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3D9E" w14:textId="77777777" w:rsidR="006742B9" w:rsidRPr="00DA0014" w:rsidRDefault="006742B9" w:rsidP="006742B9">
      <w:pPr>
        <w:pStyle w:val="BodyText"/>
        <w:ind w:left="5040" w:firstLine="720"/>
        <w:rPr>
          <w:rFonts w:ascii="Times New Roman" w:hAnsi="Times New Roman"/>
          <w:b/>
          <w:color w:val="000000" w:themeColor="text1"/>
        </w:rPr>
      </w:pPr>
      <w:r w:rsidRPr="00DA0014">
        <w:rPr>
          <w:rFonts w:ascii="Times New Roman" w:eastAsia="Calibri" w:hAnsi="Times New Roman"/>
          <w:b/>
          <w:color w:val="000000" w:themeColor="text1"/>
          <w:shd w:val="clear" w:color="auto" w:fill="FFFFFF"/>
          <w:lang w:val="pt-PT"/>
        </w:rPr>
        <w:t>KẾ HOẠCH GIÁO DỤC</w:t>
      </w:r>
    </w:p>
    <w:p w14:paraId="28A1C179" w14:textId="77777777" w:rsidR="006742B9" w:rsidRPr="00DA0014" w:rsidRDefault="006742B9" w:rsidP="006742B9">
      <w:pPr>
        <w:tabs>
          <w:tab w:val="center" w:pos="4680"/>
          <w:tab w:val="right" w:pos="9360"/>
        </w:tabs>
        <w:spacing w:after="0" w:line="240" w:lineRule="auto"/>
        <w:jc w:val="center"/>
        <w:rPr>
          <w:rFonts w:eastAsia="MS Mincho" w:cs="Times New Roman"/>
          <w:b/>
          <w:color w:val="000000"/>
          <w:szCs w:val="28"/>
        </w:rPr>
      </w:pPr>
      <w:r w:rsidRPr="00DA0014">
        <w:rPr>
          <w:rFonts w:eastAsia="Calibri" w:cs="Times New Roman"/>
          <w:b/>
          <w:color w:val="000000" w:themeColor="text1"/>
          <w:szCs w:val="28"/>
          <w:shd w:val="clear" w:color="auto" w:fill="FFFFFF"/>
          <w:lang w:val="vi-VN"/>
        </w:rPr>
        <w:t>CHỦ ĐỀ</w:t>
      </w:r>
      <w:r w:rsidRPr="00DA0014">
        <w:rPr>
          <w:rFonts w:eastAsia="Calibri" w:cs="Times New Roman"/>
          <w:b/>
          <w:color w:val="000000" w:themeColor="text1"/>
          <w:szCs w:val="28"/>
          <w:shd w:val="clear" w:color="auto" w:fill="FFFFFF"/>
          <w:lang w:val="pt-PT"/>
        </w:rPr>
        <w:t xml:space="preserve"> </w:t>
      </w:r>
      <w:r w:rsidRPr="00DA0014">
        <w:rPr>
          <w:rFonts w:eastAsia="Calibri" w:cs="Times New Roman"/>
          <w:b/>
          <w:color w:val="000000" w:themeColor="text1"/>
          <w:szCs w:val="28"/>
          <w:shd w:val="clear" w:color="auto" w:fill="FFFFFF"/>
        </w:rPr>
        <w:t>8</w:t>
      </w:r>
      <w:r w:rsidRPr="00DA0014">
        <w:rPr>
          <w:rFonts w:eastAsia="Calibri" w:cs="Times New Roman"/>
          <w:b/>
          <w:color w:val="000000" w:themeColor="text1"/>
          <w:szCs w:val="28"/>
          <w:shd w:val="clear" w:color="auto" w:fill="FFFFFF"/>
          <w:lang w:val="pt-PT"/>
        </w:rPr>
        <w:t>:</w:t>
      </w:r>
      <w:r w:rsidRPr="00DA0014">
        <w:rPr>
          <w:rFonts w:eastAsia="MS Mincho" w:cs="Times New Roman"/>
          <w:b/>
          <w:color w:val="000000"/>
          <w:szCs w:val="28"/>
        </w:rPr>
        <w:t xml:space="preserve"> MẸ VÀ NHỮNG NGƯỜI THÂN YÊU CỦA BÉ + MỘT SỐ LOẠI RAU, CỦ, QUẢ</w:t>
      </w:r>
    </w:p>
    <w:p w14:paraId="60880829" w14:textId="77777777" w:rsidR="006742B9" w:rsidRPr="00DA0014" w:rsidRDefault="006742B9" w:rsidP="006742B9">
      <w:pPr>
        <w:spacing w:after="0" w:line="240" w:lineRule="auto"/>
        <w:jc w:val="both"/>
        <w:rPr>
          <w:rFonts w:eastAsia="Calibri" w:cs="Times New Roman"/>
          <w:b/>
          <w:i/>
          <w:color w:val="000000" w:themeColor="text1"/>
          <w:szCs w:val="28"/>
          <w:shd w:val="clear" w:color="auto" w:fill="FFFFFF"/>
          <w:lang w:val="pt-PT"/>
        </w:rPr>
      </w:pPr>
      <w:r w:rsidRPr="00DA0014">
        <w:rPr>
          <w:rFonts w:eastAsia="Calibri" w:cs="Times New Roman"/>
          <w:b/>
          <w:i/>
          <w:color w:val="000000" w:themeColor="text1"/>
          <w:szCs w:val="28"/>
          <w:shd w:val="clear" w:color="auto" w:fill="FFFFFF"/>
          <w:lang w:val="pt-PT"/>
        </w:rPr>
        <w:t xml:space="preserve">                                                    </w:t>
      </w:r>
      <w:r w:rsidRPr="00DA0014">
        <w:rPr>
          <w:rFonts w:eastAsia="Calibri" w:cs="Times New Roman"/>
          <w:b/>
          <w:i/>
          <w:color w:val="000000" w:themeColor="text1"/>
          <w:szCs w:val="28"/>
          <w:shd w:val="clear" w:color="auto" w:fill="FFFFFF"/>
          <w:lang w:val="vi-VN"/>
        </w:rPr>
        <w:t xml:space="preserve">                  </w:t>
      </w:r>
      <w:r w:rsidRPr="00DA0014">
        <w:rPr>
          <w:rFonts w:eastAsia="Calibri" w:cs="Times New Roman"/>
          <w:b/>
          <w:i/>
          <w:color w:val="000000" w:themeColor="text1"/>
          <w:szCs w:val="28"/>
          <w:shd w:val="clear" w:color="auto" w:fill="FFFFFF"/>
          <w:lang w:val="pt-PT"/>
        </w:rPr>
        <w:t xml:space="preserve"> (</w:t>
      </w:r>
      <w:r w:rsidRPr="00A32C33">
        <w:rPr>
          <w:rFonts w:eastAsia="Calibri" w:cs="Times New Roman"/>
          <w:b/>
          <w:i/>
          <w:color w:val="000000" w:themeColor="text1"/>
          <w:szCs w:val="28"/>
          <w:shd w:val="clear" w:color="auto" w:fill="FFFFFF"/>
          <w:lang w:val="pt-PT"/>
        </w:rPr>
        <w:t>5</w:t>
      </w:r>
      <w:r w:rsidRPr="00DA0014">
        <w:rPr>
          <w:rFonts w:eastAsia="Calibri" w:cs="Times New Roman"/>
          <w:b/>
          <w:i/>
          <w:color w:val="000000" w:themeColor="text1"/>
          <w:szCs w:val="28"/>
          <w:shd w:val="clear" w:color="auto" w:fill="FFFFFF"/>
          <w:lang w:val="pt-PT"/>
        </w:rPr>
        <w:t xml:space="preserve"> tuần: Từ ngày </w:t>
      </w:r>
      <w:r w:rsidRPr="00DA0014">
        <w:rPr>
          <w:rFonts w:eastAsia="Calibri" w:cs="Times New Roman"/>
          <w:b/>
          <w:i/>
          <w:color w:val="000000" w:themeColor="text1"/>
          <w:szCs w:val="28"/>
          <w:shd w:val="clear" w:color="auto" w:fill="FFFFFF"/>
          <w:lang w:val="vi-VN"/>
        </w:rPr>
        <w:t>0</w:t>
      </w:r>
      <w:r w:rsidRPr="00A32C33">
        <w:rPr>
          <w:rFonts w:eastAsia="Calibri" w:cs="Times New Roman"/>
          <w:b/>
          <w:i/>
          <w:color w:val="000000" w:themeColor="text1"/>
          <w:szCs w:val="28"/>
          <w:shd w:val="clear" w:color="auto" w:fill="FFFFFF"/>
          <w:lang w:val="pt-PT"/>
        </w:rPr>
        <w:t>2</w:t>
      </w:r>
      <w:r w:rsidRPr="00DA0014">
        <w:rPr>
          <w:rFonts w:eastAsia="Calibri" w:cs="Times New Roman"/>
          <w:b/>
          <w:i/>
          <w:color w:val="000000" w:themeColor="text1"/>
          <w:szCs w:val="28"/>
          <w:shd w:val="clear" w:color="auto" w:fill="FFFFFF"/>
          <w:lang w:val="pt-PT"/>
        </w:rPr>
        <w:t>/</w:t>
      </w:r>
      <w:r w:rsidRPr="00A32C33">
        <w:rPr>
          <w:rFonts w:eastAsia="Calibri" w:cs="Times New Roman"/>
          <w:b/>
          <w:i/>
          <w:color w:val="000000" w:themeColor="text1"/>
          <w:szCs w:val="28"/>
          <w:shd w:val="clear" w:color="auto" w:fill="FFFFFF"/>
          <w:lang w:val="pt-PT"/>
        </w:rPr>
        <w:t>03</w:t>
      </w:r>
      <w:r w:rsidRPr="00DA0014">
        <w:rPr>
          <w:rFonts w:eastAsia="Calibri" w:cs="Times New Roman"/>
          <w:b/>
          <w:i/>
          <w:color w:val="000000" w:themeColor="text1"/>
          <w:szCs w:val="28"/>
          <w:shd w:val="clear" w:color="auto" w:fill="FFFFFF"/>
          <w:lang w:val="pt-PT"/>
        </w:rPr>
        <w:t xml:space="preserve">/2026 đến ngày </w:t>
      </w:r>
      <w:r w:rsidRPr="00A32C33">
        <w:rPr>
          <w:rFonts w:eastAsia="Calibri" w:cs="Times New Roman"/>
          <w:b/>
          <w:i/>
          <w:color w:val="000000" w:themeColor="text1"/>
          <w:szCs w:val="28"/>
          <w:shd w:val="clear" w:color="auto" w:fill="FFFFFF"/>
          <w:lang w:val="pt-PT"/>
        </w:rPr>
        <w:t>03</w:t>
      </w:r>
      <w:r w:rsidRPr="00DA0014">
        <w:rPr>
          <w:rFonts w:eastAsia="Calibri" w:cs="Times New Roman"/>
          <w:b/>
          <w:i/>
          <w:color w:val="000000" w:themeColor="text1"/>
          <w:szCs w:val="28"/>
          <w:shd w:val="clear" w:color="auto" w:fill="FFFFFF"/>
          <w:lang w:val="pt-PT"/>
        </w:rPr>
        <w:t>/</w:t>
      </w:r>
      <w:r w:rsidRPr="00A32C33">
        <w:rPr>
          <w:rFonts w:eastAsia="Calibri" w:cs="Times New Roman"/>
          <w:b/>
          <w:i/>
          <w:color w:val="000000" w:themeColor="text1"/>
          <w:szCs w:val="28"/>
          <w:shd w:val="clear" w:color="auto" w:fill="FFFFFF"/>
          <w:lang w:val="pt-PT"/>
        </w:rPr>
        <w:t>04</w:t>
      </w:r>
      <w:r w:rsidRPr="00DA0014">
        <w:rPr>
          <w:rFonts w:eastAsia="Calibri" w:cs="Times New Roman"/>
          <w:b/>
          <w:i/>
          <w:color w:val="000000" w:themeColor="text1"/>
          <w:szCs w:val="28"/>
          <w:shd w:val="clear" w:color="auto" w:fill="FFFFFF"/>
          <w:lang w:val="pt-PT"/>
        </w:rPr>
        <w:t>/2026)</w:t>
      </w:r>
    </w:p>
    <w:p w14:paraId="5DADF87D" w14:textId="77777777" w:rsidR="006742B9" w:rsidRPr="00A32C33" w:rsidRDefault="006742B9" w:rsidP="006742B9">
      <w:pPr>
        <w:spacing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I. Mục tiêu</w:t>
      </w:r>
    </w:p>
    <w:p w14:paraId="7622CD51" w14:textId="77777777" w:rsidR="006742B9" w:rsidRPr="00A32C33" w:rsidRDefault="006742B9" w:rsidP="006742B9">
      <w:pPr>
        <w:spacing w:after="0" w:line="240" w:lineRule="auto"/>
        <w:jc w:val="both"/>
        <w:rPr>
          <w:rFonts w:eastAsia="Times New Roman" w:cs="Times New Roman"/>
          <w:b/>
          <w:szCs w:val="28"/>
          <w:lang w:val="pt-PT"/>
        </w:rPr>
      </w:pPr>
      <w:r w:rsidRPr="00A32C33">
        <w:rPr>
          <w:rFonts w:eastAsia="Times New Roman" w:cs="Times New Roman"/>
          <w:b/>
          <w:szCs w:val="28"/>
          <w:lang w:val="pt-PT"/>
        </w:rPr>
        <w:t>1. Phát triển thể chất</w:t>
      </w:r>
    </w:p>
    <w:p w14:paraId="302B8A92" w14:textId="77777777" w:rsidR="006742B9" w:rsidRPr="00A32C33" w:rsidRDefault="006742B9" w:rsidP="006742B9">
      <w:pPr>
        <w:spacing w:before="60" w:after="0" w:line="240" w:lineRule="auto"/>
        <w:jc w:val="both"/>
        <w:rPr>
          <w:rFonts w:eastAsia="Times New Roman" w:cs="Times New Roman"/>
          <w:b/>
          <w:i/>
          <w:szCs w:val="28"/>
          <w:lang w:val="pt-PT"/>
        </w:rPr>
      </w:pPr>
      <w:r w:rsidRPr="00A32C33">
        <w:rPr>
          <w:rFonts w:eastAsia="Times New Roman" w:cs="Times New Roman"/>
          <w:b/>
          <w:i/>
          <w:szCs w:val="28"/>
          <w:lang w:val="pt-PT"/>
        </w:rPr>
        <w:t>1.1. Phát triển vận động</w:t>
      </w:r>
    </w:p>
    <w:p w14:paraId="116FDD7B" w14:textId="77777777" w:rsidR="006742B9" w:rsidRPr="00DA0014" w:rsidRDefault="006742B9" w:rsidP="006742B9">
      <w:pPr>
        <w:spacing w:before="60" w:after="0" w:line="240" w:lineRule="auto"/>
        <w:jc w:val="both"/>
        <w:rPr>
          <w:rFonts w:cs="Times New Roman"/>
          <w:spacing w:val="4"/>
          <w:szCs w:val="28"/>
          <w:lang w:val="nl-NL"/>
        </w:rPr>
      </w:pPr>
      <w:r w:rsidRPr="00DA0014">
        <w:rPr>
          <w:rFonts w:cs="Times New Roman"/>
          <w:spacing w:val="4"/>
          <w:szCs w:val="28"/>
          <w:lang w:val="nl-NL"/>
        </w:rPr>
        <w:t>- Mục tiêu 1: Trẻ thực hiện được các động tác trong bài tập TD: hít thở, tay, lưng/ bụng và chân</w:t>
      </w:r>
    </w:p>
    <w:p w14:paraId="0B907461" w14:textId="77777777" w:rsidR="006742B9" w:rsidRPr="00DA0014" w:rsidRDefault="006742B9" w:rsidP="006742B9">
      <w:pPr>
        <w:spacing w:before="60" w:after="0" w:line="240" w:lineRule="auto"/>
        <w:jc w:val="both"/>
        <w:rPr>
          <w:rFonts w:cs="Times New Roman"/>
          <w:spacing w:val="4"/>
          <w:szCs w:val="28"/>
          <w:lang w:val="vi-VN"/>
        </w:rPr>
      </w:pPr>
      <w:r w:rsidRPr="00DA0014">
        <w:rPr>
          <w:rFonts w:cs="Times New Roman"/>
          <w:spacing w:val="4"/>
          <w:szCs w:val="28"/>
          <w:lang w:val="vi-VN"/>
        </w:rPr>
        <w:t>- Mục tiêu 2: Trẻ giữ được thăng bằng trong vận động đi, chạy thay đổi tốc độ nhanh – chậm theo cô hoặc đi trong đường hẹp có bê vật trên tay.</w:t>
      </w:r>
    </w:p>
    <w:p w14:paraId="382CE458" w14:textId="5E92C962"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xml:space="preserve">+ </w:t>
      </w:r>
      <w:r w:rsidR="00485C54" w:rsidRPr="00485C54">
        <w:rPr>
          <w:rFonts w:cs="Times New Roman"/>
          <w:szCs w:val="28"/>
          <w:lang w:val="nl-NL"/>
        </w:rPr>
        <w:t xml:space="preserve">CTCCĐ: </w:t>
      </w:r>
      <w:r w:rsidRPr="00DA0014">
        <w:rPr>
          <w:rFonts w:cs="Times New Roman"/>
          <w:szCs w:val="28"/>
          <w:lang w:val="nl-NL"/>
        </w:rPr>
        <w:t>Chạy theo hướng thẳng</w:t>
      </w:r>
    </w:p>
    <w:p w14:paraId="2D40C48F" w14:textId="6A57D270" w:rsidR="006742B9" w:rsidRPr="00DA0014" w:rsidRDefault="006742B9" w:rsidP="006742B9">
      <w:pPr>
        <w:spacing w:before="60" w:after="0" w:line="240" w:lineRule="auto"/>
        <w:jc w:val="both"/>
        <w:rPr>
          <w:rFonts w:cs="Times New Roman"/>
          <w:spacing w:val="-6"/>
          <w:szCs w:val="28"/>
          <w:lang w:val="nl-NL"/>
        </w:rPr>
      </w:pPr>
      <w:r w:rsidRPr="00DA0014">
        <w:rPr>
          <w:rFonts w:cs="Times New Roman"/>
          <w:spacing w:val="-6"/>
          <w:szCs w:val="28"/>
          <w:lang w:val="nl-NL"/>
        </w:rPr>
        <w:t>- Mục tiêu 3: Trẻ biết thực hiện phối hợp vận động tay- mắt: tung- bắt bóng với cô ở khoảng cách 1m; ném vào đích xa 1-1,2m.</w:t>
      </w:r>
    </w:p>
    <w:p w14:paraId="28C16B75" w14:textId="571527DC" w:rsidR="006742B9" w:rsidRDefault="006742B9" w:rsidP="006742B9">
      <w:pPr>
        <w:spacing w:before="60" w:after="0" w:line="240" w:lineRule="auto"/>
        <w:jc w:val="both"/>
        <w:rPr>
          <w:rFonts w:cs="Times New Roman"/>
          <w:szCs w:val="28"/>
        </w:rPr>
      </w:pPr>
      <w:r w:rsidRPr="00DA0014">
        <w:rPr>
          <w:rFonts w:cs="Times New Roman"/>
          <w:szCs w:val="28"/>
          <w:lang w:val="vi-VN"/>
        </w:rPr>
        <w:t xml:space="preserve">+ </w:t>
      </w:r>
      <w:r w:rsidR="00485C54">
        <w:rPr>
          <w:rFonts w:cs="Times New Roman"/>
          <w:szCs w:val="28"/>
        </w:rPr>
        <w:t xml:space="preserve">CTCCĐ: </w:t>
      </w:r>
      <w:r w:rsidRPr="00DA0014">
        <w:rPr>
          <w:rFonts w:cs="Times New Roman"/>
          <w:szCs w:val="28"/>
          <w:lang w:val="vi-VN"/>
        </w:rPr>
        <w:t xml:space="preserve">Tung </w:t>
      </w:r>
      <w:r w:rsidR="00485C54" w:rsidRPr="00485C54">
        <w:rPr>
          <w:rFonts w:cs="Times New Roman"/>
          <w:szCs w:val="28"/>
          <w:lang w:val="nl-NL"/>
        </w:rPr>
        <w:t>bóng bằng 2 tay</w:t>
      </w:r>
      <w:r w:rsidRPr="00DA0014">
        <w:rPr>
          <w:rFonts w:cs="Times New Roman"/>
          <w:szCs w:val="28"/>
          <w:lang w:val="vi-VN"/>
        </w:rPr>
        <w:t>.</w:t>
      </w:r>
    </w:p>
    <w:p w14:paraId="624C3EB2" w14:textId="29C83711" w:rsidR="00485C54" w:rsidRDefault="00485C54" w:rsidP="006742B9">
      <w:pPr>
        <w:spacing w:before="60" w:after="0" w:line="240" w:lineRule="auto"/>
        <w:jc w:val="both"/>
        <w:rPr>
          <w:rFonts w:cs="Times New Roman"/>
          <w:szCs w:val="28"/>
          <w:lang w:val="nl-NL"/>
        </w:rPr>
      </w:pPr>
      <w:r>
        <w:rPr>
          <w:rFonts w:cs="Times New Roman"/>
          <w:b/>
          <w:szCs w:val="28"/>
          <w:lang w:val="nl-NL"/>
        </w:rPr>
        <w:t xml:space="preserve"> </w:t>
      </w:r>
      <w:r w:rsidRPr="00485C54">
        <w:rPr>
          <w:rFonts w:cs="Times New Roman"/>
          <w:bCs/>
          <w:szCs w:val="28"/>
          <w:lang w:val="nl-NL"/>
        </w:rPr>
        <w:t>- Mục tiêu 4:</w:t>
      </w:r>
      <w:r w:rsidRPr="00485C54">
        <w:rPr>
          <w:rFonts w:cs="Times New Roman"/>
          <w:szCs w:val="28"/>
          <w:lang w:val="nl-NL"/>
        </w:rPr>
        <w:t xml:space="preserve"> Trẻ biết cách phối hợp tay, chân, cơ thể trong khi bò để giữ được vật đặt trên lưng.</w:t>
      </w:r>
    </w:p>
    <w:p w14:paraId="6097A820" w14:textId="0CA4D227" w:rsidR="00485C54" w:rsidRPr="00485C54" w:rsidRDefault="00485C54" w:rsidP="006742B9">
      <w:pPr>
        <w:spacing w:before="60" w:after="0" w:line="240" w:lineRule="auto"/>
        <w:jc w:val="both"/>
        <w:rPr>
          <w:rFonts w:cs="Times New Roman"/>
          <w:szCs w:val="28"/>
          <w:lang w:val="nl-NL"/>
        </w:rPr>
      </w:pPr>
      <w:r>
        <w:rPr>
          <w:rFonts w:cs="Times New Roman"/>
          <w:szCs w:val="28"/>
          <w:lang w:val="nl-NL"/>
        </w:rPr>
        <w:t xml:space="preserve"> - CTCCĐ: </w:t>
      </w:r>
      <w:r w:rsidR="003B00FE">
        <w:rPr>
          <w:rFonts w:cs="Times New Roman"/>
          <w:szCs w:val="28"/>
          <w:lang w:val="nl-NL"/>
        </w:rPr>
        <w:t>Bò thẳng hướng và có mang vật trên lưng.</w:t>
      </w:r>
    </w:p>
    <w:p w14:paraId="1F442240" w14:textId="77777777" w:rsidR="006742B9" w:rsidRPr="00DA0014" w:rsidRDefault="006742B9" w:rsidP="006742B9">
      <w:pPr>
        <w:spacing w:before="60"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 Trẻ biết thể hiện sức mạnh của cơ bắp trong vận động ném, đá bóng: ném xa lên phía trước bằng một tay (tối thiểu 1,5m).</w:t>
      </w:r>
    </w:p>
    <w:p w14:paraId="7B2C2A57" w14:textId="77777777" w:rsidR="006742B9" w:rsidRPr="00DA0014" w:rsidRDefault="006742B9" w:rsidP="006742B9">
      <w:pPr>
        <w:spacing w:before="60" w:after="0" w:line="240" w:lineRule="auto"/>
        <w:jc w:val="both"/>
        <w:rPr>
          <w:rFonts w:cs="Times New Roman"/>
          <w:szCs w:val="28"/>
          <w:lang w:val="vi-VN"/>
        </w:rPr>
      </w:pPr>
      <w:r w:rsidRPr="00DA0014">
        <w:rPr>
          <w:rFonts w:cs="Times New Roman"/>
          <w:szCs w:val="28"/>
          <w:lang w:val="nl-NL"/>
        </w:rPr>
        <w:t>+ Ném bóng vào đích.</w:t>
      </w:r>
    </w:p>
    <w:p w14:paraId="68613E2B" w14:textId="77777777" w:rsidR="006742B9" w:rsidRPr="00DA0014" w:rsidRDefault="006742B9" w:rsidP="006742B9">
      <w:pPr>
        <w:spacing w:before="60" w:after="0" w:line="240" w:lineRule="auto"/>
        <w:jc w:val="both"/>
        <w:rPr>
          <w:rFonts w:cs="Times New Roman"/>
          <w:szCs w:val="28"/>
          <w:lang w:val="vi-VN"/>
        </w:rPr>
      </w:pPr>
      <w:r w:rsidRPr="00DA0014">
        <w:rPr>
          <w:rFonts w:cs="Times New Roman"/>
          <w:szCs w:val="28"/>
          <w:lang w:val="nl-NL"/>
        </w:rPr>
        <w:t xml:space="preserve">- Mục tiêu 6: Trẻ biết </w:t>
      </w:r>
      <w:r w:rsidRPr="00DA0014">
        <w:rPr>
          <w:rFonts w:cs="Times New Roman"/>
          <w:szCs w:val="28"/>
          <w:lang w:val="vi-VN"/>
        </w:rPr>
        <w:t>vận động cổ tay, bàn tay, ngón thực hiện “múa khéo”</w:t>
      </w:r>
    </w:p>
    <w:p w14:paraId="759AED7B" w14:textId="77777777" w:rsidR="006742B9" w:rsidRPr="00DA0014" w:rsidRDefault="006742B9" w:rsidP="006742B9">
      <w:pPr>
        <w:spacing w:before="60" w:after="0" w:line="240" w:lineRule="auto"/>
        <w:jc w:val="both"/>
        <w:rPr>
          <w:rFonts w:cs="Times New Roman"/>
          <w:szCs w:val="28"/>
          <w:lang w:val="nl-NL"/>
        </w:rPr>
      </w:pPr>
      <w:r w:rsidRPr="00DA0014">
        <w:rPr>
          <w:rFonts w:cs="Times New Roman"/>
          <w:szCs w:val="28"/>
          <w:lang w:val="nl-NL"/>
        </w:rPr>
        <w:t>- Mục tiêu 7: Trẻ biết phối hợp chân, tay, cơ thể khi bật nhảy.</w:t>
      </w:r>
    </w:p>
    <w:p w14:paraId="53957D2C" w14:textId="4097B2C1" w:rsidR="006742B9" w:rsidRPr="00DA0014" w:rsidRDefault="006742B9" w:rsidP="006742B9">
      <w:pPr>
        <w:spacing w:before="60" w:after="0" w:line="240" w:lineRule="auto"/>
        <w:jc w:val="both"/>
        <w:rPr>
          <w:rFonts w:cs="Times New Roman"/>
          <w:szCs w:val="28"/>
          <w:lang w:val="nl-NL"/>
        </w:rPr>
      </w:pPr>
      <w:r w:rsidRPr="00DA0014">
        <w:rPr>
          <w:rFonts w:cs="Times New Roman"/>
          <w:szCs w:val="28"/>
          <w:lang w:val="nl-NL"/>
        </w:rPr>
        <w:t xml:space="preserve">+ </w:t>
      </w:r>
      <w:r w:rsidR="003B00FE">
        <w:rPr>
          <w:rFonts w:cs="Times New Roman"/>
          <w:szCs w:val="28"/>
          <w:lang w:val="nl-NL"/>
        </w:rPr>
        <w:t>CTCCĐ: Bật tại chỗ</w:t>
      </w:r>
      <w:r w:rsidRPr="00DA0014">
        <w:rPr>
          <w:rFonts w:cs="Times New Roman"/>
          <w:szCs w:val="28"/>
          <w:lang w:val="nl-NL"/>
        </w:rPr>
        <w:t>.</w:t>
      </w:r>
    </w:p>
    <w:p w14:paraId="28EFD3A2" w14:textId="77777777" w:rsidR="006742B9" w:rsidRPr="00DA0014" w:rsidRDefault="006742B9" w:rsidP="006742B9">
      <w:pPr>
        <w:spacing w:after="0" w:line="240" w:lineRule="auto"/>
        <w:jc w:val="both"/>
        <w:rPr>
          <w:rFonts w:cs="Times New Roman"/>
          <w:szCs w:val="28"/>
          <w:lang w:val="vi-VN"/>
        </w:rPr>
      </w:pPr>
      <w:r w:rsidRPr="00A32C33">
        <w:rPr>
          <w:rFonts w:cs="Times New Roman"/>
          <w:szCs w:val="28"/>
          <w:lang w:val="nl-NL"/>
        </w:rPr>
        <w:t>- Mục tiêu 9</w:t>
      </w:r>
      <w:r w:rsidRPr="00DA0014">
        <w:rPr>
          <w:rFonts w:cs="Times New Roman"/>
          <w:szCs w:val="28"/>
          <w:lang w:val="vi-VN"/>
        </w:rPr>
        <w:t>: Cân nặng bình thường của bé trai: 9,7 – 15,3 kg; bé gái: 9,1 – 14,8 kg</w:t>
      </w:r>
    </w:p>
    <w:p w14:paraId="1396AEBE" w14:textId="77777777" w:rsidR="006742B9" w:rsidRPr="00DA0014" w:rsidRDefault="006742B9" w:rsidP="006742B9">
      <w:pPr>
        <w:spacing w:before="60" w:after="0" w:line="240" w:lineRule="auto"/>
        <w:jc w:val="both"/>
        <w:rPr>
          <w:rFonts w:cs="Times New Roman"/>
          <w:szCs w:val="28"/>
          <w:lang w:val="vi-VN"/>
        </w:rPr>
      </w:pPr>
      <w:r w:rsidRPr="00A32C33">
        <w:rPr>
          <w:rFonts w:cs="Times New Roman"/>
          <w:szCs w:val="28"/>
          <w:lang w:val="vi-VN"/>
        </w:rPr>
        <w:t xml:space="preserve">- </w:t>
      </w:r>
      <w:r w:rsidRPr="00DA0014">
        <w:rPr>
          <w:rFonts w:cs="Times New Roman"/>
          <w:szCs w:val="28"/>
          <w:lang w:val="vi-VN"/>
        </w:rPr>
        <w:t>Mục tiêu 10: Chiều dài bình thường của bé trai: 91,7 – 93,9 cm; bé gái: 80 – 92,2 cm</w:t>
      </w:r>
    </w:p>
    <w:p w14:paraId="16BA6E0A" w14:textId="77777777" w:rsidR="006742B9" w:rsidRPr="00A32C33" w:rsidRDefault="006742B9" w:rsidP="006742B9">
      <w:pPr>
        <w:tabs>
          <w:tab w:val="left" w:pos="210"/>
          <w:tab w:val="left" w:pos="5400"/>
        </w:tabs>
        <w:spacing w:after="0" w:line="240" w:lineRule="auto"/>
        <w:jc w:val="both"/>
        <w:rPr>
          <w:rFonts w:cs="Times New Roman"/>
          <w:b/>
          <w:szCs w:val="28"/>
          <w:lang w:val="vi-VN"/>
        </w:rPr>
      </w:pPr>
      <w:r w:rsidRPr="00A32C33">
        <w:rPr>
          <w:rFonts w:cs="Times New Roman"/>
          <w:b/>
          <w:szCs w:val="28"/>
          <w:lang w:val="vi-VN"/>
        </w:rPr>
        <w:t>1.2. Dinh dưỡng sức khoẻ</w:t>
      </w:r>
    </w:p>
    <w:p w14:paraId="091C4642" w14:textId="77777777"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xml:space="preserve">- Mục tiêu 12: </w:t>
      </w:r>
      <w:r w:rsidRPr="00DA0014">
        <w:rPr>
          <w:rFonts w:cs="Times New Roman"/>
          <w:szCs w:val="28"/>
          <w:lang w:val="nl-NL"/>
        </w:rPr>
        <w:t>Trẻ thích nghi với chế độ ăn cơm, ăn được các loại thức ăn khác nhau.</w:t>
      </w:r>
    </w:p>
    <w:p w14:paraId="1CC0168A"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nl-NL"/>
        </w:rPr>
        <w:t xml:space="preserve">- Mục tiêu 13: </w:t>
      </w:r>
      <w:r w:rsidRPr="00DA0014">
        <w:rPr>
          <w:rFonts w:cs="Times New Roman"/>
          <w:spacing w:val="4"/>
          <w:szCs w:val="28"/>
          <w:lang w:val="vi-VN"/>
        </w:rPr>
        <w:t>Trẻ ngủ 1 giấc buổi trưa</w:t>
      </w:r>
    </w:p>
    <w:p w14:paraId="102D6754"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14: Trẻ biết đi vệ sinh đúng nơi quy định.</w:t>
      </w:r>
    </w:p>
    <w:p w14:paraId="38E1C806"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2"/>
          <w:szCs w:val="28"/>
          <w:lang w:val="nl-NL"/>
        </w:rPr>
        <w:t>- Mục tiêu 16: Trẻ chấp nhận: đội mũ khi ra nắng; đi giày dép; mặc quần áo ấm khi trời lạnh.</w:t>
      </w:r>
    </w:p>
    <w:p w14:paraId="48C36519"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2"/>
          <w:szCs w:val="28"/>
          <w:lang w:val="nl-NL"/>
        </w:rPr>
        <w:lastRenderedPageBreak/>
        <w:t xml:space="preserve">- Mục tiêu </w:t>
      </w:r>
      <w:r w:rsidRPr="00DA0014">
        <w:rPr>
          <w:rFonts w:cs="Times New Roman"/>
          <w:szCs w:val="28"/>
          <w:lang w:val="nl-NL"/>
        </w:rPr>
        <w:t>17: Trẻ biết cách tránh một số hành động nguy hiểm (leo trèo lên lan can, chơi nghịch các vật sắc nhọn....) khi được nhắc nhở.</w:t>
      </w:r>
    </w:p>
    <w:p w14:paraId="0B0A3E89" w14:textId="16B17FB1" w:rsidR="006742B9" w:rsidRPr="003B00FE"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20: Trẻ biết được đảm bảo an toàn trong các hoạt động</w:t>
      </w:r>
      <w:r w:rsidR="003B00FE" w:rsidRPr="003B00FE">
        <w:rPr>
          <w:rFonts w:cs="Times New Roman"/>
          <w:spacing w:val="4"/>
          <w:szCs w:val="28"/>
          <w:lang w:val="vi-VN"/>
        </w:rPr>
        <w:t>.</w:t>
      </w:r>
    </w:p>
    <w:p w14:paraId="230DC811" w14:textId="77777777" w:rsidR="006742B9" w:rsidRPr="00DA0014" w:rsidRDefault="006742B9" w:rsidP="006742B9">
      <w:pPr>
        <w:spacing w:after="0" w:line="240" w:lineRule="auto"/>
        <w:jc w:val="both"/>
        <w:rPr>
          <w:rFonts w:cs="Times New Roman"/>
          <w:b/>
          <w:szCs w:val="28"/>
          <w:lang w:val="nl-NL"/>
        </w:rPr>
      </w:pPr>
      <w:r w:rsidRPr="00DA0014">
        <w:rPr>
          <w:rFonts w:cs="Times New Roman"/>
          <w:b/>
          <w:szCs w:val="28"/>
          <w:lang w:val="vi-VN"/>
        </w:rPr>
        <w:t xml:space="preserve">2. </w:t>
      </w:r>
      <w:r w:rsidRPr="00DA0014">
        <w:rPr>
          <w:rFonts w:cs="Times New Roman"/>
          <w:b/>
          <w:szCs w:val="28"/>
          <w:lang w:val="nl-NL"/>
        </w:rPr>
        <w:t>Lĩnh vực phát triển nhận thức.</w:t>
      </w:r>
    </w:p>
    <w:p w14:paraId="62C0F3CA" w14:textId="77777777" w:rsidR="006742B9" w:rsidRPr="00DA0014" w:rsidRDefault="006742B9" w:rsidP="006742B9">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21: Trẻ biết sờ  nắn, nhìn, nghe, ngửi, nếm để nhận biết đặc điểm nổi bật của đối tượng.</w:t>
      </w:r>
    </w:p>
    <w:p w14:paraId="1F556E64" w14:textId="77777777"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Sờ, nắn, nhìn, ngửi... đồ vật, hoa, quả để nhận biết đặc điểm nổi bật.</w:t>
      </w:r>
    </w:p>
    <w:p w14:paraId="2B78BC49" w14:textId="77777777" w:rsidR="006742B9" w:rsidRPr="00DA0014" w:rsidRDefault="006742B9" w:rsidP="006742B9">
      <w:pPr>
        <w:spacing w:after="0" w:line="240" w:lineRule="auto"/>
        <w:jc w:val="both"/>
        <w:rPr>
          <w:rFonts w:cs="Times New Roman"/>
          <w:b/>
          <w:szCs w:val="28"/>
          <w:lang w:val="nl-NL"/>
        </w:rPr>
      </w:pPr>
      <w:r w:rsidRPr="00DA0014">
        <w:rPr>
          <w:rFonts w:cs="Times New Roman"/>
          <w:szCs w:val="28"/>
          <w:lang w:val="nl-NL"/>
        </w:rPr>
        <w:t>+ Sờ nắn đồ vật, đồ chơi để nhận biết cứng - mềm, trơn (nhẵn) - xù xì</w:t>
      </w:r>
    </w:p>
    <w:p w14:paraId="51DBFAB6" w14:textId="77777777" w:rsidR="006742B9" w:rsidRPr="00DA0014" w:rsidRDefault="006742B9" w:rsidP="006742B9">
      <w:pPr>
        <w:spacing w:after="0" w:line="240" w:lineRule="auto"/>
        <w:jc w:val="both"/>
        <w:rPr>
          <w:rFonts w:cs="Times New Roman"/>
          <w:szCs w:val="28"/>
          <w:lang w:val="vi-VN"/>
        </w:rPr>
      </w:pPr>
      <w:r w:rsidRPr="00DA0014">
        <w:rPr>
          <w:rFonts w:cs="Times New Roman"/>
          <w:szCs w:val="28"/>
          <w:lang w:val="vi-VN"/>
        </w:rPr>
        <w:t>- Mục tiêu 22: Trẻ biết chơi bắt chước một số hành động quen thuôc của những người gần gũi. Sử dụng được 1 số đồ dùng đồ chơi quen thuộc.</w:t>
      </w:r>
    </w:p>
    <w:p w14:paraId="7F2DE8D0" w14:textId="77777777"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Đồ dùng, đồ chơi của bản thân và của nhóm/ lớp.</w:t>
      </w:r>
    </w:p>
    <w:p w14:paraId="1F496575" w14:textId="77777777" w:rsidR="006742B9" w:rsidRPr="00DA0014" w:rsidRDefault="006742B9" w:rsidP="006742B9">
      <w:pPr>
        <w:spacing w:after="0" w:line="240" w:lineRule="auto"/>
        <w:jc w:val="both"/>
        <w:rPr>
          <w:rFonts w:cs="Times New Roman"/>
          <w:szCs w:val="28"/>
          <w:lang w:val="vi-VN"/>
        </w:rPr>
      </w:pPr>
      <w:r w:rsidRPr="00DA0014">
        <w:rPr>
          <w:rFonts w:cs="Times New Roman"/>
          <w:szCs w:val="28"/>
          <w:lang w:val="nl-NL"/>
        </w:rPr>
        <w:t>+ Tên, đặc điểm nổi bật, công dụng và các sử dụng đồ dùng, đồ chơi quen thuộc.</w:t>
      </w:r>
    </w:p>
    <w:p w14:paraId="5DC5F093" w14:textId="77777777"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xml:space="preserve">- Mục tiêu 23: Trẻ nói được tên của bản thân và </w:t>
      </w:r>
      <w:r w:rsidRPr="00DA0014">
        <w:rPr>
          <w:rFonts w:cs="Times New Roman"/>
          <w:spacing w:val="4"/>
          <w:szCs w:val="28"/>
          <w:lang w:val="vi-VN"/>
        </w:rPr>
        <w:t>những</w:t>
      </w:r>
      <w:r w:rsidRPr="00DA0014">
        <w:rPr>
          <w:rFonts w:cs="Times New Roman"/>
          <w:spacing w:val="4"/>
          <w:szCs w:val="28"/>
          <w:lang w:val="nl-NL"/>
        </w:rPr>
        <w:t xml:space="preserve"> người gần gũi khi được hỏi.</w:t>
      </w:r>
    </w:p>
    <w:p w14:paraId="0DAB24A7" w14:textId="12A061EC" w:rsidR="006742B9" w:rsidRPr="00DA0014" w:rsidRDefault="006742B9" w:rsidP="006742B9">
      <w:pPr>
        <w:tabs>
          <w:tab w:val="left" w:pos="210"/>
          <w:tab w:val="left" w:pos="5400"/>
        </w:tabs>
        <w:spacing w:after="0" w:line="240" w:lineRule="auto"/>
        <w:jc w:val="both"/>
        <w:rPr>
          <w:rFonts w:cs="Times New Roman"/>
          <w:szCs w:val="28"/>
          <w:lang w:val="nl-NL"/>
        </w:rPr>
      </w:pPr>
      <w:r w:rsidRPr="00DA0014">
        <w:rPr>
          <w:rFonts w:cs="Times New Roman"/>
          <w:spacing w:val="-2"/>
          <w:szCs w:val="28"/>
          <w:lang w:val="nl-NL"/>
        </w:rPr>
        <w:t>- MT</w:t>
      </w:r>
      <w:r w:rsidRPr="00DA0014">
        <w:rPr>
          <w:rFonts w:cs="Times New Roman"/>
          <w:szCs w:val="28"/>
          <w:lang w:val="nl-NL"/>
        </w:rPr>
        <w:t>26: Trẻ chỉ/nói tên, lấy hoặc cất đúng đồ chơi màu đỏ/vàng/xanh</w:t>
      </w:r>
      <w:r w:rsidR="000425AD">
        <w:rPr>
          <w:rFonts w:cs="Times New Roman"/>
          <w:szCs w:val="28"/>
          <w:lang w:val="nl-NL"/>
        </w:rPr>
        <w:t>, hình tròn, hình vuông</w:t>
      </w:r>
      <w:r w:rsidRPr="00DA0014">
        <w:rPr>
          <w:rFonts w:cs="Times New Roman"/>
          <w:szCs w:val="28"/>
          <w:lang w:val="nl-NL"/>
        </w:rPr>
        <w:t xml:space="preserve"> theo yêu cầu</w:t>
      </w:r>
    </w:p>
    <w:p w14:paraId="015EFE3D" w14:textId="77777777" w:rsidR="006742B9" w:rsidRPr="00DA0014" w:rsidRDefault="006742B9" w:rsidP="006742B9">
      <w:pPr>
        <w:spacing w:after="0" w:line="240" w:lineRule="auto"/>
        <w:jc w:val="both"/>
        <w:rPr>
          <w:rFonts w:cs="Times New Roman"/>
          <w:spacing w:val="4"/>
          <w:szCs w:val="28"/>
          <w:lang w:val="nl-NL"/>
        </w:rPr>
      </w:pPr>
      <w:r w:rsidRPr="00DA0014">
        <w:rPr>
          <w:rFonts w:cs="Times New Roman"/>
          <w:szCs w:val="28"/>
          <w:lang w:val="nl-NL"/>
        </w:rPr>
        <w:t>+  Nhận biết hình tròn, hình vuông.</w:t>
      </w:r>
    </w:p>
    <w:p w14:paraId="344C2654"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xml:space="preserve">- Mục tiêu 28: Trẻ chỉ và phân biệt được các nhóm đối tượng có số nhiều </w:t>
      </w:r>
      <w:r w:rsidRPr="00A32C33">
        <w:rPr>
          <w:rFonts w:cs="Times New Roman"/>
          <w:spacing w:val="4"/>
          <w:szCs w:val="28"/>
          <w:lang w:val="nl-NL"/>
        </w:rPr>
        <w:t>-</w:t>
      </w:r>
      <w:r w:rsidRPr="00DA0014">
        <w:rPr>
          <w:rFonts w:cs="Times New Roman"/>
          <w:spacing w:val="4"/>
          <w:szCs w:val="28"/>
          <w:lang w:val="vi-VN"/>
        </w:rPr>
        <w:t xml:space="preserve"> ít (một </w:t>
      </w:r>
      <w:r w:rsidRPr="00A32C33">
        <w:rPr>
          <w:rFonts w:cs="Times New Roman"/>
          <w:spacing w:val="4"/>
          <w:szCs w:val="28"/>
          <w:lang w:val="nl-NL"/>
        </w:rPr>
        <w:t>-</w:t>
      </w:r>
      <w:r w:rsidRPr="00DA0014">
        <w:rPr>
          <w:rFonts w:cs="Times New Roman"/>
          <w:spacing w:val="4"/>
          <w:szCs w:val="28"/>
          <w:lang w:val="vi-VN"/>
        </w:rPr>
        <w:t xml:space="preserve"> nhiều)</w:t>
      </w:r>
    </w:p>
    <w:p w14:paraId="751CB61F" w14:textId="146A43A1" w:rsidR="006742B9" w:rsidRPr="000F6FC5" w:rsidRDefault="006742B9" w:rsidP="006742B9">
      <w:pPr>
        <w:tabs>
          <w:tab w:val="left" w:pos="210"/>
          <w:tab w:val="left" w:pos="5400"/>
        </w:tabs>
        <w:spacing w:after="0" w:line="240" w:lineRule="auto"/>
        <w:jc w:val="both"/>
        <w:rPr>
          <w:rFonts w:cs="Times New Roman"/>
          <w:szCs w:val="28"/>
          <w:lang w:val="vi-VN"/>
        </w:rPr>
      </w:pPr>
      <w:r w:rsidRPr="00A32C33">
        <w:rPr>
          <w:rFonts w:cs="Times New Roman"/>
          <w:szCs w:val="28"/>
          <w:lang w:val="vi-VN"/>
        </w:rPr>
        <w:t>- Mục tiêu 30</w:t>
      </w:r>
      <w:r w:rsidRPr="00A32C33">
        <w:rPr>
          <w:rFonts w:cs="Times New Roman"/>
          <w:b/>
          <w:szCs w:val="28"/>
          <w:lang w:val="vi-VN"/>
        </w:rPr>
        <w:t xml:space="preserve">: </w:t>
      </w:r>
      <w:r w:rsidRPr="00A32C33">
        <w:rPr>
          <w:rFonts w:cs="Times New Roman"/>
          <w:szCs w:val="28"/>
          <w:lang w:val="vi-VN"/>
        </w:rPr>
        <w:t>Trẻ biết không nhận đồ, không đi theo người lạ, tránh xa những nơi nguy hiểm: lòng đường, đường tàu… có ý thức giữ gìn và bảo vệ MT</w:t>
      </w:r>
      <w:r w:rsidR="000F6FC5" w:rsidRPr="000F6FC5">
        <w:rPr>
          <w:rFonts w:cs="Times New Roman"/>
          <w:szCs w:val="28"/>
          <w:lang w:val="vi-VN"/>
        </w:rPr>
        <w:t>.</w:t>
      </w:r>
    </w:p>
    <w:p w14:paraId="61723613" w14:textId="77777777" w:rsidR="006742B9" w:rsidRPr="00DA0014" w:rsidRDefault="006742B9" w:rsidP="006742B9">
      <w:pPr>
        <w:spacing w:after="0" w:line="240" w:lineRule="auto"/>
        <w:jc w:val="both"/>
        <w:rPr>
          <w:rFonts w:cs="Times New Roman"/>
          <w:b/>
          <w:szCs w:val="28"/>
          <w:lang w:val="vi-VN"/>
        </w:rPr>
      </w:pPr>
      <w:r w:rsidRPr="00DA0014">
        <w:rPr>
          <w:rFonts w:cs="Times New Roman"/>
          <w:b/>
          <w:szCs w:val="28"/>
          <w:lang w:val="vi-VN"/>
        </w:rPr>
        <w:t>3.</w:t>
      </w:r>
      <w:r w:rsidRPr="00A32C33">
        <w:rPr>
          <w:rFonts w:cs="Times New Roman"/>
          <w:b/>
          <w:szCs w:val="28"/>
          <w:lang w:val="vi-VN"/>
        </w:rPr>
        <w:t xml:space="preserve"> </w:t>
      </w:r>
      <w:r w:rsidRPr="00DA0014">
        <w:rPr>
          <w:rFonts w:cs="Times New Roman"/>
          <w:b/>
          <w:szCs w:val="28"/>
          <w:lang w:val="nl-NL"/>
        </w:rPr>
        <w:t xml:space="preserve">Lĩnh vực phát triển ngôn </w:t>
      </w:r>
      <w:r w:rsidRPr="00DA0014">
        <w:rPr>
          <w:rFonts w:cs="Times New Roman"/>
          <w:b/>
          <w:szCs w:val="28"/>
          <w:lang w:val="vi-VN"/>
        </w:rPr>
        <w:t>ngữ</w:t>
      </w:r>
    </w:p>
    <w:p w14:paraId="09D77F02" w14:textId="77777777" w:rsidR="006742B9" w:rsidRPr="00DA0014" w:rsidRDefault="006742B9" w:rsidP="006742B9">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32: Trẻ trả lời được các câu hỏi: “Ai đây?”; “Cái gì đây?”; “.... làm gì?”; “.... thế nào?”.</w:t>
      </w:r>
    </w:p>
    <w:p w14:paraId="2B302693" w14:textId="77777777" w:rsidR="006742B9" w:rsidRPr="00A32C33" w:rsidRDefault="006742B9" w:rsidP="006742B9">
      <w:pPr>
        <w:spacing w:after="0" w:line="240" w:lineRule="auto"/>
        <w:jc w:val="both"/>
        <w:rPr>
          <w:rFonts w:cs="Times New Roman"/>
          <w:szCs w:val="28"/>
          <w:lang w:val="nl-NL"/>
        </w:rPr>
      </w:pPr>
      <w:r w:rsidRPr="00A32C33">
        <w:rPr>
          <w:rFonts w:cs="Times New Roman"/>
          <w:szCs w:val="28"/>
          <w:lang w:val="nl-NL"/>
        </w:rPr>
        <w:t xml:space="preserve">- MT33: Trẻ hiểu nội dung truyện ngắn đơn giản: Trả lời được các câu hỏi về tên truyện, tên và hành động của các nhân vật trong truyện. </w:t>
      </w:r>
    </w:p>
    <w:p w14:paraId="7144ADBD" w14:textId="77777777"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35: Trẻ đọc được bài thơ, ca dao, đồng dao với sự giúp đỡ của cô giáo.</w:t>
      </w:r>
    </w:p>
    <w:p w14:paraId="72CA31C7" w14:textId="77777777" w:rsidR="006742B9" w:rsidRDefault="006742B9" w:rsidP="006742B9">
      <w:pPr>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pacing w:val="-4"/>
          <w:szCs w:val="28"/>
          <w:lang w:val="nl-NL"/>
        </w:rPr>
        <w:t>37: Trẻ biết chào hỏi, trò chuyện với người thân: ông bà, bố mẹ, cô giáo, các bạn....</w:t>
      </w:r>
    </w:p>
    <w:p w14:paraId="48F794B7" w14:textId="1C1534E4" w:rsidR="00B40643" w:rsidRPr="00B40643" w:rsidRDefault="00B40643" w:rsidP="006742B9">
      <w:pPr>
        <w:spacing w:after="0" w:line="240" w:lineRule="auto"/>
        <w:jc w:val="both"/>
        <w:rPr>
          <w:rFonts w:cs="Times New Roman"/>
          <w:spacing w:val="-4"/>
          <w:szCs w:val="28"/>
          <w:lang w:val="nl-NL"/>
        </w:rPr>
      </w:pPr>
      <w:r w:rsidRPr="00B40643">
        <w:rPr>
          <w:rFonts w:cs="Times New Roman"/>
          <w:spacing w:val="-4"/>
          <w:szCs w:val="28"/>
          <w:lang w:val="nl-NL"/>
        </w:rPr>
        <w:t>- Mục tiêu 28: Trẻ biết bày tỏ cảm xúc, nhu cầu của bản thân</w:t>
      </w:r>
    </w:p>
    <w:p w14:paraId="51E4A4E4"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39: Trẻ biết hỏi về các vấn đề quan tâm như “</w:t>
      </w:r>
      <w:r w:rsidRPr="00A32C33">
        <w:rPr>
          <w:rFonts w:cs="Times New Roman"/>
          <w:spacing w:val="4"/>
          <w:szCs w:val="28"/>
          <w:lang w:val="nl-NL"/>
        </w:rPr>
        <w:t>C</w:t>
      </w:r>
      <w:r w:rsidRPr="00DA0014">
        <w:rPr>
          <w:rFonts w:cs="Times New Roman"/>
          <w:spacing w:val="4"/>
          <w:szCs w:val="28"/>
          <w:lang w:val="vi-VN"/>
        </w:rPr>
        <w:t xml:space="preserve">on gì đây?; </w:t>
      </w:r>
      <w:r w:rsidRPr="00A32C33">
        <w:rPr>
          <w:rFonts w:cs="Times New Roman"/>
          <w:spacing w:val="4"/>
          <w:szCs w:val="28"/>
          <w:lang w:val="nl-NL"/>
        </w:rPr>
        <w:t>C</w:t>
      </w:r>
      <w:r w:rsidRPr="00DA0014">
        <w:rPr>
          <w:rFonts w:cs="Times New Roman"/>
          <w:spacing w:val="4"/>
          <w:szCs w:val="28"/>
          <w:lang w:val="vi-VN"/>
        </w:rPr>
        <w:t>ái gì đây?”</w:t>
      </w:r>
    </w:p>
    <w:p w14:paraId="4B969392"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40: Trẻ nói to đủ nghe lễ phép.</w:t>
      </w:r>
    </w:p>
    <w:p w14:paraId="6AA83296" w14:textId="77777777" w:rsidR="006742B9" w:rsidRPr="00DA0014" w:rsidRDefault="006742B9" w:rsidP="006742B9">
      <w:pPr>
        <w:tabs>
          <w:tab w:val="left" w:pos="0"/>
        </w:tabs>
        <w:spacing w:after="0" w:line="240" w:lineRule="auto"/>
        <w:jc w:val="both"/>
        <w:rPr>
          <w:rFonts w:cs="Times New Roman"/>
          <w:b/>
          <w:szCs w:val="28"/>
          <w:lang w:val="nl-NL"/>
        </w:rPr>
      </w:pPr>
      <w:r w:rsidRPr="00DA0014">
        <w:rPr>
          <w:rFonts w:cs="Times New Roman"/>
          <w:b/>
          <w:szCs w:val="28"/>
          <w:lang w:val="nl-NL"/>
        </w:rPr>
        <w:t>4. Phát triển tình cảm, kỹ năng xã hội và thẩm mĩ.</w:t>
      </w:r>
    </w:p>
    <w:p w14:paraId="51A98992" w14:textId="77777777" w:rsidR="006742B9" w:rsidRPr="00DA0014" w:rsidRDefault="006742B9" w:rsidP="006742B9">
      <w:pPr>
        <w:tabs>
          <w:tab w:val="left" w:pos="210"/>
          <w:tab w:val="left" w:pos="5400"/>
        </w:tabs>
        <w:spacing w:after="0" w:line="240" w:lineRule="auto"/>
        <w:jc w:val="both"/>
        <w:rPr>
          <w:rFonts w:cs="Times New Roman"/>
          <w:b/>
          <w:szCs w:val="28"/>
          <w:lang w:val="nl-NL"/>
        </w:rPr>
      </w:pPr>
      <w:r w:rsidRPr="00DA0014">
        <w:rPr>
          <w:rFonts w:cs="Times New Roman"/>
          <w:spacing w:val="-2"/>
          <w:szCs w:val="28"/>
          <w:lang w:val="nl-NL"/>
        </w:rPr>
        <w:t xml:space="preserve">- Mục tiêu </w:t>
      </w:r>
      <w:r w:rsidRPr="00DA0014">
        <w:rPr>
          <w:rFonts w:cs="Times New Roman"/>
          <w:szCs w:val="28"/>
          <w:lang w:val="nl-NL"/>
        </w:rPr>
        <w:t>42: Trẻ thể hiện điều mình thích và không thích.</w:t>
      </w:r>
    </w:p>
    <w:p w14:paraId="700F8126" w14:textId="77777777" w:rsidR="006742B9" w:rsidRPr="00DA0014" w:rsidRDefault="006742B9" w:rsidP="006742B9">
      <w:pPr>
        <w:tabs>
          <w:tab w:val="left" w:pos="210"/>
          <w:tab w:val="left" w:pos="5400"/>
        </w:tabs>
        <w:spacing w:after="0" w:line="240" w:lineRule="auto"/>
        <w:jc w:val="both"/>
        <w:rPr>
          <w:rFonts w:cs="Times New Roman"/>
          <w:spacing w:val="4"/>
          <w:szCs w:val="28"/>
          <w:lang w:val="nl-NL"/>
        </w:rPr>
      </w:pPr>
      <w:r w:rsidRPr="00DA0014">
        <w:rPr>
          <w:rFonts w:cs="Times New Roman"/>
          <w:spacing w:val="4"/>
          <w:szCs w:val="28"/>
          <w:lang w:val="nl-NL"/>
        </w:rPr>
        <w:t>- Mục tiêu 43: Trẻ biết biểu lộ sự thích giao tiếp với người khác bằng cử chỉ, lời nói.</w:t>
      </w:r>
    </w:p>
    <w:p w14:paraId="63F519C0" w14:textId="77777777" w:rsidR="006742B9" w:rsidRPr="00DA0014" w:rsidRDefault="006742B9" w:rsidP="006742B9">
      <w:pPr>
        <w:spacing w:after="0" w:line="240" w:lineRule="auto"/>
        <w:jc w:val="both"/>
        <w:rPr>
          <w:rFonts w:cs="Times New Roman"/>
          <w:szCs w:val="28"/>
          <w:lang w:val="nl-NL"/>
        </w:rPr>
      </w:pPr>
      <w:r w:rsidRPr="00DA0014">
        <w:rPr>
          <w:rFonts w:cs="Times New Roman"/>
          <w:spacing w:val="-2"/>
          <w:szCs w:val="28"/>
          <w:lang w:val="vi-VN"/>
        </w:rPr>
        <w:lastRenderedPageBreak/>
        <w:t xml:space="preserve">- </w:t>
      </w:r>
      <w:r w:rsidRPr="00DA0014">
        <w:rPr>
          <w:rFonts w:cs="Times New Roman"/>
          <w:spacing w:val="-2"/>
          <w:szCs w:val="28"/>
          <w:lang w:val="nl-NL"/>
        </w:rPr>
        <w:t xml:space="preserve">Mục tiêu </w:t>
      </w:r>
      <w:r w:rsidRPr="00DA0014">
        <w:rPr>
          <w:rFonts w:cs="Times New Roman"/>
          <w:szCs w:val="28"/>
          <w:lang w:val="nl-NL"/>
        </w:rPr>
        <w:t>47: Trẻ biết chào, tạm biệt, cảm ơn, ạ, vâng ạ.</w:t>
      </w:r>
    </w:p>
    <w:p w14:paraId="4CE9B650" w14:textId="69511E07"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48: Trẻ biết thể hiện 1 số hành vi xã hội qua trò chơi giả bộ</w:t>
      </w:r>
      <w:r w:rsidR="00220CFB">
        <w:rPr>
          <w:rFonts w:cs="Times New Roman"/>
          <w:spacing w:val="4"/>
          <w:szCs w:val="28"/>
          <w:lang w:val="nl-NL"/>
        </w:rPr>
        <w:t xml:space="preserve"> ( trò chơi bé em, khuấy bột cho em bé)</w:t>
      </w:r>
      <w:r w:rsidRPr="00DA0014">
        <w:rPr>
          <w:rFonts w:cs="Times New Roman"/>
          <w:spacing w:val="4"/>
          <w:szCs w:val="28"/>
          <w:lang w:val="nl-NL"/>
        </w:rPr>
        <w:t>.</w:t>
      </w:r>
    </w:p>
    <w:p w14:paraId="5BA355EB" w14:textId="77777777" w:rsidR="006742B9" w:rsidRPr="00DA0014" w:rsidRDefault="006742B9" w:rsidP="006742B9">
      <w:pPr>
        <w:spacing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50: Trẻ thực hiện được một số yêu cầu của người lớn.</w:t>
      </w:r>
    </w:p>
    <w:p w14:paraId="2423EF37" w14:textId="77777777"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51: Trẻ biết hát và vận động đơn giản theo một vài bài hát/bản nhạc quen thuộc.</w:t>
      </w:r>
    </w:p>
    <w:p w14:paraId="119CD877"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52: Trẻ biết thích tô màu, vẽ, nặn, xé, xếp hình, xem tranh</w:t>
      </w:r>
      <w:r w:rsidRPr="00A32C33">
        <w:rPr>
          <w:rFonts w:cs="Times New Roman"/>
          <w:spacing w:val="4"/>
          <w:szCs w:val="28"/>
          <w:lang w:val="nl-NL"/>
        </w:rPr>
        <w:t xml:space="preserve"> </w:t>
      </w:r>
      <w:r w:rsidRPr="00DA0014">
        <w:rPr>
          <w:rFonts w:cs="Times New Roman"/>
          <w:spacing w:val="4"/>
          <w:szCs w:val="28"/>
          <w:lang w:val="vi-VN"/>
        </w:rPr>
        <w:t>(cầm bút di màu, vẽ nguệch ngoạc)</w:t>
      </w:r>
    </w:p>
    <w:p w14:paraId="49290BA5"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53: Trẻ biết thể hiện ý tưởng qua các hoạt động: vẽ, tô màu, xé dán, nặn về chủ đề dưới sự h</w:t>
      </w:r>
      <w:r w:rsidRPr="00A32C33">
        <w:rPr>
          <w:rFonts w:cs="Times New Roman"/>
          <w:spacing w:val="4"/>
          <w:szCs w:val="28"/>
          <w:lang w:val="vi-VN"/>
        </w:rPr>
        <w:t>ướng dẫn</w:t>
      </w:r>
      <w:r w:rsidRPr="00DA0014">
        <w:rPr>
          <w:rFonts w:cs="Times New Roman"/>
          <w:spacing w:val="4"/>
          <w:szCs w:val="28"/>
          <w:lang w:val="vi-VN"/>
        </w:rPr>
        <w:t xml:space="preserve"> của cô.</w:t>
      </w:r>
    </w:p>
    <w:p w14:paraId="46B09E8B" w14:textId="77777777"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54: Trẻ biết thể hiện cảm xúc khi nói về một số hoạt động đặc trưng của ngày lễ tết, ngày hội trong năm.</w:t>
      </w:r>
    </w:p>
    <w:p w14:paraId="00BF2007" w14:textId="77777777" w:rsidR="006742B9" w:rsidRPr="00A32C33" w:rsidRDefault="006742B9" w:rsidP="006742B9">
      <w:pPr>
        <w:spacing w:before="60" w:after="0" w:line="240" w:lineRule="auto"/>
        <w:jc w:val="both"/>
        <w:rPr>
          <w:rFonts w:eastAsia="Calibri" w:cs="Times New Roman"/>
          <w:b/>
          <w:color w:val="000000" w:themeColor="text1"/>
          <w:szCs w:val="28"/>
          <w:shd w:val="clear" w:color="auto" w:fill="FFFFFF"/>
          <w:lang w:val="vi-VN"/>
        </w:rPr>
      </w:pPr>
      <w:r w:rsidRPr="00A32C33">
        <w:rPr>
          <w:rFonts w:eastAsia="Calibri" w:cs="Times New Roman"/>
          <w:b/>
          <w:color w:val="000000" w:themeColor="text1"/>
          <w:szCs w:val="28"/>
          <w:shd w:val="clear" w:color="auto" w:fill="FFFFFF"/>
          <w:lang w:val="vi-VN"/>
        </w:rPr>
        <w:t>II. Yêu cầu, chuẩn bị</w:t>
      </w:r>
    </w:p>
    <w:p w14:paraId="3F3C64BD" w14:textId="77777777" w:rsidR="006742B9" w:rsidRPr="00A32C33" w:rsidRDefault="006742B9" w:rsidP="006742B9">
      <w:pPr>
        <w:spacing w:before="60" w:after="0" w:line="240" w:lineRule="auto"/>
        <w:jc w:val="both"/>
        <w:rPr>
          <w:rFonts w:eastAsia="Calibri" w:cs="Times New Roman"/>
          <w:b/>
          <w:color w:val="000000" w:themeColor="text1"/>
          <w:szCs w:val="28"/>
          <w:shd w:val="clear" w:color="auto" w:fill="FFFFFF"/>
          <w:lang w:val="vi-VN"/>
        </w:rPr>
      </w:pPr>
      <w:r w:rsidRPr="00A32C33">
        <w:rPr>
          <w:rFonts w:eastAsia="Calibri" w:cs="Times New Roman"/>
          <w:b/>
          <w:color w:val="000000" w:themeColor="text1"/>
          <w:szCs w:val="28"/>
          <w:shd w:val="clear" w:color="auto" w:fill="FFFFFF"/>
          <w:lang w:val="vi-VN"/>
        </w:rPr>
        <w:t>1. Yêu cầu (kiến thức, kỹ năng, thái độ)</w:t>
      </w:r>
    </w:p>
    <w:p w14:paraId="0AF18958" w14:textId="77777777" w:rsidR="006742B9" w:rsidRPr="00A32C33" w:rsidRDefault="006742B9" w:rsidP="006742B9">
      <w:pPr>
        <w:spacing w:before="60" w:after="0" w:line="240" w:lineRule="auto"/>
        <w:jc w:val="both"/>
        <w:rPr>
          <w:rFonts w:eastAsia="Calibri" w:cs="Times New Roman"/>
          <w:b/>
          <w:color w:val="000000" w:themeColor="text1"/>
          <w:szCs w:val="28"/>
          <w:shd w:val="clear" w:color="auto" w:fill="FFFFFF"/>
          <w:lang w:val="vi-VN"/>
        </w:rPr>
      </w:pPr>
      <w:r w:rsidRPr="00A32C33">
        <w:rPr>
          <w:rFonts w:eastAsia="Calibri" w:cs="Times New Roman"/>
          <w:b/>
          <w:color w:val="000000" w:themeColor="text1"/>
          <w:szCs w:val="28"/>
          <w:shd w:val="clear" w:color="auto" w:fill="FFFFFF"/>
          <w:lang w:val="vi-VN"/>
        </w:rPr>
        <w:t>1.1. Kiến thức</w:t>
      </w:r>
    </w:p>
    <w:p w14:paraId="6F2EBC5F" w14:textId="77777777" w:rsidR="006742B9" w:rsidRPr="00A32C33" w:rsidRDefault="006742B9" w:rsidP="006742B9">
      <w:pPr>
        <w:tabs>
          <w:tab w:val="left" w:pos="13199"/>
          <w:tab w:val="left" w:pos="14070"/>
        </w:tabs>
        <w:spacing w:after="0" w:line="240" w:lineRule="auto"/>
        <w:jc w:val="both"/>
        <w:rPr>
          <w:rFonts w:cs="Times New Roman"/>
          <w:szCs w:val="28"/>
          <w:lang w:val="vi-VN"/>
        </w:rPr>
      </w:pPr>
      <w:r w:rsidRPr="00A32C33">
        <w:rPr>
          <w:rFonts w:cs="Times New Roman"/>
          <w:szCs w:val="28"/>
          <w:lang w:val="vi-VN"/>
        </w:rPr>
        <w:t xml:space="preserve">- </w:t>
      </w:r>
      <w:r w:rsidRPr="00DA0014">
        <w:rPr>
          <w:rFonts w:cs="Times New Roman"/>
          <w:szCs w:val="28"/>
          <w:lang w:val="vi-VN"/>
        </w:rPr>
        <w:t>Trẻ biết</w:t>
      </w:r>
      <w:r w:rsidRPr="00A32C33">
        <w:rPr>
          <w:rFonts w:cs="Times New Roman"/>
          <w:szCs w:val="28"/>
          <w:lang w:val="vi-VN"/>
        </w:rPr>
        <w:t xml:space="preserve"> về quyền đươc đến lớp, trường được đối xử bình đẳng, yêu thương, tôn trọng…</w:t>
      </w:r>
    </w:p>
    <w:p w14:paraId="6EFD8CAF" w14:textId="77777777" w:rsidR="006742B9" w:rsidRPr="00A32C33" w:rsidRDefault="006742B9" w:rsidP="006742B9">
      <w:pPr>
        <w:tabs>
          <w:tab w:val="left" w:pos="13199"/>
          <w:tab w:val="left" w:pos="14070"/>
        </w:tabs>
        <w:spacing w:after="0" w:line="240" w:lineRule="auto"/>
        <w:jc w:val="both"/>
        <w:rPr>
          <w:rFonts w:cs="Times New Roman"/>
          <w:szCs w:val="28"/>
          <w:lang w:val="vi-VN"/>
        </w:rPr>
      </w:pPr>
      <w:r w:rsidRPr="00A32C33">
        <w:rPr>
          <w:rFonts w:cs="Times New Roman"/>
          <w:szCs w:val="28"/>
          <w:lang w:val="vi-VN"/>
        </w:rPr>
        <w:t xml:space="preserve">- Trẻ biết một số quy định nền nếp của lớp: Cất đồ dùng cá nhân đúng nơi quy định, bỏ rác vào thùng, làm quen với giờ giấc sinh hoạt ở lớp: Giờ ăn, giờ ngủ, giờ vệ sinh. </w:t>
      </w:r>
    </w:p>
    <w:p w14:paraId="100AFF4D" w14:textId="77777777" w:rsidR="006742B9" w:rsidRPr="00A32C33" w:rsidRDefault="006742B9" w:rsidP="006742B9">
      <w:pPr>
        <w:spacing w:before="60" w:after="0" w:line="240" w:lineRule="auto"/>
        <w:jc w:val="both"/>
        <w:rPr>
          <w:rFonts w:eastAsia="Calibri" w:cs="Times New Roman"/>
          <w:b/>
          <w:color w:val="000000" w:themeColor="text1"/>
          <w:szCs w:val="28"/>
          <w:shd w:val="clear" w:color="auto" w:fill="FFFFFF"/>
          <w:lang w:val="vi-VN"/>
        </w:rPr>
      </w:pPr>
      <w:r w:rsidRPr="00A32C33">
        <w:rPr>
          <w:rFonts w:cs="Times New Roman"/>
          <w:szCs w:val="28"/>
          <w:lang w:val="vi-VN"/>
        </w:rPr>
        <w:t>- Trẻ biết 1 số công việc tự phục vụ: Lấy cốc uống nước, xúc cơm, kê ghế, đi bô khi có nhu cầu.</w:t>
      </w:r>
    </w:p>
    <w:p w14:paraId="6807F587" w14:textId="77777777" w:rsidR="008C6BE1" w:rsidRPr="008C6BE1" w:rsidRDefault="006742B9" w:rsidP="006742B9">
      <w:pPr>
        <w:spacing w:after="0" w:line="240" w:lineRule="auto"/>
        <w:jc w:val="both"/>
        <w:rPr>
          <w:rFonts w:cs="Times New Roman"/>
          <w:szCs w:val="28"/>
          <w:lang w:val="vi-VN"/>
        </w:rPr>
      </w:pPr>
      <w:r w:rsidRPr="00A32C33">
        <w:rPr>
          <w:rFonts w:cs="Times New Roman"/>
          <w:szCs w:val="28"/>
          <w:lang w:val="vi-VN"/>
        </w:rPr>
        <w:t xml:space="preserve">- Trẻ nhớ tên </w:t>
      </w:r>
      <w:r w:rsidR="008C6BE1" w:rsidRPr="008C6BE1">
        <w:rPr>
          <w:rFonts w:cs="Times New Roman"/>
          <w:szCs w:val="28"/>
          <w:lang w:val="vi-VN"/>
        </w:rPr>
        <w:t>và thực hiện VĐCB</w:t>
      </w:r>
      <w:r w:rsidRPr="00A32C33">
        <w:rPr>
          <w:rFonts w:cs="Times New Roman"/>
          <w:szCs w:val="28"/>
          <w:lang w:val="vi-VN"/>
        </w:rPr>
        <w:t>:</w:t>
      </w:r>
    </w:p>
    <w:p w14:paraId="02514D05" w14:textId="77777777" w:rsidR="008C6BE1" w:rsidRDefault="008C6BE1" w:rsidP="006742B9">
      <w:pPr>
        <w:spacing w:after="0" w:line="240" w:lineRule="auto"/>
        <w:jc w:val="both"/>
        <w:rPr>
          <w:rFonts w:cs="Times New Roman"/>
          <w:szCs w:val="28"/>
        </w:rPr>
      </w:pPr>
      <w:r w:rsidRPr="008C6BE1">
        <w:rPr>
          <w:rFonts w:cs="Times New Roman"/>
          <w:szCs w:val="28"/>
          <w:lang w:val="vi-VN"/>
        </w:rPr>
        <w:t>+</w:t>
      </w:r>
      <w:r w:rsidR="00220CFB" w:rsidRPr="00220CFB">
        <w:rPr>
          <w:rFonts w:cs="Times New Roman"/>
          <w:szCs w:val="28"/>
          <w:lang w:val="vi-VN"/>
        </w:rPr>
        <w:t xml:space="preserve"> T</w:t>
      </w:r>
      <w:r w:rsidR="006742B9" w:rsidRPr="00A32C33">
        <w:rPr>
          <w:rFonts w:cs="Times New Roman"/>
          <w:szCs w:val="28"/>
          <w:lang w:val="vi-VN"/>
        </w:rPr>
        <w:t>ung bắt bóng</w:t>
      </w:r>
      <w:r w:rsidR="00220CFB" w:rsidRPr="00220CFB">
        <w:rPr>
          <w:rFonts w:cs="Times New Roman"/>
          <w:szCs w:val="28"/>
          <w:lang w:val="vi-VN"/>
        </w:rPr>
        <w:t xml:space="preserve"> bằng hai tay</w:t>
      </w:r>
      <w:r w:rsidRPr="008C6BE1">
        <w:rPr>
          <w:rFonts w:cs="Times New Roman"/>
          <w:szCs w:val="28"/>
          <w:lang w:val="vi-VN"/>
        </w:rPr>
        <w:t>.</w:t>
      </w:r>
    </w:p>
    <w:p w14:paraId="69E3CFB5" w14:textId="77777777" w:rsidR="008C6BE1" w:rsidRDefault="008C6BE1" w:rsidP="006742B9">
      <w:pPr>
        <w:spacing w:after="0" w:line="240" w:lineRule="auto"/>
        <w:jc w:val="both"/>
        <w:rPr>
          <w:rFonts w:cs="Times New Roman"/>
          <w:szCs w:val="28"/>
        </w:rPr>
      </w:pPr>
      <w:r>
        <w:rPr>
          <w:rFonts w:cs="Times New Roman"/>
          <w:szCs w:val="28"/>
        </w:rPr>
        <w:t xml:space="preserve">+ </w:t>
      </w:r>
      <w:r w:rsidR="006742B9" w:rsidRPr="00A32C33">
        <w:rPr>
          <w:rFonts w:cs="Times New Roman"/>
          <w:szCs w:val="28"/>
          <w:lang w:val="vi-VN"/>
        </w:rPr>
        <w:t xml:space="preserve"> </w:t>
      </w:r>
      <w:r>
        <w:rPr>
          <w:rFonts w:cs="Times New Roman"/>
          <w:szCs w:val="28"/>
        </w:rPr>
        <w:t>N</w:t>
      </w:r>
      <w:r w:rsidR="00220CFB" w:rsidRPr="00220CFB">
        <w:rPr>
          <w:rFonts w:cs="Times New Roman"/>
          <w:szCs w:val="28"/>
          <w:lang w:val="vi-VN"/>
        </w:rPr>
        <w:t>ém bóng vào đích</w:t>
      </w:r>
      <w:r>
        <w:rPr>
          <w:rFonts w:cs="Times New Roman"/>
          <w:szCs w:val="28"/>
        </w:rPr>
        <w:t>.</w:t>
      </w:r>
    </w:p>
    <w:p w14:paraId="05B54DD7" w14:textId="77777777" w:rsidR="008C6BE1" w:rsidRDefault="008C6BE1" w:rsidP="006742B9">
      <w:pPr>
        <w:spacing w:after="0" w:line="240" w:lineRule="auto"/>
        <w:jc w:val="both"/>
        <w:rPr>
          <w:rFonts w:cs="Times New Roman"/>
          <w:szCs w:val="28"/>
        </w:rPr>
      </w:pPr>
      <w:r>
        <w:rPr>
          <w:rFonts w:cs="Times New Roman"/>
          <w:szCs w:val="28"/>
        </w:rPr>
        <w:t xml:space="preserve">+ </w:t>
      </w:r>
      <w:r w:rsidR="00220CFB" w:rsidRPr="00220CFB">
        <w:rPr>
          <w:rFonts w:cs="Times New Roman"/>
          <w:szCs w:val="28"/>
          <w:lang w:val="vi-VN"/>
        </w:rPr>
        <w:t xml:space="preserve"> </w:t>
      </w:r>
      <w:r>
        <w:rPr>
          <w:rFonts w:cs="Times New Roman"/>
          <w:szCs w:val="28"/>
        </w:rPr>
        <w:t>C</w:t>
      </w:r>
      <w:r w:rsidR="006742B9" w:rsidRPr="00A32C33">
        <w:rPr>
          <w:rFonts w:cs="Times New Roman"/>
          <w:szCs w:val="28"/>
          <w:lang w:val="vi-VN"/>
        </w:rPr>
        <w:t>hạy theo hướng thẳng</w:t>
      </w:r>
      <w:r>
        <w:rPr>
          <w:rFonts w:cs="Times New Roman"/>
          <w:szCs w:val="28"/>
        </w:rPr>
        <w:t>.</w:t>
      </w:r>
    </w:p>
    <w:p w14:paraId="76765280" w14:textId="77777777" w:rsidR="008C6BE1" w:rsidRDefault="008C6BE1" w:rsidP="006742B9">
      <w:pPr>
        <w:spacing w:after="0" w:line="240" w:lineRule="auto"/>
        <w:jc w:val="both"/>
        <w:rPr>
          <w:rFonts w:cs="Times New Roman"/>
          <w:szCs w:val="28"/>
        </w:rPr>
      </w:pPr>
      <w:r>
        <w:rPr>
          <w:rFonts w:cs="Times New Roman"/>
          <w:szCs w:val="28"/>
        </w:rPr>
        <w:t xml:space="preserve">+ </w:t>
      </w:r>
      <w:r w:rsidR="006742B9" w:rsidRPr="00A32C33">
        <w:rPr>
          <w:rFonts w:cs="Times New Roman"/>
          <w:szCs w:val="28"/>
          <w:lang w:val="vi-VN"/>
        </w:rPr>
        <w:t xml:space="preserve"> </w:t>
      </w:r>
      <w:r>
        <w:rPr>
          <w:rFonts w:cs="Times New Roman"/>
          <w:szCs w:val="28"/>
        </w:rPr>
        <w:t>B</w:t>
      </w:r>
      <w:r w:rsidR="00220CFB" w:rsidRPr="00220CFB">
        <w:rPr>
          <w:rFonts w:cs="Times New Roman"/>
          <w:szCs w:val="28"/>
          <w:lang w:val="vi-VN"/>
        </w:rPr>
        <w:t>ật tại chỗ</w:t>
      </w:r>
      <w:r>
        <w:rPr>
          <w:rFonts w:cs="Times New Roman"/>
          <w:szCs w:val="28"/>
        </w:rPr>
        <w:t>.</w:t>
      </w:r>
    </w:p>
    <w:p w14:paraId="10F0EBD7" w14:textId="3A778814" w:rsidR="006742B9" w:rsidRDefault="008C6BE1" w:rsidP="006742B9">
      <w:pPr>
        <w:spacing w:after="0" w:line="240" w:lineRule="auto"/>
        <w:jc w:val="both"/>
        <w:rPr>
          <w:rFonts w:cs="Times New Roman"/>
          <w:szCs w:val="28"/>
        </w:rPr>
      </w:pPr>
      <w:r>
        <w:rPr>
          <w:rFonts w:cs="Times New Roman"/>
          <w:szCs w:val="28"/>
        </w:rPr>
        <w:t>+</w:t>
      </w:r>
      <w:r w:rsidR="00220CFB" w:rsidRPr="00220CFB">
        <w:rPr>
          <w:rFonts w:cs="Times New Roman"/>
          <w:szCs w:val="28"/>
          <w:lang w:val="vi-VN"/>
        </w:rPr>
        <w:t xml:space="preserve"> </w:t>
      </w:r>
      <w:r>
        <w:rPr>
          <w:rFonts w:cs="Times New Roman"/>
          <w:szCs w:val="28"/>
        </w:rPr>
        <w:t>B</w:t>
      </w:r>
      <w:r w:rsidR="00220CFB" w:rsidRPr="00220CFB">
        <w:rPr>
          <w:rFonts w:cs="Times New Roman"/>
          <w:szCs w:val="28"/>
          <w:lang w:val="vi-VN"/>
        </w:rPr>
        <w:t xml:space="preserve">ò thẳng hướng </w:t>
      </w:r>
      <w:r w:rsidR="006742B9" w:rsidRPr="00A32C33">
        <w:rPr>
          <w:rFonts w:cs="Times New Roman"/>
          <w:szCs w:val="28"/>
          <w:lang w:val="vi-VN"/>
        </w:rPr>
        <w:t xml:space="preserve">có mang vật trên </w:t>
      </w:r>
      <w:r w:rsidR="00220CFB" w:rsidRPr="00220CFB">
        <w:rPr>
          <w:rFonts w:cs="Times New Roman"/>
          <w:szCs w:val="28"/>
          <w:lang w:val="vi-VN"/>
        </w:rPr>
        <w:t>lưng</w:t>
      </w:r>
      <w:r w:rsidR="006742B9" w:rsidRPr="00DA0014">
        <w:rPr>
          <w:rFonts w:cs="Times New Roman"/>
          <w:szCs w:val="28"/>
          <w:lang w:val="vi-VN"/>
        </w:rPr>
        <w:t>.</w:t>
      </w:r>
    </w:p>
    <w:p w14:paraId="16BBAF0B" w14:textId="573C6AC5" w:rsidR="008C6BE1" w:rsidRPr="008C6BE1" w:rsidRDefault="008C6BE1" w:rsidP="006742B9">
      <w:pPr>
        <w:spacing w:after="0" w:line="240" w:lineRule="auto"/>
        <w:jc w:val="both"/>
        <w:rPr>
          <w:rFonts w:cs="Times New Roman"/>
          <w:szCs w:val="28"/>
        </w:rPr>
      </w:pPr>
      <w:r>
        <w:rPr>
          <w:rFonts w:cs="Times New Roman"/>
          <w:szCs w:val="28"/>
        </w:rPr>
        <w:t xml:space="preserve"> - </w:t>
      </w:r>
      <w:proofErr w:type="spellStart"/>
      <w:r w:rsidRPr="008C6BE1">
        <w:rPr>
          <w:rFonts w:cs="Times New Roman"/>
          <w:szCs w:val="28"/>
        </w:rPr>
        <w:t>Biết</w:t>
      </w:r>
      <w:proofErr w:type="spellEnd"/>
      <w:r w:rsidRPr="008C6BE1">
        <w:rPr>
          <w:rFonts w:cs="Times New Roman"/>
          <w:szCs w:val="28"/>
        </w:rPr>
        <w:t xml:space="preserve"> </w:t>
      </w:r>
      <w:proofErr w:type="spellStart"/>
      <w:r w:rsidRPr="008C6BE1">
        <w:rPr>
          <w:rFonts w:cs="Times New Roman"/>
          <w:szCs w:val="28"/>
        </w:rPr>
        <w:t>tập</w:t>
      </w:r>
      <w:proofErr w:type="spellEnd"/>
      <w:r w:rsidRPr="008C6BE1">
        <w:rPr>
          <w:rFonts w:cs="Times New Roman"/>
          <w:szCs w:val="28"/>
        </w:rPr>
        <w:t xml:space="preserve"> </w:t>
      </w:r>
      <w:proofErr w:type="spellStart"/>
      <w:r w:rsidRPr="008C6BE1">
        <w:rPr>
          <w:rFonts w:cs="Times New Roman"/>
          <w:szCs w:val="28"/>
        </w:rPr>
        <w:t>các</w:t>
      </w:r>
      <w:proofErr w:type="spellEnd"/>
      <w:r w:rsidRPr="008C6BE1">
        <w:rPr>
          <w:rFonts w:cs="Times New Roman"/>
          <w:szCs w:val="28"/>
        </w:rPr>
        <w:t xml:space="preserve"> </w:t>
      </w:r>
      <w:proofErr w:type="spellStart"/>
      <w:r w:rsidRPr="008C6BE1">
        <w:rPr>
          <w:rFonts w:cs="Times New Roman"/>
          <w:szCs w:val="28"/>
        </w:rPr>
        <w:t>bài</w:t>
      </w:r>
      <w:proofErr w:type="spellEnd"/>
      <w:r w:rsidRPr="008C6BE1">
        <w:rPr>
          <w:rFonts w:cs="Times New Roman"/>
          <w:szCs w:val="28"/>
        </w:rPr>
        <w:t xml:space="preserve"> </w:t>
      </w:r>
      <w:proofErr w:type="spellStart"/>
      <w:r w:rsidRPr="008C6BE1">
        <w:rPr>
          <w:rFonts w:cs="Times New Roman"/>
          <w:szCs w:val="28"/>
        </w:rPr>
        <w:t>tập</w:t>
      </w:r>
      <w:proofErr w:type="spellEnd"/>
      <w:r w:rsidRPr="008C6BE1">
        <w:rPr>
          <w:rFonts w:cs="Times New Roman"/>
          <w:szCs w:val="28"/>
        </w:rPr>
        <w:t xml:space="preserve"> </w:t>
      </w:r>
      <w:proofErr w:type="spellStart"/>
      <w:r w:rsidRPr="008C6BE1">
        <w:rPr>
          <w:rFonts w:cs="Times New Roman"/>
          <w:szCs w:val="28"/>
        </w:rPr>
        <w:t>phát</w:t>
      </w:r>
      <w:proofErr w:type="spellEnd"/>
      <w:r w:rsidRPr="008C6BE1">
        <w:rPr>
          <w:rFonts w:cs="Times New Roman"/>
          <w:szCs w:val="28"/>
        </w:rPr>
        <w:t xml:space="preserve"> </w:t>
      </w:r>
      <w:proofErr w:type="spellStart"/>
      <w:r w:rsidRPr="008C6BE1">
        <w:rPr>
          <w:rFonts w:cs="Times New Roman"/>
          <w:szCs w:val="28"/>
        </w:rPr>
        <w:t>triển</w:t>
      </w:r>
      <w:proofErr w:type="spellEnd"/>
      <w:r w:rsidRPr="008C6BE1">
        <w:rPr>
          <w:rFonts w:cs="Times New Roman"/>
          <w:szCs w:val="28"/>
        </w:rPr>
        <w:t xml:space="preserve"> </w:t>
      </w:r>
      <w:proofErr w:type="spellStart"/>
      <w:r w:rsidRPr="008C6BE1">
        <w:rPr>
          <w:rFonts w:cs="Times New Roman"/>
          <w:szCs w:val="28"/>
        </w:rPr>
        <w:t>chung</w:t>
      </w:r>
      <w:proofErr w:type="spellEnd"/>
      <w:r w:rsidRPr="008C6BE1">
        <w:rPr>
          <w:rFonts w:cs="Times New Roman"/>
          <w:szCs w:val="28"/>
        </w:rPr>
        <w:t xml:space="preserve"> </w:t>
      </w:r>
      <w:proofErr w:type="spellStart"/>
      <w:r w:rsidRPr="008C6BE1">
        <w:rPr>
          <w:rFonts w:cs="Times New Roman"/>
          <w:szCs w:val="28"/>
        </w:rPr>
        <w:t>của</w:t>
      </w:r>
      <w:proofErr w:type="spellEnd"/>
      <w:r w:rsidRPr="008C6BE1">
        <w:rPr>
          <w:rFonts w:cs="Times New Roman"/>
          <w:szCs w:val="28"/>
        </w:rPr>
        <w:t xml:space="preserve"> </w:t>
      </w:r>
      <w:proofErr w:type="spellStart"/>
      <w:r w:rsidRPr="008C6BE1">
        <w:rPr>
          <w:rFonts w:cs="Times New Roman"/>
          <w:szCs w:val="28"/>
        </w:rPr>
        <w:t>các</w:t>
      </w:r>
      <w:proofErr w:type="spellEnd"/>
      <w:r w:rsidRPr="008C6BE1">
        <w:rPr>
          <w:rFonts w:cs="Times New Roman"/>
          <w:szCs w:val="28"/>
        </w:rPr>
        <w:t xml:space="preserve"> </w:t>
      </w:r>
      <w:proofErr w:type="spellStart"/>
      <w:r w:rsidRPr="008C6BE1">
        <w:rPr>
          <w:rFonts w:cs="Times New Roman"/>
          <w:szCs w:val="28"/>
        </w:rPr>
        <w:t>bài</w:t>
      </w:r>
      <w:proofErr w:type="spellEnd"/>
      <w:r w:rsidRPr="008C6BE1">
        <w:rPr>
          <w:rFonts w:cs="Times New Roman"/>
          <w:szCs w:val="28"/>
        </w:rPr>
        <w:t xml:space="preserve"> </w:t>
      </w:r>
      <w:proofErr w:type="spellStart"/>
      <w:r w:rsidRPr="008C6BE1">
        <w:rPr>
          <w:rFonts w:cs="Times New Roman"/>
          <w:szCs w:val="28"/>
        </w:rPr>
        <w:t>vận</w:t>
      </w:r>
      <w:proofErr w:type="spellEnd"/>
      <w:r w:rsidRPr="008C6BE1">
        <w:rPr>
          <w:rFonts w:cs="Times New Roman"/>
          <w:szCs w:val="28"/>
        </w:rPr>
        <w:t xml:space="preserve"> </w:t>
      </w:r>
      <w:proofErr w:type="spellStart"/>
      <w:r w:rsidRPr="008C6BE1">
        <w:rPr>
          <w:rFonts w:cs="Times New Roman"/>
          <w:szCs w:val="28"/>
        </w:rPr>
        <w:t>động</w:t>
      </w:r>
      <w:proofErr w:type="spellEnd"/>
      <w:r w:rsidRPr="008C6BE1">
        <w:rPr>
          <w:rFonts w:cs="Times New Roman"/>
          <w:szCs w:val="28"/>
        </w:rPr>
        <w:t xml:space="preserve">, </w:t>
      </w:r>
      <w:proofErr w:type="spellStart"/>
      <w:r w:rsidRPr="008C6BE1">
        <w:rPr>
          <w:rFonts w:cs="Times New Roman"/>
          <w:szCs w:val="28"/>
        </w:rPr>
        <w:t>biết</w:t>
      </w:r>
      <w:proofErr w:type="spellEnd"/>
      <w:r w:rsidRPr="008C6BE1">
        <w:rPr>
          <w:rFonts w:cs="Times New Roman"/>
          <w:szCs w:val="28"/>
        </w:rPr>
        <w:t xml:space="preserve"> </w:t>
      </w:r>
      <w:proofErr w:type="spellStart"/>
      <w:r w:rsidRPr="008C6BE1">
        <w:rPr>
          <w:rFonts w:cs="Times New Roman"/>
          <w:szCs w:val="28"/>
        </w:rPr>
        <w:t>chơi</w:t>
      </w:r>
      <w:proofErr w:type="spellEnd"/>
      <w:r w:rsidRPr="008C6BE1">
        <w:rPr>
          <w:rFonts w:cs="Times New Roman"/>
          <w:szCs w:val="28"/>
        </w:rPr>
        <w:t xml:space="preserve"> </w:t>
      </w:r>
      <w:proofErr w:type="spellStart"/>
      <w:r w:rsidRPr="008C6BE1">
        <w:rPr>
          <w:rFonts w:cs="Times New Roman"/>
          <w:szCs w:val="28"/>
        </w:rPr>
        <w:t>các</w:t>
      </w:r>
      <w:proofErr w:type="spellEnd"/>
      <w:r w:rsidRPr="008C6BE1">
        <w:rPr>
          <w:rFonts w:cs="Times New Roman"/>
          <w:szCs w:val="28"/>
        </w:rPr>
        <w:t xml:space="preserve"> </w:t>
      </w:r>
      <w:proofErr w:type="spellStart"/>
      <w:r w:rsidRPr="008C6BE1">
        <w:rPr>
          <w:rFonts w:cs="Times New Roman"/>
          <w:szCs w:val="28"/>
        </w:rPr>
        <w:t>trò</w:t>
      </w:r>
      <w:proofErr w:type="spellEnd"/>
      <w:r w:rsidRPr="008C6BE1">
        <w:rPr>
          <w:rFonts w:cs="Times New Roman"/>
          <w:szCs w:val="28"/>
        </w:rPr>
        <w:t xml:space="preserve"> </w:t>
      </w:r>
      <w:proofErr w:type="spellStart"/>
      <w:r w:rsidRPr="008C6BE1">
        <w:rPr>
          <w:rFonts w:cs="Times New Roman"/>
          <w:szCs w:val="28"/>
        </w:rPr>
        <w:t>chơi</w:t>
      </w:r>
      <w:proofErr w:type="spellEnd"/>
      <w:r w:rsidRPr="008C6BE1">
        <w:rPr>
          <w:rFonts w:cs="Times New Roman"/>
          <w:szCs w:val="28"/>
        </w:rPr>
        <w:t xml:space="preserve"> </w:t>
      </w:r>
      <w:proofErr w:type="spellStart"/>
      <w:r w:rsidRPr="008C6BE1">
        <w:rPr>
          <w:rFonts w:cs="Times New Roman"/>
          <w:szCs w:val="28"/>
        </w:rPr>
        <w:t>vận</w:t>
      </w:r>
      <w:proofErr w:type="spellEnd"/>
      <w:r w:rsidRPr="008C6BE1">
        <w:rPr>
          <w:rFonts w:cs="Times New Roman"/>
          <w:szCs w:val="28"/>
        </w:rPr>
        <w:t xml:space="preserve"> </w:t>
      </w:r>
      <w:proofErr w:type="spellStart"/>
      <w:r w:rsidRPr="008C6BE1">
        <w:rPr>
          <w:rFonts w:cs="Times New Roman"/>
          <w:szCs w:val="28"/>
        </w:rPr>
        <w:t>động</w:t>
      </w:r>
      <w:proofErr w:type="spellEnd"/>
      <w:r w:rsidRPr="008C6BE1">
        <w:rPr>
          <w:rFonts w:cs="Times New Roman"/>
          <w:szCs w:val="28"/>
        </w:rPr>
        <w:t xml:space="preserve"> </w:t>
      </w:r>
      <w:proofErr w:type="spellStart"/>
      <w:r w:rsidRPr="008C6BE1">
        <w:rPr>
          <w:rFonts w:cs="Times New Roman"/>
          <w:szCs w:val="28"/>
        </w:rPr>
        <w:t>theo</w:t>
      </w:r>
      <w:proofErr w:type="spellEnd"/>
      <w:r w:rsidRPr="008C6BE1">
        <w:rPr>
          <w:rFonts w:cs="Times New Roman"/>
          <w:szCs w:val="28"/>
        </w:rPr>
        <w:t xml:space="preserve"> </w:t>
      </w:r>
      <w:proofErr w:type="spellStart"/>
      <w:r w:rsidRPr="008C6BE1">
        <w:rPr>
          <w:rFonts w:cs="Times New Roman"/>
          <w:szCs w:val="28"/>
        </w:rPr>
        <w:t>hd</w:t>
      </w:r>
      <w:proofErr w:type="spellEnd"/>
      <w:r w:rsidRPr="008C6BE1">
        <w:rPr>
          <w:rFonts w:cs="Times New Roman"/>
          <w:szCs w:val="28"/>
        </w:rPr>
        <w:t xml:space="preserve"> </w:t>
      </w:r>
      <w:proofErr w:type="spellStart"/>
      <w:r w:rsidRPr="008C6BE1">
        <w:rPr>
          <w:rFonts w:cs="Times New Roman"/>
          <w:szCs w:val="28"/>
        </w:rPr>
        <w:t>của</w:t>
      </w:r>
      <w:proofErr w:type="spellEnd"/>
      <w:r w:rsidRPr="008C6BE1">
        <w:rPr>
          <w:rFonts w:cs="Times New Roman"/>
          <w:szCs w:val="28"/>
        </w:rPr>
        <w:t xml:space="preserve"> </w:t>
      </w:r>
      <w:proofErr w:type="spellStart"/>
      <w:r w:rsidRPr="008C6BE1">
        <w:rPr>
          <w:rFonts w:cs="Times New Roman"/>
          <w:szCs w:val="28"/>
        </w:rPr>
        <w:t>cô</w:t>
      </w:r>
      <w:proofErr w:type="spellEnd"/>
      <w:r w:rsidRPr="008C6BE1">
        <w:rPr>
          <w:rFonts w:cs="Times New Roman"/>
          <w:szCs w:val="28"/>
        </w:rPr>
        <w:t>.</w:t>
      </w:r>
    </w:p>
    <w:p w14:paraId="325414AB" w14:textId="77777777" w:rsidR="006742B9" w:rsidRPr="00A32C33" w:rsidRDefault="006742B9" w:rsidP="006742B9">
      <w:pPr>
        <w:tabs>
          <w:tab w:val="left" w:pos="5400"/>
        </w:tabs>
        <w:spacing w:after="0" w:line="240" w:lineRule="auto"/>
        <w:jc w:val="both"/>
        <w:rPr>
          <w:rFonts w:eastAsia="MS Mincho" w:cs="Times New Roman"/>
          <w:bCs/>
          <w:color w:val="000000"/>
          <w:spacing w:val="-6"/>
          <w:szCs w:val="28"/>
          <w:lang w:val="vi-VN"/>
        </w:rPr>
      </w:pPr>
      <w:r w:rsidRPr="00A32C33">
        <w:rPr>
          <w:rFonts w:cs="Times New Roman"/>
          <w:spacing w:val="-6"/>
          <w:szCs w:val="28"/>
          <w:lang w:val="vi-VN"/>
        </w:rPr>
        <w:t>- Trẻ biết tên</w:t>
      </w:r>
      <w:r w:rsidRPr="00A32C33">
        <w:rPr>
          <w:rFonts w:eastAsia="MS Mincho" w:cs="Times New Roman"/>
          <w:bCs/>
          <w:color w:val="000000"/>
          <w:spacing w:val="-6"/>
          <w:szCs w:val="28"/>
          <w:lang w:val="vi-VN"/>
        </w:rPr>
        <w:t xml:space="preserve"> gọi, đặc điểm cấu tạo của 1 số loài hoa, tên của ông</w:t>
      </w:r>
      <w:r w:rsidRPr="00DA0014">
        <w:rPr>
          <w:rFonts w:eastAsia="MS Mincho" w:cs="Times New Roman"/>
          <w:bCs/>
          <w:color w:val="000000"/>
          <w:spacing w:val="-6"/>
          <w:szCs w:val="28"/>
          <w:lang w:val="vi-VN"/>
        </w:rPr>
        <w:t>,</w:t>
      </w:r>
      <w:r w:rsidRPr="00A32C33">
        <w:rPr>
          <w:rFonts w:eastAsia="MS Mincho" w:cs="Times New Roman"/>
          <w:bCs/>
          <w:color w:val="000000"/>
          <w:spacing w:val="-6"/>
          <w:szCs w:val="28"/>
          <w:lang w:val="vi-VN"/>
        </w:rPr>
        <w:t xml:space="preserve"> bà</w:t>
      </w:r>
      <w:r w:rsidRPr="00DA0014">
        <w:rPr>
          <w:rFonts w:eastAsia="MS Mincho" w:cs="Times New Roman"/>
          <w:bCs/>
          <w:color w:val="000000"/>
          <w:spacing w:val="-6"/>
          <w:szCs w:val="28"/>
          <w:lang w:val="vi-VN"/>
        </w:rPr>
        <w:t>,</w:t>
      </w:r>
      <w:r w:rsidRPr="00A32C33">
        <w:rPr>
          <w:rFonts w:eastAsia="MS Mincho" w:cs="Times New Roman"/>
          <w:bCs/>
          <w:color w:val="000000"/>
          <w:spacing w:val="-6"/>
          <w:szCs w:val="28"/>
          <w:lang w:val="vi-VN"/>
        </w:rPr>
        <w:t xml:space="preserve"> b</w:t>
      </w:r>
      <w:r w:rsidRPr="00DA0014">
        <w:rPr>
          <w:rFonts w:eastAsia="MS Mincho" w:cs="Times New Roman"/>
          <w:bCs/>
          <w:color w:val="000000"/>
          <w:spacing w:val="-6"/>
          <w:szCs w:val="28"/>
          <w:lang w:val="vi-VN"/>
        </w:rPr>
        <w:t xml:space="preserve">ố, </w:t>
      </w:r>
      <w:r w:rsidRPr="00A32C33">
        <w:rPr>
          <w:rFonts w:eastAsia="MS Mincho" w:cs="Times New Roman"/>
          <w:bCs/>
          <w:color w:val="000000"/>
          <w:spacing w:val="-6"/>
          <w:szCs w:val="28"/>
          <w:lang w:val="vi-VN"/>
        </w:rPr>
        <w:t xml:space="preserve">mẹ người thân đưa bé đến lớp. Biết ngày 08/03 là ngày quốc tế phụ nữ, ngày hội của bà, mẹ, chị và cô giáo. </w:t>
      </w:r>
    </w:p>
    <w:p w14:paraId="5EA9B1AC" w14:textId="77777777" w:rsidR="006742B9" w:rsidRPr="00A32C33" w:rsidRDefault="006742B9" w:rsidP="006742B9">
      <w:pPr>
        <w:tabs>
          <w:tab w:val="left" w:pos="5400"/>
        </w:tabs>
        <w:spacing w:after="0" w:line="240" w:lineRule="auto"/>
        <w:jc w:val="both"/>
        <w:rPr>
          <w:rFonts w:eastAsia="MS Mincho" w:cs="Times New Roman"/>
          <w:bCs/>
          <w:color w:val="000000"/>
          <w:spacing w:val="-6"/>
          <w:szCs w:val="28"/>
          <w:lang w:val="vi-VN"/>
        </w:rPr>
      </w:pPr>
      <w:r w:rsidRPr="00A32C33">
        <w:rPr>
          <w:rFonts w:cs="Times New Roman"/>
          <w:spacing w:val="-6"/>
          <w:szCs w:val="28"/>
          <w:lang w:val="vi-VN"/>
        </w:rPr>
        <w:t>- Trẻ nhận biết và gọi tên, công việc của các thành viên trong gia đình.</w:t>
      </w:r>
    </w:p>
    <w:p w14:paraId="2F11ED40" w14:textId="4D774729" w:rsidR="006742B9" w:rsidRDefault="006742B9" w:rsidP="006742B9">
      <w:pPr>
        <w:spacing w:after="0" w:line="240" w:lineRule="auto"/>
        <w:jc w:val="both"/>
        <w:rPr>
          <w:rFonts w:cs="Times New Roman"/>
          <w:szCs w:val="28"/>
        </w:rPr>
      </w:pPr>
      <w:r w:rsidRPr="00A32C33">
        <w:rPr>
          <w:rFonts w:cs="Times New Roman"/>
          <w:szCs w:val="28"/>
          <w:lang w:val="vi-VN"/>
        </w:rPr>
        <w:t>- Trẻ nhận biết và gọi đúng tên các loại đồ dùng đồ chơi trong gia đình</w:t>
      </w:r>
      <w:r w:rsidR="00BA71B8" w:rsidRPr="00BA71B8">
        <w:rPr>
          <w:rFonts w:cs="Times New Roman"/>
          <w:szCs w:val="28"/>
          <w:lang w:val="vi-VN"/>
        </w:rPr>
        <w:t>.</w:t>
      </w:r>
      <w:r w:rsidRPr="00A32C33">
        <w:rPr>
          <w:rFonts w:cs="Times New Roman"/>
          <w:szCs w:val="28"/>
          <w:lang w:val="vi-VN"/>
        </w:rPr>
        <w:t xml:space="preserve"> </w:t>
      </w:r>
      <w:r w:rsidR="00BA71B8" w:rsidRPr="00BA71B8">
        <w:rPr>
          <w:rFonts w:cs="Times New Roman"/>
          <w:szCs w:val="28"/>
          <w:lang w:val="vi-VN"/>
        </w:rPr>
        <w:t>Nhận biết phân biệt: Cái bát, cái cốc</w:t>
      </w:r>
      <w:r w:rsidR="00BA71B8" w:rsidRPr="00BA71B8">
        <w:rPr>
          <w:rFonts w:cs="Times New Roman"/>
          <w:szCs w:val="28"/>
          <w:lang w:val="vi-VN"/>
        </w:rPr>
        <w:t xml:space="preserve">, </w:t>
      </w:r>
      <w:r w:rsidRPr="00A32C33">
        <w:rPr>
          <w:rFonts w:cs="Times New Roman"/>
          <w:szCs w:val="28"/>
          <w:lang w:val="vi-VN"/>
        </w:rPr>
        <w:t>biết công dụng của một số đồ dùng trong gia đình.</w:t>
      </w:r>
    </w:p>
    <w:p w14:paraId="5B039B77" w14:textId="03627CDE" w:rsidR="00490D79" w:rsidRPr="00490D79" w:rsidRDefault="00490D79" w:rsidP="006742B9">
      <w:pPr>
        <w:spacing w:after="0" w:line="240" w:lineRule="auto"/>
        <w:jc w:val="both"/>
        <w:rPr>
          <w:rFonts w:cs="Times New Roman"/>
          <w:szCs w:val="28"/>
        </w:rPr>
      </w:pPr>
      <w:r w:rsidRPr="00490D79">
        <w:rPr>
          <w:rFonts w:cs="Times New Roman"/>
          <w:szCs w:val="28"/>
        </w:rPr>
        <w:t xml:space="preserve">- </w:t>
      </w:r>
      <w:proofErr w:type="spellStart"/>
      <w:r w:rsidRPr="00490D79">
        <w:rPr>
          <w:rFonts w:cs="Times New Roman"/>
          <w:szCs w:val="28"/>
        </w:rPr>
        <w:t>Trẻ</w:t>
      </w:r>
      <w:proofErr w:type="spellEnd"/>
      <w:r w:rsidRPr="00490D79">
        <w:rPr>
          <w:rFonts w:cs="Times New Roman"/>
          <w:szCs w:val="28"/>
        </w:rPr>
        <w:t xml:space="preserve"> </w:t>
      </w:r>
      <w:proofErr w:type="spellStart"/>
      <w:r w:rsidRPr="00490D79">
        <w:rPr>
          <w:rFonts w:cs="Times New Roman"/>
          <w:szCs w:val="28"/>
        </w:rPr>
        <w:t>nhận</w:t>
      </w:r>
      <w:proofErr w:type="spellEnd"/>
      <w:r w:rsidRPr="00490D79">
        <w:rPr>
          <w:rFonts w:cs="Times New Roman"/>
          <w:szCs w:val="28"/>
        </w:rPr>
        <w:t xml:space="preserve"> </w:t>
      </w:r>
      <w:proofErr w:type="spellStart"/>
      <w:r w:rsidRPr="00490D79">
        <w:rPr>
          <w:rFonts w:cs="Times New Roman"/>
          <w:szCs w:val="28"/>
        </w:rPr>
        <w:t>biết</w:t>
      </w:r>
      <w:proofErr w:type="spellEnd"/>
      <w:r w:rsidRPr="00490D79">
        <w:rPr>
          <w:rFonts w:cs="Times New Roman"/>
          <w:szCs w:val="28"/>
        </w:rPr>
        <w:t xml:space="preserve"> </w:t>
      </w:r>
      <w:proofErr w:type="spellStart"/>
      <w:r w:rsidRPr="00490D79">
        <w:rPr>
          <w:rFonts w:cs="Times New Roman"/>
          <w:szCs w:val="28"/>
        </w:rPr>
        <w:t>và</w:t>
      </w:r>
      <w:proofErr w:type="spellEnd"/>
      <w:r w:rsidRPr="00490D79">
        <w:rPr>
          <w:rFonts w:cs="Times New Roman"/>
          <w:szCs w:val="28"/>
        </w:rPr>
        <w:t xml:space="preserve"> </w:t>
      </w:r>
      <w:proofErr w:type="spellStart"/>
      <w:r w:rsidRPr="00490D79">
        <w:rPr>
          <w:rFonts w:cs="Times New Roman"/>
          <w:szCs w:val="28"/>
        </w:rPr>
        <w:t>gọi</w:t>
      </w:r>
      <w:proofErr w:type="spellEnd"/>
      <w:r w:rsidRPr="00490D79">
        <w:rPr>
          <w:rFonts w:cs="Times New Roman"/>
          <w:szCs w:val="28"/>
        </w:rPr>
        <w:t xml:space="preserve"> </w:t>
      </w:r>
      <w:proofErr w:type="spellStart"/>
      <w:r w:rsidRPr="00490D79">
        <w:rPr>
          <w:rFonts w:cs="Times New Roman"/>
          <w:szCs w:val="28"/>
        </w:rPr>
        <w:t>đúng</w:t>
      </w:r>
      <w:proofErr w:type="spellEnd"/>
      <w:r w:rsidRPr="00490D79">
        <w:rPr>
          <w:rFonts w:cs="Times New Roman"/>
          <w:szCs w:val="28"/>
        </w:rPr>
        <w:t xml:space="preserve"> </w:t>
      </w:r>
      <w:proofErr w:type="spellStart"/>
      <w:r w:rsidRPr="00490D79">
        <w:rPr>
          <w:rFonts w:cs="Times New Roman"/>
          <w:szCs w:val="28"/>
        </w:rPr>
        <w:t>tên</w:t>
      </w:r>
      <w:proofErr w:type="spellEnd"/>
      <w:r w:rsidRPr="00490D79">
        <w:rPr>
          <w:rFonts w:cs="Times New Roman"/>
          <w:szCs w:val="28"/>
        </w:rPr>
        <w:t xml:space="preserve"> </w:t>
      </w:r>
      <w:proofErr w:type="spellStart"/>
      <w:r w:rsidRPr="00490D79">
        <w:rPr>
          <w:rFonts w:cs="Times New Roman"/>
          <w:szCs w:val="28"/>
        </w:rPr>
        <w:t>các</w:t>
      </w:r>
      <w:proofErr w:type="spellEnd"/>
      <w:r w:rsidRPr="00490D79">
        <w:rPr>
          <w:rFonts w:cs="Times New Roman"/>
          <w:szCs w:val="28"/>
        </w:rPr>
        <w:t xml:space="preserve"> </w:t>
      </w:r>
      <w:proofErr w:type="spellStart"/>
      <w:r w:rsidRPr="00490D79">
        <w:rPr>
          <w:rFonts w:cs="Times New Roman"/>
          <w:szCs w:val="28"/>
        </w:rPr>
        <w:t>loại</w:t>
      </w:r>
      <w:proofErr w:type="spellEnd"/>
      <w:r w:rsidRPr="00490D79">
        <w:rPr>
          <w:rFonts w:cs="Times New Roman"/>
          <w:szCs w:val="28"/>
        </w:rPr>
        <w:t xml:space="preserve"> </w:t>
      </w:r>
      <w:proofErr w:type="spellStart"/>
      <w:r w:rsidRPr="00490D79">
        <w:rPr>
          <w:rFonts w:cs="Times New Roman"/>
          <w:szCs w:val="28"/>
        </w:rPr>
        <w:t>đồ</w:t>
      </w:r>
      <w:proofErr w:type="spellEnd"/>
      <w:r w:rsidRPr="00490D79">
        <w:rPr>
          <w:rFonts w:cs="Times New Roman"/>
          <w:szCs w:val="28"/>
        </w:rPr>
        <w:t xml:space="preserve"> </w:t>
      </w:r>
      <w:proofErr w:type="spellStart"/>
      <w:r w:rsidRPr="00490D79">
        <w:rPr>
          <w:rFonts w:cs="Times New Roman"/>
          <w:szCs w:val="28"/>
        </w:rPr>
        <w:t>dùng</w:t>
      </w:r>
      <w:proofErr w:type="spellEnd"/>
      <w:r w:rsidRPr="00490D79">
        <w:rPr>
          <w:rFonts w:cs="Times New Roman"/>
          <w:szCs w:val="28"/>
        </w:rPr>
        <w:t xml:space="preserve"> </w:t>
      </w:r>
      <w:proofErr w:type="spellStart"/>
      <w:r w:rsidRPr="00490D79">
        <w:rPr>
          <w:rFonts w:cs="Times New Roman"/>
          <w:szCs w:val="28"/>
        </w:rPr>
        <w:t>đồ</w:t>
      </w:r>
      <w:proofErr w:type="spellEnd"/>
      <w:r w:rsidRPr="00490D79">
        <w:rPr>
          <w:rFonts w:cs="Times New Roman"/>
          <w:szCs w:val="28"/>
        </w:rPr>
        <w:t xml:space="preserve"> </w:t>
      </w:r>
      <w:proofErr w:type="spellStart"/>
      <w:r w:rsidRPr="00490D79">
        <w:rPr>
          <w:rFonts w:cs="Times New Roman"/>
          <w:szCs w:val="28"/>
        </w:rPr>
        <w:t>chơi</w:t>
      </w:r>
      <w:proofErr w:type="spellEnd"/>
      <w:r w:rsidRPr="00490D79">
        <w:rPr>
          <w:rFonts w:cs="Times New Roman"/>
          <w:szCs w:val="28"/>
        </w:rPr>
        <w:t xml:space="preserve"> </w:t>
      </w:r>
      <w:proofErr w:type="spellStart"/>
      <w:r w:rsidRPr="00490D79">
        <w:rPr>
          <w:rFonts w:cs="Times New Roman"/>
          <w:szCs w:val="28"/>
        </w:rPr>
        <w:t>trong</w:t>
      </w:r>
      <w:proofErr w:type="spellEnd"/>
      <w:r w:rsidRPr="00490D79">
        <w:rPr>
          <w:rFonts w:cs="Times New Roman"/>
          <w:szCs w:val="28"/>
        </w:rPr>
        <w:t xml:space="preserve"> </w:t>
      </w:r>
      <w:proofErr w:type="spellStart"/>
      <w:r w:rsidRPr="00490D79">
        <w:rPr>
          <w:rFonts w:cs="Times New Roman"/>
          <w:szCs w:val="28"/>
        </w:rPr>
        <w:t>gia</w:t>
      </w:r>
      <w:proofErr w:type="spellEnd"/>
      <w:r w:rsidRPr="00490D79">
        <w:rPr>
          <w:rFonts w:cs="Times New Roman"/>
          <w:szCs w:val="28"/>
        </w:rPr>
        <w:t xml:space="preserve"> </w:t>
      </w:r>
      <w:proofErr w:type="spellStart"/>
      <w:r w:rsidRPr="00490D79">
        <w:rPr>
          <w:rFonts w:cs="Times New Roman"/>
          <w:szCs w:val="28"/>
        </w:rPr>
        <w:t>đình</w:t>
      </w:r>
      <w:proofErr w:type="spellEnd"/>
      <w:r w:rsidRPr="00490D79">
        <w:rPr>
          <w:rFonts w:cs="Times New Roman"/>
          <w:szCs w:val="28"/>
        </w:rPr>
        <w:t xml:space="preserve">, </w:t>
      </w:r>
      <w:proofErr w:type="spellStart"/>
      <w:r w:rsidRPr="00490D79">
        <w:rPr>
          <w:rFonts w:cs="Times New Roman"/>
          <w:szCs w:val="28"/>
        </w:rPr>
        <w:t>biết</w:t>
      </w:r>
      <w:proofErr w:type="spellEnd"/>
      <w:r w:rsidRPr="00490D79">
        <w:rPr>
          <w:rFonts w:cs="Times New Roman"/>
          <w:szCs w:val="28"/>
        </w:rPr>
        <w:t xml:space="preserve"> </w:t>
      </w:r>
      <w:proofErr w:type="spellStart"/>
      <w:r w:rsidRPr="00490D79">
        <w:rPr>
          <w:rFonts w:cs="Times New Roman"/>
          <w:szCs w:val="28"/>
        </w:rPr>
        <w:t>công</w:t>
      </w:r>
      <w:proofErr w:type="spellEnd"/>
      <w:r w:rsidRPr="00490D79">
        <w:rPr>
          <w:rFonts w:cs="Times New Roman"/>
          <w:szCs w:val="28"/>
        </w:rPr>
        <w:t xml:space="preserve"> </w:t>
      </w:r>
      <w:proofErr w:type="spellStart"/>
      <w:r w:rsidRPr="00490D79">
        <w:rPr>
          <w:rFonts w:cs="Times New Roman"/>
          <w:szCs w:val="28"/>
        </w:rPr>
        <w:t>dụng</w:t>
      </w:r>
      <w:proofErr w:type="spellEnd"/>
      <w:r w:rsidRPr="00490D79">
        <w:rPr>
          <w:rFonts w:cs="Times New Roman"/>
          <w:szCs w:val="28"/>
        </w:rPr>
        <w:t xml:space="preserve"> </w:t>
      </w:r>
      <w:proofErr w:type="spellStart"/>
      <w:r w:rsidRPr="00490D79">
        <w:rPr>
          <w:rFonts w:cs="Times New Roman"/>
          <w:szCs w:val="28"/>
        </w:rPr>
        <w:t>của</w:t>
      </w:r>
      <w:proofErr w:type="spellEnd"/>
      <w:r w:rsidRPr="00490D79">
        <w:rPr>
          <w:rFonts w:cs="Times New Roman"/>
          <w:szCs w:val="28"/>
        </w:rPr>
        <w:t xml:space="preserve"> </w:t>
      </w:r>
      <w:proofErr w:type="spellStart"/>
      <w:r w:rsidRPr="00490D79">
        <w:rPr>
          <w:rFonts w:cs="Times New Roman"/>
          <w:szCs w:val="28"/>
        </w:rPr>
        <w:t>một</w:t>
      </w:r>
      <w:proofErr w:type="spellEnd"/>
      <w:r w:rsidRPr="00490D79">
        <w:rPr>
          <w:rFonts w:cs="Times New Roman"/>
          <w:szCs w:val="28"/>
        </w:rPr>
        <w:t xml:space="preserve"> </w:t>
      </w:r>
      <w:proofErr w:type="spellStart"/>
      <w:r w:rsidRPr="00490D79">
        <w:rPr>
          <w:rFonts w:cs="Times New Roman"/>
          <w:szCs w:val="28"/>
        </w:rPr>
        <w:t>số</w:t>
      </w:r>
      <w:proofErr w:type="spellEnd"/>
      <w:r w:rsidRPr="00490D79">
        <w:rPr>
          <w:rFonts w:cs="Times New Roman"/>
          <w:szCs w:val="28"/>
        </w:rPr>
        <w:t xml:space="preserve"> </w:t>
      </w:r>
      <w:proofErr w:type="spellStart"/>
      <w:r w:rsidRPr="00490D79">
        <w:rPr>
          <w:rFonts w:cs="Times New Roman"/>
          <w:szCs w:val="28"/>
        </w:rPr>
        <w:t>đồ</w:t>
      </w:r>
      <w:proofErr w:type="spellEnd"/>
      <w:r w:rsidRPr="00490D79">
        <w:rPr>
          <w:rFonts w:cs="Times New Roman"/>
          <w:szCs w:val="28"/>
        </w:rPr>
        <w:t xml:space="preserve"> </w:t>
      </w:r>
      <w:proofErr w:type="spellStart"/>
      <w:r w:rsidRPr="00490D79">
        <w:rPr>
          <w:rFonts w:cs="Times New Roman"/>
          <w:szCs w:val="28"/>
        </w:rPr>
        <w:t>dùng</w:t>
      </w:r>
      <w:proofErr w:type="spellEnd"/>
      <w:r w:rsidRPr="00490D79">
        <w:rPr>
          <w:rFonts w:cs="Times New Roman"/>
          <w:szCs w:val="28"/>
        </w:rPr>
        <w:t xml:space="preserve"> </w:t>
      </w:r>
      <w:proofErr w:type="spellStart"/>
      <w:r w:rsidRPr="00490D79">
        <w:rPr>
          <w:rFonts w:cs="Times New Roman"/>
          <w:szCs w:val="28"/>
        </w:rPr>
        <w:t>trong</w:t>
      </w:r>
      <w:proofErr w:type="spellEnd"/>
      <w:r w:rsidRPr="00490D79">
        <w:rPr>
          <w:rFonts w:cs="Times New Roman"/>
          <w:szCs w:val="28"/>
        </w:rPr>
        <w:t xml:space="preserve"> </w:t>
      </w:r>
      <w:proofErr w:type="spellStart"/>
      <w:r w:rsidRPr="00490D79">
        <w:rPr>
          <w:rFonts w:cs="Times New Roman"/>
          <w:szCs w:val="28"/>
        </w:rPr>
        <w:t>gia</w:t>
      </w:r>
      <w:proofErr w:type="spellEnd"/>
      <w:r w:rsidRPr="00490D79">
        <w:rPr>
          <w:rFonts w:cs="Times New Roman"/>
          <w:szCs w:val="28"/>
        </w:rPr>
        <w:t xml:space="preserve"> </w:t>
      </w:r>
      <w:proofErr w:type="spellStart"/>
      <w:r w:rsidRPr="00490D79">
        <w:rPr>
          <w:rFonts w:cs="Times New Roman"/>
          <w:szCs w:val="28"/>
        </w:rPr>
        <w:t>đình</w:t>
      </w:r>
      <w:proofErr w:type="spellEnd"/>
      <w:r w:rsidRPr="00490D79">
        <w:rPr>
          <w:rFonts w:cs="Times New Roman"/>
          <w:szCs w:val="28"/>
        </w:rPr>
        <w:t>.</w:t>
      </w:r>
    </w:p>
    <w:p w14:paraId="1D454970" w14:textId="7AFA94BB" w:rsidR="00BA71B8" w:rsidRPr="00BA71B8" w:rsidRDefault="006742B9" w:rsidP="006742B9">
      <w:pPr>
        <w:spacing w:after="0" w:line="240" w:lineRule="auto"/>
        <w:ind w:right="-1361"/>
        <w:jc w:val="both"/>
        <w:rPr>
          <w:rFonts w:cs="Times New Roman"/>
          <w:szCs w:val="28"/>
          <w:lang w:val="vi-VN"/>
        </w:rPr>
      </w:pPr>
      <w:r w:rsidRPr="00DA0014">
        <w:rPr>
          <w:rFonts w:cs="Times New Roman"/>
          <w:szCs w:val="28"/>
          <w:lang w:val="nl-NL"/>
        </w:rPr>
        <w:t>-</w:t>
      </w:r>
      <w:r w:rsidRPr="00DA0014">
        <w:rPr>
          <w:rFonts w:cs="Times New Roman"/>
          <w:b/>
          <w:szCs w:val="28"/>
          <w:lang w:val="nl-NL"/>
        </w:rPr>
        <w:t xml:space="preserve"> </w:t>
      </w:r>
      <w:r w:rsidRPr="00DA0014">
        <w:rPr>
          <w:rFonts w:cs="Times New Roman"/>
          <w:szCs w:val="28"/>
          <w:lang w:val="nl-NL"/>
        </w:rPr>
        <w:t>Trẻ biết tên gọi, ích lợi và đặc điểm, dinh dưỡng các món ăn của 1 số loại rau, củ, quả quen thuộc</w:t>
      </w:r>
      <w:r w:rsidR="00BA71B8">
        <w:rPr>
          <w:rFonts w:cs="Times New Roman"/>
          <w:szCs w:val="28"/>
          <w:lang w:val="nl-NL"/>
        </w:rPr>
        <w:t>: N</w:t>
      </w:r>
      <w:r w:rsidR="00BA71B8" w:rsidRPr="00BA71B8">
        <w:rPr>
          <w:rFonts w:cs="Times New Roman"/>
          <w:szCs w:val="28"/>
          <w:lang w:val="vi-VN"/>
        </w:rPr>
        <w:t>hận biết phân biệt bắp cải,</w:t>
      </w:r>
    </w:p>
    <w:p w14:paraId="39404182" w14:textId="574B6A18" w:rsidR="00BA71B8" w:rsidRPr="00BA71B8" w:rsidRDefault="00BA71B8" w:rsidP="006742B9">
      <w:pPr>
        <w:spacing w:after="0" w:line="240" w:lineRule="auto"/>
        <w:ind w:right="-1361"/>
        <w:jc w:val="both"/>
        <w:rPr>
          <w:rFonts w:cs="Times New Roman"/>
          <w:szCs w:val="28"/>
        </w:rPr>
      </w:pPr>
      <w:r w:rsidRPr="00BA71B8">
        <w:rPr>
          <w:rFonts w:cs="Times New Roman"/>
          <w:szCs w:val="28"/>
          <w:lang w:val="vi-VN"/>
        </w:rPr>
        <w:t xml:space="preserve"> cà chua</w:t>
      </w:r>
      <w:r>
        <w:rPr>
          <w:rFonts w:cs="Times New Roman"/>
          <w:szCs w:val="28"/>
        </w:rPr>
        <w:t>.</w:t>
      </w:r>
    </w:p>
    <w:p w14:paraId="0EC88B9D" w14:textId="77777777" w:rsidR="008C6BE1" w:rsidRPr="008C6BE1" w:rsidRDefault="008C6BE1" w:rsidP="008C6BE1">
      <w:pPr>
        <w:spacing w:after="0" w:line="240" w:lineRule="auto"/>
        <w:ind w:right="-1361"/>
        <w:jc w:val="both"/>
        <w:rPr>
          <w:rFonts w:cs="Times New Roman"/>
          <w:szCs w:val="28"/>
          <w:lang w:val="nl-NL"/>
        </w:rPr>
      </w:pPr>
      <w:r w:rsidRPr="008C6BE1">
        <w:rPr>
          <w:rFonts w:cs="Times New Roman"/>
          <w:szCs w:val="28"/>
          <w:lang w:val="vi-VN"/>
        </w:rPr>
        <w:lastRenderedPageBreak/>
        <w:t>- Trẻ nhớ tên bài thơ, tên tác giả, hiểu nội dung, biết đọc to, rõ lời, thuộc bài thơ: Yêu mẹ, Cháu chào ông ạ, Đi dép, Bắp cải xanh.</w:t>
      </w:r>
    </w:p>
    <w:p w14:paraId="1D7EC5B5" w14:textId="77777777" w:rsidR="00CA4E95" w:rsidRPr="00CA4E95" w:rsidRDefault="008C6BE1" w:rsidP="008C6BE1">
      <w:pPr>
        <w:spacing w:after="0" w:line="240" w:lineRule="auto"/>
        <w:ind w:right="-1361"/>
        <w:jc w:val="both"/>
        <w:rPr>
          <w:rFonts w:cs="Times New Roman"/>
          <w:szCs w:val="28"/>
          <w:lang w:val="nl-NL"/>
        </w:rPr>
      </w:pPr>
      <w:r w:rsidRPr="008C6BE1">
        <w:rPr>
          <w:rFonts w:cs="Times New Roman"/>
          <w:szCs w:val="28"/>
          <w:lang w:val="vi-VN"/>
        </w:rPr>
        <w:t xml:space="preserve">- Biết cầm bút, ngồi đúng tư thế, tô đều màu không chờm ra ngoài, biết làm mềm đất, lăn dọc đất nặn các bài tạo hình trong chủ </w:t>
      </w:r>
    </w:p>
    <w:p w14:paraId="5A8CE0F8" w14:textId="77777777" w:rsidR="00CA4E95" w:rsidRDefault="008C6BE1" w:rsidP="008C6BE1">
      <w:pPr>
        <w:spacing w:after="0" w:line="240" w:lineRule="auto"/>
        <w:ind w:right="-1361"/>
        <w:jc w:val="both"/>
        <w:rPr>
          <w:rFonts w:cs="Times New Roman"/>
          <w:szCs w:val="28"/>
          <w:lang w:val="nl-NL"/>
        </w:rPr>
      </w:pPr>
      <w:r w:rsidRPr="008C6BE1">
        <w:rPr>
          <w:rFonts w:cs="Times New Roman"/>
          <w:szCs w:val="28"/>
          <w:lang w:val="vi-VN"/>
        </w:rPr>
        <w:t xml:space="preserve">đề: </w:t>
      </w:r>
      <w:r w:rsidR="00CA4E95" w:rsidRPr="00CA4E95">
        <w:rPr>
          <w:rFonts w:cs="Times New Roman"/>
          <w:szCs w:val="28"/>
          <w:lang w:val="nl-NL"/>
        </w:rPr>
        <w:t xml:space="preserve">Trẻ biết cầm bút và tô màu </w:t>
      </w:r>
      <w:r w:rsidR="00CA4E95">
        <w:rPr>
          <w:rFonts w:cs="Times New Roman"/>
          <w:szCs w:val="28"/>
          <w:lang w:val="nl-NL"/>
        </w:rPr>
        <w:t>bông hoa, biết tô màu chiếc bánh sinh nhật</w:t>
      </w:r>
      <w:r w:rsidR="00CA4E95" w:rsidRPr="00CA4E95">
        <w:rPr>
          <w:rFonts w:cs="Times New Roman"/>
          <w:szCs w:val="28"/>
          <w:lang w:val="nl-NL"/>
        </w:rPr>
        <w:t xml:space="preserve">, biết tô màu cái nón tặng mẹ, biết tô màu cái ấm và </w:t>
      </w:r>
    </w:p>
    <w:p w14:paraId="71C8D6E7" w14:textId="77777777" w:rsidR="000F39B0" w:rsidRDefault="00CA4E95" w:rsidP="008C6BE1">
      <w:pPr>
        <w:spacing w:after="0" w:line="240" w:lineRule="auto"/>
        <w:ind w:right="-1361"/>
        <w:jc w:val="both"/>
        <w:rPr>
          <w:rFonts w:cs="Times New Roman"/>
          <w:szCs w:val="28"/>
          <w:lang w:val="nl-NL"/>
        </w:rPr>
      </w:pPr>
      <w:r w:rsidRPr="00CA4E95">
        <w:rPr>
          <w:rFonts w:cs="Times New Roman"/>
          <w:szCs w:val="28"/>
          <w:lang w:val="nl-NL"/>
        </w:rPr>
        <w:t>cái chén</w:t>
      </w:r>
      <w:r>
        <w:rPr>
          <w:rFonts w:cs="Times New Roman"/>
          <w:szCs w:val="28"/>
          <w:lang w:val="nl-NL"/>
        </w:rPr>
        <w:t>, biết tô màu củ cà rốt</w:t>
      </w:r>
      <w:r w:rsidRPr="00CA4E95">
        <w:rPr>
          <w:rFonts w:cs="Times New Roman"/>
          <w:szCs w:val="28"/>
          <w:lang w:val="nl-NL"/>
        </w:rPr>
        <w:t>. Biết cầm bút, tô màu bông hoa đều mịn tặng bà, mẹ và cô giáo. Biết tô màu củ cà rốt. Biết tô màu</w:t>
      </w:r>
    </w:p>
    <w:p w14:paraId="2734EABA" w14:textId="32C73707" w:rsidR="008C6BE1" w:rsidRPr="000F39B0" w:rsidRDefault="00CA4E95" w:rsidP="006742B9">
      <w:pPr>
        <w:spacing w:after="0" w:line="240" w:lineRule="auto"/>
        <w:ind w:right="-1361"/>
        <w:jc w:val="both"/>
        <w:rPr>
          <w:rFonts w:cs="Times New Roman"/>
          <w:szCs w:val="28"/>
        </w:rPr>
      </w:pPr>
      <w:r w:rsidRPr="00CA4E95">
        <w:rPr>
          <w:rFonts w:cs="Times New Roman"/>
          <w:szCs w:val="28"/>
          <w:lang w:val="nl-NL"/>
        </w:rPr>
        <w:t xml:space="preserve">các bài trong vở bé tập tô, tập vẽ theo hd của cô: Tô màu </w:t>
      </w:r>
      <w:r w:rsidR="000F39B0">
        <w:rPr>
          <w:rFonts w:cs="Times New Roman"/>
          <w:szCs w:val="28"/>
          <w:lang w:val="nl-NL"/>
        </w:rPr>
        <w:t xml:space="preserve">ngôi nhà, tô màu </w:t>
      </w:r>
      <w:r w:rsidRPr="00CA4E95">
        <w:rPr>
          <w:rFonts w:cs="Times New Roman"/>
          <w:szCs w:val="28"/>
          <w:lang w:val="nl-NL"/>
        </w:rPr>
        <w:t>đĩa trứng ốp lết, tô màu bát cơm</w:t>
      </w:r>
      <w:r w:rsidR="000F39B0">
        <w:rPr>
          <w:rFonts w:cs="Times New Roman"/>
          <w:szCs w:val="28"/>
          <w:lang w:val="nl-NL"/>
        </w:rPr>
        <w:t>.</w:t>
      </w:r>
    </w:p>
    <w:p w14:paraId="3F0C6605" w14:textId="1F96E07C"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Trẻ biết</w:t>
      </w:r>
      <w:r w:rsidRPr="00DA0014">
        <w:rPr>
          <w:rFonts w:cs="Times New Roman"/>
          <w:szCs w:val="28"/>
          <w:lang w:val="vi-VN"/>
        </w:rPr>
        <w:t xml:space="preserve"> tên bài hát, tên tác giả, biết</w:t>
      </w:r>
      <w:r w:rsidRPr="00A32C33">
        <w:rPr>
          <w:rFonts w:cs="Times New Roman"/>
          <w:szCs w:val="28"/>
          <w:lang w:val="vi-VN"/>
        </w:rPr>
        <w:t xml:space="preserve"> </w:t>
      </w:r>
      <w:r w:rsidRPr="00DA0014">
        <w:rPr>
          <w:rFonts w:cs="Times New Roman"/>
          <w:szCs w:val="28"/>
          <w:lang w:val="vi-VN"/>
        </w:rPr>
        <w:t>hát theo nhạc cùng cô, biết VĐTN cùng cô bài hát</w:t>
      </w:r>
      <w:r w:rsidRPr="00A32C33">
        <w:rPr>
          <w:rFonts w:cs="Times New Roman"/>
          <w:szCs w:val="28"/>
          <w:lang w:val="vi-VN"/>
        </w:rPr>
        <w:t>: Quà 8/3, Cả nhà thương nhau, Đồ dùng bé yêu, Đôi dép xinh, Quả</w:t>
      </w:r>
      <w:r w:rsidRPr="00DA0014">
        <w:rPr>
          <w:rFonts w:cs="Times New Roman"/>
          <w:szCs w:val="28"/>
          <w:lang w:val="vi-VN"/>
        </w:rPr>
        <w:t>.</w:t>
      </w:r>
      <w:r w:rsidRPr="00A32C33">
        <w:rPr>
          <w:rFonts w:cs="Times New Roman"/>
          <w:szCs w:val="28"/>
          <w:lang w:val="vi-VN"/>
        </w:rPr>
        <w:t xml:space="preserve"> Thích nghe cô hát và hưởng ứng hát cùng cô</w:t>
      </w:r>
      <w:r w:rsidRPr="00DA0014">
        <w:rPr>
          <w:rFonts w:cs="Times New Roman"/>
          <w:szCs w:val="28"/>
          <w:lang w:val="vi-VN"/>
        </w:rPr>
        <w:t xml:space="preserve"> bài hát “</w:t>
      </w:r>
      <w:r w:rsidRPr="00A32C33">
        <w:rPr>
          <w:rFonts w:cs="Times New Roman"/>
          <w:szCs w:val="28"/>
          <w:lang w:val="vi-VN"/>
        </w:rPr>
        <w:t>Màu hoa, Gia đình nhỏ, hạnh phúc to, đồ dùng bé yêu, Hoa trong vườn</w:t>
      </w:r>
      <w:r w:rsidRPr="00DA0014">
        <w:rPr>
          <w:rFonts w:cs="Times New Roman"/>
          <w:szCs w:val="28"/>
          <w:lang w:val="vi-VN"/>
        </w:rPr>
        <w:t>”, trẻ biết tên trò chơi và cách chơi TCÂN “</w:t>
      </w:r>
      <w:r w:rsidRPr="00A32C33">
        <w:rPr>
          <w:rFonts w:cs="Times New Roman"/>
          <w:szCs w:val="28"/>
          <w:lang w:val="vi-VN"/>
        </w:rPr>
        <w:t>T</w:t>
      </w:r>
      <w:r w:rsidRPr="00DA0014">
        <w:rPr>
          <w:rFonts w:cs="Times New Roman"/>
          <w:szCs w:val="28"/>
          <w:lang w:val="vi-VN"/>
        </w:rPr>
        <w:t>ai ai tinh”</w:t>
      </w:r>
      <w:r w:rsidRPr="00A32C33">
        <w:rPr>
          <w:rFonts w:cs="Times New Roman"/>
          <w:szCs w:val="28"/>
          <w:lang w:val="vi-VN"/>
        </w:rPr>
        <w:t xml:space="preserve"> biết chơi tự chọn theo ý thích.</w:t>
      </w:r>
    </w:p>
    <w:p w14:paraId="59B29D17" w14:textId="7777777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Biết chơi các trò chơi vận động và các trò chơi theo các góc dưới sự hướng dẫn của cô, làm quen với một số trò chơi dân gian.</w:t>
      </w:r>
    </w:p>
    <w:p w14:paraId="34415BF0" w14:textId="7777777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xml:space="preserve">- Biết xếp các khối gỗ sát cạnh nhau xây dựng vườn cây ăn quả. </w:t>
      </w:r>
    </w:p>
    <w:p w14:paraId="4A70E532" w14:textId="7777777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Biết đóng vai người bán hàng người mua hàng: Biết đến cửa hàng hoa để chọn mua hoa, cửa hàng rau, củ, quả. Người bán biết mời khách vào mua, người mua biết hỏi giá và mua hàng trả tiền.</w:t>
      </w:r>
    </w:p>
    <w:p w14:paraId="6815954A" w14:textId="5C6ACFE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Trẻ biết:</w:t>
      </w:r>
      <w:r w:rsidR="002562CB" w:rsidRPr="002562CB">
        <w:rPr>
          <w:rFonts w:cs="Times New Roman"/>
          <w:spacing w:val="-6"/>
          <w:szCs w:val="28"/>
          <w:lang w:val="vi-VN"/>
        </w:rPr>
        <w:t xml:space="preserve"> G</w:t>
      </w:r>
      <w:r w:rsidRPr="00A32C33">
        <w:rPr>
          <w:rFonts w:cs="Times New Roman"/>
          <w:spacing w:val="-6"/>
          <w:szCs w:val="28"/>
          <w:lang w:val="vi-VN"/>
        </w:rPr>
        <w:t>iở sách đúng chiều xem tranh và trò chuyện về nội dung tranh, không xé rách tranh ảnh…</w:t>
      </w:r>
    </w:p>
    <w:p w14:paraId="1F0D27D4" w14:textId="7777777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Trẻ biết cầm bút tô màu vở tập tô tập vẽ, học liệu góc. Trẻ biết tô đều màu, trùng khít không chờm ra ngoài</w:t>
      </w:r>
    </w:p>
    <w:p w14:paraId="56BDB1BA" w14:textId="77777777" w:rsidR="006742B9" w:rsidRPr="00A32C33" w:rsidRDefault="006742B9" w:rsidP="006742B9">
      <w:pPr>
        <w:spacing w:after="0" w:line="240" w:lineRule="auto"/>
        <w:jc w:val="both"/>
        <w:rPr>
          <w:rFonts w:cs="Times New Roman"/>
          <w:color w:val="000000"/>
          <w:szCs w:val="28"/>
          <w:lang w:val="vi-VN"/>
        </w:rPr>
      </w:pPr>
      <w:r w:rsidRPr="00A32C33">
        <w:rPr>
          <w:rFonts w:cs="Times New Roman"/>
          <w:color w:val="000000"/>
          <w:szCs w:val="28"/>
          <w:lang w:val="vi-VN"/>
        </w:rPr>
        <w:t>- Trẻ được làm quen với một số bài thơ, trò chơi trong chủ đề “Mẹ và những người thân yêu của bé + một số loại rau, củ, quả”</w:t>
      </w:r>
    </w:p>
    <w:p w14:paraId="465811E0"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Trẻ biết sử dụng đồ chơi chăm sóc cây: Cầm bình tưới cây, lau lá, nhổ cỏ…</w:t>
      </w:r>
    </w:p>
    <w:p w14:paraId="3BB28808" w14:textId="6D88662D" w:rsidR="006742B9" w:rsidRPr="00E06346" w:rsidRDefault="006742B9" w:rsidP="006742B9">
      <w:pPr>
        <w:spacing w:after="0" w:line="240" w:lineRule="auto"/>
        <w:jc w:val="both"/>
        <w:outlineLvl w:val="0"/>
        <w:rPr>
          <w:rFonts w:cs="Times New Roman"/>
          <w:szCs w:val="28"/>
          <w:lang w:val="vi-VN"/>
        </w:rPr>
      </w:pPr>
      <w:r w:rsidRPr="00A32C33">
        <w:rPr>
          <w:rFonts w:cs="Times New Roman"/>
          <w:szCs w:val="28"/>
          <w:lang w:val="vi-VN"/>
        </w:rPr>
        <w:t xml:space="preserve">- Trẻ biết tham gia các HĐTN, trả lời câu hỏi của </w:t>
      </w:r>
      <w:r w:rsidRPr="00DA0014">
        <w:rPr>
          <w:rFonts w:cs="Times New Roman"/>
          <w:szCs w:val="28"/>
          <w:lang w:val="vi-VN"/>
        </w:rPr>
        <w:t>cô</w:t>
      </w:r>
      <w:r w:rsidRPr="00A32C33">
        <w:rPr>
          <w:rFonts w:cs="Times New Roman"/>
          <w:szCs w:val="28"/>
          <w:lang w:val="vi-VN"/>
        </w:rPr>
        <w:t xml:space="preserve"> khi tham gia các hoạt động quan sát</w:t>
      </w:r>
      <w:r w:rsidR="007F5961" w:rsidRPr="007F5961">
        <w:rPr>
          <w:rFonts w:cs="Times New Roman"/>
          <w:szCs w:val="28"/>
          <w:lang w:val="vi-VN"/>
        </w:rPr>
        <w:t xml:space="preserve"> và </w:t>
      </w:r>
      <w:r w:rsidR="007F5961" w:rsidRPr="007F5961">
        <w:rPr>
          <w:rFonts w:cs="Times New Roman"/>
          <w:szCs w:val="28"/>
          <w:lang w:val="vi-VN"/>
        </w:rPr>
        <w:t xml:space="preserve">trò chuyện, hoạt động trải nghiệm: </w:t>
      </w:r>
      <w:r w:rsidR="007F5961" w:rsidRPr="007F5961">
        <w:rPr>
          <w:rFonts w:cs="Times New Roman"/>
          <w:szCs w:val="28"/>
          <w:lang w:val="nl-NL"/>
        </w:rPr>
        <w:t xml:space="preserve">Trải nghiệm cùng cô </w:t>
      </w:r>
      <w:r w:rsidR="007F5961">
        <w:rPr>
          <w:rFonts w:cs="Times New Roman"/>
          <w:szCs w:val="28"/>
          <w:lang w:val="nl-NL"/>
        </w:rPr>
        <w:t xml:space="preserve">tô màu </w:t>
      </w:r>
      <w:r w:rsidR="007F5961" w:rsidRPr="007F5961">
        <w:rPr>
          <w:rFonts w:cs="Times New Roman"/>
          <w:szCs w:val="28"/>
          <w:lang w:val="nl-NL"/>
        </w:rPr>
        <w:t>thiệp tặng bà, mẹ và cô giáo</w:t>
      </w:r>
      <w:r w:rsidR="007F5961" w:rsidRPr="007F5961">
        <w:rPr>
          <w:rFonts w:cs="Times New Roman"/>
          <w:szCs w:val="28"/>
          <w:lang w:val="vi-VN"/>
        </w:rPr>
        <w:t xml:space="preserve">, </w:t>
      </w:r>
      <w:r w:rsidR="007F5961" w:rsidRPr="007F5961">
        <w:rPr>
          <w:rFonts w:cs="Times New Roman"/>
          <w:szCs w:val="28"/>
          <w:lang w:val="vi-VN"/>
        </w:rPr>
        <w:t>t</w:t>
      </w:r>
      <w:r w:rsidR="007F5961" w:rsidRPr="007F5961">
        <w:rPr>
          <w:rFonts w:cs="Times New Roman"/>
          <w:szCs w:val="28"/>
          <w:lang w:val="vi-VN"/>
        </w:rPr>
        <w:t xml:space="preserve">rải ngiệm </w:t>
      </w:r>
      <w:r w:rsidR="007F5961" w:rsidRPr="007F5961">
        <w:rPr>
          <w:rFonts w:cs="Times New Roman"/>
          <w:szCs w:val="28"/>
          <w:lang w:val="vi-VN"/>
        </w:rPr>
        <w:t>bé tập làm mẹ</w:t>
      </w:r>
      <w:r w:rsidR="007F5961" w:rsidRPr="007F5961">
        <w:rPr>
          <w:rFonts w:cs="Times New Roman"/>
          <w:szCs w:val="28"/>
          <w:lang w:val="vi-VN"/>
        </w:rPr>
        <w:t xml:space="preserve">, trải nghiệm </w:t>
      </w:r>
      <w:r w:rsidR="00E06346" w:rsidRPr="00E06346">
        <w:rPr>
          <w:rFonts w:cs="Times New Roman"/>
          <w:szCs w:val="28"/>
          <w:lang w:val="vi-VN"/>
        </w:rPr>
        <w:t>b</w:t>
      </w:r>
      <w:r w:rsidR="00E06346" w:rsidRPr="00E06346">
        <w:rPr>
          <w:rFonts w:cs="Times New Roman"/>
          <w:szCs w:val="28"/>
          <w:lang w:val="vi-VN"/>
        </w:rPr>
        <w:t xml:space="preserve">é cất dọn đồ </w:t>
      </w:r>
      <w:r w:rsidR="00E06346">
        <w:rPr>
          <w:rFonts w:cs="Times New Roman"/>
          <w:szCs w:val="28"/>
          <w:lang w:val="vi-VN"/>
        </w:rPr>
        <w:t>dung</w:t>
      </w:r>
      <w:r w:rsidR="00E06346" w:rsidRPr="00E06346">
        <w:rPr>
          <w:rFonts w:cs="Times New Roman"/>
          <w:szCs w:val="28"/>
          <w:lang w:val="vi-VN"/>
        </w:rPr>
        <w:t>. Trải nghiêm thổi bóng, trải nghiệm bé nhạt rau giúp mẹ</w:t>
      </w:r>
      <w:r w:rsidR="007F5961" w:rsidRPr="007F5961">
        <w:rPr>
          <w:rFonts w:cs="Times New Roman"/>
          <w:szCs w:val="28"/>
          <w:lang w:val="vi-VN"/>
        </w:rPr>
        <w:t>…cùng cô và các bạn, biết chơi các trò chơi theo ý thích</w:t>
      </w:r>
    </w:p>
    <w:p w14:paraId="4B196396" w14:textId="77777777" w:rsidR="006742B9" w:rsidRPr="00A32C33" w:rsidRDefault="006742B9" w:rsidP="006742B9">
      <w:pPr>
        <w:pStyle w:val="NormalWeb"/>
        <w:shd w:val="clear" w:color="auto" w:fill="FFFFFF"/>
        <w:spacing w:before="0" w:beforeAutospacing="0" w:after="0" w:afterAutospacing="0"/>
        <w:jc w:val="both"/>
        <w:rPr>
          <w:color w:val="333333"/>
          <w:sz w:val="28"/>
          <w:szCs w:val="28"/>
          <w:lang w:val="vi-VN"/>
        </w:rPr>
      </w:pPr>
      <w:r w:rsidRPr="00A32C33">
        <w:rPr>
          <w:b/>
          <w:color w:val="000000"/>
          <w:sz w:val="28"/>
          <w:szCs w:val="28"/>
          <w:lang w:val="vi-VN"/>
        </w:rPr>
        <w:t>1.2. Kĩ năng</w:t>
      </w:r>
    </w:p>
    <w:p w14:paraId="6A6C63C8" w14:textId="77777777" w:rsidR="00BA71B8" w:rsidRDefault="006742B9" w:rsidP="00222E50">
      <w:pPr>
        <w:spacing w:after="0" w:line="240" w:lineRule="auto"/>
        <w:jc w:val="both"/>
        <w:rPr>
          <w:rFonts w:cs="Times New Roman"/>
          <w:szCs w:val="28"/>
        </w:rPr>
      </w:pPr>
      <w:r w:rsidRPr="00A32C33">
        <w:rPr>
          <w:rFonts w:cs="Times New Roman"/>
          <w:szCs w:val="28"/>
          <w:lang w:val="vi-VN"/>
        </w:rPr>
        <w:t>- Rèn kỹ năng vận động</w:t>
      </w:r>
      <w:r w:rsidRPr="00DA0014">
        <w:rPr>
          <w:rFonts w:cs="Times New Roman"/>
          <w:szCs w:val="28"/>
          <w:lang w:val="vi-VN"/>
        </w:rPr>
        <w:t xml:space="preserve"> </w:t>
      </w:r>
      <w:r w:rsidRPr="00A32C33">
        <w:rPr>
          <w:rFonts w:cs="Times New Roman"/>
          <w:szCs w:val="28"/>
          <w:lang w:val="vi-VN"/>
        </w:rPr>
        <w:t xml:space="preserve">cho </w:t>
      </w:r>
      <w:r w:rsidRPr="00DA0014">
        <w:rPr>
          <w:rFonts w:cs="Times New Roman"/>
          <w:szCs w:val="28"/>
          <w:lang w:val="vi-VN"/>
        </w:rPr>
        <w:t>trẻ:</w:t>
      </w:r>
    </w:p>
    <w:p w14:paraId="6CAEA078" w14:textId="525F1912" w:rsidR="00BA71B8" w:rsidRPr="00BA71B8" w:rsidRDefault="00BA71B8" w:rsidP="00222E50">
      <w:pPr>
        <w:spacing w:after="0" w:line="240" w:lineRule="auto"/>
        <w:jc w:val="both"/>
        <w:rPr>
          <w:rFonts w:cs="Times New Roman"/>
          <w:szCs w:val="28"/>
        </w:rPr>
      </w:pPr>
      <w:r>
        <w:rPr>
          <w:rFonts w:cs="Times New Roman"/>
          <w:szCs w:val="28"/>
        </w:rPr>
        <w:t>+</w:t>
      </w:r>
      <w:r w:rsidR="006742B9" w:rsidRPr="00DA0014">
        <w:rPr>
          <w:rFonts w:cs="Times New Roman"/>
          <w:szCs w:val="28"/>
          <w:lang w:val="vi-VN"/>
        </w:rPr>
        <w:t xml:space="preserve"> </w:t>
      </w:r>
      <w:r w:rsidR="002562CB" w:rsidRPr="002562CB">
        <w:rPr>
          <w:rFonts w:cs="Times New Roman"/>
          <w:szCs w:val="28"/>
          <w:lang w:val="vi-VN"/>
        </w:rPr>
        <w:t xml:space="preserve">Tung </w:t>
      </w:r>
      <w:r w:rsidR="006742B9" w:rsidRPr="00A32C33">
        <w:rPr>
          <w:rFonts w:cs="Times New Roman"/>
          <w:szCs w:val="28"/>
          <w:lang w:val="vi-VN"/>
        </w:rPr>
        <w:t>bắt bóng</w:t>
      </w:r>
      <w:r w:rsidR="002562CB" w:rsidRPr="002562CB">
        <w:rPr>
          <w:rFonts w:cs="Times New Roman"/>
          <w:szCs w:val="28"/>
          <w:lang w:val="vi-VN"/>
        </w:rPr>
        <w:t xml:space="preserve"> bằng hai tay</w:t>
      </w:r>
      <w:r>
        <w:rPr>
          <w:rFonts w:cs="Times New Roman"/>
          <w:szCs w:val="28"/>
        </w:rPr>
        <w:t>.</w:t>
      </w:r>
    </w:p>
    <w:p w14:paraId="1671A850" w14:textId="77777777" w:rsidR="00BA71B8" w:rsidRDefault="00BA71B8" w:rsidP="00222E50">
      <w:pPr>
        <w:spacing w:after="0" w:line="240" w:lineRule="auto"/>
        <w:jc w:val="both"/>
        <w:rPr>
          <w:rFonts w:cs="Times New Roman"/>
          <w:szCs w:val="28"/>
        </w:rPr>
      </w:pPr>
      <w:r>
        <w:rPr>
          <w:rFonts w:cs="Times New Roman"/>
          <w:szCs w:val="28"/>
        </w:rPr>
        <w:t>+ N</w:t>
      </w:r>
      <w:r w:rsidR="002562CB" w:rsidRPr="002562CB">
        <w:rPr>
          <w:rFonts w:cs="Times New Roman"/>
          <w:szCs w:val="28"/>
          <w:lang w:val="vi-VN"/>
        </w:rPr>
        <w:t>ém bóng vào đích</w:t>
      </w:r>
      <w:r>
        <w:rPr>
          <w:rFonts w:cs="Times New Roman"/>
          <w:szCs w:val="28"/>
        </w:rPr>
        <w:t>.</w:t>
      </w:r>
    </w:p>
    <w:p w14:paraId="0DE17DF5" w14:textId="77777777" w:rsidR="00BA71B8" w:rsidRDefault="00BA71B8" w:rsidP="00222E50">
      <w:pPr>
        <w:spacing w:after="0" w:line="240" w:lineRule="auto"/>
        <w:jc w:val="both"/>
        <w:rPr>
          <w:rFonts w:cs="Times New Roman"/>
          <w:szCs w:val="28"/>
        </w:rPr>
      </w:pPr>
      <w:r>
        <w:rPr>
          <w:rFonts w:cs="Times New Roman"/>
          <w:szCs w:val="28"/>
        </w:rPr>
        <w:t>+</w:t>
      </w:r>
      <w:r w:rsidR="002562CB" w:rsidRPr="002562CB">
        <w:rPr>
          <w:rFonts w:cs="Times New Roman"/>
          <w:szCs w:val="28"/>
          <w:lang w:val="vi-VN"/>
        </w:rPr>
        <w:t xml:space="preserve"> </w:t>
      </w:r>
      <w:r>
        <w:rPr>
          <w:rFonts w:cs="Times New Roman"/>
          <w:szCs w:val="28"/>
        </w:rPr>
        <w:t>C</w:t>
      </w:r>
      <w:r w:rsidR="002562CB" w:rsidRPr="002562CB">
        <w:rPr>
          <w:rFonts w:cs="Times New Roman"/>
          <w:szCs w:val="28"/>
          <w:lang w:val="vi-VN"/>
        </w:rPr>
        <w:t>hạy theo hướng thẳng</w:t>
      </w:r>
      <w:r>
        <w:rPr>
          <w:rFonts w:cs="Times New Roman"/>
          <w:szCs w:val="28"/>
        </w:rPr>
        <w:t>.</w:t>
      </w:r>
    </w:p>
    <w:p w14:paraId="5B7C38C7" w14:textId="77777777" w:rsidR="00BA71B8" w:rsidRDefault="00BA71B8" w:rsidP="00222E50">
      <w:pPr>
        <w:spacing w:after="0" w:line="240" w:lineRule="auto"/>
        <w:jc w:val="both"/>
        <w:rPr>
          <w:rFonts w:cs="Times New Roman"/>
          <w:szCs w:val="28"/>
        </w:rPr>
      </w:pPr>
      <w:r>
        <w:rPr>
          <w:rFonts w:cs="Times New Roman"/>
          <w:szCs w:val="28"/>
        </w:rPr>
        <w:t>+</w:t>
      </w:r>
      <w:r w:rsidR="002562CB" w:rsidRPr="002562CB">
        <w:rPr>
          <w:rFonts w:cs="Times New Roman"/>
          <w:szCs w:val="28"/>
          <w:lang w:val="vi-VN"/>
        </w:rPr>
        <w:t xml:space="preserve"> </w:t>
      </w:r>
      <w:r>
        <w:rPr>
          <w:rFonts w:cs="Times New Roman"/>
          <w:szCs w:val="28"/>
        </w:rPr>
        <w:t>B</w:t>
      </w:r>
      <w:r w:rsidR="002562CB" w:rsidRPr="002562CB">
        <w:rPr>
          <w:rFonts w:cs="Times New Roman"/>
          <w:szCs w:val="28"/>
          <w:lang w:val="vi-VN"/>
        </w:rPr>
        <w:t>ật tại chỗ</w:t>
      </w:r>
      <w:r>
        <w:rPr>
          <w:rFonts w:cs="Times New Roman"/>
          <w:szCs w:val="28"/>
        </w:rPr>
        <w:t>.</w:t>
      </w:r>
    </w:p>
    <w:p w14:paraId="12BA6675" w14:textId="13F95718" w:rsidR="00D932DD" w:rsidRPr="00D932DD" w:rsidRDefault="00BA71B8" w:rsidP="00222E50">
      <w:pPr>
        <w:spacing w:after="0" w:line="240" w:lineRule="auto"/>
        <w:jc w:val="both"/>
        <w:rPr>
          <w:rFonts w:cs="Times New Roman"/>
          <w:szCs w:val="28"/>
        </w:rPr>
      </w:pPr>
      <w:r>
        <w:rPr>
          <w:rFonts w:cs="Times New Roman"/>
          <w:szCs w:val="28"/>
        </w:rPr>
        <w:t>+</w:t>
      </w:r>
      <w:r w:rsidR="002562CB" w:rsidRPr="002562CB">
        <w:rPr>
          <w:rFonts w:cs="Times New Roman"/>
          <w:szCs w:val="28"/>
          <w:lang w:val="vi-VN"/>
        </w:rPr>
        <w:t xml:space="preserve"> </w:t>
      </w:r>
      <w:r>
        <w:rPr>
          <w:rFonts w:cs="Times New Roman"/>
          <w:szCs w:val="28"/>
        </w:rPr>
        <w:t>B</w:t>
      </w:r>
      <w:r w:rsidR="002562CB" w:rsidRPr="002562CB">
        <w:rPr>
          <w:rFonts w:cs="Times New Roman"/>
          <w:szCs w:val="28"/>
          <w:lang w:val="vi-VN"/>
        </w:rPr>
        <w:t>ò thẳng hướng có mang vật trên lưng.</w:t>
      </w:r>
    </w:p>
    <w:p w14:paraId="78326ECF" w14:textId="0331FC94" w:rsidR="00222E50" w:rsidRPr="00222E50" w:rsidRDefault="00222E50" w:rsidP="00222E50">
      <w:pPr>
        <w:spacing w:after="0" w:line="240" w:lineRule="auto"/>
        <w:jc w:val="both"/>
        <w:rPr>
          <w:rFonts w:cs="Times New Roman"/>
          <w:bCs/>
          <w:szCs w:val="28"/>
          <w:lang w:val="vi-VN"/>
        </w:rPr>
      </w:pPr>
      <w:r w:rsidRPr="00222E50">
        <w:rPr>
          <w:rFonts w:cs="Times New Roman"/>
          <w:szCs w:val="28"/>
          <w:lang w:val="vi-VN"/>
        </w:rPr>
        <w:t xml:space="preserve">- Rèn trẻ nhận biết </w:t>
      </w:r>
      <w:r w:rsidRPr="00222E50">
        <w:rPr>
          <w:rFonts w:cs="Times New Roman"/>
          <w:bCs/>
          <w:szCs w:val="28"/>
          <w:lang w:val="vi-VN"/>
        </w:rPr>
        <w:t xml:space="preserve">tên các loại hoa và NBPB có màu xanh - đỏ - vàng. Kỹ </w:t>
      </w:r>
      <w:r w:rsidRPr="00222E50">
        <w:rPr>
          <w:rFonts w:cs="Times New Roman"/>
          <w:szCs w:val="28"/>
          <w:lang w:val="nl-NL"/>
        </w:rPr>
        <w:t>năng nhận biết, phân biệt, phát triển quan sát, tính ham hiểu biết của trẻ về rau, củ, quả.</w:t>
      </w:r>
    </w:p>
    <w:p w14:paraId="7C084E61" w14:textId="01DED234" w:rsidR="00D932DD" w:rsidRDefault="00222E50" w:rsidP="00D932DD">
      <w:pPr>
        <w:spacing w:after="0" w:line="240" w:lineRule="auto"/>
        <w:jc w:val="both"/>
        <w:rPr>
          <w:rFonts w:cs="Times New Roman"/>
          <w:szCs w:val="28"/>
          <w:lang w:val="nl-NL"/>
        </w:rPr>
      </w:pPr>
      <w:r w:rsidRPr="00222E50">
        <w:rPr>
          <w:rFonts w:cs="Times New Roman"/>
          <w:szCs w:val="28"/>
          <w:lang w:val="vi-VN"/>
        </w:rPr>
        <w:t xml:space="preserve">- </w:t>
      </w:r>
      <w:r w:rsidR="00D932DD" w:rsidRPr="00D932DD">
        <w:rPr>
          <w:rFonts w:cs="Times New Roman"/>
          <w:szCs w:val="28"/>
          <w:lang w:val="nl-NL"/>
        </w:rPr>
        <w:t>Rèn kĩ năng nhận biết về một số hoạt động diễn ra trong ngày hội của mẹ, bà và cô giáo.</w:t>
      </w:r>
    </w:p>
    <w:p w14:paraId="3BAF56B8" w14:textId="23A519D4" w:rsidR="00222E50" w:rsidRPr="00D932DD" w:rsidRDefault="00D932DD" w:rsidP="00222E50">
      <w:pPr>
        <w:spacing w:after="0" w:line="240" w:lineRule="auto"/>
        <w:jc w:val="both"/>
        <w:rPr>
          <w:rFonts w:cs="Times New Roman"/>
          <w:szCs w:val="28"/>
          <w:lang w:val="nl-NL"/>
        </w:rPr>
      </w:pPr>
      <w:r w:rsidRPr="00D932DD">
        <w:rPr>
          <w:rFonts w:cs="Times New Roman"/>
          <w:szCs w:val="28"/>
          <w:lang w:val="nl-NL"/>
        </w:rPr>
        <w:lastRenderedPageBreak/>
        <w:t>- Kĩ năng nhận biết và nói được tên, công việc của người thân trong gia đình trẻ.</w:t>
      </w:r>
    </w:p>
    <w:p w14:paraId="726F24B5" w14:textId="76D96F21" w:rsidR="00222E50" w:rsidRDefault="00222E50" w:rsidP="00222E50">
      <w:pPr>
        <w:spacing w:after="0" w:line="240" w:lineRule="auto"/>
        <w:jc w:val="both"/>
        <w:rPr>
          <w:rFonts w:cs="Times New Roman"/>
          <w:szCs w:val="28"/>
          <w:lang w:val="nl-NL"/>
        </w:rPr>
      </w:pPr>
      <w:r w:rsidRPr="00222E50">
        <w:rPr>
          <w:rFonts w:cs="Times New Roman"/>
          <w:szCs w:val="28"/>
          <w:lang w:val="vi-VN"/>
        </w:rPr>
        <w:t>- Rèn trẻ trả lời được các câu hỏi của cô: Nhận biết và nói được tên một số đồ dùng trong gia đình trẻ,</w:t>
      </w:r>
      <w:r w:rsidR="00D932DD" w:rsidRPr="00D932DD">
        <w:rPr>
          <w:lang w:val="nl-NL"/>
        </w:rPr>
        <w:t xml:space="preserve"> </w:t>
      </w:r>
      <w:r w:rsidR="00D932DD" w:rsidRPr="00D932DD">
        <w:rPr>
          <w:rFonts w:cs="Times New Roman"/>
          <w:szCs w:val="28"/>
          <w:lang w:val="nl-NL"/>
        </w:rPr>
        <w:t>tên gọi, đặc điểm và công dụng. Kĩ năng nhận biết hình vuông, tròn và các đồ dùng có hình dạng vuông, tròn.</w:t>
      </w:r>
    </w:p>
    <w:p w14:paraId="7F912643" w14:textId="6EACDA57" w:rsidR="00E31DC7" w:rsidRPr="00E31DC7" w:rsidRDefault="00E31DC7" w:rsidP="00222E50">
      <w:pPr>
        <w:spacing w:after="0" w:line="240" w:lineRule="auto"/>
        <w:jc w:val="both"/>
        <w:rPr>
          <w:rFonts w:cs="Times New Roman"/>
          <w:szCs w:val="28"/>
          <w:lang w:val="nl-NL"/>
        </w:rPr>
      </w:pPr>
      <w:r>
        <w:rPr>
          <w:rFonts w:cs="Times New Roman"/>
          <w:szCs w:val="28"/>
          <w:lang w:val="nl-NL"/>
        </w:rPr>
        <w:t xml:space="preserve">- </w:t>
      </w:r>
      <w:r w:rsidRPr="00E31DC7">
        <w:rPr>
          <w:rFonts w:cs="Times New Roman"/>
          <w:szCs w:val="28"/>
          <w:lang w:val="nl-NL"/>
        </w:rPr>
        <w:t>Rèn trẻ kĩ năng NB tên gọi, đặc điểm các loại rau, củ, quả gần gũi: Rau bắp cả</w:t>
      </w:r>
      <w:r>
        <w:rPr>
          <w:rFonts w:cs="Times New Roman"/>
          <w:szCs w:val="28"/>
          <w:lang w:val="nl-NL"/>
        </w:rPr>
        <w:t>i</w:t>
      </w:r>
      <w:r w:rsidRPr="00E31DC7">
        <w:rPr>
          <w:rFonts w:cs="Times New Roman"/>
          <w:szCs w:val="28"/>
          <w:lang w:val="nl-NL"/>
        </w:rPr>
        <w:t>, su hào, cà rốt… Kĩ năng chơi các trò chơi theo hd của cô.</w:t>
      </w:r>
    </w:p>
    <w:p w14:paraId="7AE398FC" w14:textId="187887E4" w:rsidR="00D932DD" w:rsidRPr="00D932DD" w:rsidRDefault="00D932DD" w:rsidP="00222E50">
      <w:pPr>
        <w:spacing w:after="0" w:line="240" w:lineRule="auto"/>
        <w:jc w:val="both"/>
        <w:rPr>
          <w:rFonts w:cs="Times New Roman"/>
          <w:szCs w:val="28"/>
          <w:lang w:val="nl-NL"/>
        </w:rPr>
      </w:pPr>
      <w:r w:rsidRPr="00D932DD">
        <w:rPr>
          <w:rFonts w:cs="Times New Roman"/>
          <w:szCs w:val="28"/>
          <w:lang w:val="nl-NL"/>
        </w:rPr>
        <w:t xml:space="preserve">- </w:t>
      </w:r>
      <w:r w:rsidRPr="00D932DD">
        <w:rPr>
          <w:rFonts w:cs="Times New Roman"/>
          <w:szCs w:val="28"/>
          <w:lang w:val="vi-VN"/>
        </w:rPr>
        <w:t>Rèn trẻ cách cầm bút bằng 3 đầu ngón tay và ngồi đúng tư thế, di màu trùng khít không chờm ra ngoài.</w:t>
      </w:r>
    </w:p>
    <w:p w14:paraId="488680E0" w14:textId="20A1B8F5"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Rèn trẻ đọc thơ cùng cô cả bài, đọc to rõ lời, trả lời câu hỏi của cô to rõ ràng mạch lạc.</w:t>
      </w:r>
      <w:r w:rsidRPr="00DA0014">
        <w:rPr>
          <w:rFonts w:cs="Times New Roman"/>
          <w:szCs w:val="28"/>
          <w:lang w:val="vi-VN"/>
        </w:rPr>
        <w:t xml:space="preserve"> </w:t>
      </w:r>
    </w:p>
    <w:p w14:paraId="71DB7B44"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Rèn phát triển ngôn ngữ, quan sát, so sánh, tư duy cho trẻ.</w:t>
      </w:r>
    </w:p>
    <w:p w14:paraId="0C14D678" w14:textId="77777777" w:rsidR="006742B9" w:rsidRPr="00A32C33" w:rsidRDefault="006742B9" w:rsidP="006742B9">
      <w:pPr>
        <w:spacing w:after="0" w:line="240" w:lineRule="auto"/>
        <w:jc w:val="both"/>
        <w:rPr>
          <w:rFonts w:cs="Times New Roman"/>
          <w:spacing w:val="-6"/>
          <w:szCs w:val="28"/>
          <w:lang w:val="vi-VN"/>
        </w:rPr>
      </w:pPr>
      <w:r w:rsidRPr="00A32C33">
        <w:rPr>
          <w:rFonts w:cs="Times New Roman"/>
          <w:spacing w:val="-6"/>
          <w:szCs w:val="28"/>
          <w:lang w:val="vi-VN"/>
        </w:rPr>
        <w:t>- Rèn kĩ năng hát to, rõ lời theo giai điệu của bài hát cùng với cô, kĩ năng chú ý lắng nghe cô hát và có kĩ năng chơi trò âm nhạc.</w:t>
      </w:r>
    </w:p>
    <w:p w14:paraId="16746953" w14:textId="57447C68" w:rsidR="006742B9" w:rsidRPr="00E31DC7" w:rsidRDefault="006742B9" w:rsidP="006742B9">
      <w:pPr>
        <w:spacing w:after="0" w:line="240" w:lineRule="auto"/>
        <w:jc w:val="both"/>
        <w:outlineLvl w:val="0"/>
        <w:rPr>
          <w:rFonts w:cs="Times New Roman"/>
          <w:szCs w:val="28"/>
          <w:lang w:val="vi-VN"/>
        </w:rPr>
      </w:pPr>
      <w:r w:rsidRPr="00A32C33">
        <w:rPr>
          <w:rFonts w:cs="Times New Roman"/>
          <w:szCs w:val="28"/>
          <w:lang w:val="vi-VN"/>
        </w:rPr>
        <w:t>- Rèn kĩ năng chơi các trò chơi ở các góc TTV, HĐVĐV, TV, NT…: Thể hiện vai chơi</w:t>
      </w:r>
      <w:r w:rsidRPr="00DA0014">
        <w:rPr>
          <w:rFonts w:cs="Times New Roman"/>
          <w:szCs w:val="28"/>
          <w:lang w:val="vi-VN"/>
        </w:rPr>
        <w:t xml:space="preserve"> </w:t>
      </w:r>
      <w:r w:rsidRPr="00A32C33">
        <w:rPr>
          <w:rFonts w:cs="Times New Roman"/>
          <w:szCs w:val="28"/>
          <w:lang w:val="vi-VN"/>
        </w:rPr>
        <w:t>người bán hàng, xây dựng vườn cây, hoa, quả, xếp bàn ghế, chơi với búp bê…</w:t>
      </w:r>
      <w:r w:rsidR="00E31DC7" w:rsidRPr="00E31DC7">
        <w:rPr>
          <w:rFonts w:cs="Times New Roman"/>
          <w:szCs w:val="28"/>
          <w:lang w:val="vi-VN"/>
        </w:rPr>
        <w:t xml:space="preserve"> </w:t>
      </w:r>
      <w:r w:rsidR="00E31DC7" w:rsidRPr="00E31DC7">
        <w:rPr>
          <w:rFonts w:cs="Times New Roman"/>
          <w:szCs w:val="28"/>
          <w:lang w:val="vi-VN"/>
        </w:rPr>
        <w:t>Phát triển kĩ năng giao tiếp ứng xử và kĩ năng phối hợp khi tham gia các hoạt động</w:t>
      </w:r>
      <w:r w:rsidR="00E31DC7" w:rsidRPr="00E31DC7">
        <w:rPr>
          <w:rFonts w:cs="Times New Roman"/>
          <w:szCs w:val="28"/>
          <w:lang w:val="vi-VN"/>
        </w:rPr>
        <w:t>.</w:t>
      </w:r>
    </w:p>
    <w:p w14:paraId="0AF963AE" w14:textId="77777777" w:rsidR="006742B9" w:rsidRPr="00A32C33" w:rsidRDefault="006742B9" w:rsidP="006742B9">
      <w:pPr>
        <w:spacing w:after="0" w:line="240" w:lineRule="auto"/>
        <w:jc w:val="both"/>
        <w:outlineLvl w:val="0"/>
        <w:rPr>
          <w:rFonts w:cs="Times New Roman"/>
          <w:szCs w:val="28"/>
          <w:lang w:val="vi-VN"/>
        </w:rPr>
      </w:pPr>
      <w:r w:rsidRPr="00A32C33">
        <w:rPr>
          <w:rFonts w:cs="Times New Roman"/>
          <w:szCs w:val="28"/>
          <w:lang w:val="vi-VN"/>
        </w:rPr>
        <w:t>- Rèn kĩ năng chơi các TCVĐ cho trẻ.</w:t>
      </w:r>
    </w:p>
    <w:p w14:paraId="1C71CB7A" w14:textId="2F3EDAE0" w:rsidR="006742B9" w:rsidRPr="00A32C33" w:rsidRDefault="006742B9" w:rsidP="006742B9">
      <w:pPr>
        <w:spacing w:after="0" w:line="240" w:lineRule="auto"/>
        <w:jc w:val="both"/>
        <w:outlineLvl w:val="0"/>
        <w:rPr>
          <w:rFonts w:cs="Times New Roman"/>
          <w:szCs w:val="28"/>
          <w:lang w:val="vi-VN"/>
        </w:rPr>
      </w:pPr>
      <w:r w:rsidRPr="00A32C33">
        <w:rPr>
          <w:rFonts w:cs="Times New Roman"/>
          <w:szCs w:val="28"/>
          <w:lang w:val="vi-VN"/>
        </w:rPr>
        <w:t>- Kĩ năng tham gia các hoạt động trải nghiệm.</w:t>
      </w:r>
    </w:p>
    <w:p w14:paraId="5497C2D0" w14:textId="77777777" w:rsidR="006742B9" w:rsidRPr="00A32C33" w:rsidRDefault="006742B9" w:rsidP="006742B9">
      <w:pPr>
        <w:spacing w:after="0" w:line="240" w:lineRule="auto"/>
        <w:jc w:val="both"/>
        <w:outlineLvl w:val="0"/>
        <w:rPr>
          <w:rFonts w:cs="Times New Roman"/>
          <w:b/>
          <w:szCs w:val="28"/>
          <w:lang w:val="vi-VN"/>
        </w:rPr>
      </w:pPr>
      <w:r w:rsidRPr="00A32C33">
        <w:rPr>
          <w:rFonts w:cs="Times New Roman"/>
          <w:b/>
          <w:szCs w:val="28"/>
          <w:lang w:val="vi-VN"/>
        </w:rPr>
        <w:t>1.3. Thái độ</w:t>
      </w:r>
    </w:p>
    <w:p w14:paraId="5D1987F1"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Biết giữ gìn vệ sinh cơ thể (đầu tóc, mặt mũi, chân tay, quần áo…) sạch sẽ, gọn gàng.</w:t>
      </w:r>
    </w:p>
    <w:p w14:paraId="37811559" w14:textId="77777777" w:rsidR="006742B9" w:rsidRPr="00A32C33" w:rsidRDefault="006742B9" w:rsidP="006742B9">
      <w:pPr>
        <w:tabs>
          <w:tab w:val="left" w:pos="5400"/>
        </w:tabs>
        <w:spacing w:after="0" w:line="240" w:lineRule="auto"/>
        <w:jc w:val="both"/>
        <w:rPr>
          <w:rFonts w:eastAsia="MS Mincho" w:cs="Times New Roman"/>
          <w:bCs/>
          <w:color w:val="000000"/>
          <w:szCs w:val="28"/>
          <w:lang w:val="vi-VN"/>
        </w:rPr>
      </w:pPr>
      <w:r w:rsidRPr="00A32C33">
        <w:rPr>
          <w:rFonts w:eastAsia="MS Mincho" w:cs="Times New Roman"/>
          <w:bCs/>
          <w:color w:val="000000"/>
          <w:szCs w:val="28"/>
          <w:lang w:val="vi-VN"/>
        </w:rPr>
        <w:t>- Biết chăm sóc tưới nước cho cây, biết bảo vệ cây không ngắt lá bẻ cành cây để cây ra hoa, kết quả chín.</w:t>
      </w:r>
    </w:p>
    <w:p w14:paraId="6E1CC747" w14:textId="77777777" w:rsidR="006742B9" w:rsidRPr="00A32C33" w:rsidRDefault="006742B9" w:rsidP="006742B9">
      <w:pPr>
        <w:tabs>
          <w:tab w:val="left" w:pos="5400"/>
        </w:tabs>
        <w:spacing w:after="0" w:line="240" w:lineRule="auto"/>
        <w:jc w:val="both"/>
        <w:rPr>
          <w:rFonts w:eastAsia="MS Mincho" w:cs="Times New Roman"/>
          <w:bCs/>
          <w:color w:val="000000"/>
          <w:szCs w:val="28"/>
          <w:lang w:val="vi-VN"/>
        </w:rPr>
      </w:pPr>
      <w:r w:rsidRPr="00A32C33">
        <w:rPr>
          <w:rFonts w:eastAsia="MS Mincho" w:cs="Times New Roman"/>
          <w:bCs/>
          <w:color w:val="000000"/>
          <w:szCs w:val="28"/>
          <w:lang w:val="vi-VN"/>
        </w:rPr>
        <w:t>- Giáo dục trẻ biết ngoan ngoãn,</w:t>
      </w:r>
      <w:r w:rsidRPr="00DA0014">
        <w:rPr>
          <w:rFonts w:eastAsia="MS Mincho" w:cs="Times New Roman"/>
          <w:bCs/>
          <w:color w:val="000000"/>
          <w:szCs w:val="28"/>
          <w:lang w:val="vi-VN"/>
        </w:rPr>
        <w:t xml:space="preserve"> yêu quý kính trọng,</w:t>
      </w:r>
      <w:r w:rsidRPr="00A32C33">
        <w:rPr>
          <w:rFonts w:eastAsia="MS Mincho" w:cs="Times New Roman"/>
          <w:bCs/>
          <w:color w:val="000000"/>
          <w:szCs w:val="28"/>
          <w:lang w:val="vi-VN"/>
        </w:rPr>
        <w:t xml:space="preserve"> nghe lời ông bà bố mẹ</w:t>
      </w:r>
      <w:r w:rsidRPr="00DA0014">
        <w:rPr>
          <w:rFonts w:eastAsia="MS Mincho" w:cs="Times New Roman"/>
          <w:bCs/>
          <w:color w:val="000000"/>
          <w:szCs w:val="28"/>
          <w:lang w:val="vi-VN"/>
        </w:rPr>
        <w:t>, cô giáo</w:t>
      </w:r>
      <w:r w:rsidRPr="00A32C33">
        <w:rPr>
          <w:rFonts w:eastAsia="MS Mincho" w:cs="Times New Roman"/>
          <w:bCs/>
          <w:color w:val="000000"/>
          <w:szCs w:val="28"/>
          <w:lang w:val="vi-VN"/>
        </w:rPr>
        <w:t>. Như vậy là chúng mình đã tặng những bó hoa đẹp tặng bà tặng mẹ</w:t>
      </w:r>
      <w:r w:rsidRPr="00DA0014">
        <w:rPr>
          <w:rFonts w:eastAsia="MS Mincho" w:cs="Times New Roman"/>
          <w:bCs/>
          <w:color w:val="000000"/>
          <w:szCs w:val="28"/>
          <w:lang w:val="vi-VN"/>
        </w:rPr>
        <w:t xml:space="preserve"> nhân ngày 08/0</w:t>
      </w:r>
      <w:r w:rsidRPr="00A32C33">
        <w:rPr>
          <w:rFonts w:eastAsia="MS Mincho" w:cs="Times New Roman"/>
          <w:bCs/>
          <w:color w:val="000000"/>
          <w:szCs w:val="28"/>
          <w:lang w:val="vi-VN"/>
        </w:rPr>
        <w:t>3.</w:t>
      </w:r>
    </w:p>
    <w:p w14:paraId="6115E7BA"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xml:space="preserve">- Biết giữ gìn đồ dùng đồ chơi trong lớp và ở gia đình. </w:t>
      </w:r>
    </w:p>
    <w:p w14:paraId="2067AB01"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Biết chơi đoàn kết an toàn với bạn, không tranh giành đồ chơi của bạn, không xô đẩy bạn, biết giúp đỡ bạn khi gặp khó khăn, không chơi với những đồ chơi sắc nhọn, độc hại.</w:t>
      </w:r>
    </w:p>
    <w:p w14:paraId="44181670" w14:textId="77777777" w:rsidR="006742B9" w:rsidRPr="00A32C33" w:rsidRDefault="006742B9" w:rsidP="006742B9">
      <w:pPr>
        <w:spacing w:after="0" w:line="240" w:lineRule="auto"/>
        <w:jc w:val="both"/>
        <w:outlineLvl w:val="0"/>
        <w:rPr>
          <w:rFonts w:cs="Times New Roman"/>
          <w:szCs w:val="28"/>
          <w:lang w:val="vi-VN"/>
        </w:rPr>
      </w:pPr>
      <w:r w:rsidRPr="00A32C33">
        <w:rPr>
          <w:rFonts w:cs="Times New Roman"/>
          <w:szCs w:val="28"/>
          <w:lang w:val="vi-VN"/>
        </w:rPr>
        <w:t>- Giáo dục trẻ giữ gìn đồ dùng đồ chơi cẩn thận, biết lấy và cất đồ chơi đúng nơi quy định.</w:t>
      </w:r>
    </w:p>
    <w:p w14:paraId="6B218EB1" w14:textId="77777777" w:rsidR="006742B9" w:rsidRPr="00A32C33" w:rsidRDefault="006742B9" w:rsidP="006742B9">
      <w:pPr>
        <w:spacing w:after="0" w:line="240" w:lineRule="auto"/>
        <w:jc w:val="both"/>
        <w:outlineLvl w:val="0"/>
        <w:rPr>
          <w:rFonts w:cs="Times New Roman"/>
          <w:szCs w:val="28"/>
          <w:lang w:val="vi-VN"/>
        </w:rPr>
      </w:pPr>
      <w:r w:rsidRPr="00A32C33">
        <w:rPr>
          <w:rFonts w:cs="Times New Roman"/>
          <w:spacing w:val="-6"/>
          <w:szCs w:val="28"/>
          <w:lang w:val="vi-VN"/>
        </w:rPr>
        <w:t>- Trẻ ăn ít bánh, kẹo và đánh răng thường xuyên, và vứt rác đúng nơi qui định</w:t>
      </w:r>
    </w:p>
    <w:p w14:paraId="016C0B80" w14:textId="77777777" w:rsidR="006742B9" w:rsidRPr="00A32C33" w:rsidRDefault="006742B9" w:rsidP="006742B9">
      <w:pPr>
        <w:spacing w:after="0" w:line="240" w:lineRule="auto"/>
        <w:jc w:val="both"/>
        <w:outlineLvl w:val="0"/>
        <w:rPr>
          <w:rFonts w:cs="Times New Roman"/>
          <w:szCs w:val="28"/>
          <w:lang w:val="vi-VN"/>
        </w:rPr>
      </w:pPr>
      <w:r w:rsidRPr="00A32C33">
        <w:rPr>
          <w:rFonts w:cs="Times New Roman"/>
          <w:szCs w:val="28"/>
          <w:lang w:val="vi-VN"/>
        </w:rPr>
        <w:t>- Biết vâng lời cô giáo, biết đến lớp chào cô, bạn.</w:t>
      </w:r>
    </w:p>
    <w:p w14:paraId="2901CFE5" w14:textId="77777777" w:rsidR="006742B9" w:rsidRPr="00A32C33" w:rsidRDefault="006742B9" w:rsidP="006742B9">
      <w:pPr>
        <w:spacing w:after="0" w:line="240" w:lineRule="auto"/>
        <w:jc w:val="both"/>
        <w:rPr>
          <w:rFonts w:cs="Times New Roman"/>
          <w:szCs w:val="28"/>
          <w:lang w:val="vi-VN"/>
        </w:rPr>
      </w:pPr>
      <w:r w:rsidRPr="00A32C33">
        <w:rPr>
          <w:rFonts w:cs="Times New Roman"/>
          <w:szCs w:val="28"/>
          <w:lang w:val="vi-VN"/>
        </w:rPr>
        <w:t>- Trẻ biết ý thức tham gia tích cực vào các hoạt động.</w:t>
      </w:r>
    </w:p>
    <w:p w14:paraId="459145FB" w14:textId="77777777" w:rsidR="006742B9" w:rsidRPr="00A32C33" w:rsidRDefault="006742B9" w:rsidP="006742B9">
      <w:pPr>
        <w:spacing w:after="0" w:line="240" w:lineRule="auto"/>
        <w:jc w:val="both"/>
        <w:rPr>
          <w:rFonts w:cs="Times New Roman"/>
          <w:szCs w:val="28"/>
          <w:lang w:val="vi-VN"/>
        </w:rPr>
      </w:pPr>
      <w:r w:rsidRPr="00A32C33">
        <w:rPr>
          <w:rFonts w:eastAsia="Calibri" w:cs="Times New Roman"/>
          <w:b/>
          <w:color w:val="000000" w:themeColor="text1"/>
          <w:szCs w:val="28"/>
          <w:shd w:val="clear" w:color="auto" w:fill="FFFFFF"/>
          <w:lang w:val="vi-VN"/>
        </w:rPr>
        <w:t>2. Chuẩn bị</w:t>
      </w:r>
    </w:p>
    <w:p w14:paraId="71367F97" w14:textId="77777777" w:rsidR="006742B9" w:rsidRPr="00A32C33" w:rsidRDefault="006742B9" w:rsidP="006742B9">
      <w:pPr>
        <w:spacing w:before="60" w:after="0" w:line="240" w:lineRule="auto"/>
        <w:jc w:val="both"/>
        <w:rPr>
          <w:rFonts w:cs="Times New Roman"/>
          <w:b/>
          <w:szCs w:val="28"/>
          <w:lang w:val="vi-VN"/>
        </w:rPr>
      </w:pPr>
      <w:r w:rsidRPr="00A32C33">
        <w:rPr>
          <w:rFonts w:cs="Times New Roman"/>
          <w:b/>
          <w:szCs w:val="28"/>
          <w:lang w:val="vi-VN"/>
        </w:rPr>
        <w:t>2.1. Đồ dùng, đồ chơi của trẻ</w:t>
      </w:r>
    </w:p>
    <w:p w14:paraId="52C9BE70"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Mũ múa, phách tre, xắc xô, vòng, gậy thể dục</w:t>
      </w:r>
    </w:p>
    <w:p w14:paraId="209BAED3" w14:textId="77777777" w:rsidR="006742B9" w:rsidRPr="00A32C33" w:rsidRDefault="006742B9" w:rsidP="006742B9">
      <w:pPr>
        <w:pStyle w:val="NormalWeb"/>
        <w:shd w:val="clear" w:color="auto" w:fill="FFFFFF"/>
        <w:spacing w:before="0" w:beforeAutospacing="0" w:after="0" w:afterAutospacing="0"/>
        <w:jc w:val="both"/>
        <w:rPr>
          <w:color w:val="333333"/>
          <w:sz w:val="28"/>
          <w:szCs w:val="28"/>
          <w:lang w:val="vi-VN"/>
        </w:rPr>
      </w:pPr>
      <w:r w:rsidRPr="00A32C33">
        <w:rPr>
          <w:color w:val="000000"/>
          <w:sz w:val="28"/>
          <w:szCs w:val="28"/>
          <w:lang w:val="vi-VN"/>
        </w:rPr>
        <w:lastRenderedPageBreak/>
        <w:t>- Những bức tranh về chủ đề, lô tô, sách báo, thơ, truyện có liên quan đến chủ đề: “Mẹ và những người thân yêu của bé + Một số loại rau củ quả”.</w:t>
      </w:r>
    </w:p>
    <w:p w14:paraId="0F8E89DB"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Đồ chơi ở các góc.</w:t>
      </w:r>
    </w:p>
    <w:p w14:paraId="6A4B48AF"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Sách, vở tạo hình, toán, bút sáp màu, hồ dán, bảng, phấn, đất nặn.</w:t>
      </w:r>
    </w:p>
    <w:p w14:paraId="65304F44" w14:textId="77777777" w:rsidR="006742B9" w:rsidRPr="00A32C33" w:rsidRDefault="006742B9" w:rsidP="006742B9">
      <w:pPr>
        <w:pStyle w:val="NormalWeb"/>
        <w:shd w:val="clear" w:color="auto" w:fill="FFFFFF"/>
        <w:spacing w:before="0" w:beforeAutospacing="0" w:after="0" w:afterAutospacing="0"/>
        <w:jc w:val="both"/>
        <w:rPr>
          <w:color w:val="333333"/>
          <w:sz w:val="28"/>
          <w:szCs w:val="28"/>
          <w:lang w:val="vi-VN"/>
        </w:rPr>
      </w:pPr>
      <w:r w:rsidRPr="00A32C33">
        <w:rPr>
          <w:color w:val="000000"/>
          <w:sz w:val="28"/>
          <w:szCs w:val="28"/>
          <w:lang w:val="vi-VN"/>
        </w:rPr>
        <w:t>- Bộ đồ chơi xây dựng, đồ chơi nấu ăn.</w:t>
      </w:r>
    </w:p>
    <w:p w14:paraId="095DE0E9" w14:textId="77777777" w:rsidR="006742B9" w:rsidRPr="00A32C33" w:rsidRDefault="006742B9" w:rsidP="006742B9">
      <w:pPr>
        <w:spacing w:before="60" w:after="0" w:line="240" w:lineRule="auto"/>
        <w:jc w:val="both"/>
        <w:rPr>
          <w:rFonts w:cs="Times New Roman"/>
          <w:b/>
          <w:szCs w:val="28"/>
          <w:lang w:val="vi-VN"/>
        </w:rPr>
      </w:pPr>
      <w:r w:rsidRPr="00A32C33">
        <w:rPr>
          <w:rFonts w:cs="Times New Roman"/>
          <w:b/>
          <w:szCs w:val="28"/>
          <w:lang w:val="vi-VN"/>
        </w:rPr>
        <w:t>2.2. Đồ dùng của cô</w:t>
      </w:r>
    </w:p>
    <w:p w14:paraId="718A1220" w14:textId="77777777" w:rsidR="006742B9" w:rsidRPr="00A32C33" w:rsidRDefault="006742B9" w:rsidP="006742B9">
      <w:pPr>
        <w:pStyle w:val="NormalWeb"/>
        <w:shd w:val="clear" w:color="auto" w:fill="FFFFFF"/>
        <w:spacing w:before="0" w:beforeAutospacing="0" w:after="0" w:afterAutospacing="0"/>
        <w:ind w:right="-720"/>
        <w:jc w:val="both"/>
        <w:rPr>
          <w:color w:val="333333"/>
          <w:spacing w:val="-6"/>
          <w:sz w:val="28"/>
          <w:szCs w:val="28"/>
          <w:lang w:val="vi-VN"/>
        </w:rPr>
      </w:pPr>
      <w:r w:rsidRPr="00A32C33">
        <w:rPr>
          <w:color w:val="000000"/>
          <w:spacing w:val="-6"/>
          <w:sz w:val="28"/>
          <w:szCs w:val="28"/>
          <w:lang w:val="vi-VN"/>
        </w:rPr>
        <w:t>- Slide bài dạy, sưu tầm nguyên vật liệu làm đồ dùng phục vụ cho chủ đề: “Mẹ và những người thân yêu của bé + Một số loại rau củ quả”.</w:t>
      </w:r>
    </w:p>
    <w:p w14:paraId="58E63A67"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Tranh ảnh, sách báo về chủ đề.</w:t>
      </w:r>
    </w:p>
    <w:p w14:paraId="135B6719"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Tranh, truyện thơ chủ đề: “Mẹ và những người thân yêu của bé + Một số loại rau củ quả”.</w:t>
      </w:r>
    </w:p>
    <w:p w14:paraId="348EF037"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color w:val="000000"/>
          <w:sz w:val="28"/>
          <w:szCs w:val="28"/>
          <w:lang w:val="vi-VN"/>
        </w:rPr>
        <w:t>- Một số hột hạt, lá cây, bút màu, thiệp, tranh mẫu.</w:t>
      </w:r>
    </w:p>
    <w:p w14:paraId="6AA2486B" w14:textId="77777777" w:rsidR="006742B9" w:rsidRPr="00A32C33" w:rsidRDefault="006742B9" w:rsidP="006742B9">
      <w:pPr>
        <w:pStyle w:val="NormalWeb"/>
        <w:shd w:val="clear" w:color="auto" w:fill="FFFFFF"/>
        <w:spacing w:before="0" w:beforeAutospacing="0" w:after="0" w:afterAutospacing="0"/>
        <w:jc w:val="both"/>
        <w:rPr>
          <w:color w:val="333333"/>
          <w:sz w:val="28"/>
          <w:szCs w:val="28"/>
          <w:lang w:val="vi-VN"/>
        </w:rPr>
      </w:pPr>
      <w:r w:rsidRPr="00A32C33">
        <w:rPr>
          <w:color w:val="000000"/>
          <w:sz w:val="28"/>
          <w:szCs w:val="28"/>
          <w:lang w:val="vi-VN"/>
        </w:rPr>
        <w:t>- Các tranh ảnh về ngày hội của bà, mẹ.</w:t>
      </w:r>
    </w:p>
    <w:p w14:paraId="6EC113EC" w14:textId="77777777" w:rsidR="006742B9" w:rsidRPr="00A32C33" w:rsidRDefault="006742B9" w:rsidP="006742B9">
      <w:pPr>
        <w:spacing w:before="60" w:after="0" w:line="240" w:lineRule="auto"/>
        <w:jc w:val="both"/>
        <w:rPr>
          <w:rFonts w:cs="Times New Roman"/>
          <w:b/>
          <w:szCs w:val="28"/>
          <w:lang w:val="vi-VN"/>
        </w:rPr>
      </w:pPr>
      <w:r w:rsidRPr="00A32C33">
        <w:rPr>
          <w:rFonts w:cs="Times New Roman"/>
          <w:b/>
          <w:szCs w:val="28"/>
          <w:lang w:val="vi-VN"/>
        </w:rPr>
        <w:t>3. Trang trí lớp</w:t>
      </w:r>
    </w:p>
    <w:p w14:paraId="002649E3" w14:textId="77777777" w:rsidR="006742B9" w:rsidRPr="00A32C33" w:rsidRDefault="006742B9" w:rsidP="006742B9">
      <w:pPr>
        <w:pStyle w:val="NormalWeb"/>
        <w:shd w:val="clear" w:color="auto" w:fill="FFFFFF"/>
        <w:spacing w:before="0" w:beforeAutospacing="0" w:after="0" w:afterAutospacing="0"/>
        <w:ind w:right="-720"/>
        <w:jc w:val="both"/>
        <w:rPr>
          <w:color w:val="333333"/>
          <w:sz w:val="28"/>
          <w:szCs w:val="28"/>
          <w:lang w:val="vi-VN"/>
        </w:rPr>
      </w:pPr>
      <w:r w:rsidRPr="00A32C33">
        <w:rPr>
          <w:sz w:val="28"/>
          <w:szCs w:val="28"/>
          <w:lang w:val="vi-VN"/>
        </w:rPr>
        <w:t xml:space="preserve">- Trang trí lớp phù hợp với chủ đề: </w:t>
      </w:r>
      <w:r w:rsidRPr="00A32C33">
        <w:rPr>
          <w:color w:val="000000"/>
          <w:sz w:val="28"/>
          <w:szCs w:val="28"/>
          <w:lang w:val="vi-VN"/>
        </w:rPr>
        <w:t>“Mẹ và những người thân yêu của bé + Một số loại rau củ quả”.</w:t>
      </w:r>
    </w:p>
    <w:p w14:paraId="57ED3466" w14:textId="77777777" w:rsidR="006742B9" w:rsidRPr="00DA0014" w:rsidRDefault="006742B9" w:rsidP="006742B9">
      <w:pPr>
        <w:spacing w:before="60" w:after="0" w:line="240" w:lineRule="auto"/>
        <w:jc w:val="both"/>
        <w:rPr>
          <w:rFonts w:eastAsia="Batang" w:cs="Times New Roman"/>
          <w:szCs w:val="28"/>
          <w:lang w:val="nl-NL" w:eastAsia="ko-KR"/>
        </w:rPr>
      </w:pPr>
      <w:r w:rsidRPr="00DA0014">
        <w:rPr>
          <w:rFonts w:eastAsia="Batang" w:cs="Times New Roman"/>
          <w:szCs w:val="28"/>
          <w:lang w:val="nl-NL" w:eastAsia="ko-KR"/>
        </w:rPr>
        <w:t>- Môi trường giáo dục theo chủ đề trong lớp do giáo viên xây dựng và sử dụng bao gồm việc trang trí tranh ảnh, đồ dùng đồ chơi sản phẩm của trẻ có liên quan tới nội dung của chủ đề…nhằm tạo sự mới mẻ hấp dẫn, kích thích trẻ hoạt động trải nghiệm khám phá.</w:t>
      </w:r>
    </w:p>
    <w:p w14:paraId="168B39F3" w14:textId="77777777" w:rsidR="006742B9" w:rsidRPr="00DA0014" w:rsidRDefault="006742B9" w:rsidP="006742B9">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xml:space="preserve">- Các góc hoạt động được lựa chọn, bố trí phù hợp với diện tích lớp học, số lượng trẻ và đồ dùng, đồ chơi, vật liệu chơi sẵn có. </w:t>
      </w:r>
    </w:p>
    <w:p w14:paraId="763AE45C" w14:textId="77777777" w:rsidR="006742B9" w:rsidRPr="00DA0014" w:rsidRDefault="006742B9" w:rsidP="006742B9">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Tên gọi và sắp đặt đồ dùng, đồ chơi vật liệu chơi của mỗi góc cần phù hợp sắp xếp hợp lý, thân thiện, lôi cuốn sự chú ý của trẻ</w:t>
      </w:r>
    </w:p>
    <w:p w14:paraId="1DC190D2" w14:textId="17B9F795" w:rsidR="006742B9" w:rsidRDefault="006742B9" w:rsidP="006742B9">
      <w:pPr>
        <w:spacing w:after="0" w:line="240" w:lineRule="auto"/>
        <w:jc w:val="both"/>
        <w:rPr>
          <w:rFonts w:eastAsia="Batang" w:cs="Times New Roman"/>
          <w:szCs w:val="28"/>
          <w:lang w:val="nl-NL" w:eastAsia="ko-KR"/>
        </w:rPr>
      </w:pPr>
      <w:r w:rsidRPr="00DA0014">
        <w:rPr>
          <w:rFonts w:eastAsia="Batang" w:cs="Times New Roman"/>
          <w:szCs w:val="28"/>
          <w:lang w:val="nl-NL" w:eastAsia="ko-KR"/>
        </w:rPr>
        <w:t>- Nên duy trì một số góc chơi mà trẻ thích như: HĐVĐV, TTV…kể cả khi thay đổi chủ đề.</w:t>
      </w:r>
    </w:p>
    <w:p w14:paraId="16C0647E" w14:textId="77777777" w:rsidR="007A2364" w:rsidRPr="007A2364" w:rsidRDefault="007A2364" w:rsidP="007A2364">
      <w:pPr>
        <w:spacing w:after="0" w:line="240" w:lineRule="auto"/>
        <w:jc w:val="both"/>
        <w:rPr>
          <w:rFonts w:eastAsia="Batang" w:cs="Times New Roman"/>
          <w:b/>
          <w:bCs/>
          <w:szCs w:val="28"/>
          <w:lang w:val="nl-NL" w:eastAsia="ko-KR"/>
        </w:rPr>
      </w:pPr>
      <w:r w:rsidRPr="007A2364">
        <w:rPr>
          <w:rFonts w:eastAsia="Batang" w:cs="Times New Roman"/>
          <w:b/>
          <w:bCs/>
          <w:szCs w:val="28"/>
          <w:lang w:val="nl-NL" w:eastAsia="ko-KR"/>
        </w:rPr>
        <w:t>* Môi trường trong lớp học.</w:t>
      </w:r>
    </w:p>
    <w:p w14:paraId="6DDBEDBE" w14:textId="056F8C78"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t>- Trang trí lớp phù hợp với chủ đề, tranh ảnh có nội dung về chủ đề</w:t>
      </w:r>
      <w:r w:rsidRPr="007A2364">
        <w:rPr>
          <w:rFonts w:eastAsia="Batang" w:cs="Times New Roman"/>
          <w:b/>
          <w:szCs w:val="28"/>
          <w:lang w:val="nl-NL" w:eastAsia="ko-KR"/>
        </w:rPr>
        <w:t xml:space="preserve"> </w:t>
      </w:r>
      <w:r w:rsidRPr="007A2364">
        <w:rPr>
          <w:rFonts w:eastAsia="Batang" w:cs="Times New Roman"/>
          <w:bCs/>
          <w:szCs w:val="28"/>
          <w:lang w:val="nl-NL" w:eastAsia="ko-KR"/>
        </w:rPr>
        <w:t>“</w:t>
      </w:r>
      <w:r w:rsidRPr="007A2364">
        <w:rPr>
          <w:rFonts w:eastAsia="Batang" w:cs="Times New Roman"/>
          <w:bCs/>
          <w:szCs w:val="28"/>
          <w:lang w:val="vi-VN" w:eastAsia="ko-KR"/>
        </w:rPr>
        <w:t>Mẹ và những người thân yêu của bé + Một số loại rau củ quả</w:t>
      </w:r>
      <w:r w:rsidRPr="007A2364">
        <w:rPr>
          <w:rFonts w:eastAsia="Batang" w:cs="Times New Roman"/>
          <w:szCs w:val="28"/>
          <w:lang w:val="nl-NL" w:eastAsia="ko-KR"/>
        </w:rPr>
        <w:t>” tạo môi trường thân thiện, gần gũi với trẻ.</w:t>
      </w:r>
    </w:p>
    <w:p w14:paraId="293C862A" w14:textId="77777777"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t>- Tranh ảnh sản phẩm của cô và trẻ trong các hoạt động tô, vẽ, nặn, xé, dán…</w:t>
      </w:r>
    </w:p>
    <w:p w14:paraId="11F3C1B7" w14:textId="77777777"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t>- Các góc hoạt động (góc chơi) được lựa chọn, bố trí phù hợp với diện tích lớp học, số lượng trẻ của lớp mình và phù hợp với đồ dùng, đồ chơi, vật liệu chơi sẵn có như: Các góc chơi treo tranh ảnh minh họa cho nội dung góc chơi, tên gọi và sắp đặt đồ dùng, đồ chơi, vật liệu chơi sắp xếp hợp lý, thân thiện vừa tầm mắt trẻ, khuyến khích trẻ tham gia sử dụng và khám phá sử dụng theo nhiều cách sáng tạo khác nhau.</w:t>
      </w:r>
    </w:p>
    <w:p w14:paraId="4F5B55C2" w14:textId="77777777" w:rsidR="007A2364" w:rsidRPr="007A2364" w:rsidRDefault="007A2364" w:rsidP="007A2364">
      <w:pPr>
        <w:spacing w:after="0" w:line="240" w:lineRule="auto"/>
        <w:jc w:val="both"/>
        <w:rPr>
          <w:rFonts w:eastAsia="Batang" w:cs="Times New Roman"/>
          <w:i/>
          <w:iCs/>
          <w:szCs w:val="28"/>
          <w:lang w:val="nl-NL" w:eastAsia="ko-KR"/>
        </w:rPr>
      </w:pPr>
      <w:r w:rsidRPr="007A2364">
        <w:rPr>
          <w:rFonts w:eastAsia="Batang" w:cs="Times New Roman"/>
          <w:b/>
          <w:bCs/>
          <w:szCs w:val="28"/>
          <w:lang w:val="nl-NL" w:eastAsia="ko-KR"/>
        </w:rPr>
        <w:t>* Môi trường ngoài lớp học</w:t>
      </w:r>
    </w:p>
    <w:p w14:paraId="7DF5C9DE" w14:textId="77777777"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t>- Môi trường thiên nhiên gần gũi với trẻ phong phú, đa dạng: Bồn hoa, các loại cây.</w:t>
      </w:r>
    </w:p>
    <w:p w14:paraId="594E340C" w14:textId="77777777"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lastRenderedPageBreak/>
        <w:t>- Góc thiên nhiên cần phong phú về số lượng ống hút để trẻ thổi bóng, chậu thau nước để trẻ thả thuyền</w:t>
      </w:r>
    </w:p>
    <w:p w14:paraId="282F8781" w14:textId="77777777" w:rsidR="007A2364" w:rsidRPr="007A2364" w:rsidRDefault="007A2364" w:rsidP="007A2364">
      <w:pPr>
        <w:spacing w:after="0" w:line="240" w:lineRule="auto"/>
        <w:jc w:val="both"/>
        <w:rPr>
          <w:rFonts w:eastAsia="Batang" w:cs="Times New Roman"/>
          <w:szCs w:val="28"/>
          <w:lang w:val="nl-NL" w:eastAsia="ko-KR"/>
        </w:rPr>
      </w:pPr>
      <w:r w:rsidRPr="007A2364">
        <w:rPr>
          <w:rFonts w:eastAsia="Batang" w:cs="Times New Roman"/>
          <w:szCs w:val="28"/>
          <w:lang w:val="nl-NL" w:eastAsia="ko-KR"/>
        </w:rPr>
        <w:t>- Các khu vực hoạt động ngoài lớp học cần đảm bảo vệ sinh sạch sẽ, đảm bảo diện tích hoạt động, đồ dùng, đồ chơi, trang thiết bị cần thiết cho từng hoạt động. Trẻ được trải nghiệm tìm tòi khám phá như: Sân bãi, cần thiết cho hoạt động, cây cối, hoa lá, cát sỏi, vòng, gậy.</w:t>
      </w:r>
    </w:p>
    <w:p w14:paraId="255704FD" w14:textId="77777777" w:rsidR="007A2364" w:rsidRPr="00DA0014" w:rsidRDefault="007A2364" w:rsidP="006742B9">
      <w:pPr>
        <w:spacing w:after="0" w:line="240" w:lineRule="auto"/>
        <w:jc w:val="both"/>
        <w:rPr>
          <w:rFonts w:eastAsia="Batang" w:cs="Times New Roman"/>
          <w:szCs w:val="28"/>
          <w:lang w:val="nl-NL" w:eastAsia="ko-KR"/>
        </w:rPr>
      </w:pPr>
    </w:p>
    <w:p w14:paraId="25DD98C4" w14:textId="77777777" w:rsidR="006742B9" w:rsidRPr="00A32C33" w:rsidRDefault="006742B9" w:rsidP="006742B9">
      <w:pPr>
        <w:spacing w:after="0" w:line="240" w:lineRule="auto"/>
        <w:ind w:left="4320" w:firstLine="720"/>
        <w:jc w:val="both"/>
        <w:rPr>
          <w:rFonts w:eastAsia="Calibri" w:cs="Times New Roman"/>
          <w:b/>
          <w:color w:val="000000" w:themeColor="text1"/>
          <w:szCs w:val="28"/>
          <w:shd w:val="clear" w:color="auto" w:fill="FFFFFF"/>
          <w:lang w:val="nl-NL"/>
        </w:rPr>
      </w:pPr>
      <w:r w:rsidRPr="00A32C33">
        <w:rPr>
          <w:rFonts w:eastAsia="Calibri" w:cs="Times New Roman"/>
          <w:b/>
          <w:color w:val="000000" w:themeColor="text1"/>
          <w:szCs w:val="28"/>
          <w:shd w:val="clear" w:color="auto" w:fill="FFFFFF"/>
          <w:lang w:val="nl-NL"/>
        </w:rPr>
        <w:t>III. KẾ HOẠCH GIÁO DỤC TUẦN</w:t>
      </w:r>
    </w:p>
    <w:p w14:paraId="413A4DD3" w14:textId="77777777" w:rsidR="006742B9" w:rsidRPr="00A32C33" w:rsidRDefault="006742B9" w:rsidP="006742B9">
      <w:pPr>
        <w:spacing w:after="0" w:line="240" w:lineRule="auto"/>
        <w:ind w:left="4320" w:firstLine="720"/>
        <w:jc w:val="both"/>
        <w:rPr>
          <w:rFonts w:eastAsia="Calibri" w:cs="Times New Roman"/>
          <w:b/>
          <w:color w:val="000000" w:themeColor="text1"/>
          <w:sz w:val="16"/>
          <w:szCs w:val="28"/>
          <w:shd w:val="clear" w:color="auto" w:fill="FFFFFF"/>
          <w:lang w:val="nl-NL"/>
        </w:rPr>
      </w:pPr>
    </w:p>
    <w:tbl>
      <w:tblPr>
        <w:tblStyle w:val="TableGrid"/>
        <w:tblpPr w:leftFromText="180" w:rightFromText="180" w:vertAnchor="text" w:tblpX="34" w:tblpY="1"/>
        <w:tblW w:w="14029" w:type="dxa"/>
        <w:tblLayout w:type="fixed"/>
        <w:tblLook w:val="04A0" w:firstRow="1" w:lastRow="0" w:firstColumn="1" w:lastColumn="0" w:noHBand="0" w:noVBand="1"/>
      </w:tblPr>
      <w:tblGrid>
        <w:gridCol w:w="1980"/>
        <w:gridCol w:w="24"/>
        <w:gridCol w:w="677"/>
        <w:gridCol w:w="8"/>
        <w:gridCol w:w="1319"/>
        <w:gridCol w:w="665"/>
        <w:gridCol w:w="1339"/>
        <w:gridCol w:w="787"/>
        <w:gridCol w:w="1217"/>
        <w:gridCol w:w="768"/>
        <w:gridCol w:w="1236"/>
        <w:gridCol w:w="748"/>
        <w:gridCol w:w="142"/>
        <w:gridCol w:w="1114"/>
        <w:gridCol w:w="729"/>
        <w:gridCol w:w="142"/>
        <w:gridCol w:w="1134"/>
      </w:tblGrid>
      <w:tr w:rsidR="006742B9" w:rsidRPr="00DA0014" w14:paraId="7BEA2D8C" w14:textId="77777777" w:rsidTr="007200AF">
        <w:trPr>
          <w:trHeight w:val="1125"/>
        </w:trPr>
        <w:tc>
          <w:tcPr>
            <w:tcW w:w="2004" w:type="dxa"/>
            <w:gridSpan w:val="2"/>
          </w:tcPr>
          <w:p w14:paraId="74C88173" w14:textId="77777777" w:rsidR="006742B9" w:rsidRPr="00DA0014" w:rsidRDefault="006742B9" w:rsidP="002B69C4">
            <w:pPr>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Hoạt động</w:t>
            </w:r>
          </w:p>
          <w:p w14:paraId="4B1B04E6" w14:textId="77777777"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p>
        </w:tc>
        <w:tc>
          <w:tcPr>
            <w:tcW w:w="2004" w:type="dxa"/>
            <w:gridSpan w:val="3"/>
          </w:tcPr>
          <w:p w14:paraId="6697C996" w14:textId="77777777" w:rsidR="006742B9"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Tuần 1</w:t>
            </w:r>
          </w:p>
          <w:p w14:paraId="681D7E1E" w14:textId="77777777"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(0</w:t>
            </w:r>
            <w:r w:rsidRPr="00DA0014">
              <w:rPr>
                <w:rFonts w:eastAsia="Calibri" w:cs="Times New Roman"/>
                <w:b/>
                <w:color w:val="000000" w:themeColor="text1"/>
                <w:szCs w:val="28"/>
              </w:rPr>
              <w:t>2</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-0</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4" w:type="dxa"/>
            <w:gridSpan w:val="2"/>
          </w:tcPr>
          <w:p w14:paraId="104B89EE" w14:textId="3B4BA4A6" w:rsidR="006742B9" w:rsidRPr="00DA0014" w:rsidRDefault="002057E3" w:rsidP="002057E3">
            <w:pPr>
              <w:tabs>
                <w:tab w:val="left" w:pos="11125"/>
              </w:tabs>
              <w:spacing w:before="60" w:after="0" w:line="240" w:lineRule="auto"/>
              <w:rPr>
                <w:rFonts w:cs="Times New Roman"/>
                <w:szCs w:val="28"/>
                <w:lang w:val="vi-VN"/>
              </w:rPr>
            </w:pPr>
            <w:r>
              <w:rPr>
                <w:rFonts w:eastAsia="Calibri" w:cs="Times New Roman"/>
                <w:b/>
                <w:color w:val="000000" w:themeColor="text1"/>
                <w:szCs w:val="28"/>
                <w:lang w:val="pt-BR"/>
              </w:rPr>
              <w:t xml:space="preserve">    </w:t>
            </w:r>
            <w:r w:rsidR="006742B9" w:rsidRPr="00DA0014">
              <w:rPr>
                <w:rFonts w:eastAsia="Calibri" w:cs="Times New Roman"/>
                <w:b/>
                <w:color w:val="000000" w:themeColor="text1"/>
                <w:szCs w:val="28"/>
                <w:lang w:val="pt-BR"/>
              </w:rPr>
              <w:t xml:space="preserve">Tuần </w:t>
            </w:r>
            <w:r w:rsidR="006742B9">
              <w:rPr>
                <w:rFonts w:eastAsia="Calibri" w:cs="Times New Roman"/>
                <w:b/>
                <w:color w:val="000000" w:themeColor="text1"/>
                <w:szCs w:val="28"/>
                <w:lang w:val="pt-BR"/>
              </w:rPr>
              <w:t>2</w:t>
            </w:r>
            <w:r w:rsidR="006742B9" w:rsidRPr="00DA0014">
              <w:rPr>
                <w:rFonts w:eastAsia="Calibri" w:cs="Times New Roman"/>
                <w:b/>
                <w:color w:val="000000" w:themeColor="text1"/>
                <w:szCs w:val="28"/>
                <w:lang w:val="vi-VN"/>
              </w:rPr>
              <w:t xml:space="preserve"> (</w:t>
            </w:r>
            <w:r w:rsidR="006742B9" w:rsidRPr="00DA0014">
              <w:rPr>
                <w:rFonts w:eastAsia="Calibri" w:cs="Times New Roman"/>
                <w:b/>
                <w:color w:val="000000" w:themeColor="text1"/>
                <w:szCs w:val="28"/>
              </w:rPr>
              <w:t>09</w:t>
            </w:r>
            <w:r w:rsidR="006742B9" w:rsidRPr="00DA0014">
              <w:rPr>
                <w:rFonts w:eastAsia="Calibri" w:cs="Times New Roman"/>
                <w:b/>
                <w:color w:val="000000" w:themeColor="text1"/>
                <w:szCs w:val="28"/>
                <w:lang w:val="vi-VN"/>
              </w:rPr>
              <w:t>/</w:t>
            </w:r>
            <w:r w:rsidR="006742B9" w:rsidRPr="00DA0014">
              <w:rPr>
                <w:rFonts w:eastAsia="Calibri" w:cs="Times New Roman"/>
                <w:b/>
                <w:color w:val="000000" w:themeColor="text1"/>
                <w:szCs w:val="28"/>
              </w:rPr>
              <w:t>03/2026</w:t>
            </w:r>
            <w:r w:rsidR="006742B9" w:rsidRPr="00DA0014">
              <w:rPr>
                <w:rFonts w:eastAsia="Calibri" w:cs="Times New Roman"/>
                <w:b/>
                <w:color w:val="000000" w:themeColor="text1"/>
                <w:szCs w:val="28"/>
                <w:lang w:val="vi-VN"/>
              </w:rPr>
              <w:t>-1</w:t>
            </w:r>
            <w:r w:rsidR="006742B9" w:rsidRPr="00DA0014">
              <w:rPr>
                <w:rFonts w:eastAsia="Calibri" w:cs="Times New Roman"/>
                <w:b/>
                <w:color w:val="000000" w:themeColor="text1"/>
                <w:szCs w:val="28"/>
              </w:rPr>
              <w:t>3</w:t>
            </w:r>
            <w:r w:rsidR="006742B9" w:rsidRPr="00DA0014">
              <w:rPr>
                <w:rFonts w:eastAsia="Calibri" w:cs="Times New Roman"/>
                <w:b/>
                <w:color w:val="000000" w:themeColor="text1"/>
                <w:szCs w:val="28"/>
                <w:lang w:val="vi-VN"/>
              </w:rPr>
              <w:t>/</w:t>
            </w:r>
            <w:r w:rsidR="006742B9" w:rsidRPr="00DA0014">
              <w:rPr>
                <w:rFonts w:eastAsia="Calibri" w:cs="Times New Roman"/>
                <w:b/>
                <w:color w:val="000000" w:themeColor="text1"/>
                <w:szCs w:val="28"/>
              </w:rPr>
              <w:t>03</w:t>
            </w:r>
            <w:r w:rsidR="006742B9" w:rsidRPr="00DA0014">
              <w:rPr>
                <w:rFonts w:eastAsia="Calibri" w:cs="Times New Roman"/>
                <w:b/>
                <w:color w:val="000000" w:themeColor="text1"/>
                <w:szCs w:val="28"/>
                <w:lang w:val="vi-VN"/>
              </w:rPr>
              <w:t>/202</w:t>
            </w:r>
            <w:r w:rsidR="006742B9" w:rsidRPr="00DA0014">
              <w:rPr>
                <w:rFonts w:eastAsia="Calibri" w:cs="Times New Roman"/>
                <w:b/>
                <w:color w:val="000000" w:themeColor="text1"/>
                <w:szCs w:val="28"/>
              </w:rPr>
              <w:t>6</w:t>
            </w:r>
            <w:r w:rsidR="006742B9" w:rsidRPr="00DA0014">
              <w:rPr>
                <w:rFonts w:eastAsia="Calibri" w:cs="Times New Roman"/>
                <w:b/>
                <w:color w:val="000000" w:themeColor="text1"/>
                <w:szCs w:val="28"/>
                <w:lang w:val="vi-VN"/>
              </w:rPr>
              <w:t>)</w:t>
            </w:r>
          </w:p>
          <w:p w14:paraId="3CF735D2" w14:textId="77777777"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p>
        </w:tc>
        <w:tc>
          <w:tcPr>
            <w:tcW w:w="2004" w:type="dxa"/>
            <w:gridSpan w:val="2"/>
          </w:tcPr>
          <w:p w14:paraId="72D88244" w14:textId="77777777" w:rsidR="006742B9"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3</w:t>
            </w:r>
          </w:p>
          <w:p w14:paraId="770A67C1" w14:textId="77777777"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(1</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- 2</w:t>
            </w:r>
            <w:r w:rsidRPr="00DA0014">
              <w:rPr>
                <w:rFonts w:eastAsia="Calibri" w:cs="Times New Roman"/>
                <w:b/>
                <w:color w:val="000000" w:themeColor="text1"/>
                <w:szCs w:val="28"/>
              </w:rPr>
              <w:t>0</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4" w:type="dxa"/>
            <w:gridSpan w:val="2"/>
          </w:tcPr>
          <w:p w14:paraId="317D4592" w14:textId="1BA706CD" w:rsidR="006742B9" w:rsidRDefault="002057E3" w:rsidP="002057E3">
            <w:pPr>
              <w:spacing w:before="60" w:after="0" w:line="240" w:lineRule="auto"/>
              <w:rPr>
                <w:rFonts w:eastAsia="Calibri" w:cs="Times New Roman"/>
                <w:b/>
                <w:color w:val="000000" w:themeColor="text1"/>
                <w:szCs w:val="28"/>
                <w:lang w:val="vi-VN"/>
              </w:rPr>
            </w:pPr>
            <w:r>
              <w:rPr>
                <w:rFonts w:eastAsia="Calibri" w:cs="Times New Roman"/>
                <w:b/>
                <w:color w:val="000000" w:themeColor="text1"/>
                <w:szCs w:val="28"/>
                <w:lang w:val="pt-BR"/>
              </w:rPr>
              <w:t xml:space="preserve">     </w:t>
            </w:r>
            <w:r w:rsidR="006742B9" w:rsidRPr="00DA0014">
              <w:rPr>
                <w:rFonts w:eastAsia="Calibri" w:cs="Times New Roman"/>
                <w:b/>
                <w:color w:val="000000" w:themeColor="text1"/>
                <w:szCs w:val="28"/>
                <w:lang w:val="pt-BR"/>
              </w:rPr>
              <w:t xml:space="preserve">Tuần </w:t>
            </w:r>
            <w:r w:rsidR="006742B9">
              <w:rPr>
                <w:rFonts w:eastAsia="Calibri" w:cs="Times New Roman"/>
                <w:b/>
                <w:color w:val="000000" w:themeColor="text1"/>
                <w:szCs w:val="28"/>
                <w:lang w:val="pt-BR"/>
              </w:rPr>
              <w:t>4</w:t>
            </w:r>
          </w:p>
          <w:p w14:paraId="2DE2B361" w14:textId="77777777"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lang w:val="vi-VN"/>
              </w:rPr>
              <w:t>(</w:t>
            </w:r>
            <w:r w:rsidRPr="00DA0014">
              <w:rPr>
                <w:rFonts w:eastAsia="Calibri" w:cs="Times New Roman"/>
                <w:b/>
                <w:color w:val="000000" w:themeColor="text1"/>
                <w:szCs w:val="28"/>
              </w:rPr>
              <w:t>23</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27</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p w14:paraId="6D0852B2" w14:textId="77777777" w:rsidR="006742B9" w:rsidRPr="00DA0014" w:rsidRDefault="006742B9" w:rsidP="002B69C4">
            <w:pPr>
              <w:spacing w:before="60" w:after="0" w:line="240" w:lineRule="auto"/>
              <w:jc w:val="center"/>
              <w:rPr>
                <w:rFonts w:eastAsia="Calibri" w:cs="Times New Roman"/>
                <w:b/>
                <w:color w:val="000000" w:themeColor="text1"/>
                <w:szCs w:val="28"/>
                <w:lang w:val="vi-VN"/>
              </w:rPr>
            </w:pPr>
          </w:p>
        </w:tc>
        <w:tc>
          <w:tcPr>
            <w:tcW w:w="2004" w:type="dxa"/>
            <w:gridSpan w:val="3"/>
          </w:tcPr>
          <w:p w14:paraId="73597B49" w14:textId="77777777" w:rsidR="006742B9" w:rsidRDefault="006742B9" w:rsidP="002B69C4">
            <w:pPr>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5</w:t>
            </w:r>
          </w:p>
          <w:p w14:paraId="4ADB8CD7" w14:textId="77777777"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lang w:val="vi-VN"/>
              </w:rPr>
              <w:t>(3</w:t>
            </w:r>
            <w:r w:rsidRPr="00DA0014">
              <w:rPr>
                <w:rFonts w:eastAsia="Calibri" w:cs="Times New Roman"/>
                <w:b/>
                <w:color w:val="000000" w:themeColor="text1"/>
                <w:szCs w:val="28"/>
              </w:rPr>
              <w:t>0</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-0</w:t>
            </w:r>
            <w:r w:rsidRPr="00DA0014">
              <w:rPr>
                <w:rFonts w:eastAsia="Calibri" w:cs="Times New Roman"/>
                <w:b/>
                <w:color w:val="000000" w:themeColor="text1"/>
                <w:szCs w:val="28"/>
              </w:rPr>
              <w:t>3</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04</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5" w:type="dxa"/>
            <w:gridSpan w:val="3"/>
          </w:tcPr>
          <w:p w14:paraId="63B6EE8B" w14:textId="77777777"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rPr>
              <w:t>Lưu ý</w:t>
            </w:r>
          </w:p>
        </w:tc>
      </w:tr>
      <w:tr w:rsidR="006742B9" w:rsidRPr="00DA0014" w14:paraId="269157CD" w14:textId="77777777" w:rsidTr="007200AF">
        <w:trPr>
          <w:trHeight w:val="151"/>
        </w:trPr>
        <w:tc>
          <w:tcPr>
            <w:tcW w:w="2004" w:type="dxa"/>
            <w:gridSpan w:val="2"/>
          </w:tcPr>
          <w:p w14:paraId="61E25901" w14:textId="77777777" w:rsidR="006742B9" w:rsidRPr="00DA0014" w:rsidRDefault="006742B9" w:rsidP="002B69C4">
            <w:pPr>
              <w:spacing w:before="60" w:after="0" w:line="240" w:lineRule="auto"/>
              <w:jc w:val="both"/>
              <w:rPr>
                <w:rFonts w:eastAsia="Calibri" w:cs="Times New Roman"/>
                <w:b/>
                <w:color w:val="000000" w:themeColor="text1"/>
                <w:szCs w:val="28"/>
              </w:rPr>
            </w:pPr>
            <w:proofErr w:type="spellStart"/>
            <w:r w:rsidRPr="00DA0014">
              <w:rPr>
                <w:rFonts w:eastAsia="Calibri" w:cs="Times New Roman"/>
                <w:b/>
                <w:color w:val="000000" w:themeColor="text1"/>
                <w:szCs w:val="28"/>
              </w:rPr>
              <w:t>Chủ</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đề</w:t>
            </w:r>
            <w:proofErr w:type="spellEnd"/>
          </w:p>
        </w:tc>
        <w:tc>
          <w:tcPr>
            <w:tcW w:w="2004" w:type="dxa"/>
            <w:gridSpan w:val="3"/>
          </w:tcPr>
          <w:p w14:paraId="437D7306" w14:textId="77777777" w:rsidR="006742B9" w:rsidRPr="00DA0014" w:rsidRDefault="006742B9" w:rsidP="002B69C4">
            <w:pPr>
              <w:spacing w:after="0" w:line="240" w:lineRule="auto"/>
              <w:jc w:val="both"/>
              <w:rPr>
                <w:rFonts w:cs="Times New Roman"/>
                <w:szCs w:val="28"/>
              </w:rPr>
            </w:pPr>
            <w:proofErr w:type="spellStart"/>
            <w:r w:rsidRPr="00DA0014">
              <w:rPr>
                <w:rFonts w:cs="Times New Roman"/>
                <w:szCs w:val="28"/>
              </w:rPr>
              <w:t>Ngày</w:t>
            </w:r>
            <w:proofErr w:type="spellEnd"/>
            <w:r w:rsidRPr="00DA0014">
              <w:rPr>
                <w:rFonts w:cs="Times New Roman"/>
                <w:szCs w:val="28"/>
              </w:rPr>
              <w:t xml:space="preserve"> </w:t>
            </w:r>
            <w:proofErr w:type="spellStart"/>
            <w:r w:rsidRPr="00DA0014">
              <w:rPr>
                <w:rFonts w:cs="Times New Roman"/>
                <w:szCs w:val="28"/>
              </w:rPr>
              <w:t>hội</w:t>
            </w:r>
            <w:proofErr w:type="spellEnd"/>
            <w:r w:rsidRPr="00DA0014">
              <w:rPr>
                <w:rFonts w:cs="Times New Roman"/>
                <w:szCs w:val="28"/>
              </w:rPr>
              <w:t xml:space="preserve"> </w:t>
            </w:r>
            <w:proofErr w:type="spellStart"/>
            <w:r w:rsidRPr="00DA0014">
              <w:rPr>
                <w:rFonts w:cs="Times New Roman"/>
                <w:szCs w:val="28"/>
              </w:rPr>
              <w:t>của</w:t>
            </w:r>
            <w:proofErr w:type="spellEnd"/>
            <w:r w:rsidRPr="00DA0014">
              <w:rPr>
                <w:rFonts w:cs="Times New Roman"/>
                <w:szCs w:val="28"/>
              </w:rPr>
              <w:t xml:space="preserve"> </w:t>
            </w:r>
            <w:proofErr w:type="spellStart"/>
            <w:r w:rsidRPr="00DA0014">
              <w:rPr>
                <w:rFonts w:cs="Times New Roman"/>
                <w:szCs w:val="28"/>
              </w:rPr>
              <w:t>bà</w:t>
            </w:r>
            <w:proofErr w:type="spellEnd"/>
            <w:r w:rsidRPr="00DA0014">
              <w:rPr>
                <w:rFonts w:cs="Times New Roman"/>
                <w:szCs w:val="28"/>
              </w:rPr>
              <w:t xml:space="preserve"> </w:t>
            </w:r>
            <w:proofErr w:type="spellStart"/>
            <w:r w:rsidRPr="00DA0014">
              <w:rPr>
                <w:rFonts w:cs="Times New Roman"/>
                <w:szCs w:val="28"/>
              </w:rPr>
              <w:t>mẹ</w:t>
            </w:r>
            <w:proofErr w:type="spellEnd"/>
          </w:p>
        </w:tc>
        <w:tc>
          <w:tcPr>
            <w:tcW w:w="2004" w:type="dxa"/>
            <w:gridSpan w:val="2"/>
          </w:tcPr>
          <w:p w14:paraId="3EB28A17" w14:textId="77777777" w:rsidR="006742B9" w:rsidRPr="00DA0014" w:rsidRDefault="006742B9" w:rsidP="002B69C4">
            <w:pPr>
              <w:tabs>
                <w:tab w:val="left" w:pos="11125"/>
              </w:tabs>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Người</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thân</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của</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bé</w:t>
            </w:r>
            <w:proofErr w:type="spellEnd"/>
          </w:p>
        </w:tc>
        <w:tc>
          <w:tcPr>
            <w:tcW w:w="2004" w:type="dxa"/>
            <w:gridSpan w:val="2"/>
          </w:tcPr>
          <w:p w14:paraId="6268772F" w14:textId="77777777" w:rsidR="006742B9" w:rsidRPr="00DA0014" w:rsidRDefault="006742B9" w:rsidP="002B69C4">
            <w:pPr>
              <w:spacing w:before="60" w:after="0" w:line="240" w:lineRule="auto"/>
              <w:jc w:val="both"/>
              <w:rPr>
                <w:rFonts w:eastAsia="Calibri" w:cs="Times New Roman"/>
                <w:b/>
                <w:color w:val="000000" w:themeColor="text1"/>
                <w:szCs w:val="28"/>
              </w:rPr>
            </w:pPr>
            <w:proofErr w:type="spellStart"/>
            <w:r w:rsidRPr="00DA0014">
              <w:rPr>
                <w:rFonts w:cs="Times New Roman"/>
                <w:szCs w:val="28"/>
              </w:rPr>
              <w:t>Đồ</w:t>
            </w:r>
            <w:proofErr w:type="spellEnd"/>
            <w:r w:rsidRPr="00DA0014">
              <w:rPr>
                <w:rFonts w:cs="Times New Roman"/>
                <w:szCs w:val="28"/>
              </w:rPr>
              <w:t xml:space="preserve"> </w:t>
            </w:r>
            <w:proofErr w:type="spellStart"/>
            <w:r w:rsidRPr="00DA0014">
              <w:rPr>
                <w:rFonts w:cs="Times New Roman"/>
                <w:szCs w:val="28"/>
              </w:rPr>
              <w:t>dùng</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p>
        </w:tc>
        <w:tc>
          <w:tcPr>
            <w:tcW w:w="2004" w:type="dxa"/>
            <w:gridSpan w:val="2"/>
          </w:tcPr>
          <w:p w14:paraId="5CB13651" w14:textId="77777777" w:rsidR="006742B9" w:rsidRPr="00DA0014" w:rsidRDefault="006742B9" w:rsidP="002B69C4">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Đồ</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chơi</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trong</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gia</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đình</w:t>
            </w:r>
            <w:proofErr w:type="spellEnd"/>
          </w:p>
        </w:tc>
        <w:tc>
          <w:tcPr>
            <w:tcW w:w="2004" w:type="dxa"/>
            <w:gridSpan w:val="3"/>
          </w:tcPr>
          <w:p w14:paraId="157D9F04" w14:textId="77777777" w:rsidR="006742B9" w:rsidRPr="00DA0014" w:rsidRDefault="006742B9" w:rsidP="002B69C4">
            <w:pPr>
              <w:spacing w:before="60" w:after="0" w:line="240" w:lineRule="auto"/>
              <w:jc w:val="both"/>
              <w:rPr>
                <w:rFonts w:eastAsia="Calibri" w:cs="Times New Roman"/>
                <w:b/>
                <w:color w:val="000000" w:themeColor="text1"/>
                <w:szCs w:val="28"/>
              </w:rPr>
            </w:pPr>
            <w:proofErr w:type="spellStart"/>
            <w:r w:rsidRPr="00DA0014">
              <w:rPr>
                <w:rFonts w:eastAsia="Calibri" w:cs="Times New Roman"/>
                <w:color w:val="000000" w:themeColor="text1"/>
                <w:szCs w:val="28"/>
              </w:rPr>
              <w:t>Một</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số</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loại</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rau</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củ</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quả</w:t>
            </w:r>
            <w:proofErr w:type="spellEnd"/>
            <w:r w:rsidRPr="00DA0014">
              <w:rPr>
                <w:rFonts w:eastAsia="Calibri" w:cs="Times New Roman"/>
                <w:color w:val="000000" w:themeColor="text1"/>
                <w:szCs w:val="28"/>
              </w:rPr>
              <w:t>.</w:t>
            </w:r>
          </w:p>
        </w:tc>
        <w:tc>
          <w:tcPr>
            <w:tcW w:w="2005" w:type="dxa"/>
            <w:gridSpan w:val="3"/>
          </w:tcPr>
          <w:p w14:paraId="0F4A0AE9" w14:textId="77777777" w:rsidR="006742B9" w:rsidRPr="00DA0014" w:rsidRDefault="006742B9" w:rsidP="002B69C4">
            <w:pPr>
              <w:spacing w:before="60" w:after="0" w:line="240" w:lineRule="auto"/>
              <w:jc w:val="both"/>
              <w:rPr>
                <w:rFonts w:eastAsia="Calibri" w:cs="Times New Roman"/>
                <w:b/>
                <w:color w:val="000000" w:themeColor="text1"/>
                <w:szCs w:val="28"/>
              </w:rPr>
            </w:pPr>
          </w:p>
        </w:tc>
      </w:tr>
      <w:tr w:rsidR="006742B9" w:rsidRPr="00DA0014" w14:paraId="2DBD0E94" w14:textId="77777777" w:rsidTr="007200AF">
        <w:trPr>
          <w:trHeight w:val="151"/>
        </w:trPr>
        <w:tc>
          <w:tcPr>
            <w:tcW w:w="1980" w:type="dxa"/>
          </w:tcPr>
          <w:p w14:paraId="30E20E11" w14:textId="77777777"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lang w:val="vi-VN"/>
              </w:rPr>
              <w:t>Đón trẻ</w:t>
            </w:r>
          </w:p>
          <w:p w14:paraId="6B427DA9" w14:textId="77777777" w:rsidR="006742B9" w:rsidRPr="00DA0014" w:rsidRDefault="006742B9" w:rsidP="002B69C4">
            <w:pPr>
              <w:spacing w:before="60" w:after="0" w:line="240" w:lineRule="auto"/>
              <w:jc w:val="both"/>
              <w:rPr>
                <w:rFonts w:eastAsia="Calibri" w:cs="Times New Roman"/>
                <w:b/>
                <w:color w:val="000000" w:themeColor="text1"/>
                <w:szCs w:val="28"/>
              </w:rPr>
            </w:pPr>
            <w:proofErr w:type="spellStart"/>
            <w:r w:rsidRPr="00DA0014">
              <w:rPr>
                <w:rFonts w:eastAsia="Calibri" w:cs="Times New Roman"/>
                <w:b/>
                <w:color w:val="000000" w:themeColor="text1"/>
                <w:szCs w:val="28"/>
              </w:rPr>
              <w:t>Trò</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chuyện</w:t>
            </w:r>
            <w:proofErr w:type="spellEnd"/>
          </w:p>
          <w:p w14:paraId="70DBB447" w14:textId="77777777" w:rsidR="006742B9" w:rsidRPr="00DA0014" w:rsidRDefault="006742B9" w:rsidP="002B69C4">
            <w:pPr>
              <w:spacing w:before="60" w:after="0" w:line="240" w:lineRule="auto"/>
              <w:jc w:val="both"/>
              <w:rPr>
                <w:rFonts w:eastAsia="Calibri" w:cs="Times New Roman"/>
                <w:b/>
                <w:color w:val="000000" w:themeColor="text1"/>
                <w:szCs w:val="28"/>
              </w:rPr>
            </w:pPr>
          </w:p>
        </w:tc>
        <w:tc>
          <w:tcPr>
            <w:tcW w:w="12049" w:type="dxa"/>
            <w:gridSpan w:val="16"/>
          </w:tcPr>
          <w:p w14:paraId="379FF99C" w14:textId="77777777" w:rsidR="006742B9" w:rsidRPr="00DA0014" w:rsidRDefault="006742B9" w:rsidP="002B69C4">
            <w:pPr>
              <w:spacing w:after="0" w:line="240" w:lineRule="auto"/>
              <w:jc w:val="both"/>
              <w:rPr>
                <w:rFonts w:cs="Times New Roman"/>
                <w:szCs w:val="28"/>
              </w:rPr>
            </w:pPr>
            <w:r w:rsidRPr="00DA0014">
              <w:rPr>
                <w:rFonts w:eastAsia="Calibri" w:cs="Times New Roman"/>
                <w:color w:val="000000" w:themeColor="text1"/>
                <w:szCs w:val="28"/>
                <w:lang w:val="vi-VN"/>
              </w:rPr>
              <w:t>-</w:t>
            </w:r>
            <w:r w:rsidRPr="00DA0014">
              <w:rPr>
                <w:rFonts w:eastAsia="Calibri" w:cs="Times New Roman"/>
                <w:color w:val="000000" w:themeColor="text1"/>
                <w:szCs w:val="28"/>
              </w:rPr>
              <w:t xml:space="preserve"> </w:t>
            </w:r>
            <w:proofErr w:type="spellStart"/>
            <w:r w:rsidRPr="00DA0014">
              <w:rPr>
                <w:rFonts w:cs="Times New Roman"/>
                <w:szCs w:val="28"/>
              </w:rPr>
              <w:t>Cô</w:t>
            </w:r>
            <w:proofErr w:type="spellEnd"/>
            <w:r w:rsidRPr="00DA0014">
              <w:rPr>
                <w:rFonts w:cs="Times New Roman"/>
                <w:szCs w:val="28"/>
              </w:rPr>
              <w:t xml:space="preserve"> </w:t>
            </w:r>
            <w:proofErr w:type="spellStart"/>
            <w:r w:rsidRPr="00DA0014">
              <w:rPr>
                <w:rFonts w:cs="Times New Roman"/>
                <w:szCs w:val="28"/>
              </w:rPr>
              <w:t>đón</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vào</w:t>
            </w:r>
            <w:proofErr w:type="spellEnd"/>
            <w:r w:rsidRPr="00DA0014">
              <w:rPr>
                <w:rFonts w:cs="Times New Roman"/>
                <w:szCs w:val="28"/>
              </w:rPr>
              <w:t xml:space="preserve"> </w:t>
            </w:r>
            <w:proofErr w:type="spellStart"/>
            <w:r w:rsidRPr="00DA0014">
              <w:rPr>
                <w:rFonts w:cs="Times New Roman"/>
                <w:szCs w:val="28"/>
              </w:rPr>
              <w:t>lớp</w:t>
            </w:r>
            <w:proofErr w:type="spellEnd"/>
            <w:r w:rsidRPr="00DA0014">
              <w:rPr>
                <w:rFonts w:cs="Times New Roman"/>
                <w:szCs w:val="28"/>
              </w:rPr>
              <w:t xml:space="preserve"> </w:t>
            </w:r>
            <w:proofErr w:type="spellStart"/>
            <w:r w:rsidRPr="00DA0014">
              <w:rPr>
                <w:rFonts w:cs="Times New Roman"/>
                <w:szCs w:val="28"/>
              </w:rPr>
              <w:t>và</w:t>
            </w:r>
            <w:proofErr w:type="spellEnd"/>
            <w:r w:rsidRPr="00DA0014">
              <w:rPr>
                <w:rFonts w:cs="Times New Roman"/>
                <w:szCs w:val="28"/>
              </w:rPr>
              <w:t xml:space="preserve"> </w:t>
            </w:r>
            <w:proofErr w:type="spellStart"/>
            <w:r w:rsidRPr="00DA0014">
              <w:rPr>
                <w:rFonts w:cs="Times New Roman"/>
                <w:szCs w:val="28"/>
              </w:rPr>
              <w:t>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hỏi</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hôm</w:t>
            </w:r>
            <w:proofErr w:type="spellEnd"/>
            <w:r w:rsidRPr="00DA0014">
              <w:rPr>
                <w:rFonts w:cs="Times New Roman"/>
                <w:szCs w:val="28"/>
              </w:rPr>
              <w:t xml:space="preserve"> nay ai </w:t>
            </w:r>
            <w:proofErr w:type="spellStart"/>
            <w:r w:rsidRPr="00DA0014">
              <w:rPr>
                <w:rFonts w:cs="Times New Roman"/>
                <w:szCs w:val="28"/>
              </w:rPr>
              <w:t>đưa</w:t>
            </w:r>
            <w:proofErr w:type="spellEnd"/>
            <w:r w:rsidRPr="00DA0014">
              <w:rPr>
                <w:rFonts w:cs="Times New Roman"/>
                <w:szCs w:val="28"/>
              </w:rPr>
              <w:t xml:space="preserve"> con </w:t>
            </w:r>
            <w:proofErr w:type="spellStart"/>
            <w:r w:rsidRPr="00DA0014">
              <w:rPr>
                <w:rFonts w:cs="Times New Roman"/>
                <w:szCs w:val="28"/>
              </w:rPr>
              <w:t>đến</w:t>
            </w:r>
            <w:proofErr w:type="spellEnd"/>
            <w:r w:rsidRPr="00DA0014">
              <w:rPr>
                <w:rFonts w:cs="Times New Roman"/>
                <w:szCs w:val="28"/>
              </w:rPr>
              <w:t xml:space="preserve"> </w:t>
            </w:r>
            <w:proofErr w:type="spellStart"/>
            <w:r w:rsidRPr="00DA0014">
              <w:rPr>
                <w:rFonts w:cs="Times New Roman"/>
                <w:szCs w:val="28"/>
              </w:rPr>
              <w:t>lớp</w:t>
            </w:r>
            <w:proofErr w:type="spellEnd"/>
            <w:r w:rsidRPr="00DA0014">
              <w:rPr>
                <w:rFonts w:cs="Times New Roman"/>
                <w:szCs w:val="28"/>
              </w:rPr>
              <w:t xml:space="preserve">, </w:t>
            </w:r>
            <w:proofErr w:type="spellStart"/>
            <w:r w:rsidRPr="00DA0014">
              <w:rPr>
                <w:rFonts w:cs="Times New Roman"/>
                <w:szCs w:val="28"/>
              </w:rPr>
              <w:t>tình</w:t>
            </w:r>
            <w:proofErr w:type="spellEnd"/>
            <w:r w:rsidRPr="00DA0014">
              <w:rPr>
                <w:rFonts w:cs="Times New Roman"/>
                <w:szCs w:val="28"/>
              </w:rPr>
              <w:t xml:space="preserve"> </w:t>
            </w:r>
            <w:proofErr w:type="spellStart"/>
            <w:r w:rsidRPr="00DA0014">
              <w:rPr>
                <w:rFonts w:cs="Times New Roman"/>
                <w:szCs w:val="28"/>
              </w:rPr>
              <w:t>cảm</w:t>
            </w:r>
            <w:proofErr w:type="spellEnd"/>
            <w:r w:rsidRPr="00DA0014">
              <w:rPr>
                <w:rFonts w:cs="Times New Roman"/>
                <w:szCs w:val="28"/>
              </w:rPr>
              <w:t xml:space="preserve"> </w:t>
            </w:r>
            <w:proofErr w:type="spellStart"/>
            <w:r w:rsidRPr="00DA0014">
              <w:rPr>
                <w:rFonts w:cs="Times New Roman"/>
                <w:szCs w:val="28"/>
              </w:rPr>
              <w:t>của</w:t>
            </w:r>
            <w:proofErr w:type="spellEnd"/>
            <w:r w:rsidRPr="00DA0014">
              <w:rPr>
                <w:rFonts w:cs="Times New Roman"/>
                <w:szCs w:val="28"/>
              </w:rPr>
              <w:t xml:space="preserve"> </w:t>
            </w:r>
            <w:proofErr w:type="spellStart"/>
            <w:r w:rsidRPr="00DA0014">
              <w:rPr>
                <w:rFonts w:cs="Times New Roman"/>
                <w:szCs w:val="28"/>
              </w:rPr>
              <w:t>bà</w:t>
            </w:r>
            <w:proofErr w:type="spellEnd"/>
            <w:r w:rsidRPr="00DA0014">
              <w:rPr>
                <w:rFonts w:cs="Times New Roman"/>
                <w:szCs w:val="28"/>
              </w:rPr>
              <w:t xml:space="preserve">, </w:t>
            </w:r>
            <w:proofErr w:type="spellStart"/>
            <w:r w:rsidRPr="00DA0014">
              <w:rPr>
                <w:rFonts w:cs="Times New Roman"/>
                <w:szCs w:val="28"/>
              </w:rPr>
              <w:t>mẹ</w:t>
            </w:r>
            <w:proofErr w:type="spellEnd"/>
            <w:r w:rsidRPr="00DA0014">
              <w:rPr>
                <w:rFonts w:cs="Times New Roman"/>
                <w:szCs w:val="28"/>
              </w:rPr>
              <w:t xml:space="preserve">, </w:t>
            </w:r>
            <w:proofErr w:type="spellStart"/>
            <w:r w:rsidRPr="00DA0014">
              <w:rPr>
                <w:rFonts w:cs="Times New Roman"/>
                <w:szCs w:val="28"/>
              </w:rPr>
              <w:t>cô</w:t>
            </w:r>
            <w:proofErr w:type="spellEnd"/>
            <w:r w:rsidRPr="00DA0014">
              <w:rPr>
                <w:rFonts w:cs="Times New Roman"/>
                <w:szCs w:val="28"/>
              </w:rPr>
              <w:t xml:space="preserve"> </w:t>
            </w:r>
            <w:proofErr w:type="spellStart"/>
            <w:r w:rsidRPr="00DA0014">
              <w:rPr>
                <w:rFonts w:cs="Times New Roman"/>
                <w:szCs w:val="28"/>
              </w:rPr>
              <w:t>giáo</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con. </w:t>
            </w:r>
            <w:proofErr w:type="spellStart"/>
            <w:r w:rsidRPr="00DA0014">
              <w:rPr>
                <w:rFonts w:cs="Times New Roman"/>
                <w:szCs w:val="28"/>
              </w:rPr>
              <w:t>Để</w:t>
            </w:r>
            <w:proofErr w:type="spellEnd"/>
            <w:r w:rsidRPr="00DA0014">
              <w:rPr>
                <w:rFonts w:cs="Times New Roman"/>
                <w:szCs w:val="28"/>
              </w:rPr>
              <w:t xml:space="preserve"> </w:t>
            </w:r>
            <w:proofErr w:type="spellStart"/>
            <w:r w:rsidRPr="00DA0014">
              <w:rPr>
                <w:rFonts w:cs="Times New Roman"/>
                <w:szCs w:val="28"/>
              </w:rPr>
              <w:t>thể</w:t>
            </w:r>
            <w:proofErr w:type="spellEnd"/>
            <w:r w:rsidRPr="00DA0014">
              <w:rPr>
                <w:rFonts w:cs="Times New Roman"/>
                <w:szCs w:val="28"/>
              </w:rPr>
              <w:t xml:space="preserve"> </w:t>
            </w:r>
            <w:proofErr w:type="spellStart"/>
            <w:r w:rsidRPr="00DA0014">
              <w:rPr>
                <w:rFonts w:cs="Times New Roman"/>
                <w:szCs w:val="28"/>
              </w:rPr>
              <w:t>hiện</w:t>
            </w:r>
            <w:proofErr w:type="spellEnd"/>
            <w:r w:rsidRPr="00DA0014">
              <w:rPr>
                <w:rFonts w:cs="Times New Roman"/>
                <w:szCs w:val="28"/>
              </w:rPr>
              <w:t xml:space="preserve"> </w:t>
            </w:r>
            <w:proofErr w:type="spellStart"/>
            <w:r w:rsidRPr="00DA0014">
              <w:rPr>
                <w:rFonts w:cs="Times New Roman"/>
                <w:szCs w:val="28"/>
              </w:rPr>
              <w:t>tình</w:t>
            </w:r>
            <w:proofErr w:type="spellEnd"/>
            <w:r w:rsidRPr="00DA0014">
              <w:rPr>
                <w:rFonts w:cs="Times New Roman"/>
                <w:szCs w:val="28"/>
              </w:rPr>
              <w:t xml:space="preserve"> </w:t>
            </w:r>
            <w:proofErr w:type="spellStart"/>
            <w:r w:rsidRPr="00DA0014">
              <w:rPr>
                <w:rFonts w:cs="Times New Roman"/>
                <w:szCs w:val="28"/>
              </w:rPr>
              <w:t>cảm</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người</w:t>
            </w:r>
            <w:proofErr w:type="spellEnd"/>
            <w:r w:rsidRPr="00DA0014">
              <w:rPr>
                <w:rFonts w:cs="Times New Roman"/>
                <w:szCs w:val="28"/>
              </w:rPr>
              <w:t xml:space="preserve"> </w:t>
            </w:r>
            <w:proofErr w:type="spellStart"/>
            <w:r w:rsidRPr="00DA0014">
              <w:rPr>
                <w:rFonts w:cs="Times New Roman"/>
                <w:szCs w:val="28"/>
              </w:rPr>
              <w:t>thân</w:t>
            </w:r>
            <w:proofErr w:type="spellEnd"/>
            <w:r w:rsidRPr="00DA0014">
              <w:rPr>
                <w:rFonts w:cs="Times New Roman"/>
                <w:szCs w:val="28"/>
              </w:rPr>
              <w:t xml:space="preserve"> </w:t>
            </w:r>
            <w:proofErr w:type="spellStart"/>
            <w:r w:rsidRPr="00DA0014">
              <w:rPr>
                <w:rFonts w:cs="Times New Roman"/>
                <w:szCs w:val="28"/>
              </w:rPr>
              <w:t>những</w:t>
            </w:r>
            <w:proofErr w:type="spellEnd"/>
            <w:r w:rsidRPr="00DA0014">
              <w:rPr>
                <w:rFonts w:cs="Times New Roman"/>
                <w:szCs w:val="28"/>
              </w:rPr>
              <w:t xml:space="preserve"> </w:t>
            </w:r>
            <w:proofErr w:type="spellStart"/>
            <w:r w:rsidRPr="00DA0014">
              <w:rPr>
                <w:rFonts w:cs="Times New Roman"/>
                <w:szCs w:val="28"/>
              </w:rPr>
              <w:t>ngày</w:t>
            </w:r>
            <w:proofErr w:type="spellEnd"/>
            <w:r w:rsidRPr="00DA0014">
              <w:rPr>
                <w:rFonts w:cs="Times New Roman"/>
                <w:szCs w:val="28"/>
              </w:rPr>
              <w:t xml:space="preserve"> </w:t>
            </w:r>
            <w:proofErr w:type="spellStart"/>
            <w:r w:rsidRPr="00DA0014">
              <w:rPr>
                <w:rFonts w:cs="Times New Roman"/>
                <w:szCs w:val="28"/>
              </w:rPr>
              <w:t>lễ</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con </w:t>
            </w:r>
            <w:proofErr w:type="spellStart"/>
            <w:r w:rsidRPr="00DA0014">
              <w:rPr>
                <w:rFonts w:cs="Times New Roman"/>
                <w:szCs w:val="28"/>
              </w:rPr>
              <w:t>làm</w:t>
            </w:r>
            <w:proofErr w:type="spellEnd"/>
            <w:r w:rsidRPr="00DA0014">
              <w:rPr>
                <w:rFonts w:cs="Times New Roman"/>
                <w:szCs w:val="28"/>
              </w:rPr>
              <w:t xml:space="preserve"> </w:t>
            </w:r>
            <w:proofErr w:type="spellStart"/>
            <w:proofErr w:type="gramStart"/>
            <w:r w:rsidRPr="00DA0014">
              <w:rPr>
                <w:rFonts w:cs="Times New Roman"/>
                <w:szCs w:val="28"/>
              </w:rPr>
              <w:t>gì</w:t>
            </w:r>
            <w:proofErr w:type="spellEnd"/>
            <w:r w:rsidRPr="00DA0014">
              <w:rPr>
                <w:rFonts w:cs="Times New Roman"/>
                <w:szCs w:val="28"/>
              </w:rPr>
              <w:t>?...</w:t>
            </w:r>
            <w:proofErr w:type="gramEnd"/>
            <w:r w:rsidRPr="00DA0014">
              <w:rPr>
                <w:rFonts w:cs="Times New Roman"/>
                <w:szCs w:val="28"/>
              </w:rPr>
              <w:t xml:space="preserve">.  </w:t>
            </w:r>
          </w:p>
          <w:p w14:paraId="0F37AC38" w14:textId="77777777" w:rsidR="006742B9" w:rsidRPr="00DA0014" w:rsidRDefault="006742B9" w:rsidP="002B69C4">
            <w:pPr>
              <w:spacing w:after="0" w:line="240" w:lineRule="auto"/>
              <w:jc w:val="both"/>
              <w:rPr>
                <w:rFonts w:cs="Times New Roman"/>
                <w:spacing w:val="-6"/>
                <w:szCs w:val="28"/>
              </w:rPr>
            </w:pPr>
            <w:r w:rsidRPr="00DA0014">
              <w:rPr>
                <w:rFonts w:cs="Times New Roman"/>
                <w:spacing w:val="-6"/>
                <w:szCs w:val="28"/>
              </w:rPr>
              <w:t xml:space="preserve">- Cho </w:t>
            </w:r>
            <w:proofErr w:type="spellStart"/>
            <w:r w:rsidRPr="00DA0014">
              <w:rPr>
                <w:rFonts w:cs="Times New Roman"/>
                <w:spacing w:val="-6"/>
                <w:szCs w:val="28"/>
              </w:rPr>
              <w:t>trẻ</w:t>
            </w:r>
            <w:proofErr w:type="spellEnd"/>
            <w:r w:rsidRPr="00DA0014">
              <w:rPr>
                <w:rFonts w:cs="Times New Roman"/>
                <w:spacing w:val="-6"/>
                <w:szCs w:val="28"/>
              </w:rPr>
              <w:t xml:space="preserve"> </w:t>
            </w:r>
            <w:proofErr w:type="spellStart"/>
            <w:r w:rsidRPr="00DA0014">
              <w:rPr>
                <w:rFonts w:cs="Times New Roman"/>
                <w:spacing w:val="-6"/>
                <w:szCs w:val="28"/>
              </w:rPr>
              <w:t>quan</w:t>
            </w:r>
            <w:proofErr w:type="spellEnd"/>
            <w:r w:rsidRPr="00DA0014">
              <w:rPr>
                <w:rFonts w:cs="Times New Roman"/>
                <w:spacing w:val="-6"/>
                <w:szCs w:val="28"/>
              </w:rPr>
              <w:t xml:space="preserve"> </w:t>
            </w:r>
            <w:proofErr w:type="spellStart"/>
            <w:r w:rsidRPr="00DA0014">
              <w:rPr>
                <w:rFonts w:cs="Times New Roman"/>
                <w:spacing w:val="-6"/>
                <w:szCs w:val="28"/>
              </w:rPr>
              <w:t>sát</w:t>
            </w:r>
            <w:proofErr w:type="spellEnd"/>
            <w:r w:rsidRPr="00DA0014">
              <w:rPr>
                <w:rFonts w:cs="Times New Roman"/>
                <w:spacing w:val="-6"/>
                <w:szCs w:val="28"/>
              </w:rPr>
              <w:t xml:space="preserve"> </w:t>
            </w:r>
            <w:proofErr w:type="spellStart"/>
            <w:r w:rsidRPr="00DA0014">
              <w:rPr>
                <w:rFonts w:cs="Times New Roman"/>
                <w:spacing w:val="-6"/>
                <w:szCs w:val="28"/>
              </w:rPr>
              <w:t>một</w:t>
            </w:r>
            <w:proofErr w:type="spellEnd"/>
            <w:r w:rsidRPr="00DA0014">
              <w:rPr>
                <w:rFonts w:cs="Times New Roman"/>
                <w:spacing w:val="-6"/>
                <w:szCs w:val="28"/>
              </w:rPr>
              <w:t xml:space="preserve"> </w:t>
            </w:r>
            <w:proofErr w:type="spellStart"/>
            <w:r w:rsidRPr="00DA0014">
              <w:rPr>
                <w:rFonts w:cs="Times New Roman"/>
                <w:spacing w:val="-6"/>
                <w:szCs w:val="28"/>
              </w:rPr>
              <w:t>số</w:t>
            </w:r>
            <w:proofErr w:type="spellEnd"/>
            <w:r w:rsidRPr="00DA0014">
              <w:rPr>
                <w:rFonts w:cs="Times New Roman"/>
                <w:spacing w:val="-6"/>
                <w:szCs w:val="28"/>
              </w:rPr>
              <w:t xml:space="preserve"> </w:t>
            </w:r>
            <w:proofErr w:type="spellStart"/>
            <w:r w:rsidRPr="00DA0014">
              <w:rPr>
                <w:rFonts w:cs="Times New Roman"/>
                <w:spacing w:val="-6"/>
                <w:szCs w:val="28"/>
              </w:rPr>
              <w:t>loại</w:t>
            </w:r>
            <w:proofErr w:type="spellEnd"/>
            <w:r w:rsidRPr="00DA0014">
              <w:rPr>
                <w:rFonts w:cs="Times New Roman"/>
                <w:spacing w:val="-6"/>
                <w:szCs w:val="28"/>
              </w:rPr>
              <w:t xml:space="preserve"> </w:t>
            </w:r>
            <w:proofErr w:type="spellStart"/>
            <w:r w:rsidRPr="00DA0014">
              <w:rPr>
                <w:rFonts w:cs="Times New Roman"/>
                <w:spacing w:val="-6"/>
                <w:szCs w:val="28"/>
              </w:rPr>
              <w:t>hoa</w:t>
            </w:r>
            <w:proofErr w:type="spellEnd"/>
            <w:r w:rsidRPr="00DA0014">
              <w:rPr>
                <w:rFonts w:cs="Times New Roman"/>
                <w:spacing w:val="-6"/>
                <w:szCs w:val="28"/>
              </w:rPr>
              <w:t xml:space="preserve">, </w:t>
            </w:r>
            <w:proofErr w:type="spellStart"/>
            <w:r w:rsidRPr="00DA0014">
              <w:rPr>
                <w:rFonts w:cs="Times New Roman"/>
                <w:spacing w:val="-6"/>
                <w:szCs w:val="28"/>
              </w:rPr>
              <w:t>trò</w:t>
            </w:r>
            <w:proofErr w:type="spellEnd"/>
            <w:r w:rsidRPr="00DA0014">
              <w:rPr>
                <w:rFonts w:cs="Times New Roman"/>
                <w:spacing w:val="-6"/>
                <w:szCs w:val="28"/>
              </w:rPr>
              <w:t xml:space="preserve"> </w:t>
            </w:r>
            <w:proofErr w:type="spellStart"/>
            <w:r w:rsidRPr="00DA0014">
              <w:rPr>
                <w:rFonts w:cs="Times New Roman"/>
                <w:spacing w:val="-6"/>
                <w:szCs w:val="28"/>
              </w:rPr>
              <w:t>chuyện</w:t>
            </w:r>
            <w:proofErr w:type="spellEnd"/>
            <w:r w:rsidRPr="00DA0014">
              <w:rPr>
                <w:rFonts w:cs="Times New Roman"/>
                <w:spacing w:val="-6"/>
                <w:szCs w:val="28"/>
              </w:rPr>
              <w:t xml:space="preserve"> </w:t>
            </w:r>
            <w:proofErr w:type="spellStart"/>
            <w:proofErr w:type="gramStart"/>
            <w:r w:rsidRPr="00DA0014">
              <w:rPr>
                <w:rFonts w:cs="Times New Roman"/>
                <w:spacing w:val="-6"/>
                <w:szCs w:val="28"/>
              </w:rPr>
              <w:t>về</w:t>
            </w:r>
            <w:proofErr w:type="spellEnd"/>
            <w:r w:rsidRPr="00DA0014">
              <w:rPr>
                <w:rFonts w:cs="Times New Roman"/>
                <w:spacing w:val="-6"/>
                <w:szCs w:val="28"/>
              </w:rPr>
              <w:t xml:space="preserve">  </w:t>
            </w:r>
            <w:proofErr w:type="spellStart"/>
            <w:r w:rsidRPr="00DA0014">
              <w:rPr>
                <w:rFonts w:cs="Times New Roman"/>
                <w:spacing w:val="-6"/>
                <w:szCs w:val="28"/>
              </w:rPr>
              <w:t>đặc</w:t>
            </w:r>
            <w:proofErr w:type="spellEnd"/>
            <w:proofErr w:type="gramEnd"/>
            <w:r w:rsidRPr="00DA0014">
              <w:rPr>
                <w:rFonts w:cs="Times New Roman"/>
                <w:spacing w:val="-6"/>
                <w:szCs w:val="28"/>
              </w:rPr>
              <w:t xml:space="preserve"> </w:t>
            </w:r>
            <w:proofErr w:type="spellStart"/>
            <w:r w:rsidRPr="00DA0014">
              <w:rPr>
                <w:rFonts w:cs="Times New Roman"/>
                <w:spacing w:val="-6"/>
                <w:szCs w:val="28"/>
              </w:rPr>
              <w:t>điểm</w:t>
            </w:r>
            <w:proofErr w:type="spellEnd"/>
            <w:r w:rsidRPr="00DA0014">
              <w:rPr>
                <w:rFonts w:cs="Times New Roman"/>
                <w:spacing w:val="-6"/>
                <w:szCs w:val="28"/>
              </w:rPr>
              <w:t xml:space="preserve"> </w:t>
            </w:r>
            <w:proofErr w:type="spellStart"/>
            <w:r w:rsidRPr="00DA0014">
              <w:rPr>
                <w:rFonts w:cs="Times New Roman"/>
                <w:spacing w:val="-6"/>
                <w:szCs w:val="28"/>
              </w:rPr>
              <w:t>của</w:t>
            </w:r>
            <w:proofErr w:type="spellEnd"/>
            <w:r w:rsidRPr="00DA0014">
              <w:rPr>
                <w:rFonts w:cs="Times New Roman"/>
                <w:spacing w:val="-6"/>
                <w:szCs w:val="28"/>
              </w:rPr>
              <w:t xml:space="preserve"> </w:t>
            </w:r>
            <w:proofErr w:type="spellStart"/>
            <w:r w:rsidRPr="00DA0014">
              <w:rPr>
                <w:rFonts w:cs="Times New Roman"/>
                <w:spacing w:val="-6"/>
                <w:szCs w:val="28"/>
              </w:rPr>
              <w:t>những</w:t>
            </w:r>
            <w:proofErr w:type="spellEnd"/>
            <w:r w:rsidRPr="00DA0014">
              <w:rPr>
                <w:rFonts w:cs="Times New Roman"/>
                <w:spacing w:val="-6"/>
                <w:szCs w:val="28"/>
              </w:rPr>
              <w:t xml:space="preserve"> </w:t>
            </w:r>
            <w:proofErr w:type="spellStart"/>
            <w:r w:rsidRPr="00DA0014">
              <w:rPr>
                <w:rFonts w:cs="Times New Roman"/>
                <w:spacing w:val="-6"/>
                <w:szCs w:val="28"/>
              </w:rPr>
              <w:t>loại</w:t>
            </w:r>
            <w:proofErr w:type="spellEnd"/>
            <w:r w:rsidRPr="00DA0014">
              <w:rPr>
                <w:rFonts w:cs="Times New Roman"/>
                <w:spacing w:val="-6"/>
                <w:szCs w:val="28"/>
              </w:rPr>
              <w:t xml:space="preserve"> </w:t>
            </w:r>
            <w:proofErr w:type="spellStart"/>
            <w:r w:rsidRPr="00DA0014">
              <w:rPr>
                <w:rFonts w:cs="Times New Roman"/>
                <w:spacing w:val="-6"/>
                <w:szCs w:val="28"/>
              </w:rPr>
              <w:t>hoa</w:t>
            </w:r>
            <w:proofErr w:type="spellEnd"/>
            <w:r w:rsidRPr="00DA0014">
              <w:rPr>
                <w:rFonts w:cs="Times New Roman"/>
                <w:spacing w:val="-6"/>
                <w:szCs w:val="28"/>
              </w:rPr>
              <w:t xml:space="preserve"> </w:t>
            </w:r>
            <w:proofErr w:type="spellStart"/>
            <w:r w:rsidRPr="00DA0014">
              <w:rPr>
                <w:rFonts w:cs="Times New Roman"/>
                <w:spacing w:val="-6"/>
                <w:szCs w:val="28"/>
              </w:rPr>
              <w:t>đó</w:t>
            </w:r>
            <w:proofErr w:type="spellEnd"/>
            <w:r w:rsidRPr="00DA0014">
              <w:rPr>
                <w:rFonts w:cs="Times New Roman"/>
                <w:spacing w:val="-6"/>
                <w:szCs w:val="28"/>
              </w:rPr>
              <w:t xml:space="preserve"> </w:t>
            </w:r>
            <w:proofErr w:type="spellStart"/>
            <w:r w:rsidRPr="00DA0014">
              <w:rPr>
                <w:rFonts w:cs="Times New Roman"/>
                <w:spacing w:val="-6"/>
                <w:szCs w:val="28"/>
              </w:rPr>
              <w:t>dùng</w:t>
            </w:r>
            <w:proofErr w:type="spellEnd"/>
            <w:r w:rsidRPr="00DA0014">
              <w:rPr>
                <w:rFonts w:cs="Times New Roman"/>
                <w:spacing w:val="-6"/>
                <w:szCs w:val="28"/>
              </w:rPr>
              <w:t xml:space="preserve"> </w:t>
            </w:r>
            <w:proofErr w:type="spellStart"/>
            <w:r w:rsidRPr="00DA0014">
              <w:rPr>
                <w:rFonts w:cs="Times New Roman"/>
                <w:spacing w:val="-6"/>
                <w:szCs w:val="28"/>
              </w:rPr>
              <w:t>tặng</w:t>
            </w:r>
            <w:proofErr w:type="spellEnd"/>
            <w:r w:rsidRPr="00DA0014">
              <w:rPr>
                <w:rFonts w:cs="Times New Roman"/>
                <w:spacing w:val="-6"/>
                <w:szCs w:val="28"/>
              </w:rPr>
              <w:t xml:space="preserve"> </w:t>
            </w:r>
            <w:proofErr w:type="spellStart"/>
            <w:r w:rsidRPr="00DA0014">
              <w:rPr>
                <w:rFonts w:cs="Times New Roman"/>
                <w:spacing w:val="-6"/>
                <w:szCs w:val="28"/>
              </w:rPr>
              <w:t>ngày</w:t>
            </w:r>
            <w:proofErr w:type="spellEnd"/>
            <w:r w:rsidRPr="00DA0014">
              <w:rPr>
                <w:rFonts w:cs="Times New Roman"/>
                <w:spacing w:val="-6"/>
                <w:szCs w:val="28"/>
              </w:rPr>
              <w:t xml:space="preserve"> </w:t>
            </w:r>
            <w:proofErr w:type="spellStart"/>
            <w:r w:rsidRPr="00DA0014">
              <w:rPr>
                <w:rFonts w:cs="Times New Roman"/>
                <w:spacing w:val="-6"/>
                <w:szCs w:val="28"/>
              </w:rPr>
              <w:t>lễ</w:t>
            </w:r>
            <w:proofErr w:type="spellEnd"/>
            <w:r w:rsidRPr="00DA0014">
              <w:rPr>
                <w:rFonts w:cs="Times New Roman"/>
                <w:spacing w:val="-6"/>
                <w:szCs w:val="28"/>
              </w:rPr>
              <w:t xml:space="preserve"> </w:t>
            </w:r>
            <w:proofErr w:type="spellStart"/>
            <w:r w:rsidRPr="00DA0014">
              <w:rPr>
                <w:rFonts w:cs="Times New Roman"/>
                <w:spacing w:val="-6"/>
                <w:szCs w:val="28"/>
              </w:rPr>
              <w:t>hội</w:t>
            </w:r>
            <w:proofErr w:type="spellEnd"/>
            <w:r w:rsidRPr="00DA0014">
              <w:rPr>
                <w:rFonts w:cs="Times New Roman"/>
                <w:spacing w:val="-6"/>
                <w:szCs w:val="28"/>
              </w:rPr>
              <w:t xml:space="preserve"> 08/3  </w:t>
            </w:r>
          </w:p>
          <w:p w14:paraId="65D68BF3" w14:textId="143C6AB4"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proofErr w:type="spellStart"/>
            <w:r w:rsidRPr="00DA0014">
              <w:rPr>
                <w:rFonts w:cs="Times New Roman"/>
                <w:szCs w:val="28"/>
              </w:rPr>
              <w:t>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người</w:t>
            </w:r>
            <w:proofErr w:type="spellEnd"/>
            <w:r w:rsidRPr="00DA0014">
              <w:rPr>
                <w:rFonts w:cs="Times New Roman"/>
                <w:szCs w:val="28"/>
              </w:rPr>
              <w:t xml:space="preserve"> </w:t>
            </w:r>
            <w:proofErr w:type="spellStart"/>
            <w:r w:rsidRPr="00DA0014">
              <w:rPr>
                <w:rFonts w:cs="Times New Roman"/>
                <w:szCs w:val="28"/>
              </w:rPr>
              <w:t>thân</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r w:rsidRPr="00DA0014">
              <w:rPr>
                <w:rFonts w:cs="Times New Roman"/>
                <w:szCs w:val="28"/>
              </w:rPr>
              <w:t xml:space="preserve">: </w:t>
            </w:r>
            <w:proofErr w:type="spellStart"/>
            <w:r w:rsidRPr="00DA0014">
              <w:rPr>
                <w:rFonts w:cs="Times New Roman"/>
                <w:szCs w:val="28"/>
              </w:rPr>
              <w:t>Tên</w:t>
            </w:r>
            <w:proofErr w:type="spellEnd"/>
            <w:r w:rsidRPr="00DA0014">
              <w:rPr>
                <w:rFonts w:cs="Times New Roman"/>
                <w:szCs w:val="28"/>
              </w:rPr>
              <w:t xml:space="preserve"> </w:t>
            </w:r>
            <w:proofErr w:type="spellStart"/>
            <w:r w:rsidRPr="00DA0014">
              <w:rPr>
                <w:rFonts w:cs="Times New Roman"/>
                <w:szCs w:val="28"/>
              </w:rPr>
              <w:t>bố</w:t>
            </w:r>
            <w:proofErr w:type="spellEnd"/>
            <w:r w:rsidRPr="00DA0014">
              <w:rPr>
                <w:rFonts w:cs="Times New Roman"/>
                <w:szCs w:val="28"/>
              </w:rPr>
              <w:t xml:space="preserve">, </w:t>
            </w:r>
            <w:proofErr w:type="spellStart"/>
            <w:r w:rsidRPr="00DA0014">
              <w:rPr>
                <w:rFonts w:cs="Times New Roman"/>
                <w:szCs w:val="28"/>
              </w:rPr>
              <w:t>mẹ</w:t>
            </w:r>
            <w:proofErr w:type="spellEnd"/>
            <w:r w:rsidRPr="00DA0014">
              <w:rPr>
                <w:rFonts w:cs="Times New Roman"/>
                <w:szCs w:val="28"/>
              </w:rPr>
              <w:t xml:space="preserve">, </w:t>
            </w:r>
            <w:proofErr w:type="spellStart"/>
            <w:r w:rsidRPr="00DA0014">
              <w:rPr>
                <w:rFonts w:cs="Times New Roman"/>
                <w:szCs w:val="28"/>
              </w:rPr>
              <w:t>ông</w:t>
            </w:r>
            <w:proofErr w:type="spellEnd"/>
            <w:r w:rsidRPr="00DA0014">
              <w:rPr>
                <w:rFonts w:cs="Times New Roman"/>
                <w:szCs w:val="28"/>
              </w:rPr>
              <w:t xml:space="preserve">, </w:t>
            </w:r>
            <w:proofErr w:type="spellStart"/>
            <w:r w:rsidRPr="00DA0014">
              <w:rPr>
                <w:rFonts w:cs="Times New Roman"/>
                <w:szCs w:val="28"/>
              </w:rPr>
              <w:t>bà</w:t>
            </w:r>
            <w:proofErr w:type="spellEnd"/>
            <w:r w:rsidRPr="00DA0014">
              <w:rPr>
                <w:rFonts w:cs="Times New Roman"/>
                <w:szCs w:val="28"/>
              </w:rPr>
              <w:t xml:space="preserve">, </w:t>
            </w:r>
            <w:proofErr w:type="spellStart"/>
            <w:r w:rsidRPr="00DA0014">
              <w:rPr>
                <w:rFonts w:cs="Times New Roman"/>
                <w:szCs w:val="28"/>
              </w:rPr>
              <w:t>anh</w:t>
            </w:r>
            <w:proofErr w:type="spellEnd"/>
            <w:r w:rsidRPr="00DA0014">
              <w:rPr>
                <w:rFonts w:cs="Times New Roman"/>
                <w:szCs w:val="28"/>
              </w:rPr>
              <w:t xml:space="preserve">, </w:t>
            </w:r>
            <w:proofErr w:type="spellStart"/>
            <w:r w:rsidRPr="00DA0014">
              <w:rPr>
                <w:rFonts w:cs="Times New Roman"/>
                <w:szCs w:val="28"/>
              </w:rPr>
              <w:t>chị</w:t>
            </w:r>
            <w:proofErr w:type="spellEnd"/>
            <w:r w:rsidRPr="00DA0014">
              <w:rPr>
                <w:rFonts w:cs="Times New Roman"/>
                <w:szCs w:val="28"/>
              </w:rPr>
              <w:t xml:space="preserve"> </w:t>
            </w:r>
            <w:proofErr w:type="spellStart"/>
            <w:r w:rsidRPr="00DA0014">
              <w:rPr>
                <w:rFonts w:cs="Times New Roman"/>
                <w:szCs w:val="28"/>
              </w:rPr>
              <w:t>em</w:t>
            </w:r>
            <w:proofErr w:type="spellEnd"/>
            <w:r w:rsidRPr="00DA0014">
              <w:rPr>
                <w:rFonts w:cs="Times New Roman"/>
                <w:szCs w:val="28"/>
              </w:rPr>
              <w:t>...</w:t>
            </w:r>
            <w:r w:rsidR="009955AA" w:rsidRPr="009955AA">
              <w:rPr>
                <w:szCs w:val="28"/>
              </w:rPr>
              <w:t xml:space="preserve"> </w:t>
            </w:r>
            <w:r w:rsidR="009955AA" w:rsidRPr="009955AA">
              <w:rPr>
                <w:rFonts w:cs="Times New Roman"/>
                <w:szCs w:val="28"/>
              </w:rPr>
              <w:t xml:space="preserve">Công </w:t>
            </w:r>
            <w:proofErr w:type="spellStart"/>
            <w:r w:rsidR="009955AA" w:rsidRPr="009955AA">
              <w:rPr>
                <w:rFonts w:cs="Times New Roman"/>
                <w:szCs w:val="28"/>
              </w:rPr>
              <w:t>việc</w:t>
            </w:r>
            <w:proofErr w:type="spellEnd"/>
            <w:r w:rsidR="009955AA" w:rsidRPr="009955AA">
              <w:rPr>
                <w:rFonts w:cs="Times New Roman"/>
                <w:szCs w:val="28"/>
              </w:rPr>
              <w:t xml:space="preserve"> </w:t>
            </w:r>
            <w:proofErr w:type="spellStart"/>
            <w:r w:rsidR="009955AA" w:rsidRPr="009955AA">
              <w:rPr>
                <w:rFonts w:cs="Times New Roman"/>
                <w:szCs w:val="28"/>
              </w:rPr>
              <w:t>của</w:t>
            </w:r>
            <w:proofErr w:type="spellEnd"/>
            <w:r w:rsidR="009955AA" w:rsidRPr="009955AA">
              <w:rPr>
                <w:rFonts w:cs="Times New Roman"/>
                <w:szCs w:val="28"/>
              </w:rPr>
              <w:t xml:space="preserve"> </w:t>
            </w:r>
            <w:proofErr w:type="spellStart"/>
            <w:r w:rsidR="009955AA" w:rsidRPr="009955AA">
              <w:rPr>
                <w:rFonts w:cs="Times New Roman"/>
                <w:szCs w:val="28"/>
              </w:rPr>
              <w:t>mọi</w:t>
            </w:r>
            <w:proofErr w:type="spellEnd"/>
            <w:r w:rsidR="009955AA" w:rsidRPr="009955AA">
              <w:rPr>
                <w:rFonts w:cs="Times New Roman"/>
                <w:szCs w:val="28"/>
              </w:rPr>
              <w:t xml:space="preserve"> </w:t>
            </w:r>
            <w:proofErr w:type="spellStart"/>
            <w:r w:rsidR="009955AA" w:rsidRPr="009955AA">
              <w:rPr>
                <w:rFonts w:cs="Times New Roman"/>
                <w:szCs w:val="28"/>
              </w:rPr>
              <w:t>người</w:t>
            </w:r>
            <w:proofErr w:type="spellEnd"/>
            <w:r w:rsidR="009955AA">
              <w:rPr>
                <w:rFonts w:cs="Times New Roman"/>
                <w:szCs w:val="28"/>
              </w:rPr>
              <w:t>.</w:t>
            </w:r>
          </w:p>
          <w:p w14:paraId="72C3DE8A" w14:textId="33E96300"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r w:rsidR="009955AA" w:rsidRPr="009955AA">
              <w:rPr>
                <w:rFonts w:cs="Times New Roman"/>
                <w:szCs w:val="28"/>
              </w:rPr>
              <w:t xml:space="preserve"> </w:t>
            </w:r>
            <w:r w:rsidR="009955AA" w:rsidRPr="009955AA">
              <w:rPr>
                <w:rFonts w:cs="Times New Roman"/>
                <w:szCs w:val="28"/>
              </w:rPr>
              <w:t xml:space="preserve">Cho </w:t>
            </w:r>
            <w:proofErr w:type="spellStart"/>
            <w:r w:rsidR="009955AA" w:rsidRPr="009955AA">
              <w:rPr>
                <w:rFonts w:cs="Times New Roman"/>
                <w:szCs w:val="28"/>
              </w:rPr>
              <w:t>trẻ</w:t>
            </w:r>
            <w:proofErr w:type="spellEnd"/>
            <w:r w:rsidR="009955AA" w:rsidRPr="009955AA">
              <w:rPr>
                <w:rFonts w:cs="Times New Roman"/>
                <w:szCs w:val="28"/>
              </w:rPr>
              <w:t xml:space="preserve"> </w:t>
            </w:r>
            <w:proofErr w:type="spellStart"/>
            <w:r w:rsidR="009955AA" w:rsidRPr="009955AA">
              <w:rPr>
                <w:rFonts w:cs="Times New Roman"/>
                <w:szCs w:val="28"/>
              </w:rPr>
              <w:t>xem</w:t>
            </w:r>
            <w:proofErr w:type="spellEnd"/>
            <w:r w:rsidR="009955AA" w:rsidRPr="009955AA">
              <w:rPr>
                <w:rFonts w:cs="Times New Roman"/>
                <w:szCs w:val="28"/>
              </w:rPr>
              <w:t xml:space="preserve"> </w:t>
            </w:r>
            <w:proofErr w:type="spellStart"/>
            <w:r w:rsidR="009955AA" w:rsidRPr="009955AA">
              <w:rPr>
                <w:rFonts w:cs="Times New Roman"/>
                <w:szCs w:val="28"/>
              </w:rPr>
              <w:t>tranh</w:t>
            </w:r>
            <w:proofErr w:type="spellEnd"/>
            <w:r w:rsidR="009955AA" w:rsidRPr="009955AA">
              <w:rPr>
                <w:rFonts w:cs="Times New Roman"/>
                <w:szCs w:val="28"/>
              </w:rPr>
              <w:t xml:space="preserve"> </w:t>
            </w:r>
            <w:proofErr w:type="spellStart"/>
            <w:r w:rsidR="009955AA" w:rsidRPr="009955AA">
              <w:rPr>
                <w:rFonts w:cs="Times New Roman"/>
                <w:szCs w:val="28"/>
              </w:rPr>
              <w:t>ảnh</w:t>
            </w:r>
            <w:proofErr w:type="spellEnd"/>
            <w:r w:rsidR="009955AA" w:rsidRPr="009955AA">
              <w:rPr>
                <w:rFonts w:cs="Times New Roman"/>
                <w:szCs w:val="28"/>
              </w:rPr>
              <w:t xml:space="preserve"> </w:t>
            </w:r>
            <w:proofErr w:type="spellStart"/>
            <w:r w:rsidR="009955AA" w:rsidRPr="009955AA">
              <w:rPr>
                <w:rFonts w:cs="Times New Roman"/>
                <w:szCs w:val="28"/>
              </w:rPr>
              <w:t>và</w:t>
            </w:r>
            <w:proofErr w:type="spellEnd"/>
            <w:r w:rsidR="009955AA" w:rsidRPr="009955AA">
              <w:rPr>
                <w:rFonts w:cs="Times New Roman"/>
                <w:szCs w:val="28"/>
              </w:rPr>
              <w:t xml:space="preserve"> </w:t>
            </w:r>
            <w:proofErr w:type="spellStart"/>
            <w:r w:rsidR="009955AA">
              <w:rPr>
                <w:rFonts w:cs="Times New Roman"/>
                <w:szCs w:val="28"/>
              </w:rPr>
              <w:t>t</w:t>
            </w:r>
            <w:r w:rsidRPr="00DA0014">
              <w:rPr>
                <w:rFonts w:cs="Times New Roman"/>
                <w:szCs w:val="28"/>
              </w:rPr>
              <w: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trẻ</w:t>
            </w:r>
            <w:proofErr w:type="spellEnd"/>
            <w:r w:rsidR="009955AA">
              <w:rPr>
                <w:rFonts w:cs="Times New Roman"/>
                <w:szCs w:val="28"/>
              </w:rPr>
              <w:t xml:space="preserve"> </w:t>
            </w:r>
            <w:proofErr w:type="spellStart"/>
            <w:r w:rsidR="009955AA">
              <w:rPr>
                <w:rFonts w:cs="Times New Roman"/>
                <w:szCs w:val="28"/>
              </w:rPr>
              <w:t>tên</w:t>
            </w:r>
            <w:proofErr w:type="spellEnd"/>
            <w:r w:rsidR="009955AA">
              <w:rPr>
                <w:rFonts w:cs="Times New Roman"/>
                <w:szCs w:val="28"/>
              </w:rPr>
              <w:t xml:space="preserve">, </w:t>
            </w:r>
            <w:proofErr w:type="spellStart"/>
            <w:r w:rsidR="009955AA">
              <w:rPr>
                <w:rFonts w:cs="Times New Roman"/>
                <w:szCs w:val="28"/>
              </w:rPr>
              <w:t>đặc</w:t>
            </w:r>
            <w:proofErr w:type="spellEnd"/>
            <w:r w:rsidR="009955AA">
              <w:rPr>
                <w:rFonts w:cs="Times New Roman"/>
                <w:szCs w:val="28"/>
              </w:rPr>
              <w:t xml:space="preserve"> </w:t>
            </w:r>
            <w:proofErr w:type="spellStart"/>
            <w:r w:rsidR="009955AA">
              <w:rPr>
                <w:rFonts w:cs="Times New Roman"/>
                <w:szCs w:val="28"/>
              </w:rPr>
              <w:t>điểm</w:t>
            </w:r>
            <w:proofErr w:type="spellEnd"/>
            <w:r w:rsidR="009955AA">
              <w:rPr>
                <w:rFonts w:cs="Times New Roman"/>
                <w:szCs w:val="28"/>
              </w:rPr>
              <w:t xml:space="preserve"> </w:t>
            </w:r>
            <w:proofErr w:type="spellStart"/>
            <w:r w:rsidR="009955AA">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w:t>
            </w:r>
            <w:proofErr w:type="spellStart"/>
            <w:r w:rsidRPr="00DA0014">
              <w:rPr>
                <w:rFonts w:cs="Times New Roman"/>
                <w:szCs w:val="28"/>
              </w:rPr>
              <w:t>đồ</w:t>
            </w:r>
            <w:proofErr w:type="spellEnd"/>
            <w:r w:rsidRPr="00DA0014">
              <w:rPr>
                <w:rFonts w:cs="Times New Roman"/>
                <w:szCs w:val="28"/>
              </w:rPr>
              <w:t xml:space="preserve"> </w:t>
            </w:r>
            <w:proofErr w:type="spellStart"/>
            <w:r w:rsidRPr="00DA0014">
              <w:rPr>
                <w:rFonts w:cs="Times New Roman"/>
                <w:szCs w:val="28"/>
              </w:rPr>
              <w:t>dùng</w:t>
            </w:r>
            <w:proofErr w:type="spellEnd"/>
            <w:r w:rsidRPr="00DA0014">
              <w:rPr>
                <w:rFonts w:cs="Times New Roman"/>
                <w:szCs w:val="28"/>
              </w:rPr>
              <w:t xml:space="preserve"> </w:t>
            </w:r>
            <w:proofErr w:type="spellStart"/>
            <w:r w:rsidRPr="00DA0014">
              <w:rPr>
                <w:rFonts w:cs="Times New Roman"/>
                <w:szCs w:val="28"/>
              </w:rPr>
              <w:t>để</w:t>
            </w:r>
            <w:proofErr w:type="spellEnd"/>
            <w:r w:rsidRPr="00DA0014">
              <w:rPr>
                <w:rFonts w:cs="Times New Roman"/>
                <w:szCs w:val="28"/>
              </w:rPr>
              <w:t xml:space="preserve"> </w:t>
            </w:r>
            <w:proofErr w:type="spellStart"/>
            <w:r w:rsidRPr="00DA0014">
              <w:rPr>
                <w:rFonts w:cs="Times New Roman"/>
                <w:szCs w:val="28"/>
              </w:rPr>
              <w:t>ăn</w:t>
            </w:r>
            <w:proofErr w:type="spellEnd"/>
            <w:r w:rsidRPr="00DA0014">
              <w:rPr>
                <w:rFonts w:cs="Times New Roman"/>
                <w:szCs w:val="28"/>
              </w:rPr>
              <w:t xml:space="preserve"> </w:t>
            </w:r>
            <w:proofErr w:type="spellStart"/>
            <w:r w:rsidRPr="00DA0014">
              <w:rPr>
                <w:rFonts w:cs="Times New Roman"/>
                <w:szCs w:val="28"/>
              </w:rPr>
              <w:t>ngủ</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r w:rsidRPr="00DA0014">
              <w:rPr>
                <w:rFonts w:cs="Times New Roman"/>
                <w:szCs w:val="28"/>
              </w:rPr>
              <w:t xml:space="preserve">: </w:t>
            </w:r>
            <w:r w:rsidR="009955AA">
              <w:rPr>
                <w:rFonts w:cs="Times New Roman"/>
                <w:szCs w:val="28"/>
              </w:rPr>
              <w:t xml:space="preserve">Cốc, </w:t>
            </w:r>
            <w:proofErr w:type="spellStart"/>
            <w:r w:rsidR="009955AA">
              <w:rPr>
                <w:rFonts w:cs="Times New Roman"/>
                <w:szCs w:val="28"/>
              </w:rPr>
              <w:t>b</w:t>
            </w:r>
            <w:r w:rsidRPr="00DA0014">
              <w:rPr>
                <w:rFonts w:cs="Times New Roman"/>
                <w:szCs w:val="28"/>
              </w:rPr>
              <w:t>át</w:t>
            </w:r>
            <w:proofErr w:type="spellEnd"/>
            <w:r w:rsidRPr="00DA0014">
              <w:rPr>
                <w:rFonts w:cs="Times New Roman"/>
                <w:szCs w:val="28"/>
              </w:rPr>
              <w:t xml:space="preserve">, </w:t>
            </w:r>
            <w:proofErr w:type="spellStart"/>
            <w:r w:rsidRPr="00DA0014">
              <w:rPr>
                <w:rFonts w:cs="Times New Roman"/>
                <w:szCs w:val="28"/>
              </w:rPr>
              <w:t>thìa</w:t>
            </w:r>
            <w:proofErr w:type="spellEnd"/>
            <w:r w:rsidRPr="00DA0014">
              <w:rPr>
                <w:rFonts w:cs="Times New Roman"/>
                <w:szCs w:val="28"/>
              </w:rPr>
              <w:t xml:space="preserve">, </w:t>
            </w:r>
            <w:proofErr w:type="spellStart"/>
            <w:r w:rsidRPr="00DA0014">
              <w:rPr>
                <w:rFonts w:cs="Times New Roman"/>
                <w:szCs w:val="28"/>
              </w:rPr>
              <w:t>tủ</w:t>
            </w:r>
            <w:proofErr w:type="spellEnd"/>
            <w:r w:rsidRPr="00DA0014">
              <w:rPr>
                <w:rFonts w:cs="Times New Roman"/>
                <w:szCs w:val="28"/>
              </w:rPr>
              <w:t xml:space="preserve">, </w:t>
            </w:r>
            <w:proofErr w:type="spellStart"/>
            <w:r w:rsidRPr="00DA0014">
              <w:rPr>
                <w:rFonts w:cs="Times New Roman"/>
                <w:szCs w:val="28"/>
              </w:rPr>
              <w:t>ti</w:t>
            </w:r>
            <w:proofErr w:type="spellEnd"/>
            <w:r w:rsidRPr="00DA0014">
              <w:rPr>
                <w:rFonts w:cs="Times New Roman"/>
                <w:szCs w:val="28"/>
              </w:rPr>
              <w:t xml:space="preserve"> vi, </w:t>
            </w:r>
            <w:proofErr w:type="spellStart"/>
            <w:proofErr w:type="gramStart"/>
            <w:r w:rsidRPr="00DA0014">
              <w:rPr>
                <w:rFonts w:cs="Times New Roman"/>
                <w:szCs w:val="28"/>
              </w:rPr>
              <w:t>giường</w:t>
            </w:r>
            <w:proofErr w:type="spellEnd"/>
            <w:r w:rsidRPr="00DA0014">
              <w:rPr>
                <w:rFonts w:cs="Times New Roman"/>
                <w:szCs w:val="28"/>
              </w:rPr>
              <w:t>,...</w:t>
            </w:r>
            <w:proofErr w:type="gramEnd"/>
          </w:p>
          <w:p w14:paraId="5F3D383C" w14:textId="3FE0B236"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r w:rsidR="009955AA" w:rsidRPr="009955AA">
              <w:rPr>
                <w:rFonts w:cs="Times New Roman"/>
                <w:szCs w:val="28"/>
              </w:rPr>
              <w:t xml:space="preserve">Cho </w:t>
            </w:r>
            <w:proofErr w:type="spellStart"/>
            <w:r w:rsidR="009955AA" w:rsidRPr="009955AA">
              <w:rPr>
                <w:rFonts w:cs="Times New Roman"/>
                <w:szCs w:val="28"/>
              </w:rPr>
              <w:t>trẻ</w:t>
            </w:r>
            <w:proofErr w:type="spellEnd"/>
            <w:r w:rsidR="009955AA" w:rsidRPr="009955AA">
              <w:rPr>
                <w:rFonts w:cs="Times New Roman"/>
                <w:szCs w:val="28"/>
              </w:rPr>
              <w:t xml:space="preserve"> </w:t>
            </w:r>
            <w:proofErr w:type="spellStart"/>
            <w:r w:rsidR="009955AA" w:rsidRPr="009955AA">
              <w:rPr>
                <w:rFonts w:cs="Times New Roman"/>
                <w:szCs w:val="28"/>
              </w:rPr>
              <w:t>xem</w:t>
            </w:r>
            <w:proofErr w:type="spellEnd"/>
            <w:r w:rsidR="009955AA" w:rsidRPr="009955AA">
              <w:rPr>
                <w:rFonts w:cs="Times New Roman"/>
                <w:szCs w:val="28"/>
              </w:rPr>
              <w:t xml:space="preserve"> </w:t>
            </w:r>
            <w:proofErr w:type="spellStart"/>
            <w:r w:rsidR="009955AA" w:rsidRPr="009955AA">
              <w:rPr>
                <w:rFonts w:cs="Times New Roman"/>
                <w:szCs w:val="28"/>
              </w:rPr>
              <w:t>tranh</w:t>
            </w:r>
            <w:proofErr w:type="spellEnd"/>
            <w:r w:rsidR="009955AA" w:rsidRPr="009955AA">
              <w:rPr>
                <w:rFonts w:cs="Times New Roman"/>
                <w:szCs w:val="28"/>
              </w:rPr>
              <w:t xml:space="preserve"> </w:t>
            </w:r>
            <w:proofErr w:type="spellStart"/>
            <w:r w:rsidR="009955AA" w:rsidRPr="009955AA">
              <w:rPr>
                <w:rFonts w:cs="Times New Roman"/>
                <w:szCs w:val="28"/>
              </w:rPr>
              <w:t>ảnh</w:t>
            </w:r>
            <w:proofErr w:type="spellEnd"/>
            <w:r w:rsidR="009955AA" w:rsidRPr="009955AA">
              <w:rPr>
                <w:rFonts w:cs="Times New Roman"/>
                <w:szCs w:val="28"/>
              </w:rPr>
              <w:t xml:space="preserve"> </w:t>
            </w:r>
            <w:proofErr w:type="spellStart"/>
            <w:r w:rsidR="009955AA">
              <w:rPr>
                <w:rFonts w:cs="Times New Roman"/>
                <w:szCs w:val="28"/>
              </w:rPr>
              <w:t>và</w:t>
            </w:r>
            <w:proofErr w:type="spellEnd"/>
            <w:r w:rsidR="009955AA">
              <w:rPr>
                <w:rFonts w:cs="Times New Roman"/>
                <w:szCs w:val="28"/>
              </w:rPr>
              <w:t xml:space="preserve"> </w:t>
            </w:r>
            <w:proofErr w:type="spellStart"/>
            <w:r w:rsidR="009955AA">
              <w:rPr>
                <w:rFonts w:cs="Times New Roman"/>
                <w:szCs w:val="28"/>
              </w:rPr>
              <w:t>t</w:t>
            </w:r>
            <w:r w:rsidRPr="00DA0014">
              <w:rPr>
                <w:rFonts w:cs="Times New Roman"/>
                <w:szCs w:val="28"/>
              </w:rPr>
              <w: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009955AA">
              <w:rPr>
                <w:rFonts w:cs="Times New Roman"/>
                <w:szCs w:val="28"/>
              </w:rPr>
              <w:t>tên</w:t>
            </w:r>
            <w:proofErr w:type="spellEnd"/>
            <w:r w:rsidR="009955AA">
              <w:rPr>
                <w:rFonts w:cs="Times New Roman"/>
                <w:szCs w:val="28"/>
              </w:rPr>
              <w:t xml:space="preserve"> </w:t>
            </w:r>
            <w:proofErr w:type="spellStart"/>
            <w:r w:rsidR="009955AA">
              <w:rPr>
                <w:rFonts w:cs="Times New Roman"/>
                <w:szCs w:val="28"/>
              </w:rPr>
              <w:t>đặc</w:t>
            </w:r>
            <w:proofErr w:type="spellEnd"/>
            <w:r w:rsidR="009955AA">
              <w:rPr>
                <w:rFonts w:cs="Times New Roman"/>
                <w:szCs w:val="28"/>
              </w:rPr>
              <w:t xml:space="preserve"> </w:t>
            </w:r>
            <w:proofErr w:type="spellStart"/>
            <w:r w:rsidR="009955AA">
              <w:rPr>
                <w:rFonts w:cs="Times New Roman"/>
                <w:szCs w:val="28"/>
              </w:rPr>
              <w:t>điểm</w:t>
            </w:r>
            <w:proofErr w:type="spellEnd"/>
            <w:r w:rsidR="009955AA">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những</w:t>
            </w:r>
            <w:proofErr w:type="spellEnd"/>
            <w:r w:rsidRPr="00DA0014">
              <w:rPr>
                <w:rFonts w:cs="Times New Roman"/>
                <w:szCs w:val="28"/>
              </w:rPr>
              <w:t xml:space="preserve"> </w:t>
            </w:r>
            <w:proofErr w:type="spellStart"/>
            <w:r w:rsidRPr="00DA0014">
              <w:rPr>
                <w:rFonts w:cs="Times New Roman"/>
                <w:szCs w:val="28"/>
              </w:rPr>
              <w:t>đồ</w:t>
            </w:r>
            <w:proofErr w:type="spellEnd"/>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quen</w:t>
            </w:r>
            <w:proofErr w:type="spellEnd"/>
            <w:r w:rsidRPr="00DA0014">
              <w:rPr>
                <w:rFonts w:cs="Times New Roman"/>
                <w:szCs w:val="28"/>
              </w:rPr>
              <w:t xml:space="preserve"> </w:t>
            </w:r>
            <w:proofErr w:type="spellStart"/>
            <w:r w:rsidRPr="00DA0014">
              <w:rPr>
                <w:rFonts w:cs="Times New Roman"/>
                <w:szCs w:val="28"/>
              </w:rPr>
              <w:t>thuộc</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r w:rsidRPr="00DA0014">
              <w:rPr>
                <w:rFonts w:cs="Times New Roman"/>
                <w:szCs w:val="28"/>
              </w:rPr>
              <w:t>.</w:t>
            </w:r>
          </w:p>
          <w:p w14:paraId="4AA34969" w14:textId="16D0C879"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w:t>
            </w:r>
            <w:proofErr w:type="spellStart"/>
            <w:r w:rsidRPr="00DA0014">
              <w:rPr>
                <w:rFonts w:cs="Times New Roman"/>
                <w:szCs w:val="28"/>
              </w:rPr>
              <w:t>khối</w:t>
            </w:r>
            <w:proofErr w:type="spellEnd"/>
            <w:r w:rsidRPr="00DA0014">
              <w:rPr>
                <w:rFonts w:cs="Times New Roman"/>
                <w:szCs w:val="28"/>
              </w:rPr>
              <w:t xml:space="preserve"> </w:t>
            </w:r>
            <w:proofErr w:type="spellStart"/>
            <w:r w:rsidRPr="00DA0014">
              <w:rPr>
                <w:rFonts w:cs="Times New Roman"/>
                <w:szCs w:val="28"/>
              </w:rPr>
              <w:t>gỗ</w:t>
            </w:r>
            <w:proofErr w:type="spellEnd"/>
            <w:r w:rsidRPr="00DA0014">
              <w:rPr>
                <w:rFonts w:cs="Times New Roman"/>
                <w:szCs w:val="28"/>
              </w:rPr>
              <w:t xml:space="preserve"> </w:t>
            </w:r>
            <w:proofErr w:type="spellStart"/>
            <w:r w:rsidRPr="00DA0014">
              <w:rPr>
                <w:rFonts w:cs="Times New Roman"/>
                <w:szCs w:val="28"/>
              </w:rPr>
              <w:t>để</w:t>
            </w:r>
            <w:proofErr w:type="spellEnd"/>
            <w:r w:rsidRPr="00DA0014">
              <w:rPr>
                <w:rFonts w:cs="Times New Roman"/>
                <w:szCs w:val="28"/>
              </w:rPr>
              <w:t xml:space="preserve"> </w:t>
            </w:r>
            <w:proofErr w:type="spellStart"/>
            <w:r w:rsidRPr="00DA0014">
              <w:rPr>
                <w:rFonts w:cs="Times New Roman"/>
                <w:szCs w:val="28"/>
              </w:rPr>
              <w:t>xếp</w:t>
            </w:r>
            <w:proofErr w:type="spellEnd"/>
            <w:r w:rsidRPr="00DA0014">
              <w:rPr>
                <w:rFonts w:cs="Times New Roman"/>
                <w:szCs w:val="28"/>
              </w:rPr>
              <w:t xml:space="preserve"> </w:t>
            </w:r>
            <w:proofErr w:type="spellStart"/>
            <w:r w:rsidRPr="00DA0014">
              <w:rPr>
                <w:rFonts w:cs="Times New Roman"/>
                <w:szCs w:val="28"/>
              </w:rPr>
              <w:t>bàn</w:t>
            </w:r>
            <w:proofErr w:type="spellEnd"/>
            <w:r w:rsidRPr="00DA0014">
              <w:rPr>
                <w:rFonts w:cs="Times New Roman"/>
                <w:szCs w:val="28"/>
              </w:rPr>
              <w:t xml:space="preserve"> </w:t>
            </w:r>
            <w:proofErr w:type="spellStart"/>
            <w:r w:rsidRPr="00DA0014">
              <w:rPr>
                <w:rFonts w:cs="Times New Roman"/>
                <w:szCs w:val="28"/>
              </w:rPr>
              <w:t>ghế</w:t>
            </w:r>
            <w:proofErr w:type="spellEnd"/>
            <w:r w:rsidRPr="00DA0014">
              <w:rPr>
                <w:rFonts w:cs="Times New Roman"/>
                <w:szCs w:val="28"/>
              </w:rPr>
              <w:t xml:space="preserve">, </w:t>
            </w:r>
            <w:proofErr w:type="spellStart"/>
            <w:r w:rsidRPr="00DA0014">
              <w:rPr>
                <w:rFonts w:cs="Times New Roman"/>
                <w:szCs w:val="28"/>
              </w:rPr>
              <w:t>xây</w:t>
            </w:r>
            <w:proofErr w:type="spellEnd"/>
            <w:r w:rsidRPr="00DA0014">
              <w:rPr>
                <w:rFonts w:cs="Times New Roman"/>
                <w:szCs w:val="28"/>
              </w:rPr>
              <w:t xml:space="preserve"> </w:t>
            </w:r>
            <w:proofErr w:type="spellStart"/>
            <w:r w:rsidRPr="00DA0014">
              <w:rPr>
                <w:rFonts w:cs="Times New Roman"/>
                <w:szCs w:val="28"/>
              </w:rPr>
              <w:t>nhà</w:t>
            </w:r>
            <w:proofErr w:type="spellEnd"/>
            <w:r w:rsidRPr="00DA0014">
              <w:rPr>
                <w:rFonts w:cs="Times New Roman"/>
                <w:szCs w:val="28"/>
              </w:rPr>
              <w:t xml:space="preserve">, </w:t>
            </w:r>
            <w:proofErr w:type="spellStart"/>
            <w:r w:rsidRPr="00DA0014">
              <w:rPr>
                <w:rFonts w:cs="Times New Roman"/>
                <w:szCs w:val="28"/>
              </w:rPr>
              <w:t>xếp</w:t>
            </w:r>
            <w:proofErr w:type="spellEnd"/>
            <w:r w:rsidRPr="00DA0014">
              <w:rPr>
                <w:rFonts w:cs="Times New Roman"/>
                <w:szCs w:val="28"/>
              </w:rPr>
              <w:t xml:space="preserve"> </w:t>
            </w:r>
            <w:proofErr w:type="spellStart"/>
            <w:r w:rsidRPr="00DA0014">
              <w:rPr>
                <w:rFonts w:cs="Times New Roman"/>
                <w:szCs w:val="28"/>
              </w:rPr>
              <w:t>hàng</w:t>
            </w:r>
            <w:proofErr w:type="spellEnd"/>
            <w:r w:rsidRPr="00DA0014">
              <w:rPr>
                <w:rFonts w:cs="Times New Roman"/>
                <w:szCs w:val="28"/>
              </w:rPr>
              <w:t xml:space="preserve"> </w:t>
            </w:r>
            <w:proofErr w:type="spellStart"/>
            <w:r w:rsidRPr="00DA0014">
              <w:rPr>
                <w:rFonts w:cs="Times New Roman"/>
                <w:szCs w:val="28"/>
              </w:rPr>
              <w:t>rào</w:t>
            </w:r>
            <w:proofErr w:type="spellEnd"/>
            <w:r w:rsidRPr="00DA0014">
              <w:rPr>
                <w:rFonts w:cs="Times New Roman"/>
                <w:szCs w:val="28"/>
              </w:rPr>
              <w:t>.</w:t>
            </w:r>
          </w:p>
          <w:p w14:paraId="75442565" w14:textId="1B87C18E"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r w:rsidR="009955AA" w:rsidRPr="009955AA">
              <w:rPr>
                <w:rFonts w:cs="Times New Roman"/>
                <w:szCs w:val="28"/>
              </w:rPr>
              <w:t xml:space="preserve">Cho </w:t>
            </w:r>
            <w:proofErr w:type="spellStart"/>
            <w:r w:rsidR="009955AA" w:rsidRPr="009955AA">
              <w:rPr>
                <w:rFonts w:cs="Times New Roman"/>
                <w:szCs w:val="28"/>
              </w:rPr>
              <w:t>trẻ</w:t>
            </w:r>
            <w:proofErr w:type="spellEnd"/>
            <w:r w:rsidR="009955AA" w:rsidRPr="009955AA">
              <w:rPr>
                <w:rFonts w:cs="Times New Roman"/>
                <w:szCs w:val="28"/>
              </w:rPr>
              <w:t xml:space="preserve"> </w:t>
            </w:r>
            <w:proofErr w:type="spellStart"/>
            <w:r w:rsidR="009955AA" w:rsidRPr="009955AA">
              <w:rPr>
                <w:rFonts w:cs="Times New Roman"/>
                <w:szCs w:val="28"/>
              </w:rPr>
              <w:t>xem</w:t>
            </w:r>
            <w:proofErr w:type="spellEnd"/>
            <w:r w:rsidR="009955AA" w:rsidRPr="009955AA">
              <w:rPr>
                <w:rFonts w:cs="Times New Roman"/>
                <w:szCs w:val="28"/>
              </w:rPr>
              <w:t xml:space="preserve"> </w:t>
            </w:r>
            <w:proofErr w:type="spellStart"/>
            <w:r w:rsidR="009955AA" w:rsidRPr="009955AA">
              <w:rPr>
                <w:rFonts w:cs="Times New Roman"/>
                <w:szCs w:val="28"/>
              </w:rPr>
              <w:t>tranh</w:t>
            </w:r>
            <w:proofErr w:type="spellEnd"/>
            <w:r w:rsidR="009955AA" w:rsidRPr="009955AA">
              <w:rPr>
                <w:rFonts w:cs="Times New Roman"/>
                <w:szCs w:val="28"/>
              </w:rPr>
              <w:t xml:space="preserve"> </w:t>
            </w:r>
            <w:proofErr w:type="spellStart"/>
            <w:r w:rsidR="009955AA" w:rsidRPr="009955AA">
              <w:rPr>
                <w:rFonts w:cs="Times New Roman"/>
                <w:szCs w:val="28"/>
              </w:rPr>
              <w:t>ảnh</w:t>
            </w:r>
            <w:proofErr w:type="spellEnd"/>
            <w:r w:rsidR="009955AA">
              <w:rPr>
                <w:rFonts w:cs="Times New Roman"/>
                <w:szCs w:val="28"/>
              </w:rPr>
              <w:t xml:space="preserve"> </w:t>
            </w:r>
            <w:proofErr w:type="spellStart"/>
            <w:r w:rsidR="009955AA">
              <w:rPr>
                <w:rFonts w:cs="Times New Roman"/>
                <w:szCs w:val="28"/>
              </w:rPr>
              <w:t>và</w:t>
            </w:r>
            <w:proofErr w:type="spellEnd"/>
            <w:r w:rsidR="009955AA" w:rsidRPr="009955AA">
              <w:rPr>
                <w:rFonts w:cs="Times New Roman"/>
                <w:szCs w:val="28"/>
              </w:rPr>
              <w:t xml:space="preserve"> </w:t>
            </w:r>
            <w:proofErr w:type="spellStart"/>
            <w:r w:rsidR="009955AA">
              <w:rPr>
                <w:rFonts w:cs="Times New Roman"/>
                <w:szCs w:val="28"/>
              </w:rPr>
              <w:t>t</w:t>
            </w:r>
            <w:r w:rsidRPr="00DA0014">
              <w:rPr>
                <w:rFonts w:cs="Times New Roman"/>
                <w:szCs w:val="28"/>
              </w:rPr>
              <w: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với</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một</w:t>
            </w:r>
            <w:proofErr w:type="spellEnd"/>
            <w:r w:rsidRPr="00DA0014">
              <w:rPr>
                <w:rFonts w:cs="Times New Roman"/>
                <w:szCs w:val="28"/>
              </w:rPr>
              <w:t xml:space="preserve"> </w:t>
            </w:r>
            <w:proofErr w:type="spellStart"/>
            <w:r w:rsidRPr="00DA0014">
              <w:rPr>
                <w:rFonts w:cs="Times New Roman"/>
                <w:szCs w:val="28"/>
              </w:rPr>
              <w:t>số</w:t>
            </w:r>
            <w:proofErr w:type="spellEnd"/>
            <w:r w:rsidRPr="00DA0014">
              <w:rPr>
                <w:rFonts w:cs="Times New Roman"/>
                <w:szCs w:val="28"/>
              </w:rPr>
              <w:t xml:space="preserve"> </w:t>
            </w:r>
            <w:proofErr w:type="spellStart"/>
            <w:r w:rsidRPr="00DA0014">
              <w:rPr>
                <w:rFonts w:cs="Times New Roman"/>
                <w:szCs w:val="28"/>
              </w:rPr>
              <w:t>loại</w:t>
            </w:r>
            <w:proofErr w:type="spellEnd"/>
            <w:r w:rsidRPr="00DA0014">
              <w:rPr>
                <w:rFonts w:cs="Times New Roman"/>
                <w:szCs w:val="28"/>
              </w:rPr>
              <w:t xml:space="preserve"> </w:t>
            </w:r>
            <w:proofErr w:type="spellStart"/>
            <w:r w:rsidRPr="00DA0014">
              <w:rPr>
                <w:rFonts w:cs="Times New Roman"/>
                <w:szCs w:val="28"/>
              </w:rPr>
              <w:t>rau</w:t>
            </w:r>
            <w:proofErr w:type="spellEnd"/>
            <w:r w:rsidRPr="00DA0014">
              <w:rPr>
                <w:rFonts w:cs="Times New Roman"/>
                <w:szCs w:val="28"/>
              </w:rPr>
              <w:t xml:space="preserve"> </w:t>
            </w:r>
            <w:proofErr w:type="spellStart"/>
            <w:r w:rsidRPr="00DA0014">
              <w:rPr>
                <w:rFonts w:cs="Times New Roman"/>
                <w:szCs w:val="28"/>
              </w:rPr>
              <w:t>củ</w:t>
            </w:r>
            <w:proofErr w:type="spellEnd"/>
            <w:r w:rsidRPr="00DA0014">
              <w:rPr>
                <w:rFonts w:cs="Times New Roman"/>
                <w:szCs w:val="28"/>
              </w:rPr>
              <w:t xml:space="preserve"> </w:t>
            </w:r>
            <w:proofErr w:type="spellStart"/>
            <w:r w:rsidRPr="00DA0014">
              <w:rPr>
                <w:rFonts w:cs="Times New Roman"/>
                <w:szCs w:val="28"/>
              </w:rPr>
              <w:t>quả</w:t>
            </w:r>
            <w:proofErr w:type="spellEnd"/>
            <w:r w:rsidRPr="00DA0014">
              <w:rPr>
                <w:rFonts w:cs="Times New Roman"/>
                <w:szCs w:val="28"/>
              </w:rPr>
              <w:t>…</w:t>
            </w:r>
          </w:p>
          <w:p w14:paraId="525B953E" w14:textId="77777777" w:rsidR="006742B9"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 xml:space="preserve">Cho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xem</w:t>
            </w:r>
            <w:proofErr w:type="spellEnd"/>
            <w:r w:rsidRPr="00DA0014">
              <w:rPr>
                <w:rFonts w:cs="Times New Roman"/>
                <w:szCs w:val="28"/>
              </w:rPr>
              <w:t xml:space="preserve"> </w:t>
            </w:r>
            <w:proofErr w:type="spellStart"/>
            <w:r w:rsidRPr="00DA0014">
              <w:rPr>
                <w:rFonts w:cs="Times New Roman"/>
                <w:szCs w:val="28"/>
              </w:rPr>
              <w:t>tranh</w:t>
            </w:r>
            <w:proofErr w:type="spellEnd"/>
            <w:r w:rsidRPr="00DA0014">
              <w:rPr>
                <w:rFonts w:cs="Times New Roman"/>
                <w:szCs w:val="28"/>
              </w:rPr>
              <w:t xml:space="preserve">, </w:t>
            </w:r>
            <w:proofErr w:type="spellStart"/>
            <w:r w:rsidRPr="00DA0014">
              <w:rPr>
                <w:rFonts w:cs="Times New Roman"/>
                <w:szCs w:val="28"/>
              </w:rPr>
              <w:t>ảnh</w:t>
            </w:r>
            <w:proofErr w:type="spellEnd"/>
            <w:r w:rsidRPr="00DA0014">
              <w:rPr>
                <w:rFonts w:cs="Times New Roman"/>
                <w:szCs w:val="28"/>
              </w:rPr>
              <w:t xml:space="preserve"> </w:t>
            </w:r>
            <w:proofErr w:type="spellStart"/>
            <w:r w:rsidRPr="00DA0014">
              <w:rPr>
                <w:rFonts w:cs="Times New Roman"/>
                <w:szCs w:val="28"/>
              </w:rPr>
              <w:t>một</w:t>
            </w:r>
            <w:proofErr w:type="spellEnd"/>
            <w:r w:rsidRPr="00DA0014">
              <w:rPr>
                <w:rFonts w:cs="Times New Roman"/>
                <w:szCs w:val="28"/>
              </w:rPr>
              <w:t xml:space="preserve"> </w:t>
            </w:r>
            <w:proofErr w:type="spellStart"/>
            <w:r w:rsidRPr="00DA0014">
              <w:rPr>
                <w:rFonts w:cs="Times New Roman"/>
                <w:szCs w:val="28"/>
              </w:rPr>
              <w:t>số</w:t>
            </w:r>
            <w:proofErr w:type="spellEnd"/>
            <w:r w:rsidRPr="00DA0014">
              <w:rPr>
                <w:rFonts w:cs="Times New Roman"/>
                <w:szCs w:val="28"/>
              </w:rPr>
              <w:t xml:space="preserve"> </w:t>
            </w:r>
            <w:proofErr w:type="spellStart"/>
            <w:r w:rsidRPr="00DA0014">
              <w:rPr>
                <w:rFonts w:cs="Times New Roman"/>
                <w:szCs w:val="28"/>
              </w:rPr>
              <w:t>loại</w:t>
            </w:r>
            <w:proofErr w:type="spellEnd"/>
            <w:r w:rsidRPr="00DA0014">
              <w:rPr>
                <w:rFonts w:cs="Times New Roman"/>
                <w:szCs w:val="28"/>
              </w:rPr>
              <w:t xml:space="preserve"> </w:t>
            </w:r>
            <w:proofErr w:type="spellStart"/>
            <w:r w:rsidRPr="00DA0014">
              <w:rPr>
                <w:rFonts w:cs="Times New Roman"/>
                <w:szCs w:val="28"/>
              </w:rPr>
              <w:t>hoa</w:t>
            </w:r>
            <w:proofErr w:type="spellEnd"/>
            <w:r w:rsidRPr="00DA0014">
              <w:rPr>
                <w:rFonts w:cs="Times New Roman"/>
                <w:szCs w:val="28"/>
              </w:rPr>
              <w:t xml:space="preserve">, </w:t>
            </w:r>
            <w:proofErr w:type="spellStart"/>
            <w:r w:rsidRPr="00DA0014">
              <w:rPr>
                <w:rFonts w:cs="Times New Roman"/>
                <w:szCs w:val="28"/>
              </w:rPr>
              <w:t>một</w:t>
            </w:r>
            <w:proofErr w:type="spellEnd"/>
            <w:r w:rsidRPr="00DA0014">
              <w:rPr>
                <w:rFonts w:cs="Times New Roman"/>
                <w:szCs w:val="28"/>
              </w:rPr>
              <w:t xml:space="preserve"> </w:t>
            </w:r>
            <w:proofErr w:type="spellStart"/>
            <w:r w:rsidRPr="00DA0014">
              <w:rPr>
                <w:rFonts w:cs="Times New Roman"/>
                <w:szCs w:val="28"/>
              </w:rPr>
              <w:t>số</w:t>
            </w:r>
            <w:proofErr w:type="spellEnd"/>
            <w:r w:rsidRPr="00DA0014">
              <w:rPr>
                <w:rFonts w:cs="Times New Roman"/>
                <w:szCs w:val="28"/>
              </w:rPr>
              <w:t xml:space="preserve"> </w:t>
            </w:r>
            <w:proofErr w:type="spellStart"/>
            <w:r w:rsidRPr="00DA0014">
              <w:rPr>
                <w:rFonts w:cs="Times New Roman"/>
                <w:szCs w:val="28"/>
              </w:rPr>
              <w:t>hình</w:t>
            </w:r>
            <w:proofErr w:type="spellEnd"/>
            <w:r w:rsidRPr="00DA0014">
              <w:rPr>
                <w:rFonts w:cs="Times New Roman"/>
                <w:szCs w:val="28"/>
              </w:rPr>
              <w:t xml:space="preserve"> </w:t>
            </w:r>
            <w:proofErr w:type="spellStart"/>
            <w:r w:rsidRPr="00DA0014">
              <w:rPr>
                <w:rFonts w:cs="Times New Roman"/>
                <w:szCs w:val="28"/>
              </w:rPr>
              <w:t>ảnh</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ngày</w:t>
            </w:r>
            <w:proofErr w:type="spellEnd"/>
            <w:r w:rsidRPr="00DA0014">
              <w:rPr>
                <w:rFonts w:cs="Times New Roman"/>
                <w:szCs w:val="28"/>
              </w:rPr>
              <w:t xml:space="preserve"> </w:t>
            </w:r>
            <w:proofErr w:type="spellStart"/>
            <w:r w:rsidRPr="00DA0014">
              <w:rPr>
                <w:rFonts w:cs="Times New Roman"/>
                <w:szCs w:val="28"/>
              </w:rPr>
              <w:t>hội</w:t>
            </w:r>
            <w:proofErr w:type="spellEnd"/>
            <w:r w:rsidRPr="00DA0014">
              <w:rPr>
                <w:rFonts w:cs="Times New Roman"/>
                <w:szCs w:val="28"/>
              </w:rPr>
              <w:t xml:space="preserve"> </w:t>
            </w:r>
            <w:proofErr w:type="spellStart"/>
            <w:r w:rsidRPr="00DA0014">
              <w:rPr>
                <w:rFonts w:cs="Times New Roman"/>
                <w:szCs w:val="28"/>
              </w:rPr>
              <w:t>của</w:t>
            </w:r>
            <w:proofErr w:type="spellEnd"/>
            <w:r w:rsidRPr="00DA0014">
              <w:rPr>
                <w:rFonts w:cs="Times New Roman"/>
                <w:szCs w:val="28"/>
              </w:rPr>
              <w:t xml:space="preserve"> </w:t>
            </w:r>
            <w:proofErr w:type="spellStart"/>
            <w:r w:rsidRPr="00DA0014">
              <w:rPr>
                <w:rFonts w:cs="Times New Roman"/>
                <w:szCs w:val="28"/>
              </w:rPr>
              <w:t>bà</w:t>
            </w:r>
            <w:proofErr w:type="spellEnd"/>
            <w:r w:rsidRPr="00DA0014">
              <w:rPr>
                <w:rFonts w:cs="Times New Roman"/>
                <w:szCs w:val="28"/>
              </w:rPr>
              <w:t xml:space="preserve"> </w:t>
            </w:r>
            <w:proofErr w:type="spellStart"/>
            <w:r w:rsidRPr="00DA0014">
              <w:rPr>
                <w:rFonts w:cs="Times New Roman"/>
                <w:szCs w:val="28"/>
              </w:rPr>
              <w:t>mẹ</w:t>
            </w:r>
            <w:proofErr w:type="spellEnd"/>
            <w:r w:rsidRPr="00DA0014">
              <w:rPr>
                <w:rFonts w:cs="Times New Roman"/>
                <w:szCs w:val="28"/>
              </w:rPr>
              <w:t xml:space="preserve">, </w:t>
            </w:r>
            <w:proofErr w:type="spellStart"/>
            <w:r w:rsidRPr="00DA0014">
              <w:rPr>
                <w:rFonts w:cs="Times New Roman"/>
                <w:szCs w:val="28"/>
              </w:rPr>
              <w:t>xem</w:t>
            </w:r>
            <w:proofErr w:type="spellEnd"/>
            <w:r w:rsidRPr="00DA0014">
              <w:rPr>
                <w:rFonts w:cs="Times New Roman"/>
                <w:szCs w:val="28"/>
              </w:rPr>
              <w:t xml:space="preserve"> </w:t>
            </w:r>
            <w:proofErr w:type="spellStart"/>
            <w:r w:rsidRPr="00DA0014">
              <w:rPr>
                <w:rFonts w:cs="Times New Roman"/>
                <w:szCs w:val="28"/>
              </w:rPr>
              <w:t>tranh</w:t>
            </w:r>
            <w:proofErr w:type="spellEnd"/>
            <w:r w:rsidRPr="00DA0014">
              <w:rPr>
                <w:rFonts w:cs="Times New Roman"/>
                <w:szCs w:val="28"/>
              </w:rPr>
              <w:t xml:space="preserve"> </w:t>
            </w:r>
            <w:proofErr w:type="spellStart"/>
            <w:r w:rsidRPr="00DA0014">
              <w:rPr>
                <w:rFonts w:cs="Times New Roman"/>
                <w:szCs w:val="28"/>
              </w:rPr>
              <w:t>ảnh</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w:t>
            </w:r>
            <w:proofErr w:type="spellStart"/>
            <w:r w:rsidRPr="00DA0014">
              <w:rPr>
                <w:rFonts w:cs="Times New Roman"/>
                <w:szCs w:val="28"/>
              </w:rPr>
              <w:t>thành</w:t>
            </w:r>
            <w:proofErr w:type="spellEnd"/>
            <w:r w:rsidRPr="00DA0014">
              <w:rPr>
                <w:rFonts w:cs="Times New Roman"/>
                <w:szCs w:val="28"/>
              </w:rPr>
              <w:t xml:space="preserve"> </w:t>
            </w:r>
            <w:proofErr w:type="spellStart"/>
            <w:r w:rsidRPr="00DA0014">
              <w:rPr>
                <w:rFonts w:cs="Times New Roman"/>
                <w:szCs w:val="28"/>
              </w:rPr>
              <w:t>viên</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r w:rsidRPr="00DA0014">
              <w:rPr>
                <w:rFonts w:cs="Times New Roman"/>
                <w:szCs w:val="28"/>
              </w:rPr>
              <w:t xml:space="preserve">, </w:t>
            </w:r>
            <w:proofErr w:type="spellStart"/>
            <w:r w:rsidRPr="00DA0014">
              <w:rPr>
                <w:rFonts w:cs="Times New Roman"/>
                <w:szCs w:val="28"/>
              </w:rPr>
              <w:t>tranh</w:t>
            </w:r>
            <w:proofErr w:type="spellEnd"/>
            <w:r w:rsidRPr="00DA0014">
              <w:rPr>
                <w:rFonts w:cs="Times New Roman"/>
                <w:szCs w:val="28"/>
              </w:rPr>
              <w:t xml:space="preserve"> </w:t>
            </w:r>
            <w:proofErr w:type="spellStart"/>
            <w:r w:rsidRPr="00DA0014">
              <w:rPr>
                <w:rFonts w:cs="Times New Roman"/>
                <w:szCs w:val="28"/>
              </w:rPr>
              <w:t>ảnh</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các</w:t>
            </w:r>
            <w:proofErr w:type="spellEnd"/>
            <w:r w:rsidRPr="00DA0014">
              <w:rPr>
                <w:rFonts w:cs="Times New Roman"/>
                <w:szCs w:val="28"/>
              </w:rPr>
              <w:t xml:space="preserve"> </w:t>
            </w:r>
            <w:proofErr w:type="spellStart"/>
            <w:r w:rsidRPr="00DA0014">
              <w:rPr>
                <w:rFonts w:cs="Times New Roman"/>
                <w:szCs w:val="28"/>
              </w:rPr>
              <w:t>đồ</w:t>
            </w:r>
            <w:proofErr w:type="spellEnd"/>
            <w:r w:rsidRPr="00DA0014">
              <w:rPr>
                <w:rFonts w:cs="Times New Roman"/>
                <w:szCs w:val="28"/>
              </w:rPr>
              <w:t xml:space="preserve"> </w:t>
            </w:r>
            <w:proofErr w:type="spellStart"/>
            <w:r w:rsidRPr="00DA0014">
              <w:rPr>
                <w:rFonts w:cs="Times New Roman"/>
                <w:szCs w:val="28"/>
              </w:rPr>
              <w:t>dùng</w:t>
            </w:r>
            <w:proofErr w:type="spellEnd"/>
            <w:r w:rsidRPr="00DA0014">
              <w:rPr>
                <w:rFonts w:cs="Times New Roman"/>
                <w:szCs w:val="28"/>
              </w:rPr>
              <w:t xml:space="preserve"> </w:t>
            </w:r>
            <w:proofErr w:type="spellStart"/>
            <w:r w:rsidRPr="00DA0014">
              <w:rPr>
                <w:rFonts w:cs="Times New Roman"/>
                <w:szCs w:val="28"/>
              </w:rPr>
              <w:t>trong</w:t>
            </w:r>
            <w:proofErr w:type="spellEnd"/>
            <w:r w:rsidRPr="00DA0014">
              <w:rPr>
                <w:rFonts w:cs="Times New Roman"/>
                <w:szCs w:val="28"/>
              </w:rPr>
              <w:t xml:space="preserve"> </w:t>
            </w:r>
            <w:proofErr w:type="spellStart"/>
            <w:r w:rsidRPr="00DA0014">
              <w:rPr>
                <w:rFonts w:cs="Times New Roman"/>
                <w:szCs w:val="28"/>
              </w:rPr>
              <w:t>gia</w:t>
            </w:r>
            <w:proofErr w:type="spellEnd"/>
            <w:r w:rsidRPr="00DA0014">
              <w:rPr>
                <w:rFonts w:cs="Times New Roman"/>
                <w:szCs w:val="28"/>
              </w:rPr>
              <w:t xml:space="preserve"> </w:t>
            </w:r>
            <w:proofErr w:type="spellStart"/>
            <w:r w:rsidRPr="00DA0014">
              <w:rPr>
                <w:rFonts w:cs="Times New Roman"/>
                <w:szCs w:val="28"/>
              </w:rPr>
              <w:t>đình</w:t>
            </w:r>
            <w:proofErr w:type="spellEnd"/>
            <w:r w:rsidRPr="00DA0014">
              <w:rPr>
                <w:rFonts w:cs="Times New Roman"/>
                <w:szCs w:val="28"/>
              </w:rPr>
              <w:t xml:space="preserve">, </w:t>
            </w:r>
            <w:proofErr w:type="spellStart"/>
            <w:r w:rsidRPr="00DA0014">
              <w:rPr>
                <w:rFonts w:cs="Times New Roman"/>
                <w:szCs w:val="28"/>
              </w:rPr>
              <w:t>tranh</w:t>
            </w:r>
            <w:proofErr w:type="spellEnd"/>
            <w:r w:rsidRPr="00DA0014">
              <w:rPr>
                <w:rFonts w:cs="Times New Roman"/>
                <w:szCs w:val="28"/>
              </w:rPr>
              <w:t xml:space="preserve"> </w:t>
            </w:r>
            <w:proofErr w:type="spellStart"/>
            <w:r w:rsidRPr="00DA0014">
              <w:rPr>
                <w:rFonts w:cs="Times New Roman"/>
                <w:szCs w:val="28"/>
              </w:rPr>
              <w:t>ảnh</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một</w:t>
            </w:r>
            <w:proofErr w:type="spellEnd"/>
            <w:r w:rsidRPr="00DA0014">
              <w:rPr>
                <w:rFonts w:cs="Times New Roman"/>
                <w:szCs w:val="28"/>
              </w:rPr>
              <w:t xml:space="preserve"> </w:t>
            </w:r>
            <w:proofErr w:type="spellStart"/>
            <w:r w:rsidRPr="00DA0014">
              <w:rPr>
                <w:rFonts w:cs="Times New Roman"/>
                <w:szCs w:val="28"/>
              </w:rPr>
              <w:t>số</w:t>
            </w:r>
            <w:proofErr w:type="spellEnd"/>
            <w:r w:rsidRPr="00DA0014">
              <w:rPr>
                <w:rFonts w:cs="Times New Roman"/>
                <w:szCs w:val="28"/>
              </w:rPr>
              <w:t xml:space="preserve"> </w:t>
            </w:r>
            <w:proofErr w:type="spellStart"/>
            <w:r w:rsidRPr="00DA0014">
              <w:rPr>
                <w:rFonts w:cs="Times New Roman"/>
                <w:szCs w:val="28"/>
              </w:rPr>
              <w:t>loại</w:t>
            </w:r>
            <w:proofErr w:type="spellEnd"/>
            <w:r w:rsidRPr="00DA0014">
              <w:rPr>
                <w:rFonts w:cs="Times New Roman"/>
                <w:szCs w:val="28"/>
              </w:rPr>
              <w:t xml:space="preserve"> </w:t>
            </w:r>
            <w:proofErr w:type="spellStart"/>
            <w:r w:rsidRPr="00DA0014">
              <w:rPr>
                <w:rFonts w:cs="Times New Roman"/>
                <w:szCs w:val="28"/>
              </w:rPr>
              <w:t>rau</w:t>
            </w:r>
            <w:proofErr w:type="spellEnd"/>
            <w:r w:rsidRPr="00DA0014">
              <w:rPr>
                <w:rFonts w:cs="Times New Roman"/>
                <w:szCs w:val="28"/>
              </w:rPr>
              <w:t xml:space="preserve"> </w:t>
            </w:r>
            <w:proofErr w:type="spellStart"/>
            <w:r w:rsidRPr="00DA0014">
              <w:rPr>
                <w:rFonts w:cs="Times New Roman"/>
                <w:szCs w:val="28"/>
              </w:rPr>
              <w:t>củ</w:t>
            </w:r>
            <w:proofErr w:type="spellEnd"/>
            <w:r w:rsidRPr="00DA0014">
              <w:rPr>
                <w:rFonts w:cs="Times New Roman"/>
                <w:szCs w:val="28"/>
              </w:rPr>
              <w:t xml:space="preserve"> </w:t>
            </w:r>
            <w:proofErr w:type="spellStart"/>
            <w:r w:rsidRPr="00DA0014">
              <w:rPr>
                <w:rFonts w:cs="Times New Roman"/>
                <w:szCs w:val="28"/>
              </w:rPr>
              <w:t>quả</w:t>
            </w:r>
            <w:proofErr w:type="spellEnd"/>
            <w:r w:rsidRPr="00DA0014">
              <w:rPr>
                <w:rFonts w:cs="Times New Roman"/>
                <w:szCs w:val="28"/>
              </w:rPr>
              <w:t>.</w:t>
            </w:r>
          </w:p>
          <w:p w14:paraId="5BF2DEFC" w14:textId="7B1D2653" w:rsidR="009955AA" w:rsidRPr="00DA0014" w:rsidRDefault="0019512F" w:rsidP="002B69C4">
            <w:pPr>
              <w:spacing w:after="0" w:line="240" w:lineRule="auto"/>
              <w:jc w:val="both"/>
              <w:rPr>
                <w:rFonts w:cs="Times New Roman"/>
                <w:szCs w:val="28"/>
              </w:rPr>
            </w:pPr>
            <w:r>
              <w:rPr>
                <w:rFonts w:cs="Times New Roman"/>
                <w:szCs w:val="28"/>
              </w:rPr>
              <w:t xml:space="preserve">=&gt; </w:t>
            </w:r>
            <w:r w:rsidRPr="0019512F">
              <w:rPr>
                <w:rFonts w:cs="Times New Roman"/>
                <w:szCs w:val="28"/>
                <w:lang w:val="nl-NL"/>
              </w:rPr>
              <w:t>Giáo dục trẻ biết yêu quý và kính trọng ông bà, bố mẹ, cô giáo, anh chị em trong gia đình, biết giữ đồ dùng đồ chơi trong gia đình mình, ăn nhiều loại rau củ quả khác nhau trong bữa ăn hàng ngày, vui chơi đoàn kết, không đánh nhau, chửi bậy khi chơi cùng nhau, không được nhét các vật lạ vào mũi, tai, không được sờ tay vào ổ điện, nước nóng, bỏ rác đúng nơi quy định,</w:t>
            </w:r>
          </w:p>
          <w:p w14:paraId="1E79479D"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lastRenderedPageBreak/>
              <w:t xml:space="preserve">- </w:t>
            </w:r>
            <w:proofErr w:type="spellStart"/>
            <w:r w:rsidRPr="00DA0014">
              <w:rPr>
                <w:rFonts w:cs="Times New Roman"/>
                <w:szCs w:val="28"/>
              </w:rPr>
              <w:t>Trò</w:t>
            </w:r>
            <w:proofErr w:type="spellEnd"/>
            <w:r w:rsidRPr="00DA0014">
              <w:rPr>
                <w:rFonts w:cs="Times New Roman"/>
                <w:szCs w:val="28"/>
              </w:rPr>
              <w:t xml:space="preserve"> </w:t>
            </w:r>
            <w:proofErr w:type="spellStart"/>
            <w:r w:rsidRPr="00DA0014">
              <w:rPr>
                <w:rFonts w:cs="Times New Roman"/>
                <w:szCs w:val="28"/>
              </w:rPr>
              <w:t>chuyện</w:t>
            </w:r>
            <w:proofErr w:type="spellEnd"/>
            <w:r w:rsidRPr="00DA0014">
              <w:rPr>
                <w:rFonts w:cs="Times New Roman"/>
                <w:szCs w:val="28"/>
              </w:rPr>
              <w:t xml:space="preserve"> </w:t>
            </w:r>
            <w:proofErr w:type="spellStart"/>
            <w:r w:rsidRPr="00DA0014">
              <w:rPr>
                <w:rFonts w:cs="Times New Roman"/>
                <w:szCs w:val="28"/>
              </w:rPr>
              <w:t>cùng</w:t>
            </w:r>
            <w:proofErr w:type="spellEnd"/>
            <w:r w:rsidRPr="00DA0014">
              <w:rPr>
                <w:rFonts w:cs="Times New Roman"/>
                <w:szCs w:val="28"/>
              </w:rPr>
              <w:t xml:space="preserve"> </w:t>
            </w:r>
            <w:proofErr w:type="spellStart"/>
            <w:r w:rsidRPr="00DA0014">
              <w:rPr>
                <w:rFonts w:cs="Times New Roman"/>
                <w:szCs w:val="28"/>
              </w:rPr>
              <w:t>trẻ</w:t>
            </w:r>
            <w:proofErr w:type="spellEnd"/>
            <w:r w:rsidRPr="00DA0014">
              <w:rPr>
                <w:rFonts w:cs="Times New Roman"/>
                <w:szCs w:val="28"/>
              </w:rPr>
              <w:t xml:space="preserve"> </w:t>
            </w:r>
            <w:proofErr w:type="spellStart"/>
            <w:r w:rsidRPr="00DA0014">
              <w:rPr>
                <w:rFonts w:cs="Times New Roman"/>
                <w:szCs w:val="28"/>
              </w:rPr>
              <w:t>về</w:t>
            </w:r>
            <w:proofErr w:type="spellEnd"/>
            <w:r w:rsidRPr="00DA0014">
              <w:rPr>
                <w:rFonts w:cs="Times New Roman"/>
                <w:szCs w:val="28"/>
              </w:rPr>
              <w:t xml:space="preserve"> </w:t>
            </w:r>
            <w:proofErr w:type="spellStart"/>
            <w:r w:rsidRPr="00DA0014">
              <w:rPr>
                <w:rFonts w:cs="Times New Roman"/>
                <w:szCs w:val="28"/>
              </w:rPr>
              <w:t>quyền</w:t>
            </w:r>
            <w:proofErr w:type="spellEnd"/>
            <w:r w:rsidRPr="00DA0014">
              <w:rPr>
                <w:rFonts w:cs="Times New Roman"/>
                <w:szCs w:val="28"/>
              </w:rPr>
              <w:t xml:space="preserve"> </w:t>
            </w:r>
            <w:proofErr w:type="spellStart"/>
            <w:r w:rsidRPr="00DA0014">
              <w:rPr>
                <w:rFonts w:cs="Times New Roman"/>
                <w:szCs w:val="28"/>
              </w:rPr>
              <w:t>đươc</w:t>
            </w:r>
            <w:proofErr w:type="spellEnd"/>
            <w:r w:rsidRPr="00DA0014">
              <w:rPr>
                <w:rFonts w:cs="Times New Roman"/>
                <w:szCs w:val="28"/>
              </w:rPr>
              <w:t xml:space="preserve"> </w:t>
            </w:r>
            <w:proofErr w:type="spellStart"/>
            <w:r w:rsidRPr="00DA0014">
              <w:rPr>
                <w:rFonts w:cs="Times New Roman"/>
                <w:szCs w:val="28"/>
              </w:rPr>
              <w:t>đến</w:t>
            </w:r>
            <w:proofErr w:type="spellEnd"/>
            <w:r w:rsidRPr="00DA0014">
              <w:rPr>
                <w:rFonts w:cs="Times New Roman"/>
                <w:szCs w:val="28"/>
              </w:rPr>
              <w:t xml:space="preserve"> </w:t>
            </w:r>
            <w:proofErr w:type="spellStart"/>
            <w:r w:rsidRPr="00DA0014">
              <w:rPr>
                <w:rFonts w:cs="Times New Roman"/>
                <w:szCs w:val="28"/>
              </w:rPr>
              <w:t>lớp</w:t>
            </w:r>
            <w:proofErr w:type="spellEnd"/>
            <w:r w:rsidRPr="00DA0014">
              <w:rPr>
                <w:rFonts w:cs="Times New Roman"/>
                <w:szCs w:val="28"/>
              </w:rPr>
              <w:t xml:space="preserve">, </w:t>
            </w:r>
            <w:proofErr w:type="spellStart"/>
            <w:r w:rsidRPr="00DA0014">
              <w:rPr>
                <w:rFonts w:cs="Times New Roman"/>
                <w:szCs w:val="28"/>
              </w:rPr>
              <w:t>trường</w:t>
            </w:r>
            <w:proofErr w:type="spellEnd"/>
            <w:r w:rsidRPr="00DA0014">
              <w:rPr>
                <w:rFonts w:cs="Times New Roman"/>
                <w:szCs w:val="28"/>
              </w:rPr>
              <w:t xml:space="preserve"> </w:t>
            </w:r>
            <w:proofErr w:type="spellStart"/>
            <w:r w:rsidRPr="00DA0014">
              <w:rPr>
                <w:rFonts w:cs="Times New Roman"/>
                <w:szCs w:val="28"/>
              </w:rPr>
              <w:t>được</w:t>
            </w:r>
            <w:proofErr w:type="spellEnd"/>
            <w:r w:rsidRPr="00DA0014">
              <w:rPr>
                <w:rFonts w:cs="Times New Roman"/>
                <w:szCs w:val="28"/>
              </w:rPr>
              <w:t xml:space="preserve"> </w:t>
            </w:r>
            <w:proofErr w:type="spellStart"/>
            <w:r w:rsidRPr="00DA0014">
              <w:rPr>
                <w:rFonts w:cs="Times New Roman"/>
                <w:szCs w:val="28"/>
              </w:rPr>
              <w:t>đối</w:t>
            </w:r>
            <w:proofErr w:type="spellEnd"/>
            <w:r w:rsidRPr="00DA0014">
              <w:rPr>
                <w:rFonts w:cs="Times New Roman"/>
                <w:szCs w:val="28"/>
              </w:rPr>
              <w:t xml:space="preserve"> </w:t>
            </w:r>
            <w:proofErr w:type="spellStart"/>
            <w:r w:rsidRPr="00DA0014">
              <w:rPr>
                <w:rFonts w:cs="Times New Roman"/>
                <w:szCs w:val="28"/>
              </w:rPr>
              <w:t>xử</w:t>
            </w:r>
            <w:proofErr w:type="spellEnd"/>
            <w:r w:rsidRPr="00DA0014">
              <w:rPr>
                <w:rFonts w:cs="Times New Roman"/>
                <w:szCs w:val="28"/>
              </w:rPr>
              <w:t xml:space="preserve"> </w:t>
            </w:r>
            <w:proofErr w:type="spellStart"/>
            <w:r w:rsidRPr="00DA0014">
              <w:rPr>
                <w:rFonts w:cs="Times New Roman"/>
                <w:szCs w:val="28"/>
              </w:rPr>
              <w:t>bình</w:t>
            </w:r>
            <w:proofErr w:type="spellEnd"/>
            <w:r w:rsidRPr="00DA0014">
              <w:rPr>
                <w:rFonts w:cs="Times New Roman"/>
                <w:szCs w:val="28"/>
              </w:rPr>
              <w:t xml:space="preserve"> </w:t>
            </w:r>
            <w:proofErr w:type="spellStart"/>
            <w:r w:rsidRPr="00DA0014">
              <w:rPr>
                <w:rFonts w:cs="Times New Roman"/>
                <w:szCs w:val="28"/>
              </w:rPr>
              <w:t>đẳng</w:t>
            </w:r>
            <w:proofErr w:type="spellEnd"/>
            <w:r w:rsidRPr="00DA0014">
              <w:rPr>
                <w:rFonts w:cs="Times New Roman"/>
                <w:szCs w:val="28"/>
              </w:rPr>
              <w:t xml:space="preserve">, </w:t>
            </w:r>
            <w:proofErr w:type="spellStart"/>
            <w:r w:rsidRPr="00DA0014">
              <w:rPr>
                <w:rFonts w:cs="Times New Roman"/>
                <w:szCs w:val="28"/>
              </w:rPr>
              <w:t>yêu</w:t>
            </w:r>
            <w:proofErr w:type="spellEnd"/>
            <w:r w:rsidRPr="00DA0014">
              <w:rPr>
                <w:rFonts w:cs="Times New Roman"/>
                <w:szCs w:val="28"/>
              </w:rPr>
              <w:t xml:space="preserve"> </w:t>
            </w:r>
            <w:proofErr w:type="spellStart"/>
            <w:r w:rsidRPr="00DA0014">
              <w:rPr>
                <w:rFonts w:cs="Times New Roman"/>
                <w:szCs w:val="28"/>
              </w:rPr>
              <w:t>thương</w:t>
            </w:r>
            <w:proofErr w:type="spellEnd"/>
            <w:r w:rsidRPr="00DA0014">
              <w:rPr>
                <w:rFonts w:cs="Times New Roman"/>
                <w:szCs w:val="28"/>
              </w:rPr>
              <w:t xml:space="preserve">, </w:t>
            </w:r>
            <w:proofErr w:type="spellStart"/>
            <w:r w:rsidRPr="00DA0014">
              <w:rPr>
                <w:rFonts w:cs="Times New Roman"/>
                <w:szCs w:val="28"/>
              </w:rPr>
              <w:t>tôn</w:t>
            </w:r>
            <w:proofErr w:type="spellEnd"/>
            <w:r w:rsidRPr="00DA0014">
              <w:rPr>
                <w:rFonts w:cs="Times New Roman"/>
                <w:szCs w:val="28"/>
              </w:rPr>
              <w:t xml:space="preserve"> </w:t>
            </w:r>
            <w:proofErr w:type="spellStart"/>
            <w:r w:rsidRPr="00DA0014">
              <w:rPr>
                <w:rFonts w:cs="Times New Roman"/>
                <w:szCs w:val="28"/>
              </w:rPr>
              <w:t>trọng</w:t>
            </w:r>
            <w:proofErr w:type="spellEnd"/>
            <w:r w:rsidRPr="00DA0014">
              <w:rPr>
                <w:rFonts w:cs="Times New Roman"/>
                <w:szCs w:val="28"/>
              </w:rPr>
              <w:t>…</w:t>
            </w:r>
          </w:p>
        </w:tc>
      </w:tr>
      <w:tr w:rsidR="006742B9" w:rsidRPr="00DA0014" w14:paraId="7A056158" w14:textId="77777777" w:rsidTr="007200AF">
        <w:trPr>
          <w:trHeight w:val="151"/>
        </w:trPr>
        <w:tc>
          <w:tcPr>
            <w:tcW w:w="1980" w:type="dxa"/>
          </w:tcPr>
          <w:p w14:paraId="48E5149D" w14:textId="77777777" w:rsidR="006742B9" w:rsidRPr="00DA0014" w:rsidRDefault="006742B9" w:rsidP="002B69C4">
            <w:pPr>
              <w:spacing w:before="60" w:after="0" w:line="240" w:lineRule="auto"/>
              <w:jc w:val="both"/>
              <w:rPr>
                <w:rFonts w:eastAsia="Calibri" w:cs="Times New Roman"/>
                <w:b/>
                <w:color w:val="000000" w:themeColor="text1"/>
                <w:szCs w:val="28"/>
                <w:lang w:val="vi-VN"/>
              </w:rPr>
            </w:pPr>
            <w:r w:rsidRPr="00DA0014">
              <w:rPr>
                <w:rFonts w:eastAsia="Calibri" w:cs="Times New Roman"/>
                <w:b/>
                <w:color w:val="000000" w:themeColor="text1"/>
                <w:szCs w:val="28"/>
                <w:lang w:val="vi-VN"/>
              </w:rPr>
              <w:lastRenderedPageBreak/>
              <w:t>TD sáng</w:t>
            </w:r>
          </w:p>
        </w:tc>
        <w:tc>
          <w:tcPr>
            <w:tcW w:w="12049" w:type="dxa"/>
            <w:gridSpan w:val="16"/>
          </w:tcPr>
          <w:p w14:paraId="1754A481"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Hô hấp: Gá gáy, bóng xì hơi.</w:t>
            </w:r>
          </w:p>
          <w:p w14:paraId="253797B2" w14:textId="77777777" w:rsidR="006742B9" w:rsidRPr="00A32C33" w:rsidRDefault="006742B9" w:rsidP="002B69C4">
            <w:pPr>
              <w:spacing w:before="60"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w:t>
            </w:r>
            <w:r w:rsidRPr="00A32C33">
              <w:rPr>
                <w:rFonts w:cs="Times New Roman"/>
                <w:szCs w:val="28"/>
                <w:lang w:val="vi-VN"/>
              </w:rPr>
              <w:t xml:space="preserve"> TDBS: Tập bài “Quà mùng 8/3, cả nhà thương nhau, đồ dùng bé yêu, quả”.</w:t>
            </w:r>
          </w:p>
          <w:p w14:paraId="60C34F4B"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Tay vai: Giơ tay sang ngang, đưa tay lên cao - hạ xuống.</w:t>
            </w:r>
          </w:p>
          <w:p w14:paraId="3FC5E2F6" w14:textId="77777777" w:rsidR="006742B9" w:rsidRPr="00A32C33" w:rsidRDefault="006742B9" w:rsidP="002B69C4">
            <w:pPr>
              <w:spacing w:before="60" w:after="0" w:line="240" w:lineRule="auto"/>
              <w:jc w:val="both"/>
              <w:rPr>
                <w:rFonts w:eastAsia="Calibri" w:cs="Times New Roman"/>
                <w:color w:val="000000" w:themeColor="text1"/>
                <w:spacing w:val="-6"/>
                <w:szCs w:val="28"/>
                <w:lang w:val="vi-VN"/>
              </w:rPr>
            </w:pPr>
            <w:r w:rsidRPr="00DA0014">
              <w:rPr>
                <w:rFonts w:eastAsia="Calibri" w:cs="Times New Roman"/>
                <w:color w:val="000000" w:themeColor="text1"/>
                <w:spacing w:val="-6"/>
                <w:szCs w:val="28"/>
                <w:lang w:val="vi-VN"/>
              </w:rPr>
              <w:t>+ Bụng: Đứng nghiêng người về 2 phía phải, trái; cúi người xuống ngẩng lên.</w:t>
            </w:r>
          </w:p>
          <w:p w14:paraId="25A0D4BB" w14:textId="77777777"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lang w:val="vi-VN"/>
              </w:rPr>
              <w:t>+ Chân: Đứng co từng chân, nhảy</w:t>
            </w:r>
            <w:r w:rsidRPr="00DA0014">
              <w:rPr>
                <w:rFonts w:eastAsia="Calibri" w:cs="Times New Roman"/>
                <w:color w:val="000000" w:themeColor="text1"/>
                <w:szCs w:val="28"/>
              </w:rPr>
              <w:t>.</w:t>
            </w:r>
          </w:p>
          <w:p w14:paraId="260DC9D9"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Bật: Bật</w:t>
            </w:r>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tách</w:t>
            </w:r>
            <w:proofErr w:type="spellEnd"/>
            <w:r w:rsidRPr="00DA0014">
              <w:rPr>
                <w:rFonts w:eastAsia="Calibri" w:cs="Times New Roman"/>
                <w:color w:val="000000" w:themeColor="text1"/>
                <w:szCs w:val="28"/>
              </w:rPr>
              <w:t xml:space="preserve"> </w:t>
            </w:r>
            <w:proofErr w:type="spellStart"/>
            <w:r w:rsidRPr="00DA0014">
              <w:rPr>
                <w:rFonts w:eastAsia="Calibri" w:cs="Times New Roman"/>
                <w:color w:val="000000" w:themeColor="text1"/>
                <w:szCs w:val="28"/>
              </w:rPr>
              <w:t>chân</w:t>
            </w:r>
            <w:proofErr w:type="spellEnd"/>
            <w:r w:rsidRPr="00DA0014">
              <w:rPr>
                <w:rFonts w:eastAsia="Calibri" w:cs="Times New Roman"/>
                <w:color w:val="000000" w:themeColor="text1"/>
                <w:szCs w:val="28"/>
                <w:lang w:val="vi-VN"/>
              </w:rPr>
              <w:t xml:space="preserve"> tại chỗ.</w:t>
            </w:r>
          </w:p>
        </w:tc>
      </w:tr>
      <w:tr w:rsidR="006742B9" w:rsidRPr="00DA0014" w14:paraId="5EF69316" w14:textId="77777777" w:rsidTr="007200AF">
        <w:trPr>
          <w:trHeight w:val="151"/>
        </w:trPr>
        <w:tc>
          <w:tcPr>
            <w:tcW w:w="1980" w:type="dxa"/>
            <w:vMerge w:val="restart"/>
          </w:tcPr>
          <w:p w14:paraId="3B74732A" w14:textId="77777777" w:rsidR="006742B9" w:rsidRPr="00DA0014" w:rsidRDefault="006742B9" w:rsidP="002B69C4">
            <w:pPr>
              <w:spacing w:before="60" w:after="0" w:line="240" w:lineRule="auto"/>
              <w:jc w:val="both"/>
              <w:rPr>
                <w:rFonts w:eastAsia="Calibri" w:cs="Times New Roman"/>
                <w:b/>
                <w:color w:val="000000" w:themeColor="text1"/>
                <w:szCs w:val="28"/>
              </w:rPr>
            </w:pPr>
            <w:proofErr w:type="spellStart"/>
            <w:r w:rsidRPr="00DA0014">
              <w:rPr>
                <w:rFonts w:eastAsia="Calibri" w:cs="Times New Roman"/>
                <w:b/>
                <w:color w:val="000000" w:themeColor="text1"/>
                <w:szCs w:val="28"/>
              </w:rPr>
              <w:t>Chơi</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tập</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có</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chủ</w:t>
            </w:r>
            <w:proofErr w:type="spellEnd"/>
            <w:r w:rsidRPr="00DA0014">
              <w:rPr>
                <w:rFonts w:eastAsia="Calibri" w:cs="Times New Roman"/>
                <w:b/>
                <w:color w:val="000000" w:themeColor="text1"/>
                <w:szCs w:val="28"/>
              </w:rPr>
              <w:t xml:space="preserve"> </w:t>
            </w:r>
            <w:proofErr w:type="spellStart"/>
            <w:r w:rsidRPr="00DA0014">
              <w:rPr>
                <w:rFonts w:eastAsia="Calibri" w:cs="Times New Roman"/>
                <w:b/>
                <w:color w:val="000000" w:themeColor="text1"/>
                <w:szCs w:val="28"/>
              </w:rPr>
              <w:t>đích</w:t>
            </w:r>
            <w:proofErr w:type="spellEnd"/>
          </w:p>
        </w:tc>
        <w:tc>
          <w:tcPr>
            <w:tcW w:w="701" w:type="dxa"/>
            <w:gridSpan w:val="2"/>
          </w:tcPr>
          <w:p w14:paraId="7D72F862"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T</w:t>
            </w:r>
            <w:proofErr w:type="spellStart"/>
            <w:r w:rsidRPr="00DA0014">
              <w:rPr>
                <w:rFonts w:eastAsia="Calibri" w:cs="Times New Roman"/>
                <w:color w:val="000000" w:themeColor="text1"/>
                <w:szCs w:val="28"/>
              </w:rPr>
              <w: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2</w:t>
            </w:r>
          </w:p>
          <w:p w14:paraId="3EAFB78B" w14:textId="77777777" w:rsidR="006742B9" w:rsidRPr="00DA0014" w:rsidRDefault="006742B9" w:rsidP="002B69C4">
            <w:pPr>
              <w:spacing w:after="0" w:line="240" w:lineRule="auto"/>
              <w:jc w:val="both"/>
              <w:rPr>
                <w:rFonts w:cs="Times New Roman"/>
                <w:b/>
                <w:szCs w:val="28"/>
              </w:rPr>
            </w:pPr>
          </w:p>
        </w:tc>
        <w:tc>
          <w:tcPr>
            <w:tcW w:w="1992" w:type="dxa"/>
            <w:gridSpan w:val="3"/>
          </w:tcPr>
          <w:p w14:paraId="762137B8" w14:textId="4BD44EBE" w:rsidR="006742B9" w:rsidRPr="00A32C33" w:rsidRDefault="006742B9" w:rsidP="002B69C4">
            <w:pPr>
              <w:spacing w:after="0" w:line="240" w:lineRule="auto"/>
              <w:rPr>
                <w:rFonts w:cs="Times New Roman"/>
                <w:szCs w:val="28"/>
              </w:rPr>
            </w:pPr>
            <w:r w:rsidRPr="00A32C33">
              <w:rPr>
                <w:rFonts w:cs="Times New Roman"/>
                <w:szCs w:val="28"/>
              </w:rPr>
              <w:t>-V</w:t>
            </w:r>
            <w:r w:rsidRPr="00237027">
              <w:rPr>
                <w:rFonts w:cs="Times New Roman"/>
                <w:b/>
                <w:bCs/>
                <w:szCs w:val="28"/>
              </w:rPr>
              <w:t>ĐCB</w:t>
            </w:r>
            <w:r w:rsidRPr="00A32C33">
              <w:rPr>
                <w:rFonts w:cs="Times New Roman"/>
                <w:szCs w:val="28"/>
              </w:rPr>
              <w:t xml:space="preserve">: </w:t>
            </w:r>
            <w:r w:rsidR="00A32C33" w:rsidRPr="00A32C33">
              <w:rPr>
                <w:rFonts w:cs="Times New Roman"/>
                <w:szCs w:val="28"/>
              </w:rPr>
              <w:t xml:space="preserve">Tung </w:t>
            </w:r>
            <w:proofErr w:type="spellStart"/>
            <w:r w:rsidR="00A32C33" w:rsidRPr="00A32C33">
              <w:rPr>
                <w:rFonts w:cs="Times New Roman"/>
                <w:szCs w:val="28"/>
              </w:rPr>
              <w:t>bắt</w:t>
            </w:r>
            <w:proofErr w:type="spellEnd"/>
            <w:r w:rsidR="00A32C33" w:rsidRPr="00A32C33">
              <w:rPr>
                <w:rFonts w:cs="Times New Roman"/>
                <w:szCs w:val="28"/>
              </w:rPr>
              <w:t xml:space="preserve"> </w:t>
            </w:r>
            <w:proofErr w:type="spellStart"/>
            <w:r w:rsidR="00A32C33" w:rsidRPr="00A32C33">
              <w:rPr>
                <w:rFonts w:cs="Times New Roman"/>
                <w:szCs w:val="28"/>
              </w:rPr>
              <w:t>b</w:t>
            </w:r>
            <w:r w:rsidR="00A32C33">
              <w:rPr>
                <w:rFonts w:cs="Times New Roman"/>
                <w:szCs w:val="28"/>
              </w:rPr>
              <w:t>óng</w:t>
            </w:r>
            <w:proofErr w:type="spellEnd"/>
            <w:r w:rsidR="00A32C33">
              <w:rPr>
                <w:rFonts w:cs="Times New Roman"/>
                <w:szCs w:val="28"/>
              </w:rPr>
              <w:t xml:space="preserve"> </w:t>
            </w:r>
            <w:proofErr w:type="spellStart"/>
            <w:r w:rsidR="00A32C33">
              <w:rPr>
                <w:rFonts w:cs="Times New Roman"/>
                <w:szCs w:val="28"/>
              </w:rPr>
              <w:t>bằng</w:t>
            </w:r>
            <w:proofErr w:type="spellEnd"/>
            <w:r w:rsidR="00A32C33">
              <w:rPr>
                <w:rFonts w:cs="Times New Roman"/>
                <w:szCs w:val="28"/>
              </w:rPr>
              <w:t xml:space="preserve"> </w:t>
            </w:r>
            <w:proofErr w:type="spellStart"/>
            <w:r w:rsidR="00A32C33">
              <w:rPr>
                <w:rFonts w:cs="Times New Roman"/>
                <w:szCs w:val="28"/>
              </w:rPr>
              <w:t>hai</w:t>
            </w:r>
            <w:proofErr w:type="spellEnd"/>
            <w:r w:rsidR="00A32C33">
              <w:rPr>
                <w:rFonts w:cs="Times New Roman"/>
                <w:szCs w:val="28"/>
              </w:rPr>
              <w:t xml:space="preserve"> </w:t>
            </w:r>
            <w:proofErr w:type="spellStart"/>
            <w:r w:rsidR="00A32C33">
              <w:rPr>
                <w:rFonts w:cs="Times New Roman"/>
                <w:szCs w:val="28"/>
              </w:rPr>
              <w:t>tay</w:t>
            </w:r>
            <w:proofErr w:type="spellEnd"/>
            <w:r w:rsidR="00A32C33">
              <w:rPr>
                <w:rFonts w:cs="Times New Roman"/>
                <w:szCs w:val="28"/>
              </w:rPr>
              <w:t>.</w:t>
            </w:r>
          </w:p>
          <w:p w14:paraId="73638115" w14:textId="77777777" w:rsidR="006742B9" w:rsidRPr="00A32C33" w:rsidRDefault="006742B9" w:rsidP="002B69C4">
            <w:pPr>
              <w:spacing w:after="0" w:line="240" w:lineRule="auto"/>
              <w:rPr>
                <w:rFonts w:cs="Times New Roman"/>
                <w:bCs/>
                <w:szCs w:val="28"/>
              </w:rPr>
            </w:pPr>
            <w:r w:rsidRPr="00A32C33">
              <w:rPr>
                <w:rFonts w:cs="Times New Roman"/>
                <w:bCs/>
                <w:szCs w:val="28"/>
              </w:rPr>
              <w:t xml:space="preserve">+ BTPTC: </w:t>
            </w:r>
            <w:proofErr w:type="spellStart"/>
            <w:r w:rsidRPr="00A32C33">
              <w:rPr>
                <w:rFonts w:cs="Times New Roman"/>
                <w:bCs/>
                <w:szCs w:val="28"/>
              </w:rPr>
              <w:t>Gieo</w:t>
            </w:r>
            <w:proofErr w:type="spellEnd"/>
            <w:r w:rsidRPr="00A32C33">
              <w:rPr>
                <w:rFonts w:cs="Times New Roman"/>
                <w:bCs/>
                <w:szCs w:val="28"/>
              </w:rPr>
              <w:t xml:space="preserve"> </w:t>
            </w:r>
            <w:proofErr w:type="spellStart"/>
            <w:r w:rsidRPr="00A32C33">
              <w:rPr>
                <w:rFonts w:cs="Times New Roman"/>
                <w:bCs/>
                <w:szCs w:val="28"/>
              </w:rPr>
              <w:t>hạt</w:t>
            </w:r>
            <w:proofErr w:type="spellEnd"/>
          </w:p>
          <w:p w14:paraId="4B5BEA8E" w14:textId="77777777" w:rsidR="006742B9" w:rsidRPr="00DA0014" w:rsidRDefault="006742B9" w:rsidP="002B69C4">
            <w:pPr>
              <w:spacing w:after="0" w:line="240" w:lineRule="auto"/>
              <w:rPr>
                <w:rFonts w:cs="Times New Roman"/>
                <w:szCs w:val="28"/>
              </w:rPr>
            </w:pPr>
            <w:r w:rsidRPr="00DA0014">
              <w:rPr>
                <w:rFonts w:cs="Times New Roman"/>
                <w:bCs/>
                <w:szCs w:val="28"/>
                <w:lang w:val="de-DE"/>
              </w:rPr>
              <w:t>+ TCVĐ: Dung dăng dung dẻ</w:t>
            </w:r>
          </w:p>
        </w:tc>
        <w:tc>
          <w:tcPr>
            <w:tcW w:w="2126" w:type="dxa"/>
            <w:gridSpan w:val="2"/>
          </w:tcPr>
          <w:p w14:paraId="20422108" w14:textId="6A6292A1" w:rsidR="006742B9" w:rsidRPr="00DA0014" w:rsidRDefault="006742B9" w:rsidP="00C8359D">
            <w:pPr>
              <w:spacing w:after="0" w:line="240" w:lineRule="auto"/>
              <w:rPr>
                <w:rFonts w:cs="Times New Roman"/>
                <w:szCs w:val="28"/>
              </w:rPr>
            </w:pPr>
            <w:r w:rsidRPr="00DA0014">
              <w:rPr>
                <w:rFonts w:cs="Times New Roman"/>
                <w:szCs w:val="28"/>
              </w:rPr>
              <w:t xml:space="preserve">- </w:t>
            </w:r>
            <w:r w:rsidRPr="00237027">
              <w:rPr>
                <w:rFonts w:cs="Times New Roman"/>
                <w:b/>
                <w:bCs/>
                <w:szCs w:val="28"/>
              </w:rPr>
              <w:t>VĐCB:</w:t>
            </w:r>
            <w:r w:rsidR="008D4000">
              <w:rPr>
                <w:rFonts w:cs="Times New Roman"/>
                <w:szCs w:val="28"/>
              </w:rPr>
              <w:t xml:space="preserve"> </w:t>
            </w:r>
            <w:r w:rsidR="008D4000" w:rsidRPr="008D4000">
              <w:rPr>
                <w:rFonts w:cs="Times New Roman"/>
                <w:szCs w:val="28"/>
                <w:lang w:val="vi-VN"/>
              </w:rPr>
              <w:t>Ném bóng vào đích</w:t>
            </w:r>
            <w:r w:rsidRPr="00DA0014">
              <w:rPr>
                <w:rFonts w:cs="Times New Roman"/>
                <w:szCs w:val="28"/>
              </w:rPr>
              <w:t>.</w:t>
            </w:r>
          </w:p>
          <w:p w14:paraId="23F9E269" w14:textId="5E69D797" w:rsidR="006742B9" w:rsidRPr="00DA0014" w:rsidRDefault="006742B9" w:rsidP="002B69C4">
            <w:pPr>
              <w:spacing w:after="0" w:line="240" w:lineRule="auto"/>
              <w:rPr>
                <w:rFonts w:cs="Times New Roman"/>
                <w:szCs w:val="28"/>
              </w:rPr>
            </w:pPr>
            <w:r>
              <w:rPr>
                <w:rFonts w:cs="Times New Roman"/>
                <w:szCs w:val="28"/>
              </w:rPr>
              <w:t>+</w:t>
            </w:r>
            <w:r w:rsidRPr="00DA0014">
              <w:rPr>
                <w:rFonts w:cs="Times New Roman"/>
                <w:szCs w:val="28"/>
              </w:rPr>
              <w:t xml:space="preserve"> BTPTC: </w:t>
            </w:r>
            <w:proofErr w:type="spellStart"/>
            <w:r w:rsidRPr="00DA0014">
              <w:rPr>
                <w:rFonts w:cs="Times New Roman"/>
                <w:szCs w:val="28"/>
              </w:rPr>
              <w:t>Thổi</w:t>
            </w:r>
            <w:proofErr w:type="spellEnd"/>
            <w:r w:rsidRPr="00DA0014">
              <w:rPr>
                <w:rFonts w:cs="Times New Roman"/>
                <w:szCs w:val="28"/>
              </w:rPr>
              <w:t xml:space="preserve"> </w:t>
            </w:r>
            <w:proofErr w:type="spellStart"/>
            <w:r w:rsidR="003D73D9">
              <w:rPr>
                <w:rFonts w:cs="Times New Roman"/>
                <w:szCs w:val="28"/>
              </w:rPr>
              <w:t>nơ</w:t>
            </w:r>
            <w:proofErr w:type="spellEnd"/>
            <w:r w:rsidRPr="00DA0014">
              <w:rPr>
                <w:rFonts w:cs="Times New Roman"/>
                <w:szCs w:val="28"/>
              </w:rPr>
              <w:t>.</w:t>
            </w:r>
          </w:p>
          <w:p w14:paraId="446F99F4" w14:textId="77777777" w:rsidR="006742B9" w:rsidRPr="00DA0014" w:rsidRDefault="006742B9" w:rsidP="002B69C4">
            <w:pPr>
              <w:spacing w:after="0" w:line="240" w:lineRule="auto"/>
              <w:rPr>
                <w:rFonts w:cs="Times New Roman"/>
                <w:b/>
                <w:szCs w:val="28"/>
              </w:rPr>
            </w:pPr>
            <w:r>
              <w:rPr>
                <w:rFonts w:cs="Times New Roman"/>
                <w:szCs w:val="28"/>
              </w:rPr>
              <w:t>+</w:t>
            </w:r>
            <w:r w:rsidRPr="00DA0014">
              <w:rPr>
                <w:rFonts w:cs="Times New Roman"/>
                <w:szCs w:val="28"/>
              </w:rPr>
              <w:t xml:space="preserve"> TCVĐ: </w:t>
            </w:r>
            <w:proofErr w:type="spellStart"/>
            <w:r w:rsidRPr="00DA0014">
              <w:rPr>
                <w:rFonts w:cs="Times New Roman"/>
                <w:szCs w:val="28"/>
              </w:rPr>
              <w:t>Bóng</w:t>
            </w:r>
            <w:proofErr w:type="spellEnd"/>
            <w:r w:rsidRPr="00DA0014">
              <w:rPr>
                <w:rFonts w:cs="Times New Roman"/>
                <w:szCs w:val="28"/>
              </w:rPr>
              <w:t xml:space="preserve"> </w:t>
            </w:r>
            <w:proofErr w:type="spellStart"/>
            <w:r w:rsidRPr="00DA0014">
              <w:rPr>
                <w:rFonts w:cs="Times New Roman"/>
                <w:szCs w:val="28"/>
              </w:rPr>
              <w:t>tròn</w:t>
            </w:r>
            <w:proofErr w:type="spellEnd"/>
            <w:r w:rsidRPr="00DA0014">
              <w:rPr>
                <w:rFonts w:cs="Times New Roman"/>
                <w:szCs w:val="28"/>
              </w:rPr>
              <w:t xml:space="preserve"> to.</w:t>
            </w:r>
          </w:p>
        </w:tc>
        <w:tc>
          <w:tcPr>
            <w:tcW w:w="1985" w:type="dxa"/>
            <w:gridSpan w:val="2"/>
          </w:tcPr>
          <w:p w14:paraId="08720E3F" w14:textId="1E43444F" w:rsidR="006742B9" w:rsidRPr="00DA0014" w:rsidRDefault="006742B9" w:rsidP="002B69C4">
            <w:pPr>
              <w:spacing w:after="0" w:line="240" w:lineRule="auto"/>
              <w:rPr>
                <w:rFonts w:cs="Times New Roman"/>
                <w:szCs w:val="28"/>
              </w:rPr>
            </w:pPr>
            <w:r w:rsidRPr="00237027">
              <w:rPr>
                <w:rFonts w:cs="Times New Roman"/>
                <w:b/>
                <w:bCs/>
                <w:szCs w:val="28"/>
              </w:rPr>
              <w:t>- VĐCB:</w:t>
            </w:r>
            <w:r w:rsidR="00575606">
              <w:rPr>
                <w:rFonts w:cs="Times New Roman"/>
                <w:b/>
                <w:szCs w:val="28"/>
              </w:rPr>
              <w:t xml:space="preserve"> </w:t>
            </w:r>
            <w:proofErr w:type="spellStart"/>
            <w:r w:rsidRPr="00DA0014">
              <w:rPr>
                <w:rFonts w:cs="Times New Roman"/>
                <w:szCs w:val="28"/>
              </w:rPr>
              <w:t>Chạy</w:t>
            </w:r>
            <w:proofErr w:type="spellEnd"/>
            <w:r w:rsidRPr="00DA0014">
              <w:rPr>
                <w:rFonts w:cs="Times New Roman"/>
                <w:szCs w:val="28"/>
              </w:rPr>
              <w:t xml:space="preserve"> </w:t>
            </w:r>
            <w:proofErr w:type="spellStart"/>
            <w:r w:rsidRPr="00DA0014">
              <w:rPr>
                <w:rFonts w:cs="Times New Roman"/>
                <w:szCs w:val="28"/>
              </w:rPr>
              <w:t>theo</w:t>
            </w:r>
            <w:proofErr w:type="spellEnd"/>
            <w:r w:rsidRPr="00DA0014">
              <w:rPr>
                <w:rFonts w:cs="Times New Roman"/>
                <w:szCs w:val="28"/>
              </w:rPr>
              <w:t xml:space="preserve"> </w:t>
            </w:r>
            <w:proofErr w:type="spellStart"/>
            <w:r w:rsidRPr="00DA0014">
              <w:rPr>
                <w:rFonts w:cs="Times New Roman"/>
                <w:szCs w:val="28"/>
              </w:rPr>
              <w:t>hướng</w:t>
            </w:r>
            <w:proofErr w:type="spellEnd"/>
            <w:r w:rsidRPr="00DA0014">
              <w:rPr>
                <w:rFonts w:cs="Times New Roman"/>
                <w:szCs w:val="28"/>
              </w:rPr>
              <w:t xml:space="preserve"> </w:t>
            </w:r>
            <w:proofErr w:type="spellStart"/>
            <w:r w:rsidRPr="00DA0014">
              <w:rPr>
                <w:rFonts w:cs="Times New Roman"/>
                <w:szCs w:val="28"/>
              </w:rPr>
              <w:t>thẳng</w:t>
            </w:r>
            <w:proofErr w:type="spellEnd"/>
            <w:r w:rsidRPr="00DA0014">
              <w:rPr>
                <w:rFonts w:cs="Times New Roman"/>
                <w:szCs w:val="28"/>
              </w:rPr>
              <w:t>.</w:t>
            </w:r>
          </w:p>
          <w:p w14:paraId="00E86FEA" w14:textId="42F363E0" w:rsidR="006742B9" w:rsidRPr="00DA0014" w:rsidRDefault="006742B9" w:rsidP="00E52361">
            <w:pPr>
              <w:spacing w:after="0" w:line="240" w:lineRule="auto"/>
              <w:rPr>
                <w:rFonts w:cs="Times New Roman"/>
                <w:szCs w:val="28"/>
              </w:rPr>
            </w:pPr>
            <w:r>
              <w:rPr>
                <w:rFonts w:cs="Times New Roman"/>
                <w:szCs w:val="28"/>
              </w:rPr>
              <w:t>+</w:t>
            </w:r>
            <w:r w:rsidRPr="00DA0014">
              <w:rPr>
                <w:rFonts w:cs="Times New Roman"/>
                <w:szCs w:val="28"/>
              </w:rPr>
              <w:t xml:space="preserve"> BTPTC: </w:t>
            </w:r>
            <w:r w:rsidR="00E52361" w:rsidRPr="00E52361">
              <w:rPr>
                <w:rFonts w:cs="Times New Roman"/>
                <w:szCs w:val="28"/>
              </w:rPr>
              <w:t xml:space="preserve"> </w:t>
            </w:r>
            <w:proofErr w:type="spellStart"/>
            <w:r w:rsidR="00E52361" w:rsidRPr="00E52361">
              <w:rPr>
                <w:rFonts w:cs="Times New Roman"/>
                <w:szCs w:val="28"/>
              </w:rPr>
              <w:t>Kết</w:t>
            </w:r>
            <w:proofErr w:type="spellEnd"/>
            <w:r w:rsidR="00E52361" w:rsidRPr="00E52361">
              <w:rPr>
                <w:rFonts w:cs="Times New Roman"/>
                <w:szCs w:val="28"/>
              </w:rPr>
              <w:t xml:space="preserve"> </w:t>
            </w:r>
            <w:proofErr w:type="spellStart"/>
            <w:r w:rsidR="00E52361" w:rsidRPr="00E52361">
              <w:rPr>
                <w:rFonts w:cs="Times New Roman"/>
                <w:szCs w:val="28"/>
              </w:rPr>
              <w:t>hợp</w:t>
            </w:r>
            <w:proofErr w:type="spellEnd"/>
            <w:r w:rsidR="00E52361" w:rsidRPr="00E52361">
              <w:rPr>
                <w:rFonts w:cs="Times New Roman"/>
                <w:szCs w:val="28"/>
              </w:rPr>
              <w:t xml:space="preserve"> </w:t>
            </w:r>
            <w:proofErr w:type="spellStart"/>
            <w:r w:rsidR="00E52361" w:rsidRPr="00E52361">
              <w:rPr>
                <w:rFonts w:cs="Times New Roman"/>
                <w:szCs w:val="28"/>
              </w:rPr>
              <w:t>bài</w:t>
            </w:r>
            <w:proofErr w:type="spellEnd"/>
            <w:r w:rsidR="00E52361" w:rsidRPr="00E52361">
              <w:rPr>
                <w:rFonts w:cs="Times New Roman"/>
                <w:szCs w:val="28"/>
              </w:rPr>
              <w:t xml:space="preserve"> </w:t>
            </w:r>
            <w:proofErr w:type="spellStart"/>
            <w:r w:rsidR="00E52361" w:rsidRPr="00E52361">
              <w:rPr>
                <w:rFonts w:cs="Times New Roman"/>
                <w:szCs w:val="28"/>
              </w:rPr>
              <w:t>cả</w:t>
            </w:r>
            <w:proofErr w:type="spellEnd"/>
            <w:r w:rsidR="00E52361" w:rsidRPr="00E52361">
              <w:rPr>
                <w:rFonts w:cs="Times New Roman"/>
                <w:szCs w:val="28"/>
              </w:rPr>
              <w:t xml:space="preserve"> </w:t>
            </w:r>
            <w:proofErr w:type="spellStart"/>
            <w:r w:rsidR="00E52361" w:rsidRPr="00E52361">
              <w:rPr>
                <w:rFonts w:cs="Times New Roman"/>
                <w:szCs w:val="28"/>
              </w:rPr>
              <w:t>nhà</w:t>
            </w:r>
            <w:proofErr w:type="spellEnd"/>
            <w:r w:rsidR="00E52361" w:rsidRPr="00E52361">
              <w:rPr>
                <w:rFonts w:cs="Times New Roman"/>
                <w:szCs w:val="28"/>
              </w:rPr>
              <w:t xml:space="preserve"> </w:t>
            </w:r>
            <w:proofErr w:type="spellStart"/>
            <w:r w:rsidR="00E52361" w:rsidRPr="00E52361">
              <w:rPr>
                <w:rFonts w:cs="Times New Roman"/>
                <w:szCs w:val="28"/>
              </w:rPr>
              <w:t>thương</w:t>
            </w:r>
            <w:proofErr w:type="spellEnd"/>
            <w:r w:rsidR="00E52361" w:rsidRPr="00E52361">
              <w:rPr>
                <w:rFonts w:cs="Times New Roman"/>
                <w:szCs w:val="28"/>
              </w:rPr>
              <w:t xml:space="preserve"> </w:t>
            </w:r>
            <w:proofErr w:type="spellStart"/>
            <w:proofErr w:type="gramStart"/>
            <w:r w:rsidR="00E52361" w:rsidRPr="00E52361">
              <w:rPr>
                <w:rFonts w:cs="Times New Roman"/>
                <w:szCs w:val="28"/>
              </w:rPr>
              <w:t>nhau</w:t>
            </w:r>
            <w:proofErr w:type="spellEnd"/>
            <w:r w:rsidR="00E52361" w:rsidRPr="00E52361">
              <w:rPr>
                <w:rFonts w:cs="Times New Roman"/>
                <w:szCs w:val="28"/>
              </w:rPr>
              <w:t>.</w:t>
            </w:r>
            <w:r>
              <w:rPr>
                <w:rFonts w:cs="Times New Roman"/>
                <w:szCs w:val="28"/>
              </w:rPr>
              <w:t>+</w:t>
            </w:r>
            <w:proofErr w:type="gramEnd"/>
            <w:r w:rsidRPr="00DA0014">
              <w:rPr>
                <w:rFonts w:cs="Times New Roman"/>
                <w:szCs w:val="28"/>
              </w:rPr>
              <w:t xml:space="preserve"> TCVĐ: </w:t>
            </w:r>
            <w:r w:rsidR="00E52361">
              <w:rPr>
                <w:rFonts w:cs="Times New Roman"/>
                <w:szCs w:val="28"/>
              </w:rPr>
              <w:t xml:space="preserve">Dung </w:t>
            </w:r>
            <w:proofErr w:type="spellStart"/>
            <w:r w:rsidR="00E52361">
              <w:rPr>
                <w:rFonts w:cs="Times New Roman"/>
                <w:szCs w:val="28"/>
              </w:rPr>
              <w:t>dăng</w:t>
            </w:r>
            <w:proofErr w:type="spellEnd"/>
            <w:r w:rsidR="00E52361">
              <w:rPr>
                <w:rFonts w:cs="Times New Roman"/>
                <w:szCs w:val="28"/>
              </w:rPr>
              <w:t xml:space="preserve"> dung </w:t>
            </w:r>
            <w:proofErr w:type="spellStart"/>
            <w:r w:rsidR="00E52361">
              <w:rPr>
                <w:rFonts w:cs="Times New Roman"/>
                <w:szCs w:val="28"/>
              </w:rPr>
              <w:t>dẻ</w:t>
            </w:r>
            <w:proofErr w:type="spellEnd"/>
            <w:r w:rsidR="00E52361">
              <w:rPr>
                <w:rFonts w:cs="Times New Roman"/>
                <w:szCs w:val="28"/>
              </w:rPr>
              <w:t>.</w:t>
            </w:r>
          </w:p>
        </w:tc>
        <w:tc>
          <w:tcPr>
            <w:tcW w:w="2126" w:type="dxa"/>
            <w:gridSpan w:val="3"/>
          </w:tcPr>
          <w:p w14:paraId="701A08F2" w14:textId="7716F1FB" w:rsidR="006742B9" w:rsidRPr="00DA0014" w:rsidRDefault="006742B9" w:rsidP="002B69C4">
            <w:pPr>
              <w:spacing w:after="0" w:line="240" w:lineRule="auto"/>
              <w:rPr>
                <w:rFonts w:cs="Times New Roman"/>
                <w:szCs w:val="28"/>
              </w:rPr>
            </w:pPr>
            <w:r w:rsidRPr="00237027">
              <w:rPr>
                <w:rFonts w:cs="Times New Roman"/>
                <w:b/>
                <w:bCs/>
                <w:szCs w:val="28"/>
              </w:rPr>
              <w:t>- VĐCB</w:t>
            </w:r>
            <w:r w:rsidRPr="00DA0014">
              <w:rPr>
                <w:rFonts w:cs="Times New Roman"/>
                <w:szCs w:val="28"/>
              </w:rPr>
              <w:t xml:space="preserve">: </w:t>
            </w:r>
            <w:proofErr w:type="spellStart"/>
            <w:r w:rsidR="00575606">
              <w:rPr>
                <w:rFonts w:cs="Times New Roman"/>
                <w:szCs w:val="28"/>
              </w:rPr>
              <w:t>Bật</w:t>
            </w:r>
            <w:proofErr w:type="spellEnd"/>
            <w:r w:rsidR="00575606">
              <w:rPr>
                <w:rFonts w:cs="Times New Roman"/>
                <w:szCs w:val="28"/>
              </w:rPr>
              <w:t xml:space="preserve"> </w:t>
            </w:r>
            <w:proofErr w:type="spellStart"/>
            <w:r w:rsidR="00575606">
              <w:rPr>
                <w:rFonts w:cs="Times New Roman"/>
                <w:szCs w:val="28"/>
              </w:rPr>
              <w:t>tại</w:t>
            </w:r>
            <w:proofErr w:type="spellEnd"/>
            <w:r w:rsidR="00575606">
              <w:rPr>
                <w:rFonts w:cs="Times New Roman"/>
                <w:szCs w:val="28"/>
              </w:rPr>
              <w:t xml:space="preserve"> </w:t>
            </w:r>
            <w:proofErr w:type="spellStart"/>
            <w:r w:rsidR="00575606">
              <w:rPr>
                <w:rFonts w:cs="Times New Roman"/>
                <w:szCs w:val="28"/>
              </w:rPr>
              <w:t>chỗ</w:t>
            </w:r>
            <w:proofErr w:type="spellEnd"/>
            <w:r w:rsidRPr="00DA0014">
              <w:rPr>
                <w:rFonts w:cs="Times New Roman"/>
                <w:szCs w:val="28"/>
              </w:rPr>
              <w:t>.</w:t>
            </w:r>
          </w:p>
          <w:p w14:paraId="31D61ACF" w14:textId="7FA931C6" w:rsidR="006742B9" w:rsidRPr="00DA0014" w:rsidRDefault="006742B9" w:rsidP="00E52361">
            <w:pPr>
              <w:spacing w:after="0" w:line="240" w:lineRule="auto"/>
              <w:rPr>
                <w:rFonts w:cs="Times New Roman"/>
                <w:szCs w:val="28"/>
              </w:rPr>
            </w:pPr>
            <w:r>
              <w:rPr>
                <w:rFonts w:cs="Times New Roman"/>
                <w:szCs w:val="28"/>
              </w:rPr>
              <w:t>+</w:t>
            </w:r>
            <w:r w:rsidRPr="00DA0014">
              <w:rPr>
                <w:rFonts w:cs="Times New Roman"/>
                <w:szCs w:val="28"/>
              </w:rPr>
              <w:t xml:space="preserve"> BTPTC: </w:t>
            </w:r>
            <w:r w:rsidR="00E52361" w:rsidRPr="00E52361">
              <w:rPr>
                <w:rFonts w:cs="Times New Roman"/>
                <w:szCs w:val="28"/>
              </w:rPr>
              <w:t xml:space="preserve"> </w:t>
            </w:r>
            <w:proofErr w:type="spellStart"/>
            <w:r w:rsidR="00E52361" w:rsidRPr="00E52361">
              <w:rPr>
                <w:rFonts w:cs="Times New Roman"/>
                <w:szCs w:val="28"/>
              </w:rPr>
              <w:t>Thổi</w:t>
            </w:r>
            <w:proofErr w:type="spellEnd"/>
            <w:r w:rsidR="00E52361" w:rsidRPr="00E52361">
              <w:rPr>
                <w:rFonts w:cs="Times New Roman"/>
                <w:szCs w:val="28"/>
              </w:rPr>
              <w:t xml:space="preserve"> </w:t>
            </w:r>
            <w:proofErr w:type="spellStart"/>
            <w:r w:rsidR="003D73D9">
              <w:rPr>
                <w:rFonts w:cs="Times New Roman"/>
                <w:szCs w:val="28"/>
              </w:rPr>
              <w:t>nơ</w:t>
            </w:r>
            <w:proofErr w:type="spellEnd"/>
            <w:r w:rsidR="00E52361" w:rsidRPr="00E52361">
              <w:rPr>
                <w:rFonts w:cs="Times New Roman"/>
                <w:szCs w:val="28"/>
              </w:rPr>
              <w:t>.</w:t>
            </w:r>
          </w:p>
          <w:p w14:paraId="7DCF55FB" w14:textId="4267AA1B" w:rsidR="006742B9" w:rsidRPr="00DA0014" w:rsidRDefault="006742B9" w:rsidP="002B69C4">
            <w:pPr>
              <w:spacing w:after="0" w:line="240" w:lineRule="auto"/>
              <w:rPr>
                <w:rFonts w:cs="Times New Roman"/>
                <w:b/>
                <w:szCs w:val="28"/>
              </w:rPr>
            </w:pPr>
            <w:r>
              <w:rPr>
                <w:rFonts w:cs="Times New Roman"/>
                <w:szCs w:val="28"/>
              </w:rPr>
              <w:t>+</w:t>
            </w:r>
            <w:r w:rsidRPr="00DA0014">
              <w:rPr>
                <w:rFonts w:cs="Times New Roman"/>
                <w:szCs w:val="28"/>
              </w:rPr>
              <w:t xml:space="preserve"> TC</w:t>
            </w:r>
            <w:r w:rsidR="00E52361">
              <w:rPr>
                <w:rFonts w:cs="Times New Roman"/>
                <w:szCs w:val="28"/>
              </w:rPr>
              <w:t>VĐ</w:t>
            </w:r>
            <w:r w:rsidRPr="00DA0014">
              <w:rPr>
                <w:rFonts w:cs="Times New Roman"/>
                <w:szCs w:val="28"/>
              </w:rPr>
              <w:t xml:space="preserve">: </w:t>
            </w:r>
            <w:proofErr w:type="spellStart"/>
            <w:r w:rsidRPr="00DA0014">
              <w:rPr>
                <w:rFonts w:cs="Times New Roman"/>
                <w:szCs w:val="28"/>
              </w:rPr>
              <w:t>Lộn</w:t>
            </w:r>
            <w:proofErr w:type="spellEnd"/>
            <w:r w:rsidRPr="00DA0014">
              <w:rPr>
                <w:rFonts w:cs="Times New Roman"/>
                <w:szCs w:val="28"/>
              </w:rPr>
              <w:t xml:space="preserve"> </w:t>
            </w:r>
            <w:proofErr w:type="spellStart"/>
            <w:r w:rsidRPr="00DA0014">
              <w:rPr>
                <w:rFonts w:cs="Times New Roman"/>
                <w:szCs w:val="28"/>
              </w:rPr>
              <w:t>cầu</w:t>
            </w:r>
            <w:proofErr w:type="spellEnd"/>
            <w:r w:rsidRPr="00DA0014">
              <w:rPr>
                <w:rFonts w:cs="Times New Roman"/>
                <w:szCs w:val="28"/>
              </w:rPr>
              <w:t xml:space="preserve"> </w:t>
            </w:r>
            <w:proofErr w:type="spellStart"/>
            <w:r w:rsidRPr="00DA0014">
              <w:rPr>
                <w:rFonts w:cs="Times New Roman"/>
                <w:szCs w:val="28"/>
              </w:rPr>
              <w:t>vồng</w:t>
            </w:r>
            <w:proofErr w:type="spellEnd"/>
            <w:r w:rsidRPr="00DA0014">
              <w:rPr>
                <w:rFonts w:cs="Times New Roman"/>
                <w:szCs w:val="28"/>
              </w:rPr>
              <w:t>.</w:t>
            </w:r>
          </w:p>
        </w:tc>
        <w:tc>
          <w:tcPr>
            <w:tcW w:w="1985" w:type="dxa"/>
            <w:gridSpan w:val="3"/>
          </w:tcPr>
          <w:p w14:paraId="162275C6" w14:textId="3E0FC72B" w:rsidR="006742B9" w:rsidRPr="00DA0014" w:rsidRDefault="006742B9" w:rsidP="00575606">
            <w:pPr>
              <w:spacing w:after="0" w:line="240" w:lineRule="auto"/>
              <w:ind w:right="-108"/>
              <w:rPr>
                <w:rFonts w:cs="Times New Roman"/>
                <w:szCs w:val="28"/>
              </w:rPr>
            </w:pPr>
            <w:r w:rsidRPr="00237027">
              <w:rPr>
                <w:rFonts w:cs="Times New Roman"/>
                <w:b/>
                <w:bCs/>
                <w:szCs w:val="28"/>
              </w:rPr>
              <w:t>-</w:t>
            </w:r>
            <w:r w:rsidR="00575606" w:rsidRPr="00237027">
              <w:rPr>
                <w:rFonts w:cs="Times New Roman"/>
                <w:b/>
                <w:bCs/>
                <w:szCs w:val="28"/>
              </w:rPr>
              <w:t xml:space="preserve"> </w:t>
            </w:r>
            <w:r w:rsidRPr="00237027">
              <w:rPr>
                <w:rFonts w:cs="Times New Roman"/>
                <w:b/>
                <w:bCs/>
                <w:szCs w:val="28"/>
              </w:rPr>
              <w:t>VĐCB:</w:t>
            </w:r>
            <w:r w:rsidRPr="00DA0014">
              <w:rPr>
                <w:rFonts w:cs="Times New Roman"/>
                <w:szCs w:val="28"/>
              </w:rPr>
              <w:t xml:space="preserve"> </w:t>
            </w:r>
            <w:r w:rsidR="00D15956">
              <w:t xml:space="preserve"> </w:t>
            </w:r>
            <w:proofErr w:type="spellStart"/>
            <w:r w:rsidR="00D15956" w:rsidRPr="00D15956">
              <w:rPr>
                <w:rFonts w:cs="Times New Roman"/>
                <w:szCs w:val="28"/>
              </w:rPr>
              <w:t>Bò</w:t>
            </w:r>
            <w:proofErr w:type="spellEnd"/>
            <w:r w:rsidR="00D15956" w:rsidRPr="00D15956">
              <w:rPr>
                <w:rFonts w:cs="Times New Roman"/>
                <w:szCs w:val="28"/>
              </w:rPr>
              <w:t xml:space="preserve"> </w:t>
            </w:r>
            <w:proofErr w:type="spellStart"/>
            <w:r w:rsidR="00D15956">
              <w:rPr>
                <w:rFonts w:cs="Times New Roman"/>
                <w:szCs w:val="28"/>
              </w:rPr>
              <w:t>theo</w:t>
            </w:r>
            <w:proofErr w:type="spellEnd"/>
            <w:r w:rsidR="00D15956">
              <w:rPr>
                <w:rFonts w:cs="Times New Roman"/>
                <w:szCs w:val="28"/>
              </w:rPr>
              <w:t xml:space="preserve"> </w:t>
            </w:r>
            <w:proofErr w:type="spellStart"/>
            <w:r w:rsidR="00D15956">
              <w:rPr>
                <w:rFonts w:cs="Times New Roman"/>
                <w:szCs w:val="28"/>
              </w:rPr>
              <w:t>hướng</w:t>
            </w:r>
            <w:proofErr w:type="spellEnd"/>
            <w:r w:rsidR="00D15956">
              <w:rPr>
                <w:rFonts w:cs="Times New Roman"/>
                <w:szCs w:val="28"/>
              </w:rPr>
              <w:t xml:space="preserve"> </w:t>
            </w:r>
            <w:proofErr w:type="spellStart"/>
            <w:r w:rsidR="00D15956">
              <w:rPr>
                <w:rFonts w:cs="Times New Roman"/>
                <w:szCs w:val="28"/>
              </w:rPr>
              <w:t>thẳng</w:t>
            </w:r>
            <w:proofErr w:type="spellEnd"/>
            <w:r w:rsidR="00D15956">
              <w:rPr>
                <w:rFonts w:cs="Times New Roman"/>
                <w:szCs w:val="28"/>
              </w:rPr>
              <w:t xml:space="preserve"> </w:t>
            </w:r>
            <w:proofErr w:type="spellStart"/>
            <w:r w:rsidR="00D15956" w:rsidRPr="00D15956">
              <w:rPr>
                <w:rFonts w:cs="Times New Roman"/>
                <w:szCs w:val="28"/>
              </w:rPr>
              <w:t>có</w:t>
            </w:r>
            <w:proofErr w:type="spellEnd"/>
            <w:r w:rsidR="00D15956" w:rsidRPr="00D15956">
              <w:rPr>
                <w:rFonts w:cs="Times New Roman"/>
                <w:szCs w:val="28"/>
              </w:rPr>
              <w:t xml:space="preserve"> </w:t>
            </w:r>
            <w:proofErr w:type="spellStart"/>
            <w:r w:rsidR="00D15956" w:rsidRPr="00D15956">
              <w:rPr>
                <w:rFonts w:cs="Times New Roman"/>
                <w:szCs w:val="28"/>
              </w:rPr>
              <w:t>mang</w:t>
            </w:r>
            <w:proofErr w:type="spellEnd"/>
            <w:r w:rsidR="00D15956" w:rsidRPr="00D15956">
              <w:rPr>
                <w:rFonts w:cs="Times New Roman"/>
                <w:szCs w:val="28"/>
              </w:rPr>
              <w:t xml:space="preserve"> </w:t>
            </w:r>
            <w:proofErr w:type="spellStart"/>
            <w:r w:rsidR="00D15956" w:rsidRPr="00D15956">
              <w:rPr>
                <w:rFonts w:cs="Times New Roman"/>
                <w:szCs w:val="28"/>
              </w:rPr>
              <w:t>vật</w:t>
            </w:r>
            <w:proofErr w:type="spellEnd"/>
            <w:r w:rsidR="00D15956" w:rsidRPr="00D15956">
              <w:rPr>
                <w:rFonts w:cs="Times New Roman"/>
                <w:szCs w:val="28"/>
              </w:rPr>
              <w:t xml:space="preserve"> </w:t>
            </w:r>
            <w:proofErr w:type="spellStart"/>
            <w:r w:rsidR="00D15956" w:rsidRPr="00D15956">
              <w:rPr>
                <w:rFonts w:cs="Times New Roman"/>
                <w:szCs w:val="28"/>
              </w:rPr>
              <w:t>trên</w:t>
            </w:r>
            <w:proofErr w:type="spellEnd"/>
            <w:r w:rsidR="00D15956" w:rsidRPr="00D15956">
              <w:rPr>
                <w:rFonts w:cs="Times New Roman"/>
                <w:szCs w:val="28"/>
              </w:rPr>
              <w:t xml:space="preserve"> </w:t>
            </w:r>
            <w:proofErr w:type="spellStart"/>
            <w:r w:rsidR="00D15956" w:rsidRPr="00D15956">
              <w:rPr>
                <w:rFonts w:cs="Times New Roman"/>
                <w:szCs w:val="28"/>
              </w:rPr>
              <w:t>lưng</w:t>
            </w:r>
            <w:proofErr w:type="spellEnd"/>
            <w:r w:rsidR="00D15956" w:rsidRPr="00D15956">
              <w:rPr>
                <w:rFonts w:cs="Times New Roman"/>
                <w:szCs w:val="28"/>
              </w:rPr>
              <w:t>.</w:t>
            </w:r>
          </w:p>
          <w:p w14:paraId="430CDC82" w14:textId="77777777" w:rsidR="006742B9" w:rsidRPr="00DA0014" w:rsidRDefault="006742B9" w:rsidP="002B69C4">
            <w:pPr>
              <w:spacing w:after="0" w:line="240" w:lineRule="auto"/>
              <w:ind w:right="-108"/>
              <w:rPr>
                <w:rFonts w:cs="Times New Roman"/>
                <w:szCs w:val="28"/>
              </w:rPr>
            </w:pPr>
            <w:r>
              <w:rPr>
                <w:rFonts w:cs="Times New Roman"/>
                <w:szCs w:val="28"/>
              </w:rPr>
              <w:t>+</w:t>
            </w:r>
            <w:r w:rsidRPr="00DA0014">
              <w:rPr>
                <w:rFonts w:cs="Times New Roman"/>
                <w:szCs w:val="28"/>
              </w:rPr>
              <w:t xml:space="preserve"> </w:t>
            </w:r>
            <w:r>
              <w:rPr>
                <w:rFonts w:cs="Times New Roman"/>
                <w:szCs w:val="28"/>
              </w:rPr>
              <w:t xml:space="preserve">BTPTC: </w:t>
            </w:r>
            <w:proofErr w:type="spellStart"/>
            <w:r>
              <w:rPr>
                <w:rFonts w:cs="Times New Roman"/>
                <w:szCs w:val="28"/>
              </w:rPr>
              <w:t>Gieo</w:t>
            </w:r>
            <w:proofErr w:type="spellEnd"/>
            <w:r>
              <w:rPr>
                <w:rFonts w:cs="Times New Roman"/>
                <w:szCs w:val="28"/>
              </w:rPr>
              <w:t xml:space="preserve"> </w:t>
            </w:r>
            <w:proofErr w:type="spellStart"/>
            <w:r>
              <w:rPr>
                <w:rFonts w:cs="Times New Roman"/>
                <w:szCs w:val="28"/>
              </w:rPr>
              <w:t>hạt</w:t>
            </w:r>
            <w:proofErr w:type="spellEnd"/>
          </w:p>
          <w:p w14:paraId="5F744E2D" w14:textId="77777777" w:rsidR="006742B9" w:rsidRPr="00DA0014" w:rsidRDefault="006742B9" w:rsidP="002B69C4">
            <w:pPr>
              <w:spacing w:after="0" w:line="240" w:lineRule="auto"/>
              <w:ind w:right="-108"/>
              <w:rPr>
                <w:rFonts w:cs="Times New Roman"/>
                <w:szCs w:val="28"/>
              </w:rPr>
            </w:pPr>
            <w:r w:rsidRPr="00DA0014">
              <w:rPr>
                <w:rFonts w:cs="Times New Roman"/>
                <w:szCs w:val="28"/>
              </w:rPr>
              <w:t xml:space="preserve">+ </w:t>
            </w:r>
            <w:r>
              <w:rPr>
                <w:rFonts w:cs="Times New Roman"/>
                <w:szCs w:val="28"/>
              </w:rPr>
              <w:t xml:space="preserve">TCVĐ: Dung </w:t>
            </w:r>
            <w:proofErr w:type="spellStart"/>
            <w:r>
              <w:rPr>
                <w:rFonts w:cs="Times New Roman"/>
                <w:szCs w:val="28"/>
              </w:rPr>
              <w:t>dăng</w:t>
            </w:r>
            <w:proofErr w:type="spellEnd"/>
            <w:r>
              <w:rPr>
                <w:rFonts w:cs="Times New Roman"/>
                <w:szCs w:val="28"/>
              </w:rPr>
              <w:t xml:space="preserve"> dung </w:t>
            </w:r>
            <w:proofErr w:type="spellStart"/>
            <w:r>
              <w:rPr>
                <w:rFonts w:cs="Times New Roman"/>
                <w:szCs w:val="28"/>
              </w:rPr>
              <w:t>dẻ</w:t>
            </w:r>
            <w:proofErr w:type="spellEnd"/>
          </w:p>
        </w:tc>
        <w:tc>
          <w:tcPr>
            <w:tcW w:w="1134" w:type="dxa"/>
          </w:tcPr>
          <w:p w14:paraId="0BE80438" w14:textId="77777777"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 xml:space="preserve"> </w:t>
            </w:r>
          </w:p>
        </w:tc>
      </w:tr>
      <w:tr w:rsidR="006742B9" w:rsidRPr="008C6BE1" w14:paraId="4E2438C1" w14:textId="77777777" w:rsidTr="007200AF">
        <w:trPr>
          <w:trHeight w:val="151"/>
        </w:trPr>
        <w:tc>
          <w:tcPr>
            <w:tcW w:w="1980" w:type="dxa"/>
            <w:vMerge/>
          </w:tcPr>
          <w:p w14:paraId="34759C6B" w14:textId="77777777" w:rsidR="006742B9" w:rsidRPr="00DA0014" w:rsidRDefault="006742B9" w:rsidP="002B69C4">
            <w:pPr>
              <w:spacing w:after="0" w:line="240" w:lineRule="auto"/>
              <w:jc w:val="both"/>
              <w:rPr>
                <w:rFonts w:eastAsia="Calibri" w:cs="Times New Roman"/>
                <w:color w:val="000000" w:themeColor="text1"/>
                <w:szCs w:val="28"/>
                <w:lang w:val="vi-VN"/>
              </w:rPr>
            </w:pPr>
          </w:p>
        </w:tc>
        <w:tc>
          <w:tcPr>
            <w:tcW w:w="701" w:type="dxa"/>
            <w:gridSpan w:val="2"/>
          </w:tcPr>
          <w:p w14:paraId="1EFE7E27" w14:textId="77777777" w:rsidR="006742B9" w:rsidRPr="00DA0014" w:rsidRDefault="006742B9" w:rsidP="002B69C4">
            <w:pPr>
              <w:spacing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3</w:t>
            </w:r>
          </w:p>
        </w:tc>
        <w:tc>
          <w:tcPr>
            <w:tcW w:w="1992" w:type="dxa"/>
            <w:gridSpan w:val="3"/>
          </w:tcPr>
          <w:p w14:paraId="74DFC664" w14:textId="77777777" w:rsidR="00237027" w:rsidRPr="00237027" w:rsidRDefault="00237027" w:rsidP="00115A34">
            <w:pPr>
              <w:spacing w:after="0" w:line="240" w:lineRule="auto"/>
              <w:rPr>
                <w:rFonts w:eastAsia="Calibri" w:cs="Times New Roman"/>
                <w:b/>
                <w:bCs/>
                <w:color w:val="000000" w:themeColor="text1"/>
                <w:szCs w:val="28"/>
              </w:rPr>
            </w:pPr>
            <w:r w:rsidRPr="00237027">
              <w:rPr>
                <w:rFonts w:eastAsia="Calibri" w:cs="Times New Roman"/>
                <w:b/>
                <w:bCs/>
                <w:color w:val="000000" w:themeColor="text1"/>
                <w:szCs w:val="28"/>
              </w:rPr>
              <w:t>*PCNT</w:t>
            </w:r>
          </w:p>
          <w:p w14:paraId="201123E9" w14:textId="66C02888" w:rsidR="00115A34" w:rsidRPr="00115A34" w:rsidRDefault="00115A34" w:rsidP="00115A34">
            <w:pPr>
              <w:spacing w:after="0" w:line="240" w:lineRule="auto"/>
              <w:rPr>
                <w:rFonts w:eastAsia="Calibri" w:cs="Times New Roman"/>
                <w:color w:val="000000" w:themeColor="text1"/>
                <w:szCs w:val="28"/>
                <w:lang w:val="vi-VN"/>
              </w:rPr>
            </w:pPr>
            <w:r w:rsidRPr="00115A34">
              <w:rPr>
                <w:rFonts w:eastAsia="Calibri" w:cs="Times New Roman"/>
                <w:color w:val="000000" w:themeColor="text1"/>
                <w:szCs w:val="28"/>
                <w:lang w:val="vi-VN"/>
              </w:rPr>
              <w:t>- TC về ngày 08/03</w:t>
            </w:r>
          </w:p>
          <w:p w14:paraId="4C9B5498" w14:textId="77777777" w:rsidR="00115A34" w:rsidRPr="00115A34" w:rsidRDefault="00115A34" w:rsidP="00115A34">
            <w:pPr>
              <w:spacing w:after="0" w:line="240" w:lineRule="auto"/>
              <w:rPr>
                <w:rFonts w:eastAsia="Calibri" w:cs="Times New Roman"/>
                <w:color w:val="000000" w:themeColor="text1"/>
                <w:szCs w:val="28"/>
                <w:lang w:val="vi-VN"/>
              </w:rPr>
            </w:pPr>
            <w:r w:rsidRPr="00115A34">
              <w:rPr>
                <w:rFonts w:eastAsia="Calibri" w:cs="Times New Roman"/>
                <w:color w:val="000000" w:themeColor="text1"/>
                <w:szCs w:val="28"/>
                <w:lang w:val="vi-VN"/>
              </w:rPr>
              <w:t>+ Trò chơi: Ai nhanh hơn.</w:t>
            </w:r>
          </w:p>
          <w:p w14:paraId="1FC4F859" w14:textId="155D83CE" w:rsidR="00A32C33" w:rsidRPr="00DA0014" w:rsidRDefault="00A32C33" w:rsidP="00A32C33">
            <w:pPr>
              <w:spacing w:after="0" w:line="240" w:lineRule="auto"/>
              <w:rPr>
                <w:rFonts w:eastAsia="Calibri" w:cs="Times New Roman"/>
                <w:color w:val="000000" w:themeColor="text1"/>
                <w:szCs w:val="28"/>
                <w:lang w:val="vi-VN"/>
              </w:rPr>
            </w:pPr>
          </w:p>
        </w:tc>
        <w:tc>
          <w:tcPr>
            <w:tcW w:w="2126" w:type="dxa"/>
            <w:gridSpan w:val="2"/>
          </w:tcPr>
          <w:p w14:paraId="049E016C" w14:textId="77777777" w:rsidR="00237027" w:rsidRPr="00237027" w:rsidRDefault="00237027" w:rsidP="00115A34">
            <w:pPr>
              <w:spacing w:after="0" w:line="240" w:lineRule="auto"/>
              <w:rPr>
                <w:rFonts w:cs="Times New Roman"/>
                <w:b/>
                <w:szCs w:val="28"/>
                <w:lang w:val="vi-VN"/>
              </w:rPr>
            </w:pPr>
            <w:r w:rsidRPr="00237027">
              <w:rPr>
                <w:rFonts w:cs="Times New Roman"/>
                <w:b/>
                <w:szCs w:val="28"/>
                <w:lang w:val="vi-VN"/>
              </w:rPr>
              <w:t>*PCNT</w:t>
            </w:r>
          </w:p>
          <w:p w14:paraId="777F8623" w14:textId="3972CFE3" w:rsidR="00115A34" w:rsidRPr="00115A34" w:rsidRDefault="00115A34" w:rsidP="00115A34">
            <w:pPr>
              <w:spacing w:after="0" w:line="240" w:lineRule="auto"/>
              <w:rPr>
                <w:rFonts w:cs="Times New Roman"/>
                <w:bCs/>
                <w:szCs w:val="28"/>
                <w:lang w:val="vi-VN"/>
              </w:rPr>
            </w:pPr>
            <w:r w:rsidRPr="00115A34">
              <w:rPr>
                <w:rFonts w:cs="Times New Roman"/>
                <w:bCs/>
                <w:szCs w:val="28"/>
                <w:lang w:val="vi-VN"/>
              </w:rPr>
              <w:t xml:space="preserve">- Trò chuyện về tên các thành viên trong gia đình. </w:t>
            </w:r>
          </w:p>
          <w:p w14:paraId="7249E798" w14:textId="77777777" w:rsidR="00115A34" w:rsidRPr="00115A34" w:rsidRDefault="00115A34" w:rsidP="00115A34">
            <w:pPr>
              <w:spacing w:after="0" w:line="240" w:lineRule="auto"/>
              <w:rPr>
                <w:rFonts w:cs="Times New Roman"/>
                <w:bCs/>
                <w:szCs w:val="28"/>
                <w:lang w:val="vi-VN"/>
              </w:rPr>
            </w:pPr>
            <w:r w:rsidRPr="00115A34">
              <w:rPr>
                <w:rFonts w:cs="Times New Roman"/>
                <w:bCs/>
                <w:szCs w:val="28"/>
                <w:lang w:val="vi-VN"/>
              </w:rPr>
              <w:t>+ Nghe hát: Cả nhà thương nhau.</w:t>
            </w:r>
          </w:p>
          <w:p w14:paraId="608D5FC6" w14:textId="184B21D4" w:rsidR="00A32C33" w:rsidRPr="00DA0014" w:rsidRDefault="00A32C33" w:rsidP="00A32C33">
            <w:pPr>
              <w:spacing w:after="0" w:line="240" w:lineRule="auto"/>
              <w:rPr>
                <w:rFonts w:cs="Times New Roman"/>
                <w:b/>
                <w:szCs w:val="28"/>
                <w:lang w:val="vi-VN"/>
              </w:rPr>
            </w:pPr>
          </w:p>
        </w:tc>
        <w:tc>
          <w:tcPr>
            <w:tcW w:w="1985" w:type="dxa"/>
            <w:gridSpan w:val="2"/>
          </w:tcPr>
          <w:p w14:paraId="7E43771A" w14:textId="77777777" w:rsidR="00237027" w:rsidRPr="00237027" w:rsidRDefault="00237027" w:rsidP="00115A34">
            <w:pPr>
              <w:spacing w:after="0" w:line="240" w:lineRule="auto"/>
              <w:rPr>
                <w:rFonts w:eastAsia="Calibri" w:cs="Times New Roman"/>
                <w:b/>
                <w:color w:val="000000" w:themeColor="text1"/>
                <w:szCs w:val="28"/>
                <w:lang w:val="vi-VN"/>
              </w:rPr>
            </w:pPr>
            <w:r w:rsidRPr="00237027">
              <w:rPr>
                <w:rFonts w:eastAsia="Calibri" w:cs="Times New Roman"/>
                <w:b/>
                <w:color w:val="000000" w:themeColor="text1"/>
                <w:szCs w:val="28"/>
                <w:lang w:val="vi-VN"/>
              </w:rPr>
              <w:t>*PCNT</w:t>
            </w:r>
          </w:p>
          <w:p w14:paraId="3684E967" w14:textId="45A8F81E" w:rsidR="00115A34" w:rsidRPr="00115A34" w:rsidRDefault="00115A34" w:rsidP="00115A34">
            <w:pPr>
              <w:spacing w:after="0" w:line="240" w:lineRule="auto"/>
              <w:rPr>
                <w:rFonts w:eastAsia="Calibri" w:cs="Times New Roman"/>
                <w:bCs/>
                <w:color w:val="000000" w:themeColor="text1"/>
                <w:szCs w:val="28"/>
                <w:lang w:val="vi-VN"/>
              </w:rPr>
            </w:pPr>
            <w:r w:rsidRPr="00115A34">
              <w:rPr>
                <w:rFonts w:eastAsia="Calibri" w:cs="Times New Roman"/>
                <w:bCs/>
                <w:color w:val="000000" w:themeColor="text1"/>
                <w:szCs w:val="28"/>
                <w:lang w:val="vi-VN"/>
              </w:rPr>
              <w:t>- N</w:t>
            </w:r>
            <w:r w:rsidR="000F4FC4" w:rsidRPr="000F4FC4">
              <w:rPr>
                <w:rFonts w:eastAsia="Calibri" w:cs="Times New Roman"/>
                <w:bCs/>
                <w:color w:val="000000" w:themeColor="text1"/>
                <w:szCs w:val="28"/>
                <w:lang w:val="vi-VN"/>
              </w:rPr>
              <w:t>BPB</w:t>
            </w:r>
            <w:r w:rsidRPr="00115A34">
              <w:rPr>
                <w:rFonts w:eastAsia="Calibri" w:cs="Times New Roman"/>
                <w:bCs/>
                <w:color w:val="000000" w:themeColor="text1"/>
                <w:szCs w:val="28"/>
                <w:lang w:val="vi-VN"/>
              </w:rPr>
              <w:t>: Cái bát, cái</w:t>
            </w:r>
            <w:r w:rsidR="000F4FC4" w:rsidRPr="000F4FC4">
              <w:rPr>
                <w:rFonts w:eastAsia="Calibri" w:cs="Times New Roman"/>
                <w:bCs/>
                <w:color w:val="000000" w:themeColor="text1"/>
                <w:szCs w:val="28"/>
                <w:lang w:val="vi-VN"/>
              </w:rPr>
              <w:t xml:space="preserve"> cốc</w:t>
            </w:r>
            <w:r w:rsidRPr="00115A34">
              <w:rPr>
                <w:rFonts w:eastAsia="Calibri" w:cs="Times New Roman"/>
                <w:bCs/>
                <w:color w:val="000000" w:themeColor="text1"/>
                <w:szCs w:val="28"/>
                <w:lang w:val="vi-VN"/>
              </w:rPr>
              <w:t>.</w:t>
            </w:r>
          </w:p>
          <w:p w14:paraId="23FAE139" w14:textId="77777777" w:rsidR="00115A34" w:rsidRPr="00115A34" w:rsidRDefault="00115A34" w:rsidP="00115A34">
            <w:pPr>
              <w:spacing w:after="0" w:line="240" w:lineRule="auto"/>
              <w:rPr>
                <w:rFonts w:eastAsia="Calibri" w:cs="Times New Roman"/>
                <w:bCs/>
                <w:color w:val="000000" w:themeColor="text1"/>
                <w:szCs w:val="28"/>
                <w:lang w:val="vi-VN"/>
              </w:rPr>
            </w:pPr>
            <w:r w:rsidRPr="00115A34">
              <w:rPr>
                <w:rFonts w:eastAsia="Calibri" w:cs="Times New Roman"/>
                <w:bCs/>
                <w:color w:val="000000" w:themeColor="text1"/>
                <w:szCs w:val="28"/>
                <w:lang w:val="vi-VN"/>
              </w:rPr>
              <w:t>+ TC1: Giơ nhanh đoán đúng</w:t>
            </w:r>
          </w:p>
          <w:p w14:paraId="0DFAFE87" w14:textId="77777777" w:rsidR="00115A34" w:rsidRPr="00115A34" w:rsidRDefault="00115A34" w:rsidP="00115A34">
            <w:pPr>
              <w:spacing w:after="0" w:line="240" w:lineRule="auto"/>
              <w:rPr>
                <w:rFonts w:eastAsia="Calibri" w:cs="Times New Roman"/>
                <w:bCs/>
                <w:color w:val="000000" w:themeColor="text1"/>
                <w:szCs w:val="28"/>
                <w:lang w:val="fr-FR"/>
              </w:rPr>
            </w:pPr>
            <w:r w:rsidRPr="00115A34">
              <w:rPr>
                <w:rFonts w:eastAsia="Calibri" w:cs="Times New Roman"/>
                <w:bCs/>
                <w:color w:val="000000" w:themeColor="text1"/>
                <w:szCs w:val="28"/>
                <w:lang w:val="fr-FR"/>
              </w:rPr>
              <w:t xml:space="preserve">+ TC2 : Bé </w:t>
            </w:r>
            <w:proofErr w:type="spellStart"/>
            <w:r w:rsidRPr="00115A34">
              <w:rPr>
                <w:rFonts w:eastAsia="Calibri" w:cs="Times New Roman"/>
                <w:bCs/>
                <w:color w:val="000000" w:themeColor="text1"/>
                <w:szCs w:val="28"/>
                <w:lang w:val="fr-FR"/>
              </w:rPr>
              <w:t>ăn</w:t>
            </w:r>
            <w:proofErr w:type="spellEnd"/>
            <w:r w:rsidRPr="00115A34">
              <w:rPr>
                <w:rFonts w:eastAsia="Calibri" w:cs="Times New Roman"/>
                <w:bCs/>
                <w:color w:val="000000" w:themeColor="text1"/>
                <w:szCs w:val="28"/>
                <w:lang w:val="fr-FR"/>
              </w:rPr>
              <w:t xml:space="preserve"> </w:t>
            </w:r>
            <w:proofErr w:type="spellStart"/>
            <w:r w:rsidRPr="00115A34">
              <w:rPr>
                <w:rFonts w:eastAsia="Calibri" w:cs="Times New Roman"/>
                <w:bCs/>
                <w:color w:val="000000" w:themeColor="text1"/>
                <w:szCs w:val="28"/>
                <w:lang w:val="fr-FR"/>
              </w:rPr>
              <w:t>cơm</w:t>
            </w:r>
            <w:proofErr w:type="spellEnd"/>
            <w:r w:rsidRPr="00115A34">
              <w:rPr>
                <w:rFonts w:eastAsia="Calibri" w:cs="Times New Roman"/>
                <w:bCs/>
                <w:color w:val="000000" w:themeColor="text1"/>
                <w:szCs w:val="28"/>
                <w:lang w:val="fr-FR"/>
              </w:rPr>
              <w:t xml:space="preserve"> </w:t>
            </w:r>
            <w:proofErr w:type="spellStart"/>
            <w:r w:rsidRPr="00115A34">
              <w:rPr>
                <w:rFonts w:eastAsia="Calibri" w:cs="Times New Roman"/>
                <w:bCs/>
                <w:color w:val="000000" w:themeColor="text1"/>
                <w:szCs w:val="28"/>
                <w:lang w:val="fr-FR"/>
              </w:rPr>
              <w:t>giỏi</w:t>
            </w:r>
            <w:proofErr w:type="spellEnd"/>
            <w:r w:rsidRPr="00115A34">
              <w:rPr>
                <w:rFonts w:eastAsia="Calibri" w:cs="Times New Roman"/>
                <w:bCs/>
                <w:color w:val="000000" w:themeColor="text1"/>
                <w:szCs w:val="28"/>
                <w:lang w:val="fr-FR"/>
              </w:rPr>
              <w:t>.</w:t>
            </w:r>
          </w:p>
          <w:p w14:paraId="791ED161" w14:textId="2B59385E" w:rsidR="006742B9" w:rsidRPr="00C8359D" w:rsidRDefault="00C8359D" w:rsidP="002B69C4">
            <w:pPr>
              <w:spacing w:after="0" w:line="240" w:lineRule="auto"/>
              <w:rPr>
                <w:rFonts w:eastAsia="Calibri" w:cs="Times New Roman"/>
                <w:b/>
                <w:color w:val="000000" w:themeColor="text1"/>
                <w:szCs w:val="28"/>
                <w:lang w:val="fr-FR"/>
              </w:rPr>
            </w:pPr>
            <w:r w:rsidRPr="00C8359D">
              <w:rPr>
                <w:rFonts w:eastAsia="Calibri" w:cs="Times New Roman"/>
                <w:b/>
                <w:i/>
                <w:color w:val="000000" w:themeColor="text1"/>
                <w:szCs w:val="28"/>
                <w:lang w:val="fr-FR"/>
              </w:rPr>
              <w:t xml:space="preserve">- Rèn </w:t>
            </w:r>
            <w:proofErr w:type="spellStart"/>
            <w:r w:rsidRPr="00C8359D">
              <w:rPr>
                <w:rFonts w:eastAsia="Calibri" w:cs="Times New Roman"/>
                <w:b/>
                <w:i/>
                <w:color w:val="000000" w:themeColor="text1"/>
                <w:szCs w:val="28"/>
                <w:lang w:val="fr-FR"/>
              </w:rPr>
              <w:t>kĩ</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năng</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nhận</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biết</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phân</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biệt</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cho</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trẻ</w:t>
            </w:r>
            <w:proofErr w:type="spellEnd"/>
            <w:r w:rsidRPr="00C8359D">
              <w:rPr>
                <w:rFonts w:eastAsia="Calibri" w:cs="Times New Roman"/>
                <w:b/>
                <w:i/>
                <w:color w:val="000000" w:themeColor="text1"/>
                <w:szCs w:val="28"/>
                <w:lang w:val="fr-FR"/>
              </w:rPr>
              <w:t>.</w:t>
            </w:r>
          </w:p>
        </w:tc>
        <w:tc>
          <w:tcPr>
            <w:tcW w:w="2126" w:type="dxa"/>
            <w:gridSpan w:val="3"/>
          </w:tcPr>
          <w:p w14:paraId="63FE44A6" w14:textId="77777777" w:rsidR="00237027" w:rsidRPr="00237027" w:rsidRDefault="00237027" w:rsidP="00115A34">
            <w:pPr>
              <w:spacing w:after="0" w:line="240" w:lineRule="auto"/>
              <w:jc w:val="both"/>
              <w:rPr>
                <w:rFonts w:eastAsia="Calibri" w:cs="Times New Roman"/>
                <w:b/>
                <w:bCs/>
                <w:color w:val="000000" w:themeColor="text1"/>
                <w:szCs w:val="28"/>
                <w:lang w:val="fr-FR"/>
              </w:rPr>
            </w:pPr>
            <w:r w:rsidRPr="00237027">
              <w:rPr>
                <w:rFonts w:eastAsia="Calibri" w:cs="Times New Roman"/>
                <w:b/>
                <w:bCs/>
                <w:color w:val="000000" w:themeColor="text1"/>
                <w:szCs w:val="28"/>
                <w:lang w:val="fr-FR"/>
              </w:rPr>
              <w:t>*PCNT</w:t>
            </w:r>
          </w:p>
          <w:p w14:paraId="18F4A9B9" w14:textId="62048F67" w:rsidR="00115A34" w:rsidRPr="00115A34" w:rsidRDefault="00115A34" w:rsidP="00115A34">
            <w:pPr>
              <w:spacing w:after="0" w:line="240" w:lineRule="auto"/>
              <w:jc w:val="both"/>
              <w:rPr>
                <w:rFonts w:eastAsia="Calibri" w:cs="Times New Roman"/>
                <w:color w:val="000000" w:themeColor="text1"/>
                <w:szCs w:val="28"/>
                <w:lang w:val="fr-FR"/>
              </w:rPr>
            </w:pPr>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Tìm</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hiểu</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một</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số</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đồ</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chơi</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quen</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thuộc</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trong</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gia</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đình</w:t>
            </w:r>
            <w:proofErr w:type="spellEnd"/>
            <w:r w:rsidRPr="00115A34">
              <w:rPr>
                <w:rFonts w:eastAsia="Calibri" w:cs="Times New Roman"/>
                <w:color w:val="000000" w:themeColor="text1"/>
                <w:szCs w:val="28"/>
                <w:lang w:val="fr-FR"/>
              </w:rPr>
              <w:t xml:space="preserve"> bé.</w:t>
            </w:r>
          </w:p>
          <w:p w14:paraId="7D1FCFE2" w14:textId="77777777" w:rsidR="00115A34" w:rsidRPr="00115A34" w:rsidRDefault="00115A34" w:rsidP="00115A34">
            <w:pPr>
              <w:spacing w:after="0" w:line="240" w:lineRule="auto"/>
              <w:jc w:val="both"/>
              <w:rPr>
                <w:rFonts w:eastAsia="Calibri" w:cs="Times New Roman"/>
                <w:color w:val="000000" w:themeColor="text1"/>
                <w:szCs w:val="28"/>
                <w:lang w:val="fr-FR"/>
              </w:rPr>
            </w:pPr>
            <w:r w:rsidRPr="00115A34">
              <w:rPr>
                <w:rFonts w:eastAsia="Calibri" w:cs="Times New Roman"/>
                <w:color w:val="000000" w:themeColor="text1"/>
                <w:szCs w:val="28"/>
                <w:lang w:val="fr-FR"/>
              </w:rPr>
              <w:t xml:space="preserve">+ </w:t>
            </w:r>
            <w:proofErr w:type="gramStart"/>
            <w:r w:rsidRPr="00115A34">
              <w:rPr>
                <w:rFonts w:eastAsia="Calibri" w:cs="Times New Roman"/>
                <w:color w:val="000000" w:themeColor="text1"/>
                <w:szCs w:val="28"/>
                <w:lang w:val="fr-FR"/>
              </w:rPr>
              <w:t>TC:</w:t>
            </w:r>
            <w:proofErr w:type="gram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Cái</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gì</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biến</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mất</w:t>
            </w:r>
            <w:proofErr w:type="spellEnd"/>
            <w:r w:rsidRPr="00115A34">
              <w:rPr>
                <w:rFonts w:eastAsia="Calibri" w:cs="Times New Roman"/>
                <w:color w:val="000000" w:themeColor="text1"/>
                <w:szCs w:val="28"/>
                <w:lang w:val="fr-FR"/>
              </w:rPr>
              <w:t>.</w:t>
            </w:r>
          </w:p>
          <w:p w14:paraId="3B94A791" w14:textId="006DF05D" w:rsidR="006742B9" w:rsidRPr="00115A34" w:rsidRDefault="006742B9" w:rsidP="002B69C4">
            <w:pPr>
              <w:spacing w:after="0" w:line="240" w:lineRule="auto"/>
              <w:jc w:val="both"/>
              <w:rPr>
                <w:rFonts w:eastAsia="Calibri" w:cs="Times New Roman"/>
                <w:color w:val="000000" w:themeColor="text1"/>
                <w:szCs w:val="28"/>
                <w:lang w:val="fr-FR"/>
              </w:rPr>
            </w:pPr>
          </w:p>
        </w:tc>
        <w:tc>
          <w:tcPr>
            <w:tcW w:w="1985" w:type="dxa"/>
            <w:gridSpan w:val="3"/>
          </w:tcPr>
          <w:p w14:paraId="0C3F2436" w14:textId="77777777" w:rsidR="00237027" w:rsidRDefault="00237027" w:rsidP="00476164">
            <w:pPr>
              <w:spacing w:after="0" w:line="240" w:lineRule="auto"/>
              <w:rPr>
                <w:rFonts w:eastAsia="Calibri" w:cs="Times New Roman"/>
                <w:b/>
                <w:color w:val="000000" w:themeColor="text1"/>
                <w:szCs w:val="28"/>
                <w:lang w:val="fr-FR"/>
              </w:rPr>
            </w:pPr>
            <w:r>
              <w:rPr>
                <w:rFonts w:eastAsia="Calibri" w:cs="Times New Roman"/>
                <w:b/>
                <w:color w:val="000000" w:themeColor="text1"/>
                <w:szCs w:val="28"/>
                <w:lang w:val="fr-FR"/>
              </w:rPr>
              <w:t>*PCNT</w:t>
            </w:r>
          </w:p>
          <w:p w14:paraId="1D2F0740" w14:textId="3FFA9BFE" w:rsidR="00115A34" w:rsidRPr="00115A34" w:rsidRDefault="00115A34" w:rsidP="00476164">
            <w:pPr>
              <w:spacing w:after="0" w:line="240" w:lineRule="auto"/>
              <w:rPr>
                <w:rFonts w:eastAsia="Calibri" w:cs="Times New Roman"/>
                <w:b/>
                <w:color w:val="000000" w:themeColor="text1"/>
                <w:szCs w:val="28"/>
                <w:lang w:val="fr-FR"/>
              </w:rPr>
            </w:pPr>
            <w:r w:rsidRPr="00115A34">
              <w:rPr>
                <w:rFonts w:eastAsia="Calibri" w:cs="Times New Roman"/>
                <w:b/>
                <w:color w:val="000000" w:themeColor="text1"/>
                <w:szCs w:val="28"/>
                <w:lang w:val="fr-FR"/>
              </w:rPr>
              <w:t xml:space="preserve">- </w:t>
            </w:r>
            <w:proofErr w:type="gramStart"/>
            <w:r w:rsidR="00476164" w:rsidRPr="00476164">
              <w:rPr>
                <w:rFonts w:eastAsia="Times New Roman" w:cs="Times New Roman"/>
                <w:szCs w:val="28"/>
                <w:lang w:val="fr-FR"/>
              </w:rPr>
              <w:t>NB</w:t>
            </w:r>
            <w:r w:rsidR="00476164">
              <w:rPr>
                <w:rFonts w:eastAsia="Times New Roman" w:cs="Times New Roman"/>
                <w:szCs w:val="28"/>
                <w:lang w:val="fr-FR"/>
              </w:rPr>
              <w:t>PB:</w:t>
            </w:r>
            <w:proofErr w:type="gramEnd"/>
            <w:r w:rsidR="00476164">
              <w:rPr>
                <w:rFonts w:eastAsia="Times New Roman" w:cs="Times New Roman"/>
                <w:szCs w:val="28"/>
                <w:lang w:val="fr-FR"/>
              </w:rPr>
              <w:t xml:space="preserve"> </w:t>
            </w:r>
            <w:proofErr w:type="spellStart"/>
            <w:r w:rsidR="00476164">
              <w:rPr>
                <w:rFonts w:eastAsia="Times New Roman" w:cs="Times New Roman"/>
                <w:szCs w:val="28"/>
                <w:lang w:val="fr-FR"/>
              </w:rPr>
              <w:t>B</w:t>
            </w:r>
            <w:r w:rsidR="00476164" w:rsidRPr="00476164">
              <w:rPr>
                <w:rFonts w:eastAsia="Times New Roman" w:cs="Times New Roman"/>
                <w:szCs w:val="28"/>
                <w:lang w:val="fr-FR"/>
              </w:rPr>
              <w:t>ắp</w:t>
            </w:r>
            <w:proofErr w:type="spellEnd"/>
            <w:r w:rsidR="00476164" w:rsidRPr="00476164">
              <w:rPr>
                <w:rFonts w:eastAsia="Times New Roman" w:cs="Times New Roman"/>
                <w:szCs w:val="28"/>
                <w:lang w:val="fr-FR"/>
              </w:rPr>
              <w:t xml:space="preserve"> </w:t>
            </w:r>
            <w:proofErr w:type="spellStart"/>
            <w:r w:rsidR="00476164" w:rsidRPr="00476164">
              <w:rPr>
                <w:rFonts w:eastAsia="Times New Roman" w:cs="Times New Roman"/>
                <w:szCs w:val="28"/>
                <w:lang w:val="fr-FR"/>
              </w:rPr>
              <w:t>cải</w:t>
            </w:r>
            <w:proofErr w:type="spellEnd"/>
            <w:r w:rsidR="00476164">
              <w:rPr>
                <w:rFonts w:eastAsia="Times New Roman" w:cs="Times New Roman"/>
                <w:szCs w:val="28"/>
                <w:lang w:val="fr-FR"/>
              </w:rPr>
              <w:t xml:space="preserve">, </w:t>
            </w:r>
            <w:proofErr w:type="spellStart"/>
            <w:r w:rsidR="00476164" w:rsidRPr="00476164">
              <w:rPr>
                <w:rFonts w:eastAsia="Times New Roman" w:cs="Times New Roman"/>
                <w:szCs w:val="28"/>
                <w:lang w:val="fr-FR"/>
              </w:rPr>
              <w:t>cà</w:t>
            </w:r>
            <w:proofErr w:type="spellEnd"/>
            <w:r w:rsidR="00476164" w:rsidRPr="00476164">
              <w:rPr>
                <w:rFonts w:eastAsia="Times New Roman" w:cs="Times New Roman"/>
                <w:szCs w:val="28"/>
                <w:lang w:val="fr-FR"/>
              </w:rPr>
              <w:t xml:space="preserve"> </w:t>
            </w:r>
            <w:proofErr w:type="spellStart"/>
            <w:r w:rsidR="00476164">
              <w:rPr>
                <w:rFonts w:eastAsia="Times New Roman" w:cs="Times New Roman"/>
                <w:szCs w:val="28"/>
                <w:lang w:val="fr-FR"/>
              </w:rPr>
              <w:t>chua</w:t>
            </w:r>
            <w:proofErr w:type="spellEnd"/>
            <w:r w:rsidR="00476164">
              <w:rPr>
                <w:rFonts w:eastAsia="Times New Roman" w:cs="Times New Roman"/>
                <w:szCs w:val="28"/>
                <w:lang w:val="fr-FR"/>
              </w:rPr>
              <w:t>.</w:t>
            </w:r>
          </w:p>
          <w:p w14:paraId="3035D607" w14:textId="77777777" w:rsidR="00115A34" w:rsidRPr="00115A34" w:rsidRDefault="00115A34" w:rsidP="00476164">
            <w:pPr>
              <w:spacing w:after="0" w:line="240" w:lineRule="auto"/>
              <w:rPr>
                <w:rFonts w:eastAsia="Calibri" w:cs="Times New Roman"/>
                <w:color w:val="000000" w:themeColor="text1"/>
                <w:szCs w:val="28"/>
                <w:lang w:val="fr-FR"/>
              </w:rPr>
            </w:pPr>
            <w:r w:rsidRPr="00115A34">
              <w:rPr>
                <w:rFonts w:eastAsia="Calibri" w:cs="Times New Roman"/>
                <w:color w:val="000000" w:themeColor="text1"/>
                <w:szCs w:val="28"/>
                <w:lang w:val="fr-FR"/>
              </w:rPr>
              <w:t xml:space="preserve">+ </w:t>
            </w:r>
            <w:proofErr w:type="gramStart"/>
            <w:r w:rsidRPr="00115A34">
              <w:rPr>
                <w:rFonts w:eastAsia="Calibri" w:cs="Times New Roman"/>
                <w:color w:val="000000" w:themeColor="text1"/>
                <w:szCs w:val="28"/>
                <w:lang w:val="fr-FR"/>
              </w:rPr>
              <w:t>TC:</w:t>
            </w:r>
            <w:proofErr w:type="gram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Gieo</w:t>
            </w:r>
            <w:proofErr w:type="spellEnd"/>
            <w:r w:rsidRPr="00115A34">
              <w:rPr>
                <w:rFonts w:eastAsia="Calibri" w:cs="Times New Roman"/>
                <w:color w:val="000000" w:themeColor="text1"/>
                <w:szCs w:val="28"/>
                <w:lang w:val="fr-FR"/>
              </w:rPr>
              <w:t xml:space="preserve"> </w:t>
            </w:r>
            <w:proofErr w:type="spellStart"/>
            <w:r w:rsidRPr="00115A34">
              <w:rPr>
                <w:rFonts w:eastAsia="Calibri" w:cs="Times New Roman"/>
                <w:color w:val="000000" w:themeColor="text1"/>
                <w:szCs w:val="28"/>
                <w:lang w:val="fr-FR"/>
              </w:rPr>
              <w:t>hạt</w:t>
            </w:r>
            <w:proofErr w:type="spellEnd"/>
          </w:p>
          <w:p w14:paraId="232D45F3" w14:textId="5E4C6B48" w:rsidR="006742B9" w:rsidRPr="00A32C33" w:rsidRDefault="00C8359D" w:rsidP="002B69C4">
            <w:pPr>
              <w:spacing w:after="0" w:line="240" w:lineRule="auto"/>
              <w:jc w:val="both"/>
              <w:rPr>
                <w:rFonts w:eastAsia="Calibri" w:cs="Times New Roman"/>
                <w:color w:val="000000" w:themeColor="text1"/>
                <w:szCs w:val="28"/>
                <w:lang w:val="vi-VN"/>
              </w:rPr>
            </w:pPr>
            <w:r w:rsidRPr="00C8359D">
              <w:rPr>
                <w:rFonts w:eastAsia="Calibri" w:cs="Times New Roman"/>
                <w:b/>
                <w:i/>
                <w:color w:val="000000" w:themeColor="text1"/>
                <w:szCs w:val="28"/>
                <w:lang w:val="fr-FR"/>
              </w:rPr>
              <w:t xml:space="preserve">- Rèn </w:t>
            </w:r>
            <w:proofErr w:type="spellStart"/>
            <w:r w:rsidRPr="00C8359D">
              <w:rPr>
                <w:rFonts w:eastAsia="Calibri" w:cs="Times New Roman"/>
                <w:b/>
                <w:i/>
                <w:color w:val="000000" w:themeColor="text1"/>
                <w:szCs w:val="28"/>
                <w:lang w:val="fr-FR"/>
              </w:rPr>
              <w:t>kĩ</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năng</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nhận</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biết</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phân</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biệt</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cho</w:t>
            </w:r>
            <w:proofErr w:type="spellEnd"/>
            <w:r w:rsidRPr="00C8359D">
              <w:rPr>
                <w:rFonts w:eastAsia="Calibri" w:cs="Times New Roman"/>
                <w:b/>
                <w:i/>
                <w:color w:val="000000" w:themeColor="text1"/>
                <w:szCs w:val="28"/>
                <w:lang w:val="fr-FR"/>
              </w:rPr>
              <w:t xml:space="preserve"> </w:t>
            </w:r>
            <w:proofErr w:type="spellStart"/>
            <w:r w:rsidRPr="00C8359D">
              <w:rPr>
                <w:rFonts w:eastAsia="Calibri" w:cs="Times New Roman"/>
                <w:b/>
                <w:i/>
                <w:color w:val="000000" w:themeColor="text1"/>
                <w:szCs w:val="28"/>
                <w:lang w:val="fr-FR"/>
              </w:rPr>
              <w:t>trẻ</w:t>
            </w:r>
            <w:proofErr w:type="spellEnd"/>
            <w:r w:rsidRPr="00C8359D">
              <w:rPr>
                <w:rFonts w:eastAsia="Calibri" w:cs="Times New Roman"/>
                <w:b/>
                <w:i/>
                <w:color w:val="000000" w:themeColor="text1"/>
                <w:szCs w:val="28"/>
                <w:lang w:val="fr-FR"/>
              </w:rPr>
              <w:t>.</w:t>
            </w:r>
          </w:p>
        </w:tc>
        <w:tc>
          <w:tcPr>
            <w:tcW w:w="1134" w:type="dxa"/>
          </w:tcPr>
          <w:p w14:paraId="1AE13E6A" w14:textId="77777777" w:rsidR="006742B9" w:rsidRPr="00DA0014" w:rsidRDefault="006742B9" w:rsidP="002B69C4">
            <w:pPr>
              <w:spacing w:after="0" w:line="240" w:lineRule="auto"/>
              <w:jc w:val="both"/>
              <w:rPr>
                <w:rFonts w:eastAsia="Calibri" w:cs="Times New Roman"/>
                <w:color w:val="000000" w:themeColor="text1"/>
                <w:szCs w:val="28"/>
                <w:lang w:val="vi-VN"/>
              </w:rPr>
            </w:pPr>
          </w:p>
        </w:tc>
      </w:tr>
      <w:tr w:rsidR="00115A34" w:rsidRPr="008C6BE1" w14:paraId="5F690335" w14:textId="77777777" w:rsidTr="007200AF">
        <w:trPr>
          <w:trHeight w:val="151"/>
        </w:trPr>
        <w:tc>
          <w:tcPr>
            <w:tcW w:w="1980" w:type="dxa"/>
            <w:vMerge/>
          </w:tcPr>
          <w:p w14:paraId="5EA2328E" w14:textId="77777777" w:rsidR="00115A34" w:rsidRPr="00DA0014" w:rsidRDefault="00115A34" w:rsidP="00115A34">
            <w:pPr>
              <w:spacing w:after="0" w:line="240" w:lineRule="auto"/>
              <w:jc w:val="both"/>
              <w:rPr>
                <w:rFonts w:eastAsia="Calibri" w:cs="Times New Roman"/>
                <w:color w:val="000000" w:themeColor="text1"/>
                <w:szCs w:val="28"/>
                <w:lang w:val="vi-VN"/>
              </w:rPr>
            </w:pPr>
          </w:p>
        </w:tc>
        <w:tc>
          <w:tcPr>
            <w:tcW w:w="701" w:type="dxa"/>
            <w:gridSpan w:val="2"/>
          </w:tcPr>
          <w:p w14:paraId="0F7A67C0" w14:textId="77777777" w:rsidR="00115A34" w:rsidRPr="00DA0014" w:rsidRDefault="00115A34" w:rsidP="00115A34">
            <w:pPr>
              <w:spacing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4</w:t>
            </w:r>
          </w:p>
        </w:tc>
        <w:tc>
          <w:tcPr>
            <w:tcW w:w="1992" w:type="dxa"/>
            <w:gridSpan w:val="3"/>
          </w:tcPr>
          <w:p w14:paraId="47BFC233" w14:textId="77777777" w:rsidR="00115A34" w:rsidRPr="00A32C33" w:rsidRDefault="00115A34" w:rsidP="00115A34">
            <w:pPr>
              <w:spacing w:after="0" w:line="240" w:lineRule="auto"/>
              <w:jc w:val="both"/>
              <w:rPr>
                <w:rFonts w:cs="Times New Roman"/>
                <w:szCs w:val="28"/>
                <w:lang w:val="vi-VN"/>
              </w:rPr>
            </w:pPr>
            <w:r w:rsidRPr="00A32C33">
              <w:rPr>
                <w:rFonts w:cs="Times New Roman"/>
                <w:b/>
                <w:szCs w:val="28"/>
                <w:lang w:val="vi-VN"/>
              </w:rPr>
              <w:t>*Tạo hình:</w:t>
            </w:r>
            <w:r w:rsidRPr="00A32C33">
              <w:rPr>
                <w:rFonts w:cs="Times New Roman"/>
                <w:szCs w:val="28"/>
                <w:lang w:val="vi-VN"/>
              </w:rPr>
              <w:t xml:space="preserve">  </w:t>
            </w:r>
          </w:p>
          <w:p w14:paraId="2289F84B" w14:textId="77777777" w:rsidR="00115A34" w:rsidRPr="00A32C33" w:rsidRDefault="00115A34" w:rsidP="00115A34">
            <w:pPr>
              <w:spacing w:after="0" w:line="240" w:lineRule="auto"/>
              <w:rPr>
                <w:rFonts w:cs="Times New Roman"/>
                <w:szCs w:val="28"/>
                <w:lang w:val="vi-VN"/>
              </w:rPr>
            </w:pPr>
            <w:r w:rsidRPr="00A32C33">
              <w:rPr>
                <w:rFonts w:cs="Times New Roman"/>
                <w:szCs w:val="28"/>
                <w:lang w:val="vi-VN"/>
              </w:rPr>
              <w:lastRenderedPageBreak/>
              <w:t xml:space="preserve">- Tô màu </w:t>
            </w:r>
            <w:r w:rsidRPr="00115A34">
              <w:rPr>
                <w:rFonts w:cs="Times New Roman"/>
                <w:szCs w:val="28"/>
                <w:lang w:val="vi-VN"/>
              </w:rPr>
              <w:t>bông hoa</w:t>
            </w:r>
            <w:r w:rsidRPr="00A32C33">
              <w:rPr>
                <w:rFonts w:cs="Times New Roman"/>
                <w:szCs w:val="28"/>
                <w:lang w:val="vi-VN"/>
              </w:rPr>
              <w:t>.</w:t>
            </w:r>
          </w:p>
          <w:p w14:paraId="22071FF4" w14:textId="77777777" w:rsidR="00115A34" w:rsidRDefault="00115A34" w:rsidP="00115A34">
            <w:pPr>
              <w:spacing w:after="0" w:line="240" w:lineRule="auto"/>
              <w:rPr>
                <w:rFonts w:cs="Times New Roman"/>
                <w:szCs w:val="28"/>
              </w:rPr>
            </w:pPr>
            <w:r w:rsidRPr="00DA0014">
              <w:rPr>
                <w:rFonts w:cs="Times New Roman"/>
                <w:szCs w:val="28"/>
              </w:rPr>
              <w:t xml:space="preserve">+ </w:t>
            </w:r>
            <w:proofErr w:type="spellStart"/>
            <w:r w:rsidRPr="00DA0014">
              <w:rPr>
                <w:rFonts w:cs="Times New Roman"/>
                <w:szCs w:val="28"/>
              </w:rPr>
              <w:t>Trò</w:t>
            </w:r>
            <w:proofErr w:type="spellEnd"/>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Pr>
                <w:rFonts w:cs="Times New Roman"/>
                <w:szCs w:val="28"/>
              </w:rPr>
              <w:t>G</w:t>
            </w:r>
            <w:r w:rsidRPr="00DA0014">
              <w:rPr>
                <w:rFonts w:cs="Times New Roman"/>
                <w:szCs w:val="28"/>
              </w:rPr>
              <w:t>ieo</w:t>
            </w:r>
            <w:proofErr w:type="spellEnd"/>
            <w:r w:rsidRPr="00DA0014">
              <w:rPr>
                <w:rFonts w:cs="Times New Roman"/>
                <w:szCs w:val="28"/>
              </w:rPr>
              <w:t xml:space="preserve"> </w:t>
            </w:r>
            <w:proofErr w:type="spellStart"/>
            <w:r w:rsidRPr="00DA0014">
              <w:rPr>
                <w:rFonts w:cs="Times New Roman"/>
                <w:szCs w:val="28"/>
              </w:rPr>
              <w:t>hạt</w:t>
            </w:r>
            <w:proofErr w:type="spellEnd"/>
          </w:p>
          <w:p w14:paraId="54034960" w14:textId="2A46788E" w:rsidR="00115A34" w:rsidRPr="00DA0014" w:rsidRDefault="00115A34" w:rsidP="00115A34">
            <w:pPr>
              <w:spacing w:after="0" w:line="240" w:lineRule="auto"/>
              <w:rPr>
                <w:rFonts w:eastAsia="Calibri" w:cs="Times New Roman"/>
                <w:b/>
                <w:i/>
                <w:color w:val="000000" w:themeColor="text1"/>
                <w:szCs w:val="28"/>
                <w:lang w:val="vi-VN"/>
              </w:rPr>
            </w:pPr>
          </w:p>
        </w:tc>
        <w:tc>
          <w:tcPr>
            <w:tcW w:w="2126" w:type="dxa"/>
            <w:gridSpan w:val="2"/>
          </w:tcPr>
          <w:p w14:paraId="06618ACB" w14:textId="77777777" w:rsidR="00115A34" w:rsidRPr="00A32C33" w:rsidRDefault="00115A34" w:rsidP="00115A34">
            <w:pPr>
              <w:spacing w:after="0" w:line="240" w:lineRule="auto"/>
              <w:jc w:val="both"/>
              <w:rPr>
                <w:rFonts w:cs="Times New Roman"/>
                <w:szCs w:val="28"/>
                <w:lang w:val="vi-VN"/>
              </w:rPr>
            </w:pPr>
            <w:r w:rsidRPr="00DA0014">
              <w:rPr>
                <w:rFonts w:cs="Times New Roman"/>
                <w:b/>
                <w:szCs w:val="28"/>
                <w:lang w:val="vi-VN"/>
              </w:rPr>
              <w:lastRenderedPageBreak/>
              <w:t>* Tạo hình</w:t>
            </w:r>
            <w:r w:rsidRPr="00A32C33">
              <w:rPr>
                <w:rFonts w:cs="Times New Roman"/>
                <w:b/>
                <w:szCs w:val="28"/>
                <w:lang w:val="vi-VN"/>
              </w:rPr>
              <w:t>:</w:t>
            </w:r>
            <w:r w:rsidRPr="00A32C33">
              <w:rPr>
                <w:rFonts w:cs="Times New Roman"/>
                <w:szCs w:val="28"/>
                <w:lang w:val="vi-VN"/>
              </w:rPr>
              <w:t xml:space="preserve"> </w:t>
            </w:r>
          </w:p>
          <w:p w14:paraId="6716353B" w14:textId="77777777" w:rsidR="00115A34" w:rsidRPr="00A32C33" w:rsidRDefault="00115A34" w:rsidP="00C8359D">
            <w:pPr>
              <w:spacing w:after="0" w:line="240" w:lineRule="auto"/>
              <w:rPr>
                <w:rFonts w:cs="Times New Roman"/>
                <w:szCs w:val="28"/>
                <w:lang w:val="vi-VN"/>
              </w:rPr>
            </w:pPr>
            <w:r w:rsidRPr="00A32C33">
              <w:rPr>
                <w:rFonts w:cs="Times New Roman"/>
                <w:szCs w:val="28"/>
                <w:lang w:val="vi-VN"/>
              </w:rPr>
              <w:lastRenderedPageBreak/>
              <w:t>- Tô màu cái bánh sinh nhật.</w:t>
            </w:r>
          </w:p>
          <w:p w14:paraId="57C42892" w14:textId="09747E50" w:rsidR="00115A34" w:rsidRPr="008C6BE1" w:rsidRDefault="00115A34" w:rsidP="00115A34">
            <w:pPr>
              <w:spacing w:after="0" w:line="240" w:lineRule="auto"/>
              <w:rPr>
                <w:rFonts w:cs="Times New Roman"/>
                <w:szCs w:val="28"/>
                <w:lang w:val="vi-VN"/>
              </w:rPr>
            </w:pPr>
          </w:p>
        </w:tc>
        <w:tc>
          <w:tcPr>
            <w:tcW w:w="1985" w:type="dxa"/>
            <w:gridSpan w:val="2"/>
          </w:tcPr>
          <w:p w14:paraId="0EF9A920" w14:textId="77777777" w:rsidR="00115A34" w:rsidRPr="00A32C33" w:rsidRDefault="00115A34" w:rsidP="00C8359D">
            <w:pPr>
              <w:spacing w:after="0" w:line="240" w:lineRule="auto"/>
              <w:rPr>
                <w:rFonts w:cs="Times New Roman"/>
                <w:b/>
                <w:szCs w:val="28"/>
                <w:lang w:val="vi-VN"/>
              </w:rPr>
            </w:pPr>
            <w:r w:rsidRPr="00DA0014">
              <w:rPr>
                <w:rFonts w:cs="Times New Roman"/>
                <w:b/>
                <w:szCs w:val="28"/>
                <w:lang w:val="vi-VN"/>
              </w:rPr>
              <w:lastRenderedPageBreak/>
              <w:t>*</w:t>
            </w:r>
            <w:r w:rsidRPr="00A32C33">
              <w:rPr>
                <w:rFonts w:cs="Times New Roman"/>
                <w:b/>
                <w:szCs w:val="28"/>
                <w:lang w:val="vi-VN"/>
              </w:rPr>
              <w:t xml:space="preserve"> Tạo hình: </w:t>
            </w:r>
          </w:p>
          <w:p w14:paraId="1AD9E946" w14:textId="0F3F1A8D" w:rsidR="00115A34" w:rsidRPr="00A32C33" w:rsidRDefault="00115A34" w:rsidP="00C8359D">
            <w:pPr>
              <w:spacing w:after="0" w:line="240" w:lineRule="auto"/>
              <w:rPr>
                <w:rFonts w:cs="Times New Roman"/>
                <w:szCs w:val="28"/>
                <w:lang w:val="vi-VN"/>
              </w:rPr>
            </w:pPr>
            <w:r w:rsidRPr="00A32C33">
              <w:rPr>
                <w:rFonts w:cs="Times New Roman"/>
                <w:szCs w:val="28"/>
                <w:lang w:val="vi-VN"/>
              </w:rPr>
              <w:t xml:space="preserve"> - Tô màu </w:t>
            </w:r>
            <w:r w:rsidR="00C8359D" w:rsidRPr="0049596A">
              <w:rPr>
                <w:rFonts w:cs="Times New Roman"/>
                <w:szCs w:val="28"/>
                <w:lang w:val="vi-VN"/>
              </w:rPr>
              <w:t>nón</w:t>
            </w:r>
            <w:r w:rsidRPr="00A32C33">
              <w:rPr>
                <w:rFonts w:cs="Times New Roman"/>
                <w:szCs w:val="28"/>
                <w:lang w:val="vi-VN"/>
              </w:rPr>
              <w:t>.</w:t>
            </w:r>
          </w:p>
          <w:p w14:paraId="537B12E2" w14:textId="34D6E232" w:rsidR="00115A34" w:rsidRPr="00A32C33" w:rsidRDefault="00115A34" w:rsidP="00C8359D">
            <w:pPr>
              <w:spacing w:after="0" w:line="240" w:lineRule="auto"/>
              <w:rPr>
                <w:rFonts w:cs="Times New Roman"/>
                <w:szCs w:val="28"/>
                <w:lang w:val="vi-VN"/>
              </w:rPr>
            </w:pPr>
            <w:r w:rsidRPr="00DA0014">
              <w:rPr>
                <w:rFonts w:cs="Times New Roman"/>
                <w:szCs w:val="28"/>
              </w:rPr>
              <w:lastRenderedPageBreak/>
              <w:t xml:space="preserve">+ </w:t>
            </w:r>
            <w:proofErr w:type="spellStart"/>
            <w:r w:rsidRPr="00DA0014">
              <w:rPr>
                <w:rFonts w:cs="Times New Roman"/>
                <w:szCs w:val="28"/>
              </w:rPr>
              <w:t>Hát</w:t>
            </w:r>
            <w:proofErr w:type="spellEnd"/>
            <w:r w:rsidRPr="00DA0014">
              <w:rPr>
                <w:rFonts w:cs="Times New Roman"/>
                <w:szCs w:val="28"/>
              </w:rPr>
              <w:t xml:space="preserve">: </w:t>
            </w:r>
            <w:proofErr w:type="spellStart"/>
            <w:r w:rsidRPr="00DA0014">
              <w:rPr>
                <w:rFonts w:cs="Times New Roman"/>
                <w:szCs w:val="28"/>
              </w:rPr>
              <w:t>Cháu</w:t>
            </w:r>
            <w:proofErr w:type="spellEnd"/>
            <w:r w:rsidRPr="00DA0014">
              <w:rPr>
                <w:rFonts w:cs="Times New Roman"/>
                <w:szCs w:val="28"/>
              </w:rPr>
              <w:t xml:space="preserve"> </w:t>
            </w:r>
            <w:proofErr w:type="spellStart"/>
            <w:r w:rsidRPr="00DA0014">
              <w:rPr>
                <w:rFonts w:cs="Times New Roman"/>
                <w:szCs w:val="28"/>
              </w:rPr>
              <w:t>yêu</w:t>
            </w:r>
            <w:proofErr w:type="spellEnd"/>
            <w:r w:rsidRPr="00DA0014">
              <w:rPr>
                <w:rFonts w:cs="Times New Roman"/>
                <w:szCs w:val="28"/>
              </w:rPr>
              <w:t xml:space="preserve"> </w:t>
            </w:r>
            <w:proofErr w:type="spellStart"/>
            <w:r w:rsidRPr="00DA0014">
              <w:rPr>
                <w:rFonts w:cs="Times New Roman"/>
                <w:szCs w:val="28"/>
              </w:rPr>
              <w:t>bà</w:t>
            </w:r>
            <w:proofErr w:type="spellEnd"/>
          </w:p>
        </w:tc>
        <w:tc>
          <w:tcPr>
            <w:tcW w:w="2126" w:type="dxa"/>
            <w:gridSpan w:val="3"/>
          </w:tcPr>
          <w:p w14:paraId="32B061BF" w14:textId="77777777" w:rsidR="00115A34" w:rsidRPr="00A32C33" w:rsidRDefault="00115A34" w:rsidP="00115A34">
            <w:pPr>
              <w:spacing w:after="0" w:line="240" w:lineRule="auto"/>
              <w:jc w:val="both"/>
              <w:rPr>
                <w:rFonts w:cs="Times New Roman"/>
                <w:b/>
                <w:szCs w:val="28"/>
                <w:lang w:val="fr-FR"/>
              </w:rPr>
            </w:pPr>
            <w:r w:rsidRPr="00DA0014">
              <w:rPr>
                <w:rFonts w:cs="Times New Roman"/>
                <w:b/>
                <w:szCs w:val="28"/>
                <w:lang w:val="vi-VN"/>
              </w:rPr>
              <w:lastRenderedPageBreak/>
              <w:t>*</w:t>
            </w:r>
            <w:r w:rsidRPr="00A32C33">
              <w:rPr>
                <w:rFonts w:cs="Times New Roman"/>
                <w:b/>
                <w:szCs w:val="28"/>
                <w:lang w:val="fr-FR"/>
              </w:rPr>
              <w:t xml:space="preserve"> </w:t>
            </w:r>
            <w:proofErr w:type="spellStart"/>
            <w:r w:rsidRPr="00A32C33">
              <w:rPr>
                <w:rFonts w:cs="Times New Roman"/>
                <w:b/>
                <w:szCs w:val="28"/>
                <w:lang w:val="fr-FR"/>
              </w:rPr>
              <w:t>Tạo</w:t>
            </w:r>
            <w:proofErr w:type="spellEnd"/>
            <w:r w:rsidRPr="00A32C33">
              <w:rPr>
                <w:rFonts w:cs="Times New Roman"/>
                <w:b/>
                <w:szCs w:val="28"/>
                <w:lang w:val="fr-FR"/>
              </w:rPr>
              <w:t xml:space="preserve"> </w:t>
            </w:r>
            <w:proofErr w:type="spellStart"/>
            <w:r w:rsidRPr="00A32C33">
              <w:rPr>
                <w:rFonts w:cs="Times New Roman"/>
                <w:b/>
                <w:szCs w:val="28"/>
                <w:lang w:val="fr-FR"/>
              </w:rPr>
              <w:t>hình</w:t>
            </w:r>
            <w:proofErr w:type="spellEnd"/>
            <w:r w:rsidRPr="00A32C33">
              <w:rPr>
                <w:rFonts w:cs="Times New Roman"/>
                <w:b/>
                <w:szCs w:val="28"/>
                <w:lang w:val="fr-FR"/>
              </w:rPr>
              <w:t xml:space="preserve">: </w:t>
            </w:r>
          </w:p>
          <w:p w14:paraId="33A29E1A" w14:textId="74A41098" w:rsidR="00115A34" w:rsidRPr="00A32C33" w:rsidRDefault="00115A34" w:rsidP="00115A34">
            <w:pPr>
              <w:spacing w:after="0" w:line="240" w:lineRule="auto"/>
              <w:jc w:val="both"/>
              <w:rPr>
                <w:rFonts w:cs="Times New Roman"/>
                <w:szCs w:val="28"/>
                <w:lang w:val="fr-FR"/>
              </w:rPr>
            </w:pPr>
            <w:r w:rsidRPr="00A32C33">
              <w:rPr>
                <w:rFonts w:cs="Times New Roman"/>
                <w:szCs w:val="28"/>
                <w:lang w:val="fr-FR"/>
              </w:rPr>
              <w:lastRenderedPageBreak/>
              <w:t xml:space="preserve">- </w:t>
            </w:r>
            <w:proofErr w:type="spellStart"/>
            <w:r w:rsidR="00C8359D">
              <w:rPr>
                <w:rFonts w:cs="Times New Roman"/>
                <w:szCs w:val="28"/>
                <w:lang w:val="fr-FR"/>
              </w:rPr>
              <w:t>Tô</w:t>
            </w:r>
            <w:proofErr w:type="spellEnd"/>
            <w:r w:rsidR="00C8359D">
              <w:rPr>
                <w:rFonts w:cs="Times New Roman"/>
                <w:szCs w:val="28"/>
                <w:lang w:val="fr-FR"/>
              </w:rPr>
              <w:t xml:space="preserve"> </w:t>
            </w:r>
            <w:proofErr w:type="spellStart"/>
            <w:r w:rsidR="00C8359D">
              <w:rPr>
                <w:rFonts w:cs="Times New Roman"/>
                <w:szCs w:val="28"/>
                <w:lang w:val="fr-FR"/>
              </w:rPr>
              <w:t>màu</w:t>
            </w:r>
            <w:proofErr w:type="spellEnd"/>
            <w:r w:rsidR="00C8359D">
              <w:rPr>
                <w:rFonts w:cs="Times New Roman"/>
                <w:szCs w:val="28"/>
                <w:lang w:val="fr-FR"/>
              </w:rPr>
              <w:t xml:space="preserve"> </w:t>
            </w:r>
            <w:proofErr w:type="spellStart"/>
            <w:r w:rsidR="00C8359D">
              <w:rPr>
                <w:rFonts w:cs="Times New Roman"/>
                <w:szCs w:val="28"/>
                <w:lang w:val="fr-FR"/>
              </w:rPr>
              <w:t>cái</w:t>
            </w:r>
            <w:proofErr w:type="spellEnd"/>
            <w:r w:rsidR="00C8359D">
              <w:rPr>
                <w:rFonts w:cs="Times New Roman"/>
                <w:szCs w:val="28"/>
                <w:lang w:val="fr-FR"/>
              </w:rPr>
              <w:t xml:space="preserve"> </w:t>
            </w:r>
            <w:proofErr w:type="spellStart"/>
            <w:r w:rsidR="00C8359D">
              <w:rPr>
                <w:rFonts w:cs="Times New Roman"/>
                <w:szCs w:val="28"/>
                <w:lang w:val="fr-FR"/>
              </w:rPr>
              <w:t>ấm</w:t>
            </w:r>
            <w:proofErr w:type="spellEnd"/>
            <w:r w:rsidR="00C8359D">
              <w:rPr>
                <w:rFonts w:cs="Times New Roman"/>
                <w:szCs w:val="28"/>
                <w:lang w:val="fr-FR"/>
              </w:rPr>
              <w:t xml:space="preserve">, </w:t>
            </w:r>
            <w:proofErr w:type="spellStart"/>
            <w:r w:rsidR="00C8359D">
              <w:rPr>
                <w:rFonts w:cs="Times New Roman"/>
                <w:szCs w:val="28"/>
                <w:lang w:val="fr-FR"/>
              </w:rPr>
              <w:t>cái</w:t>
            </w:r>
            <w:proofErr w:type="spellEnd"/>
            <w:r w:rsidR="00C8359D">
              <w:rPr>
                <w:rFonts w:cs="Times New Roman"/>
                <w:szCs w:val="28"/>
                <w:lang w:val="fr-FR"/>
              </w:rPr>
              <w:t xml:space="preserve"> </w:t>
            </w:r>
            <w:proofErr w:type="spellStart"/>
            <w:r w:rsidR="00C8359D">
              <w:rPr>
                <w:rFonts w:cs="Times New Roman"/>
                <w:szCs w:val="28"/>
                <w:lang w:val="fr-FR"/>
              </w:rPr>
              <w:t>chén</w:t>
            </w:r>
            <w:proofErr w:type="spellEnd"/>
            <w:r w:rsidRPr="00A32C33">
              <w:rPr>
                <w:rFonts w:cs="Times New Roman"/>
                <w:szCs w:val="28"/>
                <w:lang w:val="fr-FR"/>
              </w:rPr>
              <w:t>.</w:t>
            </w:r>
          </w:p>
          <w:p w14:paraId="5D6DDAC7" w14:textId="00980A64" w:rsidR="00115A34" w:rsidRPr="00DA0014" w:rsidRDefault="00115A34" w:rsidP="00115A34">
            <w:pPr>
              <w:spacing w:after="0" w:line="240" w:lineRule="auto"/>
              <w:rPr>
                <w:rFonts w:eastAsia="Calibri" w:cs="Times New Roman"/>
                <w:color w:val="000000" w:themeColor="text1"/>
                <w:szCs w:val="28"/>
                <w:lang w:val="vi-VN"/>
              </w:rPr>
            </w:pPr>
            <w:r w:rsidRPr="00DA0014">
              <w:rPr>
                <w:rFonts w:cs="Times New Roman"/>
                <w:spacing w:val="14"/>
                <w:szCs w:val="28"/>
              </w:rPr>
              <w:t xml:space="preserve">+ </w:t>
            </w:r>
            <w:proofErr w:type="spellStart"/>
            <w:r w:rsidRPr="00DA0014">
              <w:rPr>
                <w:rFonts w:cs="Times New Roman"/>
                <w:spacing w:val="14"/>
                <w:szCs w:val="28"/>
              </w:rPr>
              <w:t>Đọc</w:t>
            </w:r>
            <w:proofErr w:type="spellEnd"/>
            <w:r w:rsidRPr="00DA0014">
              <w:rPr>
                <w:rFonts w:cs="Times New Roman"/>
                <w:spacing w:val="14"/>
                <w:szCs w:val="28"/>
              </w:rPr>
              <w:t xml:space="preserve"> </w:t>
            </w:r>
            <w:proofErr w:type="spellStart"/>
            <w:r w:rsidRPr="00DA0014">
              <w:rPr>
                <w:rFonts w:cs="Times New Roman"/>
                <w:spacing w:val="14"/>
                <w:szCs w:val="28"/>
              </w:rPr>
              <w:t>thơ</w:t>
            </w:r>
            <w:proofErr w:type="spellEnd"/>
            <w:r w:rsidRPr="00DA0014">
              <w:rPr>
                <w:rFonts w:cs="Times New Roman"/>
                <w:spacing w:val="14"/>
                <w:szCs w:val="28"/>
              </w:rPr>
              <w:t xml:space="preserve">: </w:t>
            </w:r>
            <w:proofErr w:type="spellStart"/>
            <w:r w:rsidRPr="00DA0014">
              <w:rPr>
                <w:rFonts w:cs="Times New Roman"/>
                <w:spacing w:val="14"/>
                <w:szCs w:val="28"/>
              </w:rPr>
              <w:t>Yêu</w:t>
            </w:r>
            <w:proofErr w:type="spellEnd"/>
            <w:r w:rsidRPr="00DA0014">
              <w:rPr>
                <w:rFonts w:cs="Times New Roman"/>
                <w:spacing w:val="14"/>
                <w:szCs w:val="28"/>
              </w:rPr>
              <w:t xml:space="preserve"> </w:t>
            </w:r>
            <w:proofErr w:type="spellStart"/>
            <w:r w:rsidRPr="00DA0014">
              <w:rPr>
                <w:rFonts w:cs="Times New Roman"/>
                <w:spacing w:val="14"/>
                <w:szCs w:val="28"/>
              </w:rPr>
              <w:t>mẹ</w:t>
            </w:r>
            <w:proofErr w:type="spellEnd"/>
            <w:r w:rsidRPr="00DA0014">
              <w:rPr>
                <w:rFonts w:cs="Times New Roman"/>
                <w:spacing w:val="14"/>
                <w:szCs w:val="28"/>
              </w:rPr>
              <w:t>.</w:t>
            </w:r>
          </w:p>
        </w:tc>
        <w:tc>
          <w:tcPr>
            <w:tcW w:w="1985" w:type="dxa"/>
            <w:gridSpan w:val="3"/>
          </w:tcPr>
          <w:p w14:paraId="63D3419E" w14:textId="77777777" w:rsidR="00115A34" w:rsidRPr="00A32C33" w:rsidRDefault="00115A34" w:rsidP="00115A34">
            <w:pPr>
              <w:spacing w:after="0" w:line="240" w:lineRule="auto"/>
              <w:jc w:val="both"/>
              <w:rPr>
                <w:rFonts w:cs="Times New Roman"/>
                <w:b/>
                <w:szCs w:val="28"/>
                <w:lang w:val="vi-VN"/>
              </w:rPr>
            </w:pPr>
            <w:r w:rsidRPr="00DA0014">
              <w:rPr>
                <w:rFonts w:cs="Times New Roman"/>
                <w:b/>
                <w:szCs w:val="28"/>
                <w:lang w:val="vi-VN"/>
              </w:rPr>
              <w:lastRenderedPageBreak/>
              <w:t>*</w:t>
            </w:r>
            <w:r w:rsidRPr="00A32C33">
              <w:rPr>
                <w:rFonts w:cs="Times New Roman"/>
                <w:b/>
                <w:szCs w:val="28"/>
                <w:lang w:val="vi-VN"/>
              </w:rPr>
              <w:t xml:space="preserve"> Tạo hình: </w:t>
            </w:r>
          </w:p>
          <w:p w14:paraId="7E7695C4" w14:textId="449494AA" w:rsidR="00476164" w:rsidRPr="00476164" w:rsidRDefault="00115A34" w:rsidP="00476164">
            <w:pPr>
              <w:spacing w:after="0" w:line="240" w:lineRule="auto"/>
              <w:jc w:val="both"/>
              <w:rPr>
                <w:rFonts w:cs="Times New Roman"/>
                <w:szCs w:val="28"/>
                <w:lang w:val="vi-VN"/>
              </w:rPr>
            </w:pPr>
            <w:r w:rsidRPr="00A32C33">
              <w:rPr>
                <w:rFonts w:cs="Times New Roman"/>
                <w:szCs w:val="28"/>
                <w:lang w:val="vi-VN"/>
              </w:rPr>
              <w:lastRenderedPageBreak/>
              <w:t xml:space="preserve">- </w:t>
            </w:r>
            <w:r w:rsidR="00476164" w:rsidRPr="00476164">
              <w:rPr>
                <w:rFonts w:cs="Times New Roman"/>
                <w:szCs w:val="28"/>
                <w:lang w:val="vi-VN"/>
              </w:rPr>
              <w:t>Tô màu củ cà rốt.</w:t>
            </w:r>
          </w:p>
          <w:p w14:paraId="662A67E5" w14:textId="5AEAD83D" w:rsidR="00115A34" w:rsidRPr="00A32C33" w:rsidRDefault="00115A34" w:rsidP="0047616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Đọc thơ: Bắp cải xanh</w:t>
            </w:r>
          </w:p>
        </w:tc>
        <w:tc>
          <w:tcPr>
            <w:tcW w:w="1134" w:type="dxa"/>
          </w:tcPr>
          <w:p w14:paraId="03E0BAC0" w14:textId="77777777" w:rsidR="00115A34" w:rsidRPr="00DA0014" w:rsidRDefault="00115A34" w:rsidP="00115A34">
            <w:pPr>
              <w:spacing w:after="0" w:line="240" w:lineRule="auto"/>
              <w:jc w:val="both"/>
              <w:rPr>
                <w:rFonts w:eastAsia="Calibri" w:cs="Times New Roman"/>
                <w:color w:val="000000" w:themeColor="text1"/>
                <w:szCs w:val="28"/>
                <w:lang w:val="vi-VN"/>
              </w:rPr>
            </w:pPr>
          </w:p>
        </w:tc>
      </w:tr>
      <w:tr w:rsidR="00115A34" w:rsidRPr="008C6BE1" w14:paraId="36438FB8" w14:textId="77777777" w:rsidTr="007200AF">
        <w:trPr>
          <w:trHeight w:val="151"/>
        </w:trPr>
        <w:tc>
          <w:tcPr>
            <w:tcW w:w="1980" w:type="dxa"/>
            <w:vMerge/>
          </w:tcPr>
          <w:p w14:paraId="5AACEF94" w14:textId="77777777" w:rsidR="00115A34" w:rsidRPr="00DA0014" w:rsidRDefault="00115A34" w:rsidP="00115A34">
            <w:pPr>
              <w:spacing w:before="60" w:after="0" w:line="240" w:lineRule="auto"/>
              <w:jc w:val="both"/>
              <w:rPr>
                <w:rFonts w:eastAsia="Calibri" w:cs="Times New Roman"/>
                <w:color w:val="000000" w:themeColor="text1"/>
                <w:szCs w:val="28"/>
                <w:lang w:val="vi-VN"/>
              </w:rPr>
            </w:pPr>
          </w:p>
        </w:tc>
        <w:tc>
          <w:tcPr>
            <w:tcW w:w="701" w:type="dxa"/>
            <w:gridSpan w:val="2"/>
          </w:tcPr>
          <w:p w14:paraId="376FED1D" w14:textId="77777777" w:rsidR="00115A34" w:rsidRPr="00DA0014" w:rsidRDefault="00115A34" w:rsidP="00115A34">
            <w:pPr>
              <w:spacing w:before="60"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5</w:t>
            </w:r>
          </w:p>
        </w:tc>
        <w:tc>
          <w:tcPr>
            <w:tcW w:w="1992" w:type="dxa"/>
            <w:gridSpan w:val="3"/>
          </w:tcPr>
          <w:p w14:paraId="197B73CF" w14:textId="77777777" w:rsidR="00115A34" w:rsidRPr="00A32C33" w:rsidRDefault="00115A34" w:rsidP="00FD4E4D">
            <w:pPr>
              <w:spacing w:after="0" w:line="240" w:lineRule="auto"/>
              <w:rPr>
                <w:rFonts w:cs="Times New Roman"/>
                <w:b/>
                <w:szCs w:val="28"/>
                <w:lang w:val="vi-VN"/>
              </w:rPr>
            </w:pPr>
            <w:r w:rsidRPr="00A32C33">
              <w:rPr>
                <w:rFonts w:cs="Times New Roman"/>
                <w:b/>
                <w:szCs w:val="28"/>
                <w:lang w:val="vi-VN"/>
              </w:rPr>
              <w:t xml:space="preserve">* Thơ </w:t>
            </w:r>
          </w:p>
          <w:p w14:paraId="30169747" w14:textId="77777777" w:rsidR="00115A34" w:rsidRPr="003B00FE" w:rsidRDefault="00115A34" w:rsidP="00FD4E4D">
            <w:pPr>
              <w:spacing w:after="0" w:line="240" w:lineRule="auto"/>
              <w:rPr>
                <w:rFonts w:cs="Times New Roman"/>
                <w:szCs w:val="28"/>
                <w:lang w:val="vi-VN"/>
              </w:rPr>
            </w:pPr>
            <w:r w:rsidRPr="00A32C33">
              <w:rPr>
                <w:rFonts w:cs="Times New Roman"/>
                <w:szCs w:val="28"/>
                <w:lang w:val="vi-VN"/>
              </w:rPr>
              <w:t>- D</w:t>
            </w:r>
            <w:r w:rsidRPr="003B00FE">
              <w:rPr>
                <w:rFonts w:cs="Times New Roman"/>
                <w:szCs w:val="28"/>
                <w:lang w:val="vi-VN"/>
              </w:rPr>
              <w:t>án hoa tặng mẹ.</w:t>
            </w:r>
          </w:p>
          <w:p w14:paraId="77A0CA90" w14:textId="6DB658C8" w:rsidR="00115A34" w:rsidRPr="00A32C33" w:rsidRDefault="00115A34" w:rsidP="00FD4E4D">
            <w:pPr>
              <w:spacing w:after="0" w:line="240" w:lineRule="auto"/>
              <w:rPr>
                <w:rFonts w:cs="Times New Roman"/>
                <w:b/>
                <w:szCs w:val="28"/>
              </w:rPr>
            </w:pPr>
            <w:r w:rsidRPr="00A32C33">
              <w:rPr>
                <w:rFonts w:cs="Times New Roman"/>
                <w:szCs w:val="28"/>
                <w:lang w:val="vi-VN"/>
              </w:rPr>
              <w:t>+ Trò chơi: Gieo hạt</w:t>
            </w:r>
          </w:p>
        </w:tc>
        <w:tc>
          <w:tcPr>
            <w:tcW w:w="2126" w:type="dxa"/>
            <w:gridSpan w:val="2"/>
          </w:tcPr>
          <w:p w14:paraId="2F5720E5" w14:textId="77777777" w:rsidR="00115A34" w:rsidRPr="00A32C33" w:rsidRDefault="00115A34" w:rsidP="00FD4E4D">
            <w:pPr>
              <w:spacing w:after="0" w:line="240" w:lineRule="auto"/>
              <w:rPr>
                <w:rFonts w:cs="Times New Roman"/>
                <w:szCs w:val="28"/>
                <w:lang w:val="vi-VN"/>
              </w:rPr>
            </w:pPr>
            <w:r w:rsidRPr="00A32C33">
              <w:rPr>
                <w:rFonts w:cs="Times New Roman"/>
                <w:b/>
                <w:szCs w:val="28"/>
                <w:lang w:val="vi-VN"/>
              </w:rPr>
              <w:t>* Thơ:</w:t>
            </w:r>
            <w:r w:rsidRPr="00A32C33">
              <w:rPr>
                <w:rFonts w:cs="Times New Roman"/>
                <w:szCs w:val="28"/>
                <w:lang w:val="vi-VN"/>
              </w:rPr>
              <w:t xml:space="preserve">  </w:t>
            </w:r>
          </w:p>
          <w:p w14:paraId="3C95C6AF" w14:textId="77777777" w:rsidR="00115A34" w:rsidRPr="00A32C33" w:rsidRDefault="00115A34" w:rsidP="00FD4E4D">
            <w:pPr>
              <w:spacing w:after="0" w:line="240" w:lineRule="auto"/>
              <w:rPr>
                <w:rFonts w:cs="Times New Roman"/>
                <w:szCs w:val="28"/>
                <w:lang w:val="vi-VN"/>
              </w:rPr>
            </w:pPr>
            <w:r w:rsidRPr="00A32C33">
              <w:rPr>
                <w:rFonts w:cs="Times New Roman"/>
                <w:szCs w:val="28"/>
                <w:lang w:val="vi-VN"/>
              </w:rPr>
              <w:t>- Yêu mẹ</w:t>
            </w:r>
          </w:p>
          <w:p w14:paraId="71A9F074" w14:textId="58F40B14" w:rsidR="00115A34" w:rsidRPr="00A32C33" w:rsidRDefault="00115A34" w:rsidP="00FD4E4D">
            <w:pPr>
              <w:spacing w:after="0" w:line="240" w:lineRule="auto"/>
              <w:rPr>
                <w:rFonts w:eastAsia="Calibri" w:cs="Times New Roman"/>
                <w:b/>
                <w:color w:val="000000" w:themeColor="text1"/>
                <w:szCs w:val="28"/>
              </w:rPr>
            </w:pPr>
            <w:r w:rsidRPr="00A32C33">
              <w:rPr>
                <w:rFonts w:cs="Times New Roman"/>
                <w:szCs w:val="28"/>
                <w:lang w:val="vi-VN"/>
              </w:rPr>
              <w:t>+ TC: Về đúng  nhà.</w:t>
            </w:r>
          </w:p>
        </w:tc>
        <w:tc>
          <w:tcPr>
            <w:tcW w:w="1985" w:type="dxa"/>
            <w:gridSpan w:val="2"/>
          </w:tcPr>
          <w:p w14:paraId="2814B8C8" w14:textId="77777777" w:rsidR="00115A34" w:rsidRPr="00A32C33" w:rsidRDefault="00115A34" w:rsidP="00FD4E4D">
            <w:pPr>
              <w:spacing w:after="0" w:line="240" w:lineRule="auto"/>
              <w:rPr>
                <w:rFonts w:eastAsia="Calibri" w:cs="Times New Roman"/>
                <w:color w:val="000000" w:themeColor="text1"/>
                <w:szCs w:val="28"/>
                <w:lang w:val="vi-VN"/>
              </w:rPr>
            </w:pPr>
            <w:r w:rsidRPr="00A32C33">
              <w:rPr>
                <w:rFonts w:eastAsia="Calibri" w:cs="Times New Roman"/>
                <w:b/>
                <w:color w:val="000000" w:themeColor="text1"/>
                <w:szCs w:val="28"/>
                <w:lang w:val="vi-VN"/>
              </w:rPr>
              <w:t xml:space="preserve">* Thơ: </w:t>
            </w:r>
            <w:r w:rsidRPr="00A32C33">
              <w:rPr>
                <w:rFonts w:eastAsia="Calibri" w:cs="Times New Roman"/>
                <w:color w:val="000000" w:themeColor="text1"/>
                <w:szCs w:val="28"/>
                <w:lang w:val="vi-VN"/>
              </w:rPr>
              <w:t xml:space="preserve">  </w:t>
            </w:r>
          </w:p>
          <w:p w14:paraId="3E0196DD" w14:textId="77777777" w:rsidR="00115A34" w:rsidRPr="00A32C33" w:rsidRDefault="00115A34" w:rsidP="00FD4E4D">
            <w:pPr>
              <w:spacing w:after="0" w:line="240" w:lineRule="auto"/>
              <w:rPr>
                <w:rFonts w:eastAsia="Calibri" w:cs="Times New Roman"/>
                <w:color w:val="000000" w:themeColor="text1"/>
                <w:szCs w:val="28"/>
                <w:lang w:val="vi-VN"/>
              </w:rPr>
            </w:pPr>
            <w:r w:rsidRPr="00A32C33">
              <w:rPr>
                <w:rFonts w:eastAsia="Calibri" w:cs="Times New Roman"/>
                <w:color w:val="000000" w:themeColor="text1"/>
                <w:szCs w:val="28"/>
                <w:lang w:val="vi-VN"/>
              </w:rPr>
              <w:t>- Cháu chào ông ạ</w:t>
            </w:r>
          </w:p>
          <w:p w14:paraId="68C86317" w14:textId="5E057DB1" w:rsidR="00115A34" w:rsidRPr="002D496F" w:rsidRDefault="00115A34" w:rsidP="00FD4E4D">
            <w:pPr>
              <w:spacing w:after="0" w:line="240" w:lineRule="auto"/>
              <w:rPr>
                <w:rFonts w:eastAsia="Calibri" w:cs="Times New Roman"/>
                <w:color w:val="000000" w:themeColor="text1"/>
                <w:szCs w:val="28"/>
                <w:lang w:val="fr-FR"/>
              </w:rPr>
            </w:pPr>
            <w:r w:rsidRPr="00A32C33">
              <w:rPr>
                <w:rFonts w:eastAsia="Calibri" w:cs="Times New Roman"/>
                <w:color w:val="000000" w:themeColor="text1"/>
                <w:szCs w:val="28"/>
                <w:lang w:val="vi-VN"/>
              </w:rPr>
              <w:t>+ TC: Về đúng số nhà.</w:t>
            </w:r>
          </w:p>
        </w:tc>
        <w:tc>
          <w:tcPr>
            <w:tcW w:w="2126" w:type="dxa"/>
            <w:gridSpan w:val="3"/>
          </w:tcPr>
          <w:p w14:paraId="399786D3" w14:textId="77777777" w:rsidR="00115A34" w:rsidRPr="00A32C33" w:rsidRDefault="00115A34" w:rsidP="00FD4E4D">
            <w:pPr>
              <w:spacing w:before="60" w:after="0" w:line="240" w:lineRule="auto"/>
              <w:rPr>
                <w:rFonts w:cs="Times New Roman"/>
                <w:b/>
                <w:szCs w:val="28"/>
                <w:lang w:val="vi-VN"/>
              </w:rPr>
            </w:pPr>
            <w:r w:rsidRPr="00A32C33">
              <w:rPr>
                <w:rFonts w:cs="Times New Roman"/>
                <w:b/>
                <w:szCs w:val="28"/>
                <w:lang w:val="vi-VN"/>
              </w:rPr>
              <w:t>* Thơ:</w:t>
            </w:r>
          </w:p>
          <w:p w14:paraId="051C2EE3" w14:textId="77777777" w:rsidR="00115A34" w:rsidRPr="00A32C33" w:rsidRDefault="00115A34" w:rsidP="00FD4E4D">
            <w:pPr>
              <w:spacing w:before="60" w:after="0" w:line="240" w:lineRule="auto"/>
              <w:rPr>
                <w:rFonts w:cs="Times New Roman"/>
                <w:szCs w:val="28"/>
                <w:lang w:val="vi-VN"/>
              </w:rPr>
            </w:pPr>
            <w:r w:rsidRPr="00A32C33">
              <w:rPr>
                <w:rFonts w:cs="Times New Roman"/>
                <w:szCs w:val="28"/>
                <w:lang w:val="vi-VN"/>
              </w:rPr>
              <w:t>- Đi dép</w:t>
            </w:r>
          </w:p>
          <w:p w14:paraId="70D6CE43" w14:textId="253F72F6" w:rsidR="00115A34" w:rsidRPr="00DA0014" w:rsidRDefault="00115A34" w:rsidP="00FD4E4D">
            <w:pPr>
              <w:spacing w:before="60" w:after="0" w:line="240" w:lineRule="auto"/>
              <w:rPr>
                <w:rFonts w:eastAsia="Calibri" w:cs="Times New Roman"/>
                <w:color w:val="000000" w:themeColor="text1"/>
                <w:szCs w:val="28"/>
                <w:lang w:val="fr-FR"/>
              </w:rPr>
            </w:pPr>
            <w:r w:rsidRPr="00A32C33">
              <w:rPr>
                <w:rFonts w:cs="Times New Roman"/>
                <w:szCs w:val="28"/>
                <w:lang w:val="vi-VN"/>
              </w:rPr>
              <w:t>+ Hát: Đôi dép xinh</w:t>
            </w:r>
          </w:p>
        </w:tc>
        <w:tc>
          <w:tcPr>
            <w:tcW w:w="1985" w:type="dxa"/>
            <w:gridSpan w:val="3"/>
          </w:tcPr>
          <w:p w14:paraId="1E8BC691" w14:textId="77777777" w:rsidR="00115A34" w:rsidRPr="00A32C33" w:rsidRDefault="00115A34" w:rsidP="00FD4E4D">
            <w:pPr>
              <w:spacing w:before="60" w:after="0" w:line="240" w:lineRule="auto"/>
              <w:rPr>
                <w:rFonts w:eastAsia="Calibri" w:cs="Times New Roman"/>
                <w:b/>
                <w:color w:val="000000" w:themeColor="text1"/>
                <w:szCs w:val="28"/>
                <w:lang w:val="vi-VN"/>
              </w:rPr>
            </w:pPr>
            <w:r w:rsidRPr="00A32C33">
              <w:rPr>
                <w:rFonts w:eastAsia="Calibri" w:cs="Times New Roman"/>
                <w:b/>
                <w:color w:val="000000" w:themeColor="text1"/>
                <w:szCs w:val="28"/>
                <w:lang w:val="vi-VN"/>
              </w:rPr>
              <w:t>* Thơ:</w:t>
            </w:r>
          </w:p>
          <w:p w14:paraId="734D6CA2" w14:textId="77777777" w:rsidR="00115A34" w:rsidRPr="00A32C33" w:rsidRDefault="00115A34" w:rsidP="00FD4E4D">
            <w:pPr>
              <w:spacing w:before="60" w:after="0" w:line="240" w:lineRule="auto"/>
              <w:rPr>
                <w:rFonts w:eastAsia="Calibri" w:cs="Times New Roman"/>
                <w:color w:val="000000" w:themeColor="text1"/>
                <w:szCs w:val="28"/>
                <w:lang w:val="vi-VN"/>
              </w:rPr>
            </w:pPr>
            <w:r w:rsidRPr="00A32C33">
              <w:rPr>
                <w:rFonts w:eastAsia="Calibri" w:cs="Times New Roman"/>
                <w:color w:val="000000" w:themeColor="text1"/>
                <w:szCs w:val="28"/>
                <w:lang w:val="vi-VN"/>
              </w:rPr>
              <w:t>- Bắp cải xanh</w:t>
            </w:r>
          </w:p>
          <w:p w14:paraId="76250092" w14:textId="7C4D7963" w:rsidR="00115A34" w:rsidRPr="00DA0014" w:rsidRDefault="00115A34" w:rsidP="00FD4E4D">
            <w:pPr>
              <w:spacing w:before="60" w:after="0" w:line="240" w:lineRule="auto"/>
              <w:rPr>
                <w:rFonts w:eastAsia="Calibri" w:cs="Times New Roman"/>
                <w:color w:val="000000" w:themeColor="text1"/>
                <w:szCs w:val="28"/>
                <w:lang w:val="fr-FR"/>
              </w:rPr>
            </w:pPr>
            <w:r w:rsidRPr="00A32C33">
              <w:rPr>
                <w:rFonts w:eastAsia="Calibri" w:cs="Times New Roman"/>
                <w:color w:val="000000" w:themeColor="text1"/>
                <w:szCs w:val="28"/>
                <w:lang w:val="vi-VN"/>
              </w:rPr>
              <w:t>+ Hát: Bắp cải xanh.</w:t>
            </w:r>
          </w:p>
        </w:tc>
        <w:tc>
          <w:tcPr>
            <w:tcW w:w="1134" w:type="dxa"/>
          </w:tcPr>
          <w:p w14:paraId="0493D448" w14:textId="77777777" w:rsidR="00115A34" w:rsidRPr="00DA0014" w:rsidRDefault="00115A34" w:rsidP="00115A34">
            <w:pPr>
              <w:spacing w:before="60" w:after="0" w:line="240" w:lineRule="auto"/>
              <w:jc w:val="both"/>
              <w:rPr>
                <w:rFonts w:eastAsia="Calibri" w:cs="Times New Roman"/>
                <w:color w:val="000000" w:themeColor="text1"/>
                <w:szCs w:val="28"/>
                <w:lang w:val="fr-FR"/>
              </w:rPr>
            </w:pPr>
          </w:p>
        </w:tc>
      </w:tr>
      <w:tr w:rsidR="00115A34" w:rsidRPr="008C6BE1" w14:paraId="2DCF0F58" w14:textId="77777777" w:rsidTr="00653F86">
        <w:trPr>
          <w:trHeight w:val="151"/>
        </w:trPr>
        <w:tc>
          <w:tcPr>
            <w:tcW w:w="1980" w:type="dxa"/>
            <w:vMerge/>
            <w:tcBorders>
              <w:bottom w:val="single" w:sz="4" w:space="0" w:color="auto"/>
            </w:tcBorders>
          </w:tcPr>
          <w:p w14:paraId="58ED5D35" w14:textId="77777777" w:rsidR="00115A34" w:rsidRPr="00DA0014" w:rsidRDefault="00115A34" w:rsidP="00115A34">
            <w:pPr>
              <w:spacing w:before="60" w:after="0" w:line="240" w:lineRule="auto"/>
              <w:jc w:val="both"/>
              <w:rPr>
                <w:rFonts w:eastAsia="Calibri" w:cs="Times New Roman"/>
                <w:color w:val="000000" w:themeColor="text1"/>
                <w:szCs w:val="28"/>
                <w:lang w:val="vi-VN"/>
              </w:rPr>
            </w:pPr>
          </w:p>
        </w:tc>
        <w:tc>
          <w:tcPr>
            <w:tcW w:w="701" w:type="dxa"/>
            <w:gridSpan w:val="2"/>
          </w:tcPr>
          <w:p w14:paraId="251DB284" w14:textId="77777777" w:rsidR="00115A34" w:rsidRPr="00DA0014" w:rsidRDefault="00115A34" w:rsidP="00115A34">
            <w:pPr>
              <w:spacing w:before="60"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6</w:t>
            </w:r>
          </w:p>
        </w:tc>
        <w:tc>
          <w:tcPr>
            <w:tcW w:w="1992" w:type="dxa"/>
            <w:gridSpan w:val="3"/>
          </w:tcPr>
          <w:p w14:paraId="7F5639E1" w14:textId="77777777" w:rsidR="00115A34" w:rsidRPr="00DA0014" w:rsidRDefault="00115A34" w:rsidP="00115A34">
            <w:pPr>
              <w:spacing w:after="0" w:line="240" w:lineRule="auto"/>
              <w:jc w:val="both"/>
              <w:rPr>
                <w:rFonts w:cs="Times New Roman"/>
                <w:b/>
                <w:szCs w:val="28"/>
                <w:lang w:val="vi-VN"/>
              </w:rPr>
            </w:pPr>
            <w:r w:rsidRPr="00DA0014">
              <w:rPr>
                <w:rFonts w:cs="Times New Roman"/>
                <w:b/>
                <w:szCs w:val="28"/>
                <w:lang w:val="vi-VN"/>
              </w:rPr>
              <w:t xml:space="preserve">* </w:t>
            </w:r>
            <w:r w:rsidRPr="00A32C33">
              <w:rPr>
                <w:rFonts w:cs="Times New Roman"/>
                <w:b/>
                <w:szCs w:val="28"/>
                <w:lang w:val="vi-VN"/>
              </w:rPr>
              <w:t xml:space="preserve">Âm nhạc: </w:t>
            </w:r>
          </w:p>
          <w:p w14:paraId="29F77B54" w14:textId="551D9B6E" w:rsidR="00115A34" w:rsidRPr="00A32C33" w:rsidRDefault="00115A34" w:rsidP="00115A34">
            <w:pPr>
              <w:spacing w:after="0" w:line="240" w:lineRule="auto"/>
              <w:rPr>
                <w:rFonts w:cs="Times New Roman"/>
                <w:szCs w:val="28"/>
                <w:lang w:val="vi-VN"/>
              </w:rPr>
            </w:pPr>
            <w:r w:rsidRPr="00A32C33">
              <w:rPr>
                <w:rFonts w:cs="Times New Roman"/>
                <w:szCs w:val="28"/>
                <w:lang w:val="vi-VN"/>
              </w:rPr>
              <w:t xml:space="preserve">- Hát: Qùa 8-3.  </w:t>
            </w:r>
          </w:p>
          <w:p w14:paraId="16431278" w14:textId="77777777" w:rsidR="00115A34" w:rsidRPr="00DA0014" w:rsidRDefault="00115A34" w:rsidP="00115A34">
            <w:pPr>
              <w:spacing w:after="0" w:line="240" w:lineRule="auto"/>
              <w:jc w:val="both"/>
              <w:rPr>
                <w:rFonts w:cs="Times New Roman"/>
                <w:szCs w:val="28"/>
                <w:lang w:val="vi-VN"/>
              </w:rPr>
            </w:pPr>
            <w:r w:rsidRPr="0049596A">
              <w:rPr>
                <w:rFonts w:cs="Times New Roman"/>
                <w:szCs w:val="28"/>
                <w:lang w:val="vi-VN"/>
              </w:rPr>
              <w:t>+ TCÂN: Tai ai tinh</w:t>
            </w:r>
          </w:p>
        </w:tc>
        <w:tc>
          <w:tcPr>
            <w:tcW w:w="2126" w:type="dxa"/>
            <w:gridSpan w:val="2"/>
          </w:tcPr>
          <w:p w14:paraId="26284DFA" w14:textId="77777777" w:rsidR="00115A34" w:rsidRPr="00A32C33" w:rsidRDefault="00115A34" w:rsidP="00115A34">
            <w:pPr>
              <w:spacing w:after="0" w:line="240" w:lineRule="auto"/>
              <w:jc w:val="both"/>
              <w:rPr>
                <w:rFonts w:cs="Times New Roman"/>
                <w:b/>
                <w:szCs w:val="28"/>
                <w:lang w:val="vi-VN"/>
              </w:rPr>
            </w:pPr>
            <w:r w:rsidRPr="00A32C33">
              <w:rPr>
                <w:rFonts w:cs="Times New Roman"/>
                <w:b/>
                <w:szCs w:val="28"/>
                <w:lang w:val="vi-VN"/>
              </w:rPr>
              <w:t>* Âm nhạc:</w:t>
            </w:r>
          </w:p>
          <w:p w14:paraId="73443520" w14:textId="52C54F24"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xml:space="preserve">- </w:t>
            </w:r>
            <w:r w:rsidR="00E84837" w:rsidRPr="00E84837">
              <w:rPr>
                <w:rFonts w:cs="Times New Roman"/>
                <w:szCs w:val="28"/>
                <w:lang w:val="vi-VN"/>
              </w:rPr>
              <w:t>Cháu yêu bà</w:t>
            </w:r>
          </w:p>
          <w:p w14:paraId="1AB70D81"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Nghe hát: Gia đình nhỏ, hạnh phúc to.</w:t>
            </w:r>
          </w:p>
          <w:p w14:paraId="7B8DD185" w14:textId="77777777" w:rsidR="00115A34" w:rsidRPr="00A32C33" w:rsidRDefault="00115A34" w:rsidP="00115A34">
            <w:pPr>
              <w:spacing w:after="0" w:line="240" w:lineRule="auto"/>
              <w:jc w:val="both"/>
              <w:rPr>
                <w:rFonts w:cs="Times New Roman"/>
                <w:szCs w:val="28"/>
                <w:lang w:val="vi-VN"/>
              </w:rPr>
            </w:pPr>
          </w:p>
        </w:tc>
        <w:tc>
          <w:tcPr>
            <w:tcW w:w="1985" w:type="dxa"/>
            <w:gridSpan w:val="2"/>
          </w:tcPr>
          <w:p w14:paraId="3E1F15D7" w14:textId="77777777" w:rsidR="00E84837" w:rsidRPr="00E84837" w:rsidRDefault="00115A34" w:rsidP="00115A34">
            <w:pPr>
              <w:spacing w:after="0" w:line="240" w:lineRule="auto"/>
              <w:jc w:val="both"/>
              <w:rPr>
                <w:rFonts w:cs="Times New Roman"/>
                <w:b/>
                <w:szCs w:val="28"/>
                <w:lang w:val="vi-VN"/>
              </w:rPr>
            </w:pPr>
            <w:r w:rsidRPr="00DA0014">
              <w:rPr>
                <w:rFonts w:cs="Times New Roman"/>
                <w:szCs w:val="28"/>
                <w:lang w:val="vi-VN"/>
              </w:rPr>
              <w:t>*</w:t>
            </w:r>
            <w:r w:rsidRPr="00A32C33">
              <w:rPr>
                <w:rFonts w:cs="Times New Roman"/>
                <w:szCs w:val="28"/>
                <w:lang w:val="vi-VN"/>
              </w:rPr>
              <w:t xml:space="preserve"> </w:t>
            </w:r>
            <w:r w:rsidRPr="00A32C33">
              <w:rPr>
                <w:rFonts w:cs="Times New Roman"/>
                <w:b/>
                <w:szCs w:val="28"/>
                <w:lang w:val="vi-VN"/>
              </w:rPr>
              <w:t>Âm nhạc:</w:t>
            </w:r>
          </w:p>
          <w:p w14:paraId="0F8C47DF" w14:textId="31ECD037" w:rsidR="00E84837" w:rsidRPr="007A2364" w:rsidRDefault="00E84837" w:rsidP="003D791E">
            <w:pPr>
              <w:spacing w:after="0" w:line="240" w:lineRule="auto"/>
              <w:rPr>
                <w:rFonts w:cs="Times New Roman"/>
                <w:szCs w:val="28"/>
                <w:lang w:val="vi-VN"/>
              </w:rPr>
            </w:pPr>
            <w:r w:rsidRPr="003B00FE">
              <w:rPr>
                <w:rFonts w:cs="Times New Roman"/>
                <w:szCs w:val="28"/>
                <w:lang w:val="vi-VN"/>
              </w:rPr>
              <w:t xml:space="preserve">- </w:t>
            </w:r>
            <w:r w:rsidRPr="00E84837">
              <w:rPr>
                <w:rFonts w:cs="Times New Roman"/>
                <w:szCs w:val="28"/>
                <w:lang w:val="vi-VN"/>
              </w:rPr>
              <w:t xml:space="preserve">Hát: </w:t>
            </w:r>
            <w:r w:rsidR="003D791E" w:rsidRPr="003D791E">
              <w:rPr>
                <w:rFonts w:eastAsia="Times New Roman" w:cs="Times New Roman"/>
                <w:szCs w:val="28"/>
                <w:lang w:val="vi-VN"/>
              </w:rPr>
              <w:t xml:space="preserve"> </w:t>
            </w:r>
            <w:r w:rsidR="003D791E" w:rsidRPr="003D791E">
              <w:rPr>
                <w:rFonts w:cs="Times New Roman"/>
                <w:szCs w:val="28"/>
                <w:lang w:val="vi-VN"/>
              </w:rPr>
              <w:t>Cả nhà thương nhau.</w:t>
            </w:r>
          </w:p>
          <w:p w14:paraId="7E30EDB6" w14:textId="77777777" w:rsidR="00115A34" w:rsidRPr="00A32C33" w:rsidRDefault="00115A34" w:rsidP="003D791E">
            <w:pPr>
              <w:spacing w:after="0" w:line="240" w:lineRule="auto"/>
              <w:rPr>
                <w:rFonts w:cs="Times New Roman"/>
                <w:szCs w:val="28"/>
                <w:lang w:val="vi-VN"/>
              </w:rPr>
            </w:pPr>
            <w:r w:rsidRPr="00A32C33">
              <w:rPr>
                <w:rFonts w:cs="Times New Roman"/>
                <w:szCs w:val="28"/>
                <w:lang w:val="vi-VN"/>
              </w:rPr>
              <w:t>- Đồ dùng bé yêu</w:t>
            </w:r>
          </w:p>
          <w:p w14:paraId="361C65D7" w14:textId="77777777" w:rsidR="00115A34" w:rsidRPr="00DA0014" w:rsidRDefault="00115A34" w:rsidP="003D791E">
            <w:pPr>
              <w:spacing w:after="0" w:line="240" w:lineRule="auto"/>
              <w:rPr>
                <w:rFonts w:cs="Times New Roman"/>
                <w:szCs w:val="28"/>
                <w:lang w:val="vi-VN"/>
              </w:rPr>
            </w:pPr>
            <w:r w:rsidRPr="00E84837">
              <w:rPr>
                <w:rFonts w:cs="Times New Roman"/>
                <w:szCs w:val="28"/>
                <w:lang w:val="vi-VN"/>
              </w:rPr>
              <w:t>+ TCÂN: Tai ai tinh.</w:t>
            </w:r>
          </w:p>
        </w:tc>
        <w:tc>
          <w:tcPr>
            <w:tcW w:w="2126" w:type="dxa"/>
            <w:gridSpan w:val="3"/>
          </w:tcPr>
          <w:p w14:paraId="7A7BB35B" w14:textId="77777777" w:rsidR="00115A34" w:rsidRPr="00A32C33" w:rsidRDefault="00115A34" w:rsidP="00115A34">
            <w:pPr>
              <w:spacing w:after="0" w:line="240" w:lineRule="auto"/>
              <w:jc w:val="both"/>
              <w:rPr>
                <w:rFonts w:cs="Times New Roman"/>
                <w:szCs w:val="28"/>
                <w:lang w:val="vi-VN"/>
              </w:rPr>
            </w:pPr>
            <w:r w:rsidRPr="00DA0014">
              <w:rPr>
                <w:rFonts w:cs="Times New Roman"/>
                <w:szCs w:val="28"/>
                <w:lang w:val="vi-VN"/>
              </w:rPr>
              <w:t>*</w:t>
            </w:r>
            <w:r w:rsidRPr="00A32C33">
              <w:rPr>
                <w:rFonts w:cs="Times New Roman"/>
                <w:szCs w:val="28"/>
                <w:lang w:val="vi-VN"/>
              </w:rPr>
              <w:t xml:space="preserve"> </w:t>
            </w:r>
            <w:r w:rsidRPr="00A32C33">
              <w:rPr>
                <w:rFonts w:cs="Times New Roman"/>
                <w:b/>
                <w:szCs w:val="28"/>
                <w:lang w:val="vi-VN"/>
              </w:rPr>
              <w:t>Âm nhạc:</w:t>
            </w:r>
          </w:p>
          <w:p w14:paraId="769CAA7C"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Đôi dép xinh</w:t>
            </w:r>
          </w:p>
          <w:p w14:paraId="73453DC5"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Nghe hát: Đồ dùng bé yêu</w:t>
            </w:r>
          </w:p>
          <w:p w14:paraId="425FAFF8" w14:textId="77777777" w:rsidR="00115A34" w:rsidRPr="00A32C33" w:rsidRDefault="00115A34" w:rsidP="00115A34">
            <w:pPr>
              <w:spacing w:before="60" w:after="0" w:line="240" w:lineRule="auto"/>
              <w:jc w:val="both"/>
              <w:rPr>
                <w:rFonts w:eastAsia="Calibri" w:cs="Times New Roman"/>
                <w:color w:val="000000" w:themeColor="text1"/>
                <w:szCs w:val="28"/>
                <w:lang w:val="vi-VN"/>
              </w:rPr>
            </w:pPr>
          </w:p>
        </w:tc>
        <w:tc>
          <w:tcPr>
            <w:tcW w:w="1985" w:type="dxa"/>
            <w:gridSpan w:val="3"/>
          </w:tcPr>
          <w:p w14:paraId="6BEE8B3E" w14:textId="77777777" w:rsidR="00115A34" w:rsidRPr="00A32C33" w:rsidRDefault="00115A34" w:rsidP="00115A34">
            <w:pPr>
              <w:spacing w:after="0" w:line="240" w:lineRule="auto"/>
              <w:jc w:val="both"/>
              <w:rPr>
                <w:rFonts w:cs="Times New Roman"/>
                <w:szCs w:val="28"/>
                <w:lang w:val="vi-VN"/>
              </w:rPr>
            </w:pPr>
            <w:r w:rsidRPr="00DA0014">
              <w:rPr>
                <w:rFonts w:cs="Times New Roman"/>
                <w:szCs w:val="28"/>
                <w:lang w:val="vi-VN"/>
              </w:rPr>
              <w:t>*</w:t>
            </w:r>
            <w:r w:rsidRPr="00A32C33">
              <w:rPr>
                <w:rFonts w:cs="Times New Roman"/>
                <w:szCs w:val="28"/>
                <w:lang w:val="vi-VN"/>
              </w:rPr>
              <w:t xml:space="preserve"> </w:t>
            </w:r>
            <w:r w:rsidRPr="00A32C33">
              <w:rPr>
                <w:rFonts w:cs="Times New Roman"/>
                <w:b/>
                <w:szCs w:val="28"/>
                <w:lang w:val="vi-VN"/>
              </w:rPr>
              <w:t>Âm nhạc:</w:t>
            </w:r>
          </w:p>
          <w:p w14:paraId="3960B4AC" w14:textId="77777777" w:rsidR="00115A34" w:rsidRPr="00A32C33" w:rsidRDefault="00115A34" w:rsidP="00115A34">
            <w:pPr>
              <w:spacing w:after="0" w:line="240" w:lineRule="auto"/>
              <w:ind w:right="-108"/>
              <w:jc w:val="both"/>
              <w:rPr>
                <w:rFonts w:cs="Times New Roman"/>
                <w:szCs w:val="28"/>
                <w:lang w:val="vi-VN"/>
              </w:rPr>
            </w:pPr>
            <w:r w:rsidRPr="00A32C33">
              <w:rPr>
                <w:rFonts w:cs="Times New Roman"/>
                <w:szCs w:val="28"/>
                <w:lang w:val="vi-VN"/>
              </w:rPr>
              <w:t>- Quả</w:t>
            </w:r>
          </w:p>
          <w:p w14:paraId="4DFFFABB" w14:textId="77777777" w:rsidR="00115A34" w:rsidRPr="00A32C33" w:rsidRDefault="00115A34" w:rsidP="00115A34">
            <w:pPr>
              <w:spacing w:after="0" w:line="240" w:lineRule="auto"/>
              <w:ind w:right="-108"/>
              <w:jc w:val="both"/>
              <w:rPr>
                <w:rFonts w:cs="Times New Roman"/>
                <w:szCs w:val="28"/>
                <w:lang w:val="vi-VN"/>
              </w:rPr>
            </w:pPr>
            <w:r w:rsidRPr="00A32C33">
              <w:rPr>
                <w:rFonts w:cs="Times New Roman"/>
                <w:szCs w:val="28"/>
                <w:lang w:val="vi-VN"/>
              </w:rPr>
              <w:t>+ Nghe hát: Hoa trong vườn</w:t>
            </w:r>
          </w:p>
          <w:p w14:paraId="7042C660" w14:textId="77777777" w:rsidR="00115A34" w:rsidRPr="00A32C33" w:rsidRDefault="00115A34" w:rsidP="00115A34">
            <w:pPr>
              <w:spacing w:before="60" w:after="0" w:line="240" w:lineRule="auto"/>
              <w:jc w:val="both"/>
              <w:rPr>
                <w:rFonts w:eastAsia="Calibri" w:cs="Times New Roman"/>
                <w:color w:val="000000" w:themeColor="text1"/>
                <w:szCs w:val="28"/>
                <w:lang w:val="vi-VN"/>
              </w:rPr>
            </w:pPr>
          </w:p>
        </w:tc>
        <w:tc>
          <w:tcPr>
            <w:tcW w:w="1134" w:type="dxa"/>
          </w:tcPr>
          <w:p w14:paraId="4CC14709" w14:textId="77777777" w:rsidR="00115A34" w:rsidRPr="00A32C33" w:rsidRDefault="00115A34" w:rsidP="00115A34">
            <w:pPr>
              <w:spacing w:before="60" w:after="0" w:line="240" w:lineRule="auto"/>
              <w:jc w:val="both"/>
              <w:rPr>
                <w:rFonts w:eastAsia="Calibri" w:cs="Times New Roman"/>
                <w:color w:val="000000" w:themeColor="text1"/>
                <w:szCs w:val="28"/>
                <w:lang w:val="vi-VN"/>
              </w:rPr>
            </w:pPr>
          </w:p>
        </w:tc>
      </w:tr>
      <w:tr w:rsidR="003F4C58" w:rsidRPr="008C6BE1" w14:paraId="11C3A028" w14:textId="77777777" w:rsidTr="002057E3">
        <w:trPr>
          <w:trHeight w:val="3670"/>
        </w:trPr>
        <w:tc>
          <w:tcPr>
            <w:tcW w:w="1980" w:type="dxa"/>
            <w:vMerge w:val="restart"/>
            <w:tcBorders>
              <w:top w:val="single" w:sz="4" w:space="0" w:color="auto"/>
              <w:bottom w:val="single" w:sz="4" w:space="0" w:color="auto"/>
            </w:tcBorders>
          </w:tcPr>
          <w:p w14:paraId="7B8C6C18" w14:textId="77777777" w:rsidR="003F4C58" w:rsidRPr="00A32C33" w:rsidRDefault="003F4C58" w:rsidP="00115A34">
            <w:pPr>
              <w:spacing w:after="0" w:line="240" w:lineRule="auto"/>
              <w:jc w:val="both"/>
              <w:rPr>
                <w:rFonts w:eastAsia="Calibri" w:cs="Times New Roman"/>
                <w:b/>
                <w:color w:val="000000" w:themeColor="text1"/>
                <w:szCs w:val="28"/>
                <w:lang w:val="vi-VN"/>
              </w:rPr>
            </w:pPr>
          </w:p>
          <w:p w14:paraId="551BDFB6" w14:textId="77777777" w:rsidR="003F4C58" w:rsidRPr="00A32C33" w:rsidRDefault="003F4C58" w:rsidP="00115A34">
            <w:pPr>
              <w:spacing w:after="0" w:line="240" w:lineRule="auto"/>
              <w:jc w:val="both"/>
              <w:rPr>
                <w:rFonts w:eastAsia="Calibri" w:cs="Times New Roman"/>
                <w:b/>
                <w:color w:val="000000" w:themeColor="text1"/>
                <w:szCs w:val="28"/>
                <w:lang w:val="vi-VN"/>
              </w:rPr>
            </w:pPr>
          </w:p>
          <w:p w14:paraId="6D4B32C7" w14:textId="77777777" w:rsidR="003F4C58" w:rsidRPr="003F4C58" w:rsidRDefault="003F4C58" w:rsidP="00115A34">
            <w:pPr>
              <w:spacing w:after="0" w:line="240" w:lineRule="auto"/>
              <w:rPr>
                <w:rFonts w:eastAsia="Calibri" w:cs="Times New Roman"/>
                <w:b/>
                <w:color w:val="000000" w:themeColor="text1"/>
                <w:szCs w:val="28"/>
                <w:lang w:val="vi-VN"/>
              </w:rPr>
            </w:pPr>
            <w:r w:rsidRPr="003F4C58">
              <w:rPr>
                <w:rFonts w:eastAsia="Calibri" w:cs="Times New Roman"/>
                <w:b/>
                <w:color w:val="000000" w:themeColor="text1"/>
                <w:szCs w:val="28"/>
                <w:lang w:val="vi-VN"/>
              </w:rPr>
              <w:t>Chơi ngoài trời</w:t>
            </w:r>
          </w:p>
          <w:p w14:paraId="757B3524" w14:textId="77777777" w:rsidR="003F4C58" w:rsidRPr="003F4C58" w:rsidRDefault="003F4C58" w:rsidP="00115A34">
            <w:pPr>
              <w:spacing w:after="0" w:line="240" w:lineRule="auto"/>
              <w:rPr>
                <w:rFonts w:eastAsia="Calibri" w:cs="Times New Roman"/>
                <w:b/>
                <w:color w:val="000000" w:themeColor="text1"/>
                <w:szCs w:val="28"/>
                <w:lang w:val="vi-VN"/>
              </w:rPr>
            </w:pPr>
          </w:p>
          <w:p w14:paraId="69C1B3FD" w14:textId="77777777" w:rsidR="003F4C58" w:rsidRPr="003F4C58" w:rsidRDefault="003F4C58" w:rsidP="00115A34">
            <w:pPr>
              <w:spacing w:after="0" w:line="240" w:lineRule="auto"/>
              <w:rPr>
                <w:rFonts w:eastAsia="Calibri" w:cs="Times New Roman"/>
                <w:b/>
                <w:color w:val="000000" w:themeColor="text1"/>
                <w:szCs w:val="28"/>
                <w:lang w:val="vi-VN"/>
              </w:rPr>
            </w:pPr>
          </w:p>
          <w:p w14:paraId="1FF0B515" w14:textId="77777777" w:rsidR="003F4C58" w:rsidRPr="003F4C58" w:rsidRDefault="003F4C58" w:rsidP="00115A34">
            <w:pPr>
              <w:spacing w:after="0" w:line="240" w:lineRule="auto"/>
              <w:rPr>
                <w:rFonts w:eastAsia="Calibri" w:cs="Times New Roman"/>
                <w:b/>
                <w:color w:val="000000" w:themeColor="text1"/>
                <w:szCs w:val="28"/>
                <w:lang w:val="vi-VN"/>
              </w:rPr>
            </w:pPr>
          </w:p>
          <w:p w14:paraId="23453A54" w14:textId="77777777" w:rsidR="003F4C58" w:rsidRPr="003F4C58" w:rsidRDefault="003F4C58" w:rsidP="00115A34">
            <w:pPr>
              <w:spacing w:after="0" w:line="240" w:lineRule="auto"/>
              <w:rPr>
                <w:rFonts w:eastAsia="Calibri" w:cs="Times New Roman"/>
                <w:b/>
                <w:color w:val="000000" w:themeColor="text1"/>
                <w:szCs w:val="28"/>
                <w:lang w:val="vi-VN"/>
              </w:rPr>
            </w:pPr>
          </w:p>
          <w:p w14:paraId="4C38F956" w14:textId="77777777" w:rsidR="003F4C58" w:rsidRPr="003F4C58" w:rsidRDefault="003F4C58" w:rsidP="00115A34">
            <w:pPr>
              <w:spacing w:after="0" w:line="240" w:lineRule="auto"/>
              <w:rPr>
                <w:rFonts w:eastAsia="Calibri" w:cs="Times New Roman"/>
                <w:b/>
                <w:color w:val="000000" w:themeColor="text1"/>
                <w:szCs w:val="28"/>
                <w:lang w:val="vi-VN"/>
              </w:rPr>
            </w:pPr>
          </w:p>
          <w:p w14:paraId="73DD2EBF" w14:textId="77777777" w:rsidR="003F4C58" w:rsidRPr="003F4C58" w:rsidRDefault="003F4C58" w:rsidP="00115A34">
            <w:pPr>
              <w:spacing w:after="0" w:line="240" w:lineRule="auto"/>
              <w:rPr>
                <w:rFonts w:eastAsia="Calibri" w:cs="Times New Roman"/>
                <w:b/>
                <w:color w:val="000000" w:themeColor="text1"/>
                <w:szCs w:val="28"/>
                <w:lang w:val="vi-VN"/>
              </w:rPr>
            </w:pPr>
          </w:p>
          <w:p w14:paraId="3D6708FF" w14:textId="77777777" w:rsidR="003F4C58" w:rsidRPr="003F4C58" w:rsidRDefault="003F4C58" w:rsidP="00115A34">
            <w:pPr>
              <w:spacing w:after="0" w:line="240" w:lineRule="auto"/>
              <w:rPr>
                <w:rFonts w:eastAsia="Calibri" w:cs="Times New Roman"/>
                <w:b/>
                <w:color w:val="000000" w:themeColor="text1"/>
                <w:szCs w:val="28"/>
                <w:lang w:val="vi-VN"/>
              </w:rPr>
            </w:pPr>
          </w:p>
          <w:p w14:paraId="51ECFA11" w14:textId="77777777" w:rsidR="003F4C58" w:rsidRPr="003F4C58" w:rsidRDefault="003F4C58" w:rsidP="00115A34">
            <w:pPr>
              <w:spacing w:after="0" w:line="240" w:lineRule="auto"/>
              <w:rPr>
                <w:rFonts w:eastAsia="Calibri" w:cs="Times New Roman"/>
                <w:b/>
                <w:color w:val="000000" w:themeColor="text1"/>
                <w:szCs w:val="28"/>
                <w:lang w:val="vi-VN"/>
              </w:rPr>
            </w:pPr>
          </w:p>
          <w:p w14:paraId="07155B80" w14:textId="77777777" w:rsidR="003F4C58" w:rsidRPr="003F4C58" w:rsidRDefault="003F4C58" w:rsidP="00115A34">
            <w:pPr>
              <w:spacing w:after="0" w:line="240" w:lineRule="auto"/>
              <w:rPr>
                <w:rFonts w:eastAsia="Calibri" w:cs="Times New Roman"/>
                <w:b/>
                <w:color w:val="000000" w:themeColor="text1"/>
                <w:szCs w:val="28"/>
                <w:lang w:val="vi-VN"/>
              </w:rPr>
            </w:pPr>
          </w:p>
          <w:p w14:paraId="681DEFA4" w14:textId="77777777" w:rsidR="003F4C58" w:rsidRPr="003F4C58" w:rsidRDefault="003F4C58" w:rsidP="00115A34">
            <w:pPr>
              <w:spacing w:after="0" w:line="240" w:lineRule="auto"/>
              <w:rPr>
                <w:rFonts w:eastAsia="Calibri" w:cs="Times New Roman"/>
                <w:b/>
                <w:color w:val="000000" w:themeColor="text1"/>
                <w:szCs w:val="28"/>
                <w:lang w:val="vi-VN"/>
              </w:rPr>
            </w:pPr>
          </w:p>
          <w:p w14:paraId="31162C30" w14:textId="77777777" w:rsidR="003F4C58" w:rsidRPr="003F4C58" w:rsidRDefault="003F4C58" w:rsidP="00115A34">
            <w:pPr>
              <w:spacing w:after="0" w:line="240" w:lineRule="auto"/>
              <w:rPr>
                <w:rFonts w:eastAsia="Calibri" w:cs="Times New Roman"/>
                <w:b/>
                <w:color w:val="000000" w:themeColor="text1"/>
                <w:szCs w:val="28"/>
                <w:lang w:val="vi-VN"/>
              </w:rPr>
            </w:pPr>
          </w:p>
          <w:p w14:paraId="2844DC33" w14:textId="77777777" w:rsidR="003F4C58" w:rsidRPr="003F4C58" w:rsidRDefault="003F4C58" w:rsidP="00115A34">
            <w:pPr>
              <w:spacing w:after="0" w:line="240" w:lineRule="auto"/>
              <w:rPr>
                <w:rFonts w:eastAsia="Calibri" w:cs="Times New Roman"/>
                <w:b/>
                <w:color w:val="000000" w:themeColor="text1"/>
                <w:szCs w:val="28"/>
                <w:lang w:val="vi-VN"/>
              </w:rPr>
            </w:pPr>
          </w:p>
          <w:p w14:paraId="118A2EAE" w14:textId="77777777" w:rsidR="003F4C58" w:rsidRPr="003F4C58" w:rsidRDefault="003F4C58" w:rsidP="00115A34">
            <w:pPr>
              <w:spacing w:after="0" w:line="240" w:lineRule="auto"/>
              <w:rPr>
                <w:rFonts w:eastAsia="Calibri" w:cs="Times New Roman"/>
                <w:b/>
                <w:color w:val="000000" w:themeColor="text1"/>
                <w:szCs w:val="28"/>
                <w:lang w:val="vi-VN"/>
              </w:rPr>
            </w:pPr>
          </w:p>
          <w:p w14:paraId="58905584" w14:textId="77777777" w:rsidR="003F4C58" w:rsidRPr="003F4C58" w:rsidRDefault="003F4C58" w:rsidP="00115A34">
            <w:pPr>
              <w:spacing w:after="0" w:line="240" w:lineRule="auto"/>
              <w:rPr>
                <w:rFonts w:eastAsia="Calibri" w:cs="Times New Roman"/>
                <w:b/>
                <w:color w:val="000000" w:themeColor="text1"/>
                <w:szCs w:val="28"/>
                <w:lang w:val="vi-VN"/>
              </w:rPr>
            </w:pPr>
          </w:p>
          <w:p w14:paraId="54F349E5" w14:textId="77777777" w:rsidR="003F4C58" w:rsidRPr="003F4C58" w:rsidRDefault="003F4C58" w:rsidP="00115A34">
            <w:pPr>
              <w:spacing w:after="0" w:line="240" w:lineRule="auto"/>
              <w:rPr>
                <w:rFonts w:eastAsia="Calibri" w:cs="Times New Roman"/>
                <w:b/>
                <w:color w:val="000000" w:themeColor="text1"/>
                <w:szCs w:val="28"/>
                <w:lang w:val="vi-VN"/>
              </w:rPr>
            </w:pPr>
          </w:p>
          <w:p w14:paraId="437EA8F0" w14:textId="77777777" w:rsidR="003F4C58" w:rsidRPr="003F4C58" w:rsidRDefault="003F4C58" w:rsidP="00115A34">
            <w:pPr>
              <w:spacing w:after="0" w:line="240" w:lineRule="auto"/>
              <w:rPr>
                <w:rFonts w:eastAsia="Calibri" w:cs="Times New Roman"/>
                <w:b/>
                <w:color w:val="000000" w:themeColor="text1"/>
                <w:szCs w:val="28"/>
                <w:lang w:val="vi-VN"/>
              </w:rPr>
            </w:pPr>
          </w:p>
          <w:p w14:paraId="15211E02" w14:textId="77777777" w:rsidR="003F4C58" w:rsidRPr="003F4C58" w:rsidRDefault="003F4C58" w:rsidP="00115A34">
            <w:pPr>
              <w:spacing w:after="0" w:line="240" w:lineRule="auto"/>
              <w:rPr>
                <w:rFonts w:eastAsia="Calibri" w:cs="Times New Roman"/>
                <w:b/>
                <w:color w:val="000000" w:themeColor="text1"/>
                <w:szCs w:val="28"/>
                <w:lang w:val="vi-VN"/>
              </w:rPr>
            </w:pPr>
          </w:p>
          <w:p w14:paraId="4B1C11BB" w14:textId="77777777" w:rsidR="003F4C58" w:rsidRPr="003F4C58" w:rsidRDefault="003F4C58" w:rsidP="00115A34">
            <w:pPr>
              <w:spacing w:after="0" w:line="240" w:lineRule="auto"/>
              <w:rPr>
                <w:rFonts w:eastAsia="Calibri" w:cs="Times New Roman"/>
                <w:b/>
                <w:color w:val="000000" w:themeColor="text1"/>
                <w:szCs w:val="28"/>
                <w:lang w:val="vi-VN"/>
              </w:rPr>
            </w:pPr>
          </w:p>
          <w:p w14:paraId="6CCA818B" w14:textId="77777777" w:rsidR="003F4C58" w:rsidRPr="003F4C58" w:rsidRDefault="003F4C58" w:rsidP="00115A34">
            <w:pPr>
              <w:spacing w:after="0" w:line="240" w:lineRule="auto"/>
              <w:rPr>
                <w:rFonts w:eastAsia="Calibri" w:cs="Times New Roman"/>
                <w:b/>
                <w:color w:val="000000" w:themeColor="text1"/>
                <w:szCs w:val="28"/>
                <w:lang w:val="vi-VN"/>
              </w:rPr>
            </w:pPr>
          </w:p>
          <w:p w14:paraId="27317142" w14:textId="77777777" w:rsidR="003F4C58" w:rsidRPr="003F4C58" w:rsidRDefault="003F4C58" w:rsidP="00115A34">
            <w:pPr>
              <w:spacing w:after="0" w:line="240" w:lineRule="auto"/>
              <w:rPr>
                <w:rFonts w:eastAsia="Calibri" w:cs="Times New Roman"/>
                <w:b/>
                <w:color w:val="000000" w:themeColor="text1"/>
                <w:szCs w:val="28"/>
                <w:lang w:val="vi-VN"/>
              </w:rPr>
            </w:pPr>
          </w:p>
          <w:p w14:paraId="663D36CC" w14:textId="77777777" w:rsidR="003F4C58" w:rsidRPr="003F4C58" w:rsidRDefault="003F4C58" w:rsidP="00115A34">
            <w:pPr>
              <w:spacing w:after="0" w:line="240" w:lineRule="auto"/>
              <w:rPr>
                <w:rFonts w:eastAsia="Calibri" w:cs="Times New Roman"/>
                <w:b/>
                <w:color w:val="000000" w:themeColor="text1"/>
                <w:szCs w:val="28"/>
                <w:lang w:val="vi-VN"/>
              </w:rPr>
            </w:pPr>
          </w:p>
          <w:p w14:paraId="2E5BCEB7" w14:textId="77777777" w:rsidR="003F4C58" w:rsidRPr="003F4C58" w:rsidRDefault="003F4C58" w:rsidP="00115A34">
            <w:pPr>
              <w:spacing w:after="0" w:line="240" w:lineRule="auto"/>
              <w:rPr>
                <w:rFonts w:eastAsia="Calibri" w:cs="Times New Roman"/>
                <w:b/>
                <w:color w:val="000000" w:themeColor="text1"/>
                <w:szCs w:val="28"/>
                <w:lang w:val="vi-VN"/>
              </w:rPr>
            </w:pPr>
          </w:p>
          <w:p w14:paraId="516071F0" w14:textId="77777777" w:rsidR="003F4C58" w:rsidRPr="003F4C58" w:rsidRDefault="003F4C58" w:rsidP="00115A34">
            <w:pPr>
              <w:spacing w:after="0" w:line="240" w:lineRule="auto"/>
              <w:rPr>
                <w:rFonts w:eastAsia="Calibri" w:cs="Times New Roman"/>
                <w:b/>
                <w:color w:val="000000" w:themeColor="text1"/>
                <w:szCs w:val="28"/>
                <w:lang w:val="vi-VN"/>
              </w:rPr>
            </w:pPr>
          </w:p>
          <w:p w14:paraId="202C78C8" w14:textId="77777777" w:rsidR="003F4C58" w:rsidRPr="003F4C58" w:rsidRDefault="003F4C58" w:rsidP="00115A34">
            <w:pPr>
              <w:spacing w:after="0" w:line="240" w:lineRule="auto"/>
              <w:rPr>
                <w:rFonts w:eastAsia="Calibri" w:cs="Times New Roman"/>
                <w:b/>
                <w:color w:val="000000" w:themeColor="text1"/>
                <w:szCs w:val="28"/>
                <w:lang w:val="vi-VN"/>
              </w:rPr>
            </w:pPr>
          </w:p>
          <w:p w14:paraId="6F04195D" w14:textId="77777777" w:rsidR="003F4C58" w:rsidRPr="003F4C58" w:rsidRDefault="003F4C58" w:rsidP="00115A34">
            <w:pPr>
              <w:spacing w:after="0" w:line="240" w:lineRule="auto"/>
              <w:rPr>
                <w:rFonts w:eastAsia="Calibri" w:cs="Times New Roman"/>
                <w:b/>
                <w:color w:val="000000" w:themeColor="text1"/>
                <w:szCs w:val="28"/>
                <w:lang w:val="vi-VN"/>
              </w:rPr>
            </w:pPr>
          </w:p>
          <w:p w14:paraId="4BD467A3" w14:textId="77777777" w:rsidR="003F4C58" w:rsidRPr="003F4C58" w:rsidRDefault="003F4C58" w:rsidP="00115A34">
            <w:pPr>
              <w:spacing w:after="0" w:line="240" w:lineRule="auto"/>
              <w:rPr>
                <w:rFonts w:eastAsia="Calibri" w:cs="Times New Roman"/>
                <w:b/>
                <w:color w:val="000000" w:themeColor="text1"/>
                <w:szCs w:val="28"/>
                <w:lang w:val="vi-VN"/>
              </w:rPr>
            </w:pPr>
          </w:p>
          <w:p w14:paraId="35E1D301" w14:textId="77777777" w:rsidR="003F4C58" w:rsidRPr="003F4C58" w:rsidRDefault="003F4C58" w:rsidP="00115A34">
            <w:pPr>
              <w:spacing w:after="0" w:line="240" w:lineRule="auto"/>
              <w:rPr>
                <w:rFonts w:eastAsia="Calibri" w:cs="Times New Roman"/>
                <w:b/>
                <w:color w:val="000000" w:themeColor="text1"/>
                <w:szCs w:val="28"/>
                <w:lang w:val="vi-VN"/>
              </w:rPr>
            </w:pPr>
          </w:p>
          <w:p w14:paraId="509B6ACC" w14:textId="77777777" w:rsidR="003F4C58" w:rsidRPr="003F4C58" w:rsidRDefault="003F4C58" w:rsidP="00115A34">
            <w:pPr>
              <w:spacing w:after="0" w:line="240" w:lineRule="auto"/>
              <w:rPr>
                <w:rFonts w:eastAsia="Calibri" w:cs="Times New Roman"/>
                <w:b/>
                <w:color w:val="000000" w:themeColor="text1"/>
                <w:szCs w:val="28"/>
                <w:lang w:val="vi-VN"/>
              </w:rPr>
            </w:pPr>
          </w:p>
          <w:p w14:paraId="07414A8D" w14:textId="77777777" w:rsidR="003F4C58" w:rsidRPr="003F4C58" w:rsidRDefault="003F4C58" w:rsidP="00115A34">
            <w:pPr>
              <w:spacing w:after="0" w:line="240" w:lineRule="auto"/>
              <w:rPr>
                <w:rFonts w:eastAsia="Calibri" w:cs="Times New Roman"/>
                <w:b/>
                <w:color w:val="000000" w:themeColor="text1"/>
                <w:szCs w:val="28"/>
                <w:lang w:val="vi-VN"/>
              </w:rPr>
            </w:pPr>
          </w:p>
          <w:p w14:paraId="1767475C" w14:textId="77777777" w:rsidR="003F4C58" w:rsidRPr="003F4C58" w:rsidRDefault="003F4C58" w:rsidP="00115A34">
            <w:pPr>
              <w:spacing w:after="0" w:line="240" w:lineRule="auto"/>
              <w:rPr>
                <w:rFonts w:eastAsia="Calibri" w:cs="Times New Roman"/>
                <w:b/>
                <w:color w:val="000000" w:themeColor="text1"/>
                <w:szCs w:val="28"/>
                <w:lang w:val="vi-VN"/>
              </w:rPr>
            </w:pPr>
          </w:p>
          <w:p w14:paraId="79E91D89" w14:textId="77777777" w:rsidR="003F4C58" w:rsidRPr="003F4C58" w:rsidRDefault="003F4C58" w:rsidP="00115A34">
            <w:pPr>
              <w:spacing w:after="0" w:line="240" w:lineRule="auto"/>
              <w:rPr>
                <w:rFonts w:eastAsia="Calibri" w:cs="Times New Roman"/>
                <w:b/>
                <w:color w:val="000000" w:themeColor="text1"/>
                <w:szCs w:val="28"/>
                <w:lang w:val="vi-VN"/>
              </w:rPr>
            </w:pPr>
          </w:p>
          <w:p w14:paraId="6448844F" w14:textId="77777777" w:rsidR="003F4C58" w:rsidRPr="003F4C58" w:rsidRDefault="003F4C58" w:rsidP="00115A34">
            <w:pPr>
              <w:spacing w:after="0" w:line="240" w:lineRule="auto"/>
              <w:rPr>
                <w:rFonts w:eastAsia="Calibri" w:cs="Times New Roman"/>
                <w:b/>
                <w:color w:val="000000" w:themeColor="text1"/>
                <w:szCs w:val="28"/>
                <w:lang w:val="vi-VN"/>
              </w:rPr>
            </w:pPr>
          </w:p>
          <w:p w14:paraId="60D385D6" w14:textId="77777777" w:rsidR="003F4C58" w:rsidRPr="003F4C58" w:rsidRDefault="003F4C58" w:rsidP="00115A34">
            <w:pPr>
              <w:spacing w:after="0" w:line="240" w:lineRule="auto"/>
              <w:rPr>
                <w:rFonts w:eastAsia="Calibri" w:cs="Times New Roman"/>
                <w:b/>
                <w:color w:val="000000" w:themeColor="text1"/>
                <w:szCs w:val="28"/>
                <w:lang w:val="vi-VN"/>
              </w:rPr>
            </w:pPr>
          </w:p>
          <w:p w14:paraId="11D41833" w14:textId="77777777" w:rsidR="003F4C58" w:rsidRPr="003F4C58" w:rsidRDefault="003F4C58" w:rsidP="00115A34">
            <w:pPr>
              <w:spacing w:after="0" w:line="240" w:lineRule="auto"/>
              <w:rPr>
                <w:rFonts w:eastAsia="Calibri" w:cs="Times New Roman"/>
                <w:b/>
                <w:color w:val="000000" w:themeColor="text1"/>
                <w:szCs w:val="28"/>
                <w:lang w:val="vi-VN"/>
              </w:rPr>
            </w:pPr>
          </w:p>
          <w:p w14:paraId="7221DAA8" w14:textId="77777777" w:rsidR="003F4C58" w:rsidRPr="003F4C58" w:rsidRDefault="003F4C58" w:rsidP="00115A34">
            <w:pPr>
              <w:spacing w:after="0" w:line="240" w:lineRule="auto"/>
              <w:rPr>
                <w:rFonts w:eastAsia="Calibri" w:cs="Times New Roman"/>
                <w:b/>
                <w:color w:val="000000" w:themeColor="text1"/>
                <w:szCs w:val="28"/>
                <w:lang w:val="vi-VN"/>
              </w:rPr>
            </w:pPr>
          </w:p>
          <w:p w14:paraId="6009367F" w14:textId="77777777" w:rsidR="003F4C58" w:rsidRPr="003F4C58" w:rsidRDefault="003F4C58" w:rsidP="00115A34">
            <w:pPr>
              <w:spacing w:after="0" w:line="240" w:lineRule="auto"/>
              <w:rPr>
                <w:rFonts w:eastAsia="Calibri" w:cs="Times New Roman"/>
                <w:b/>
                <w:color w:val="000000" w:themeColor="text1"/>
                <w:szCs w:val="28"/>
                <w:lang w:val="vi-VN"/>
              </w:rPr>
            </w:pPr>
          </w:p>
          <w:p w14:paraId="2F77494C" w14:textId="77777777" w:rsidR="003F4C58" w:rsidRPr="003F4C58" w:rsidRDefault="003F4C58" w:rsidP="00115A34">
            <w:pPr>
              <w:spacing w:after="0" w:line="240" w:lineRule="auto"/>
              <w:rPr>
                <w:rFonts w:eastAsia="Calibri" w:cs="Times New Roman"/>
                <w:b/>
                <w:color w:val="000000" w:themeColor="text1"/>
                <w:szCs w:val="28"/>
                <w:lang w:val="vi-VN"/>
              </w:rPr>
            </w:pPr>
          </w:p>
          <w:p w14:paraId="53B65EEE" w14:textId="77777777" w:rsidR="003F4C58" w:rsidRPr="003F4C58" w:rsidRDefault="003F4C58" w:rsidP="00115A34">
            <w:pPr>
              <w:spacing w:after="0" w:line="240" w:lineRule="auto"/>
              <w:rPr>
                <w:rFonts w:eastAsia="Calibri" w:cs="Times New Roman"/>
                <w:b/>
                <w:color w:val="000000" w:themeColor="text1"/>
                <w:szCs w:val="28"/>
                <w:lang w:val="vi-VN"/>
              </w:rPr>
            </w:pPr>
          </w:p>
          <w:p w14:paraId="2F5078DC" w14:textId="77777777" w:rsidR="003F4C58" w:rsidRPr="003F4C58" w:rsidRDefault="003F4C58" w:rsidP="00115A34">
            <w:pPr>
              <w:spacing w:after="0" w:line="240" w:lineRule="auto"/>
              <w:rPr>
                <w:rFonts w:eastAsia="Calibri" w:cs="Times New Roman"/>
                <w:b/>
                <w:color w:val="000000" w:themeColor="text1"/>
                <w:szCs w:val="28"/>
                <w:lang w:val="vi-VN"/>
              </w:rPr>
            </w:pPr>
          </w:p>
          <w:p w14:paraId="5EAF4E9B" w14:textId="77777777" w:rsidR="003F4C58" w:rsidRPr="003F4C58" w:rsidRDefault="003F4C58" w:rsidP="00115A34">
            <w:pPr>
              <w:spacing w:after="0" w:line="240" w:lineRule="auto"/>
              <w:rPr>
                <w:rFonts w:eastAsia="Calibri" w:cs="Times New Roman"/>
                <w:b/>
                <w:color w:val="000000" w:themeColor="text1"/>
                <w:szCs w:val="28"/>
                <w:lang w:val="vi-VN"/>
              </w:rPr>
            </w:pPr>
          </w:p>
          <w:p w14:paraId="49BBD5D4" w14:textId="77777777" w:rsidR="003F4C58" w:rsidRPr="003F4C58" w:rsidRDefault="003F4C58" w:rsidP="00115A34">
            <w:pPr>
              <w:spacing w:after="0" w:line="240" w:lineRule="auto"/>
              <w:rPr>
                <w:rFonts w:eastAsia="Calibri" w:cs="Times New Roman"/>
                <w:b/>
                <w:color w:val="000000" w:themeColor="text1"/>
                <w:szCs w:val="28"/>
                <w:lang w:val="vi-VN"/>
              </w:rPr>
            </w:pPr>
          </w:p>
          <w:p w14:paraId="1583E6E1" w14:textId="77777777" w:rsidR="003F4C58" w:rsidRPr="003F4C58" w:rsidRDefault="003F4C58" w:rsidP="00115A34">
            <w:pPr>
              <w:spacing w:after="0" w:line="240" w:lineRule="auto"/>
              <w:rPr>
                <w:rFonts w:eastAsia="Calibri" w:cs="Times New Roman"/>
                <w:b/>
                <w:color w:val="000000" w:themeColor="text1"/>
                <w:szCs w:val="28"/>
                <w:lang w:val="vi-VN"/>
              </w:rPr>
            </w:pPr>
          </w:p>
          <w:p w14:paraId="4136C1DD" w14:textId="77777777" w:rsidR="003F4C58" w:rsidRPr="003F4C58" w:rsidRDefault="003F4C58" w:rsidP="00115A34">
            <w:pPr>
              <w:spacing w:after="0" w:line="240" w:lineRule="auto"/>
              <w:rPr>
                <w:rFonts w:eastAsia="Calibri" w:cs="Times New Roman"/>
                <w:b/>
                <w:color w:val="000000" w:themeColor="text1"/>
                <w:szCs w:val="28"/>
                <w:lang w:val="vi-VN"/>
              </w:rPr>
            </w:pPr>
          </w:p>
          <w:p w14:paraId="6D96669A" w14:textId="77777777" w:rsidR="003F4C58" w:rsidRPr="007A2364" w:rsidRDefault="003F4C58" w:rsidP="00115A34">
            <w:pPr>
              <w:spacing w:after="0" w:line="240" w:lineRule="auto"/>
              <w:rPr>
                <w:rFonts w:eastAsia="Calibri" w:cs="Times New Roman"/>
                <w:b/>
                <w:color w:val="000000" w:themeColor="text1"/>
                <w:szCs w:val="28"/>
                <w:lang w:val="vi-VN"/>
              </w:rPr>
            </w:pPr>
          </w:p>
          <w:p w14:paraId="47ED7DA3" w14:textId="77777777" w:rsidR="003F4C58" w:rsidRPr="007A2364" w:rsidRDefault="003F4C58" w:rsidP="00115A34">
            <w:pPr>
              <w:spacing w:after="0" w:line="240" w:lineRule="auto"/>
              <w:rPr>
                <w:rFonts w:eastAsia="Calibri" w:cs="Times New Roman"/>
                <w:b/>
                <w:color w:val="000000" w:themeColor="text1"/>
                <w:szCs w:val="28"/>
                <w:lang w:val="vi-VN"/>
              </w:rPr>
            </w:pPr>
          </w:p>
          <w:p w14:paraId="127F13C7" w14:textId="77777777" w:rsidR="003F4C58" w:rsidRPr="007A2364" w:rsidRDefault="003F4C58" w:rsidP="00115A34">
            <w:pPr>
              <w:spacing w:after="0" w:line="240" w:lineRule="auto"/>
              <w:rPr>
                <w:rFonts w:eastAsia="Calibri" w:cs="Times New Roman"/>
                <w:b/>
                <w:color w:val="000000" w:themeColor="text1"/>
                <w:szCs w:val="28"/>
                <w:lang w:val="vi-VN"/>
              </w:rPr>
            </w:pPr>
          </w:p>
          <w:p w14:paraId="4E3B86D3" w14:textId="77777777" w:rsidR="003F4C58" w:rsidRPr="007A2364" w:rsidRDefault="003F4C58" w:rsidP="00115A34">
            <w:pPr>
              <w:spacing w:after="0" w:line="240" w:lineRule="auto"/>
              <w:rPr>
                <w:rFonts w:eastAsia="Calibri" w:cs="Times New Roman"/>
                <w:b/>
                <w:color w:val="000000" w:themeColor="text1"/>
                <w:szCs w:val="28"/>
                <w:lang w:val="vi-VN"/>
              </w:rPr>
            </w:pPr>
          </w:p>
          <w:p w14:paraId="6AE456E9" w14:textId="77777777" w:rsidR="003F4C58" w:rsidRPr="007A2364" w:rsidRDefault="003F4C58" w:rsidP="00115A34">
            <w:pPr>
              <w:spacing w:after="0" w:line="240" w:lineRule="auto"/>
              <w:rPr>
                <w:rFonts w:eastAsia="Calibri" w:cs="Times New Roman"/>
                <w:b/>
                <w:color w:val="000000" w:themeColor="text1"/>
                <w:szCs w:val="28"/>
                <w:lang w:val="vi-VN"/>
              </w:rPr>
            </w:pPr>
          </w:p>
          <w:p w14:paraId="420E6A7A" w14:textId="77777777" w:rsidR="003F4C58" w:rsidRPr="007A2364" w:rsidRDefault="003F4C58" w:rsidP="00115A34">
            <w:pPr>
              <w:spacing w:after="0" w:line="240" w:lineRule="auto"/>
              <w:rPr>
                <w:rFonts w:eastAsia="Calibri" w:cs="Times New Roman"/>
                <w:b/>
                <w:color w:val="000000" w:themeColor="text1"/>
                <w:szCs w:val="28"/>
                <w:lang w:val="vi-VN"/>
              </w:rPr>
            </w:pPr>
          </w:p>
          <w:p w14:paraId="510298A3" w14:textId="77777777" w:rsidR="003F4C58" w:rsidRPr="009521A1" w:rsidRDefault="003F4C58" w:rsidP="00115A34">
            <w:pPr>
              <w:spacing w:after="0" w:line="240" w:lineRule="auto"/>
              <w:rPr>
                <w:rFonts w:eastAsia="Calibri" w:cs="Times New Roman"/>
                <w:b/>
                <w:color w:val="000000" w:themeColor="text1"/>
                <w:sz w:val="56"/>
                <w:szCs w:val="56"/>
                <w:lang w:val="vi-VN"/>
              </w:rPr>
            </w:pPr>
          </w:p>
          <w:p w14:paraId="7C5670AC" w14:textId="77777777" w:rsidR="00095CA3" w:rsidRPr="00095CA3" w:rsidRDefault="00095CA3" w:rsidP="00115A34">
            <w:pPr>
              <w:spacing w:after="0" w:line="240" w:lineRule="auto"/>
              <w:rPr>
                <w:rFonts w:eastAsia="Calibri" w:cs="Times New Roman"/>
                <w:b/>
                <w:color w:val="000000" w:themeColor="text1"/>
                <w:szCs w:val="28"/>
              </w:rPr>
            </w:pPr>
          </w:p>
          <w:p w14:paraId="6DD248D7" w14:textId="77777777" w:rsidR="003F4C58" w:rsidRPr="007A2364" w:rsidRDefault="003F4C58" w:rsidP="00A32797">
            <w:pPr>
              <w:pBdr>
                <w:top w:val="single" w:sz="4" w:space="1" w:color="auto"/>
              </w:pBdr>
              <w:spacing w:after="0" w:line="240" w:lineRule="auto"/>
              <w:rPr>
                <w:rFonts w:eastAsia="Calibri" w:cs="Times New Roman"/>
                <w:b/>
                <w:color w:val="000000" w:themeColor="text1"/>
                <w:szCs w:val="28"/>
                <w:lang w:val="vi-VN"/>
              </w:rPr>
            </w:pPr>
          </w:p>
          <w:p w14:paraId="296220DC" w14:textId="54E7DB39" w:rsidR="003F4C58" w:rsidRPr="007A2364" w:rsidRDefault="003F4C58" w:rsidP="00A32797">
            <w:pPr>
              <w:pBdr>
                <w:top w:val="single" w:sz="4" w:space="1" w:color="auto"/>
              </w:pBdr>
              <w:spacing w:before="60" w:after="0" w:line="240" w:lineRule="auto"/>
              <w:rPr>
                <w:rFonts w:eastAsia="Calibri" w:cs="Times New Roman"/>
                <w:b/>
                <w:i/>
                <w:color w:val="000000" w:themeColor="text1"/>
                <w:szCs w:val="28"/>
                <w:lang w:val="vi-VN"/>
              </w:rPr>
            </w:pPr>
            <w:r w:rsidRPr="003F4C58">
              <w:rPr>
                <w:rFonts w:eastAsia="Calibri" w:cs="Times New Roman"/>
                <w:b/>
                <w:color w:val="000000" w:themeColor="text1"/>
                <w:szCs w:val="28"/>
                <w:lang w:val="vi-VN"/>
              </w:rPr>
              <w:t>Hoạt động (Thay thế HĐ góc</w:t>
            </w:r>
          </w:p>
        </w:tc>
        <w:tc>
          <w:tcPr>
            <w:tcW w:w="701" w:type="dxa"/>
            <w:gridSpan w:val="2"/>
          </w:tcPr>
          <w:p w14:paraId="3493664C" w14:textId="77777777" w:rsidR="003F4C58" w:rsidRPr="00DA0014" w:rsidRDefault="003F4C58" w:rsidP="00115A34">
            <w:pPr>
              <w:spacing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lastRenderedPageBreak/>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2</w:t>
            </w:r>
          </w:p>
        </w:tc>
        <w:tc>
          <w:tcPr>
            <w:tcW w:w="1992" w:type="dxa"/>
            <w:gridSpan w:val="3"/>
          </w:tcPr>
          <w:p w14:paraId="15C84B4D" w14:textId="77777777" w:rsidR="003F4C58" w:rsidRPr="0084531E" w:rsidRDefault="003F4C58" w:rsidP="00115A34">
            <w:pPr>
              <w:spacing w:after="0" w:line="240" w:lineRule="auto"/>
              <w:jc w:val="both"/>
              <w:rPr>
                <w:rFonts w:cs="Times New Roman"/>
                <w:szCs w:val="28"/>
                <w:lang w:val="vi-VN"/>
              </w:rPr>
            </w:pPr>
            <w:r w:rsidRPr="00A32C33">
              <w:rPr>
                <w:rFonts w:cs="Times New Roman"/>
                <w:szCs w:val="28"/>
                <w:lang w:val="vi-VN"/>
              </w:rPr>
              <w:t xml:space="preserve"> </w:t>
            </w:r>
            <w:r w:rsidRPr="0084531E">
              <w:rPr>
                <w:rFonts w:cs="Times New Roman"/>
                <w:szCs w:val="28"/>
                <w:lang w:val="vi-VN"/>
              </w:rPr>
              <w:t>* HĐCCĐ</w:t>
            </w:r>
          </w:p>
          <w:p w14:paraId="3FFD8CB5" w14:textId="77777777" w:rsidR="003F4C58" w:rsidRPr="00A32C33" w:rsidRDefault="003F4C58" w:rsidP="00FD4E4D">
            <w:pPr>
              <w:spacing w:after="0" w:line="240" w:lineRule="auto"/>
              <w:rPr>
                <w:rFonts w:cs="Times New Roman"/>
                <w:szCs w:val="28"/>
                <w:lang w:val="vi-VN"/>
              </w:rPr>
            </w:pPr>
            <w:r w:rsidRPr="00A32C33">
              <w:rPr>
                <w:rFonts w:cs="Times New Roman"/>
                <w:szCs w:val="28"/>
                <w:lang w:val="vi-VN"/>
              </w:rPr>
              <w:t>- Dạo chơi ngoài trời: Trò chuyện về hoa hồng</w:t>
            </w:r>
          </w:p>
          <w:p w14:paraId="7D0BDD62" w14:textId="77777777" w:rsidR="003F4C58" w:rsidRPr="00A32C33" w:rsidRDefault="003F4C58" w:rsidP="00FD4E4D">
            <w:pPr>
              <w:spacing w:after="0" w:line="240" w:lineRule="auto"/>
              <w:rPr>
                <w:rFonts w:cs="Times New Roman"/>
                <w:szCs w:val="28"/>
                <w:lang w:val="vi-VN"/>
              </w:rPr>
            </w:pPr>
            <w:r w:rsidRPr="00A32C33">
              <w:rPr>
                <w:rFonts w:cs="Times New Roman"/>
                <w:szCs w:val="28"/>
                <w:lang w:val="vi-VN"/>
              </w:rPr>
              <w:t>- TCVĐ: Gieo hạt</w:t>
            </w:r>
          </w:p>
          <w:p w14:paraId="4B38EC71" w14:textId="77777777" w:rsidR="003F4C58" w:rsidRPr="00DA0014" w:rsidRDefault="003F4C58" w:rsidP="00FD4E4D">
            <w:pPr>
              <w:spacing w:after="0" w:line="240" w:lineRule="auto"/>
              <w:rPr>
                <w:rFonts w:cs="Times New Roman"/>
                <w:b/>
                <w:szCs w:val="28"/>
                <w:lang w:val="vi-VN"/>
              </w:rPr>
            </w:pPr>
            <w:r w:rsidRPr="00A32C33">
              <w:rPr>
                <w:rFonts w:cs="Times New Roman"/>
                <w:szCs w:val="28"/>
                <w:lang w:val="vi-VN"/>
              </w:rPr>
              <w:t xml:space="preserve">- Chơi tự chọn: Hột </w:t>
            </w:r>
            <w:r w:rsidRPr="00DA0014">
              <w:rPr>
                <w:rFonts w:cs="Times New Roman"/>
                <w:szCs w:val="28"/>
                <w:lang w:val="vi-VN"/>
              </w:rPr>
              <w:t>hạt, phấn, đ</w:t>
            </w:r>
            <w:r w:rsidRPr="00A32C33">
              <w:rPr>
                <w:rFonts w:cs="Times New Roman"/>
                <w:szCs w:val="28"/>
                <w:lang w:val="vi-VN"/>
              </w:rPr>
              <w:t>ồ chơi ngoài trời.</w:t>
            </w:r>
          </w:p>
        </w:tc>
        <w:tc>
          <w:tcPr>
            <w:tcW w:w="2126" w:type="dxa"/>
            <w:gridSpan w:val="2"/>
          </w:tcPr>
          <w:p w14:paraId="4135FDBC" w14:textId="4EC7A9EF" w:rsidR="003F4C58" w:rsidRPr="006652E0" w:rsidRDefault="003F4C58" w:rsidP="00FD4E4D">
            <w:pPr>
              <w:spacing w:after="0" w:line="240" w:lineRule="auto"/>
              <w:rPr>
                <w:rFonts w:cs="Times New Roman"/>
                <w:spacing w:val="-8"/>
                <w:szCs w:val="28"/>
                <w:lang w:val="vi-VN"/>
              </w:rPr>
            </w:pPr>
            <w:r w:rsidRPr="006652E0">
              <w:rPr>
                <w:rFonts w:cs="Times New Roman"/>
                <w:spacing w:val="-8"/>
                <w:szCs w:val="28"/>
                <w:lang w:val="vi-VN"/>
              </w:rPr>
              <w:t>* HĐCCĐ</w:t>
            </w:r>
          </w:p>
          <w:p w14:paraId="074F8490" w14:textId="77777777" w:rsidR="003F4C58" w:rsidRPr="006652E0" w:rsidRDefault="003F4C58" w:rsidP="00FD4E4D">
            <w:pPr>
              <w:spacing w:after="0" w:line="240" w:lineRule="auto"/>
              <w:rPr>
                <w:rFonts w:cs="Times New Roman"/>
                <w:spacing w:val="-8"/>
                <w:szCs w:val="28"/>
                <w:lang w:val="vi-VN"/>
              </w:rPr>
            </w:pPr>
            <w:r w:rsidRPr="006652E0">
              <w:rPr>
                <w:rFonts w:cs="Times New Roman"/>
                <w:spacing w:val="-8"/>
                <w:szCs w:val="28"/>
                <w:lang w:val="vi-VN"/>
              </w:rPr>
              <w:t>- Dạo chơi ngoài trời</w:t>
            </w:r>
          </w:p>
          <w:p w14:paraId="23E94238" w14:textId="77777777" w:rsidR="003F4C58" w:rsidRPr="0049596A" w:rsidRDefault="003F4C58" w:rsidP="00FD4E4D">
            <w:pPr>
              <w:spacing w:after="0" w:line="240" w:lineRule="auto"/>
              <w:rPr>
                <w:rFonts w:cs="Times New Roman"/>
                <w:spacing w:val="-8"/>
                <w:szCs w:val="28"/>
                <w:lang w:val="vi-VN"/>
              </w:rPr>
            </w:pPr>
            <w:r w:rsidRPr="00A32C33">
              <w:rPr>
                <w:rFonts w:cs="Times New Roman"/>
                <w:spacing w:val="-8"/>
                <w:szCs w:val="28"/>
                <w:lang w:val="vi-VN"/>
              </w:rPr>
              <w:t xml:space="preserve">- TCVĐ: </w:t>
            </w:r>
            <w:r w:rsidRPr="00334891">
              <w:rPr>
                <w:rFonts w:cs="Times New Roman"/>
                <w:spacing w:val="-8"/>
                <w:szCs w:val="28"/>
                <w:lang w:val="vi-VN"/>
              </w:rPr>
              <w:t>D</w:t>
            </w:r>
            <w:r w:rsidRPr="00FD4E4D">
              <w:rPr>
                <w:rFonts w:cs="Times New Roman"/>
                <w:spacing w:val="-8"/>
                <w:szCs w:val="28"/>
                <w:lang w:val="vi-VN"/>
              </w:rPr>
              <w:t>ung dăng dung d</w:t>
            </w:r>
            <w:r w:rsidRPr="0049596A">
              <w:rPr>
                <w:rFonts w:cs="Times New Roman"/>
                <w:spacing w:val="-8"/>
                <w:szCs w:val="28"/>
                <w:lang w:val="vi-VN"/>
              </w:rPr>
              <w:t>ẻ.</w:t>
            </w:r>
          </w:p>
          <w:p w14:paraId="09957C67" w14:textId="5A94E14D" w:rsidR="003F4C58" w:rsidRPr="00DA0014" w:rsidRDefault="003F4C58" w:rsidP="00FD4E4D">
            <w:pPr>
              <w:spacing w:after="0" w:line="240" w:lineRule="auto"/>
              <w:rPr>
                <w:rFonts w:cs="Times New Roman"/>
                <w:b/>
                <w:szCs w:val="28"/>
                <w:lang w:val="vi-VN"/>
              </w:rPr>
            </w:pPr>
            <w:r w:rsidRPr="00A32C33">
              <w:rPr>
                <w:rFonts w:cs="Times New Roman"/>
                <w:szCs w:val="28"/>
                <w:lang w:val="vi-VN"/>
              </w:rPr>
              <w:t xml:space="preserve">- Chơi tự chọn: </w:t>
            </w:r>
            <w:r w:rsidRPr="0049596A">
              <w:rPr>
                <w:rFonts w:cs="Times New Roman"/>
                <w:szCs w:val="28"/>
                <w:lang w:val="vi-VN"/>
              </w:rPr>
              <w:t xml:space="preserve">Bóng, </w:t>
            </w:r>
            <w:r w:rsidRPr="00A32C33">
              <w:rPr>
                <w:rFonts w:cs="Times New Roman"/>
                <w:szCs w:val="28"/>
                <w:lang w:val="vi-VN"/>
              </w:rPr>
              <w:t xml:space="preserve">lá, phấn, đồ chơi ngoài trời  </w:t>
            </w:r>
          </w:p>
        </w:tc>
        <w:tc>
          <w:tcPr>
            <w:tcW w:w="1985" w:type="dxa"/>
            <w:gridSpan w:val="2"/>
          </w:tcPr>
          <w:p w14:paraId="20145160" w14:textId="77777777" w:rsidR="003F4C58" w:rsidRPr="0049596A" w:rsidRDefault="003F4C58" w:rsidP="00FD4E4D">
            <w:pPr>
              <w:spacing w:after="0" w:line="240" w:lineRule="auto"/>
              <w:rPr>
                <w:rFonts w:cs="Times New Roman"/>
                <w:szCs w:val="28"/>
                <w:lang w:val="vi-VN"/>
              </w:rPr>
            </w:pPr>
            <w:r w:rsidRPr="006652E0">
              <w:rPr>
                <w:rFonts w:cs="Times New Roman"/>
                <w:szCs w:val="28"/>
                <w:lang w:val="vi-VN"/>
              </w:rPr>
              <w:t xml:space="preserve">* HĐCCĐ </w:t>
            </w:r>
          </w:p>
          <w:p w14:paraId="46D229F3" w14:textId="3689551E" w:rsidR="003F4C58" w:rsidRPr="00A32C33" w:rsidRDefault="003F4C58" w:rsidP="00FD4E4D">
            <w:pPr>
              <w:spacing w:after="0" w:line="240" w:lineRule="auto"/>
              <w:rPr>
                <w:rFonts w:cs="Times New Roman"/>
                <w:szCs w:val="28"/>
                <w:lang w:val="vi-VN"/>
              </w:rPr>
            </w:pPr>
            <w:r w:rsidRPr="00A32C33">
              <w:rPr>
                <w:rFonts w:cs="Times New Roman"/>
                <w:szCs w:val="28"/>
                <w:lang w:val="vi-VN"/>
              </w:rPr>
              <w:t>-</w:t>
            </w:r>
            <w:r w:rsidRPr="0049596A">
              <w:rPr>
                <w:rFonts w:cs="Times New Roman"/>
                <w:szCs w:val="28"/>
                <w:lang w:val="vi-VN"/>
              </w:rPr>
              <w:t xml:space="preserve"> </w:t>
            </w:r>
            <w:r w:rsidRPr="006652E0">
              <w:rPr>
                <w:rFonts w:cs="Times New Roman"/>
                <w:szCs w:val="28"/>
                <w:lang w:val="vi-VN"/>
              </w:rPr>
              <w:t>Dạo chơi ngoài trời</w:t>
            </w:r>
          </w:p>
          <w:p w14:paraId="07A02167" w14:textId="77777777" w:rsidR="003F4C58" w:rsidRPr="00A32C33" w:rsidRDefault="003F4C58" w:rsidP="00FD4E4D">
            <w:pPr>
              <w:spacing w:after="0" w:line="240" w:lineRule="auto"/>
              <w:rPr>
                <w:rFonts w:cs="Times New Roman"/>
                <w:spacing w:val="-8"/>
                <w:szCs w:val="28"/>
                <w:lang w:val="vi-VN"/>
              </w:rPr>
            </w:pPr>
            <w:r w:rsidRPr="00A32C33">
              <w:rPr>
                <w:rFonts w:cs="Times New Roman"/>
                <w:spacing w:val="-8"/>
                <w:szCs w:val="28"/>
                <w:lang w:val="vi-VN"/>
              </w:rPr>
              <w:t>- TCVĐ: Bóng tròn to.</w:t>
            </w:r>
          </w:p>
          <w:p w14:paraId="252E22E5" w14:textId="77777777" w:rsidR="003F4C58" w:rsidRPr="00DA0014" w:rsidRDefault="003F4C58" w:rsidP="00FD4E4D">
            <w:pPr>
              <w:spacing w:after="0" w:line="240" w:lineRule="auto"/>
              <w:rPr>
                <w:rFonts w:cs="Times New Roman"/>
                <w:b/>
                <w:szCs w:val="28"/>
                <w:lang w:val="vi-VN"/>
              </w:rPr>
            </w:pPr>
            <w:r w:rsidRPr="00A32C33">
              <w:rPr>
                <w:rFonts w:cs="Times New Roman"/>
                <w:szCs w:val="28"/>
                <w:lang w:val="vi-VN"/>
              </w:rPr>
              <w:t xml:space="preserve">- Chơi tự chọn: </w:t>
            </w:r>
            <w:r w:rsidRPr="00DA0014">
              <w:rPr>
                <w:rFonts w:cs="Times New Roman"/>
                <w:szCs w:val="28"/>
                <w:lang w:val="vi-VN"/>
              </w:rPr>
              <w:t>chơi các đồ chơi ngoài trời: xích đu, bập bênh..</w:t>
            </w:r>
            <w:r w:rsidRPr="00A32C33">
              <w:rPr>
                <w:rFonts w:cs="Times New Roman"/>
                <w:szCs w:val="28"/>
                <w:lang w:val="vi-VN"/>
              </w:rPr>
              <w:t xml:space="preserve">               </w:t>
            </w:r>
          </w:p>
        </w:tc>
        <w:tc>
          <w:tcPr>
            <w:tcW w:w="2126" w:type="dxa"/>
            <w:gridSpan w:val="3"/>
          </w:tcPr>
          <w:p w14:paraId="40794E55" w14:textId="77777777" w:rsidR="003F4C58" w:rsidRPr="0049596A" w:rsidRDefault="003F4C58" w:rsidP="006652E0">
            <w:pPr>
              <w:spacing w:after="0" w:line="240" w:lineRule="auto"/>
              <w:rPr>
                <w:rFonts w:cs="Times New Roman"/>
                <w:szCs w:val="28"/>
                <w:lang w:val="vi-VN"/>
              </w:rPr>
            </w:pPr>
            <w:r w:rsidRPr="006652E0">
              <w:rPr>
                <w:rFonts w:cs="Times New Roman"/>
                <w:szCs w:val="28"/>
                <w:lang w:val="vi-VN"/>
              </w:rPr>
              <w:t xml:space="preserve">* HĐCCĐ </w:t>
            </w:r>
          </w:p>
          <w:p w14:paraId="5D72A468" w14:textId="21D68623" w:rsidR="003F4C58" w:rsidRPr="006652E0" w:rsidRDefault="003F4C58" w:rsidP="006652E0">
            <w:pPr>
              <w:spacing w:after="0" w:line="240" w:lineRule="auto"/>
              <w:rPr>
                <w:rFonts w:cs="Times New Roman"/>
                <w:szCs w:val="28"/>
                <w:lang w:val="vi-VN"/>
              </w:rPr>
            </w:pPr>
            <w:r w:rsidRPr="0049596A">
              <w:rPr>
                <w:rFonts w:cs="Times New Roman"/>
                <w:szCs w:val="28"/>
                <w:lang w:val="vi-VN"/>
              </w:rPr>
              <w:t xml:space="preserve">- </w:t>
            </w:r>
            <w:r w:rsidRPr="006652E0">
              <w:rPr>
                <w:rFonts w:cs="Times New Roman"/>
                <w:szCs w:val="28"/>
                <w:lang w:val="vi-VN"/>
              </w:rPr>
              <w:t>Dạo chơi ngoài trời</w:t>
            </w:r>
          </w:p>
          <w:p w14:paraId="75FD60B0" w14:textId="1219FF21" w:rsidR="003F4C58" w:rsidRPr="00A32C33" w:rsidRDefault="003F4C58" w:rsidP="006652E0">
            <w:pPr>
              <w:spacing w:after="0" w:line="240" w:lineRule="auto"/>
              <w:rPr>
                <w:rFonts w:cs="Times New Roman"/>
                <w:szCs w:val="28"/>
                <w:lang w:val="vi-VN"/>
              </w:rPr>
            </w:pPr>
            <w:r w:rsidRPr="00A32C33">
              <w:rPr>
                <w:rFonts w:cs="Times New Roman"/>
                <w:spacing w:val="-8"/>
                <w:szCs w:val="28"/>
                <w:lang w:val="vi-VN"/>
              </w:rPr>
              <w:t>TCVĐ: Bóng tròn to.</w:t>
            </w:r>
          </w:p>
          <w:p w14:paraId="1473344E" w14:textId="77777777" w:rsidR="003F4C58" w:rsidRPr="00A32C33" w:rsidRDefault="003F4C58" w:rsidP="00115A34">
            <w:pPr>
              <w:spacing w:after="0" w:line="240" w:lineRule="auto"/>
              <w:jc w:val="both"/>
              <w:rPr>
                <w:rFonts w:eastAsia="Calibri" w:cs="Times New Roman"/>
                <w:color w:val="000000" w:themeColor="text1"/>
                <w:szCs w:val="28"/>
                <w:lang w:val="vi-VN"/>
              </w:rPr>
            </w:pPr>
            <w:r w:rsidRPr="00A32C33">
              <w:rPr>
                <w:rFonts w:cs="Times New Roman"/>
                <w:szCs w:val="28"/>
                <w:lang w:val="vi-VN"/>
              </w:rPr>
              <w:t>- Chơi tự chọn:</w:t>
            </w:r>
            <w:r w:rsidRPr="00DA0014">
              <w:rPr>
                <w:rFonts w:cs="Times New Roman"/>
                <w:szCs w:val="28"/>
                <w:lang w:val="vi-VN"/>
              </w:rPr>
              <w:t xml:space="preserve"> chơi các đồ chơi ngoài trời: xích đu, bập bênh..</w:t>
            </w:r>
            <w:r w:rsidRPr="00A32C33">
              <w:rPr>
                <w:rFonts w:cs="Times New Roman"/>
                <w:szCs w:val="28"/>
                <w:lang w:val="vi-VN"/>
              </w:rPr>
              <w:t xml:space="preserve">                </w:t>
            </w:r>
          </w:p>
        </w:tc>
        <w:tc>
          <w:tcPr>
            <w:tcW w:w="1985" w:type="dxa"/>
            <w:gridSpan w:val="3"/>
          </w:tcPr>
          <w:p w14:paraId="22AA4B43" w14:textId="77777777" w:rsidR="003F4C58" w:rsidRPr="00A32C33" w:rsidRDefault="003F4C58" w:rsidP="00115A34">
            <w:pPr>
              <w:spacing w:after="0" w:line="240" w:lineRule="auto"/>
              <w:jc w:val="both"/>
              <w:rPr>
                <w:rFonts w:cs="Times New Roman"/>
                <w:szCs w:val="28"/>
                <w:lang w:val="vi-VN"/>
              </w:rPr>
            </w:pPr>
            <w:r w:rsidRPr="0084531E">
              <w:rPr>
                <w:rFonts w:cs="Times New Roman"/>
                <w:szCs w:val="28"/>
                <w:lang w:val="vi-VN"/>
              </w:rPr>
              <w:t>* HĐCCĐ</w:t>
            </w:r>
          </w:p>
          <w:p w14:paraId="7A160248" w14:textId="77777777" w:rsidR="003F4C58" w:rsidRPr="00A32C33" w:rsidRDefault="003F4C58" w:rsidP="006652E0">
            <w:pPr>
              <w:spacing w:after="0" w:line="240" w:lineRule="auto"/>
              <w:rPr>
                <w:rFonts w:cs="Times New Roman"/>
                <w:szCs w:val="28"/>
                <w:lang w:val="vi-VN"/>
              </w:rPr>
            </w:pPr>
            <w:r w:rsidRPr="00A32C33">
              <w:rPr>
                <w:rFonts w:cs="Times New Roman"/>
                <w:szCs w:val="28"/>
                <w:lang w:val="vi-VN"/>
              </w:rPr>
              <w:t>- Dạo chơi ngoài trời: Trò chuyện quả cà chua</w:t>
            </w:r>
          </w:p>
          <w:p w14:paraId="39628628" w14:textId="77777777" w:rsidR="003F4C58" w:rsidRPr="00A32C33" w:rsidRDefault="003F4C58" w:rsidP="006652E0">
            <w:pPr>
              <w:spacing w:after="0" w:line="240" w:lineRule="auto"/>
              <w:ind w:right="-108"/>
              <w:rPr>
                <w:rFonts w:cs="Times New Roman"/>
                <w:szCs w:val="28"/>
                <w:lang w:val="vi-VN"/>
              </w:rPr>
            </w:pPr>
            <w:r w:rsidRPr="00A32C33">
              <w:rPr>
                <w:rFonts w:cs="Times New Roman"/>
                <w:szCs w:val="28"/>
                <w:lang w:val="vi-VN"/>
              </w:rPr>
              <w:t>- TCVĐ: Gieo hạt</w:t>
            </w:r>
          </w:p>
          <w:p w14:paraId="13C18C11" w14:textId="77777777" w:rsidR="003F4C58" w:rsidRPr="00A32C33" w:rsidRDefault="003F4C58" w:rsidP="006652E0">
            <w:pPr>
              <w:spacing w:after="0" w:line="240" w:lineRule="auto"/>
              <w:rPr>
                <w:rFonts w:eastAsia="Calibri" w:cs="Times New Roman"/>
                <w:color w:val="000000" w:themeColor="text1"/>
                <w:szCs w:val="28"/>
                <w:lang w:val="vi-VN"/>
              </w:rPr>
            </w:pPr>
            <w:r w:rsidRPr="00A32C33">
              <w:rPr>
                <w:rFonts w:cs="Times New Roman"/>
                <w:szCs w:val="28"/>
                <w:lang w:val="vi-VN"/>
              </w:rPr>
              <w:t>- Chơi tự chọn:  ĐCNT, xích đu, bập bênh.</w:t>
            </w:r>
          </w:p>
        </w:tc>
        <w:tc>
          <w:tcPr>
            <w:tcW w:w="1134" w:type="dxa"/>
          </w:tcPr>
          <w:p w14:paraId="0327325C" w14:textId="77777777" w:rsidR="003F4C58" w:rsidRPr="00A32C33" w:rsidRDefault="003F4C58" w:rsidP="00115A34">
            <w:pPr>
              <w:spacing w:after="0" w:line="240" w:lineRule="auto"/>
              <w:jc w:val="both"/>
              <w:rPr>
                <w:rFonts w:eastAsia="Calibri" w:cs="Times New Roman"/>
                <w:color w:val="000000" w:themeColor="text1"/>
                <w:szCs w:val="28"/>
                <w:lang w:val="vi-VN"/>
              </w:rPr>
            </w:pPr>
          </w:p>
        </w:tc>
      </w:tr>
      <w:tr w:rsidR="003F4C58" w:rsidRPr="008C6BE1" w14:paraId="50CCFF49" w14:textId="77777777" w:rsidTr="00A32797">
        <w:trPr>
          <w:trHeight w:val="811"/>
        </w:trPr>
        <w:tc>
          <w:tcPr>
            <w:tcW w:w="1980" w:type="dxa"/>
            <w:vMerge/>
            <w:tcBorders>
              <w:bottom w:val="single" w:sz="4" w:space="0" w:color="auto"/>
            </w:tcBorders>
          </w:tcPr>
          <w:p w14:paraId="18E3E2DF" w14:textId="54F4F856" w:rsidR="003F4C58" w:rsidRPr="00DA0014" w:rsidRDefault="003F4C58" w:rsidP="00E221A0">
            <w:pPr>
              <w:spacing w:before="60" w:after="0" w:line="240" w:lineRule="auto"/>
              <w:jc w:val="both"/>
              <w:rPr>
                <w:rFonts w:eastAsia="Calibri" w:cs="Times New Roman"/>
                <w:color w:val="000000" w:themeColor="text1"/>
                <w:szCs w:val="28"/>
                <w:lang w:val="vi-VN"/>
              </w:rPr>
            </w:pPr>
          </w:p>
        </w:tc>
        <w:tc>
          <w:tcPr>
            <w:tcW w:w="701" w:type="dxa"/>
            <w:gridSpan w:val="2"/>
          </w:tcPr>
          <w:p w14:paraId="7983424D"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roofErr w:type="spellStart"/>
            <w:proofErr w:type="gram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3</w:t>
            </w:r>
            <w:proofErr w:type="gramEnd"/>
          </w:p>
        </w:tc>
        <w:tc>
          <w:tcPr>
            <w:tcW w:w="1992" w:type="dxa"/>
            <w:gridSpan w:val="3"/>
          </w:tcPr>
          <w:p w14:paraId="6A566F8F" w14:textId="797ACE15" w:rsidR="003F4C58" w:rsidRPr="00FD4E4D" w:rsidRDefault="003F4C58" w:rsidP="0049596A">
            <w:pPr>
              <w:spacing w:after="0" w:line="240" w:lineRule="auto"/>
              <w:rPr>
                <w:rFonts w:cs="Times New Roman"/>
                <w:szCs w:val="28"/>
                <w:lang w:val="fr-FR"/>
              </w:rPr>
            </w:pPr>
            <w:r w:rsidRPr="00A32C33">
              <w:rPr>
                <w:rFonts w:cs="Times New Roman"/>
                <w:szCs w:val="28"/>
                <w:lang w:val="vi-VN"/>
              </w:rPr>
              <w:t>-</w:t>
            </w:r>
            <w:r w:rsidRPr="00FD4E4D">
              <w:rPr>
                <w:rFonts w:cs="Times New Roman"/>
                <w:szCs w:val="28"/>
                <w:lang w:val="vi-VN"/>
              </w:rPr>
              <w:t xml:space="preserve"> </w:t>
            </w:r>
            <w:r w:rsidRPr="00A32C33">
              <w:rPr>
                <w:rFonts w:cs="Times New Roman"/>
                <w:szCs w:val="28"/>
                <w:lang w:val="vi-VN"/>
              </w:rPr>
              <w:t>TCVĐ:</w:t>
            </w:r>
            <w:r w:rsidRPr="0049596A">
              <w:rPr>
                <w:rFonts w:cs="Times New Roman"/>
                <w:szCs w:val="28"/>
                <w:lang w:val="vi-VN"/>
              </w:rPr>
              <w:t xml:space="preserve"> </w:t>
            </w:r>
            <w:proofErr w:type="spellStart"/>
            <w:r w:rsidRPr="00FD4E4D">
              <w:rPr>
                <w:rFonts w:cs="Times New Roman"/>
                <w:szCs w:val="28"/>
                <w:lang w:val="fr-FR"/>
              </w:rPr>
              <w:t>Gieo</w:t>
            </w:r>
            <w:proofErr w:type="spellEnd"/>
            <w:r w:rsidRPr="00FD4E4D">
              <w:rPr>
                <w:rFonts w:cs="Times New Roman"/>
                <w:szCs w:val="28"/>
                <w:lang w:val="fr-FR"/>
              </w:rPr>
              <w:t xml:space="preserve"> </w:t>
            </w:r>
            <w:proofErr w:type="spellStart"/>
            <w:r w:rsidRPr="00FD4E4D">
              <w:rPr>
                <w:rFonts w:cs="Times New Roman"/>
                <w:szCs w:val="28"/>
                <w:lang w:val="fr-FR"/>
              </w:rPr>
              <w:t>hạt</w:t>
            </w:r>
            <w:proofErr w:type="spellEnd"/>
          </w:p>
          <w:p w14:paraId="1102B803" w14:textId="77777777" w:rsidR="003F4C58" w:rsidRPr="00FD4E4D" w:rsidRDefault="003F4C58" w:rsidP="0049596A">
            <w:pPr>
              <w:spacing w:after="0" w:line="240" w:lineRule="auto"/>
              <w:rPr>
                <w:rFonts w:cs="Times New Roman"/>
                <w:szCs w:val="28"/>
                <w:lang w:val="fr-FR"/>
              </w:rPr>
            </w:pPr>
            <w:r w:rsidRPr="00FD4E4D">
              <w:rPr>
                <w:rFonts w:cs="Times New Roman"/>
                <w:szCs w:val="28"/>
                <w:lang w:val="fr-FR"/>
              </w:rPr>
              <w:t xml:space="preserve">- </w:t>
            </w:r>
            <w:proofErr w:type="spellStart"/>
            <w:r w:rsidRPr="00FD4E4D">
              <w:rPr>
                <w:rFonts w:cs="Times New Roman"/>
                <w:szCs w:val="28"/>
                <w:lang w:val="fr-FR"/>
              </w:rPr>
              <w:t>Chơi</w:t>
            </w:r>
            <w:proofErr w:type="spellEnd"/>
            <w:r w:rsidRPr="00FD4E4D">
              <w:rPr>
                <w:rFonts w:cs="Times New Roman"/>
                <w:szCs w:val="28"/>
                <w:lang w:val="fr-FR"/>
              </w:rPr>
              <w:t xml:space="preserve"> </w:t>
            </w:r>
            <w:proofErr w:type="spellStart"/>
            <w:r w:rsidRPr="00FD4E4D">
              <w:rPr>
                <w:rFonts w:cs="Times New Roman"/>
                <w:szCs w:val="28"/>
                <w:lang w:val="fr-FR"/>
              </w:rPr>
              <w:t>tự</w:t>
            </w:r>
            <w:proofErr w:type="spellEnd"/>
            <w:r w:rsidRPr="00FD4E4D">
              <w:rPr>
                <w:rFonts w:cs="Times New Roman"/>
                <w:szCs w:val="28"/>
                <w:lang w:val="fr-FR"/>
              </w:rPr>
              <w:t xml:space="preserve"> </w:t>
            </w:r>
            <w:proofErr w:type="spellStart"/>
            <w:proofErr w:type="gramStart"/>
            <w:r w:rsidRPr="00FD4E4D">
              <w:rPr>
                <w:rFonts w:cs="Times New Roman"/>
                <w:szCs w:val="28"/>
                <w:lang w:val="fr-FR"/>
              </w:rPr>
              <w:t>chọn</w:t>
            </w:r>
            <w:proofErr w:type="spellEnd"/>
            <w:r w:rsidRPr="00FD4E4D">
              <w:rPr>
                <w:rFonts w:cs="Times New Roman"/>
                <w:szCs w:val="28"/>
                <w:lang w:val="fr-FR"/>
              </w:rPr>
              <w:t>:</w:t>
            </w:r>
            <w:proofErr w:type="gramEnd"/>
            <w:r w:rsidRPr="00FD4E4D">
              <w:rPr>
                <w:rFonts w:cs="Times New Roman"/>
                <w:szCs w:val="28"/>
                <w:lang w:val="fr-FR"/>
              </w:rPr>
              <w:t xml:space="preserve"> </w:t>
            </w:r>
            <w:proofErr w:type="spellStart"/>
            <w:r w:rsidRPr="00FD4E4D">
              <w:rPr>
                <w:rFonts w:cs="Times New Roman"/>
                <w:szCs w:val="28"/>
                <w:lang w:val="fr-FR"/>
              </w:rPr>
              <w:t>Phấn</w:t>
            </w:r>
            <w:proofErr w:type="spellEnd"/>
            <w:r w:rsidRPr="00FD4E4D">
              <w:rPr>
                <w:rFonts w:cs="Times New Roman"/>
                <w:szCs w:val="28"/>
                <w:lang w:val="vi-VN"/>
              </w:rPr>
              <w:t>, đ</w:t>
            </w:r>
            <w:r w:rsidRPr="00FD4E4D">
              <w:rPr>
                <w:rFonts w:cs="Times New Roman"/>
                <w:szCs w:val="28"/>
                <w:lang w:val="fr-FR"/>
              </w:rPr>
              <w:t xml:space="preserve">ồ </w:t>
            </w:r>
            <w:proofErr w:type="spellStart"/>
            <w:r w:rsidRPr="00FD4E4D">
              <w:rPr>
                <w:rFonts w:cs="Times New Roman"/>
                <w:szCs w:val="28"/>
                <w:lang w:val="fr-FR"/>
              </w:rPr>
              <w:t>chơi</w:t>
            </w:r>
            <w:proofErr w:type="spellEnd"/>
            <w:r w:rsidRPr="00FD4E4D">
              <w:rPr>
                <w:rFonts w:cs="Times New Roman"/>
                <w:szCs w:val="28"/>
                <w:lang w:val="fr-FR"/>
              </w:rPr>
              <w:t xml:space="preserve"> </w:t>
            </w:r>
            <w:proofErr w:type="spellStart"/>
            <w:r w:rsidRPr="00FD4E4D">
              <w:rPr>
                <w:rFonts w:cs="Times New Roman"/>
                <w:szCs w:val="28"/>
                <w:lang w:val="fr-FR"/>
              </w:rPr>
              <w:t>ngoài</w:t>
            </w:r>
            <w:proofErr w:type="spellEnd"/>
            <w:r w:rsidRPr="00FD4E4D">
              <w:rPr>
                <w:rFonts w:cs="Times New Roman"/>
                <w:szCs w:val="28"/>
                <w:lang w:val="fr-FR"/>
              </w:rPr>
              <w:t xml:space="preserve"> </w:t>
            </w:r>
            <w:proofErr w:type="spellStart"/>
            <w:r w:rsidRPr="00FD4E4D">
              <w:rPr>
                <w:rFonts w:cs="Times New Roman"/>
                <w:szCs w:val="28"/>
                <w:lang w:val="fr-FR"/>
              </w:rPr>
              <w:t>sân</w:t>
            </w:r>
            <w:proofErr w:type="spellEnd"/>
            <w:r w:rsidRPr="00FD4E4D">
              <w:rPr>
                <w:rFonts w:cs="Times New Roman"/>
                <w:szCs w:val="28"/>
                <w:lang w:val="fr-FR"/>
              </w:rPr>
              <w:t xml:space="preserve"> </w:t>
            </w:r>
            <w:proofErr w:type="spellStart"/>
            <w:r w:rsidRPr="00FD4E4D">
              <w:rPr>
                <w:rFonts w:cs="Times New Roman"/>
                <w:szCs w:val="28"/>
                <w:lang w:val="fr-FR"/>
              </w:rPr>
              <w:t>trường</w:t>
            </w:r>
            <w:proofErr w:type="spellEnd"/>
            <w:r w:rsidRPr="00FD4E4D">
              <w:rPr>
                <w:rFonts w:cs="Times New Roman"/>
                <w:szCs w:val="28"/>
                <w:lang w:val="vi-VN"/>
              </w:rPr>
              <w:t>.</w:t>
            </w:r>
          </w:p>
          <w:p w14:paraId="22DB5FC6" w14:textId="305A169E" w:rsidR="003F4C58" w:rsidRPr="00FD4E4D" w:rsidRDefault="003F4C58" w:rsidP="0049596A">
            <w:pPr>
              <w:spacing w:after="0" w:line="240" w:lineRule="auto"/>
              <w:rPr>
                <w:rFonts w:eastAsia="Calibri" w:cs="Times New Roman"/>
                <w:color w:val="000000" w:themeColor="text1"/>
                <w:szCs w:val="28"/>
                <w:lang w:val="fr-FR"/>
              </w:rPr>
            </w:pPr>
          </w:p>
          <w:p w14:paraId="54F5E879" w14:textId="6823EACC" w:rsidR="003F4C58" w:rsidRPr="00DA0014" w:rsidRDefault="003F4C58" w:rsidP="0049596A">
            <w:pPr>
              <w:spacing w:after="0" w:line="240" w:lineRule="auto"/>
              <w:rPr>
                <w:rFonts w:eastAsia="Calibri" w:cs="Times New Roman"/>
                <w:color w:val="000000" w:themeColor="text1"/>
                <w:szCs w:val="28"/>
                <w:lang w:val="vi-VN"/>
              </w:rPr>
            </w:pPr>
          </w:p>
        </w:tc>
        <w:tc>
          <w:tcPr>
            <w:tcW w:w="2126" w:type="dxa"/>
            <w:gridSpan w:val="2"/>
          </w:tcPr>
          <w:p w14:paraId="78E456F9" w14:textId="77777777" w:rsidR="003F4C58" w:rsidRPr="00A32C33" w:rsidRDefault="003F4C58" w:rsidP="0049596A">
            <w:pPr>
              <w:spacing w:after="0" w:line="240" w:lineRule="auto"/>
              <w:rPr>
                <w:rFonts w:cs="Times New Roman"/>
                <w:szCs w:val="28"/>
                <w:lang w:val="vi-VN"/>
              </w:rPr>
            </w:pPr>
            <w:r w:rsidRPr="0084531E">
              <w:rPr>
                <w:rFonts w:cs="Times New Roman"/>
                <w:szCs w:val="28"/>
                <w:lang w:val="vi-VN"/>
              </w:rPr>
              <w:t xml:space="preserve">* </w:t>
            </w:r>
            <w:r w:rsidRPr="00A32C33">
              <w:rPr>
                <w:rFonts w:cs="Times New Roman"/>
                <w:szCs w:val="28"/>
                <w:lang w:val="vi-VN"/>
              </w:rPr>
              <w:t>HĐCCĐ: Trò chuyện về công việc của bố mẹ bé.</w:t>
            </w:r>
          </w:p>
          <w:p w14:paraId="10B78CB5" w14:textId="35E38EA9" w:rsidR="00620C25" w:rsidRPr="008C6BE1" w:rsidRDefault="003F4C58" w:rsidP="0049596A">
            <w:pPr>
              <w:spacing w:after="0" w:line="240" w:lineRule="auto"/>
              <w:rPr>
                <w:rFonts w:cs="Times New Roman"/>
                <w:szCs w:val="28"/>
                <w:lang w:val="vi-VN"/>
              </w:rPr>
            </w:pPr>
            <w:r w:rsidRPr="00A32C33">
              <w:rPr>
                <w:rFonts w:cs="Times New Roman"/>
                <w:szCs w:val="28"/>
                <w:lang w:val="vi-VN"/>
              </w:rPr>
              <w:t>- TCVĐ:</w:t>
            </w:r>
            <w:r w:rsidR="009521A1" w:rsidRPr="008C6BE1">
              <w:rPr>
                <w:rFonts w:cs="Times New Roman"/>
                <w:szCs w:val="28"/>
                <w:lang w:val="vi-VN"/>
              </w:rPr>
              <w:t xml:space="preserve"> Lộn cầu vồng</w:t>
            </w:r>
            <w:r w:rsidR="006270F8" w:rsidRPr="008C6BE1">
              <w:rPr>
                <w:rFonts w:cs="Times New Roman"/>
                <w:szCs w:val="28"/>
                <w:lang w:val="vi-VN"/>
              </w:rPr>
              <w:t>.</w:t>
            </w:r>
          </w:p>
          <w:p w14:paraId="5D84C4A9" w14:textId="77777777" w:rsidR="00620C25" w:rsidRPr="00620C25" w:rsidRDefault="003F4C58" w:rsidP="0049596A">
            <w:pPr>
              <w:spacing w:after="0" w:line="240" w:lineRule="auto"/>
              <w:rPr>
                <w:rFonts w:cs="Times New Roman"/>
                <w:szCs w:val="28"/>
                <w:lang w:val="vi-VN"/>
              </w:rPr>
            </w:pPr>
            <w:r w:rsidRPr="00A32C33">
              <w:rPr>
                <w:rFonts w:cs="Times New Roman"/>
                <w:szCs w:val="28"/>
                <w:lang w:val="vi-VN"/>
              </w:rPr>
              <w:t xml:space="preserve">- Chơi tự chọn: đồ chơi </w:t>
            </w:r>
            <w:r w:rsidR="00620C25" w:rsidRPr="00620C25">
              <w:rPr>
                <w:rFonts w:cs="Times New Roman"/>
                <w:szCs w:val="28"/>
                <w:lang w:val="vi-VN"/>
              </w:rPr>
              <w:t>c</w:t>
            </w:r>
            <w:r w:rsidRPr="00A32C33">
              <w:rPr>
                <w:rFonts w:cs="Times New Roman"/>
                <w:szCs w:val="28"/>
                <w:lang w:val="vi-VN"/>
              </w:rPr>
              <w:t>át,</w:t>
            </w:r>
          </w:p>
          <w:p w14:paraId="1EB94835" w14:textId="4979649B" w:rsidR="003F4C58" w:rsidRPr="00620C25" w:rsidRDefault="003F4C58" w:rsidP="0049596A">
            <w:pPr>
              <w:spacing w:after="0" w:line="240" w:lineRule="auto"/>
              <w:rPr>
                <w:rFonts w:cs="Times New Roman"/>
                <w:szCs w:val="28"/>
                <w:lang w:val="vi-VN"/>
              </w:rPr>
            </w:pPr>
            <w:r w:rsidRPr="00A32C33">
              <w:rPr>
                <w:rFonts w:cs="Times New Roman"/>
                <w:szCs w:val="28"/>
                <w:lang w:val="vi-VN"/>
              </w:rPr>
              <w:t xml:space="preserve"> phấn</w:t>
            </w:r>
            <w:r w:rsidRPr="0049596A">
              <w:rPr>
                <w:rFonts w:cs="Times New Roman"/>
                <w:szCs w:val="28"/>
                <w:lang w:val="vi-VN"/>
              </w:rPr>
              <w:t>, nước.</w:t>
            </w:r>
          </w:p>
        </w:tc>
        <w:tc>
          <w:tcPr>
            <w:tcW w:w="1985" w:type="dxa"/>
            <w:gridSpan w:val="2"/>
          </w:tcPr>
          <w:p w14:paraId="4513E24F" w14:textId="77777777" w:rsidR="003F4C58" w:rsidRPr="0084531E" w:rsidRDefault="003F4C58" w:rsidP="0049596A">
            <w:pPr>
              <w:spacing w:after="0" w:line="240" w:lineRule="auto"/>
              <w:rPr>
                <w:rFonts w:cs="Times New Roman"/>
                <w:szCs w:val="28"/>
                <w:lang w:val="vi-VN"/>
              </w:rPr>
            </w:pPr>
            <w:r w:rsidRPr="0084531E">
              <w:rPr>
                <w:rFonts w:cs="Times New Roman"/>
                <w:szCs w:val="28"/>
                <w:lang w:val="vi-VN"/>
              </w:rPr>
              <w:t xml:space="preserve">* HĐCCĐ </w:t>
            </w:r>
          </w:p>
          <w:p w14:paraId="7D2A80FB" w14:textId="77777777" w:rsidR="003F4C58" w:rsidRPr="003F4C58" w:rsidRDefault="003F4C58" w:rsidP="0049596A">
            <w:pPr>
              <w:spacing w:after="0" w:line="240" w:lineRule="auto"/>
              <w:rPr>
                <w:rFonts w:cs="Times New Roman"/>
                <w:szCs w:val="28"/>
                <w:lang w:val="it-IT"/>
              </w:rPr>
            </w:pPr>
            <w:r w:rsidRPr="00FD4E4D">
              <w:rPr>
                <w:rFonts w:cs="Times New Roman"/>
                <w:szCs w:val="28"/>
                <w:lang w:val="vi-VN"/>
              </w:rPr>
              <w:t>- QS: Cái ti vi</w:t>
            </w:r>
            <w:r w:rsidRPr="003F4C58">
              <w:rPr>
                <w:rFonts w:cs="Times New Roman"/>
                <w:szCs w:val="28"/>
                <w:lang w:val="it-IT"/>
              </w:rPr>
              <w:t>.</w:t>
            </w:r>
          </w:p>
          <w:p w14:paraId="26427B36" w14:textId="62A3210E" w:rsidR="003F4C58" w:rsidRPr="0049596A" w:rsidRDefault="003F4C58" w:rsidP="0049596A">
            <w:pPr>
              <w:spacing w:after="0" w:line="240" w:lineRule="auto"/>
              <w:rPr>
                <w:rFonts w:cs="Times New Roman"/>
                <w:szCs w:val="28"/>
                <w:lang w:val="pt-PT"/>
              </w:rPr>
            </w:pPr>
            <w:r w:rsidRPr="00FD4E4D">
              <w:rPr>
                <w:rFonts w:cs="Times New Roman"/>
                <w:szCs w:val="28"/>
                <w:lang w:val="vi-VN"/>
              </w:rPr>
              <w:t>- TCVĐ: Nu na nu nống</w:t>
            </w:r>
            <w:r w:rsidRPr="0049596A">
              <w:rPr>
                <w:rFonts w:cs="Times New Roman"/>
                <w:szCs w:val="28"/>
                <w:lang w:val="pt-PT"/>
              </w:rPr>
              <w:t>.</w:t>
            </w:r>
          </w:p>
          <w:p w14:paraId="5F7D8DA6" w14:textId="47F67FBA" w:rsidR="003F4C58" w:rsidRPr="00FD4E4D" w:rsidRDefault="003F4C58" w:rsidP="0049596A">
            <w:pPr>
              <w:spacing w:after="0" w:line="240" w:lineRule="auto"/>
              <w:rPr>
                <w:rFonts w:eastAsia="Calibri" w:cs="Times New Roman"/>
                <w:color w:val="000000" w:themeColor="text1"/>
                <w:szCs w:val="28"/>
                <w:lang w:val="vi-VN"/>
              </w:rPr>
            </w:pPr>
            <w:r w:rsidRPr="00DA0014">
              <w:rPr>
                <w:rFonts w:cs="Times New Roman"/>
                <w:szCs w:val="28"/>
                <w:lang w:val="vi-VN"/>
              </w:rPr>
              <w:t>-</w:t>
            </w:r>
            <w:r w:rsidRPr="00FD4E4D">
              <w:rPr>
                <w:rFonts w:cs="Times New Roman"/>
                <w:szCs w:val="28"/>
                <w:lang w:val="vi-VN"/>
              </w:rPr>
              <w:t xml:space="preserve"> Chơi tự chọn: Hột </w:t>
            </w:r>
            <w:r w:rsidRPr="00DA0014">
              <w:rPr>
                <w:rFonts w:cs="Times New Roman"/>
                <w:szCs w:val="28"/>
                <w:lang w:val="vi-VN"/>
              </w:rPr>
              <w:t>hạt,</w:t>
            </w:r>
            <w:r w:rsidRPr="00FD4E4D">
              <w:rPr>
                <w:rFonts w:cs="Times New Roman"/>
                <w:szCs w:val="28"/>
                <w:lang w:val="vi-VN"/>
              </w:rPr>
              <w:t xml:space="preserve"> lá cây, phấn.</w:t>
            </w:r>
          </w:p>
        </w:tc>
        <w:tc>
          <w:tcPr>
            <w:tcW w:w="2126" w:type="dxa"/>
            <w:gridSpan w:val="3"/>
          </w:tcPr>
          <w:p w14:paraId="702F172E" w14:textId="77777777" w:rsidR="003F4C58" w:rsidRPr="00DA0014" w:rsidRDefault="003F4C58" w:rsidP="0049596A">
            <w:pPr>
              <w:spacing w:after="0" w:line="240" w:lineRule="auto"/>
              <w:rPr>
                <w:rFonts w:cs="Times New Roman"/>
                <w:szCs w:val="28"/>
              </w:rPr>
            </w:pPr>
            <w:r w:rsidRPr="00DA0014">
              <w:rPr>
                <w:rFonts w:cs="Times New Roman"/>
                <w:szCs w:val="28"/>
              </w:rPr>
              <w:t xml:space="preserve">- TCVĐ: Dung </w:t>
            </w:r>
            <w:proofErr w:type="spellStart"/>
            <w:r w:rsidRPr="00DA0014">
              <w:rPr>
                <w:rFonts w:cs="Times New Roman"/>
                <w:szCs w:val="28"/>
              </w:rPr>
              <w:t>dăng</w:t>
            </w:r>
            <w:proofErr w:type="spellEnd"/>
            <w:r w:rsidRPr="00DA0014">
              <w:rPr>
                <w:rFonts w:cs="Times New Roman"/>
                <w:szCs w:val="28"/>
              </w:rPr>
              <w:t xml:space="preserve"> dung </w:t>
            </w:r>
            <w:proofErr w:type="spellStart"/>
            <w:r w:rsidRPr="00DA0014">
              <w:rPr>
                <w:rFonts w:cs="Times New Roman"/>
                <w:szCs w:val="28"/>
              </w:rPr>
              <w:t>dẻ</w:t>
            </w:r>
            <w:proofErr w:type="spellEnd"/>
            <w:r w:rsidRPr="00DA0014">
              <w:rPr>
                <w:rFonts w:cs="Times New Roman"/>
                <w:szCs w:val="28"/>
              </w:rPr>
              <w:t>.</w:t>
            </w:r>
          </w:p>
          <w:p w14:paraId="59992324" w14:textId="24AF2F59" w:rsidR="003F4C58" w:rsidRPr="00DA0014" w:rsidRDefault="003F4C58" w:rsidP="0049596A">
            <w:pPr>
              <w:spacing w:after="0" w:line="240" w:lineRule="auto"/>
              <w:rPr>
                <w:rFonts w:cs="Times New Roman"/>
                <w:szCs w:val="28"/>
              </w:rPr>
            </w:pPr>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tự</w:t>
            </w:r>
            <w:proofErr w:type="spellEnd"/>
            <w:r w:rsidRPr="00DA0014">
              <w:rPr>
                <w:rFonts w:cs="Times New Roman"/>
                <w:szCs w:val="28"/>
              </w:rPr>
              <w:t xml:space="preserve"> </w:t>
            </w:r>
            <w:proofErr w:type="spellStart"/>
            <w:r w:rsidRPr="00DA0014">
              <w:rPr>
                <w:rFonts w:cs="Times New Roman"/>
                <w:szCs w:val="28"/>
              </w:rPr>
              <w:t>chọn</w:t>
            </w:r>
            <w:proofErr w:type="spellEnd"/>
            <w:r w:rsidRPr="00DA0014">
              <w:rPr>
                <w:rFonts w:cs="Times New Roman"/>
                <w:szCs w:val="28"/>
              </w:rPr>
              <w:t xml:space="preserve">: </w:t>
            </w:r>
            <w:proofErr w:type="spellStart"/>
            <w:r w:rsidRPr="00A32C33">
              <w:rPr>
                <w:rFonts w:cs="Times New Roman"/>
                <w:szCs w:val="28"/>
              </w:rPr>
              <w:t>đồ</w:t>
            </w:r>
            <w:proofErr w:type="spellEnd"/>
            <w:r w:rsidRPr="00A32C33">
              <w:rPr>
                <w:rFonts w:cs="Times New Roman"/>
                <w:szCs w:val="28"/>
              </w:rPr>
              <w:t xml:space="preserve"> </w:t>
            </w:r>
            <w:proofErr w:type="spellStart"/>
            <w:r w:rsidRPr="00A32C33">
              <w:rPr>
                <w:rFonts w:cs="Times New Roman"/>
                <w:szCs w:val="28"/>
              </w:rPr>
              <w:t>chơi</w:t>
            </w:r>
            <w:proofErr w:type="spellEnd"/>
            <w:r w:rsidRPr="00A32C33">
              <w:rPr>
                <w:rFonts w:cs="Times New Roman"/>
                <w:szCs w:val="28"/>
              </w:rPr>
              <w:t xml:space="preserve"> </w:t>
            </w:r>
            <w:proofErr w:type="spellStart"/>
            <w:proofErr w:type="gramStart"/>
            <w:r>
              <w:rPr>
                <w:rFonts w:cs="Times New Roman"/>
                <w:szCs w:val="28"/>
              </w:rPr>
              <w:t>nước</w:t>
            </w:r>
            <w:proofErr w:type="spellEnd"/>
            <w:r w:rsidRPr="00A32C33">
              <w:rPr>
                <w:rFonts w:cs="Times New Roman"/>
                <w:szCs w:val="28"/>
              </w:rPr>
              <w:t xml:space="preserve">,  </w:t>
            </w:r>
            <w:proofErr w:type="spellStart"/>
            <w:r w:rsidRPr="00A32C33">
              <w:rPr>
                <w:rFonts w:cs="Times New Roman"/>
                <w:szCs w:val="28"/>
              </w:rPr>
              <w:t>cát</w:t>
            </w:r>
            <w:proofErr w:type="spellEnd"/>
            <w:proofErr w:type="gramEnd"/>
            <w:r w:rsidRPr="00A32C33">
              <w:rPr>
                <w:rFonts w:cs="Times New Roman"/>
                <w:szCs w:val="28"/>
              </w:rPr>
              <w:t xml:space="preserve">, </w:t>
            </w:r>
            <w:proofErr w:type="spellStart"/>
            <w:r w:rsidRPr="00A32C33">
              <w:rPr>
                <w:rFonts w:cs="Times New Roman"/>
                <w:szCs w:val="28"/>
              </w:rPr>
              <w:t>phấn</w:t>
            </w:r>
            <w:proofErr w:type="spellEnd"/>
            <w:r w:rsidRPr="00A32C33">
              <w:rPr>
                <w:rFonts w:cs="Times New Roman"/>
                <w:szCs w:val="28"/>
              </w:rPr>
              <w:t>.</w:t>
            </w:r>
          </w:p>
          <w:p w14:paraId="62E5F76A" w14:textId="77777777" w:rsidR="003F4C58" w:rsidRPr="00DA0014" w:rsidRDefault="003F4C58" w:rsidP="0049596A">
            <w:pPr>
              <w:spacing w:before="60" w:after="0" w:line="240" w:lineRule="auto"/>
              <w:rPr>
                <w:rFonts w:eastAsia="Calibri" w:cs="Times New Roman"/>
                <w:color w:val="000000" w:themeColor="text1"/>
                <w:szCs w:val="28"/>
                <w:lang w:val="vi-VN"/>
              </w:rPr>
            </w:pPr>
          </w:p>
        </w:tc>
        <w:tc>
          <w:tcPr>
            <w:tcW w:w="1985" w:type="dxa"/>
            <w:gridSpan w:val="3"/>
          </w:tcPr>
          <w:p w14:paraId="71C66732" w14:textId="64634472" w:rsidR="003F4C58" w:rsidRPr="00A32C33" w:rsidRDefault="003F4C58" w:rsidP="0049596A">
            <w:pPr>
              <w:spacing w:after="0" w:line="240" w:lineRule="auto"/>
              <w:rPr>
                <w:rFonts w:cs="Times New Roman"/>
                <w:szCs w:val="28"/>
                <w:lang w:val="vi-VN"/>
              </w:rPr>
            </w:pPr>
            <w:r w:rsidRPr="0084531E">
              <w:rPr>
                <w:rFonts w:cs="Times New Roman"/>
                <w:szCs w:val="28"/>
                <w:lang w:val="vi-VN"/>
              </w:rPr>
              <w:t xml:space="preserve">* HĐCCĐ </w:t>
            </w:r>
            <w:r w:rsidR="0019512F" w:rsidRPr="0019512F">
              <w:rPr>
                <w:rFonts w:cs="Times New Roman"/>
                <w:szCs w:val="28"/>
                <w:lang w:val="vi-VN"/>
              </w:rPr>
              <w:t xml:space="preserve">      </w:t>
            </w:r>
            <w:r w:rsidRPr="00A32C33">
              <w:rPr>
                <w:rFonts w:cs="Times New Roman"/>
                <w:b/>
                <w:szCs w:val="28"/>
                <w:lang w:val="vi-VN"/>
              </w:rPr>
              <w:t xml:space="preserve">- </w:t>
            </w:r>
            <w:r w:rsidRPr="00A32C33">
              <w:rPr>
                <w:rFonts w:cs="Times New Roman"/>
                <w:szCs w:val="28"/>
                <w:lang w:val="vi-VN"/>
              </w:rPr>
              <w:t xml:space="preserve">Dạo chơi sân trường: Tham quan vườn </w:t>
            </w:r>
            <w:r w:rsidRPr="00FD4E4D">
              <w:rPr>
                <w:rFonts w:cs="Times New Roman"/>
                <w:szCs w:val="28"/>
                <w:lang w:val="vi-VN"/>
              </w:rPr>
              <w:t>rau</w:t>
            </w:r>
            <w:r w:rsidRPr="00A32C33">
              <w:rPr>
                <w:rFonts w:cs="Times New Roman"/>
                <w:szCs w:val="28"/>
                <w:lang w:val="vi-VN"/>
              </w:rPr>
              <w:t>.</w:t>
            </w:r>
          </w:p>
          <w:p w14:paraId="6371E53E" w14:textId="77777777" w:rsidR="003F4C58" w:rsidRPr="00DA0014" w:rsidRDefault="003F4C58" w:rsidP="0049596A">
            <w:pPr>
              <w:spacing w:after="0" w:line="240" w:lineRule="auto"/>
              <w:ind w:right="-108"/>
              <w:rPr>
                <w:rFonts w:cs="Times New Roman"/>
                <w:szCs w:val="28"/>
                <w:lang w:val="de-DE"/>
              </w:rPr>
            </w:pPr>
            <w:r w:rsidRPr="00DA0014">
              <w:rPr>
                <w:rFonts w:cs="Times New Roman"/>
                <w:szCs w:val="28"/>
                <w:lang w:val="de-DE"/>
              </w:rPr>
              <w:t>- TCVĐ : Dung dăng dung dẻ</w:t>
            </w:r>
          </w:p>
          <w:p w14:paraId="237473EF" w14:textId="77777777" w:rsidR="003F4C58" w:rsidRPr="00DA0014" w:rsidRDefault="003F4C58" w:rsidP="0049596A">
            <w:pPr>
              <w:spacing w:before="60" w:after="0" w:line="240" w:lineRule="auto"/>
              <w:rPr>
                <w:rFonts w:eastAsia="Calibri" w:cs="Times New Roman"/>
                <w:color w:val="000000" w:themeColor="text1"/>
                <w:szCs w:val="28"/>
                <w:lang w:val="vi-VN"/>
              </w:rPr>
            </w:pPr>
            <w:r w:rsidRPr="00A32C33">
              <w:rPr>
                <w:rFonts w:cs="Times New Roman"/>
                <w:szCs w:val="28"/>
                <w:lang w:val="vi-VN"/>
              </w:rPr>
              <w:t>- Chơi tự chọn: Chơi với hột hạt và đồ chơi ngoài trời.</w:t>
            </w:r>
          </w:p>
        </w:tc>
        <w:tc>
          <w:tcPr>
            <w:tcW w:w="1134" w:type="dxa"/>
          </w:tcPr>
          <w:p w14:paraId="45906DB1"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
        </w:tc>
      </w:tr>
      <w:tr w:rsidR="003F4C58" w:rsidRPr="008C6BE1" w14:paraId="01558FEA" w14:textId="77777777" w:rsidTr="00A32797">
        <w:trPr>
          <w:trHeight w:val="811"/>
        </w:trPr>
        <w:tc>
          <w:tcPr>
            <w:tcW w:w="1980" w:type="dxa"/>
            <w:vMerge/>
            <w:tcBorders>
              <w:bottom w:val="single" w:sz="4" w:space="0" w:color="auto"/>
            </w:tcBorders>
          </w:tcPr>
          <w:p w14:paraId="636A6125" w14:textId="325D460A" w:rsidR="003F4C58" w:rsidRPr="00DA0014" w:rsidRDefault="003F4C58" w:rsidP="00E221A0">
            <w:pPr>
              <w:spacing w:before="60" w:after="0" w:line="240" w:lineRule="auto"/>
              <w:jc w:val="both"/>
              <w:rPr>
                <w:rFonts w:eastAsia="Calibri" w:cs="Times New Roman"/>
                <w:color w:val="000000" w:themeColor="text1"/>
                <w:szCs w:val="28"/>
                <w:lang w:val="vi-VN"/>
              </w:rPr>
            </w:pPr>
          </w:p>
        </w:tc>
        <w:tc>
          <w:tcPr>
            <w:tcW w:w="701" w:type="dxa"/>
            <w:gridSpan w:val="2"/>
          </w:tcPr>
          <w:p w14:paraId="031DA92E"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4</w:t>
            </w:r>
          </w:p>
        </w:tc>
        <w:tc>
          <w:tcPr>
            <w:tcW w:w="1992" w:type="dxa"/>
            <w:gridSpan w:val="3"/>
          </w:tcPr>
          <w:p w14:paraId="78D72293" w14:textId="686AE656" w:rsidR="003F4C58" w:rsidRPr="0049596A" w:rsidRDefault="003F4C58" w:rsidP="00E955D7">
            <w:pPr>
              <w:spacing w:after="0" w:line="240" w:lineRule="auto"/>
              <w:rPr>
                <w:rFonts w:cs="Times New Roman"/>
                <w:szCs w:val="28"/>
                <w:lang w:val="vi-VN"/>
              </w:rPr>
            </w:pPr>
            <w:r w:rsidRPr="0049596A">
              <w:rPr>
                <w:rFonts w:cs="Times New Roman"/>
                <w:szCs w:val="28"/>
                <w:lang w:val="vi-VN"/>
              </w:rPr>
              <w:t>HĐCCĐ:</w:t>
            </w:r>
          </w:p>
          <w:p w14:paraId="70565743" w14:textId="77777777" w:rsidR="003F4C58" w:rsidRPr="0049596A" w:rsidRDefault="003F4C58" w:rsidP="00E955D7">
            <w:pPr>
              <w:spacing w:after="0" w:line="240" w:lineRule="auto"/>
              <w:rPr>
                <w:rFonts w:cs="Times New Roman"/>
                <w:szCs w:val="28"/>
                <w:lang w:val="vi-VN"/>
              </w:rPr>
            </w:pPr>
            <w:r w:rsidRPr="0049596A">
              <w:rPr>
                <w:rFonts w:cs="Times New Roman"/>
                <w:szCs w:val="28"/>
                <w:lang w:val="vi-VN"/>
              </w:rPr>
              <w:t>- Trò chuyện về hoa hồng.</w:t>
            </w:r>
          </w:p>
          <w:p w14:paraId="3769699C" w14:textId="77777777" w:rsidR="003F4C58" w:rsidRPr="0049596A" w:rsidRDefault="003F4C58" w:rsidP="00E955D7">
            <w:pPr>
              <w:spacing w:after="0" w:line="240" w:lineRule="auto"/>
              <w:rPr>
                <w:rFonts w:cs="Times New Roman"/>
                <w:szCs w:val="28"/>
                <w:lang w:val="vi-VN"/>
              </w:rPr>
            </w:pPr>
            <w:r w:rsidRPr="0049596A">
              <w:rPr>
                <w:rFonts w:cs="Times New Roman"/>
                <w:szCs w:val="28"/>
                <w:lang w:val="vi-VN"/>
              </w:rPr>
              <w:t>- TCVĐ: Gieo hạt.</w:t>
            </w:r>
          </w:p>
          <w:p w14:paraId="5D4E90AA" w14:textId="77777777" w:rsidR="003F4C58" w:rsidRPr="00A32C33" w:rsidRDefault="003F4C58" w:rsidP="00E955D7">
            <w:pPr>
              <w:spacing w:after="0" w:line="240" w:lineRule="auto"/>
              <w:rPr>
                <w:rFonts w:cs="Times New Roman"/>
                <w:szCs w:val="28"/>
                <w:lang w:val="vi-VN"/>
              </w:rPr>
            </w:pPr>
            <w:r w:rsidRPr="00DA0014">
              <w:rPr>
                <w:rFonts w:cs="Times New Roman"/>
                <w:szCs w:val="28"/>
                <w:lang w:val="vi-VN"/>
              </w:rPr>
              <w:t xml:space="preserve">- </w:t>
            </w:r>
            <w:r w:rsidRPr="00A32C33">
              <w:rPr>
                <w:rFonts w:cs="Times New Roman"/>
                <w:szCs w:val="28"/>
                <w:lang w:val="vi-VN"/>
              </w:rPr>
              <w:t>Chơi tự chọn: Chơi với dụng cụ tưới cây</w:t>
            </w:r>
          </w:p>
          <w:p w14:paraId="2A10A1BA" w14:textId="77777777" w:rsidR="003F4C58" w:rsidRPr="00A32C33" w:rsidRDefault="003F4C58" w:rsidP="00E955D7">
            <w:pPr>
              <w:spacing w:after="0" w:line="240" w:lineRule="auto"/>
              <w:rPr>
                <w:rFonts w:cs="Times New Roman"/>
                <w:szCs w:val="28"/>
                <w:lang w:val="vi-VN"/>
              </w:rPr>
            </w:pPr>
            <w:r w:rsidRPr="00A32C33">
              <w:rPr>
                <w:rFonts w:cs="Times New Roman"/>
                <w:szCs w:val="28"/>
                <w:lang w:val="vi-VN"/>
              </w:rPr>
              <w:t>+ Phấn</w:t>
            </w:r>
          </w:p>
          <w:p w14:paraId="5B19197C" w14:textId="77777777" w:rsidR="003F4C58" w:rsidRPr="00A32C33" w:rsidRDefault="003F4C58" w:rsidP="00E955D7">
            <w:pPr>
              <w:spacing w:after="0" w:line="240" w:lineRule="auto"/>
              <w:rPr>
                <w:rFonts w:cs="Times New Roman"/>
                <w:szCs w:val="28"/>
                <w:lang w:val="vi-VN"/>
              </w:rPr>
            </w:pPr>
            <w:r w:rsidRPr="00A32C33">
              <w:rPr>
                <w:rFonts w:cs="Times New Roman"/>
                <w:szCs w:val="28"/>
                <w:lang w:val="vi-VN"/>
              </w:rPr>
              <w:t>+ Đồ chơi ngoài trời</w:t>
            </w:r>
          </w:p>
        </w:tc>
        <w:tc>
          <w:tcPr>
            <w:tcW w:w="2126" w:type="dxa"/>
            <w:gridSpan w:val="2"/>
          </w:tcPr>
          <w:p w14:paraId="6CF39DBC" w14:textId="77777777" w:rsidR="003F4C58" w:rsidRPr="00A32C33" w:rsidRDefault="003F4C58" w:rsidP="00E955D7">
            <w:pPr>
              <w:spacing w:after="0" w:line="240" w:lineRule="auto"/>
              <w:rPr>
                <w:rFonts w:cs="Times New Roman"/>
                <w:szCs w:val="28"/>
                <w:lang w:val="vi-VN"/>
              </w:rPr>
            </w:pPr>
            <w:r w:rsidRPr="00A32C33">
              <w:rPr>
                <w:rFonts w:cs="Times New Roman"/>
                <w:szCs w:val="28"/>
                <w:lang w:val="vi-VN"/>
              </w:rPr>
              <w:t>HĐCCĐ</w:t>
            </w:r>
          </w:p>
          <w:p w14:paraId="6F4F7038" w14:textId="77777777" w:rsidR="0099647D" w:rsidRDefault="003F4C58" w:rsidP="0099647D">
            <w:pPr>
              <w:spacing w:after="0" w:line="240" w:lineRule="auto"/>
              <w:rPr>
                <w:rFonts w:cs="Times New Roman"/>
                <w:szCs w:val="28"/>
              </w:rPr>
            </w:pPr>
            <w:r w:rsidRPr="00A32C33">
              <w:rPr>
                <w:rFonts w:cs="Times New Roman"/>
                <w:szCs w:val="28"/>
                <w:lang w:val="vi-VN"/>
              </w:rPr>
              <w:t>- TCVĐ</w:t>
            </w:r>
            <w:r w:rsidR="0099647D" w:rsidRPr="0099647D">
              <w:rPr>
                <w:rFonts w:cs="Times New Roman"/>
                <w:szCs w:val="28"/>
                <w:lang w:val="vi-VN"/>
              </w:rPr>
              <w:t>: Bóng tròn to</w:t>
            </w:r>
            <w:r w:rsidR="0099647D">
              <w:rPr>
                <w:rFonts w:cs="Times New Roman"/>
                <w:szCs w:val="28"/>
              </w:rPr>
              <w:t>.</w:t>
            </w:r>
          </w:p>
          <w:p w14:paraId="7FEC1CDB" w14:textId="71695B78" w:rsidR="003F4C58" w:rsidRPr="0099647D" w:rsidRDefault="003F4C58" w:rsidP="0099647D">
            <w:pPr>
              <w:spacing w:after="0" w:line="240" w:lineRule="auto"/>
              <w:rPr>
                <w:rFonts w:cs="Times New Roman"/>
                <w:szCs w:val="28"/>
              </w:rPr>
            </w:pPr>
            <w:r w:rsidRPr="00A32C33">
              <w:rPr>
                <w:rFonts w:cs="Times New Roman"/>
                <w:szCs w:val="28"/>
                <w:lang w:val="vi-VN"/>
              </w:rPr>
              <w:t>- Chơi tự chọn: đồ chơi</w:t>
            </w:r>
            <w:r w:rsidR="009521A1" w:rsidRPr="009521A1">
              <w:rPr>
                <w:rFonts w:cs="Times New Roman"/>
                <w:szCs w:val="28"/>
                <w:lang w:val="vi-VN"/>
              </w:rPr>
              <w:t xml:space="preserve"> </w:t>
            </w:r>
            <w:proofErr w:type="spellStart"/>
            <w:r w:rsidR="0099647D">
              <w:rPr>
                <w:rFonts w:cs="Times New Roman"/>
                <w:szCs w:val="28"/>
              </w:rPr>
              <w:t>phấn</w:t>
            </w:r>
            <w:proofErr w:type="spellEnd"/>
            <w:r w:rsidR="0099647D">
              <w:rPr>
                <w:rFonts w:cs="Times New Roman"/>
                <w:szCs w:val="28"/>
              </w:rPr>
              <w:t xml:space="preserve">, </w:t>
            </w:r>
            <w:r w:rsidRPr="00ED6F53">
              <w:rPr>
                <w:rFonts w:cs="Times New Roman"/>
                <w:szCs w:val="28"/>
                <w:lang w:val="vi-VN"/>
              </w:rPr>
              <w:t>lá</w:t>
            </w:r>
            <w:r w:rsidR="0099647D">
              <w:rPr>
                <w:rFonts w:cs="Times New Roman"/>
                <w:szCs w:val="28"/>
              </w:rPr>
              <w:t xml:space="preserve"> </w:t>
            </w:r>
            <w:proofErr w:type="spellStart"/>
            <w:r w:rsidR="0099647D">
              <w:rPr>
                <w:rFonts w:cs="Times New Roman"/>
                <w:szCs w:val="28"/>
              </w:rPr>
              <w:t>cây</w:t>
            </w:r>
            <w:proofErr w:type="spellEnd"/>
            <w:r w:rsidRPr="00ED6F53">
              <w:rPr>
                <w:rFonts w:cs="Times New Roman"/>
                <w:szCs w:val="28"/>
                <w:lang w:val="vi-VN"/>
              </w:rPr>
              <w:t xml:space="preserve">, </w:t>
            </w:r>
            <w:proofErr w:type="spellStart"/>
            <w:r w:rsidR="0099647D">
              <w:rPr>
                <w:rFonts w:cs="Times New Roman"/>
                <w:szCs w:val="28"/>
              </w:rPr>
              <w:t>đồ</w:t>
            </w:r>
            <w:proofErr w:type="spellEnd"/>
            <w:r w:rsidR="0099647D">
              <w:rPr>
                <w:rFonts w:cs="Times New Roman"/>
                <w:szCs w:val="28"/>
              </w:rPr>
              <w:t xml:space="preserve"> </w:t>
            </w:r>
            <w:proofErr w:type="spellStart"/>
            <w:r w:rsidR="0099647D">
              <w:rPr>
                <w:rFonts w:cs="Times New Roman"/>
                <w:szCs w:val="28"/>
              </w:rPr>
              <w:t>chơi</w:t>
            </w:r>
            <w:proofErr w:type="spellEnd"/>
            <w:r w:rsidR="0099647D">
              <w:rPr>
                <w:rFonts w:cs="Times New Roman"/>
                <w:szCs w:val="28"/>
              </w:rPr>
              <w:t xml:space="preserve"> </w:t>
            </w:r>
            <w:proofErr w:type="spellStart"/>
            <w:r w:rsidR="0099647D">
              <w:rPr>
                <w:rFonts w:cs="Times New Roman"/>
                <w:szCs w:val="28"/>
              </w:rPr>
              <w:t>ngoài</w:t>
            </w:r>
            <w:proofErr w:type="spellEnd"/>
            <w:r w:rsidR="0099647D">
              <w:rPr>
                <w:rFonts w:cs="Times New Roman"/>
                <w:szCs w:val="28"/>
              </w:rPr>
              <w:t xml:space="preserve"> </w:t>
            </w:r>
            <w:proofErr w:type="spellStart"/>
            <w:r w:rsidR="0099647D">
              <w:rPr>
                <w:rFonts w:cs="Times New Roman"/>
                <w:szCs w:val="28"/>
              </w:rPr>
              <w:t>sân</w:t>
            </w:r>
            <w:proofErr w:type="spellEnd"/>
            <w:r w:rsidR="0099647D">
              <w:rPr>
                <w:rFonts w:cs="Times New Roman"/>
                <w:szCs w:val="28"/>
              </w:rPr>
              <w:t xml:space="preserve"> </w:t>
            </w:r>
            <w:proofErr w:type="spellStart"/>
            <w:r w:rsidR="0099647D">
              <w:rPr>
                <w:rFonts w:cs="Times New Roman"/>
                <w:szCs w:val="28"/>
              </w:rPr>
              <w:t>trường</w:t>
            </w:r>
            <w:proofErr w:type="spellEnd"/>
            <w:r w:rsidR="0099647D">
              <w:rPr>
                <w:rFonts w:cs="Times New Roman"/>
                <w:szCs w:val="28"/>
              </w:rPr>
              <w:t>.</w:t>
            </w:r>
          </w:p>
        </w:tc>
        <w:tc>
          <w:tcPr>
            <w:tcW w:w="1985" w:type="dxa"/>
            <w:gridSpan w:val="2"/>
          </w:tcPr>
          <w:p w14:paraId="201BF838" w14:textId="77777777" w:rsidR="003F4C58" w:rsidRDefault="003F4C58" w:rsidP="00E955D7">
            <w:pPr>
              <w:spacing w:after="0" w:line="240" w:lineRule="auto"/>
              <w:rPr>
                <w:rFonts w:cs="Times New Roman"/>
                <w:szCs w:val="28"/>
              </w:rPr>
            </w:pPr>
            <w:r w:rsidRPr="00A32C33">
              <w:rPr>
                <w:rFonts w:cs="Times New Roman"/>
                <w:szCs w:val="28"/>
                <w:lang w:val="vi-VN"/>
              </w:rPr>
              <w:t>HĐCCĐ</w:t>
            </w:r>
          </w:p>
          <w:p w14:paraId="4F1B38D9" w14:textId="06577919" w:rsidR="0019512F" w:rsidRPr="0019512F" w:rsidRDefault="0019512F" w:rsidP="0019512F">
            <w:pPr>
              <w:spacing w:after="0" w:line="240" w:lineRule="auto"/>
              <w:rPr>
                <w:rFonts w:cs="Times New Roman"/>
                <w:szCs w:val="28"/>
              </w:rPr>
            </w:pPr>
            <w:r w:rsidRPr="0019512F">
              <w:rPr>
                <w:rFonts w:cs="Times New Roman"/>
                <w:szCs w:val="28"/>
              </w:rPr>
              <w:t xml:space="preserve">- </w:t>
            </w:r>
            <w:proofErr w:type="spellStart"/>
            <w:r w:rsidRPr="0019512F">
              <w:rPr>
                <w:rFonts w:cs="Times New Roman"/>
                <w:szCs w:val="28"/>
              </w:rPr>
              <w:t>Trải</w:t>
            </w:r>
            <w:proofErr w:type="spellEnd"/>
            <w:r w:rsidRPr="0019512F">
              <w:rPr>
                <w:rFonts w:cs="Times New Roman"/>
                <w:szCs w:val="28"/>
              </w:rPr>
              <w:t xml:space="preserve"> </w:t>
            </w:r>
            <w:proofErr w:type="spellStart"/>
            <w:r w:rsidRPr="0019512F">
              <w:rPr>
                <w:rFonts w:cs="Times New Roman"/>
                <w:szCs w:val="28"/>
              </w:rPr>
              <w:t>ngiệm</w:t>
            </w:r>
            <w:proofErr w:type="spellEnd"/>
            <w:r w:rsidRPr="0019512F">
              <w:rPr>
                <w:rFonts w:cs="Times New Roman"/>
                <w:szCs w:val="28"/>
              </w:rPr>
              <w:t xml:space="preserve"> </w:t>
            </w:r>
            <w:proofErr w:type="spellStart"/>
            <w:r w:rsidRPr="0019512F">
              <w:rPr>
                <w:rFonts w:cs="Times New Roman"/>
                <w:szCs w:val="28"/>
              </w:rPr>
              <w:t>đi</w:t>
            </w:r>
            <w:proofErr w:type="spellEnd"/>
            <w:r w:rsidRPr="0019512F">
              <w:rPr>
                <w:rFonts w:cs="Times New Roman"/>
                <w:szCs w:val="28"/>
              </w:rPr>
              <w:t xml:space="preserve"> </w:t>
            </w:r>
            <w:proofErr w:type="spellStart"/>
            <w:r w:rsidRPr="0019512F">
              <w:rPr>
                <w:rFonts w:cs="Times New Roman"/>
                <w:szCs w:val="28"/>
              </w:rPr>
              <w:t>chợ</w:t>
            </w:r>
            <w:proofErr w:type="spellEnd"/>
            <w:r w:rsidRPr="0019512F">
              <w:rPr>
                <w:rFonts w:cs="Times New Roman"/>
                <w:szCs w:val="28"/>
              </w:rPr>
              <w:t xml:space="preserve"> </w:t>
            </w:r>
            <w:proofErr w:type="spellStart"/>
            <w:r w:rsidRPr="0019512F">
              <w:rPr>
                <w:rFonts w:cs="Times New Roman"/>
                <w:szCs w:val="28"/>
              </w:rPr>
              <w:t>quê</w:t>
            </w:r>
            <w:proofErr w:type="spellEnd"/>
            <w:r w:rsidRPr="0019512F">
              <w:rPr>
                <w:rFonts w:cs="Times New Roman"/>
                <w:szCs w:val="28"/>
              </w:rPr>
              <w:t xml:space="preserve"> </w:t>
            </w:r>
            <w:proofErr w:type="spellStart"/>
            <w:r w:rsidRPr="0019512F">
              <w:rPr>
                <w:rFonts w:cs="Times New Roman"/>
                <w:szCs w:val="28"/>
              </w:rPr>
              <w:t>mua</w:t>
            </w:r>
            <w:proofErr w:type="spellEnd"/>
            <w:r w:rsidRPr="0019512F">
              <w:rPr>
                <w:rFonts w:cs="Times New Roman"/>
                <w:szCs w:val="28"/>
              </w:rPr>
              <w:t xml:space="preserve"> </w:t>
            </w:r>
            <w:proofErr w:type="spellStart"/>
            <w:r w:rsidRPr="0019512F">
              <w:rPr>
                <w:rFonts w:cs="Times New Roman"/>
                <w:szCs w:val="28"/>
              </w:rPr>
              <w:t>đồ</w:t>
            </w:r>
            <w:proofErr w:type="spellEnd"/>
            <w:r w:rsidRPr="0019512F">
              <w:rPr>
                <w:rFonts w:cs="Times New Roman"/>
                <w:szCs w:val="28"/>
              </w:rPr>
              <w:t xml:space="preserve"> </w:t>
            </w:r>
            <w:proofErr w:type="spellStart"/>
            <w:r w:rsidRPr="0019512F">
              <w:rPr>
                <w:rFonts w:cs="Times New Roman"/>
                <w:szCs w:val="28"/>
              </w:rPr>
              <w:t>dùng</w:t>
            </w:r>
            <w:proofErr w:type="spellEnd"/>
            <w:r w:rsidRPr="0019512F">
              <w:rPr>
                <w:rFonts w:cs="Times New Roman"/>
                <w:szCs w:val="28"/>
              </w:rPr>
              <w:t xml:space="preserve"> </w:t>
            </w:r>
            <w:proofErr w:type="spellStart"/>
            <w:r w:rsidRPr="0019512F">
              <w:rPr>
                <w:rFonts w:cs="Times New Roman"/>
                <w:szCs w:val="28"/>
              </w:rPr>
              <w:t>gia</w:t>
            </w:r>
            <w:proofErr w:type="spellEnd"/>
            <w:r w:rsidRPr="0019512F">
              <w:rPr>
                <w:rFonts w:cs="Times New Roman"/>
                <w:szCs w:val="28"/>
              </w:rPr>
              <w:t xml:space="preserve"> </w:t>
            </w:r>
            <w:proofErr w:type="spellStart"/>
            <w:r w:rsidRPr="0019512F">
              <w:rPr>
                <w:rFonts w:cs="Times New Roman"/>
                <w:szCs w:val="28"/>
              </w:rPr>
              <w:t>đình</w:t>
            </w:r>
            <w:proofErr w:type="spellEnd"/>
          </w:p>
          <w:p w14:paraId="794D05F0" w14:textId="509D1AE5" w:rsidR="003F4C58" w:rsidRPr="003F4C58" w:rsidRDefault="003F4C58" w:rsidP="00E955D7">
            <w:pPr>
              <w:spacing w:after="0" w:line="240" w:lineRule="auto"/>
              <w:rPr>
                <w:rFonts w:cs="Times New Roman"/>
                <w:szCs w:val="28"/>
                <w:lang w:val="vi-VN"/>
              </w:rPr>
            </w:pPr>
            <w:r w:rsidRPr="003F4C58">
              <w:rPr>
                <w:rFonts w:cs="Times New Roman"/>
                <w:szCs w:val="28"/>
                <w:lang w:val="vi-VN"/>
              </w:rPr>
              <w:t>- TCVĐ: Dung dăng dung dẻ.</w:t>
            </w:r>
          </w:p>
          <w:p w14:paraId="1AE9C34C" w14:textId="680FF480" w:rsidR="003F4C58" w:rsidRPr="003F4C58" w:rsidRDefault="003F4C58" w:rsidP="00E955D7">
            <w:pPr>
              <w:spacing w:after="0" w:line="240" w:lineRule="auto"/>
              <w:rPr>
                <w:rFonts w:cs="Times New Roman"/>
                <w:szCs w:val="28"/>
                <w:lang w:val="vi-VN"/>
              </w:rPr>
            </w:pPr>
            <w:r w:rsidRPr="003F4C58">
              <w:rPr>
                <w:rFonts w:cs="Times New Roman"/>
                <w:szCs w:val="28"/>
                <w:lang w:val="vi-VN"/>
              </w:rPr>
              <w:t xml:space="preserve">- Chơi tự chọn: </w:t>
            </w:r>
            <w:r w:rsidRPr="00DA0014">
              <w:rPr>
                <w:rFonts w:cs="Times New Roman"/>
                <w:szCs w:val="28"/>
                <w:lang w:val="vi-VN"/>
              </w:rPr>
              <w:t>bóng, lá cây</w:t>
            </w:r>
            <w:r w:rsidRPr="003F4C58">
              <w:rPr>
                <w:rFonts w:cs="Times New Roman"/>
                <w:szCs w:val="28"/>
                <w:lang w:val="vi-VN"/>
              </w:rPr>
              <w:t>, phấn…</w:t>
            </w:r>
          </w:p>
          <w:p w14:paraId="14F5FEDF" w14:textId="77777777" w:rsidR="003F4C58" w:rsidRPr="00DA0014" w:rsidRDefault="003F4C58" w:rsidP="00E955D7">
            <w:pPr>
              <w:spacing w:after="0" w:line="240" w:lineRule="auto"/>
              <w:rPr>
                <w:rFonts w:eastAsia="Calibri" w:cs="Times New Roman"/>
                <w:color w:val="000000" w:themeColor="text1"/>
                <w:szCs w:val="28"/>
                <w:lang w:val="vi-VN"/>
              </w:rPr>
            </w:pPr>
          </w:p>
        </w:tc>
        <w:tc>
          <w:tcPr>
            <w:tcW w:w="2126" w:type="dxa"/>
            <w:gridSpan w:val="3"/>
          </w:tcPr>
          <w:p w14:paraId="2799FCD0" w14:textId="36029606" w:rsidR="00095CA3" w:rsidRDefault="00095CA3" w:rsidP="00E955D7">
            <w:pPr>
              <w:spacing w:after="0" w:line="240" w:lineRule="auto"/>
              <w:rPr>
                <w:rFonts w:cs="Times New Roman"/>
                <w:szCs w:val="28"/>
              </w:rPr>
            </w:pPr>
            <w:r>
              <w:rPr>
                <w:rFonts w:cs="Times New Roman"/>
                <w:szCs w:val="28"/>
              </w:rPr>
              <w:t>HĐCCĐ</w:t>
            </w:r>
          </w:p>
          <w:p w14:paraId="240B4F0A" w14:textId="60E40B7F" w:rsidR="00095CA3" w:rsidRDefault="00095CA3" w:rsidP="00E955D7">
            <w:pPr>
              <w:spacing w:after="0" w:line="240" w:lineRule="auto"/>
              <w:rPr>
                <w:rFonts w:cs="Times New Roman"/>
                <w:szCs w:val="28"/>
              </w:rPr>
            </w:pPr>
            <w:r w:rsidRPr="00095CA3">
              <w:rPr>
                <w:rFonts w:cs="Times New Roman"/>
                <w:szCs w:val="28"/>
                <w:lang w:val="vi-VN"/>
              </w:rPr>
              <w:t xml:space="preserve">- </w:t>
            </w:r>
            <w:r w:rsidRPr="00095CA3">
              <w:rPr>
                <w:rFonts w:cs="Times New Roman"/>
                <w:szCs w:val="28"/>
                <w:lang w:val="vi-VN"/>
              </w:rPr>
              <w:t xml:space="preserve">QS: </w:t>
            </w:r>
            <w:r w:rsidRPr="00095CA3">
              <w:rPr>
                <w:rFonts w:cs="Times New Roman"/>
                <w:szCs w:val="28"/>
                <w:lang w:val="vi-VN"/>
              </w:rPr>
              <w:t>Bộ đồ chơi nấu ăn.</w:t>
            </w:r>
          </w:p>
          <w:p w14:paraId="3C3F76B2" w14:textId="01408A6E" w:rsidR="003F4C58" w:rsidRPr="00095CA3" w:rsidRDefault="003F4C58" w:rsidP="00E955D7">
            <w:pPr>
              <w:spacing w:after="0" w:line="240" w:lineRule="auto"/>
              <w:rPr>
                <w:rFonts w:cs="Times New Roman"/>
                <w:szCs w:val="28"/>
                <w:lang w:val="it-IT"/>
              </w:rPr>
            </w:pPr>
            <w:r w:rsidRPr="00A32C33">
              <w:rPr>
                <w:rFonts w:cs="Times New Roman"/>
                <w:szCs w:val="28"/>
                <w:lang w:val="vi-VN"/>
              </w:rPr>
              <w:t>+ TCVĐ: Lộn cầu vồng.</w:t>
            </w:r>
          </w:p>
          <w:p w14:paraId="69B961A7" w14:textId="77777777" w:rsidR="003F4C58" w:rsidRPr="00A32C33" w:rsidRDefault="003F4C58" w:rsidP="00E955D7">
            <w:pPr>
              <w:spacing w:after="0" w:line="240" w:lineRule="auto"/>
              <w:rPr>
                <w:rFonts w:cs="Times New Roman"/>
                <w:szCs w:val="28"/>
                <w:lang w:val="vi-VN"/>
              </w:rPr>
            </w:pPr>
            <w:r w:rsidRPr="00A32C33">
              <w:rPr>
                <w:rFonts w:cs="Times New Roman"/>
                <w:szCs w:val="28"/>
                <w:lang w:val="vi-VN"/>
              </w:rPr>
              <w:t xml:space="preserve">+ Chơi tự chọn: </w:t>
            </w:r>
            <w:r w:rsidRPr="00DA0014">
              <w:rPr>
                <w:rFonts w:cs="Times New Roman"/>
                <w:szCs w:val="28"/>
                <w:lang w:val="vi-VN"/>
              </w:rPr>
              <w:t>bóng, lá cây</w:t>
            </w:r>
            <w:r w:rsidRPr="00A32C33">
              <w:rPr>
                <w:rFonts w:cs="Times New Roman"/>
                <w:szCs w:val="28"/>
                <w:lang w:val="vi-VN"/>
              </w:rPr>
              <w:t>, phấn…</w:t>
            </w:r>
          </w:p>
          <w:p w14:paraId="07E43F74" w14:textId="77777777" w:rsidR="003F4C58" w:rsidRPr="00A32C33" w:rsidRDefault="003F4C58" w:rsidP="00E955D7">
            <w:pPr>
              <w:spacing w:before="60" w:after="0" w:line="240" w:lineRule="auto"/>
              <w:rPr>
                <w:rFonts w:eastAsia="Calibri" w:cs="Times New Roman"/>
                <w:color w:val="000000" w:themeColor="text1"/>
                <w:szCs w:val="28"/>
                <w:lang w:val="vi-VN"/>
              </w:rPr>
            </w:pPr>
          </w:p>
        </w:tc>
        <w:tc>
          <w:tcPr>
            <w:tcW w:w="1985" w:type="dxa"/>
            <w:gridSpan w:val="3"/>
          </w:tcPr>
          <w:p w14:paraId="5A62FB50" w14:textId="77777777" w:rsidR="003F4C58" w:rsidRPr="00A32C33" w:rsidRDefault="003F4C58" w:rsidP="00E955D7">
            <w:pPr>
              <w:spacing w:after="0" w:line="240" w:lineRule="auto"/>
              <w:ind w:right="-108"/>
              <w:rPr>
                <w:rFonts w:cs="Times New Roman"/>
                <w:szCs w:val="28"/>
                <w:lang w:val="vi-VN"/>
              </w:rPr>
            </w:pPr>
            <w:r w:rsidRPr="00A32C33">
              <w:rPr>
                <w:rFonts w:cs="Times New Roman"/>
                <w:szCs w:val="28"/>
                <w:lang w:val="vi-VN"/>
              </w:rPr>
              <w:t>HĐCCĐ</w:t>
            </w:r>
          </w:p>
          <w:p w14:paraId="2250126B" w14:textId="301B586B" w:rsidR="003F4C58" w:rsidRPr="0049596A" w:rsidRDefault="003F4C58" w:rsidP="00E955D7">
            <w:pPr>
              <w:spacing w:after="0" w:line="240" w:lineRule="auto"/>
              <w:ind w:right="-108"/>
              <w:rPr>
                <w:rFonts w:cs="Times New Roman"/>
                <w:szCs w:val="28"/>
                <w:lang w:val="vi-VN"/>
              </w:rPr>
            </w:pPr>
            <w:r w:rsidRPr="00A32C33">
              <w:rPr>
                <w:rFonts w:cs="Times New Roman"/>
                <w:szCs w:val="28"/>
                <w:lang w:val="vi-VN"/>
              </w:rPr>
              <w:t>- Trò chuyện về:</w:t>
            </w:r>
            <w:r w:rsidRPr="00A32C33">
              <w:rPr>
                <w:rFonts w:cs="Times New Roman"/>
                <w:b/>
                <w:szCs w:val="28"/>
                <w:lang w:val="vi-VN"/>
              </w:rPr>
              <w:t xml:space="preserve"> </w:t>
            </w:r>
            <w:r w:rsidRPr="00A32C33">
              <w:rPr>
                <w:rFonts w:cs="Times New Roman"/>
                <w:szCs w:val="28"/>
                <w:lang w:val="vi-VN"/>
              </w:rPr>
              <w:t>Củ</w:t>
            </w:r>
            <w:r w:rsidRPr="0049596A">
              <w:rPr>
                <w:rFonts w:cs="Times New Roman"/>
                <w:szCs w:val="28"/>
                <w:lang w:val="vi-VN"/>
              </w:rPr>
              <w:t xml:space="preserve"> cà rốt.</w:t>
            </w:r>
          </w:p>
          <w:p w14:paraId="74DF4AFD" w14:textId="77777777" w:rsidR="003F4C58" w:rsidRPr="00A32C33" w:rsidRDefault="003F4C58" w:rsidP="00E955D7">
            <w:pPr>
              <w:spacing w:after="0" w:line="240" w:lineRule="auto"/>
              <w:ind w:right="-108"/>
              <w:rPr>
                <w:rFonts w:cs="Times New Roman"/>
                <w:szCs w:val="28"/>
                <w:lang w:val="vi-VN"/>
              </w:rPr>
            </w:pPr>
            <w:r w:rsidRPr="00A32C33">
              <w:rPr>
                <w:rFonts w:cs="Times New Roman"/>
                <w:szCs w:val="28"/>
                <w:lang w:val="vi-VN"/>
              </w:rPr>
              <w:t>- TCVĐ: Gieo hạt.</w:t>
            </w:r>
          </w:p>
          <w:p w14:paraId="354CCDFD" w14:textId="4F1DA2B1" w:rsidR="003F4C58" w:rsidRPr="0049596A" w:rsidRDefault="003F4C58" w:rsidP="00E955D7">
            <w:pPr>
              <w:spacing w:after="0" w:line="240" w:lineRule="auto"/>
              <w:ind w:right="-108"/>
              <w:rPr>
                <w:rFonts w:eastAsia="Calibri" w:cs="Times New Roman"/>
                <w:color w:val="000000" w:themeColor="text1"/>
                <w:szCs w:val="28"/>
                <w:lang w:val="vi-VN"/>
              </w:rPr>
            </w:pPr>
            <w:r w:rsidRPr="00A32C33">
              <w:rPr>
                <w:rFonts w:cs="Times New Roman"/>
                <w:szCs w:val="28"/>
                <w:lang w:val="vi-VN"/>
              </w:rPr>
              <w:t xml:space="preserve">- Chơi tự chọn: chơi với </w:t>
            </w:r>
            <w:r w:rsidRPr="0049596A">
              <w:rPr>
                <w:rFonts w:cs="Times New Roman"/>
                <w:szCs w:val="28"/>
                <w:lang w:val="vi-VN"/>
              </w:rPr>
              <w:t>bóng</w:t>
            </w:r>
            <w:r w:rsidRPr="00A32C33">
              <w:rPr>
                <w:rFonts w:cs="Times New Roman"/>
                <w:szCs w:val="28"/>
                <w:lang w:val="vi-VN"/>
              </w:rPr>
              <w:t>,</w:t>
            </w:r>
            <w:r w:rsidRPr="0049596A">
              <w:rPr>
                <w:rFonts w:cs="Times New Roman"/>
                <w:szCs w:val="28"/>
                <w:lang w:val="vi-VN"/>
              </w:rPr>
              <w:t xml:space="preserve"> đồ chơi ngoài trời.</w:t>
            </w:r>
          </w:p>
        </w:tc>
        <w:tc>
          <w:tcPr>
            <w:tcW w:w="1134" w:type="dxa"/>
          </w:tcPr>
          <w:p w14:paraId="5E8722F9" w14:textId="77777777" w:rsidR="003F4C58" w:rsidRPr="00A32C33" w:rsidRDefault="003F4C58" w:rsidP="00115A34">
            <w:pPr>
              <w:spacing w:before="60" w:after="0" w:line="240" w:lineRule="auto"/>
              <w:jc w:val="both"/>
              <w:rPr>
                <w:rFonts w:eastAsia="Calibri" w:cs="Times New Roman"/>
                <w:color w:val="000000" w:themeColor="text1"/>
                <w:szCs w:val="28"/>
                <w:lang w:val="vi-VN"/>
              </w:rPr>
            </w:pPr>
          </w:p>
        </w:tc>
      </w:tr>
      <w:tr w:rsidR="003F4C58" w:rsidRPr="008C6BE1" w14:paraId="711AF8B5" w14:textId="77777777" w:rsidTr="00A32797">
        <w:trPr>
          <w:trHeight w:val="811"/>
        </w:trPr>
        <w:tc>
          <w:tcPr>
            <w:tcW w:w="1980" w:type="dxa"/>
            <w:vMerge/>
            <w:tcBorders>
              <w:bottom w:val="single" w:sz="4" w:space="0" w:color="auto"/>
            </w:tcBorders>
          </w:tcPr>
          <w:p w14:paraId="4A7EB53C" w14:textId="423287D4" w:rsidR="003F4C58" w:rsidRPr="00DA0014" w:rsidRDefault="003F4C58" w:rsidP="00E221A0">
            <w:pPr>
              <w:spacing w:before="60" w:after="0" w:line="240" w:lineRule="auto"/>
              <w:jc w:val="both"/>
              <w:rPr>
                <w:rFonts w:eastAsia="Calibri" w:cs="Times New Roman"/>
                <w:color w:val="000000" w:themeColor="text1"/>
                <w:szCs w:val="28"/>
                <w:lang w:val="vi-VN"/>
              </w:rPr>
            </w:pPr>
          </w:p>
        </w:tc>
        <w:tc>
          <w:tcPr>
            <w:tcW w:w="701" w:type="dxa"/>
            <w:gridSpan w:val="2"/>
          </w:tcPr>
          <w:p w14:paraId="79FBA599"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5</w:t>
            </w:r>
          </w:p>
        </w:tc>
        <w:tc>
          <w:tcPr>
            <w:tcW w:w="1992" w:type="dxa"/>
            <w:gridSpan w:val="3"/>
          </w:tcPr>
          <w:p w14:paraId="460CCBFA" w14:textId="77777777" w:rsidR="003F4C58" w:rsidRPr="00A32C33" w:rsidRDefault="003F4C58" w:rsidP="00E955D7">
            <w:pPr>
              <w:spacing w:after="0" w:line="240" w:lineRule="auto"/>
              <w:rPr>
                <w:lang w:val="vi-VN"/>
              </w:rPr>
            </w:pPr>
            <w:r>
              <w:rPr>
                <w:lang w:val="vi-VN"/>
              </w:rPr>
              <w:t>-</w:t>
            </w:r>
            <w:r w:rsidRPr="00A32C33">
              <w:rPr>
                <w:lang w:val="vi-VN"/>
              </w:rPr>
              <w:t xml:space="preserve"> TCVĐ: Gieo hạt</w:t>
            </w:r>
          </w:p>
          <w:p w14:paraId="23ED1B77" w14:textId="77777777" w:rsidR="003F4C58" w:rsidRPr="003F4C58" w:rsidRDefault="003F4C58" w:rsidP="00E955D7">
            <w:pPr>
              <w:spacing w:after="0" w:line="240" w:lineRule="auto"/>
              <w:rPr>
                <w:lang w:val="vi-VN"/>
              </w:rPr>
            </w:pPr>
            <w:r>
              <w:rPr>
                <w:lang w:val="vi-VN"/>
              </w:rPr>
              <w:t>-</w:t>
            </w:r>
            <w:r w:rsidRPr="00A32C33">
              <w:rPr>
                <w:lang w:val="vi-VN"/>
              </w:rPr>
              <w:t xml:space="preserve"> Chơi tự chọn</w:t>
            </w:r>
            <w:r w:rsidRPr="003F4C58">
              <w:rPr>
                <w:lang w:val="vi-VN"/>
              </w:rPr>
              <w:t>:</w:t>
            </w:r>
          </w:p>
          <w:p w14:paraId="73FA1726" w14:textId="5A437AEC" w:rsidR="003F4C58" w:rsidRPr="003F4C58" w:rsidRDefault="003F4C58" w:rsidP="00E955D7">
            <w:pPr>
              <w:spacing w:after="0" w:line="240" w:lineRule="auto"/>
              <w:rPr>
                <w:rFonts w:cs="Times New Roman"/>
                <w:b/>
                <w:szCs w:val="28"/>
                <w:lang w:val="vi-VN"/>
              </w:rPr>
            </w:pPr>
            <w:r w:rsidRPr="0049596A">
              <w:rPr>
                <w:lang w:val="vi-VN"/>
              </w:rPr>
              <w:t>Phấn, cát, nước đồ chơi ngoài sân trường</w:t>
            </w:r>
          </w:p>
        </w:tc>
        <w:tc>
          <w:tcPr>
            <w:tcW w:w="2126" w:type="dxa"/>
            <w:gridSpan w:val="2"/>
          </w:tcPr>
          <w:p w14:paraId="5C570B22" w14:textId="77777777" w:rsidR="003F4C58" w:rsidRPr="00785EB4" w:rsidRDefault="003F4C58" w:rsidP="00E955D7">
            <w:pPr>
              <w:spacing w:after="0" w:line="240" w:lineRule="auto"/>
              <w:rPr>
                <w:szCs w:val="28"/>
                <w:lang w:val="vi-VN"/>
              </w:rPr>
            </w:pPr>
            <w:r>
              <w:rPr>
                <w:szCs w:val="28"/>
                <w:lang w:val="vi-VN"/>
              </w:rPr>
              <w:t>-</w:t>
            </w:r>
            <w:r w:rsidRPr="00785EB4">
              <w:rPr>
                <w:szCs w:val="28"/>
                <w:lang w:val="vi-VN"/>
              </w:rPr>
              <w:t xml:space="preserve"> TCVĐ: Trời nắng trời mưa.</w:t>
            </w:r>
          </w:p>
          <w:p w14:paraId="1252FAC9" w14:textId="412DFC56" w:rsidR="003F4C58" w:rsidRPr="00A32C33" w:rsidRDefault="003F4C58" w:rsidP="00E955D7">
            <w:pPr>
              <w:spacing w:after="0" w:line="240" w:lineRule="auto"/>
              <w:rPr>
                <w:szCs w:val="28"/>
                <w:lang w:val="vi-VN"/>
              </w:rPr>
            </w:pPr>
            <w:r w:rsidRPr="00A32C33">
              <w:rPr>
                <w:szCs w:val="28"/>
                <w:lang w:val="vi-VN"/>
              </w:rPr>
              <w:t xml:space="preserve">- Chơi tự chọn: đồ chơi sỏi đá, </w:t>
            </w:r>
            <w:r w:rsidR="0099647D" w:rsidRPr="0099647D">
              <w:rPr>
                <w:szCs w:val="28"/>
                <w:lang w:val="vi-VN"/>
              </w:rPr>
              <w:t>phấn</w:t>
            </w:r>
            <w:r w:rsidRPr="00A32C33">
              <w:rPr>
                <w:szCs w:val="28"/>
                <w:lang w:val="vi-VN"/>
              </w:rPr>
              <w:t xml:space="preserve">, nước </w:t>
            </w:r>
          </w:p>
        </w:tc>
        <w:tc>
          <w:tcPr>
            <w:tcW w:w="1985" w:type="dxa"/>
            <w:gridSpan w:val="2"/>
          </w:tcPr>
          <w:p w14:paraId="61D66657" w14:textId="1F32E682" w:rsidR="003F4C58" w:rsidRPr="00E955D7" w:rsidRDefault="003F4C58" w:rsidP="00E955D7">
            <w:pPr>
              <w:spacing w:after="0" w:line="240" w:lineRule="auto"/>
              <w:rPr>
                <w:szCs w:val="28"/>
                <w:lang w:val="vi-VN"/>
              </w:rPr>
            </w:pPr>
            <w:r w:rsidRPr="00E955D7">
              <w:rPr>
                <w:szCs w:val="28"/>
                <w:lang w:val="vi-VN"/>
              </w:rPr>
              <w:t>HDCCĐ</w:t>
            </w:r>
          </w:p>
          <w:p w14:paraId="1193C209" w14:textId="7BB9A1CC" w:rsidR="003F4C58" w:rsidRPr="00E955D7" w:rsidRDefault="003F4C58" w:rsidP="00E955D7">
            <w:pPr>
              <w:spacing w:after="0" w:line="240" w:lineRule="auto"/>
              <w:rPr>
                <w:szCs w:val="28"/>
                <w:lang w:val="vi-VN"/>
              </w:rPr>
            </w:pPr>
            <w:r w:rsidRPr="00A32C33">
              <w:rPr>
                <w:szCs w:val="28"/>
                <w:lang w:val="vi-VN"/>
              </w:rPr>
              <w:t xml:space="preserve">- </w:t>
            </w:r>
            <w:r w:rsidRPr="00E955D7">
              <w:rPr>
                <w:szCs w:val="28"/>
                <w:lang w:val="vi-VN"/>
              </w:rPr>
              <w:t>Trò chuyện về cái quạt.</w:t>
            </w:r>
          </w:p>
          <w:p w14:paraId="3BC55383" w14:textId="78D9612D" w:rsidR="003F4C58" w:rsidRPr="00A32C33" w:rsidRDefault="003F4C58" w:rsidP="00E955D7">
            <w:pPr>
              <w:spacing w:after="0" w:line="240" w:lineRule="auto"/>
              <w:rPr>
                <w:rFonts w:cs="Times New Roman"/>
                <w:szCs w:val="28"/>
                <w:lang w:val="vi-VN"/>
              </w:rPr>
            </w:pPr>
            <w:r w:rsidRPr="00A32C33">
              <w:rPr>
                <w:spacing w:val="-8"/>
                <w:szCs w:val="28"/>
                <w:lang w:val="vi-VN"/>
              </w:rPr>
              <w:t xml:space="preserve">+ TCVĐ: </w:t>
            </w:r>
            <w:r w:rsidRPr="00A32C33">
              <w:rPr>
                <w:szCs w:val="28"/>
                <w:lang w:val="vi-VN"/>
              </w:rPr>
              <w:t xml:space="preserve">+ Chơi tự chọn: </w:t>
            </w:r>
            <w:r w:rsidRPr="00AC666E">
              <w:rPr>
                <w:szCs w:val="28"/>
                <w:lang w:val="vi-VN"/>
              </w:rPr>
              <w:t xml:space="preserve">chơi các đồ chơi ngoài trời: </w:t>
            </w:r>
            <w:r w:rsidRPr="00AC666E">
              <w:rPr>
                <w:szCs w:val="28"/>
                <w:lang w:val="vi-VN"/>
              </w:rPr>
              <w:lastRenderedPageBreak/>
              <w:t>xích đu, bập bênh..</w:t>
            </w:r>
            <w:r w:rsidRPr="00A32C33">
              <w:rPr>
                <w:lang w:val="vi-VN"/>
              </w:rPr>
              <w:t xml:space="preserve">               </w:t>
            </w:r>
          </w:p>
        </w:tc>
        <w:tc>
          <w:tcPr>
            <w:tcW w:w="2126" w:type="dxa"/>
            <w:gridSpan w:val="3"/>
          </w:tcPr>
          <w:p w14:paraId="1C219DF0" w14:textId="77777777" w:rsidR="003F4C58" w:rsidRPr="00A32C33" w:rsidRDefault="003F4C58" w:rsidP="00E955D7">
            <w:pPr>
              <w:spacing w:after="0" w:line="240" w:lineRule="auto"/>
              <w:rPr>
                <w:szCs w:val="28"/>
                <w:lang w:val="vi-VN"/>
              </w:rPr>
            </w:pPr>
            <w:r w:rsidRPr="00A32C33">
              <w:rPr>
                <w:szCs w:val="28"/>
                <w:lang w:val="vi-VN"/>
              </w:rPr>
              <w:lastRenderedPageBreak/>
              <w:t>- TCVĐ: Trời nắng trời mưa.</w:t>
            </w:r>
          </w:p>
          <w:p w14:paraId="50B4BADB" w14:textId="471EEBF4" w:rsidR="003F4C58" w:rsidRPr="00A32C33" w:rsidRDefault="003F4C58" w:rsidP="00E955D7">
            <w:pPr>
              <w:spacing w:before="60" w:after="0" w:line="240" w:lineRule="auto"/>
              <w:rPr>
                <w:rFonts w:eastAsia="Calibri" w:cs="Times New Roman"/>
                <w:color w:val="000000" w:themeColor="text1"/>
                <w:szCs w:val="28"/>
                <w:lang w:val="vi-VN"/>
              </w:rPr>
            </w:pPr>
            <w:r w:rsidRPr="00A32C33">
              <w:rPr>
                <w:szCs w:val="28"/>
                <w:lang w:val="vi-VN"/>
              </w:rPr>
              <w:t>- Chơi tự chọn:</w:t>
            </w:r>
            <w:r w:rsidRPr="00AC666E">
              <w:rPr>
                <w:szCs w:val="28"/>
                <w:lang w:val="fr-FR"/>
              </w:rPr>
              <w:t xml:space="preserve"> </w:t>
            </w:r>
            <w:proofErr w:type="spellStart"/>
            <w:r w:rsidRPr="00AC666E">
              <w:rPr>
                <w:szCs w:val="28"/>
                <w:lang w:val="fr-FR"/>
              </w:rPr>
              <w:t>Đu</w:t>
            </w:r>
            <w:proofErr w:type="spellEnd"/>
            <w:r w:rsidRPr="00AC666E">
              <w:rPr>
                <w:szCs w:val="28"/>
                <w:lang w:val="fr-FR"/>
              </w:rPr>
              <w:t xml:space="preserve"> </w:t>
            </w:r>
            <w:proofErr w:type="spellStart"/>
            <w:r w:rsidRPr="00AC666E">
              <w:rPr>
                <w:szCs w:val="28"/>
                <w:lang w:val="fr-FR"/>
              </w:rPr>
              <w:t>quay</w:t>
            </w:r>
            <w:proofErr w:type="spellEnd"/>
            <w:r w:rsidRPr="00AC666E">
              <w:rPr>
                <w:szCs w:val="28"/>
                <w:lang w:val="fr-FR"/>
              </w:rPr>
              <w:t xml:space="preserve">, </w:t>
            </w:r>
            <w:proofErr w:type="spellStart"/>
            <w:r w:rsidRPr="00AC666E">
              <w:rPr>
                <w:szCs w:val="28"/>
                <w:lang w:val="fr-FR"/>
              </w:rPr>
              <w:t>bập</w:t>
            </w:r>
            <w:proofErr w:type="spellEnd"/>
            <w:r w:rsidRPr="00AC666E">
              <w:rPr>
                <w:szCs w:val="28"/>
                <w:lang w:val="fr-FR"/>
              </w:rPr>
              <w:t xml:space="preserve"> </w:t>
            </w:r>
            <w:proofErr w:type="spellStart"/>
            <w:r w:rsidRPr="00AC666E">
              <w:rPr>
                <w:szCs w:val="28"/>
                <w:lang w:val="fr-FR"/>
              </w:rPr>
              <w:t>bênh</w:t>
            </w:r>
            <w:proofErr w:type="spellEnd"/>
            <w:r>
              <w:rPr>
                <w:szCs w:val="28"/>
                <w:lang w:val="fr-FR"/>
              </w:rPr>
              <w:t>,</w:t>
            </w:r>
            <w:r w:rsidRPr="00AC666E">
              <w:rPr>
                <w:szCs w:val="28"/>
                <w:lang w:val="fr-FR"/>
              </w:rPr>
              <w:t xml:space="preserve"> </w:t>
            </w:r>
            <w:proofErr w:type="spellStart"/>
            <w:r w:rsidRPr="00AC666E">
              <w:rPr>
                <w:szCs w:val="28"/>
                <w:lang w:val="fr-FR"/>
              </w:rPr>
              <w:t>lá</w:t>
            </w:r>
            <w:proofErr w:type="spellEnd"/>
            <w:r w:rsidRPr="00AC666E">
              <w:rPr>
                <w:szCs w:val="28"/>
                <w:lang w:val="fr-FR"/>
              </w:rPr>
              <w:t xml:space="preserve">, </w:t>
            </w:r>
            <w:proofErr w:type="spellStart"/>
            <w:r w:rsidRPr="00AC666E">
              <w:rPr>
                <w:szCs w:val="28"/>
                <w:lang w:val="fr-FR"/>
              </w:rPr>
              <w:t>phấn</w:t>
            </w:r>
            <w:proofErr w:type="spellEnd"/>
            <w:r w:rsidRPr="00AC666E">
              <w:rPr>
                <w:szCs w:val="28"/>
                <w:lang w:val="fr-FR"/>
              </w:rPr>
              <w:t>…</w:t>
            </w:r>
          </w:p>
        </w:tc>
        <w:tc>
          <w:tcPr>
            <w:tcW w:w="1985" w:type="dxa"/>
            <w:gridSpan w:val="3"/>
          </w:tcPr>
          <w:p w14:paraId="40714604" w14:textId="6D0BCD8C" w:rsidR="003F4C58" w:rsidRPr="00A32C33" w:rsidRDefault="003F4C58" w:rsidP="00E955D7">
            <w:pPr>
              <w:spacing w:after="0" w:line="240" w:lineRule="auto"/>
              <w:rPr>
                <w:lang w:val="vi-VN"/>
              </w:rPr>
            </w:pPr>
            <w:r w:rsidRPr="00A32C33">
              <w:rPr>
                <w:lang w:val="vi-VN"/>
              </w:rPr>
              <w:t>HĐCCĐ</w:t>
            </w:r>
          </w:p>
          <w:p w14:paraId="5497D4DA" w14:textId="5E029B49" w:rsidR="003F4C58" w:rsidRPr="00A32C33" w:rsidRDefault="003F4C58" w:rsidP="00E955D7">
            <w:pPr>
              <w:spacing w:after="0" w:line="240" w:lineRule="auto"/>
              <w:rPr>
                <w:lang w:val="vi-VN"/>
              </w:rPr>
            </w:pPr>
            <w:r w:rsidRPr="00A32C33">
              <w:rPr>
                <w:lang w:val="vi-VN"/>
              </w:rPr>
              <w:t>Quan sát: Bắp cải.</w:t>
            </w:r>
          </w:p>
          <w:p w14:paraId="5FCDA162" w14:textId="77777777" w:rsidR="003F4C58" w:rsidRPr="00A32C33" w:rsidRDefault="003F4C58" w:rsidP="00E955D7">
            <w:pPr>
              <w:spacing w:after="0" w:line="240" w:lineRule="auto"/>
              <w:ind w:right="-108"/>
              <w:rPr>
                <w:lang w:val="vi-VN"/>
              </w:rPr>
            </w:pPr>
            <w:r w:rsidRPr="00A32C33">
              <w:rPr>
                <w:lang w:val="vi-VN"/>
              </w:rPr>
              <w:t>- TCVĐ: Trời nắng trời mưa.</w:t>
            </w:r>
          </w:p>
          <w:p w14:paraId="6EB525E8" w14:textId="77777777" w:rsidR="003F4C58" w:rsidRPr="00A32C33" w:rsidRDefault="003F4C58" w:rsidP="00E955D7">
            <w:pPr>
              <w:spacing w:before="60" w:after="0" w:line="240" w:lineRule="auto"/>
              <w:rPr>
                <w:lang w:val="vi-VN"/>
              </w:rPr>
            </w:pPr>
            <w:r w:rsidRPr="00A32C33">
              <w:rPr>
                <w:lang w:val="vi-VN"/>
              </w:rPr>
              <w:t xml:space="preserve">- Chơi tự chọn: Chơi các trò chơi dân gian, </w:t>
            </w:r>
            <w:r w:rsidRPr="00A32C33">
              <w:rPr>
                <w:lang w:val="vi-VN"/>
              </w:rPr>
              <w:lastRenderedPageBreak/>
              <w:t>chơi với phấn, với lá cây.</w:t>
            </w:r>
          </w:p>
          <w:p w14:paraId="367C3868" w14:textId="77777777" w:rsidR="003F4C58" w:rsidRPr="00A32C33" w:rsidRDefault="003F4C58" w:rsidP="00E955D7">
            <w:pPr>
              <w:spacing w:before="60" w:after="0" w:line="240" w:lineRule="auto"/>
              <w:rPr>
                <w:sz w:val="8"/>
                <w:lang w:val="vi-VN"/>
              </w:rPr>
            </w:pPr>
          </w:p>
        </w:tc>
        <w:tc>
          <w:tcPr>
            <w:tcW w:w="1134" w:type="dxa"/>
          </w:tcPr>
          <w:p w14:paraId="568CC2D3"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
        </w:tc>
      </w:tr>
      <w:tr w:rsidR="003F4C58" w:rsidRPr="008C6BE1" w14:paraId="39D9BCE4" w14:textId="77777777" w:rsidTr="00A32797">
        <w:trPr>
          <w:trHeight w:val="3535"/>
        </w:trPr>
        <w:tc>
          <w:tcPr>
            <w:tcW w:w="1980" w:type="dxa"/>
            <w:vMerge/>
            <w:tcBorders>
              <w:bottom w:val="single" w:sz="4" w:space="0" w:color="auto"/>
            </w:tcBorders>
          </w:tcPr>
          <w:p w14:paraId="32C432B6" w14:textId="75BE2316" w:rsidR="003F4C58" w:rsidRPr="00DA0014" w:rsidRDefault="003F4C58" w:rsidP="00E221A0">
            <w:pPr>
              <w:spacing w:before="60" w:after="0" w:line="240" w:lineRule="auto"/>
              <w:jc w:val="both"/>
              <w:rPr>
                <w:rFonts w:eastAsia="Calibri" w:cs="Times New Roman"/>
                <w:color w:val="000000" w:themeColor="text1"/>
                <w:szCs w:val="28"/>
                <w:lang w:val="vi-VN"/>
              </w:rPr>
            </w:pPr>
          </w:p>
        </w:tc>
        <w:tc>
          <w:tcPr>
            <w:tcW w:w="701" w:type="dxa"/>
            <w:gridSpan w:val="2"/>
          </w:tcPr>
          <w:p w14:paraId="2BDA4CCE" w14:textId="77777777" w:rsidR="003F4C58" w:rsidRPr="00DA0014" w:rsidRDefault="003F4C58" w:rsidP="00115A34">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6</w:t>
            </w:r>
          </w:p>
        </w:tc>
        <w:tc>
          <w:tcPr>
            <w:tcW w:w="1992" w:type="dxa"/>
            <w:gridSpan w:val="3"/>
          </w:tcPr>
          <w:p w14:paraId="53EDC5F0" w14:textId="77777777" w:rsidR="003F4C58" w:rsidRDefault="003F4C58" w:rsidP="00E955D7">
            <w:pPr>
              <w:tabs>
                <w:tab w:val="center" w:pos="4320"/>
                <w:tab w:val="right" w:pos="8640"/>
              </w:tabs>
              <w:spacing w:after="0" w:line="240" w:lineRule="auto"/>
              <w:jc w:val="both"/>
              <w:rPr>
                <w:rFonts w:cs="Times New Roman"/>
                <w:szCs w:val="28"/>
              </w:rPr>
            </w:pPr>
            <w:r w:rsidRPr="0084531E">
              <w:rPr>
                <w:rFonts w:cs="Times New Roman"/>
                <w:szCs w:val="28"/>
                <w:lang w:val="vi-VN"/>
              </w:rPr>
              <w:t xml:space="preserve">* </w:t>
            </w:r>
            <w:r w:rsidRPr="0084531E">
              <w:rPr>
                <w:rFonts w:cs="Times New Roman"/>
                <w:szCs w:val="28"/>
              </w:rPr>
              <w:t>HĐCCĐ</w:t>
            </w:r>
            <w:r w:rsidRPr="00DA0014">
              <w:rPr>
                <w:rFonts w:cs="Times New Roman"/>
                <w:szCs w:val="28"/>
              </w:rPr>
              <w:t xml:space="preserve"> </w:t>
            </w:r>
          </w:p>
          <w:p w14:paraId="497296E9" w14:textId="63872D9D" w:rsidR="003F4C58" w:rsidRPr="00E955D7" w:rsidRDefault="003F4C58" w:rsidP="006E3E60">
            <w:pPr>
              <w:tabs>
                <w:tab w:val="center" w:pos="4320"/>
                <w:tab w:val="right" w:pos="8640"/>
              </w:tabs>
              <w:spacing w:after="0" w:line="240" w:lineRule="auto"/>
              <w:rPr>
                <w:rFonts w:cs="Times New Roman"/>
                <w:szCs w:val="28"/>
              </w:rPr>
            </w:pPr>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Hoạt</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động</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trải</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nghiệm</w:t>
            </w:r>
            <w:proofErr w:type="spellEnd"/>
            <w:r w:rsidRPr="00E955D7">
              <w:rPr>
                <w:rFonts w:eastAsia="Aptos" w:cs="Times New Roman"/>
                <w:kern w:val="2"/>
                <w:szCs w:val="28"/>
                <w14:ligatures w14:val="standardContextual"/>
              </w:rPr>
              <w:t xml:space="preserve">: Tham </w:t>
            </w:r>
            <w:proofErr w:type="spellStart"/>
            <w:r w:rsidRPr="00E955D7">
              <w:rPr>
                <w:rFonts w:eastAsia="Aptos" w:cs="Times New Roman"/>
                <w:kern w:val="2"/>
                <w:szCs w:val="28"/>
                <w14:ligatures w14:val="standardContextual"/>
              </w:rPr>
              <w:t>quan</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vườn</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hoa</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của</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trường</w:t>
            </w:r>
            <w:proofErr w:type="spellEnd"/>
            <w:r w:rsidRPr="00E955D7">
              <w:rPr>
                <w:rFonts w:eastAsia="Aptos" w:cs="Times New Roman"/>
                <w:kern w:val="2"/>
                <w:szCs w:val="28"/>
                <w14:ligatures w14:val="standardContextual"/>
              </w:rPr>
              <w:t>.</w:t>
            </w:r>
          </w:p>
          <w:p w14:paraId="6E4F1A9B" w14:textId="030DE1F4" w:rsidR="002057E3" w:rsidRPr="002057E3" w:rsidRDefault="003F4C58" w:rsidP="006E3E60">
            <w:pPr>
              <w:spacing w:after="160" w:line="278" w:lineRule="auto"/>
              <w:rPr>
                <w:rFonts w:eastAsia="Aptos" w:cs="Times New Roman"/>
                <w:kern w:val="2"/>
                <w:szCs w:val="28"/>
                <w14:ligatures w14:val="standardContextual"/>
              </w:rPr>
            </w:pPr>
            <w:r w:rsidRPr="00E955D7">
              <w:rPr>
                <w:rFonts w:eastAsia="Aptos" w:cs="Times New Roman"/>
                <w:kern w:val="2"/>
                <w:szCs w:val="28"/>
                <w14:ligatures w14:val="standardContextual"/>
              </w:rPr>
              <w:t xml:space="preserve">- TCVĐ: Dung </w:t>
            </w:r>
            <w:proofErr w:type="spellStart"/>
            <w:r w:rsidRPr="00E955D7">
              <w:rPr>
                <w:rFonts w:eastAsia="Aptos" w:cs="Times New Roman"/>
                <w:kern w:val="2"/>
                <w:szCs w:val="28"/>
                <w14:ligatures w14:val="standardContextual"/>
              </w:rPr>
              <w:t>dăng</w:t>
            </w:r>
            <w:proofErr w:type="spellEnd"/>
            <w:r w:rsidRPr="00E955D7">
              <w:rPr>
                <w:rFonts w:eastAsia="Aptos" w:cs="Times New Roman"/>
                <w:kern w:val="2"/>
                <w:szCs w:val="28"/>
                <w14:ligatures w14:val="standardContextual"/>
              </w:rPr>
              <w:t xml:space="preserve"> dung </w:t>
            </w:r>
            <w:proofErr w:type="spellStart"/>
            <w:r w:rsidRPr="00E955D7">
              <w:rPr>
                <w:rFonts w:eastAsia="Aptos" w:cs="Times New Roman"/>
                <w:kern w:val="2"/>
                <w:szCs w:val="28"/>
                <w14:ligatures w14:val="standardContextual"/>
              </w:rPr>
              <w:t>dẻ</w:t>
            </w:r>
            <w:proofErr w:type="spellEnd"/>
            <w:r w:rsidRPr="00E955D7">
              <w:rPr>
                <w:rFonts w:eastAsia="Aptos" w:cs="Times New Roman"/>
                <w:kern w:val="2"/>
                <w:szCs w:val="28"/>
                <w14:ligatures w14:val="standardContextual"/>
              </w:rPr>
              <w:t>.</w:t>
            </w:r>
            <w:r>
              <w:rPr>
                <w:rFonts w:eastAsia="Aptos" w:cs="Times New Roman"/>
                <w:kern w:val="2"/>
                <w:szCs w:val="28"/>
                <w14:ligatures w14:val="standardContextual"/>
              </w:rPr>
              <w:t xml:space="preserve">  </w:t>
            </w:r>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Chơi</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tự</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chọn</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Phấn</w:t>
            </w:r>
            <w:proofErr w:type="spellEnd"/>
            <w:r w:rsidRPr="00E955D7">
              <w:rPr>
                <w:rFonts w:eastAsia="Aptos" w:cs="Times New Roman"/>
                <w:kern w:val="2"/>
                <w:szCs w:val="28"/>
                <w:lang w:val="vi-VN"/>
                <w14:ligatures w14:val="standardContextual"/>
              </w:rPr>
              <w:t>, đ</w:t>
            </w:r>
            <w:r w:rsidRPr="00E955D7">
              <w:rPr>
                <w:rFonts w:eastAsia="Aptos" w:cs="Times New Roman"/>
                <w:kern w:val="2"/>
                <w:szCs w:val="28"/>
                <w14:ligatures w14:val="standardContextual"/>
              </w:rPr>
              <w:t xml:space="preserve">ồ </w:t>
            </w:r>
            <w:proofErr w:type="spellStart"/>
            <w:r w:rsidRPr="00E955D7">
              <w:rPr>
                <w:rFonts w:eastAsia="Aptos" w:cs="Times New Roman"/>
                <w:kern w:val="2"/>
                <w:szCs w:val="28"/>
                <w14:ligatures w14:val="standardContextual"/>
              </w:rPr>
              <w:t>chơi</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ngoài</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sân</w:t>
            </w:r>
            <w:proofErr w:type="spellEnd"/>
            <w:r w:rsidRPr="00E955D7">
              <w:rPr>
                <w:rFonts w:eastAsia="Aptos" w:cs="Times New Roman"/>
                <w:kern w:val="2"/>
                <w:szCs w:val="28"/>
                <w14:ligatures w14:val="standardContextual"/>
              </w:rPr>
              <w:t xml:space="preserve"> </w:t>
            </w:r>
            <w:proofErr w:type="spellStart"/>
            <w:r w:rsidRPr="00E955D7">
              <w:rPr>
                <w:rFonts w:eastAsia="Aptos" w:cs="Times New Roman"/>
                <w:kern w:val="2"/>
                <w:szCs w:val="28"/>
                <w14:ligatures w14:val="standardContextual"/>
              </w:rPr>
              <w:t>trường</w:t>
            </w:r>
            <w:proofErr w:type="spellEnd"/>
            <w:r w:rsidRPr="00E955D7">
              <w:rPr>
                <w:rFonts w:eastAsia="Aptos" w:cs="Times New Roman"/>
                <w:kern w:val="2"/>
                <w:szCs w:val="28"/>
                <w:lang w:val="vi-VN"/>
                <w14:ligatures w14:val="standardContextual"/>
              </w:rPr>
              <w:t>.</w:t>
            </w:r>
          </w:p>
        </w:tc>
        <w:tc>
          <w:tcPr>
            <w:tcW w:w="2126" w:type="dxa"/>
            <w:gridSpan w:val="2"/>
          </w:tcPr>
          <w:p w14:paraId="6660A87D" w14:textId="15462B5A" w:rsidR="003F4C58" w:rsidRPr="00A32C33" w:rsidRDefault="003F4C58" w:rsidP="006E3E60">
            <w:pPr>
              <w:spacing w:line="240" w:lineRule="auto"/>
              <w:rPr>
                <w:rFonts w:cs="Times New Roman"/>
                <w:szCs w:val="28"/>
              </w:rPr>
            </w:pPr>
            <w:r w:rsidRPr="00DA0014">
              <w:rPr>
                <w:rFonts w:cs="Times New Roman"/>
                <w:szCs w:val="28"/>
              </w:rPr>
              <w:t>-</w:t>
            </w:r>
            <w:r>
              <w:rPr>
                <w:rFonts w:cs="Times New Roman"/>
                <w:szCs w:val="28"/>
              </w:rPr>
              <w:t xml:space="preserve"> </w:t>
            </w:r>
            <w:r w:rsidRPr="00DA0014">
              <w:rPr>
                <w:rFonts w:cs="Times New Roman"/>
                <w:szCs w:val="28"/>
              </w:rPr>
              <w:t xml:space="preserve">TCVĐ: </w:t>
            </w:r>
            <w:r w:rsidR="00B377BF">
              <w:rPr>
                <w:rFonts w:cs="Times New Roman"/>
                <w:szCs w:val="28"/>
              </w:rPr>
              <w:t xml:space="preserve">Dung </w:t>
            </w:r>
            <w:proofErr w:type="spellStart"/>
            <w:r w:rsidR="00B377BF">
              <w:rPr>
                <w:rFonts w:cs="Times New Roman"/>
                <w:szCs w:val="28"/>
              </w:rPr>
              <w:t>dăng</w:t>
            </w:r>
            <w:proofErr w:type="spellEnd"/>
            <w:r w:rsidR="00B377BF">
              <w:rPr>
                <w:rFonts w:cs="Times New Roman"/>
                <w:szCs w:val="28"/>
              </w:rPr>
              <w:t xml:space="preserve"> dung </w:t>
            </w:r>
            <w:proofErr w:type="spellStart"/>
            <w:r w:rsidR="00B377BF">
              <w:rPr>
                <w:rFonts w:cs="Times New Roman"/>
                <w:szCs w:val="28"/>
              </w:rPr>
              <w:t>dẻ</w:t>
            </w:r>
            <w:proofErr w:type="spellEnd"/>
            <w:r w:rsidR="00B377BF">
              <w:rPr>
                <w:rFonts w:cs="Times New Roman"/>
                <w:szCs w:val="28"/>
              </w:rPr>
              <w:t xml:space="preserve">.    </w:t>
            </w:r>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tự</w:t>
            </w:r>
            <w:proofErr w:type="spellEnd"/>
            <w:r w:rsidRPr="00DA0014">
              <w:rPr>
                <w:rFonts w:cs="Times New Roman"/>
                <w:szCs w:val="28"/>
              </w:rPr>
              <w:t xml:space="preserve"> </w:t>
            </w:r>
            <w:proofErr w:type="spellStart"/>
            <w:r w:rsidRPr="00DA0014">
              <w:rPr>
                <w:rFonts w:cs="Times New Roman"/>
                <w:szCs w:val="28"/>
              </w:rPr>
              <w:t>chọn</w:t>
            </w:r>
            <w:proofErr w:type="spellEnd"/>
            <w:r w:rsidRPr="00DA0014">
              <w:rPr>
                <w:rFonts w:cs="Times New Roman"/>
                <w:szCs w:val="28"/>
              </w:rPr>
              <w:t>:</w:t>
            </w:r>
            <w:r w:rsidRPr="00A32C33">
              <w:rPr>
                <w:rFonts w:cs="Times New Roman"/>
                <w:szCs w:val="28"/>
              </w:rPr>
              <w:t xml:space="preserve"> </w:t>
            </w:r>
            <w:proofErr w:type="spellStart"/>
            <w:r w:rsidRPr="00A32C33">
              <w:rPr>
                <w:rFonts w:cs="Times New Roman"/>
                <w:szCs w:val="28"/>
              </w:rPr>
              <w:t>Chơi</w:t>
            </w:r>
            <w:proofErr w:type="spellEnd"/>
            <w:r w:rsidRPr="00A32C33">
              <w:rPr>
                <w:rFonts w:cs="Times New Roman"/>
                <w:szCs w:val="28"/>
              </w:rPr>
              <w:t xml:space="preserve"> </w:t>
            </w:r>
            <w:proofErr w:type="spellStart"/>
            <w:r w:rsidRPr="00A32C33">
              <w:rPr>
                <w:rFonts w:cs="Times New Roman"/>
                <w:szCs w:val="28"/>
              </w:rPr>
              <w:t>đu</w:t>
            </w:r>
            <w:proofErr w:type="spellEnd"/>
            <w:r w:rsidRPr="00A32C33">
              <w:rPr>
                <w:rFonts w:cs="Times New Roman"/>
                <w:szCs w:val="28"/>
              </w:rPr>
              <w:t xml:space="preserve"> quay, </w:t>
            </w:r>
            <w:proofErr w:type="spellStart"/>
            <w:r w:rsidRPr="00A32C33">
              <w:rPr>
                <w:rFonts w:cs="Times New Roman"/>
                <w:szCs w:val="28"/>
              </w:rPr>
              <w:t>bập</w:t>
            </w:r>
            <w:proofErr w:type="spellEnd"/>
            <w:r w:rsidRPr="00A32C33">
              <w:rPr>
                <w:rFonts w:cs="Times New Roman"/>
                <w:szCs w:val="28"/>
              </w:rPr>
              <w:t xml:space="preserve"> </w:t>
            </w:r>
            <w:proofErr w:type="spellStart"/>
            <w:r w:rsidRPr="00A32C33">
              <w:rPr>
                <w:rFonts w:cs="Times New Roman"/>
                <w:szCs w:val="28"/>
              </w:rPr>
              <w:t>bênh</w:t>
            </w:r>
            <w:proofErr w:type="spellEnd"/>
            <w:r w:rsidR="00B377BF">
              <w:rPr>
                <w:rFonts w:cs="Times New Roman"/>
                <w:szCs w:val="28"/>
              </w:rPr>
              <w:t>.</w:t>
            </w:r>
          </w:p>
        </w:tc>
        <w:tc>
          <w:tcPr>
            <w:tcW w:w="1985" w:type="dxa"/>
            <w:gridSpan w:val="2"/>
          </w:tcPr>
          <w:p w14:paraId="252CBD9F" w14:textId="77777777" w:rsidR="003F4C58" w:rsidRPr="00DA0014" w:rsidRDefault="003F4C58" w:rsidP="006E3E60">
            <w:pPr>
              <w:spacing w:after="0" w:line="240" w:lineRule="auto"/>
              <w:rPr>
                <w:rFonts w:cs="Times New Roman"/>
                <w:szCs w:val="28"/>
              </w:rPr>
            </w:pPr>
            <w:r w:rsidRPr="00DA0014">
              <w:rPr>
                <w:rFonts w:cs="Times New Roman"/>
                <w:szCs w:val="28"/>
              </w:rPr>
              <w:t xml:space="preserve">- TCVĐ: </w:t>
            </w:r>
            <w:proofErr w:type="spellStart"/>
            <w:r w:rsidRPr="00DA0014">
              <w:rPr>
                <w:rFonts w:cs="Times New Roman"/>
                <w:szCs w:val="28"/>
              </w:rPr>
              <w:t>Trời</w:t>
            </w:r>
            <w:proofErr w:type="spellEnd"/>
            <w:r w:rsidRPr="00DA0014">
              <w:rPr>
                <w:rFonts w:cs="Times New Roman"/>
                <w:szCs w:val="28"/>
              </w:rPr>
              <w:t xml:space="preserve"> </w:t>
            </w:r>
            <w:proofErr w:type="spellStart"/>
            <w:r w:rsidRPr="00DA0014">
              <w:rPr>
                <w:rFonts w:cs="Times New Roman"/>
                <w:szCs w:val="28"/>
              </w:rPr>
              <w:t>nắng</w:t>
            </w:r>
            <w:proofErr w:type="spellEnd"/>
            <w:r w:rsidRPr="00DA0014">
              <w:rPr>
                <w:rFonts w:cs="Times New Roman"/>
                <w:szCs w:val="28"/>
              </w:rPr>
              <w:t xml:space="preserve">, </w:t>
            </w:r>
            <w:proofErr w:type="spellStart"/>
            <w:r w:rsidRPr="00DA0014">
              <w:rPr>
                <w:rFonts w:cs="Times New Roman"/>
                <w:szCs w:val="28"/>
              </w:rPr>
              <w:t>trời</w:t>
            </w:r>
            <w:proofErr w:type="spellEnd"/>
            <w:r w:rsidRPr="00DA0014">
              <w:rPr>
                <w:rFonts w:cs="Times New Roman"/>
                <w:szCs w:val="28"/>
              </w:rPr>
              <w:t xml:space="preserve"> </w:t>
            </w:r>
            <w:proofErr w:type="spellStart"/>
            <w:r w:rsidRPr="00DA0014">
              <w:rPr>
                <w:rFonts w:cs="Times New Roman"/>
                <w:szCs w:val="28"/>
              </w:rPr>
              <w:t>mưa</w:t>
            </w:r>
            <w:proofErr w:type="spellEnd"/>
            <w:r w:rsidRPr="00DA0014">
              <w:rPr>
                <w:rFonts w:cs="Times New Roman"/>
                <w:szCs w:val="28"/>
              </w:rPr>
              <w:t>.</w:t>
            </w:r>
          </w:p>
          <w:p w14:paraId="40733A0E" w14:textId="77777777" w:rsidR="003F4C58" w:rsidRPr="00DA0014" w:rsidRDefault="003F4C58" w:rsidP="006E3E60">
            <w:pPr>
              <w:spacing w:after="0" w:line="240" w:lineRule="auto"/>
              <w:rPr>
                <w:rFonts w:cs="Times New Roman"/>
                <w:szCs w:val="28"/>
              </w:rPr>
            </w:pPr>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tự</w:t>
            </w:r>
            <w:proofErr w:type="spellEnd"/>
            <w:r w:rsidRPr="00DA0014">
              <w:rPr>
                <w:rFonts w:cs="Times New Roman"/>
                <w:szCs w:val="28"/>
              </w:rPr>
              <w:t xml:space="preserve"> </w:t>
            </w:r>
            <w:r w:rsidRPr="00DA0014">
              <w:rPr>
                <w:rFonts w:cs="Times New Roman"/>
                <w:szCs w:val="28"/>
                <w:lang w:val="vi-VN"/>
              </w:rPr>
              <w:t xml:space="preserve">chọn: </w:t>
            </w:r>
            <w:r w:rsidRPr="00DA0014">
              <w:rPr>
                <w:rFonts w:cs="Times New Roman"/>
                <w:szCs w:val="28"/>
              </w:rPr>
              <w:t xml:space="preserve"> </w:t>
            </w:r>
            <w:proofErr w:type="spellStart"/>
            <w:r w:rsidRPr="00DA0014">
              <w:rPr>
                <w:rFonts w:cs="Times New Roman"/>
                <w:szCs w:val="28"/>
              </w:rPr>
              <w:t>Nhặt</w:t>
            </w:r>
            <w:proofErr w:type="spellEnd"/>
            <w:r w:rsidRPr="00DA0014">
              <w:rPr>
                <w:rFonts w:cs="Times New Roman"/>
                <w:szCs w:val="28"/>
              </w:rPr>
              <w:t xml:space="preserve"> </w:t>
            </w:r>
            <w:proofErr w:type="spellStart"/>
            <w:r w:rsidRPr="00DA0014">
              <w:rPr>
                <w:rFonts w:cs="Times New Roman"/>
                <w:szCs w:val="28"/>
              </w:rPr>
              <w:t>lá</w:t>
            </w:r>
            <w:proofErr w:type="spellEnd"/>
            <w:r w:rsidRPr="00DA0014">
              <w:rPr>
                <w:rFonts w:cs="Times New Roman"/>
                <w:szCs w:val="28"/>
              </w:rPr>
              <w:t xml:space="preserve">, </w:t>
            </w:r>
            <w:proofErr w:type="spellStart"/>
            <w:r w:rsidRPr="00DA0014">
              <w:rPr>
                <w:rFonts w:cs="Times New Roman"/>
                <w:szCs w:val="28"/>
              </w:rPr>
              <w:t>đ</w:t>
            </w:r>
            <w:r>
              <w:rPr>
                <w:rFonts w:cs="Times New Roman"/>
                <w:szCs w:val="28"/>
              </w:rPr>
              <w:t>ồ</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sidRPr="00DA0014">
              <w:rPr>
                <w:rFonts w:cs="Times New Roman"/>
                <w:szCs w:val="28"/>
              </w:rPr>
              <w:t>ngoài</w:t>
            </w:r>
            <w:proofErr w:type="spellEnd"/>
            <w:r w:rsidRPr="00DA0014">
              <w:rPr>
                <w:rFonts w:cs="Times New Roman"/>
                <w:szCs w:val="28"/>
              </w:rPr>
              <w:t xml:space="preserve"> </w:t>
            </w:r>
            <w:proofErr w:type="spellStart"/>
            <w:r w:rsidRPr="00DA0014">
              <w:rPr>
                <w:rFonts w:cs="Times New Roman"/>
                <w:szCs w:val="28"/>
              </w:rPr>
              <w:t>sân</w:t>
            </w:r>
            <w:proofErr w:type="spellEnd"/>
            <w:r w:rsidRPr="00DA0014">
              <w:rPr>
                <w:rFonts w:cs="Times New Roman"/>
                <w:szCs w:val="28"/>
              </w:rPr>
              <w:t xml:space="preserve"> </w:t>
            </w:r>
            <w:proofErr w:type="spellStart"/>
            <w:r w:rsidRPr="00DA0014">
              <w:rPr>
                <w:rFonts w:cs="Times New Roman"/>
                <w:szCs w:val="28"/>
              </w:rPr>
              <w:t>trường</w:t>
            </w:r>
            <w:proofErr w:type="spellEnd"/>
            <w:r w:rsidRPr="00DA0014">
              <w:rPr>
                <w:rFonts w:cs="Times New Roman"/>
                <w:szCs w:val="28"/>
              </w:rPr>
              <w:t>.</w:t>
            </w:r>
          </w:p>
        </w:tc>
        <w:tc>
          <w:tcPr>
            <w:tcW w:w="2126" w:type="dxa"/>
            <w:gridSpan w:val="3"/>
          </w:tcPr>
          <w:p w14:paraId="1F86F4E5" w14:textId="77777777" w:rsidR="003F4C58" w:rsidRPr="0084531E" w:rsidRDefault="003F4C58" w:rsidP="00115A34">
            <w:pPr>
              <w:spacing w:after="0" w:line="240" w:lineRule="auto"/>
              <w:jc w:val="both"/>
              <w:rPr>
                <w:rFonts w:eastAsia="Calibri" w:cs="Times New Roman"/>
                <w:color w:val="000000" w:themeColor="text1"/>
                <w:szCs w:val="28"/>
                <w:lang w:val="vi-VN"/>
              </w:rPr>
            </w:pPr>
            <w:r w:rsidRPr="0084531E">
              <w:rPr>
                <w:rFonts w:eastAsia="Calibri" w:cs="Times New Roman"/>
                <w:color w:val="000000" w:themeColor="text1"/>
                <w:szCs w:val="28"/>
                <w:lang w:val="vi-VN"/>
              </w:rPr>
              <w:t xml:space="preserve">* HĐCCĐ: </w:t>
            </w:r>
          </w:p>
          <w:p w14:paraId="176DA573" w14:textId="4C02DF51" w:rsidR="003F4C58" w:rsidRPr="00D3652A" w:rsidRDefault="003F4C58" w:rsidP="00D3652A">
            <w:pPr>
              <w:spacing w:after="0" w:line="240" w:lineRule="auto"/>
              <w:rPr>
                <w:rFonts w:eastAsia="Calibri" w:cs="Times New Roman"/>
                <w:b/>
                <w:color w:val="000000" w:themeColor="text1"/>
                <w:szCs w:val="28"/>
                <w:lang w:val="vi-VN"/>
              </w:rPr>
            </w:pPr>
            <w:r w:rsidRPr="00D3652A">
              <w:rPr>
                <w:rFonts w:eastAsia="Calibri" w:cs="Times New Roman"/>
                <w:color w:val="000000" w:themeColor="text1"/>
                <w:szCs w:val="28"/>
                <w:lang w:val="vi-VN"/>
              </w:rPr>
              <w:t>- Trải ngiệm đi chợ quê mua đồ dùng gia đình</w:t>
            </w:r>
          </w:p>
          <w:p w14:paraId="16AAF707" w14:textId="77777777" w:rsidR="003F4C58" w:rsidRPr="003F4C58" w:rsidRDefault="003F4C58" w:rsidP="00D3652A">
            <w:pPr>
              <w:spacing w:after="0" w:line="240" w:lineRule="auto"/>
              <w:rPr>
                <w:rFonts w:cs="Times New Roman"/>
                <w:szCs w:val="28"/>
                <w:lang w:val="vi-VN"/>
              </w:rPr>
            </w:pPr>
            <w:r w:rsidRPr="00A32C33">
              <w:rPr>
                <w:rFonts w:cs="Times New Roman"/>
                <w:szCs w:val="28"/>
                <w:lang w:val="vi-VN"/>
              </w:rPr>
              <w:t xml:space="preserve">- TCVĐ: </w:t>
            </w:r>
            <w:r w:rsidRPr="00D3652A">
              <w:rPr>
                <w:rFonts w:cs="Times New Roman"/>
                <w:szCs w:val="28"/>
                <w:lang w:val="vi-VN"/>
              </w:rPr>
              <w:t>Bóng tròn to</w:t>
            </w:r>
            <w:r w:rsidRPr="003F4C58">
              <w:rPr>
                <w:rFonts w:cs="Times New Roman"/>
                <w:szCs w:val="28"/>
                <w:lang w:val="vi-VN"/>
              </w:rPr>
              <w:t>.</w:t>
            </w:r>
          </w:p>
          <w:p w14:paraId="593570D6" w14:textId="1754436A" w:rsidR="003F4C58" w:rsidRPr="00DA0014" w:rsidRDefault="003F4C58" w:rsidP="00D3652A">
            <w:pPr>
              <w:spacing w:after="0" w:line="240" w:lineRule="auto"/>
              <w:rPr>
                <w:rFonts w:eastAsia="Calibri" w:cs="Times New Roman"/>
                <w:color w:val="000000" w:themeColor="text1"/>
                <w:szCs w:val="28"/>
                <w:lang w:val="vi-VN"/>
              </w:rPr>
            </w:pPr>
            <w:r w:rsidRPr="00A32C33">
              <w:rPr>
                <w:rFonts w:cs="Times New Roman"/>
                <w:szCs w:val="28"/>
                <w:lang w:val="vi-VN"/>
              </w:rPr>
              <w:t>- Chơi tự chọn:  Chơi với cát, nước và đồ chơi ngoài trời</w:t>
            </w:r>
          </w:p>
        </w:tc>
        <w:tc>
          <w:tcPr>
            <w:tcW w:w="1985" w:type="dxa"/>
            <w:gridSpan w:val="3"/>
          </w:tcPr>
          <w:p w14:paraId="7236A638" w14:textId="38D4A07E" w:rsidR="003F4C58" w:rsidRPr="00A32C33" w:rsidRDefault="003F4C58" w:rsidP="00115A34">
            <w:pPr>
              <w:spacing w:after="0" w:line="240" w:lineRule="auto"/>
              <w:jc w:val="both"/>
              <w:rPr>
                <w:rFonts w:cs="Times New Roman"/>
                <w:szCs w:val="28"/>
                <w:lang w:val="vi-VN"/>
              </w:rPr>
            </w:pPr>
            <w:r w:rsidRPr="00A32C33">
              <w:rPr>
                <w:rFonts w:cs="Times New Roman"/>
                <w:szCs w:val="28"/>
                <w:lang w:val="vi-VN"/>
              </w:rPr>
              <w:t>- TCVĐ:</w:t>
            </w:r>
            <w:r>
              <w:rPr>
                <w:rFonts w:cs="Times New Roman"/>
                <w:szCs w:val="28"/>
              </w:rPr>
              <w:t xml:space="preserve"> Dung </w:t>
            </w:r>
            <w:proofErr w:type="spellStart"/>
            <w:r>
              <w:rPr>
                <w:rFonts w:cs="Times New Roman"/>
                <w:szCs w:val="28"/>
              </w:rPr>
              <w:t>dăng</w:t>
            </w:r>
            <w:proofErr w:type="spellEnd"/>
            <w:r>
              <w:rPr>
                <w:rFonts w:cs="Times New Roman"/>
                <w:szCs w:val="28"/>
              </w:rPr>
              <w:t xml:space="preserve"> dung </w:t>
            </w:r>
            <w:proofErr w:type="spellStart"/>
            <w:r>
              <w:rPr>
                <w:rFonts w:cs="Times New Roman"/>
                <w:szCs w:val="28"/>
              </w:rPr>
              <w:t>dẻ</w:t>
            </w:r>
            <w:proofErr w:type="spellEnd"/>
            <w:r w:rsidRPr="00A32C33">
              <w:rPr>
                <w:rFonts w:cs="Times New Roman"/>
                <w:szCs w:val="28"/>
                <w:lang w:val="vi-VN"/>
              </w:rPr>
              <w:t>.</w:t>
            </w:r>
          </w:p>
          <w:p w14:paraId="3593A270" w14:textId="77777777" w:rsidR="003F4C58" w:rsidRPr="00A32C33" w:rsidRDefault="003F4C58" w:rsidP="00115A34">
            <w:pPr>
              <w:spacing w:before="60" w:after="0" w:line="240" w:lineRule="auto"/>
              <w:jc w:val="both"/>
              <w:rPr>
                <w:rFonts w:cs="Times New Roman"/>
                <w:szCs w:val="28"/>
                <w:lang w:val="vi-VN"/>
              </w:rPr>
            </w:pPr>
            <w:r w:rsidRPr="00A32C33">
              <w:rPr>
                <w:rFonts w:cs="Times New Roman"/>
                <w:szCs w:val="28"/>
                <w:lang w:val="vi-VN"/>
              </w:rPr>
              <w:t>- Chơi tự chọn: Nhổ cỏ, nhặt lá, vẽ hoa, đồ chơi ngoài sân trường.</w:t>
            </w:r>
          </w:p>
          <w:p w14:paraId="7BCB7255"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
        </w:tc>
        <w:tc>
          <w:tcPr>
            <w:tcW w:w="1134" w:type="dxa"/>
          </w:tcPr>
          <w:p w14:paraId="46EE2A4E"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
        </w:tc>
      </w:tr>
      <w:tr w:rsidR="003F4C58" w:rsidRPr="003F4C58" w14:paraId="134E8DD2" w14:textId="77777777" w:rsidTr="00237027">
        <w:trPr>
          <w:trHeight w:val="1204"/>
        </w:trPr>
        <w:tc>
          <w:tcPr>
            <w:tcW w:w="1980" w:type="dxa"/>
            <w:vMerge/>
            <w:tcBorders>
              <w:bottom w:val="single" w:sz="4" w:space="0" w:color="auto"/>
            </w:tcBorders>
          </w:tcPr>
          <w:p w14:paraId="71304666" w14:textId="46E505C5" w:rsidR="003F4C58" w:rsidRPr="00DA0014" w:rsidRDefault="003F4C58" w:rsidP="00E221A0">
            <w:pPr>
              <w:spacing w:before="60" w:after="0" w:line="240" w:lineRule="auto"/>
              <w:jc w:val="both"/>
              <w:rPr>
                <w:rFonts w:eastAsia="Calibri" w:cs="Times New Roman"/>
                <w:color w:val="000000" w:themeColor="text1"/>
                <w:szCs w:val="28"/>
                <w:lang w:val="vi-VN"/>
              </w:rPr>
            </w:pPr>
          </w:p>
        </w:tc>
        <w:tc>
          <w:tcPr>
            <w:tcW w:w="709" w:type="dxa"/>
            <w:gridSpan w:val="3"/>
          </w:tcPr>
          <w:p w14:paraId="6409B382" w14:textId="77777777" w:rsidR="003F4C58" w:rsidRPr="00DA0014" w:rsidRDefault="003F4C58" w:rsidP="00115A3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Thứ 5</w:t>
            </w:r>
          </w:p>
        </w:tc>
        <w:tc>
          <w:tcPr>
            <w:tcW w:w="1984" w:type="dxa"/>
            <w:gridSpan w:val="2"/>
          </w:tcPr>
          <w:p w14:paraId="63387730" w14:textId="1881A4E6" w:rsidR="003F4C58" w:rsidRPr="00D3652A" w:rsidRDefault="003F4C58" w:rsidP="00D3652A">
            <w:pPr>
              <w:spacing w:before="60" w:after="0" w:line="240" w:lineRule="auto"/>
              <w:rPr>
                <w:rFonts w:eastAsia="Calibri" w:cs="Times New Roman"/>
                <w:color w:val="000000" w:themeColor="text1"/>
                <w:szCs w:val="28"/>
                <w:lang w:val="vi-VN"/>
              </w:rPr>
            </w:pPr>
            <w:r w:rsidRPr="00D3652A">
              <w:rPr>
                <w:rFonts w:eastAsia="Calibri" w:cs="Times New Roman"/>
                <w:color w:val="000000" w:themeColor="text1"/>
                <w:szCs w:val="28"/>
                <w:lang w:val="vi-VN"/>
              </w:rPr>
              <w:t>HĐTN: Tô</w:t>
            </w:r>
            <w:r w:rsidRPr="00F54EEC">
              <w:rPr>
                <w:rFonts w:eastAsia="Calibri" w:cs="Times New Roman"/>
                <w:color w:val="000000" w:themeColor="text1"/>
                <w:szCs w:val="28"/>
                <w:lang w:val="vi-VN"/>
              </w:rPr>
              <w:t xml:space="preserve"> </w:t>
            </w:r>
            <w:r w:rsidRPr="00D3652A">
              <w:rPr>
                <w:rFonts w:eastAsia="Calibri" w:cs="Times New Roman"/>
                <w:color w:val="000000" w:themeColor="text1"/>
                <w:szCs w:val="28"/>
                <w:lang w:val="vi-VN"/>
              </w:rPr>
              <w:t>màu thiệp tặng cô giáo ngày 8/3.</w:t>
            </w:r>
          </w:p>
        </w:tc>
        <w:tc>
          <w:tcPr>
            <w:tcW w:w="2126" w:type="dxa"/>
            <w:gridSpan w:val="2"/>
          </w:tcPr>
          <w:p w14:paraId="08415B09" w14:textId="20E2AD14" w:rsidR="003F4C58" w:rsidRPr="003F4C58" w:rsidRDefault="003F4C58" w:rsidP="00115A34">
            <w:pPr>
              <w:spacing w:before="60" w:after="0" w:line="240" w:lineRule="auto"/>
              <w:rPr>
                <w:rFonts w:eastAsia="Calibri" w:cs="Times New Roman"/>
                <w:color w:val="000000" w:themeColor="text1"/>
                <w:szCs w:val="28"/>
                <w:lang w:val="vi-VN"/>
              </w:rPr>
            </w:pPr>
            <w:r w:rsidRPr="00A32C33">
              <w:rPr>
                <w:rFonts w:eastAsia="Calibri" w:cs="Times New Roman"/>
                <w:color w:val="000000" w:themeColor="text1"/>
                <w:szCs w:val="28"/>
                <w:lang w:val="vi-VN"/>
              </w:rPr>
              <w:t>HĐTN:</w:t>
            </w:r>
            <w:r w:rsidRPr="00F54EEC">
              <w:rPr>
                <w:rFonts w:eastAsia="Calibri" w:cs="Times New Roman"/>
                <w:color w:val="000000" w:themeColor="text1"/>
                <w:szCs w:val="28"/>
                <w:lang w:val="vi-VN"/>
              </w:rPr>
              <w:t xml:space="preserve"> Bé đóng vai </w:t>
            </w:r>
            <w:r w:rsidR="003A13B4" w:rsidRPr="003A13B4">
              <w:rPr>
                <w:rFonts w:eastAsia="Calibri" w:cs="Times New Roman"/>
                <w:color w:val="000000" w:themeColor="text1"/>
                <w:szCs w:val="28"/>
                <w:lang w:val="vi-VN"/>
              </w:rPr>
              <w:t xml:space="preserve">người </w:t>
            </w:r>
            <w:r w:rsidRPr="00F54EEC">
              <w:rPr>
                <w:rFonts w:eastAsia="Calibri" w:cs="Times New Roman"/>
                <w:color w:val="000000" w:themeColor="text1"/>
                <w:szCs w:val="28"/>
                <w:lang w:val="vi-VN"/>
              </w:rPr>
              <w:t>thân.</w:t>
            </w:r>
          </w:p>
        </w:tc>
        <w:tc>
          <w:tcPr>
            <w:tcW w:w="1985" w:type="dxa"/>
            <w:gridSpan w:val="2"/>
          </w:tcPr>
          <w:p w14:paraId="4E4E1FA4" w14:textId="2E46AB42" w:rsidR="003F4C58" w:rsidRPr="00095CA3" w:rsidRDefault="003F4C58" w:rsidP="00E06346">
            <w:pPr>
              <w:spacing w:before="60" w:after="0" w:line="240" w:lineRule="auto"/>
              <w:rPr>
                <w:rFonts w:eastAsia="Calibri" w:cs="Times New Roman"/>
                <w:color w:val="000000" w:themeColor="text1"/>
                <w:szCs w:val="28"/>
              </w:rPr>
            </w:pPr>
            <w:r w:rsidRPr="00F54EEC">
              <w:rPr>
                <w:rFonts w:eastAsia="Calibri" w:cs="Times New Roman"/>
                <w:color w:val="000000" w:themeColor="text1"/>
                <w:szCs w:val="28"/>
                <w:lang w:val="vi-VN"/>
              </w:rPr>
              <w:t xml:space="preserve">HĐTN: Bé </w:t>
            </w:r>
            <w:r w:rsidRPr="003F4C58">
              <w:rPr>
                <w:rFonts w:eastAsia="Calibri" w:cs="Times New Roman"/>
                <w:color w:val="000000" w:themeColor="text1"/>
                <w:szCs w:val="28"/>
                <w:lang w:val="vi-VN"/>
              </w:rPr>
              <w:t>cất dọn đồ dung</w:t>
            </w:r>
            <w:r w:rsidRPr="00F54EEC">
              <w:rPr>
                <w:rFonts w:eastAsia="Calibri" w:cs="Times New Roman"/>
                <w:color w:val="000000" w:themeColor="text1"/>
                <w:szCs w:val="28"/>
                <w:lang w:val="vi-VN"/>
              </w:rPr>
              <w:t>.</w:t>
            </w:r>
            <w:r w:rsidR="00095CA3" w:rsidRPr="00095CA3">
              <w:rPr>
                <w:rFonts w:eastAsia="Calibri" w:cs="Times New Roman"/>
                <w:color w:val="000000" w:themeColor="text1"/>
                <w:szCs w:val="28"/>
                <w:lang w:val="vi-VN"/>
              </w:rPr>
              <w:t xml:space="preserve"> </w:t>
            </w:r>
            <w:proofErr w:type="spellStart"/>
            <w:r w:rsidR="00095CA3">
              <w:rPr>
                <w:rFonts w:eastAsia="Calibri" w:cs="Times New Roman"/>
                <w:color w:val="000000" w:themeColor="text1"/>
                <w:szCs w:val="28"/>
              </w:rPr>
              <w:t>Bàn</w:t>
            </w:r>
            <w:proofErr w:type="spellEnd"/>
            <w:r w:rsidR="00095CA3">
              <w:rPr>
                <w:rFonts w:eastAsia="Calibri" w:cs="Times New Roman"/>
                <w:color w:val="000000" w:themeColor="text1"/>
                <w:szCs w:val="28"/>
              </w:rPr>
              <w:t xml:space="preserve"> </w:t>
            </w:r>
            <w:proofErr w:type="spellStart"/>
            <w:r w:rsidR="00095CA3">
              <w:rPr>
                <w:rFonts w:eastAsia="Calibri" w:cs="Times New Roman"/>
                <w:color w:val="000000" w:themeColor="text1"/>
                <w:szCs w:val="28"/>
              </w:rPr>
              <w:t>ghế</w:t>
            </w:r>
            <w:proofErr w:type="spellEnd"/>
            <w:r w:rsidR="00095CA3">
              <w:rPr>
                <w:rFonts w:eastAsia="Calibri" w:cs="Times New Roman"/>
                <w:color w:val="000000" w:themeColor="text1"/>
                <w:szCs w:val="28"/>
              </w:rPr>
              <w:t>.</w:t>
            </w:r>
          </w:p>
        </w:tc>
        <w:tc>
          <w:tcPr>
            <w:tcW w:w="2126" w:type="dxa"/>
            <w:gridSpan w:val="3"/>
          </w:tcPr>
          <w:p w14:paraId="2620B956" w14:textId="4736B422" w:rsidR="003F4C58" w:rsidRPr="005C02F0" w:rsidRDefault="005C02F0" w:rsidP="00115A34">
            <w:pPr>
              <w:spacing w:before="60" w:after="0" w:line="240" w:lineRule="auto"/>
              <w:rPr>
                <w:rFonts w:eastAsia="Calibri" w:cs="Times New Roman"/>
                <w:color w:val="000000" w:themeColor="text1"/>
                <w:szCs w:val="28"/>
              </w:rPr>
            </w:pPr>
            <w:r>
              <w:rPr>
                <w:rFonts w:eastAsia="Calibri" w:cs="Times New Roman"/>
                <w:color w:val="000000" w:themeColor="text1"/>
                <w:szCs w:val="28"/>
              </w:rPr>
              <w:t xml:space="preserve">HĐTN: </w:t>
            </w:r>
            <w:proofErr w:type="spellStart"/>
            <w:r w:rsidR="00755F66">
              <w:rPr>
                <w:rFonts w:eastAsia="Calibri" w:cs="Times New Roman"/>
                <w:color w:val="000000" w:themeColor="text1"/>
                <w:szCs w:val="28"/>
              </w:rPr>
              <w:t>Thổi</w:t>
            </w:r>
            <w:proofErr w:type="spellEnd"/>
            <w:r w:rsidR="00755F66">
              <w:rPr>
                <w:rFonts w:eastAsia="Calibri" w:cs="Times New Roman"/>
                <w:color w:val="000000" w:themeColor="text1"/>
                <w:szCs w:val="28"/>
              </w:rPr>
              <w:t xml:space="preserve"> </w:t>
            </w:r>
            <w:proofErr w:type="spellStart"/>
            <w:r w:rsidR="00755F66">
              <w:rPr>
                <w:rFonts w:eastAsia="Calibri" w:cs="Times New Roman"/>
                <w:color w:val="000000" w:themeColor="text1"/>
                <w:szCs w:val="28"/>
              </w:rPr>
              <w:t>bóng</w:t>
            </w:r>
            <w:proofErr w:type="spellEnd"/>
          </w:p>
        </w:tc>
        <w:tc>
          <w:tcPr>
            <w:tcW w:w="1985" w:type="dxa"/>
            <w:gridSpan w:val="3"/>
          </w:tcPr>
          <w:p w14:paraId="5072DB27" w14:textId="1D2B8015" w:rsidR="003F4C58" w:rsidRPr="005C02F0" w:rsidRDefault="005C02F0" w:rsidP="00115A34">
            <w:pPr>
              <w:spacing w:before="60" w:after="0" w:line="240" w:lineRule="auto"/>
              <w:jc w:val="both"/>
              <w:rPr>
                <w:rFonts w:eastAsia="Calibri" w:cs="Times New Roman"/>
                <w:color w:val="000000" w:themeColor="text1"/>
                <w:szCs w:val="28"/>
                <w:lang w:val="vi-VN"/>
              </w:rPr>
            </w:pPr>
            <w:r w:rsidRPr="005C02F0">
              <w:rPr>
                <w:rFonts w:eastAsia="Calibri" w:cs="Times New Roman"/>
                <w:color w:val="000000" w:themeColor="text1"/>
                <w:szCs w:val="28"/>
                <w:lang w:val="vi-VN"/>
              </w:rPr>
              <w:t>HĐTN: Bé nhặt rau giúp mẹ.</w:t>
            </w:r>
          </w:p>
        </w:tc>
        <w:tc>
          <w:tcPr>
            <w:tcW w:w="1134" w:type="dxa"/>
          </w:tcPr>
          <w:p w14:paraId="614E48DF" w14:textId="77777777" w:rsidR="003F4C58" w:rsidRPr="00DA0014" w:rsidRDefault="003F4C58" w:rsidP="00115A34">
            <w:pPr>
              <w:spacing w:before="60" w:after="0" w:line="240" w:lineRule="auto"/>
              <w:jc w:val="both"/>
              <w:rPr>
                <w:rFonts w:eastAsia="Calibri" w:cs="Times New Roman"/>
                <w:color w:val="000000" w:themeColor="text1"/>
                <w:szCs w:val="28"/>
                <w:lang w:val="vi-VN"/>
              </w:rPr>
            </w:pPr>
          </w:p>
        </w:tc>
      </w:tr>
      <w:tr w:rsidR="00115A34" w:rsidRPr="008C6BE1" w14:paraId="577BC351" w14:textId="77777777" w:rsidTr="00A32797">
        <w:trPr>
          <w:trHeight w:val="1200"/>
        </w:trPr>
        <w:tc>
          <w:tcPr>
            <w:tcW w:w="1980" w:type="dxa"/>
            <w:tcBorders>
              <w:top w:val="single" w:sz="4" w:space="0" w:color="auto"/>
            </w:tcBorders>
          </w:tcPr>
          <w:p w14:paraId="10D4B8D4" w14:textId="20095E95" w:rsidR="00115A34" w:rsidRPr="003F4C58" w:rsidRDefault="00115A34" w:rsidP="002057E3">
            <w:pPr>
              <w:spacing w:after="0" w:line="240" w:lineRule="auto"/>
              <w:rPr>
                <w:rFonts w:eastAsia="Calibri" w:cs="Times New Roman"/>
                <w:b/>
                <w:color w:val="000000" w:themeColor="text1"/>
                <w:szCs w:val="28"/>
                <w:lang w:val="vi-VN"/>
              </w:rPr>
            </w:pPr>
            <w:r w:rsidRPr="003F4C58">
              <w:rPr>
                <w:rFonts w:eastAsia="Calibri" w:cs="Times New Roman"/>
                <w:b/>
                <w:color w:val="000000" w:themeColor="text1"/>
                <w:szCs w:val="28"/>
                <w:lang w:val="vi-VN"/>
              </w:rPr>
              <w:t>Chơi,</w:t>
            </w:r>
            <w:r w:rsidR="002057E3">
              <w:rPr>
                <w:rFonts w:eastAsia="Calibri" w:cs="Times New Roman"/>
                <w:b/>
                <w:color w:val="000000" w:themeColor="text1"/>
                <w:szCs w:val="28"/>
              </w:rPr>
              <w:t xml:space="preserve"> </w:t>
            </w:r>
            <w:r w:rsidRPr="003F4C58">
              <w:rPr>
                <w:rFonts w:eastAsia="Calibri" w:cs="Times New Roman"/>
                <w:b/>
                <w:color w:val="000000" w:themeColor="text1"/>
                <w:szCs w:val="28"/>
                <w:lang w:val="vi-VN"/>
              </w:rPr>
              <w:t>h</w:t>
            </w:r>
            <w:r w:rsidRPr="00DA0014">
              <w:rPr>
                <w:rFonts w:eastAsia="Calibri" w:cs="Times New Roman"/>
                <w:b/>
                <w:color w:val="000000" w:themeColor="text1"/>
                <w:szCs w:val="28"/>
                <w:lang w:val="vi-VN"/>
              </w:rPr>
              <w:t xml:space="preserve">oạt động </w:t>
            </w:r>
            <w:r w:rsidRPr="003F4C58">
              <w:rPr>
                <w:rFonts w:eastAsia="Calibri" w:cs="Times New Roman"/>
                <w:b/>
                <w:color w:val="000000" w:themeColor="text1"/>
                <w:szCs w:val="28"/>
                <w:lang w:val="vi-VN"/>
              </w:rPr>
              <w:t xml:space="preserve">ở các </w:t>
            </w:r>
            <w:r w:rsidRPr="00DA0014">
              <w:rPr>
                <w:rFonts w:eastAsia="Calibri" w:cs="Times New Roman"/>
                <w:b/>
                <w:color w:val="000000" w:themeColor="text1"/>
                <w:szCs w:val="28"/>
                <w:lang w:val="vi-VN"/>
              </w:rPr>
              <w:t>góc</w:t>
            </w:r>
          </w:p>
        </w:tc>
        <w:tc>
          <w:tcPr>
            <w:tcW w:w="12049" w:type="dxa"/>
            <w:gridSpan w:val="16"/>
            <w:vMerge w:val="restart"/>
          </w:tcPr>
          <w:p w14:paraId="4BC34A59" w14:textId="77777777" w:rsidR="00115A34" w:rsidRPr="007A2364" w:rsidRDefault="00115A34" w:rsidP="00115A34">
            <w:pPr>
              <w:spacing w:after="0" w:line="240" w:lineRule="auto"/>
              <w:jc w:val="both"/>
              <w:rPr>
                <w:rFonts w:eastAsia="Times New Roman" w:cs="Times New Roman"/>
                <w:b/>
                <w:color w:val="000000"/>
                <w:szCs w:val="28"/>
                <w:lang w:val="vi-VN"/>
              </w:rPr>
            </w:pPr>
            <w:r w:rsidRPr="007A2364">
              <w:rPr>
                <w:rFonts w:eastAsia="Times New Roman" w:cs="Times New Roman"/>
                <w:b/>
                <w:color w:val="000000"/>
                <w:szCs w:val="28"/>
                <w:lang w:val="vi-VN"/>
              </w:rPr>
              <w:t>1. Hoạt động với đồ vật.</w:t>
            </w:r>
          </w:p>
          <w:p w14:paraId="1E080E0D" w14:textId="1C5E69A9" w:rsidR="00115A34" w:rsidRPr="00DA0014" w:rsidRDefault="00115A34" w:rsidP="00115A34">
            <w:pPr>
              <w:spacing w:after="0" w:line="240" w:lineRule="auto"/>
              <w:jc w:val="both"/>
              <w:rPr>
                <w:rFonts w:cs="Times New Roman"/>
                <w:szCs w:val="28"/>
                <w:lang w:val="vi-VN"/>
              </w:rPr>
            </w:pPr>
            <w:r w:rsidRPr="007A2364">
              <w:rPr>
                <w:rFonts w:eastAsia="Times New Roman" w:cs="Times New Roman"/>
                <w:color w:val="000000"/>
                <w:szCs w:val="28"/>
                <w:lang w:val="vi-VN"/>
              </w:rPr>
              <w:t>T</w:t>
            </w:r>
            <w:r w:rsidR="00095CA3" w:rsidRPr="00095CA3">
              <w:rPr>
                <w:rFonts w:eastAsia="Times New Roman" w:cs="Times New Roman"/>
                <w:color w:val="000000"/>
                <w:szCs w:val="28"/>
                <w:lang w:val="vi-VN"/>
              </w:rPr>
              <w:t>uần</w:t>
            </w:r>
            <w:r w:rsidRPr="007A2364">
              <w:rPr>
                <w:rFonts w:eastAsia="Times New Roman" w:cs="Times New Roman"/>
                <w:color w:val="000000"/>
                <w:szCs w:val="28"/>
                <w:lang w:val="vi-VN"/>
              </w:rPr>
              <w:t xml:space="preserve">1: </w:t>
            </w:r>
            <w:r w:rsidRPr="007A2364">
              <w:rPr>
                <w:rFonts w:cs="Times New Roman"/>
                <w:szCs w:val="28"/>
                <w:lang w:val="vi-VN"/>
              </w:rPr>
              <w:t xml:space="preserve">HĐVĐV: </w:t>
            </w:r>
            <w:r w:rsidRPr="00DA0014">
              <w:rPr>
                <w:rFonts w:cs="Times New Roman"/>
                <w:szCs w:val="28"/>
                <w:lang w:val="vi-VN"/>
              </w:rPr>
              <w:t>X</w:t>
            </w:r>
            <w:r w:rsidRPr="007A2364">
              <w:rPr>
                <w:rFonts w:cs="Times New Roman"/>
                <w:szCs w:val="28"/>
                <w:lang w:val="vi-VN"/>
              </w:rPr>
              <w:t xml:space="preserve">âu hoa tặng </w:t>
            </w:r>
            <w:r w:rsidR="00095CA3" w:rsidRPr="00095CA3">
              <w:rPr>
                <w:rFonts w:cs="Times New Roman"/>
                <w:szCs w:val="28"/>
                <w:lang w:val="vi-VN"/>
              </w:rPr>
              <w:t>c</w:t>
            </w:r>
            <w:r w:rsidRPr="007A2364">
              <w:rPr>
                <w:rFonts w:cs="Times New Roman"/>
                <w:szCs w:val="28"/>
                <w:lang w:val="vi-VN"/>
              </w:rPr>
              <w:t>ô</w:t>
            </w:r>
            <w:r w:rsidRPr="00DA0014">
              <w:rPr>
                <w:rFonts w:cs="Times New Roman"/>
                <w:szCs w:val="28"/>
                <w:lang w:val="vi-VN"/>
              </w:rPr>
              <w:t>.</w:t>
            </w:r>
          </w:p>
          <w:p w14:paraId="6AD81FF6" w14:textId="57892B10" w:rsidR="00095CA3" w:rsidRPr="00095CA3" w:rsidRDefault="00115A34" w:rsidP="00115A34">
            <w:pPr>
              <w:spacing w:after="0" w:line="240" w:lineRule="auto"/>
              <w:jc w:val="both"/>
              <w:rPr>
                <w:rFonts w:cs="Times New Roman"/>
                <w:szCs w:val="28"/>
                <w:lang w:val="vi-VN"/>
              </w:rPr>
            </w:pPr>
            <w:r w:rsidRPr="00A32C33">
              <w:rPr>
                <w:rFonts w:eastAsia="Times New Roman" w:cs="Times New Roman"/>
                <w:color w:val="000000"/>
                <w:szCs w:val="28"/>
                <w:lang w:val="vi-VN"/>
              </w:rPr>
              <w:t>T</w:t>
            </w:r>
            <w:r w:rsidR="00095CA3" w:rsidRPr="00095CA3">
              <w:rPr>
                <w:rFonts w:eastAsia="Times New Roman" w:cs="Times New Roman"/>
                <w:color w:val="000000"/>
                <w:szCs w:val="28"/>
                <w:lang w:val="vi-VN"/>
              </w:rPr>
              <w:t>uần</w:t>
            </w:r>
            <w:r w:rsidRPr="00A32C33">
              <w:rPr>
                <w:rFonts w:eastAsia="Times New Roman" w:cs="Times New Roman"/>
                <w:color w:val="000000"/>
                <w:szCs w:val="28"/>
                <w:lang w:val="vi-VN"/>
              </w:rPr>
              <w:t>2</w:t>
            </w:r>
            <w:r w:rsidR="00095CA3" w:rsidRPr="00095CA3">
              <w:rPr>
                <w:rFonts w:eastAsia="Times New Roman" w:cs="Times New Roman"/>
                <w:color w:val="000000"/>
                <w:szCs w:val="28"/>
                <w:lang w:val="vi-VN"/>
              </w:rPr>
              <w:t xml:space="preserve">, 4: </w:t>
            </w:r>
            <w:r w:rsidRPr="00A32C33">
              <w:rPr>
                <w:rFonts w:cs="Times New Roman"/>
                <w:szCs w:val="28"/>
                <w:lang w:val="vi-VN"/>
              </w:rPr>
              <w:t xml:space="preserve">HĐVĐV: </w:t>
            </w:r>
            <w:r w:rsidRPr="00DA0014">
              <w:rPr>
                <w:rFonts w:cs="Times New Roman"/>
                <w:szCs w:val="28"/>
                <w:lang w:val="vi-VN"/>
              </w:rPr>
              <w:t>X</w:t>
            </w:r>
            <w:r w:rsidRPr="00A32C33">
              <w:rPr>
                <w:rFonts w:cs="Times New Roman"/>
                <w:szCs w:val="28"/>
                <w:lang w:val="vi-VN"/>
              </w:rPr>
              <w:t>ếp bàn ghế</w:t>
            </w:r>
            <w:r w:rsidR="00095CA3" w:rsidRPr="00095CA3">
              <w:rPr>
                <w:rFonts w:cs="Times New Roman"/>
                <w:szCs w:val="28"/>
                <w:lang w:val="vi-VN"/>
              </w:rPr>
              <w:t>.</w:t>
            </w:r>
          </w:p>
          <w:p w14:paraId="360FDAC5" w14:textId="30565961" w:rsidR="00115A34" w:rsidRPr="00A32C33" w:rsidRDefault="00095CA3" w:rsidP="00115A34">
            <w:pPr>
              <w:spacing w:after="0" w:line="240" w:lineRule="auto"/>
              <w:jc w:val="both"/>
              <w:rPr>
                <w:rFonts w:cs="Times New Roman"/>
                <w:szCs w:val="28"/>
                <w:lang w:val="vi-VN"/>
              </w:rPr>
            </w:pPr>
            <w:proofErr w:type="spellStart"/>
            <w:r>
              <w:rPr>
                <w:rFonts w:cs="Times New Roman"/>
                <w:szCs w:val="28"/>
              </w:rPr>
              <w:t>Tuần</w:t>
            </w:r>
            <w:proofErr w:type="spellEnd"/>
            <w:r>
              <w:rPr>
                <w:rFonts w:cs="Times New Roman"/>
                <w:szCs w:val="28"/>
              </w:rPr>
              <w:t xml:space="preserve"> 3: HĐVĐV:</w:t>
            </w:r>
            <w:r w:rsidR="00115A34" w:rsidRPr="00A32C33">
              <w:rPr>
                <w:rFonts w:cs="Times New Roman"/>
                <w:szCs w:val="28"/>
                <w:lang w:val="vi-VN"/>
              </w:rPr>
              <w:t xml:space="preserve"> </w:t>
            </w:r>
            <w:r>
              <w:rPr>
                <w:rFonts w:cs="Times New Roman"/>
                <w:szCs w:val="28"/>
              </w:rPr>
              <w:t>G</w:t>
            </w:r>
            <w:r w:rsidR="00115A34" w:rsidRPr="00A32C33">
              <w:rPr>
                <w:rFonts w:cs="Times New Roman"/>
                <w:szCs w:val="28"/>
                <w:lang w:val="vi-VN"/>
              </w:rPr>
              <w:t>iường tủ.</w:t>
            </w:r>
          </w:p>
          <w:p w14:paraId="19488D70" w14:textId="707E0D56"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T5: HĐVĐV: Xây dựng vườn</w:t>
            </w:r>
            <w:r w:rsidR="00072C00" w:rsidRPr="00072C00">
              <w:rPr>
                <w:rFonts w:cs="Times New Roman"/>
                <w:szCs w:val="28"/>
                <w:lang w:val="vi-VN"/>
              </w:rPr>
              <w:t xml:space="preserve"> cây ăn quả</w:t>
            </w:r>
            <w:r w:rsidRPr="00A32C33">
              <w:rPr>
                <w:rFonts w:cs="Times New Roman"/>
                <w:szCs w:val="28"/>
                <w:lang w:val="vi-VN"/>
              </w:rPr>
              <w:t>.</w:t>
            </w:r>
          </w:p>
          <w:p w14:paraId="0F66BB50" w14:textId="77777777" w:rsidR="00115A34" w:rsidRPr="00A32C33" w:rsidRDefault="00115A34" w:rsidP="00115A34">
            <w:pPr>
              <w:spacing w:after="0" w:line="240" w:lineRule="auto"/>
              <w:jc w:val="both"/>
              <w:rPr>
                <w:rFonts w:cs="Times New Roman"/>
                <w:szCs w:val="28"/>
                <w:lang w:val="vi-VN"/>
              </w:rPr>
            </w:pPr>
            <w:r w:rsidRPr="00A32C33">
              <w:rPr>
                <w:rFonts w:eastAsia="Times New Roman" w:cs="Times New Roman"/>
                <w:b/>
                <w:bCs/>
                <w:szCs w:val="28"/>
                <w:lang w:val="vi-VN"/>
              </w:rPr>
              <w:t>a.Mục đích, yêu cầu</w:t>
            </w:r>
          </w:p>
          <w:p w14:paraId="732C9352" w14:textId="77777777" w:rsidR="00115A34" w:rsidRPr="00A32C33" w:rsidRDefault="00115A34" w:rsidP="00115A34">
            <w:pPr>
              <w:spacing w:after="0" w:line="240" w:lineRule="auto"/>
              <w:jc w:val="both"/>
              <w:rPr>
                <w:rFonts w:cs="Times New Roman"/>
                <w:szCs w:val="28"/>
                <w:lang w:val="vi-VN"/>
              </w:rPr>
            </w:pPr>
            <w:r w:rsidRPr="00DA0014">
              <w:rPr>
                <w:rFonts w:cs="Times New Roman"/>
                <w:szCs w:val="28"/>
                <w:lang w:val="vi-VN"/>
              </w:rPr>
              <w:t xml:space="preserve">- </w:t>
            </w:r>
            <w:r w:rsidRPr="00A32C33">
              <w:rPr>
                <w:rFonts w:cs="Times New Roman"/>
                <w:szCs w:val="28"/>
                <w:lang w:val="vi-VN"/>
              </w:rPr>
              <w:t>Biết xâu hoa theo màu xanh- đỏ thành vòng tặng cô.</w:t>
            </w:r>
          </w:p>
          <w:p w14:paraId="101CB7E3" w14:textId="77777777" w:rsidR="00115A34" w:rsidRPr="00A32C33" w:rsidRDefault="00115A34" w:rsidP="00115A34">
            <w:pPr>
              <w:spacing w:after="0" w:line="240" w:lineRule="auto"/>
              <w:jc w:val="both"/>
              <w:rPr>
                <w:rFonts w:cs="Times New Roman"/>
                <w:szCs w:val="28"/>
                <w:lang w:val="vi-VN"/>
              </w:rPr>
            </w:pPr>
            <w:r w:rsidRPr="00DA0014">
              <w:rPr>
                <w:rFonts w:cs="Times New Roman"/>
                <w:szCs w:val="28"/>
                <w:lang w:val="vi-VN"/>
              </w:rPr>
              <w:t xml:space="preserve">- </w:t>
            </w:r>
            <w:r w:rsidRPr="00A32C33">
              <w:rPr>
                <w:rFonts w:cs="Times New Roman"/>
                <w:szCs w:val="28"/>
                <w:lang w:val="vi-VN"/>
              </w:rPr>
              <w:t>Biết xếp các khối gỗ trồng lên nhau thành bàn ghế, giường tủ.</w:t>
            </w:r>
          </w:p>
          <w:p w14:paraId="38C7461F" w14:textId="77777777" w:rsidR="00115A34" w:rsidRPr="00A32C33" w:rsidRDefault="00115A34" w:rsidP="00115A34">
            <w:pPr>
              <w:spacing w:after="0" w:line="240" w:lineRule="auto"/>
              <w:jc w:val="both"/>
              <w:rPr>
                <w:rFonts w:eastAsia="Times New Roman" w:cs="Times New Roman"/>
                <w:bCs/>
                <w:szCs w:val="28"/>
                <w:lang w:val="vi-VN"/>
              </w:rPr>
            </w:pPr>
            <w:r w:rsidRPr="00A32C33">
              <w:rPr>
                <w:rFonts w:eastAsia="Times New Roman" w:cs="Times New Roman"/>
                <w:bCs/>
                <w:szCs w:val="28"/>
                <w:lang w:val="vi-VN"/>
              </w:rPr>
              <w:t>- Biết xếp các khối gỗ, gạch thành vườn cây ăn quả.</w:t>
            </w:r>
          </w:p>
          <w:p w14:paraId="4FD9F81D" w14:textId="48DC6F46" w:rsidR="00115A34" w:rsidRPr="00A32C33" w:rsidRDefault="00115A34" w:rsidP="00115A34">
            <w:pPr>
              <w:spacing w:after="0" w:line="240" w:lineRule="auto"/>
              <w:jc w:val="both"/>
              <w:rPr>
                <w:rFonts w:cs="Times New Roman"/>
                <w:spacing w:val="-6"/>
                <w:szCs w:val="28"/>
                <w:lang w:val="vi-VN"/>
              </w:rPr>
            </w:pPr>
            <w:r w:rsidRPr="00A32C33">
              <w:rPr>
                <w:rFonts w:eastAsia="Batang" w:cs="Times New Roman"/>
                <w:spacing w:val="-6"/>
                <w:szCs w:val="28"/>
                <w:lang w:val="vi-VN"/>
              </w:rPr>
              <w:lastRenderedPageBreak/>
              <w:t>-</w:t>
            </w:r>
            <w:r w:rsidRPr="00A32C33">
              <w:rPr>
                <w:rFonts w:cs="Times New Roman"/>
                <w:spacing w:val="-6"/>
                <w:szCs w:val="28"/>
                <w:lang w:val="vi-VN"/>
              </w:rPr>
              <w:t xml:space="preserve"> Rèn trẻ thể hiện tốt vai</w:t>
            </w:r>
            <w:r w:rsidRPr="00DA0014">
              <w:rPr>
                <w:rFonts w:cs="Times New Roman"/>
                <w:spacing w:val="-6"/>
                <w:szCs w:val="28"/>
                <w:lang w:val="vi-VN"/>
              </w:rPr>
              <w:t xml:space="preserve"> chơi</w:t>
            </w:r>
            <w:r w:rsidRPr="00A32C33">
              <w:rPr>
                <w:rFonts w:cs="Times New Roman"/>
                <w:spacing w:val="-6"/>
                <w:szCs w:val="28"/>
                <w:lang w:val="vi-VN"/>
              </w:rPr>
              <w:t xml:space="preserve">, kỹ năng xâu vòng, xếp </w:t>
            </w:r>
            <w:r w:rsidR="009E2E7A" w:rsidRPr="009E2E7A">
              <w:rPr>
                <w:rFonts w:cs="Times New Roman"/>
                <w:spacing w:val="-6"/>
                <w:szCs w:val="28"/>
                <w:lang w:val="vi-VN"/>
              </w:rPr>
              <w:t>ch</w:t>
            </w:r>
            <w:r w:rsidRPr="00A32C33">
              <w:rPr>
                <w:rFonts w:cs="Times New Roman"/>
                <w:spacing w:val="-6"/>
                <w:szCs w:val="28"/>
                <w:lang w:val="vi-VN"/>
              </w:rPr>
              <w:t>ồng, xếp sát cạnh, xây dựng vườn cây ăn quả.</w:t>
            </w:r>
          </w:p>
          <w:p w14:paraId="78105D1A" w14:textId="77777777" w:rsidR="00115A34" w:rsidRPr="00DA0014" w:rsidRDefault="00115A34" w:rsidP="00115A34">
            <w:pPr>
              <w:spacing w:after="0" w:line="240" w:lineRule="auto"/>
              <w:jc w:val="both"/>
              <w:rPr>
                <w:rFonts w:cs="Times New Roman"/>
                <w:szCs w:val="28"/>
                <w:lang w:val="vi-VN"/>
              </w:rPr>
            </w:pPr>
            <w:r w:rsidRPr="00DA0014">
              <w:rPr>
                <w:rFonts w:cs="Times New Roman"/>
                <w:szCs w:val="28"/>
                <w:lang w:val="vi-VN"/>
              </w:rPr>
              <w:t>- Rèn trẻ kỹ năng khéo léo đôi tay.</w:t>
            </w:r>
          </w:p>
          <w:p w14:paraId="26D0B638" w14:textId="77777777" w:rsidR="00115A34" w:rsidRPr="00A32C33" w:rsidRDefault="00115A34" w:rsidP="00115A34">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A32C33">
              <w:rPr>
                <w:rFonts w:eastAsia="Times New Roman" w:cs="Times New Roman"/>
                <w:color w:val="000000"/>
                <w:szCs w:val="28"/>
                <w:lang w:val="vi-VN"/>
              </w:rPr>
              <w:t>- Trẻ chơi đoàn kết, không tranh giành đồ chơi.</w:t>
            </w:r>
          </w:p>
          <w:p w14:paraId="2FEB3AEA" w14:textId="77777777" w:rsidR="00115A34" w:rsidRPr="00A32C33" w:rsidRDefault="00115A34" w:rsidP="00115A34">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A32C33">
              <w:rPr>
                <w:rFonts w:eastAsia="Times New Roman" w:cs="Times New Roman"/>
                <w:color w:val="000000"/>
                <w:szCs w:val="28"/>
                <w:lang w:val="vi-VN"/>
              </w:rPr>
              <w:t>- Thu dọn đồ chơi vào đúng nơi quy định.</w:t>
            </w:r>
          </w:p>
          <w:p w14:paraId="6E40022A" w14:textId="77777777" w:rsidR="00115A34" w:rsidRPr="00A32C33" w:rsidRDefault="00115A34" w:rsidP="00115A34">
            <w:pPr>
              <w:pBdr>
                <w:top w:val="nil"/>
                <w:left w:val="nil"/>
                <w:bottom w:val="nil"/>
                <w:right w:val="nil"/>
                <w:between w:val="nil"/>
              </w:pBdr>
              <w:spacing w:after="0" w:line="240" w:lineRule="auto"/>
              <w:ind w:hanging="1"/>
              <w:jc w:val="both"/>
              <w:rPr>
                <w:rFonts w:eastAsia="Times New Roman" w:cs="Times New Roman"/>
                <w:b/>
                <w:bCs/>
                <w:color w:val="000000"/>
                <w:szCs w:val="28"/>
                <w:lang w:val="vi-VN"/>
              </w:rPr>
            </w:pPr>
            <w:r w:rsidRPr="00A32C33">
              <w:rPr>
                <w:rFonts w:eastAsia="Times New Roman" w:cs="Times New Roman"/>
                <w:b/>
                <w:bCs/>
                <w:color w:val="000000"/>
                <w:szCs w:val="28"/>
                <w:lang w:val="vi-VN"/>
              </w:rPr>
              <w:t>b. Chuẩn bị</w:t>
            </w:r>
          </w:p>
          <w:p w14:paraId="289FF953" w14:textId="77777777" w:rsidR="00115A34" w:rsidRPr="00DA0014" w:rsidRDefault="00115A34" w:rsidP="00115A34">
            <w:pPr>
              <w:pBdr>
                <w:top w:val="nil"/>
                <w:left w:val="nil"/>
                <w:bottom w:val="nil"/>
                <w:right w:val="nil"/>
                <w:between w:val="nil"/>
              </w:pBdr>
              <w:spacing w:after="0" w:line="240" w:lineRule="auto"/>
              <w:ind w:hanging="1"/>
              <w:jc w:val="both"/>
              <w:rPr>
                <w:rFonts w:eastAsia="Times New Roman" w:cs="Times New Roman"/>
                <w:bCs/>
                <w:color w:val="000000"/>
                <w:szCs w:val="28"/>
                <w:lang w:val="vi-VN"/>
              </w:rPr>
            </w:pPr>
            <w:r w:rsidRPr="00DA0014">
              <w:rPr>
                <w:rFonts w:eastAsia="Times New Roman" w:cs="Times New Roman"/>
                <w:bCs/>
                <w:color w:val="000000"/>
                <w:szCs w:val="28"/>
                <w:lang w:val="vi-VN"/>
              </w:rPr>
              <w:t>- Bộ xâu vòng hoa màu xanh – đỏ.</w:t>
            </w:r>
          </w:p>
          <w:p w14:paraId="1C2CA691" w14:textId="77777777" w:rsidR="00115A34" w:rsidRPr="00A32C33" w:rsidRDefault="00115A34" w:rsidP="00115A34">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DA0014">
              <w:rPr>
                <w:rFonts w:eastAsia="Times New Roman" w:cs="Times New Roman"/>
                <w:color w:val="000000"/>
                <w:szCs w:val="28"/>
                <w:lang w:val="vi-VN"/>
              </w:rPr>
              <w:t xml:space="preserve">- </w:t>
            </w:r>
            <w:r w:rsidRPr="00A32C33">
              <w:rPr>
                <w:rFonts w:eastAsia="Times New Roman" w:cs="Times New Roman"/>
                <w:color w:val="000000"/>
                <w:szCs w:val="28"/>
                <w:lang w:val="vi-VN"/>
              </w:rPr>
              <w:t>Vật liệu xây dựng:</w:t>
            </w:r>
            <w:r w:rsidRPr="00A32C33">
              <w:rPr>
                <w:rFonts w:cs="Times New Roman"/>
                <w:szCs w:val="28"/>
                <w:lang w:val="vi-VN"/>
              </w:rPr>
              <w:t xml:space="preserve"> Các khối gỗ</w:t>
            </w:r>
            <w:r w:rsidRPr="00A32C33">
              <w:rPr>
                <w:rFonts w:eastAsia="Times New Roman" w:cs="Times New Roman"/>
                <w:color w:val="000000"/>
                <w:szCs w:val="28"/>
                <w:lang w:val="vi-VN"/>
              </w:rPr>
              <w:t>, gạch…</w:t>
            </w:r>
          </w:p>
          <w:p w14:paraId="77FED21A" w14:textId="77777777" w:rsidR="00115A34" w:rsidRPr="00A32C33" w:rsidRDefault="00115A34" w:rsidP="00115A34">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A32C33">
              <w:rPr>
                <w:rFonts w:eastAsia="Times New Roman" w:cs="Times New Roman"/>
                <w:color w:val="000000"/>
                <w:szCs w:val="28"/>
                <w:lang w:val="vi-VN"/>
              </w:rPr>
              <w:t>+ Hàng rào, cây, hoa, quả các khối lắp ghép...</w:t>
            </w:r>
          </w:p>
          <w:p w14:paraId="05CF2FF4" w14:textId="77777777" w:rsidR="00115A34" w:rsidRPr="00A32C33" w:rsidRDefault="00115A34" w:rsidP="00115A34">
            <w:pPr>
              <w:pBdr>
                <w:top w:val="nil"/>
                <w:left w:val="nil"/>
                <w:bottom w:val="nil"/>
                <w:right w:val="nil"/>
                <w:between w:val="nil"/>
              </w:pBdr>
              <w:spacing w:after="0" w:line="240" w:lineRule="auto"/>
              <w:jc w:val="both"/>
              <w:rPr>
                <w:rFonts w:eastAsia="Times New Roman" w:cs="Times New Roman"/>
                <w:b/>
                <w:bCs/>
                <w:color w:val="000000"/>
                <w:szCs w:val="28"/>
                <w:lang w:val="vi-VN"/>
              </w:rPr>
            </w:pPr>
            <w:r w:rsidRPr="00A32C33">
              <w:rPr>
                <w:rFonts w:eastAsia="Times New Roman" w:cs="Times New Roman"/>
                <w:b/>
                <w:bCs/>
                <w:color w:val="000000"/>
                <w:szCs w:val="28"/>
                <w:lang w:val="vi-VN"/>
              </w:rPr>
              <w:t>c. Cách chơi</w:t>
            </w:r>
          </w:p>
          <w:p w14:paraId="786F4488" w14:textId="386FC3FA" w:rsidR="00115A34" w:rsidRPr="00595BF7" w:rsidRDefault="00115A34" w:rsidP="00115A34">
            <w:pPr>
              <w:spacing w:after="0" w:line="240" w:lineRule="auto"/>
              <w:jc w:val="both"/>
              <w:rPr>
                <w:rFonts w:cs="Times New Roman"/>
                <w:szCs w:val="28"/>
                <w:lang w:val="vi-VN"/>
              </w:rPr>
            </w:pPr>
            <w:r w:rsidRPr="00DA0014">
              <w:rPr>
                <w:rFonts w:cs="Times New Roman"/>
                <w:szCs w:val="28"/>
                <w:lang w:val="fr-FR"/>
              </w:rPr>
              <w:t>- T</w:t>
            </w:r>
            <w:proofErr w:type="gramStart"/>
            <w:r>
              <w:rPr>
                <w:rFonts w:cs="Times New Roman"/>
                <w:szCs w:val="28"/>
                <w:lang w:val="fr-FR"/>
              </w:rPr>
              <w:t>1</w:t>
            </w:r>
            <w:r w:rsidRPr="00DA0014">
              <w:rPr>
                <w:rFonts w:cs="Times New Roman"/>
                <w:szCs w:val="28"/>
                <w:lang w:val="fr-FR"/>
              </w:rPr>
              <w:t>:</w:t>
            </w:r>
            <w:proofErr w:type="gramEnd"/>
            <w:r w:rsidRPr="00DA0014">
              <w:rPr>
                <w:rFonts w:cs="Times New Roman"/>
                <w:szCs w:val="28"/>
                <w:lang w:val="fr-FR"/>
              </w:rPr>
              <w:t xml:space="preserve"> </w:t>
            </w:r>
            <w:proofErr w:type="spellStart"/>
            <w:r w:rsidRPr="00DA0014">
              <w:rPr>
                <w:rFonts w:cs="Times New Roman"/>
                <w:szCs w:val="28"/>
                <w:lang w:val="fr-FR"/>
              </w:rPr>
              <w:t>Hướng</w:t>
            </w:r>
            <w:proofErr w:type="spellEnd"/>
            <w:r w:rsidRPr="00DA0014">
              <w:rPr>
                <w:rFonts w:cs="Times New Roman"/>
                <w:szCs w:val="28"/>
                <w:lang w:val="fr-FR"/>
              </w:rPr>
              <w:t xml:space="preserve"> </w:t>
            </w:r>
            <w:proofErr w:type="spellStart"/>
            <w:r w:rsidRPr="00DA0014">
              <w:rPr>
                <w:rFonts w:cs="Times New Roman"/>
                <w:szCs w:val="28"/>
                <w:lang w:val="fr-FR"/>
              </w:rPr>
              <w:t>dẫn</w:t>
            </w:r>
            <w:proofErr w:type="spellEnd"/>
            <w:r w:rsidRPr="00DA0014">
              <w:rPr>
                <w:rFonts w:cs="Times New Roman"/>
                <w:szCs w:val="28"/>
                <w:lang w:val="fr-FR"/>
              </w:rPr>
              <w:t xml:space="preserve"> </w:t>
            </w:r>
            <w:proofErr w:type="spellStart"/>
            <w:r w:rsidRPr="00DA0014">
              <w:rPr>
                <w:rFonts w:cs="Times New Roman"/>
                <w:szCs w:val="28"/>
                <w:lang w:val="fr-FR"/>
              </w:rPr>
              <w:t>trẻ</w:t>
            </w:r>
            <w:proofErr w:type="spellEnd"/>
            <w:r w:rsidRPr="00DA0014">
              <w:rPr>
                <w:rFonts w:cs="Times New Roman"/>
                <w:szCs w:val="28"/>
                <w:lang w:val="fr-FR"/>
              </w:rPr>
              <w:t xml:space="preserve"> </w:t>
            </w:r>
            <w:r w:rsidRPr="00DA0014">
              <w:rPr>
                <w:rFonts w:cs="Times New Roman"/>
                <w:szCs w:val="28"/>
                <w:lang w:val="vi-VN"/>
              </w:rPr>
              <w:t xml:space="preserve">xâu </w:t>
            </w:r>
            <w:r w:rsidR="00755F66" w:rsidRPr="00755F66">
              <w:rPr>
                <w:rFonts w:cs="Times New Roman"/>
                <w:szCs w:val="28"/>
                <w:lang w:val="vi-VN"/>
              </w:rPr>
              <w:t>hoa</w:t>
            </w:r>
            <w:r w:rsidRPr="00DA0014">
              <w:rPr>
                <w:rFonts w:cs="Times New Roman"/>
                <w:szCs w:val="28"/>
                <w:lang w:val="vi-VN"/>
              </w:rPr>
              <w:t xml:space="preserve"> tặng </w:t>
            </w:r>
            <w:proofErr w:type="gramStart"/>
            <w:r w:rsidRPr="00DA0014">
              <w:rPr>
                <w:rFonts w:cs="Times New Roman"/>
                <w:szCs w:val="28"/>
                <w:lang w:val="vi-VN"/>
              </w:rPr>
              <w:t>cô:</w:t>
            </w:r>
            <w:proofErr w:type="gramEnd"/>
            <w:r w:rsidRPr="00DA0014">
              <w:rPr>
                <w:rFonts w:cs="Times New Roman"/>
                <w:szCs w:val="28"/>
                <w:lang w:val="vi-VN"/>
              </w:rPr>
              <w:t xml:space="preserve"> Tay phải cô cầm dây cách đầu dây 3cm, tay trái cô cầm bông hoa, cô xỏ lần lượt dây qua các lỗ của bông hoa theo mùa xanh- đỏ. Khi xỏ xong các bông hoa cô sẽ buộc 2 đầu dây vào với nhau để tạo thành chiếc vòng.</w:t>
            </w:r>
          </w:p>
          <w:p w14:paraId="5FA50BA4" w14:textId="3081C3D6" w:rsidR="00115A34" w:rsidRPr="00A32C33" w:rsidRDefault="00115A34" w:rsidP="00115A34">
            <w:pPr>
              <w:spacing w:after="0" w:line="240" w:lineRule="auto"/>
              <w:jc w:val="both"/>
              <w:rPr>
                <w:rFonts w:eastAsia="Times New Roman" w:cs="Times New Roman"/>
                <w:color w:val="000000"/>
                <w:szCs w:val="28"/>
                <w:lang w:val="vi-VN"/>
              </w:rPr>
            </w:pPr>
            <w:r w:rsidRPr="00A32C33">
              <w:rPr>
                <w:rFonts w:eastAsia="Times New Roman" w:cs="Times New Roman"/>
                <w:color w:val="000000"/>
                <w:szCs w:val="28"/>
                <w:lang w:val="vi-VN"/>
              </w:rPr>
              <w:t>- T2</w:t>
            </w:r>
            <w:r w:rsidR="009E2E7A" w:rsidRPr="009E2E7A">
              <w:rPr>
                <w:rFonts w:eastAsia="Times New Roman" w:cs="Times New Roman"/>
                <w:color w:val="000000"/>
                <w:szCs w:val="28"/>
                <w:lang w:val="vi-VN"/>
              </w:rPr>
              <w:t>, 4</w:t>
            </w:r>
            <w:r w:rsidRPr="00A32C33">
              <w:rPr>
                <w:rFonts w:eastAsia="Times New Roman" w:cs="Times New Roman"/>
                <w:color w:val="000000"/>
                <w:szCs w:val="28"/>
                <w:lang w:val="vi-VN"/>
              </w:rPr>
              <w:t>: Cô hướng dẫn cho trẻ lấy các khối lắp ghép</w:t>
            </w:r>
            <w:r w:rsidRPr="00DA0014">
              <w:rPr>
                <w:rFonts w:eastAsia="Times New Roman" w:cs="Times New Roman"/>
                <w:color w:val="000000"/>
                <w:szCs w:val="28"/>
                <w:lang w:val="vi-VN"/>
              </w:rPr>
              <w:t xml:space="preserve"> xếp</w:t>
            </w:r>
            <w:r w:rsidRPr="00A32C33">
              <w:rPr>
                <w:rFonts w:eastAsia="Times New Roman" w:cs="Times New Roman"/>
                <w:color w:val="000000"/>
                <w:szCs w:val="28"/>
                <w:lang w:val="vi-VN"/>
              </w:rPr>
              <w:t xml:space="preserve"> bàn ghế</w:t>
            </w:r>
          </w:p>
          <w:p w14:paraId="59BC84B1" w14:textId="4F0D98F0" w:rsidR="00115A34" w:rsidRDefault="00115A34" w:rsidP="00115A34">
            <w:pPr>
              <w:spacing w:after="0" w:line="240" w:lineRule="auto"/>
              <w:jc w:val="both"/>
              <w:rPr>
                <w:rFonts w:eastAsia="Times New Roman" w:cs="Times New Roman"/>
                <w:color w:val="000000"/>
                <w:szCs w:val="28"/>
                <w:lang w:val="vi-VN"/>
              </w:rPr>
            </w:pPr>
            <w:r w:rsidRPr="00A32C33">
              <w:rPr>
                <w:rFonts w:eastAsia="Times New Roman" w:cs="Times New Roman"/>
                <w:color w:val="000000"/>
                <w:szCs w:val="28"/>
                <w:lang w:val="vi-VN"/>
              </w:rPr>
              <w:t>- T3: Cô hướng dẫn trẻ lấy các khối lắp ghép xếp giường tủ.</w:t>
            </w:r>
            <w:r w:rsidRPr="00DA0014">
              <w:rPr>
                <w:rFonts w:eastAsia="Times New Roman" w:cs="Times New Roman"/>
                <w:color w:val="000000"/>
                <w:szCs w:val="28"/>
                <w:lang w:val="vi-VN"/>
              </w:rPr>
              <w:t xml:space="preserve"> </w:t>
            </w:r>
          </w:p>
          <w:p w14:paraId="303B6CA5" w14:textId="77777777" w:rsidR="00115A34" w:rsidRPr="00A32C33" w:rsidRDefault="00115A34" w:rsidP="00115A34">
            <w:pPr>
              <w:spacing w:after="0" w:line="240" w:lineRule="auto"/>
              <w:jc w:val="both"/>
              <w:rPr>
                <w:rFonts w:eastAsia="Times New Roman" w:cs="Times New Roman"/>
                <w:color w:val="000000"/>
                <w:szCs w:val="28"/>
                <w:lang w:val="vi-VN"/>
              </w:rPr>
            </w:pPr>
            <w:r w:rsidRPr="00DA0014">
              <w:rPr>
                <w:rFonts w:cs="Times New Roman"/>
                <w:szCs w:val="28"/>
                <w:lang w:val="fr-FR"/>
              </w:rPr>
              <w:t>- T</w:t>
            </w:r>
            <w:proofErr w:type="gramStart"/>
            <w:r>
              <w:rPr>
                <w:rFonts w:cs="Times New Roman"/>
                <w:szCs w:val="28"/>
                <w:lang w:val="fr-FR"/>
              </w:rPr>
              <w:t>5</w:t>
            </w:r>
            <w:r w:rsidRPr="00DA0014">
              <w:rPr>
                <w:rFonts w:cs="Times New Roman"/>
                <w:szCs w:val="28"/>
                <w:lang w:val="fr-FR"/>
              </w:rPr>
              <w:t>:</w:t>
            </w:r>
            <w:proofErr w:type="gramEnd"/>
            <w:r w:rsidRPr="00DA0014">
              <w:rPr>
                <w:rFonts w:cs="Times New Roman"/>
                <w:szCs w:val="28"/>
                <w:lang w:val="fr-FR"/>
              </w:rPr>
              <w:t xml:space="preserve"> </w:t>
            </w:r>
            <w:proofErr w:type="spellStart"/>
            <w:r w:rsidRPr="00DA0014">
              <w:rPr>
                <w:rFonts w:cs="Times New Roman"/>
                <w:szCs w:val="28"/>
                <w:lang w:val="fr-FR"/>
              </w:rPr>
              <w:t>Hướng</w:t>
            </w:r>
            <w:proofErr w:type="spellEnd"/>
            <w:r w:rsidRPr="00DA0014">
              <w:rPr>
                <w:rFonts w:cs="Times New Roman"/>
                <w:szCs w:val="28"/>
                <w:lang w:val="fr-FR"/>
              </w:rPr>
              <w:t xml:space="preserve"> </w:t>
            </w:r>
            <w:proofErr w:type="spellStart"/>
            <w:r w:rsidRPr="00DA0014">
              <w:rPr>
                <w:rFonts w:cs="Times New Roman"/>
                <w:szCs w:val="28"/>
                <w:lang w:val="fr-FR"/>
              </w:rPr>
              <w:t>dẫn</w:t>
            </w:r>
            <w:proofErr w:type="spellEnd"/>
            <w:r w:rsidRPr="00DA0014">
              <w:rPr>
                <w:rFonts w:cs="Times New Roman"/>
                <w:szCs w:val="28"/>
                <w:lang w:val="fr-FR"/>
              </w:rPr>
              <w:t xml:space="preserve"> </w:t>
            </w:r>
            <w:proofErr w:type="spellStart"/>
            <w:r w:rsidRPr="00DA0014">
              <w:rPr>
                <w:rFonts w:cs="Times New Roman"/>
                <w:szCs w:val="28"/>
                <w:lang w:val="fr-FR"/>
              </w:rPr>
              <w:t>trẻ</w:t>
            </w:r>
            <w:proofErr w:type="spellEnd"/>
            <w:r w:rsidRPr="00DA0014">
              <w:rPr>
                <w:rFonts w:cs="Times New Roman"/>
                <w:szCs w:val="28"/>
                <w:lang w:val="fr-FR"/>
              </w:rPr>
              <w:t xml:space="preserve"> </w:t>
            </w:r>
            <w:r w:rsidRPr="00DA0014">
              <w:rPr>
                <w:rFonts w:cs="Times New Roman"/>
                <w:szCs w:val="28"/>
                <w:lang w:val="vi-VN"/>
              </w:rPr>
              <w:t xml:space="preserve">xây dựng </w:t>
            </w:r>
            <w:r w:rsidRPr="00A32C33">
              <w:rPr>
                <w:rFonts w:cs="Times New Roman"/>
                <w:szCs w:val="28"/>
                <w:lang w:val="vi-VN"/>
              </w:rPr>
              <w:t xml:space="preserve">vườn cây ăn </w:t>
            </w:r>
            <w:proofErr w:type="gramStart"/>
            <w:r w:rsidRPr="00A32C33">
              <w:rPr>
                <w:rFonts w:cs="Times New Roman"/>
                <w:szCs w:val="28"/>
                <w:lang w:val="vi-VN"/>
              </w:rPr>
              <w:t>quả</w:t>
            </w:r>
            <w:r w:rsidRPr="00DA0014">
              <w:rPr>
                <w:rFonts w:cs="Times New Roman"/>
                <w:szCs w:val="28"/>
                <w:lang w:val="vi-VN"/>
              </w:rPr>
              <w:t>:</w:t>
            </w:r>
            <w:proofErr w:type="gramEnd"/>
            <w:r w:rsidRPr="00DA0014">
              <w:rPr>
                <w:rFonts w:cs="Times New Roman"/>
                <w:szCs w:val="28"/>
                <w:lang w:val="vi-VN"/>
              </w:rPr>
              <w:t xml:space="preserve"> </w:t>
            </w:r>
            <w:r w:rsidRPr="00A32C33">
              <w:rPr>
                <w:rFonts w:eastAsia="Times New Roman" w:cs="Times New Roman"/>
                <w:color w:val="000000"/>
                <w:szCs w:val="28"/>
                <w:lang w:val="vi-VN"/>
              </w:rPr>
              <w:t>X</w:t>
            </w:r>
            <w:r w:rsidRPr="00DA0014">
              <w:rPr>
                <w:rFonts w:eastAsia="Times New Roman" w:cs="Times New Roman"/>
                <w:color w:val="000000"/>
                <w:szCs w:val="28"/>
                <w:lang w:val="vi-VN"/>
              </w:rPr>
              <w:t>ung quanh</w:t>
            </w:r>
            <w:r w:rsidRPr="00A32C33">
              <w:rPr>
                <w:rFonts w:eastAsia="Times New Roman" w:cs="Times New Roman"/>
                <w:color w:val="000000"/>
                <w:szCs w:val="28"/>
                <w:lang w:val="vi-VN"/>
              </w:rPr>
              <w:t xml:space="preserve"> dùng gạc xếp</w:t>
            </w:r>
            <w:r w:rsidRPr="00DA0014">
              <w:rPr>
                <w:rFonts w:eastAsia="Times New Roman" w:cs="Times New Roman"/>
                <w:color w:val="000000"/>
                <w:szCs w:val="28"/>
                <w:lang w:val="vi-VN"/>
              </w:rPr>
              <w:t xml:space="preserve"> </w:t>
            </w:r>
            <w:r w:rsidRPr="00A32C33">
              <w:rPr>
                <w:rFonts w:eastAsia="Times New Roman" w:cs="Times New Roman"/>
                <w:color w:val="000000"/>
                <w:szCs w:val="28"/>
                <w:lang w:val="vi-VN"/>
              </w:rPr>
              <w:t>hàng rào, các khối gỗ xếp thành từng khu vườn để trồng cây.</w:t>
            </w:r>
          </w:p>
          <w:p w14:paraId="72C3B075" w14:textId="77777777" w:rsidR="00115A34" w:rsidRPr="00DA0014" w:rsidRDefault="00115A34" w:rsidP="00115A34">
            <w:pPr>
              <w:spacing w:after="0" w:line="240" w:lineRule="auto"/>
              <w:jc w:val="both"/>
              <w:rPr>
                <w:rFonts w:cs="Times New Roman"/>
                <w:b/>
                <w:szCs w:val="28"/>
                <w:lang w:val="fr-FR"/>
              </w:rPr>
            </w:pPr>
            <w:r w:rsidRPr="00DA0014">
              <w:rPr>
                <w:rFonts w:cs="Times New Roman"/>
                <w:b/>
                <w:szCs w:val="28"/>
                <w:lang w:val="fr-FR"/>
              </w:rPr>
              <w:t xml:space="preserve">2. </w:t>
            </w:r>
            <w:proofErr w:type="spellStart"/>
            <w:r w:rsidRPr="00DA0014">
              <w:rPr>
                <w:rFonts w:cs="Times New Roman"/>
                <w:b/>
                <w:szCs w:val="28"/>
                <w:lang w:val="fr-FR"/>
              </w:rPr>
              <w:t>Góc</w:t>
            </w:r>
            <w:proofErr w:type="spellEnd"/>
            <w:r w:rsidRPr="00DA0014">
              <w:rPr>
                <w:rFonts w:cs="Times New Roman"/>
                <w:b/>
                <w:szCs w:val="28"/>
                <w:lang w:val="fr-FR"/>
              </w:rPr>
              <w:t xml:space="preserve"> TTV</w:t>
            </w:r>
          </w:p>
          <w:p w14:paraId="58557363" w14:textId="2FA1C0B6" w:rsidR="00115A34" w:rsidRDefault="00115A34" w:rsidP="00115A34">
            <w:pPr>
              <w:spacing w:after="0" w:line="240" w:lineRule="auto"/>
              <w:jc w:val="both"/>
              <w:rPr>
                <w:rFonts w:cs="Times New Roman"/>
                <w:szCs w:val="28"/>
                <w:lang w:val="vi-VN"/>
              </w:rPr>
            </w:pPr>
            <w:r w:rsidRPr="00DA0014">
              <w:rPr>
                <w:rFonts w:cs="Times New Roman"/>
                <w:szCs w:val="28"/>
                <w:lang w:val="fr-FR"/>
              </w:rPr>
              <w:t xml:space="preserve">- </w:t>
            </w:r>
            <w:r w:rsidRPr="00DA0014">
              <w:rPr>
                <w:rFonts w:cs="Times New Roman"/>
                <w:szCs w:val="28"/>
                <w:lang w:val="vi-VN"/>
              </w:rPr>
              <w:t>T</w:t>
            </w:r>
            <w:proofErr w:type="gramStart"/>
            <w:r w:rsidRPr="00DA0014">
              <w:rPr>
                <w:rFonts w:cs="Times New Roman"/>
                <w:szCs w:val="28"/>
                <w:lang w:val="vi-VN"/>
              </w:rPr>
              <w:t>1:</w:t>
            </w:r>
            <w:proofErr w:type="gramEnd"/>
            <w:r w:rsidRPr="00DA0014">
              <w:rPr>
                <w:rFonts w:cs="Times New Roman"/>
                <w:szCs w:val="28"/>
                <w:lang w:val="vi-VN"/>
              </w:rPr>
              <w:t xml:space="preserve"> </w:t>
            </w:r>
            <w:r w:rsidRPr="00A32C33">
              <w:rPr>
                <w:rFonts w:cs="Times New Roman"/>
                <w:szCs w:val="28"/>
                <w:lang w:val="vi-VN"/>
              </w:rPr>
              <w:t xml:space="preserve">Cửa hàng bán </w:t>
            </w:r>
            <w:r w:rsidR="00755F66" w:rsidRPr="00755F66">
              <w:rPr>
                <w:rFonts w:cs="Times New Roman"/>
                <w:szCs w:val="28"/>
                <w:lang w:val="vi-VN"/>
              </w:rPr>
              <w:t xml:space="preserve">các loại </w:t>
            </w:r>
            <w:r w:rsidRPr="00A32C33">
              <w:rPr>
                <w:rFonts w:cs="Times New Roman"/>
                <w:szCs w:val="28"/>
                <w:lang w:val="vi-VN"/>
              </w:rPr>
              <w:t>hoa</w:t>
            </w:r>
            <w:r w:rsidRPr="00DA0014">
              <w:rPr>
                <w:rFonts w:cs="Times New Roman"/>
                <w:szCs w:val="28"/>
                <w:lang w:val="vi-VN"/>
              </w:rPr>
              <w:t>.</w:t>
            </w:r>
          </w:p>
          <w:p w14:paraId="6138729B" w14:textId="2CAF9A59"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T2,3</w:t>
            </w:r>
            <w:r w:rsidR="00755F66" w:rsidRPr="00755F66">
              <w:rPr>
                <w:rFonts w:cs="Times New Roman"/>
                <w:szCs w:val="28"/>
                <w:lang w:val="vi-VN"/>
              </w:rPr>
              <w:t>, 4</w:t>
            </w:r>
            <w:r w:rsidRPr="00A32C33">
              <w:rPr>
                <w:rFonts w:cs="Times New Roman"/>
                <w:szCs w:val="28"/>
                <w:lang w:val="vi-VN"/>
              </w:rPr>
              <w:t>: Chơi với búp bê</w:t>
            </w:r>
          </w:p>
          <w:p w14:paraId="652AC0BD"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T5: Cửa hàng bán rau, củ, quả.</w:t>
            </w:r>
          </w:p>
          <w:p w14:paraId="3430F245" w14:textId="77777777" w:rsidR="00115A34" w:rsidRPr="00A32C33" w:rsidRDefault="00115A34" w:rsidP="00115A34">
            <w:pPr>
              <w:spacing w:after="0" w:line="240" w:lineRule="auto"/>
              <w:jc w:val="both"/>
              <w:rPr>
                <w:rFonts w:cs="Times New Roman"/>
                <w:szCs w:val="28"/>
                <w:lang w:val="vi-VN"/>
              </w:rPr>
            </w:pPr>
            <w:r w:rsidRPr="00DA0014">
              <w:rPr>
                <w:rFonts w:cs="Times New Roman"/>
                <w:b/>
                <w:szCs w:val="28"/>
                <w:lang w:val="fr-FR"/>
              </w:rPr>
              <w:t xml:space="preserve">a. </w:t>
            </w:r>
            <w:proofErr w:type="spellStart"/>
            <w:r w:rsidRPr="00DA0014">
              <w:rPr>
                <w:rFonts w:cs="Times New Roman"/>
                <w:b/>
                <w:szCs w:val="28"/>
                <w:lang w:val="fr-FR"/>
              </w:rPr>
              <w:t>Mục</w:t>
            </w:r>
            <w:proofErr w:type="spellEnd"/>
            <w:r w:rsidRPr="00DA0014">
              <w:rPr>
                <w:rFonts w:cs="Times New Roman"/>
                <w:b/>
                <w:szCs w:val="28"/>
                <w:lang w:val="fr-FR"/>
              </w:rPr>
              <w:t xml:space="preserve"> </w:t>
            </w:r>
            <w:proofErr w:type="spellStart"/>
            <w:r w:rsidRPr="00DA0014">
              <w:rPr>
                <w:rFonts w:cs="Times New Roman"/>
                <w:b/>
                <w:szCs w:val="28"/>
                <w:lang w:val="fr-FR"/>
              </w:rPr>
              <w:t>đích</w:t>
            </w:r>
            <w:proofErr w:type="spellEnd"/>
            <w:r w:rsidRPr="00DA0014">
              <w:rPr>
                <w:rFonts w:cs="Times New Roman"/>
                <w:b/>
                <w:szCs w:val="28"/>
                <w:lang w:val="fr-FR"/>
              </w:rPr>
              <w:t xml:space="preserve">, </w:t>
            </w:r>
            <w:proofErr w:type="spellStart"/>
            <w:r w:rsidRPr="00DA0014">
              <w:rPr>
                <w:rFonts w:cs="Times New Roman"/>
                <w:b/>
                <w:szCs w:val="28"/>
                <w:lang w:val="fr-FR"/>
              </w:rPr>
              <w:t>yêu</w:t>
            </w:r>
            <w:proofErr w:type="spellEnd"/>
            <w:r w:rsidRPr="00DA0014">
              <w:rPr>
                <w:rFonts w:cs="Times New Roman"/>
                <w:b/>
                <w:szCs w:val="28"/>
                <w:lang w:val="fr-FR"/>
              </w:rPr>
              <w:t xml:space="preserve"> </w:t>
            </w:r>
            <w:proofErr w:type="spellStart"/>
            <w:r w:rsidRPr="00DA0014">
              <w:rPr>
                <w:rFonts w:cs="Times New Roman"/>
                <w:b/>
                <w:szCs w:val="28"/>
                <w:lang w:val="fr-FR"/>
              </w:rPr>
              <w:t>cầu</w:t>
            </w:r>
            <w:proofErr w:type="spellEnd"/>
            <w:r w:rsidRPr="00A32C33">
              <w:rPr>
                <w:rFonts w:cs="Times New Roman"/>
                <w:szCs w:val="28"/>
                <w:lang w:val="vi-VN"/>
              </w:rPr>
              <w:t xml:space="preserve"> </w:t>
            </w:r>
          </w:p>
          <w:p w14:paraId="54CB1236" w14:textId="77777777" w:rsidR="00115A34" w:rsidRPr="00A32C33" w:rsidRDefault="00115A34" w:rsidP="00115A34">
            <w:pPr>
              <w:spacing w:after="0" w:line="240" w:lineRule="auto"/>
              <w:jc w:val="both"/>
              <w:rPr>
                <w:rFonts w:cs="Times New Roman"/>
                <w:szCs w:val="28"/>
                <w:lang w:val="vi-VN"/>
              </w:rPr>
            </w:pPr>
            <w:r w:rsidRPr="00DA0014">
              <w:rPr>
                <w:rFonts w:cs="Times New Roman"/>
                <w:szCs w:val="28"/>
                <w:lang w:val="vi-VN"/>
              </w:rPr>
              <w:t xml:space="preserve">- </w:t>
            </w:r>
            <w:r w:rsidRPr="00A32C33">
              <w:rPr>
                <w:rFonts w:cs="Times New Roman"/>
                <w:szCs w:val="28"/>
                <w:lang w:val="vi-VN"/>
              </w:rPr>
              <w:t>Biết nhận và đóng vai người bán hàng người mua hàng.</w:t>
            </w:r>
          </w:p>
          <w:p w14:paraId="7F59F9B6" w14:textId="3442A351" w:rsidR="00115A34" w:rsidRPr="00755F66" w:rsidRDefault="00115A34" w:rsidP="00755F66">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Rèn kĩ năng thao tác vai, giữ gìn đồ chơi và rèn kĩ năng giao tiếp mạch lạc cho trẻ</w:t>
            </w:r>
            <w:r w:rsidRPr="00A32C33">
              <w:rPr>
                <w:rFonts w:cs="Times New Roman"/>
                <w:szCs w:val="28"/>
                <w:lang w:val="vi-VN"/>
              </w:rPr>
              <w:t>.</w:t>
            </w:r>
          </w:p>
          <w:p w14:paraId="39CDAA9C"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Biết thể hiện vai chơi, chơi đoàn kết, không tranh giành đồ chơi.</w:t>
            </w:r>
          </w:p>
          <w:p w14:paraId="2217074D"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Cùng cô và các bạn thu dọn đồ chơi vào đúng nơi quy định.</w:t>
            </w:r>
          </w:p>
          <w:p w14:paraId="687FECA3"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b. Chuẩn bị</w:t>
            </w:r>
          </w:p>
          <w:p w14:paraId="0EA616FD" w14:textId="067B4FAD"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xml:space="preserve">- Đồ chơi búp bê, cửa hàng bán hoa: </w:t>
            </w:r>
            <w:r w:rsidRPr="00DA0014">
              <w:rPr>
                <w:rFonts w:eastAsia="Batang" w:cs="Times New Roman"/>
                <w:szCs w:val="28"/>
                <w:lang w:val="vi-VN"/>
              </w:rPr>
              <w:t>Rau củ quả,</w:t>
            </w:r>
            <w:r w:rsidRPr="00A32C33">
              <w:rPr>
                <w:rFonts w:eastAsia="Batang" w:cs="Times New Roman"/>
                <w:szCs w:val="28"/>
                <w:lang w:val="vi-VN"/>
              </w:rPr>
              <w:t xml:space="preserve"> hoa…</w:t>
            </w:r>
          </w:p>
          <w:p w14:paraId="14CC9F5C"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c. Cách chơi</w:t>
            </w:r>
          </w:p>
          <w:p w14:paraId="090A4FC9"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DA0014">
              <w:rPr>
                <w:rFonts w:eastAsia="Batang" w:cs="Times New Roman"/>
                <w:szCs w:val="28"/>
                <w:lang w:val="vi-VN"/>
              </w:rPr>
              <w:lastRenderedPageBreak/>
              <w:t xml:space="preserve">- T1: </w:t>
            </w:r>
            <w:r w:rsidRPr="00DA0014">
              <w:rPr>
                <w:rFonts w:cs="Times New Roman"/>
                <w:szCs w:val="28"/>
                <w:lang w:val="vi-VN"/>
              </w:rPr>
              <w:t>Cô hướng trẻ</w:t>
            </w:r>
            <w:r w:rsidRPr="00A32C33">
              <w:rPr>
                <w:rFonts w:cs="Times New Roman"/>
                <w:szCs w:val="28"/>
                <w:lang w:val="vi-VN"/>
              </w:rPr>
              <w:t xml:space="preserve"> giao tiếp giữa người mua và người bán</w:t>
            </w:r>
            <w:r w:rsidRPr="00DA0014">
              <w:rPr>
                <w:rFonts w:cs="Times New Roman"/>
                <w:szCs w:val="28"/>
                <w:lang w:val="vi-VN"/>
              </w:rPr>
              <w:t>:</w:t>
            </w:r>
            <w:r w:rsidRPr="00A32C33">
              <w:rPr>
                <w:rFonts w:cs="Times New Roman"/>
                <w:szCs w:val="28"/>
                <w:lang w:val="vi-VN"/>
              </w:rPr>
              <w:t xml:space="preserve"> Biết chọn đồ cần mua, biết trả giá trả tiền, giao tiếp với người bán hàng.</w:t>
            </w:r>
          </w:p>
          <w:p w14:paraId="5C97496F" w14:textId="214EC114" w:rsidR="00C22ADF" w:rsidRPr="00C22ADF" w:rsidRDefault="00115A34" w:rsidP="00C22ADF">
            <w:pPr>
              <w:tabs>
                <w:tab w:val="center" w:pos="4320"/>
                <w:tab w:val="right" w:pos="8640"/>
              </w:tabs>
              <w:spacing w:after="0" w:line="240" w:lineRule="auto"/>
              <w:jc w:val="both"/>
              <w:rPr>
                <w:rFonts w:cs="Times New Roman"/>
                <w:szCs w:val="28"/>
                <w:lang w:val="vi-VN"/>
              </w:rPr>
            </w:pPr>
            <w:r w:rsidRPr="00DA0014">
              <w:rPr>
                <w:rFonts w:cs="Times New Roman"/>
                <w:szCs w:val="28"/>
                <w:lang w:val="vi-VN"/>
              </w:rPr>
              <w:t>- T2</w:t>
            </w:r>
            <w:r w:rsidRPr="00A32C33">
              <w:rPr>
                <w:rFonts w:cs="Times New Roman"/>
                <w:szCs w:val="28"/>
                <w:lang w:val="vi-VN"/>
              </w:rPr>
              <w:t>,3,4</w:t>
            </w:r>
            <w:r w:rsidRPr="00DA0014">
              <w:rPr>
                <w:rFonts w:cs="Times New Roman"/>
                <w:szCs w:val="28"/>
                <w:lang w:val="vi-VN"/>
              </w:rPr>
              <w:t xml:space="preserve">: Cô hướng dẫn trẻ </w:t>
            </w:r>
            <w:r w:rsidRPr="00A32C33">
              <w:rPr>
                <w:rFonts w:cs="Times New Roman"/>
                <w:szCs w:val="28"/>
                <w:lang w:val="vi-VN"/>
              </w:rPr>
              <w:t xml:space="preserve">chơi với búp bê, </w:t>
            </w:r>
            <w:r w:rsidRPr="00DA0014">
              <w:rPr>
                <w:rFonts w:cs="Times New Roman"/>
                <w:szCs w:val="28"/>
                <w:lang w:val="vi-VN"/>
              </w:rPr>
              <w:t>cho e</w:t>
            </w:r>
            <w:r w:rsidRPr="00A32C33">
              <w:rPr>
                <w:rFonts w:cs="Times New Roman"/>
                <w:szCs w:val="28"/>
                <w:lang w:val="vi-VN"/>
              </w:rPr>
              <w:t>m</w:t>
            </w:r>
            <w:r w:rsidRPr="00DA0014">
              <w:rPr>
                <w:rFonts w:cs="Times New Roman"/>
                <w:szCs w:val="28"/>
                <w:lang w:val="vi-VN"/>
              </w:rPr>
              <w:t xml:space="preserve"> ăn</w:t>
            </w:r>
            <w:r w:rsidR="0036697A" w:rsidRPr="0036697A">
              <w:rPr>
                <w:rFonts w:cs="Times New Roman"/>
                <w:szCs w:val="28"/>
                <w:lang w:val="vi-VN"/>
              </w:rPr>
              <w:t>, ru em ngủ</w:t>
            </w:r>
            <w:r w:rsidR="00C22ADF" w:rsidRPr="00C22ADF">
              <w:rPr>
                <w:rFonts w:cs="Times New Roman"/>
                <w:szCs w:val="28"/>
                <w:lang w:val="vi-VN"/>
              </w:rPr>
              <w:t>.</w:t>
            </w:r>
            <w:r w:rsidR="00C22ADF" w:rsidRPr="00C22ADF">
              <w:rPr>
                <w:szCs w:val="28"/>
                <w:lang w:val="vi-VN"/>
              </w:rPr>
              <w:t xml:space="preserve"> </w:t>
            </w:r>
            <w:r w:rsidR="00C22ADF" w:rsidRPr="00C22ADF">
              <w:rPr>
                <w:rFonts w:cs="Times New Roman"/>
                <w:szCs w:val="28"/>
                <w:lang w:val="vi-VN"/>
              </w:rPr>
              <w:t>Cô hướng dẫn trẻ 1tay đỡ đầu, 1 tay ôm chân bé ru em ngủ, đung dưa người hát cho em nghe.</w:t>
            </w:r>
          </w:p>
          <w:p w14:paraId="7CF73747"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szCs w:val="28"/>
                <w:lang w:val="vi-VN"/>
              </w:rPr>
              <w:t>- T5:</w:t>
            </w:r>
            <w:r w:rsidRPr="00A32C33">
              <w:rPr>
                <w:rFonts w:eastAsia="Batang" w:cs="Times New Roman"/>
                <w:b/>
                <w:szCs w:val="28"/>
                <w:lang w:val="vi-VN"/>
              </w:rPr>
              <w:t xml:space="preserve"> </w:t>
            </w:r>
            <w:r w:rsidRPr="00DA0014">
              <w:rPr>
                <w:rFonts w:cs="Times New Roman"/>
                <w:szCs w:val="28"/>
                <w:lang w:val="vi-VN"/>
              </w:rPr>
              <w:t>Cô hướng trẻ</w:t>
            </w:r>
            <w:r w:rsidRPr="00A32C33">
              <w:rPr>
                <w:rFonts w:cs="Times New Roman"/>
                <w:szCs w:val="28"/>
                <w:lang w:val="vi-VN"/>
              </w:rPr>
              <w:t xml:space="preserve"> giao tiếp giữa người mua và người bán</w:t>
            </w:r>
            <w:r w:rsidRPr="00DA0014">
              <w:rPr>
                <w:rFonts w:cs="Times New Roman"/>
                <w:szCs w:val="28"/>
                <w:lang w:val="vi-VN"/>
              </w:rPr>
              <w:t>:</w:t>
            </w:r>
            <w:r w:rsidRPr="00A32C33">
              <w:rPr>
                <w:rFonts w:cs="Times New Roman"/>
                <w:szCs w:val="28"/>
                <w:lang w:val="vi-VN"/>
              </w:rPr>
              <w:t xml:space="preserve"> Biết chọn rau, củ, quả để mua, biết trả giá trả tiền, giao tiếp với người bán hàng.</w:t>
            </w:r>
          </w:p>
          <w:p w14:paraId="33109628" w14:textId="77777777" w:rsidR="00115A34" w:rsidRPr="00A32C33" w:rsidRDefault="00115A34" w:rsidP="00115A34">
            <w:pPr>
              <w:spacing w:after="0" w:line="240" w:lineRule="auto"/>
              <w:jc w:val="both"/>
              <w:rPr>
                <w:rFonts w:cs="Times New Roman"/>
                <w:b/>
                <w:szCs w:val="28"/>
                <w:lang w:val="vi-VN"/>
              </w:rPr>
            </w:pPr>
            <w:r w:rsidRPr="00A32C33">
              <w:rPr>
                <w:rFonts w:cs="Times New Roman"/>
                <w:b/>
                <w:szCs w:val="28"/>
                <w:lang w:val="vi-VN"/>
              </w:rPr>
              <w:t>3. Góc nghệ thuật</w:t>
            </w:r>
          </w:p>
          <w:p w14:paraId="1E5D3DA5" w14:textId="0FE17D2A" w:rsidR="00115A34" w:rsidRPr="002D66ED" w:rsidRDefault="00115A34" w:rsidP="00115A34">
            <w:pPr>
              <w:spacing w:after="0" w:line="240" w:lineRule="auto"/>
              <w:jc w:val="both"/>
              <w:rPr>
                <w:rFonts w:cs="Times New Roman"/>
                <w:szCs w:val="28"/>
                <w:lang w:val="vi-VN"/>
              </w:rPr>
            </w:pPr>
            <w:r w:rsidRPr="00A32C33">
              <w:rPr>
                <w:rFonts w:cs="Times New Roman"/>
                <w:szCs w:val="28"/>
                <w:lang w:val="vi-VN"/>
              </w:rPr>
              <w:t xml:space="preserve">- </w:t>
            </w:r>
            <w:r w:rsidR="002D66ED" w:rsidRPr="002D66ED">
              <w:rPr>
                <w:rFonts w:cs="Times New Roman"/>
                <w:szCs w:val="28"/>
                <w:lang w:val="vi-VN"/>
              </w:rPr>
              <w:t>T</w:t>
            </w:r>
            <w:r w:rsidR="00C92377" w:rsidRPr="00C92377">
              <w:rPr>
                <w:rFonts w:cs="Times New Roman"/>
                <w:szCs w:val="28"/>
                <w:lang w:val="vi-VN"/>
              </w:rPr>
              <w:t xml:space="preserve">1, </w:t>
            </w:r>
            <w:r w:rsidR="002D66ED" w:rsidRPr="002D66ED">
              <w:rPr>
                <w:rFonts w:cs="Times New Roman"/>
                <w:szCs w:val="28"/>
                <w:lang w:val="vi-VN"/>
              </w:rPr>
              <w:t xml:space="preserve">2, 3, 4: </w:t>
            </w:r>
            <w:r w:rsidRPr="00A32C33">
              <w:rPr>
                <w:rFonts w:cs="Times New Roman"/>
                <w:szCs w:val="28"/>
                <w:lang w:val="vi-VN"/>
              </w:rPr>
              <w:t xml:space="preserve">Tô màu </w:t>
            </w:r>
            <w:r w:rsidR="00466112" w:rsidRPr="00466112">
              <w:rPr>
                <w:rFonts w:cs="Times New Roman"/>
                <w:szCs w:val="28"/>
                <w:lang w:val="vi-VN"/>
              </w:rPr>
              <w:t>học liệu góc</w:t>
            </w:r>
            <w:r w:rsidR="002D66ED" w:rsidRPr="002D66ED">
              <w:rPr>
                <w:rFonts w:cs="Times New Roman"/>
                <w:szCs w:val="28"/>
                <w:lang w:val="vi-VN"/>
              </w:rPr>
              <w:t>, vở tập tô tập vẽ.</w:t>
            </w:r>
          </w:p>
          <w:p w14:paraId="7A12B6DC" w14:textId="64C5AD11" w:rsidR="00115A34" w:rsidRPr="002D66ED" w:rsidRDefault="00115A34" w:rsidP="00115A34">
            <w:pPr>
              <w:spacing w:after="0" w:line="240" w:lineRule="auto"/>
              <w:jc w:val="both"/>
              <w:rPr>
                <w:rFonts w:cs="Times New Roman"/>
                <w:szCs w:val="28"/>
                <w:lang w:val="vi-VN"/>
              </w:rPr>
            </w:pPr>
            <w:r w:rsidRPr="00A32C33">
              <w:rPr>
                <w:rFonts w:cs="Times New Roman"/>
                <w:szCs w:val="28"/>
                <w:lang w:val="vi-VN"/>
              </w:rPr>
              <w:t xml:space="preserve">- </w:t>
            </w:r>
            <w:r w:rsidR="002D66ED" w:rsidRPr="002D66ED">
              <w:rPr>
                <w:rFonts w:cs="Times New Roman"/>
                <w:szCs w:val="28"/>
                <w:lang w:val="vi-VN"/>
              </w:rPr>
              <w:t>T5: Nặn củ, quả.</w:t>
            </w:r>
          </w:p>
          <w:p w14:paraId="3AFE008C" w14:textId="307C04F9" w:rsidR="00115A34" w:rsidRPr="005D120B" w:rsidRDefault="00115A34" w:rsidP="00115A34">
            <w:pPr>
              <w:spacing w:after="0" w:line="240" w:lineRule="auto"/>
              <w:jc w:val="both"/>
              <w:rPr>
                <w:rFonts w:cs="Times New Roman"/>
                <w:szCs w:val="28"/>
                <w:lang w:val="vi-VN"/>
              </w:rPr>
            </w:pPr>
            <w:r w:rsidRPr="00DA0014">
              <w:rPr>
                <w:rFonts w:cs="Times New Roman"/>
                <w:szCs w:val="28"/>
                <w:lang w:val="vi-VN"/>
              </w:rPr>
              <w:t>-</w:t>
            </w:r>
            <w:r w:rsidR="002D66ED" w:rsidRPr="002D66ED">
              <w:rPr>
                <w:rFonts w:cs="Times New Roman"/>
                <w:szCs w:val="28"/>
                <w:lang w:val="vi-VN"/>
              </w:rPr>
              <w:t xml:space="preserve"> T1, T2, T3, T4, T5:</w:t>
            </w:r>
            <w:r w:rsidRPr="00DA0014">
              <w:rPr>
                <w:rFonts w:cs="Times New Roman"/>
                <w:szCs w:val="28"/>
                <w:lang w:val="vi-VN"/>
              </w:rPr>
              <w:t xml:space="preserve"> </w:t>
            </w:r>
            <w:r w:rsidRPr="005D120B">
              <w:rPr>
                <w:rFonts w:cs="Times New Roman"/>
                <w:szCs w:val="28"/>
                <w:lang w:val="vi-VN"/>
              </w:rPr>
              <w:t>Hát các bài hát trong chủ đề.</w:t>
            </w:r>
          </w:p>
          <w:p w14:paraId="50554B5C" w14:textId="77777777" w:rsidR="00115A34" w:rsidRPr="007A2364" w:rsidRDefault="00115A34" w:rsidP="00115A34">
            <w:pPr>
              <w:spacing w:after="0" w:line="240" w:lineRule="auto"/>
              <w:jc w:val="both"/>
              <w:rPr>
                <w:rFonts w:cs="Times New Roman"/>
                <w:szCs w:val="28"/>
                <w:lang w:val="vi-VN"/>
              </w:rPr>
            </w:pPr>
            <w:r w:rsidRPr="00DA0014">
              <w:rPr>
                <w:rFonts w:cs="Times New Roman"/>
                <w:b/>
                <w:szCs w:val="28"/>
                <w:lang w:val="vi-VN"/>
              </w:rPr>
              <w:t>a, Mục đích, yêu cầu.</w:t>
            </w:r>
          </w:p>
          <w:p w14:paraId="7338D9B7" w14:textId="4FABA09F" w:rsidR="00115A34" w:rsidRDefault="00115A34" w:rsidP="00115A34">
            <w:pPr>
              <w:tabs>
                <w:tab w:val="center" w:pos="4320"/>
                <w:tab w:val="right" w:pos="8640"/>
              </w:tabs>
              <w:spacing w:after="0" w:line="240" w:lineRule="auto"/>
              <w:jc w:val="both"/>
              <w:rPr>
                <w:rFonts w:eastAsia="Batang" w:cs="Times New Roman"/>
                <w:spacing w:val="-6"/>
                <w:szCs w:val="28"/>
              </w:rPr>
            </w:pPr>
            <w:r w:rsidRPr="00DA0014">
              <w:rPr>
                <w:rFonts w:cs="Times New Roman"/>
                <w:spacing w:val="-6"/>
                <w:szCs w:val="28"/>
                <w:lang w:val="vi-VN"/>
              </w:rPr>
              <w:t>- Trẻ b</w:t>
            </w:r>
            <w:r w:rsidRPr="007A2364">
              <w:rPr>
                <w:rFonts w:cs="Times New Roman"/>
                <w:spacing w:val="-6"/>
                <w:szCs w:val="28"/>
                <w:lang w:val="vi-VN"/>
              </w:rPr>
              <w:t xml:space="preserve">iết cầm bút và tô màu </w:t>
            </w:r>
            <w:r w:rsidRPr="00DA0014">
              <w:rPr>
                <w:rFonts w:cs="Times New Roman"/>
                <w:spacing w:val="-6"/>
                <w:szCs w:val="28"/>
                <w:lang w:val="vi-VN"/>
              </w:rPr>
              <w:t>theo yêu cầu</w:t>
            </w:r>
            <w:r w:rsidRPr="007A2364">
              <w:rPr>
                <w:rFonts w:cs="Times New Roman"/>
                <w:spacing w:val="-6"/>
                <w:szCs w:val="28"/>
                <w:lang w:val="vi-VN"/>
              </w:rPr>
              <w:t>. Biết xoe tròn, ấn dẹt nặn bông hoa.</w:t>
            </w:r>
            <w:r w:rsidRPr="00DA0014">
              <w:rPr>
                <w:rFonts w:cs="Times New Roman"/>
                <w:spacing w:val="-6"/>
                <w:szCs w:val="28"/>
                <w:lang w:val="vi-VN"/>
              </w:rPr>
              <w:t xml:space="preserve"> </w:t>
            </w:r>
            <w:r w:rsidRPr="00DA0014">
              <w:rPr>
                <w:rFonts w:eastAsia="Batang" w:cs="Times New Roman"/>
                <w:spacing w:val="-6"/>
                <w:szCs w:val="28"/>
                <w:lang w:val="vi-VN"/>
              </w:rPr>
              <w:t xml:space="preserve">Trẻ biết tô đều màu không chờm ra ngoài, tô màu </w:t>
            </w:r>
            <w:r w:rsidRPr="00A32C33">
              <w:rPr>
                <w:rFonts w:eastAsia="Batang" w:cs="Times New Roman"/>
                <w:spacing w:val="-6"/>
                <w:szCs w:val="28"/>
                <w:lang w:val="vi-VN"/>
              </w:rPr>
              <w:t xml:space="preserve">học </w:t>
            </w:r>
            <w:r w:rsidRPr="00DA0014">
              <w:rPr>
                <w:rFonts w:eastAsia="Batang" w:cs="Times New Roman"/>
                <w:spacing w:val="-6"/>
                <w:szCs w:val="28"/>
                <w:lang w:val="vi-VN"/>
              </w:rPr>
              <w:t>liệu góc</w:t>
            </w:r>
            <w:r w:rsidR="002D66ED" w:rsidRPr="002D66ED">
              <w:rPr>
                <w:rFonts w:eastAsia="Batang" w:cs="Times New Roman"/>
                <w:spacing w:val="-6"/>
                <w:szCs w:val="28"/>
                <w:lang w:val="vi-VN"/>
              </w:rPr>
              <w:t>, vở tặp tô tập vẽ.</w:t>
            </w:r>
          </w:p>
          <w:p w14:paraId="670544C1" w14:textId="7385C35C" w:rsidR="00115A34" w:rsidRPr="00C92377" w:rsidRDefault="002D66ED" w:rsidP="00115A34">
            <w:pPr>
              <w:tabs>
                <w:tab w:val="center" w:pos="4320"/>
                <w:tab w:val="right" w:pos="8640"/>
              </w:tabs>
              <w:spacing w:after="0" w:line="240" w:lineRule="auto"/>
              <w:jc w:val="both"/>
              <w:rPr>
                <w:rFonts w:eastAsia="Batang" w:cs="Times New Roman"/>
                <w:spacing w:val="-6"/>
                <w:szCs w:val="28"/>
              </w:rPr>
            </w:pPr>
            <w:r w:rsidRPr="002D66ED">
              <w:rPr>
                <w:rFonts w:eastAsia="Batang" w:cs="Times New Roman"/>
                <w:spacing w:val="-6"/>
                <w:szCs w:val="28"/>
              </w:rPr>
              <w:t xml:space="preserve">- </w:t>
            </w:r>
            <w:proofErr w:type="spellStart"/>
            <w:r w:rsidRPr="002D66ED">
              <w:rPr>
                <w:rFonts w:eastAsia="Batang" w:cs="Times New Roman"/>
                <w:spacing w:val="-6"/>
                <w:szCs w:val="28"/>
              </w:rPr>
              <w:t>Trẻ</w:t>
            </w:r>
            <w:proofErr w:type="spellEnd"/>
            <w:r w:rsidRPr="002D66ED">
              <w:rPr>
                <w:rFonts w:eastAsia="Batang" w:cs="Times New Roman"/>
                <w:spacing w:val="-6"/>
                <w:szCs w:val="28"/>
              </w:rPr>
              <w:t xml:space="preserve"> </w:t>
            </w:r>
            <w:proofErr w:type="spellStart"/>
            <w:r w:rsidRPr="002D66ED">
              <w:rPr>
                <w:rFonts w:eastAsia="Batang" w:cs="Times New Roman"/>
                <w:spacing w:val="-6"/>
                <w:szCs w:val="28"/>
              </w:rPr>
              <w:t>chơi</w:t>
            </w:r>
            <w:proofErr w:type="spellEnd"/>
            <w:r w:rsidRPr="002D66ED">
              <w:rPr>
                <w:rFonts w:eastAsia="Batang" w:cs="Times New Roman"/>
                <w:spacing w:val="-6"/>
                <w:szCs w:val="28"/>
              </w:rPr>
              <w:t xml:space="preserve"> </w:t>
            </w:r>
            <w:proofErr w:type="spellStart"/>
            <w:r w:rsidRPr="002D66ED">
              <w:rPr>
                <w:rFonts w:eastAsia="Batang" w:cs="Times New Roman"/>
                <w:spacing w:val="-6"/>
                <w:szCs w:val="28"/>
              </w:rPr>
              <w:t>với</w:t>
            </w:r>
            <w:proofErr w:type="spellEnd"/>
            <w:r w:rsidRPr="002D66ED">
              <w:rPr>
                <w:rFonts w:eastAsia="Batang" w:cs="Times New Roman"/>
                <w:spacing w:val="-6"/>
                <w:szCs w:val="28"/>
              </w:rPr>
              <w:t xml:space="preserve"> </w:t>
            </w:r>
            <w:proofErr w:type="spellStart"/>
            <w:r w:rsidRPr="002D66ED">
              <w:rPr>
                <w:rFonts w:eastAsia="Batang" w:cs="Times New Roman"/>
                <w:spacing w:val="-6"/>
                <w:szCs w:val="28"/>
              </w:rPr>
              <w:t>đất</w:t>
            </w:r>
            <w:proofErr w:type="spellEnd"/>
            <w:r w:rsidRPr="002D66ED">
              <w:rPr>
                <w:rFonts w:eastAsia="Batang" w:cs="Times New Roman"/>
                <w:spacing w:val="-6"/>
                <w:szCs w:val="28"/>
              </w:rPr>
              <w:t xml:space="preserve"> </w:t>
            </w:r>
            <w:proofErr w:type="spellStart"/>
            <w:r w:rsidRPr="002D66ED">
              <w:rPr>
                <w:rFonts w:eastAsia="Batang" w:cs="Times New Roman"/>
                <w:spacing w:val="-6"/>
                <w:szCs w:val="28"/>
              </w:rPr>
              <w:t>n</w:t>
            </w:r>
            <w:r>
              <w:rPr>
                <w:rFonts w:eastAsia="Batang" w:cs="Times New Roman"/>
                <w:spacing w:val="-6"/>
                <w:szCs w:val="28"/>
              </w:rPr>
              <w:t>ặn</w:t>
            </w:r>
            <w:proofErr w:type="spellEnd"/>
            <w:r>
              <w:rPr>
                <w:rFonts w:eastAsia="Batang" w:cs="Times New Roman"/>
                <w:spacing w:val="-6"/>
                <w:szCs w:val="28"/>
              </w:rPr>
              <w:t xml:space="preserve">: </w:t>
            </w:r>
            <w:proofErr w:type="spellStart"/>
            <w:r>
              <w:rPr>
                <w:rFonts w:eastAsia="Batang" w:cs="Times New Roman"/>
                <w:spacing w:val="-6"/>
                <w:szCs w:val="28"/>
              </w:rPr>
              <w:t>Bé</w:t>
            </w:r>
            <w:proofErr w:type="spellEnd"/>
            <w:r>
              <w:rPr>
                <w:rFonts w:eastAsia="Batang" w:cs="Times New Roman"/>
                <w:spacing w:val="-6"/>
                <w:szCs w:val="28"/>
              </w:rPr>
              <w:t xml:space="preserve"> </w:t>
            </w:r>
            <w:proofErr w:type="spellStart"/>
            <w:r>
              <w:rPr>
                <w:rFonts w:eastAsia="Batang" w:cs="Times New Roman"/>
                <w:spacing w:val="-6"/>
                <w:szCs w:val="28"/>
              </w:rPr>
              <w:t>nặn</w:t>
            </w:r>
            <w:proofErr w:type="spellEnd"/>
            <w:r>
              <w:rPr>
                <w:rFonts w:eastAsia="Batang" w:cs="Times New Roman"/>
                <w:spacing w:val="-6"/>
                <w:szCs w:val="28"/>
              </w:rPr>
              <w:t xml:space="preserve"> </w:t>
            </w:r>
            <w:proofErr w:type="spellStart"/>
            <w:r>
              <w:rPr>
                <w:rFonts w:eastAsia="Batang" w:cs="Times New Roman"/>
                <w:spacing w:val="-6"/>
                <w:szCs w:val="28"/>
              </w:rPr>
              <w:t>củ</w:t>
            </w:r>
            <w:proofErr w:type="spellEnd"/>
            <w:r>
              <w:rPr>
                <w:rFonts w:eastAsia="Batang" w:cs="Times New Roman"/>
                <w:spacing w:val="-6"/>
                <w:szCs w:val="28"/>
              </w:rPr>
              <w:t xml:space="preserve">, </w:t>
            </w:r>
            <w:proofErr w:type="spellStart"/>
            <w:r>
              <w:rPr>
                <w:rFonts w:eastAsia="Batang" w:cs="Times New Roman"/>
                <w:spacing w:val="-6"/>
                <w:szCs w:val="28"/>
              </w:rPr>
              <w:t>quả</w:t>
            </w:r>
            <w:proofErr w:type="spellEnd"/>
            <w:r>
              <w:rPr>
                <w:rFonts w:eastAsia="Batang" w:cs="Times New Roman"/>
                <w:spacing w:val="-6"/>
                <w:szCs w:val="28"/>
              </w:rPr>
              <w:t>.</w:t>
            </w:r>
          </w:p>
          <w:p w14:paraId="304B47CB" w14:textId="77777777" w:rsidR="00115A34" w:rsidRDefault="00115A34" w:rsidP="00115A34">
            <w:pPr>
              <w:tabs>
                <w:tab w:val="center" w:pos="4320"/>
                <w:tab w:val="right" w:pos="8640"/>
              </w:tabs>
              <w:spacing w:after="0" w:line="240" w:lineRule="auto"/>
              <w:jc w:val="both"/>
              <w:rPr>
                <w:rFonts w:cs="Times New Roman"/>
                <w:szCs w:val="28"/>
              </w:rPr>
            </w:pPr>
            <w:r w:rsidRPr="00DA0014">
              <w:rPr>
                <w:rFonts w:cs="Times New Roman"/>
                <w:szCs w:val="28"/>
                <w:lang w:val="vi-VN"/>
              </w:rPr>
              <w:t>- Rèn trẻ kỹ năng ngồi đúng tư thế, cầm bút bằng tay phải bằng 3 đầu ngón tay, tô màu trùng khít.</w:t>
            </w:r>
          </w:p>
          <w:p w14:paraId="1683983B" w14:textId="797926C3" w:rsidR="00C92377" w:rsidRPr="00C92377" w:rsidRDefault="00C92377" w:rsidP="00C92377">
            <w:pPr>
              <w:tabs>
                <w:tab w:val="center" w:pos="4320"/>
                <w:tab w:val="right" w:pos="8640"/>
              </w:tabs>
              <w:spacing w:after="0" w:line="240" w:lineRule="auto"/>
              <w:jc w:val="both"/>
              <w:rPr>
                <w:rFonts w:cs="Times New Roman"/>
                <w:szCs w:val="28"/>
              </w:rPr>
            </w:pPr>
            <w:proofErr w:type="spellStart"/>
            <w:r w:rsidRPr="00C92377">
              <w:rPr>
                <w:rFonts w:cs="Times New Roman"/>
                <w:szCs w:val="28"/>
              </w:rPr>
              <w:t>kĩ</w:t>
            </w:r>
            <w:proofErr w:type="spellEnd"/>
            <w:r w:rsidRPr="00C92377">
              <w:rPr>
                <w:rFonts w:cs="Times New Roman"/>
                <w:szCs w:val="28"/>
              </w:rPr>
              <w:t xml:space="preserve"> </w:t>
            </w:r>
            <w:proofErr w:type="spellStart"/>
            <w:r w:rsidRPr="00C92377">
              <w:rPr>
                <w:rFonts w:cs="Times New Roman"/>
                <w:szCs w:val="28"/>
              </w:rPr>
              <w:t>năng</w:t>
            </w:r>
            <w:proofErr w:type="spellEnd"/>
            <w:r w:rsidRPr="00C92377">
              <w:rPr>
                <w:rFonts w:cs="Times New Roman"/>
                <w:szCs w:val="28"/>
              </w:rPr>
              <w:t xml:space="preserve"> </w:t>
            </w:r>
            <w:proofErr w:type="spellStart"/>
            <w:r w:rsidRPr="00C92377">
              <w:rPr>
                <w:rFonts w:cs="Times New Roman"/>
                <w:szCs w:val="28"/>
              </w:rPr>
              <w:t>xoay</w:t>
            </w:r>
            <w:proofErr w:type="spellEnd"/>
            <w:r w:rsidRPr="00C92377">
              <w:rPr>
                <w:rFonts w:cs="Times New Roman"/>
                <w:szCs w:val="28"/>
              </w:rPr>
              <w:t xml:space="preserve"> </w:t>
            </w:r>
            <w:proofErr w:type="spellStart"/>
            <w:r w:rsidRPr="00C92377">
              <w:rPr>
                <w:rFonts w:cs="Times New Roman"/>
                <w:szCs w:val="28"/>
              </w:rPr>
              <w:t>tròn</w:t>
            </w:r>
            <w:proofErr w:type="spellEnd"/>
            <w:r w:rsidRPr="00C92377">
              <w:rPr>
                <w:rFonts w:cs="Times New Roman"/>
                <w:szCs w:val="28"/>
              </w:rPr>
              <w:t xml:space="preserve">, </w:t>
            </w:r>
            <w:proofErr w:type="spellStart"/>
            <w:r w:rsidRPr="00C92377">
              <w:rPr>
                <w:rFonts w:cs="Times New Roman"/>
                <w:szCs w:val="28"/>
              </w:rPr>
              <w:t>lăn</w:t>
            </w:r>
            <w:proofErr w:type="spellEnd"/>
            <w:r w:rsidRPr="00C92377">
              <w:rPr>
                <w:rFonts w:cs="Times New Roman"/>
                <w:szCs w:val="28"/>
              </w:rPr>
              <w:t xml:space="preserve"> </w:t>
            </w:r>
            <w:proofErr w:type="spellStart"/>
            <w:r w:rsidRPr="00C92377">
              <w:rPr>
                <w:rFonts w:cs="Times New Roman"/>
                <w:szCs w:val="28"/>
              </w:rPr>
              <w:t>dọc</w:t>
            </w:r>
            <w:proofErr w:type="spellEnd"/>
            <w:r w:rsidRPr="00C92377">
              <w:rPr>
                <w:rFonts w:cs="Times New Roman"/>
                <w:szCs w:val="28"/>
              </w:rPr>
              <w:t xml:space="preserve">, </w:t>
            </w:r>
            <w:proofErr w:type="spellStart"/>
            <w:r w:rsidRPr="00C92377">
              <w:rPr>
                <w:rFonts w:cs="Times New Roman"/>
                <w:szCs w:val="28"/>
              </w:rPr>
              <w:t>ấn</w:t>
            </w:r>
            <w:proofErr w:type="spellEnd"/>
            <w:r w:rsidRPr="00C92377">
              <w:rPr>
                <w:rFonts w:cs="Times New Roman"/>
                <w:szCs w:val="28"/>
              </w:rPr>
              <w:t xml:space="preserve"> </w:t>
            </w:r>
            <w:proofErr w:type="spellStart"/>
            <w:r w:rsidRPr="00C92377">
              <w:rPr>
                <w:rFonts w:cs="Times New Roman"/>
                <w:szCs w:val="28"/>
              </w:rPr>
              <w:t>bẹt</w:t>
            </w:r>
            <w:proofErr w:type="spellEnd"/>
            <w:r w:rsidRPr="00C92377">
              <w:rPr>
                <w:rFonts w:cs="Times New Roman"/>
                <w:szCs w:val="28"/>
              </w:rPr>
              <w:t xml:space="preserve"> </w:t>
            </w:r>
            <w:proofErr w:type="spellStart"/>
            <w:r w:rsidRPr="00C92377">
              <w:rPr>
                <w:rFonts w:cs="Times New Roman"/>
                <w:szCs w:val="28"/>
              </w:rPr>
              <w:t>khi</w:t>
            </w:r>
            <w:proofErr w:type="spellEnd"/>
            <w:r w:rsidRPr="00C92377">
              <w:rPr>
                <w:rFonts w:cs="Times New Roman"/>
                <w:szCs w:val="28"/>
              </w:rPr>
              <w:t xml:space="preserve"> </w:t>
            </w:r>
            <w:proofErr w:type="spellStart"/>
            <w:r w:rsidRPr="00C92377">
              <w:rPr>
                <w:rFonts w:cs="Times New Roman"/>
                <w:szCs w:val="28"/>
              </w:rPr>
              <w:t>chơi</w:t>
            </w:r>
            <w:proofErr w:type="spellEnd"/>
            <w:r w:rsidRPr="00C92377">
              <w:rPr>
                <w:rFonts w:cs="Times New Roman"/>
                <w:szCs w:val="28"/>
              </w:rPr>
              <w:t xml:space="preserve"> </w:t>
            </w:r>
            <w:proofErr w:type="spellStart"/>
            <w:r w:rsidRPr="00C92377">
              <w:rPr>
                <w:rFonts w:cs="Times New Roman"/>
                <w:szCs w:val="28"/>
              </w:rPr>
              <w:t>đất</w:t>
            </w:r>
            <w:proofErr w:type="spellEnd"/>
            <w:r w:rsidRPr="00C92377">
              <w:rPr>
                <w:rFonts w:cs="Times New Roman"/>
                <w:szCs w:val="28"/>
              </w:rPr>
              <w:t xml:space="preserve"> </w:t>
            </w:r>
            <w:proofErr w:type="spellStart"/>
            <w:r w:rsidRPr="00C92377">
              <w:rPr>
                <w:rFonts w:cs="Times New Roman"/>
                <w:szCs w:val="28"/>
              </w:rPr>
              <w:t>nặn</w:t>
            </w:r>
            <w:proofErr w:type="spellEnd"/>
            <w:r w:rsidRPr="00C92377">
              <w:rPr>
                <w:rFonts w:cs="Times New Roman"/>
                <w:szCs w:val="28"/>
              </w:rPr>
              <w:t xml:space="preserve"> </w:t>
            </w:r>
            <w:proofErr w:type="spellStart"/>
            <w:r w:rsidRPr="00C92377">
              <w:rPr>
                <w:rFonts w:cs="Times New Roman"/>
                <w:szCs w:val="28"/>
              </w:rPr>
              <w:t>để</w:t>
            </w:r>
            <w:proofErr w:type="spellEnd"/>
            <w:r w:rsidRPr="00C92377">
              <w:rPr>
                <w:rFonts w:cs="Times New Roman"/>
                <w:szCs w:val="28"/>
              </w:rPr>
              <w:t xml:space="preserve"> </w:t>
            </w:r>
            <w:proofErr w:type="spellStart"/>
            <w:r w:rsidRPr="00C92377">
              <w:rPr>
                <w:rFonts w:cs="Times New Roman"/>
                <w:szCs w:val="28"/>
              </w:rPr>
              <w:t>nặn</w:t>
            </w:r>
            <w:proofErr w:type="spellEnd"/>
            <w:r w:rsidRPr="00C92377">
              <w:rPr>
                <w:rFonts w:cs="Times New Roman"/>
                <w:szCs w:val="28"/>
              </w:rPr>
              <w:t xml:space="preserve"> </w:t>
            </w:r>
            <w:proofErr w:type="spellStart"/>
            <w:r>
              <w:rPr>
                <w:rFonts w:cs="Times New Roman"/>
                <w:szCs w:val="28"/>
              </w:rPr>
              <w:t>củ</w:t>
            </w:r>
            <w:proofErr w:type="spellEnd"/>
            <w:r>
              <w:rPr>
                <w:rFonts w:cs="Times New Roman"/>
                <w:szCs w:val="28"/>
              </w:rPr>
              <w:t xml:space="preserve">, </w:t>
            </w:r>
            <w:proofErr w:type="spellStart"/>
            <w:r>
              <w:rPr>
                <w:rFonts w:cs="Times New Roman"/>
                <w:szCs w:val="28"/>
              </w:rPr>
              <w:t>quả</w:t>
            </w:r>
            <w:proofErr w:type="spellEnd"/>
            <w:r>
              <w:rPr>
                <w:rFonts w:cs="Times New Roman"/>
                <w:szCs w:val="28"/>
              </w:rPr>
              <w:t>.</w:t>
            </w:r>
          </w:p>
          <w:p w14:paraId="530E1455" w14:textId="79EC22E2" w:rsidR="00115A34" w:rsidRPr="00C92377" w:rsidRDefault="00115A34" w:rsidP="00C92377">
            <w:pPr>
              <w:tabs>
                <w:tab w:val="center" w:pos="4320"/>
                <w:tab w:val="right" w:pos="8640"/>
              </w:tabs>
              <w:spacing w:after="0" w:line="240" w:lineRule="auto"/>
              <w:jc w:val="both"/>
              <w:rPr>
                <w:rFonts w:cs="Times New Roman"/>
                <w:szCs w:val="28"/>
                <w:lang w:val="vi-VN"/>
              </w:rPr>
            </w:pPr>
            <w:r w:rsidRPr="00DA0014">
              <w:rPr>
                <w:rFonts w:cs="Times New Roman"/>
                <w:szCs w:val="28"/>
                <w:lang w:val="vi-VN"/>
              </w:rPr>
              <w:t xml:space="preserve">- Rèn trẻ kỹ năng tự tin hát to </w:t>
            </w:r>
            <w:r w:rsidR="00C92377" w:rsidRPr="00C92377">
              <w:rPr>
                <w:rFonts w:cs="Times New Roman"/>
                <w:szCs w:val="28"/>
                <w:lang w:val="vi-VN"/>
              </w:rPr>
              <w:t>rõ lời, dùng dụng cụ âm nhạc và kĩ năng vận động, múa, biểu diễn…</w:t>
            </w:r>
            <w:r w:rsidRPr="00DA0014">
              <w:rPr>
                <w:rFonts w:cs="Times New Roman"/>
                <w:szCs w:val="28"/>
                <w:lang w:val="vi-VN"/>
              </w:rPr>
              <w:t xml:space="preserve"> PTNN ở trẻ.</w:t>
            </w:r>
          </w:p>
          <w:p w14:paraId="5E2ED5B2" w14:textId="77777777" w:rsidR="00115A34" w:rsidRPr="00DA0014" w:rsidRDefault="00115A34" w:rsidP="00115A34">
            <w:pPr>
              <w:tabs>
                <w:tab w:val="center" w:pos="4320"/>
                <w:tab w:val="right" w:pos="8640"/>
              </w:tabs>
              <w:spacing w:after="0" w:line="240" w:lineRule="auto"/>
              <w:jc w:val="both"/>
              <w:rPr>
                <w:rFonts w:eastAsia="Batang" w:cs="Times New Roman"/>
                <w:szCs w:val="28"/>
                <w:lang w:val="vi-VN"/>
              </w:rPr>
            </w:pPr>
            <w:r w:rsidRPr="00DA0014">
              <w:rPr>
                <w:rFonts w:eastAsia="Times New Roman" w:cs="Times New Roman"/>
                <w:color w:val="000000"/>
                <w:szCs w:val="28"/>
                <w:lang w:val="vi-VN"/>
              </w:rPr>
              <w:t xml:space="preserve">- </w:t>
            </w:r>
            <w:r w:rsidRPr="00A32C33">
              <w:rPr>
                <w:rFonts w:eastAsia="Times New Roman" w:cs="Times New Roman"/>
                <w:color w:val="000000"/>
                <w:szCs w:val="28"/>
                <w:lang w:val="vi-VN"/>
              </w:rPr>
              <w:t>Trẻ chơi đoàn kết, không tranh giành đồ chơi.</w:t>
            </w:r>
          </w:p>
          <w:p w14:paraId="45C8FF2E" w14:textId="77777777" w:rsidR="00115A34" w:rsidRPr="00DA0014"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Times New Roman" w:cs="Times New Roman"/>
                <w:color w:val="000000"/>
                <w:szCs w:val="28"/>
                <w:lang w:val="vi-VN"/>
              </w:rPr>
              <w:t>- Thu dọn đồ chơi vào đúng nơi quy định.</w:t>
            </w:r>
          </w:p>
          <w:p w14:paraId="4AF268AB" w14:textId="77777777" w:rsidR="00115A34" w:rsidRPr="00DA0014" w:rsidRDefault="00115A34" w:rsidP="00115A34">
            <w:pPr>
              <w:spacing w:after="0" w:line="240" w:lineRule="auto"/>
              <w:jc w:val="both"/>
              <w:rPr>
                <w:rFonts w:cs="Times New Roman"/>
                <w:b/>
                <w:szCs w:val="28"/>
                <w:lang w:val="vi-VN"/>
              </w:rPr>
            </w:pPr>
            <w:r w:rsidRPr="00DA0014">
              <w:rPr>
                <w:rFonts w:cs="Times New Roman"/>
                <w:b/>
                <w:szCs w:val="28"/>
                <w:lang w:val="vi-VN"/>
              </w:rPr>
              <w:t>b, Chuẩn bị.</w:t>
            </w:r>
          </w:p>
          <w:p w14:paraId="50A6439C"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Học liệu góc, sáp màu, đất nặn, bảng, khăn lau tay.</w:t>
            </w:r>
          </w:p>
          <w:p w14:paraId="157C8932"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t>- DC âm nhạc</w:t>
            </w:r>
          </w:p>
          <w:p w14:paraId="65A80E9D" w14:textId="77777777" w:rsidR="00115A34" w:rsidRPr="00DA0014" w:rsidRDefault="00115A34" w:rsidP="00115A34">
            <w:pPr>
              <w:spacing w:after="0" w:line="240" w:lineRule="auto"/>
              <w:jc w:val="both"/>
              <w:rPr>
                <w:rFonts w:cs="Times New Roman"/>
                <w:b/>
                <w:szCs w:val="28"/>
                <w:lang w:val="vi-VN"/>
              </w:rPr>
            </w:pPr>
            <w:r w:rsidRPr="00DA0014">
              <w:rPr>
                <w:rFonts w:cs="Times New Roman"/>
                <w:b/>
                <w:szCs w:val="28"/>
                <w:lang w:val="vi-VN"/>
              </w:rPr>
              <w:t>c, Cách chơi.</w:t>
            </w:r>
          </w:p>
          <w:p w14:paraId="43D68FC7" w14:textId="77777777" w:rsidR="00933310" w:rsidRDefault="00115A34" w:rsidP="00115A34">
            <w:pPr>
              <w:tabs>
                <w:tab w:val="center" w:pos="4320"/>
                <w:tab w:val="right" w:pos="8640"/>
              </w:tabs>
              <w:spacing w:after="0" w:line="240" w:lineRule="auto"/>
              <w:jc w:val="both"/>
              <w:rPr>
                <w:rFonts w:eastAsia="Batang" w:cs="Times New Roman"/>
                <w:spacing w:val="-6"/>
                <w:szCs w:val="28"/>
              </w:rPr>
            </w:pPr>
            <w:r w:rsidRPr="00DA0014">
              <w:rPr>
                <w:rFonts w:cs="Times New Roman"/>
                <w:spacing w:val="-4"/>
                <w:szCs w:val="28"/>
                <w:lang w:val="vi-VN"/>
              </w:rPr>
              <w:t>- T1</w:t>
            </w:r>
            <w:r w:rsidRPr="00A32C33">
              <w:rPr>
                <w:rFonts w:cs="Times New Roman"/>
                <w:spacing w:val="-4"/>
                <w:szCs w:val="28"/>
                <w:lang w:val="vi-VN"/>
              </w:rPr>
              <w:t>,</w:t>
            </w:r>
            <w:r w:rsidR="00C92377" w:rsidRPr="00C92377">
              <w:rPr>
                <w:rFonts w:cs="Times New Roman"/>
                <w:spacing w:val="-4"/>
                <w:szCs w:val="28"/>
                <w:lang w:val="vi-VN"/>
              </w:rPr>
              <w:t xml:space="preserve"> T</w:t>
            </w:r>
            <w:r w:rsidRPr="00A32C33">
              <w:rPr>
                <w:rFonts w:cs="Times New Roman"/>
                <w:spacing w:val="-4"/>
                <w:szCs w:val="28"/>
                <w:lang w:val="vi-VN"/>
              </w:rPr>
              <w:t>2</w:t>
            </w:r>
            <w:r w:rsidR="00C92377" w:rsidRPr="00C92377">
              <w:rPr>
                <w:rFonts w:cs="Times New Roman"/>
                <w:spacing w:val="-4"/>
                <w:szCs w:val="28"/>
                <w:lang w:val="vi-VN"/>
              </w:rPr>
              <w:t>, T3, T4</w:t>
            </w:r>
            <w:r w:rsidRPr="00DA0014">
              <w:rPr>
                <w:rFonts w:cs="Times New Roman"/>
                <w:spacing w:val="-4"/>
                <w:szCs w:val="28"/>
                <w:lang w:val="vi-VN"/>
              </w:rPr>
              <w:t>: Cô hướng dẫn trẻ cầm bút, tô đều màu và tô theo yêu cầu của bài h</w:t>
            </w:r>
            <w:r w:rsidRPr="00A32C33">
              <w:rPr>
                <w:rFonts w:cs="Times New Roman"/>
                <w:spacing w:val="-4"/>
                <w:szCs w:val="28"/>
                <w:lang w:val="vi-VN"/>
              </w:rPr>
              <w:t>ọc liệu góc.</w:t>
            </w:r>
            <w:r w:rsidRPr="00DA0014">
              <w:rPr>
                <w:rFonts w:cs="Times New Roman"/>
                <w:spacing w:val="-6"/>
                <w:szCs w:val="28"/>
                <w:lang w:val="vi-VN"/>
              </w:rPr>
              <w:t xml:space="preserve"> </w:t>
            </w:r>
            <w:r w:rsidRPr="00DA0014">
              <w:rPr>
                <w:rFonts w:eastAsia="Batang" w:cs="Times New Roman"/>
                <w:spacing w:val="-6"/>
                <w:szCs w:val="28"/>
                <w:lang w:val="vi-VN"/>
              </w:rPr>
              <w:t>Trẻ tô đều màu không chờm ra ngoài</w:t>
            </w:r>
            <w:r w:rsidR="00933310" w:rsidRPr="00933310">
              <w:rPr>
                <w:rFonts w:eastAsia="Batang" w:cs="Times New Roman"/>
                <w:spacing w:val="-6"/>
                <w:szCs w:val="28"/>
                <w:lang w:val="vi-VN"/>
              </w:rPr>
              <w:t>.</w:t>
            </w:r>
          </w:p>
          <w:p w14:paraId="7B4599DD" w14:textId="7D665529" w:rsidR="00115A34" w:rsidRDefault="00933310" w:rsidP="00115A34">
            <w:pPr>
              <w:tabs>
                <w:tab w:val="center" w:pos="4320"/>
                <w:tab w:val="right" w:pos="8640"/>
              </w:tabs>
              <w:spacing w:after="0" w:line="240" w:lineRule="auto"/>
              <w:jc w:val="both"/>
              <w:rPr>
                <w:rFonts w:eastAsia="Batang" w:cs="Times New Roman"/>
                <w:spacing w:val="-6"/>
                <w:szCs w:val="28"/>
                <w:lang w:val="vi-VN"/>
              </w:rPr>
            </w:pPr>
            <w:r>
              <w:rPr>
                <w:rFonts w:eastAsia="Batang" w:cs="Times New Roman"/>
                <w:spacing w:val="-6"/>
                <w:szCs w:val="28"/>
              </w:rPr>
              <w:t>- T5:</w:t>
            </w:r>
            <w:r w:rsidR="00115A34" w:rsidRPr="00A32C33">
              <w:rPr>
                <w:rFonts w:eastAsia="Batang" w:cs="Times New Roman"/>
                <w:spacing w:val="-6"/>
                <w:szCs w:val="28"/>
                <w:lang w:val="vi-VN"/>
              </w:rPr>
              <w:t xml:space="preserve"> </w:t>
            </w:r>
            <w:r>
              <w:rPr>
                <w:rFonts w:eastAsia="Batang" w:cs="Times New Roman"/>
                <w:spacing w:val="-6"/>
                <w:szCs w:val="28"/>
              </w:rPr>
              <w:t>L</w:t>
            </w:r>
            <w:r w:rsidR="00115A34" w:rsidRPr="00A32C33">
              <w:rPr>
                <w:rFonts w:eastAsia="Batang" w:cs="Times New Roman"/>
                <w:spacing w:val="-6"/>
                <w:szCs w:val="28"/>
                <w:lang w:val="vi-VN"/>
              </w:rPr>
              <w:t xml:space="preserve">àm mềm đất nặn, xoe tròn ấn bẹt </w:t>
            </w:r>
            <w:r w:rsidR="00C92377" w:rsidRPr="00C92377">
              <w:rPr>
                <w:rFonts w:eastAsia="Batang" w:cs="Times New Roman"/>
                <w:spacing w:val="-6"/>
                <w:szCs w:val="28"/>
                <w:lang w:val="vi-VN"/>
              </w:rPr>
              <w:t>để nặn củ, quả</w:t>
            </w:r>
            <w:r w:rsidR="00115A34" w:rsidRPr="00DA0014">
              <w:rPr>
                <w:rFonts w:eastAsia="Batang" w:cs="Times New Roman"/>
                <w:spacing w:val="-6"/>
                <w:szCs w:val="28"/>
                <w:lang w:val="vi-VN"/>
              </w:rPr>
              <w:t>...</w:t>
            </w:r>
          </w:p>
          <w:p w14:paraId="23B56DC4" w14:textId="034062B6" w:rsidR="00115A34" w:rsidRPr="00A32C33" w:rsidRDefault="00115A34" w:rsidP="00115A34">
            <w:pPr>
              <w:tabs>
                <w:tab w:val="center" w:pos="4320"/>
                <w:tab w:val="right" w:pos="8640"/>
              </w:tabs>
              <w:spacing w:after="0" w:line="240" w:lineRule="auto"/>
              <w:jc w:val="both"/>
              <w:rPr>
                <w:rFonts w:eastAsia="Batang" w:cs="Times New Roman"/>
                <w:spacing w:val="-6"/>
                <w:szCs w:val="28"/>
                <w:lang w:val="vi-VN"/>
              </w:rPr>
            </w:pPr>
            <w:r w:rsidRPr="00DA0014">
              <w:rPr>
                <w:rFonts w:cs="Times New Roman"/>
                <w:szCs w:val="28"/>
                <w:lang w:val="vi-VN"/>
              </w:rPr>
              <w:t xml:space="preserve">- </w:t>
            </w:r>
            <w:r w:rsidR="00933310" w:rsidRPr="00933310">
              <w:rPr>
                <w:rFonts w:cs="Times New Roman"/>
                <w:szCs w:val="28"/>
                <w:lang w:val="vi-VN"/>
              </w:rPr>
              <w:t xml:space="preserve">T1, T2, T3, </w:t>
            </w:r>
            <w:r w:rsidRPr="00DA0014">
              <w:rPr>
                <w:rFonts w:cs="Times New Roman"/>
                <w:szCs w:val="28"/>
                <w:lang w:val="vi-VN"/>
              </w:rPr>
              <w:t>T</w:t>
            </w:r>
            <w:r w:rsidRPr="00A32C33">
              <w:rPr>
                <w:rFonts w:cs="Times New Roman"/>
                <w:szCs w:val="28"/>
                <w:lang w:val="vi-VN"/>
              </w:rPr>
              <w:t>4</w:t>
            </w:r>
            <w:r w:rsidR="00933310" w:rsidRPr="00933310">
              <w:rPr>
                <w:rFonts w:cs="Times New Roman"/>
                <w:szCs w:val="28"/>
                <w:lang w:val="vi-VN"/>
              </w:rPr>
              <w:t>, T5</w:t>
            </w:r>
            <w:r w:rsidRPr="00DA0014">
              <w:rPr>
                <w:rFonts w:cs="Times New Roman"/>
                <w:szCs w:val="28"/>
                <w:lang w:val="vi-VN"/>
              </w:rPr>
              <w:t xml:space="preserve">: Cô hướng dẫn trẻ hát to, rõ ràng các bài hát về chủ đề </w:t>
            </w:r>
            <w:r w:rsidRPr="00A32C33">
              <w:rPr>
                <w:rFonts w:eastAsia="Batang" w:cs="Times New Roman"/>
                <w:spacing w:val="-6"/>
                <w:szCs w:val="28"/>
                <w:lang w:val="vi-VN"/>
              </w:rPr>
              <w:t>“Mẹ và những người thân yêu của bé + một số loại sau củ quả”</w:t>
            </w:r>
            <w:r w:rsidRPr="00DA0014">
              <w:rPr>
                <w:rFonts w:cs="Times New Roman"/>
                <w:szCs w:val="28"/>
                <w:lang w:val="vi-VN"/>
              </w:rPr>
              <w:t>.</w:t>
            </w:r>
            <w:r w:rsidRPr="00A32C33">
              <w:rPr>
                <w:rFonts w:cs="Times New Roman"/>
                <w:szCs w:val="28"/>
                <w:lang w:val="vi-VN"/>
              </w:rPr>
              <w:t xml:space="preserve"> </w:t>
            </w:r>
            <w:r w:rsidRPr="00DA0014">
              <w:rPr>
                <w:rFonts w:eastAsia="Batang" w:cs="Times New Roman"/>
                <w:szCs w:val="28"/>
                <w:lang w:val="vi-VN"/>
              </w:rPr>
              <w:t>Cô hướng dẫn trẻ múa, hát, tươi vui .</w:t>
            </w:r>
          </w:p>
          <w:p w14:paraId="0240BC8B" w14:textId="77777777" w:rsidR="00115A34" w:rsidRPr="00A32C33" w:rsidRDefault="00115A34" w:rsidP="00115A34">
            <w:pPr>
              <w:spacing w:after="0" w:line="240" w:lineRule="auto"/>
              <w:jc w:val="both"/>
              <w:rPr>
                <w:rFonts w:cs="Times New Roman"/>
                <w:szCs w:val="28"/>
                <w:lang w:val="vi-VN"/>
              </w:rPr>
            </w:pPr>
            <w:r w:rsidRPr="00A32C33">
              <w:rPr>
                <w:rFonts w:cs="Times New Roman"/>
                <w:szCs w:val="28"/>
                <w:lang w:val="vi-VN"/>
              </w:rPr>
              <w:lastRenderedPageBreak/>
              <w:t>- Trẻ chơi cô động viên khuyến khích trẻ, giúp đỡ trẻ kịp thời và bao quát  góc chơi . Hỏi trẻ con đang làm gì? Chơi trò chơi gì? Cái gì đây? Màu gì? Để làm gì? Cho ai?</w:t>
            </w:r>
          </w:p>
          <w:p w14:paraId="420FDFE5" w14:textId="106A99E7" w:rsidR="00115A34" w:rsidRPr="00933310" w:rsidRDefault="00115A34" w:rsidP="00115A34">
            <w:pPr>
              <w:spacing w:after="0" w:line="240" w:lineRule="auto"/>
              <w:jc w:val="both"/>
              <w:rPr>
                <w:rFonts w:cs="Times New Roman"/>
                <w:b/>
                <w:szCs w:val="28"/>
              </w:rPr>
            </w:pPr>
            <w:r w:rsidRPr="00DA0014">
              <w:rPr>
                <w:rFonts w:cs="Times New Roman"/>
                <w:b/>
                <w:szCs w:val="28"/>
                <w:lang w:val="fr-FR"/>
              </w:rPr>
              <w:t xml:space="preserve">4. </w:t>
            </w:r>
            <w:proofErr w:type="spellStart"/>
            <w:r w:rsidRPr="00DA0014">
              <w:rPr>
                <w:rFonts w:cs="Times New Roman"/>
                <w:b/>
                <w:szCs w:val="28"/>
                <w:lang w:val="fr-FR"/>
              </w:rPr>
              <w:t>Góc</w:t>
            </w:r>
            <w:proofErr w:type="spellEnd"/>
            <w:r w:rsidRPr="00DA0014">
              <w:rPr>
                <w:rFonts w:cs="Times New Roman"/>
                <w:b/>
                <w:szCs w:val="28"/>
                <w:lang w:val="fr-FR"/>
              </w:rPr>
              <w:t xml:space="preserve"> th</w:t>
            </w:r>
            <w:r w:rsidRPr="00DA0014">
              <w:rPr>
                <w:rFonts w:cs="Times New Roman"/>
                <w:b/>
                <w:szCs w:val="28"/>
                <w:lang w:val="vi-VN"/>
              </w:rPr>
              <w:t>ư</w:t>
            </w:r>
            <w:r w:rsidRPr="00A32C33">
              <w:rPr>
                <w:rFonts w:cs="Times New Roman"/>
                <w:b/>
                <w:szCs w:val="28"/>
                <w:lang w:val="vi-VN"/>
              </w:rPr>
              <w:t xml:space="preserve"> viện</w:t>
            </w:r>
          </w:p>
          <w:p w14:paraId="4922648A" w14:textId="785EE959" w:rsidR="00933310" w:rsidRPr="00933310" w:rsidRDefault="00933310" w:rsidP="00933310">
            <w:pPr>
              <w:spacing w:after="0" w:line="240" w:lineRule="auto"/>
              <w:jc w:val="both"/>
              <w:rPr>
                <w:rFonts w:cs="Times New Roman"/>
                <w:szCs w:val="28"/>
                <w:lang w:val="nl-NL"/>
              </w:rPr>
            </w:pPr>
            <w:r>
              <w:rPr>
                <w:rFonts w:cs="Times New Roman"/>
                <w:szCs w:val="28"/>
                <w:lang w:val="pt-PT"/>
              </w:rPr>
              <w:t>-</w:t>
            </w:r>
            <w:r w:rsidRPr="00933310">
              <w:rPr>
                <w:rFonts w:cs="Times New Roman"/>
                <w:szCs w:val="28"/>
                <w:lang w:val="pt-PT"/>
              </w:rPr>
              <w:t xml:space="preserve"> </w:t>
            </w:r>
            <w:r w:rsidRPr="00933310">
              <w:rPr>
                <w:rFonts w:cs="Times New Roman"/>
                <w:szCs w:val="28"/>
                <w:lang w:val="nl-NL"/>
              </w:rPr>
              <w:t xml:space="preserve">Xem tranh ảnh về ngày 8-3 </w:t>
            </w:r>
          </w:p>
          <w:p w14:paraId="4777CB90" w14:textId="64EECE37" w:rsidR="00933310" w:rsidRPr="00933310" w:rsidRDefault="00933310" w:rsidP="00933310">
            <w:pPr>
              <w:spacing w:after="0" w:line="240" w:lineRule="auto"/>
              <w:jc w:val="both"/>
              <w:rPr>
                <w:rFonts w:cs="Times New Roman"/>
                <w:szCs w:val="28"/>
                <w:lang w:val="pt-PT"/>
              </w:rPr>
            </w:pPr>
            <w:r w:rsidRPr="00933310">
              <w:rPr>
                <w:rFonts w:cs="Times New Roman"/>
                <w:szCs w:val="28"/>
                <w:lang w:val="pt-PT"/>
              </w:rPr>
              <w:t>- Xem tranh ảnh về chủ đề</w:t>
            </w:r>
          </w:p>
          <w:p w14:paraId="59C92D73" w14:textId="7A009E28" w:rsidR="00933310" w:rsidRPr="00933310" w:rsidRDefault="00933310" w:rsidP="00933310">
            <w:pPr>
              <w:spacing w:after="0" w:line="240" w:lineRule="auto"/>
              <w:jc w:val="both"/>
              <w:rPr>
                <w:rFonts w:cs="Times New Roman"/>
                <w:szCs w:val="28"/>
                <w:lang w:val="pt-PT"/>
              </w:rPr>
            </w:pPr>
            <w:r w:rsidRPr="00933310">
              <w:rPr>
                <w:rFonts w:cs="Times New Roman"/>
                <w:szCs w:val="28"/>
                <w:lang w:val="pt-PT"/>
              </w:rPr>
              <w:t>- Xem tranh ảnh về một số đồ dùng trong gia đình</w:t>
            </w:r>
          </w:p>
          <w:p w14:paraId="15E18253" w14:textId="2B065069" w:rsidR="00933310" w:rsidRPr="00933310" w:rsidRDefault="00933310" w:rsidP="00933310">
            <w:pPr>
              <w:spacing w:after="0" w:line="240" w:lineRule="auto"/>
              <w:jc w:val="both"/>
              <w:rPr>
                <w:rFonts w:cs="Times New Roman"/>
                <w:szCs w:val="28"/>
                <w:lang w:val="pt-PT"/>
              </w:rPr>
            </w:pPr>
            <w:r w:rsidRPr="00933310">
              <w:rPr>
                <w:rFonts w:cs="Times New Roman"/>
                <w:szCs w:val="28"/>
                <w:lang w:val="pt-PT"/>
              </w:rPr>
              <w:t>- Xem tranh ảnh về một số đồ dùng trong gia đình</w:t>
            </w:r>
          </w:p>
          <w:p w14:paraId="07517310" w14:textId="2C47908E" w:rsidR="00933310" w:rsidRPr="00933310" w:rsidRDefault="00933310" w:rsidP="00933310">
            <w:pPr>
              <w:spacing w:after="0" w:line="240" w:lineRule="auto"/>
              <w:jc w:val="both"/>
              <w:rPr>
                <w:rFonts w:cs="Times New Roman"/>
                <w:szCs w:val="28"/>
                <w:lang w:val="pt-BR"/>
              </w:rPr>
            </w:pPr>
            <w:r w:rsidRPr="00933310">
              <w:rPr>
                <w:rFonts w:cs="Times New Roman"/>
                <w:szCs w:val="28"/>
                <w:lang w:val="pt-BR"/>
              </w:rPr>
              <w:t>- Xem tranh ảnh các loại rau, củ.</w:t>
            </w:r>
          </w:p>
          <w:p w14:paraId="6FC2E00F"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a) Mục đích yêu cầu:</w:t>
            </w:r>
          </w:p>
          <w:p w14:paraId="221A965D" w14:textId="77777777" w:rsidR="00115A34" w:rsidRPr="00A32C33" w:rsidRDefault="00115A34" w:rsidP="00115A34">
            <w:pPr>
              <w:tabs>
                <w:tab w:val="center" w:pos="4320"/>
                <w:tab w:val="right" w:pos="8640"/>
              </w:tabs>
              <w:spacing w:after="0" w:line="240" w:lineRule="auto"/>
              <w:jc w:val="both"/>
              <w:rPr>
                <w:rFonts w:eastAsia="Batang" w:cs="Times New Roman"/>
                <w:spacing w:val="-8"/>
                <w:szCs w:val="28"/>
                <w:lang w:val="vi-VN"/>
              </w:rPr>
            </w:pPr>
            <w:r w:rsidRPr="00A32C33">
              <w:rPr>
                <w:rFonts w:eastAsia="Batang" w:cs="Times New Roman"/>
                <w:spacing w:val="-8"/>
                <w:szCs w:val="28"/>
                <w:lang w:val="vi-VN"/>
              </w:rPr>
              <w:t>- Trẻ biết giở sách đúng chiều, xem tranh và trò chuyện về nội dung tranh, không xé hay làm rách tranh ảnh</w:t>
            </w:r>
          </w:p>
          <w:p w14:paraId="3B1AC76D" w14:textId="77777777" w:rsidR="00115A34" w:rsidRPr="00A32C33" w:rsidRDefault="00115A34" w:rsidP="00115A34">
            <w:pPr>
              <w:tabs>
                <w:tab w:val="center" w:pos="4320"/>
                <w:tab w:val="right" w:pos="8640"/>
              </w:tabs>
              <w:spacing w:after="0" w:line="240" w:lineRule="auto"/>
              <w:jc w:val="both"/>
              <w:rPr>
                <w:rFonts w:eastAsia="Calibri" w:cs="Times New Roman"/>
                <w:color w:val="000000" w:themeColor="text1"/>
                <w:szCs w:val="28"/>
                <w:lang w:val="vi-VN"/>
              </w:rPr>
            </w:pPr>
            <w:r w:rsidRPr="00A32C33">
              <w:rPr>
                <w:rFonts w:eastAsia="Calibri" w:cs="Times New Roman"/>
                <w:iCs/>
                <w:color w:val="000000" w:themeColor="text1"/>
                <w:szCs w:val="28"/>
                <w:lang w:val="vi-VN"/>
              </w:rPr>
              <w:t xml:space="preserve">-  </w:t>
            </w:r>
            <w:r w:rsidRPr="00A32C33">
              <w:rPr>
                <w:rFonts w:eastAsia="Calibri" w:cs="Times New Roman"/>
                <w:color w:val="000000" w:themeColor="text1"/>
                <w:szCs w:val="28"/>
                <w:lang w:val="vi-VN"/>
              </w:rPr>
              <w:t>Rèn trẻ kỹ năng giở sách và xem tranh, kĩ năng lấy và cất đồ dùng đúng nơi quy định.</w:t>
            </w:r>
          </w:p>
          <w:p w14:paraId="6C169539"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b) Chuẩn bị:</w:t>
            </w:r>
          </w:p>
          <w:p w14:paraId="3967A95D" w14:textId="54C50523" w:rsidR="00115A34" w:rsidRPr="00E06346" w:rsidRDefault="00115A34" w:rsidP="00115A34">
            <w:pPr>
              <w:spacing w:after="0" w:line="240" w:lineRule="auto"/>
              <w:jc w:val="both"/>
              <w:rPr>
                <w:rFonts w:cs="Times New Roman"/>
                <w:spacing w:val="-6"/>
                <w:szCs w:val="28"/>
                <w:lang w:val="vi-VN"/>
              </w:rPr>
            </w:pPr>
            <w:r w:rsidRPr="00A32C33">
              <w:rPr>
                <w:rFonts w:eastAsia="Batang" w:cs="Times New Roman"/>
                <w:spacing w:val="-6"/>
                <w:szCs w:val="28"/>
                <w:lang w:val="vi-VN"/>
              </w:rPr>
              <w:t>-</w:t>
            </w:r>
            <w:r w:rsidRPr="00DA0014">
              <w:rPr>
                <w:rFonts w:eastAsia="Batang" w:cs="Times New Roman"/>
                <w:spacing w:val="-6"/>
                <w:szCs w:val="28"/>
                <w:lang w:val="vi-VN"/>
              </w:rPr>
              <w:t xml:space="preserve"> </w:t>
            </w:r>
            <w:r w:rsidR="00933310" w:rsidRPr="00933310">
              <w:rPr>
                <w:rFonts w:cs="Times New Roman"/>
                <w:spacing w:val="-6"/>
                <w:szCs w:val="28"/>
                <w:lang w:val="vi-VN"/>
              </w:rPr>
              <w:t>T</w:t>
            </w:r>
            <w:r w:rsidRPr="00A32C33">
              <w:rPr>
                <w:rFonts w:cs="Times New Roman"/>
                <w:spacing w:val="-6"/>
                <w:szCs w:val="28"/>
                <w:lang w:val="vi-VN"/>
              </w:rPr>
              <w:t>ranh</w:t>
            </w:r>
            <w:r w:rsidR="00933310" w:rsidRPr="00933310">
              <w:rPr>
                <w:rFonts w:cs="Times New Roman"/>
                <w:spacing w:val="-6"/>
                <w:szCs w:val="28"/>
                <w:lang w:val="vi-VN"/>
              </w:rPr>
              <w:t>,</w:t>
            </w:r>
            <w:r w:rsidRPr="00A32C33">
              <w:rPr>
                <w:rFonts w:cs="Times New Roman"/>
                <w:spacing w:val="-6"/>
                <w:szCs w:val="28"/>
                <w:lang w:val="vi-VN"/>
              </w:rPr>
              <w:t xml:space="preserve"> </w:t>
            </w:r>
            <w:r w:rsidR="00E06346" w:rsidRPr="00E06346">
              <w:rPr>
                <w:rFonts w:cs="Times New Roman"/>
                <w:spacing w:val="-6"/>
                <w:szCs w:val="28"/>
                <w:lang w:val="vi-VN"/>
              </w:rPr>
              <w:t>ảnh về chủ đề “Mẹ và những người thân yêu của bé+ một số loại rau củ, quả”, bàn nhỏ, xốp trải nền, góc chơi yên tĩnh đủ ánh sáng</w:t>
            </w:r>
          </w:p>
          <w:p w14:paraId="58D91FCA"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c) Cách chơi:</w:t>
            </w:r>
          </w:p>
          <w:p w14:paraId="0EB06227" w14:textId="5325C798" w:rsidR="00115A34" w:rsidRPr="00E06346" w:rsidRDefault="00115A34" w:rsidP="00115A34">
            <w:pPr>
              <w:tabs>
                <w:tab w:val="center" w:pos="4320"/>
                <w:tab w:val="right" w:pos="8640"/>
              </w:tabs>
              <w:spacing w:after="0" w:line="240" w:lineRule="auto"/>
              <w:jc w:val="both"/>
              <w:rPr>
                <w:rFonts w:eastAsia="Batang" w:cs="Times New Roman"/>
                <w:szCs w:val="28"/>
              </w:rPr>
            </w:pPr>
            <w:r w:rsidRPr="00A32C33">
              <w:rPr>
                <w:rFonts w:eastAsia="Batang" w:cs="Times New Roman"/>
                <w:szCs w:val="28"/>
                <w:lang w:val="vi-VN"/>
              </w:rPr>
              <w:t>- Cô chơi cùng trẻ hướng dẫn trẻ ngồi ngay ngắn, giở sách, tranh nhẹ nhàng đúng chiều, trò chuyện về nội dung tranh ảnh với bạn. Khi chơi vui vẻ đoàn kết, không tranh giành đồ chơi.</w:t>
            </w:r>
          </w:p>
          <w:p w14:paraId="1FB21C94"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Sau khi chơi xong cùng cô cất dọn gọn gàng.</w:t>
            </w:r>
          </w:p>
          <w:p w14:paraId="0EFF2C44" w14:textId="77777777" w:rsidR="00115A34" w:rsidRPr="00A32C33" w:rsidRDefault="00115A34" w:rsidP="00115A34">
            <w:pPr>
              <w:tabs>
                <w:tab w:val="center" w:pos="4320"/>
                <w:tab w:val="right" w:pos="8640"/>
              </w:tabs>
              <w:spacing w:after="0" w:line="240" w:lineRule="auto"/>
              <w:jc w:val="both"/>
              <w:rPr>
                <w:rFonts w:eastAsia="Batang" w:cs="Times New Roman"/>
                <w:b/>
                <w:bCs/>
                <w:szCs w:val="28"/>
                <w:lang w:val="vi-VN"/>
              </w:rPr>
            </w:pPr>
            <w:r w:rsidRPr="00A32C33">
              <w:rPr>
                <w:rFonts w:eastAsia="Batang" w:cs="Times New Roman"/>
                <w:b/>
                <w:bCs/>
                <w:szCs w:val="28"/>
                <w:lang w:val="vi-VN"/>
              </w:rPr>
              <w:t>5. Góc thiên nhiên</w:t>
            </w:r>
          </w:p>
          <w:p w14:paraId="6E51DFA7" w14:textId="17FD9121"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T1,2,3,4,5: Chăm sóc cây</w:t>
            </w:r>
          </w:p>
          <w:p w14:paraId="55FDF749"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a) Mục đích yêu cầu</w:t>
            </w:r>
          </w:p>
          <w:p w14:paraId="0B04A1D6"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Trẻ biết sử dụng đồ chơi chăm sóc cây: Cầm bình tưới cây, lau lá, nhổ cỏ…</w:t>
            </w:r>
          </w:p>
          <w:p w14:paraId="4BC13AF3"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Rèn kĩ năng chơi cho trẻ</w:t>
            </w:r>
          </w:p>
          <w:p w14:paraId="4EFF5C8F"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Giáo dục trẻ đoàn kết vui chơi, không ngắt lá bẻ cành.</w:t>
            </w:r>
          </w:p>
          <w:p w14:paraId="358EC373"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b) Chuẩn bị:</w:t>
            </w:r>
          </w:p>
          <w:p w14:paraId="40ECE307"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Bình tưới, xô đựng nước, khăn lau…</w:t>
            </w:r>
          </w:p>
          <w:p w14:paraId="5ACE4B9F" w14:textId="77777777" w:rsidR="00115A34" w:rsidRPr="00A32C33" w:rsidRDefault="00115A34" w:rsidP="00115A34">
            <w:pPr>
              <w:tabs>
                <w:tab w:val="center" w:pos="4320"/>
                <w:tab w:val="right" w:pos="8640"/>
              </w:tabs>
              <w:spacing w:after="0" w:line="240" w:lineRule="auto"/>
              <w:jc w:val="both"/>
              <w:rPr>
                <w:rFonts w:eastAsia="Batang" w:cs="Times New Roman"/>
                <w:b/>
                <w:szCs w:val="28"/>
                <w:lang w:val="vi-VN"/>
              </w:rPr>
            </w:pPr>
            <w:r w:rsidRPr="00A32C33">
              <w:rPr>
                <w:rFonts w:eastAsia="Batang" w:cs="Times New Roman"/>
                <w:b/>
                <w:szCs w:val="28"/>
                <w:lang w:val="vi-VN"/>
              </w:rPr>
              <w:t>c) Cách chơi:</w:t>
            </w:r>
          </w:p>
          <w:p w14:paraId="373808ED" w14:textId="77777777" w:rsidR="00115A34" w:rsidRPr="00A32C33" w:rsidRDefault="00115A34" w:rsidP="00115A34">
            <w:pPr>
              <w:tabs>
                <w:tab w:val="center" w:pos="4320"/>
                <w:tab w:val="right" w:pos="8640"/>
              </w:tabs>
              <w:spacing w:after="0" w:line="240" w:lineRule="auto"/>
              <w:jc w:val="both"/>
              <w:rPr>
                <w:rFonts w:eastAsia="Batang" w:cs="Times New Roman"/>
                <w:szCs w:val="28"/>
                <w:lang w:val="vi-VN"/>
              </w:rPr>
            </w:pPr>
            <w:r w:rsidRPr="00A32C33">
              <w:rPr>
                <w:rFonts w:eastAsia="Batang" w:cs="Times New Roman"/>
                <w:szCs w:val="28"/>
                <w:lang w:val="vi-VN"/>
              </w:rPr>
              <w:t>- Cô hướng dẫn trẻ cầm bình tưới nước cho cây, không làm đổ nước ra ngoài. Khi lau lá phải nhẹ nhàng không làm gãy lá…</w:t>
            </w:r>
          </w:p>
          <w:p w14:paraId="7BBB30BB" w14:textId="77777777" w:rsidR="00115A34" w:rsidRPr="00A32C33" w:rsidRDefault="00115A34" w:rsidP="00115A34">
            <w:pPr>
              <w:spacing w:after="0" w:line="240" w:lineRule="auto"/>
              <w:jc w:val="both"/>
              <w:rPr>
                <w:rFonts w:eastAsia="Batang" w:cs="Times New Roman"/>
                <w:szCs w:val="28"/>
                <w:lang w:val="vi-VN"/>
              </w:rPr>
            </w:pPr>
            <w:r w:rsidRPr="00A32C33">
              <w:rPr>
                <w:rFonts w:eastAsia="Batang" w:cs="Times New Roman"/>
                <w:szCs w:val="28"/>
                <w:lang w:val="vi-VN"/>
              </w:rPr>
              <w:lastRenderedPageBreak/>
              <w:t>- Sau khi chơi xong cô cho trẻ vệ sinh lau tay sạch sẽ.</w:t>
            </w:r>
          </w:p>
          <w:p w14:paraId="57495E75" w14:textId="77777777" w:rsidR="00115A34" w:rsidRPr="00A32C33" w:rsidRDefault="00115A34" w:rsidP="00115A34">
            <w:pPr>
              <w:spacing w:after="0" w:line="240" w:lineRule="auto"/>
              <w:jc w:val="both"/>
              <w:rPr>
                <w:rFonts w:eastAsia="Calibri" w:cs="Times New Roman"/>
                <w:b/>
                <w:color w:val="000000" w:themeColor="text1"/>
                <w:szCs w:val="28"/>
                <w:lang w:val="vi-VN"/>
              </w:rPr>
            </w:pPr>
            <w:r w:rsidRPr="00A32C33">
              <w:rPr>
                <w:rFonts w:eastAsia="Calibri" w:cs="Times New Roman"/>
                <w:b/>
                <w:color w:val="000000" w:themeColor="text1"/>
                <w:szCs w:val="28"/>
                <w:lang w:val="vi-VN"/>
              </w:rPr>
              <w:t>6. Góc VĐ</w:t>
            </w:r>
          </w:p>
          <w:p w14:paraId="34B99754"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T1,2,4: Kéo xe chở gỗ</w:t>
            </w:r>
          </w:p>
          <w:p w14:paraId="4EEF4FC6" w14:textId="77777777" w:rsidR="00115A34" w:rsidRPr="00A32C33" w:rsidRDefault="00115A34" w:rsidP="00115A34">
            <w:pPr>
              <w:spacing w:after="0" w:line="240" w:lineRule="auto"/>
              <w:jc w:val="both"/>
              <w:rPr>
                <w:rFonts w:eastAsia="Calibri" w:cs="Times New Roman"/>
                <w:b/>
                <w:color w:val="000000" w:themeColor="text1"/>
                <w:szCs w:val="28"/>
                <w:lang w:val="vi-VN"/>
              </w:rPr>
            </w:pPr>
            <w:r w:rsidRPr="00A32C33">
              <w:rPr>
                <w:rFonts w:eastAsia="Calibri" w:cs="Times New Roman"/>
                <w:b/>
                <w:color w:val="000000" w:themeColor="text1"/>
                <w:szCs w:val="28"/>
                <w:lang w:val="vi-VN"/>
              </w:rPr>
              <w:t>a. Mục đích yêu cầu</w:t>
            </w:r>
          </w:p>
          <w:p w14:paraId="4DD44C1A"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Trẻ biết cách kéo xe chở gỗ.</w:t>
            </w:r>
          </w:p>
          <w:p w14:paraId="64784DDF"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Rèn kĩ năng kéo khéo léo, không để bị rơi các khối gỗ.</w:t>
            </w:r>
          </w:p>
          <w:p w14:paraId="76504856" w14:textId="77777777" w:rsidR="00115A34" w:rsidRPr="00A32C33" w:rsidRDefault="00115A34" w:rsidP="00115A34">
            <w:pPr>
              <w:spacing w:after="0" w:line="240" w:lineRule="auto"/>
              <w:jc w:val="both"/>
              <w:rPr>
                <w:rFonts w:eastAsia="Calibri" w:cs="Times New Roman"/>
                <w:b/>
                <w:color w:val="000000" w:themeColor="text1"/>
                <w:szCs w:val="28"/>
                <w:lang w:val="vi-VN"/>
              </w:rPr>
            </w:pPr>
            <w:r w:rsidRPr="00A32C33">
              <w:rPr>
                <w:rFonts w:eastAsia="Calibri" w:cs="Times New Roman"/>
                <w:b/>
                <w:color w:val="000000" w:themeColor="text1"/>
                <w:szCs w:val="28"/>
                <w:lang w:val="vi-VN"/>
              </w:rPr>
              <w:t>b. Chuẩn bị</w:t>
            </w:r>
          </w:p>
          <w:p w14:paraId="00F413C4"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Xe kéo, các khối gỗ</w:t>
            </w:r>
          </w:p>
          <w:p w14:paraId="2EA6F7E2" w14:textId="77777777" w:rsidR="00115A34" w:rsidRPr="00A32C33" w:rsidRDefault="00115A34" w:rsidP="00115A34">
            <w:pPr>
              <w:spacing w:after="0" w:line="240" w:lineRule="auto"/>
              <w:jc w:val="both"/>
              <w:rPr>
                <w:rFonts w:eastAsia="Calibri" w:cs="Times New Roman"/>
                <w:b/>
                <w:color w:val="000000" w:themeColor="text1"/>
                <w:szCs w:val="28"/>
                <w:lang w:val="vi-VN"/>
              </w:rPr>
            </w:pPr>
            <w:r w:rsidRPr="00A32C33">
              <w:rPr>
                <w:rFonts w:eastAsia="Calibri" w:cs="Times New Roman"/>
                <w:b/>
                <w:color w:val="000000" w:themeColor="text1"/>
                <w:szCs w:val="28"/>
                <w:lang w:val="vi-VN"/>
              </w:rPr>
              <w:t>c. Cách chơi</w:t>
            </w:r>
          </w:p>
          <w:p w14:paraId="56805CFD"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Cô hướng dẫn trẻ cách xếp các khối gỗ lên xe, kéo đi khéo léo để không bị rơi các khối gỗ xuống.</w:t>
            </w:r>
          </w:p>
          <w:p w14:paraId="157C2A9F" w14:textId="77777777" w:rsidR="00115A34" w:rsidRPr="00A32C33" w:rsidRDefault="00115A34" w:rsidP="00115A34">
            <w:pPr>
              <w:spacing w:after="0" w:line="240" w:lineRule="auto"/>
              <w:jc w:val="both"/>
              <w:rPr>
                <w:rFonts w:eastAsia="Calibri" w:cs="Times New Roman"/>
                <w:color w:val="000000" w:themeColor="text1"/>
                <w:szCs w:val="28"/>
                <w:lang w:val="vi-VN"/>
              </w:rPr>
            </w:pPr>
            <w:r w:rsidRPr="00A32C33">
              <w:rPr>
                <w:rFonts w:eastAsia="Calibri" w:cs="Times New Roman"/>
                <w:color w:val="000000" w:themeColor="text1"/>
                <w:szCs w:val="28"/>
                <w:lang w:val="vi-VN"/>
              </w:rPr>
              <w:t>- Cô giáo dục trẻ chơi đoàn kết, không tranh giành đồ chơi của nhau.</w:t>
            </w:r>
          </w:p>
        </w:tc>
      </w:tr>
      <w:tr w:rsidR="00115A34" w:rsidRPr="008C6BE1" w14:paraId="758A11C5" w14:textId="77777777" w:rsidTr="007200AF">
        <w:trPr>
          <w:trHeight w:val="841"/>
        </w:trPr>
        <w:tc>
          <w:tcPr>
            <w:tcW w:w="1980" w:type="dxa"/>
          </w:tcPr>
          <w:p w14:paraId="4200E50D" w14:textId="77777777" w:rsidR="00115A34" w:rsidRPr="00DA0014" w:rsidRDefault="00115A34" w:rsidP="00115A34">
            <w:pPr>
              <w:spacing w:before="60" w:after="0" w:line="240" w:lineRule="auto"/>
              <w:jc w:val="both"/>
              <w:rPr>
                <w:rFonts w:eastAsia="Calibri" w:cs="Times New Roman"/>
                <w:b/>
                <w:color w:val="000000" w:themeColor="text1"/>
                <w:szCs w:val="28"/>
                <w:lang w:val="vi-VN"/>
              </w:rPr>
            </w:pPr>
          </w:p>
        </w:tc>
        <w:tc>
          <w:tcPr>
            <w:tcW w:w="12049" w:type="dxa"/>
            <w:gridSpan w:val="16"/>
            <w:vMerge/>
          </w:tcPr>
          <w:p w14:paraId="375FE968" w14:textId="77777777" w:rsidR="00115A34" w:rsidRPr="00DA0014" w:rsidRDefault="00115A34" w:rsidP="00115A34">
            <w:pPr>
              <w:spacing w:before="60" w:after="0" w:line="240" w:lineRule="auto"/>
              <w:jc w:val="both"/>
              <w:rPr>
                <w:rFonts w:eastAsia="Calibri" w:cs="Times New Roman"/>
                <w:color w:val="000000" w:themeColor="text1"/>
                <w:szCs w:val="28"/>
                <w:lang w:val="sv-SE"/>
              </w:rPr>
            </w:pPr>
          </w:p>
        </w:tc>
      </w:tr>
      <w:tr w:rsidR="00115A34" w:rsidRPr="008C6BE1" w14:paraId="08A89119" w14:textId="77777777" w:rsidTr="007200AF">
        <w:trPr>
          <w:trHeight w:val="1006"/>
        </w:trPr>
        <w:tc>
          <w:tcPr>
            <w:tcW w:w="1980" w:type="dxa"/>
          </w:tcPr>
          <w:p w14:paraId="4CD8AE59" w14:textId="77777777" w:rsidR="00115A34" w:rsidRPr="00DA0014" w:rsidRDefault="00115A34" w:rsidP="00115A34">
            <w:pPr>
              <w:spacing w:after="0" w:line="240" w:lineRule="auto"/>
              <w:jc w:val="both"/>
              <w:rPr>
                <w:rFonts w:cs="Times New Roman"/>
                <w:b/>
                <w:szCs w:val="28"/>
                <w:lang w:val="vi-VN"/>
              </w:rPr>
            </w:pPr>
            <w:r w:rsidRPr="00DA0014">
              <w:rPr>
                <w:rFonts w:cs="Times New Roman"/>
                <w:b/>
                <w:szCs w:val="28"/>
                <w:lang w:val="vi-VN"/>
              </w:rPr>
              <w:lastRenderedPageBreak/>
              <w:t>Hoạt động ăn, ngủ, vệ sinh</w:t>
            </w:r>
          </w:p>
        </w:tc>
        <w:tc>
          <w:tcPr>
            <w:tcW w:w="12049" w:type="dxa"/>
            <w:gridSpan w:val="16"/>
          </w:tcPr>
          <w:p w14:paraId="2FA568DF" w14:textId="77777777" w:rsidR="00115A34" w:rsidRPr="00DA0014" w:rsidRDefault="00115A34" w:rsidP="00115A3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xml:space="preserve">- </w:t>
            </w:r>
            <w:r w:rsidRPr="00A32C33">
              <w:rPr>
                <w:rFonts w:eastAsia="Calibri" w:cs="Times New Roman"/>
                <w:color w:val="000000" w:themeColor="text1"/>
                <w:szCs w:val="28"/>
                <w:lang w:val="vi-VN"/>
              </w:rPr>
              <w:t>Cô tổ chức rửa tay, rửa mặt cho trẻ</w:t>
            </w:r>
            <w:r w:rsidRPr="00DA0014">
              <w:rPr>
                <w:rFonts w:eastAsia="Calibri" w:cs="Times New Roman"/>
                <w:color w:val="000000" w:themeColor="text1"/>
                <w:szCs w:val="28"/>
                <w:lang w:val="vi-VN"/>
              </w:rPr>
              <w:t xml:space="preserve">, đi vệ sinh đúng nơi quy định, sử dụng đồ dùng vệ sinh đúng. Tiếp tục </w:t>
            </w:r>
            <w:r w:rsidRPr="00A32C33">
              <w:rPr>
                <w:rFonts w:eastAsia="Calibri" w:cs="Times New Roman"/>
                <w:color w:val="000000" w:themeColor="text1"/>
                <w:szCs w:val="28"/>
                <w:lang w:val="vi-VN"/>
              </w:rPr>
              <w:t xml:space="preserve">nhắc nhở trẻ </w:t>
            </w:r>
            <w:r w:rsidRPr="00DA0014">
              <w:rPr>
                <w:rFonts w:eastAsia="Calibri" w:cs="Times New Roman"/>
                <w:color w:val="000000" w:themeColor="text1"/>
                <w:szCs w:val="28"/>
                <w:lang w:val="vi-VN"/>
              </w:rPr>
              <w:t xml:space="preserve">lau mặt khi bẩn. </w:t>
            </w:r>
          </w:p>
          <w:p w14:paraId="77B4F2FF" w14:textId="77777777" w:rsidR="00115A34" w:rsidRPr="00DA0014" w:rsidRDefault="00115A34" w:rsidP="00115A34">
            <w:pPr>
              <w:spacing w:after="0" w:line="240" w:lineRule="auto"/>
              <w:jc w:val="both"/>
              <w:rPr>
                <w:rFonts w:cs="Times New Roman"/>
                <w:szCs w:val="28"/>
                <w:lang w:val="fr-FR"/>
              </w:rPr>
            </w:pPr>
            <w:r w:rsidRPr="00A32C33">
              <w:rPr>
                <w:rFonts w:cs="Times New Roman"/>
                <w:szCs w:val="28"/>
                <w:lang w:val="vi-VN"/>
              </w:rPr>
              <w:t xml:space="preserve">- Trước khi tổ chức cho trẻ ăn cô chuẩn bị đồ dùng để phục vụ cho trẻ trong giờ ăn như </w:t>
            </w:r>
            <w:proofErr w:type="spellStart"/>
            <w:r w:rsidRPr="00DA0014">
              <w:rPr>
                <w:rFonts w:cs="Times New Roman"/>
                <w:szCs w:val="28"/>
                <w:lang w:val="fr-FR"/>
              </w:rPr>
              <w:t>kê</w:t>
            </w:r>
            <w:proofErr w:type="spellEnd"/>
            <w:r w:rsidRPr="00DA0014">
              <w:rPr>
                <w:rFonts w:cs="Times New Roman"/>
                <w:szCs w:val="28"/>
                <w:lang w:val="fr-FR"/>
              </w:rPr>
              <w:t xml:space="preserve"> </w:t>
            </w:r>
            <w:proofErr w:type="spellStart"/>
            <w:r w:rsidRPr="00DA0014">
              <w:rPr>
                <w:rFonts w:cs="Times New Roman"/>
                <w:szCs w:val="28"/>
                <w:lang w:val="fr-FR"/>
              </w:rPr>
              <w:t>bàn</w:t>
            </w:r>
            <w:proofErr w:type="spellEnd"/>
            <w:r w:rsidRPr="00DA0014">
              <w:rPr>
                <w:rFonts w:cs="Times New Roman"/>
                <w:szCs w:val="28"/>
                <w:lang w:val="fr-FR"/>
              </w:rPr>
              <w:t xml:space="preserve">, </w:t>
            </w:r>
            <w:proofErr w:type="spellStart"/>
            <w:r w:rsidRPr="00DA0014">
              <w:rPr>
                <w:rFonts w:cs="Times New Roman"/>
                <w:szCs w:val="28"/>
                <w:lang w:val="fr-FR"/>
              </w:rPr>
              <w:t>chuẩn</w:t>
            </w:r>
            <w:proofErr w:type="spellEnd"/>
            <w:r w:rsidRPr="00DA0014">
              <w:rPr>
                <w:rFonts w:cs="Times New Roman"/>
                <w:szCs w:val="28"/>
                <w:lang w:val="fr-FR"/>
              </w:rPr>
              <w:t xml:space="preserve"> </w:t>
            </w:r>
            <w:proofErr w:type="spellStart"/>
            <w:r w:rsidRPr="00DA0014">
              <w:rPr>
                <w:rFonts w:cs="Times New Roman"/>
                <w:szCs w:val="28"/>
                <w:lang w:val="fr-FR"/>
              </w:rPr>
              <w:t>bị</w:t>
            </w:r>
            <w:proofErr w:type="spellEnd"/>
            <w:r w:rsidRPr="00DA0014">
              <w:rPr>
                <w:rFonts w:cs="Times New Roman"/>
                <w:szCs w:val="28"/>
                <w:lang w:val="fr-FR"/>
              </w:rPr>
              <w:t xml:space="preserve"> </w:t>
            </w:r>
            <w:proofErr w:type="spellStart"/>
            <w:r w:rsidRPr="00DA0014">
              <w:rPr>
                <w:rFonts w:cs="Times New Roman"/>
                <w:szCs w:val="28"/>
                <w:lang w:val="fr-FR"/>
              </w:rPr>
              <w:t>bát</w:t>
            </w:r>
            <w:proofErr w:type="spellEnd"/>
            <w:r w:rsidRPr="00DA0014">
              <w:rPr>
                <w:rFonts w:cs="Times New Roman"/>
                <w:szCs w:val="28"/>
                <w:lang w:val="fr-FR"/>
              </w:rPr>
              <w:t xml:space="preserve">, </w:t>
            </w:r>
            <w:proofErr w:type="spellStart"/>
            <w:r w:rsidRPr="00DA0014">
              <w:rPr>
                <w:rFonts w:cs="Times New Roman"/>
                <w:szCs w:val="28"/>
                <w:lang w:val="fr-FR"/>
              </w:rPr>
              <w:t>thìa</w:t>
            </w:r>
            <w:proofErr w:type="spellEnd"/>
            <w:r w:rsidRPr="00DA0014">
              <w:rPr>
                <w:rFonts w:cs="Times New Roman"/>
                <w:szCs w:val="28"/>
                <w:lang w:val="fr-FR"/>
              </w:rPr>
              <w:t xml:space="preserve">, khan </w:t>
            </w:r>
            <w:proofErr w:type="spellStart"/>
            <w:r w:rsidRPr="00DA0014">
              <w:rPr>
                <w:rFonts w:cs="Times New Roman"/>
                <w:szCs w:val="28"/>
                <w:lang w:val="fr-FR"/>
              </w:rPr>
              <w:t>lau</w:t>
            </w:r>
            <w:proofErr w:type="spellEnd"/>
            <w:r w:rsidRPr="00DA0014">
              <w:rPr>
                <w:rFonts w:cs="Times New Roman"/>
                <w:szCs w:val="28"/>
                <w:lang w:val="fr-FR"/>
              </w:rPr>
              <w:t xml:space="preserve">, </w:t>
            </w:r>
            <w:proofErr w:type="spellStart"/>
            <w:r w:rsidRPr="00DA0014">
              <w:rPr>
                <w:rFonts w:cs="Times New Roman"/>
                <w:szCs w:val="28"/>
                <w:lang w:val="fr-FR"/>
              </w:rPr>
              <w:t>đĩa</w:t>
            </w:r>
            <w:proofErr w:type="spellEnd"/>
            <w:r w:rsidRPr="00DA0014">
              <w:rPr>
                <w:rFonts w:cs="Times New Roman"/>
                <w:szCs w:val="28"/>
                <w:lang w:val="fr-FR"/>
              </w:rPr>
              <w:t xml:space="preserve"> </w:t>
            </w:r>
            <w:proofErr w:type="spellStart"/>
            <w:r w:rsidRPr="00DA0014">
              <w:rPr>
                <w:rFonts w:cs="Times New Roman"/>
                <w:szCs w:val="28"/>
                <w:lang w:val="fr-FR"/>
              </w:rPr>
              <w:t>đựng</w:t>
            </w:r>
            <w:proofErr w:type="spellEnd"/>
            <w:r w:rsidRPr="00DA0014">
              <w:rPr>
                <w:rFonts w:cs="Times New Roman"/>
                <w:szCs w:val="28"/>
                <w:lang w:val="fr-FR"/>
              </w:rPr>
              <w:t xml:space="preserve"> </w:t>
            </w:r>
            <w:proofErr w:type="spellStart"/>
            <w:r w:rsidRPr="00DA0014">
              <w:rPr>
                <w:rFonts w:cs="Times New Roman"/>
                <w:szCs w:val="28"/>
                <w:lang w:val="fr-FR"/>
              </w:rPr>
              <w:t>thức</w:t>
            </w:r>
            <w:proofErr w:type="spellEnd"/>
            <w:r w:rsidRPr="00DA0014">
              <w:rPr>
                <w:rFonts w:cs="Times New Roman"/>
                <w:szCs w:val="28"/>
                <w:lang w:val="fr-FR"/>
              </w:rPr>
              <w:t xml:space="preserve"> </w:t>
            </w:r>
            <w:proofErr w:type="spellStart"/>
            <w:r w:rsidRPr="00DA0014">
              <w:rPr>
                <w:rFonts w:cs="Times New Roman"/>
                <w:szCs w:val="28"/>
                <w:lang w:val="fr-FR"/>
              </w:rPr>
              <w:t>ăn</w:t>
            </w:r>
            <w:proofErr w:type="spellEnd"/>
            <w:r w:rsidRPr="00DA0014">
              <w:rPr>
                <w:rFonts w:cs="Times New Roman"/>
                <w:szCs w:val="28"/>
                <w:lang w:val="fr-FR"/>
              </w:rPr>
              <w:t xml:space="preserve">…. </w:t>
            </w:r>
          </w:p>
          <w:p w14:paraId="73DB257B" w14:textId="77777777" w:rsidR="00115A34" w:rsidRPr="00DA0014" w:rsidRDefault="00115A34" w:rsidP="00115A34">
            <w:pPr>
              <w:spacing w:after="0" w:line="240" w:lineRule="auto"/>
              <w:jc w:val="both"/>
              <w:rPr>
                <w:rFonts w:cs="Times New Roman"/>
                <w:spacing w:val="-6"/>
                <w:szCs w:val="28"/>
                <w:lang w:val="fr-FR"/>
              </w:rPr>
            </w:pPr>
            <w:r w:rsidRPr="00DA0014">
              <w:rPr>
                <w:rFonts w:cs="Times New Roman"/>
                <w:spacing w:val="-6"/>
                <w:szCs w:val="28"/>
                <w:lang w:val="fr-FR"/>
              </w:rPr>
              <w:t xml:space="preserve">- </w:t>
            </w:r>
            <w:proofErr w:type="spellStart"/>
            <w:r w:rsidRPr="00DA0014">
              <w:rPr>
                <w:rFonts w:cs="Times New Roman"/>
                <w:spacing w:val="-6"/>
                <w:szCs w:val="28"/>
                <w:lang w:val="fr-FR"/>
              </w:rPr>
              <w:t>Tổ</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chức</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cho</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trẻ</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ăn</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động</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viên</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trẻ</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ăn</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hết</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xuất</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xúc</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cho</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những</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trẻ</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chưa</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biết</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xúc</w:t>
            </w:r>
            <w:proofErr w:type="spellEnd"/>
            <w:r w:rsidRPr="00DA0014">
              <w:rPr>
                <w:rFonts w:cs="Times New Roman"/>
                <w:spacing w:val="-6"/>
                <w:szCs w:val="28"/>
                <w:lang w:val="fr-FR"/>
              </w:rPr>
              <w:t xml:space="preserve"> </w:t>
            </w:r>
            <w:proofErr w:type="spellStart"/>
            <w:r w:rsidRPr="00DA0014">
              <w:rPr>
                <w:rFonts w:cs="Times New Roman"/>
                <w:spacing w:val="-6"/>
                <w:szCs w:val="28"/>
                <w:lang w:val="fr-FR"/>
              </w:rPr>
              <w:t>cơm</w:t>
            </w:r>
            <w:proofErr w:type="spellEnd"/>
            <w:r w:rsidRPr="00DA0014">
              <w:rPr>
                <w:rFonts w:cs="Times New Roman"/>
                <w:spacing w:val="-6"/>
                <w:szCs w:val="28"/>
                <w:lang w:val="fr-FR"/>
              </w:rPr>
              <w:t>.</w:t>
            </w:r>
          </w:p>
          <w:p w14:paraId="3939E1D6" w14:textId="77777777" w:rsidR="00115A34" w:rsidRPr="00DA0014" w:rsidRDefault="00115A34" w:rsidP="00115A34">
            <w:pPr>
              <w:spacing w:after="0" w:line="240" w:lineRule="auto"/>
              <w:jc w:val="both"/>
              <w:rPr>
                <w:rFonts w:cs="Times New Roman"/>
                <w:szCs w:val="28"/>
                <w:lang w:val="fr-FR"/>
              </w:rPr>
            </w:pPr>
            <w:r w:rsidRPr="00DA0014">
              <w:rPr>
                <w:rFonts w:cs="Times New Roman"/>
                <w:szCs w:val="28"/>
                <w:lang w:val="fr-FR"/>
              </w:rPr>
              <w:t xml:space="preserve">- </w:t>
            </w:r>
            <w:proofErr w:type="spellStart"/>
            <w:r w:rsidRPr="00DA0014">
              <w:rPr>
                <w:rFonts w:cs="Times New Roman"/>
                <w:szCs w:val="28"/>
                <w:lang w:val="fr-FR"/>
              </w:rPr>
              <w:t>Cô</w:t>
            </w:r>
            <w:proofErr w:type="spellEnd"/>
            <w:r w:rsidRPr="00DA0014">
              <w:rPr>
                <w:rFonts w:cs="Times New Roman"/>
                <w:szCs w:val="28"/>
                <w:lang w:val="fr-FR"/>
              </w:rPr>
              <w:t xml:space="preserve"> </w:t>
            </w:r>
            <w:proofErr w:type="spellStart"/>
            <w:r w:rsidRPr="00DA0014">
              <w:rPr>
                <w:rFonts w:cs="Times New Roman"/>
                <w:szCs w:val="28"/>
                <w:lang w:val="fr-FR"/>
              </w:rPr>
              <w:t>kê</w:t>
            </w:r>
            <w:proofErr w:type="spellEnd"/>
            <w:r w:rsidRPr="00DA0014">
              <w:rPr>
                <w:rFonts w:cs="Times New Roman"/>
                <w:szCs w:val="28"/>
                <w:lang w:val="fr-FR"/>
              </w:rPr>
              <w:t xml:space="preserve"> </w:t>
            </w:r>
            <w:proofErr w:type="spellStart"/>
            <w:r w:rsidRPr="00DA0014">
              <w:rPr>
                <w:rFonts w:cs="Times New Roman"/>
                <w:szCs w:val="28"/>
                <w:lang w:val="fr-FR"/>
              </w:rPr>
              <w:t>giường</w:t>
            </w:r>
            <w:proofErr w:type="spellEnd"/>
            <w:r w:rsidRPr="00DA0014">
              <w:rPr>
                <w:rFonts w:cs="Times New Roman"/>
                <w:szCs w:val="28"/>
                <w:lang w:val="fr-FR"/>
              </w:rPr>
              <w:t xml:space="preserve"> </w:t>
            </w:r>
            <w:proofErr w:type="spellStart"/>
            <w:r w:rsidRPr="00DA0014">
              <w:rPr>
                <w:rFonts w:cs="Times New Roman"/>
                <w:szCs w:val="28"/>
                <w:lang w:val="fr-FR"/>
              </w:rPr>
              <w:t>chiếu</w:t>
            </w:r>
            <w:proofErr w:type="spellEnd"/>
            <w:r w:rsidRPr="00DA0014">
              <w:rPr>
                <w:rFonts w:cs="Times New Roman"/>
                <w:szCs w:val="28"/>
                <w:lang w:val="fr-FR"/>
              </w:rPr>
              <w:t xml:space="preserve"> </w:t>
            </w:r>
            <w:proofErr w:type="spellStart"/>
            <w:r w:rsidRPr="00DA0014">
              <w:rPr>
                <w:rFonts w:cs="Times New Roman"/>
                <w:szCs w:val="28"/>
                <w:lang w:val="fr-FR"/>
              </w:rPr>
              <w:t>để</w:t>
            </w:r>
            <w:proofErr w:type="spellEnd"/>
            <w:r w:rsidRPr="00DA0014">
              <w:rPr>
                <w:rFonts w:cs="Times New Roman"/>
                <w:szCs w:val="28"/>
                <w:lang w:val="fr-FR"/>
              </w:rPr>
              <w:t xml:space="preserve"> </w:t>
            </w:r>
            <w:proofErr w:type="spellStart"/>
            <w:r w:rsidRPr="00DA0014">
              <w:rPr>
                <w:rFonts w:cs="Times New Roman"/>
                <w:szCs w:val="28"/>
                <w:lang w:val="fr-FR"/>
              </w:rPr>
              <w:t>tổ</w:t>
            </w:r>
            <w:proofErr w:type="spellEnd"/>
            <w:r w:rsidRPr="00DA0014">
              <w:rPr>
                <w:rFonts w:cs="Times New Roman"/>
                <w:szCs w:val="28"/>
                <w:lang w:val="fr-FR"/>
              </w:rPr>
              <w:t xml:space="preserve"> </w:t>
            </w:r>
            <w:proofErr w:type="spellStart"/>
            <w:r w:rsidRPr="00DA0014">
              <w:rPr>
                <w:rFonts w:cs="Times New Roman"/>
                <w:szCs w:val="28"/>
                <w:lang w:val="fr-FR"/>
              </w:rPr>
              <w:t>chức</w:t>
            </w:r>
            <w:proofErr w:type="spellEnd"/>
            <w:r w:rsidRPr="00DA0014">
              <w:rPr>
                <w:rFonts w:cs="Times New Roman"/>
                <w:szCs w:val="28"/>
                <w:lang w:val="fr-FR"/>
              </w:rPr>
              <w:t xml:space="preserve"> </w:t>
            </w:r>
            <w:proofErr w:type="spellStart"/>
            <w:r w:rsidRPr="00DA0014">
              <w:rPr>
                <w:rFonts w:cs="Times New Roman"/>
                <w:szCs w:val="28"/>
                <w:lang w:val="fr-FR"/>
              </w:rPr>
              <w:t>giấc</w:t>
            </w:r>
            <w:proofErr w:type="spellEnd"/>
            <w:r w:rsidRPr="00DA0014">
              <w:rPr>
                <w:rFonts w:cs="Times New Roman"/>
                <w:szCs w:val="28"/>
                <w:lang w:val="fr-FR"/>
              </w:rPr>
              <w:t xml:space="preserve"> </w:t>
            </w:r>
            <w:proofErr w:type="spellStart"/>
            <w:r w:rsidRPr="00DA0014">
              <w:rPr>
                <w:rFonts w:cs="Times New Roman"/>
                <w:szCs w:val="28"/>
                <w:lang w:val="fr-FR"/>
              </w:rPr>
              <w:t>ngủ</w:t>
            </w:r>
            <w:proofErr w:type="spellEnd"/>
            <w:r w:rsidRPr="00DA0014">
              <w:rPr>
                <w:rFonts w:cs="Times New Roman"/>
                <w:szCs w:val="28"/>
                <w:lang w:val="fr-FR"/>
              </w:rPr>
              <w:t xml:space="preserve"> </w:t>
            </w:r>
            <w:proofErr w:type="spellStart"/>
            <w:r w:rsidRPr="00DA0014">
              <w:rPr>
                <w:rFonts w:cs="Times New Roman"/>
                <w:szCs w:val="28"/>
                <w:lang w:val="fr-FR"/>
              </w:rPr>
              <w:t>cho</w:t>
            </w:r>
            <w:proofErr w:type="spellEnd"/>
            <w:r w:rsidRPr="00DA0014">
              <w:rPr>
                <w:rFonts w:cs="Times New Roman"/>
                <w:szCs w:val="28"/>
                <w:lang w:val="fr-FR"/>
              </w:rPr>
              <w:t xml:space="preserve"> </w:t>
            </w:r>
            <w:proofErr w:type="spellStart"/>
            <w:r w:rsidRPr="00DA0014">
              <w:rPr>
                <w:rFonts w:cs="Times New Roman"/>
                <w:szCs w:val="28"/>
                <w:lang w:val="fr-FR"/>
              </w:rPr>
              <w:t>trẻ</w:t>
            </w:r>
            <w:proofErr w:type="spellEnd"/>
            <w:r w:rsidRPr="00DA0014">
              <w:rPr>
                <w:rFonts w:cs="Times New Roman"/>
                <w:szCs w:val="28"/>
                <w:lang w:val="fr-FR"/>
              </w:rPr>
              <w:t>.</w:t>
            </w:r>
          </w:p>
          <w:p w14:paraId="7C9995D9" w14:textId="77777777" w:rsidR="00115A34" w:rsidRPr="00DA0014" w:rsidRDefault="00115A34" w:rsidP="00115A34">
            <w:pPr>
              <w:spacing w:before="60" w:after="0" w:line="240" w:lineRule="auto"/>
              <w:jc w:val="both"/>
              <w:rPr>
                <w:rFonts w:eastAsia="Calibri" w:cs="Times New Roman"/>
                <w:color w:val="000000" w:themeColor="text1"/>
                <w:szCs w:val="28"/>
                <w:lang w:val="vi-VN"/>
              </w:rPr>
            </w:pPr>
            <w:r w:rsidRPr="00DA0014">
              <w:rPr>
                <w:rFonts w:cs="Times New Roman"/>
                <w:szCs w:val="28"/>
                <w:lang w:val="fr-FR"/>
              </w:rPr>
              <w:t xml:space="preserve">- Cho </w:t>
            </w:r>
            <w:proofErr w:type="spellStart"/>
            <w:r w:rsidRPr="00DA0014">
              <w:rPr>
                <w:rFonts w:cs="Times New Roman"/>
                <w:szCs w:val="28"/>
                <w:lang w:val="fr-FR"/>
              </w:rPr>
              <w:t>trẻ</w:t>
            </w:r>
            <w:proofErr w:type="spellEnd"/>
            <w:r w:rsidRPr="00DA0014">
              <w:rPr>
                <w:rFonts w:cs="Times New Roman"/>
                <w:szCs w:val="28"/>
                <w:lang w:val="fr-FR"/>
              </w:rPr>
              <w:t xml:space="preserve"> </w:t>
            </w:r>
            <w:proofErr w:type="spellStart"/>
            <w:r w:rsidRPr="00DA0014">
              <w:rPr>
                <w:rFonts w:cs="Times New Roman"/>
                <w:szCs w:val="28"/>
                <w:lang w:val="fr-FR"/>
              </w:rPr>
              <w:t>đi</w:t>
            </w:r>
            <w:proofErr w:type="spellEnd"/>
            <w:r w:rsidRPr="00DA0014">
              <w:rPr>
                <w:rFonts w:cs="Times New Roman"/>
                <w:szCs w:val="28"/>
                <w:lang w:val="fr-FR"/>
              </w:rPr>
              <w:t xml:space="preserve"> </w:t>
            </w:r>
            <w:proofErr w:type="spellStart"/>
            <w:r w:rsidRPr="00DA0014">
              <w:rPr>
                <w:rFonts w:cs="Times New Roman"/>
                <w:szCs w:val="28"/>
                <w:lang w:val="fr-FR"/>
              </w:rPr>
              <w:t>vệ</w:t>
            </w:r>
            <w:proofErr w:type="spellEnd"/>
            <w:r w:rsidRPr="00DA0014">
              <w:rPr>
                <w:rFonts w:cs="Times New Roman"/>
                <w:szCs w:val="28"/>
                <w:lang w:val="fr-FR"/>
              </w:rPr>
              <w:t xml:space="preserve"> </w:t>
            </w:r>
            <w:proofErr w:type="spellStart"/>
            <w:r w:rsidRPr="00DA0014">
              <w:rPr>
                <w:rFonts w:cs="Times New Roman"/>
                <w:szCs w:val="28"/>
                <w:lang w:val="fr-FR"/>
              </w:rPr>
              <w:t>sinh</w:t>
            </w:r>
            <w:proofErr w:type="spellEnd"/>
            <w:r w:rsidRPr="00DA0014">
              <w:rPr>
                <w:rFonts w:cs="Times New Roman"/>
                <w:szCs w:val="28"/>
                <w:lang w:val="fr-FR"/>
              </w:rPr>
              <w:t xml:space="preserve"> </w:t>
            </w:r>
            <w:proofErr w:type="spellStart"/>
            <w:r w:rsidRPr="00DA0014">
              <w:rPr>
                <w:rFonts w:cs="Times New Roman"/>
                <w:szCs w:val="28"/>
                <w:lang w:val="fr-FR"/>
              </w:rPr>
              <w:t>cá</w:t>
            </w:r>
            <w:proofErr w:type="spellEnd"/>
            <w:r w:rsidRPr="00DA0014">
              <w:rPr>
                <w:rFonts w:cs="Times New Roman"/>
                <w:szCs w:val="28"/>
                <w:lang w:val="fr-FR"/>
              </w:rPr>
              <w:t xml:space="preserve"> </w:t>
            </w:r>
            <w:proofErr w:type="spellStart"/>
            <w:r w:rsidRPr="00DA0014">
              <w:rPr>
                <w:rFonts w:cs="Times New Roman"/>
                <w:szCs w:val="28"/>
                <w:lang w:val="fr-FR"/>
              </w:rPr>
              <w:t>nhân</w:t>
            </w:r>
            <w:proofErr w:type="spellEnd"/>
            <w:r w:rsidRPr="00DA0014">
              <w:rPr>
                <w:rFonts w:cs="Times New Roman"/>
                <w:szCs w:val="28"/>
                <w:lang w:val="fr-FR"/>
              </w:rPr>
              <w:t xml:space="preserve"> </w:t>
            </w:r>
            <w:proofErr w:type="spellStart"/>
            <w:r w:rsidRPr="00DA0014">
              <w:rPr>
                <w:rFonts w:cs="Times New Roman"/>
                <w:szCs w:val="28"/>
                <w:lang w:val="fr-FR"/>
              </w:rPr>
              <w:t>trước</w:t>
            </w:r>
            <w:proofErr w:type="spellEnd"/>
            <w:r w:rsidRPr="00DA0014">
              <w:rPr>
                <w:rFonts w:cs="Times New Roman"/>
                <w:szCs w:val="28"/>
                <w:lang w:val="fr-FR"/>
              </w:rPr>
              <w:t xml:space="preserve"> khi </w:t>
            </w:r>
            <w:proofErr w:type="spellStart"/>
            <w:r w:rsidRPr="00DA0014">
              <w:rPr>
                <w:rFonts w:cs="Times New Roman"/>
                <w:szCs w:val="28"/>
                <w:lang w:val="fr-FR"/>
              </w:rPr>
              <w:t>cho</w:t>
            </w:r>
            <w:proofErr w:type="spellEnd"/>
            <w:r w:rsidRPr="00DA0014">
              <w:rPr>
                <w:rFonts w:cs="Times New Roman"/>
                <w:szCs w:val="28"/>
                <w:lang w:val="fr-FR"/>
              </w:rPr>
              <w:t xml:space="preserve"> </w:t>
            </w:r>
            <w:proofErr w:type="spellStart"/>
            <w:r w:rsidRPr="00DA0014">
              <w:rPr>
                <w:rFonts w:cs="Times New Roman"/>
                <w:szCs w:val="28"/>
                <w:lang w:val="fr-FR"/>
              </w:rPr>
              <w:t>trẻ</w:t>
            </w:r>
            <w:proofErr w:type="spellEnd"/>
            <w:r w:rsidRPr="00DA0014">
              <w:rPr>
                <w:rFonts w:cs="Times New Roman"/>
                <w:szCs w:val="28"/>
                <w:lang w:val="fr-FR"/>
              </w:rPr>
              <w:t xml:space="preserve"> </w:t>
            </w:r>
            <w:proofErr w:type="spellStart"/>
            <w:r w:rsidRPr="00DA0014">
              <w:rPr>
                <w:rFonts w:cs="Times New Roman"/>
                <w:szCs w:val="28"/>
                <w:lang w:val="fr-FR"/>
              </w:rPr>
              <w:t>ngủ</w:t>
            </w:r>
            <w:proofErr w:type="spellEnd"/>
            <w:r w:rsidRPr="00DA0014">
              <w:rPr>
                <w:rFonts w:cs="Times New Roman"/>
                <w:szCs w:val="28"/>
                <w:lang w:val="fr-FR"/>
              </w:rPr>
              <w:t>.</w:t>
            </w:r>
          </w:p>
          <w:p w14:paraId="2B168E22" w14:textId="77777777" w:rsidR="00115A34" w:rsidRPr="00A32C33" w:rsidRDefault="00115A34" w:rsidP="00115A34">
            <w:pPr>
              <w:spacing w:after="0" w:line="240" w:lineRule="auto"/>
              <w:rPr>
                <w:rFonts w:cs="Times New Roman"/>
                <w:szCs w:val="28"/>
                <w:lang w:val="vi-VN"/>
              </w:rPr>
            </w:pPr>
            <w:r w:rsidRPr="00DA0014">
              <w:rPr>
                <w:rFonts w:eastAsia="Calibri" w:cs="Times New Roman"/>
                <w:color w:val="000000" w:themeColor="text1"/>
                <w:szCs w:val="28"/>
                <w:lang w:val="vi-VN"/>
              </w:rPr>
              <w:t>- Giáo dục giới tính cho trẻ, kỹ năng phòng tránh nguy cơ xâm hại</w:t>
            </w:r>
            <w:r w:rsidRPr="00A32C33">
              <w:rPr>
                <w:rFonts w:eastAsia="Calibri" w:cs="Times New Roman"/>
                <w:color w:val="000000" w:themeColor="text1"/>
                <w:szCs w:val="28"/>
                <w:lang w:val="vi-VN"/>
              </w:rPr>
              <w:t>.</w:t>
            </w:r>
          </w:p>
          <w:p w14:paraId="072A9BD3" w14:textId="6B66FA38" w:rsidR="00115A34" w:rsidRPr="00E06346" w:rsidRDefault="00115A34" w:rsidP="00115A34">
            <w:pPr>
              <w:spacing w:after="0" w:line="240" w:lineRule="auto"/>
              <w:rPr>
                <w:rFonts w:cs="Times New Roman"/>
                <w:szCs w:val="28"/>
              </w:rPr>
            </w:pPr>
            <w:r w:rsidRPr="00A32C33">
              <w:rPr>
                <w:rFonts w:cs="Times New Roman"/>
                <w:szCs w:val="28"/>
                <w:lang w:val="vi-VN"/>
              </w:rPr>
              <w:t>-</w:t>
            </w:r>
            <w:r w:rsidRPr="00DA0014">
              <w:rPr>
                <w:rFonts w:cs="Times New Roman"/>
                <w:szCs w:val="28"/>
                <w:lang w:val="vi-VN"/>
              </w:rPr>
              <w:t xml:space="preserve"> KNS: Rèn trẻ </w:t>
            </w:r>
            <w:r w:rsidRPr="00A32C33">
              <w:rPr>
                <w:rFonts w:cs="Times New Roman"/>
                <w:szCs w:val="28"/>
                <w:lang w:val="vi-VN"/>
              </w:rPr>
              <w:t xml:space="preserve">kĩ năng chào hỏi, lễ </w:t>
            </w:r>
            <w:r w:rsidRPr="00DA0014">
              <w:rPr>
                <w:rFonts w:cs="Times New Roman"/>
                <w:szCs w:val="28"/>
                <w:lang w:val="vi-VN"/>
              </w:rPr>
              <w:t xml:space="preserve">phép. </w:t>
            </w:r>
          </w:p>
        </w:tc>
      </w:tr>
      <w:tr w:rsidR="00115A34" w:rsidRPr="00DA0014" w14:paraId="569A9E6B" w14:textId="77777777" w:rsidTr="007200AF">
        <w:trPr>
          <w:trHeight w:val="1862"/>
        </w:trPr>
        <w:tc>
          <w:tcPr>
            <w:tcW w:w="1980" w:type="dxa"/>
            <w:vMerge w:val="restart"/>
          </w:tcPr>
          <w:p w14:paraId="45D31C56" w14:textId="77777777" w:rsidR="00115A34" w:rsidRPr="00DA0014" w:rsidRDefault="00115A34" w:rsidP="00115A34">
            <w:pPr>
              <w:spacing w:after="0" w:line="240" w:lineRule="auto"/>
              <w:rPr>
                <w:rFonts w:eastAsia="Calibri" w:cs="Times New Roman"/>
                <w:b/>
                <w:i/>
                <w:color w:val="000000" w:themeColor="text1"/>
                <w:szCs w:val="28"/>
                <w:lang w:val="vi-VN"/>
              </w:rPr>
            </w:pPr>
            <w:r w:rsidRPr="00DA0014">
              <w:rPr>
                <w:rFonts w:eastAsia="Calibri" w:cs="Times New Roman"/>
                <w:b/>
                <w:color w:val="000000" w:themeColor="text1"/>
                <w:szCs w:val="28"/>
                <w:lang w:val="vi-VN"/>
              </w:rPr>
              <w:t>Hoạt động chiều</w:t>
            </w:r>
            <w:r w:rsidRPr="00A32C33">
              <w:rPr>
                <w:rFonts w:eastAsia="Calibri" w:cs="Times New Roman"/>
                <w:b/>
                <w:color w:val="000000" w:themeColor="text1"/>
                <w:szCs w:val="28"/>
                <w:lang w:val="vi-VN"/>
              </w:rPr>
              <w:t xml:space="preserve"> (Chơi theo ý thích)</w:t>
            </w:r>
            <w:r w:rsidRPr="00DA0014">
              <w:rPr>
                <w:rFonts w:eastAsia="Calibri" w:cs="Times New Roman"/>
                <w:b/>
                <w:color w:val="000000" w:themeColor="text1"/>
                <w:szCs w:val="28"/>
                <w:lang w:val="vi-VN"/>
              </w:rPr>
              <w:t xml:space="preserve"> </w:t>
            </w:r>
          </w:p>
        </w:tc>
        <w:tc>
          <w:tcPr>
            <w:tcW w:w="709" w:type="dxa"/>
            <w:gridSpan w:val="3"/>
          </w:tcPr>
          <w:p w14:paraId="4EF2E82E" w14:textId="77777777" w:rsidR="00115A34" w:rsidRPr="00DA0014" w:rsidRDefault="00115A34" w:rsidP="00115A34">
            <w:pPr>
              <w:spacing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2</w:t>
            </w:r>
          </w:p>
          <w:p w14:paraId="57C21DDA" w14:textId="77777777" w:rsidR="00115A34" w:rsidRPr="00DA0014" w:rsidRDefault="00115A34" w:rsidP="00115A34">
            <w:pPr>
              <w:spacing w:after="0" w:line="240" w:lineRule="auto"/>
              <w:jc w:val="both"/>
              <w:rPr>
                <w:rFonts w:cs="Times New Roman"/>
                <w:szCs w:val="28"/>
              </w:rPr>
            </w:pPr>
          </w:p>
        </w:tc>
        <w:tc>
          <w:tcPr>
            <w:tcW w:w="1984" w:type="dxa"/>
            <w:gridSpan w:val="2"/>
          </w:tcPr>
          <w:p w14:paraId="20C68C08" w14:textId="77777777" w:rsidR="00852C3F" w:rsidRPr="00852C3F" w:rsidRDefault="00852C3F" w:rsidP="004F4A48">
            <w:pPr>
              <w:spacing w:after="0" w:line="240" w:lineRule="auto"/>
              <w:rPr>
                <w:bCs/>
                <w:lang w:val="vi-VN"/>
              </w:rPr>
            </w:pPr>
            <w:r w:rsidRPr="00852C3F">
              <w:rPr>
                <w:bCs/>
                <w:lang w:val="vi-VN"/>
              </w:rPr>
              <w:t xml:space="preserve">- Ôn VĐ:  </w:t>
            </w:r>
          </w:p>
          <w:p w14:paraId="4D0018AC" w14:textId="76AE8401" w:rsidR="00115A34" w:rsidRPr="00852C3F" w:rsidRDefault="00852C3F" w:rsidP="004F4A48">
            <w:pPr>
              <w:spacing w:after="0" w:line="240" w:lineRule="auto"/>
              <w:rPr>
                <w:bCs/>
              </w:rPr>
            </w:pPr>
            <w:r w:rsidRPr="00852C3F">
              <w:rPr>
                <w:bCs/>
              </w:rPr>
              <w:t xml:space="preserve">Tung </w:t>
            </w:r>
            <w:proofErr w:type="spellStart"/>
            <w:r w:rsidRPr="00852C3F">
              <w:rPr>
                <w:bCs/>
              </w:rPr>
              <w:t>bóng</w:t>
            </w:r>
            <w:proofErr w:type="spellEnd"/>
            <w:r w:rsidRPr="00852C3F">
              <w:rPr>
                <w:bCs/>
              </w:rPr>
              <w:t xml:space="preserve"> </w:t>
            </w:r>
            <w:proofErr w:type="spellStart"/>
            <w:r w:rsidRPr="00852C3F">
              <w:rPr>
                <w:bCs/>
              </w:rPr>
              <w:t>bàng</w:t>
            </w:r>
            <w:proofErr w:type="spellEnd"/>
            <w:r w:rsidRPr="00852C3F">
              <w:rPr>
                <w:bCs/>
              </w:rPr>
              <w:t xml:space="preserve"> </w:t>
            </w:r>
            <w:proofErr w:type="spellStart"/>
            <w:r w:rsidRPr="00852C3F">
              <w:rPr>
                <w:bCs/>
              </w:rPr>
              <w:t>hai</w:t>
            </w:r>
            <w:proofErr w:type="spellEnd"/>
            <w:r w:rsidRPr="00852C3F">
              <w:rPr>
                <w:bCs/>
              </w:rPr>
              <w:t xml:space="preserve"> </w:t>
            </w:r>
            <w:proofErr w:type="spellStart"/>
            <w:r w:rsidRPr="00852C3F">
              <w:rPr>
                <w:bCs/>
              </w:rPr>
              <w:t>tay</w:t>
            </w:r>
            <w:proofErr w:type="spellEnd"/>
            <w:r w:rsidRPr="00852C3F">
              <w:rPr>
                <w:bCs/>
              </w:rPr>
              <w:t>.</w:t>
            </w:r>
          </w:p>
          <w:p w14:paraId="17BF6E94" w14:textId="77777777" w:rsidR="00115A34" w:rsidRPr="00DA0014" w:rsidRDefault="00115A34" w:rsidP="004F4A48">
            <w:pPr>
              <w:spacing w:after="0" w:line="240" w:lineRule="auto"/>
              <w:rPr>
                <w:rFonts w:cs="Times New Roman"/>
                <w:szCs w:val="28"/>
                <w:lang w:val="vi-VN"/>
              </w:rPr>
            </w:pPr>
            <w:r>
              <w:rPr>
                <w:lang w:val="vi-VN"/>
              </w:rPr>
              <w:t>- Chơi theo ý thích</w:t>
            </w:r>
            <w:r w:rsidRPr="00DA0014">
              <w:rPr>
                <w:rFonts w:cs="Times New Roman"/>
                <w:szCs w:val="28"/>
                <w:lang w:val="vi-VN"/>
              </w:rPr>
              <w:t xml:space="preserve"> </w:t>
            </w:r>
          </w:p>
        </w:tc>
        <w:tc>
          <w:tcPr>
            <w:tcW w:w="2126" w:type="dxa"/>
            <w:gridSpan w:val="2"/>
          </w:tcPr>
          <w:p w14:paraId="56AA1C05" w14:textId="1CD38DB7" w:rsidR="004F4A48" w:rsidRPr="004F4A48" w:rsidRDefault="004F4A48" w:rsidP="004F4A48">
            <w:pPr>
              <w:spacing w:after="0" w:line="240" w:lineRule="auto"/>
              <w:rPr>
                <w:szCs w:val="28"/>
                <w:lang w:val="vi-VN"/>
              </w:rPr>
            </w:pPr>
            <w:r w:rsidRPr="004F4A48">
              <w:rPr>
                <w:szCs w:val="28"/>
                <w:lang w:val="vi-VN"/>
              </w:rPr>
              <w:t>- Ôn VĐ: Ném bóng vào đích.</w:t>
            </w:r>
          </w:p>
          <w:p w14:paraId="33E40692" w14:textId="77777777" w:rsidR="00115A34" w:rsidRPr="00785EB4" w:rsidRDefault="00115A34" w:rsidP="004F4A48">
            <w:pPr>
              <w:spacing w:after="0" w:line="240" w:lineRule="auto"/>
              <w:rPr>
                <w:szCs w:val="28"/>
              </w:rPr>
            </w:pPr>
            <w:r>
              <w:rPr>
                <w:szCs w:val="28"/>
              </w:rPr>
              <w:t xml:space="preserve">- </w:t>
            </w:r>
            <w:proofErr w:type="spellStart"/>
            <w:r w:rsidRPr="00785EB4">
              <w:rPr>
                <w:szCs w:val="28"/>
              </w:rPr>
              <w:t>Chơi</w:t>
            </w:r>
            <w:proofErr w:type="spellEnd"/>
            <w:r w:rsidRPr="00785EB4">
              <w:rPr>
                <w:szCs w:val="28"/>
              </w:rPr>
              <w:t xml:space="preserve"> </w:t>
            </w:r>
            <w:proofErr w:type="spellStart"/>
            <w:r w:rsidRPr="00785EB4">
              <w:rPr>
                <w:szCs w:val="28"/>
              </w:rPr>
              <w:t>theo</w:t>
            </w:r>
            <w:proofErr w:type="spellEnd"/>
            <w:r w:rsidRPr="00785EB4">
              <w:rPr>
                <w:szCs w:val="28"/>
              </w:rPr>
              <w:t xml:space="preserve"> ý </w:t>
            </w:r>
            <w:proofErr w:type="spellStart"/>
            <w:r w:rsidRPr="00785EB4">
              <w:rPr>
                <w:szCs w:val="28"/>
              </w:rPr>
              <w:t>thích</w:t>
            </w:r>
            <w:proofErr w:type="spellEnd"/>
          </w:p>
          <w:p w14:paraId="4DDCD971" w14:textId="77777777" w:rsidR="00115A34" w:rsidRPr="00DA0014" w:rsidRDefault="00115A34" w:rsidP="004F4A48">
            <w:pPr>
              <w:spacing w:after="0" w:line="240" w:lineRule="auto"/>
              <w:rPr>
                <w:rFonts w:cs="Times New Roman"/>
                <w:szCs w:val="28"/>
                <w:lang w:val="vi-VN"/>
              </w:rPr>
            </w:pPr>
          </w:p>
        </w:tc>
        <w:tc>
          <w:tcPr>
            <w:tcW w:w="1985" w:type="dxa"/>
            <w:gridSpan w:val="2"/>
          </w:tcPr>
          <w:p w14:paraId="3994A883" w14:textId="7FB9BC24" w:rsidR="004F4A48" w:rsidRPr="004F4A48" w:rsidRDefault="004F4A48" w:rsidP="004F4A48">
            <w:pPr>
              <w:spacing w:after="0" w:line="240" w:lineRule="auto"/>
              <w:rPr>
                <w:szCs w:val="28"/>
                <w:lang w:val="vi-VN"/>
              </w:rPr>
            </w:pPr>
            <w:r w:rsidRPr="004F4A48">
              <w:rPr>
                <w:szCs w:val="28"/>
                <w:lang w:val="vi-VN"/>
              </w:rPr>
              <w:t>- Ôn VĐ:</w:t>
            </w:r>
            <w:r w:rsidRPr="004F4A48">
              <w:rPr>
                <w:b/>
                <w:szCs w:val="28"/>
                <w:lang w:val="vi-VN"/>
              </w:rPr>
              <w:t xml:space="preserve"> </w:t>
            </w:r>
            <w:r w:rsidRPr="004F4A48">
              <w:rPr>
                <w:szCs w:val="28"/>
                <w:lang w:val="vi-VN"/>
              </w:rPr>
              <w:t>Chạy theo hướng thẳng.</w:t>
            </w:r>
          </w:p>
          <w:p w14:paraId="786B4D0E" w14:textId="77777777" w:rsidR="00115A34" w:rsidRPr="00DA0014" w:rsidRDefault="00115A34" w:rsidP="004F4A48">
            <w:pPr>
              <w:spacing w:after="0" w:line="240" w:lineRule="auto"/>
              <w:rPr>
                <w:rFonts w:cs="Times New Roman"/>
                <w:szCs w:val="28"/>
              </w:rPr>
            </w:pPr>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tc>
        <w:tc>
          <w:tcPr>
            <w:tcW w:w="1984" w:type="dxa"/>
            <w:gridSpan w:val="2"/>
          </w:tcPr>
          <w:p w14:paraId="572D526A" w14:textId="5EF0540E" w:rsidR="004F4A48" w:rsidRPr="004F4A48" w:rsidRDefault="004F4A48" w:rsidP="004F4A48">
            <w:pPr>
              <w:spacing w:after="0" w:line="240" w:lineRule="auto"/>
              <w:rPr>
                <w:rFonts w:cs="Times New Roman"/>
                <w:szCs w:val="28"/>
              </w:rPr>
            </w:pPr>
            <w:r w:rsidRPr="004F4A48">
              <w:rPr>
                <w:rFonts w:cs="Times New Roman"/>
                <w:szCs w:val="28"/>
              </w:rPr>
              <w:t xml:space="preserve">- </w:t>
            </w:r>
            <w:proofErr w:type="spellStart"/>
            <w:r>
              <w:rPr>
                <w:rFonts w:cs="Times New Roman"/>
                <w:szCs w:val="28"/>
              </w:rPr>
              <w:t>Ôn</w:t>
            </w:r>
            <w:proofErr w:type="spellEnd"/>
            <w:r>
              <w:rPr>
                <w:rFonts w:cs="Times New Roman"/>
                <w:szCs w:val="28"/>
              </w:rPr>
              <w:t xml:space="preserve"> </w:t>
            </w:r>
            <w:r w:rsidRPr="004F4A48">
              <w:rPr>
                <w:rFonts w:cs="Times New Roman"/>
                <w:szCs w:val="28"/>
              </w:rPr>
              <w:t xml:space="preserve">VĐ: </w:t>
            </w:r>
            <w:proofErr w:type="spellStart"/>
            <w:r w:rsidRPr="004F4A48">
              <w:rPr>
                <w:rFonts w:cs="Times New Roman"/>
                <w:szCs w:val="28"/>
              </w:rPr>
              <w:t>Bật</w:t>
            </w:r>
            <w:proofErr w:type="spellEnd"/>
            <w:r w:rsidRPr="004F4A48">
              <w:rPr>
                <w:rFonts w:cs="Times New Roman"/>
                <w:szCs w:val="28"/>
              </w:rPr>
              <w:t xml:space="preserve"> </w:t>
            </w:r>
            <w:proofErr w:type="spellStart"/>
            <w:r w:rsidRPr="004F4A48">
              <w:rPr>
                <w:rFonts w:cs="Times New Roman"/>
                <w:szCs w:val="28"/>
              </w:rPr>
              <w:t>tại</w:t>
            </w:r>
            <w:proofErr w:type="spellEnd"/>
            <w:r w:rsidRPr="004F4A48">
              <w:rPr>
                <w:rFonts w:cs="Times New Roman"/>
                <w:szCs w:val="28"/>
              </w:rPr>
              <w:t xml:space="preserve"> </w:t>
            </w:r>
            <w:proofErr w:type="spellStart"/>
            <w:r w:rsidRPr="004F4A48">
              <w:rPr>
                <w:rFonts w:cs="Times New Roman"/>
                <w:szCs w:val="28"/>
              </w:rPr>
              <w:t>chỗ</w:t>
            </w:r>
            <w:proofErr w:type="spellEnd"/>
            <w:r w:rsidRPr="004F4A48">
              <w:rPr>
                <w:rFonts w:cs="Times New Roman"/>
                <w:szCs w:val="28"/>
              </w:rPr>
              <w:t>.</w:t>
            </w:r>
          </w:p>
          <w:p w14:paraId="6293A786" w14:textId="28E29719" w:rsidR="00115A34" w:rsidRPr="00DA0014" w:rsidRDefault="00115A34" w:rsidP="004F4A48">
            <w:pPr>
              <w:spacing w:after="0" w:line="240" w:lineRule="auto"/>
              <w:rPr>
                <w:rFonts w:eastAsia="Calibri" w:cs="Times New Roman"/>
                <w:color w:val="000000" w:themeColor="text1"/>
                <w:szCs w:val="28"/>
                <w:lang w:val="vi-VN"/>
              </w:rPr>
            </w:pPr>
            <w:r w:rsidRPr="00DA0014">
              <w:rPr>
                <w:rFonts w:cs="Times New Roman"/>
                <w:szCs w:val="28"/>
                <w:lang w:val="vi-VN"/>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theo</w:t>
            </w:r>
            <w:proofErr w:type="spellEnd"/>
            <w:r w:rsidRPr="00DA0014">
              <w:rPr>
                <w:rFonts w:cs="Times New Roman"/>
                <w:szCs w:val="28"/>
              </w:rPr>
              <w:t xml:space="preserve"> ý </w:t>
            </w:r>
            <w:proofErr w:type="spellStart"/>
            <w:r w:rsidRPr="00DA0014">
              <w:rPr>
                <w:rFonts w:cs="Times New Roman"/>
                <w:szCs w:val="28"/>
              </w:rPr>
              <w:t>thích</w:t>
            </w:r>
            <w:proofErr w:type="spellEnd"/>
            <w:r w:rsidRPr="00DA0014">
              <w:rPr>
                <w:rFonts w:cs="Times New Roman"/>
                <w:szCs w:val="28"/>
              </w:rPr>
              <w:t>.</w:t>
            </w:r>
          </w:p>
          <w:p w14:paraId="558EB252" w14:textId="77777777" w:rsidR="00115A34" w:rsidRPr="00DA0014" w:rsidRDefault="00115A34" w:rsidP="004F4A48">
            <w:pPr>
              <w:spacing w:after="0" w:line="240" w:lineRule="auto"/>
              <w:rPr>
                <w:rFonts w:cs="Times New Roman"/>
                <w:szCs w:val="28"/>
                <w:lang w:val="vi-VN"/>
              </w:rPr>
            </w:pPr>
          </w:p>
        </w:tc>
        <w:tc>
          <w:tcPr>
            <w:tcW w:w="1985" w:type="dxa"/>
            <w:gridSpan w:val="3"/>
          </w:tcPr>
          <w:p w14:paraId="5E5BCA2E" w14:textId="13F46D62" w:rsidR="00115A34" w:rsidRPr="00692AC9" w:rsidRDefault="004F4A48" w:rsidP="004F4A48">
            <w:pPr>
              <w:spacing w:after="0" w:line="240" w:lineRule="auto"/>
              <w:rPr>
                <w:lang w:val="nl-NL"/>
              </w:rPr>
            </w:pPr>
            <w:r w:rsidRPr="004F4A48">
              <w:rPr>
                <w:lang w:val="vi-VN"/>
              </w:rPr>
              <w:t>- Ôn VĐ:  Bò theo hướng thẳng có mang vật trên lưng</w:t>
            </w:r>
            <w:r>
              <w:rPr>
                <w:lang w:val="nl-NL"/>
              </w:rPr>
              <w:t>.</w:t>
            </w:r>
          </w:p>
          <w:p w14:paraId="0268311D" w14:textId="77777777" w:rsidR="00115A34" w:rsidRPr="00DA0014" w:rsidRDefault="00115A34" w:rsidP="004F4A48">
            <w:pPr>
              <w:spacing w:after="0" w:line="240" w:lineRule="auto"/>
              <w:rPr>
                <w:rFonts w:cs="Times New Roman"/>
                <w:szCs w:val="28"/>
              </w:rPr>
            </w:pPr>
            <w:r w:rsidRPr="00A32C33">
              <w:rPr>
                <w:rFonts w:cs="Times New Roman"/>
                <w:szCs w:val="28"/>
                <w:lang w:val="vi-VN"/>
              </w:rPr>
              <w:t xml:space="preserve"> </w:t>
            </w:r>
            <w:r w:rsidRPr="00DA0014">
              <w:rPr>
                <w:rFonts w:cs="Times New Roman"/>
                <w:szCs w:val="28"/>
              </w:rPr>
              <w:t xml:space="preserve">- </w:t>
            </w:r>
            <w:proofErr w:type="spellStart"/>
            <w:r w:rsidRPr="00DA0014">
              <w:rPr>
                <w:rFonts w:cs="Times New Roman"/>
                <w:szCs w:val="28"/>
              </w:rPr>
              <w:t>Chơi</w:t>
            </w:r>
            <w:proofErr w:type="spellEnd"/>
            <w:r w:rsidRPr="00DA0014">
              <w:rPr>
                <w:rFonts w:cs="Times New Roman"/>
                <w:szCs w:val="28"/>
              </w:rPr>
              <w:t xml:space="preserve"> </w:t>
            </w:r>
            <w:proofErr w:type="spellStart"/>
            <w:r w:rsidRPr="00DA0014">
              <w:rPr>
                <w:rFonts w:cs="Times New Roman"/>
                <w:szCs w:val="28"/>
              </w:rPr>
              <w:t>theo</w:t>
            </w:r>
            <w:proofErr w:type="spellEnd"/>
            <w:r w:rsidRPr="00DA0014">
              <w:rPr>
                <w:rFonts w:cs="Times New Roman"/>
                <w:szCs w:val="28"/>
              </w:rPr>
              <w:t xml:space="preserve"> ý </w:t>
            </w:r>
            <w:proofErr w:type="spellStart"/>
            <w:r w:rsidRPr="00DA0014">
              <w:rPr>
                <w:rFonts w:cs="Times New Roman"/>
                <w:szCs w:val="28"/>
              </w:rPr>
              <w:t>thích</w:t>
            </w:r>
            <w:proofErr w:type="spellEnd"/>
          </w:p>
        </w:tc>
        <w:tc>
          <w:tcPr>
            <w:tcW w:w="1276" w:type="dxa"/>
            <w:gridSpan w:val="2"/>
          </w:tcPr>
          <w:p w14:paraId="7230D650" w14:textId="77777777" w:rsidR="00115A34" w:rsidRPr="00DA0014" w:rsidRDefault="00115A34" w:rsidP="00115A34">
            <w:pPr>
              <w:spacing w:after="0" w:line="240" w:lineRule="auto"/>
              <w:jc w:val="both"/>
              <w:rPr>
                <w:rFonts w:eastAsia="Calibri" w:cs="Times New Roman"/>
                <w:color w:val="000000" w:themeColor="text1"/>
                <w:szCs w:val="28"/>
                <w:lang w:val="vi-VN"/>
              </w:rPr>
            </w:pPr>
          </w:p>
        </w:tc>
      </w:tr>
      <w:tr w:rsidR="00115A34" w:rsidRPr="00DA0014" w14:paraId="10071E6A" w14:textId="77777777" w:rsidTr="007200AF">
        <w:trPr>
          <w:trHeight w:val="2122"/>
        </w:trPr>
        <w:tc>
          <w:tcPr>
            <w:tcW w:w="1980" w:type="dxa"/>
            <w:vMerge/>
          </w:tcPr>
          <w:p w14:paraId="04BC5A3F" w14:textId="77777777" w:rsidR="00115A34" w:rsidRPr="00DA0014" w:rsidRDefault="00115A34" w:rsidP="00115A34">
            <w:pPr>
              <w:spacing w:before="60" w:after="0" w:line="240" w:lineRule="auto"/>
              <w:jc w:val="both"/>
              <w:rPr>
                <w:rFonts w:eastAsia="Calibri" w:cs="Times New Roman"/>
                <w:b/>
                <w:color w:val="000000" w:themeColor="text1"/>
                <w:szCs w:val="28"/>
                <w:lang w:val="vi-VN"/>
              </w:rPr>
            </w:pPr>
          </w:p>
        </w:tc>
        <w:tc>
          <w:tcPr>
            <w:tcW w:w="709" w:type="dxa"/>
            <w:gridSpan w:val="3"/>
          </w:tcPr>
          <w:p w14:paraId="48DEE187" w14:textId="77777777" w:rsidR="00115A34" w:rsidRPr="00DA0014" w:rsidRDefault="00115A34" w:rsidP="00115A34">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3</w:t>
            </w:r>
          </w:p>
        </w:tc>
        <w:tc>
          <w:tcPr>
            <w:tcW w:w="1984" w:type="dxa"/>
            <w:gridSpan w:val="2"/>
          </w:tcPr>
          <w:p w14:paraId="2CB77BC8" w14:textId="76CEE4A2" w:rsidR="005F6E20" w:rsidRPr="005F6E20" w:rsidRDefault="005F6E20" w:rsidP="00D07BE7">
            <w:pPr>
              <w:spacing w:before="60" w:after="0" w:line="240" w:lineRule="auto"/>
              <w:rPr>
                <w:rFonts w:eastAsia="Calibri" w:cs="Times New Roman"/>
                <w:color w:val="000000" w:themeColor="text1"/>
                <w:szCs w:val="28"/>
              </w:rPr>
            </w:pPr>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Chơi</w:t>
            </w:r>
            <w:proofErr w:type="spellEnd"/>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theo</w:t>
            </w:r>
            <w:proofErr w:type="spellEnd"/>
            <w:r w:rsidRPr="005F6E20">
              <w:rPr>
                <w:rFonts w:eastAsia="Calibri" w:cs="Times New Roman"/>
                <w:color w:val="000000" w:themeColor="text1"/>
                <w:szCs w:val="28"/>
              </w:rPr>
              <w:t xml:space="preserve"> ý </w:t>
            </w:r>
            <w:proofErr w:type="spellStart"/>
            <w:r w:rsidRPr="005F6E20">
              <w:rPr>
                <w:rFonts w:eastAsia="Calibri" w:cs="Times New Roman"/>
                <w:color w:val="000000" w:themeColor="text1"/>
                <w:szCs w:val="28"/>
              </w:rPr>
              <w:t>thích</w:t>
            </w:r>
            <w:proofErr w:type="spellEnd"/>
          </w:p>
          <w:p w14:paraId="006C269B" w14:textId="323609A1" w:rsidR="00115A34" w:rsidRPr="00DA0014" w:rsidRDefault="00115A34" w:rsidP="00D07BE7">
            <w:pPr>
              <w:spacing w:before="60" w:after="0" w:line="240" w:lineRule="auto"/>
              <w:rPr>
                <w:rFonts w:eastAsia="Calibri" w:cs="Times New Roman"/>
                <w:color w:val="000000" w:themeColor="text1"/>
                <w:szCs w:val="28"/>
              </w:rPr>
            </w:pPr>
          </w:p>
        </w:tc>
        <w:tc>
          <w:tcPr>
            <w:tcW w:w="2126" w:type="dxa"/>
            <w:gridSpan w:val="2"/>
          </w:tcPr>
          <w:p w14:paraId="33CEA221" w14:textId="77777777" w:rsidR="000919F2" w:rsidRDefault="000919F2" w:rsidP="00D07BE7">
            <w:pPr>
              <w:spacing w:before="60" w:after="0" w:line="240" w:lineRule="auto"/>
              <w:rPr>
                <w:rFonts w:eastAsia="Calibri" w:cs="Times New Roman"/>
                <w:color w:val="000000" w:themeColor="text1"/>
                <w:szCs w:val="28"/>
              </w:rPr>
            </w:pPr>
            <w:r w:rsidRPr="000919F2">
              <w:rPr>
                <w:rFonts w:eastAsia="Calibri" w:cs="Times New Roman"/>
                <w:color w:val="000000" w:themeColor="text1"/>
                <w:szCs w:val="28"/>
              </w:rPr>
              <w:t xml:space="preserve">- Rèn </w:t>
            </w:r>
            <w:proofErr w:type="spellStart"/>
            <w:r w:rsidRPr="000919F2">
              <w:rPr>
                <w:rFonts w:eastAsia="Calibri" w:cs="Times New Roman"/>
                <w:color w:val="000000" w:themeColor="text1"/>
                <w:szCs w:val="28"/>
              </w:rPr>
              <w:t>kĩ</w:t>
            </w:r>
            <w:proofErr w:type="spell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năng</w:t>
            </w:r>
            <w:proofErr w:type="spell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rửa</w:t>
            </w:r>
            <w:proofErr w:type="spell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tay</w:t>
            </w:r>
            <w:proofErr w:type="spell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rửa</w:t>
            </w:r>
            <w:proofErr w:type="spellEnd"/>
            <w:r w:rsidRPr="000919F2">
              <w:rPr>
                <w:rFonts w:eastAsia="Calibri" w:cs="Times New Roman"/>
                <w:color w:val="000000" w:themeColor="text1"/>
                <w:szCs w:val="28"/>
              </w:rPr>
              <w:t xml:space="preserve"> </w:t>
            </w:r>
            <w:proofErr w:type="spellStart"/>
            <w:proofErr w:type="gramStart"/>
            <w:r w:rsidRPr="000919F2">
              <w:rPr>
                <w:rFonts w:eastAsia="Calibri" w:cs="Times New Roman"/>
                <w:color w:val="000000" w:themeColor="text1"/>
                <w:szCs w:val="28"/>
              </w:rPr>
              <w:t>mặt</w:t>
            </w:r>
            <w:proofErr w:type="spell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cho</w:t>
            </w:r>
            <w:proofErr w:type="spellEnd"/>
            <w:proofErr w:type="gramEnd"/>
            <w:r w:rsidRPr="000919F2">
              <w:rPr>
                <w:rFonts w:eastAsia="Calibri" w:cs="Times New Roman"/>
                <w:color w:val="000000" w:themeColor="text1"/>
                <w:szCs w:val="28"/>
              </w:rPr>
              <w:t xml:space="preserve"> </w:t>
            </w:r>
            <w:proofErr w:type="spellStart"/>
            <w:r w:rsidRPr="000919F2">
              <w:rPr>
                <w:rFonts w:eastAsia="Calibri" w:cs="Times New Roman"/>
                <w:color w:val="000000" w:themeColor="text1"/>
                <w:szCs w:val="28"/>
              </w:rPr>
              <w:t>trẻ</w:t>
            </w:r>
            <w:proofErr w:type="spellEnd"/>
            <w:r w:rsidRPr="000919F2">
              <w:rPr>
                <w:rFonts w:eastAsia="Calibri" w:cs="Times New Roman"/>
                <w:color w:val="000000" w:themeColor="text1"/>
                <w:szCs w:val="28"/>
              </w:rPr>
              <w:t>.</w:t>
            </w:r>
          </w:p>
          <w:p w14:paraId="7E6E2D5D" w14:textId="212216BA" w:rsidR="005F6E20" w:rsidRPr="005F6E20" w:rsidRDefault="005F6E20" w:rsidP="00D07BE7">
            <w:pPr>
              <w:spacing w:before="60" w:after="0" w:line="240" w:lineRule="auto"/>
              <w:rPr>
                <w:rFonts w:eastAsia="Calibri" w:cs="Times New Roman"/>
                <w:color w:val="000000" w:themeColor="text1"/>
                <w:szCs w:val="28"/>
              </w:rPr>
            </w:pPr>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Chơi</w:t>
            </w:r>
            <w:proofErr w:type="spellEnd"/>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theo</w:t>
            </w:r>
            <w:proofErr w:type="spellEnd"/>
            <w:r w:rsidRPr="005F6E20">
              <w:rPr>
                <w:rFonts w:eastAsia="Calibri" w:cs="Times New Roman"/>
                <w:color w:val="000000" w:themeColor="text1"/>
                <w:szCs w:val="28"/>
              </w:rPr>
              <w:t xml:space="preserve"> ý </w:t>
            </w:r>
            <w:proofErr w:type="spellStart"/>
            <w:r w:rsidRPr="005F6E20">
              <w:rPr>
                <w:rFonts w:eastAsia="Calibri" w:cs="Times New Roman"/>
                <w:color w:val="000000" w:themeColor="text1"/>
                <w:szCs w:val="28"/>
              </w:rPr>
              <w:t>thích</w:t>
            </w:r>
            <w:proofErr w:type="spellEnd"/>
          </w:p>
          <w:p w14:paraId="543E159B" w14:textId="31CA1FE3" w:rsidR="00115A34" w:rsidRPr="00DA0014" w:rsidRDefault="00115A34" w:rsidP="00D07BE7">
            <w:pPr>
              <w:spacing w:before="60" w:after="0" w:line="240" w:lineRule="auto"/>
              <w:rPr>
                <w:rFonts w:eastAsia="Calibri" w:cs="Times New Roman"/>
                <w:color w:val="000000" w:themeColor="text1"/>
                <w:szCs w:val="28"/>
              </w:rPr>
            </w:pPr>
          </w:p>
        </w:tc>
        <w:tc>
          <w:tcPr>
            <w:tcW w:w="1985" w:type="dxa"/>
            <w:gridSpan w:val="2"/>
          </w:tcPr>
          <w:p w14:paraId="3E4848C5" w14:textId="0CA3F4EB" w:rsidR="00D07BE7" w:rsidRPr="00D07BE7" w:rsidRDefault="00D07BE7" w:rsidP="00D07BE7">
            <w:pPr>
              <w:spacing w:before="60" w:after="0" w:line="240" w:lineRule="auto"/>
              <w:rPr>
                <w:rFonts w:eastAsia="Calibri" w:cs="Times New Roman"/>
                <w:color w:val="000000" w:themeColor="text1"/>
                <w:szCs w:val="28"/>
              </w:rPr>
            </w:pPr>
            <w:r>
              <w:rPr>
                <w:rFonts w:eastAsia="Calibri" w:cs="Times New Roman"/>
                <w:color w:val="000000" w:themeColor="text1"/>
                <w:szCs w:val="28"/>
              </w:rPr>
              <w:t xml:space="preserve">- </w:t>
            </w:r>
            <w:proofErr w:type="spellStart"/>
            <w:r w:rsidRPr="00D07BE7">
              <w:rPr>
                <w:rFonts w:eastAsia="Calibri" w:cs="Times New Roman"/>
                <w:color w:val="000000" w:themeColor="text1"/>
                <w:szCs w:val="28"/>
              </w:rPr>
              <w:t>Thực</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hành</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vở</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bé</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làm</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quen</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với</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toán</w:t>
            </w:r>
            <w:proofErr w:type="spellEnd"/>
            <w:r>
              <w:rPr>
                <w:rFonts w:eastAsia="Calibri" w:cs="Times New Roman"/>
                <w:color w:val="000000" w:themeColor="text1"/>
                <w:szCs w:val="28"/>
              </w:rPr>
              <w:t>.</w:t>
            </w:r>
          </w:p>
          <w:p w14:paraId="63D75919" w14:textId="77777777" w:rsidR="005F6E20" w:rsidRPr="005F6E20" w:rsidRDefault="005F6E20" w:rsidP="00D07BE7">
            <w:pPr>
              <w:spacing w:before="60" w:after="0" w:line="240" w:lineRule="auto"/>
              <w:rPr>
                <w:rFonts w:eastAsia="Calibri" w:cs="Times New Roman"/>
                <w:color w:val="000000" w:themeColor="text1"/>
                <w:szCs w:val="28"/>
              </w:rPr>
            </w:pPr>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Chơi</w:t>
            </w:r>
            <w:proofErr w:type="spellEnd"/>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theo</w:t>
            </w:r>
            <w:proofErr w:type="spellEnd"/>
            <w:r w:rsidRPr="005F6E20">
              <w:rPr>
                <w:rFonts w:eastAsia="Calibri" w:cs="Times New Roman"/>
                <w:color w:val="000000" w:themeColor="text1"/>
                <w:szCs w:val="28"/>
              </w:rPr>
              <w:t xml:space="preserve"> ý </w:t>
            </w:r>
            <w:proofErr w:type="spellStart"/>
            <w:r w:rsidRPr="005F6E20">
              <w:rPr>
                <w:rFonts w:eastAsia="Calibri" w:cs="Times New Roman"/>
                <w:color w:val="000000" w:themeColor="text1"/>
                <w:szCs w:val="28"/>
              </w:rPr>
              <w:t>thích</w:t>
            </w:r>
            <w:proofErr w:type="spellEnd"/>
            <w:r w:rsidRPr="005F6E20">
              <w:rPr>
                <w:rFonts w:eastAsia="Calibri" w:cs="Times New Roman"/>
                <w:color w:val="000000" w:themeColor="text1"/>
                <w:szCs w:val="28"/>
              </w:rPr>
              <w:t>.</w:t>
            </w:r>
          </w:p>
          <w:p w14:paraId="76DE2A8D" w14:textId="2E3E9440" w:rsidR="00115A34" w:rsidRPr="00DA0014" w:rsidRDefault="00115A34" w:rsidP="00D07BE7">
            <w:pPr>
              <w:spacing w:before="60" w:after="0" w:line="240" w:lineRule="auto"/>
              <w:rPr>
                <w:rFonts w:eastAsia="Calibri" w:cs="Times New Roman"/>
                <w:color w:val="000000" w:themeColor="text1"/>
                <w:szCs w:val="28"/>
              </w:rPr>
            </w:pPr>
          </w:p>
        </w:tc>
        <w:tc>
          <w:tcPr>
            <w:tcW w:w="1984" w:type="dxa"/>
            <w:gridSpan w:val="2"/>
          </w:tcPr>
          <w:p w14:paraId="12ABC12C" w14:textId="77777777" w:rsidR="00D07BE7" w:rsidRPr="00D07BE7" w:rsidRDefault="00D07BE7" w:rsidP="00D07BE7">
            <w:pPr>
              <w:spacing w:before="60" w:after="0" w:line="240" w:lineRule="auto"/>
              <w:rPr>
                <w:rFonts w:eastAsia="Calibri" w:cs="Times New Roman"/>
                <w:color w:val="000000" w:themeColor="text1"/>
                <w:szCs w:val="28"/>
              </w:rPr>
            </w:pPr>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Thực</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hành</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vở</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bé</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làm</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quen</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với</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toán</w:t>
            </w:r>
            <w:proofErr w:type="spellEnd"/>
            <w:r w:rsidRPr="00D07BE7">
              <w:rPr>
                <w:rFonts w:eastAsia="Calibri" w:cs="Times New Roman"/>
                <w:color w:val="000000" w:themeColor="text1"/>
                <w:szCs w:val="28"/>
              </w:rPr>
              <w:t>.</w:t>
            </w:r>
          </w:p>
          <w:p w14:paraId="5F9C5F6B" w14:textId="77777777" w:rsidR="00D07BE7" w:rsidRPr="00D07BE7" w:rsidRDefault="00D07BE7" w:rsidP="00D07BE7">
            <w:pPr>
              <w:spacing w:before="60" w:after="0" w:line="240" w:lineRule="auto"/>
              <w:rPr>
                <w:rFonts w:eastAsia="Calibri" w:cs="Times New Roman"/>
                <w:color w:val="000000" w:themeColor="text1"/>
                <w:szCs w:val="28"/>
              </w:rPr>
            </w:pPr>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Chơi</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theo</w:t>
            </w:r>
            <w:proofErr w:type="spellEnd"/>
            <w:r w:rsidRPr="00D07BE7">
              <w:rPr>
                <w:rFonts w:eastAsia="Calibri" w:cs="Times New Roman"/>
                <w:color w:val="000000" w:themeColor="text1"/>
                <w:szCs w:val="28"/>
              </w:rPr>
              <w:t xml:space="preserve"> ý </w:t>
            </w:r>
            <w:proofErr w:type="spellStart"/>
            <w:r w:rsidRPr="00D07BE7">
              <w:rPr>
                <w:rFonts w:eastAsia="Calibri" w:cs="Times New Roman"/>
                <w:color w:val="000000" w:themeColor="text1"/>
                <w:szCs w:val="28"/>
              </w:rPr>
              <w:t>thích</w:t>
            </w:r>
            <w:proofErr w:type="spellEnd"/>
            <w:r w:rsidRPr="00D07BE7">
              <w:rPr>
                <w:rFonts w:eastAsia="Calibri" w:cs="Times New Roman"/>
                <w:color w:val="000000" w:themeColor="text1"/>
                <w:szCs w:val="28"/>
              </w:rPr>
              <w:t>.</w:t>
            </w:r>
          </w:p>
          <w:p w14:paraId="37139BC2" w14:textId="474B490F" w:rsidR="00115A34" w:rsidRPr="00DA0014" w:rsidRDefault="00115A34" w:rsidP="00D07BE7">
            <w:pPr>
              <w:spacing w:before="60" w:after="0" w:line="240" w:lineRule="auto"/>
              <w:rPr>
                <w:rFonts w:eastAsia="Calibri" w:cs="Times New Roman"/>
                <w:color w:val="000000" w:themeColor="text1"/>
                <w:szCs w:val="28"/>
              </w:rPr>
            </w:pPr>
          </w:p>
        </w:tc>
        <w:tc>
          <w:tcPr>
            <w:tcW w:w="1985" w:type="dxa"/>
            <w:gridSpan w:val="3"/>
          </w:tcPr>
          <w:p w14:paraId="7601734F" w14:textId="2B2CD6E4" w:rsidR="00D07BE7" w:rsidRPr="00D07BE7" w:rsidRDefault="00D07BE7" w:rsidP="00D07BE7">
            <w:pPr>
              <w:spacing w:before="60" w:after="0" w:line="240" w:lineRule="auto"/>
              <w:rPr>
                <w:rFonts w:eastAsia="Calibri" w:cs="Times New Roman"/>
                <w:color w:val="000000" w:themeColor="text1"/>
                <w:szCs w:val="28"/>
              </w:rPr>
            </w:pPr>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Ôn</w:t>
            </w:r>
            <w:proofErr w:type="spellEnd"/>
            <w:r w:rsidRPr="00D07BE7">
              <w:rPr>
                <w:rFonts w:eastAsia="Calibri" w:cs="Times New Roman"/>
                <w:color w:val="000000" w:themeColor="text1"/>
                <w:szCs w:val="28"/>
              </w:rPr>
              <w:t xml:space="preserve"> NB 1 </w:t>
            </w:r>
            <w:proofErr w:type="spellStart"/>
            <w:r w:rsidRPr="00D07BE7">
              <w:rPr>
                <w:rFonts w:eastAsia="Calibri" w:cs="Times New Roman"/>
                <w:color w:val="000000" w:themeColor="text1"/>
                <w:szCs w:val="28"/>
              </w:rPr>
              <w:t>số</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các</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loại</w:t>
            </w:r>
            <w:proofErr w:type="spellEnd"/>
            <w:r w:rsidRPr="00D07BE7">
              <w:rPr>
                <w:rFonts w:eastAsia="Calibri" w:cs="Times New Roman"/>
                <w:color w:val="000000" w:themeColor="text1"/>
                <w:szCs w:val="28"/>
              </w:rPr>
              <w:t xml:space="preserve"> </w:t>
            </w:r>
            <w:proofErr w:type="spellStart"/>
            <w:r w:rsidRPr="00D07BE7">
              <w:rPr>
                <w:rFonts w:eastAsia="Calibri" w:cs="Times New Roman"/>
                <w:color w:val="000000" w:themeColor="text1"/>
                <w:szCs w:val="28"/>
              </w:rPr>
              <w:t>rau</w:t>
            </w:r>
            <w:proofErr w:type="spellEnd"/>
          </w:p>
          <w:p w14:paraId="5DBEF7DD" w14:textId="2EC15B91" w:rsidR="005F6E20" w:rsidRPr="005F6E20" w:rsidRDefault="00D07BE7" w:rsidP="00D07BE7">
            <w:pPr>
              <w:spacing w:before="60" w:after="0" w:line="240" w:lineRule="auto"/>
              <w:rPr>
                <w:rFonts w:eastAsia="Calibri" w:cs="Times New Roman"/>
                <w:color w:val="000000" w:themeColor="text1"/>
                <w:szCs w:val="28"/>
                <w:lang w:val="nl-NL"/>
              </w:rPr>
            </w:pPr>
            <w:r>
              <w:rPr>
                <w:rFonts w:eastAsia="Calibri" w:cs="Times New Roman"/>
                <w:color w:val="000000" w:themeColor="text1"/>
                <w:szCs w:val="28"/>
                <w:lang w:val="nl-NL"/>
              </w:rPr>
              <w:t>-</w:t>
            </w:r>
            <w:r w:rsidR="005F6E20" w:rsidRPr="005F6E20">
              <w:rPr>
                <w:rFonts w:eastAsia="Calibri" w:cs="Times New Roman"/>
                <w:color w:val="000000" w:themeColor="text1"/>
                <w:szCs w:val="28"/>
                <w:lang w:val="nl-NL"/>
              </w:rPr>
              <w:t xml:space="preserve"> Chơi theo ý thích.</w:t>
            </w:r>
          </w:p>
          <w:p w14:paraId="0F4F02AE" w14:textId="36E34142" w:rsidR="00115A34" w:rsidRPr="00DA0014" w:rsidRDefault="00115A34" w:rsidP="00D07BE7">
            <w:pPr>
              <w:spacing w:before="60" w:after="0" w:line="240" w:lineRule="auto"/>
              <w:rPr>
                <w:rFonts w:eastAsia="Calibri" w:cs="Times New Roman"/>
                <w:color w:val="000000" w:themeColor="text1"/>
                <w:szCs w:val="28"/>
              </w:rPr>
            </w:pPr>
          </w:p>
        </w:tc>
        <w:tc>
          <w:tcPr>
            <w:tcW w:w="1276" w:type="dxa"/>
            <w:gridSpan w:val="2"/>
          </w:tcPr>
          <w:p w14:paraId="65267944" w14:textId="77777777" w:rsidR="00115A34" w:rsidRPr="00DA0014" w:rsidRDefault="00115A34" w:rsidP="00115A34">
            <w:pPr>
              <w:spacing w:before="60" w:after="0" w:line="240" w:lineRule="auto"/>
              <w:jc w:val="both"/>
              <w:rPr>
                <w:rFonts w:eastAsia="Calibri" w:cs="Times New Roman"/>
                <w:color w:val="000000" w:themeColor="text1"/>
                <w:szCs w:val="28"/>
              </w:rPr>
            </w:pPr>
          </w:p>
        </w:tc>
      </w:tr>
      <w:tr w:rsidR="005F6E20" w:rsidRPr="00DA0014" w14:paraId="3AD467B8" w14:textId="77777777" w:rsidTr="007200AF">
        <w:trPr>
          <w:trHeight w:val="1526"/>
        </w:trPr>
        <w:tc>
          <w:tcPr>
            <w:tcW w:w="1980" w:type="dxa"/>
            <w:vMerge/>
          </w:tcPr>
          <w:p w14:paraId="7C2693E2" w14:textId="77777777" w:rsidR="005F6E20" w:rsidRPr="00DA0014" w:rsidRDefault="005F6E20" w:rsidP="005F6E20">
            <w:pPr>
              <w:spacing w:before="60" w:after="0" w:line="240" w:lineRule="auto"/>
              <w:jc w:val="both"/>
              <w:rPr>
                <w:rFonts w:eastAsia="Calibri" w:cs="Times New Roman"/>
                <w:color w:val="000000" w:themeColor="text1"/>
                <w:szCs w:val="28"/>
                <w:lang w:val="vi-VN"/>
              </w:rPr>
            </w:pPr>
          </w:p>
        </w:tc>
        <w:tc>
          <w:tcPr>
            <w:tcW w:w="709" w:type="dxa"/>
            <w:gridSpan w:val="3"/>
          </w:tcPr>
          <w:p w14:paraId="6F043AF6" w14:textId="77777777" w:rsidR="005F6E20" w:rsidRPr="00DA0014" w:rsidRDefault="005F6E20" w:rsidP="005F6E20">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4</w:t>
            </w:r>
          </w:p>
        </w:tc>
        <w:tc>
          <w:tcPr>
            <w:tcW w:w="1984" w:type="dxa"/>
            <w:gridSpan w:val="2"/>
          </w:tcPr>
          <w:p w14:paraId="45200CA1" w14:textId="30496CB3" w:rsidR="005F6E20" w:rsidRDefault="005F6E20" w:rsidP="00F07A9C">
            <w:pPr>
              <w:spacing w:before="60" w:after="0" w:line="240" w:lineRule="auto"/>
              <w:rPr>
                <w:rFonts w:eastAsia="Calibri" w:cs="Times New Roman"/>
                <w:color w:val="000000" w:themeColor="text1"/>
                <w:szCs w:val="28"/>
              </w:rPr>
            </w:pPr>
            <w:r>
              <w:rPr>
                <w:rFonts w:eastAsia="Calibri" w:cs="Times New Roman"/>
                <w:color w:val="000000" w:themeColor="text1"/>
                <w:szCs w:val="28"/>
              </w:rPr>
              <w:t xml:space="preserve">- Hoàn </w:t>
            </w:r>
            <w:proofErr w:type="spellStart"/>
            <w:r>
              <w:rPr>
                <w:rFonts w:eastAsia="Calibri" w:cs="Times New Roman"/>
                <w:color w:val="000000" w:themeColor="text1"/>
                <w:szCs w:val="28"/>
              </w:rPr>
              <w:t>thiện</w:t>
            </w:r>
            <w:proofErr w:type="spellEnd"/>
            <w:r>
              <w:rPr>
                <w:rFonts w:eastAsia="Calibri" w:cs="Times New Roman"/>
                <w:color w:val="000000" w:themeColor="text1"/>
                <w:szCs w:val="28"/>
              </w:rPr>
              <w:t xml:space="preserve"> </w:t>
            </w:r>
            <w:proofErr w:type="spellStart"/>
            <w:r>
              <w:rPr>
                <w:rFonts w:eastAsia="Calibri" w:cs="Times New Roman"/>
                <w:color w:val="000000" w:themeColor="text1"/>
                <w:szCs w:val="28"/>
              </w:rPr>
              <w:t>bài</w:t>
            </w:r>
            <w:proofErr w:type="spellEnd"/>
            <w:r>
              <w:rPr>
                <w:rFonts w:eastAsia="Calibri" w:cs="Times New Roman"/>
                <w:color w:val="000000" w:themeColor="text1"/>
                <w:szCs w:val="28"/>
              </w:rPr>
              <w:t xml:space="preserve"> </w:t>
            </w:r>
            <w:proofErr w:type="spellStart"/>
            <w:r>
              <w:rPr>
                <w:rFonts w:eastAsia="Calibri" w:cs="Times New Roman"/>
                <w:color w:val="000000" w:themeColor="text1"/>
                <w:szCs w:val="28"/>
              </w:rPr>
              <w:t>tô</w:t>
            </w:r>
            <w:proofErr w:type="spellEnd"/>
            <w:r>
              <w:rPr>
                <w:rFonts w:eastAsia="Calibri" w:cs="Times New Roman"/>
                <w:color w:val="000000" w:themeColor="text1"/>
                <w:szCs w:val="28"/>
              </w:rPr>
              <w:t xml:space="preserve"> </w:t>
            </w:r>
            <w:proofErr w:type="spellStart"/>
            <w:r>
              <w:rPr>
                <w:rFonts w:eastAsia="Calibri" w:cs="Times New Roman"/>
                <w:color w:val="000000" w:themeColor="text1"/>
                <w:szCs w:val="28"/>
              </w:rPr>
              <w:t>buổi</w:t>
            </w:r>
            <w:proofErr w:type="spellEnd"/>
            <w:r>
              <w:rPr>
                <w:rFonts w:eastAsia="Calibri" w:cs="Times New Roman"/>
                <w:color w:val="000000" w:themeColor="text1"/>
                <w:szCs w:val="28"/>
              </w:rPr>
              <w:t xml:space="preserve"> </w:t>
            </w:r>
            <w:proofErr w:type="spellStart"/>
            <w:r>
              <w:rPr>
                <w:rFonts w:eastAsia="Calibri" w:cs="Times New Roman"/>
                <w:color w:val="000000" w:themeColor="text1"/>
                <w:szCs w:val="28"/>
              </w:rPr>
              <w:t>sáng</w:t>
            </w:r>
            <w:proofErr w:type="spellEnd"/>
            <w:r w:rsidR="00F07A9C">
              <w:rPr>
                <w:rFonts w:eastAsia="Calibri" w:cs="Times New Roman"/>
                <w:color w:val="000000" w:themeColor="text1"/>
                <w:szCs w:val="28"/>
              </w:rPr>
              <w:t>.</w:t>
            </w:r>
          </w:p>
          <w:p w14:paraId="70995826" w14:textId="79914E75" w:rsidR="005F6E20" w:rsidRPr="00DA0014" w:rsidRDefault="005F6E20" w:rsidP="00F07A9C">
            <w:pPr>
              <w:spacing w:before="60" w:after="0" w:line="240" w:lineRule="auto"/>
              <w:rPr>
                <w:rFonts w:eastAsia="Calibri" w:cs="Times New Roman"/>
                <w:b/>
                <w:i/>
                <w:color w:val="000000" w:themeColor="text1"/>
                <w:szCs w:val="28"/>
                <w:lang w:val="vi-VN"/>
              </w:rPr>
            </w:pPr>
            <w:r>
              <w:rPr>
                <w:lang w:val="vi-VN"/>
              </w:rPr>
              <w:t>- Chơi theo ý thích</w:t>
            </w:r>
          </w:p>
        </w:tc>
        <w:tc>
          <w:tcPr>
            <w:tcW w:w="2126" w:type="dxa"/>
            <w:gridSpan w:val="2"/>
          </w:tcPr>
          <w:p w14:paraId="567BD3C4" w14:textId="2D4025FE" w:rsidR="005F6E20" w:rsidRPr="005F6E20" w:rsidRDefault="005F6E20" w:rsidP="00F07A9C">
            <w:pPr>
              <w:spacing w:before="60" w:after="0" w:line="240" w:lineRule="auto"/>
              <w:rPr>
                <w:rFonts w:eastAsia="Calibri" w:cs="Times New Roman"/>
                <w:color w:val="000000" w:themeColor="text1"/>
                <w:szCs w:val="28"/>
                <w:lang w:val="vi-VN"/>
              </w:rPr>
            </w:pPr>
            <w:r w:rsidRPr="005F6E20">
              <w:rPr>
                <w:rFonts w:eastAsia="Calibri" w:cs="Times New Roman"/>
                <w:color w:val="000000" w:themeColor="text1"/>
                <w:szCs w:val="28"/>
                <w:lang w:val="vi-VN"/>
              </w:rPr>
              <w:t>- Thực hành vở BTTTV: Tô màu ngôi nhà.</w:t>
            </w:r>
          </w:p>
          <w:p w14:paraId="7A51E68C" w14:textId="6777EA61" w:rsidR="005F6E20" w:rsidRPr="00DA0014" w:rsidRDefault="005F6E20" w:rsidP="00F07A9C">
            <w:pPr>
              <w:spacing w:after="0" w:line="240" w:lineRule="auto"/>
              <w:rPr>
                <w:rFonts w:cs="Times New Roman"/>
                <w:szCs w:val="28"/>
                <w:lang w:val="vi-VN"/>
              </w:rPr>
            </w:pPr>
            <w:r w:rsidRPr="001248C7">
              <w:rPr>
                <w:rFonts w:eastAsia="Calibri" w:cs="Times New Roman"/>
                <w:color w:val="000000" w:themeColor="text1"/>
                <w:szCs w:val="28"/>
                <w:lang w:val="vi-VN"/>
              </w:rPr>
              <w:t>- Chơi theo ý thích</w:t>
            </w:r>
          </w:p>
        </w:tc>
        <w:tc>
          <w:tcPr>
            <w:tcW w:w="1985" w:type="dxa"/>
            <w:gridSpan w:val="2"/>
          </w:tcPr>
          <w:p w14:paraId="77855BC2" w14:textId="77777777" w:rsidR="00F07A9C" w:rsidRPr="003B00FE" w:rsidRDefault="005F6E20" w:rsidP="00F07A9C">
            <w:pPr>
              <w:spacing w:before="60" w:after="0" w:line="240" w:lineRule="auto"/>
              <w:rPr>
                <w:rFonts w:eastAsia="Calibri" w:cs="Times New Roman"/>
                <w:color w:val="000000" w:themeColor="text1"/>
                <w:szCs w:val="28"/>
                <w:lang w:val="vi-VN"/>
              </w:rPr>
            </w:pPr>
            <w:r w:rsidRPr="005F6E20">
              <w:rPr>
                <w:rFonts w:eastAsia="Calibri" w:cs="Times New Roman"/>
                <w:color w:val="000000" w:themeColor="text1"/>
                <w:szCs w:val="28"/>
                <w:lang w:val="vi-VN"/>
              </w:rPr>
              <w:t xml:space="preserve">- </w:t>
            </w:r>
            <w:r w:rsidR="00F07A9C" w:rsidRPr="00F07A9C">
              <w:rPr>
                <w:rFonts w:eastAsia="Calibri" w:cs="Times New Roman"/>
                <w:color w:val="000000" w:themeColor="text1"/>
                <w:szCs w:val="28"/>
                <w:lang w:val="vi-VN"/>
              </w:rPr>
              <w:t>Thực hành vở BTTTV: Tô màu đĩa trứng ốp lết.</w:t>
            </w:r>
          </w:p>
          <w:p w14:paraId="1AEAB1FA" w14:textId="306D98A2" w:rsidR="005F6E20" w:rsidRPr="00F07A9C" w:rsidRDefault="005F6E20" w:rsidP="00F07A9C">
            <w:pPr>
              <w:spacing w:before="60" w:after="0" w:line="240" w:lineRule="auto"/>
              <w:rPr>
                <w:rFonts w:eastAsia="Calibri" w:cs="Times New Roman"/>
                <w:color w:val="000000" w:themeColor="text1"/>
                <w:szCs w:val="28"/>
                <w:lang w:val="vi-VN"/>
              </w:rPr>
            </w:pPr>
            <w:r w:rsidRPr="00F07A9C">
              <w:rPr>
                <w:szCs w:val="28"/>
                <w:lang w:val="vi-VN"/>
              </w:rPr>
              <w:t>- Chơi theo ý thích.</w:t>
            </w:r>
          </w:p>
        </w:tc>
        <w:tc>
          <w:tcPr>
            <w:tcW w:w="1984" w:type="dxa"/>
            <w:gridSpan w:val="2"/>
          </w:tcPr>
          <w:p w14:paraId="71FF9D4D" w14:textId="77777777" w:rsidR="00F07A9C" w:rsidRPr="00F07A9C" w:rsidRDefault="005F6E20" w:rsidP="00F07A9C">
            <w:pPr>
              <w:spacing w:before="60" w:after="0" w:line="240" w:lineRule="auto"/>
              <w:rPr>
                <w:rFonts w:eastAsia="Calibri" w:cs="Times New Roman"/>
                <w:color w:val="000000" w:themeColor="text1"/>
                <w:szCs w:val="28"/>
                <w:lang w:val="vi-VN"/>
              </w:rPr>
            </w:pPr>
            <w:r w:rsidRPr="00FE4154">
              <w:rPr>
                <w:rFonts w:eastAsia="Calibri" w:cs="Times New Roman"/>
                <w:color w:val="000000" w:themeColor="text1"/>
                <w:szCs w:val="28"/>
                <w:lang w:val="vi-VN"/>
              </w:rPr>
              <w:t xml:space="preserve">- </w:t>
            </w:r>
            <w:r w:rsidRPr="00F07A9C">
              <w:rPr>
                <w:rFonts w:eastAsia="Calibri" w:cs="Times New Roman"/>
                <w:color w:val="000000" w:themeColor="text1"/>
                <w:szCs w:val="28"/>
                <w:lang w:val="vi-VN"/>
              </w:rPr>
              <w:t>Thực hành vở BTTTV: Tô màu bát cơm</w:t>
            </w:r>
          </w:p>
          <w:p w14:paraId="64EF8B3C" w14:textId="71EFC448" w:rsidR="005F6E20" w:rsidRPr="00DA0014" w:rsidRDefault="00F07A9C" w:rsidP="00F07A9C">
            <w:pPr>
              <w:spacing w:before="60" w:after="0" w:line="240" w:lineRule="auto"/>
              <w:rPr>
                <w:rFonts w:eastAsia="Calibri" w:cs="Times New Roman"/>
                <w:color w:val="000000" w:themeColor="text1"/>
                <w:szCs w:val="28"/>
                <w:lang w:val="vi-VN"/>
              </w:rPr>
            </w:pPr>
            <w:r>
              <w:rPr>
                <w:szCs w:val="28"/>
              </w:rPr>
              <w:t xml:space="preserve">- </w:t>
            </w:r>
            <w:proofErr w:type="spellStart"/>
            <w:r w:rsidR="005F6E20" w:rsidRPr="00FE4154">
              <w:rPr>
                <w:szCs w:val="28"/>
              </w:rPr>
              <w:t>Chơi</w:t>
            </w:r>
            <w:proofErr w:type="spellEnd"/>
            <w:r w:rsidR="005F6E20" w:rsidRPr="00FE4154">
              <w:rPr>
                <w:szCs w:val="28"/>
              </w:rPr>
              <w:t xml:space="preserve"> </w:t>
            </w:r>
            <w:proofErr w:type="spellStart"/>
            <w:r w:rsidR="005F6E20" w:rsidRPr="00FE4154">
              <w:rPr>
                <w:szCs w:val="28"/>
              </w:rPr>
              <w:t>theo</w:t>
            </w:r>
            <w:proofErr w:type="spellEnd"/>
            <w:r w:rsidR="005F6E20" w:rsidRPr="00FE4154">
              <w:rPr>
                <w:szCs w:val="28"/>
              </w:rPr>
              <w:t xml:space="preserve"> ý </w:t>
            </w:r>
            <w:proofErr w:type="spellStart"/>
            <w:r w:rsidR="005F6E20" w:rsidRPr="00FE4154">
              <w:rPr>
                <w:szCs w:val="28"/>
              </w:rPr>
              <w:t>thích</w:t>
            </w:r>
            <w:proofErr w:type="spellEnd"/>
            <w:r w:rsidR="005F6E20" w:rsidRPr="00FE4154">
              <w:rPr>
                <w:szCs w:val="28"/>
              </w:rPr>
              <w:t>.</w:t>
            </w:r>
          </w:p>
        </w:tc>
        <w:tc>
          <w:tcPr>
            <w:tcW w:w="1985" w:type="dxa"/>
            <w:gridSpan w:val="3"/>
          </w:tcPr>
          <w:p w14:paraId="7A79ADBC" w14:textId="77777777" w:rsidR="00F07A9C" w:rsidRPr="003B00FE" w:rsidRDefault="005F6E20" w:rsidP="00F07A9C">
            <w:pPr>
              <w:spacing w:before="60" w:after="0" w:line="240" w:lineRule="auto"/>
              <w:rPr>
                <w:rFonts w:eastAsia="Calibri" w:cs="Times New Roman"/>
                <w:color w:val="000000" w:themeColor="text1"/>
                <w:szCs w:val="28"/>
                <w:lang w:val="vi-VN"/>
              </w:rPr>
            </w:pPr>
            <w:r w:rsidRPr="005F6E20">
              <w:rPr>
                <w:rFonts w:eastAsia="Calibri" w:cs="Times New Roman"/>
                <w:color w:val="000000" w:themeColor="text1"/>
                <w:szCs w:val="28"/>
                <w:lang w:val="vi-VN"/>
              </w:rPr>
              <w:t>- Hoàn thiện bài tô buổi sáng</w:t>
            </w:r>
            <w:r w:rsidR="00F07A9C" w:rsidRPr="00F07A9C">
              <w:rPr>
                <w:rFonts w:eastAsia="Calibri" w:cs="Times New Roman"/>
                <w:color w:val="000000" w:themeColor="text1"/>
                <w:szCs w:val="28"/>
                <w:lang w:val="vi-VN"/>
              </w:rPr>
              <w:t>.</w:t>
            </w:r>
          </w:p>
          <w:p w14:paraId="034927FF" w14:textId="61404A92" w:rsidR="005F6E20" w:rsidRPr="00DA0014" w:rsidRDefault="005F6E20" w:rsidP="00F07A9C">
            <w:pPr>
              <w:spacing w:before="60" w:after="0" w:line="240" w:lineRule="auto"/>
              <w:rPr>
                <w:rFonts w:eastAsia="Calibri" w:cs="Times New Roman"/>
                <w:color w:val="000000" w:themeColor="text1"/>
                <w:szCs w:val="28"/>
                <w:lang w:val="vi-VN"/>
              </w:rPr>
            </w:pPr>
            <w:r>
              <w:rPr>
                <w:szCs w:val="28"/>
                <w:lang w:val="vi-VN"/>
              </w:rPr>
              <w:t>-</w:t>
            </w:r>
            <w:r w:rsidRPr="00193DCF">
              <w:rPr>
                <w:szCs w:val="28"/>
                <w:lang w:val="vi-VN"/>
              </w:rPr>
              <w:t xml:space="preserve"> </w:t>
            </w:r>
            <w:proofErr w:type="spellStart"/>
            <w:r w:rsidRPr="00193DCF">
              <w:rPr>
                <w:szCs w:val="28"/>
              </w:rPr>
              <w:t>Chơi</w:t>
            </w:r>
            <w:proofErr w:type="spellEnd"/>
            <w:r w:rsidRPr="00193DCF">
              <w:rPr>
                <w:szCs w:val="28"/>
              </w:rPr>
              <w:t xml:space="preserve"> </w:t>
            </w:r>
            <w:proofErr w:type="spellStart"/>
            <w:r w:rsidRPr="00193DCF">
              <w:rPr>
                <w:szCs w:val="28"/>
              </w:rPr>
              <w:t>theo</w:t>
            </w:r>
            <w:proofErr w:type="spellEnd"/>
            <w:r w:rsidRPr="00193DCF">
              <w:rPr>
                <w:szCs w:val="28"/>
              </w:rPr>
              <w:t xml:space="preserve"> ý </w:t>
            </w:r>
            <w:proofErr w:type="spellStart"/>
            <w:r w:rsidRPr="00193DCF">
              <w:rPr>
                <w:szCs w:val="28"/>
              </w:rPr>
              <w:t>thích</w:t>
            </w:r>
            <w:proofErr w:type="spellEnd"/>
            <w:r w:rsidRPr="00193DCF">
              <w:rPr>
                <w:szCs w:val="28"/>
              </w:rPr>
              <w:t>.</w:t>
            </w:r>
          </w:p>
        </w:tc>
        <w:tc>
          <w:tcPr>
            <w:tcW w:w="1276" w:type="dxa"/>
            <w:gridSpan w:val="2"/>
          </w:tcPr>
          <w:p w14:paraId="28901723" w14:textId="77777777" w:rsidR="005F6E20" w:rsidRPr="00DA0014" w:rsidRDefault="005F6E20" w:rsidP="005F6E20">
            <w:pPr>
              <w:spacing w:before="60" w:after="0" w:line="240" w:lineRule="auto"/>
              <w:jc w:val="both"/>
              <w:rPr>
                <w:rFonts w:eastAsia="Calibri" w:cs="Times New Roman"/>
                <w:color w:val="000000" w:themeColor="text1"/>
                <w:szCs w:val="28"/>
                <w:lang w:val="vi-VN"/>
              </w:rPr>
            </w:pPr>
          </w:p>
        </w:tc>
      </w:tr>
      <w:tr w:rsidR="005F6E20" w:rsidRPr="00DA0014" w14:paraId="453A5223" w14:textId="77777777" w:rsidTr="007200AF">
        <w:trPr>
          <w:trHeight w:val="1758"/>
        </w:trPr>
        <w:tc>
          <w:tcPr>
            <w:tcW w:w="1980" w:type="dxa"/>
            <w:vMerge/>
          </w:tcPr>
          <w:p w14:paraId="019BCBB3" w14:textId="77777777" w:rsidR="005F6E20" w:rsidRPr="00DA0014" w:rsidRDefault="005F6E20" w:rsidP="005F6E20">
            <w:pPr>
              <w:spacing w:before="60" w:after="0" w:line="240" w:lineRule="auto"/>
              <w:jc w:val="both"/>
              <w:rPr>
                <w:rFonts w:eastAsia="Calibri" w:cs="Times New Roman"/>
                <w:color w:val="000000" w:themeColor="text1"/>
                <w:szCs w:val="28"/>
                <w:lang w:val="vi-VN"/>
              </w:rPr>
            </w:pPr>
          </w:p>
        </w:tc>
        <w:tc>
          <w:tcPr>
            <w:tcW w:w="709" w:type="dxa"/>
            <w:gridSpan w:val="3"/>
          </w:tcPr>
          <w:p w14:paraId="50E23AF0" w14:textId="77777777" w:rsidR="005F6E20" w:rsidRPr="00DA0014" w:rsidRDefault="005F6E20" w:rsidP="005F6E20">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5</w:t>
            </w:r>
          </w:p>
        </w:tc>
        <w:tc>
          <w:tcPr>
            <w:tcW w:w="1984" w:type="dxa"/>
            <w:gridSpan w:val="2"/>
          </w:tcPr>
          <w:p w14:paraId="0844150B" w14:textId="4DF737C7" w:rsidR="005F6E20" w:rsidRPr="00DA0014" w:rsidRDefault="005F6E20" w:rsidP="005F6E20">
            <w:pPr>
              <w:spacing w:before="60" w:after="0" w:line="240" w:lineRule="auto"/>
              <w:rPr>
                <w:rFonts w:eastAsia="Calibri" w:cs="Times New Roman"/>
                <w:color w:val="000000" w:themeColor="text1"/>
                <w:szCs w:val="28"/>
              </w:rPr>
            </w:pPr>
            <w:r w:rsidRPr="00334891">
              <w:rPr>
                <w:rFonts w:eastAsia="Calibri" w:cs="Times New Roman"/>
                <w:color w:val="000000" w:themeColor="text1"/>
                <w:szCs w:val="28"/>
                <w:lang w:val="fr-FR"/>
              </w:rPr>
              <w:t xml:space="preserve">- </w:t>
            </w:r>
            <w:proofErr w:type="spellStart"/>
            <w:r w:rsidRPr="00334891">
              <w:rPr>
                <w:rFonts w:eastAsia="Calibri" w:cs="Times New Roman"/>
                <w:color w:val="000000" w:themeColor="text1"/>
                <w:szCs w:val="28"/>
                <w:lang w:val="fr-FR"/>
              </w:rPr>
              <w:t>Chơi</w:t>
            </w:r>
            <w:proofErr w:type="spellEnd"/>
            <w:r w:rsidRPr="00334891">
              <w:rPr>
                <w:rFonts w:eastAsia="Calibri" w:cs="Times New Roman"/>
                <w:color w:val="000000" w:themeColor="text1"/>
                <w:szCs w:val="28"/>
                <w:lang w:val="fr-FR"/>
              </w:rPr>
              <w:t xml:space="preserve"> </w:t>
            </w:r>
            <w:proofErr w:type="spellStart"/>
            <w:r w:rsidRPr="00334891">
              <w:rPr>
                <w:rFonts w:eastAsia="Calibri" w:cs="Times New Roman"/>
                <w:color w:val="000000" w:themeColor="text1"/>
                <w:szCs w:val="28"/>
                <w:lang w:val="fr-FR"/>
              </w:rPr>
              <w:t>theo</w:t>
            </w:r>
            <w:proofErr w:type="spellEnd"/>
            <w:r w:rsidRPr="00334891">
              <w:rPr>
                <w:rFonts w:eastAsia="Calibri" w:cs="Times New Roman"/>
                <w:color w:val="000000" w:themeColor="text1"/>
                <w:szCs w:val="28"/>
                <w:lang w:val="fr-FR"/>
              </w:rPr>
              <w:t xml:space="preserve"> ý </w:t>
            </w:r>
            <w:proofErr w:type="spellStart"/>
            <w:r w:rsidRPr="00334891">
              <w:rPr>
                <w:rFonts w:eastAsia="Calibri" w:cs="Times New Roman"/>
                <w:color w:val="000000" w:themeColor="text1"/>
                <w:szCs w:val="28"/>
                <w:lang w:val="fr-FR"/>
              </w:rPr>
              <w:t>thích</w:t>
            </w:r>
            <w:proofErr w:type="spellEnd"/>
            <w:r w:rsidRPr="00334891">
              <w:rPr>
                <w:rFonts w:eastAsia="Calibri" w:cs="Times New Roman"/>
                <w:color w:val="000000" w:themeColor="text1"/>
                <w:szCs w:val="28"/>
                <w:lang w:val="fr-FR"/>
              </w:rPr>
              <w:t>.</w:t>
            </w:r>
          </w:p>
        </w:tc>
        <w:tc>
          <w:tcPr>
            <w:tcW w:w="2126" w:type="dxa"/>
            <w:gridSpan w:val="2"/>
          </w:tcPr>
          <w:p w14:paraId="00D81EA6" w14:textId="65605FD2" w:rsidR="005F6E20" w:rsidRPr="005F6E20" w:rsidRDefault="005F6E20" w:rsidP="005F6E20">
            <w:pPr>
              <w:spacing w:before="60" w:after="0" w:line="240" w:lineRule="auto"/>
              <w:rPr>
                <w:rFonts w:eastAsia="Calibri" w:cs="Times New Roman"/>
                <w:color w:val="000000" w:themeColor="text1"/>
                <w:szCs w:val="28"/>
                <w:lang w:val="vi-VN"/>
              </w:rPr>
            </w:pPr>
            <w:r w:rsidRPr="005F6E20">
              <w:rPr>
                <w:rFonts w:eastAsia="Calibri" w:cs="Times New Roman"/>
                <w:color w:val="000000" w:themeColor="text1"/>
                <w:szCs w:val="28"/>
                <w:lang w:val="fr-FR"/>
              </w:rPr>
              <w:t xml:space="preserve">- </w:t>
            </w:r>
            <w:proofErr w:type="spellStart"/>
            <w:r w:rsidRPr="005F6E20">
              <w:rPr>
                <w:rFonts w:eastAsia="Calibri" w:cs="Times New Roman"/>
                <w:color w:val="000000" w:themeColor="text1"/>
                <w:szCs w:val="28"/>
                <w:lang w:val="fr-FR"/>
              </w:rPr>
              <w:t>Chơi</w:t>
            </w:r>
            <w:proofErr w:type="spellEnd"/>
            <w:r w:rsidRPr="005F6E20">
              <w:rPr>
                <w:rFonts w:eastAsia="Calibri" w:cs="Times New Roman"/>
                <w:color w:val="000000" w:themeColor="text1"/>
                <w:szCs w:val="28"/>
                <w:lang w:val="fr-FR"/>
              </w:rPr>
              <w:t xml:space="preserve"> </w:t>
            </w:r>
            <w:proofErr w:type="spellStart"/>
            <w:r w:rsidRPr="005F6E20">
              <w:rPr>
                <w:rFonts w:eastAsia="Calibri" w:cs="Times New Roman"/>
                <w:color w:val="000000" w:themeColor="text1"/>
                <w:szCs w:val="28"/>
                <w:lang w:val="fr-FR"/>
              </w:rPr>
              <w:t>theo</w:t>
            </w:r>
            <w:proofErr w:type="spellEnd"/>
            <w:r w:rsidRPr="005F6E20">
              <w:rPr>
                <w:rFonts w:eastAsia="Calibri" w:cs="Times New Roman"/>
                <w:color w:val="000000" w:themeColor="text1"/>
                <w:szCs w:val="28"/>
                <w:lang w:val="fr-FR"/>
              </w:rPr>
              <w:t xml:space="preserve"> ý </w:t>
            </w:r>
            <w:proofErr w:type="spellStart"/>
            <w:r w:rsidRPr="005F6E20">
              <w:rPr>
                <w:rFonts w:eastAsia="Calibri" w:cs="Times New Roman"/>
                <w:color w:val="000000" w:themeColor="text1"/>
                <w:szCs w:val="28"/>
                <w:lang w:val="fr-FR"/>
              </w:rPr>
              <w:t>thích</w:t>
            </w:r>
            <w:proofErr w:type="spellEnd"/>
            <w:r w:rsidRPr="005F6E20">
              <w:rPr>
                <w:rFonts w:eastAsia="Calibri" w:cs="Times New Roman"/>
                <w:color w:val="000000" w:themeColor="text1"/>
                <w:szCs w:val="28"/>
                <w:lang w:val="fr-FR"/>
              </w:rPr>
              <w:t>.</w:t>
            </w:r>
          </w:p>
        </w:tc>
        <w:tc>
          <w:tcPr>
            <w:tcW w:w="1985" w:type="dxa"/>
            <w:gridSpan w:val="2"/>
          </w:tcPr>
          <w:p w14:paraId="43A074F5" w14:textId="77777777" w:rsidR="005F6E20" w:rsidRPr="005F6E20" w:rsidRDefault="005F6E20" w:rsidP="005F6E20">
            <w:pPr>
              <w:spacing w:before="60" w:after="0" w:line="240" w:lineRule="auto"/>
              <w:rPr>
                <w:szCs w:val="28"/>
                <w:lang w:val="vi-VN"/>
              </w:rPr>
            </w:pPr>
            <w:r w:rsidRPr="005F6E20">
              <w:rPr>
                <w:szCs w:val="28"/>
                <w:lang w:val="vi-VN"/>
              </w:rPr>
              <w:t>- Ôn thơ: Cháu chào ông ạ.</w:t>
            </w:r>
          </w:p>
          <w:p w14:paraId="26F42E43" w14:textId="7DB3A734" w:rsidR="005F6E20" w:rsidRPr="00DA0014" w:rsidRDefault="005F6E20" w:rsidP="005F6E20">
            <w:pPr>
              <w:spacing w:before="60" w:after="0" w:line="240" w:lineRule="auto"/>
              <w:rPr>
                <w:rFonts w:eastAsia="Calibri" w:cs="Times New Roman"/>
                <w:color w:val="000000" w:themeColor="text1"/>
                <w:szCs w:val="28"/>
              </w:rPr>
            </w:pPr>
            <w:r w:rsidRPr="005F6E20">
              <w:rPr>
                <w:szCs w:val="28"/>
                <w:lang w:val="fr-FR"/>
              </w:rPr>
              <w:t xml:space="preserve">- </w:t>
            </w:r>
            <w:proofErr w:type="spellStart"/>
            <w:r w:rsidRPr="005F6E20">
              <w:rPr>
                <w:szCs w:val="28"/>
                <w:lang w:val="fr-FR"/>
              </w:rPr>
              <w:t>Chơi</w:t>
            </w:r>
            <w:proofErr w:type="spellEnd"/>
            <w:r w:rsidRPr="005F6E20">
              <w:rPr>
                <w:szCs w:val="28"/>
                <w:lang w:val="fr-FR"/>
              </w:rPr>
              <w:t xml:space="preserve"> </w:t>
            </w:r>
            <w:proofErr w:type="spellStart"/>
            <w:r w:rsidRPr="005F6E20">
              <w:rPr>
                <w:szCs w:val="28"/>
                <w:lang w:val="fr-FR"/>
              </w:rPr>
              <w:t>theo</w:t>
            </w:r>
            <w:proofErr w:type="spellEnd"/>
            <w:r w:rsidRPr="005F6E20">
              <w:rPr>
                <w:szCs w:val="28"/>
                <w:lang w:val="fr-FR"/>
              </w:rPr>
              <w:t xml:space="preserve"> ý </w:t>
            </w:r>
            <w:proofErr w:type="spellStart"/>
            <w:r w:rsidRPr="005F6E20">
              <w:rPr>
                <w:szCs w:val="28"/>
                <w:lang w:val="fr-FR"/>
              </w:rPr>
              <w:t>thích</w:t>
            </w:r>
            <w:proofErr w:type="spellEnd"/>
            <w:r w:rsidRPr="005F6E20">
              <w:rPr>
                <w:szCs w:val="28"/>
                <w:lang w:val="fr-FR"/>
              </w:rPr>
              <w:t>.</w:t>
            </w:r>
          </w:p>
        </w:tc>
        <w:tc>
          <w:tcPr>
            <w:tcW w:w="1984" w:type="dxa"/>
            <w:gridSpan w:val="2"/>
          </w:tcPr>
          <w:p w14:paraId="75EFC256" w14:textId="77777777" w:rsidR="005F6E20" w:rsidRPr="005F6E20" w:rsidRDefault="005F6E20" w:rsidP="005F6E20">
            <w:pPr>
              <w:spacing w:before="60" w:after="0" w:line="240" w:lineRule="auto"/>
              <w:rPr>
                <w:rFonts w:eastAsia="Calibri" w:cs="Times New Roman"/>
                <w:color w:val="000000" w:themeColor="text1"/>
                <w:szCs w:val="28"/>
              </w:rPr>
            </w:pPr>
            <w:r w:rsidRPr="005F6E20">
              <w:rPr>
                <w:rFonts w:eastAsia="Calibri" w:cs="Times New Roman"/>
                <w:color w:val="000000" w:themeColor="text1"/>
                <w:szCs w:val="28"/>
              </w:rPr>
              <w:t>-</w:t>
            </w:r>
            <w:r w:rsidRPr="005F6E20">
              <w:rPr>
                <w:rFonts w:eastAsia="Calibri" w:cs="Times New Roman"/>
                <w:color w:val="000000" w:themeColor="text1"/>
                <w:szCs w:val="28"/>
                <w:lang w:val="vi-VN"/>
              </w:rPr>
              <w:t xml:space="preserve"> Ôn </w:t>
            </w:r>
            <w:proofErr w:type="spellStart"/>
            <w:r w:rsidRPr="005F6E20">
              <w:rPr>
                <w:rFonts w:eastAsia="Calibri" w:cs="Times New Roman"/>
                <w:color w:val="000000" w:themeColor="text1"/>
                <w:szCs w:val="28"/>
              </w:rPr>
              <w:t>thơ</w:t>
            </w:r>
            <w:proofErr w:type="spellEnd"/>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Đi</w:t>
            </w:r>
            <w:proofErr w:type="spellEnd"/>
            <w:r w:rsidRPr="005F6E20">
              <w:rPr>
                <w:rFonts w:eastAsia="Calibri" w:cs="Times New Roman"/>
                <w:color w:val="000000" w:themeColor="text1"/>
                <w:szCs w:val="28"/>
              </w:rPr>
              <w:t xml:space="preserve"> </w:t>
            </w:r>
            <w:proofErr w:type="spellStart"/>
            <w:r w:rsidRPr="005F6E20">
              <w:rPr>
                <w:rFonts w:eastAsia="Calibri" w:cs="Times New Roman"/>
                <w:color w:val="000000" w:themeColor="text1"/>
                <w:szCs w:val="28"/>
              </w:rPr>
              <w:t>dép</w:t>
            </w:r>
            <w:proofErr w:type="spellEnd"/>
            <w:r w:rsidRPr="005F6E20">
              <w:rPr>
                <w:rFonts w:eastAsia="Calibri" w:cs="Times New Roman"/>
                <w:color w:val="000000" w:themeColor="text1"/>
                <w:szCs w:val="28"/>
              </w:rPr>
              <w:t>.</w:t>
            </w:r>
          </w:p>
          <w:p w14:paraId="09FF48B1" w14:textId="77777777" w:rsidR="005F6E20" w:rsidRPr="005F6E20" w:rsidRDefault="005F6E20" w:rsidP="005F6E20">
            <w:pPr>
              <w:spacing w:before="60" w:after="0" w:line="240" w:lineRule="auto"/>
              <w:rPr>
                <w:rFonts w:eastAsia="Calibri" w:cs="Times New Roman"/>
                <w:color w:val="000000" w:themeColor="text1"/>
                <w:szCs w:val="28"/>
              </w:rPr>
            </w:pPr>
            <w:r w:rsidRPr="005F6E20">
              <w:rPr>
                <w:rFonts w:eastAsia="Calibri" w:cs="Times New Roman"/>
                <w:color w:val="000000" w:themeColor="text1"/>
                <w:szCs w:val="28"/>
                <w:lang w:val="fr-FR"/>
              </w:rPr>
              <w:t xml:space="preserve">- </w:t>
            </w:r>
            <w:proofErr w:type="spellStart"/>
            <w:r w:rsidRPr="005F6E20">
              <w:rPr>
                <w:rFonts w:eastAsia="Calibri" w:cs="Times New Roman"/>
                <w:color w:val="000000" w:themeColor="text1"/>
                <w:szCs w:val="28"/>
                <w:lang w:val="fr-FR"/>
              </w:rPr>
              <w:t>Chơi</w:t>
            </w:r>
            <w:proofErr w:type="spellEnd"/>
            <w:r w:rsidRPr="005F6E20">
              <w:rPr>
                <w:rFonts w:eastAsia="Calibri" w:cs="Times New Roman"/>
                <w:color w:val="000000" w:themeColor="text1"/>
                <w:szCs w:val="28"/>
                <w:lang w:val="fr-FR"/>
              </w:rPr>
              <w:t xml:space="preserve"> </w:t>
            </w:r>
            <w:proofErr w:type="spellStart"/>
            <w:r w:rsidRPr="005F6E20">
              <w:rPr>
                <w:rFonts w:eastAsia="Calibri" w:cs="Times New Roman"/>
                <w:color w:val="000000" w:themeColor="text1"/>
                <w:szCs w:val="28"/>
                <w:lang w:val="fr-FR"/>
              </w:rPr>
              <w:t>theo</w:t>
            </w:r>
            <w:proofErr w:type="spellEnd"/>
            <w:r w:rsidRPr="005F6E20">
              <w:rPr>
                <w:rFonts w:eastAsia="Calibri" w:cs="Times New Roman"/>
                <w:color w:val="000000" w:themeColor="text1"/>
                <w:szCs w:val="28"/>
                <w:lang w:val="fr-FR"/>
              </w:rPr>
              <w:t xml:space="preserve"> ý </w:t>
            </w:r>
            <w:proofErr w:type="spellStart"/>
            <w:r w:rsidRPr="005F6E20">
              <w:rPr>
                <w:rFonts w:eastAsia="Calibri" w:cs="Times New Roman"/>
                <w:color w:val="000000" w:themeColor="text1"/>
                <w:szCs w:val="28"/>
                <w:lang w:val="fr-FR"/>
              </w:rPr>
              <w:t>thích</w:t>
            </w:r>
            <w:proofErr w:type="spellEnd"/>
            <w:r w:rsidRPr="005F6E20">
              <w:rPr>
                <w:rFonts w:eastAsia="Calibri" w:cs="Times New Roman"/>
                <w:color w:val="000000" w:themeColor="text1"/>
                <w:szCs w:val="28"/>
                <w:lang w:val="fr-FR"/>
              </w:rPr>
              <w:t>.</w:t>
            </w:r>
          </w:p>
          <w:p w14:paraId="00CBE35C" w14:textId="77777777" w:rsidR="005F6E20" w:rsidRPr="00DA0014" w:rsidRDefault="005F6E20" w:rsidP="005F6E20">
            <w:pPr>
              <w:spacing w:before="60" w:after="0" w:line="240" w:lineRule="auto"/>
              <w:rPr>
                <w:rFonts w:eastAsia="Calibri" w:cs="Times New Roman"/>
                <w:color w:val="000000" w:themeColor="text1"/>
                <w:szCs w:val="28"/>
              </w:rPr>
            </w:pPr>
          </w:p>
        </w:tc>
        <w:tc>
          <w:tcPr>
            <w:tcW w:w="1985" w:type="dxa"/>
            <w:gridSpan w:val="3"/>
          </w:tcPr>
          <w:p w14:paraId="0E2CE726" w14:textId="77777777" w:rsidR="005F6E20" w:rsidRPr="005F6E20" w:rsidRDefault="005F6E20" w:rsidP="005F6E20">
            <w:pPr>
              <w:spacing w:before="60" w:after="0" w:line="240" w:lineRule="auto"/>
              <w:rPr>
                <w:lang w:val="vi-VN"/>
              </w:rPr>
            </w:pPr>
            <w:r w:rsidRPr="005F6E20">
              <w:rPr>
                <w:lang w:val="vi-VN"/>
              </w:rPr>
              <w:t>- Ôn thơ: Bắp cải xanh.</w:t>
            </w:r>
          </w:p>
          <w:p w14:paraId="65BA5D89" w14:textId="6BAC56B9" w:rsidR="005F6E20" w:rsidRPr="00DA0014" w:rsidRDefault="005F6E20" w:rsidP="005F6E20">
            <w:pPr>
              <w:spacing w:before="60" w:after="0" w:line="240" w:lineRule="auto"/>
              <w:rPr>
                <w:rFonts w:eastAsia="Calibri" w:cs="Times New Roman"/>
                <w:color w:val="000000" w:themeColor="text1"/>
                <w:szCs w:val="28"/>
              </w:rPr>
            </w:pPr>
            <w:r w:rsidRPr="005F6E20">
              <w:rPr>
                <w:lang w:val="fr-FR"/>
              </w:rPr>
              <w:t xml:space="preserve">- </w:t>
            </w:r>
            <w:proofErr w:type="spellStart"/>
            <w:r w:rsidRPr="005F6E20">
              <w:rPr>
                <w:lang w:val="fr-FR"/>
              </w:rPr>
              <w:t>Chơi</w:t>
            </w:r>
            <w:proofErr w:type="spellEnd"/>
            <w:r w:rsidRPr="005F6E20">
              <w:rPr>
                <w:lang w:val="fr-FR"/>
              </w:rPr>
              <w:t xml:space="preserve"> </w:t>
            </w:r>
            <w:proofErr w:type="spellStart"/>
            <w:r w:rsidRPr="005F6E20">
              <w:rPr>
                <w:lang w:val="fr-FR"/>
              </w:rPr>
              <w:t>theo</w:t>
            </w:r>
            <w:proofErr w:type="spellEnd"/>
            <w:r w:rsidRPr="005F6E20">
              <w:rPr>
                <w:lang w:val="fr-FR"/>
              </w:rPr>
              <w:t xml:space="preserve"> ý </w:t>
            </w:r>
            <w:proofErr w:type="spellStart"/>
            <w:r w:rsidRPr="005F6E20">
              <w:rPr>
                <w:lang w:val="fr-FR"/>
              </w:rPr>
              <w:t>thích</w:t>
            </w:r>
            <w:proofErr w:type="spellEnd"/>
            <w:r w:rsidRPr="005F6E20">
              <w:rPr>
                <w:lang w:val="fr-FR"/>
              </w:rPr>
              <w:t>.</w:t>
            </w:r>
          </w:p>
        </w:tc>
        <w:tc>
          <w:tcPr>
            <w:tcW w:w="1276" w:type="dxa"/>
            <w:gridSpan w:val="2"/>
          </w:tcPr>
          <w:p w14:paraId="39A33523" w14:textId="77777777" w:rsidR="005F6E20" w:rsidRPr="00DA0014" w:rsidRDefault="005F6E20" w:rsidP="005F6E20">
            <w:pPr>
              <w:spacing w:before="60" w:after="0" w:line="240" w:lineRule="auto"/>
              <w:jc w:val="both"/>
              <w:rPr>
                <w:rFonts w:eastAsia="Calibri" w:cs="Times New Roman"/>
                <w:color w:val="000000" w:themeColor="text1"/>
                <w:szCs w:val="28"/>
              </w:rPr>
            </w:pPr>
          </w:p>
        </w:tc>
      </w:tr>
      <w:tr w:rsidR="005F6E20" w:rsidRPr="00DA0014" w14:paraId="3B1D45BB" w14:textId="77777777" w:rsidTr="007200AF">
        <w:trPr>
          <w:trHeight w:val="601"/>
        </w:trPr>
        <w:tc>
          <w:tcPr>
            <w:tcW w:w="1980" w:type="dxa"/>
            <w:vMerge/>
          </w:tcPr>
          <w:p w14:paraId="696DDB0F" w14:textId="77777777" w:rsidR="005F6E20" w:rsidRPr="00DA0014" w:rsidRDefault="005F6E20" w:rsidP="005F6E20">
            <w:pPr>
              <w:spacing w:before="60" w:after="0" w:line="240" w:lineRule="auto"/>
              <w:jc w:val="both"/>
              <w:rPr>
                <w:rFonts w:eastAsia="Calibri" w:cs="Times New Roman"/>
                <w:color w:val="000000" w:themeColor="text1"/>
                <w:szCs w:val="28"/>
                <w:lang w:val="vi-VN"/>
              </w:rPr>
            </w:pPr>
          </w:p>
        </w:tc>
        <w:tc>
          <w:tcPr>
            <w:tcW w:w="709" w:type="dxa"/>
            <w:gridSpan w:val="3"/>
          </w:tcPr>
          <w:p w14:paraId="3679C031" w14:textId="77777777" w:rsidR="005F6E20" w:rsidRPr="00DA0014" w:rsidRDefault="005F6E20" w:rsidP="005F6E20">
            <w:pPr>
              <w:spacing w:before="60" w:after="0" w:line="240" w:lineRule="auto"/>
              <w:jc w:val="both"/>
              <w:rPr>
                <w:rFonts w:eastAsia="Calibri" w:cs="Times New Roman"/>
                <w:color w:val="000000" w:themeColor="text1"/>
                <w:szCs w:val="28"/>
              </w:rPr>
            </w:pPr>
            <w:proofErr w:type="spellStart"/>
            <w:r w:rsidRPr="00DA0014">
              <w:rPr>
                <w:rFonts w:eastAsia="Calibri" w:cs="Times New Roman"/>
                <w:color w:val="000000" w:themeColor="text1"/>
                <w:szCs w:val="28"/>
              </w:rPr>
              <w:t>Thứ</w:t>
            </w:r>
            <w:proofErr w:type="spellEnd"/>
            <w:r w:rsidRPr="00DA0014">
              <w:rPr>
                <w:rFonts w:eastAsia="Calibri" w:cs="Times New Roman"/>
                <w:color w:val="000000" w:themeColor="text1"/>
                <w:szCs w:val="28"/>
              </w:rPr>
              <w:t xml:space="preserve"> 6</w:t>
            </w:r>
          </w:p>
        </w:tc>
        <w:tc>
          <w:tcPr>
            <w:tcW w:w="10064" w:type="dxa"/>
            <w:gridSpan w:val="11"/>
          </w:tcPr>
          <w:p w14:paraId="77CEE74C" w14:textId="7B0E8541" w:rsidR="005F6E20" w:rsidRPr="00DA0014" w:rsidRDefault="005F6E20" w:rsidP="005F6E20">
            <w:pPr>
              <w:spacing w:before="60" w:after="0" w:line="240" w:lineRule="auto"/>
              <w:jc w:val="both"/>
              <w:rPr>
                <w:rFonts w:eastAsia="Calibri" w:cs="Times New Roman"/>
                <w:color w:val="000000" w:themeColor="text1"/>
                <w:szCs w:val="28"/>
                <w:lang w:val="vi-VN"/>
              </w:rPr>
            </w:pPr>
            <w:r w:rsidRPr="00061301">
              <w:rPr>
                <w:rFonts w:eastAsia="Calibri" w:cs="Times New Roman"/>
                <w:color w:val="000000" w:themeColor="text1"/>
                <w:szCs w:val="28"/>
                <w:lang w:val="vi-VN"/>
              </w:rPr>
              <w:t xml:space="preserve">Thứ 6 hàng tuần: </w:t>
            </w:r>
            <w:r w:rsidR="00653F86" w:rsidRPr="00653F86">
              <w:rPr>
                <w:rFonts w:eastAsia="Calibri" w:cs="Times New Roman"/>
                <w:iCs/>
                <w:color w:val="000000" w:themeColor="text1"/>
                <w:szCs w:val="28"/>
              </w:rPr>
              <w:t>V</w:t>
            </w:r>
            <w:r w:rsidR="00653F86" w:rsidRPr="00653F86">
              <w:rPr>
                <w:rFonts w:eastAsia="Calibri" w:cs="Times New Roman"/>
                <w:iCs/>
                <w:color w:val="000000" w:themeColor="text1"/>
                <w:szCs w:val="28"/>
                <w:lang w:val="vi-VN"/>
              </w:rPr>
              <w:t>ăn nghệ</w:t>
            </w:r>
            <w:r w:rsidR="00653F86" w:rsidRPr="00653F86">
              <w:rPr>
                <w:rFonts w:eastAsia="Calibri" w:cs="Times New Roman"/>
                <w:iCs/>
                <w:color w:val="000000" w:themeColor="text1"/>
                <w:szCs w:val="28"/>
              </w:rPr>
              <w:t xml:space="preserve"> </w:t>
            </w:r>
            <w:proofErr w:type="spellStart"/>
            <w:r w:rsidR="00653F86" w:rsidRPr="00653F86">
              <w:rPr>
                <w:rFonts w:eastAsia="Calibri" w:cs="Times New Roman"/>
                <w:iCs/>
                <w:color w:val="000000" w:themeColor="text1"/>
                <w:szCs w:val="28"/>
              </w:rPr>
              <w:t>cuối</w:t>
            </w:r>
            <w:proofErr w:type="spellEnd"/>
            <w:r w:rsidR="00653F86" w:rsidRPr="00653F86">
              <w:rPr>
                <w:rFonts w:eastAsia="Calibri" w:cs="Times New Roman"/>
                <w:iCs/>
                <w:color w:val="000000" w:themeColor="text1"/>
                <w:szCs w:val="28"/>
              </w:rPr>
              <w:t xml:space="preserve"> </w:t>
            </w:r>
            <w:proofErr w:type="spellStart"/>
            <w:r w:rsidR="00653F86" w:rsidRPr="00653F86">
              <w:rPr>
                <w:rFonts w:eastAsia="Calibri" w:cs="Times New Roman"/>
                <w:iCs/>
                <w:color w:val="000000" w:themeColor="text1"/>
                <w:szCs w:val="28"/>
              </w:rPr>
              <w:t>tuần</w:t>
            </w:r>
            <w:proofErr w:type="spellEnd"/>
            <w:r w:rsidRPr="00653F86">
              <w:rPr>
                <w:rFonts w:eastAsia="Calibri" w:cs="Times New Roman"/>
                <w:iCs/>
                <w:color w:val="000000" w:themeColor="text1"/>
                <w:szCs w:val="28"/>
                <w:lang w:val="vi-VN"/>
              </w:rPr>
              <w:t>,</w:t>
            </w:r>
            <w:r w:rsidRPr="00061301">
              <w:rPr>
                <w:rFonts w:eastAsia="Calibri" w:cs="Times New Roman"/>
                <w:color w:val="000000" w:themeColor="text1"/>
                <w:szCs w:val="28"/>
                <w:lang w:val="vi-VN"/>
              </w:rPr>
              <w:t xml:space="preserve"> </w:t>
            </w:r>
            <w:proofErr w:type="spellStart"/>
            <w:r w:rsidRPr="00061301">
              <w:rPr>
                <w:rFonts w:eastAsia="Calibri" w:cs="Times New Roman"/>
                <w:color w:val="000000" w:themeColor="text1"/>
                <w:szCs w:val="28"/>
              </w:rPr>
              <w:t>chơi</w:t>
            </w:r>
            <w:proofErr w:type="spellEnd"/>
            <w:r w:rsidRPr="00061301">
              <w:rPr>
                <w:rFonts w:eastAsia="Calibri" w:cs="Times New Roman"/>
                <w:color w:val="000000" w:themeColor="text1"/>
                <w:szCs w:val="28"/>
              </w:rPr>
              <w:t xml:space="preserve"> </w:t>
            </w:r>
            <w:proofErr w:type="spellStart"/>
            <w:r w:rsidRPr="00061301">
              <w:rPr>
                <w:rFonts w:eastAsia="Calibri" w:cs="Times New Roman"/>
                <w:color w:val="000000" w:themeColor="text1"/>
                <w:szCs w:val="28"/>
              </w:rPr>
              <w:t>theo</w:t>
            </w:r>
            <w:proofErr w:type="spellEnd"/>
            <w:r w:rsidRPr="00061301">
              <w:rPr>
                <w:rFonts w:eastAsia="Calibri" w:cs="Times New Roman"/>
                <w:color w:val="000000" w:themeColor="text1"/>
                <w:szCs w:val="28"/>
              </w:rPr>
              <w:t xml:space="preserve"> ý </w:t>
            </w:r>
            <w:proofErr w:type="spellStart"/>
            <w:r w:rsidRPr="00061301">
              <w:rPr>
                <w:rFonts w:eastAsia="Calibri" w:cs="Times New Roman"/>
                <w:color w:val="000000" w:themeColor="text1"/>
                <w:szCs w:val="28"/>
              </w:rPr>
              <w:t>thích</w:t>
            </w:r>
            <w:proofErr w:type="spellEnd"/>
            <w:r>
              <w:rPr>
                <w:rFonts w:eastAsia="Calibri" w:cs="Times New Roman"/>
                <w:color w:val="000000" w:themeColor="text1"/>
                <w:szCs w:val="28"/>
              </w:rPr>
              <w:t>.</w:t>
            </w:r>
          </w:p>
        </w:tc>
        <w:tc>
          <w:tcPr>
            <w:tcW w:w="1276" w:type="dxa"/>
            <w:gridSpan w:val="2"/>
          </w:tcPr>
          <w:p w14:paraId="578C4419" w14:textId="77777777" w:rsidR="005F6E20" w:rsidRPr="00DA0014" w:rsidRDefault="005F6E20" w:rsidP="005F6E20">
            <w:pPr>
              <w:spacing w:before="60" w:after="0" w:line="240" w:lineRule="auto"/>
              <w:jc w:val="both"/>
              <w:rPr>
                <w:rFonts w:eastAsia="Calibri" w:cs="Times New Roman"/>
                <w:color w:val="000000" w:themeColor="text1"/>
                <w:szCs w:val="28"/>
                <w:lang w:val="vi-VN"/>
              </w:rPr>
            </w:pPr>
          </w:p>
        </w:tc>
      </w:tr>
      <w:tr w:rsidR="005F6E20" w:rsidRPr="008C6BE1" w14:paraId="04E5166E" w14:textId="77777777" w:rsidTr="007200AF">
        <w:trPr>
          <w:trHeight w:val="2745"/>
        </w:trPr>
        <w:tc>
          <w:tcPr>
            <w:tcW w:w="1980" w:type="dxa"/>
          </w:tcPr>
          <w:p w14:paraId="6D08D7D2" w14:textId="77777777" w:rsidR="005F6E20" w:rsidRPr="00DA0014" w:rsidRDefault="005F6E20" w:rsidP="00653F86">
            <w:pPr>
              <w:spacing w:before="60" w:after="0" w:line="240" w:lineRule="auto"/>
              <w:rPr>
                <w:rFonts w:eastAsia="Calibri" w:cs="Times New Roman"/>
                <w:color w:val="000000" w:themeColor="text1"/>
                <w:szCs w:val="28"/>
                <w:lang w:val="vi-VN"/>
              </w:rPr>
            </w:pPr>
            <w:proofErr w:type="spellStart"/>
            <w:r w:rsidRPr="00DA0014">
              <w:rPr>
                <w:rFonts w:cs="Times New Roman"/>
                <w:b/>
                <w:szCs w:val="28"/>
              </w:rPr>
              <w:t>Vệ</w:t>
            </w:r>
            <w:proofErr w:type="spellEnd"/>
            <w:r w:rsidRPr="00DA0014">
              <w:rPr>
                <w:rFonts w:cs="Times New Roman"/>
                <w:b/>
                <w:szCs w:val="28"/>
              </w:rPr>
              <w:t xml:space="preserve"> </w:t>
            </w:r>
            <w:proofErr w:type="spellStart"/>
            <w:r w:rsidRPr="00DA0014">
              <w:rPr>
                <w:rFonts w:cs="Times New Roman"/>
                <w:b/>
                <w:szCs w:val="28"/>
              </w:rPr>
              <w:t>sinh</w:t>
            </w:r>
            <w:proofErr w:type="spellEnd"/>
            <w:r w:rsidRPr="00DA0014">
              <w:rPr>
                <w:rFonts w:cs="Times New Roman"/>
                <w:b/>
                <w:szCs w:val="28"/>
              </w:rPr>
              <w:t xml:space="preserve"> - </w:t>
            </w:r>
            <w:proofErr w:type="spellStart"/>
            <w:r w:rsidRPr="00DA0014">
              <w:rPr>
                <w:rFonts w:cs="Times New Roman"/>
                <w:b/>
                <w:szCs w:val="28"/>
              </w:rPr>
              <w:t>Trả</w:t>
            </w:r>
            <w:proofErr w:type="spellEnd"/>
            <w:r w:rsidRPr="00DA0014">
              <w:rPr>
                <w:rFonts w:cs="Times New Roman"/>
                <w:b/>
                <w:szCs w:val="28"/>
              </w:rPr>
              <w:t xml:space="preserve"> </w:t>
            </w:r>
            <w:proofErr w:type="spellStart"/>
            <w:r w:rsidRPr="00DA0014">
              <w:rPr>
                <w:rFonts w:cs="Times New Roman"/>
                <w:b/>
                <w:szCs w:val="28"/>
              </w:rPr>
              <w:t>trẻ</w:t>
            </w:r>
            <w:proofErr w:type="spellEnd"/>
          </w:p>
        </w:tc>
        <w:tc>
          <w:tcPr>
            <w:tcW w:w="12049" w:type="dxa"/>
            <w:gridSpan w:val="16"/>
          </w:tcPr>
          <w:p w14:paraId="074C78AC"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Trẻ được rửa tay rửa mặt sạch sẽ trước khi ra về</w:t>
            </w:r>
          </w:p>
          <w:p w14:paraId="1BBE08D2"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Đảm bảo an toàn tuyệt đối cho trẻ khi giao trẻ cho cha mẹ trẻ và người thân.</w:t>
            </w:r>
          </w:p>
          <w:p w14:paraId="64652BD1"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Tạo không khí vui vẻ nhẹ nhàng giúp trẻ chuyển tiếp thoải mái từ trường về nhà</w:t>
            </w:r>
          </w:p>
          <w:p w14:paraId="184ECE5D"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xml:space="preserve">- Rèn kỹ năng giao tiếp chào hỏi lễ phép: Chào cô, chào các bạn, chào ông bà bố mẹ.... </w:t>
            </w:r>
          </w:p>
          <w:p w14:paraId="224F8CAB"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Trao đổi với cha mẹ trẻ về tình hình sinh hoạt học tập, sức khỏe của trẻ trong ngày</w:t>
            </w:r>
          </w:p>
          <w:p w14:paraId="60D44F84" w14:textId="77777777" w:rsidR="005F6E20" w:rsidRPr="00A32C33" w:rsidRDefault="005F6E20" w:rsidP="005F6E20">
            <w:pPr>
              <w:tabs>
                <w:tab w:val="left" w:pos="567"/>
              </w:tabs>
              <w:spacing w:afterLines="25" w:after="60" w:line="240" w:lineRule="auto"/>
              <w:jc w:val="both"/>
              <w:rPr>
                <w:rFonts w:eastAsia="Calibri" w:cs="Times New Roman"/>
                <w:szCs w:val="28"/>
                <w:lang w:val="vi-VN"/>
              </w:rPr>
            </w:pPr>
            <w:r w:rsidRPr="00A32C33">
              <w:rPr>
                <w:rFonts w:eastAsia="Calibri" w:cs="Times New Roman"/>
                <w:szCs w:val="28"/>
                <w:lang w:val="vi-VN"/>
              </w:rPr>
              <w:t xml:space="preserve">- Hình thành nề nếp trẻ biết tự lấy đồ dùng cá nhân  </w:t>
            </w:r>
          </w:p>
          <w:p w14:paraId="4BFB5B29" w14:textId="77777777" w:rsidR="005F6E20" w:rsidRPr="00DA0014" w:rsidRDefault="005F6E20" w:rsidP="005F6E20">
            <w:pPr>
              <w:spacing w:before="60" w:after="0" w:line="240" w:lineRule="auto"/>
              <w:jc w:val="both"/>
              <w:rPr>
                <w:rFonts w:eastAsia="Calibri" w:cs="Times New Roman"/>
                <w:color w:val="000000" w:themeColor="text1"/>
                <w:szCs w:val="28"/>
                <w:lang w:val="vi-VN"/>
              </w:rPr>
            </w:pPr>
            <w:r w:rsidRPr="00A32C33">
              <w:rPr>
                <w:rFonts w:eastAsia="Calibri" w:cs="Times New Roman"/>
                <w:szCs w:val="28"/>
                <w:lang w:val="vi-VN"/>
              </w:rPr>
              <w:t>- Nhắc trẻ đi học đều, đúng giờ.</w:t>
            </w:r>
          </w:p>
        </w:tc>
      </w:tr>
    </w:tbl>
    <w:p w14:paraId="69D0CA5B" w14:textId="77777777" w:rsidR="002057E3" w:rsidRPr="00237027" w:rsidRDefault="002057E3" w:rsidP="006742B9">
      <w:pPr>
        <w:spacing w:after="0" w:line="240" w:lineRule="auto"/>
        <w:jc w:val="both"/>
        <w:rPr>
          <w:rFonts w:cs="Times New Roman"/>
          <w:b/>
          <w:color w:val="000000" w:themeColor="text1"/>
          <w:szCs w:val="28"/>
        </w:rPr>
      </w:pPr>
    </w:p>
    <w:p w14:paraId="56CA7B3D" w14:textId="77777777" w:rsidR="002057E3" w:rsidRPr="009521A1" w:rsidRDefault="002057E3" w:rsidP="006742B9">
      <w:pPr>
        <w:spacing w:after="0" w:line="240" w:lineRule="auto"/>
        <w:jc w:val="both"/>
        <w:rPr>
          <w:rFonts w:cs="Times New Roman"/>
          <w:b/>
          <w:color w:val="000000" w:themeColor="text1"/>
          <w:szCs w:val="28"/>
          <w:lang w:val="vi-VN"/>
        </w:rPr>
      </w:pPr>
    </w:p>
    <w:p w14:paraId="1B68379B" w14:textId="77777777" w:rsidR="002057E3" w:rsidRPr="009521A1" w:rsidRDefault="002057E3" w:rsidP="006742B9">
      <w:pPr>
        <w:spacing w:after="0" w:line="240" w:lineRule="auto"/>
        <w:jc w:val="both"/>
        <w:rPr>
          <w:rFonts w:cs="Times New Roman"/>
          <w:b/>
          <w:color w:val="000000" w:themeColor="text1"/>
          <w:szCs w:val="28"/>
          <w:lang w:val="vi-VN"/>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4B5A89" w:rsidRPr="00DF485B" w14:paraId="5747DE6D" w14:textId="77777777" w:rsidTr="002B69C4">
        <w:tc>
          <w:tcPr>
            <w:tcW w:w="7230" w:type="dxa"/>
          </w:tcPr>
          <w:p w14:paraId="2BFC1CCD" w14:textId="77777777" w:rsidR="004B5A89" w:rsidRPr="00DF485B" w:rsidRDefault="004B5A89" w:rsidP="004B5A89">
            <w:pPr>
              <w:spacing w:line="20" w:lineRule="atLeast"/>
              <w:jc w:val="center"/>
              <w:rPr>
                <w:b/>
                <w:szCs w:val="28"/>
                <w:lang w:val="nl-NL"/>
              </w:rPr>
            </w:pPr>
            <w:r w:rsidRPr="00DF485B">
              <w:rPr>
                <w:b/>
                <w:szCs w:val="28"/>
                <w:lang w:val="nl-NL"/>
              </w:rPr>
              <w:t>Xác nhận của giáo viên</w:t>
            </w:r>
          </w:p>
          <w:p w14:paraId="01E9B7CC" w14:textId="77777777"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4805A8C4" wp14:editId="1C285281">
                  <wp:extent cx="1270000" cy="636905"/>
                  <wp:effectExtent l="19050" t="0" r="6350" b="0"/>
                  <wp:docPr id="77305432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12560769bd44293bab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E3CBFFB" w14:textId="77777777" w:rsidR="004B5A89" w:rsidRPr="00DF485B" w:rsidRDefault="004B5A89" w:rsidP="004B5A89">
            <w:pPr>
              <w:spacing w:line="20" w:lineRule="atLeast"/>
              <w:jc w:val="center"/>
              <w:rPr>
                <w:b/>
                <w:szCs w:val="28"/>
                <w:lang w:val="nl-NL"/>
              </w:rPr>
            </w:pPr>
            <w:r w:rsidRPr="00DF485B">
              <w:rPr>
                <w:b/>
                <w:szCs w:val="28"/>
                <w:lang w:val="nl-NL"/>
              </w:rPr>
              <w:t xml:space="preserve">Quản Thị Hà Trang</w:t>
            </w:r>
          </w:p>
          <w:p w14:paraId="7B9E0D33" w14:textId="77777777" w:rsidR="004B5A89" w:rsidRPr="00DF485B" w:rsidRDefault="004B5A89" w:rsidP="004B5A89">
            <w:pPr>
              <w:spacing w:line="20" w:lineRule="atLeast"/>
              <w:jc w:val="center"/>
              <w:rPr>
                <w:szCs w:val="28"/>
                <w:lang w:val="nl-NL"/>
              </w:rPr>
            </w:pPr>
            <w:r w:rsidRPr="00DF485B">
              <w:rPr>
                <w:szCs w:val="28"/>
                <w:lang w:val="nl-NL"/>
              </w:rPr>
              <w:t xml:space="preserve">Gửi duyệt: 06/03/2026</w:t>
            </w:r>
          </w:p>
          <w:p w14:paraId="796D4899" w14:textId="77777777" w:rsidR="004B5A89" w:rsidRPr="00DF485B" w:rsidRDefault="004B5A89" w:rsidP="004B5A89">
            <w:pPr>
              <w:spacing w:line="20" w:lineRule="atLeast"/>
              <w:jc w:val="center"/>
              <w:rPr>
                <w:szCs w:val="28"/>
                <w:lang w:val="nl-NL"/>
              </w:rPr>
            </w:pPr>
            <w:r w:rsidRPr="00DF485B">
              <w:rPr>
                <w:szCs w:val="28"/>
                <w:lang w:val="nl-NL"/>
              </w:rPr>
              <w:t xml:space="preserve">Lớp B2</w:t>
            </w:r>
          </w:p>
        </w:tc>
        <w:tc>
          <w:tcPr>
            <w:tcW w:w="7087" w:type="dxa"/>
          </w:tcPr>
          <w:p w14:paraId="70870526" w14:textId="77777777" w:rsidR="004B5A89" w:rsidRPr="00DF485B" w:rsidRDefault="004B5A89" w:rsidP="004B5A89">
            <w:pPr>
              <w:spacing w:line="20" w:lineRule="atLeast"/>
              <w:jc w:val="center"/>
              <w:rPr>
                <w:b/>
                <w:szCs w:val="28"/>
                <w:lang w:val="nl-NL"/>
              </w:rPr>
            </w:pPr>
            <w:r w:rsidRPr="00DF485B">
              <w:rPr>
                <w:b/>
                <w:szCs w:val="28"/>
                <w:lang w:val="nl-NL"/>
              </w:rPr>
              <w:t>Xác nhận của tổ chuyên môn</w:t>
            </w:r>
          </w:p>
          <w:p w14:paraId="06DD6E7B" w14:textId="77777777"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51F1D689" wp14:editId="45C01E09">
                  <wp:extent cx="1271905" cy="633730"/>
                  <wp:effectExtent l="19050" t="0" r="4445" b="0"/>
                  <wp:docPr id="260810729"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37464669bd442a52521"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7E418E8" w14:textId="77777777" w:rsidR="004B5A89" w:rsidRPr="00DF485B" w:rsidRDefault="004B5A89" w:rsidP="004B5A89">
            <w:pPr>
              <w:spacing w:line="20" w:lineRule="atLeast"/>
              <w:jc w:val="center"/>
              <w:rPr>
                <w:b/>
                <w:szCs w:val="28"/>
                <w:lang w:val="nl-NL"/>
              </w:rPr>
            </w:pPr>
            <w:r w:rsidRPr="00DF485B">
              <w:rPr>
                <w:b/>
                <w:szCs w:val="28"/>
                <w:lang w:val="nl-NL"/>
              </w:rPr>
              <w:t xml:space="preserve">Vũ Thị Hà</w:t>
            </w:r>
          </w:p>
          <w:p w14:paraId="049C6D47" w14:textId="77777777" w:rsidR="004B5A89" w:rsidRPr="00DF485B" w:rsidRDefault="004B5A89" w:rsidP="004B5A89">
            <w:pPr>
              <w:spacing w:line="20" w:lineRule="atLeast"/>
              <w:jc w:val="center"/>
              <w:rPr>
                <w:szCs w:val="28"/>
                <w:lang w:val="nl-NL"/>
              </w:rPr>
            </w:pPr>
            <w:r w:rsidRPr="00DF485B">
              <w:rPr>
                <w:szCs w:val="28"/>
                <w:lang w:val="nl-NL"/>
              </w:rPr>
              <w:t xml:space="preserve">Ngày duyệt: 07/03/2026</w:t>
            </w:r>
          </w:p>
          <w:p w14:paraId="0018ECFA" w14:textId="77777777" w:rsidR="004B5A89" w:rsidRPr="00DF485B" w:rsidRDefault="004B5A89" w:rsidP="004B5A89">
            <w:pPr>
              <w:spacing w:line="20" w:lineRule="atLeast"/>
              <w:jc w:val="center"/>
              <w:rPr>
                <w:b/>
                <w:szCs w:val="28"/>
                <w:lang w:val="nl-NL"/>
              </w:rPr>
            </w:pPr>
            <w:r w:rsidRPr="00DF485B">
              <w:rPr>
                <w:szCs w:val="28"/>
                <w:lang w:val="nl-NL"/>
              </w:rPr>
              <w:t xml:space="preserve"/>
            </w:r>
          </w:p>
        </w:tc>
      </w:tr>
      <w:tr w:rsidR="004B5A89" w:rsidRPr="00DF485B" w14:paraId="416ED86D" w14:textId="77777777" w:rsidTr="002B69C4">
        <w:tc>
          <w:tcPr>
            <w:tcW w:w="14317" w:type="dxa"/>
            <w:gridSpan w:val="2"/>
          </w:tcPr>
          <w:p w14:paraId="7B2CF0DC" w14:textId="77777777" w:rsidR="004B5A89" w:rsidRPr="00DF485B" w:rsidRDefault="004B5A89" w:rsidP="002057E3">
            <w:pPr>
              <w:spacing w:line="20" w:lineRule="atLeast"/>
              <w:rPr>
                <w:b/>
                <w:szCs w:val="28"/>
                <w:lang w:val="nl-NL"/>
              </w:rPr>
            </w:pPr>
          </w:p>
          <w:p w14:paraId="062119AB" w14:textId="77777777" w:rsidR="004B5A89" w:rsidRPr="00DF485B" w:rsidRDefault="004B5A89" w:rsidP="004B5A89">
            <w:pPr>
              <w:spacing w:line="20" w:lineRule="atLeast"/>
              <w:jc w:val="center"/>
              <w:rPr>
                <w:b/>
                <w:szCs w:val="28"/>
                <w:lang w:val="nl-NL"/>
              </w:rPr>
            </w:pPr>
            <w:r w:rsidRPr="00DF485B">
              <w:rPr>
                <w:b/>
                <w:szCs w:val="28"/>
                <w:lang w:val="nl-NL"/>
              </w:rPr>
              <w:t>Xác nhận của nhà trường</w:t>
            </w:r>
          </w:p>
          <w:p w14:paraId="3EE25E68" w14:textId="77777777"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2B5E9E04" wp14:editId="67E0C86E">
                  <wp:extent cx="1270000" cy="636905"/>
                  <wp:effectExtent l="19050" t="0" r="6350" b="0"/>
                  <wp:docPr id="51488989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5814569bd442b77fa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D4C98D8" w14:textId="77777777" w:rsidR="004B5A89" w:rsidRPr="00DF485B" w:rsidRDefault="004B5A89" w:rsidP="004B5A89">
            <w:pPr>
              <w:spacing w:line="20" w:lineRule="atLeast"/>
              <w:jc w:val="center"/>
              <w:rPr>
                <w:b/>
                <w:szCs w:val="28"/>
                <w:lang w:val="nl-NL"/>
              </w:rPr>
            </w:pPr>
            <w:r w:rsidRPr="00DF485B">
              <w:rPr>
                <w:b/>
                <w:szCs w:val="28"/>
                <w:lang w:val="nl-NL"/>
              </w:rPr>
              <w:t xml:space="preserve">Bùi Thị Hồng Vân</w:t>
            </w:r>
          </w:p>
          <w:p w14:paraId="4E9060DF" w14:textId="77777777" w:rsidR="004B5A89" w:rsidRPr="00DF485B" w:rsidRDefault="004B5A89" w:rsidP="004B5A89">
            <w:pPr>
              <w:spacing w:line="20" w:lineRule="atLeast"/>
              <w:jc w:val="center"/>
              <w:rPr>
                <w:szCs w:val="28"/>
                <w:lang w:val="nl-NL"/>
              </w:rPr>
            </w:pPr>
            <w:r w:rsidRPr="00DF485B">
              <w:rPr>
                <w:szCs w:val="28"/>
                <w:lang w:val="nl-NL"/>
              </w:rPr>
              <w:t xml:space="preserve">Ngày duyệt: 09/03/2026</w:t>
            </w:r>
          </w:p>
          <w:p w14:paraId="13E13304" w14:textId="77777777" w:rsidR="004B5A89" w:rsidRPr="00DF485B" w:rsidRDefault="004B5A89" w:rsidP="004B5A89">
            <w:pPr>
              <w:spacing w:line="20" w:lineRule="atLeast"/>
              <w:jc w:val="center"/>
              <w:rPr>
                <w:b/>
                <w:szCs w:val="28"/>
                <w:lang w:val="nl-NL"/>
              </w:rPr>
            </w:pPr>
            <w:r w:rsidRPr="00DF485B">
              <w:rPr>
                <w:szCs w:val="28"/>
                <w:lang w:val="nl-NL"/>
              </w:rPr>
              <w:t xml:space="preserve"/>
            </w:r>
          </w:p>
        </w:tc>
      </w:tr>
    </w:tbl>
    <w:p w14:paraId="54719B5F" w14:textId="77777777" w:rsidR="006742B9" w:rsidRPr="00DA0014" w:rsidRDefault="006742B9" w:rsidP="006742B9">
      <w:pPr>
        <w:spacing w:after="0" w:line="240" w:lineRule="auto"/>
        <w:jc w:val="both"/>
        <w:rPr>
          <w:rFonts w:cs="Times New Roman"/>
          <w:b/>
          <w:color w:val="000000" w:themeColor="text1"/>
          <w:szCs w:val="28"/>
          <w:lang w:val="vi-VN"/>
        </w:rPr>
      </w:pPr>
    </w:p>
    <w:p w14:paraId="25627A2F" w14:textId="77777777" w:rsidR="00F914B1" w:rsidRDefault="00F914B1"/>
    <w:sectPr xmlns:w="http://schemas.openxmlformats.org/wordprocessingml/2006/main" xmlns:r="http://schemas.openxmlformats.org/officeDocument/2006/relationships" w:rsidR="00F914B1" w:rsidSect="006E3E60">
      <w:headerReference w:type="default" r:id="rId11"/>
      <w:headerReference w:type="first" r:id="rId12"/>
      <w:pgSz w:w="16840" w:h="11907" w:orient="landscape" w:code="9"/>
      <w:pgMar w:top="1134" w:right="1134" w:bottom="1134" w:left="1701" w:header="510" w:footer="51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C676" w14:textId="77777777" w:rsidR="000948D7" w:rsidRDefault="000948D7" w:rsidP="006742B9">
      <w:pPr>
        <w:spacing w:after="0" w:line="240" w:lineRule="auto"/>
      </w:pPr>
      <w:r>
        <w:separator/>
      </w:r>
    </w:p>
  </w:endnote>
  <w:endnote w:type="continuationSeparator" w:id="0">
    <w:p w14:paraId="0A7A11D0" w14:textId="77777777" w:rsidR="000948D7" w:rsidRDefault="000948D7" w:rsidP="0067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4DFA" w14:textId="77777777" w:rsidR="000948D7" w:rsidRDefault="000948D7" w:rsidP="006742B9">
      <w:pPr>
        <w:spacing w:after="0" w:line="240" w:lineRule="auto"/>
      </w:pPr>
      <w:r>
        <w:separator/>
      </w:r>
    </w:p>
  </w:footnote>
  <w:footnote w:type="continuationSeparator" w:id="0">
    <w:p w14:paraId="6A0CB140" w14:textId="77777777" w:rsidR="000948D7" w:rsidRDefault="000948D7" w:rsidP="00674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5596"/>
      <w:docPartObj>
        <w:docPartGallery w:val="Page Numbers (Top of Page)"/>
        <w:docPartUnique/>
      </w:docPartObj>
    </w:sdtPr>
    <w:sdtEndPr>
      <w:rPr>
        <w:noProof/>
      </w:rPr>
    </w:sdtEndPr>
    <w:sdtContent>
      <w:p w14:paraId="238F72C5" w14:textId="77777777" w:rsidR="006742B9" w:rsidRDefault="006742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32AF68" w14:textId="77777777" w:rsidR="006742B9" w:rsidRPr="006742B9" w:rsidRDefault="006742B9" w:rsidP="006742B9">
    <w:pPr>
      <w:tabs>
        <w:tab w:val="center" w:pos="4680"/>
        <w:tab w:val="right" w:pos="9360"/>
      </w:tabs>
      <w:spacing w:after="0" w:line="240" w:lineRule="auto"/>
      <w:jc w:val="both"/>
      <w:rPr>
        <w:rFonts w:cs="Times New Roman"/>
        <w:b/>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EF78" w14:textId="77777777" w:rsidR="006742B9" w:rsidRPr="005811BC" w:rsidRDefault="006742B9" w:rsidP="006742B9">
    <w:pPr>
      <w:tabs>
        <w:tab w:val="center" w:pos="4680"/>
        <w:tab w:val="right" w:pos="9360"/>
      </w:tabs>
      <w:spacing w:after="0" w:line="240" w:lineRule="auto"/>
      <w:jc w:val="both"/>
      <w:rPr>
        <w:rFonts w:cs="Times New Roman"/>
        <w:b/>
        <w:szCs w:val="28"/>
      </w:rPr>
    </w:pPr>
    <w:r w:rsidRPr="005811BC">
      <w:rPr>
        <w:rFonts w:cs="Times New Roman"/>
        <w:b/>
        <w:szCs w:val="28"/>
      </w:rPr>
      <w:t xml:space="preserve">Trường MN Văn </w:t>
    </w:r>
    <w:proofErr w:type="spellStart"/>
    <w:r w:rsidRPr="005811BC">
      <w:rPr>
        <w:rFonts w:cs="Times New Roman"/>
        <w:b/>
        <w:szCs w:val="28"/>
      </w:rPr>
      <w:t>Xá</w:t>
    </w:r>
    <w:proofErr w:type="spellEnd"/>
  </w:p>
  <w:p w14:paraId="01CBB447" w14:textId="7C708C33" w:rsidR="006742B9" w:rsidRPr="006742B9" w:rsidRDefault="006742B9" w:rsidP="006742B9">
    <w:pPr>
      <w:tabs>
        <w:tab w:val="center" w:pos="4680"/>
        <w:tab w:val="right" w:pos="9360"/>
      </w:tabs>
      <w:spacing w:after="0" w:line="240" w:lineRule="auto"/>
      <w:jc w:val="both"/>
      <w:rPr>
        <w:rFonts w:cs="Times New Roman"/>
        <w:b/>
        <w:szCs w:val="28"/>
      </w:rPr>
    </w:pPr>
    <w:r>
      <w:rPr>
        <w:rFonts w:cs="Times New Roman"/>
        <w:b/>
        <w:szCs w:val="28"/>
      </w:rPr>
      <w:t xml:space="preserve">   </w:t>
    </w:r>
    <w:proofErr w:type="spellStart"/>
    <w:r w:rsidRPr="005811BC">
      <w:rPr>
        <w:rFonts w:cs="Times New Roman"/>
        <w:b/>
        <w:szCs w:val="28"/>
      </w:rPr>
      <w:t>Lớp</w:t>
    </w:r>
    <w:proofErr w:type="spellEnd"/>
    <w:r w:rsidRPr="005811BC">
      <w:rPr>
        <w:rFonts w:cs="Times New Roman"/>
        <w:b/>
        <w:szCs w:val="28"/>
      </w:rPr>
      <w:t xml:space="preserve"> </w:t>
    </w:r>
    <w:r w:rsidR="003B00FE">
      <w:rPr>
        <w:rFonts w:cs="Times New Roman"/>
        <w:b/>
        <w:szCs w:val="28"/>
      </w:rPr>
      <w:t>B</w:t>
    </w:r>
    <w:r>
      <w:rPr>
        <w:rFonts w:cs="Times New Roman"/>
        <w:b/>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219">
    <w:multiLevelType w:val="hybridMultilevel"/>
    <w:lvl w:ilvl="0" w:tplc="73808593">
      <w:start w:val="1"/>
      <w:numFmt w:val="decimal"/>
      <w:lvlText w:val="%1."/>
      <w:lvlJc w:val="left"/>
      <w:pPr>
        <w:ind w:left="720" w:hanging="360"/>
      </w:pPr>
    </w:lvl>
    <w:lvl w:ilvl="1" w:tplc="73808593" w:tentative="1">
      <w:start w:val="1"/>
      <w:numFmt w:val="lowerLetter"/>
      <w:lvlText w:val="%2."/>
      <w:lvlJc w:val="left"/>
      <w:pPr>
        <w:ind w:left="1440" w:hanging="360"/>
      </w:pPr>
    </w:lvl>
    <w:lvl w:ilvl="2" w:tplc="73808593" w:tentative="1">
      <w:start w:val="1"/>
      <w:numFmt w:val="lowerRoman"/>
      <w:lvlText w:val="%3."/>
      <w:lvlJc w:val="right"/>
      <w:pPr>
        <w:ind w:left="2160" w:hanging="180"/>
      </w:pPr>
    </w:lvl>
    <w:lvl w:ilvl="3" w:tplc="73808593" w:tentative="1">
      <w:start w:val="1"/>
      <w:numFmt w:val="decimal"/>
      <w:lvlText w:val="%4."/>
      <w:lvlJc w:val="left"/>
      <w:pPr>
        <w:ind w:left="2880" w:hanging="360"/>
      </w:pPr>
    </w:lvl>
    <w:lvl w:ilvl="4" w:tplc="73808593" w:tentative="1">
      <w:start w:val="1"/>
      <w:numFmt w:val="lowerLetter"/>
      <w:lvlText w:val="%5."/>
      <w:lvlJc w:val="left"/>
      <w:pPr>
        <w:ind w:left="3600" w:hanging="360"/>
      </w:pPr>
    </w:lvl>
    <w:lvl w:ilvl="5" w:tplc="73808593" w:tentative="1">
      <w:start w:val="1"/>
      <w:numFmt w:val="lowerRoman"/>
      <w:lvlText w:val="%6."/>
      <w:lvlJc w:val="right"/>
      <w:pPr>
        <w:ind w:left="4320" w:hanging="180"/>
      </w:pPr>
    </w:lvl>
    <w:lvl w:ilvl="6" w:tplc="73808593" w:tentative="1">
      <w:start w:val="1"/>
      <w:numFmt w:val="decimal"/>
      <w:lvlText w:val="%7."/>
      <w:lvlJc w:val="left"/>
      <w:pPr>
        <w:ind w:left="5040" w:hanging="360"/>
      </w:pPr>
    </w:lvl>
    <w:lvl w:ilvl="7" w:tplc="73808593" w:tentative="1">
      <w:start w:val="1"/>
      <w:numFmt w:val="lowerLetter"/>
      <w:lvlText w:val="%8."/>
      <w:lvlJc w:val="left"/>
      <w:pPr>
        <w:ind w:left="5760" w:hanging="360"/>
      </w:pPr>
    </w:lvl>
    <w:lvl w:ilvl="8" w:tplc="73808593" w:tentative="1">
      <w:start w:val="1"/>
      <w:numFmt w:val="lowerRoman"/>
      <w:lvlText w:val="%9."/>
      <w:lvlJc w:val="right"/>
      <w:pPr>
        <w:ind w:left="6480" w:hanging="180"/>
      </w:pPr>
    </w:lvl>
  </w:abstractNum>
  <w:abstractNum w:abstractNumId="11253">
    <w:multiLevelType w:val="hybridMultilevel"/>
    <w:lvl w:ilvl="0" w:tplc="467465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666CDB"/>
    <w:multiLevelType w:val="hybridMultilevel"/>
    <w:tmpl w:val="EC74B770"/>
    <w:lvl w:ilvl="0" w:tplc="239217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52F4"/>
    <w:multiLevelType w:val="hybridMultilevel"/>
    <w:tmpl w:val="AA226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38D0"/>
    <w:multiLevelType w:val="hybridMultilevel"/>
    <w:tmpl w:val="7EF03AA4"/>
    <w:lvl w:ilvl="0" w:tplc="96AE04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C65B3"/>
    <w:multiLevelType w:val="hybridMultilevel"/>
    <w:tmpl w:val="EC5E5288"/>
    <w:lvl w:ilvl="0" w:tplc="0B3417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8101C"/>
    <w:multiLevelType w:val="hybridMultilevel"/>
    <w:tmpl w:val="D412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47578"/>
    <w:multiLevelType w:val="hybridMultilevel"/>
    <w:tmpl w:val="FCDABCC8"/>
    <w:lvl w:ilvl="0" w:tplc="4DD43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756987">
    <w:abstractNumId w:val="14"/>
  </w:num>
  <w:num w:numId="2" w16cid:durableId="467476579">
    <w:abstractNumId w:val="7"/>
  </w:num>
  <w:num w:numId="3" w16cid:durableId="290288592">
    <w:abstractNumId w:val="11"/>
  </w:num>
  <w:num w:numId="4" w16cid:durableId="462891063">
    <w:abstractNumId w:val="9"/>
  </w:num>
  <w:num w:numId="5" w16cid:durableId="1126385816">
    <w:abstractNumId w:val="13"/>
  </w:num>
  <w:num w:numId="6" w16cid:durableId="1819299630">
    <w:abstractNumId w:val="3"/>
  </w:num>
  <w:num w:numId="7" w16cid:durableId="1375154082">
    <w:abstractNumId w:val="15"/>
  </w:num>
  <w:num w:numId="8" w16cid:durableId="1457914079">
    <w:abstractNumId w:val="12"/>
  </w:num>
  <w:num w:numId="9" w16cid:durableId="1796488962">
    <w:abstractNumId w:val="6"/>
  </w:num>
  <w:num w:numId="10" w16cid:durableId="1854608954">
    <w:abstractNumId w:val="17"/>
  </w:num>
  <w:num w:numId="11" w16cid:durableId="413211320">
    <w:abstractNumId w:val="18"/>
  </w:num>
  <w:num w:numId="12" w16cid:durableId="1332297528">
    <w:abstractNumId w:val="5"/>
  </w:num>
  <w:num w:numId="13" w16cid:durableId="10291401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358055">
    <w:abstractNumId w:val="0"/>
  </w:num>
  <w:num w:numId="15" w16cid:durableId="1625186849">
    <w:abstractNumId w:val="16"/>
  </w:num>
  <w:num w:numId="16" w16cid:durableId="1690793548">
    <w:abstractNumId w:val="1"/>
  </w:num>
  <w:num w:numId="17" w16cid:durableId="1636568375">
    <w:abstractNumId w:val="8"/>
  </w:num>
  <w:num w:numId="18" w16cid:durableId="1612056808">
    <w:abstractNumId w:val="2"/>
  </w:num>
  <w:num w:numId="19" w16cid:durableId="1315914249">
    <w:abstractNumId w:val="4"/>
  </w:num>
  <w:num w:numId="11253">
    <w:abstractNumId w:val="11253"/>
  </w:num>
  <w:num w:numId="23219">
    <w:abstractNumId w:val="23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ocumentProtection w:edit="readOnly" w:enforcement="1" w:cryptProviderType="rsaFull" w:cryptAlgorithmClass="hash" w:cryptAlgorithmType="typeAny" w:cryptAlgorithmSid="4" w:cryptSpinCount="100000" w:hash="M8whMw8eL/aBgx4H1U734AdqpqQ=" w:salt="28lXzxX5gLjzpeqbqbJmC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B9"/>
    <w:rsid w:val="000425AD"/>
    <w:rsid w:val="00072C00"/>
    <w:rsid w:val="000919F2"/>
    <w:rsid w:val="000948D7"/>
    <w:rsid w:val="00095CA3"/>
    <w:rsid w:val="000F39B0"/>
    <w:rsid w:val="000F4FC4"/>
    <w:rsid w:val="000F6FC5"/>
    <w:rsid w:val="00115A34"/>
    <w:rsid w:val="001248C7"/>
    <w:rsid w:val="0019512F"/>
    <w:rsid w:val="001B2E4C"/>
    <w:rsid w:val="001F09F1"/>
    <w:rsid w:val="002057D5"/>
    <w:rsid w:val="002057E3"/>
    <w:rsid w:val="00220CFB"/>
    <w:rsid w:val="00222E50"/>
    <w:rsid w:val="00237027"/>
    <w:rsid w:val="002562CB"/>
    <w:rsid w:val="00283037"/>
    <w:rsid w:val="002C2650"/>
    <w:rsid w:val="002C4077"/>
    <w:rsid w:val="002D66ED"/>
    <w:rsid w:val="003170AE"/>
    <w:rsid w:val="00334891"/>
    <w:rsid w:val="0036697A"/>
    <w:rsid w:val="003901CE"/>
    <w:rsid w:val="003A13B4"/>
    <w:rsid w:val="003B00FE"/>
    <w:rsid w:val="003D73D9"/>
    <w:rsid w:val="003D791E"/>
    <w:rsid w:val="003F4C58"/>
    <w:rsid w:val="00466112"/>
    <w:rsid w:val="00476164"/>
    <w:rsid w:val="00485C54"/>
    <w:rsid w:val="00490D79"/>
    <w:rsid w:val="0049596A"/>
    <w:rsid w:val="004B5A89"/>
    <w:rsid w:val="004F4A48"/>
    <w:rsid w:val="004F7291"/>
    <w:rsid w:val="00575606"/>
    <w:rsid w:val="005C02F0"/>
    <w:rsid w:val="005D120B"/>
    <w:rsid w:val="005F6E20"/>
    <w:rsid w:val="00620C25"/>
    <w:rsid w:val="006270F8"/>
    <w:rsid w:val="00653F86"/>
    <w:rsid w:val="006652E0"/>
    <w:rsid w:val="006742B9"/>
    <w:rsid w:val="006E3E60"/>
    <w:rsid w:val="007200AF"/>
    <w:rsid w:val="007329B2"/>
    <w:rsid w:val="00755F66"/>
    <w:rsid w:val="007A2364"/>
    <w:rsid w:val="007B0722"/>
    <w:rsid w:val="007F5961"/>
    <w:rsid w:val="00852C3F"/>
    <w:rsid w:val="008C6BE1"/>
    <w:rsid w:val="008D4000"/>
    <w:rsid w:val="00933310"/>
    <w:rsid w:val="009521A1"/>
    <w:rsid w:val="009955AA"/>
    <w:rsid w:val="0099647D"/>
    <w:rsid w:val="009A0038"/>
    <w:rsid w:val="009E2E7A"/>
    <w:rsid w:val="00A32797"/>
    <w:rsid w:val="00A32C33"/>
    <w:rsid w:val="00A6360E"/>
    <w:rsid w:val="00A85C2E"/>
    <w:rsid w:val="00AA40D1"/>
    <w:rsid w:val="00B377BF"/>
    <w:rsid w:val="00B40643"/>
    <w:rsid w:val="00B7766E"/>
    <w:rsid w:val="00BA71B8"/>
    <w:rsid w:val="00C22ADF"/>
    <w:rsid w:val="00C45D08"/>
    <w:rsid w:val="00C8359D"/>
    <w:rsid w:val="00C92377"/>
    <w:rsid w:val="00CA4E95"/>
    <w:rsid w:val="00D07BE7"/>
    <w:rsid w:val="00D15956"/>
    <w:rsid w:val="00D321F1"/>
    <w:rsid w:val="00D3652A"/>
    <w:rsid w:val="00D932DD"/>
    <w:rsid w:val="00E06346"/>
    <w:rsid w:val="00E31DC7"/>
    <w:rsid w:val="00E52361"/>
    <w:rsid w:val="00E84837"/>
    <w:rsid w:val="00E955D7"/>
    <w:rsid w:val="00ED6F53"/>
    <w:rsid w:val="00EE1078"/>
    <w:rsid w:val="00F07A9C"/>
    <w:rsid w:val="00F54EEC"/>
    <w:rsid w:val="00F914B1"/>
    <w:rsid w:val="00FD4E4D"/>
    <w:rsid w:val="00FE30E3"/>
    <w:rsid w:val="00FF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DEFE"/>
  <w15:chartTrackingRefBased/>
  <w15:docId w15:val="{3F33B69B-69E7-40BD-BC7D-F5D1A059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48"/>
    <w:pPr>
      <w:spacing w:after="200" w:line="276" w:lineRule="auto"/>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2B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742B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6742B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6742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6742B9"/>
    <w:pPr>
      <w:ind w:left="720"/>
      <w:contextualSpacing/>
    </w:pPr>
  </w:style>
  <w:style w:type="paragraph" w:styleId="BodyTextIndent">
    <w:name w:val="Body Text Indent"/>
    <w:basedOn w:val="Normal"/>
    <w:link w:val="BodyTextIndentChar"/>
    <w:uiPriority w:val="99"/>
    <w:rsid w:val="006742B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6742B9"/>
    <w:rPr>
      <w:rFonts w:ascii=".VnTime" w:eastAsia="Times New Roman" w:hAnsi=".VnTime" w:cs="Times New Roman"/>
      <w:sz w:val="26"/>
      <w:szCs w:val="28"/>
    </w:rPr>
  </w:style>
  <w:style w:type="paragraph" w:styleId="BodyText">
    <w:name w:val="Body Text"/>
    <w:basedOn w:val="Normal"/>
    <w:link w:val="BodyTextChar"/>
    <w:uiPriority w:val="99"/>
    <w:rsid w:val="006742B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742B9"/>
    <w:rPr>
      <w:rFonts w:ascii=".VnTime" w:eastAsia="Times New Roman" w:hAnsi=".VnTime" w:cs="Times New Roman"/>
      <w:sz w:val="28"/>
      <w:szCs w:val="28"/>
    </w:rPr>
  </w:style>
  <w:style w:type="character" w:styleId="Emphasis">
    <w:name w:val="Emphasis"/>
    <w:uiPriority w:val="20"/>
    <w:qFormat/>
    <w:rsid w:val="006742B9"/>
    <w:rPr>
      <w:i/>
      <w:iCs/>
    </w:rPr>
  </w:style>
  <w:style w:type="paragraph" w:styleId="Header">
    <w:name w:val="header"/>
    <w:basedOn w:val="Normal"/>
    <w:link w:val="HeaderChar"/>
    <w:uiPriority w:val="99"/>
    <w:unhideWhenUsed/>
    <w:rsid w:val="0067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B9"/>
    <w:rPr>
      <w:sz w:val="28"/>
    </w:rPr>
  </w:style>
  <w:style w:type="paragraph" w:styleId="Footer">
    <w:name w:val="footer"/>
    <w:basedOn w:val="Normal"/>
    <w:link w:val="FooterChar"/>
    <w:uiPriority w:val="99"/>
    <w:unhideWhenUsed/>
    <w:rsid w:val="0067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9"/>
    <w:rPr>
      <w:sz w:val="28"/>
    </w:rPr>
  </w:style>
  <w:style w:type="paragraph" w:styleId="BalloonText">
    <w:name w:val="Balloon Text"/>
    <w:basedOn w:val="Normal"/>
    <w:link w:val="BalloonTextChar"/>
    <w:uiPriority w:val="99"/>
    <w:semiHidden/>
    <w:rsid w:val="006742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42B9"/>
    <w:rPr>
      <w:rFonts w:ascii="Tahoma" w:eastAsia="Times New Roman" w:hAnsi="Tahoma" w:cs="Tahoma"/>
      <w:sz w:val="16"/>
      <w:szCs w:val="16"/>
    </w:rPr>
  </w:style>
  <w:style w:type="paragraph" w:styleId="NoSpacing">
    <w:name w:val="No Spacing"/>
    <w:uiPriority w:val="99"/>
    <w:qFormat/>
    <w:rsid w:val="006742B9"/>
    <w:pPr>
      <w:spacing w:after="0" w:line="240" w:lineRule="auto"/>
    </w:pPr>
    <w:rPr>
      <w:rFonts w:eastAsia="Calibri" w:cs="Times New Roman"/>
    </w:rPr>
  </w:style>
  <w:style w:type="character" w:styleId="PageNumber">
    <w:name w:val="page number"/>
    <w:basedOn w:val="DefaultParagraphFont"/>
    <w:rsid w:val="006742B9"/>
  </w:style>
  <w:style w:type="character" w:styleId="Strong">
    <w:name w:val="Strong"/>
    <w:uiPriority w:val="22"/>
    <w:qFormat/>
    <w:rsid w:val="006742B9"/>
    <w:rPr>
      <w:b/>
      <w:bCs/>
    </w:rPr>
  </w:style>
  <w:style w:type="paragraph" w:customStyle="1" w:styleId="p">
    <w:name w:val="p"/>
    <w:basedOn w:val="Normal"/>
    <w:rsid w:val="006742B9"/>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6742B9"/>
  </w:style>
  <w:style w:type="table" w:customStyle="1" w:styleId="TableGrid2">
    <w:name w:val="Table Grid2"/>
    <w:basedOn w:val="TableNormal"/>
    <w:next w:val="TableGrid"/>
    <w:uiPriority w:val="59"/>
    <w:rsid w:val="006742B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690432738" Type="http://schemas.openxmlformats.org/officeDocument/2006/relationships/comments" Target="comments.xml"/><Relationship Id="rId657171630" Type="http://schemas.microsoft.com/office/2011/relationships/commentsExtended" Target="commentsExtended.xml"/><Relationship Id="rId673898315" Type="http://schemas.microsoft.com/office/2011/relationships/people" Target="people.xml"/><Relationship Id="rId612560769bd44293bab8" Type="http://schemas.openxmlformats.org/officeDocument/2006/relationships/image" Target="media/img612560769bd44293bab8.jpg"/><Relationship Id="rId702969bd442a23e37" Type="http://schemas.openxmlformats.org/officeDocument/2006/relationships/image" Target="https://hlsmedia.gddt.edu.vn/447/2025/11/28/z7271908879826_90231c9bf6de38a1130c747a938ce386.jpg" TargetMode="External"/><Relationship Id="rId237464669bd442a52521" Type="http://schemas.openxmlformats.org/officeDocument/2006/relationships/image" Target="media/img237464669bd442a52521.png"/><Relationship Id="rId125169bd442b4a3a4" Type="http://schemas.openxmlformats.org/officeDocument/2006/relationships/image" Target="https://hlsmedia.gddt.edu.vn/447/2025/11/28/ha-removebg-preview-1.png" TargetMode="External"/><Relationship Id="rId15814569bd442b77fa6" Type="http://schemas.openxmlformats.org/officeDocument/2006/relationships/image" Target="media/img15814569bd442b77fa6.png"/><Relationship Id="rId379869bd442c68a01"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45A6E-F87E-4C36-B9DE-487468A6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17</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2026-02-24T12:06:00Z</dcterms:created>
  <dcterms:modified xsi:type="dcterms:W3CDTF">2026-03-05T20:41:00Z</dcterms:modified>
</cp:coreProperties>
</file>