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E3EA" w14:textId="41838F8E" w:rsidR="0058240F" w:rsidRPr="008E5EAF" w:rsidRDefault="006B24E1" w:rsidP="006B24E1">
      <w:pPr>
        <w:pStyle w:val="BodyText"/>
        <w:spacing w:before="60"/>
        <w:rPr>
          <w:rFonts w:ascii="Times New Roman" w:hAnsi="Times New Roman"/>
          <w:b/>
          <w:color w:val="000000" w:themeColor="text1"/>
          <w:lang w:val="pt-PT"/>
        </w:rPr>
      </w:pPr>
      <w:bookmarkStart w:id="0" w:name="_Hlk207911119"/>
      <w:r>
        <w:rPr>
          <w:rFonts w:ascii="Times New Roman" w:eastAsia="Calibri" w:hAnsi="Times New Roman"/>
          <w:b/>
          <w:color w:val="000000" w:themeColor="text1"/>
          <w:shd w:val="clear" w:color="auto" w:fill="FFFFFF"/>
          <w:lang w:val="pt-PT"/>
        </w:rPr>
        <w:t xml:space="preserve">                                                                               </w:t>
      </w:r>
      <w:r w:rsidR="0058240F" w:rsidRPr="00EC1A9A">
        <w:rPr>
          <w:rFonts w:ascii="Times New Roman" w:eastAsia="Calibri" w:hAnsi="Times New Roman"/>
          <w:b/>
          <w:color w:val="000000" w:themeColor="text1"/>
          <w:shd w:val="clear" w:color="auto" w:fill="FFFFFF"/>
          <w:lang w:val="pt-PT"/>
        </w:rPr>
        <w:t>KẾ HOẠCH GIÁO DỤC</w:t>
      </w:r>
    </w:p>
    <w:p w14:paraId="2B8E5436" w14:textId="64110EE1" w:rsidR="0058240F" w:rsidRPr="008E5EAF" w:rsidRDefault="0058240F" w:rsidP="00D84C82">
      <w:pPr>
        <w:spacing w:before="60" w:after="0" w:line="240" w:lineRule="auto"/>
        <w:jc w:val="center"/>
        <w:rPr>
          <w:rFonts w:eastAsia="Calibri" w:cs="Times New Roman"/>
          <w:b/>
          <w:color w:val="000000" w:themeColor="text1"/>
          <w:szCs w:val="28"/>
          <w:shd w:val="clear" w:color="auto" w:fill="FFFFFF"/>
          <w:lang w:val="pt-PT"/>
        </w:rPr>
      </w:pPr>
      <w:r w:rsidRPr="008E5EAF">
        <w:rPr>
          <w:rFonts w:eastAsia="Calibri" w:cs="Times New Roman"/>
          <w:b/>
          <w:color w:val="000000" w:themeColor="text1"/>
          <w:szCs w:val="28"/>
          <w:shd w:val="clear" w:color="auto" w:fill="FFFFFF"/>
          <w:lang w:val="pt-PT"/>
        </w:rPr>
        <w:t xml:space="preserve">Chủ đề </w:t>
      </w:r>
      <w:r w:rsidR="006B24E1" w:rsidRPr="008E5EAF">
        <w:rPr>
          <w:rFonts w:eastAsia="Calibri" w:cs="Times New Roman"/>
          <w:b/>
          <w:color w:val="000000" w:themeColor="text1"/>
          <w:szCs w:val="28"/>
          <w:shd w:val="clear" w:color="auto" w:fill="FFFFFF"/>
          <w:lang w:val="pt-PT"/>
        </w:rPr>
        <w:t>10</w:t>
      </w:r>
      <w:r w:rsidRPr="008E5EAF">
        <w:rPr>
          <w:rFonts w:eastAsia="Calibri" w:cs="Times New Roman"/>
          <w:b/>
          <w:color w:val="000000" w:themeColor="text1"/>
          <w:szCs w:val="28"/>
          <w:shd w:val="clear" w:color="auto" w:fill="FFFFFF"/>
          <w:lang w:val="pt-PT"/>
        </w:rPr>
        <w:t xml:space="preserve">: </w:t>
      </w:r>
      <w:r w:rsidR="006B24E1" w:rsidRPr="008E5EAF">
        <w:rPr>
          <w:rFonts w:eastAsia="Calibri" w:cs="Times New Roman"/>
          <w:b/>
          <w:color w:val="000000" w:themeColor="text1"/>
          <w:szCs w:val="28"/>
          <w:shd w:val="clear" w:color="auto" w:fill="FFFFFF"/>
          <w:lang w:val="pt-PT"/>
        </w:rPr>
        <w:t>Bé lên mẫu giáo</w:t>
      </w:r>
    </w:p>
    <w:p w14:paraId="09E7922E" w14:textId="6EE00E64" w:rsidR="00E55DAB" w:rsidRPr="006B24E1" w:rsidRDefault="00986AB3" w:rsidP="00D84C82">
      <w:pPr>
        <w:spacing w:after="0" w:line="240" w:lineRule="auto"/>
        <w:jc w:val="center"/>
        <w:rPr>
          <w:rFonts w:cs="Times New Roman"/>
          <w:szCs w:val="28"/>
          <w:lang w:val="vi-VN"/>
        </w:rPr>
      </w:pPr>
      <w:r w:rsidRPr="006B24E1">
        <w:rPr>
          <w:rFonts w:eastAsia="Calibri" w:cs="Times New Roman"/>
          <w:b/>
          <w:i/>
          <w:color w:val="000000" w:themeColor="text1"/>
          <w:szCs w:val="28"/>
          <w:shd w:val="clear" w:color="auto" w:fill="FFFFFF"/>
          <w:lang w:val="vi-VN"/>
        </w:rPr>
        <w:t>(</w:t>
      </w:r>
      <w:r w:rsidR="006B24E1" w:rsidRPr="008E5EAF">
        <w:rPr>
          <w:rFonts w:eastAsia="Calibri" w:cs="Times New Roman"/>
          <w:b/>
          <w:i/>
          <w:color w:val="000000" w:themeColor="text1"/>
          <w:szCs w:val="28"/>
          <w:shd w:val="clear" w:color="auto" w:fill="FFFFFF"/>
          <w:lang w:val="pt-PT"/>
        </w:rPr>
        <w:t xml:space="preserve">Thời gian thực hiện </w:t>
      </w:r>
      <w:r w:rsidRPr="00EC1A9A">
        <w:rPr>
          <w:rFonts w:eastAsia="Calibri" w:cs="Times New Roman"/>
          <w:b/>
          <w:i/>
          <w:color w:val="000000" w:themeColor="text1"/>
          <w:szCs w:val="28"/>
          <w:shd w:val="clear" w:color="auto" w:fill="FFFFFF"/>
          <w:lang w:val="vi-VN"/>
        </w:rPr>
        <w:t>3</w:t>
      </w:r>
      <w:r w:rsidR="0058240F" w:rsidRPr="006B24E1">
        <w:rPr>
          <w:rFonts w:eastAsia="Calibri" w:cs="Times New Roman"/>
          <w:b/>
          <w:i/>
          <w:color w:val="000000" w:themeColor="text1"/>
          <w:szCs w:val="28"/>
          <w:shd w:val="clear" w:color="auto" w:fill="FFFFFF"/>
          <w:lang w:val="vi-VN"/>
        </w:rPr>
        <w:t xml:space="preserve"> tuần</w:t>
      </w:r>
      <w:r w:rsidR="004050ED" w:rsidRPr="006B24E1">
        <w:rPr>
          <w:rFonts w:eastAsia="Calibri" w:cs="Times New Roman"/>
          <w:b/>
          <w:i/>
          <w:color w:val="000000" w:themeColor="text1"/>
          <w:szCs w:val="28"/>
          <w:shd w:val="clear" w:color="auto" w:fill="FFFFFF"/>
          <w:lang w:val="vi-VN"/>
        </w:rPr>
        <w:t>:</w:t>
      </w:r>
      <w:r w:rsidR="0058240F" w:rsidRPr="006B24E1">
        <w:rPr>
          <w:rFonts w:eastAsia="Calibri" w:cs="Times New Roman"/>
          <w:b/>
          <w:i/>
          <w:color w:val="000000" w:themeColor="text1"/>
          <w:szCs w:val="28"/>
          <w:shd w:val="clear" w:color="auto" w:fill="FFFFFF"/>
          <w:lang w:val="vi-VN"/>
        </w:rPr>
        <w:t xml:space="preserve"> </w:t>
      </w:r>
      <w:r w:rsidR="004050ED" w:rsidRPr="006B24E1">
        <w:rPr>
          <w:rFonts w:eastAsia="Calibri" w:cs="Times New Roman"/>
          <w:b/>
          <w:i/>
          <w:color w:val="000000" w:themeColor="text1"/>
          <w:szCs w:val="28"/>
          <w:shd w:val="clear" w:color="auto" w:fill="FFFFFF"/>
          <w:lang w:val="vi-VN"/>
        </w:rPr>
        <w:t>T</w:t>
      </w:r>
      <w:r w:rsidR="0058240F" w:rsidRPr="006B24E1">
        <w:rPr>
          <w:rFonts w:eastAsia="Calibri" w:cs="Times New Roman"/>
          <w:b/>
          <w:i/>
          <w:color w:val="000000" w:themeColor="text1"/>
          <w:szCs w:val="28"/>
          <w:shd w:val="clear" w:color="auto" w:fill="FFFFFF"/>
          <w:lang w:val="vi-VN"/>
        </w:rPr>
        <w:t>ừ ngày</w:t>
      </w:r>
      <w:r w:rsidRPr="006B24E1">
        <w:rPr>
          <w:rFonts w:eastAsia="Calibri" w:cs="Times New Roman"/>
          <w:b/>
          <w:i/>
          <w:color w:val="000000" w:themeColor="text1"/>
          <w:szCs w:val="28"/>
          <w:shd w:val="clear" w:color="auto" w:fill="FFFFFF"/>
          <w:lang w:val="vi-VN"/>
        </w:rPr>
        <w:t xml:space="preserve"> </w:t>
      </w:r>
      <w:r w:rsidR="00E55DAB" w:rsidRPr="00EC1A9A">
        <w:rPr>
          <w:rFonts w:eastAsia="Calibri" w:cs="Times New Roman"/>
          <w:b/>
          <w:i/>
          <w:color w:val="000000" w:themeColor="text1"/>
          <w:szCs w:val="28"/>
          <w:shd w:val="clear" w:color="auto" w:fill="FFFFFF"/>
          <w:lang w:val="vi-VN"/>
        </w:rPr>
        <w:t>0</w:t>
      </w:r>
      <w:r w:rsidR="006B24E1" w:rsidRPr="008E5EAF">
        <w:rPr>
          <w:rFonts w:eastAsia="Calibri" w:cs="Times New Roman"/>
          <w:b/>
          <w:i/>
          <w:color w:val="000000" w:themeColor="text1"/>
          <w:szCs w:val="28"/>
          <w:shd w:val="clear" w:color="auto" w:fill="FFFFFF"/>
          <w:lang w:val="pt-PT"/>
        </w:rPr>
        <w:t>4</w:t>
      </w:r>
      <w:r w:rsidR="0058240F" w:rsidRPr="006B24E1">
        <w:rPr>
          <w:rFonts w:eastAsia="Calibri" w:cs="Times New Roman"/>
          <w:b/>
          <w:i/>
          <w:color w:val="000000" w:themeColor="text1"/>
          <w:szCs w:val="28"/>
          <w:shd w:val="clear" w:color="auto" w:fill="FFFFFF"/>
          <w:lang w:val="vi-VN"/>
        </w:rPr>
        <w:t>/</w:t>
      </w:r>
      <w:r w:rsidR="00E55DAB" w:rsidRPr="00EC1A9A">
        <w:rPr>
          <w:rFonts w:eastAsia="Calibri" w:cs="Times New Roman"/>
          <w:b/>
          <w:i/>
          <w:color w:val="000000" w:themeColor="text1"/>
          <w:szCs w:val="28"/>
          <w:shd w:val="clear" w:color="auto" w:fill="FFFFFF"/>
          <w:lang w:val="vi-VN"/>
        </w:rPr>
        <w:t>0</w:t>
      </w:r>
      <w:r w:rsidR="006B24E1" w:rsidRPr="008E5EAF">
        <w:rPr>
          <w:rFonts w:eastAsia="Calibri" w:cs="Times New Roman"/>
          <w:b/>
          <w:i/>
          <w:color w:val="000000" w:themeColor="text1"/>
          <w:szCs w:val="28"/>
          <w:shd w:val="clear" w:color="auto" w:fill="FFFFFF"/>
          <w:lang w:val="pt-PT"/>
        </w:rPr>
        <w:t>5</w:t>
      </w:r>
      <w:r w:rsidR="0058240F" w:rsidRPr="006B24E1">
        <w:rPr>
          <w:rFonts w:eastAsia="Calibri" w:cs="Times New Roman"/>
          <w:b/>
          <w:i/>
          <w:color w:val="000000" w:themeColor="text1"/>
          <w:szCs w:val="28"/>
          <w:shd w:val="clear" w:color="auto" w:fill="FFFFFF"/>
          <w:lang w:val="vi-VN"/>
        </w:rPr>
        <w:t>/</w:t>
      </w:r>
      <w:r w:rsidR="005974A1" w:rsidRPr="00EC1A9A">
        <w:rPr>
          <w:rFonts w:eastAsia="Calibri" w:cs="Times New Roman"/>
          <w:b/>
          <w:i/>
          <w:color w:val="000000" w:themeColor="text1"/>
          <w:szCs w:val="28"/>
          <w:shd w:val="clear" w:color="auto" w:fill="FFFFFF"/>
          <w:lang w:val="vi-VN"/>
        </w:rPr>
        <w:t>2026</w:t>
      </w:r>
      <w:r w:rsidR="0058240F" w:rsidRPr="006B24E1">
        <w:rPr>
          <w:rFonts w:eastAsia="Calibri" w:cs="Times New Roman"/>
          <w:b/>
          <w:i/>
          <w:color w:val="000000" w:themeColor="text1"/>
          <w:szCs w:val="28"/>
          <w:shd w:val="clear" w:color="auto" w:fill="FFFFFF"/>
          <w:lang w:val="vi-VN"/>
        </w:rPr>
        <w:t xml:space="preserve"> đến ngày</w:t>
      </w:r>
      <w:r w:rsidR="00E55DAB" w:rsidRPr="00EC1A9A">
        <w:rPr>
          <w:rFonts w:eastAsia="Calibri" w:cs="Times New Roman"/>
          <w:b/>
          <w:i/>
          <w:color w:val="000000" w:themeColor="text1"/>
          <w:szCs w:val="28"/>
          <w:shd w:val="clear" w:color="auto" w:fill="FFFFFF"/>
          <w:lang w:val="vi-VN"/>
        </w:rPr>
        <w:t xml:space="preserve"> 2</w:t>
      </w:r>
      <w:r w:rsidR="006B24E1" w:rsidRPr="008E5EAF">
        <w:rPr>
          <w:rFonts w:eastAsia="Calibri" w:cs="Times New Roman"/>
          <w:b/>
          <w:i/>
          <w:color w:val="000000" w:themeColor="text1"/>
          <w:szCs w:val="28"/>
          <w:shd w:val="clear" w:color="auto" w:fill="FFFFFF"/>
          <w:lang w:val="pt-PT"/>
        </w:rPr>
        <w:t>2</w:t>
      </w:r>
      <w:r w:rsidRPr="006B24E1">
        <w:rPr>
          <w:rFonts w:eastAsia="Calibri" w:cs="Times New Roman"/>
          <w:b/>
          <w:i/>
          <w:color w:val="000000" w:themeColor="text1"/>
          <w:szCs w:val="28"/>
          <w:shd w:val="clear" w:color="auto" w:fill="FFFFFF"/>
          <w:lang w:val="vi-VN"/>
        </w:rPr>
        <w:t>/</w:t>
      </w:r>
      <w:r w:rsidR="00E55DAB" w:rsidRPr="00EC1A9A">
        <w:rPr>
          <w:rFonts w:eastAsia="Calibri" w:cs="Times New Roman"/>
          <w:b/>
          <w:i/>
          <w:color w:val="000000" w:themeColor="text1"/>
          <w:szCs w:val="28"/>
          <w:shd w:val="clear" w:color="auto" w:fill="FFFFFF"/>
          <w:lang w:val="vi-VN"/>
        </w:rPr>
        <w:t>0</w:t>
      </w:r>
      <w:r w:rsidR="006B24E1" w:rsidRPr="008E5EAF">
        <w:rPr>
          <w:rFonts w:eastAsia="Calibri" w:cs="Times New Roman"/>
          <w:b/>
          <w:i/>
          <w:color w:val="000000" w:themeColor="text1"/>
          <w:szCs w:val="28"/>
          <w:shd w:val="clear" w:color="auto" w:fill="FFFFFF"/>
          <w:lang w:val="pt-PT"/>
        </w:rPr>
        <w:t>5</w:t>
      </w:r>
      <w:r w:rsidRPr="006B24E1">
        <w:rPr>
          <w:rFonts w:eastAsia="Calibri" w:cs="Times New Roman"/>
          <w:b/>
          <w:i/>
          <w:color w:val="000000" w:themeColor="text1"/>
          <w:szCs w:val="28"/>
          <w:shd w:val="clear" w:color="auto" w:fill="FFFFFF"/>
          <w:lang w:val="vi-VN"/>
        </w:rPr>
        <w:t>/</w:t>
      </w:r>
      <w:r w:rsidRPr="00EC1A9A">
        <w:rPr>
          <w:rFonts w:eastAsia="Calibri" w:cs="Times New Roman"/>
          <w:b/>
          <w:i/>
          <w:color w:val="000000" w:themeColor="text1"/>
          <w:szCs w:val="28"/>
          <w:shd w:val="clear" w:color="auto" w:fill="FFFFFF"/>
          <w:lang w:val="vi-VN"/>
        </w:rPr>
        <w:t>2026</w:t>
      </w:r>
      <w:r w:rsidR="0058240F" w:rsidRPr="006B24E1">
        <w:rPr>
          <w:rFonts w:eastAsia="Calibri" w:cs="Times New Roman"/>
          <w:b/>
          <w:i/>
          <w:color w:val="000000" w:themeColor="text1"/>
          <w:szCs w:val="28"/>
          <w:shd w:val="clear" w:color="auto" w:fill="FFFFFF"/>
          <w:lang w:val="vi-VN"/>
        </w:rPr>
        <w:t>)</w:t>
      </w:r>
    </w:p>
    <w:p w14:paraId="13DFAD0E" w14:textId="356694EE" w:rsidR="00E55DAB" w:rsidRPr="006B24E1" w:rsidRDefault="006B24E1" w:rsidP="006B24E1">
      <w:pPr>
        <w:spacing w:after="0" w:line="240" w:lineRule="auto"/>
        <w:ind w:firstLine="720"/>
        <w:rPr>
          <w:rFonts w:cs="Times New Roman"/>
          <w:szCs w:val="28"/>
          <w:lang w:val="vi-VN"/>
        </w:rPr>
      </w:pPr>
      <w:r w:rsidRPr="006B24E1">
        <w:rPr>
          <w:rFonts w:cs="Times New Roman"/>
          <w:szCs w:val="28"/>
          <w:lang w:val="vi-VN"/>
        </w:rPr>
        <w:t xml:space="preserve">                            </w:t>
      </w:r>
      <w:r w:rsidR="00080186" w:rsidRPr="00080186">
        <w:rPr>
          <w:rFonts w:cs="Times New Roman"/>
          <w:szCs w:val="28"/>
          <w:lang w:val="vi-VN"/>
        </w:rPr>
        <w:t xml:space="preserve">               </w:t>
      </w:r>
      <w:r w:rsidRPr="006B24E1">
        <w:rPr>
          <w:rFonts w:cs="Times New Roman"/>
          <w:szCs w:val="28"/>
          <w:lang w:val="vi-VN"/>
        </w:rPr>
        <w:t>Chủ đề nh</w:t>
      </w:r>
      <w:r w:rsidR="00E55DAB" w:rsidRPr="006B24E1">
        <w:rPr>
          <w:rFonts w:cs="Times New Roman"/>
          <w:szCs w:val="28"/>
          <w:lang w:val="vi-VN"/>
        </w:rPr>
        <w:t>hánh 1:</w:t>
      </w:r>
      <w:r w:rsidR="00761153" w:rsidRPr="00761153">
        <w:rPr>
          <w:rFonts w:cs="Times New Roman"/>
          <w:szCs w:val="28"/>
          <w:lang w:val="vi-VN"/>
        </w:rPr>
        <w:t xml:space="preserve"> Lớp học của bé</w:t>
      </w:r>
      <w:r w:rsidR="00924AF8" w:rsidRPr="00EC1A9A">
        <w:rPr>
          <w:rFonts w:cs="Times New Roman"/>
          <w:szCs w:val="28"/>
          <w:lang w:val="vi-VN"/>
        </w:rPr>
        <w:t xml:space="preserve">. </w:t>
      </w:r>
      <w:r w:rsidR="00E55DAB" w:rsidRPr="006B24E1">
        <w:rPr>
          <w:rFonts w:cs="Times New Roman"/>
          <w:szCs w:val="28"/>
          <w:lang w:val="vi-VN"/>
        </w:rPr>
        <w:t xml:space="preserve">Từ </w:t>
      </w:r>
      <w:r w:rsidR="00E55DAB" w:rsidRPr="00EC1A9A">
        <w:rPr>
          <w:rFonts w:cs="Times New Roman"/>
          <w:szCs w:val="28"/>
          <w:lang w:val="vi-VN"/>
        </w:rPr>
        <w:t>0</w:t>
      </w:r>
      <w:r w:rsidRPr="006B24E1">
        <w:rPr>
          <w:rFonts w:cs="Times New Roman"/>
          <w:szCs w:val="28"/>
          <w:lang w:val="vi-VN"/>
        </w:rPr>
        <w:t>4</w:t>
      </w:r>
      <w:r w:rsidR="00E55DAB" w:rsidRPr="006B24E1">
        <w:rPr>
          <w:rFonts w:cs="Times New Roman"/>
          <w:szCs w:val="28"/>
          <w:lang w:val="vi-VN"/>
        </w:rPr>
        <w:t>/</w:t>
      </w:r>
      <w:r w:rsidR="00E55DAB" w:rsidRPr="00EC1A9A">
        <w:rPr>
          <w:rFonts w:cs="Times New Roman"/>
          <w:szCs w:val="28"/>
          <w:lang w:val="vi-VN"/>
        </w:rPr>
        <w:t>0</w:t>
      </w:r>
      <w:r w:rsidRPr="006B24E1">
        <w:rPr>
          <w:rFonts w:cs="Times New Roman"/>
          <w:szCs w:val="28"/>
          <w:lang w:val="vi-VN"/>
        </w:rPr>
        <w:t>5</w:t>
      </w:r>
      <w:r w:rsidR="00E55DAB" w:rsidRPr="00EC1A9A">
        <w:rPr>
          <w:rFonts w:cs="Times New Roman"/>
          <w:szCs w:val="28"/>
          <w:lang w:val="vi-VN"/>
        </w:rPr>
        <w:t xml:space="preserve"> - </w:t>
      </w:r>
      <w:r w:rsidR="00924AF8" w:rsidRPr="00EC1A9A">
        <w:rPr>
          <w:rFonts w:cs="Times New Roman"/>
          <w:szCs w:val="28"/>
          <w:lang w:val="vi-VN"/>
        </w:rPr>
        <w:t>0</w:t>
      </w:r>
      <w:r w:rsidRPr="006B24E1">
        <w:rPr>
          <w:rFonts w:cs="Times New Roman"/>
          <w:szCs w:val="28"/>
          <w:lang w:val="vi-VN"/>
        </w:rPr>
        <w:t>8</w:t>
      </w:r>
      <w:r w:rsidR="00924AF8" w:rsidRPr="006B24E1">
        <w:rPr>
          <w:rFonts w:cs="Times New Roman"/>
          <w:szCs w:val="28"/>
          <w:lang w:val="vi-VN"/>
        </w:rPr>
        <w:t>/</w:t>
      </w:r>
      <w:r w:rsidR="00924AF8" w:rsidRPr="00EC1A9A">
        <w:rPr>
          <w:rFonts w:cs="Times New Roman"/>
          <w:szCs w:val="28"/>
          <w:lang w:val="vi-VN"/>
        </w:rPr>
        <w:t>0</w:t>
      </w:r>
      <w:r w:rsidRPr="006B24E1">
        <w:rPr>
          <w:rFonts w:cs="Times New Roman"/>
          <w:szCs w:val="28"/>
          <w:lang w:val="vi-VN"/>
        </w:rPr>
        <w:t>5</w:t>
      </w:r>
      <w:r w:rsidR="00924AF8" w:rsidRPr="006B24E1">
        <w:rPr>
          <w:rFonts w:cs="Times New Roman"/>
          <w:szCs w:val="28"/>
          <w:lang w:val="vi-VN"/>
        </w:rPr>
        <w:t>/</w:t>
      </w:r>
      <w:r w:rsidR="00924AF8" w:rsidRPr="00EC1A9A">
        <w:rPr>
          <w:rFonts w:cs="Times New Roman"/>
          <w:szCs w:val="28"/>
          <w:lang w:val="vi-VN"/>
        </w:rPr>
        <w:t>2026</w:t>
      </w:r>
    </w:p>
    <w:p w14:paraId="06FEAA5C" w14:textId="6720C3CD" w:rsidR="00E55DAB" w:rsidRPr="006B24E1" w:rsidRDefault="006B24E1" w:rsidP="006B24E1">
      <w:pPr>
        <w:spacing w:after="0" w:line="240" w:lineRule="auto"/>
        <w:ind w:firstLine="720"/>
        <w:rPr>
          <w:rFonts w:cs="Times New Roman"/>
          <w:szCs w:val="28"/>
          <w:lang w:val="vi-VN"/>
        </w:rPr>
      </w:pPr>
      <w:r w:rsidRPr="006B24E1">
        <w:rPr>
          <w:rFonts w:cs="Times New Roman"/>
          <w:szCs w:val="28"/>
          <w:lang w:val="vi-VN"/>
        </w:rPr>
        <w:t xml:space="preserve">                                           Chủ đề n</w:t>
      </w:r>
      <w:r w:rsidR="00E55DAB" w:rsidRPr="006B24E1">
        <w:rPr>
          <w:rFonts w:cs="Times New Roman"/>
          <w:szCs w:val="28"/>
          <w:lang w:val="vi-VN"/>
        </w:rPr>
        <w:t>hánh 2:</w:t>
      </w:r>
      <w:r w:rsidR="00761153" w:rsidRPr="00761153">
        <w:rPr>
          <w:rFonts w:cs="Times New Roman"/>
          <w:szCs w:val="28"/>
          <w:lang w:val="vi-VN"/>
        </w:rPr>
        <w:t xml:space="preserve"> Các hoạt động của bé trong lớp</w:t>
      </w:r>
      <w:r w:rsidR="00E55DAB" w:rsidRPr="006B24E1">
        <w:rPr>
          <w:rFonts w:cs="Times New Roman"/>
          <w:szCs w:val="28"/>
          <w:lang w:val="vi-VN"/>
        </w:rPr>
        <w:t xml:space="preserve">. Từ </w:t>
      </w:r>
      <w:r w:rsidR="00924AF8" w:rsidRPr="00EC1A9A">
        <w:rPr>
          <w:rFonts w:cs="Times New Roman"/>
          <w:szCs w:val="28"/>
          <w:lang w:val="vi-VN"/>
        </w:rPr>
        <w:t>1</w:t>
      </w:r>
      <w:r w:rsidRPr="006B24E1">
        <w:rPr>
          <w:rFonts w:cs="Times New Roman"/>
          <w:szCs w:val="28"/>
          <w:lang w:val="vi-VN"/>
        </w:rPr>
        <w:t>1</w:t>
      </w:r>
      <w:r w:rsidR="00E55DAB" w:rsidRPr="006B24E1">
        <w:rPr>
          <w:rFonts w:cs="Times New Roman"/>
          <w:szCs w:val="28"/>
          <w:lang w:val="vi-VN"/>
        </w:rPr>
        <w:t>/</w:t>
      </w:r>
      <w:r w:rsidR="00924AF8" w:rsidRPr="00EC1A9A">
        <w:rPr>
          <w:rFonts w:cs="Times New Roman"/>
          <w:szCs w:val="28"/>
          <w:lang w:val="vi-VN"/>
        </w:rPr>
        <w:t>0</w:t>
      </w:r>
      <w:r w:rsidR="00924AF8" w:rsidRPr="006B24E1">
        <w:rPr>
          <w:rFonts w:cs="Times New Roman"/>
          <w:szCs w:val="28"/>
          <w:lang w:val="vi-VN"/>
        </w:rPr>
        <w:t>4 -</w:t>
      </w:r>
      <w:r w:rsidR="00924AF8" w:rsidRPr="00EC1A9A">
        <w:rPr>
          <w:rFonts w:cs="Times New Roman"/>
          <w:szCs w:val="28"/>
          <w:lang w:val="vi-VN"/>
        </w:rPr>
        <w:t xml:space="preserve"> 1</w:t>
      </w:r>
      <w:r w:rsidRPr="006B24E1">
        <w:rPr>
          <w:rFonts w:cs="Times New Roman"/>
          <w:szCs w:val="28"/>
          <w:lang w:val="vi-VN"/>
        </w:rPr>
        <w:t>5</w:t>
      </w:r>
      <w:r w:rsidR="00E55DAB" w:rsidRPr="006B24E1">
        <w:rPr>
          <w:rFonts w:cs="Times New Roman"/>
          <w:szCs w:val="28"/>
          <w:lang w:val="vi-VN"/>
        </w:rPr>
        <w:t>/</w:t>
      </w:r>
      <w:r w:rsidR="00924AF8" w:rsidRPr="00EC1A9A">
        <w:rPr>
          <w:rFonts w:cs="Times New Roman"/>
          <w:szCs w:val="28"/>
          <w:lang w:val="vi-VN"/>
        </w:rPr>
        <w:t>0</w:t>
      </w:r>
      <w:r w:rsidRPr="006B24E1">
        <w:rPr>
          <w:rFonts w:cs="Times New Roman"/>
          <w:szCs w:val="28"/>
          <w:lang w:val="vi-VN"/>
        </w:rPr>
        <w:t>5</w:t>
      </w:r>
      <w:r w:rsidR="00924AF8" w:rsidRPr="006B24E1">
        <w:rPr>
          <w:rFonts w:cs="Times New Roman"/>
          <w:szCs w:val="28"/>
          <w:lang w:val="vi-VN"/>
        </w:rPr>
        <w:t>/</w:t>
      </w:r>
      <w:r w:rsidR="00924AF8" w:rsidRPr="00EC1A9A">
        <w:rPr>
          <w:rFonts w:cs="Times New Roman"/>
          <w:szCs w:val="28"/>
          <w:lang w:val="vi-VN"/>
        </w:rPr>
        <w:t>2026</w:t>
      </w:r>
    </w:p>
    <w:p w14:paraId="72DA4EB4" w14:textId="0979D215" w:rsidR="00E55DAB" w:rsidRPr="006B24E1" w:rsidRDefault="006B24E1" w:rsidP="00D84C82">
      <w:pPr>
        <w:spacing w:after="0" w:line="240" w:lineRule="auto"/>
        <w:ind w:firstLine="720"/>
        <w:jc w:val="center"/>
        <w:rPr>
          <w:rFonts w:cs="Times New Roman"/>
          <w:szCs w:val="28"/>
          <w:lang w:val="vi-VN"/>
        </w:rPr>
      </w:pPr>
      <w:r w:rsidRPr="006B24E1">
        <w:rPr>
          <w:rFonts w:cs="Times New Roman"/>
          <w:szCs w:val="28"/>
          <w:lang w:val="vi-VN"/>
        </w:rPr>
        <w:t xml:space="preserve">         </w:t>
      </w:r>
      <w:r w:rsidR="00080186" w:rsidRPr="00080186">
        <w:rPr>
          <w:rFonts w:cs="Times New Roman"/>
          <w:szCs w:val="28"/>
          <w:lang w:val="vi-VN"/>
        </w:rPr>
        <w:t xml:space="preserve">         </w:t>
      </w:r>
      <w:r w:rsidRPr="006B24E1">
        <w:rPr>
          <w:rFonts w:cs="Times New Roman"/>
          <w:szCs w:val="28"/>
          <w:lang w:val="vi-VN"/>
        </w:rPr>
        <w:t>Chủ đề n</w:t>
      </w:r>
      <w:r w:rsidR="00E55DAB" w:rsidRPr="006B24E1">
        <w:rPr>
          <w:rFonts w:cs="Times New Roman"/>
          <w:szCs w:val="28"/>
          <w:lang w:val="vi-VN"/>
        </w:rPr>
        <w:t>hánh 3: Bé</w:t>
      </w:r>
      <w:r w:rsidR="00761153" w:rsidRPr="00761153">
        <w:rPr>
          <w:rFonts w:cs="Times New Roman"/>
          <w:szCs w:val="28"/>
          <w:lang w:val="vi-VN"/>
        </w:rPr>
        <w:t xml:space="preserve"> tạm biệt nhà trẻ bé lên mẫu giáo</w:t>
      </w:r>
      <w:r w:rsidR="00E55DAB" w:rsidRPr="006B24E1">
        <w:rPr>
          <w:rFonts w:cs="Times New Roman"/>
          <w:szCs w:val="28"/>
          <w:lang w:val="vi-VN"/>
        </w:rPr>
        <w:t>. Từ</w:t>
      </w:r>
      <w:r w:rsidR="00924AF8" w:rsidRPr="006B24E1">
        <w:rPr>
          <w:rFonts w:cs="Times New Roman"/>
          <w:szCs w:val="28"/>
          <w:lang w:val="vi-VN"/>
        </w:rPr>
        <w:t xml:space="preserve"> </w:t>
      </w:r>
      <w:r w:rsidRPr="006B24E1">
        <w:rPr>
          <w:rFonts w:cs="Times New Roman"/>
          <w:szCs w:val="28"/>
          <w:lang w:val="vi-VN"/>
        </w:rPr>
        <w:t>17</w:t>
      </w:r>
      <w:r w:rsidR="00E55DAB" w:rsidRPr="006B24E1">
        <w:rPr>
          <w:rFonts w:cs="Times New Roman"/>
          <w:szCs w:val="28"/>
          <w:lang w:val="vi-VN"/>
        </w:rPr>
        <w:t>/</w:t>
      </w:r>
      <w:r w:rsidR="00924AF8" w:rsidRPr="00EC1A9A">
        <w:rPr>
          <w:rFonts w:cs="Times New Roman"/>
          <w:szCs w:val="28"/>
          <w:lang w:val="vi-VN"/>
        </w:rPr>
        <w:t>0</w:t>
      </w:r>
      <w:r w:rsidRPr="006B24E1">
        <w:rPr>
          <w:rFonts w:cs="Times New Roman"/>
          <w:szCs w:val="28"/>
          <w:lang w:val="vi-VN"/>
        </w:rPr>
        <w:t>5</w:t>
      </w:r>
      <w:r w:rsidR="00E55DAB" w:rsidRPr="006B24E1">
        <w:rPr>
          <w:rFonts w:cs="Times New Roman"/>
          <w:szCs w:val="28"/>
          <w:lang w:val="vi-VN"/>
        </w:rPr>
        <w:t xml:space="preserve"> </w:t>
      </w:r>
      <w:r w:rsidR="00924AF8" w:rsidRPr="006B24E1">
        <w:rPr>
          <w:rFonts w:cs="Times New Roman"/>
          <w:szCs w:val="28"/>
          <w:lang w:val="vi-VN"/>
        </w:rPr>
        <w:t xml:space="preserve">- </w:t>
      </w:r>
      <w:r w:rsidR="00924AF8" w:rsidRPr="00EC1A9A">
        <w:rPr>
          <w:rFonts w:cs="Times New Roman"/>
          <w:szCs w:val="28"/>
          <w:lang w:val="vi-VN"/>
        </w:rPr>
        <w:t>2</w:t>
      </w:r>
      <w:r w:rsidRPr="006B24E1">
        <w:rPr>
          <w:rFonts w:cs="Times New Roman"/>
          <w:szCs w:val="28"/>
          <w:lang w:val="vi-VN"/>
        </w:rPr>
        <w:t>2</w:t>
      </w:r>
      <w:r w:rsidR="00E55DAB" w:rsidRPr="006B24E1">
        <w:rPr>
          <w:rFonts w:cs="Times New Roman"/>
          <w:szCs w:val="28"/>
          <w:lang w:val="vi-VN"/>
        </w:rPr>
        <w:t>/</w:t>
      </w:r>
      <w:r w:rsidR="00924AF8" w:rsidRPr="00EC1A9A">
        <w:rPr>
          <w:rFonts w:cs="Times New Roman"/>
          <w:szCs w:val="28"/>
          <w:lang w:val="vi-VN"/>
        </w:rPr>
        <w:t>0</w:t>
      </w:r>
      <w:r w:rsidRPr="006B24E1">
        <w:rPr>
          <w:rFonts w:cs="Times New Roman"/>
          <w:szCs w:val="28"/>
          <w:lang w:val="vi-VN"/>
        </w:rPr>
        <w:t>5</w:t>
      </w:r>
      <w:r w:rsidR="00924AF8" w:rsidRPr="006B24E1">
        <w:rPr>
          <w:rFonts w:cs="Times New Roman"/>
          <w:szCs w:val="28"/>
          <w:lang w:val="vi-VN"/>
        </w:rPr>
        <w:t>/</w:t>
      </w:r>
      <w:r w:rsidR="00924AF8" w:rsidRPr="00EC1A9A">
        <w:rPr>
          <w:rFonts w:cs="Times New Roman"/>
          <w:szCs w:val="28"/>
          <w:lang w:val="vi-VN"/>
        </w:rPr>
        <w:t>2026</w:t>
      </w:r>
    </w:p>
    <w:p w14:paraId="7EB44D26" w14:textId="32951726" w:rsidR="0058240F" w:rsidRPr="006B24E1" w:rsidRDefault="00965CED" w:rsidP="00EC1A9A">
      <w:pPr>
        <w:tabs>
          <w:tab w:val="left" w:pos="5400"/>
        </w:tabs>
        <w:spacing w:after="0" w:line="240" w:lineRule="auto"/>
        <w:rPr>
          <w:rFonts w:eastAsia="MS Mincho" w:cs="Times New Roman"/>
          <w:b/>
          <w:bCs/>
          <w:szCs w:val="28"/>
          <w:lang w:val="vi-VN"/>
        </w:rPr>
      </w:pPr>
      <w:r w:rsidRPr="006B24E1">
        <w:rPr>
          <w:rFonts w:eastAsia="Calibri" w:cs="Times New Roman"/>
          <w:b/>
          <w:color w:val="000000" w:themeColor="text1"/>
          <w:szCs w:val="28"/>
          <w:shd w:val="clear" w:color="auto" w:fill="FFFFFF"/>
          <w:lang w:val="vi-VN"/>
        </w:rPr>
        <w:t>I</w:t>
      </w:r>
      <w:r w:rsidR="0058240F" w:rsidRPr="006B24E1">
        <w:rPr>
          <w:rFonts w:eastAsia="Calibri" w:cs="Times New Roman"/>
          <w:b/>
          <w:color w:val="000000" w:themeColor="text1"/>
          <w:szCs w:val="28"/>
          <w:shd w:val="clear" w:color="auto" w:fill="FFFFFF"/>
          <w:lang w:val="vi-VN"/>
        </w:rPr>
        <w:t>. Mục tiêu</w:t>
      </w:r>
    </w:p>
    <w:p w14:paraId="6600A7EF" w14:textId="2A12DCFF" w:rsidR="0058240F" w:rsidRPr="006B24E1" w:rsidRDefault="0058240F" w:rsidP="00EC1A9A">
      <w:pPr>
        <w:spacing w:before="60" w:after="0" w:line="240" w:lineRule="auto"/>
        <w:jc w:val="both"/>
        <w:rPr>
          <w:rFonts w:eastAsia="Times New Roman" w:cs="Times New Roman"/>
          <w:b/>
          <w:szCs w:val="28"/>
          <w:lang w:val="vi-VN"/>
        </w:rPr>
      </w:pPr>
      <w:r w:rsidRPr="006B24E1">
        <w:rPr>
          <w:rFonts w:eastAsia="Times New Roman" w:cs="Times New Roman"/>
          <w:b/>
          <w:szCs w:val="28"/>
          <w:lang w:val="vi-VN"/>
        </w:rPr>
        <w:t>1. Phát triển thể chất</w:t>
      </w:r>
    </w:p>
    <w:p w14:paraId="7E6A2EF4" w14:textId="77777777" w:rsidR="00E55DAB" w:rsidRPr="006B24E1" w:rsidRDefault="0058240F" w:rsidP="00EC1A9A">
      <w:pPr>
        <w:spacing w:after="0" w:line="240" w:lineRule="auto"/>
        <w:rPr>
          <w:rFonts w:eastAsia="Times New Roman" w:cs="Times New Roman"/>
          <w:b/>
          <w:i/>
          <w:szCs w:val="28"/>
          <w:lang w:val="vi-VN"/>
        </w:rPr>
      </w:pPr>
      <w:r w:rsidRPr="006B24E1">
        <w:rPr>
          <w:rFonts w:eastAsia="Times New Roman" w:cs="Times New Roman"/>
          <w:b/>
          <w:i/>
          <w:szCs w:val="28"/>
          <w:lang w:val="vi-VN"/>
        </w:rPr>
        <w:t>1.1. Phát triển vận động</w:t>
      </w:r>
    </w:p>
    <w:p w14:paraId="7B6D2552" w14:textId="77777777" w:rsidR="00E55DAB" w:rsidRPr="00080186" w:rsidRDefault="00E55DAB" w:rsidP="00EC1A9A">
      <w:pPr>
        <w:spacing w:after="0" w:line="240" w:lineRule="auto"/>
        <w:rPr>
          <w:rFonts w:cs="Times New Roman"/>
          <w:szCs w:val="28"/>
          <w:lang w:val="vi-VN"/>
        </w:rPr>
      </w:pPr>
      <w:r w:rsidRPr="0030232D">
        <w:rPr>
          <w:rFonts w:cs="Times New Roman"/>
          <w:bCs/>
          <w:szCs w:val="28"/>
          <w:lang w:val="vi-VN"/>
        </w:rPr>
        <w:t>- Mục tiêu 1:</w:t>
      </w:r>
      <w:r w:rsidRPr="006B24E1">
        <w:rPr>
          <w:rFonts w:cs="Times New Roman"/>
          <w:szCs w:val="28"/>
          <w:lang w:val="vi-VN"/>
        </w:rPr>
        <w:t xml:space="preserve"> Trẻ thực hiện các động tác trong bài tập thể dục: hít thở, tay, lưng/bụng và chân.</w:t>
      </w:r>
    </w:p>
    <w:p w14:paraId="52BBED9D" w14:textId="73ED54DB" w:rsidR="0030232D" w:rsidRPr="00080186" w:rsidRDefault="0030232D" w:rsidP="00EC1A9A">
      <w:pPr>
        <w:spacing w:after="0" w:line="240" w:lineRule="auto"/>
        <w:rPr>
          <w:rFonts w:cs="Times New Roman"/>
          <w:szCs w:val="28"/>
          <w:lang w:val="vi-VN"/>
        </w:rPr>
      </w:pPr>
      <w:r w:rsidRPr="00080186">
        <w:rPr>
          <w:rFonts w:cs="Times New Roman"/>
          <w:szCs w:val="28"/>
          <w:lang w:val="vi-VN"/>
        </w:rPr>
        <w:t>- Mục tiêu 2: Trẻ giữ được thăng bằng trong vận động đi, chạy thay đổi tốc độ nhanh- chậm theo cô hoặc đi trong đường hẹp có bê vật trên tay.</w:t>
      </w:r>
    </w:p>
    <w:p w14:paraId="2C64574D" w14:textId="16082D35" w:rsidR="0030232D" w:rsidRPr="00080186" w:rsidRDefault="0030232D" w:rsidP="00EC1A9A">
      <w:pPr>
        <w:spacing w:after="0" w:line="240" w:lineRule="auto"/>
        <w:rPr>
          <w:rFonts w:cs="Times New Roman"/>
          <w:szCs w:val="28"/>
          <w:lang w:val="vi-VN"/>
        </w:rPr>
      </w:pPr>
      <w:r w:rsidRPr="00080186">
        <w:rPr>
          <w:rFonts w:cs="Times New Roman"/>
          <w:szCs w:val="28"/>
          <w:lang w:val="vi-VN"/>
        </w:rPr>
        <w:t>+ Đi thay đổi tốc độ.</w:t>
      </w:r>
    </w:p>
    <w:p w14:paraId="6BE0F261" w14:textId="64F27674" w:rsidR="0030232D" w:rsidRPr="00080186" w:rsidRDefault="0030232D" w:rsidP="00EC1A9A">
      <w:pPr>
        <w:spacing w:after="0" w:line="240" w:lineRule="auto"/>
        <w:rPr>
          <w:rFonts w:cs="Times New Roman"/>
          <w:b/>
          <w:szCs w:val="28"/>
          <w:lang w:val="vi-VN"/>
        </w:rPr>
      </w:pPr>
      <w:r w:rsidRPr="00080186">
        <w:rPr>
          <w:rFonts w:cs="Times New Roman"/>
          <w:szCs w:val="28"/>
          <w:lang w:val="vi-VN"/>
        </w:rPr>
        <w:t>+ Đi có mang vật trên tay.</w:t>
      </w:r>
    </w:p>
    <w:p w14:paraId="536702AA" w14:textId="4A5C7659" w:rsidR="00E55DAB" w:rsidRPr="006B24E1" w:rsidRDefault="00E55DAB" w:rsidP="00EC1A9A">
      <w:pPr>
        <w:spacing w:after="0" w:line="240" w:lineRule="auto"/>
        <w:rPr>
          <w:rFonts w:cs="Times New Roman"/>
          <w:szCs w:val="28"/>
          <w:lang w:val="vi-VN"/>
        </w:rPr>
      </w:pPr>
      <w:r w:rsidRPr="0030232D">
        <w:rPr>
          <w:rFonts w:cs="Times New Roman"/>
          <w:bCs/>
          <w:szCs w:val="28"/>
          <w:lang w:val="vi-VN"/>
        </w:rPr>
        <w:t>- Mục tiêu 4:</w:t>
      </w:r>
      <w:r w:rsidRPr="006B24E1">
        <w:rPr>
          <w:rFonts w:cs="Times New Roman"/>
          <w:b/>
          <w:szCs w:val="28"/>
          <w:lang w:val="vi-VN"/>
        </w:rPr>
        <w:t xml:space="preserve"> </w:t>
      </w:r>
      <w:r w:rsidRPr="006B24E1">
        <w:rPr>
          <w:rFonts w:cs="Times New Roman"/>
          <w:szCs w:val="28"/>
          <w:lang w:val="vi-VN"/>
        </w:rPr>
        <w:t>Trẻ biết cách phối hợp tay, chân, cơ thể trong khi bò để giữ được vật đặt trên lưng.</w:t>
      </w:r>
    </w:p>
    <w:p w14:paraId="583515E3" w14:textId="7FBF9613" w:rsidR="000819A1" w:rsidRPr="00EC1A9A" w:rsidRDefault="000819A1" w:rsidP="00EC1A9A">
      <w:pPr>
        <w:spacing w:after="0" w:line="240" w:lineRule="auto"/>
        <w:rPr>
          <w:rFonts w:cs="Times New Roman"/>
          <w:szCs w:val="28"/>
          <w:lang w:val="vi-VN"/>
        </w:rPr>
      </w:pPr>
      <w:r w:rsidRPr="00EC1A9A">
        <w:rPr>
          <w:rFonts w:cs="Times New Roman"/>
          <w:szCs w:val="28"/>
          <w:lang w:val="vi-VN"/>
        </w:rPr>
        <w:t>+ Bò</w:t>
      </w:r>
      <w:r w:rsidR="0030232D" w:rsidRPr="0030232D">
        <w:rPr>
          <w:rFonts w:cs="Times New Roman"/>
          <w:szCs w:val="28"/>
          <w:lang w:val="vi-VN"/>
        </w:rPr>
        <w:t xml:space="preserve"> chui qua cổng</w:t>
      </w:r>
      <w:r w:rsidRPr="00EC1A9A">
        <w:rPr>
          <w:rFonts w:cs="Times New Roman"/>
          <w:szCs w:val="28"/>
          <w:lang w:val="vi-VN"/>
        </w:rPr>
        <w:t>.</w:t>
      </w:r>
    </w:p>
    <w:p w14:paraId="2064955B" w14:textId="3AFB51DB" w:rsidR="00761153" w:rsidRPr="006A7C36" w:rsidRDefault="00E55DAB" w:rsidP="00EC1A9A">
      <w:pPr>
        <w:spacing w:after="0" w:line="240" w:lineRule="auto"/>
        <w:rPr>
          <w:rFonts w:cs="Times New Roman"/>
          <w:szCs w:val="28"/>
          <w:lang w:val="vi-VN"/>
        </w:rPr>
      </w:pPr>
      <w:r w:rsidRPr="0030232D">
        <w:rPr>
          <w:rFonts w:cs="Times New Roman"/>
          <w:bCs/>
          <w:szCs w:val="28"/>
          <w:lang w:val="vi-VN"/>
        </w:rPr>
        <w:t>- Mục tiêu 8:</w:t>
      </w:r>
      <w:r w:rsidRPr="006B24E1">
        <w:rPr>
          <w:rFonts w:cs="Times New Roman"/>
          <w:szCs w:val="28"/>
          <w:lang w:val="vi-VN"/>
        </w:rPr>
        <w:t xml:space="preserve"> Trẻ phối hợp được cử động bàn tay, ngón tay và phối hợp tay- mắt trong các hoạt động: nhào đất nặn; vẽ tổ chim; xâu vòng tay, chuỗi đeo cổ</w:t>
      </w:r>
      <w:r w:rsidR="00761153" w:rsidRPr="00761153">
        <w:rPr>
          <w:rFonts w:cs="Times New Roman"/>
          <w:szCs w:val="28"/>
          <w:lang w:val="vi-VN"/>
        </w:rPr>
        <w:t>.</w:t>
      </w:r>
    </w:p>
    <w:p w14:paraId="08DE660F" w14:textId="77777777" w:rsidR="00E55DAB" w:rsidRPr="00080186" w:rsidRDefault="00986AB3" w:rsidP="00EC1A9A">
      <w:pPr>
        <w:spacing w:after="0" w:line="240" w:lineRule="auto"/>
        <w:rPr>
          <w:rFonts w:cs="Times New Roman"/>
          <w:szCs w:val="28"/>
          <w:lang w:val="vi-VN"/>
        </w:rPr>
      </w:pPr>
      <w:r w:rsidRPr="00EC1A9A">
        <w:rPr>
          <w:rFonts w:cs="Times New Roman"/>
          <w:b/>
          <w:spacing w:val="-2"/>
          <w:szCs w:val="28"/>
          <w:lang w:val="vi-VN"/>
        </w:rPr>
        <w:t>1.</w:t>
      </w:r>
      <w:r w:rsidRPr="006B24E1">
        <w:rPr>
          <w:rFonts w:cs="Times New Roman"/>
          <w:b/>
          <w:spacing w:val="-2"/>
          <w:szCs w:val="28"/>
          <w:lang w:val="vi-VN"/>
        </w:rPr>
        <w:t>2. Dinh dưỡng,  sức khỏe</w:t>
      </w:r>
      <w:r w:rsidR="00E55DAB" w:rsidRPr="006B24E1">
        <w:rPr>
          <w:rFonts w:cs="Times New Roman"/>
          <w:szCs w:val="28"/>
          <w:lang w:val="vi-VN"/>
        </w:rPr>
        <w:t xml:space="preserve"> </w:t>
      </w:r>
    </w:p>
    <w:p w14:paraId="32DD099A" w14:textId="77777777" w:rsidR="00761153" w:rsidRPr="00761153" w:rsidRDefault="00761153" w:rsidP="00761153">
      <w:pPr>
        <w:spacing w:after="0" w:line="240" w:lineRule="auto"/>
        <w:rPr>
          <w:rFonts w:cs="Times New Roman"/>
          <w:szCs w:val="28"/>
          <w:lang w:val="nl-NL"/>
        </w:rPr>
      </w:pPr>
      <w:r w:rsidRPr="00761153">
        <w:rPr>
          <w:rFonts w:cs="Times New Roman"/>
          <w:szCs w:val="28"/>
          <w:lang w:val="nl-NL"/>
        </w:rPr>
        <w:t>- Mục tiêu 12: Trẻ thích nghi với chế độ ăn cơm, ăn được các loại thức ăn khác nhau.</w:t>
      </w:r>
    </w:p>
    <w:p w14:paraId="64C62213" w14:textId="1CBF5074" w:rsidR="00761153" w:rsidRPr="00761153" w:rsidRDefault="00761153" w:rsidP="00761153">
      <w:pPr>
        <w:spacing w:after="0" w:line="240" w:lineRule="auto"/>
        <w:rPr>
          <w:rFonts w:cs="Times New Roman"/>
          <w:szCs w:val="28"/>
          <w:lang w:val="nl-NL"/>
        </w:rPr>
      </w:pPr>
      <w:r w:rsidRPr="00761153">
        <w:rPr>
          <w:rFonts w:cs="Times New Roman"/>
          <w:szCs w:val="28"/>
          <w:lang w:val="nl-NL"/>
        </w:rPr>
        <w:t>- Mục tiêu 17: Trẻ biết cách tránh một số hành động nguy hiểm (leo trèo lên lan can, chơi nghịch các vật sắc nhọn....) khi được nhắc nhở</w:t>
      </w:r>
      <w:r w:rsidR="005130C0">
        <w:rPr>
          <w:rFonts w:cs="Times New Roman"/>
          <w:szCs w:val="28"/>
          <w:lang w:val="nl-NL"/>
        </w:rPr>
        <w:t>.</w:t>
      </w:r>
    </w:p>
    <w:p w14:paraId="5854D518" w14:textId="77777777" w:rsidR="00761153" w:rsidRPr="00761153" w:rsidRDefault="00761153" w:rsidP="00761153">
      <w:pPr>
        <w:spacing w:after="0" w:line="240" w:lineRule="auto"/>
        <w:rPr>
          <w:rFonts w:cs="Times New Roman"/>
          <w:szCs w:val="28"/>
          <w:lang w:val="nl-NL"/>
        </w:rPr>
      </w:pPr>
      <w:r w:rsidRPr="00761153">
        <w:rPr>
          <w:rFonts w:cs="Times New Roman"/>
          <w:szCs w:val="28"/>
          <w:lang w:val="nl-NL"/>
        </w:rPr>
        <w:t>- Mục tiêu 12: Trẻ thích nghi với chế độ ăn cơm, ăn được các loại thức ăn khác nhau.</w:t>
      </w:r>
    </w:p>
    <w:p w14:paraId="70630CAD" w14:textId="35728C71" w:rsidR="00761153" w:rsidRPr="00761153" w:rsidRDefault="00761153" w:rsidP="00EC1A9A">
      <w:pPr>
        <w:spacing w:after="0" w:line="240" w:lineRule="auto"/>
        <w:rPr>
          <w:rFonts w:cs="Times New Roman"/>
          <w:szCs w:val="28"/>
          <w:lang w:val="nl-NL"/>
        </w:rPr>
      </w:pPr>
      <w:r w:rsidRPr="00761153">
        <w:rPr>
          <w:rFonts w:cs="Times New Roman"/>
          <w:szCs w:val="28"/>
          <w:lang w:val="nl-NL"/>
        </w:rPr>
        <w:t>- Mục tiêu 17: Trẻ biết cách tránh một số hành động nguy hiểm (leo trèo lên lan can, chơi nghịch các vật sắc nhọn....) khi được nhắc nhở</w:t>
      </w:r>
      <w:r>
        <w:rPr>
          <w:rFonts w:cs="Times New Roman"/>
          <w:szCs w:val="28"/>
          <w:lang w:val="nl-NL"/>
        </w:rPr>
        <w:t>.</w:t>
      </w:r>
    </w:p>
    <w:p w14:paraId="54375757" w14:textId="699487FF" w:rsidR="00C41D34" w:rsidRPr="00EC1A9A" w:rsidRDefault="00C41D34" w:rsidP="00EC1A9A">
      <w:pPr>
        <w:spacing w:after="0" w:line="240" w:lineRule="auto"/>
        <w:rPr>
          <w:rFonts w:cs="Times New Roman"/>
          <w:szCs w:val="28"/>
          <w:lang w:val="vi-VN"/>
        </w:rPr>
      </w:pPr>
      <w:r w:rsidRPr="006A7C36">
        <w:rPr>
          <w:rFonts w:eastAsia="Times New Roman" w:cs="Times New Roman"/>
          <w:bCs/>
          <w:szCs w:val="28"/>
          <w:lang w:val="vi-VN"/>
        </w:rPr>
        <w:t>- Mục tiêu 20:</w:t>
      </w:r>
      <w:r w:rsidRPr="00EC1A9A">
        <w:rPr>
          <w:rFonts w:eastAsia="Times New Roman" w:cs="Times New Roman"/>
          <w:szCs w:val="28"/>
          <w:lang w:val="vi-VN"/>
        </w:rPr>
        <w:t xml:space="preserve"> Trẻ biết được đảm bảo an toàn trong các hoạt động.</w:t>
      </w:r>
    </w:p>
    <w:p w14:paraId="69722191" w14:textId="1B46688B" w:rsidR="00986AB3" w:rsidRPr="006B24E1" w:rsidRDefault="0058240F" w:rsidP="00EC1A9A">
      <w:pPr>
        <w:tabs>
          <w:tab w:val="left" w:pos="210"/>
          <w:tab w:val="left" w:pos="5400"/>
        </w:tabs>
        <w:spacing w:after="0" w:line="240" w:lineRule="auto"/>
        <w:rPr>
          <w:rFonts w:eastAsia="MS Mincho" w:cs="Times New Roman"/>
          <w:b/>
          <w:szCs w:val="28"/>
          <w:lang w:val="vi-VN"/>
        </w:rPr>
      </w:pPr>
      <w:r w:rsidRPr="006B24E1">
        <w:rPr>
          <w:rFonts w:cs="Times New Roman"/>
          <w:b/>
          <w:szCs w:val="28"/>
          <w:lang w:val="vi-VN"/>
        </w:rPr>
        <w:t>2. Phát triển nhận thức.</w:t>
      </w:r>
      <w:r w:rsidR="00986AB3" w:rsidRPr="006B24E1">
        <w:rPr>
          <w:rFonts w:eastAsia="MS Mincho" w:cs="Times New Roman"/>
          <w:b/>
          <w:szCs w:val="28"/>
          <w:lang w:val="vi-VN"/>
        </w:rPr>
        <w:t xml:space="preserve"> </w:t>
      </w:r>
    </w:p>
    <w:p w14:paraId="2FE63807" w14:textId="470A434B" w:rsidR="006A7C36" w:rsidRDefault="006A7C36" w:rsidP="006A7C36">
      <w:pPr>
        <w:spacing w:after="0" w:line="240" w:lineRule="auto"/>
        <w:rPr>
          <w:rFonts w:cs="Times New Roman"/>
          <w:szCs w:val="28"/>
          <w:lang w:val="nl-NL"/>
        </w:rPr>
      </w:pPr>
      <w:r w:rsidRPr="006A7C36">
        <w:rPr>
          <w:rFonts w:cs="Times New Roman"/>
          <w:szCs w:val="28"/>
          <w:lang w:val="nl-NL"/>
        </w:rPr>
        <w:lastRenderedPageBreak/>
        <w:t>- Mục tiêu 22: Trẻ biết chơi bắt chước một số hành động quen thuộc của những người gần gũi. Sử dụng được một số đồ dùng, đồ chơi quen thuộc.</w:t>
      </w:r>
    </w:p>
    <w:p w14:paraId="606C34E2" w14:textId="7D255874" w:rsidR="006A7C36" w:rsidRPr="006A7C36" w:rsidRDefault="006A7C36" w:rsidP="006A7C36">
      <w:pPr>
        <w:spacing w:after="0" w:line="240" w:lineRule="auto"/>
        <w:rPr>
          <w:rFonts w:cs="Times New Roman"/>
          <w:szCs w:val="28"/>
          <w:lang w:val="nl-NL"/>
        </w:rPr>
      </w:pPr>
      <w:r>
        <w:rPr>
          <w:rFonts w:cs="Times New Roman"/>
          <w:szCs w:val="28"/>
          <w:lang w:val="nl-NL"/>
        </w:rPr>
        <w:t>- Mục tiêu 25: Trẻ nói được tên</w:t>
      </w:r>
      <w:r w:rsidR="005130C0">
        <w:rPr>
          <w:rFonts w:cs="Times New Roman"/>
          <w:szCs w:val="28"/>
          <w:lang w:val="nl-NL"/>
        </w:rPr>
        <w:t xml:space="preserve"> và một vài đặc điểm nổi bật của các đồ vật, hoa quả, con vật quen thuộc.</w:t>
      </w:r>
    </w:p>
    <w:p w14:paraId="3D81DF7E" w14:textId="43D85FA9" w:rsidR="00E55DAB" w:rsidRPr="000B35C5" w:rsidRDefault="006A7C36" w:rsidP="00EC1A9A">
      <w:pPr>
        <w:spacing w:after="0" w:line="240" w:lineRule="auto"/>
        <w:rPr>
          <w:rFonts w:cs="Times New Roman"/>
          <w:szCs w:val="28"/>
          <w:lang w:val="nl-NL"/>
        </w:rPr>
      </w:pPr>
      <w:r w:rsidRPr="006A7C36">
        <w:rPr>
          <w:rFonts w:cs="Times New Roman"/>
          <w:szCs w:val="28"/>
          <w:lang w:val="nl-NL"/>
        </w:rPr>
        <w:t>- Mục tiêu 26: Trẻ chỉ/nói tên, lấy hoặc cất đúng đồ chơi màu đỏ/vàng/xanh theo yêu cầu.</w:t>
      </w:r>
      <w:r w:rsidR="00E55DAB" w:rsidRPr="006B24E1">
        <w:rPr>
          <w:rFonts w:cs="Times New Roman"/>
          <w:szCs w:val="28"/>
          <w:lang w:val="vi-VN"/>
        </w:rPr>
        <w:tab/>
      </w:r>
    </w:p>
    <w:p w14:paraId="5540FBD1" w14:textId="120644CE" w:rsidR="008B5D05" w:rsidRPr="00080186" w:rsidRDefault="0058240F" w:rsidP="00EC1A9A">
      <w:pPr>
        <w:tabs>
          <w:tab w:val="left" w:pos="210"/>
          <w:tab w:val="left" w:pos="5400"/>
        </w:tabs>
        <w:spacing w:after="0" w:line="240" w:lineRule="auto"/>
        <w:jc w:val="both"/>
        <w:rPr>
          <w:rFonts w:cs="Times New Roman"/>
          <w:b/>
          <w:szCs w:val="28"/>
          <w:lang w:val="nl-NL"/>
        </w:rPr>
      </w:pPr>
      <w:r w:rsidRPr="006B24E1">
        <w:rPr>
          <w:rFonts w:cs="Times New Roman"/>
          <w:b/>
          <w:szCs w:val="28"/>
          <w:lang w:val="vi-VN"/>
        </w:rPr>
        <w:t>3. Phát triển ngôn ngữ.</w:t>
      </w:r>
    </w:p>
    <w:p w14:paraId="08CFA6A4" w14:textId="3E3BB90B" w:rsidR="000B35C5" w:rsidRPr="000B35C5" w:rsidRDefault="000B35C5" w:rsidP="00EC1A9A">
      <w:pPr>
        <w:tabs>
          <w:tab w:val="left" w:pos="210"/>
          <w:tab w:val="left" w:pos="5400"/>
        </w:tabs>
        <w:spacing w:after="0" w:line="240" w:lineRule="auto"/>
        <w:jc w:val="both"/>
        <w:rPr>
          <w:rFonts w:cs="Times New Roman"/>
          <w:bCs/>
          <w:szCs w:val="28"/>
          <w:lang w:val="nl-NL"/>
        </w:rPr>
      </w:pPr>
      <w:r w:rsidRPr="00080186">
        <w:rPr>
          <w:rFonts w:cs="Times New Roman"/>
          <w:bCs/>
          <w:szCs w:val="28"/>
          <w:lang w:val="nl-NL"/>
        </w:rPr>
        <w:t>- Mục tiêu 3</w:t>
      </w:r>
      <w:r w:rsidRPr="000B35C5">
        <w:rPr>
          <w:rFonts w:cs="Times New Roman"/>
          <w:bCs/>
          <w:szCs w:val="28"/>
          <w:lang w:val="nl-NL"/>
        </w:rPr>
        <w:t>2: Trẻ trả lời được các câu hỏi: “Ai đây?”; “Cái gì đây?”; “.... làm gì?”; “.... thế nào?”.</w:t>
      </w:r>
    </w:p>
    <w:p w14:paraId="0D2C2B3F" w14:textId="7283D365" w:rsidR="00C02ED3" w:rsidRDefault="00C02ED3" w:rsidP="00EC1A9A">
      <w:pPr>
        <w:tabs>
          <w:tab w:val="left" w:pos="210"/>
          <w:tab w:val="left" w:pos="5400"/>
        </w:tabs>
        <w:spacing w:after="0" w:line="240" w:lineRule="auto"/>
        <w:jc w:val="both"/>
        <w:rPr>
          <w:szCs w:val="28"/>
          <w:lang w:val="nl-NL"/>
        </w:rPr>
      </w:pPr>
      <w:r w:rsidRPr="00A540D3">
        <w:rPr>
          <w:spacing w:val="-2"/>
          <w:szCs w:val="28"/>
          <w:lang w:val="nl-NL"/>
        </w:rPr>
        <w:t xml:space="preserve">- </w:t>
      </w:r>
      <w:r w:rsidRPr="000B35C5">
        <w:rPr>
          <w:bCs/>
          <w:spacing w:val="-2"/>
          <w:szCs w:val="28"/>
          <w:lang w:val="nl-NL"/>
        </w:rPr>
        <w:t xml:space="preserve">Mục tiêu </w:t>
      </w:r>
      <w:r w:rsidRPr="000B35C5">
        <w:rPr>
          <w:bCs/>
          <w:szCs w:val="28"/>
          <w:lang w:val="nl-NL"/>
        </w:rPr>
        <w:t>33:</w:t>
      </w:r>
      <w:r w:rsidRPr="00A540D3">
        <w:rPr>
          <w:szCs w:val="28"/>
          <w:lang w:val="nl-NL"/>
        </w:rPr>
        <w:t xml:space="preserve"> Trẻ hiểu nội dung truyện ngắn đơn giản: trả lời được các câu hỏi về tên truyện, tên và hành động của các nhân vật.</w:t>
      </w:r>
    </w:p>
    <w:p w14:paraId="3CF38E94" w14:textId="1E51ABE2" w:rsidR="000B35C5" w:rsidRPr="000B35C5" w:rsidRDefault="000B35C5" w:rsidP="00EC1A9A">
      <w:pPr>
        <w:tabs>
          <w:tab w:val="left" w:pos="210"/>
          <w:tab w:val="left" w:pos="5400"/>
        </w:tabs>
        <w:spacing w:after="0" w:line="240" w:lineRule="auto"/>
        <w:jc w:val="both"/>
        <w:rPr>
          <w:rFonts w:cs="Times New Roman"/>
          <w:bCs/>
          <w:szCs w:val="28"/>
          <w:lang w:val="nl-NL"/>
        </w:rPr>
      </w:pPr>
      <w:r w:rsidRPr="000B35C5">
        <w:rPr>
          <w:rFonts w:cs="Times New Roman"/>
          <w:bCs/>
          <w:szCs w:val="28"/>
          <w:lang w:val="nl-NL"/>
        </w:rPr>
        <w:t>- Mục tiêu 34: Trẻ biết phát âm rõ tiếng.</w:t>
      </w:r>
    </w:p>
    <w:p w14:paraId="4A9E3DDA" w14:textId="36FCB958" w:rsidR="0094581A" w:rsidRPr="00EC1A9A" w:rsidRDefault="0094581A" w:rsidP="00EC1A9A">
      <w:pPr>
        <w:tabs>
          <w:tab w:val="left" w:pos="210"/>
          <w:tab w:val="left" w:pos="5400"/>
        </w:tabs>
        <w:spacing w:after="0" w:line="240" w:lineRule="auto"/>
        <w:jc w:val="both"/>
        <w:rPr>
          <w:rFonts w:cs="Times New Roman"/>
          <w:szCs w:val="28"/>
          <w:lang w:val="vi-VN"/>
        </w:rPr>
      </w:pPr>
      <w:r w:rsidRPr="000B35C5">
        <w:rPr>
          <w:rFonts w:cs="Times New Roman"/>
          <w:bCs/>
          <w:szCs w:val="28"/>
          <w:lang w:val="vi-VN"/>
        </w:rPr>
        <w:t>- Mục tiêu 35:</w:t>
      </w:r>
      <w:r w:rsidRPr="00EC1A9A">
        <w:rPr>
          <w:rFonts w:cs="Times New Roman"/>
          <w:b/>
          <w:szCs w:val="28"/>
          <w:lang w:val="vi-VN"/>
        </w:rPr>
        <w:t xml:space="preserve"> </w:t>
      </w:r>
      <w:r w:rsidRPr="00EC1A9A">
        <w:rPr>
          <w:rFonts w:cs="Times New Roman"/>
          <w:szCs w:val="28"/>
          <w:lang w:val="vi-VN"/>
        </w:rPr>
        <w:t>Trẻ đọc được bài thơ, ca dao, đồng dao với sự giúp đỡ của cô giáo.</w:t>
      </w:r>
    </w:p>
    <w:p w14:paraId="5A6323A6" w14:textId="68E120F9" w:rsidR="00C41D34" w:rsidRPr="00EC1A9A" w:rsidRDefault="00C41D34" w:rsidP="00EC1A9A">
      <w:pPr>
        <w:spacing w:after="0" w:line="240" w:lineRule="auto"/>
        <w:rPr>
          <w:rFonts w:cs="Times New Roman"/>
          <w:szCs w:val="28"/>
          <w:lang w:val="vi-VN"/>
        </w:rPr>
      </w:pPr>
      <w:r w:rsidRPr="000B35C5">
        <w:rPr>
          <w:rFonts w:cs="Times New Roman"/>
          <w:bCs/>
          <w:szCs w:val="28"/>
          <w:lang w:val="vi-VN"/>
        </w:rPr>
        <w:t>- Mục tiêu 40:</w:t>
      </w:r>
      <w:r w:rsidRPr="00EC1A9A">
        <w:rPr>
          <w:rFonts w:cs="Times New Roman"/>
          <w:szCs w:val="28"/>
          <w:lang w:val="vi-VN"/>
        </w:rPr>
        <w:t xml:space="preserve"> Trẻ nói to đủ nghe đủ lễ phép</w:t>
      </w:r>
    </w:p>
    <w:p w14:paraId="49320E07" w14:textId="29B801AF" w:rsidR="006A4FC3" w:rsidRPr="00EC1A9A" w:rsidRDefault="0058240F" w:rsidP="00EC1A9A">
      <w:pPr>
        <w:tabs>
          <w:tab w:val="left" w:pos="210"/>
          <w:tab w:val="left" w:pos="5400"/>
        </w:tabs>
        <w:spacing w:after="0" w:line="240" w:lineRule="auto"/>
        <w:rPr>
          <w:rFonts w:eastAsia="MS Mincho" w:cs="Times New Roman"/>
          <w:b/>
          <w:szCs w:val="28"/>
          <w:lang w:val="nl-NL"/>
        </w:rPr>
      </w:pPr>
      <w:r w:rsidRPr="00EC1A9A">
        <w:rPr>
          <w:rFonts w:cs="Times New Roman"/>
          <w:b/>
          <w:szCs w:val="28"/>
          <w:lang w:val="nl-NL"/>
        </w:rPr>
        <w:t>4. Phát triển tình cảm, kỹ năng xã hội và thẩm mĩ.</w:t>
      </w:r>
      <w:r w:rsidR="00D20B33" w:rsidRPr="00EC1A9A">
        <w:rPr>
          <w:rFonts w:eastAsia="MS Mincho" w:cs="Times New Roman"/>
          <w:b/>
          <w:szCs w:val="28"/>
          <w:lang w:val="nl-NL"/>
        </w:rPr>
        <w:t xml:space="preserve"> </w:t>
      </w:r>
    </w:p>
    <w:p w14:paraId="1E59FBE8" w14:textId="1620C6A7" w:rsidR="00FF1BD4" w:rsidRPr="006B24E1" w:rsidRDefault="00FF1BD4" w:rsidP="00EC1A9A">
      <w:pPr>
        <w:spacing w:after="0" w:line="240" w:lineRule="auto"/>
        <w:rPr>
          <w:rFonts w:cs="Times New Roman"/>
          <w:szCs w:val="28"/>
          <w:lang w:val="nl-NL"/>
        </w:rPr>
      </w:pPr>
      <w:r w:rsidRPr="000B35C5">
        <w:rPr>
          <w:rFonts w:cs="Times New Roman"/>
          <w:bCs/>
          <w:szCs w:val="28"/>
          <w:lang w:val="nl-NL"/>
        </w:rPr>
        <w:t>- Mụ</w:t>
      </w:r>
      <w:r w:rsidR="0094581A" w:rsidRPr="000B35C5">
        <w:rPr>
          <w:rFonts w:cs="Times New Roman"/>
          <w:bCs/>
          <w:szCs w:val="28"/>
          <w:lang w:val="nl-NL"/>
        </w:rPr>
        <w:t xml:space="preserve">c tiêu </w:t>
      </w:r>
      <w:r w:rsidR="0094581A" w:rsidRPr="000B35C5">
        <w:rPr>
          <w:rFonts w:cs="Times New Roman"/>
          <w:bCs/>
          <w:szCs w:val="28"/>
          <w:lang w:val="vi-VN"/>
        </w:rPr>
        <w:t>41</w:t>
      </w:r>
      <w:r w:rsidRPr="000B35C5">
        <w:rPr>
          <w:rFonts w:cs="Times New Roman"/>
          <w:bCs/>
          <w:szCs w:val="28"/>
          <w:lang w:val="nl-NL"/>
        </w:rPr>
        <w:t>:</w:t>
      </w:r>
      <w:r w:rsidRPr="006B24E1">
        <w:rPr>
          <w:rFonts w:cs="Times New Roman"/>
          <w:szCs w:val="28"/>
          <w:lang w:val="nl-NL"/>
        </w:rPr>
        <w:t xml:space="preserve"> Trẻ nói được một vài thông tin về mình (tên, tuổi).</w:t>
      </w:r>
    </w:p>
    <w:p w14:paraId="4CCDD200" w14:textId="4889D866" w:rsidR="00FF1BD4" w:rsidRPr="006B24E1" w:rsidRDefault="00FF1BD4" w:rsidP="00EC1A9A">
      <w:pPr>
        <w:spacing w:after="0" w:line="240" w:lineRule="auto"/>
        <w:rPr>
          <w:rFonts w:cs="Times New Roman"/>
          <w:szCs w:val="28"/>
          <w:lang w:val="nl-NL"/>
        </w:rPr>
      </w:pPr>
      <w:r w:rsidRPr="000B35C5">
        <w:rPr>
          <w:rFonts w:cs="Times New Roman"/>
          <w:bCs/>
          <w:szCs w:val="28"/>
          <w:lang w:val="nl-NL"/>
        </w:rPr>
        <w:t>- Mụ</w:t>
      </w:r>
      <w:r w:rsidR="0094581A" w:rsidRPr="000B35C5">
        <w:rPr>
          <w:rFonts w:cs="Times New Roman"/>
          <w:bCs/>
          <w:szCs w:val="28"/>
          <w:lang w:val="nl-NL"/>
        </w:rPr>
        <w:t xml:space="preserve">c tiêu </w:t>
      </w:r>
      <w:r w:rsidR="0094581A" w:rsidRPr="000B35C5">
        <w:rPr>
          <w:rFonts w:cs="Times New Roman"/>
          <w:bCs/>
          <w:szCs w:val="28"/>
          <w:lang w:val="vi-VN"/>
        </w:rPr>
        <w:t>47</w:t>
      </w:r>
      <w:r w:rsidRPr="000B35C5">
        <w:rPr>
          <w:rFonts w:cs="Times New Roman"/>
          <w:bCs/>
          <w:szCs w:val="28"/>
          <w:lang w:val="nl-NL"/>
        </w:rPr>
        <w:t>:</w:t>
      </w:r>
      <w:r w:rsidRPr="006B24E1">
        <w:rPr>
          <w:rFonts w:cs="Times New Roman"/>
          <w:szCs w:val="28"/>
          <w:lang w:val="nl-NL"/>
        </w:rPr>
        <w:t xml:space="preserve"> Trẻ biết chào, tạm biệt, cảm ơn, ạ, vâng ạ.</w:t>
      </w:r>
    </w:p>
    <w:p w14:paraId="0EFE1A8D" w14:textId="57449F18" w:rsidR="00FF1BD4" w:rsidRPr="006B24E1" w:rsidRDefault="00FF1BD4" w:rsidP="00EC1A9A">
      <w:pPr>
        <w:spacing w:after="0" w:line="240" w:lineRule="auto"/>
        <w:rPr>
          <w:rFonts w:cs="Times New Roman"/>
          <w:szCs w:val="28"/>
          <w:lang w:val="nl-NL"/>
        </w:rPr>
      </w:pPr>
      <w:r w:rsidRPr="000B35C5">
        <w:rPr>
          <w:rFonts w:cs="Times New Roman"/>
          <w:bCs/>
          <w:szCs w:val="28"/>
          <w:lang w:val="nl-NL"/>
        </w:rPr>
        <w:t>- Mụ</w:t>
      </w:r>
      <w:r w:rsidR="00C41D34" w:rsidRPr="000B35C5">
        <w:rPr>
          <w:rFonts w:cs="Times New Roman"/>
          <w:bCs/>
          <w:szCs w:val="28"/>
          <w:lang w:val="nl-NL"/>
        </w:rPr>
        <w:t xml:space="preserve">c tiêu </w:t>
      </w:r>
      <w:r w:rsidR="0094581A" w:rsidRPr="000B35C5">
        <w:rPr>
          <w:rFonts w:cs="Times New Roman"/>
          <w:bCs/>
          <w:szCs w:val="28"/>
          <w:lang w:val="vi-VN"/>
        </w:rPr>
        <w:t>48</w:t>
      </w:r>
      <w:r w:rsidRPr="000B35C5">
        <w:rPr>
          <w:rFonts w:cs="Times New Roman"/>
          <w:bCs/>
          <w:szCs w:val="28"/>
          <w:lang w:val="nl-NL"/>
        </w:rPr>
        <w:t>:</w:t>
      </w:r>
      <w:r w:rsidRPr="006B24E1">
        <w:rPr>
          <w:rFonts w:cs="Times New Roman"/>
          <w:szCs w:val="28"/>
          <w:lang w:val="nl-NL"/>
        </w:rPr>
        <w:t xml:space="preserve"> Trẻ biết thể hiện một số hành vi xã hội đơn giản qua trò chơi giả bộ (trò chơi bế em, khuấy bột cho em bé, nghe điện thoại...).</w:t>
      </w:r>
    </w:p>
    <w:p w14:paraId="454D50D0" w14:textId="18198AB9" w:rsidR="00FF1BD4" w:rsidRPr="006B24E1" w:rsidRDefault="00FF1BD4" w:rsidP="00EC1A9A">
      <w:pPr>
        <w:spacing w:after="0" w:line="240" w:lineRule="auto"/>
        <w:rPr>
          <w:rFonts w:cs="Times New Roman"/>
          <w:szCs w:val="28"/>
          <w:lang w:val="nl-NL"/>
        </w:rPr>
      </w:pPr>
      <w:r w:rsidRPr="000B35C5">
        <w:rPr>
          <w:rFonts w:cs="Times New Roman"/>
          <w:bCs/>
          <w:szCs w:val="28"/>
          <w:lang w:val="nl-NL"/>
        </w:rPr>
        <w:t>- Mụ</w:t>
      </w:r>
      <w:r w:rsidR="0094581A" w:rsidRPr="000B35C5">
        <w:rPr>
          <w:rFonts w:cs="Times New Roman"/>
          <w:bCs/>
          <w:szCs w:val="28"/>
          <w:lang w:val="nl-NL"/>
        </w:rPr>
        <w:t xml:space="preserve">c tiêu </w:t>
      </w:r>
      <w:r w:rsidR="0094581A" w:rsidRPr="000B35C5">
        <w:rPr>
          <w:rFonts w:cs="Times New Roman"/>
          <w:bCs/>
          <w:szCs w:val="28"/>
          <w:lang w:val="vi-VN"/>
        </w:rPr>
        <w:t>51</w:t>
      </w:r>
      <w:r w:rsidRPr="006B24E1">
        <w:rPr>
          <w:rFonts w:cs="Times New Roman"/>
          <w:b/>
          <w:szCs w:val="28"/>
          <w:lang w:val="nl-NL"/>
        </w:rPr>
        <w:t>:</w:t>
      </w:r>
      <w:r w:rsidRPr="006B24E1">
        <w:rPr>
          <w:rFonts w:cs="Times New Roman"/>
          <w:szCs w:val="28"/>
          <w:lang w:val="nl-NL"/>
        </w:rPr>
        <w:t xml:space="preserve"> Trẻ biết hát và vận động đơn giản theo một vài bài hát/bản nhạc quen thuộc.</w:t>
      </w:r>
    </w:p>
    <w:p w14:paraId="4222213E" w14:textId="70C1ED24" w:rsidR="00FF1BD4" w:rsidRPr="006B24E1" w:rsidRDefault="00FF1BD4" w:rsidP="00EC1A9A">
      <w:pPr>
        <w:spacing w:after="0" w:line="240" w:lineRule="auto"/>
        <w:rPr>
          <w:rFonts w:cs="Times New Roman"/>
          <w:szCs w:val="28"/>
          <w:lang w:val="nl-NL"/>
        </w:rPr>
      </w:pPr>
      <w:r w:rsidRPr="000B35C5">
        <w:rPr>
          <w:rFonts w:cs="Times New Roman"/>
          <w:bCs/>
          <w:szCs w:val="28"/>
          <w:lang w:val="nl-NL"/>
        </w:rPr>
        <w:t>- Mụ</w:t>
      </w:r>
      <w:r w:rsidR="0094581A" w:rsidRPr="000B35C5">
        <w:rPr>
          <w:rFonts w:cs="Times New Roman"/>
          <w:bCs/>
          <w:szCs w:val="28"/>
          <w:lang w:val="nl-NL"/>
        </w:rPr>
        <w:t xml:space="preserve">c tiêu </w:t>
      </w:r>
      <w:r w:rsidR="0094581A" w:rsidRPr="000B35C5">
        <w:rPr>
          <w:rFonts w:cs="Times New Roman"/>
          <w:bCs/>
          <w:szCs w:val="28"/>
          <w:lang w:val="vi-VN"/>
        </w:rPr>
        <w:t>52</w:t>
      </w:r>
      <w:r w:rsidRPr="000B35C5">
        <w:rPr>
          <w:rFonts w:cs="Times New Roman"/>
          <w:bCs/>
          <w:szCs w:val="28"/>
          <w:lang w:val="nl-NL"/>
        </w:rPr>
        <w:t>:</w:t>
      </w:r>
      <w:r w:rsidRPr="006B24E1">
        <w:rPr>
          <w:rFonts w:cs="Times New Roman"/>
          <w:szCs w:val="28"/>
          <w:lang w:val="nl-NL"/>
        </w:rPr>
        <w:t xml:space="preserve"> Trẻ biết thích tô màu, vẽ, nặn, xé, xếp hình, xem tranh (cầm bút di màu, vẽ nguệch ngoạc).</w:t>
      </w:r>
    </w:p>
    <w:p w14:paraId="13255704" w14:textId="2D1DDD03" w:rsidR="00E55DAB" w:rsidRPr="006B24E1" w:rsidRDefault="00924AF8" w:rsidP="00EC1A9A">
      <w:pPr>
        <w:spacing w:after="0" w:line="240" w:lineRule="auto"/>
        <w:rPr>
          <w:rFonts w:cs="Times New Roman"/>
          <w:szCs w:val="28"/>
          <w:lang w:val="nl-NL"/>
        </w:rPr>
      </w:pPr>
      <w:r w:rsidRPr="000B35C5">
        <w:rPr>
          <w:rFonts w:eastAsia="Times New Roman" w:cs="Times New Roman"/>
          <w:bCs/>
          <w:szCs w:val="28"/>
          <w:lang w:val="vi-VN"/>
        </w:rPr>
        <w:t xml:space="preserve">- </w:t>
      </w:r>
      <w:r w:rsidR="0094581A" w:rsidRPr="000B35C5">
        <w:rPr>
          <w:rFonts w:eastAsia="Times New Roman" w:cs="Times New Roman"/>
          <w:bCs/>
          <w:szCs w:val="28"/>
          <w:lang w:val="nl-NL"/>
        </w:rPr>
        <w:t xml:space="preserve">Mục tiêu </w:t>
      </w:r>
      <w:r w:rsidR="0094581A" w:rsidRPr="000B35C5">
        <w:rPr>
          <w:rFonts w:eastAsia="Times New Roman" w:cs="Times New Roman"/>
          <w:bCs/>
          <w:szCs w:val="28"/>
          <w:lang w:val="vi-VN"/>
        </w:rPr>
        <w:t>53</w:t>
      </w:r>
      <w:r w:rsidR="00FF1BD4" w:rsidRPr="000B35C5">
        <w:rPr>
          <w:rFonts w:eastAsia="Times New Roman" w:cs="Times New Roman"/>
          <w:bCs/>
          <w:szCs w:val="28"/>
          <w:lang w:val="vi-VN"/>
        </w:rPr>
        <w:t>:</w:t>
      </w:r>
      <w:r w:rsidR="00FF1BD4" w:rsidRPr="00EC1A9A">
        <w:rPr>
          <w:rFonts w:eastAsia="Times New Roman" w:cs="Times New Roman"/>
          <w:b/>
          <w:szCs w:val="28"/>
          <w:lang w:val="vi-VN"/>
        </w:rPr>
        <w:t xml:space="preserve"> </w:t>
      </w:r>
      <w:r w:rsidR="00FF1BD4" w:rsidRPr="00EC1A9A">
        <w:rPr>
          <w:rFonts w:eastAsia="Times New Roman" w:cs="Times New Roman"/>
          <w:szCs w:val="28"/>
          <w:lang w:val="vi-VN"/>
        </w:rPr>
        <w:t xml:space="preserve">Trẻ </w:t>
      </w:r>
      <w:r w:rsidR="00FF1BD4" w:rsidRPr="006B24E1">
        <w:rPr>
          <w:rFonts w:eastAsia="Times New Roman" w:cs="Times New Roman"/>
          <w:szCs w:val="28"/>
          <w:lang w:val="nl-NL"/>
        </w:rPr>
        <w:t>biết thể h</w:t>
      </w:r>
      <w:r w:rsidR="00C41D34" w:rsidRPr="006B24E1">
        <w:rPr>
          <w:rFonts w:eastAsia="Times New Roman" w:cs="Times New Roman"/>
          <w:szCs w:val="28"/>
          <w:lang w:val="nl-NL"/>
        </w:rPr>
        <w:t xml:space="preserve">iện ý tưởng qua các hoạt động: </w:t>
      </w:r>
      <w:r w:rsidR="00C41D34" w:rsidRPr="00EC1A9A">
        <w:rPr>
          <w:rFonts w:eastAsia="Times New Roman" w:cs="Times New Roman"/>
          <w:szCs w:val="28"/>
          <w:lang w:val="vi-VN"/>
        </w:rPr>
        <w:t>V</w:t>
      </w:r>
      <w:r w:rsidR="00FF1BD4" w:rsidRPr="006B24E1">
        <w:rPr>
          <w:rFonts w:eastAsia="Times New Roman" w:cs="Times New Roman"/>
          <w:szCs w:val="28"/>
          <w:lang w:val="nl-NL"/>
        </w:rPr>
        <w:t>ẽ, tô màu, xé dán, nặn về chủ đề dưới sự hd của cô giáo.</w:t>
      </w:r>
    </w:p>
    <w:p w14:paraId="2CB7D9D7" w14:textId="076C476A" w:rsidR="0058240F" w:rsidRPr="006B24E1" w:rsidRDefault="00217FCD" w:rsidP="00EC1A9A">
      <w:pPr>
        <w:spacing w:before="60" w:after="0" w:line="240" w:lineRule="auto"/>
        <w:jc w:val="both"/>
        <w:rPr>
          <w:rFonts w:eastAsia="Calibri" w:cs="Times New Roman"/>
          <w:b/>
          <w:color w:val="000000" w:themeColor="text1"/>
          <w:szCs w:val="28"/>
          <w:shd w:val="clear" w:color="auto" w:fill="FFFFFF"/>
          <w:lang w:val="nl-NL"/>
        </w:rPr>
      </w:pPr>
      <w:r w:rsidRPr="006B24E1">
        <w:rPr>
          <w:rFonts w:eastAsia="Calibri" w:cs="Times New Roman"/>
          <w:b/>
          <w:color w:val="000000" w:themeColor="text1"/>
          <w:szCs w:val="28"/>
          <w:shd w:val="clear" w:color="auto" w:fill="FFFFFF"/>
          <w:lang w:val="nl-NL"/>
        </w:rPr>
        <w:t>II</w:t>
      </w:r>
      <w:r w:rsidR="0058240F" w:rsidRPr="006B24E1">
        <w:rPr>
          <w:rFonts w:eastAsia="Calibri" w:cs="Times New Roman"/>
          <w:b/>
          <w:color w:val="000000" w:themeColor="text1"/>
          <w:szCs w:val="28"/>
          <w:shd w:val="clear" w:color="auto" w:fill="FFFFFF"/>
          <w:lang w:val="nl-NL"/>
        </w:rPr>
        <w:t>. Yêu cầu, chuẩn bị</w:t>
      </w:r>
    </w:p>
    <w:p w14:paraId="242CE4A0" w14:textId="6EBD0541" w:rsidR="0058240F" w:rsidRPr="006B24E1" w:rsidRDefault="0058240F" w:rsidP="00EC1A9A">
      <w:pPr>
        <w:spacing w:before="60" w:after="0" w:line="240" w:lineRule="auto"/>
        <w:jc w:val="both"/>
        <w:rPr>
          <w:rFonts w:eastAsia="Calibri" w:cs="Times New Roman"/>
          <w:b/>
          <w:color w:val="000000" w:themeColor="text1"/>
          <w:szCs w:val="28"/>
          <w:shd w:val="clear" w:color="auto" w:fill="FFFFFF"/>
          <w:lang w:val="nl-NL"/>
        </w:rPr>
      </w:pPr>
      <w:r w:rsidRPr="006B24E1">
        <w:rPr>
          <w:rFonts w:eastAsia="Calibri" w:cs="Times New Roman"/>
          <w:b/>
          <w:color w:val="000000" w:themeColor="text1"/>
          <w:szCs w:val="28"/>
          <w:shd w:val="clear" w:color="auto" w:fill="FFFFFF"/>
          <w:lang w:val="nl-NL"/>
        </w:rPr>
        <w:t>1. Yêu cầu (kiến thức, kỹ năng, thái độ)</w:t>
      </w:r>
    </w:p>
    <w:p w14:paraId="7BDF3B71" w14:textId="29DA6645" w:rsidR="00217FCD" w:rsidRPr="006B24E1" w:rsidRDefault="0058240F" w:rsidP="00EC1A9A">
      <w:pPr>
        <w:spacing w:before="60" w:after="0" w:line="240" w:lineRule="auto"/>
        <w:jc w:val="both"/>
        <w:rPr>
          <w:rFonts w:eastAsia="Calibri" w:cs="Times New Roman"/>
          <w:b/>
          <w:color w:val="000000" w:themeColor="text1"/>
          <w:szCs w:val="28"/>
          <w:shd w:val="clear" w:color="auto" w:fill="FFFFFF"/>
          <w:lang w:val="nl-NL"/>
        </w:rPr>
      </w:pPr>
      <w:r w:rsidRPr="006B24E1">
        <w:rPr>
          <w:rFonts w:eastAsia="Calibri" w:cs="Times New Roman"/>
          <w:b/>
          <w:color w:val="000000" w:themeColor="text1"/>
          <w:szCs w:val="28"/>
          <w:shd w:val="clear" w:color="auto" w:fill="FFFFFF"/>
          <w:lang w:val="nl-NL"/>
        </w:rPr>
        <w:t>1.1. Kiế</w:t>
      </w:r>
      <w:r w:rsidR="00217FCD" w:rsidRPr="006B24E1">
        <w:rPr>
          <w:rFonts w:eastAsia="Calibri" w:cs="Times New Roman"/>
          <w:b/>
          <w:color w:val="000000" w:themeColor="text1"/>
          <w:szCs w:val="28"/>
          <w:shd w:val="clear" w:color="auto" w:fill="FFFFFF"/>
          <w:lang w:val="nl-NL"/>
        </w:rPr>
        <w:t>n thức</w:t>
      </w:r>
    </w:p>
    <w:p w14:paraId="3A9233F7" w14:textId="510B4306" w:rsidR="000236F3" w:rsidRDefault="000236F3" w:rsidP="00EC1A9A">
      <w:pPr>
        <w:spacing w:after="0" w:line="240" w:lineRule="auto"/>
        <w:jc w:val="both"/>
        <w:rPr>
          <w:rFonts w:cs="Times New Roman"/>
          <w:szCs w:val="28"/>
          <w:lang w:val="nl-NL"/>
        </w:rPr>
      </w:pPr>
      <w:r w:rsidRPr="006B24E1">
        <w:rPr>
          <w:rFonts w:cs="Times New Roman"/>
          <w:szCs w:val="28"/>
          <w:lang w:val="nl-NL"/>
        </w:rPr>
        <w:t>- Biết giữ gìn thân thể tránh bị xầy xước khi tham gia các hoạt động biết phòng tránh các BLHĐ với cơ thể.</w:t>
      </w:r>
      <w:r w:rsidR="00EB226D" w:rsidRPr="00EB226D">
        <w:rPr>
          <w:szCs w:val="28"/>
          <w:lang w:val="nl-NL"/>
        </w:rPr>
        <w:t xml:space="preserve"> </w:t>
      </w:r>
      <w:r w:rsidR="00EB226D" w:rsidRPr="00EB226D">
        <w:rPr>
          <w:rFonts w:cs="Times New Roman"/>
          <w:szCs w:val="28"/>
          <w:lang w:val="nl-NL"/>
        </w:rPr>
        <w:t>Nhận biết và tránh xa những nơi nguy hiểm và các vật dụng nguy hiểm, không làm những hành động nguy hiểm như: trèo cầu thang, lan can...</w:t>
      </w:r>
    </w:p>
    <w:p w14:paraId="525AC367" w14:textId="77777777" w:rsidR="00EB226D" w:rsidRPr="00EB226D" w:rsidRDefault="00EB226D" w:rsidP="00EB226D">
      <w:pPr>
        <w:spacing w:after="0" w:line="240" w:lineRule="auto"/>
        <w:jc w:val="both"/>
        <w:rPr>
          <w:rFonts w:cs="Times New Roman"/>
          <w:szCs w:val="28"/>
          <w:lang w:val="nl-NL"/>
        </w:rPr>
      </w:pPr>
      <w:r w:rsidRPr="00EB226D">
        <w:rPr>
          <w:rFonts w:cs="Times New Roman"/>
          <w:szCs w:val="28"/>
          <w:lang w:val="nl-NL"/>
        </w:rPr>
        <w:t>- Trẻ nhớ tên vận động: Đ</w:t>
      </w:r>
      <w:r w:rsidRPr="00EB226D">
        <w:rPr>
          <w:rFonts w:cs="Times New Roman"/>
          <w:szCs w:val="28"/>
          <w:lang w:val="vi-VN"/>
        </w:rPr>
        <w:t xml:space="preserve">i </w:t>
      </w:r>
      <w:r w:rsidRPr="00EB226D">
        <w:rPr>
          <w:rFonts w:cs="Times New Roman"/>
          <w:szCs w:val="28"/>
          <w:lang w:val="nl-NL"/>
        </w:rPr>
        <w:t>thay đổi tốc độ theo hiệu lệnh, đi có mang vật trên tay, bò chui qua cổng</w:t>
      </w:r>
      <w:r w:rsidRPr="00EB226D">
        <w:rPr>
          <w:rFonts w:cs="Times New Roman"/>
          <w:szCs w:val="28"/>
          <w:lang w:val="vi-VN"/>
        </w:rPr>
        <w:t>.</w:t>
      </w:r>
    </w:p>
    <w:p w14:paraId="2647E9DD" w14:textId="6B2BCF72" w:rsidR="008E5EAF" w:rsidRPr="00EB226D" w:rsidRDefault="00EB226D" w:rsidP="00EB226D">
      <w:pPr>
        <w:spacing w:after="0" w:line="240" w:lineRule="auto"/>
        <w:jc w:val="both"/>
        <w:rPr>
          <w:rFonts w:cs="Times New Roman"/>
          <w:szCs w:val="28"/>
          <w:lang w:val="nl-NL"/>
        </w:rPr>
      </w:pPr>
      <w:r w:rsidRPr="00EB226D">
        <w:rPr>
          <w:rFonts w:cs="Times New Roman"/>
          <w:szCs w:val="28"/>
          <w:lang w:val="nl-NL"/>
        </w:rPr>
        <w:lastRenderedPageBreak/>
        <w:t xml:space="preserve">- Nhận biết được tên </w:t>
      </w:r>
      <w:r w:rsidR="00652BEB">
        <w:rPr>
          <w:rFonts w:cs="Times New Roman"/>
          <w:szCs w:val="28"/>
          <w:lang w:val="nl-NL"/>
        </w:rPr>
        <w:t xml:space="preserve">gọi, tên </w:t>
      </w:r>
      <w:r w:rsidRPr="00EB226D">
        <w:rPr>
          <w:rFonts w:cs="Times New Roman"/>
          <w:szCs w:val="28"/>
          <w:lang w:val="nl-NL"/>
        </w:rPr>
        <w:t>cô giáo, tên lớp học và đặc điểm của lớp</w:t>
      </w:r>
      <w:r w:rsidR="00652BEB">
        <w:rPr>
          <w:rFonts w:cs="Times New Roman"/>
          <w:szCs w:val="28"/>
          <w:lang w:val="nl-NL"/>
        </w:rPr>
        <w:t xml:space="preserve"> mẫu giáo 3 tuổi</w:t>
      </w:r>
      <w:r w:rsidRPr="00EB226D">
        <w:rPr>
          <w:rFonts w:cs="Times New Roman"/>
          <w:szCs w:val="28"/>
          <w:lang w:val="nl-NL"/>
        </w:rPr>
        <w:t>. Nhận biết 1 số hoạt động hàng ngày của bé ở trong nhóm lớp: thể dục, chơi tập, chơi ngoài trời, chơi ở các góc, ăn, ngủ, vệ sinh, ôn luyện, chơi theo ý thích.</w:t>
      </w:r>
    </w:p>
    <w:p w14:paraId="053B7453" w14:textId="50E991D3" w:rsidR="00EB226D" w:rsidRPr="00EB226D" w:rsidRDefault="00EB226D" w:rsidP="00EB226D">
      <w:pPr>
        <w:spacing w:after="0" w:line="240" w:lineRule="auto"/>
        <w:jc w:val="both"/>
        <w:rPr>
          <w:rFonts w:cs="Times New Roman"/>
          <w:szCs w:val="28"/>
          <w:lang w:val="nl-NL"/>
        </w:rPr>
      </w:pPr>
      <w:r w:rsidRPr="00EB226D">
        <w:rPr>
          <w:rFonts w:cs="Times New Roman"/>
          <w:szCs w:val="28"/>
          <w:lang w:val="nl-NL"/>
        </w:rPr>
        <w:t>- Nhận biết phân biệt được hình tròn, hình vuông m</w:t>
      </w:r>
      <w:r w:rsidR="008E5EAF">
        <w:rPr>
          <w:rFonts w:cs="Times New Roman"/>
          <w:szCs w:val="28"/>
          <w:lang w:val="nl-NL"/>
        </w:rPr>
        <w:t>à</w:t>
      </w:r>
      <w:r w:rsidRPr="00EB226D">
        <w:rPr>
          <w:rFonts w:cs="Times New Roman"/>
          <w:szCs w:val="28"/>
          <w:lang w:val="nl-NL"/>
        </w:rPr>
        <w:t>u xanh, màu đỏ theo hd của cô</w:t>
      </w:r>
      <w:r w:rsidR="008B4599">
        <w:rPr>
          <w:rFonts w:cs="Times New Roman"/>
          <w:szCs w:val="28"/>
          <w:lang w:val="nl-NL"/>
        </w:rPr>
        <w:t xml:space="preserve"> trong vở BLQVT.</w:t>
      </w:r>
    </w:p>
    <w:p w14:paraId="61E5E119" w14:textId="549D6668" w:rsidR="00652BEB" w:rsidRDefault="00EB226D" w:rsidP="00EC1A9A">
      <w:pPr>
        <w:spacing w:after="0" w:line="240" w:lineRule="auto"/>
        <w:jc w:val="both"/>
        <w:rPr>
          <w:rFonts w:cs="Times New Roman"/>
          <w:szCs w:val="28"/>
          <w:lang w:val="nl-NL"/>
        </w:rPr>
      </w:pPr>
      <w:r w:rsidRPr="00EB226D">
        <w:rPr>
          <w:rFonts w:cs="Times New Roman"/>
          <w:szCs w:val="28"/>
          <w:lang w:val="nl-NL"/>
        </w:rPr>
        <w:t>- Biết cầm bút, tô màu</w:t>
      </w:r>
      <w:r w:rsidR="00EC7822">
        <w:rPr>
          <w:rFonts w:cs="Times New Roman"/>
          <w:szCs w:val="28"/>
          <w:lang w:val="nl-NL"/>
        </w:rPr>
        <w:t xml:space="preserve"> đường đi đến trường</w:t>
      </w:r>
      <w:r w:rsidRPr="00EB226D">
        <w:rPr>
          <w:rFonts w:cs="Times New Roman"/>
          <w:szCs w:val="28"/>
          <w:lang w:val="nl-NL"/>
        </w:rPr>
        <w:t xml:space="preserve">, biết lăn dọc, xoay tròn để nặn: </w:t>
      </w:r>
      <w:r w:rsidR="00EC7822">
        <w:rPr>
          <w:rFonts w:cs="Times New Roman"/>
          <w:szCs w:val="28"/>
          <w:lang w:val="nl-NL"/>
        </w:rPr>
        <w:t>N</w:t>
      </w:r>
      <w:r w:rsidRPr="00EB226D">
        <w:rPr>
          <w:rFonts w:cs="Times New Roman"/>
          <w:szCs w:val="28"/>
          <w:lang w:val="nl-NL"/>
        </w:rPr>
        <w:t xml:space="preserve">ặn vòng, quả bóng, </w:t>
      </w:r>
      <w:r w:rsidR="00EC7822">
        <w:rPr>
          <w:rFonts w:cs="Times New Roman"/>
          <w:szCs w:val="28"/>
          <w:lang w:val="nl-NL"/>
        </w:rPr>
        <w:t>nặn hoa.</w:t>
      </w:r>
    </w:p>
    <w:p w14:paraId="4C2912C8" w14:textId="5BFFFDC8" w:rsidR="00EB226D" w:rsidRPr="00EB226D" w:rsidRDefault="00652BEB" w:rsidP="00EC1A9A">
      <w:pPr>
        <w:spacing w:after="0" w:line="240" w:lineRule="auto"/>
        <w:jc w:val="both"/>
        <w:rPr>
          <w:rFonts w:cs="Times New Roman"/>
          <w:szCs w:val="28"/>
          <w:lang w:val="nl-NL"/>
        </w:rPr>
      </w:pPr>
      <w:r>
        <w:rPr>
          <w:rFonts w:cs="Times New Roman"/>
          <w:szCs w:val="28"/>
          <w:lang w:val="nl-NL"/>
        </w:rPr>
        <w:t xml:space="preserve">- </w:t>
      </w:r>
      <w:r w:rsidR="00EB226D" w:rsidRPr="00EB226D">
        <w:rPr>
          <w:rFonts w:cs="Times New Roman"/>
          <w:szCs w:val="28"/>
          <w:lang w:val="nl-NL"/>
        </w:rPr>
        <w:t>Biết tô màu</w:t>
      </w:r>
      <w:r w:rsidR="00EB226D">
        <w:rPr>
          <w:rFonts w:cs="Times New Roman"/>
          <w:szCs w:val="28"/>
          <w:lang w:val="nl-NL"/>
        </w:rPr>
        <w:t xml:space="preserve"> và</w:t>
      </w:r>
      <w:r w:rsidR="00EB226D" w:rsidRPr="00EB226D">
        <w:rPr>
          <w:rFonts w:cs="Times New Roman"/>
          <w:szCs w:val="28"/>
          <w:lang w:val="nl-NL"/>
        </w:rPr>
        <w:t xml:space="preserve"> vẽ cỏ, vẽ núi trong vở BTTTV.</w:t>
      </w:r>
    </w:p>
    <w:p w14:paraId="4ADAC0FE" w14:textId="5A4E7A7A" w:rsidR="00606065" w:rsidRPr="000424CA" w:rsidRDefault="004B6398" w:rsidP="00EC1A9A">
      <w:pPr>
        <w:spacing w:after="0" w:line="240" w:lineRule="auto"/>
        <w:jc w:val="both"/>
        <w:rPr>
          <w:rFonts w:cs="Times New Roman"/>
          <w:szCs w:val="28"/>
          <w:lang w:val="nl-NL"/>
        </w:rPr>
      </w:pPr>
      <w:r w:rsidRPr="006B24E1">
        <w:rPr>
          <w:rFonts w:cs="Times New Roman"/>
          <w:szCs w:val="28"/>
          <w:lang w:val="nl-NL"/>
        </w:rPr>
        <w:t xml:space="preserve">- Biết tên bài thơ, </w:t>
      </w:r>
      <w:r w:rsidRPr="00EC1A9A">
        <w:rPr>
          <w:rFonts w:cs="Times New Roman"/>
          <w:szCs w:val="28"/>
          <w:lang w:val="vi-VN"/>
        </w:rPr>
        <w:t>tên tác giả, nội dung bài thơ, thuộc thơ, đọ</w:t>
      </w:r>
      <w:r w:rsidR="000A0820" w:rsidRPr="00EC1A9A">
        <w:rPr>
          <w:rFonts w:cs="Times New Roman"/>
          <w:szCs w:val="28"/>
          <w:lang w:val="vi-VN"/>
        </w:rPr>
        <w:t xml:space="preserve">c thơ cùng cô bài thơ: </w:t>
      </w:r>
      <w:r w:rsidR="000424CA" w:rsidRPr="000424CA">
        <w:rPr>
          <w:rFonts w:cs="Times New Roman"/>
          <w:szCs w:val="28"/>
          <w:lang w:val="vi-VN"/>
        </w:rPr>
        <w:t xml:space="preserve">“ </w:t>
      </w:r>
      <w:r w:rsidR="000424CA" w:rsidRPr="000424CA">
        <w:rPr>
          <w:rFonts w:cs="Times New Roman"/>
          <w:szCs w:val="28"/>
          <w:lang w:val="nl-NL"/>
        </w:rPr>
        <w:t>Bạn mới</w:t>
      </w:r>
      <w:r w:rsidR="008E51F2" w:rsidRPr="008E51F2">
        <w:rPr>
          <w:rFonts w:cs="Times New Roman"/>
          <w:szCs w:val="28"/>
          <w:lang w:val="nl-NL"/>
        </w:rPr>
        <w:t>;</w:t>
      </w:r>
      <w:r w:rsidR="008E51F2">
        <w:rPr>
          <w:rFonts w:cs="Times New Roman"/>
          <w:szCs w:val="28"/>
          <w:lang w:val="nl-NL"/>
        </w:rPr>
        <w:t xml:space="preserve"> </w:t>
      </w:r>
      <w:r w:rsidR="000424CA" w:rsidRPr="000424CA">
        <w:rPr>
          <w:rFonts w:cs="Times New Roman"/>
          <w:szCs w:val="28"/>
          <w:lang w:val="nl-NL"/>
        </w:rPr>
        <w:t>Miệng xinh”.</w:t>
      </w:r>
    </w:p>
    <w:p w14:paraId="0AF5D07D" w14:textId="6CB952C4" w:rsidR="00A85663" w:rsidRPr="00652BEB" w:rsidRDefault="00606065" w:rsidP="00652BEB">
      <w:pPr>
        <w:spacing w:after="0" w:line="240" w:lineRule="auto"/>
        <w:jc w:val="both"/>
        <w:rPr>
          <w:rFonts w:cs="Times New Roman"/>
          <w:szCs w:val="28"/>
          <w:lang w:val="nl-NL"/>
        </w:rPr>
      </w:pPr>
      <w:r w:rsidRPr="006B24E1">
        <w:rPr>
          <w:rFonts w:cs="Times New Roman"/>
          <w:szCs w:val="28"/>
          <w:lang w:val="vi-VN"/>
        </w:rPr>
        <w:t>- Trẻ biết chú ý lắng nghe cô kể chuyện và trả lời câu hỏi dưới sự hướng dẫn của cô:</w:t>
      </w:r>
      <w:r w:rsidRPr="00EC1A9A">
        <w:rPr>
          <w:rFonts w:cs="Times New Roman"/>
          <w:szCs w:val="28"/>
          <w:lang w:val="vi-VN"/>
        </w:rPr>
        <w:t xml:space="preserve"> Truyệ</w:t>
      </w:r>
      <w:r w:rsidR="0094581A" w:rsidRPr="00EC1A9A">
        <w:rPr>
          <w:rFonts w:cs="Times New Roman"/>
          <w:szCs w:val="28"/>
          <w:lang w:val="vi-VN"/>
        </w:rPr>
        <w:t xml:space="preserve">n </w:t>
      </w:r>
      <w:r w:rsidR="008E51F2" w:rsidRPr="008E51F2">
        <w:rPr>
          <w:rFonts w:cs="Times New Roman"/>
          <w:szCs w:val="28"/>
          <w:lang w:val="nl-NL"/>
        </w:rPr>
        <w:t>“ Đôi bạn nhỏ”</w:t>
      </w:r>
    </w:p>
    <w:p w14:paraId="7A21F18D" w14:textId="10B01B69" w:rsidR="003504D6" w:rsidRPr="00080186" w:rsidRDefault="005D00B2" w:rsidP="00594027">
      <w:pPr>
        <w:spacing w:after="0" w:line="240" w:lineRule="auto"/>
        <w:ind w:hanging="142"/>
        <w:jc w:val="both"/>
        <w:outlineLvl w:val="0"/>
        <w:rPr>
          <w:rFonts w:cs="Times New Roman"/>
          <w:color w:val="000000"/>
          <w:szCs w:val="28"/>
          <w:lang w:val="vi-VN"/>
        </w:rPr>
      </w:pPr>
      <w:r w:rsidRPr="00EC1A9A">
        <w:rPr>
          <w:rFonts w:cs="Times New Roman"/>
          <w:color w:val="000000"/>
          <w:szCs w:val="28"/>
          <w:lang w:val="vi-VN"/>
        </w:rPr>
        <w:t xml:space="preserve">  </w:t>
      </w:r>
      <w:r w:rsidR="0058240F" w:rsidRPr="006B24E1">
        <w:rPr>
          <w:rFonts w:cs="Times New Roman"/>
          <w:color w:val="000000"/>
          <w:szCs w:val="28"/>
          <w:lang w:val="vi-VN"/>
        </w:rPr>
        <w:t>- Biết tên bài hát, tên tác giả</w:t>
      </w:r>
      <w:r w:rsidR="008E51F2" w:rsidRPr="008E51F2">
        <w:rPr>
          <w:rFonts w:cs="Times New Roman"/>
          <w:color w:val="000000"/>
          <w:szCs w:val="28"/>
          <w:lang w:val="vi-VN"/>
        </w:rPr>
        <w:t>, cảm thụ được giai điệu của bài hát và hát cùng với cô: “Cháu đi mẫu giáo”, “Trường chúng cháu là trường mầm non</w:t>
      </w:r>
      <w:r w:rsidR="00EC7822" w:rsidRPr="00EC7822">
        <w:rPr>
          <w:rFonts w:cs="Times New Roman"/>
          <w:color w:val="000000"/>
          <w:szCs w:val="28"/>
          <w:lang w:val="vi-VN"/>
        </w:rPr>
        <w:t xml:space="preserve">, hưởng ứng cùng cô bài: Biết vâng lời mẹ, </w:t>
      </w:r>
      <w:r w:rsidR="00EC7822" w:rsidRPr="00594027">
        <w:rPr>
          <w:rFonts w:cs="Times New Roman"/>
          <w:color w:val="000000"/>
          <w:szCs w:val="28"/>
          <w:lang w:val="vi-VN"/>
        </w:rPr>
        <w:t>C</w:t>
      </w:r>
      <w:r w:rsidR="00EC7822" w:rsidRPr="00EC7822">
        <w:rPr>
          <w:rFonts w:cs="Times New Roman"/>
          <w:color w:val="000000"/>
          <w:szCs w:val="28"/>
          <w:lang w:val="vi-VN"/>
        </w:rPr>
        <w:t xml:space="preserve">ô giáo em. </w:t>
      </w:r>
      <w:proofErr w:type="spellStart"/>
      <w:r w:rsidR="00EC7822" w:rsidRPr="00EC7822">
        <w:rPr>
          <w:rFonts w:cs="Times New Roman"/>
          <w:color w:val="000000"/>
          <w:szCs w:val="28"/>
          <w:lang w:val="fr-FR"/>
        </w:rPr>
        <w:t>Biết</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chơi</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trò</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chơi</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âm</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nhạc</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theo</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hướng</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dẫn</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của</w:t>
      </w:r>
      <w:proofErr w:type="spellEnd"/>
      <w:r w:rsidR="00EC7822" w:rsidRPr="00EC7822">
        <w:rPr>
          <w:rFonts w:cs="Times New Roman"/>
          <w:color w:val="000000"/>
          <w:szCs w:val="28"/>
          <w:lang w:val="fr-FR"/>
        </w:rPr>
        <w:t xml:space="preserve"> </w:t>
      </w:r>
      <w:proofErr w:type="spellStart"/>
      <w:r w:rsidR="00EC7822" w:rsidRPr="00EC7822">
        <w:rPr>
          <w:rFonts w:cs="Times New Roman"/>
          <w:color w:val="000000"/>
          <w:szCs w:val="28"/>
          <w:lang w:val="fr-FR"/>
        </w:rPr>
        <w:t>cô</w:t>
      </w:r>
      <w:proofErr w:type="spellEnd"/>
      <w:r w:rsidR="00594027" w:rsidRPr="00594027">
        <w:rPr>
          <w:rFonts w:cs="Times New Roman"/>
          <w:color w:val="000000"/>
          <w:szCs w:val="28"/>
          <w:lang w:val="vi-VN"/>
        </w:rPr>
        <w:t>.</w:t>
      </w:r>
      <w:r w:rsidR="00330EF0" w:rsidRPr="00EC1A9A">
        <w:rPr>
          <w:rFonts w:cs="Times New Roman"/>
          <w:color w:val="000000"/>
          <w:szCs w:val="28"/>
          <w:lang w:val="vi-VN"/>
        </w:rPr>
        <w:t xml:space="preserve"> </w:t>
      </w:r>
    </w:p>
    <w:p w14:paraId="07822BA1" w14:textId="60172FD9" w:rsidR="007E2AB7" w:rsidRPr="00080186" w:rsidRDefault="007E2AB7" w:rsidP="00EC1A9A">
      <w:pPr>
        <w:spacing w:after="0" w:line="240" w:lineRule="auto"/>
        <w:jc w:val="both"/>
        <w:outlineLvl w:val="0"/>
        <w:rPr>
          <w:rFonts w:cs="Times New Roman"/>
          <w:szCs w:val="28"/>
          <w:lang w:val="vi-VN"/>
        </w:rPr>
      </w:pPr>
      <w:r w:rsidRPr="006B24E1">
        <w:rPr>
          <w:rFonts w:cs="Times New Roman"/>
          <w:szCs w:val="28"/>
          <w:lang w:val="vi-VN"/>
        </w:rPr>
        <w:t>- Trẻ biết quan sát, trả lời câu hỏi của cô. Biết chơi các TCVĐ.</w:t>
      </w:r>
      <w:r w:rsidRPr="00EC1A9A">
        <w:rPr>
          <w:rFonts w:cs="Times New Roman"/>
          <w:szCs w:val="28"/>
          <w:lang w:val="vi-VN"/>
        </w:rPr>
        <w:t xml:space="preserve"> Biết chơi tự chọn theo ý thích</w:t>
      </w:r>
    </w:p>
    <w:p w14:paraId="4295FECE" w14:textId="1E8D3E3F" w:rsidR="00AF4E00" w:rsidRPr="006D7D0D" w:rsidRDefault="006C241B" w:rsidP="00EC1A9A">
      <w:pPr>
        <w:spacing w:after="0" w:line="240" w:lineRule="auto"/>
        <w:jc w:val="both"/>
        <w:rPr>
          <w:rFonts w:cs="Times New Roman"/>
          <w:spacing w:val="-6"/>
          <w:szCs w:val="28"/>
          <w:lang w:val="pt-PT"/>
        </w:rPr>
      </w:pPr>
      <w:r w:rsidRPr="00EC1A9A">
        <w:rPr>
          <w:rFonts w:cs="Times New Roman"/>
          <w:szCs w:val="28"/>
          <w:lang w:val="vi-VN"/>
        </w:rPr>
        <w:t>- Biế</w:t>
      </w:r>
      <w:r w:rsidR="00283BBA" w:rsidRPr="00EC1A9A">
        <w:rPr>
          <w:rFonts w:cs="Times New Roman"/>
          <w:szCs w:val="28"/>
          <w:lang w:val="vi-VN"/>
        </w:rPr>
        <w:t xml:space="preserve">t </w:t>
      </w:r>
      <w:r w:rsidR="006D7D0D" w:rsidRPr="006D7D0D">
        <w:rPr>
          <w:rFonts w:cs="Times New Roman"/>
          <w:szCs w:val="28"/>
          <w:lang w:val="vi-VN"/>
        </w:rPr>
        <w:t xml:space="preserve">xâu hoa thành vòng. </w:t>
      </w:r>
      <w:r w:rsidR="006D7D0D" w:rsidRPr="006D7D0D">
        <w:rPr>
          <w:rFonts w:cs="Times New Roman"/>
          <w:szCs w:val="28"/>
          <w:lang w:val="pt-PT"/>
        </w:rPr>
        <w:t xml:space="preserve">Biết </w:t>
      </w:r>
      <w:r w:rsidR="00283BBA" w:rsidRPr="00EC1A9A">
        <w:rPr>
          <w:rFonts w:cs="Times New Roman"/>
          <w:szCs w:val="28"/>
          <w:lang w:val="vi-VN"/>
        </w:rPr>
        <w:t xml:space="preserve">làm các thao tác </w:t>
      </w:r>
      <w:r w:rsidR="00A97DB6" w:rsidRPr="006D7D0D">
        <w:rPr>
          <w:rFonts w:cs="Times New Roman"/>
          <w:szCs w:val="28"/>
          <w:lang w:val="vi-VN"/>
        </w:rPr>
        <w:t xml:space="preserve">cho em ăn, </w:t>
      </w:r>
      <w:r w:rsidR="00652BEB" w:rsidRPr="006D7D0D">
        <w:rPr>
          <w:rFonts w:cs="Times New Roman"/>
          <w:szCs w:val="28"/>
          <w:lang w:val="vi-VN"/>
        </w:rPr>
        <w:t>r</w:t>
      </w:r>
      <w:r w:rsidR="00A97DB6" w:rsidRPr="006D7D0D">
        <w:rPr>
          <w:rFonts w:cs="Times New Roman"/>
          <w:szCs w:val="28"/>
          <w:lang w:val="vi-VN"/>
        </w:rPr>
        <w:t xml:space="preserve">u em ngủ, </w:t>
      </w:r>
      <w:r w:rsidR="00283BBA" w:rsidRPr="00EC1A9A">
        <w:rPr>
          <w:rFonts w:cs="Times New Roman"/>
          <w:szCs w:val="28"/>
          <w:lang w:val="vi-VN"/>
        </w:rPr>
        <w:t>tắm cho em</w:t>
      </w:r>
      <w:r w:rsidR="006D7D0D" w:rsidRPr="006D7D0D">
        <w:rPr>
          <w:rFonts w:cs="Times New Roman"/>
          <w:szCs w:val="28"/>
          <w:lang w:val="pt-PT"/>
        </w:rPr>
        <w:t>.</w:t>
      </w:r>
    </w:p>
    <w:p w14:paraId="05853D85" w14:textId="77777777" w:rsidR="00AF4E00" w:rsidRPr="006B24E1" w:rsidRDefault="00AF4E00" w:rsidP="00EC1A9A">
      <w:pPr>
        <w:tabs>
          <w:tab w:val="center" w:pos="4320"/>
          <w:tab w:val="right" w:pos="8640"/>
        </w:tabs>
        <w:spacing w:after="0" w:line="240" w:lineRule="auto"/>
        <w:jc w:val="both"/>
        <w:rPr>
          <w:rFonts w:eastAsia="Batang" w:cs="Times New Roman"/>
          <w:szCs w:val="28"/>
          <w:lang w:val="vi-VN"/>
        </w:rPr>
      </w:pPr>
      <w:r w:rsidRPr="00EC1A9A">
        <w:rPr>
          <w:rFonts w:eastAsia="Batang" w:cs="Times New Roman"/>
          <w:szCs w:val="28"/>
          <w:lang w:val="vi-VN"/>
        </w:rPr>
        <w:t xml:space="preserve">- </w:t>
      </w:r>
      <w:r w:rsidRPr="006B24E1">
        <w:rPr>
          <w:rFonts w:eastAsia="Batang" w:cs="Times New Roman"/>
          <w:szCs w:val="28"/>
          <w:lang w:val="vi-VN"/>
        </w:rPr>
        <w:t>Trẻ biết sử dụng đồ chơi chăm sóc cây: Cầm bình tưới cây, lau lá, nhổ cỏ…</w:t>
      </w:r>
    </w:p>
    <w:p w14:paraId="7E30D673" w14:textId="2C6114E4" w:rsidR="00AF4E00" w:rsidRPr="006B24E1" w:rsidRDefault="00AF4E00" w:rsidP="00EC1A9A">
      <w:pPr>
        <w:tabs>
          <w:tab w:val="center" w:pos="4320"/>
          <w:tab w:val="right" w:pos="8640"/>
        </w:tabs>
        <w:spacing w:after="0" w:line="240" w:lineRule="auto"/>
        <w:jc w:val="both"/>
        <w:rPr>
          <w:rFonts w:eastAsia="Batang" w:cs="Times New Roman"/>
          <w:spacing w:val="-6"/>
          <w:szCs w:val="28"/>
          <w:lang w:val="vi-VN"/>
        </w:rPr>
      </w:pPr>
      <w:r w:rsidRPr="006B24E1">
        <w:rPr>
          <w:rFonts w:eastAsia="Batang" w:cs="Times New Roman"/>
          <w:spacing w:val="-6"/>
          <w:szCs w:val="28"/>
          <w:lang w:val="vi-VN"/>
        </w:rPr>
        <w:t>- Trẻ biết giở sách đúng chiều, xem tranh và trò chuyện về nội dung tranh, không xé hay làm rách tranh ảnh…</w:t>
      </w:r>
    </w:p>
    <w:p w14:paraId="2F794F8C" w14:textId="6CA62BE0" w:rsidR="006C241B" w:rsidRPr="00EC1A9A" w:rsidRDefault="00AF4E00" w:rsidP="00EC1A9A">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Trẻ b</w:t>
      </w:r>
      <w:r w:rsidRPr="006B24E1">
        <w:rPr>
          <w:rFonts w:cs="Times New Roman"/>
          <w:szCs w:val="28"/>
          <w:lang w:val="vi-VN"/>
        </w:rPr>
        <w:t xml:space="preserve">iết cầm bút và tô màu theo yêu cầu. </w:t>
      </w:r>
      <w:r w:rsidRPr="00EC1A9A">
        <w:rPr>
          <w:rFonts w:eastAsia="Batang" w:cs="Times New Roman"/>
          <w:szCs w:val="28"/>
          <w:lang w:val="vi-VN"/>
        </w:rPr>
        <w:t>Trẻ biết tô đều màu không chờm ra ngoài, tô màu</w:t>
      </w:r>
      <w:r w:rsidRPr="006B24E1">
        <w:rPr>
          <w:rFonts w:eastAsia="Batang" w:cs="Times New Roman"/>
          <w:szCs w:val="28"/>
          <w:lang w:val="vi-VN"/>
        </w:rPr>
        <w:t xml:space="preserve"> học liệu </w:t>
      </w:r>
      <w:r w:rsidR="00EC1A9A" w:rsidRPr="00EC1A9A">
        <w:rPr>
          <w:rFonts w:eastAsia="Batang" w:cs="Times New Roman"/>
          <w:szCs w:val="28"/>
          <w:lang w:val="vi-VN"/>
        </w:rPr>
        <w:t>góc.</w:t>
      </w:r>
    </w:p>
    <w:p w14:paraId="18940BE5" w14:textId="2B99AA84" w:rsidR="00AF4E00" w:rsidRPr="006D7D0D" w:rsidRDefault="006C241B" w:rsidP="00EC1A9A">
      <w:pPr>
        <w:tabs>
          <w:tab w:val="center" w:pos="4320"/>
          <w:tab w:val="right" w:pos="8640"/>
        </w:tabs>
        <w:spacing w:after="0" w:line="240" w:lineRule="auto"/>
        <w:jc w:val="both"/>
        <w:rPr>
          <w:rFonts w:eastAsia="Batang" w:cs="Times New Roman"/>
          <w:szCs w:val="28"/>
          <w:lang w:val="vi-VN"/>
        </w:rPr>
      </w:pPr>
      <w:r w:rsidRPr="00EC1A9A">
        <w:rPr>
          <w:rFonts w:eastAsia="Batang" w:cs="Times New Roman"/>
          <w:szCs w:val="28"/>
          <w:lang w:val="vi-VN"/>
        </w:rPr>
        <w:t xml:space="preserve">- </w:t>
      </w:r>
      <w:r w:rsidR="00AF4E00" w:rsidRPr="00EC1A9A">
        <w:rPr>
          <w:rFonts w:eastAsia="Batang" w:cs="Times New Roman"/>
          <w:szCs w:val="28"/>
          <w:lang w:val="vi-VN"/>
        </w:rPr>
        <w:t>Trẻ b</w:t>
      </w:r>
      <w:r w:rsidR="00AF4E00" w:rsidRPr="006B24E1">
        <w:rPr>
          <w:rFonts w:eastAsia="Batang" w:cs="Times New Roman"/>
          <w:szCs w:val="28"/>
          <w:lang w:val="vi-VN"/>
        </w:rPr>
        <w:t xml:space="preserve">iết hát 1 số </w:t>
      </w:r>
      <w:r w:rsidR="00AF4E00" w:rsidRPr="00EC1A9A">
        <w:rPr>
          <w:rFonts w:eastAsia="Batang" w:cs="Times New Roman"/>
          <w:szCs w:val="28"/>
          <w:lang w:val="vi-VN"/>
        </w:rPr>
        <w:t>bài hát về chủ đề</w:t>
      </w:r>
      <w:r w:rsidR="00EC1A9A" w:rsidRPr="00EC1A9A">
        <w:rPr>
          <w:rFonts w:eastAsia="Batang" w:cs="Times New Roman"/>
          <w:szCs w:val="28"/>
          <w:lang w:val="vi-VN"/>
        </w:rPr>
        <w:t xml:space="preserve"> “</w:t>
      </w:r>
      <w:r w:rsidR="00594027" w:rsidRPr="00A97DB6">
        <w:rPr>
          <w:rFonts w:eastAsia="Batang" w:cs="Times New Roman"/>
          <w:szCs w:val="28"/>
          <w:lang w:val="vi-VN"/>
        </w:rPr>
        <w:t xml:space="preserve"> Bé lên mẫu giáo</w:t>
      </w:r>
      <w:r w:rsidR="00AF4E00" w:rsidRPr="00EC1A9A">
        <w:rPr>
          <w:rFonts w:eastAsia="Batang" w:cs="Times New Roman"/>
          <w:szCs w:val="28"/>
          <w:lang w:val="vi-VN"/>
        </w:rPr>
        <w:t>”</w:t>
      </w:r>
      <w:r w:rsidR="006D7D0D" w:rsidRPr="006D7D0D">
        <w:rPr>
          <w:rFonts w:eastAsia="Batang" w:cs="Times New Roman"/>
          <w:szCs w:val="28"/>
          <w:lang w:val="vi-VN"/>
        </w:rPr>
        <w:t>.</w:t>
      </w:r>
    </w:p>
    <w:p w14:paraId="783B5DFE" w14:textId="3054992E" w:rsidR="008875B6" w:rsidRPr="006D7D0D" w:rsidRDefault="007E2AB7" w:rsidP="00EC1A9A">
      <w:pPr>
        <w:spacing w:after="0" w:line="240" w:lineRule="auto"/>
        <w:jc w:val="both"/>
        <w:rPr>
          <w:rFonts w:cs="Times New Roman"/>
          <w:szCs w:val="28"/>
          <w:lang w:val="vi-VN"/>
        </w:rPr>
      </w:pPr>
      <w:r w:rsidRPr="00EC1A9A">
        <w:rPr>
          <w:rFonts w:cs="Times New Roman"/>
          <w:szCs w:val="28"/>
          <w:lang w:val="vi-VN"/>
        </w:rPr>
        <w:t xml:space="preserve">- Trẻ biết các kỹ năng: </w:t>
      </w:r>
      <w:r w:rsidR="006C241B" w:rsidRPr="00EC1A9A">
        <w:rPr>
          <w:rFonts w:cs="Times New Roman"/>
          <w:szCs w:val="28"/>
          <w:lang w:val="vi-VN"/>
        </w:rPr>
        <w:t>Rửa tay đúng cách,</w:t>
      </w:r>
      <w:r w:rsidR="00EC1A9A" w:rsidRPr="00EC1A9A">
        <w:rPr>
          <w:rFonts w:cs="Times New Roman"/>
          <w:szCs w:val="28"/>
          <w:lang w:val="vi-VN"/>
        </w:rPr>
        <w:t xml:space="preserve"> Rửa mặt cho trẻ</w:t>
      </w:r>
      <w:r w:rsidR="006D7D0D" w:rsidRPr="006D7D0D">
        <w:rPr>
          <w:rFonts w:cs="Times New Roman"/>
          <w:szCs w:val="28"/>
          <w:lang w:val="vi-VN"/>
        </w:rPr>
        <w:t>, cất đồ dùng đúng nơi quy định</w:t>
      </w:r>
    </w:p>
    <w:p w14:paraId="3A3E89D8" w14:textId="7B8CCC05" w:rsidR="0058240F" w:rsidRPr="006B24E1" w:rsidRDefault="0058240F" w:rsidP="00EC1A9A">
      <w:pPr>
        <w:pStyle w:val="NormalWeb"/>
        <w:shd w:val="clear" w:color="auto" w:fill="FFFFFF"/>
        <w:spacing w:before="0" w:beforeAutospacing="0" w:after="0" w:afterAutospacing="0"/>
        <w:jc w:val="both"/>
        <w:rPr>
          <w:color w:val="333333"/>
          <w:sz w:val="28"/>
          <w:szCs w:val="28"/>
          <w:lang w:val="vi-VN"/>
        </w:rPr>
      </w:pPr>
      <w:r w:rsidRPr="006B24E1">
        <w:rPr>
          <w:b/>
          <w:color w:val="000000"/>
          <w:sz w:val="28"/>
          <w:szCs w:val="28"/>
          <w:lang w:val="vi-VN"/>
        </w:rPr>
        <w:t>1.2. Kĩ năng</w:t>
      </w:r>
    </w:p>
    <w:p w14:paraId="1F559AD3" w14:textId="25991188" w:rsidR="003C7219" w:rsidRPr="006B24E1" w:rsidRDefault="0058240F" w:rsidP="00EC1A9A">
      <w:pPr>
        <w:spacing w:after="0" w:line="240" w:lineRule="auto"/>
        <w:jc w:val="both"/>
        <w:rPr>
          <w:rFonts w:cs="Times New Roman"/>
          <w:szCs w:val="28"/>
          <w:lang w:val="vi-VN"/>
        </w:rPr>
      </w:pPr>
      <w:r w:rsidRPr="006B24E1">
        <w:rPr>
          <w:rFonts w:cs="Times New Roman"/>
          <w:szCs w:val="28"/>
          <w:lang w:val="vi-VN"/>
        </w:rPr>
        <w:t xml:space="preserve">- Rèn </w:t>
      </w:r>
      <w:r w:rsidR="005A22B6" w:rsidRPr="006B24E1">
        <w:rPr>
          <w:rFonts w:cs="Times New Roman"/>
          <w:szCs w:val="28"/>
          <w:lang w:val="vi-VN"/>
        </w:rPr>
        <w:t>kỹ năng vận độ</w:t>
      </w:r>
      <w:r w:rsidR="003C7219" w:rsidRPr="006B24E1">
        <w:rPr>
          <w:rFonts w:cs="Times New Roman"/>
          <w:szCs w:val="28"/>
          <w:lang w:val="vi-VN"/>
        </w:rPr>
        <w:t xml:space="preserve">ng </w:t>
      </w:r>
      <w:r w:rsidR="005A22B6" w:rsidRPr="006B24E1">
        <w:rPr>
          <w:rFonts w:cs="Times New Roman"/>
          <w:szCs w:val="28"/>
          <w:lang w:val="vi-VN"/>
        </w:rPr>
        <w:t xml:space="preserve">cho trẻ: </w:t>
      </w:r>
      <w:r w:rsidR="00C21B54" w:rsidRPr="00C21B54">
        <w:rPr>
          <w:rFonts w:cs="Times New Roman"/>
          <w:szCs w:val="28"/>
          <w:lang w:val="vi-VN"/>
        </w:rPr>
        <w:t>Đ</w:t>
      </w:r>
      <w:r w:rsidR="00EC1A9A" w:rsidRPr="00EC1A9A">
        <w:rPr>
          <w:rFonts w:cs="Times New Roman"/>
          <w:szCs w:val="28"/>
          <w:lang w:val="vi-VN"/>
        </w:rPr>
        <w:t xml:space="preserve">i </w:t>
      </w:r>
      <w:r w:rsidR="00C21B54" w:rsidRPr="00C21B54">
        <w:rPr>
          <w:rFonts w:cs="Times New Roman"/>
          <w:szCs w:val="28"/>
          <w:lang w:val="vi-VN"/>
        </w:rPr>
        <w:t xml:space="preserve">thay đổi tốc độ theo hiệu lệnh, đi có mang vật trên tay, </w:t>
      </w:r>
      <w:r w:rsidR="00EC1A9A" w:rsidRPr="00EC1A9A">
        <w:rPr>
          <w:rFonts w:cs="Times New Roman"/>
          <w:szCs w:val="28"/>
          <w:lang w:val="vi-VN"/>
        </w:rPr>
        <w:t>bò chui qua cổng.</w:t>
      </w:r>
    </w:p>
    <w:p w14:paraId="1E6FE401" w14:textId="7F3C89B8" w:rsidR="00C33677" w:rsidRPr="00C33677" w:rsidRDefault="00C33677" w:rsidP="00C33677">
      <w:pPr>
        <w:spacing w:after="0" w:line="240" w:lineRule="auto"/>
        <w:jc w:val="both"/>
        <w:rPr>
          <w:rFonts w:cs="Times New Roman"/>
          <w:spacing w:val="-6"/>
          <w:szCs w:val="28"/>
          <w:lang w:val="vi-VN"/>
        </w:rPr>
      </w:pPr>
      <w:r w:rsidRPr="00C33677">
        <w:rPr>
          <w:rFonts w:cs="Times New Roman"/>
          <w:spacing w:val="-6"/>
          <w:szCs w:val="28"/>
          <w:lang w:val="vi-VN"/>
        </w:rPr>
        <w:t xml:space="preserve">- Rèn trẻ </w:t>
      </w:r>
      <w:r w:rsidR="006D7D0D" w:rsidRPr="006D7D0D">
        <w:rPr>
          <w:rFonts w:cs="Times New Roman"/>
          <w:spacing w:val="-6"/>
          <w:szCs w:val="28"/>
          <w:lang w:val="vi-VN"/>
        </w:rPr>
        <w:t xml:space="preserve">quan sát ghi </w:t>
      </w:r>
      <w:r w:rsidRPr="00C33677">
        <w:rPr>
          <w:rFonts w:cs="Times New Roman"/>
          <w:spacing w:val="-6"/>
          <w:szCs w:val="28"/>
          <w:lang w:val="vi-VN"/>
        </w:rPr>
        <w:t>nhớ và gọi rõ tên cô giáo, các bạn trong lớp của mình</w:t>
      </w:r>
      <w:r w:rsidR="00D86A64" w:rsidRPr="00D86A64">
        <w:rPr>
          <w:rFonts w:cs="Times New Roman"/>
          <w:spacing w:val="-6"/>
          <w:szCs w:val="28"/>
          <w:lang w:val="vi-VN"/>
        </w:rPr>
        <w:t>,</w:t>
      </w:r>
      <w:r w:rsidRPr="00C33677">
        <w:rPr>
          <w:rFonts w:cs="Times New Roman"/>
          <w:spacing w:val="-6"/>
          <w:szCs w:val="28"/>
          <w:lang w:val="vi-VN"/>
        </w:rPr>
        <w:t xml:space="preserve"> nhớ và gọi rõ tên một số hoạt động hàng ngày trong nhóm lớp của mình: thể dục, chơi tập, chơi- ngoài trời, chơi ở các góc, ăn, ngủ, vệ sinh....</w:t>
      </w:r>
    </w:p>
    <w:p w14:paraId="458AADEA" w14:textId="0D657658" w:rsidR="00C33677" w:rsidRPr="00F67E49" w:rsidRDefault="00C33677" w:rsidP="00C33677">
      <w:pPr>
        <w:spacing w:after="0" w:line="240" w:lineRule="auto"/>
        <w:jc w:val="both"/>
        <w:rPr>
          <w:rFonts w:cs="Times New Roman"/>
          <w:spacing w:val="-6"/>
          <w:szCs w:val="28"/>
          <w:lang w:val="vi-VN"/>
        </w:rPr>
      </w:pPr>
      <w:r w:rsidRPr="00C33677">
        <w:rPr>
          <w:rFonts w:cs="Times New Roman"/>
          <w:spacing w:val="-6"/>
          <w:szCs w:val="28"/>
          <w:lang w:val="vi-VN"/>
        </w:rPr>
        <w:t>- Rèn trẻ</w:t>
      </w:r>
      <w:r w:rsidR="00D86A64" w:rsidRPr="00D86A64">
        <w:rPr>
          <w:rFonts w:cs="Times New Roman"/>
          <w:bCs/>
          <w:spacing w:val="-6"/>
          <w:szCs w:val="28"/>
          <w:lang w:val="vi-VN"/>
        </w:rPr>
        <w:t xml:space="preserve"> kĩ năng NB, nói rõ tên đặc điểm nổi bật: Lớp</w:t>
      </w:r>
      <w:r w:rsidR="00DE3C36" w:rsidRPr="00DE3C36">
        <w:rPr>
          <w:rFonts w:cs="Times New Roman"/>
          <w:bCs/>
          <w:spacing w:val="-6"/>
          <w:szCs w:val="28"/>
          <w:lang w:val="vi-VN"/>
        </w:rPr>
        <w:t xml:space="preserve"> </w:t>
      </w:r>
      <w:r w:rsidR="00D86A64" w:rsidRPr="00D86A64">
        <w:rPr>
          <w:rFonts w:cs="Times New Roman"/>
          <w:bCs/>
          <w:spacing w:val="-6"/>
          <w:szCs w:val="28"/>
          <w:lang w:val="vi-VN"/>
        </w:rPr>
        <w:t>học của bé</w:t>
      </w:r>
      <w:r w:rsidR="00DE3C36" w:rsidRPr="00DE3C36">
        <w:rPr>
          <w:rFonts w:cs="Times New Roman"/>
          <w:bCs/>
          <w:spacing w:val="-6"/>
          <w:szCs w:val="28"/>
          <w:lang w:val="vi-VN"/>
        </w:rPr>
        <w:t xml:space="preserve">, lớp </w:t>
      </w:r>
      <w:r w:rsidR="00D86A64" w:rsidRPr="00D86A64">
        <w:rPr>
          <w:rFonts w:cs="Times New Roman"/>
          <w:bCs/>
          <w:spacing w:val="-6"/>
          <w:szCs w:val="28"/>
          <w:lang w:val="vi-VN"/>
        </w:rPr>
        <w:t>mẫu giáo</w:t>
      </w:r>
      <w:r w:rsidR="00DE3C36" w:rsidRPr="00DE3C36">
        <w:rPr>
          <w:rFonts w:cs="Times New Roman"/>
          <w:bCs/>
          <w:spacing w:val="-6"/>
          <w:szCs w:val="28"/>
          <w:lang w:val="vi-VN"/>
        </w:rPr>
        <w:t xml:space="preserve">. </w:t>
      </w:r>
      <w:r w:rsidRPr="00C33677">
        <w:rPr>
          <w:rFonts w:cs="Times New Roman"/>
          <w:spacing w:val="-6"/>
          <w:szCs w:val="28"/>
          <w:lang w:val="vi-VN"/>
        </w:rPr>
        <w:t xml:space="preserve">NBPB hình tròn hình vuông và </w:t>
      </w:r>
      <w:r w:rsidR="00A81317" w:rsidRPr="00A81317">
        <w:rPr>
          <w:rFonts w:cs="Times New Roman"/>
          <w:spacing w:val="-6"/>
          <w:szCs w:val="28"/>
          <w:lang w:val="vi-VN"/>
        </w:rPr>
        <w:t>nhận biết màu xanh, màu đỏ</w:t>
      </w:r>
      <w:r w:rsidR="00F67E49" w:rsidRPr="00F67E49">
        <w:rPr>
          <w:rFonts w:cs="Times New Roman"/>
          <w:spacing w:val="-6"/>
          <w:szCs w:val="28"/>
          <w:lang w:val="vi-VN"/>
        </w:rPr>
        <w:t>.</w:t>
      </w:r>
    </w:p>
    <w:p w14:paraId="743EC2A5" w14:textId="1849D1C1" w:rsidR="00C33677" w:rsidRPr="00C33677" w:rsidRDefault="00C33677" w:rsidP="00C33677">
      <w:pPr>
        <w:spacing w:after="0" w:line="240" w:lineRule="auto"/>
        <w:jc w:val="both"/>
        <w:rPr>
          <w:rFonts w:cs="Times New Roman"/>
          <w:spacing w:val="-6"/>
          <w:szCs w:val="28"/>
          <w:lang w:val="vi-VN"/>
        </w:rPr>
      </w:pPr>
      <w:r w:rsidRPr="00C33677">
        <w:rPr>
          <w:rFonts w:cs="Times New Roman"/>
          <w:spacing w:val="-6"/>
          <w:szCs w:val="28"/>
          <w:lang w:val="vi-VN"/>
        </w:rPr>
        <w:t>- Rèn kĩ năng cầm bút và tô màu cho trẻ khi tô màu</w:t>
      </w:r>
      <w:r w:rsidR="00A81317" w:rsidRPr="00A81317">
        <w:rPr>
          <w:rFonts w:cs="Times New Roman"/>
          <w:szCs w:val="28"/>
          <w:lang w:val="nl-NL"/>
        </w:rPr>
        <w:t xml:space="preserve"> </w:t>
      </w:r>
      <w:r w:rsidR="00A81317" w:rsidRPr="00A81317">
        <w:rPr>
          <w:rFonts w:cs="Times New Roman"/>
          <w:spacing w:val="-6"/>
          <w:szCs w:val="28"/>
          <w:lang w:val="nl-NL"/>
        </w:rPr>
        <w:t>đường đi đến trường</w:t>
      </w:r>
      <w:r w:rsidRPr="00C33677">
        <w:rPr>
          <w:rFonts w:cs="Times New Roman"/>
          <w:spacing w:val="-6"/>
          <w:szCs w:val="28"/>
          <w:lang w:val="vi-VN"/>
        </w:rPr>
        <w:t>, kĩ năng, lăn dài, xoay tròn cho trẻ khi nặn cái vòng, quả bóng,</w:t>
      </w:r>
      <w:r w:rsidR="00A81317" w:rsidRPr="00A81317">
        <w:rPr>
          <w:rFonts w:cs="Times New Roman"/>
          <w:spacing w:val="-6"/>
          <w:szCs w:val="28"/>
          <w:lang w:val="vi-VN"/>
        </w:rPr>
        <w:t xml:space="preserve"> nặn hoa</w:t>
      </w:r>
      <w:r w:rsidRPr="00C33677">
        <w:rPr>
          <w:rFonts w:cs="Times New Roman"/>
          <w:spacing w:val="-6"/>
          <w:szCs w:val="28"/>
          <w:lang w:val="vi-VN"/>
        </w:rPr>
        <w:t xml:space="preserve">...Kĩ năng tô màu </w:t>
      </w:r>
      <w:r w:rsidR="00A81317" w:rsidRPr="00A81317">
        <w:rPr>
          <w:rFonts w:cs="Times New Roman"/>
          <w:spacing w:val="-6"/>
          <w:szCs w:val="28"/>
          <w:lang w:val="vi-VN"/>
        </w:rPr>
        <w:t xml:space="preserve">và </w:t>
      </w:r>
      <w:r w:rsidRPr="00C33677">
        <w:rPr>
          <w:rFonts w:cs="Times New Roman"/>
          <w:spacing w:val="-6"/>
          <w:szCs w:val="28"/>
          <w:lang w:val="vi-VN"/>
        </w:rPr>
        <w:t>kĩ năng vẽ núi, vẽ cỏ...</w:t>
      </w:r>
    </w:p>
    <w:p w14:paraId="26BE2F93" w14:textId="630090DC" w:rsidR="00C33677" w:rsidRPr="00C33677" w:rsidRDefault="00C33677" w:rsidP="00C33677">
      <w:pPr>
        <w:spacing w:after="0" w:line="240" w:lineRule="auto"/>
        <w:jc w:val="both"/>
        <w:rPr>
          <w:rFonts w:cs="Times New Roman"/>
          <w:spacing w:val="-6"/>
          <w:szCs w:val="28"/>
          <w:lang w:val="vi-VN"/>
        </w:rPr>
      </w:pPr>
      <w:r w:rsidRPr="00C33677">
        <w:rPr>
          <w:rFonts w:cs="Times New Roman"/>
          <w:spacing w:val="-6"/>
          <w:szCs w:val="28"/>
          <w:lang w:val="vi-VN"/>
        </w:rPr>
        <w:t>- Rèn trẻ kĩ năng đọc to, rõ lời theo cô từng câu thơ trong bài thơ: “ Bạn mới”, Miệng xinh. Kĩ năng trả lời câu hỏi rõ lời. Rèn kĩ năng chú ý lắng nghe cô kể chuyện và trả lời câu hỏi theo gợi ý của cô.</w:t>
      </w:r>
    </w:p>
    <w:p w14:paraId="65A8A634" w14:textId="75C9F3FF" w:rsidR="00C33677" w:rsidRPr="00C33677" w:rsidRDefault="00C33677" w:rsidP="00EC1A9A">
      <w:pPr>
        <w:spacing w:after="0" w:line="240" w:lineRule="auto"/>
        <w:jc w:val="both"/>
        <w:rPr>
          <w:rFonts w:cs="Times New Roman"/>
          <w:spacing w:val="-6"/>
          <w:szCs w:val="28"/>
          <w:lang w:val="fr-FR"/>
        </w:rPr>
      </w:pPr>
      <w:r w:rsidRPr="00C33677">
        <w:rPr>
          <w:rFonts w:cs="Times New Roman"/>
          <w:spacing w:val="-6"/>
          <w:szCs w:val="28"/>
          <w:lang w:val="vi-VN"/>
        </w:rPr>
        <w:lastRenderedPageBreak/>
        <w:t xml:space="preserve">- Rèn kĩ năng hát to, rõ lời và vận động theo nhạc cùng cô bài hát: “Cháu đi mẫu giáo”, “Trường chúng cháu là trường mầm non”, hưởng ứng theo lời bài hát cùng cô: Biết vâng lời mẹ, Cô giáo em. </w:t>
      </w:r>
      <w:proofErr w:type="spellStart"/>
      <w:r w:rsidRPr="00C33677">
        <w:rPr>
          <w:rFonts w:cs="Times New Roman"/>
          <w:spacing w:val="-6"/>
          <w:szCs w:val="28"/>
          <w:lang w:val="fr-FR"/>
        </w:rPr>
        <w:t>Có</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kĩ</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năng</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chơi</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trò</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chơi</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âm</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nhạc</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theo</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hướng</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dẫn</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của</w:t>
      </w:r>
      <w:proofErr w:type="spellEnd"/>
      <w:r w:rsidRPr="00C33677">
        <w:rPr>
          <w:rFonts w:cs="Times New Roman"/>
          <w:spacing w:val="-6"/>
          <w:szCs w:val="28"/>
          <w:lang w:val="fr-FR"/>
        </w:rPr>
        <w:t xml:space="preserve"> </w:t>
      </w:r>
      <w:proofErr w:type="spellStart"/>
      <w:r w:rsidRPr="00C33677">
        <w:rPr>
          <w:rFonts w:cs="Times New Roman"/>
          <w:spacing w:val="-6"/>
          <w:szCs w:val="28"/>
          <w:lang w:val="fr-FR"/>
        </w:rPr>
        <w:t>cô</w:t>
      </w:r>
      <w:proofErr w:type="spellEnd"/>
      <w:r w:rsidRPr="00C33677">
        <w:rPr>
          <w:rFonts w:cs="Times New Roman"/>
          <w:spacing w:val="-6"/>
          <w:szCs w:val="28"/>
          <w:lang w:val="fr-FR"/>
        </w:rPr>
        <w:t>.</w:t>
      </w:r>
    </w:p>
    <w:p w14:paraId="2E5AF7D9" w14:textId="28FFBB87" w:rsidR="00384639" w:rsidRPr="006B24E1" w:rsidRDefault="0058240F" w:rsidP="00EC1A9A">
      <w:pPr>
        <w:spacing w:after="0" w:line="240" w:lineRule="auto"/>
        <w:jc w:val="both"/>
        <w:rPr>
          <w:rFonts w:eastAsia="Batang" w:cs="Times New Roman"/>
          <w:szCs w:val="28"/>
          <w:lang w:val="vi-VN"/>
        </w:rPr>
      </w:pPr>
      <w:r w:rsidRPr="006B24E1">
        <w:rPr>
          <w:rFonts w:cs="Times New Roman"/>
          <w:szCs w:val="28"/>
          <w:lang w:val="vi-VN"/>
        </w:rPr>
        <w:t xml:space="preserve">- Rèn kĩ năng chơi các trò chơi ở các góc </w:t>
      </w:r>
      <w:r w:rsidR="008875B6" w:rsidRPr="006B24E1">
        <w:rPr>
          <w:rFonts w:cs="Times New Roman"/>
          <w:szCs w:val="28"/>
          <w:lang w:val="vi-VN"/>
        </w:rPr>
        <w:t>TTV</w:t>
      </w:r>
      <w:r w:rsidR="003C7219" w:rsidRPr="006B24E1">
        <w:rPr>
          <w:rFonts w:cs="Times New Roman"/>
          <w:szCs w:val="28"/>
          <w:lang w:val="vi-VN"/>
        </w:rPr>
        <w:t>, HĐVĐV, TV, NT…</w:t>
      </w:r>
      <w:r w:rsidR="00AF4E00" w:rsidRPr="006B24E1">
        <w:rPr>
          <w:rFonts w:cs="Times New Roman"/>
          <w:szCs w:val="28"/>
          <w:lang w:val="vi-VN"/>
        </w:rPr>
        <w:t xml:space="preserve">Rèn trẻ thể hiện tốt vai chơi, kỹ năng xếp trồng, xếp sát </w:t>
      </w:r>
    </w:p>
    <w:p w14:paraId="0ABF09F8" w14:textId="3F8ABA92" w:rsidR="0058240F" w:rsidRPr="00EC1A9A" w:rsidRDefault="003C7219" w:rsidP="00EC1A9A">
      <w:pPr>
        <w:spacing w:after="0" w:line="240" w:lineRule="auto"/>
        <w:jc w:val="both"/>
        <w:rPr>
          <w:rFonts w:eastAsia="Batang" w:cs="Times New Roman"/>
          <w:szCs w:val="28"/>
          <w:lang w:val="vi-VN"/>
        </w:rPr>
      </w:pPr>
      <w:r w:rsidRPr="00EC1A9A">
        <w:rPr>
          <w:rFonts w:cs="Times New Roman"/>
          <w:szCs w:val="28"/>
          <w:lang w:val="vi-VN"/>
        </w:rPr>
        <w:t>- Rèn kĩ năng</w:t>
      </w:r>
      <w:r w:rsidR="0058240F" w:rsidRPr="006B24E1">
        <w:rPr>
          <w:rFonts w:cs="Times New Roman"/>
          <w:szCs w:val="28"/>
          <w:lang w:val="vi-VN"/>
        </w:rPr>
        <w:t xml:space="preserve"> vai chơi</w:t>
      </w:r>
      <w:r w:rsidR="00DE3C36" w:rsidRPr="00DE3C36">
        <w:rPr>
          <w:rFonts w:cs="Times New Roman"/>
          <w:szCs w:val="28"/>
          <w:lang w:val="vi-VN"/>
        </w:rPr>
        <w:t xml:space="preserve">: Đóng vai chị nấu ăn cho em, </w:t>
      </w:r>
      <w:r w:rsidR="00DE3C36">
        <w:rPr>
          <w:rFonts w:cs="Times New Roman"/>
          <w:szCs w:val="28"/>
          <w:lang w:val="vi-VN"/>
        </w:rPr>
        <w:t>ru</w:t>
      </w:r>
      <w:r w:rsidR="00DE3C36" w:rsidRPr="00DE3C36">
        <w:rPr>
          <w:rFonts w:cs="Times New Roman"/>
          <w:szCs w:val="28"/>
          <w:lang w:val="vi-VN"/>
        </w:rPr>
        <w:t xml:space="preserve"> em ngủ, tắm cho em</w:t>
      </w:r>
      <w:r w:rsidR="0058240F" w:rsidRPr="006B24E1">
        <w:rPr>
          <w:rFonts w:cs="Times New Roman"/>
          <w:szCs w:val="28"/>
          <w:lang w:val="vi-VN"/>
        </w:rPr>
        <w:t>, giở sách xem tranh, tô màu</w:t>
      </w:r>
      <w:r w:rsidRPr="00EC1A9A">
        <w:rPr>
          <w:rFonts w:cs="Times New Roman"/>
          <w:szCs w:val="28"/>
          <w:lang w:val="vi-VN"/>
        </w:rPr>
        <w:t xml:space="preserve"> h</w:t>
      </w:r>
      <w:r w:rsidR="00A81317" w:rsidRPr="00A81317">
        <w:rPr>
          <w:rFonts w:cs="Times New Roman"/>
          <w:szCs w:val="28"/>
          <w:lang w:val="vi-VN"/>
        </w:rPr>
        <w:t>ọc liệu góc</w:t>
      </w:r>
      <w:r w:rsidR="0058240F" w:rsidRPr="006B24E1">
        <w:rPr>
          <w:rFonts w:cs="Times New Roman"/>
          <w:szCs w:val="28"/>
          <w:lang w:val="vi-VN"/>
        </w:rPr>
        <w:t>...</w:t>
      </w:r>
    </w:p>
    <w:p w14:paraId="5DEE24BE" w14:textId="63F48EBC" w:rsidR="0058240F" w:rsidRPr="006B24E1" w:rsidRDefault="0058240F" w:rsidP="00EC1A9A">
      <w:pPr>
        <w:spacing w:after="0" w:line="240" w:lineRule="auto"/>
        <w:jc w:val="both"/>
        <w:outlineLvl w:val="0"/>
        <w:rPr>
          <w:rFonts w:cs="Times New Roman"/>
          <w:szCs w:val="28"/>
          <w:lang w:val="vi-VN"/>
        </w:rPr>
      </w:pPr>
      <w:r w:rsidRPr="006B24E1">
        <w:rPr>
          <w:rFonts w:cs="Times New Roman"/>
          <w:szCs w:val="28"/>
          <w:lang w:val="vi-VN"/>
        </w:rPr>
        <w:t>- Rèn kĩ năng chơi các</w:t>
      </w:r>
      <w:r w:rsidR="000F6CD8" w:rsidRPr="006B24E1">
        <w:rPr>
          <w:rFonts w:cs="Times New Roman"/>
          <w:szCs w:val="28"/>
          <w:lang w:val="vi-VN"/>
        </w:rPr>
        <w:t xml:space="preserve"> </w:t>
      </w:r>
      <w:r w:rsidR="002D31D8" w:rsidRPr="00EC1A9A">
        <w:rPr>
          <w:rFonts w:cs="Times New Roman"/>
          <w:szCs w:val="28"/>
          <w:lang w:val="vi-VN"/>
        </w:rPr>
        <w:t>TCVĐ, CTC</w:t>
      </w:r>
      <w:r w:rsidR="000F6CD8" w:rsidRPr="006B24E1">
        <w:rPr>
          <w:rFonts w:cs="Times New Roman"/>
          <w:szCs w:val="28"/>
          <w:lang w:val="vi-VN"/>
        </w:rPr>
        <w:t xml:space="preserve"> cho trẻ</w:t>
      </w:r>
      <w:r w:rsidRPr="006B24E1">
        <w:rPr>
          <w:rFonts w:cs="Times New Roman"/>
          <w:szCs w:val="28"/>
          <w:lang w:val="vi-VN"/>
        </w:rPr>
        <w:t>.</w:t>
      </w:r>
    </w:p>
    <w:p w14:paraId="49CAAEFF" w14:textId="20036AA6" w:rsidR="008875B6" w:rsidRPr="00EC1A9A" w:rsidRDefault="008875B6" w:rsidP="00EC1A9A">
      <w:pPr>
        <w:spacing w:after="0" w:line="240" w:lineRule="auto"/>
        <w:jc w:val="both"/>
        <w:outlineLvl w:val="0"/>
        <w:rPr>
          <w:rFonts w:cs="Times New Roman"/>
          <w:szCs w:val="28"/>
          <w:lang w:val="vi-VN"/>
        </w:rPr>
      </w:pPr>
      <w:r w:rsidRPr="006B24E1">
        <w:rPr>
          <w:rFonts w:cs="Times New Roman"/>
          <w:szCs w:val="28"/>
          <w:lang w:val="vi-VN"/>
        </w:rPr>
        <w:t xml:space="preserve">- Kĩ năng tham gia các hoạt động trải </w:t>
      </w:r>
      <w:r w:rsidR="002D31D8" w:rsidRPr="00EC1A9A">
        <w:rPr>
          <w:rFonts w:cs="Times New Roman"/>
          <w:szCs w:val="28"/>
          <w:lang w:val="vi-VN"/>
        </w:rPr>
        <w:t>nghiệm</w:t>
      </w:r>
      <w:r w:rsidR="00A81317" w:rsidRPr="00A81317">
        <w:rPr>
          <w:rFonts w:cs="Times New Roman"/>
          <w:szCs w:val="28"/>
          <w:lang w:val="vi-VN"/>
        </w:rPr>
        <w:t xml:space="preserve">, </w:t>
      </w:r>
      <w:r w:rsidR="002D31D8" w:rsidRPr="00EC1A9A">
        <w:rPr>
          <w:rFonts w:cs="Times New Roman"/>
          <w:szCs w:val="28"/>
          <w:lang w:val="vi-VN"/>
        </w:rPr>
        <w:t>các trò chơi theo ý thích.</w:t>
      </w:r>
    </w:p>
    <w:p w14:paraId="5E072ADD" w14:textId="77777777" w:rsidR="009E3DCA" w:rsidRPr="006B24E1" w:rsidRDefault="0058240F" w:rsidP="00EC1A9A">
      <w:pPr>
        <w:spacing w:after="0" w:line="240" w:lineRule="auto"/>
        <w:jc w:val="both"/>
        <w:outlineLvl w:val="0"/>
        <w:rPr>
          <w:rFonts w:cs="Times New Roman"/>
          <w:b/>
          <w:szCs w:val="28"/>
          <w:lang w:val="vi-VN"/>
        </w:rPr>
      </w:pPr>
      <w:r w:rsidRPr="006B24E1">
        <w:rPr>
          <w:rFonts w:cs="Times New Roman"/>
          <w:b/>
          <w:szCs w:val="28"/>
          <w:lang w:val="vi-VN"/>
        </w:rPr>
        <w:t>1.3. Thái độ</w:t>
      </w:r>
    </w:p>
    <w:p w14:paraId="3F3A574B" w14:textId="77777777" w:rsidR="009E3DCA" w:rsidRPr="006B24E1" w:rsidRDefault="009E3DCA" w:rsidP="00EC1A9A">
      <w:pPr>
        <w:spacing w:after="0" w:line="240" w:lineRule="auto"/>
        <w:jc w:val="both"/>
        <w:outlineLvl w:val="0"/>
        <w:rPr>
          <w:rFonts w:cs="Times New Roman"/>
          <w:szCs w:val="28"/>
          <w:lang w:val="vi-VN"/>
        </w:rPr>
      </w:pPr>
      <w:r w:rsidRPr="006B24E1">
        <w:rPr>
          <w:rFonts w:cs="Times New Roman"/>
          <w:szCs w:val="28"/>
          <w:lang w:val="vi-VN"/>
        </w:rPr>
        <w:t>- Biết vâng lời cô giáo, biết đến lớp chào cô, bạn.</w:t>
      </w:r>
    </w:p>
    <w:p w14:paraId="3C33A8CB" w14:textId="77777777" w:rsidR="009E3DCA" w:rsidRPr="00EC1A9A" w:rsidRDefault="009E3DCA" w:rsidP="00EC1A9A">
      <w:pPr>
        <w:spacing w:after="0" w:line="240" w:lineRule="auto"/>
        <w:jc w:val="both"/>
        <w:rPr>
          <w:rFonts w:cs="Times New Roman"/>
          <w:szCs w:val="28"/>
          <w:lang w:val="vi-VN"/>
        </w:rPr>
      </w:pPr>
      <w:r w:rsidRPr="006B24E1">
        <w:rPr>
          <w:rFonts w:cs="Times New Roman"/>
          <w:szCs w:val="28"/>
          <w:lang w:val="vi-VN"/>
        </w:rPr>
        <w:t xml:space="preserve">- Biết chơi đoàn kết an toàn với bạn, không tranh giành đồ chơi của bạn, không xô đẩy </w:t>
      </w:r>
      <w:r w:rsidRPr="00EC1A9A">
        <w:rPr>
          <w:rFonts w:cs="Times New Roman"/>
          <w:szCs w:val="28"/>
          <w:lang w:val="vi-VN"/>
        </w:rPr>
        <w:t>bạn.</w:t>
      </w:r>
    </w:p>
    <w:p w14:paraId="5E22C472" w14:textId="77777777" w:rsidR="00EC1A9A" w:rsidRPr="006B24E1" w:rsidRDefault="009E3DCA" w:rsidP="00EC1A9A">
      <w:pPr>
        <w:spacing w:after="0" w:line="240" w:lineRule="auto"/>
        <w:jc w:val="both"/>
        <w:outlineLvl w:val="0"/>
        <w:rPr>
          <w:rFonts w:cs="Times New Roman"/>
          <w:szCs w:val="28"/>
          <w:lang w:val="vi-VN"/>
        </w:rPr>
      </w:pPr>
      <w:r w:rsidRPr="006B24E1">
        <w:rPr>
          <w:rFonts w:cs="Times New Roman"/>
          <w:szCs w:val="28"/>
          <w:lang w:val="vi-VN"/>
        </w:rPr>
        <w:t>- Giáo dục trẻ giữ gìn đồ dùng đồ chơi cẩn thận, biết lấy và cất đồ chơi đúng nơi quy định.</w:t>
      </w:r>
    </w:p>
    <w:p w14:paraId="1AC1BFC2" w14:textId="589C810E" w:rsidR="00A81317" w:rsidRPr="00A81317" w:rsidRDefault="00A81317" w:rsidP="00EC1A9A">
      <w:pPr>
        <w:spacing w:after="0" w:line="240" w:lineRule="auto"/>
        <w:jc w:val="both"/>
        <w:rPr>
          <w:rFonts w:cs="Times New Roman"/>
          <w:szCs w:val="28"/>
          <w:lang w:val="vi-VN"/>
        </w:rPr>
      </w:pPr>
      <w:r w:rsidRPr="00A81317">
        <w:rPr>
          <w:rFonts w:cs="Times New Roman"/>
          <w:szCs w:val="28"/>
          <w:lang w:val="vi-VN"/>
        </w:rPr>
        <w:t xml:space="preserve">- Biết giữ gìn vệ sinh cơ thể (đầu tóc, mặt mũi, chân tay, quần áo…) sạch sẽ, gọn </w:t>
      </w:r>
      <w:r>
        <w:rPr>
          <w:rFonts w:cs="Times New Roman"/>
          <w:szCs w:val="28"/>
          <w:lang w:val="vi-VN"/>
        </w:rPr>
        <w:t>g</w:t>
      </w:r>
      <w:r w:rsidR="00F67E49">
        <w:rPr>
          <w:rFonts w:cs="Times New Roman"/>
          <w:szCs w:val="28"/>
        </w:rPr>
        <w:t>à</w:t>
      </w:r>
      <w:r>
        <w:rPr>
          <w:rFonts w:cs="Times New Roman"/>
          <w:szCs w:val="28"/>
          <w:lang w:val="vi-VN"/>
        </w:rPr>
        <w:t>ng</w:t>
      </w:r>
      <w:r w:rsidRPr="00A81317">
        <w:rPr>
          <w:rFonts w:cs="Times New Roman"/>
          <w:szCs w:val="28"/>
          <w:lang w:val="vi-VN"/>
        </w:rPr>
        <w:t xml:space="preserve">. Giữ gìn vệ sinh lớp học sạch sẽ, không vứt rác ra lớp học, bỏ rác vào thùng rác. Tích cực trong các hoạt động </w:t>
      </w:r>
    </w:p>
    <w:p w14:paraId="63477A1F" w14:textId="54429E5A" w:rsidR="0058240F" w:rsidRPr="006B24E1" w:rsidRDefault="0058240F" w:rsidP="00EC1A9A">
      <w:pPr>
        <w:spacing w:after="0" w:line="240" w:lineRule="auto"/>
        <w:jc w:val="both"/>
        <w:rPr>
          <w:rFonts w:cs="Times New Roman"/>
          <w:szCs w:val="28"/>
          <w:lang w:val="vi-VN"/>
        </w:rPr>
      </w:pPr>
      <w:r w:rsidRPr="006B24E1">
        <w:rPr>
          <w:rFonts w:cs="Times New Roman"/>
          <w:szCs w:val="28"/>
          <w:lang w:val="vi-VN"/>
        </w:rPr>
        <w:t>- Trẻ biết ý thức tham gia tích cực vào các hoạt động.</w:t>
      </w:r>
    </w:p>
    <w:p w14:paraId="4824E388" w14:textId="74EF6B2A" w:rsidR="0058240F" w:rsidRPr="006B24E1" w:rsidRDefault="0058240F" w:rsidP="00EC1A9A">
      <w:pPr>
        <w:spacing w:after="0" w:line="240" w:lineRule="auto"/>
        <w:jc w:val="both"/>
        <w:rPr>
          <w:rFonts w:cs="Times New Roman"/>
          <w:szCs w:val="28"/>
          <w:lang w:val="vi-VN"/>
        </w:rPr>
      </w:pPr>
      <w:r w:rsidRPr="006B24E1">
        <w:rPr>
          <w:rFonts w:eastAsia="Calibri" w:cs="Times New Roman"/>
          <w:b/>
          <w:color w:val="000000" w:themeColor="text1"/>
          <w:szCs w:val="28"/>
          <w:shd w:val="clear" w:color="auto" w:fill="FFFFFF"/>
          <w:lang w:val="vi-VN"/>
        </w:rPr>
        <w:t>2. Chuẩn bị</w:t>
      </w:r>
    </w:p>
    <w:p w14:paraId="4A39C44D" w14:textId="31E42927" w:rsidR="0058240F" w:rsidRPr="006B24E1" w:rsidRDefault="0058240F" w:rsidP="00EC1A9A">
      <w:pPr>
        <w:spacing w:before="60" w:after="0" w:line="240" w:lineRule="auto"/>
        <w:jc w:val="both"/>
        <w:rPr>
          <w:rFonts w:cs="Times New Roman"/>
          <w:b/>
          <w:szCs w:val="28"/>
          <w:lang w:val="vi-VN"/>
        </w:rPr>
      </w:pPr>
      <w:r w:rsidRPr="006B24E1">
        <w:rPr>
          <w:rFonts w:cs="Times New Roman"/>
          <w:b/>
          <w:szCs w:val="28"/>
          <w:lang w:val="vi-VN"/>
        </w:rPr>
        <w:t>2.1. Đồ dùng, đồ chơi của trẻ</w:t>
      </w:r>
    </w:p>
    <w:p w14:paraId="252CAD65" w14:textId="77777777" w:rsidR="0058240F" w:rsidRPr="006B24E1" w:rsidRDefault="0058240F" w:rsidP="00EC1A9A">
      <w:pPr>
        <w:pStyle w:val="NormalWeb"/>
        <w:shd w:val="clear" w:color="auto" w:fill="FFFFFF"/>
        <w:spacing w:before="0" w:beforeAutospacing="0" w:after="0" w:afterAutospacing="0"/>
        <w:ind w:right="-720"/>
        <w:jc w:val="both"/>
        <w:rPr>
          <w:color w:val="333333"/>
          <w:sz w:val="28"/>
          <w:szCs w:val="28"/>
          <w:lang w:val="vi-VN"/>
        </w:rPr>
      </w:pPr>
      <w:r w:rsidRPr="006B24E1">
        <w:rPr>
          <w:color w:val="000000"/>
          <w:sz w:val="28"/>
          <w:szCs w:val="28"/>
          <w:lang w:val="vi-VN"/>
        </w:rPr>
        <w:t>- Mũ múa, phách tre, xắc xô, vòng, gậy thể dục</w:t>
      </w:r>
    </w:p>
    <w:p w14:paraId="3E04B2FD" w14:textId="77777777" w:rsidR="0058240F" w:rsidRPr="006B24E1" w:rsidRDefault="0058240F" w:rsidP="00EC1A9A">
      <w:pPr>
        <w:pStyle w:val="NormalWeb"/>
        <w:shd w:val="clear" w:color="auto" w:fill="FFFFFF"/>
        <w:spacing w:before="0" w:beforeAutospacing="0" w:after="0" w:afterAutospacing="0"/>
        <w:ind w:right="-720"/>
        <w:jc w:val="both"/>
        <w:rPr>
          <w:color w:val="333333"/>
          <w:sz w:val="28"/>
          <w:szCs w:val="28"/>
          <w:lang w:val="vi-VN"/>
        </w:rPr>
      </w:pPr>
      <w:r w:rsidRPr="006B24E1">
        <w:rPr>
          <w:color w:val="000000"/>
          <w:sz w:val="28"/>
          <w:szCs w:val="28"/>
          <w:lang w:val="vi-VN"/>
        </w:rPr>
        <w:t>- Những bức tranh về chủ đề, lô tô, sách báo, thơ, truyện có liên quan đến chủ đề.</w:t>
      </w:r>
    </w:p>
    <w:p w14:paraId="55536FB2" w14:textId="77777777" w:rsidR="0058240F" w:rsidRPr="006B24E1" w:rsidRDefault="0058240F" w:rsidP="00EC1A9A">
      <w:pPr>
        <w:pStyle w:val="NormalWeb"/>
        <w:shd w:val="clear" w:color="auto" w:fill="FFFFFF"/>
        <w:spacing w:before="0" w:beforeAutospacing="0" w:after="0" w:afterAutospacing="0"/>
        <w:ind w:right="-720"/>
        <w:jc w:val="both"/>
        <w:rPr>
          <w:color w:val="333333"/>
          <w:sz w:val="28"/>
          <w:szCs w:val="28"/>
          <w:lang w:val="vi-VN"/>
        </w:rPr>
      </w:pPr>
      <w:r w:rsidRPr="006B24E1">
        <w:rPr>
          <w:color w:val="000000"/>
          <w:sz w:val="28"/>
          <w:szCs w:val="28"/>
          <w:lang w:val="vi-VN"/>
        </w:rPr>
        <w:t>- Đồ chơi ở các góc.</w:t>
      </w:r>
    </w:p>
    <w:p w14:paraId="7CF0ED0E" w14:textId="37B64904" w:rsidR="0058240F" w:rsidRPr="006B24E1" w:rsidRDefault="0058240F" w:rsidP="00EC1A9A">
      <w:pPr>
        <w:pStyle w:val="NormalWeb"/>
        <w:shd w:val="clear" w:color="auto" w:fill="FFFFFF"/>
        <w:spacing w:before="0" w:beforeAutospacing="0" w:after="0" w:afterAutospacing="0"/>
        <w:ind w:right="-720"/>
        <w:jc w:val="both"/>
        <w:rPr>
          <w:color w:val="333333"/>
          <w:sz w:val="28"/>
          <w:szCs w:val="28"/>
          <w:lang w:val="vi-VN"/>
        </w:rPr>
      </w:pPr>
      <w:r w:rsidRPr="006B24E1">
        <w:rPr>
          <w:color w:val="000000"/>
          <w:sz w:val="28"/>
          <w:szCs w:val="28"/>
          <w:lang w:val="vi-VN"/>
        </w:rPr>
        <w:t>- Sách, vở tạo hình, toán, bút sáp màu,</w:t>
      </w:r>
      <w:r w:rsidR="000F6CD8" w:rsidRPr="006B24E1">
        <w:rPr>
          <w:color w:val="000000"/>
          <w:sz w:val="28"/>
          <w:szCs w:val="28"/>
          <w:lang w:val="vi-VN"/>
        </w:rPr>
        <w:t xml:space="preserve"> hồ dán,</w:t>
      </w:r>
      <w:r w:rsidRPr="006B24E1">
        <w:rPr>
          <w:color w:val="000000"/>
          <w:sz w:val="28"/>
          <w:szCs w:val="28"/>
          <w:lang w:val="vi-VN"/>
        </w:rPr>
        <w:t xml:space="preserve"> bảng, phấn, đất nặn.</w:t>
      </w:r>
    </w:p>
    <w:p w14:paraId="41C339C8" w14:textId="6902F204" w:rsidR="0058240F" w:rsidRPr="006B24E1" w:rsidRDefault="0058240F" w:rsidP="00EC1A9A">
      <w:pPr>
        <w:pStyle w:val="NormalWeb"/>
        <w:shd w:val="clear" w:color="auto" w:fill="FFFFFF"/>
        <w:spacing w:before="0" w:beforeAutospacing="0" w:after="0" w:afterAutospacing="0"/>
        <w:jc w:val="both"/>
        <w:rPr>
          <w:color w:val="333333"/>
          <w:sz w:val="28"/>
          <w:szCs w:val="28"/>
          <w:lang w:val="vi-VN"/>
        </w:rPr>
      </w:pPr>
      <w:r w:rsidRPr="006B24E1">
        <w:rPr>
          <w:color w:val="000000"/>
          <w:sz w:val="28"/>
          <w:szCs w:val="28"/>
          <w:lang w:val="vi-VN"/>
        </w:rPr>
        <w:t>- Bộ đ</w:t>
      </w:r>
      <w:r w:rsidR="002D31D8" w:rsidRPr="006B24E1">
        <w:rPr>
          <w:color w:val="000000"/>
          <w:sz w:val="28"/>
          <w:szCs w:val="28"/>
          <w:lang w:val="vi-VN"/>
        </w:rPr>
        <w:t xml:space="preserve">ồ chơi xây dựng, đồ chơi </w:t>
      </w:r>
      <w:r w:rsidR="002D31D8" w:rsidRPr="00EC1A9A">
        <w:rPr>
          <w:color w:val="000000"/>
          <w:sz w:val="28"/>
          <w:szCs w:val="28"/>
          <w:lang w:val="vi-VN"/>
        </w:rPr>
        <w:t>bán hàng</w:t>
      </w:r>
      <w:r w:rsidR="00A95FEE" w:rsidRPr="00EC1A9A">
        <w:rPr>
          <w:color w:val="000000"/>
          <w:sz w:val="28"/>
          <w:szCs w:val="28"/>
          <w:lang w:val="vi-VN"/>
        </w:rPr>
        <w:t>, đồ chơi góc NT, bộ dụng cụ chăm sóc cây góc TN.</w:t>
      </w:r>
    </w:p>
    <w:p w14:paraId="319E4E66" w14:textId="77777777" w:rsidR="004F05ED" w:rsidRPr="006B24E1" w:rsidRDefault="0058240F" w:rsidP="00EC1A9A">
      <w:pPr>
        <w:pStyle w:val="NormalWeb"/>
        <w:shd w:val="clear" w:color="auto" w:fill="FFFFFF"/>
        <w:spacing w:before="0" w:beforeAutospacing="0" w:after="0" w:afterAutospacing="0"/>
        <w:ind w:right="-720"/>
        <w:jc w:val="both"/>
        <w:rPr>
          <w:b/>
          <w:sz w:val="28"/>
          <w:szCs w:val="28"/>
          <w:lang w:val="vi-VN"/>
        </w:rPr>
      </w:pPr>
      <w:r w:rsidRPr="006B24E1">
        <w:rPr>
          <w:b/>
          <w:sz w:val="28"/>
          <w:szCs w:val="28"/>
          <w:lang w:val="vi-VN"/>
        </w:rPr>
        <w:t>2.2. Đồ dùng của cô</w:t>
      </w:r>
    </w:p>
    <w:p w14:paraId="3CB82DC3" w14:textId="77777777" w:rsidR="004F05ED" w:rsidRPr="006B24E1" w:rsidRDefault="004F05ED" w:rsidP="00EC1A9A">
      <w:pPr>
        <w:pStyle w:val="NormalWeb"/>
        <w:shd w:val="clear" w:color="auto" w:fill="FFFFFF"/>
        <w:spacing w:before="0" w:beforeAutospacing="0" w:after="0" w:afterAutospacing="0"/>
        <w:ind w:right="-720"/>
        <w:jc w:val="both"/>
        <w:rPr>
          <w:color w:val="333333"/>
          <w:sz w:val="28"/>
          <w:szCs w:val="28"/>
          <w:lang w:val="vi-VN"/>
        </w:rPr>
      </w:pPr>
      <w:r w:rsidRPr="006B24E1">
        <w:rPr>
          <w:color w:val="000000"/>
          <w:sz w:val="28"/>
          <w:szCs w:val="28"/>
          <w:lang w:val="vi-VN"/>
        </w:rPr>
        <w:t>- Mũ múa, phách tre, xắc xô, vòng, gậy thể dục</w:t>
      </w:r>
    </w:p>
    <w:p w14:paraId="00C06A8F" w14:textId="4E40778A" w:rsidR="004F05ED" w:rsidRPr="00A81317" w:rsidRDefault="004F05ED" w:rsidP="00EC1A9A">
      <w:pPr>
        <w:pStyle w:val="NormalWeb"/>
        <w:shd w:val="clear" w:color="auto" w:fill="FFFFFF"/>
        <w:spacing w:before="0" w:beforeAutospacing="0" w:after="0" w:afterAutospacing="0"/>
        <w:ind w:right="-720"/>
        <w:jc w:val="both"/>
        <w:rPr>
          <w:color w:val="333333"/>
          <w:sz w:val="28"/>
          <w:szCs w:val="28"/>
          <w:lang w:val="vi-VN"/>
        </w:rPr>
      </w:pPr>
      <w:r w:rsidRPr="006B24E1">
        <w:rPr>
          <w:color w:val="000000"/>
          <w:sz w:val="28"/>
          <w:szCs w:val="28"/>
          <w:lang w:val="vi-VN"/>
        </w:rPr>
        <w:t>- Những bức tranh về chủ đề, lô tô, sách báo, thơ, truyện có liên quan đến chủ đề</w:t>
      </w:r>
      <w:r w:rsidR="00EC1A9A">
        <w:rPr>
          <w:color w:val="000000"/>
          <w:sz w:val="28"/>
          <w:szCs w:val="28"/>
          <w:lang w:val="vi-VN"/>
        </w:rPr>
        <w:t xml:space="preserve"> “</w:t>
      </w:r>
      <w:r w:rsidR="00A81317" w:rsidRPr="00A81317">
        <w:rPr>
          <w:color w:val="000000"/>
          <w:sz w:val="28"/>
          <w:szCs w:val="28"/>
          <w:lang w:val="vi-VN"/>
        </w:rPr>
        <w:t xml:space="preserve"> Bé lên mẫu giáo”</w:t>
      </w:r>
    </w:p>
    <w:p w14:paraId="139D9922" w14:textId="77777777" w:rsidR="00DE3C36" w:rsidRDefault="004F05ED" w:rsidP="00DE3C36">
      <w:pPr>
        <w:pStyle w:val="NormalWeb"/>
        <w:shd w:val="clear" w:color="auto" w:fill="FFFFFF"/>
        <w:spacing w:before="0" w:beforeAutospacing="0" w:after="0" w:afterAutospacing="0"/>
        <w:ind w:right="-720"/>
        <w:jc w:val="both"/>
        <w:rPr>
          <w:color w:val="000000"/>
          <w:sz w:val="28"/>
          <w:szCs w:val="28"/>
        </w:rPr>
      </w:pPr>
      <w:r w:rsidRPr="006B24E1">
        <w:rPr>
          <w:color w:val="000000"/>
          <w:sz w:val="28"/>
          <w:szCs w:val="28"/>
          <w:lang w:val="vi-VN"/>
        </w:rPr>
        <w:t>- Đồ chơi ở các góc.</w:t>
      </w:r>
    </w:p>
    <w:p w14:paraId="2B26C59F" w14:textId="349D5A4A" w:rsidR="004F05ED" w:rsidRPr="00DE3C36" w:rsidRDefault="004F05ED" w:rsidP="00DE3C36">
      <w:pPr>
        <w:pStyle w:val="NormalWeb"/>
        <w:shd w:val="clear" w:color="auto" w:fill="FFFFFF"/>
        <w:spacing w:before="0" w:beforeAutospacing="0" w:after="0" w:afterAutospacing="0"/>
        <w:ind w:right="-720"/>
        <w:jc w:val="both"/>
        <w:rPr>
          <w:color w:val="333333"/>
          <w:sz w:val="28"/>
          <w:szCs w:val="28"/>
          <w:lang w:val="vi-VN"/>
        </w:rPr>
      </w:pPr>
      <w:r w:rsidRPr="00DE3C36">
        <w:rPr>
          <w:color w:val="333333"/>
          <w:sz w:val="28"/>
          <w:szCs w:val="28"/>
          <w:lang w:val="vi-VN"/>
        </w:rPr>
        <w:t>-</w:t>
      </w:r>
      <w:r w:rsidRPr="00DE3C36">
        <w:rPr>
          <w:color w:val="000000"/>
          <w:sz w:val="28"/>
          <w:szCs w:val="28"/>
          <w:lang w:val="vi-VN"/>
        </w:rPr>
        <w:t xml:space="preserve"> Sách, vở tạo hình, toán, bút sáp màu, bảng, phấ</w:t>
      </w:r>
      <w:r w:rsidR="002D31D8" w:rsidRPr="00DE3C36">
        <w:rPr>
          <w:color w:val="000000"/>
          <w:sz w:val="28"/>
          <w:szCs w:val="28"/>
          <w:lang w:val="vi-VN"/>
        </w:rPr>
        <w:t>n, máy tính, tranh thơ, que chỉ</w:t>
      </w:r>
      <w:r w:rsidR="002D31D8" w:rsidRPr="00EC1A9A">
        <w:rPr>
          <w:color w:val="000000"/>
          <w:szCs w:val="28"/>
          <w:lang w:val="vi-VN"/>
        </w:rPr>
        <w:t>.</w:t>
      </w:r>
    </w:p>
    <w:p w14:paraId="12AC7E8A" w14:textId="3EF07E36" w:rsidR="004F05ED" w:rsidRPr="006B24E1" w:rsidRDefault="004F05ED" w:rsidP="00EC1A9A">
      <w:pPr>
        <w:spacing w:before="60" w:after="0" w:line="240" w:lineRule="auto"/>
        <w:jc w:val="both"/>
        <w:rPr>
          <w:rFonts w:cs="Times New Roman"/>
          <w:b/>
          <w:szCs w:val="28"/>
          <w:lang w:val="vi-VN"/>
        </w:rPr>
      </w:pPr>
      <w:r w:rsidRPr="006B24E1">
        <w:rPr>
          <w:rFonts w:cs="Times New Roman"/>
          <w:b/>
          <w:szCs w:val="28"/>
          <w:lang w:val="vi-VN"/>
        </w:rPr>
        <w:t xml:space="preserve"> 3. Trang trí lớp</w:t>
      </w:r>
    </w:p>
    <w:p w14:paraId="7E7F26B5" w14:textId="77777777" w:rsidR="004F05ED" w:rsidRPr="00EC1A9A" w:rsidRDefault="004F05ED" w:rsidP="00EC1A9A">
      <w:pPr>
        <w:spacing w:after="0" w:line="240" w:lineRule="auto"/>
        <w:jc w:val="both"/>
        <w:rPr>
          <w:rFonts w:cs="Times New Roman"/>
          <w:b/>
          <w:szCs w:val="28"/>
          <w:lang w:val="vi-VN"/>
        </w:rPr>
      </w:pPr>
      <w:r w:rsidRPr="006B24E1">
        <w:rPr>
          <w:rFonts w:cs="Times New Roman"/>
          <w:b/>
          <w:szCs w:val="28"/>
          <w:lang w:val="vi-VN"/>
        </w:rPr>
        <w:lastRenderedPageBreak/>
        <w:t xml:space="preserve">* </w:t>
      </w:r>
      <w:r w:rsidRPr="00EC1A9A">
        <w:rPr>
          <w:rFonts w:cs="Times New Roman"/>
          <w:b/>
          <w:szCs w:val="28"/>
          <w:lang w:val="vi-VN"/>
        </w:rPr>
        <w:t>Môi trường cho trẻ hoạt động trong lớp.</w:t>
      </w:r>
    </w:p>
    <w:p w14:paraId="6EFCDEE5" w14:textId="77777777" w:rsidR="004F05ED" w:rsidRPr="006B24E1" w:rsidRDefault="004F05ED" w:rsidP="00EC1A9A">
      <w:pPr>
        <w:spacing w:before="60" w:after="0" w:line="240" w:lineRule="auto"/>
        <w:jc w:val="both"/>
        <w:rPr>
          <w:rFonts w:cs="Times New Roman"/>
          <w:szCs w:val="28"/>
          <w:lang w:val="vi-VN"/>
        </w:rPr>
      </w:pPr>
      <w:r w:rsidRPr="006B24E1">
        <w:rPr>
          <w:rFonts w:cs="Times New Roman"/>
          <w:szCs w:val="28"/>
          <w:lang w:val="vi-VN"/>
        </w:rPr>
        <w:t>- Trang trí lớp phù hợp với chủ đề.</w:t>
      </w:r>
    </w:p>
    <w:p w14:paraId="75FFDBD1" w14:textId="77777777" w:rsidR="004F05ED" w:rsidRPr="006B24E1" w:rsidRDefault="004F05ED" w:rsidP="00EC1A9A">
      <w:pPr>
        <w:spacing w:after="0" w:line="240" w:lineRule="auto"/>
        <w:jc w:val="both"/>
        <w:rPr>
          <w:rFonts w:cs="Times New Roman"/>
          <w:szCs w:val="28"/>
          <w:lang w:val="vi-VN"/>
        </w:rPr>
      </w:pPr>
      <w:r w:rsidRPr="00EC1A9A">
        <w:rPr>
          <w:rFonts w:cs="Times New Roman"/>
          <w:szCs w:val="28"/>
          <w:lang w:val="vi-VN"/>
        </w:rPr>
        <w:t>- Có các đồ dùng, đồ chơi đa dạng có màu sắc sặc sỡ, hình dạng phong phú, hấp dẫn</w:t>
      </w:r>
      <w:r w:rsidRPr="006B24E1">
        <w:rPr>
          <w:rFonts w:cs="Times New Roman"/>
          <w:szCs w:val="28"/>
          <w:lang w:val="vi-VN"/>
        </w:rPr>
        <w:t xml:space="preserve"> với trẻ.</w:t>
      </w:r>
    </w:p>
    <w:p w14:paraId="73A0DF07"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t>- Sắp xếp, bố trí đồ vật an toàn, hợp lí, đảm bảo thẩm mĩ và đáp ứng mục đích giáo dục.</w:t>
      </w:r>
    </w:p>
    <w:p w14:paraId="7D99045A" w14:textId="77777777" w:rsidR="004F05ED" w:rsidRPr="00EC1A9A" w:rsidRDefault="004F05ED" w:rsidP="00EC1A9A">
      <w:pPr>
        <w:spacing w:after="0" w:line="240" w:lineRule="auto"/>
        <w:jc w:val="both"/>
        <w:rPr>
          <w:rFonts w:cs="Times New Roman"/>
          <w:szCs w:val="28"/>
          <w:lang w:val="vi-VN"/>
        </w:rPr>
      </w:pPr>
      <w:r w:rsidRPr="00EC1A9A">
        <w:rPr>
          <w:rFonts w:cs="Times New Roman"/>
          <w:szCs w:val="28"/>
          <w:lang w:val="vi-VN"/>
        </w:rPr>
        <w:t>- Có khu vực để bố trí chỗ ăn, chỗ ngủ cho trẻ đảm bảo yêu cầu quy định.</w:t>
      </w:r>
    </w:p>
    <w:p w14:paraId="7248F7CA" w14:textId="77777777" w:rsidR="004F05ED" w:rsidRPr="006B24E1" w:rsidRDefault="004F05ED" w:rsidP="00EC1A9A">
      <w:pPr>
        <w:spacing w:after="0" w:line="240" w:lineRule="auto"/>
        <w:jc w:val="both"/>
        <w:rPr>
          <w:rFonts w:cs="Times New Roman"/>
          <w:szCs w:val="28"/>
          <w:lang w:val="vi-VN"/>
        </w:rPr>
      </w:pPr>
      <w:r w:rsidRPr="00EC1A9A">
        <w:rPr>
          <w:rFonts w:cs="Times New Roman"/>
          <w:szCs w:val="28"/>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14:paraId="45DE6D59" w14:textId="77777777" w:rsidR="004F05ED" w:rsidRPr="00EC1A9A" w:rsidRDefault="004F05ED" w:rsidP="00EC1A9A">
      <w:pPr>
        <w:spacing w:after="0" w:line="240" w:lineRule="auto"/>
        <w:jc w:val="both"/>
        <w:rPr>
          <w:rFonts w:cs="Times New Roman"/>
          <w:b/>
          <w:szCs w:val="28"/>
          <w:lang w:val="vi-VN"/>
        </w:rPr>
      </w:pPr>
      <w:r w:rsidRPr="006B24E1">
        <w:rPr>
          <w:rFonts w:cs="Times New Roman"/>
          <w:b/>
          <w:szCs w:val="28"/>
          <w:lang w:val="vi-VN"/>
        </w:rPr>
        <w:t>*</w:t>
      </w:r>
      <w:r w:rsidRPr="00EC1A9A">
        <w:rPr>
          <w:rFonts w:cs="Times New Roman"/>
          <w:b/>
          <w:szCs w:val="28"/>
          <w:lang w:val="vi-VN"/>
        </w:rPr>
        <w:t xml:space="preserve"> Môi trường cho trẻ hoạt động ngoài </w:t>
      </w:r>
      <w:r w:rsidRPr="006B24E1">
        <w:rPr>
          <w:rFonts w:cs="Times New Roman"/>
          <w:b/>
          <w:szCs w:val="28"/>
          <w:lang w:val="vi-VN"/>
        </w:rPr>
        <w:t>lớp</w:t>
      </w:r>
      <w:r w:rsidRPr="00EC1A9A">
        <w:rPr>
          <w:rFonts w:cs="Times New Roman"/>
          <w:b/>
          <w:szCs w:val="28"/>
          <w:lang w:val="vi-VN"/>
        </w:rPr>
        <w:t>.</w:t>
      </w:r>
    </w:p>
    <w:p w14:paraId="0115BC96" w14:textId="77777777" w:rsidR="004F05ED" w:rsidRPr="006B24E1" w:rsidRDefault="004F05ED" w:rsidP="00EC1A9A">
      <w:pPr>
        <w:spacing w:after="0" w:line="240" w:lineRule="auto"/>
        <w:jc w:val="both"/>
        <w:rPr>
          <w:rFonts w:cs="Times New Roman"/>
          <w:szCs w:val="28"/>
          <w:lang w:val="vi-VN"/>
        </w:rPr>
      </w:pPr>
      <w:r w:rsidRPr="00EC1A9A">
        <w:rPr>
          <w:rFonts w:cs="Times New Roman"/>
          <w:szCs w:val="28"/>
          <w:lang w:val="vi-VN"/>
        </w:rPr>
        <w:t>- Sân chơi, thiết bị đồ chơi ngoài trời được trang bị phù hợp với độ tuổi nhà trẻ</w:t>
      </w:r>
      <w:r w:rsidRPr="006B24E1">
        <w:rPr>
          <w:rFonts w:cs="Times New Roman"/>
          <w:szCs w:val="28"/>
          <w:lang w:val="vi-VN"/>
        </w:rPr>
        <w:t>.</w:t>
      </w:r>
    </w:p>
    <w:p w14:paraId="39F08462" w14:textId="77777777" w:rsidR="004F05ED" w:rsidRPr="006B24E1" w:rsidRDefault="004F05ED" w:rsidP="00EC1A9A">
      <w:pPr>
        <w:spacing w:after="0" w:line="240" w:lineRule="auto"/>
        <w:jc w:val="both"/>
        <w:rPr>
          <w:rFonts w:cs="Times New Roman"/>
          <w:szCs w:val="28"/>
          <w:lang w:val="vi-VN"/>
        </w:rPr>
      </w:pPr>
      <w:r w:rsidRPr="00EC1A9A">
        <w:rPr>
          <w:rFonts w:cs="Times New Roman"/>
          <w:szCs w:val="28"/>
          <w:lang w:val="vi-VN"/>
        </w:rPr>
        <w:t>- Có vườn cây, bồn hoa, cây cảnh</w:t>
      </w:r>
      <w:r w:rsidRPr="006B24E1">
        <w:rPr>
          <w:rFonts w:cs="Times New Roman"/>
          <w:szCs w:val="28"/>
          <w:lang w:val="vi-VN"/>
        </w:rPr>
        <w:t>...</w:t>
      </w:r>
    </w:p>
    <w:p w14:paraId="5B137ECA" w14:textId="78C41C53" w:rsidR="004F05ED" w:rsidRDefault="004F05ED" w:rsidP="00EC1A9A">
      <w:pPr>
        <w:spacing w:after="0" w:line="240" w:lineRule="auto"/>
        <w:jc w:val="both"/>
        <w:rPr>
          <w:rFonts w:cs="Times New Roman"/>
          <w:szCs w:val="28"/>
          <w:lang w:val="vi-VN"/>
        </w:rPr>
      </w:pPr>
      <w:r w:rsidRPr="006B24E1">
        <w:rPr>
          <w:rFonts w:cs="Times New Roman"/>
          <w:szCs w:val="28"/>
          <w:lang w:val="vi-VN"/>
        </w:rPr>
        <w:t xml:space="preserve">- </w:t>
      </w:r>
      <w:r w:rsidRPr="00EC1A9A">
        <w:rPr>
          <w:rFonts w:cs="Times New Roman"/>
          <w:szCs w:val="28"/>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14:paraId="4D1B7156" w14:textId="77777777" w:rsidR="0014350A" w:rsidRPr="00080186" w:rsidRDefault="0014350A" w:rsidP="00EC1A9A">
      <w:pPr>
        <w:pStyle w:val="NormalWeb"/>
        <w:shd w:val="clear" w:color="auto" w:fill="FFFFFF"/>
        <w:spacing w:before="0" w:beforeAutospacing="0" w:after="0" w:afterAutospacing="0"/>
        <w:ind w:right="-720"/>
        <w:jc w:val="both"/>
        <w:rPr>
          <w:color w:val="333333"/>
          <w:sz w:val="28"/>
          <w:szCs w:val="28"/>
          <w:lang w:val="vi-VN"/>
        </w:rPr>
      </w:pPr>
    </w:p>
    <w:p w14:paraId="206975A2" w14:textId="694C74C2" w:rsidR="000236F3" w:rsidRPr="006B24E1" w:rsidRDefault="0058240F" w:rsidP="00CA277F">
      <w:pPr>
        <w:spacing w:after="0" w:line="240" w:lineRule="auto"/>
        <w:ind w:left="5040" w:firstLine="720"/>
        <w:jc w:val="both"/>
        <w:rPr>
          <w:rFonts w:eastAsia="Calibri" w:cs="Times New Roman"/>
          <w:b/>
          <w:color w:val="000000" w:themeColor="text1"/>
          <w:szCs w:val="28"/>
          <w:shd w:val="clear" w:color="auto" w:fill="FFFFFF"/>
          <w:lang w:val="vi-VN"/>
        </w:rPr>
      </w:pPr>
      <w:r w:rsidRPr="006B24E1">
        <w:rPr>
          <w:rFonts w:eastAsia="Calibri" w:cs="Times New Roman"/>
          <w:b/>
          <w:color w:val="000000" w:themeColor="text1"/>
          <w:szCs w:val="28"/>
          <w:shd w:val="clear" w:color="auto" w:fill="FFFFFF"/>
          <w:lang w:val="vi-VN"/>
        </w:rPr>
        <w:t>II</w:t>
      </w:r>
      <w:r w:rsidR="00217FCD" w:rsidRPr="006B24E1">
        <w:rPr>
          <w:rFonts w:eastAsia="Calibri" w:cs="Times New Roman"/>
          <w:b/>
          <w:color w:val="000000" w:themeColor="text1"/>
          <w:szCs w:val="28"/>
          <w:shd w:val="clear" w:color="auto" w:fill="FFFFFF"/>
          <w:lang w:val="vi-VN"/>
        </w:rPr>
        <w:t>I</w:t>
      </w:r>
      <w:r w:rsidRPr="006B24E1">
        <w:rPr>
          <w:rFonts w:eastAsia="Calibri" w:cs="Times New Roman"/>
          <w:b/>
          <w:color w:val="000000" w:themeColor="text1"/>
          <w:szCs w:val="28"/>
          <w:shd w:val="clear" w:color="auto" w:fill="FFFFFF"/>
          <w:lang w:val="vi-VN"/>
        </w:rPr>
        <w:t>. Kế hoạch giáo dục tuần</w:t>
      </w:r>
    </w:p>
    <w:p w14:paraId="35282EF6" w14:textId="77777777" w:rsidR="00CA277F" w:rsidRPr="006B24E1" w:rsidRDefault="00CA277F" w:rsidP="00CA277F">
      <w:pPr>
        <w:spacing w:after="0" w:line="240" w:lineRule="auto"/>
        <w:ind w:left="5040" w:firstLine="720"/>
        <w:jc w:val="both"/>
        <w:rPr>
          <w:rFonts w:eastAsia="Calibri" w:cs="Times New Roman"/>
          <w:b/>
          <w:color w:val="000000" w:themeColor="text1"/>
          <w:szCs w:val="28"/>
          <w:shd w:val="clear" w:color="auto" w:fill="FFFFFF"/>
          <w:lang w:val="vi-VN"/>
        </w:rPr>
      </w:pPr>
    </w:p>
    <w:tbl>
      <w:tblPr>
        <w:tblpPr w:leftFromText="180" w:rightFromText="180" w:vertAnchor="text" w:tblpX="3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977"/>
        <w:gridCol w:w="3685"/>
        <w:gridCol w:w="3402"/>
        <w:gridCol w:w="1418"/>
      </w:tblGrid>
      <w:tr w:rsidR="00FC0E2A" w:rsidRPr="00EC1A9A" w14:paraId="49B8C78D" w14:textId="77777777" w:rsidTr="00C54351">
        <w:trPr>
          <w:trHeight w:val="151"/>
        </w:trPr>
        <w:tc>
          <w:tcPr>
            <w:tcW w:w="1413" w:type="dxa"/>
            <w:vAlign w:val="center"/>
          </w:tcPr>
          <w:p w14:paraId="5D7BCE05" w14:textId="77777777" w:rsidR="00FC0E2A" w:rsidRPr="00EC1A9A" w:rsidRDefault="00FC0E2A" w:rsidP="00FC0E2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Hoạt động</w:t>
            </w:r>
          </w:p>
        </w:tc>
        <w:tc>
          <w:tcPr>
            <w:tcW w:w="3969" w:type="dxa"/>
            <w:gridSpan w:val="2"/>
          </w:tcPr>
          <w:p w14:paraId="719B6E01" w14:textId="77BCAAF4" w:rsidR="00FC0E2A" w:rsidRPr="00FC0E2A" w:rsidRDefault="00FC0E2A" w:rsidP="00FC0E2A">
            <w:pPr>
              <w:tabs>
                <w:tab w:val="left" w:pos="11125"/>
              </w:tabs>
              <w:spacing w:before="60" w:after="0" w:line="240" w:lineRule="auto"/>
              <w:jc w:val="center"/>
              <w:rPr>
                <w:rFonts w:eastAsia="Calibri" w:cs="Times New Roman"/>
                <w:b/>
                <w:color w:val="000000" w:themeColor="text1"/>
                <w:szCs w:val="28"/>
                <w:lang w:val="vi-VN"/>
              </w:rPr>
            </w:pPr>
            <w:r w:rsidRPr="00FC0E2A">
              <w:rPr>
                <w:rFonts w:eastAsia="Calibri" w:cs="Times New Roman"/>
                <w:b/>
                <w:color w:val="000000" w:themeColor="text1"/>
                <w:szCs w:val="28"/>
                <w:lang w:val="vi-VN"/>
              </w:rPr>
              <w:t>Tuần 1</w:t>
            </w:r>
          </w:p>
          <w:p w14:paraId="72D8148C" w14:textId="0D8639D1" w:rsidR="00FC0E2A" w:rsidRPr="00FC0E2A" w:rsidRDefault="00FC0E2A" w:rsidP="00FC0E2A">
            <w:pPr>
              <w:spacing w:after="0" w:line="240" w:lineRule="auto"/>
              <w:jc w:val="center"/>
              <w:rPr>
                <w:rFonts w:cs="Times New Roman"/>
                <w:szCs w:val="28"/>
              </w:rPr>
            </w:pPr>
            <w:r w:rsidRPr="00FC0E2A">
              <w:rPr>
                <w:rFonts w:cs="Times New Roman"/>
                <w:szCs w:val="28"/>
                <w:lang w:val="pt-BR"/>
              </w:rPr>
              <w:t xml:space="preserve">(Từ </w:t>
            </w:r>
            <w:r w:rsidRPr="00FC0E2A">
              <w:rPr>
                <w:rFonts w:cs="Times New Roman"/>
                <w:szCs w:val="28"/>
                <w:lang w:val="vi-VN"/>
              </w:rPr>
              <w:t>0</w:t>
            </w:r>
            <w:r w:rsidRPr="00FC0E2A">
              <w:rPr>
                <w:rFonts w:cs="Times New Roman"/>
                <w:szCs w:val="28"/>
              </w:rPr>
              <w:t>4</w:t>
            </w:r>
            <w:r w:rsidRPr="00FC0E2A">
              <w:rPr>
                <w:rFonts w:cs="Times New Roman"/>
                <w:szCs w:val="28"/>
                <w:lang w:val="pt-BR"/>
              </w:rPr>
              <w:t>/</w:t>
            </w:r>
            <w:r w:rsidRPr="00FC0E2A">
              <w:rPr>
                <w:rFonts w:cs="Times New Roman"/>
                <w:szCs w:val="28"/>
                <w:lang w:val="vi-VN"/>
              </w:rPr>
              <w:t>0</w:t>
            </w:r>
            <w:r w:rsidRPr="00FC0E2A">
              <w:rPr>
                <w:rFonts w:cs="Times New Roman"/>
                <w:szCs w:val="28"/>
              </w:rPr>
              <w:t>5</w:t>
            </w:r>
            <w:r w:rsidRPr="00FC0E2A">
              <w:rPr>
                <w:rFonts w:cs="Times New Roman"/>
                <w:szCs w:val="28"/>
                <w:lang w:val="pt-BR"/>
              </w:rPr>
              <w:t>/</w:t>
            </w:r>
            <w:r w:rsidRPr="00FC0E2A">
              <w:rPr>
                <w:rFonts w:cs="Times New Roman"/>
                <w:szCs w:val="28"/>
                <w:lang w:val="vi-VN"/>
              </w:rPr>
              <w:t>2026</w:t>
            </w:r>
            <w:r w:rsidRPr="00FC0E2A">
              <w:rPr>
                <w:rFonts w:cs="Times New Roman"/>
                <w:szCs w:val="28"/>
                <w:lang w:val="pt-BR"/>
              </w:rPr>
              <w:t>-</w:t>
            </w:r>
            <w:r w:rsidRPr="00FC0E2A">
              <w:rPr>
                <w:rFonts w:cs="Times New Roman"/>
                <w:szCs w:val="28"/>
              </w:rPr>
              <w:t>08</w:t>
            </w:r>
            <w:r w:rsidRPr="00FC0E2A">
              <w:rPr>
                <w:rFonts w:cs="Times New Roman"/>
                <w:szCs w:val="28"/>
                <w:lang w:val="pt-BR"/>
              </w:rPr>
              <w:t>/</w:t>
            </w:r>
            <w:r w:rsidRPr="00FC0E2A">
              <w:rPr>
                <w:rFonts w:cs="Times New Roman"/>
                <w:szCs w:val="28"/>
                <w:lang w:val="vi-VN"/>
              </w:rPr>
              <w:t>0</w:t>
            </w:r>
            <w:r w:rsidRPr="00FC0E2A">
              <w:rPr>
                <w:rFonts w:cs="Times New Roman"/>
                <w:szCs w:val="28"/>
              </w:rPr>
              <w:t>5</w:t>
            </w:r>
            <w:r w:rsidRPr="00FC0E2A">
              <w:rPr>
                <w:rFonts w:cs="Times New Roman"/>
                <w:szCs w:val="28"/>
                <w:lang w:val="pt-BR"/>
              </w:rPr>
              <w:t>/</w:t>
            </w:r>
            <w:r w:rsidRPr="00FC0E2A">
              <w:rPr>
                <w:rFonts w:cs="Times New Roman"/>
                <w:szCs w:val="28"/>
                <w:lang w:val="vi-VN"/>
              </w:rPr>
              <w:t>2026</w:t>
            </w:r>
            <w:r w:rsidRPr="00FC0E2A">
              <w:rPr>
                <w:rFonts w:cs="Times New Roman"/>
                <w:szCs w:val="28"/>
                <w:lang w:val="pt-BR"/>
              </w:rPr>
              <w:t>)</w:t>
            </w:r>
          </w:p>
        </w:tc>
        <w:tc>
          <w:tcPr>
            <w:tcW w:w="3685" w:type="dxa"/>
            <w:tcBorders>
              <w:top w:val="single" w:sz="4" w:space="0" w:color="auto"/>
              <w:left w:val="single" w:sz="4" w:space="0" w:color="auto"/>
              <w:bottom w:val="single" w:sz="4" w:space="0" w:color="auto"/>
              <w:right w:val="single" w:sz="4" w:space="0" w:color="auto"/>
            </w:tcBorders>
          </w:tcPr>
          <w:p w14:paraId="78FA61F9" w14:textId="77777777" w:rsidR="00FC0E2A" w:rsidRPr="00FC0E2A" w:rsidRDefault="00FC0E2A" w:rsidP="00FC0E2A">
            <w:pPr>
              <w:tabs>
                <w:tab w:val="left" w:pos="11125"/>
              </w:tabs>
              <w:spacing w:after="0" w:line="240" w:lineRule="auto"/>
              <w:jc w:val="center"/>
              <w:rPr>
                <w:rFonts w:eastAsia="Calibri" w:cs="Times New Roman"/>
                <w:b/>
                <w:szCs w:val="28"/>
                <w:lang w:val="pt-BR"/>
              </w:rPr>
            </w:pPr>
            <w:r w:rsidRPr="00FC0E2A">
              <w:rPr>
                <w:rFonts w:eastAsia="Calibri" w:cs="Times New Roman"/>
                <w:b/>
                <w:szCs w:val="28"/>
                <w:lang w:val="pt-BR"/>
              </w:rPr>
              <w:t>Tuần 2</w:t>
            </w:r>
          </w:p>
          <w:p w14:paraId="1C5AC57F" w14:textId="388D8B56" w:rsidR="00FC0E2A" w:rsidRPr="00FC0E2A" w:rsidRDefault="00FC0E2A" w:rsidP="00FC0E2A">
            <w:pPr>
              <w:spacing w:after="0" w:line="240" w:lineRule="auto"/>
              <w:jc w:val="center"/>
              <w:rPr>
                <w:rFonts w:cs="Times New Roman"/>
                <w:szCs w:val="28"/>
                <w:lang w:val="pt-BR"/>
              </w:rPr>
            </w:pPr>
            <w:r w:rsidRPr="00FC0E2A">
              <w:rPr>
                <w:rFonts w:cs="Times New Roman"/>
                <w:szCs w:val="28"/>
                <w:lang w:val="pt-BR"/>
              </w:rPr>
              <w:t xml:space="preserve">(Từ </w:t>
            </w:r>
            <w:r w:rsidRPr="00FC0E2A">
              <w:rPr>
                <w:rFonts w:cs="Times New Roman"/>
                <w:szCs w:val="28"/>
                <w:lang w:val="vi-VN"/>
              </w:rPr>
              <w:t>1</w:t>
            </w:r>
            <w:r w:rsidRPr="00FC0E2A">
              <w:rPr>
                <w:rFonts w:cs="Times New Roman"/>
                <w:szCs w:val="28"/>
              </w:rPr>
              <w:t>1</w:t>
            </w:r>
            <w:r w:rsidRPr="00FC0E2A">
              <w:rPr>
                <w:rFonts w:cs="Times New Roman"/>
                <w:szCs w:val="28"/>
                <w:lang w:val="pt-BR"/>
              </w:rPr>
              <w:t>/</w:t>
            </w:r>
            <w:r w:rsidRPr="00FC0E2A">
              <w:rPr>
                <w:rFonts w:cs="Times New Roman"/>
                <w:szCs w:val="28"/>
                <w:lang w:val="vi-VN"/>
              </w:rPr>
              <w:t>0</w:t>
            </w:r>
            <w:r w:rsidRPr="00FC0E2A">
              <w:rPr>
                <w:rFonts w:cs="Times New Roman"/>
                <w:szCs w:val="28"/>
              </w:rPr>
              <w:t>5</w:t>
            </w:r>
            <w:r w:rsidRPr="00FC0E2A">
              <w:rPr>
                <w:rFonts w:cs="Times New Roman"/>
                <w:szCs w:val="28"/>
                <w:lang w:val="pt-BR"/>
              </w:rPr>
              <w:t xml:space="preserve">- </w:t>
            </w:r>
            <w:r w:rsidRPr="00FC0E2A">
              <w:rPr>
                <w:rFonts w:cs="Times New Roman"/>
                <w:szCs w:val="28"/>
                <w:lang w:val="vi-VN"/>
              </w:rPr>
              <w:t>1</w:t>
            </w:r>
            <w:r w:rsidRPr="00FC0E2A">
              <w:rPr>
                <w:rFonts w:cs="Times New Roman"/>
                <w:szCs w:val="28"/>
              </w:rPr>
              <w:t>5</w:t>
            </w:r>
            <w:r w:rsidRPr="00FC0E2A">
              <w:rPr>
                <w:rFonts w:cs="Times New Roman"/>
                <w:szCs w:val="28"/>
                <w:lang w:val="pt-BR"/>
              </w:rPr>
              <w:t>/</w:t>
            </w:r>
            <w:r w:rsidRPr="00FC0E2A">
              <w:rPr>
                <w:rFonts w:cs="Times New Roman"/>
                <w:szCs w:val="28"/>
                <w:lang w:val="vi-VN"/>
              </w:rPr>
              <w:t>0</w:t>
            </w:r>
            <w:r w:rsidRPr="00FC0E2A">
              <w:rPr>
                <w:rFonts w:cs="Times New Roman"/>
                <w:szCs w:val="28"/>
              </w:rPr>
              <w:t>5</w:t>
            </w:r>
            <w:r w:rsidRPr="00FC0E2A">
              <w:rPr>
                <w:rFonts w:cs="Times New Roman"/>
                <w:szCs w:val="28"/>
                <w:lang w:val="pt-BR"/>
              </w:rPr>
              <w:t>/</w:t>
            </w:r>
            <w:r w:rsidRPr="00FC0E2A">
              <w:rPr>
                <w:rFonts w:cs="Times New Roman"/>
                <w:szCs w:val="28"/>
                <w:lang w:val="vi-VN"/>
              </w:rPr>
              <w:t>2026</w:t>
            </w:r>
            <w:r w:rsidRPr="00FC0E2A">
              <w:rPr>
                <w:rFonts w:cs="Times New Roman"/>
                <w:szCs w:val="28"/>
                <w:lang w:val="pt-BR"/>
              </w:rPr>
              <w:t>)</w:t>
            </w:r>
          </w:p>
        </w:tc>
        <w:tc>
          <w:tcPr>
            <w:tcW w:w="3402" w:type="dxa"/>
            <w:tcBorders>
              <w:top w:val="single" w:sz="4" w:space="0" w:color="auto"/>
              <w:left w:val="single" w:sz="4" w:space="0" w:color="auto"/>
              <w:bottom w:val="single" w:sz="4" w:space="0" w:color="auto"/>
              <w:right w:val="single" w:sz="4" w:space="0" w:color="auto"/>
            </w:tcBorders>
          </w:tcPr>
          <w:p w14:paraId="18431235" w14:textId="77777777" w:rsidR="00FC0E2A" w:rsidRPr="00FC0E2A" w:rsidRDefault="00FC0E2A" w:rsidP="00FC0E2A">
            <w:pPr>
              <w:tabs>
                <w:tab w:val="left" w:pos="11125"/>
              </w:tabs>
              <w:spacing w:after="0" w:line="240" w:lineRule="auto"/>
              <w:jc w:val="center"/>
              <w:rPr>
                <w:rFonts w:eastAsia="Calibri" w:cs="Times New Roman"/>
                <w:b/>
                <w:szCs w:val="28"/>
                <w:lang w:val="pt-BR"/>
              </w:rPr>
            </w:pPr>
            <w:r w:rsidRPr="00FC0E2A">
              <w:rPr>
                <w:rFonts w:eastAsia="Calibri" w:cs="Times New Roman"/>
                <w:b/>
                <w:szCs w:val="28"/>
                <w:lang w:val="pt-BR"/>
              </w:rPr>
              <w:t>Tuần 3</w:t>
            </w:r>
          </w:p>
          <w:p w14:paraId="726D293F" w14:textId="601E4847" w:rsidR="00FC0E2A" w:rsidRPr="00FC0E2A" w:rsidRDefault="00FC0E2A" w:rsidP="00FC0E2A">
            <w:pPr>
              <w:spacing w:after="0" w:line="240" w:lineRule="auto"/>
              <w:jc w:val="center"/>
              <w:rPr>
                <w:rFonts w:cs="Times New Roman"/>
                <w:szCs w:val="28"/>
              </w:rPr>
            </w:pPr>
            <w:r w:rsidRPr="00FC0E2A">
              <w:rPr>
                <w:rFonts w:cs="Times New Roman"/>
                <w:szCs w:val="28"/>
                <w:lang w:val="pt-BR"/>
              </w:rPr>
              <w:t xml:space="preserve">( Từ </w:t>
            </w:r>
            <w:r w:rsidRPr="00FC0E2A">
              <w:rPr>
                <w:rFonts w:cs="Times New Roman"/>
                <w:szCs w:val="28"/>
              </w:rPr>
              <w:t>18</w:t>
            </w:r>
            <w:r w:rsidRPr="00FC0E2A">
              <w:rPr>
                <w:rFonts w:cs="Times New Roman"/>
                <w:szCs w:val="28"/>
                <w:lang w:val="pt-BR"/>
              </w:rPr>
              <w:t>/</w:t>
            </w:r>
            <w:r w:rsidRPr="00FC0E2A">
              <w:rPr>
                <w:rFonts w:cs="Times New Roman"/>
                <w:szCs w:val="28"/>
                <w:lang w:val="vi-VN"/>
              </w:rPr>
              <w:t>0</w:t>
            </w:r>
            <w:r w:rsidRPr="00FC0E2A">
              <w:rPr>
                <w:rFonts w:cs="Times New Roman"/>
                <w:szCs w:val="28"/>
              </w:rPr>
              <w:t>5</w:t>
            </w:r>
            <w:r w:rsidRPr="00FC0E2A">
              <w:rPr>
                <w:rFonts w:cs="Times New Roman"/>
                <w:szCs w:val="28"/>
                <w:lang w:val="pt-BR"/>
              </w:rPr>
              <w:t xml:space="preserve">-  </w:t>
            </w:r>
            <w:r w:rsidRPr="00FC0E2A">
              <w:rPr>
                <w:rFonts w:cs="Times New Roman"/>
                <w:szCs w:val="28"/>
                <w:lang w:val="vi-VN"/>
              </w:rPr>
              <w:t>2</w:t>
            </w:r>
            <w:r w:rsidRPr="00FC0E2A">
              <w:rPr>
                <w:rFonts w:cs="Times New Roman"/>
                <w:szCs w:val="28"/>
              </w:rPr>
              <w:t>2</w:t>
            </w:r>
            <w:r w:rsidRPr="00FC0E2A">
              <w:rPr>
                <w:rFonts w:cs="Times New Roman"/>
                <w:szCs w:val="28"/>
                <w:lang w:val="pt-BR"/>
              </w:rPr>
              <w:t>/</w:t>
            </w:r>
            <w:r w:rsidRPr="00FC0E2A">
              <w:rPr>
                <w:rFonts w:cs="Times New Roman"/>
                <w:szCs w:val="28"/>
                <w:lang w:val="vi-VN"/>
              </w:rPr>
              <w:t>0</w:t>
            </w:r>
            <w:r w:rsidRPr="00FC0E2A">
              <w:rPr>
                <w:rFonts w:cs="Times New Roman"/>
                <w:szCs w:val="28"/>
              </w:rPr>
              <w:t>5</w:t>
            </w:r>
            <w:r w:rsidRPr="00FC0E2A">
              <w:rPr>
                <w:rFonts w:cs="Times New Roman"/>
                <w:szCs w:val="28"/>
                <w:lang w:val="pt-BR"/>
              </w:rPr>
              <w:t>/</w:t>
            </w:r>
            <w:r w:rsidRPr="00FC0E2A">
              <w:rPr>
                <w:rFonts w:cs="Times New Roman"/>
                <w:szCs w:val="28"/>
                <w:lang w:val="vi-VN"/>
              </w:rPr>
              <w:t>2026</w:t>
            </w:r>
            <w:r w:rsidRPr="00FC0E2A">
              <w:rPr>
                <w:rFonts w:cs="Times New Roman"/>
                <w:szCs w:val="28"/>
                <w:lang w:val="pt-BR"/>
              </w:rPr>
              <w:t>)</w:t>
            </w:r>
          </w:p>
        </w:tc>
        <w:tc>
          <w:tcPr>
            <w:tcW w:w="1418" w:type="dxa"/>
          </w:tcPr>
          <w:p w14:paraId="60D4406F" w14:textId="77777777" w:rsidR="00FC0E2A" w:rsidRPr="00EC1A9A" w:rsidRDefault="00FC0E2A" w:rsidP="00FC0E2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rPr>
              <w:t>Lưu ý</w:t>
            </w:r>
          </w:p>
        </w:tc>
      </w:tr>
      <w:tr w:rsidR="00FC0E2A" w:rsidRPr="008E5EAF" w14:paraId="48773F2A" w14:textId="77777777" w:rsidTr="00C54351">
        <w:trPr>
          <w:trHeight w:val="151"/>
        </w:trPr>
        <w:tc>
          <w:tcPr>
            <w:tcW w:w="1413" w:type="dxa"/>
            <w:vAlign w:val="center"/>
          </w:tcPr>
          <w:p w14:paraId="50CC5545" w14:textId="77777777" w:rsidR="00FC0E2A" w:rsidRPr="00EC1A9A" w:rsidRDefault="00FC0E2A" w:rsidP="00FC0E2A">
            <w:pPr>
              <w:spacing w:before="60" w:after="0" w:line="240" w:lineRule="auto"/>
              <w:jc w:val="both"/>
              <w:rPr>
                <w:rFonts w:eastAsia="Calibri" w:cs="Times New Roman"/>
                <w:b/>
                <w:color w:val="000000" w:themeColor="text1"/>
                <w:szCs w:val="28"/>
              </w:rPr>
            </w:pPr>
            <w:proofErr w:type="spellStart"/>
            <w:r w:rsidRPr="00EC1A9A">
              <w:rPr>
                <w:rFonts w:eastAsia="Calibri" w:cs="Times New Roman"/>
                <w:b/>
                <w:color w:val="000000" w:themeColor="text1"/>
                <w:szCs w:val="28"/>
              </w:rPr>
              <w:t>Chủ</w:t>
            </w:r>
            <w:proofErr w:type="spellEnd"/>
            <w:r w:rsidRPr="00EC1A9A">
              <w:rPr>
                <w:rFonts w:eastAsia="Calibri" w:cs="Times New Roman"/>
                <w:b/>
                <w:color w:val="000000" w:themeColor="text1"/>
                <w:szCs w:val="28"/>
              </w:rPr>
              <w:t xml:space="preserve"> </w:t>
            </w:r>
            <w:proofErr w:type="spellStart"/>
            <w:r w:rsidRPr="00EC1A9A">
              <w:rPr>
                <w:rFonts w:eastAsia="Calibri" w:cs="Times New Roman"/>
                <w:b/>
                <w:color w:val="000000" w:themeColor="text1"/>
                <w:szCs w:val="28"/>
              </w:rPr>
              <w:t>đề</w:t>
            </w:r>
            <w:proofErr w:type="spellEnd"/>
          </w:p>
        </w:tc>
        <w:tc>
          <w:tcPr>
            <w:tcW w:w="3969" w:type="dxa"/>
            <w:gridSpan w:val="2"/>
          </w:tcPr>
          <w:p w14:paraId="49F02B3B" w14:textId="1138A0D4" w:rsidR="00FC0E2A" w:rsidRPr="00FC0E2A" w:rsidRDefault="00FC0E2A" w:rsidP="00FC0E2A">
            <w:pPr>
              <w:spacing w:after="0" w:line="240" w:lineRule="auto"/>
              <w:jc w:val="center"/>
              <w:rPr>
                <w:rFonts w:cs="Times New Roman"/>
                <w:szCs w:val="28"/>
                <w:lang w:val="vi-VN"/>
              </w:rPr>
            </w:pPr>
            <w:proofErr w:type="spellStart"/>
            <w:r w:rsidRPr="00FC0E2A">
              <w:rPr>
                <w:rFonts w:cs="Times New Roman"/>
                <w:szCs w:val="28"/>
              </w:rPr>
              <w:t>Lớp</w:t>
            </w:r>
            <w:proofErr w:type="spellEnd"/>
            <w:r w:rsidRPr="00FC0E2A">
              <w:rPr>
                <w:rFonts w:cs="Times New Roman"/>
                <w:szCs w:val="28"/>
              </w:rPr>
              <w:t xml:space="preserve"> </w:t>
            </w:r>
            <w:proofErr w:type="spellStart"/>
            <w:r w:rsidRPr="00FC0E2A">
              <w:rPr>
                <w:rFonts w:cs="Times New Roman"/>
                <w:szCs w:val="28"/>
              </w:rPr>
              <w:t>học</w:t>
            </w:r>
            <w:proofErr w:type="spellEnd"/>
            <w:r w:rsidRPr="00FC0E2A">
              <w:rPr>
                <w:rFonts w:cs="Times New Roman"/>
                <w:szCs w:val="28"/>
              </w:rPr>
              <w:t xml:space="preserve"> </w:t>
            </w:r>
            <w:proofErr w:type="spellStart"/>
            <w:r w:rsidRPr="00FC0E2A">
              <w:rPr>
                <w:rFonts w:cs="Times New Roman"/>
                <w:szCs w:val="28"/>
              </w:rPr>
              <w:t>của</w:t>
            </w:r>
            <w:proofErr w:type="spellEnd"/>
            <w:r w:rsidRPr="00FC0E2A">
              <w:rPr>
                <w:rFonts w:cs="Times New Roman"/>
                <w:szCs w:val="28"/>
              </w:rPr>
              <w:t xml:space="preserve"> </w:t>
            </w:r>
            <w:proofErr w:type="spellStart"/>
            <w:r w:rsidRPr="00FC0E2A">
              <w:rPr>
                <w:rFonts w:cs="Times New Roman"/>
                <w:szCs w:val="28"/>
              </w:rPr>
              <w:t>bé</w:t>
            </w:r>
            <w:proofErr w:type="spellEnd"/>
          </w:p>
        </w:tc>
        <w:tc>
          <w:tcPr>
            <w:tcW w:w="3685" w:type="dxa"/>
            <w:tcBorders>
              <w:top w:val="single" w:sz="4" w:space="0" w:color="auto"/>
              <w:left w:val="single" w:sz="4" w:space="0" w:color="auto"/>
              <w:bottom w:val="single" w:sz="4" w:space="0" w:color="auto"/>
              <w:right w:val="single" w:sz="4" w:space="0" w:color="auto"/>
            </w:tcBorders>
          </w:tcPr>
          <w:p w14:paraId="1DB7573E" w14:textId="29274214" w:rsidR="00FC0E2A" w:rsidRPr="00FC0E2A" w:rsidRDefault="00FC0E2A" w:rsidP="00FC0E2A">
            <w:pPr>
              <w:spacing w:after="0" w:line="240" w:lineRule="auto"/>
              <w:jc w:val="center"/>
              <w:rPr>
                <w:rFonts w:cs="Times New Roman"/>
                <w:szCs w:val="28"/>
                <w:lang w:val="vi-VN"/>
              </w:rPr>
            </w:pPr>
            <w:r w:rsidRPr="00FC0E2A">
              <w:rPr>
                <w:szCs w:val="28"/>
                <w:lang w:val="vi-VN"/>
              </w:rPr>
              <w:t>Các hoạt động của bé trong nhóm lớp</w:t>
            </w:r>
          </w:p>
        </w:tc>
        <w:tc>
          <w:tcPr>
            <w:tcW w:w="3402" w:type="dxa"/>
            <w:tcBorders>
              <w:top w:val="single" w:sz="4" w:space="0" w:color="auto"/>
              <w:left w:val="single" w:sz="4" w:space="0" w:color="auto"/>
              <w:bottom w:val="single" w:sz="4" w:space="0" w:color="auto"/>
              <w:right w:val="single" w:sz="4" w:space="0" w:color="auto"/>
            </w:tcBorders>
          </w:tcPr>
          <w:p w14:paraId="52D4B9AA" w14:textId="04C7C182" w:rsidR="00FC0E2A" w:rsidRPr="00FC0E2A" w:rsidRDefault="00FC0E2A" w:rsidP="00FC0E2A">
            <w:pPr>
              <w:spacing w:after="0" w:line="240" w:lineRule="auto"/>
              <w:jc w:val="center"/>
              <w:rPr>
                <w:rFonts w:cs="Times New Roman"/>
                <w:szCs w:val="28"/>
                <w:lang w:val="vi-VN"/>
              </w:rPr>
            </w:pPr>
            <w:r w:rsidRPr="00FC0E2A">
              <w:rPr>
                <w:szCs w:val="28"/>
                <w:lang w:val="vi-VN"/>
              </w:rPr>
              <w:t>Bé tạm biệt nhà trẻ bé lên mẫu giáo</w:t>
            </w:r>
          </w:p>
        </w:tc>
        <w:tc>
          <w:tcPr>
            <w:tcW w:w="1418" w:type="dxa"/>
          </w:tcPr>
          <w:p w14:paraId="45E39FD3" w14:textId="77777777" w:rsidR="00FC0E2A" w:rsidRPr="006B24E1" w:rsidRDefault="00FC0E2A" w:rsidP="00FC0E2A">
            <w:pPr>
              <w:spacing w:before="60" w:after="0" w:line="240" w:lineRule="auto"/>
              <w:jc w:val="both"/>
              <w:rPr>
                <w:rFonts w:eastAsia="Calibri" w:cs="Times New Roman"/>
                <w:b/>
                <w:color w:val="000000" w:themeColor="text1"/>
                <w:szCs w:val="28"/>
                <w:lang w:val="vi-VN"/>
              </w:rPr>
            </w:pPr>
          </w:p>
        </w:tc>
      </w:tr>
      <w:tr w:rsidR="00FC0E2A" w:rsidRPr="008E5EAF" w14:paraId="73A8345D" w14:textId="77777777" w:rsidTr="007518D2">
        <w:trPr>
          <w:trHeight w:val="151"/>
        </w:trPr>
        <w:tc>
          <w:tcPr>
            <w:tcW w:w="1413" w:type="dxa"/>
          </w:tcPr>
          <w:p w14:paraId="21BEFC1C" w14:textId="77777777" w:rsidR="00FC0E2A" w:rsidRPr="00EC1A9A" w:rsidRDefault="00FC0E2A" w:rsidP="00FC0E2A">
            <w:pPr>
              <w:spacing w:before="60" w:after="0" w:line="240" w:lineRule="auto"/>
              <w:jc w:val="both"/>
              <w:rPr>
                <w:rFonts w:eastAsia="Calibri" w:cs="Times New Roman"/>
                <w:b/>
                <w:color w:val="000000" w:themeColor="text1"/>
                <w:szCs w:val="28"/>
              </w:rPr>
            </w:pPr>
            <w:r w:rsidRPr="00EC1A9A">
              <w:rPr>
                <w:rFonts w:eastAsia="Calibri" w:cs="Times New Roman"/>
                <w:b/>
                <w:color w:val="000000" w:themeColor="text1"/>
                <w:szCs w:val="28"/>
                <w:lang w:val="vi-VN"/>
              </w:rPr>
              <w:t>Đón trẻ</w:t>
            </w:r>
          </w:p>
          <w:p w14:paraId="36DA8D72" w14:textId="00187F94" w:rsidR="00FC0E2A" w:rsidRPr="00EC1A9A" w:rsidRDefault="00FC0E2A" w:rsidP="00FC0E2A">
            <w:pPr>
              <w:spacing w:before="60" w:after="0" w:line="240" w:lineRule="auto"/>
              <w:jc w:val="both"/>
              <w:rPr>
                <w:rFonts w:eastAsia="Calibri" w:cs="Times New Roman"/>
                <w:b/>
                <w:color w:val="000000" w:themeColor="text1"/>
                <w:szCs w:val="28"/>
              </w:rPr>
            </w:pPr>
            <w:proofErr w:type="spellStart"/>
            <w:r w:rsidRPr="00EC1A9A">
              <w:rPr>
                <w:rFonts w:eastAsia="Calibri" w:cs="Times New Roman"/>
                <w:b/>
                <w:color w:val="000000" w:themeColor="text1"/>
                <w:szCs w:val="28"/>
              </w:rPr>
              <w:t>Trò</w:t>
            </w:r>
            <w:proofErr w:type="spellEnd"/>
            <w:r w:rsidRPr="00EC1A9A">
              <w:rPr>
                <w:rFonts w:eastAsia="Calibri" w:cs="Times New Roman"/>
                <w:b/>
                <w:color w:val="000000" w:themeColor="text1"/>
                <w:szCs w:val="28"/>
              </w:rPr>
              <w:t xml:space="preserve"> </w:t>
            </w:r>
            <w:r w:rsidRPr="00EC1A9A">
              <w:rPr>
                <w:rFonts w:eastAsia="Calibri" w:cs="Times New Roman"/>
                <w:b/>
                <w:color w:val="000000" w:themeColor="text1"/>
                <w:szCs w:val="28"/>
                <w:lang w:val="vi-VN"/>
              </w:rPr>
              <w:t>chuyện</w:t>
            </w:r>
          </w:p>
          <w:p w14:paraId="79712EFE" w14:textId="77777777" w:rsidR="00FC0E2A" w:rsidRPr="00EC1A9A" w:rsidRDefault="00FC0E2A" w:rsidP="00FC0E2A">
            <w:pPr>
              <w:spacing w:before="60" w:after="0" w:line="240" w:lineRule="auto"/>
              <w:jc w:val="both"/>
              <w:rPr>
                <w:rFonts w:eastAsia="Calibri" w:cs="Times New Roman"/>
                <w:b/>
                <w:color w:val="000000" w:themeColor="text1"/>
                <w:szCs w:val="28"/>
              </w:rPr>
            </w:pPr>
          </w:p>
        </w:tc>
        <w:tc>
          <w:tcPr>
            <w:tcW w:w="11056" w:type="dxa"/>
            <w:gridSpan w:val="4"/>
          </w:tcPr>
          <w:p w14:paraId="7F2DDE5D" w14:textId="77777777" w:rsidR="00FC0E2A" w:rsidRPr="00EC1A9A" w:rsidRDefault="00FC0E2A" w:rsidP="00FC0E2A">
            <w:pPr>
              <w:spacing w:after="0" w:line="240" w:lineRule="auto"/>
              <w:rPr>
                <w:rFonts w:cs="Times New Roman"/>
                <w:szCs w:val="28"/>
                <w:lang w:val="vi-VN"/>
              </w:rPr>
            </w:pPr>
            <w:r w:rsidRPr="00EC1A9A">
              <w:rPr>
                <w:rFonts w:cs="Times New Roman"/>
                <w:szCs w:val="28"/>
              </w:rPr>
              <w:t xml:space="preserve">- </w:t>
            </w:r>
            <w:proofErr w:type="spellStart"/>
            <w:r w:rsidRPr="00EC1A9A">
              <w:rPr>
                <w:rFonts w:cs="Times New Roman"/>
                <w:szCs w:val="28"/>
              </w:rPr>
              <w:t>Đón</w:t>
            </w:r>
            <w:proofErr w:type="spellEnd"/>
            <w:r w:rsidRPr="00EC1A9A">
              <w:rPr>
                <w:rFonts w:cs="Times New Roman"/>
                <w:szCs w:val="28"/>
              </w:rPr>
              <w:t xml:space="preserve"> </w:t>
            </w:r>
            <w:proofErr w:type="spellStart"/>
            <w:r w:rsidRPr="00EC1A9A">
              <w:rPr>
                <w:rFonts w:cs="Times New Roman"/>
                <w:szCs w:val="28"/>
              </w:rPr>
              <w:t>trẻ</w:t>
            </w:r>
            <w:proofErr w:type="spellEnd"/>
            <w:r w:rsidRPr="00EC1A9A">
              <w:rPr>
                <w:rFonts w:cs="Times New Roman"/>
                <w:szCs w:val="28"/>
              </w:rPr>
              <w:t xml:space="preserve"> </w:t>
            </w:r>
            <w:proofErr w:type="spellStart"/>
            <w:r w:rsidRPr="00EC1A9A">
              <w:rPr>
                <w:rFonts w:cs="Times New Roman"/>
                <w:szCs w:val="28"/>
              </w:rPr>
              <w:t>vào</w:t>
            </w:r>
            <w:proofErr w:type="spellEnd"/>
            <w:r w:rsidRPr="00EC1A9A">
              <w:rPr>
                <w:rFonts w:cs="Times New Roman"/>
                <w:szCs w:val="28"/>
              </w:rPr>
              <w:t xml:space="preserve"> </w:t>
            </w:r>
            <w:proofErr w:type="spellStart"/>
            <w:r w:rsidRPr="00EC1A9A">
              <w:rPr>
                <w:rFonts w:cs="Times New Roman"/>
                <w:szCs w:val="28"/>
              </w:rPr>
              <w:t>lớp</w:t>
            </w:r>
            <w:proofErr w:type="spellEnd"/>
            <w:r w:rsidRPr="00EC1A9A">
              <w:rPr>
                <w:rFonts w:cs="Times New Roman"/>
                <w:szCs w:val="28"/>
              </w:rPr>
              <w:t xml:space="preserve">, </w:t>
            </w:r>
            <w:proofErr w:type="spellStart"/>
            <w:r w:rsidRPr="00EC1A9A">
              <w:rPr>
                <w:rFonts w:cs="Times New Roman"/>
                <w:szCs w:val="28"/>
              </w:rPr>
              <w:t>cô</w:t>
            </w:r>
            <w:proofErr w:type="spellEnd"/>
            <w:r w:rsidRPr="00EC1A9A">
              <w:rPr>
                <w:rFonts w:cs="Times New Roman"/>
                <w:szCs w:val="28"/>
              </w:rPr>
              <w:t xml:space="preserve"> </w:t>
            </w:r>
            <w:proofErr w:type="spellStart"/>
            <w:r w:rsidRPr="00EC1A9A">
              <w:rPr>
                <w:rFonts w:cs="Times New Roman"/>
                <w:szCs w:val="28"/>
              </w:rPr>
              <w:t>trao</w:t>
            </w:r>
            <w:proofErr w:type="spellEnd"/>
            <w:r w:rsidRPr="00EC1A9A">
              <w:rPr>
                <w:rFonts w:cs="Times New Roman"/>
                <w:szCs w:val="28"/>
              </w:rPr>
              <w:t xml:space="preserve"> </w:t>
            </w:r>
            <w:proofErr w:type="spellStart"/>
            <w:r w:rsidRPr="00EC1A9A">
              <w:rPr>
                <w:rFonts w:cs="Times New Roman"/>
                <w:szCs w:val="28"/>
              </w:rPr>
              <w:t>đổi</w:t>
            </w:r>
            <w:proofErr w:type="spellEnd"/>
            <w:r w:rsidRPr="00EC1A9A">
              <w:rPr>
                <w:rFonts w:cs="Times New Roman"/>
                <w:szCs w:val="28"/>
              </w:rPr>
              <w:t xml:space="preserve"> </w:t>
            </w:r>
            <w:proofErr w:type="spellStart"/>
            <w:r w:rsidRPr="00EC1A9A">
              <w:rPr>
                <w:rFonts w:cs="Times New Roman"/>
                <w:szCs w:val="28"/>
              </w:rPr>
              <w:t>với</w:t>
            </w:r>
            <w:proofErr w:type="spellEnd"/>
            <w:r w:rsidRPr="00EC1A9A">
              <w:rPr>
                <w:rFonts w:cs="Times New Roman"/>
                <w:szCs w:val="28"/>
              </w:rPr>
              <w:t xml:space="preserve"> </w:t>
            </w:r>
            <w:proofErr w:type="spellStart"/>
            <w:r w:rsidRPr="00EC1A9A">
              <w:rPr>
                <w:rFonts w:cs="Times New Roman"/>
                <w:szCs w:val="28"/>
              </w:rPr>
              <w:t>các</w:t>
            </w:r>
            <w:proofErr w:type="spellEnd"/>
            <w:r w:rsidRPr="00EC1A9A">
              <w:rPr>
                <w:rFonts w:cs="Times New Roman"/>
                <w:szCs w:val="28"/>
              </w:rPr>
              <w:t xml:space="preserve"> </w:t>
            </w:r>
            <w:proofErr w:type="spellStart"/>
            <w:r w:rsidRPr="00EC1A9A">
              <w:rPr>
                <w:rFonts w:cs="Times New Roman"/>
                <w:szCs w:val="28"/>
              </w:rPr>
              <w:t>bậc</w:t>
            </w:r>
            <w:proofErr w:type="spellEnd"/>
            <w:r w:rsidRPr="00EC1A9A">
              <w:rPr>
                <w:rFonts w:cs="Times New Roman"/>
                <w:szCs w:val="28"/>
              </w:rPr>
              <w:t xml:space="preserve"> cha </w:t>
            </w:r>
            <w:proofErr w:type="spellStart"/>
            <w:r w:rsidRPr="00EC1A9A">
              <w:rPr>
                <w:rFonts w:cs="Times New Roman"/>
                <w:szCs w:val="28"/>
              </w:rPr>
              <w:t>mẹ</w:t>
            </w:r>
            <w:proofErr w:type="spellEnd"/>
            <w:r w:rsidRPr="00EC1A9A">
              <w:rPr>
                <w:rFonts w:cs="Times New Roman"/>
                <w:szCs w:val="28"/>
              </w:rPr>
              <w:t xml:space="preserve"> </w:t>
            </w:r>
            <w:proofErr w:type="spellStart"/>
            <w:r w:rsidRPr="00EC1A9A">
              <w:rPr>
                <w:rFonts w:cs="Times New Roman"/>
                <w:szCs w:val="28"/>
              </w:rPr>
              <w:t>trẻ</w:t>
            </w:r>
            <w:proofErr w:type="spellEnd"/>
            <w:r w:rsidRPr="00EC1A9A">
              <w:rPr>
                <w:rFonts w:cs="Times New Roman"/>
                <w:szCs w:val="28"/>
              </w:rPr>
              <w:t xml:space="preserve"> </w:t>
            </w:r>
            <w:proofErr w:type="spellStart"/>
            <w:r w:rsidRPr="00EC1A9A">
              <w:rPr>
                <w:rFonts w:cs="Times New Roman"/>
                <w:szCs w:val="28"/>
              </w:rPr>
              <w:t>về</w:t>
            </w:r>
            <w:proofErr w:type="spellEnd"/>
            <w:r w:rsidRPr="00EC1A9A">
              <w:rPr>
                <w:rFonts w:cs="Times New Roman"/>
                <w:szCs w:val="28"/>
              </w:rPr>
              <w:t xml:space="preserve"> </w:t>
            </w:r>
            <w:proofErr w:type="spellStart"/>
            <w:r w:rsidRPr="00EC1A9A">
              <w:rPr>
                <w:rFonts w:cs="Times New Roman"/>
                <w:szCs w:val="28"/>
              </w:rPr>
              <w:t>tình</w:t>
            </w:r>
            <w:proofErr w:type="spellEnd"/>
            <w:r w:rsidRPr="00EC1A9A">
              <w:rPr>
                <w:rFonts w:cs="Times New Roman"/>
                <w:szCs w:val="28"/>
              </w:rPr>
              <w:t xml:space="preserve"> </w:t>
            </w:r>
            <w:proofErr w:type="spellStart"/>
            <w:r w:rsidRPr="00EC1A9A">
              <w:rPr>
                <w:rFonts w:cs="Times New Roman"/>
                <w:szCs w:val="28"/>
              </w:rPr>
              <w:t>hình</w:t>
            </w:r>
            <w:proofErr w:type="spellEnd"/>
            <w:r w:rsidRPr="00EC1A9A">
              <w:rPr>
                <w:rFonts w:cs="Times New Roman"/>
                <w:szCs w:val="28"/>
              </w:rPr>
              <w:t xml:space="preserve"> </w:t>
            </w:r>
            <w:proofErr w:type="spellStart"/>
            <w:r w:rsidRPr="00EC1A9A">
              <w:rPr>
                <w:rFonts w:cs="Times New Roman"/>
                <w:szCs w:val="28"/>
              </w:rPr>
              <w:t>sức</w:t>
            </w:r>
            <w:proofErr w:type="spellEnd"/>
            <w:r w:rsidRPr="00EC1A9A">
              <w:rPr>
                <w:rFonts w:cs="Times New Roman"/>
                <w:szCs w:val="28"/>
              </w:rPr>
              <w:t xml:space="preserve"> </w:t>
            </w:r>
            <w:proofErr w:type="spellStart"/>
            <w:r w:rsidRPr="00EC1A9A">
              <w:rPr>
                <w:rFonts w:cs="Times New Roman"/>
                <w:szCs w:val="28"/>
              </w:rPr>
              <w:t>khỏe</w:t>
            </w:r>
            <w:proofErr w:type="spellEnd"/>
            <w:r w:rsidRPr="00EC1A9A">
              <w:rPr>
                <w:rFonts w:cs="Times New Roman"/>
                <w:szCs w:val="28"/>
              </w:rPr>
              <w:t xml:space="preserve"> </w:t>
            </w:r>
            <w:proofErr w:type="spellStart"/>
            <w:r w:rsidRPr="00EC1A9A">
              <w:rPr>
                <w:rFonts w:cs="Times New Roman"/>
                <w:szCs w:val="28"/>
              </w:rPr>
              <w:t>của</w:t>
            </w:r>
            <w:proofErr w:type="spellEnd"/>
            <w:r w:rsidRPr="00EC1A9A">
              <w:rPr>
                <w:rFonts w:cs="Times New Roman"/>
                <w:szCs w:val="28"/>
              </w:rPr>
              <w:t xml:space="preserve"> </w:t>
            </w:r>
            <w:proofErr w:type="spellStart"/>
            <w:r w:rsidRPr="00EC1A9A">
              <w:rPr>
                <w:rFonts w:cs="Times New Roman"/>
                <w:szCs w:val="28"/>
              </w:rPr>
              <w:t>trẻ</w:t>
            </w:r>
            <w:proofErr w:type="spellEnd"/>
            <w:r w:rsidRPr="00EC1A9A">
              <w:rPr>
                <w:rFonts w:cs="Times New Roman"/>
                <w:szCs w:val="28"/>
              </w:rPr>
              <w:t xml:space="preserve">, </w:t>
            </w:r>
            <w:proofErr w:type="spellStart"/>
            <w:r w:rsidRPr="00EC1A9A">
              <w:rPr>
                <w:rFonts w:cs="Times New Roman"/>
                <w:szCs w:val="28"/>
              </w:rPr>
              <w:t>hướng</w:t>
            </w:r>
            <w:proofErr w:type="spellEnd"/>
            <w:r w:rsidRPr="00EC1A9A">
              <w:rPr>
                <w:rFonts w:cs="Times New Roman"/>
                <w:szCs w:val="28"/>
              </w:rPr>
              <w:t xml:space="preserve"> </w:t>
            </w:r>
            <w:proofErr w:type="spellStart"/>
            <w:r w:rsidRPr="00EC1A9A">
              <w:rPr>
                <w:rFonts w:cs="Times New Roman"/>
                <w:szCs w:val="28"/>
              </w:rPr>
              <w:t>dẫn</w:t>
            </w:r>
            <w:proofErr w:type="spellEnd"/>
            <w:r w:rsidRPr="00EC1A9A">
              <w:rPr>
                <w:rFonts w:cs="Times New Roman"/>
                <w:szCs w:val="28"/>
              </w:rPr>
              <w:t xml:space="preserve"> </w:t>
            </w:r>
            <w:proofErr w:type="spellStart"/>
            <w:r w:rsidRPr="00EC1A9A">
              <w:rPr>
                <w:rFonts w:cs="Times New Roman"/>
                <w:szCs w:val="28"/>
              </w:rPr>
              <w:t>trẻ</w:t>
            </w:r>
            <w:proofErr w:type="spellEnd"/>
            <w:r w:rsidRPr="00EC1A9A">
              <w:rPr>
                <w:rFonts w:cs="Times New Roman"/>
                <w:szCs w:val="28"/>
              </w:rPr>
              <w:t xml:space="preserve"> </w:t>
            </w:r>
            <w:proofErr w:type="spellStart"/>
            <w:r w:rsidRPr="00EC1A9A">
              <w:rPr>
                <w:rFonts w:cs="Times New Roman"/>
                <w:szCs w:val="28"/>
              </w:rPr>
              <w:t>cất</w:t>
            </w:r>
            <w:proofErr w:type="spellEnd"/>
            <w:r w:rsidRPr="00EC1A9A">
              <w:rPr>
                <w:rFonts w:cs="Times New Roman"/>
                <w:szCs w:val="28"/>
              </w:rPr>
              <w:t xml:space="preserve"> </w:t>
            </w:r>
            <w:proofErr w:type="spellStart"/>
            <w:r w:rsidRPr="00EC1A9A">
              <w:rPr>
                <w:rFonts w:cs="Times New Roman"/>
                <w:szCs w:val="28"/>
              </w:rPr>
              <w:t>đồ</w:t>
            </w:r>
            <w:proofErr w:type="spellEnd"/>
            <w:r w:rsidRPr="00EC1A9A">
              <w:rPr>
                <w:rFonts w:cs="Times New Roman"/>
                <w:szCs w:val="28"/>
              </w:rPr>
              <w:t xml:space="preserve"> </w:t>
            </w:r>
            <w:proofErr w:type="spellStart"/>
            <w:r w:rsidRPr="00EC1A9A">
              <w:rPr>
                <w:rFonts w:cs="Times New Roman"/>
                <w:szCs w:val="28"/>
              </w:rPr>
              <w:t>dùng</w:t>
            </w:r>
            <w:proofErr w:type="spellEnd"/>
            <w:r w:rsidRPr="00EC1A9A">
              <w:rPr>
                <w:rFonts w:cs="Times New Roman"/>
                <w:szCs w:val="28"/>
              </w:rPr>
              <w:t xml:space="preserve"> </w:t>
            </w:r>
            <w:proofErr w:type="spellStart"/>
            <w:r w:rsidRPr="00EC1A9A">
              <w:rPr>
                <w:rFonts w:cs="Times New Roman"/>
                <w:szCs w:val="28"/>
              </w:rPr>
              <w:t>cá</w:t>
            </w:r>
            <w:proofErr w:type="spellEnd"/>
            <w:r w:rsidRPr="00EC1A9A">
              <w:rPr>
                <w:rFonts w:cs="Times New Roman"/>
                <w:szCs w:val="28"/>
              </w:rPr>
              <w:t xml:space="preserve"> </w:t>
            </w:r>
            <w:proofErr w:type="spellStart"/>
            <w:r w:rsidRPr="00EC1A9A">
              <w:rPr>
                <w:rFonts w:cs="Times New Roman"/>
                <w:szCs w:val="28"/>
              </w:rPr>
              <w:t>nhân</w:t>
            </w:r>
            <w:proofErr w:type="spellEnd"/>
            <w:r w:rsidRPr="00EC1A9A">
              <w:rPr>
                <w:rFonts w:cs="Times New Roman"/>
                <w:szCs w:val="28"/>
              </w:rPr>
              <w:t xml:space="preserve"> </w:t>
            </w:r>
            <w:proofErr w:type="spellStart"/>
            <w:r w:rsidRPr="00EC1A9A">
              <w:rPr>
                <w:rFonts w:cs="Times New Roman"/>
                <w:szCs w:val="28"/>
              </w:rPr>
              <w:t>vào</w:t>
            </w:r>
            <w:proofErr w:type="spellEnd"/>
            <w:r w:rsidRPr="00EC1A9A">
              <w:rPr>
                <w:rFonts w:cs="Times New Roman"/>
                <w:szCs w:val="28"/>
              </w:rPr>
              <w:t xml:space="preserve"> </w:t>
            </w:r>
            <w:proofErr w:type="spellStart"/>
            <w:r w:rsidRPr="00EC1A9A">
              <w:rPr>
                <w:rFonts w:cs="Times New Roman"/>
                <w:szCs w:val="28"/>
              </w:rPr>
              <w:t>nơi</w:t>
            </w:r>
            <w:proofErr w:type="spellEnd"/>
            <w:r w:rsidRPr="00EC1A9A">
              <w:rPr>
                <w:rFonts w:cs="Times New Roman"/>
                <w:szCs w:val="28"/>
              </w:rPr>
              <w:t xml:space="preserve"> </w:t>
            </w:r>
            <w:proofErr w:type="spellStart"/>
            <w:r w:rsidRPr="00EC1A9A">
              <w:rPr>
                <w:rFonts w:cs="Times New Roman"/>
                <w:szCs w:val="28"/>
              </w:rPr>
              <w:t>quy</w:t>
            </w:r>
            <w:proofErr w:type="spellEnd"/>
            <w:r w:rsidRPr="00EC1A9A">
              <w:rPr>
                <w:rFonts w:cs="Times New Roman"/>
                <w:szCs w:val="28"/>
              </w:rPr>
              <w:t xml:space="preserve"> </w:t>
            </w:r>
            <w:r w:rsidRPr="00EC1A9A">
              <w:rPr>
                <w:rFonts w:cs="Times New Roman"/>
                <w:szCs w:val="28"/>
                <w:lang w:val="vi-VN"/>
              </w:rPr>
              <w:t>định.</w:t>
            </w:r>
          </w:p>
          <w:p w14:paraId="5294EAD3" w14:textId="1E2C1D98" w:rsidR="00FC0E2A" w:rsidRPr="00FC0E2A" w:rsidRDefault="00FC0E2A" w:rsidP="00FC0E2A">
            <w:pPr>
              <w:spacing w:after="0"/>
              <w:jc w:val="both"/>
              <w:rPr>
                <w:rFonts w:cs="Times New Roman"/>
                <w:szCs w:val="28"/>
                <w:lang w:val="vi-VN"/>
              </w:rPr>
            </w:pPr>
            <w:r w:rsidRPr="00FC0E2A">
              <w:rPr>
                <w:rFonts w:cs="Times New Roman"/>
                <w:szCs w:val="28"/>
                <w:lang w:val="vi-VN"/>
              </w:rPr>
              <w:t>- Cho trẻ quan sát tranh ảnh và trò chuyện về lớp học của bé. Hỏi trẻ về tên cô giáo, tên các bạn trong nhóm lớp:</w:t>
            </w:r>
          </w:p>
          <w:p w14:paraId="3601734D" w14:textId="77777777" w:rsidR="00FC0E2A" w:rsidRPr="00FC0E2A" w:rsidRDefault="00FC0E2A" w:rsidP="00FC0E2A">
            <w:pPr>
              <w:spacing w:after="0"/>
              <w:jc w:val="both"/>
              <w:rPr>
                <w:rFonts w:cs="Times New Roman"/>
                <w:szCs w:val="28"/>
                <w:lang w:val="vi-VN"/>
              </w:rPr>
            </w:pPr>
            <w:r w:rsidRPr="00FC0E2A">
              <w:rPr>
                <w:rFonts w:cs="Times New Roman"/>
                <w:szCs w:val="28"/>
                <w:lang w:val="vi-VN"/>
              </w:rPr>
              <w:t>+ Con học lớp mấy tuổi?</w:t>
            </w:r>
          </w:p>
          <w:p w14:paraId="70B111DC"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Con học lớp cô nào?</w:t>
            </w:r>
          </w:p>
          <w:p w14:paraId="32441E03" w14:textId="77777777" w:rsidR="00FC0E2A" w:rsidRPr="00FC0E2A" w:rsidRDefault="00FC0E2A" w:rsidP="00FC0E2A">
            <w:pPr>
              <w:spacing w:after="0"/>
              <w:jc w:val="both"/>
              <w:rPr>
                <w:rFonts w:cs="Times New Roman"/>
                <w:szCs w:val="28"/>
                <w:lang w:val="it-IT"/>
              </w:rPr>
            </w:pPr>
            <w:r w:rsidRPr="00FC0E2A">
              <w:rPr>
                <w:rFonts w:cs="Times New Roman"/>
                <w:szCs w:val="28"/>
                <w:lang w:val="it-IT"/>
              </w:rPr>
              <w:lastRenderedPageBreak/>
              <w:t>+ Con thích chơi với đồ chơi gì?</w:t>
            </w:r>
          </w:p>
          <w:p w14:paraId="7A403686"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Cho trẻ chơi với búp bê, xâu vòng, xếp bàn ghế…</w:t>
            </w:r>
          </w:p>
          <w:p w14:paraId="0C789FEE" w14:textId="2B0B7390" w:rsidR="00FC0E2A" w:rsidRPr="00FC0E2A" w:rsidRDefault="00FC0E2A" w:rsidP="00FC0E2A">
            <w:pPr>
              <w:spacing w:after="0"/>
              <w:jc w:val="both"/>
              <w:rPr>
                <w:rFonts w:cs="Times New Roman"/>
                <w:szCs w:val="28"/>
                <w:lang w:val="it-IT"/>
              </w:rPr>
            </w:pPr>
            <w:r>
              <w:rPr>
                <w:rFonts w:cs="Times New Roman"/>
                <w:szCs w:val="28"/>
                <w:lang w:val="it-IT"/>
              </w:rPr>
              <w:t>-</w:t>
            </w:r>
            <w:r w:rsidRPr="00FC0E2A">
              <w:rPr>
                <w:rFonts w:cs="Times New Roman"/>
                <w:szCs w:val="28"/>
                <w:lang w:val="it-IT"/>
              </w:rPr>
              <w:t xml:space="preserve"> Cô cho trẻ xem tranh bé và các bạn chơi với búp bê, xâu vòng, xếp bàn ghế…và trò chuyện hỏi trẻ về các hoạt động trong nhóm lớp của con </w:t>
            </w:r>
          </w:p>
          <w:p w14:paraId="0A9C1AA5"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Con thường được tham gia hoạt động gì?</w:t>
            </w:r>
          </w:p>
          <w:p w14:paraId="21B6F3BA"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Con hát bài gì?</w:t>
            </w:r>
          </w:p>
          <w:p w14:paraId="02B0DA80" w14:textId="77777777" w:rsidR="00FC0E2A" w:rsidRDefault="00FC0E2A" w:rsidP="00FC0E2A">
            <w:pPr>
              <w:spacing w:after="0"/>
              <w:jc w:val="both"/>
              <w:rPr>
                <w:rFonts w:cs="Times New Roman"/>
                <w:szCs w:val="28"/>
                <w:lang w:val="it-IT"/>
              </w:rPr>
            </w:pPr>
            <w:r w:rsidRPr="00FC0E2A">
              <w:rPr>
                <w:rFonts w:cs="Times New Roman"/>
                <w:szCs w:val="28"/>
                <w:lang w:val="it-IT"/>
              </w:rPr>
              <w:t>+ Ai dạy con đọc thơ, vẽ?</w:t>
            </w:r>
          </w:p>
          <w:p w14:paraId="4C9138E1" w14:textId="214072F3" w:rsidR="00FC0E2A" w:rsidRPr="00FC0E2A" w:rsidRDefault="00FC0E2A" w:rsidP="00FC0E2A">
            <w:pPr>
              <w:spacing w:after="0"/>
              <w:jc w:val="both"/>
              <w:rPr>
                <w:rFonts w:cs="Times New Roman"/>
                <w:szCs w:val="28"/>
                <w:lang w:val="it-IT"/>
              </w:rPr>
            </w:pPr>
            <w:r>
              <w:rPr>
                <w:rFonts w:cs="Times New Roman"/>
                <w:szCs w:val="28"/>
                <w:lang w:val="it-IT"/>
              </w:rPr>
              <w:t xml:space="preserve">+ </w:t>
            </w:r>
            <w:r w:rsidRPr="00FC0E2A">
              <w:rPr>
                <w:rFonts w:cs="Times New Roman"/>
                <w:szCs w:val="28"/>
                <w:lang w:val="it-IT"/>
              </w:rPr>
              <w:t>Ở lớp con thường hay làm gì?</w:t>
            </w:r>
          </w:p>
          <w:p w14:paraId="044517A5"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Cho trẻ chơi với búp bê, xâu hạt, xâu hoa.</w:t>
            </w:r>
          </w:p>
          <w:p w14:paraId="69A8D60D"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Cô đón trẻ vào lớp và trò chuyện hỏi trẻ: Tên các bạn trong lớp, hỏi trẻ thích chơi với đồ chơi gì?, con chơi có vui không?. Cô cho trẻ xem tranh về lớp mẫu giáo.</w:t>
            </w:r>
          </w:p>
          <w:p w14:paraId="0D28AB02"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Con có thích lên lớp mẫu giáo không?</w:t>
            </w:r>
          </w:p>
          <w:p w14:paraId="6C352FFC"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Lên lớp mới con sẽ làm gì?</w:t>
            </w:r>
          </w:p>
          <w:p w14:paraId="4F7EC298" w14:textId="77777777" w:rsidR="00FC0E2A" w:rsidRPr="00FC0E2A" w:rsidRDefault="00FC0E2A" w:rsidP="00FC0E2A">
            <w:pPr>
              <w:spacing w:after="0"/>
              <w:jc w:val="both"/>
              <w:rPr>
                <w:rFonts w:cs="Times New Roman"/>
                <w:szCs w:val="28"/>
                <w:lang w:val="it-IT"/>
              </w:rPr>
            </w:pPr>
            <w:r w:rsidRPr="00FC0E2A">
              <w:rPr>
                <w:rFonts w:cs="Times New Roman"/>
                <w:szCs w:val="28"/>
                <w:lang w:val="it-IT"/>
              </w:rPr>
              <w:t>-  Cho trẻ chơi với đồ chơi theo ý thích.</w:t>
            </w:r>
          </w:p>
          <w:p w14:paraId="4CB1A660" w14:textId="4CFC185C" w:rsidR="00FC0E2A" w:rsidRPr="00FC0E2A" w:rsidRDefault="00FC0E2A" w:rsidP="00FC0E2A">
            <w:pPr>
              <w:spacing w:after="0"/>
              <w:jc w:val="both"/>
              <w:rPr>
                <w:rFonts w:cs="Times New Roman"/>
                <w:szCs w:val="28"/>
                <w:lang w:val="it-IT"/>
              </w:rPr>
            </w:pPr>
            <w:r w:rsidRPr="00FC0E2A">
              <w:rPr>
                <w:rFonts w:cs="Times New Roman"/>
                <w:szCs w:val="28"/>
                <w:lang w:val="vi-VN"/>
              </w:rPr>
              <w:t>=&gt;</w:t>
            </w:r>
            <w:r w:rsidRPr="00FC0E2A">
              <w:rPr>
                <w:rFonts w:cs="Times New Roman"/>
                <w:szCs w:val="28"/>
                <w:lang w:val="it-IT"/>
              </w:rPr>
              <w:t xml:space="preserve"> </w:t>
            </w:r>
            <w:r w:rsidRPr="00FC0E2A">
              <w:rPr>
                <w:rFonts w:cs="Times New Roman"/>
                <w:szCs w:val="28"/>
                <w:lang w:val="nl-NL"/>
              </w:rPr>
              <w:t xml:space="preserve"> Giáo dục trẻ </w:t>
            </w:r>
            <w:r w:rsidRPr="00FC0E2A">
              <w:rPr>
                <w:rFonts w:cs="Times New Roman"/>
                <w:szCs w:val="28"/>
                <w:lang w:val="it-IT"/>
              </w:rPr>
              <w:t>biết giữ gìn sức khỏe khi trời nắng nóng, ăn mặc quần áo phù hợp với thời tiết,  Trẻ biết chăm ngoan, lễ phép, yêu quý, kính trọng, vâng lời ông bà, bố mẹ và cô giáo… Chơi ngoan đoàn kết với bạn, khi chơi xong biết cất dọn đồ dùng đồ chơi vào nơi quy định. Giữ gìn vệ sinh lớp học sạch sẽ, không vứt rác ra lớp học, bỏ rác vào thùng rác. Tham gia tích cực trong các hoạt động. Không chơi những nơi nguy hiểm và các vật dụng nguy hiểm, không làm những hành động nguy hiểm như: trèo cầu thang, lan can...</w:t>
            </w:r>
          </w:p>
          <w:p w14:paraId="621409F9" w14:textId="72BB8240" w:rsidR="00FC0E2A" w:rsidRPr="00080186" w:rsidRDefault="00FC0E2A" w:rsidP="00FC0E2A">
            <w:pPr>
              <w:spacing w:after="0"/>
              <w:jc w:val="both"/>
              <w:rPr>
                <w:rFonts w:cs="Times New Roman"/>
                <w:szCs w:val="28"/>
                <w:lang w:val="it-IT"/>
              </w:rPr>
            </w:pPr>
            <w:r w:rsidRPr="00EC1A9A">
              <w:rPr>
                <w:rFonts w:cs="Times New Roman"/>
                <w:szCs w:val="28"/>
                <w:lang w:val="vi-VN"/>
              </w:rPr>
              <w:t>- Chơi trò chơi các góc theo ý thích.</w:t>
            </w:r>
          </w:p>
        </w:tc>
        <w:tc>
          <w:tcPr>
            <w:tcW w:w="1418" w:type="dxa"/>
          </w:tcPr>
          <w:p w14:paraId="35CF7AD6" w14:textId="77777777" w:rsidR="00FC0E2A" w:rsidRPr="00EC1A9A" w:rsidRDefault="00FC0E2A" w:rsidP="00FC0E2A">
            <w:pPr>
              <w:spacing w:before="60" w:after="0" w:line="240" w:lineRule="auto"/>
              <w:jc w:val="both"/>
              <w:rPr>
                <w:rFonts w:eastAsia="Calibri" w:cs="Times New Roman"/>
                <w:color w:val="000000" w:themeColor="text1"/>
                <w:szCs w:val="28"/>
                <w:lang w:val="vi-VN"/>
              </w:rPr>
            </w:pPr>
          </w:p>
        </w:tc>
      </w:tr>
      <w:tr w:rsidR="00FC0E2A" w:rsidRPr="00EC1A9A" w14:paraId="55421DFE" w14:textId="77777777" w:rsidTr="007518D2">
        <w:trPr>
          <w:trHeight w:val="151"/>
        </w:trPr>
        <w:tc>
          <w:tcPr>
            <w:tcW w:w="1413" w:type="dxa"/>
          </w:tcPr>
          <w:p w14:paraId="16EDBEB6" w14:textId="77777777" w:rsidR="00FC0E2A" w:rsidRPr="00EC1A9A" w:rsidRDefault="00FC0E2A" w:rsidP="00FC0E2A">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TD sáng</w:t>
            </w:r>
          </w:p>
        </w:tc>
        <w:tc>
          <w:tcPr>
            <w:tcW w:w="11056" w:type="dxa"/>
            <w:gridSpan w:val="4"/>
          </w:tcPr>
          <w:p w14:paraId="39BA0763" w14:textId="4F8468AE" w:rsidR="00FC0E2A" w:rsidRPr="0013123C" w:rsidRDefault="00FC0E2A" w:rsidP="00FC0E2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xml:space="preserve">+ Hô hấp: Thổi </w:t>
            </w:r>
            <w:r w:rsidR="00B07A3B" w:rsidRPr="0013123C">
              <w:rPr>
                <w:rFonts w:eastAsia="Calibri" w:cs="Times New Roman"/>
                <w:color w:val="000000" w:themeColor="text1"/>
                <w:szCs w:val="28"/>
                <w:lang w:val="vi-VN"/>
              </w:rPr>
              <w:t>nơ</w:t>
            </w:r>
          </w:p>
          <w:p w14:paraId="30BA2E71" w14:textId="7390BD2C" w:rsidR="00FC0E2A" w:rsidRPr="00805ED5" w:rsidRDefault="00FC0E2A" w:rsidP="00FC0E2A">
            <w:pPr>
              <w:spacing w:before="60" w:after="0" w:line="240" w:lineRule="auto"/>
              <w:jc w:val="both"/>
              <w:rPr>
                <w:rFonts w:cs="Times New Roman"/>
                <w:szCs w:val="28"/>
                <w:lang w:val="fr-FR"/>
              </w:rPr>
            </w:pPr>
            <w:r w:rsidRPr="006B24E1">
              <w:rPr>
                <w:rFonts w:eastAsia="Calibri" w:cs="Times New Roman"/>
                <w:color w:val="000000" w:themeColor="text1"/>
                <w:szCs w:val="28"/>
                <w:lang w:val="vi-VN"/>
              </w:rPr>
              <w:t>+</w:t>
            </w:r>
            <w:r w:rsidRPr="006B24E1">
              <w:rPr>
                <w:rFonts w:cs="Times New Roman"/>
                <w:szCs w:val="28"/>
                <w:lang w:val="vi-VN"/>
              </w:rPr>
              <w:t xml:space="preserve"> TDBS: Tập bài “</w:t>
            </w:r>
            <w:r w:rsidR="00805ED5" w:rsidRPr="00805ED5">
              <w:rPr>
                <w:rFonts w:cs="Times New Roman"/>
                <w:szCs w:val="28"/>
                <w:lang w:val="vi-VN"/>
              </w:rPr>
              <w:t xml:space="preserve"> </w:t>
            </w:r>
            <w:proofErr w:type="spellStart"/>
            <w:r w:rsidR="00805ED5" w:rsidRPr="00805ED5">
              <w:rPr>
                <w:rFonts w:cs="Times New Roman"/>
                <w:szCs w:val="28"/>
                <w:lang w:val="fr-FR"/>
              </w:rPr>
              <w:t>Cô</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dạy</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em</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bài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thể</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dục</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buổi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sáng</w:t>
            </w:r>
            <w:proofErr w:type="spellEnd"/>
            <w:r w:rsidRPr="006B24E1">
              <w:rPr>
                <w:rFonts w:cs="Times New Roman"/>
                <w:szCs w:val="28"/>
                <w:lang w:val="vi-VN"/>
              </w:rPr>
              <w:t>”.</w:t>
            </w:r>
          </w:p>
          <w:p w14:paraId="719477D8" w14:textId="41A4FE8D" w:rsidR="00FC0E2A" w:rsidRPr="00EC1A9A" w:rsidRDefault="00FC0E2A" w:rsidP="00FC0E2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lastRenderedPageBreak/>
              <w:t>+ Tay vai: Giơ tay sang ngang, đưa tay ra phía sau – đưa tay về phía trước.</w:t>
            </w:r>
          </w:p>
          <w:p w14:paraId="67C68EA8" w14:textId="0889F56A" w:rsidR="00FC0E2A" w:rsidRPr="006B24E1" w:rsidRDefault="00FC0E2A" w:rsidP="00FC0E2A">
            <w:pPr>
              <w:spacing w:before="60" w:after="0" w:line="240" w:lineRule="auto"/>
              <w:jc w:val="both"/>
              <w:rPr>
                <w:rFonts w:eastAsia="Calibri" w:cs="Times New Roman"/>
                <w:color w:val="000000" w:themeColor="text1"/>
                <w:spacing w:val="-6"/>
                <w:szCs w:val="28"/>
                <w:lang w:val="vi-VN"/>
              </w:rPr>
            </w:pPr>
            <w:r w:rsidRPr="00EC1A9A">
              <w:rPr>
                <w:rFonts w:eastAsia="Calibri" w:cs="Times New Roman"/>
                <w:color w:val="000000" w:themeColor="text1"/>
                <w:spacing w:val="-6"/>
                <w:szCs w:val="28"/>
                <w:lang w:val="vi-VN"/>
              </w:rPr>
              <w:t>+ Bụng: Đứng nghiêng người về 2 phía phải, trái, vặn mình.</w:t>
            </w:r>
          </w:p>
          <w:p w14:paraId="590E8E27" w14:textId="0F1AD543" w:rsidR="00FC0E2A" w:rsidRPr="00EC1A9A" w:rsidRDefault="00FC0E2A" w:rsidP="00FC0E2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Chân: Đứng co từng chân, nhảy</w:t>
            </w:r>
            <w:r w:rsidRPr="00EC1A9A">
              <w:rPr>
                <w:rFonts w:eastAsia="Calibri" w:cs="Times New Roman"/>
                <w:color w:val="000000" w:themeColor="text1"/>
                <w:szCs w:val="28"/>
              </w:rPr>
              <w:t>.</w:t>
            </w:r>
          </w:p>
        </w:tc>
        <w:tc>
          <w:tcPr>
            <w:tcW w:w="1418" w:type="dxa"/>
          </w:tcPr>
          <w:p w14:paraId="1E704CE1" w14:textId="77777777" w:rsidR="00FC0E2A" w:rsidRPr="00EC1A9A" w:rsidRDefault="00FC0E2A" w:rsidP="00FC0E2A">
            <w:pPr>
              <w:spacing w:before="60" w:after="0" w:line="240" w:lineRule="auto"/>
              <w:jc w:val="both"/>
              <w:rPr>
                <w:rFonts w:eastAsia="Calibri" w:cs="Times New Roman"/>
                <w:color w:val="000000" w:themeColor="text1"/>
                <w:szCs w:val="28"/>
                <w:lang w:val="vi-VN"/>
              </w:rPr>
            </w:pPr>
          </w:p>
        </w:tc>
      </w:tr>
      <w:tr w:rsidR="00FC0E2A" w:rsidRPr="00C54351" w14:paraId="7B0AD27C" w14:textId="77777777" w:rsidTr="00C54351">
        <w:trPr>
          <w:trHeight w:val="151"/>
        </w:trPr>
        <w:tc>
          <w:tcPr>
            <w:tcW w:w="1413" w:type="dxa"/>
            <w:vMerge w:val="restart"/>
            <w:vAlign w:val="center"/>
          </w:tcPr>
          <w:p w14:paraId="64857356" w14:textId="14B6436E" w:rsidR="00FC0E2A" w:rsidRPr="00EC1A9A" w:rsidRDefault="00FC0E2A" w:rsidP="00FC0E2A">
            <w:pPr>
              <w:spacing w:after="0" w:line="240" w:lineRule="auto"/>
              <w:rPr>
                <w:rFonts w:cs="Times New Roman"/>
                <w:b/>
                <w:szCs w:val="28"/>
              </w:rPr>
            </w:pPr>
            <w:proofErr w:type="spellStart"/>
            <w:r w:rsidRPr="00EC1A9A">
              <w:rPr>
                <w:rFonts w:cs="Times New Roman"/>
                <w:b/>
                <w:szCs w:val="28"/>
              </w:rPr>
              <w:t>Chơi</w:t>
            </w:r>
            <w:proofErr w:type="spellEnd"/>
            <w:r w:rsidRPr="00EC1A9A">
              <w:rPr>
                <w:rFonts w:cs="Times New Roman"/>
                <w:b/>
                <w:szCs w:val="28"/>
              </w:rPr>
              <w:t xml:space="preserve"> </w:t>
            </w:r>
            <w:proofErr w:type="spellStart"/>
            <w:r w:rsidRPr="00EC1A9A">
              <w:rPr>
                <w:rFonts w:cs="Times New Roman"/>
                <w:b/>
                <w:szCs w:val="28"/>
              </w:rPr>
              <w:t>tập</w:t>
            </w:r>
            <w:proofErr w:type="spellEnd"/>
            <w:r w:rsidRPr="00EC1A9A">
              <w:rPr>
                <w:rFonts w:cs="Times New Roman"/>
                <w:b/>
                <w:szCs w:val="28"/>
              </w:rPr>
              <w:t xml:space="preserve"> </w:t>
            </w:r>
            <w:proofErr w:type="spellStart"/>
            <w:r w:rsidRPr="00EC1A9A">
              <w:rPr>
                <w:rFonts w:cs="Times New Roman"/>
                <w:b/>
                <w:szCs w:val="28"/>
              </w:rPr>
              <w:t>có</w:t>
            </w:r>
            <w:proofErr w:type="spellEnd"/>
            <w:r w:rsidRPr="00EC1A9A">
              <w:rPr>
                <w:rFonts w:cs="Times New Roman"/>
                <w:b/>
                <w:szCs w:val="28"/>
              </w:rPr>
              <w:t xml:space="preserve"> </w:t>
            </w:r>
            <w:proofErr w:type="spellStart"/>
            <w:r w:rsidRPr="00EC1A9A">
              <w:rPr>
                <w:rFonts w:cs="Times New Roman"/>
                <w:b/>
                <w:szCs w:val="28"/>
              </w:rPr>
              <w:t>chủ</w:t>
            </w:r>
            <w:proofErr w:type="spellEnd"/>
            <w:r w:rsidRPr="00EC1A9A">
              <w:rPr>
                <w:rFonts w:cs="Times New Roman"/>
                <w:b/>
                <w:szCs w:val="28"/>
              </w:rPr>
              <w:t xml:space="preserve"> </w:t>
            </w:r>
            <w:proofErr w:type="spellStart"/>
            <w:r w:rsidRPr="00EC1A9A">
              <w:rPr>
                <w:rFonts w:cs="Times New Roman"/>
                <w:b/>
                <w:szCs w:val="28"/>
              </w:rPr>
              <w:t>đích</w:t>
            </w:r>
            <w:proofErr w:type="spellEnd"/>
          </w:p>
        </w:tc>
        <w:tc>
          <w:tcPr>
            <w:tcW w:w="992" w:type="dxa"/>
          </w:tcPr>
          <w:p w14:paraId="6EA690D1" w14:textId="5C3EDB42" w:rsidR="00FC0E2A" w:rsidRPr="00EC1A9A" w:rsidRDefault="00FC0E2A" w:rsidP="00FC0E2A">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T</w:t>
            </w:r>
            <w:proofErr w:type="spellStart"/>
            <w:r w:rsidRPr="00EC1A9A">
              <w:rPr>
                <w:rFonts w:eastAsia="Calibri" w:cs="Times New Roman"/>
                <w:color w:val="000000" w:themeColor="text1"/>
                <w:szCs w:val="28"/>
              </w:rPr>
              <w: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2</w:t>
            </w:r>
          </w:p>
        </w:tc>
        <w:tc>
          <w:tcPr>
            <w:tcW w:w="2977" w:type="dxa"/>
          </w:tcPr>
          <w:p w14:paraId="164356C1" w14:textId="77777777" w:rsidR="00FC0E2A" w:rsidRPr="006B24E1" w:rsidRDefault="00FC0E2A" w:rsidP="00FC0E2A">
            <w:pPr>
              <w:spacing w:after="0" w:line="240" w:lineRule="auto"/>
              <w:jc w:val="both"/>
              <w:rPr>
                <w:rFonts w:cs="Times New Roman"/>
                <w:szCs w:val="28"/>
                <w:lang w:val="vi-VN"/>
              </w:rPr>
            </w:pPr>
            <w:r w:rsidRPr="006B24E1">
              <w:rPr>
                <w:rFonts w:cs="Times New Roman"/>
                <w:b/>
                <w:szCs w:val="28"/>
                <w:lang w:val="vi-VN"/>
              </w:rPr>
              <w:t>*</w:t>
            </w:r>
            <w:r w:rsidRPr="00EC1A9A">
              <w:rPr>
                <w:rFonts w:cs="Times New Roman"/>
                <w:b/>
                <w:szCs w:val="28"/>
                <w:lang w:val="vi-VN"/>
              </w:rPr>
              <w:t xml:space="preserve"> PTVĐ:</w:t>
            </w:r>
            <w:r w:rsidRPr="00EC1A9A">
              <w:rPr>
                <w:rFonts w:cs="Times New Roman"/>
                <w:szCs w:val="28"/>
                <w:lang w:val="vi-VN"/>
              </w:rPr>
              <w:t xml:space="preserve"> </w:t>
            </w:r>
            <w:r w:rsidRPr="006B24E1">
              <w:rPr>
                <w:rFonts w:cs="Times New Roman"/>
                <w:szCs w:val="28"/>
                <w:lang w:val="vi-VN"/>
              </w:rPr>
              <w:t xml:space="preserve"> </w:t>
            </w:r>
          </w:p>
          <w:p w14:paraId="2162F79D" w14:textId="159FC280" w:rsidR="00FC0E2A" w:rsidRPr="00805ED5" w:rsidRDefault="00FC0E2A" w:rsidP="00FC0E2A">
            <w:pPr>
              <w:spacing w:after="0" w:line="240" w:lineRule="auto"/>
              <w:jc w:val="both"/>
              <w:rPr>
                <w:rFonts w:cs="Times New Roman"/>
                <w:szCs w:val="28"/>
                <w:lang w:val="vi-VN"/>
              </w:rPr>
            </w:pPr>
            <w:r w:rsidRPr="006B24E1">
              <w:rPr>
                <w:rFonts w:cs="Times New Roman"/>
                <w:szCs w:val="28"/>
                <w:lang w:val="vi-VN"/>
              </w:rPr>
              <w:t xml:space="preserve">- </w:t>
            </w:r>
            <w:r w:rsidR="00805ED5" w:rsidRPr="00805ED5">
              <w:rPr>
                <w:rFonts w:cs="Times New Roman"/>
                <w:szCs w:val="28"/>
                <w:lang w:val="vi-VN"/>
              </w:rPr>
              <w:t>Đi thay đổi tốc độ theo hiệu lệnh.</w:t>
            </w:r>
          </w:p>
          <w:p w14:paraId="61599B92" w14:textId="173F44A1" w:rsidR="00FC0E2A" w:rsidRPr="006B24E1" w:rsidRDefault="00FC0E2A" w:rsidP="0013123C">
            <w:pPr>
              <w:spacing w:after="0" w:line="240" w:lineRule="auto"/>
              <w:rPr>
                <w:rFonts w:cs="Times New Roman"/>
                <w:bCs/>
                <w:szCs w:val="28"/>
                <w:lang w:val="vi-VN"/>
              </w:rPr>
            </w:pPr>
            <w:r w:rsidRPr="00EC1A9A">
              <w:rPr>
                <w:rFonts w:cs="Times New Roman"/>
                <w:szCs w:val="28"/>
                <w:lang w:val="vi-VN"/>
              </w:rPr>
              <w:t>+</w:t>
            </w:r>
            <w:r w:rsidRPr="006B24E1">
              <w:rPr>
                <w:rFonts w:cs="Times New Roman"/>
                <w:szCs w:val="28"/>
                <w:lang w:val="vi-VN"/>
              </w:rPr>
              <w:t xml:space="preserve"> BTPTC:</w:t>
            </w:r>
            <w:r w:rsidR="00805ED5" w:rsidRPr="00805ED5">
              <w:rPr>
                <w:rFonts w:cs="Times New Roman"/>
                <w:szCs w:val="28"/>
                <w:lang w:val="vi-VN"/>
              </w:rPr>
              <w:t xml:space="preserve"> </w:t>
            </w:r>
            <w:proofErr w:type="spellStart"/>
            <w:r w:rsidR="00805ED5" w:rsidRPr="00805ED5">
              <w:rPr>
                <w:rFonts w:cs="Times New Roman"/>
                <w:szCs w:val="28"/>
                <w:lang w:val="fr-FR"/>
              </w:rPr>
              <w:t>Cô</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dạy</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em</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bài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thể</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dục</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buổi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sáng</w:t>
            </w:r>
            <w:proofErr w:type="spellEnd"/>
            <w:r w:rsidR="00805ED5">
              <w:rPr>
                <w:rFonts w:cs="Times New Roman"/>
                <w:szCs w:val="28"/>
                <w:lang w:val="fr-FR"/>
              </w:rPr>
              <w:t>.</w:t>
            </w:r>
            <w:r w:rsidRPr="006B24E1">
              <w:rPr>
                <w:rFonts w:cs="Times New Roman"/>
                <w:szCs w:val="28"/>
                <w:lang w:val="vi-VN"/>
              </w:rPr>
              <w:t xml:space="preserve"> </w:t>
            </w:r>
            <w:r w:rsidR="0013123C" w:rsidRPr="0013123C">
              <w:rPr>
                <w:rFonts w:cs="Times New Roman"/>
                <w:szCs w:val="28"/>
                <w:lang w:val="vi-VN"/>
              </w:rPr>
              <w:t xml:space="preserve">  </w:t>
            </w:r>
            <w:r w:rsidRPr="00EC1A9A">
              <w:rPr>
                <w:rFonts w:cs="Times New Roman"/>
                <w:szCs w:val="28"/>
                <w:lang w:val="vi-VN"/>
              </w:rPr>
              <w:t>+</w:t>
            </w:r>
            <w:r w:rsidRPr="006B24E1">
              <w:rPr>
                <w:rFonts w:cs="Times New Roman"/>
                <w:szCs w:val="28"/>
                <w:lang w:val="vi-VN"/>
              </w:rPr>
              <w:t xml:space="preserve"> TCVĐ: </w:t>
            </w:r>
            <w:r w:rsidR="00805ED5" w:rsidRPr="00805ED5">
              <w:rPr>
                <w:rFonts w:eastAsia="Times New Roman" w:cs="Times New Roman"/>
                <w:szCs w:val="28"/>
                <w:lang w:val="vi-VN"/>
              </w:rPr>
              <w:t xml:space="preserve"> </w:t>
            </w:r>
            <w:r w:rsidR="00805ED5" w:rsidRPr="00805ED5">
              <w:rPr>
                <w:rFonts w:cs="Times New Roman"/>
                <w:szCs w:val="28"/>
                <w:lang w:val="vi-VN"/>
              </w:rPr>
              <w:t>Tung bóng.</w:t>
            </w:r>
          </w:p>
        </w:tc>
        <w:tc>
          <w:tcPr>
            <w:tcW w:w="3685" w:type="dxa"/>
          </w:tcPr>
          <w:p w14:paraId="143A6F55" w14:textId="77777777" w:rsidR="00FC0E2A" w:rsidRDefault="00FC0E2A" w:rsidP="00FC0E2A">
            <w:pPr>
              <w:spacing w:after="0" w:line="240" w:lineRule="auto"/>
              <w:jc w:val="both"/>
              <w:rPr>
                <w:rFonts w:cs="Times New Roman"/>
                <w:szCs w:val="28"/>
                <w:lang w:val="vi-VN"/>
              </w:rPr>
            </w:pPr>
            <w:r w:rsidRPr="006B24E1">
              <w:rPr>
                <w:rFonts w:cs="Times New Roman"/>
                <w:b/>
                <w:szCs w:val="28"/>
                <w:lang w:val="vi-VN"/>
              </w:rPr>
              <w:t>*</w:t>
            </w:r>
            <w:r w:rsidRPr="00EC1A9A">
              <w:rPr>
                <w:rFonts w:cs="Times New Roman"/>
                <w:b/>
                <w:szCs w:val="28"/>
                <w:lang w:val="vi-VN"/>
              </w:rPr>
              <w:t xml:space="preserve"> PTVĐ:</w:t>
            </w:r>
            <w:r w:rsidRPr="00EC1A9A">
              <w:rPr>
                <w:rFonts w:cs="Times New Roman"/>
                <w:szCs w:val="28"/>
                <w:lang w:val="vi-VN"/>
              </w:rPr>
              <w:t xml:space="preserve"> </w:t>
            </w:r>
          </w:p>
          <w:p w14:paraId="2A3D8095" w14:textId="67FDFB54" w:rsidR="00FC0E2A" w:rsidRPr="00805ED5" w:rsidRDefault="00FC0E2A" w:rsidP="00FC0E2A">
            <w:pPr>
              <w:spacing w:after="0" w:line="240" w:lineRule="auto"/>
              <w:jc w:val="both"/>
              <w:rPr>
                <w:rFonts w:eastAsia="Calibri" w:cs="Times New Roman"/>
                <w:color w:val="000000" w:themeColor="text1"/>
                <w:szCs w:val="28"/>
                <w:lang w:val="vi-VN"/>
              </w:rPr>
            </w:pPr>
            <w:r w:rsidRPr="006B24E1">
              <w:rPr>
                <w:rFonts w:cs="Times New Roman"/>
                <w:szCs w:val="28"/>
                <w:lang w:val="vi-VN"/>
              </w:rPr>
              <w:t xml:space="preserve">- </w:t>
            </w:r>
            <w:r w:rsidR="00805ED5" w:rsidRPr="00805ED5">
              <w:rPr>
                <w:rFonts w:cs="Times New Roman"/>
                <w:szCs w:val="28"/>
                <w:lang w:val="vi-VN"/>
              </w:rPr>
              <w:t>Đi có mang vật trên tay.</w:t>
            </w:r>
          </w:p>
          <w:p w14:paraId="5BCB036C" w14:textId="77777777" w:rsidR="00805ED5" w:rsidRDefault="00FC0E2A" w:rsidP="00FC0E2A">
            <w:pPr>
              <w:spacing w:after="0" w:line="240" w:lineRule="auto"/>
              <w:rPr>
                <w:rFonts w:cs="Times New Roman"/>
                <w:szCs w:val="28"/>
                <w:lang w:val="fr-FR"/>
              </w:rPr>
            </w:pPr>
            <w:r w:rsidRPr="00EC1A9A">
              <w:rPr>
                <w:rFonts w:cs="Times New Roman"/>
                <w:szCs w:val="28"/>
                <w:lang w:val="vi-VN"/>
              </w:rPr>
              <w:t xml:space="preserve">+ </w:t>
            </w:r>
            <w:r w:rsidRPr="006B24E1">
              <w:rPr>
                <w:rFonts w:cs="Times New Roman"/>
                <w:szCs w:val="28"/>
                <w:lang w:val="vi-VN"/>
              </w:rPr>
              <w:t xml:space="preserve">BTPTC: </w:t>
            </w:r>
            <w:r w:rsidR="00805ED5" w:rsidRPr="00805ED5">
              <w:rPr>
                <w:rFonts w:cs="Times New Roman"/>
                <w:szCs w:val="28"/>
                <w:lang w:val="fr-FR"/>
              </w:rPr>
              <w:t xml:space="preserve"> </w:t>
            </w:r>
            <w:proofErr w:type="spellStart"/>
            <w:r w:rsidR="00805ED5" w:rsidRPr="00805ED5">
              <w:rPr>
                <w:rFonts w:cs="Times New Roman"/>
                <w:szCs w:val="28"/>
                <w:lang w:val="fr-FR"/>
              </w:rPr>
              <w:t>Cô</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dạy</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em</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bài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thể</w:t>
            </w:r>
            <w:proofErr w:type="spellEnd"/>
          </w:p>
          <w:p w14:paraId="147AA401" w14:textId="502CA537" w:rsidR="00FC0E2A" w:rsidRPr="00805ED5" w:rsidRDefault="00805ED5" w:rsidP="00FC0E2A">
            <w:pPr>
              <w:spacing w:after="0" w:line="240" w:lineRule="auto"/>
              <w:rPr>
                <w:rFonts w:cs="Times New Roman"/>
                <w:szCs w:val="28"/>
                <w:lang w:val="fr-FR"/>
              </w:rPr>
            </w:pPr>
            <w:r w:rsidRPr="00805ED5">
              <w:rPr>
                <w:rFonts w:cs="Times New Roman"/>
                <w:szCs w:val="28"/>
                <w:lang w:val="fr-FR"/>
              </w:rPr>
              <w:t xml:space="preserve"> </w:t>
            </w:r>
            <w:proofErr w:type="spellStart"/>
            <w:r w:rsidRPr="00805ED5">
              <w:rPr>
                <w:rFonts w:cs="Times New Roman"/>
                <w:szCs w:val="28"/>
                <w:lang w:val="fr-FR"/>
              </w:rPr>
              <w:t>dục</w:t>
            </w:r>
            <w:proofErr w:type="spellEnd"/>
            <w:r w:rsidRPr="00805ED5">
              <w:rPr>
                <w:rFonts w:cs="Times New Roman"/>
                <w:szCs w:val="28"/>
                <w:lang w:val="fr-FR"/>
              </w:rPr>
              <w:t xml:space="preserve"> </w:t>
            </w:r>
            <w:proofErr w:type="spellStart"/>
            <w:r w:rsidRPr="00805ED5">
              <w:rPr>
                <w:rFonts w:cs="Times New Roman"/>
                <w:szCs w:val="28"/>
                <w:lang w:val="fr-FR"/>
              </w:rPr>
              <w:t>buổi</w:t>
            </w:r>
            <w:proofErr w:type="spellEnd"/>
            <w:r w:rsidRPr="00805ED5">
              <w:rPr>
                <w:rFonts w:cs="Times New Roman"/>
                <w:szCs w:val="28"/>
                <w:lang w:val="fr-FR"/>
              </w:rPr>
              <w:t xml:space="preserve"> </w:t>
            </w:r>
            <w:proofErr w:type="spellStart"/>
            <w:r w:rsidRPr="00805ED5">
              <w:rPr>
                <w:rFonts w:cs="Times New Roman"/>
                <w:szCs w:val="28"/>
                <w:lang w:val="fr-FR"/>
              </w:rPr>
              <w:t>sáng</w:t>
            </w:r>
            <w:proofErr w:type="spellEnd"/>
            <w:r w:rsidRPr="00805ED5">
              <w:rPr>
                <w:rFonts w:cs="Times New Roman"/>
                <w:szCs w:val="28"/>
                <w:lang w:val="fr-FR"/>
              </w:rPr>
              <w:t>.</w:t>
            </w:r>
          </w:p>
          <w:p w14:paraId="1044530F" w14:textId="6203A1A0" w:rsidR="00FC0E2A" w:rsidRPr="00805ED5" w:rsidRDefault="00FC0E2A" w:rsidP="00FC0E2A">
            <w:pPr>
              <w:spacing w:before="60" w:after="0" w:line="240" w:lineRule="auto"/>
              <w:jc w:val="both"/>
              <w:rPr>
                <w:rFonts w:eastAsia="Calibri" w:cs="Times New Roman"/>
                <w:color w:val="000000" w:themeColor="text1"/>
                <w:szCs w:val="28"/>
                <w:lang w:val="fr-FR"/>
              </w:rPr>
            </w:pPr>
            <w:r w:rsidRPr="006B24E1">
              <w:rPr>
                <w:rFonts w:eastAsia="Calibri" w:cs="Times New Roman"/>
                <w:color w:val="000000" w:themeColor="text1"/>
                <w:szCs w:val="28"/>
                <w:lang w:val="vi-VN"/>
              </w:rPr>
              <w:t xml:space="preserve">+ TCVĐ: </w:t>
            </w:r>
            <w:r w:rsidR="00805ED5" w:rsidRPr="00805ED5">
              <w:rPr>
                <w:rFonts w:eastAsia="Calibri" w:cs="Times New Roman"/>
                <w:color w:val="000000" w:themeColor="text1"/>
                <w:szCs w:val="28"/>
                <w:lang w:val="fr-FR"/>
              </w:rPr>
              <w:t>T</w:t>
            </w:r>
            <w:r w:rsidR="00805ED5">
              <w:rPr>
                <w:rFonts w:eastAsia="Calibri" w:cs="Times New Roman"/>
                <w:color w:val="000000" w:themeColor="text1"/>
                <w:szCs w:val="28"/>
                <w:lang w:val="fr-FR"/>
              </w:rPr>
              <w:t xml:space="preserve">ung </w:t>
            </w:r>
            <w:proofErr w:type="spellStart"/>
            <w:r w:rsidR="00805ED5">
              <w:rPr>
                <w:rFonts w:eastAsia="Calibri" w:cs="Times New Roman"/>
                <w:color w:val="000000" w:themeColor="text1"/>
                <w:szCs w:val="28"/>
                <w:lang w:val="fr-FR"/>
              </w:rPr>
              <w:t>bóng</w:t>
            </w:r>
            <w:proofErr w:type="spellEnd"/>
            <w:r w:rsidR="00805ED5">
              <w:rPr>
                <w:rFonts w:eastAsia="Calibri" w:cs="Times New Roman"/>
                <w:color w:val="000000" w:themeColor="text1"/>
                <w:szCs w:val="28"/>
                <w:lang w:val="fr-FR"/>
              </w:rPr>
              <w:t>.</w:t>
            </w:r>
          </w:p>
        </w:tc>
        <w:tc>
          <w:tcPr>
            <w:tcW w:w="3402" w:type="dxa"/>
          </w:tcPr>
          <w:p w14:paraId="69B01292" w14:textId="77777777" w:rsidR="00FC0E2A" w:rsidRDefault="00FC0E2A" w:rsidP="00FC0E2A">
            <w:pPr>
              <w:spacing w:after="0" w:line="240" w:lineRule="auto"/>
              <w:jc w:val="both"/>
              <w:rPr>
                <w:rFonts w:cs="Times New Roman"/>
                <w:b/>
                <w:szCs w:val="28"/>
                <w:lang w:val="vi-VN"/>
              </w:rPr>
            </w:pPr>
            <w:r w:rsidRPr="006B24E1">
              <w:rPr>
                <w:rFonts w:cs="Times New Roman"/>
                <w:b/>
                <w:szCs w:val="28"/>
                <w:lang w:val="vi-VN"/>
              </w:rPr>
              <w:t>*</w:t>
            </w:r>
            <w:r w:rsidRPr="00EC1A9A">
              <w:rPr>
                <w:rFonts w:cs="Times New Roman"/>
                <w:b/>
                <w:szCs w:val="28"/>
                <w:lang w:val="vi-VN"/>
              </w:rPr>
              <w:t xml:space="preserve"> PTVĐ: </w:t>
            </w:r>
          </w:p>
          <w:p w14:paraId="11645B7B" w14:textId="27CC295C" w:rsidR="00FC0E2A" w:rsidRPr="00805ED5" w:rsidRDefault="00FC0E2A" w:rsidP="00FC0E2A">
            <w:pPr>
              <w:spacing w:after="0" w:line="240" w:lineRule="auto"/>
              <w:jc w:val="both"/>
              <w:rPr>
                <w:rFonts w:cs="Times New Roman"/>
                <w:szCs w:val="28"/>
                <w:lang w:val="vi-VN"/>
              </w:rPr>
            </w:pPr>
            <w:r w:rsidRPr="006B24E1">
              <w:rPr>
                <w:rFonts w:cs="Times New Roman"/>
                <w:szCs w:val="28"/>
                <w:lang w:val="vi-VN"/>
              </w:rPr>
              <w:t xml:space="preserve">- </w:t>
            </w:r>
            <w:r w:rsidR="00805ED5" w:rsidRPr="00805ED5">
              <w:rPr>
                <w:rFonts w:cs="Times New Roman"/>
                <w:szCs w:val="28"/>
                <w:lang w:val="vi-VN"/>
              </w:rPr>
              <w:t>Bò chui qua cổng.</w:t>
            </w:r>
          </w:p>
          <w:p w14:paraId="11BDE9CA" w14:textId="518EC915" w:rsidR="00805ED5" w:rsidRPr="00B07A3B" w:rsidRDefault="00FC0E2A" w:rsidP="00805ED5">
            <w:pPr>
              <w:spacing w:after="0" w:line="240" w:lineRule="auto"/>
              <w:jc w:val="both"/>
              <w:rPr>
                <w:rFonts w:cs="Times New Roman"/>
                <w:szCs w:val="28"/>
                <w:lang w:val="fr-FR"/>
              </w:rPr>
            </w:pPr>
            <w:r w:rsidRPr="00EC1A9A">
              <w:rPr>
                <w:rFonts w:cs="Times New Roman"/>
                <w:szCs w:val="28"/>
                <w:lang w:val="vi-VN"/>
              </w:rPr>
              <w:t xml:space="preserve">+ BTPTC: </w:t>
            </w:r>
            <w:r w:rsidR="00805ED5" w:rsidRPr="00805ED5">
              <w:rPr>
                <w:rFonts w:cs="Times New Roman"/>
                <w:szCs w:val="28"/>
                <w:lang w:val="fr-FR"/>
              </w:rPr>
              <w:t xml:space="preserve"> </w:t>
            </w:r>
            <w:proofErr w:type="spellStart"/>
            <w:r w:rsidR="00805ED5" w:rsidRPr="00805ED5">
              <w:rPr>
                <w:rFonts w:cs="Times New Roman"/>
                <w:szCs w:val="28"/>
                <w:lang w:val="fr-FR"/>
              </w:rPr>
              <w:t>Cô</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dạy</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em</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bài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thể</w:t>
            </w:r>
            <w:proofErr w:type="spellEnd"/>
            <w:r w:rsidR="00B07A3B">
              <w:rPr>
                <w:rFonts w:cs="Times New Roman"/>
                <w:szCs w:val="28"/>
                <w:lang w:val="fr-FR"/>
              </w:rPr>
              <w:t xml:space="preserve"> </w:t>
            </w:r>
            <w:proofErr w:type="spellStart"/>
            <w:r w:rsidR="00805ED5" w:rsidRPr="00805ED5">
              <w:rPr>
                <w:rFonts w:cs="Times New Roman"/>
                <w:szCs w:val="28"/>
                <w:lang w:val="fr-FR"/>
              </w:rPr>
              <w:t>dục</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buổi</w:t>
            </w:r>
            <w:proofErr w:type="spellEnd"/>
            <w:r w:rsidR="00805ED5" w:rsidRPr="00805ED5">
              <w:rPr>
                <w:rFonts w:cs="Times New Roman"/>
                <w:szCs w:val="28"/>
                <w:lang w:val="fr-FR"/>
              </w:rPr>
              <w:t xml:space="preserve"> </w:t>
            </w:r>
            <w:proofErr w:type="spellStart"/>
            <w:r w:rsidR="00805ED5" w:rsidRPr="00805ED5">
              <w:rPr>
                <w:rFonts w:cs="Times New Roman"/>
                <w:szCs w:val="28"/>
                <w:lang w:val="fr-FR"/>
              </w:rPr>
              <w:t>sáng</w:t>
            </w:r>
            <w:proofErr w:type="spellEnd"/>
            <w:r w:rsidR="00805ED5" w:rsidRPr="00805ED5">
              <w:rPr>
                <w:rFonts w:cs="Times New Roman"/>
                <w:szCs w:val="28"/>
                <w:lang w:val="fr-FR"/>
              </w:rPr>
              <w:t>.</w:t>
            </w:r>
          </w:p>
          <w:p w14:paraId="186127C1" w14:textId="258FFF55" w:rsidR="00FC0E2A" w:rsidRPr="00080186" w:rsidRDefault="00FC0E2A" w:rsidP="00FC0E2A">
            <w:pPr>
              <w:spacing w:after="0" w:line="240" w:lineRule="auto"/>
              <w:rPr>
                <w:rFonts w:cs="Times New Roman"/>
                <w:szCs w:val="28"/>
                <w:lang w:val="fr-FR"/>
              </w:rPr>
            </w:pPr>
            <w:r w:rsidRPr="006B24E1">
              <w:rPr>
                <w:rFonts w:eastAsia="Calibri" w:cs="Times New Roman"/>
                <w:color w:val="000000" w:themeColor="text1"/>
                <w:szCs w:val="28"/>
                <w:lang w:val="vi-VN"/>
              </w:rPr>
              <w:t>+ TCVĐ: T</w:t>
            </w:r>
            <w:proofErr w:type="spellStart"/>
            <w:r w:rsidR="00805ED5" w:rsidRPr="00080186">
              <w:rPr>
                <w:rFonts w:eastAsia="Calibri" w:cs="Times New Roman"/>
                <w:color w:val="000000" w:themeColor="text1"/>
                <w:szCs w:val="28"/>
                <w:lang w:val="fr-FR"/>
              </w:rPr>
              <w:t>ung</w:t>
            </w:r>
            <w:proofErr w:type="spellEnd"/>
            <w:r w:rsidR="00805ED5" w:rsidRPr="00080186">
              <w:rPr>
                <w:rFonts w:eastAsia="Calibri" w:cs="Times New Roman"/>
                <w:color w:val="000000" w:themeColor="text1"/>
                <w:szCs w:val="28"/>
                <w:lang w:val="fr-FR"/>
              </w:rPr>
              <w:t xml:space="preserve"> </w:t>
            </w:r>
            <w:proofErr w:type="spellStart"/>
            <w:r w:rsidR="00805ED5" w:rsidRPr="00080186">
              <w:rPr>
                <w:rFonts w:eastAsia="Calibri" w:cs="Times New Roman"/>
                <w:color w:val="000000" w:themeColor="text1"/>
                <w:szCs w:val="28"/>
                <w:lang w:val="fr-FR"/>
              </w:rPr>
              <w:t>bóng</w:t>
            </w:r>
            <w:proofErr w:type="spellEnd"/>
            <w:r w:rsidR="00805ED5" w:rsidRPr="00080186">
              <w:rPr>
                <w:rFonts w:eastAsia="Calibri" w:cs="Times New Roman"/>
                <w:color w:val="000000" w:themeColor="text1"/>
                <w:szCs w:val="28"/>
                <w:lang w:val="fr-FR"/>
              </w:rPr>
              <w:t>.</w:t>
            </w:r>
          </w:p>
          <w:p w14:paraId="066FBBE3" w14:textId="075895AC" w:rsidR="00FC0E2A" w:rsidRPr="00EC1A9A" w:rsidRDefault="00FC0E2A" w:rsidP="00FC0E2A">
            <w:pPr>
              <w:spacing w:after="0" w:line="240" w:lineRule="auto"/>
              <w:jc w:val="both"/>
              <w:rPr>
                <w:rFonts w:cs="Times New Roman"/>
                <w:szCs w:val="28"/>
                <w:lang w:val="vi-VN"/>
              </w:rPr>
            </w:pPr>
          </w:p>
        </w:tc>
        <w:tc>
          <w:tcPr>
            <w:tcW w:w="1418" w:type="dxa"/>
          </w:tcPr>
          <w:p w14:paraId="0787AD2A" w14:textId="77777777" w:rsidR="00FC0E2A" w:rsidRPr="00EC1A9A" w:rsidRDefault="00FC0E2A" w:rsidP="00FC0E2A">
            <w:pPr>
              <w:spacing w:before="60" w:after="0" w:line="240" w:lineRule="auto"/>
              <w:jc w:val="both"/>
              <w:rPr>
                <w:rFonts w:eastAsia="Calibri" w:cs="Times New Roman"/>
                <w:color w:val="000000" w:themeColor="text1"/>
                <w:szCs w:val="28"/>
                <w:lang w:val="vi-VN"/>
              </w:rPr>
            </w:pPr>
          </w:p>
        </w:tc>
      </w:tr>
      <w:tr w:rsidR="00FC0E2A" w:rsidRPr="00D123A0" w14:paraId="4698A1A5" w14:textId="77777777" w:rsidTr="00C54351">
        <w:trPr>
          <w:trHeight w:val="151"/>
        </w:trPr>
        <w:tc>
          <w:tcPr>
            <w:tcW w:w="1413" w:type="dxa"/>
            <w:vMerge/>
          </w:tcPr>
          <w:p w14:paraId="6939E205" w14:textId="77777777" w:rsidR="00FC0E2A" w:rsidRPr="00EC1A9A" w:rsidRDefault="00FC0E2A" w:rsidP="00FC0E2A">
            <w:pPr>
              <w:spacing w:after="0" w:line="240" w:lineRule="auto"/>
              <w:jc w:val="both"/>
              <w:rPr>
                <w:rFonts w:eastAsia="Calibri" w:cs="Times New Roman"/>
                <w:color w:val="000000" w:themeColor="text1"/>
                <w:szCs w:val="28"/>
                <w:lang w:val="vi-VN"/>
              </w:rPr>
            </w:pPr>
          </w:p>
        </w:tc>
        <w:tc>
          <w:tcPr>
            <w:tcW w:w="992" w:type="dxa"/>
          </w:tcPr>
          <w:p w14:paraId="6CA0C722" w14:textId="3DE4C0BB" w:rsidR="00FC0E2A" w:rsidRPr="00EC1A9A" w:rsidRDefault="00FC0E2A" w:rsidP="00FC0E2A">
            <w:pPr>
              <w:spacing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3</w:t>
            </w:r>
          </w:p>
        </w:tc>
        <w:tc>
          <w:tcPr>
            <w:tcW w:w="2977" w:type="dxa"/>
          </w:tcPr>
          <w:p w14:paraId="5CAD5032" w14:textId="21137B16" w:rsidR="00A60AF9" w:rsidRPr="00DE3C36" w:rsidRDefault="00A60AF9" w:rsidP="00A60AF9">
            <w:pPr>
              <w:spacing w:after="0" w:line="240" w:lineRule="auto"/>
              <w:rPr>
                <w:rFonts w:cs="Times New Roman"/>
                <w:b/>
                <w:szCs w:val="28"/>
                <w:lang w:val="vi-VN"/>
              </w:rPr>
            </w:pPr>
            <w:r w:rsidRPr="00A60AF9">
              <w:rPr>
                <w:rFonts w:cs="Times New Roman"/>
                <w:b/>
                <w:szCs w:val="28"/>
                <w:lang w:val="vi-VN"/>
              </w:rPr>
              <w:t>*</w:t>
            </w:r>
            <w:r w:rsidR="00DE3C36" w:rsidRPr="00DE3C36">
              <w:rPr>
                <w:rFonts w:cs="Times New Roman"/>
                <w:b/>
                <w:szCs w:val="28"/>
                <w:lang w:val="vi-VN"/>
              </w:rPr>
              <w:t>NB</w:t>
            </w:r>
          </w:p>
          <w:p w14:paraId="24250AD3" w14:textId="1391B347" w:rsidR="00D123A0" w:rsidRPr="0039744E" w:rsidRDefault="00D123A0" w:rsidP="008D3FE8">
            <w:pPr>
              <w:spacing w:after="0" w:line="240" w:lineRule="auto"/>
              <w:rPr>
                <w:rFonts w:cs="Times New Roman"/>
                <w:b/>
                <w:bCs/>
                <w:szCs w:val="28"/>
                <w:lang w:val="vi-VN"/>
              </w:rPr>
            </w:pPr>
            <w:r w:rsidRPr="00A60AF9">
              <w:rPr>
                <w:rFonts w:cs="Times New Roman"/>
                <w:b/>
                <w:bCs/>
                <w:szCs w:val="28"/>
                <w:lang w:val="vi-VN"/>
              </w:rPr>
              <w:t xml:space="preserve">- </w:t>
            </w:r>
            <w:r w:rsidRPr="00A60AF9">
              <w:rPr>
                <w:rFonts w:cs="Times New Roman"/>
                <w:szCs w:val="28"/>
                <w:lang w:val="vi-VN"/>
              </w:rPr>
              <w:t xml:space="preserve">Trò chuyện về  lớp </w:t>
            </w:r>
            <w:r w:rsidR="00DE3C36" w:rsidRPr="00DE3C36">
              <w:rPr>
                <w:rFonts w:cs="Times New Roman"/>
                <w:szCs w:val="28"/>
                <w:lang w:val="vi-VN"/>
              </w:rPr>
              <w:t xml:space="preserve">học </w:t>
            </w:r>
            <w:r w:rsidRPr="00A60AF9">
              <w:rPr>
                <w:rFonts w:cs="Times New Roman"/>
                <w:szCs w:val="28"/>
                <w:lang w:val="vi-VN"/>
              </w:rPr>
              <w:t>của bé</w:t>
            </w:r>
            <w:r w:rsidRPr="008D3FE8">
              <w:rPr>
                <w:rFonts w:cs="Times New Roman"/>
                <w:szCs w:val="28"/>
                <w:lang w:val="vi-VN"/>
              </w:rPr>
              <w:t>.</w:t>
            </w:r>
            <w:r w:rsidRPr="00B07A3B">
              <w:rPr>
                <w:rFonts w:cs="Times New Roman"/>
                <w:b/>
                <w:bCs/>
                <w:szCs w:val="28"/>
                <w:lang w:val="vi-VN"/>
              </w:rPr>
              <w:t xml:space="preserve">   </w:t>
            </w:r>
          </w:p>
          <w:p w14:paraId="4EAB326B" w14:textId="506C62EC" w:rsidR="00FC0E2A" w:rsidRPr="00D123A0" w:rsidRDefault="00D123A0" w:rsidP="00CB19D2">
            <w:pPr>
              <w:rPr>
                <w:rFonts w:cs="Times New Roman"/>
                <w:szCs w:val="28"/>
                <w:lang w:val="vi-VN"/>
              </w:rPr>
            </w:pPr>
            <w:r w:rsidRPr="00D123A0">
              <w:rPr>
                <w:rFonts w:cs="Times New Roman"/>
                <w:szCs w:val="28"/>
                <w:lang w:val="vi-VN"/>
              </w:rPr>
              <w:t xml:space="preserve">+ </w:t>
            </w:r>
            <w:r w:rsidRPr="0039744E">
              <w:rPr>
                <w:rFonts w:cs="Times New Roman"/>
                <w:szCs w:val="28"/>
                <w:lang w:val="vi-VN"/>
              </w:rPr>
              <w:t xml:space="preserve">Hát: </w:t>
            </w:r>
            <w:r w:rsidRPr="00D123A0">
              <w:rPr>
                <w:rFonts w:cs="Times New Roman"/>
                <w:szCs w:val="28"/>
                <w:lang w:val="vi-VN"/>
              </w:rPr>
              <w:t>Cháu đi mẫu giáo.</w:t>
            </w:r>
            <w:r w:rsidRPr="00B07A3B">
              <w:rPr>
                <w:rFonts w:cs="Times New Roman"/>
                <w:b/>
                <w:bCs/>
                <w:szCs w:val="28"/>
                <w:lang w:val="vi-VN"/>
              </w:rPr>
              <w:t xml:space="preserve"> </w:t>
            </w:r>
          </w:p>
        </w:tc>
        <w:tc>
          <w:tcPr>
            <w:tcW w:w="3685" w:type="dxa"/>
          </w:tcPr>
          <w:p w14:paraId="56E90DF1" w14:textId="786C5A67" w:rsidR="00A60AF9" w:rsidRPr="00DE3C36" w:rsidRDefault="00A60AF9" w:rsidP="00A60AF9">
            <w:pPr>
              <w:spacing w:after="0" w:line="240" w:lineRule="auto"/>
              <w:jc w:val="both"/>
              <w:rPr>
                <w:rFonts w:cs="Times New Roman"/>
                <w:b/>
                <w:szCs w:val="28"/>
              </w:rPr>
            </w:pPr>
            <w:r w:rsidRPr="00A60AF9">
              <w:rPr>
                <w:rFonts w:cs="Times New Roman"/>
                <w:b/>
                <w:szCs w:val="28"/>
                <w:lang w:val="vi-VN"/>
              </w:rPr>
              <w:t>*</w:t>
            </w:r>
            <w:r w:rsidR="00DE3C36" w:rsidRPr="00DE3C36">
              <w:rPr>
                <w:rFonts w:cs="Times New Roman"/>
                <w:b/>
                <w:szCs w:val="28"/>
                <w:lang w:val="vi-VN"/>
              </w:rPr>
              <w:t>N</w:t>
            </w:r>
            <w:r w:rsidR="00DE3C36">
              <w:rPr>
                <w:rFonts w:cs="Times New Roman"/>
                <w:b/>
                <w:szCs w:val="28"/>
              </w:rPr>
              <w:t>B</w:t>
            </w:r>
          </w:p>
          <w:p w14:paraId="0EEA665A" w14:textId="0787EDB0" w:rsidR="00FC0E2A" w:rsidRPr="008D3FE8" w:rsidRDefault="00A60AF9" w:rsidP="00B07A3B">
            <w:pPr>
              <w:spacing w:after="0" w:line="240" w:lineRule="auto"/>
              <w:rPr>
                <w:rFonts w:cs="Times New Roman"/>
                <w:szCs w:val="28"/>
                <w:lang w:val="vi-VN"/>
              </w:rPr>
            </w:pPr>
            <w:r w:rsidRPr="008D3FE8">
              <w:rPr>
                <w:rFonts w:cs="Times New Roman"/>
                <w:szCs w:val="28"/>
                <w:lang w:val="vi-VN"/>
              </w:rPr>
              <w:t xml:space="preserve">- </w:t>
            </w:r>
            <w:r w:rsidR="008D3FE8" w:rsidRPr="008D3FE8">
              <w:rPr>
                <w:rFonts w:cs="Times New Roman"/>
                <w:szCs w:val="28"/>
                <w:lang w:val="vi-VN"/>
              </w:rPr>
              <w:t>Trò chuyện</w:t>
            </w:r>
            <w:r w:rsidR="00B07A3B" w:rsidRPr="00B07A3B">
              <w:rPr>
                <w:rFonts w:cs="Times New Roman"/>
                <w:szCs w:val="28"/>
                <w:lang w:val="vi-VN"/>
              </w:rPr>
              <w:t xml:space="preserve"> </w:t>
            </w:r>
            <w:r w:rsidR="008D3FE8" w:rsidRPr="008D3FE8">
              <w:rPr>
                <w:rFonts w:cs="Times New Roman"/>
                <w:szCs w:val="28"/>
                <w:lang w:val="vi-VN"/>
              </w:rPr>
              <w:t>1 số hoạt động hàng ngày của bé ở trong</w:t>
            </w:r>
            <w:r w:rsidR="00B07A3B" w:rsidRPr="00B07A3B">
              <w:rPr>
                <w:rFonts w:cs="Times New Roman"/>
                <w:szCs w:val="28"/>
                <w:lang w:val="vi-VN"/>
              </w:rPr>
              <w:t xml:space="preserve"> </w:t>
            </w:r>
            <w:r w:rsidR="008D3FE8" w:rsidRPr="008D3FE8">
              <w:rPr>
                <w:rFonts w:cs="Times New Roman"/>
                <w:szCs w:val="28"/>
                <w:lang w:val="vi-VN"/>
              </w:rPr>
              <w:t>nhóm lớp.</w:t>
            </w:r>
          </w:p>
          <w:p w14:paraId="21663AC1" w14:textId="2E5ECB48" w:rsidR="008D3FE8" w:rsidRPr="008D3FE8" w:rsidRDefault="008D3FE8" w:rsidP="00FC0E2A">
            <w:pPr>
              <w:spacing w:after="0" w:line="240" w:lineRule="auto"/>
              <w:jc w:val="both"/>
              <w:rPr>
                <w:rFonts w:cs="Times New Roman"/>
                <w:szCs w:val="28"/>
                <w:lang w:val="vi-VN"/>
              </w:rPr>
            </w:pPr>
            <w:r w:rsidRPr="008D3FE8">
              <w:rPr>
                <w:rFonts w:cs="Times New Roman"/>
                <w:szCs w:val="28"/>
                <w:lang w:val="vi-VN"/>
              </w:rPr>
              <w:t>+ Hát: Trường chúng cháu là trường mầm non</w:t>
            </w:r>
          </w:p>
        </w:tc>
        <w:tc>
          <w:tcPr>
            <w:tcW w:w="3402" w:type="dxa"/>
          </w:tcPr>
          <w:p w14:paraId="089A13F0" w14:textId="53E78019" w:rsidR="00D123A0" w:rsidRPr="00A60AF9" w:rsidRDefault="00A60AF9" w:rsidP="00D123A0">
            <w:pPr>
              <w:spacing w:after="0" w:line="240" w:lineRule="auto"/>
              <w:rPr>
                <w:rFonts w:cs="Times New Roman"/>
                <w:bCs/>
                <w:szCs w:val="28"/>
                <w:lang w:val="vi-VN"/>
              </w:rPr>
            </w:pPr>
            <w:r w:rsidRPr="00A60AF9">
              <w:rPr>
                <w:rFonts w:cs="Times New Roman"/>
                <w:b/>
                <w:bCs/>
                <w:szCs w:val="28"/>
                <w:lang w:val="vi-VN"/>
              </w:rPr>
              <w:t>*</w:t>
            </w:r>
            <w:r w:rsidR="00DE3C36" w:rsidRPr="00DE3C36">
              <w:rPr>
                <w:rFonts w:cs="Times New Roman"/>
                <w:b/>
                <w:bCs/>
                <w:szCs w:val="28"/>
                <w:lang w:val="vi-VN"/>
              </w:rPr>
              <w:t>NB</w:t>
            </w:r>
            <w:r w:rsidR="00B07A3B" w:rsidRPr="00B07A3B">
              <w:rPr>
                <w:rFonts w:cs="Times New Roman"/>
                <w:b/>
                <w:bCs/>
                <w:szCs w:val="28"/>
                <w:lang w:val="vi-VN"/>
              </w:rPr>
              <w:t xml:space="preserve">                              </w:t>
            </w:r>
            <w:r w:rsidRPr="00A60AF9">
              <w:rPr>
                <w:rFonts w:cs="Times New Roman"/>
                <w:b/>
                <w:bCs/>
                <w:szCs w:val="28"/>
                <w:lang w:val="vi-VN"/>
              </w:rPr>
              <w:t xml:space="preserve">- </w:t>
            </w:r>
            <w:r w:rsidRPr="00A60AF9">
              <w:rPr>
                <w:rFonts w:cs="Times New Roman"/>
                <w:szCs w:val="28"/>
                <w:lang w:val="vi-VN"/>
              </w:rPr>
              <w:t>Trò chuyện về  lớp mẫu giáo</w:t>
            </w:r>
            <w:r w:rsidR="008D3FE8" w:rsidRPr="008D3FE8">
              <w:rPr>
                <w:rFonts w:cs="Times New Roman"/>
                <w:szCs w:val="28"/>
                <w:lang w:val="vi-VN"/>
              </w:rPr>
              <w:t>.</w:t>
            </w:r>
            <w:r w:rsidR="00B07A3B" w:rsidRPr="00B07A3B">
              <w:rPr>
                <w:rFonts w:cs="Times New Roman"/>
                <w:b/>
                <w:bCs/>
                <w:szCs w:val="28"/>
                <w:lang w:val="vi-VN"/>
              </w:rPr>
              <w:t xml:space="preserve">                          </w:t>
            </w:r>
            <w:r w:rsidR="00D123A0" w:rsidRPr="00A60AF9">
              <w:rPr>
                <w:rFonts w:cs="Times New Roman"/>
                <w:b/>
                <w:szCs w:val="28"/>
                <w:lang w:val="vi-VN"/>
              </w:rPr>
              <w:t xml:space="preserve">- </w:t>
            </w:r>
          </w:p>
          <w:p w14:paraId="19FB8C92" w14:textId="77777777" w:rsidR="00D123A0" w:rsidRPr="00A60AF9" w:rsidRDefault="00D123A0" w:rsidP="00D123A0">
            <w:pPr>
              <w:spacing w:after="0" w:line="240" w:lineRule="auto"/>
              <w:rPr>
                <w:rFonts w:cs="Times New Roman"/>
                <w:szCs w:val="28"/>
                <w:lang w:val="vi-VN"/>
              </w:rPr>
            </w:pPr>
            <w:r w:rsidRPr="00A60AF9">
              <w:rPr>
                <w:rFonts w:cs="Times New Roman"/>
                <w:szCs w:val="28"/>
                <w:lang w:val="vi-VN"/>
              </w:rPr>
              <w:t>+ TC: Hình gì biến mất.</w:t>
            </w:r>
          </w:p>
          <w:p w14:paraId="61555895" w14:textId="6BB9E709" w:rsidR="00D123A0" w:rsidRPr="0039744E" w:rsidRDefault="00D123A0" w:rsidP="00A60AF9">
            <w:pPr>
              <w:rPr>
                <w:rFonts w:cs="Times New Roman"/>
                <w:szCs w:val="28"/>
              </w:rPr>
            </w:pPr>
            <w:r w:rsidRPr="00A60AF9">
              <w:rPr>
                <w:rFonts w:cs="Times New Roman"/>
                <w:szCs w:val="28"/>
                <w:lang w:val="vi-VN"/>
              </w:rPr>
              <w:t>+ TC: Ai nhanh hơn</w:t>
            </w:r>
            <w:r>
              <w:rPr>
                <w:rFonts w:cs="Times New Roman"/>
                <w:szCs w:val="28"/>
              </w:rPr>
              <w:t>.</w:t>
            </w:r>
          </w:p>
        </w:tc>
        <w:tc>
          <w:tcPr>
            <w:tcW w:w="1418" w:type="dxa"/>
          </w:tcPr>
          <w:p w14:paraId="22342C6A" w14:textId="77777777" w:rsidR="00FC0E2A" w:rsidRPr="00EC1A9A" w:rsidRDefault="00FC0E2A" w:rsidP="00FC0E2A">
            <w:pPr>
              <w:spacing w:after="0" w:line="240" w:lineRule="auto"/>
              <w:jc w:val="both"/>
              <w:rPr>
                <w:rFonts w:eastAsia="Calibri" w:cs="Times New Roman"/>
                <w:color w:val="000000" w:themeColor="text1"/>
                <w:szCs w:val="28"/>
                <w:lang w:val="vi-VN"/>
              </w:rPr>
            </w:pPr>
          </w:p>
        </w:tc>
      </w:tr>
      <w:tr w:rsidR="00FC0E2A" w:rsidRPr="008E5EAF" w14:paraId="19F935B0" w14:textId="77777777" w:rsidTr="00C54351">
        <w:trPr>
          <w:trHeight w:val="151"/>
        </w:trPr>
        <w:tc>
          <w:tcPr>
            <w:tcW w:w="1413" w:type="dxa"/>
            <w:vMerge/>
          </w:tcPr>
          <w:p w14:paraId="687E0730" w14:textId="77777777" w:rsidR="00FC0E2A" w:rsidRPr="00EC1A9A" w:rsidRDefault="00FC0E2A" w:rsidP="00FC0E2A">
            <w:pPr>
              <w:spacing w:before="60" w:after="0" w:line="240" w:lineRule="auto"/>
              <w:jc w:val="both"/>
              <w:rPr>
                <w:rFonts w:eastAsia="Calibri" w:cs="Times New Roman"/>
                <w:color w:val="000000" w:themeColor="text1"/>
                <w:szCs w:val="28"/>
                <w:lang w:val="vi-VN"/>
              </w:rPr>
            </w:pPr>
          </w:p>
        </w:tc>
        <w:tc>
          <w:tcPr>
            <w:tcW w:w="992" w:type="dxa"/>
          </w:tcPr>
          <w:p w14:paraId="45E6AAE2" w14:textId="0BC2A266" w:rsidR="00FC0E2A" w:rsidRPr="00EC1A9A" w:rsidRDefault="00FC0E2A" w:rsidP="00FC0E2A">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4</w:t>
            </w:r>
          </w:p>
        </w:tc>
        <w:tc>
          <w:tcPr>
            <w:tcW w:w="2977" w:type="dxa"/>
          </w:tcPr>
          <w:p w14:paraId="4BD706CC" w14:textId="1CE08D47" w:rsidR="00FC0E2A" w:rsidRPr="00EC1A9A" w:rsidRDefault="00FC0E2A" w:rsidP="00FC0E2A">
            <w:pPr>
              <w:spacing w:after="0" w:line="240" w:lineRule="auto"/>
              <w:jc w:val="both"/>
              <w:rPr>
                <w:rFonts w:eastAsia="Calibri" w:cs="Times New Roman"/>
                <w:b/>
                <w:i/>
                <w:color w:val="000000" w:themeColor="text1"/>
                <w:szCs w:val="28"/>
                <w:lang w:val="vi-VN"/>
              </w:rPr>
            </w:pPr>
            <w:r w:rsidRPr="00273936">
              <w:rPr>
                <w:rFonts w:cs="Times New Roman"/>
                <w:b/>
                <w:szCs w:val="28"/>
                <w:lang w:val="vi-VN"/>
              </w:rPr>
              <w:t>*</w:t>
            </w:r>
            <w:r w:rsidRPr="00EC1A9A">
              <w:rPr>
                <w:rFonts w:cs="Times New Roman"/>
                <w:b/>
                <w:szCs w:val="28"/>
                <w:lang w:val="vi-VN"/>
              </w:rPr>
              <w:t xml:space="preserve"> </w:t>
            </w:r>
            <w:r w:rsidRPr="00273936">
              <w:rPr>
                <w:rFonts w:cs="Times New Roman"/>
                <w:b/>
                <w:szCs w:val="28"/>
                <w:lang w:val="vi-VN"/>
              </w:rPr>
              <w:t>TH</w:t>
            </w:r>
          </w:p>
          <w:p w14:paraId="132CA557" w14:textId="24DE3C2B" w:rsidR="00A60AF9" w:rsidRPr="00EC1A9A" w:rsidRDefault="00FC0E2A" w:rsidP="00A60AF9">
            <w:pPr>
              <w:spacing w:after="0" w:line="240" w:lineRule="auto"/>
              <w:rPr>
                <w:rFonts w:eastAsia="Calibri" w:cs="Times New Roman"/>
                <w:b/>
                <w:i/>
                <w:color w:val="000000" w:themeColor="text1"/>
                <w:szCs w:val="28"/>
                <w:lang w:val="vi-VN"/>
              </w:rPr>
            </w:pPr>
            <w:r w:rsidRPr="008D3FE8">
              <w:rPr>
                <w:rFonts w:cs="Times New Roman"/>
                <w:szCs w:val="28"/>
                <w:lang w:val="vi-VN"/>
              </w:rPr>
              <w:t xml:space="preserve">- Tô </w:t>
            </w:r>
            <w:r w:rsidR="00A60AF9" w:rsidRPr="008D3FE8">
              <w:rPr>
                <w:rFonts w:cs="Times New Roman"/>
                <w:szCs w:val="28"/>
                <w:lang w:val="vi-VN"/>
              </w:rPr>
              <w:t xml:space="preserve">màu đường đi </w:t>
            </w:r>
          </w:p>
          <w:p w14:paraId="1494CAC0" w14:textId="2BD64128" w:rsidR="00FC0E2A" w:rsidRPr="008D3FE8" w:rsidRDefault="008D3FE8" w:rsidP="00FC0E2A">
            <w:pPr>
              <w:spacing w:before="60" w:after="0" w:line="240" w:lineRule="auto"/>
              <w:jc w:val="both"/>
              <w:rPr>
                <w:rFonts w:eastAsia="Calibri" w:cs="Times New Roman"/>
                <w:bCs/>
                <w:iCs/>
                <w:color w:val="000000" w:themeColor="text1"/>
                <w:szCs w:val="28"/>
                <w:lang w:val="vi-VN"/>
              </w:rPr>
            </w:pPr>
            <w:r w:rsidRPr="008D3FE8">
              <w:rPr>
                <w:rFonts w:eastAsia="Calibri" w:cs="Times New Roman"/>
                <w:bCs/>
                <w:iCs/>
                <w:color w:val="000000" w:themeColor="text1"/>
                <w:szCs w:val="28"/>
                <w:lang w:val="vi-VN"/>
              </w:rPr>
              <w:t>+ Hát: Trường cháu đây là trường mầm non.</w:t>
            </w:r>
          </w:p>
        </w:tc>
        <w:tc>
          <w:tcPr>
            <w:tcW w:w="3685" w:type="dxa"/>
          </w:tcPr>
          <w:p w14:paraId="33BCF376" w14:textId="23204700" w:rsidR="00FC0E2A" w:rsidRPr="00EC1A9A" w:rsidRDefault="00FC0E2A" w:rsidP="00FC0E2A">
            <w:pPr>
              <w:spacing w:after="0" w:line="240" w:lineRule="auto"/>
              <w:jc w:val="both"/>
              <w:rPr>
                <w:rFonts w:eastAsia="Calibri" w:cs="Times New Roman"/>
                <w:i/>
                <w:color w:val="000000" w:themeColor="text1"/>
                <w:szCs w:val="28"/>
                <w:lang w:val="vi-VN"/>
              </w:rPr>
            </w:pPr>
            <w:r w:rsidRPr="006B24E1">
              <w:rPr>
                <w:rFonts w:cs="Times New Roman"/>
                <w:b/>
                <w:szCs w:val="28"/>
                <w:lang w:val="vi-VN"/>
              </w:rPr>
              <w:t>*</w:t>
            </w:r>
            <w:r w:rsidRPr="00EC1A9A">
              <w:rPr>
                <w:rFonts w:cs="Times New Roman"/>
                <w:b/>
                <w:szCs w:val="28"/>
                <w:lang w:val="vi-VN"/>
              </w:rPr>
              <w:t xml:space="preserve"> </w:t>
            </w:r>
            <w:r w:rsidRPr="006B24E1">
              <w:rPr>
                <w:rFonts w:cs="Times New Roman"/>
                <w:b/>
                <w:szCs w:val="28"/>
                <w:lang w:val="vi-VN"/>
              </w:rPr>
              <w:t>TH</w:t>
            </w:r>
            <w:r w:rsidRPr="006B24E1">
              <w:rPr>
                <w:rFonts w:cs="Times New Roman"/>
                <w:szCs w:val="28"/>
                <w:lang w:val="vi-VN"/>
              </w:rPr>
              <w:t xml:space="preserve"> </w:t>
            </w:r>
          </w:p>
          <w:p w14:paraId="261FBCA6" w14:textId="1B0E5BF9" w:rsidR="00A60AF9" w:rsidRPr="00273936" w:rsidRDefault="00A60AF9" w:rsidP="00A60AF9">
            <w:pPr>
              <w:spacing w:after="0" w:line="240" w:lineRule="auto"/>
              <w:jc w:val="both"/>
              <w:rPr>
                <w:rFonts w:eastAsia="Calibri" w:cs="Times New Roman"/>
                <w:color w:val="000000" w:themeColor="text1"/>
                <w:szCs w:val="28"/>
                <w:lang w:val="vi-VN"/>
              </w:rPr>
            </w:pPr>
            <w:r w:rsidRPr="00A60AF9">
              <w:rPr>
                <w:rFonts w:eastAsia="Calibri" w:cs="Times New Roman"/>
                <w:color w:val="000000" w:themeColor="text1"/>
                <w:szCs w:val="28"/>
                <w:lang w:val="vi-VN"/>
              </w:rPr>
              <w:t>- Nặn cái vòng</w:t>
            </w:r>
            <w:r w:rsidRPr="00273936">
              <w:rPr>
                <w:rFonts w:eastAsia="Calibri" w:cs="Times New Roman"/>
                <w:color w:val="000000" w:themeColor="text1"/>
                <w:szCs w:val="28"/>
                <w:lang w:val="vi-VN"/>
              </w:rPr>
              <w:t>.</w:t>
            </w:r>
          </w:p>
          <w:p w14:paraId="25E5398C" w14:textId="2A94F4D6" w:rsidR="00FC0E2A" w:rsidRPr="00A60AF9" w:rsidRDefault="00A60AF9" w:rsidP="00A60AF9">
            <w:pPr>
              <w:spacing w:after="0" w:line="240" w:lineRule="auto"/>
              <w:rPr>
                <w:rFonts w:eastAsia="Calibri" w:cs="Times New Roman"/>
                <w:color w:val="000000" w:themeColor="text1"/>
                <w:szCs w:val="28"/>
                <w:lang w:val="vi-VN"/>
              </w:rPr>
            </w:pPr>
            <w:r w:rsidRPr="00A60AF9">
              <w:rPr>
                <w:rFonts w:eastAsia="Calibri" w:cs="Times New Roman"/>
                <w:color w:val="000000" w:themeColor="text1"/>
                <w:szCs w:val="28"/>
                <w:lang w:val="vi-VN"/>
              </w:rPr>
              <w:t>+ Hát: Trường cháu đây là trường mầm non</w:t>
            </w:r>
          </w:p>
        </w:tc>
        <w:tc>
          <w:tcPr>
            <w:tcW w:w="3402" w:type="dxa"/>
          </w:tcPr>
          <w:p w14:paraId="3D959430" w14:textId="6FB4F5F0" w:rsidR="00FC0E2A" w:rsidRPr="00EC1A9A" w:rsidRDefault="00FC0E2A" w:rsidP="00FC0E2A">
            <w:pPr>
              <w:spacing w:after="0" w:line="240" w:lineRule="auto"/>
              <w:jc w:val="both"/>
              <w:rPr>
                <w:rFonts w:eastAsia="Calibri" w:cs="Times New Roman"/>
                <w:color w:val="000000" w:themeColor="text1"/>
                <w:szCs w:val="28"/>
                <w:lang w:val="vi-VN"/>
              </w:rPr>
            </w:pPr>
            <w:r w:rsidRPr="00273936">
              <w:rPr>
                <w:rFonts w:cs="Times New Roman"/>
                <w:b/>
                <w:szCs w:val="28"/>
                <w:lang w:val="vi-VN"/>
              </w:rPr>
              <w:t>*</w:t>
            </w:r>
            <w:r w:rsidRPr="00EC1A9A">
              <w:rPr>
                <w:rFonts w:cs="Times New Roman"/>
                <w:b/>
                <w:szCs w:val="28"/>
                <w:lang w:val="vi-VN"/>
              </w:rPr>
              <w:t xml:space="preserve"> </w:t>
            </w:r>
            <w:r w:rsidRPr="00273936">
              <w:rPr>
                <w:rFonts w:cs="Times New Roman"/>
                <w:b/>
                <w:szCs w:val="28"/>
                <w:lang w:val="vi-VN"/>
              </w:rPr>
              <w:t>TH</w:t>
            </w:r>
          </w:p>
          <w:p w14:paraId="2053E122" w14:textId="77777777" w:rsidR="00FC0E2A" w:rsidRPr="00273936" w:rsidRDefault="008D3FE8" w:rsidP="00FC0E2A">
            <w:pPr>
              <w:spacing w:after="0" w:line="240" w:lineRule="auto"/>
              <w:rPr>
                <w:rFonts w:cs="Times New Roman"/>
                <w:szCs w:val="28"/>
                <w:lang w:val="vi-VN"/>
              </w:rPr>
            </w:pPr>
            <w:r w:rsidRPr="00273936">
              <w:rPr>
                <w:rFonts w:cs="Times New Roman"/>
                <w:szCs w:val="28"/>
                <w:lang w:val="vi-VN"/>
              </w:rPr>
              <w:t>- Nặn quả bóng.</w:t>
            </w:r>
          </w:p>
          <w:p w14:paraId="244CCF32" w14:textId="77BFD9CC" w:rsidR="008D3FE8" w:rsidRPr="00273936" w:rsidRDefault="008D3FE8" w:rsidP="00FC0E2A">
            <w:pPr>
              <w:spacing w:after="0" w:line="240" w:lineRule="auto"/>
              <w:rPr>
                <w:rFonts w:cs="Times New Roman"/>
                <w:szCs w:val="28"/>
                <w:lang w:val="vi-VN"/>
              </w:rPr>
            </w:pPr>
            <w:r w:rsidRPr="00273936">
              <w:rPr>
                <w:rFonts w:cs="Times New Roman"/>
                <w:szCs w:val="28"/>
                <w:lang w:val="vi-VN"/>
              </w:rPr>
              <w:t>+ Cháu đi mẫu giáo.</w:t>
            </w:r>
          </w:p>
        </w:tc>
        <w:tc>
          <w:tcPr>
            <w:tcW w:w="1418" w:type="dxa"/>
          </w:tcPr>
          <w:p w14:paraId="31B5793F" w14:textId="36F77D17" w:rsidR="00FC0E2A" w:rsidRPr="00273936" w:rsidRDefault="00FC0E2A" w:rsidP="00FC0E2A">
            <w:pPr>
              <w:spacing w:before="60" w:after="0" w:line="240" w:lineRule="auto"/>
              <w:jc w:val="both"/>
              <w:rPr>
                <w:rFonts w:eastAsia="Calibri" w:cs="Times New Roman"/>
                <w:color w:val="000000" w:themeColor="text1"/>
                <w:szCs w:val="28"/>
                <w:lang w:val="vi-VN"/>
              </w:rPr>
            </w:pPr>
          </w:p>
        </w:tc>
      </w:tr>
      <w:tr w:rsidR="00FC0E2A" w:rsidRPr="008E5EAF" w14:paraId="27EE7798" w14:textId="77777777" w:rsidTr="00D65F92">
        <w:trPr>
          <w:trHeight w:val="1306"/>
        </w:trPr>
        <w:tc>
          <w:tcPr>
            <w:tcW w:w="1413" w:type="dxa"/>
            <w:vMerge/>
          </w:tcPr>
          <w:p w14:paraId="088D6593" w14:textId="77777777" w:rsidR="00FC0E2A" w:rsidRPr="00EC1A9A" w:rsidRDefault="00FC0E2A" w:rsidP="00FC0E2A">
            <w:pPr>
              <w:spacing w:after="0" w:line="240" w:lineRule="auto"/>
              <w:jc w:val="both"/>
              <w:rPr>
                <w:rFonts w:eastAsia="Calibri" w:cs="Times New Roman"/>
                <w:color w:val="000000" w:themeColor="text1"/>
                <w:szCs w:val="28"/>
                <w:lang w:val="vi-VN"/>
              </w:rPr>
            </w:pPr>
          </w:p>
        </w:tc>
        <w:tc>
          <w:tcPr>
            <w:tcW w:w="992" w:type="dxa"/>
          </w:tcPr>
          <w:p w14:paraId="337E7A91" w14:textId="44DCDC13" w:rsidR="00FC0E2A" w:rsidRPr="00EC1A9A" w:rsidRDefault="00FC0E2A" w:rsidP="00FC0E2A">
            <w:pPr>
              <w:spacing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5</w:t>
            </w:r>
          </w:p>
        </w:tc>
        <w:tc>
          <w:tcPr>
            <w:tcW w:w="2977" w:type="dxa"/>
          </w:tcPr>
          <w:p w14:paraId="18CD86BD" w14:textId="47FC4D02" w:rsidR="00FC0E2A" w:rsidRPr="00D65F92" w:rsidRDefault="001559F7" w:rsidP="00D65F92">
            <w:pPr>
              <w:rPr>
                <w:rFonts w:cs="Times New Roman"/>
                <w:szCs w:val="28"/>
              </w:rPr>
            </w:pPr>
            <w:r w:rsidRPr="00C54351">
              <w:rPr>
                <w:rFonts w:cs="Times New Roman"/>
                <w:szCs w:val="28"/>
                <w:lang w:val="vi-VN"/>
              </w:rPr>
              <w:t xml:space="preserve">* </w:t>
            </w:r>
            <w:r w:rsidR="00273936" w:rsidRPr="00C54351">
              <w:rPr>
                <w:rFonts w:cs="Times New Roman"/>
                <w:szCs w:val="28"/>
                <w:lang w:val="vi-VN"/>
              </w:rPr>
              <w:t>Kể chuyện</w:t>
            </w:r>
            <w:r w:rsidR="00D65F92" w:rsidRPr="00D65F92">
              <w:rPr>
                <w:rFonts w:cs="Times New Roman"/>
                <w:szCs w:val="28"/>
                <w:lang w:val="vi-VN"/>
              </w:rPr>
              <w:t xml:space="preserve">                         </w:t>
            </w:r>
            <w:r w:rsidR="00273936" w:rsidRPr="00C54351">
              <w:rPr>
                <w:rFonts w:cs="Times New Roman"/>
                <w:szCs w:val="28"/>
                <w:lang w:val="vi-VN"/>
              </w:rPr>
              <w:t>- Đôi bạn nhỏ.</w:t>
            </w:r>
            <w:r w:rsidR="00D65F92" w:rsidRPr="00D65F92">
              <w:rPr>
                <w:rFonts w:cs="Times New Roman"/>
                <w:szCs w:val="28"/>
                <w:lang w:val="vi-VN"/>
              </w:rPr>
              <w:t xml:space="preserve">                      </w:t>
            </w:r>
            <w:r w:rsidR="002229F0" w:rsidRPr="002229F0">
              <w:rPr>
                <w:rFonts w:cs="Times New Roman"/>
                <w:szCs w:val="28"/>
                <w:lang w:val="vi-VN"/>
              </w:rPr>
              <w:t>+ TC: Về đúng  nhà</w:t>
            </w:r>
            <w:r w:rsidR="00D65F92">
              <w:rPr>
                <w:rFonts w:cs="Times New Roman"/>
                <w:szCs w:val="28"/>
              </w:rPr>
              <w:t>.</w:t>
            </w:r>
          </w:p>
        </w:tc>
        <w:tc>
          <w:tcPr>
            <w:tcW w:w="3685" w:type="dxa"/>
          </w:tcPr>
          <w:p w14:paraId="41A00BCA" w14:textId="03685F99" w:rsidR="002229F0" w:rsidRPr="00D65F92" w:rsidRDefault="002229F0" w:rsidP="002229F0">
            <w:pPr>
              <w:tabs>
                <w:tab w:val="center" w:pos="4680"/>
                <w:tab w:val="right" w:pos="9360"/>
              </w:tabs>
              <w:spacing w:after="0" w:line="240" w:lineRule="auto"/>
              <w:rPr>
                <w:rFonts w:eastAsia="Calibri" w:cs="Times New Roman"/>
                <w:bCs/>
                <w:color w:val="000000" w:themeColor="text1"/>
                <w:szCs w:val="28"/>
                <w:lang w:val="vi-VN"/>
              </w:rPr>
            </w:pPr>
            <w:r w:rsidRPr="00D65F92">
              <w:rPr>
                <w:rFonts w:eastAsia="Calibri" w:cs="Times New Roman"/>
                <w:bCs/>
                <w:color w:val="000000" w:themeColor="text1"/>
                <w:szCs w:val="28"/>
                <w:lang w:val="vi-VN"/>
              </w:rPr>
              <w:t>* Thơ:</w:t>
            </w:r>
          </w:p>
          <w:p w14:paraId="3D692E3C" w14:textId="72969447" w:rsidR="002229F0" w:rsidRPr="00D65F92" w:rsidRDefault="002229F0" w:rsidP="002229F0">
            <w:pPr>
              <w:tabs>
                <w:tab w:val="center" w:pos="4680"/>
                <w:tab w:val="right" w:pos="9360"/>
              </w:tabs>
              <w:spacing w:after="0" w:line="240" w:lineRule="auto"/>
              <w:rPr>
                <w:rFonts w:eastAsia="Calibri" w:cs="Times New Roman"/>
                <w:bCs/>
                <w:color w:val="000000" w:themeColor="text1"/>
                <w:szCs w:val="28"/>
                <w:lang w:val="vi-VN"/>
              </w:rPr>
            </w:pPr>
            <w:r w:rsidRPr="00D65F92">
              <w:rPr>
                <w:rFonts w:eastAsia="Calibri" w:cs="Times New Roman"/>
                <w:bCs/>
                <w:color w:val="000000" w:themeColor="text1"/>
                <w:szCs w:val="28"/>
                <w:lang w:val="vi-VN"/>
              </w:rPr>
              <w:t>- Miệng xinh.</w:t>
            </w:r>
          </w:p>
          <w:p w14:paraId="1EC1C30E" w14:textId="77777777" w:rsidR="002229F0" w:rsidRPr="00D65F92" w:rsidRDefault="002229F0" w:rsidP="002229F0">
            <w:pPr>
              <w:tabs>
                <w:tab w:val="center" w:pos="4680"/>
                <w:tab w:val="right" w:pos="9360"/>
              </w:tabs>
              <w:spacing w:after="0" w:line="240" w:lineRule="auto"/>
              <w:rPr>
                <w:rFonts w:eastAsia="Calibri" w:cs="Times New Roman"/>
                <w:bCs/>
                <w:color w:val="000000" w:themeColor="text1"/>
                <w:szCs w:val="28"/>
                <w:lang w:val="vi-VN"/>
              </w:rPr>
            </w:pPr>
            <w:r w:rsidRPr="00D65F92">
              <w:rPr>
                <w:rFonts w:eastAsia="Calibri" w:cs="Times New Roman"/>
                <w:bCs/>
                <w:color w:val="000000" w:themeColor="text1"/>
                <w:szCs w:val="28"/>
                <w:lang w:val="vi-VN"/>
              </w:rPr>
              <w:t>+ TC: Về đúng  nhà.</w:t>
            </w:r>
          </w:p>
          <w:p w14:paraId="7E9A7F7D" w14:textId="3BC95AF4" w:rsidR="00FC0E2A" w:rsidRPr="006B24E1" w:rsidRDefault="00FC0E2A" w:rsidP="00FC0E2A">
            <w:pPr>
              <w:tabs>
                <w:tab w:val="center" w:pos="4680"/>
                <w:tab w:val="right" w:pos="9360"/>
              </w:tabs>
              <w:spacing w:after="0" w:line="240" w:lineRule="auto"/>
              <w:rPr>
                <w:rFonts w:eastAsia="Calibri" w:cs="Times New Roman"/>
                <w:b/>
                <w:color w:val="000000" w:themeColor="text1"/>
                <w:szCs w:val="28"/>
                <w:lang w:val="vi-VN"/>
              </w:rPr>
            </w:pPr>
          </w:p>
        </w:tc>
        <w:tc>
          <w:tcPr>
            <w:tcW w:w="3402" w:type="dxa"/>
          </w:tcPr>
          <w:p w14:paraId="1F2F118D" w14:textId="77777777" w:rsidR="002229F0" w:rsidRPr="00C54351" w:rsidRDefault="002229F0" w:rsidP="002229F0">
            <w:pPr>
              <w:spacing w:after="0" w:line="240" w:lineRule="auto"/>
              <w:rPr>
                <w:rFonts w:cs="Times New Roman"/>
                <w:b/>
                <w:szCs w:val="28"/>
                <w:lang w:val="vi-VN"/>
              </w:rPr>
            </w:pPr>
            <w:r w:rsidRPr="00C54351">
              <w:rPr>
                <w:rFonts w:cs="Times New Roman"/>
                <w:szCs w:val="28"/>
                <w:lang w:val="vi-VN"/>
              </w:rPr>
              <w:t>*</w:t>
            </w:r>
            <w:r w:rsidRPr="002229F0">
              <w:rPr>
                <w:rFonts w:cs="Times New Roman"/>
                <w:szCs w:val="28"/>
                <w:lang w:val="vi-VN"/>
              </w:rPr>
              <w:t xml:space="preserve"> Thơ:</w:t>
            </w:r>
            <w:r w:rsidRPr="002229F0">
              <w:rPr>
                <w:rFonts w:cs="Times New Roman"/>
                <w:b/>
                <w:szCs w:val="28"/>
                <w:lang w:val="vi-VN"/>
              </w:rPr>
              <w:t xml:space="preserve"> </w:t>
            </w:r>
          </w:p>
          <w:p w14:paraId="06681AB7" w14:textId="4737F34D" w:rsidR="002229F0" w:rsidRPr="002229F0" w:rsidRDefault="002229F0" w:rsidP="002229F0">
            <w:pPr>
              <w:spacing w:after="0" w:line="240" w:lineRule="auto"/>
              <w:rPr>
                <w:rFonts w:cs="Times New Roman"/>
                <w:b/>
                <w:szCs w:val="28"/>
                <w:lang w:val="vi-VN"/>
              </w:rPr>
            </w:pPr>
            <w:r w:rsidRPr="00C54351">
              <w:rPr>
                <w:rFonts w:cs="Times New Roman"/>
                <w:b/>
                <w:szCs w:val="28"/>
                <w:lang w:val="vi-VN"/>
              </w:rPr>
              <w:t xml:space="preserve">- </w:t>
            </w:r>
            <w:r w:rsidRPr="002229F0">
              <w:rPr>
                <w:rFonts w:cs="Times New Roman"/>
                <w:szCs w:val="28"/>
                <w:lang w:val="vi-VN"/>
              </w:rPr>
              <w:t>Mẹ và cô.</w:t>
            </w:r>
          </w:p>
          <w:p w14:paraId="62D59E3E" w14:textId="77777777" w:rsidR="002229F0" w:rsidRPr="002229F0" w:rsidRDefault="002229F0" w:rsidP="002229F0">
            <w:pPr>
              <w:spacing w:after="0" w:line="240" w:lineRule="auto"/>
              <w:rPr>
                <w:rFonts w:cs="Times New Roman"/>
                <w:szCs w:val="28"/>
                <w:lang w:val="vi-VN"/>
              </w:rPr>
            </w:pPr>
            <w:r w:rsidRPr="002229F0">
              <w:rPr>
                <w:rFonts w:cs="Times New Roman"/>
                <w:szCs w:val="28"/>
                <w:lang w:val="vi-VN"/>
              </w:rPr>
              <w:t>+ Hát: “Cô và mẹ”.</w:t>
            </w:r>
          </w:p>
          <w:p w14:paraId="2E195022" w14:textId="1DFF4111" w:rsidR="00FC0E2A" w:rsidRPr="006B24E1" w:rsidRDefault="00FC0E2A" w:rsidP="00FC0E2A">
            <w:pPr>
              <w:spacing w:after="0" w:line="240" w:lineRule="auto"/>
              <w:rPr>
                <w:rFonts w:cs="Times New Roman"/>
                <w:szCs w:val="28"/>
                <w:lang w:val="vi-VN"/>
              </w:rPr>
            </w:pPr>
          </w:p>
        </w:tc>
        <w:tc>
          <w:tcPr>
            <w:tcW w:w="1418" w:type="dxa"/>
          </w:tcPr>
          <w:p w14:paraId="1C23E3FF" w14:textId="77777777" w:rsidR="00FC0E2A" w:rsidRPr="00EC1A9A" w:rsidRDefault="00FC0E2A" w:rsidP="00FC0E2A">
            <w:pPr>
              <w:spacing w:after="0" w:line="240" w:lineRule="auto"/>
              <w:jc w:val="both"/>
              <w:rPr>
                <w:rFonts w:eastAsia="Calibri" w:cs="Times New Roman"/>
                <w:color w:val="000000" w:themeColor="text1"/>
                <w:szCs w:val="28"/>
                <w:lang w:val="fr-FR"/>
              </w:rPr>
            </w:pPr>
          </w:p>
        </w:tc>
      </w:tr>
      <w:tr w:rsidR="00FC0E2A" w:rsidRPr="00080186" w14:paraId="5919C4F2" w14:textId="77777777" w:rsidTr="00C54351">
        <w:trPr>
          <w:trHeight w:val="151"/>
        </w:trPr>
        <w:tc>
          <w:tcPr>
            <w:tcW w:w="1413" w:type="dxa"/>
            <w:vMerge/>
          </w:tcPr>
          <w:p w14:paraId="026EC06A" w14:textId="77777777" w:rsidR="00FC0E2A" w:rsidRPr="00EC1A9A" w:rsidRDefault="00FC0E2A" w:rsidP="00FC0E2A">
            <w:pPr>
              <w:spacing w:after="0" w:line="240" w:lineRule="auto"/>
              <w:jc w:val="both"/>
              <w:rPr>
                <w:rFonts w:eastAsia="Calibri" w:cs="Times New Roman"/>
                <w:color w:val="000000" w:themeColor="text1"/>
                <w:szCs w:val="28"/>
                <w:lang w:val="vi-VN"/>
              </w:rPr>
            </w:pPr>
          </w:p>
        </w:tc>
        <w:tc>
          <w:tcPr>
            <w:tcW w:w="992" w:type="dxa"/>
          </w:tcPr>
          <w:p w14:paraId="6DD84CD7" w14:textId="67F3A782" w:rsidR="00FC0E2A" w:rsidRPr="00EC1A9A" w:rsidRDefault="00FC0E2A" w:rsidP="00FC0E2A">
            <w:pPr>
              <w:spacing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6</w:t>
            </w:r>
          </w:p>
        </w:tc>
        <w:tc>
          <w:tcPr>
            <w:tcW w:w="2977" w:type="dxa"/>
          </w:tcPr>
          <w:p w14:paraId="322E80CC" w14:textId="0D0ED0AE" w:rsidR="00FC0E2A" w:rsidRPr="006B24E1" w:rsidRDefault="00FC0E2A" w:rsidP="00FC0E2A">
            <w:pPr>
              <w:spacing w:after="0" w:line="240" w:lineRule="auto"/>
              <w:rPr>
                <w:rFonts w:cs="Times New Roman"/>
                <w:szCs w:val="28"/>
                <w:lang w:val="vi-VN"/>
              </w:rPr>
            </w:pPr>
            <w:r w:rsidRPr="006B24E1">
              <w:rPr>
                <w:rFonts w:cs="Times New Roman"/>
                <w:b/>
                <w:szCs w:val="28"/>
                <w:lang w:val="vi-VN"/>
              </w:rPr>
              <w:t>*</w:t>
            </w:r>
            <w:r w:rsidRPr="00EC1A9A">
              <w:rPr>
                <w:rFonts w:cs="Times New Roman"/>
                <w:b/>
                <w:szCs w:val="28"/>
                <w:lang w:val="vi-VN"/>
              </w:rPr>
              <w:t xml:space="preserve"> Â</w:t>
            </w:r>
            <w:r w:rsidRPr="006B24E1">
              <w:rPr>
                <w:rFonts w:cs="Times New Roman"/>
                <w:b/>
                <w:szCs w:val="28"/>
                <w:lang w:val="vi-VN"/>
              </w:rPr>
              <w:t>N</w:t>
            </w:r>
          </w:p>
          <w:p w14:paraId="0D6E634C" w14:textId="77777777" w:rsidR="00CF72E5" w:rsidRPr="00CF72E5" w:rsidRDefault="00CF72E5" w:rsidP="00CF72E5">
            <w:pPr>
              <w:spacing w:after="0" w:line="240" w:lineRule="auto"/>
              <w:rPr>
                <w:rFonts w:cs="Times New Roman"/>
                <w:szCs w:val="28"/>
                <w:lang w:val="vi-VN"/>
              </w:rPr>
            </w:pPr>
            <w:r w:rsidRPr="00CF72E5">
              <w:rPr>
                <w:rFonts w:cs="Times New Roman"/>
                <w:b/>
                <w:szCs w:val="28"/>
                <w:lang w:val="vi-VN"/>
              </w:rPr>
              <w:t xml:space="preserve">- </w:t>
            </w:r>
            <w:r w:rsidRPr="00CF72E5">
              <w:rPr>
                <w:rFonts w:cs="Times New Roman"/>
                <w:szCs w:val="28"/>
                <w:lang w:val="vi-VN"/>
              </w:rPr>
              <w:t>Hát: Cháu đi mẫu giáo.</w:t>
            </w:r>
          </w:p>
          <w:p w14:paraId="1E5EE8F4" w14:textId="5EE417D3" w:rsidR="00FC0E2A" w:rsidRPr="00CF72E5" w:rsidRDefault="00CF72E5" w:rsidP="00CF72E5">
            <w:pPr>
              <w:spacing w:after="0" w:line="240" w:lineRule="auto"/>
              <w:rPr>
                <w:rFonts w:cs="Times New Roman"/>
                <w:szCs w:val="28"/>
                <w:lang w:val="vi-VN"/>
              </w:rPr>
            </w:pPr>
            <w:r w:rsidRPr="00CF72E5">
              <w:rPr>
                <w:rFonts w:cs="Times New Roman"/>
                <w:szCs w:val="28"/>
                <w:lang w:val="vi-VN"/>
              </w:rPr>
              <w:lastRenderedPageBreak/>
              <w:t>- Nghe hát: Biết vâng lời mẹ.</w:t>
            </w:r>
          </w:p>
        </w:tc>
        <w:tc>
          <w:tcPr>
            <w:tcW w:w="3685" w:type="dxa"/>
          </w:tcPr>
          <w:p w14:paraId="6A5E528E" w14:textId="646E1A39" w:rsidR="00FC0E2A" w:rsidRPr="00EC1A9A" w:rsidRDefault="00FC0E2A" w:rsidP="00FC0E2A">
            <w:pPr>
              <w:spacing w:after="0" w:line="240" w:lineRule="auto"/>
              <w:rPr>
                <w:rFonts w:cs="Times New Roman"/>
                <w:szCs w:val="28"/>
                <w:lang w:val="vi-VN"/>
              </w:rPr>
            </w:pPr>
            <w:r w:rsidRPr="006B24E1">
              <w:rPr>
                <w:rFonts w:cs="Times New Roman"/>
                <w:b/>
                <w:szCs w:val="28"/>
                <w:lang w:val="vi-VN"/>
              </w:rPr>
              <w:lastRenderedPageBreak/>
              <w:t>*</w:t>
            </w:r>
            <w:r w:rsidRPr="00EC1A9A">
              <w:rPr>
                <w:rFonts w:cs="Times New Roman"/>
                <w:b/>
                <w:szCs w:val="28"/>
                <w:lang w:val="vi-VN"/>
              </w:rPr>
              <w:t xml:space="preserve"> </w:t>
            </w:r>
            <w:r w:rsidRPr="006B24E1">
              <w:rPr>
                <w:rFonts w:cs="Times New Roman"/>
                <w:b/>
                <w:szCs w:val="28"/>
                <w:lang w:val="vi-VN"/>
              </w:rPr>
              <w:t>ÂN</w:t>
            </w:r>
          </w:p>
          <w:p w14:paraId="3807BEE6" w14:textId="77777777" w:rsidR="00CF72E5" w:rsidRPr="00CF72E5" w:rsidRDefault="00CF72E5" w:rsidP="00CF72E5">
            <w:pPr>
              <w:spacing w:after="0"/>
              <w:rPr>
                <w:rFonts w:cs="Times New Roman"/>
                <w:szCs w:val="28"/>
                <w:lang w:val="vi-VN"/>
              </w:rPr>
            </w:pPr>
            <w:r w:rsidRPr="00CF72E5">
              <w:rPr>
                <w:rFonts w:cs="Times New Roman"/>
                <w:szCs w:val="28"/>
                <w:lang w:val="vi-VN"/>
              </w:rPr>
              <w:lastRenderedPageBreak/>
              <w:t>- Dạt hát: Trường chúng cháu là trường mầm non.</w:t>
            </w:r>
          </w:p>
          <w:p w14:paraId="795BB8A9" w14:textId="240E6EA0" w:rsidR="00FC0E2A" w:rsidRPr="00EC1A9A" w:rsidRDefault="00CF72E5" w:rsidP="00FC0E2A">
            <w:pPr>
              <w:spacing w:after="0"/>
              <w:rPr>
                <w:rFonts w:cs="Times New Roman"/>
                <w:szCs w:val="28"/>
                <w:lang w:val="vi-VN"/>
              </w:rPr>
            </w:pPr>
            <w:r w:rsidRPr="00CF72E5">
              <w:rPr>
                <w:rFonts w:cs="Times New Roman"/>
                <w:szCs w:val="28"/>
                <w:lang w:val="vi-VN"/>
              </w:rPr>
              <w:t>+ TC: Tai ai tinh.</w:t>
            </w:r>
          </w:p>
        </w:tc>
        <w:tc>
          <w:tcPr>
            <w:tcW w:w="3402" w:type="dxa"/>
          </w:tcPr>
          <w:p w14:paraId="2DB47875" w14:textId="77777777" w:rsidR="00FC0E2A" w:rsidRPr="00EC1A9A" w:rsidRDefault="00FC0E2A" w:rsidP="00FC0E2A">
            <w:pPr>
              <w:spacing w:after="0" w:line="240" w:lineRule="auto"/>
              <w:jc w:val="both"/>
              <w:rPr>
                <w:rFonts w:cs="Times New Roman"/>
                <w:b/>
                <w:szCs w:val="28"/>
                <w:lang w:val="fr-FR"/>
              </w:rPr>
            </w:pPr>
            <w:r w:rsidRPr="00EC1A9A">
              <w:rPr>
                <w:rFonts w:cs="Times New Roman"/>
                <w:b/>
                <w:szCs w:val="28"/>
                <w:lang w:val="fr-FR"/>
              </w:rPr>
              <w:lastRenderedPageBreak/>
              <w:t>*</w:t>
            </w:r>
            <w:r w:rsidRPr="00EC1A9A">
              <w:rPr>
                <w:rFonts w:cs="Times New Roman"/>
                <w:b/>
                <w:szCs w:val="28"/>
                <w:lang w:val="vi-VN"/>
              </w:rPr>
              <w:t xml:space="preserve"> </w:t>
            </w:r>
            <w:r w:rsidRPr="00EC1A9A">
              <w:rPr>
                <w:rFonts w:cs="Times New Roman"/>
                <w:b/>
                <w:szCs w:val="28"/>
                <w:lang w:val="fr-FR"/>
              </w:rPr>
              <w:t>ÂN</w:t>
            </w:r>
          </w:p>
          <w:p w14:paraId="31C3B774" w14:textId="77777777" w:rsidR="00CF72E5" w:rsidRPr="00CF72E5" w:rsidRDefault="00FC0E2A" w:rsidP="00CF72E5">
            <w:pPr>
              <w:spacing w:after="0" w:line="240" w:lineRule="auto"/>
              <w:jc w:val="both"/>
              <w:rPr>
                <w:rFonts w:cs="Times New Roman"/>
                <w:szCs w:val="28"/>
                <w:lang w:val="pt-PT"/>
              </w:rPr>
            </w:pPr>
            <w:r>
              <w:rPr>
                <w:rFonts w:cs="Times New Roman"/>
                <w:szCs w:val="28"/>
                <w:lang w:val="vi-VN"/>
              </w:rPr>
              <w:t>.</w:t>
            </w:r>
            <w:r w:rsidR="00CF72E5" w:rsidRPr="00CF72E5">
              <w:rPr>
                <w:rFonts w:cs="Times New Roman"/>
                <w:szCs w:val="28"/>
                <w:lang w:val="pt-PT"/>
              </w:rPr>
              <w:t xml:space="preserve">-  Nghe hát: Cô giáo em </w:t>
            </w:r>
          </w:p>
          <w:p w14:paraId="4BF392E4" w14:textId="3C61AB4B" w:rsidR="00FC0E2A" w:rsidRPr="00F52984" w:rsidRDefault="00CF72E5" w:rsidP="00CF72E5">
            <w:pPr>
              <w:spacing w:after="0" w:line="240" w:lineRule="auto"/>
              <w:jc w:val="both"/>
              <w:rPr>
                <w:rFonts w:cs="Times New Roman"/>
                <w:szCs w:val="28"/>
                <w:lang w:val="vi-VN"/>
              </w:rPr>
            </w:pPr>
            <w:r w:rsidRPr="00CF72E5">
              <w:rPr>
                <w:rFonts w:cs="Times New Roman"/>
                <w:szCs w:val="28"/>
              </w:rPr>
              <w:t xml:space="preserve">+ TC: Ai </w:t>
            </w:r>
            <w:proofErr w:type="spellStart"/>
            <w:r w:rsidRPr="00CF72E5">
              <w:rPr>
                <w:rFonts w:cs="Times New Roman"/>
                <w:szCs w:val="28"/>
              </w:rPr>
              <w:t>đoán</w:t>
            </w:r>
            <w:proofErr w:type="spellEnd"/>
            <w:r w:rsidRPr="00CF72E5">
              <w:rPr>
                <w:rFonts w:cs="Times New Roman"/>
                <w:szCs w:val="28"/>
              </w:rPr>
              <w:t xml:space="preserve"> </w:t>
            </w:r>
            <w:proofErr w:type="spellStart"/>
            <w:r w:rsidRPr="00CF72E5">
              <w:rPr>
                <w:rFonts w:cs="Times New Roman"/>
                <w:szCs w:val="28"/>
              </w:rPr>
              <w:t>đúng</w:t>
            </w:r>
            <w:proofErr w:type="spellEnd"/>
          </w:p>
        </w:tc>
        <w:tc>
          <w:tcPr>
            <w:tcW w:w="1418" w:type="dxa"/>
          </w:tcPr>
          <w:p w14:paraId="5A571050" w14:textId="77777777" w:rsidR="00FC0E2A" w:rsidRPr="006B24E1" w:rsidRDefault="00FC0E2A" w:rsidP="00FC0E2A">
            <w:pPr>
              <w:spacing w:after="0" w:line="240" w:lineRule="auto"/>
              <w:jc w:val="both"/>
              <w:rPr>
                <w:rFonts w:eastAsia="Calibri" w:cs="Times New Roman"/>
                <w:color w:val="000000" w:themeColor="text1"/>
                <w:szCs w:val="28"/>
                <w:lang w:val="vi-VN"/>
              </w:rPr>
            </w:pPr>
          </w:p>
        </w:tc>
      </w:tr>
      <w:tr w:rsidR="00CF72E5" w:rsidRPr="008E5EAF" w14:paraId="67BE935E" w14:textId="77777777" w:rsidTr="00C54351">
        <w:trPr>
          <w:trHeight w:val="655"/>
        </w:trPr>
        <w:tc>
          <w:tcPr>
            <w:tcW w:w="1413" w:type="dxa"/>
            <w:vMerge w:val="restart"/>
          </w:tcPr>
          <w:p w14:paraId="4CA569BB" w14:textId="77777777" w:rsidR="00CF72E5" w:rsidRPr="006B24E1" w:rsidRDefault="00CF72E5" w:rsidP="00CF72E5">
            <w:pPr>
              <w:spacing w:after="0" w:line="240" w:lineRule="auto"/>
              <w:jc w:val="both"/>
              <w:rPr>
                <w:rFonts w:eastAsia="Calibri" w:cs="Times New Roman"/>
                <w:b/>
                <w:color w:val="000000" w:themeColor="text1"/>
                <w:szCs w:val="28"/>
                <w:lang w:val="vi-VN"/>
              </w:rPr>
            </w:pPr>
          </w:p>
          <w:p w14:paraId="00D60168" w14:textId="77777777" w:rsidR="00CF72E5" w:rsidRPr="006B24E1" w:rsidRDefault="00CF72E5" w:rsidP="00CF72E5">
            <w:pPr>
              <w:spacing w:after="0" w:line="240" w:lineRule="auto"/>
              <w:jc w:val="both"/>
              <w:rPr>
                <w:rFonts w:eastAsia="Calibri" w:cs="Times New Roman"/>
                <w:b/>
                <w:color w:val="000000" w:themeColor="text1"/>
                <w:szCs w:val="28"/>
                <w:lang w:val="vi-VN"/>
              </w:rPr>
            </w:pPr>
          </w:p>
          <w:p w14:paraId="2D00976C" w14:textId="77777777" w:rsidR="00CF72E5" w:rsidRPr="00EC1A9A" w:rsidRDefault="00CF72E5" w:rsidP="00CF72E5">
            <w:pPr>
              <w:spacing w:after="0" w:line="240" w:lineRule="auto"/>
              <w:jc w:val="both"/>
              <w:rPr>
                <w:rFonts w:eastAsia="Calibri" w:cs="Times New Roman"/>
                <w:b/>
                <w:i/>
                <w:color w:val="000000" w:themeColor="text1"/>
                <w:szCs w:val="28"/>
                <w:lang w:val="vi-VN"/>
              </w:rPr>
            </w:pPr>
            <w:proofErr w:type="spellStart"/>
            <w:r w:rsidRPr="00EC1A9A">
              <w:rPr>
                <w:rFonts w:eastAsia="Calibri" w:cs="Times New Roman"/>
                <w:b/>
                <w:color w:val="000000" w:themeColor="text1"/>
                <w:szCs w:val="28"/>
              </w:rPr>
              <w:t>Chơi</w:t>
            </w:r>
            <w:proofErr w:type="spellEnd"/>
            <w:r w:rsidRPr="00EC1A9A">
              <w:rPr>
                <w:rFonts w:eastAsia="Calibri" w:cs="Times New Roman"/>
                <w:b/>
                <w:color w:val="000000" w:themeColor="text1"/>
                <w:szCs w:val="28"/>
              </w:rPr>
              <w:t xml:space="preserve"> </w:t>
            </w:r>
            <w:proofErr w:type="spellStart"/>
            <w:r w:rsidRPr="00EC1A9A">
              <w:rPr>
                <w:rFonts w:eastAsia="Calibri" w:cs="Times New Roman"/>
                <w:b/>
                <w:color w:val="000000" w:themeColor="text1"/>
                <w:szCs w:val="28"/>
              </w:rPr>
              <w:t>ngoài</w:t>
            </w:r>
            <w:proofErr w:type="spellEnd"/>
            <w:r w:rsidRPr="00EC1A9A">
              <w:rPr>
                <w:rFonts w:eastAsia="Calibri" w:cs="Times New Roman"/>
                <w:b/>
                <w:color w:val="000000" w:themeColor="text1"/>
                <w:szCs w:val="28"/>
              </w:rPr>
              <w:t xml:space="preserve"> </w:t>
            </w:r>
            <w:proofErr w:type="spellStart"/>
            <w:r w:rsidRPr="00EC1A9A">
              <w:rPr>
                <w:rFonts w:eastAsia="Calibri" w:cs="Times New Roman"/>
                <w:b/>
                <w:color w:val="000000" w:themeColor="text1"/>
                <w:szCs w:val="28"/>
              </w:rPr>
              <w:t>trời</w:t>
            </w:r>
            <w:proofErr w:type="spellEnd"/>
          </w:p>
        </w:tc>
        <w:tc>
          <w:tcPr>
            <w:tcW w:w="992" w:type="dxa"/>
          </w:tcPr>
          <w:p w14:paraId="0ABDDD42" w14:textId="096E0191" w:rsidR="00CF72E5" w:rsidRPr="00EC1A9A" w:rsidRDefault="00CF72E5" w:rsidP="00CF72E5">
            <w:pPr>
              <w:spacing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2</w:t>
            </w:r>
          </w:p>
        </w:tc>
        <w:tc>
          <w:tcPr>
            <w:tcW w:w="2977" w:type="dxa"/>
          </w:tcPr>
          <w:p w14:paraId="1C08F796" w14:textId="77777777" w:rsidR="00CF72E5" w:rsidRPr="00CF72E5" w:rsidRDefault="00CF72E5" w:rsidP="00CF72E5">
            <w:pPr>
              <w:spacing w:after="0"/>
              <w:jc w:val="both"/>
              <w:rPr>
                <w:rFonts w:cs="Times New Roman"/>
                <w:szCs w:val="28"/>
                <w:lang w:val="vi-VN"/>
              </w:rPr>
            </w:pPr>
            <w:r w:rsidRPr="00CF72E5">
              <w:rPr>
                <w:rFonts w:cs="Times New Roman"/>
                <w:szCs w:val="28"/>
                <w:lang w:val="vi-VN"/>
              </w:rPr>
              <w:t>* HĐCCĐ</w:t>
            </w:r>
          </w:p>
          <w:p w14:paraId="779ADD54" w14:textId="77777777" w:rsidR="00CF72E5" w:rsidRPr="00CF72E5" w:rsidRDefault="00CF72E5" w:rsidP="00CF72E5">
            <w:pPr>
              <w:spacing w:after="0"/>
              <w:jc w:val="both"/>
              <w:rPr>
                <w:rFonts w:cs="Times New Roman"/>
                <w:szCs w:val="28"/>
                <w:lang w:val="vi-VN"/>
              </w:rPr>
            </w:pPr>
            <w:r w:rsidRPr="00CF72E5">
              <w:rPr>
                <w:rFonts w:cs="Times New Roman"/>
                <w:szCs w:val="28"/>
                <w:lang w:val="vi-VN"/>
              </w:rPr>
              <w:t>- Trò chuyện về thời tiết trong ngày.</w:t>
            </w:r>
          </w:p>
          <w:p w14:paraId="0B29D322" w14:textId="77777777" w:rsidR="00CF72E5" w:rsidRPr="00CF72E5" w:rsidRDefault="00CF72E5" w:rsidP="00CF72E5">
            <w:pPr>
              <w:spacing w:after="0"/>
              <w:jc w:val="both"/>
              <w:rPr>
                <w:rFonts w:cs="Times New Roman"/>
                <w:szCs w:val="28"/>
                <w:lang w:val="vi-VN"/>
              </w:rPr>
            </w:pPr>
            <w:r w:rsidRPr="00CF72E5">
              <w:rPr>
                <w:rFonts w:cs="Times New Roman"/>
                <w:szCs w:val="28"/>
                <w:lang w:val="vi-VN"/>
              </w:rPr>
              <w:t>- TCVĐ: Trời nắng , trời mưa.</w:t>
            </w:r>
          </w:p>
          <w:p w14:paraId="7F14AFCA" w14:textId="55E13E7A" w:rsidR="00CF72E5" w:rsidRPr="008E5EAF" w:rsidRDefault="00CF72E5" w:rsidP="00CF72E5">
            <w:pPr>
              <w:spacing w:after="0"/>
              <w:jc w:val="both"/>
              <w:rPr>
                <w:rFonts w:cs="Times New Roman"/>
                <w:szCs w:val="28"/>
                <w:lang w:val="vi-VN"/>
              </w:rPr>
            </w:pPr>
            <w:r w:rsidRPr="00CF72E5">
              <w:rPr>
                <w:rFonts w:cs="Times New Roman"/>
                <w:szCs w:val="28"/>
                <w:lang w:val="vi-VN"/>
              </w:rPr>
              <w:t>- Chơi tự chọn: Bóng, lá cây, phấn , đồ chơi ngoài trời.</w:t>
            </w:r>
          </w:p>
        </w:tc>
        <w:tc>
          <w:tcPr>
            <w:tcW w:w="3685" w:type="dxa"/>
          </w:tcPr>
          <w:p w14:paraId="37DD4066" w14:textId="77777777" w:rsidR="00CF72E5" w:rsidRPr="006652E0" w:rsidRDefault="00CF72E5" w:rsidP="00CF72E5">
            <w:pPr>
              <w:spacing w:after="0" w:line="240" w:lineRule="auto"/>
              <w:rPr>
                <w:rFonts w:cs="Times New Roman"/>
                <w:spacing w:val="-8"/>
                <w:szCs w:val="28"/>
                <w:lang w:val="vi-VN"/>
              </w:rPr>
            </w:pPr>
            <w:r w:rsidRPr="006652E0">
              <w:rPr>
                <w:rFonts w:cs="Times New Roman"/>
                <w:spacing w:val="-8"/>
                <w:szCs w:val="28"/>
                <w:lang w:val="vi-VN"/>
              </w:rPr>
              <w:t>* HĐCCĐ</w:t>
            </w:r>
          </w:p>
          <w:p w14:paraId="3DFC5FD2" w14:textId="77777777" w:rsidR="00CF72E5" w:rsidRPr="006652E0" w:rsidRDefault="00CF72E5" w:rsidP="00CF72E5">
            <w:pPr>
              <w:spacing w:after="0" w:line="240" w:lineRule="auto"/>
              <w:rPr>
                <w:rFonts w:cs="Times New Roman"/>
                <w:spacing w:val="-8"/>
                <w:szCs w:val="28"/>
                <w:lang w:val="vi-VN"/>
              </w:rPr>
            </w:pPr>
            <w:r w:rsidRPr="006652E0">
              <w:rPr>
                <w:rFonts w:cs="Times New Roman"/>
                <w:spacing w:val="-8"/>
                <w:szCs w:val="28"/>
                <w:lang w:val="vi-VN"/>
              </w:rPr>
              <w:t>- Dạo chơi ngoài trời</w:t>
            </w:r>
          </w:p>
          <w:p w14:paraId="15F4E22B" w14:textId="77777777" w:rsidR="00CF72E5" w:rsidRPr="0049596A" w:rsidRDefault="00CF72E5" w:rsidP="00CF72E5">
            <w:pPr>
              <w:spacing w:after="0" w:line="240" w:lineRule="auto"/>
              <w:rPr>
                <w:rFonts w:cs="Times New Roman"/>
                <w:spacing w:val="-8"/>
                <w:szCs w:val="28"/>
                <w:lang w:val="vi-VN"/>
              </w:rPr>
            </w:pPr>
            <w:r w:rsidRPr="00A32C33">
              <w:rPr>
                <w:rFonts w:cs="Times New Roman"/>
                <w:spacing w:val="-8"/>
                <w:szCs w:val="28"/>
                <w:lang w:val="vi-VN"/>
              </w:rPr>
              <w:t xml:space="preserve">- TCVĐ: </w:t>
            </w:r>
            <w:r w:rsidRPr="00334891">
              <w:rPr>
                <w:rFonts w:cs="Times New Roman"/>
                <w:spacing w:val="-8"/>
                <w:szCs w:val="28"/>
                <w:lang w:val="vi-VN"/>
              </w:rPr>
              <w:t>D</w:t>
            </w:r>
            <w:r w:rsidRPr="00FD4E4D">
              <w:rPr>
                <w:rFonts w:cs="Times New Roman"/>
                <w:spacing w:val="-8"/>
                <w:szCs w:val="28"/>
                <w:lang w:val="vi-VN"/>
              </w:rPr>
              <w:t>ung dăng dung d</w:t>
            </w:r>
            <w:r w:rsidRPr="0049596A">
              <w:rPr>
                <w:rFonts w:cs="Times New Roman"/>
                <w:spacing w:val="-8"/>
                <w:szCs w:val="28"/>
                <w:lang w:val="vi-VN"/>
              </w:rPr>
              <w:t>ẻ.</w:t>
            </w:r>
          </w:p>
          <w:p w14:paraId="19818E7F" w14:textId="6E954E28" w:rsidR="00CF72E5" w:rsidRPr="00EC1A9A" w:rsidRDefault="00CF72E5" w:rsidP="00CF72E5">
            <w:pPr>
              <w:spacing w:after="0" w:line="240" w:lineRule="auto"/>
              <w:rPr>
                <w:rFonts w:cs="Times New Roman"/>
                <w:szCs w:val="28"/>
                <w:lang w:val="vi-VN"/>
              </w:rPr>
            </w:pPr>
            <w:r w:rsidRPr="00A32C33">
              <w:rPr>
                <w:rFonts w:cs="Times New Roman"/>
                <w:szCs w:val="28"/>
                <w:lang w:val="vi-VN"/>
              </w:rPr>
              <w:t xml:space="preserve">- Chơi tự chọn: </w:t>
            </w:r>
            <w:r w:rsidRPr="0049596A">
              <w:rPr>
                <w:rFonts w:cs="Times New Roman"/>
                <w:szCs w:val="28"/>
                <w:lang w:val="vi-VN"/>
              </w:rPr>
              <w:t xml:space="preserve">Bóng, </w:t>
            </w:r>
            <w:r w:rsidRPr="00A32C33">
              <w:rPr>
                <w:rFonts w:cs="Times New Roman"/>
                <w:szCs w:val="28"/>
                <w:lang w:val="vi-VN"/>
              </w:rPr>
              <w:t xml:space="preserve">lá, phấn, đồ chơi ngoài trời  </w:t>
            </w:r>
          </w:p>
        </w:tc>
        <w:tc>
          <w:tcPr>
            <w:tcW w:w="3402" w:type="dxa"/>
          </w:tcPr>
          <w:p w14:paraId="70E439C2" w14:textId="77777777" w:rsidR="00CF72E5" w:rsidRPr="0049596A" w:rsidRDefault="00CF72E5" w:rsidP="00CF72E5">
            <w:pPr>
              <w:spacing w:after="0" w:line="240" w:lineRule="auto"/>
              <w:rPr>
                <w:rFonts w:cs="Times New Roman"/>
                <w:szCs w:val="28"/>
                <w:lang w:val="vi-VN"/>
              </w:rPr>
            </w:pPr>
            <w:r w:rsidRPr="006652E0">
              <w:rPr>
                <w:rFonts w:cs="Times New Roman"/>
                <w:szCs w:val="28"/>
                <w:lang w:val="vi-VN"/>
              </w:rPr>
              <w:t xml:space="preserve">* HĐCCĐ </w:t>
            </w:r>
          </w:p>
          <w:p w14:paraId="7E88B099" w14:textId="77777777" w:rsidR="00CF72E5" w:rsidRPr="00A32C33" w:rsidRDefault="00CF72E5" w:rsidP="00CF72E5">
            <w:pPr>
              <w:spacing w:after="0" w:line="240" w:lineRule="auto"/>
              <w:rPr>
                <w:rFonts w:cs="Times New Roman"/>
                <w:szCs w:val="28"/>
                <w:lang w:val="vi-VN"/>
              </w:rPr>
            </w:pPr>
            <w:r w:rsidRPr="00A32C33">
              <w:rPr>
                <w:rFonts w:cs="Times New Roman"/>
                <w:szCs w:val="28"/>
                <w:lang w:val="vi-VN"/>
              </w:rPr>
              <w:t>-</w:t>
            </w:r>
            <w:r w:rsidRPr="0049596A">
              <w:rPr>
                <w:rFonts w:cs="Times New Roman"/>
                <w:szCs w:val="28"/>
                <w:lang w:val="vi-VN"/>
              </w:rPr>
              <w:t xml:space="preserve"> </w:t>
            </w:r>
            <w:r w:rsidRPr="006652E0">
              <w:rPr>
                <w:rFonts w:cs="Times New Roman"/>
                <w:szCs w:val="28"/>
                <w:lang w:val="vi-VN"/>
              </w:rPr>
              <w:t>Dạo chơi ngoài trời</w:t>
            </w:r>
          </w:p>
          <w:p w14:paraId="5CEBD7CA" w14:textId="77777777" w:rsidR="00CF72E5" w:rsidRPr="00A32C33" w:rsidRDefault="00CF72E5" w:rsidP="00CF72E5">
            <w:pPr>
              <w:spacing w:after="0" w:line="240" w:lineRule="auto"/>
              <w:rPr>
                <w:rFonts w:cs="Times New Roman"/>
                <w:spacing w:val="-8"/>
                <w:szCs w:val="28"/>
                <w:lang w:val="vi-VN"/>
              </w:rPr>
            </w:pPr>
            <w:r w:rsidRPr="00A32C33">
              <w:rPr>
                <w:rFonts w:cs="Times New Roman"/>
                <w:spacing w:val="-8"/>
                <w:szCs w:val="28"/>
                <w:lang w:val="vi-VN"/>
              </w:rPr>
              <w:t>- TCVĐ: Bóng tròn to.</w:t>
            </w:r>
          </w:p>
          <w:p w14:paraId="1C6427D4" w14:textId="5EC2441C" w:rsidR="00CF72E5" w:rsidRPr="006B24E1" w:rsidRDefault="00CF72E5" w:rsidP="00CF72E5">
            <w:pPr>
              <w:tabs>
                <w:tab w:val="center" w:pos="4680"/>
                <w:tab w:val="right" w:pos="9360"/>
              </w:tabs>
              <w:spacing w:after="0" w:line="240" w:lineRule="auto"/>
              <w:rPr>
                <w:rFonts w:cs="Times New Roman"/>
                <w:szCs w:val="28"/>
                <w:lang w:val="vi-VN"/>
              </w:rPr>
            </w:pPr>
            <w:r w:rsidRPr="00A32C33">
              <w:rPr>
                <w:rFonts w:cs="Times New Roman"/>
                <w:szCs w:val="28"/>
                <w:lang w:val="vi-VN"/>
              </w:rPr>
              <w:t xml:space="preserve">- Chơi tự chọn: </w:t>
            </w:r>
            <w:r w:rsidRPr="00DA0014">
              <w:rPr>
                <w:rFonts w:cs="Times New Roman"/>
                <w:szCs w:val="28"/>
                <w:lang w:val="vi-VN"/>
              </w:rPr>
              <w:t>chơi các đồ chơi ngoài trời: xích đu, bập bênh..</w:t>
            </w:r>
            <w:r w:rsidRPr="00A32C33">
              <w:rPr>
                <w:rFonts w:cs="Times New Roman"/>
                <w:szCs w:val="28"/>
                <w:lang w:val="vi-VN"/>
              </w:rPr>
              <w:t xml:space="preserve">               </w:t>
            </w:r>
          </w:p>
        </w:tc>
        <w:tc>
          <w:tcPr>
            <w:tcW w:w="1418" w:type="dxa"/>
          </w:tcPr>
          <w:p w14:paraId="49589E52" w14:textId="77777777" w:rsidR="00CF72E5" w:rsidRPr="006B24E1" w:rsidRDefault="00CF72E5" w:rsidP="00CF72E5">
            <w:pPr>
              <w:spacing w:after="0" w:line="240" w:lineRule="auto"/>
              <w:jc w:val="both"/>
              <w:rPr>
                <w:rFonts w:eastAsia="Calibri" w:cs="Times New Roman"/>
                <w:color w:val="000000" w:themeColor="text1"/>
                <w:szCs w:val="28"/>
                <w:lang w:val="vi-VN"/>
              </w:rPr>
            </w:pPr>
          </w:p>
        </w:tc>
      </w:tr>
      <w:tr w:rsidR="00CF72E5" w:rsidRPr="008E5EAF" w14:paraId="21EA9108" w14:textId="77777777" w:rsidTr="00C54351">
        <w:trPr>
          <w:trHeight w:val="811"/>
        </w:trPr>
        <w:tc>
          <w:tcPr>
            <w:tcW w:w="1413" w:type="dxa"/>
            <w:vMerge/>
          </w:tcPr>
          <w:p w14:paraId="1528665A"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49EB3F12" w14:textId="2FD9DE42"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3</w:t>
            </w:r>
          </w:p>
        </w:tc>
        <w:tc>
          <w:tcPr>
            <w:tcW w:w="2977" w:type="dxa"/>
          </w:tcPr>
          <w:p w14:paraId="0AF1B1A6" w14:textId="77777777" w:rsidR="00FE4BA1" w:rsidRPr="00FE4BA1" w:rsidRDefault="00FE4BA1" w:rsidP="00FE4BA1">
            <w:pPr>
              <w:spacing w:after="0" w:line="240" w:lineRule="auto"/>
              <w:rPr>
                <w:rFonts w:cs="Times New Roman"/>
                <w:szCs w:val="28"/>
                <w:lang w:val="vi-VN"/>
              </w:rPr>
            </w:pPr>
            <w:r w:rsidRPr="00FE4BA1">
              <w:rPr>
                <w:rFonts w:cs="Times New Roman"/>
                <w:szCs w:val="28"/>
                <w:lang w:val="vi-VN"/>
              </w:rPr>
              <w:t>* HĐCCĐ</w:t>
            </w:r>
          </w:p>
          <w:p w14:paraId="25349608" w14:textId="7F2399F7" w:rsidR="00CF72E5" w:rsidRPr="00FE4BA1" w:rsidRDefault="00CF72E5" w:rsidP="00CF72E5">
            <w:pPr>
              <w:spacing w:after="0" w:line="240" w:lineRule="auto"/>
              <w:rPr>
                <w:rFonts w:cs="Times New Roman"/>
                <w:szCs w:val="28"/>
                <w:lang w:val="vi-VN"/>
              </w:rPr>
            </w:pPr>
            <w:r w:rsidRPr="00FE4BA1">
              <w:rPr>
                <w:rFonts w:cs="Times New Roman"/>
                <w:szCs w:val="28"/>
                <w:lang w:val="vi-VN"/>
              </w:rPr>
              <w:t>- Q</w:t>
            </w:r>
            <w:r w:rsidRPr="00CF72E5">
              <w:rPr>
                <w:rFonts w:cs="Times New Roman"/>
                <w:szCs w:val="28"/>
                <w:lang w:val="vi-VN"/>
              </w:rPr>
              <w:t>uan sát</w:t>
            </w:r>
            <w:r w:rsidRPr="00FE4BA1">
              <w:rPr>
                <w:rFonts w:cs="Times New Roman"/>
                <w:szCs w:val="28"/>
                <w:lang w:val="vi-VN"/>
              </w:rPr>
              <w:t>: Đồ dùng trong lớp.</w:t>
            </w:r>
          </w:p>
          <w:p w14:paraId="6D6C8772" w14:textId="3512C558" w:rsidR="00CF72E5" w:rsidRPr="0013123C" w:rsidRDefault="00CF72E5" w:rsidP="00CF72E5">
            <w:pPr>
              <w:spacing w:after="0" w:line="240" w:lineRule="auto"/>
              <w:rPr>
                <w:rFonts w:cs="Times New Roman"/>
                <w:szCs w:val="28"/>
                <w:lang w:val="vi-VN"/>
              </w:rPr>
            </w:pPr>
            <w:r w:rsidRPr="0013123C">
              <w:rPr>
                <w:rFonts w:cs="Times New Roman"/>
                <w:szCs w:val="28"/>
                <w:lang w:val="vi-VN"/>
              </w:rPr>
              <w:t xml:space="preserve">- TCVĐ: </w:t>
            </w:r>
            <w:r w:rsidR="00364D2A" w:rsidRPr="00364D2A">
              <w:rPr>
                <w:rFonts w:cs="Times New Roman"/>
                <w:szCs w:val="28"/>
                <w:lang w:val="pt-PT"/>
              </w:rPr>
              <w:t xml:space="preserve"> Nu na nu nống.</w:t>
            </w:r>
          </w:p>
          <w:p w14:paraId="6A6FDD0C" w14:textId="5AD37E9C" w:rsidR="00CF72E5" w:rsidRPr="0013123C" w:rsidRDefault="00CF72E5" w:rsidP="00CF72E5">
            <w:pPr>
              <w:spacing w:after="0" w:line="240" w:lineRule="auto"/>
              <w:rPr>
                <w:rFonts w:cs="Times New Roman"/>
                <w:szCs w:val="28"/>
                <w:lang w:val="vi-VN"/>
              </w:rPr>
            </w:pPr>
            <w:r w:rsidRPr="0013123C">
              <w:rPr>
                <w:rFonts w:cs="Times New Roman"/>
                <w:szCs w:val="28"/>
                <w:lang w:val="vi-VN"/>
              </w:rPr>
              <w:t>- C</w:t>
            </w:r>
            <w:r w:rsidRPr="00CF72E5">
              <w:rPr>
                <w:rFonts w:cs="Times New Roman"/>
                <w:szCs w:val="28"/>
                <w:lang w:val="vi-VN"/>
              </w:rPr>
              <w:t>hơi tự chọn</w:t>
            </w:r>
            <w:r w:rsidRPr="0013123C">
              <w:rPr>
                <w:rFonts w:cs="Times New Roman"/>
                <w:szCs w:val="28"/>
                <w:lang w:val="vi-VN"/>
              </w:rPr>
              <w:t>: Lá cây, bóng, vòng, đồ chơi ngoài trời.</w:t>
            </w:r>
          </w:p>
        </w:tc>
        <w:tc>
          <w:tcPr>
            <w:tcW w:w="3685" w:type="dxa"/>
          </w:tcPr>
          <w:p w14:paraId="0AD3C6F4" w14:textId="77777777" w:rsidR="00C54351" w:rsidRPr="00C54351" w:rsidRDefault="00C54351" w:rsidP="00C54351">
            <w:pPr>
              <w:spacing w:after="0" w:line="240" w:lineRule="auto"/>
              <w:rPr>
                <w:rFonts w:cs="Times New Roman"/>
                <w:szCs w:val="28"/>
                <w:lang w:val="fr-FR"/>
              </w:rPr>
            </w:pPr>
            <w:r w:rsidRPr="00C54351">
              <w:rPr>
                <w:rFonts w:cs="Times New Roman"/>
                <w:szCs w:val="28"/>
                <w:lang w:val="fr-FR"/>
              </w:rPr>
              <w:t xml:space="preserve">- TCVĐ: </w:t>
            </w:r>
            <w:proofErr w:type="spellStart"/>
            <w:r w:rsidRPr="00C54351">
              <w:rPr>
                <w:rFonts w:cs="Times New Roman"/>
                <w:szCs w:val="28"/>
                <w:lang w:val="fr-FR"/>
              </w:rPr>
              <w:t>Lộn</w:t>
            </w:r>
            <w:proofErr w:type="spellEnd"/>
            <w:r w:rsidRPr="00C54351">
              <w:rPr>
                <w:rFonts w:cs="Times New Roman"/>
                <w:szCs w:val="28"/>
                <w:lang w:val="fr-FR"/>
              </w:rPr>
              <w:t xml:space="preserve"> </w:t>
            </w:r>
            <w:proofErr w:type="spellStart"/>
            <w:r w:rsidRPr="00C54351">
              <w:rPr>
                <w:rFonts w:cs="Times New Roman"/>
                <w:szCs w:val="28"/>
                <w:lang w:val="fr-FR"/>
              </w:rPr>
              <w:t>cầu</w:t>
            </w:r>
            <w:proofErr w:type="spellEnd"/>
            <w:r w:rsidRPr="00C54351">
              <w:rPr>
                <w:rFonts w:cs="Times New Roman"/>
                <w:szCs w:val="28"/>
                <w:lang w:val="fr-FR"/>
              </w:rPr>
              <w:t xml:space="preserve"> </w:t>
            </w:r>
            <w:proofErr w:type="spellStart"/>
            <w:r w:rsidRPr="00C54351">
              <w:rPr>
                <w:rFonts w:cs="Times New Roman"/>
                <w:szCs w:val="28"/>
                <w:lang w:val="fr-FR"/>
              </w:rPr>
              <w:t>vồng</w:t>
            </w:r>
            <w:proofErr w:type="spellEnd"/>
            <w:r w:rsidRPr="00C54351">
              <w:rPr>
                <w:rFonts w:cs="Times New Roman"/>
                <w:szCs w:val="28"/>
                <w:lang w:val="fr-FR"/>
              </w:rPr>
              <w:t>.</w:t>
            </w:r>
          </w:p>
          <w:p w14:paraId="798446CB" w14:textId="77777777" w:rsidR="00C54351" w:rsidRPr="00C54351" w:rsidRDefault="00C54351" w:rsidP="00C54351">
            <w:pPr>
              <w:spacing w:after="0" w:line="240" w:lineRule="auto"/>
              <w:rPr>
                <w:rFonts w:cs="Times New Roman"/>
                <w:szCs w:val="28"/>
                <w:lang w:val="fr-FR"/>
              </w:rPr>
            </w:pPr>
            <w:r w:rsidRPr="00C54351">
              <w:rPr>
                <w:rFonts w:cs="Times New Roman"/>
                <w:szCs w:val="28"/>
                <w:lang w:val="fr-FR"/>
              </w:rPr>
              <w:t>- C</w:t>
            </w:r>
            <w:r w:rsidRPr="00C54351">
              <w:rPr>
                <w:rFonts w:cs="Times New Roman"/>
                <w:szCs w:val="28"/>
                <w:lang w:val="vi-VN"/>
              </w:rPr>
              <w:t>hơi tự chọn</w:t>
            </w:r>
            <w:r w:rsidRPr="00C54351">
              <w:rPr>
                <w:rFonts w:cs="Times New Roman"/>
                <w:szCs w:val="28"/>
                <w:lang w:val="fr-FR"/>
              </w:rPr>
              <w:t xml:space="preserve">: </w:t>
            </w:r>
            <w:proofErr w:type="spellStart"/>
            <w:r w:rsidRPr="00C54351">
              <w:rPr>
                <w:rFonts w:cs="Times New Roman"/>
                <w:szCs w:val="28"/>
                <w:lang w:val="fr-FR"/>
              </w:rPr>
              <w:t>Bóng</w:t>
            </w:r>
            <w:proofErr w:type="spellEnd"/>
            <w:r w:rsidRPr="00C54351">
              <w:rPr>
                <w:rFonts w:cs="Times New Roman"/>
                <w:szCs w:val="28"/>
                <w:lang w:val="fr-FR"/>
              </w:rPr>
              <w:t xml:space="preserve">, </w:t>
            </w:r>
            <w:proofErr w:type="spellStart"/>
            <w:r w:rsidRPr="00C54351">
              <w:rPr>
                <w:rFonts w:cs="Times New Roman"/>
                <w:szCs w:val="28"/>
                <w:lang w:val="fr-FR"/>
              </w:rPr>
              <w:t>vòng</w:t>
            </w:r>
            <w:proofErr w:type="spellEnd"/>
            <w:r w:rsidRPr="00C54351">
              <w:rPr>
                <w:rFonts w:cs="Times New Roman"/>
                <w:szCs w:val="28"/>
                <w:lang w:val="fr-FR"/>
              </w:rPr>
              <w:t xml:space="preserve">,  </w:t>
            </w:r>
            <w:proofErr w:type="spellStart"/>
            <w:r w:rsidRPr="00C54351">
              <w:rPr>
                <w:rFonts w:cs="Times New Roman"/>
                <w:szCs w:val="28"/>
                <w:lang w:val="fr-FR"/>
              </w:rPr>
              <w:t>phấn</w:t>
            </w:r>
            <w:proofErr w:type="spellEnd"/>
            <w:r w:rsidRPr="00C54351">
              <w:rPr>
                <w:rFonts w:cs="Times New Roman"/>
                <w:szCs w:val="28"/>
                <w:lang w:val="fr-FR"/>
              </w:rPr>
              <w:t xml:space="preserve">, </w:t>
            </w:r>
            <w:proofErr w:type="spellStart"/>
            <w:r w:rsidRPr="00C54351">
              <w:rPr>
                <w:rFonts w:cs="Times New Roman"/>
                <w:szCs w:val="28"/>
                <w:lang w:val="fr-FR"/>
              </w:rPr>
              <w:t>đồ</w:t>
            </w:r>
            <w:proofErr w:type="spellEnd"/>
            <w:r w:rsidRPr="00C54351">
              <w:rPr>
                <w:rFonts w:cs="Times New Roman"/>
                <w:szCs w:val="28"/>
                <w:lang w:val="fr-FR"/>
              </w:rPr>
              <w:t xml:space="preserve"> </w:t>
            </w:r>
            <w:proofErr w:type="spellStart"/>
            <w:r w:rsidRPr="00C54351">
              <w:rPr>
                <w:rFonts w:cs="Times New Roman"/>
                <w:szCs w:val="28"/>
                <w:lang w:val="fr-FR"/>
              </w:rPr>
              <w:t>chơi</w:t>
            </w:r>
            <w:proofErr w:type="spellEnd"/>
            <w:r w:rsidRPr="00C54351">
              <w:rPr>
                <w:rFonts w:cs="Times New Roman"/>
                <w:szCs w:val="28"/>
                <w:lang w:val="fr-FR"/>
              </w:rPr>
              <w:t xml:space="preserve"> </w:t>
            </w:r>
            <w:proofErr w:type="spellStart"/>
            <w:r w:rsidRPr="00C54351">
              <w:rPr>
                <w:rFonts w:cs="Times New Roman"/>
                <w:szCs w:val="28"/>
                <w:lang w:val="fr-FR"/>
              </w:rPr>
              <w:t>ngoài</w:t>
            </w:r>
            <w:proofErr w:type="spellEnd"/>
            <w:r w:rsidRPr="00C54351">
              <w:rPr>
                <w:rFonts w:cs="Times New Roman"/>
                <w:szCs w:val="28"/>
                <w:lang w:val="fr-FR"/>
              </w:rPr>
              <w:t xml:space="preserve"> </w:t>
            </w:r>
            <w:proofErr w:type="spellStart"/>
            <w:r w:rsidRPr="00C54351">
              <w:rPr>
                <w:rFonts w:cs="Times New Roman"/>
                <w:szCs w:val="28"/>
                <w:lang w:val="fr-FR"/>
              </w:rPr>
              <w:t>trời</w:t>
            </w:r>
            <w:proofErr w:type="spellEnd"/>
            <w:r w:rsidRPr="00C54351">
              <w:rPr>
                <w:rFonts w:cs="Times New Roman"/>
                <w:szCs w:val="28"/>
                <w:lang w:val="fr-FR"/>
              </w:rPr>
              <w:t>.</w:t>
            </w:r>
          </w:p>
          <w:p w14:paraId="7D18C3AB" w14:textId="1ED1F4F5" w:rsidR="00CF72E5" w:rsidRPr="00C54351" w:rsidRDefault="00CF72E5" w:rsidP="00CF72E5">
            <w:pPr>
              <w:spacing w:after="0" w:line="240" w:lineRule="auto"/>
              <w:rPr>
                <w:rFonts w:cs="Times New Roman"/>
                <w:szCs w:val="28"/>
                <w:lang w:val="fr-FR"/>
              </w:rPr>
            </w:pPr>
          </w:p>
        </w:tc>
        <w:tc>
          <w:tcPr>
            <w:tcW w:w="3402" w:type="dxa"/>
          </w:tcPr>
          <w:p w14:paraId="05E32218" w14:textId="77777777" w:rsidR="00C54351" w:rsidRPr="00C54351" w:rsidRDefault="00C54351" w:rsidP="00C54351">
            <w:pPr>
              <w:spacing w:after="0" w:line="247" w:lineRule="auto"/>
              <w:jc w:val="both"/>
              <w:rPr>
                <w:rFonts w:eastAsia="Times New Roman" w:cs="Times New Roman"/>
                <w:szCs w:val="28"/>
                <w:lang w:val="vi-VN"/>
              </w:rPr>
            </w:pPr>
            <w:r w:rsidRPr="00C54351">
              <w:rPr>
                <w:rFonts w:eastAsia="Times New Roman" w:cs="Times New Roman"/>
                <w:szCs w:val="28"/>
                <w:lang w:val="vi-VN"/>
              </w:rPr>
              <w:t>*HĐCCĐ:</w:t>
            </w:r>
          </w:p>
          <w:p w14:paraId="759F9974" w14:textId="77777777" w:rsidR="00C54351" w:rsidRPr="00C54351" w:rsidRDefault="00C54351" w:rsidP="00C54351">
            <w:pPr>
              <w:spacing w:after="0" w:line="247" w:lineRule="auto"/>
              <w:jc w:val="both"/>
              <w:rPr>
                <w:rFonts w:eastAsia="Times New Roman" w:cs="Times New Roman"/>
                <w:szCs w:val="28"/>
                <w:lang w:val="vi-VN"/>
              </w:rPr>
            </w:pPr>
            <w:r w:rsidRPr="00C54351">
              <w:rPr>
                <w:rFonts w:eastAsia="Times New Roman" w:cs="Times New Roman"/>
                <w:szCs w:val="28"/>
                <w:lang w:val="vi-VN"/>
              </w:rPr>
              <w:t xml:space="preserve">- Chăm sóc cây. </w:t>
            </w:r>
          </w:p>
          <w:p w14:paraId="015AFC6D" w14:textId="77777777" w:rsidR="00FE4BA1" w:rsidRPr="00FE4BA1" w:rsidRDefault="00FE4BA1" w:rsidP="00FE4BA1">
            <w:pPr>
              <w:spacing w:after="0" w:line="247" w:lineRule="auto"/>
              <w:jc w:val="both"/>
              <w:rPr>
                <w:rFonts w:eastAsia="Times New Roman" w:cs="Times New Roman"/>
                <w:szCs w:val="28"/>
                <w:lang w:val="vi-VN"/>
              </w:rPr>
            </w:pPr>
            <w:r w:rsidRPr="00FE4BA1">
              <w:rPr>
                <w:rFonts w:eastAsia="Times New Roman" w:cs="Times New Roman"/>
                <w:szCs w:val="28"/>
                <w:lang w:val="vi-VN"/>
              </w:rPr>
              <w:t>- TCVĐ: Lộn cầu vồng</w:t>
            </w:r>
          </w:p>
          <w:p w14:paraId="7514B170" w14:textId="37EEAF9A" w:rsidR="00CF72E5" w:rsidRPr="006B24E1" w:rsidRDefault="00FE4BA1" w:rsidP="00FE4BA1">
            <w:pPr>
              <w:spacing w:after="0" w:line="247" w:lineRule="auto"/>
              <w:jc w:val="both"/>
              <w:rPr>
                <w:rFonts w:eastAsia="Times New Roman" w:cs="Times New Roman"/>
                <w:szCs w:val="28"/>
                <w:lang w:val="vi-VN"/>
              </w:rPr>
            </w:pPr>
            <w:r w:rsidRPr="00FE4BA1">
              <w:rPr>
                <w:rFonts w:eastAsia="Times New Roman" w:cs="Times New Roman"/>
                <w:szCs w:val="28"/>
                <w:lang w:val="vi-VN"/>
              </w:rPr>
              <w:t>- Chơi tự chọn: Bóng, phấn ,đồ chơi ngoài trời.</w:t>
            </w:r>
          </w:p>
        </w:tc>
        <w:tc>
          <w:tcPr>
            <w:tcW w:w="1418" w:type="dxa"/>
          </w:tcPr>
          <w:p w14:paraId="35E80A94"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8E5EAF" w14:paraId="748ABE97" w14:textId="77777777" w:rsidTr="00C54351">
        <w:trPr>
          <w:trHeight w:val="811"/>
        </w:trPr>
        <w:tc>
          <w:tcPr>
            <w:tcW w:w="1413" w:type="dxa"/>
            <w:vMerge/>
          </w:tcPr>
          <w:p w14:paraId="3ECA9B66"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7DB87A6F" w14:textId="54304EC3"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4</w:t>
            </w:r>
          </w:p>
        </w:tc>
        <w:tc>
          <w:tcPr>
            <w:tcW w:w="2977" w:type="dxa"/>
          </w:tcPr>
          <w:p w14:paraId="6C285E85" w14:textId="77777777" w:rsidR="00C3257F" w:rsidRPr="00C3257F" w:rsidRDefault="00C3257F" w:rsidP="00CF72E5">
            <w:pPr>
              <w:spacing w:after="0" w:line="240" w:lineRule="auto"/>
              <w:rPr>
                <w:rFonts w:cs="Times New Roman"/>
                <w:szCs w:val="28"/>
                <w:lang w:val="vi-VN"/>
              </w:rPr>
            </w:pPr>
            <w:r w:rsidRPr="00C3257F">
              <w:rPr>
                <w:rFonts w:cs="Times New Roman"/>
                <w:szCs w:val="28"/>
                <w:lang w:val="vi-VN"/>
              </w:rPr>
              <w:t>*HĐCCĐ:</w:t>
            </w:r>
          </w:p>
          <w:p w14:paraId="2C48C63D" w14:textId="77777777" w:rsidR="00C3257F" w:rsidRPr="00887685" w:rsidRDefault="00C3257F" w:rsidP="00CF72E5">
            <w:pPr>
              <w:spacing w:after="0" w:line="240" w:lineRule="auto"/>
              <w:rPr>
                <w:rFonts w:cs="Times New Roman"/>
                <w:szCs w:val="28"/>
                <w:lang w:val="vi-VN"/>
              </w:rPr>
            </w:pPr>
            <w:r w:rsidRPr="00C3257F">
              <w:rPr>
                <w:rFonts w:cs="Times New Roman"/>
                <w:szCs w:val="28"/>
                <w:lang w:val="vi-VN"/>
              </w:rPr>
              <w:t xml:space="preserve">- Chăm sóc cây. </w:t>
            </w:r>
          </w:p>
          <w:p w14:paraId="1BFBCC91" w14:textId="76977AA3" w:rsidR="00CF72E5" w:rsidRPr="00CF72E5" w:rsidRDefault="00CF72E5" w:rsidP="00CF72E5">
            <w:pPr>
              <w:spacing w:after="0" w:line="240" w:lineRule="auto"/>
              <w:rPr>
                <w:rFonts w:cs="Times New Roman"/>
                <w:szCs w:val="28"/>
                <w:lang w:val="vi-VN"/>
              </w:rPr>
            </w:pPr>
            <w:r w:rsidRPr="00CF72E5">
              <w:rPr>
                <w:rFonts w:cs="Times New Roman"/>
                <w:szCs w:val="28"/>
                <w:lang w:val="vi-VN"/>
              </w:rPr>
              <w:t>- TCVĐ: Lộn cầu vồng</w:t>
            </w:r>
          </w:p>
          <w:p w14:paraId="25E390BF" w14:textId="77777777" w:rsidR="00CF72E5" w:rsidRPr="00CF72E5" w:rsidRDefault="00CF72E5" w:rsidP="00CF72E5">
            <w:pPr>
              <w:spacing w:after="0" w:line="240" w:lineRule="auto"/>
              <w:rPr>
                <w:rFonts w:cs="Times New Roman"/>
                <w:szCs w:val="28"/>
                <w:lang w:val="vi-VN"/>
              </w:rPr>
            </w:pPr>
            <w:r w:rsidRPr="00CF72E5">
              <w:rPr>
                <w:rFonts w:cs="Times New Roman"/>
                <w:szCs w:val="28"/>
                <w:lang w:val="vi-VN"/>
              </w:rPr>
              <w:t xml:space="preserve">- Chơi tự chọn: Bóng, lá cây, vòng, phấn ,đồ chơi </w:t>
            </w:r>
          </w:p>
          <w:p w14:paraId="45F23236" w14:textId="2634C076" w:rsidR="00CF72E5" w:rsidRPr="00EC1A9A" w:rsidRDefault="00CF72E5" w:rsidP="00CF72E5">
            <w:pPr>
              <w:spacing w:after="0" w:line="240" w:lineRule="auto"/>
              <w:rPr>
                <w:rFonts w:cs="Times New Roman"/>
                <w:szCs w:val="28"/>
                <w:lang w:val="vi-VN"/>
              </w:rPr>
            </w:pPr>
            <w:r w:rsidRPr="00CF72E5">
              <w:rPr>
                <w:rFonts w:cs="Times New Roman"/>
                <w:szCs w:val="28"/>
                <w:lang w:val="vi-VN"/>
              </w:rPr>
              <w:t>ngoài trời.</w:t>
            </w:r>
          </w:p>
        </w:tc>
        <w:tc>
          <w:tcPr>
            <w:tcW w:w="3685" w:type="dxa"/>
          </w:tcPr>
          <w:p w14:paraId="72D8930A" w14:textId="77777777" w:rsidR="00C54351" w:rsidRPr="00C54351" w:rsidRDefault="00C54351" w:rsidP="00C54351">
            <w:pPr>
              <w:spacing w:after="0" w:line="240" w:lineRule="auto"/>
              <w:rPr>
                <w:rFonts w:cs="Times New Roman"/>
                <w:szCs w:val="28"/>
                <w:lang w:val="vi-VN"/>
              </w:rPr>
            </w:pPr>
            <w:r w:rsidRPr="00C54351">
              <w:rPr>
                <w:rFonts w:cs="Times New Roman"/>
                <w:szCs w:val="28"/>
                <w:lang w:val="vi-VN"/>
              </w:rPr>
              <w:t>* HĐCCĐ</w:t>
            </w:r>
          </w:p>
          <w:p w14:paraId="6F0602F4" w14:textId="77777777" w:rsidR="00C54351" w:rsidRPr="00C54351" w:rsidRDefault="00C54351" w:rsidP="00C54351">
            <w:pPr>
              <w:spacing w:after="0" w:line="240" w:lineRule="auto"/>
              <w:rPr>
                <w:rFonts w:cs="Times New Roman"/>
                <w:szCs w:val="28"/>
                <w:lang w:val="fr-FR"/>
              </w:rPr>
            </w:pPr>
            <w:r w:rsidRPr="00C54351">
              <w:rPr>
                <w:rFonts w:cs="Times New Roman"/>
                <w:szCs w:val="28"/>
                <w:lang w:val="fr-FR"/>
              </w:rPr>
              <w:t xml:space="preserve">- </w:t>
            </w:r>
            <w:proofErr w:type="spellStart"/>
            <w:r w:rsidRPr="00C54351">
              <w:rPr>
                <w:rFonts w:cs="Times New Roman"/>
                <w:szCs w:val="28"/>
                <w:lang w:val="fr-FR"/>
              </w:rPr>
              <w:t>Trò</w:t>
            </w:r>
            <w:proofErr w:type="spellEnd"/>
            <w:r w:rsidRPr="00C54351">
              <w:rPr>
                <w:rFonts w:cs="Times New Roman"/>
                <w:szCs w:val="28"/>
                <w:lang w:val="fr-FR"/>
              </w:rPr>
              <w:t xml:space="preserve"> </w:t>
            </w:r>
            <w:proofErr w:type="spellStart"/>
            <w:r w:rsidRPr="00C54351">
              <w:rPr>
                <w:rFonts w:cs="Times New Roman"/>
                <w:szCs w:val="28"/>
                <w:lang w:val="fr-FR"/>
              </w:rPr>
              <w:t>chuyện</w:t>
            </w:r>
            <w:proofErr w:type="spellEnd"/>
            <w:r w:rsidRPr="00C54351">
              <w:rPr>
                <w:rFonts w:cs="Times New Roman"/>
                <w:szCs w:val="28"/>
                <w:lang w:val="fr-FR"/>
              </w:rPr>
              <w:t xml:space="preserve"> </w:t>
            </w:r>
            <w:proofErr w:type="spellStart"/>
            <w:r w:rsidRPr="00C54351">
              <w:rPr>
                <w:rFonts w:cs="Times New Roman"/>
                <w:szCs w:val="28"/>
                <w:lang w:val="fr-FR"/>
              </w:rPr>
              <w:t>về</w:t>
            </w:r>
            <w:proofErr w:type="spellEnd"/>
            <w:r w:rsidRPr="00C54351">
              <w:rPr>
                <w:rFonts w:cs="Times New Roman"/>
                <w:szCs w:val="28"/>
                <w:lang w:val="fr-FR"/>
              </w:rPr>
              <w:t xml:space="preserve"> </w:t>
            </w:r>
            <w:proofErr w:type="spellStart"/>
            <w:r w:rsidRPr="00C54351">
              <w:rPr>
                <w:rFonts w:cs="Times New Roman"/>
                <w:szCs w:val="28"/>
                <w:lang w:val="fr-FR"/>
              </w:rPr>
              <w:t>thời</w:t>
            </w:r>
            <w:proofErr w:type="spellEnd"/>
            <w:r w:rsidRPr="00C54351">
              <w:rPr>
                <w:rFonts w:cs="Times New Roman"/>
                <w:szCs w:val="28"/>
                <w:lang w:val="fr-FR"/>
              </w:rPr>
              <w:t xml:space="preserve"> </w:t>
            </w:r>
            <w:proofErr w:type="spellStart"/>
            <w:r w:rsidRPr="00C54351">
              <w:rPr>
                <w:rFonts w:cs="Times New Roman"/>
                <w:szCs w:val="28"/>
                <w:lang w:val="fr-FR"/>
              </w:rPr>
              <w:t>tiết</w:t>
            </w:r>
            <w:proofErr w:type="spellEnd"/>
            <w:r w:rsidRPr="00C54351">
              <w:rPr>
                <w:rFonts w:cs="Times New Roman"/>
                <w:szCs w:val="28"/>
                <w:lang w:val="fr-FR"/>
              </w:rPr>
              <w:t xml:space="preserve"> </w:t>
            </w:r>
            <w:proofErr w:type="spellStart"/>
            <w:r w:rsidRPr="00C54351">
              <w:rPr>
                <w:rFonts w:cs="Times New Roman"/>
                <w:szCs w:val="28"/>
                <w:lang w:val="fr-FR"/>
              </w:rPr>
              <w:t>trong</w:t>
            </w:r>
            <w:proofErr w:type="spellEnd"/>
            <w:r w:rsidRPr="00C54351">
              <w:rPr>
                <w:rFonts w:cs="Times New Roman"/>
                <w:szCs w:val="28"/>
                <w:lang w:val="fr-FR"/>
              </w:rPr>
              <w:t xml:space="preserve"> </w:t>
            </w:r>
            <w:proofErr w:type="spellStart"/>
            <w:r w:rsidRPr="00C54351">
              <w:rPr>
                <w:rFonts w:cs="Times New Roman"/>
                <w:szCs w:val="28"/>
                <w:lang w:val="fr-FR"/>
              </w:rPr>
              <w:t>ngày</w:t>
            </w:r>
            <w:proofErr w:type="spellEnd"/>
          </w:p>
          <w:p w14:paraId="54AC3051" w14:textId="77777777" w:rsidR="00C54351" w:rsidRPr="00C54351" w:rsidRDefault="00C54351" w:rsidP="00C54351">
            <w:pPr>
              <w:spacing w:after="0" w:line="240" w:lineRule="auto"/>
              <w:rPr>
                <w:rFonts w:cs="Times New Roman"/>
                <w:szCs w:val="28"/>
                <w:lang w:val="pt-PT"/>
              </w:rPr>
            </w:pPr>
            <w:r w:rsidRPr="00C54351">
              <w:rPr>
                <w:rFonts w:cs="Times New Roman"/>
                <w:szCs w:val="28"/>
                <w:lang w:val="pt-PT"/>
              </w:rPr>
              <w:t>- TCVĐ:  Nu na nu nống.</w:t>
            </w:r>
          </w:p>
          <w:p w14:paraId="4699A916" w14:textId="3D26B20D" w:rsidR="00CF72E5" w:rsidRPr="0039744E" w:rsidRDefault="00C54351" w:rsidP="00CF72E5">
            <w:pPr>
              <w:spacing w:after="0" w:line="240" w:lineRule="auto"/>
              <w:rPr>
                <w:rFonts w:cs="Times New Roman"/>
                <w:b/>
                <w:szCs w:val="28"/>
                <w:lang w:val="pt-PT"/>
              </w:rPr>
            </w:pPr>
            <w:r w:rsidRPr="00C54351">
              <w:rPr>
                <w:rFonts w:cs="Times New Roman"/>
                <w:szCs w:val="28"/>
                <w:lang w:val="pt-PT"/>
              </w:rPr>
              <w:t>- Chơi tự chọn: Lá cây, bóng, đồ chơi ngoài trời...</w:t>
            </w:r>
          </w:p>
        </w:tc>
        <w:tc>
          <w:tcPr>
            <w:tcW w:w="3402" w:type="dxa"/>
          </w:tcPr>
          <w:p w14:paraId="5D2F67EE" w14:textId="77777777" w:rsidR="00CD3EF4" w:rsidRPr="0013123C" w:rsidRDefault="00CD3EF4" w:rsidP="00CD3EF4">
            <w:pPr>
              <w:rPr>
                <w:rFonts w:cs="Times New Roman"/>
                <w:szCs w:val="28"/>
                <w:lang w:val="pt-PT"/>
              </w:rPr>
            </w:pPr>
            <w:r w:rsidRPr="00CD3EF4">
              <w:rPr>
                <w:rFonts w:cs="Times New Roman"/>
                <w:szCs w:val="28"/>
                <w:lang w:val="vi-VN"/>
              </w:rPr>
              <w:t>- TCVĐ: Trời nắng trời mưa.</w:t>
            </w:r>
          </w:p>
          <w:p w14:paraId="4C311F12" w14:textId="33263E43" w:rsidR="00CF72E5" w:rsidRPr="00EC1A9A" w:rsidRDefault="00CD3EF4" w:rsidP="00CD3EF4">
            <w:pPr>
              <w:rPr>
                <w:rFonts w:cs="Times New Roman"/>
                <w:szCs w:val="28"/>
                <w:lang w:val="vi-VN"/>
              </w:rPr>
            </w:pPr>
            <w:r w:rsidRPr="00CD3EF4">
              <w:rPr>
                <w:rFonts w:cs="Times New Roman"/>
                <w:szCs w:val="28"/>
                <w:lang w:val="vi-VN"/>
              </w:rPr>
              <w:t>- Chơi tự chọn:</w:t>
            </w:r>
            <w:r w:rsidRPr="00CD3EF4">
              <w:rPr>
                <w:rFonts w:cs="Times New Roman"/>
                <w:szCs w:val="28"/>
                <w:lang w:val="fr-FR"/>
              </w:rPr>
              <w:t xml:space="preserve"> </w:t>
            </w:r>
            <w:proofErr w:type="spellStart"/>
            <w:r w:rsidRPr="00CD3EF4">
              <w:rPr>
                <w:rFonts w:cs="Times New Roman"/>
                <w:szCs w:val="28"/>
                <w:lang w:val="fr-FR"/>
              </w:rPr>
              <w:t>Đu</w:t>
            </w:r>
            <w:proofErr w:type="spellEnd"/>
            <w:r w:rsidRPr="00CD3EF4">
              <w:rPr>
                <w:rFonts w:cs="Times New Roman"/>
                <w:szCs w:val="28"/>
                <w:lang w:val="fr-FR"/>
              </w:rPr>
              <w:t xml:space="preserve"> </w:t>
            </w:r>
            <w:proofErr w:type="spellStart"/>
            <w:r w:rsidRPr="00CD3EF4">
              <w:rPr>
                <w:rFonts w:cs="Times New Roman"/>
                <w:szCs w:val="28"/>
                <w:lang w:val="fr-FR"/>
              </w:rPr>
              <w:t>quay</w:t>
            </w:r>
            <w:proofErr w:type="spellEnd"/>
            <w:r w:rsidRPr="00CD3EF4">
              <w:rPr>
                <w:rFonts w:cs="Times New Roman"/>
                <w:szCs w:val="28"/>
                <w:lang w:val="fr-FR"/>
              </w:rPr>
              <w:t xml:space="preserve">, </w:t>
            </w:r>
            <w:proofErr w:type="spellStart"/>
            <w:r w:rsidRPr="00CD3EF4">
              <w:rPr>
                <w:rFonts w:cs="Times New Roman"/>
                <w:szCs w:val="28"/>
                <w:lang w:val="fr-FR"/>
              </w:rPr>
              <w:t>bập</w:t>
            </w:r>
            <w:proofErr w:type="spellEnd"/>
            <w:r w:rsidRPr="00CD3EF4">
              <w:rPr>
                <w:rFonts w:cs="Times New Roman"/>
                <w:szCs w:val="28"/>
                <w:lang w:val="fr-FR"/>
              </w:rPr>
              <w:t xml:space="preserve"> </w:t>
            </w:r>
            <w:proofErr w:type="spellStart"/>
            <w:r w:rsidRPr="00CD3EF4">
              <w:rPr>
                <w:rFonts w:cs="Times New Roman"/>
                <w:szCs w:val="28"/>
                <w:lang w:val="fr-FR"/>
              </w:rPr>
              <w:t>bênh</w:t>
            </w:r>
            <w:proofErr w:type="spellEnd"/>
            <w:r w:rsidRPr="00CD3EF4">
              <w:rPr>
                <w:rFonts w:cs="Times New Roman"/>
                <w:szCs w:val="28"/>
                <w:lang w:val="fr-FR"/>
              </w:rPr>
              <w:t xml:space="preserve">, </w:t>
            </w:r>
            <w:proofErr w:type="spellStart"/>
            <w:r w:rsidRPr="00CD3EF4">
              <w:rPr>
                <w:rFonts w:cs="Times New Roman"/>
                <w:szCs w:val="28"/>
                <w:lang w:val="fr-FR"/>
              </w:rPr>
              <w:t>lá</w:t>
            </w:r>
            <w:proofErr w:type="spellEnd"/>
            <w:r w:rsidRPr="00CD3EF4">
              <w:rPr>
                <w:rFonts w:cs="Times New Roman"/>
                <w:szCs w:val="28"/>
                <w:lang w:val="fr-FR"/>
              </w:rPr>
              <w:t xml:space="preserve">, </w:t>
            </w:r>
            <w:proofErr w:type="spellStart"/>
            <w:r w:rsidRPr="00CD3EF4">
              <w:rPr>
                <w:rFonts w:cs="Times New Roman"/>
                <w:szCs w:val="28"/>
                <w:lang w:val="fr-FR"/>
              </w:rPr>
              <w:t>phấn</w:t>
            </w:r>
            <w:proofErr w:type="spellEnd"/>
            <w:r w:rsidRPr="00CD3EF4">
              <w:rPr>
                <w:rFonts w:cs="Times New Roman"/>
                <w:szCs w:val="28"/>
                <w:lang w:val="fr-FR"/>
              </w:rPr>
              <w:t>…</w:t>
            </w:r>
          </w:p>
        </w:tc>
        <w:tc>
          <w:tcPr>
            <w:tcW w:w="1418" w:type="dxa"/>
          </w:tcPr>
          <w:p w14:paraId="1381C5B7" w14:textId="77777777" w:rsidR="00CF72E5" w:rsidRPr="006B24E1" w:rsidRDefault="00CF72E5" w:rsidP="00CF72E5">
            <w:pPr>
              <w:spacing w:before="60" w:after="0" w:line="240" w:lineRule="auto"/>
              <w:jc w:val="both"/>
              <w:rPr>
                <w:rFonts w:eastAsia="Calibri" w:cs="Times New Roman"/>
                <w:color w:val="000000" w:themeColor="text1"/>
                <w:szCs w:val="28"/>
                <w:lang w:val="vi-VN"/>
              </w:rPr>
            </w:pPr>
          </w:p>
        </w:tc>
      </w:tr>
      <w:tr w:rsidR="00CF72E5" w:rsidRPr="008E5EAF" w14:paraId="61CD6A3A" w14:textId="77777777" w:rsidTr="00CD3EF4">
        <w:trPr>
          <w:trHeight w:val="416"/>
        </w:trPr>
        <w:tc>
          <w:tcPr>
            <w:tcW w:w="1413" w:type="dxa"/>
            <w:vMerge/>
          </w:tcPr>
          <w:p w14:paraId="09BEA124"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7138A656" w14:textId="5C4A5EF0"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5</w:t>
            </w:r>
          </w:p>
        </w:tc>
        <w:tc>
          <w:tcPr>
            <w:tcW w:w="2977" w:type="dxa"/>
          </w:tcPr>
          <w:p w14:paraId="2B4CC3EF" w14:textId="77777777" w:rsidR="00CF72E5" w:rsidRPr="00CF72E5" w:rsidRDefault="00CF72E5" w:rsidP="00CF72E5">
            <w:pPr>
              <w:spacing w:after="0" w:line="240" w:lineRule="auto"/>
              <w:rPr>
                <w:rFonts w:cs="Times New Roman"/>
                <w:szCs w:val="28"/>
                <w:lang w:val="vi-VN"/>
              </w:rPr>
            </w:pPr>
            <w:r w:rsidRPr="00CF72E5">
              <w:rPr>
                <w:rFonts w:cs="Times New Roman"/>
                <w:szCs w:val="28"/>
                <w:lang w:val="vi-VN"/>
              </w:rPr>
              <w:t>- TCVĐ: Bóng tròn to</w:t>
            </w:r>
          </w:p>
          <w:p w14:paraId="3B057BE5" w14:textId="77777777" w:rsidR="00CF72E5" w:rsidRPr="00CF72E5" w:rsidRDefault="00CF72E5" w:rsidP="00CF72E5">
            <w:pPr>
              <w:spacing w:after="0" w:line="240" w:lineRule="auto"/>
              <w:rPr>
                <w:rFonts w:cs="Times New Roman"/>
                <w:szCs w:val="28"/>
                <w:lang w:val="vi-VN"/>
              </w:rPr>
            </w:pPr>
            <w:r w:rsidRPr="00CF72E5">
              <w:rPr>
                <w:rFonts w:cs="Times New Roman"/>
                <w:szCs w:val="28"/>
                <w:lang w:val="vi-VN"/>
              </w:rPr>
              <w:t xml:space="preserve">- Chơi tự chọn: Bóng, lá cây, vòng, phấn ,đồ chơi </w:t>
            </w:r>
          </w:p>
          <w:p w14:paraId="45BBD010" w14:textId="5C6ED263" w:rsidR="00CF72E5" w:rsidRPr="006B24E1" w:rsidRDefault="00CF72E5" w:rsidP="00CF72E5">
            <w:pPr>
              <w:spacing w:after="0" w:line="240" w:lineRule="auto"/>
              <w:rPr>
                <w:rFonts w:cs="Times New Roman"/>
                <w:szCs w:val="28"/>
                <w:lang w:val="vi-VN"/>
              </w:rPr>
            </w:pPr>
            <w:r w:rsidRPr="00CF72E5">
              <w:rPr>
                <w:rFonts w:cs="Times New Roman"/>
                <w:szCs w:val="28"/>
                <w:lang w:val="vi-VN"/>
              </w:rPr>
              <w:t>ngoài trời.</w:t>
            </w:r>
          </w:p>
        </w:tc>
        <w:tc>
          <w:tcPr>
            <w:tcW w:w="3685" w:type="dxa"/>
          </w:tcPr>
          <w:p w14:paraId="4A5FE8A6" w14:textId="77777777" w:rsidR="00C54351" w:rsidRPr="00C54351" w:rsidRDefault="00C54351" w:rsidP="00C54351">
            <w:pPr>
              <w:spacing w:after="0" w:line="240" w:lineRule="auto"/>
              <w:rPr>
                <w:rFonts w:eastAsia="Calibri" w:cs="Times New Roman"/>
                <w:color w:val="000000" w:themeColor="text1"/>
                <w:szCs w:val="28"/>
                <w:lang w:val="vi-VN"/>
              </w:rPr>
            </w:pPr>
            <w:r w:rsidRPr="00C54351">
              <w:rPr>
                <w:rFonts w:eastAsia="Calibri" w:cs="Times New Roman"/>
                <w:color w:val="000000" w:themeColor="text1"/>
                <w:szCs w:val="28"/>
                <w:lang w:val="vi-VN"/>
              </w:rPr>
              <w:t>- TCVĐ: Dung dăng dung dẻ</w:t>
            </w:r>
          </w:p>
          <w:p w14:paraId="58A135C0" w14:textId="27887E26" w:rsidR="00CF72E5" w:rsidRPr="00C54351" w:rsidRDefault="00C54351" w:rsidP="00C54351">
            <w:pPr>
              <w:spacing w:after="0" w:line="240" w:lineRule="auto"/>
              <w:rPr>
                <w:rFonts w:eastAsia="Calibri" w:cs="Times New Roman"/>
                <w:color w:val="000000" w:themeColor="text1"/>
                <w:szCs w:val="28"/>
                <w:lang w:val="vi-VN"/>
              </w:rPr>
            </w:pPr>
            <w:r w:rsidRPr="00C54351">
              <w:rPr>
                <w:rFonts w:eastAsia="Calibri" w:cs="Times New Roman"/>
                <w:color w:val="000000" w:themeColor="text1"/>
                <w:szCs w:val="28"/>
                <w:lang w:val="vi-VN"/>
              </w:rPr>
              <w:t>- Chơi tự chọn: Lá cây, bóng, vòng, đồ chơi.</w:t>
            </w:r>
          </w:p>
        </w:tc>
        <w:tc>
          <w:tcPr>
            <w:tcW w:w="3402" w:type="dxa"/>
          </w:tcPr>
          <w:p w14:paraId="33879F6D" w14:textId="18ABAD50" w:rsidR="00CD3EF4" w:rsidRPr="00CD3EF4" w:rsidRDefault="00CD3EF4" w:rsidP="00CD3EF4">
            <w:pPr>
              <w:tabs>
                <w:tab w:val="center" w:pos="4680"/>
                <w:tab w:val="right" w:pos="9360"/>
              </w:tabs>
              <w:spacing w:after="0" w:line="240" w:lineRule="auto"/>
              <w:rPr>
                <w:rFonts w:cs="Times New Roman"/>
                <w:szCs w:val="28"/>
                <w:lang w:val="pt-PT"/>
              </w:rPr>
            </w:pPr>
            <w:r w:rsidRPr="00CD3EF4">
              <w:rPr>
                <w:rFonts w:cs="Times New Roman"/>
                <w:szCs w:val="28"/>
                <w:lang w:val="vi-VN"/>
              </w:rPr>
              <w:t xml:space="preserve">- TCVĐ:  Nu na nu nống. </w:t>
            </w:r>
            <w:r w:rsidRPr="00CD3EF4">
              <w:rPr>
                <w:rFonts w:cs="Times New Roman"/>
                <w:szCs w:val="28"/>
                <w:lang w:val="pt-PT"/>
              </w:rPr>
              <w:t xml:space="preserve"> </w:t>
            </w:r>
            <w:r>
              <w:rPr>
                <w:rFonts w:cs="Times New Roman"/>
                <w:szCs w:val="28"/>
                <w:lang w:val="pt-PT"/>
              </w:rPr>
              <w:t xml:space="preserve">  </w:t>
            </w:r>
            <w:r w:rsidRPr="00CD3EF4">
              <w:rPr>
                <w:rFonts w:cs="Times New Roman"/>
                <w:szCs w:val="28"/>
                <w:lang w:val="vi-VN"/>
              </w:rPr>
              <w:t>- Chơi tự chọn: Lá cây, bóng, đồ chơi ngoài trời...</w:t>
            </w:r>
          </w:p>
          <w:p w14:paraId="2E7CB9DC" w14:textId="2D3DC9E4" w:rsidR="00CF72E5" w:rsidRPr="00CD3EF4" w:rsidRDefault="00CF72E5" w:rsidP="00CF72E5">
            <w:pPr>
              <w:tabs>
                <w:tab w:val="center" w:pos="4680"/>
                <w:tab w:val="right" w:pos="9360"/>
              </w:tabs>
              <w:spacing w:after="0" w:line="240" w:lineRule="auto"/>
              <w:rPr>
                <w:rFonts w:cs="Times New Roman"/>
                <w:szCs w:val="28"/>
                <w:lang w:val="vi-VN"/>
              </w:rPr>
            </w:pPr>
          </w:p>
        </w:tc>
        <w:tc>
          <w:tcPr>
            <w:tcW w:w="1418" w:type="dxa"/>
          </w:tcPr>
          <w:p w14:paraId="01F2FC80"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8E5EAF" w14:paraId="03225B3C" w14:textId="77777777" w:rsidTr="00C54351">
        <w:trPr>
          <w:trHeight w:val="571"/>
        </w:trPr>
        <w:tc>
          <w:tcPr>
            <w:tcW w:w="1413" w:type="dxa"/>
            <w:vMerge/>
          </w:tcPr>
          <w:p w14:paraId="207127F7"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3016E0A2"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6</w:t>
            </w:r>
          </w:p>
        </w:tc>
        <w:tc>
          <w:tcPr>
            <w:tcW w:w="2977" w:type="dxa"/>
          </w:tcPr>
          <w:p w14:paraId="6BCEA3F5" w14:textId="77777777" w:rsidR="00CF72E5" w:rsidRPr="00CF72E5" w:rsidRDefault="00CF72E5" w:rsidP="00CF72E5">
            <w:pPr>
              <w:spacing w:after="0" w:line="240" w:lineRule="auto"/>
              <w:rPr>
                <w:rFonts w:cs="Times New Roman"/>
                <w:szCs w:val="28"/>
              </w:rPr>
            </w:pPr>
            <w:r w:rsidRPr="00CF72E5">
              <w:rPr>
                <w:rFonts w:cs="Times New Roman"/>
                <w:szCs w:val="28"/>
              </w:rPr>
              <w:t>-</w:t>
            </w:r>
            <w:r w:rsidRPr="00CF72E5">
              <w:rPr>
                <w:rFonts w:cs="Times New Roman"/>
                <w:szCs w:val="28"/>
                <w:lang w:val="vi-VN"/>
              </w:rPr>
              <w:t xml:space="preserve"> </w:t>
            </w:r>
            <w:r w:rsidRPr="00CF72E5">
              <w:rPr>
                <w:rFonts w:cs="Times New Roman"/>
                <w:szCs w:val="28"/>
              </w:rPr>
              <w:t xml:space="preserve">TCVĐ: Dung </w:t>
            </w:r>
            <w:proofErr w:type="spellStart"/>
            <w:r w:rsidRPr="00CF72E5">
              <w:rPr>
                <w:rFonts w:cs="Times New Roman"/>
                <w:szCs w:val="28"/>
              </w:rPr>
              <w:t>dăng</w:t>
            </w:r>
            <w:proofErr w:type="spellEnd"/>
            <w:r w:rsidRPr="00CF72E5">
              <w:rPr>
                <w:rFonts w:cs="Times New Roman"/>
                <w:szCs w:val="28"/>
              </w:rPr>
              <w:t xml:space="preserve"> dung </w:t>
            </w:r>
            <w:proofErr w:type="spellStart"/>
            <w:r w:rsidRPr="00CF72E5">
              <w:rPr>
                <w:rFonts w:cs="Times New Roman"/>
                <w:szCs w:val="28"/>
              </w:rPr>
              <w:t>dẻ</w:t>
            </w:r>
            <w:proofErr w:type="spellEnd"/>
            <w:r w:rsidRPr="00CF72E5">
              <w:rPr>
                <w:rFonts w:cs="Times New Roman"/>
                <w:szCs w:val="28"/>
              </w:rPr>
              <w:t>.</w:t>
            </w:r>
          </w:p>
          <w:p w14:paraId="7174E8BC" w14:textId="77777777" w:rsidR="00CF72E5" w:rsidRPr="00CF72E5" w:rsidRDefault="00CF72E5" w:rsidP="00CF72E5">
            <w:pPr>
              <w:spacing w:after="0" w:line="240" w:lineRule="auto"/>
              <w:rPr>
                <w:rFonts w:cs="Times New Roman"/>
                <w:szCs w:val="28"/>
              </w:rPr>
            </w:pPr>
            <w:r w:rsidRPr="00CF72E5">
              <w:rPr>
                <w:rFonts w:cs="Times New Roman"/>
                <w:szCs w:val="28"/>
              </w:rPr>
              <w:t>- C</w:t>
            </w:r>
            <w:r w:rsidRPr="00CF72E5">
              <w:rPr>
                <w:rFonts w:cs="Times New Roman"/>
                <w:szCs w:val="28"/>
                <w:lang w:val="vi-VN"/>
              </w:rPr>
              <w:t xml:space="preserve">hơi tự </w:t>
            </w:r>
            <w:proofErr w:type="spellStart"/>
            <w:r w:rsidRPr="00CF72E5">
              <w:rPr>
                <w:rFonts w:cs="Times New Roman"/>
                <w:szCs w:val="28"/>
              </w:rPr>
              <w:t>chọn</w:t>
            </w:r>
            <w:proofErr w:type="spellEnd"/>
            <w:r w:rsidRPr="00CF72E5">
              <w:rPr>
                <w:rFonts w:cs="Times New Roman"/>
                <w:szCs w:val="28"/>
              </w:rPr>
              <w:t>:</w:t>
            </w:r>
          </w:p>
          <w:p w14:paraId="65F4A437" w14:textId="0B2AE540" w:rsidR="00CF72E5" w:rsidRPr="006B24E1" w:rsidRDefault="00CF72E5" w:rsidP="00CF72E5">
            <w:pPr>
              <w:spacing w:after="0" w:line="240" w:lineRule="auto"/>
              <w:rPr>
                <w:rFonts w:cs="Times New Roman"/>
                <w:szCs w:val="28"/>
                <w:lang w:val="vi-VN"/>
              </w:rPr>
            </w:pPr>
            <w:proofErr w:type="spellStart"/>
            <w:r w:rsidRPr="00CF72E5">
              <w:rPr>
                <w:rFonts w:cs="Times New Roman"/>
                <w:szCs w:val="28"/>
              </w:rPr>
              <w:t>Bóng</w:t>
            </w:r>
            <w:proofErr w:type="spellEnd"/>
            <w:r w:rsidRPr="00CF72E5">
              <w:rPr>
                <w:rFonts w:cs="Times New Roman"/>
                <w:szCs w:val="28"/>
              </w:rPr>
              <w:t xml:space="preserve">, </w:t>
            </w:r>
            <w:proofErr w:type="spellStart"/>
            <w:r w:rsidRPr="00CF72E5">
              <w:rPr>
                <w:rFonts w:cs="Times New Roman"/>
                <w:szCs w:val="28"/>
              </w:rPr>
              <w:t>vòng</w:t>
            </w:r>
            <w:proofErr w:type="spellEnd"/>
            <w:r w:rsidRPr="00CF72E5">
              <w:rPr>
                <w:rFonts w:cs="Times New Roman"/>
                <w:szCs w:val="28"/>
              </w:rPr>
              <w:t xml:space="preserve">, </w:t>
            </w:r>
            <w:proofErr w:type="spellStart"/>
            <w:r w:rsidRPr="00CF72E5">
              <w:rPr>
                <w:rFonts w:cs="Times New Roman"/>
                <w:szCs w:val="28"/>
              </w:rPr>
              <w:t>phấn</w:t>
            </w:r>
            <w:proofErr w:type="spellEnd"/>
            <w:r w:rsidRPr="00CF72E5">
              <w:rPr>
                <w:rFonts w:cs="Times New Roman"/>
                <w:szCs w:val="28"/>
              </w:rPr>
              <w:t xml:space="preserve">, </w:t>
            </w:r>
            <w:proofErr w:type="spellStart"/>
            <w:r w:rsidRPr="00CF72E5">
              <w:rPr>
                <w:rFonts w:cs="Times New Roman"/>
                <w:szCs w:val="28"/>
              </w:rPr>
              <w:t>đồ</w:t>
            </w:r>
            <w:proofErr w:type="spellEnd"/>
            <w:r w:rsidRPr="00CF72E5">
              <w:rPr>
                <w:rFonts w:cs="Times New Roman"/>
                <w:szCs w:val="28"/>
              </w:rPr>
              <w:t xml:space="preserve"> </w:t>
            </w:r>
            <w:proofErr w:type="spellStart"/>
            <w:r w:rsidRPr="00CF72E5">
              <w:rPr>
                <w:rFonts w:cs="Times New Roman"/>
                <w:szCs w:val="28"/>
              </w:rPr>
              <w:t>chơi</w:t>
            </w:r>
            <w:proofErr w:type="spellEnd"/>
            <w:r w:rsidRPr="00CF72E5">
              <w:rPr>
                <w:rFonts w:cs="Times New Roman"/>
                <w:szCs w:val="28"/>
              </w:rPr>
              <w:t xml:space="preserve"> </w:t>
            </w:r>
            <w:proofErr w:type="spellStart"/>
            <w:r w:rsidRPr="00CF72E5">
              <w:rPr>
                <w:rFonts w:cs="Times New Roman"/>
                <w:szCs w:val="28"/>
              </w:rPr>
              <w:t>ngoài</w:t>
            </w:r>
            <w:proofErr w:type="spellEnd"/>
            <w:r w:rsidRPr="00CF72E5">
              <w:rPr>
                <w:rFonts w:cs="Times New Roman"/>
                <w:szCs w:val="28"/>
              </w:rPr>
              <w:t xml:space="preserve"> </w:t>
            </w:r>
            <w:proofErr w:type="spellStart"/>
            <w:r w:rsidRPr="00CF72E5">
              <w:rPr>
                <w:rFonts w:cs="Times New Roman"/>
                <w:szCs w:val="28"/>
              </w:rPr>
              <w:t>trời</w:t>
            </w:r>
            <w:proofErr w:type="spellEnd"/>
          </w:p>
        </w:tc>
        <w:tc>
          <w:tcPr>
            <w:tcW w:w="3685" w:type="dxa"/>
          </w:tcPr>
          <w:p w14:paraId="281F9124" w14:textId="77777777" w:rsidR="0039744E" w:rsidRPr="008E5EAF" w:rsidRDefault="00CF72E5" w:rsidP="00CF72E5">
            <w:pPr>
              <w:spacing w:after="0"/>
              <w:rPr>
                <w:rFonts w:cs="Times New Roman"/>
                <w:szCs w:val="28"/>
                <w:lang w:val="vi-VN"/>
              </w:rPr>
            </w:pPr>
            <w:r w:rsidRPr="00EC1A9A">
              <w:rPr>
                <w:rFonts w:eastAsia="Times New Roman" w:cs="Times New Roman"/>
                <w:szCs w:val="28"/>
                <w:lang w:val="vi-VN"/>
              </w:rPr>
              <w:t>- HĐCCĐ: Quan sát</w:t>
            </w:r>
            <w:r w:rsidR="00C54351" w:rsidRPr="00C54351">
              <w:rPr>
                <w:rFonts w:eastAsia="Times New Roman" w:cs="Times New Roman"/>
                <w:szCs w:val="28"/>
                <w:lang w:val="vi-VN"/>
              </w:rPr>
              <w:t xml:space="preserve"> lớp học</w:t>
            </w:r>
            <w:r w:rsidRPr="00EC1A9A">
              <w:rPr>
                <w:rFonts w:eastAsia="Times New Roman" w:cs="Times New Roman"/>
                <w:szCs w:val="28"/>
                <w:lang w:val="vi-VN"/>
              </w:rPr>
              <w:t>.</w:t>
            </w:r>
          </w:p>
          <w:p w14:paraId="15A7FD48" w14:textId="6A06F630" w:rsidR="00CF72E5" w:rsidRPr="0013123C" w:rsidRDefault="00CF72E5" w:rsidP="00CF72E5">
            <w:pPr>
              <w:spacing w:after="0"/>
              <w:rPr>
                <w:rFonts w:cs="Times New Roman"/>
                <w:szCs w:val="28"/>
                <w:lang w:val="vi-VN"/>
              </w:rPr>
            </w:pPr>
            <w:r w:rsidRPr="006B24E1">
              <w:rPr>
                <w:rFonts w:cs="Times New Roman"/>
                <w:szCs w:val="28"/>
                <w:lang w:val="vi-VN"/>
              </w:rPr>
              <w:t>-</w:t>
            </w:r>
            <w:r w:rsidRPr="00EC1A9A">
              <w:rPr>
                <w:rFonts w:cs="Times New Roman"/>
                <w:szCs w:val="28"/>
                <w:lang w:val="vi-VN"/>
              </w:rPr>
              <w:t xml:space="preserve"> </w:t>
            </w:r>
            <w:r w:rsidRPr="006B24E1">
              <w:rPr>
                <w:rFonts w:cs="Times New Roman"/>
                <w:szCs w:val="28"/>
                <w:lang w:val="vi-VN"/>
              </w:rPr>
              <w:t>TCVĐ:</w:t>
            </w:r>
            <w:r w:rsidRPr="00EC1A9A">
              <w:rPr>
                <w:rFonts w:cs="Times New Roman"/>
                <w:szCs w:val="28"/>
                <w:lang w:val="vi-VN"/>
              </w:rPr>
              <w:t xml:space="preserve"> </w:t>
            </w:r>
            <w:r w:rsidR="00C54351" w:rsidRPr="0013123C">
              <w:rPr>
                <w:rFonts w:eastAsia="Times New Roman" w:cs="Times New Roman"/>
                <w:szCs w:val="28"/>
                <w:lang w:val="vi-VN"/>
              </w:rPr>
              <w:t xml:space="preserve"> </w:t>
            </w:r>
            <w:r w:rsidR="00C54351" w:rsidRPr="0013123C">
              <w:rPr>
                <w:rFonts w:cs="Times New Roman"/>
                <w:szCs w:val="28"/>
                <w:lang w:val="vi-VN"/>
              </w:rPr>
              <w:t>Bóng tròn to</w:t>
            </w:r>
            <w:r w:rsidRPr="00EC1A9A">
              <w:rPr>
                <w:rFonts w:cs="Times New Roman"/>
                <w:szCs w:val="28"/>
                <w:lang w:val="vi-VN"/>
              </w:rPr>
              <w:t>.</w:t>
            </w:r>
          </w:p>
          <w:p w14:paraId="0B19E601" w14:textId="7682D873" w:rsidR="00CF72E5" w:rsidRPr="006B24E1" w:rsidRDefault="00CF72E5" w:rsidP="00CF72E5">
            <w:pPr>
              <w:spacing w:after="0" w:line="240" w:lineRule="auto"/>
              <w:rPr>
                <w:rFonts w:eastAsia="Calibri" w:cs="Times New Roman"/>
                <w:color w:val="000000" w:themeColor="text1"/>
                <w:szCs w:val="28"/>
                <w:lang w:val="vi-VN"/>
              </w:rPr>
            </w:pPr>
            <w:r w:rsidRPr="006B24E1">
              <w:rPr>
                <w:rFonts w:cs="Times New Roman"/>
                <w:szCs w:val="28"/>
                <w:lang w:val="vi-VN"/>
              </w:rPr>
              <w:t xml:space="preserve">- Chơi tự chọn: Chơi với dụng cụ tưới </w:t>
            </w:r>
            <w:r w:rsidRPr="00EC1A9A">
              <w:rPr>
                <w:rFonts w:cs="Times New Roman"/>
                <w:szCs w:val="28"/>
                <w:lang w:val="vi-VN"/>
              </w:rPr>
              <w:t>cây, phấn, đ</w:t>
            </w:r>
            <w:r w:rsidRPr="006B24E1">
              <w:rPr>
                <w:rFonts w:cs="Times New Roman"/>
                <w:szCs w:val="28"/>
                <w:lang w:val="vi-VN"/>
              </w:rPr>
              <w:t>ồ chơi ngoài trời.</w:t>
            </w:r>
          </w:p>
        </w:tc>
        <w:tc>
          <w:tcPr>
            <w:tcW w:w="3402" w:type="dxa"/>
          </w:tcPr>
          <w:p w14:paraId="49C601E3" w14:textId="77777777" w:rsidR="00CD3EF4" w:rsidRPr="00CD3EF4" w:rsidRDefault="00CD3EF4" w:rsidP="00CD3EF4">
            <w:pPr>
              <w:spacing w:after="0"/>
              <w:rPr>
                <w:rFonts w:cs="Times New Roman"/>
                <w:szCs w:val="28"/>
                <w:lang w:val="vi-VN"/>
              </w:rPr>
            </w:pPr>
            <w:r w:rsidRPr="00CD3EF4">
              <w:rPr>
                <w:rFonts w:cs="Times New Roman"/>
                <w:szCs w:val="28"/>
                <w:lang w:val="vi-VN"/>
              </w:rPr>
              <w:t>* HĐCCĐ</w:t>
            </w:r>
          </w:p>
          <w:p w14:paraId="21C4C40F" w14:textId="5A32271C" w:rsidR="00CD3EF4" w:rsidRPr="00CD3EF4" w:rsidRDefault="00CD3EF4" w:rsidP="00CD3EF4">
            <w:pPr>
              <w:spacing w:after="0"/>
              <w:rPr>
                <w:rFonts w:cs="Times New Roman"/>
                <w:szCs w:val="28"/>
                <w:lang w:val="vi-VN"/>
              </w:rPr>
            </w:pPr>
            <w:r w:rsidRPr="00CD3EF4">
              <w:rPr>
                <w:rFonts w:cs="Times New Roman"/>
                <w:szCs w:val="28"/>
                <w:lang w:val="vi-VN"/>
              </w:rPr>
              <w:t>- Quan sát: Lớp mẫu giáo 3 tuổi.</w:t>
            </w:r>
          </w:p>
          <w:p w14:paraId="6A062E06" w14:textId="4A805606" w:rsidR="00CF72E5" w:rsidRPr="006B24E1" w:rsidRDefault="00CF72E5" w:rsidP="00CD3EF4">
            <w:pPr>
              <w:spacing w:after="0"/>
              <w:rPr>
                <w:rFonts w:cs="Times New Roman"/>
                <w:szCs w:val="28"/>
                <w:lang w:val="vi-VN"/>
              </w:rPr>
            </w:pPr>
            <w:r w:rsidRPr="00EC1A9A">
              <w:rPr>
                <w:rFonts w:cs="Times New Roman"/>
                <w:szCs w:val="28"/>
                <w:lang w:val="vi-VN"/>
              </w:rPr>
              <w:t>-</w:t>
            </w:r>
            <w:r w:rsidRPr="006B24E1">
              <w:rPr>
                <w:rFonts w:cs="Times New Roman"/>
                <w:szCs w:val="28"/>
                <w:lang w:val="vi-VN"/>
              </w:rPr>
              <w:t xml:space="preserve"> TCVĐ: </w:t>
            </w:r>
            <w:r w:rsidR="00CD3EF4" w:rsidRPr="00CD3EF4">
              <w:rPr>
                <w:rFonts w:eastAsia="Times New Roman" w:cs="Times New Roman"/>
                <w:szCs w:val="28"/>
              </w:rPr>
              <w:t xml:space="preserve"> </w:t>
            </w:r>
            <w:r w:rsidR="00CD3EF4" w:rsidRPr="00CD3EF4">
              <w:rPr>
                <w:rFonts w:cs="Times New Roman"/>
                <w:szCs w:val="28"/>
              </w:rPr>
              <w:t xml:space="preserve">Dung </w:t>
            </w:r>
            <w:proofErr w:type="spellStart"/>
            <w:r w:rsidR="00CD3EF4" w:rsidRPr="00CD3EF4">
              <w:rPr>
                <w:rFonts w:cs="Times New Roman"/>
                <w:szCs w:val="28"/>
              </w:rPr>
              <w:t>dăng</w:t>
            </w:r>
            <w:proofErr w:type="spellEnd"/>
            <w:r w:rsidR="00CD3EF4" w:rsidRPr="00CD3EF4">
              <w:rPr>
                <w:rFonts w:cs="Times New Roman"/>
                <w:szCs w:val="28"/>
              </w:rPr>
              <w:t xml:space="preserve"> dung </w:t>
            </w:r>
            <w:proofErr w:type="spellStart"/>
            <w:r w:rsidR="00CD3EF4" w:rsidRPr="00CD3EF4">
              <w:rPr>
                <w:rFonts w:cs="Times New Roman"/>
                <w:szCs w:val="28"/>
              </w:rPr>
              <w:t>dẻ</w:t>
            </w:r>
            <w:proofErr w:type="spellEnd"/>
            <w:r w:rsidR="00CD3EF4" w:rsidRPr="00CD3EF4">
              <w:rPr>
                <w:rFonts w:cs="Times New Roman"/>
                <w:szCs w:val="28"/>
              </w:rPr>
              <w:t>.</w:t>
            </w:r>
          </w:p>
          <w:p w14:paraId="5D4E49E5" w14:textId="07A9712A" w:rsidR="00CF72E5" w:rsidRPr="00EC1A9A" w:rsidRDefault="00CF72E5" w:rsidP="00CF72E5">
            <w:pPr>
              <w:spacing w:after="0" w:line="240" w:lineRule="auto"/>
              <w:rPr>
                <w:rFonts w:cs="Times New Roman"/>
                <w:szCs w:val="28"/>
                <w:lang w:val="vi-VN"/>
              </w:rPr>
            </w:pPr>
            <w:r w:rsidRPr="006B24E1">
              <w:rPr>
                <w:rFonts w:cs="Times New Roman"/>
                <w:szCs w:val="28"/>
                <w:lang w:val="vi-VN"/>
              </w:rPr>
              <w:t>-</w:t>
            </w:r>
            <w:r w:rsidRPr="00EC1A9A">
              <w:rPr>
                <w:rFonts w:cs="Times New Roman"/>
                <w:szCs w:val="28"/>
                <w:lang w:val="vi-VN"/>
              </w:rPr>
              <w:t xml:space="preserve"> </w:t>
            </w:r>
            <w:r w:rsidRPr="006B24E1">
              <w:rPr>
                <w:rFonts w:cs="Times New Roman"/>
                <w:szCs w:val="28"/>
                <w:lang w:val="vi-VN"/>
              </w:rPr>
              <w:t>Chơi tự chọn</w:t>
            </w:r>
            <w:r w:rsidRPr="00EC1A9A">
              <w:rPr>
                <w:rFonts w:cs="Times New Roman"/>
                <w:szCs w:val="28"/>
                <w:lang w:val="vi-VN"/>
              </w:rPr>
              <w:t>: phấn, chơi các đồ chơi ngoài trời: xích đu, bập bênh.</w:t>
            </w:r>
          </w:p>
        </w:tc>
        <w:tc>
          <w:tcPr>
            <w:tcW w:w="1418" w:type="dxa"/>
          </w:tcPr>
          <w:p w14:paraId="1F75BEB8"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8E5EAF" w14:paraId="4405DDFA" w14:textId="77777777" w:rsidTr="00C54351">
        <w:trPr>
          <w:trHeight w:val="1033"/>
        </w:trPr>
        <w:tc>
          <w:tcPr>
            <w:tcW w:w="1413" w:type="dxa"/>
          </w:tcPr>
          <w:p w14:paraId="14B5B980" w14:textId="6DFF897F" w:rsidR="00CF72E5" w:rsidRPr="00EC1A9A" w:rsidRDefault="00CF72E5" w:rsidP="00CF72E5">
            <w:pPr>
              <w:spacing w:before="60" w:after="0" w:line="240" w:lineRule="auto"/>
              <w:jc w:val="both"/>
              <w:rPr>
                <w:rFonts w:eastAsia="Calibri" w:cs="Times New Roman"/>
                <w:b/>
                <w:color w:val="000000" w:themeColor="text1"/>
                <w:szCs w:val="28"/>
                <w:lang w:val="vi-VN"/>
              </w:rPr>
            </w:pPr>
            <w:r w:rsidRPr="00EC1A9A">
              <w:rPr>
                <w:rFonts w:eastAsia="Calibri" w:cs="Times New Roman"/>
                <w:b/>
                <w:color w:val="000000" w:themeColor="text1"/>
                <w:szCs w:val="28"/>
                <w:lang w:val="vi-VN"/>
              </w:rPr>
              <w:t>Hoạt động thay thế HĐG</w:t>
            </w:r>
          </w:p>
        </w:tc>
        <w:tc>
          <w:tcPr>
            <w:tcW w:w="992" w:type="dxa"/>
          </w:tcPr>
          <w:p w14:paraId="1A9A1674" w14:textId="4236D941" w:rsidR="00CF72E5" w:rsidRPr="00EC1A9A" w:rsidRDefault="00CF72E5" w:rsidP="00CF72E5">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Thứ 5</w:t>
            </w:r>
          </w:p>
        </w:tc>
        <w:tc>
          <w:tcPr>
            <w:tcW w:w="2977" w:type="dxa"/>
          </w:tcPr>
          <w:p w14:paraId="245C2766" w14:textId="768C62C0" w:rsidR="00CF72E5" w:rsidRPr="00CD3EF4" w:rsidRDefault="00CF72E5" w:rsidP="00CD3EF4">
            <w:pPr>
              <w:spacing w:after="0" w:line="240" w:lineRule="auto"/>
              <w:rPr>
                <w:rFonts w:eastAsia="Times New Roman" w:cs="Times New Roman"/>
                <w:color w:val="000000"/>
                <w:szCs w:val="28"/>
                <w:lang w:val="vi-VN"/>
              </w:rPr>
            </w:pPr>
            <w:r w:rsidRPr="00EC1A9A">
              <w:rPr>
                <w:rFonts w:eastAsia="Times New Roman" w:cs="Times New Roman"/>
                <w:color w:val="000000"/>
                <w:szCs w:val="28"/>
                <w:lang w:val="vi-VN"/>
              </w:rPr>
              <w:t xml:space="preserve">- </w:t>
            </w:r>
            <w:r w:rsidR="00CD3EF4" w:rsidRPr="00CD3EF4">
              <w:rPr>
                <w:rFonts w:cs="Times New Roman"/>
                <w:szCs w:val="28"/>
                <w:lang w:val="vi-VN"/>
              </w:rPr>
              <w:t xml:space="preserve">HĐTN: </w:t>
            </w:r>
            <w:r w:rsidR="00CD3EF4" w:rsidRPr="00CD3EF4">
              <w:rPr>
                <w:rFonts w:eastAsia="Calibri" w:cs="Times New Roman"/>
                <w:color w:val="000000" w:themeColor="text1"/>
                <w:szCs w:val="28"/>
                <w:lang w:val="vi-VN"/>
              </w:rPr>
              <w:t xml:space="preserve"> </w:t>
            </w:r>
            <w:r w:rsidR="00CD3EF4" w:rsidRPr="00CD3EF4">
              <w:rPr>
                <w:rFonts w:cs="Times New Roman"/>
                <w:szCs w:val="28"/>
                <w:lang w:val="vi-VN"/>
              </w:rPr>
              <w:t>Bé cất dọn Bàn ghế.</w:t>
            </w:r>
          </w:p>
        </w:tc>
        <w:tc>
          <w:tcPr>
            <w:tcW w:w="3685" w:type="dxa"/>
          </w:tcPr>
          <w:p w14:paraId="7E6043ED" w14:textId="7F0F2A19" w:rsidR="00CF72E5" w:rsidRPr="006B24E1" w:rsidRDefault="00CF72E5" w:rsidP="00CF72E5">
            <w:pPr>
              <w:spacing w:after="0"/>
              <w:jc w:val="both"/>
              <w:rPr>
                <w:rFonts w:eastAsia="Times New Roman" w:cs="Times New Roman"/>
                <w:color w:val="000000"/>
                <w:szCs w:val="28"/>
                <w:lang w:val="vi-VN"/>
              </w:rPr>
            </w:pPr>
            <w:r w:rsidRPr="00EC1A9A">
              <w:rPr>
                <w:rFonts w:eastAsia="Times New Roman" w:cs="Times New Roman"/>
                <w:color w:val="000000"/>
                <w:szCs w:val="28"/>
                <w:lang w:val="vi-VN"/>
              </w:rPr>
              <w:t xml:space="preserve">- HĐTN: </w:t>
            </w:r>
            <w:r w:rsidR="00CD3EF4" w:rsidRPr="00CD3EF4">
              <w:rPr>
                <w:rFonts w:eastAsia="Times New Roman" w:cs="Times New Roman"/>
                <w:szCs w:val="28"/>
                <w:lang w:val="vi-VN"/>
              </w:rPr>
              <w:t xml:space="preserve"> </w:t>
            </w:r>
            <w:r w:rsidR="00CD3EF4" w:rsidRPr="00CD3EF4">
              <w:rPr>
                <w:rFonts w:eastAsia="Times New Roman" w:cs="Times New Roman"/>
                <w:color w:val="000000"/>
                <w:szCs w:val="28"/>
                <w:lang w:val="vi-VN"/>
              </w:rPr>
              <w:t>Làm sách về chủ đề.</w:t>
            </w:r>
          </w:p>
        </w:tc>
        <w:tc>
          <w:tcPr>
            <w:tcW w:w="3402" w:type="dxa"/>
          </w:tcPr>
          <w:p w14:paraId="4E1ACD10" w14:textId="0DE707FC" w:rsidR="00CF72E5" w:rsidRPr="00CD3EF4" w:rsidRDefault="00CF72E5" w:rsidP="00CF72E5">
            <w:pPr>
              <w:spacing w:after="0" w:line="240" w:lineRule="auto"/>
              <w:jc w:val="both"/>
              <w:rPr>
                <w:rFonts w:eastAsia="Times New Roman" w:cs="Times New Roman"/>
                <w:color w:val="000000"/>
                <w:szCs w:val="28"/>
                <w:lang w:val="vi-VN"/>
              </w:rPr>
            </w:pPr>
            <w:r w:rsidRPr="00EC1A9A">
              <w:rPr>
                <w:rFonts w:eastAsia="Times New Roman" w:cs="Times New Roman"/>
                <w:color w:val="000000"/>
                <w:szCs w:val="28"/>
                <w:lang w:val="vi-VN"/>
              </w:rPr>
              <w:t xml:space="preserve">- </w:t>
            </w:r>
            <w:r w:rsidRPr="006B24E1">
              <w:rPr>
                <w:rFonts w:cs="Times New Roman"/>
                <w:szCs w:val="28"/>
                <w:lang w:val="vi-VN"/>
              </w:rPr>
              <w:t xml:space="preserve">Trải nghiệm: </w:t>
            </w:r>
            <w:r w:rsidR="00CD3EF4" w:rsidRPr="00CD3EF4">
              <w:rPr>
                <w:rFonts w:eastAsia="Calibri" w:cs="Times New Roman"/>
                <w:color w:val="000000" w:themeColor="text1"/>
                <w:szCs w:val="28"/>
                <w:lang w:val="vi-VN"/>
              </w:rPr>
              <w:t xml:space="preserve"> </w:t>
            </w:r>
            <w:r w:rsidR="00CD3EF4" w:rsidRPr="00CD3EF4">
              <w:rPr>
                <w:rFonts w:cs="Times New Roman"/>
                <w:szCs w:val="28"/>
                <w:lang w:val="vi-VN"/>
              </w:rPr>
              <w:t>Bé đóng vai cô giáo</w:t>
            </w:r>
          </w:p>
        </w:tc>
        <w:tc>
          <w:tcPr>
            <w:tcW w:w="1418" w:type="dxa"/>
          </w:tcPr>
          <w:p w14:paraId="7539C34A" w14:textId="77777777" w:rsidR="00CF72E5" w:rsidRPr="00EC1A9A" w:rsidRDefault="00CF72E5" w:rsidP="00CF72E5">
            <w:pPr>
              <w:spacing w:before="60" w:after="0" w:line="240" w:lineRule="auto"/>
              <w:jc w:val="both"/>
              <w:rPr>
                <w:rFonts w:eastAsia="Calibri" w:cs="Times New Roman"/>
                <w:color w:val="000000" w:themeColor="text1"/>
                <w:szCs w:val="28"/>
                <w:lang w:val="sv-SE"/>
              </w:rPr>
            </w:pPr>
          </w:p>
        </w:tc>
      </w:tr>
      <w:tr w:rsidR="00CF72E5" w:rsidRPr="008E5EAF" w14:paraId="31381F81" w14:textId="77777777" w:rsidTr="007518D2">
        <w:trPr>
          <w:trHeight w:val="841"/>
        </w:trPr>
        <w:tc>
          <w:tcPr>
            <w:tcW w:w="1413" w:type="dxa"/>
          </w:tcPr>
          <w:p w14:paraId="2679D86A" w14:textId="77777777" w:rsidR="00CF72E5" w:rsidRPr="00EC1A9A" w:rsidRDefault="00CF72E5" w:rsidP="00CF72E5">
            <w:pPr>
              <w:spacing w:before="60" w:after="0" w:line="240" w:lineRule="auto"/>
              <w:jc w:val="both"/>
              <w:rPr>
                <w:rFonts w:eastAsia="Calibri" w:cs="Times New Roman"/>
                <w:b/>
                <w:color w:val="000000" w:themeColor="text1"/>
                <w:szCs w:val="28"/>
                <w:lang w:val="vi-VN"/>
              </w:rPr>
            </w:pPr>
            <w:r w:rsidRPr="006B24E1">
              <w:rPr>
                <w:rFonts w:eastAsia="Calibri" w:cs="Times New Roman"/>
                <w:b/>
                <w:color w:val="000000" w:themeColor="text1"/>
                <w:szCs w:val="28"/>
                <w:lang w:val="vi-VN"/>
              </w:rPr>
              <w:t>Chơi, h</w:t>
            </w:r>
            <w:r w:rsidRPr="00EC1A9A">
              <w:rPr>
                <w:rFonts w:eastAsia="Calibri" w:cs="Times New Roman"/>
                <w:b/>
                <w:color w:val="000000" w:themeColor="text1"/>
                <w:szCs w:val="28"/>
                <w:lang w:val="vi-VN"/>
              </w:rPr>
              <w:t xml:space="preserve">oạt động </w:t>
            </w:r>
            <w:r w:rsidRPr="006B24E1">
              <w:rPr>
                <w:rFonts w:eastAsia="Calibri" w:cs="Times New Roman"/>
                <w:b/>
                <w:color w:val="000000" w:themeColor="text1"/>
                <w:szCs w:val="28"/>
                <w:lang w:val="vi-VN"/>
              </w:rPr>
              <w:t xml:space="preserve">ở các </w:t>
            </w:r>
            <w:r w:rsidRPr="00EC1A9A">
              <w:rPr>
                <w:rFonts w:eastAsia="Calibri" w:cs="Times New Roman"/>
                <w:b/>
                <w:color w:val="000000" w:themeColor="text1"/>
                <w:szCs w:val="28"/>
                <w:lang w:val="vi-VN"/>
              </w:rPr>
              <w:t>góc</w:t>
            </w:r>
          </w:p>
        </w:tc>
        <w:tc>
          <w:tcPr>
            <w:tcW w:w="11056" w:type="dxa"/>
            <w:gridSpan w:val="4"/>
          </w:tcPr>
          <w:p w14:paraId="2B701A46" w14:textId="5F4BC4FC" w:rsidR="00CF72E5" w:rsidRPr="006B24E1" w:rsidRDefault="00CF72E5" w:rsidP="00CF72E5">
            <w:pPr>
              <w:spacing w:after="0" w:line="240" w:lineRule="auto"/>
              <w:jc w:val="both"/>
              <w:rPr>
                <w:rFonts w:eastAsia="Times New Roman" w:cs="Times New Roman"/>
                <w:b/>
                <w:color w:val="000000"/>
                <w:szCs w:val="28"/>
                <w:lang w:val="vi-VN"/>
              </w:rPr>
            </w:pPr>
            <w:r w:rsidRPr="00EC1A9A">
              <w:rPr>
                <w:rFonts w:eastAsia="Times New Roman" w:cs="Times New Roman"/>
                <w:b/>
                <w:color w:val="000000"/>
                <w:szCs w:val="28"/>
                <w:lang w:val="vi-VN"/>
              </w:rPr>
              <w:t>1.</w:t>
            </w:r>
            <w:r w:rsidRPr="006B24E1">
              <w:rPr>
                <w:rFonts w:eastAsia="Times New Roman" w:cs="Times New Roman"/>
                <w:b/>
                <w:color w:val="000000"/>
                <w:szCs w:val="28"/>
                <w:lang w:val="vi-VN"/>
              </w:rPr>
              <w:t>Hoạt động với đồ vật.</w:t>
            </w:r>
          </w:p>
          <w:p w14:paraId="1DCD1A29" w14:textId="776731FF" w:rsidR="00CF72E5" w:rsidRPr="00C54351" w:rsidRDefault="00F24BB7" w:rsidP="00CF72E5">
            <w:pPr>
              <w:spacing w:after="0" w:line="240" w:lineRule="auto"/>
              <w:rPr>
                <w:rFonts w:cs="Times New Roman"/>
                <w:szCs w:val="28"/>
                <w:lang w:val="vi-VN"/>
              </w:rPr>
            </w:pPr>
            <w:r w:rsidRPr="00F24BB7">
              <w:rPr>
                <w:rFonts w:eastAsia="Times New Roman" w:cs="Times New Roman"/>
                <w:color w:val="000000"/>
                <w:szCs w:val="28"/>
                <w:lang w:val="vi-VN"/>
              </w:rPr>
              <w:t xml:space="preserve">- </w:t>
            </w:r>
            <w:r w:rsidR="00CF72E5" w:rsidRPr="00EC1A9A">
              <w:rPr>
                <w:rFonts w:eastAsia="Times New Roman" w:cs="Times New Roman"/>
                <w:color w:val="000000"/>
                <w:szCs w:val="28"/>
                <w:lang w:val="vi-VN"/>
              </w:rPr>
              <w:t>T1,</w:t>
            </w:r>
            <w:r w:rsidRPr="00F24BB7">
              <w:rPr>
                <w:rFonts w:eastAsia="Times New Roman" w:cs="Times New Roman"/>
                <w:color w:val="000000"/>
                <w:szCs w:val="28"/>
                <w:lang w:val="vi-VN"/>
              </w:rPr>
              <w:t xml:space="preserve"> 2, </w:t>
            </w:r>
            <w:r w:rsidR="00CF72E5" w:rsidRPr="00EC1A9A">
              <w:rPr>
                <w:rFonts w:eastAsia="Times New Roman" w:cs="Times New Roman"/>
                <w:color w:val="000000"/>
                <w:szCs w:val="28"/>
                <w:lang w:val="vi-VN"/>
              </w:rPr>
              <w:t>3: X</w:t>
            </w:r>
            <w:r w:rsidRPr="00C54351">
              <w:rPr>
                <w:rFonts w:eastAsia="Times New Roman" w:cs="Times New Roman"/>
                <w:color w:val="000000"/>
                <w:szCs w:val="28"/>
                <w:lang w:val="vi-VN"/>
              </w:rPr>
              <w:t xml:space="preserve">âu </w:t>
            </w:r>
            <w:r w:rsidR="004B5F19" w:rsidRPr="0039744E">
              <w:rPr>
                <w:rFonts w:eastAsia="Times New Roman" w:cs="Times New Roman"/>
                <w:color w:val="000000"/>
                <w:szCs w:val="28"/>
                <w:lang w:val="vi-VN"/>
              </w:rPr>
              <w:t xml:space="preserve">vòng </w:t>
            </w:r>
            <w:r w:rsidRPr="00C54351">
              <w:rPr>
                <w:rFonts w:eastAsia="Times New Roman" w:cs="Times New Roman"/>
                <w:color w:val="000000"/>
                <w:szCs w:val="28"/>
                <w:lang w:val="vi-VN"/>
              </w:rPr>
              <w:t>hoa</w:t>
            </w:r>
          </w:p>
          <w:p w14:paraId="62583F2F" w14:textId="1F612FFA" w:rsidR="00CF72E5" w:rsidRPr="0013123C" w:rsidRDefault="00CF72E5" w:rsidP="00CF72E5">
            <w:pPr>
              <w:spacing w:after="0" w:line="240" w:lineRule="auto"/>
              <w:jc w:val="both"/>
              <w:rPr>
                <w:rFonts w:eastAsia="Times New Roman" w:cs="Times New Roman"/>
                <w:b/>
                <w:bCs/>
                <w:szCs w:val="28"/>
                <w:lang w:val="vi-VN"/>
              </w:rPr>
            </w:pPr>
            <w:r w:rsidRPr="00EC1A9A">
              <w:rPr>
                <w:rFonts w:eastAsia="Times New Roman" w:cs="Times New Roman"/>
                <w:b/>
                <w:bCs/>
                <w:szCs w:val="28"/>
                <w:lang w:val="vi-VN"/>
              </w:rPr>
              <w:t xml:space="preserve">a. </w:t>
            </w:r>
            <w:r w:rsidRPr="006B24E1">
              <w:rPr>
                <w:rFonts w:eastAsia="Times New Roman" w:cs="Times New Roman"/>
                <w:b/>
                <w:bCs/>
                <w:szCs w:val="28"/>
                <w:lang w:val="vi-VN"/>
              </w:rPr>
              <w:t>Mục đích, yêu cầu</w:t>
            </w:r>
          </w:p>
          <w:p w14:paraId="4290AA65" w14:textId="0A3AAF80" w:rsidR="00CD3EF4" w:rsidRPr="0013123C" w:rsidRDefault="00CD3EF4" w:rsidP="00CD3EF4">
            <w:pPr>
              <w:spacing w:after="0" w:line="240" w:lineRule="auto"/>
              <w:jc w:val="both"/>
              <w:rPr>
                <w:rFonts w:eastAsia="Times New Roman" w:cs="Times New Roman"/>
                <w:szCs w:val="28"/>
                <w:lang w:val="vi-VN"/>
              </w:rPr>
            </w:pPr>
            <w:r w:rsidRPr="0013123C">
              <w:rPr>
                <w:rFonts w:eastAsia="Times New Roman" w:cs="Times New Roman"/>
                <w:szCs w:val="28"/>
                <w:lang w:val="vi-VN"/>
              </w:rPr>
              <w:t>- Biết cầm dây xâu và xâu hoa thành vòng và biết buộc dây thành vòng.</w:t>
            </w:r>
          </w:p>
          <w:p w14:paraId="5A53E7B3" w14:textId="795342E8" w:rsidR="00CD3EF4" w:rsidRPr="0013123C" w:rsidRDefault="00CD3EF4" w:rsidP="00CD3EF4">
            <w:pPr>
              <w:spacing w:after="0" w:line="240" w:lineRule="auto"/>
              <w:jc w:val="both"/>
              <w:rPr>
                <w:rFonts w:eastAsia="Times New Roman" w:cs="Times New Roman"/>
                <w:szCs w:val="28"/>
                <w:lang w:val="vi-VN"/>
              </w:rPr>
            </w:pPr>
            <w:r w:rsidRPr="0013123C">
              <w:rPr>
                <w:rFonts w:eastAsia="Times New Roman" w:cs="Times New Roman"/>
                <w:szCs w:val="28"/>
                <w:lang w:val="vi-VN"/>
              </w:rPr>
              <w:t>- Rèn trẻ kỹ năng luồn dây qua lỗ để dây xâu hoa thành vòng và kĩ năng buộc dây.</w:t>
            </w:r>
          </w:p>
          <w:p w14:paraId="7FF6B82E" w14:textId="356922E6" w:rsidR="00CF72E5" w:rsidRPr="005A42BE" w:rsidRDefault="00D179EA" w:rsidP="008B4599">
            <w:pPr>
              <w:pBdr>
                <w:top w:val="nil"/>
                <w:left w:val="nil"/>
                <w:bottom w:val="nil"/>
                <w:right w:val="nil"/>
                <w:between w:val="nil"/>
              </w:pBdr>
              <w:spacing w:after="0"/>
              <w:ind w:hanging="1"/>
              <w:rPr>
                <w:rFonts w:eastAsia="Times New Roman" w:cs="Times New Roman"/>
                <w:b/>
                <w:bCs/>
                <w:color w:val="000000"/>
                <w:szCs w:val="28"/>
                <w:lang w:val="vi-VN"/>
              </w:rPr>
            </w:pPr>
            <w:r w:rsidRPr="00D179EA">
              <w:rPr>
                <w:rFonts w:eastAsia="Times New Roman" w:cs="Times New Roman"/>
                <w:color w:val="000000"/>
                <w:szCs w:val="28"/>
                <w:lang w:val="vi-VN"/>
              </w:rPr>
              <w:t>- Rèn trẻ kỹ năng khéo léo đôi tay.</w:t>
            </w:r>
            <w:r w:rsidR="00CB19D2" w:rsidRPr="00CB19D2">
              <w:rPr>
                <w:rFonts w:eastAsia="Times New Roman" w:cs="Times New Roman"/>
                <w:color w:val="000000"/>
                <w:szCs w:val="28"/>
                <w:lang w:val="vi-VN"/>
              </w:rPr>
              <w:t xml:space="preserve">                                                                                                               </w:t>
            </w:r>
            <w:r w:rsidR="00CF72E5" w:rsidRPr="006B24E1">
              <w:rPr>
                <w:rFonts w:eastAsia="Times New Roman" w:cs="Times New Roman"/>
                <w:color w:val="000000"/>
                <w:szCs w:val="28"/>
                <w:lang w:val="vi-VN"/>
              </w:rPr>
              <w:t xml:space="preserve"> </w:t>
            </w:r>
            <w:r w:rsidR="00CB19D2" w:rsidRPr="00CB19D2">
              <w:rPr>
                <w:rFonts w:eastAsia="Times New Roman" w:cs="Times New Roman"/>
                <w:color w:val="000000"/>
                <w:szCs w:val="28"/>
                <w:lang w:val="vi-VN"/>
              </w:rPr>
              <w:t xml:space="preserve">                        </w:t>
            </w:r>
            <w:r w:rsidR="00CB19D2">
              <w:rPr>
                <w:rFonts w:eastAsia="Times New Roman" w:cs="Times New Roman"/>
                <w:color w:val="000000"/>
                <w:szCs w:val="28"/>
              </w:rPr>
              <w:t xml:space="preserve">- </w:t>
            </w:r>
            <w:r w:rsidR="00CF72E5" w:rsidRPr="006B24E1">
              <w:rPr>
                <w:rFonts w:eastAsia="Times New Roman" w:cs="Times New Roman"/>
                <w:color w:val="000000"/>
                <w:szCs w:val="28"/>
                <w:lang w:val="vi-VN"/>
              </w:rPr>
              <w:t>Trẻ chơi đoàn kết, không tranh giành đồ chơi.</w:t>
            </w:r>
            <w:r w:rsidR="00CB19D2" w:rsidRPr="00CB19D2">
              <w:rPr>
                <w:rFonts w:eastAsia="Times New Roman" w:cs="Times New Roman"/>
                <w:color w:val="000000"/>
                <w:szCs w:val="28"/>
                <w:lang w:val="vi-VN"/>
              </w:rPr>
              <w:t xml:space="preserve">                                                                                            </w:t>
            </w:r>
            <w:r w:rsidR="00CF72E5" w:rsidRPr="006B24E1">
              <w:rPr>
                <w:rFonts w:eastAsia="Times New Roman" w:cs="Times New Roman"/>
                <w:color w:val="000000"/>
                <w:szCs w:val="28"/>
                <w:lang w:val="vi-VN"/>
              </w:rPr>
              <w:t>- Thu dọn đồ chơi vào đúng nơi quy định.</w:t>
            </w:r>
            <w:r w:rsidR="00CB19D2" w:rsidRPr="00CB19D2">
              <w:rPr>
                <w:rFonts w:eastAsia="Times New Roman" w:cs="Times New Roman"/>
                <w:color w:val="000000"/>
                <w:szCs w:val="28"/>
                <w:lang w:val="vi-VN"/>
              </w:rPr>
              <w:t xml:space="preserve">                                                                                     </w:t>
            </w:r>
            <w:r w:rsidR="00CF72E5" w:rsidRPr="006B24E1">
              <w:rPr>
                <w:rFonts w:eastAsia="Times New Roman" w:cs="Times New Roman"/>
                <w:b/>
                <w:bCs/>
                <w:color w:val="000000"/>
                <w:szCs w:val="28"/>
                <w:lang w:val="vi-VN"/>
              </w:rPr>
              <w:t>b. Chuẩn bị</w:t>
            </w:r>
            <w:r w:rsidR="00CB19D2" w:rsidRPr="00CB19D2">
              <w:rPr>
                <w:rFonts w:eastAsia="Times New Roman" w:cs="Times New Roman"/>
                <w:b/>
                <w:bCs/>
                <w:color w:val="000000"/>
                <w:szCs w:val="28"/>
                <w:lang w:val="vi-VN"/>
              </w:rPr>
              <w:t xml:space="preserve">                                                                                                                                      </w:t>
            </w:r>
            <w:r w:rsidRPr="0013123C">
              <w:rPr>
                <w:rFonts w:eastAsia="Times New Roman" w:cs="Times New Roman"/>
                <w:color w:val="000000"/>
                <w:szCs w:val="28"/>
                <w:lang w:val="vi-VN"/>
              </w:rPr>
              <w:t>- Bộ xâu hoa, dây xâu, rổ con…</w:t>
            </w:r>
            <w:r w:rsidR="00CB19D2" w:rsidRPr="00CB19D2">
              <w:rPr>
                <w:rFonts w:eastAsia="Times New Roman" w:cs="Times New Roman"/>
                <w:b/>
                <w:bCs/>
                <w:color w:val="000000"/>
                <w:szCs w:val="28"/>
                <w:lang w:val="vi-VN"/>
              </w:rPr>
              <w:t xml:space="preserve">                                                                                                     </w:t>
            </w:r>
            <w:r w:rsidR="00CF72E5" w:rsidRPr="006B24E1">
              <w:rPr>
                <w:rFonts w:eastAsia="Times New Roman" w:cs="Times New Roman"/>
                <w:b/>
                <w:bCs/>
                <w:color w:val="000000"/>
                <w:szCs w:val="28"/>
                <w:lang w:val="vi-VN"/>
              </w:rPr>
              <w:lastRenderedPageBreak/>
              <w:t xml:space="preserve">c. Cách </w:t>
            </w:r>
            <w:r w:rsidR="00CF72E5">
              <w:rPr>
                <w:rFonts w:eastAsia="Times New Roman" w:cs="Times New Roman"/>
                <w:b/>
                <w:bCs/>
                <w:color w:val="000000"/>
                <w:szCs w:val="28"/>
                <w:lang w:val="vi-VN"/>
              </w:rPr>
              <w:t>chơi</w:t>
            </w:r>
            <w:r w:rsidR="00CB19D2" w:rsidRPr="00CB19D2">
              <w:rPr>
                <w:rFonts w:eastAsia="Times New Roman" w:cs="Times New Roman"/>
                <w:b/>
                <w:bCs/>
                <w:color w:val="000000"/>
                <w:szCs w:val="28"/>
                <w:lang w:val="vi-VN"/>
              </w:rPr>
              <w:t xml:space="preserve">                                                                                                                                     </w:t>
            </w:r>
            <w:r w:rsidR="00CF72E5" w:rsidRPr="00EC1A9A">
              <w:rPr>
                <w:rFonts w:eastAsia="Times New Roman" w:cs="Times New Roman"/>
                <w:color w:val="000000"/>
                <w:szCs w:val="28"/>
                <w:lang w:val="vi-VN"/>
              </w:rPr>
              <w:t xml:space="preserve">- </w:t>
            </w:r>
            <w:r w:rsidR="00CF72E5">
              <w:rPr>
                <w:rFonts w:eastAsia="Times New Roman" w:cs="Times New Roman"/>
                <w:color w:val="000000"/>
                <w:szCs w:val="28"/>
                <w:lang w:val="vi-VN"/>
              </w:rPr>
              <w:t xml:space="preserve">T1, </w:t>
            </w:r>
            <w:r w:rsidRPr="00D179EA">
              <w:rPr>
                <w:rFonts w:eastAsia="Times New Roman" w:cs="Times New Roman"/>
                <w:color w:val="000000"/>
                <w:szCs w:val="28"/>
                <w:lang w:val="vi-VN"/>
              </w:rPr>
              <w:t xml:space="preserve">2, </w:t>
            </w:r>
            <w:r w:rsidR="00CF72E5">
              <w:rPr>
                <w:rFonts w:eastAsia="Times New Roman" w:cs="Times New Roman"/>
                <w:color w:val="000000"/>
                <w:szCs w:val="28"/>
                <w:lang w:val="vi-VN"/>
              </w:rPr>
              <w:t>3</w:t>
            </w:r>
            <w:r w:rsidR="00CF72E5" w:rsidRPr="00EC1A9A">
              <w:rPr>
                <w:rFonts w:cs="Times New Roman"/>
                <w:szCs w:val="28"/>
                <w:lang w:val="fr-FR"/>
              </w:rPr>
              <w:t xml:space="preserve">: </w:t>
            </w:r>
            <w:r w:rsidR="00CF72E5" w:rsidRPr="00EC1A9A">
              <w:rPr>
                <w:rFonts w:cs="Times New Roman"/>
                <w:szCs w:val="28"/>
                <w:lang w:val="vi-VN"/>
              </w:rPr>
              <w:t>Cô h</w:t>
            </w:r>
            <w:proofErr w:type="spellStart"/>
            <w:r w:rsidR="00CF72E5" w:rsidRPr="00EC1A9A">
              <w:rPr>
                <w:rFonts w:cs="Times New Roman"/>
                <w:szCs w:val="28"/>
                <w:lang w:val="fr-FR"/>
              </w:rPr>
              <w:t>ướng</w:t>
            </w:r>
            <w:proofErr w:type="spellEnd"/>
            <w:r w:rsidR="00CF72E5" w:rsidRPr="00EC1A9A">
              <w:rPr>
                <w:rFonts w:cs="Times New Roman"/>
                <w:szCs w:val="28"/>
                <w:lang w:val="fr-FR"/>
              </w:rPr>
              <w:t xml:space="preserve"> </w:t>
            </w:r>
            <w:proofErr w:type="spellStart"/>
            <w:r w:rsidR="00CF72E5" w:rsidRPr="00EC1A9A">
              <w:rPr>
                <w:rFonts w:cs="Times New Roman"/>
                <w:szCs w:val="28"/>
                <w:lang w:val="fr-FR"/>
              </w:rPr>
              <w:t>dẫn</w:t>
            </w:r>
            <w:proofErr w:type="spellEnd"/>
            <w:r w:rsidR="00CF72E5" w:rsidRPr="00EC1A9A">
              <w:rPr>
                <w:rFonts w:cs="Times New Roman"/>
                <w:szCs w:val="28"/>
                <w:lang w:val="fr-FR"/>
              </w:rPr>
              <w:t xml:space="preserve"> </w:t>
            </w:r>
            <w:proofErr w:type="spellStart"/>
            <w:r w:rsidRPr="00D179EA">
              <w:rPr>
                <w:rFonts w:cs="Times New Roman"/>
                <w:szCs w:val="28"/>
                <w:lang w:val="fr-FR"/>
              </w:rPr>
              <w:t>trẻ</w:t>
            </w:r>
            <w:proofErr w:type="spellEnd"/>
            <w:r w:rsidRPr="00D179EA">
              <w:rPr>
                <w:rFonts w:cs="Times New Roman"/>
                <w:szCs w:val="28"/>
                <w:lang w:val="fr-FR"/>
              </w:rPr>
              <w:t xml:space="preserve"> </w:t>
            </w:r>
            <w:proofErr w:type="spellStart"/>
            <w:r w:rsidRPr="00D179EA">
              <w:rPr>
                <w:rFonts w:cs="Times New Roman"/>
                <w:szCs w:val="28"/>
                <w:lang w:val="fr-FR"/>
              </w:rPr>
              <w:t>cách</w:t>
            </w:r>
            <w:proofErr w:type="spellEnd"/>
            <w:r w:rsidRPr="00D179EA">
              <w:rPr>
                <w:rFonts w:cs="Times New Roman"/>
                <w:szCs w:val="28"/>
                <w:lang w:val="fr-FR"/>
              </w:rPr>
              <w:t xml:space="preserve"> </w:t>
            </w:r>
            <w:proofErr w:type="spellStart"/>
            <w:r w:rsidRPr="00D179EA">
              <w:rPr>
                <w:rFonts w:cs="Times New Roman"/>
                <w:szCs w:val="28"/>
                <w:lang w:val="fr-FR"/>
              </w:rPr>
              <w:t>cầm</w:t>
            </w:r>
            <w:proofErr w:type="spellEnd"/>
            <w:r w:rsidRPr="00D179EA">
              <w:rPr>
                <w:rFonts w:cs="Times New Roman"/>
                <w:szCs w:val="28"/>
                <w:lang w:val="fr-FR"/>
              </w:rPr>
              <w:t xml:space="preserve"> </w:t>
            </w:r>
            <w:proofErr w:type="spellStart"/>
            <w:r w:rsidRPr="00D179EA">
              <w:rPr>
                <w:rFonts w:cs="Times New Roman"/>
                <w:szCs w:val="28"/>
                <w:lang w:val="fr-FR"/>
              </w:rPr>
              <w:t>dây</w:t>
            </w:r>
            <w:proofErr w:type="spellEnd"/>
            <w:r w:rsidRPr="00D179EA">
              <w:rPr>
                <w:rFonts w:cs="Times New Roman"/>
                <w:szCs w:val="28"/>
                <w:lang w:val="fr-FR"/>
              </w:rPr>
              <w:t xml:space="preserve"> </w:t>
            </w:r>
            <w:proofErr w:type="spellStart"/>
            <w:r w:rsidRPr="00D179EA">
              <w:rPr>
                <w:rFonts w:cs="Times New Roman"/>
                <w:szCs w:val="28"/>
                <w:lang w:val="fr-FR"/>
              </w:rPr>
              <w:t>xâu</w:t>
            </w:r>
            <w:proofErr w:type="spellEnd"/>
            <w:r w:rsidRPr="00D179EA">
              <w:rPr>
                <w:rFonts w:cs="Times New Roman"/>
                <w:szCs w:val="28"/>
                <w:lang w:val="fr-FR"/>
              </w:rPr>
              <w:t xml:space="preserve"> </w:t>
            </w:r>
            <w:proofErr w:type="spellStart"/>
            <w:r w:rsidRPr="00D179EA">
              <w:rPr>
                <w:rFonts w:cs="Times New Roman"/>
                <w:szCs w:val="28"/>
                <w:lang w:val="fr-FR"/>
              </w:rPr>
              <w:t>để</w:t>
            </w:r>
            <w:proofErr w:type="spellEnd"/>
            <w:r w:rsidRPr="00D179EA">
              <w:rPr>
                <w:rFonts w:cs="Times New Roman"/>
                <w:szCs w:val="28"/>
                <w:lang w:val="fr-FR"/>
              </w:rPr>
              <w:t xml:space="preserve"> </w:t>
            </w:r>
            <w:proofErr w:type="spellStart"/>
            <w:r w:rsidRPr="00D179EA">
              <w:rPr>
                <w:rFonts w:cs="Times New Roman"/>
                <w:szCs w:val="28"/>
                <w:lang w:val="fr-FR"/>
              </w:rPr>
              <w:t>xâu</w:t>
            </w:r>
            <w:proofErr w:type="spellEnd"/>
            <w:r w:rsidRPr="00D179EA">
              <w:rPr>
                <w:rFonts w:cs="Times New Roman"/>
                <w:szCs w:val="28"/>
                <w:lang w:val="fr-FR"/>
              </w:rPr>
              <w:t xml:space="preserve"> qua </w:t>
            </w:r>
            <w:proofErr w:type="spellStart"/>
            <w:r w:rsidRPr="00D179EA">
              <w:rPr>
                <w:rFonts w:cs="Times New Roman"/>
                <w:szCs w:val="28"/>
                <w:lang w:val="fr-FR"/>
              </w:rPr>
              <w:t>lỗ</w:t>
            </w:r>
            <w:proofErr w:type="spellEnd"/>
            <w:r w:rsidRPr="00D179EA">
              <w:rPr>
                <w:rFonts w:cs="Times New Roman"/>
                <w:szCs w:val="28"/>
                <w:lang w:val="fr-FR"/>
              </w:rPr>
              <w:t xml:space="preserve"> </w:t>
            </w:r>
            <w:proofErr w:type="spellStart"/>
            <w:r w:rsidRPr="00D179EA">
              <w:rPr>
                <w:rFonts w:cs="Times New Roman"/>
                <w:szCs w:val="28"/>
                <w:lang w:val="fr-FR"/>
              </w:rPr>
              <w:t>của</w:t>
            </w:r>
            <w:proofErr w:type="spellEnd"/>
            <w:r w:rsidRPr="00D179EA">
              <w:rPr>
                <w:rFonts w:cs="Times New Roman"/>
                <w:szCs w:val="28"/>
                <w:lang w:val="fr-FR"/>
              </w:rPr>
              <w:t xml:space="preserve"> </w:t>
            </w:r>
            <w:proofErr w:type="spellStart"/>
            <w:r w:rsidRPr="00D179EA">
              <w:rPr>
                <w:rFonts w:cs="Times New Roman"/>
                <w:szCs w:val="28"/>
                <w:lang w:val="fr-FR"/>
              </w:rPr>
              <w:t>hoa</w:t>
            </w:r>
            <w:proofErr w:type="spellEnd"/>
            <w:r w:rsidRPr="00D179EA">
              <w:rPr>
                <w:rFonts w:cs="Times New Roman"/>
                <w:szCs w:val="28"/>
                <w:lang w:val="fr-FR"/>
              </w:rPr>
              <w:t xml:space="preserve">, </w:t>
            </w:r>
            <w:proofErr w:type="spellStart"/>
            <w:r w:rsidRPr="00D179EA">
              <w:rPr>
                <w:rFonts w:cs="Times New Roman"/>
                <w:szCs w:val="28"/>
                <w:lang w:val="fr-FR"/>
              </w:rPr>
              <w:t>hạt</w:t>
            </w:r>
            <w:proofErr w:type="spellEnd"/>
            <w:r w:rsidRPr="00D179EA">
              <w:rPr>
                <w:rFonts w:cs="Times New Roman"/>
                <w:szCs w:val="28"/>
                <w:lang w:val="fr-FR"/>
              </w:rPr>
              <w:t xml:space="preserve"> </w:t>
            </w:r>
            <w:proofErr w:type="spellStart"/>
            <w:r w:rsidRPr="00D179EA">
              <w:rPr>
                <w:rFonts w:cs="Times New Roman"/>
                <w:szCs w:val="28"/>
                <w:lang w:val="fr-FR"/>
              </w:rPr>
              <w:t>và</w:t>
            </w:r>
            <w:proofErr w:type="spellEnd"/>
            <w:r w:rsidRPr="00D179EA">
              <w:rPr>
                <w:rFonts w:cs="Times New Roman"/>
                <w:szCs w:val="28"/>
                <w:lang w:val="fr-FR"/>
              </w:rPr>
              <w:t xml:space="preserve"> </w:t>
            </w:r>
            <w:proofErr w:type="spellStart"/>
            <w:r w:rsidRPr="00D179EA">
              <w:rPr>
                <w:rFonts w:cs="Times New Roman"/>
                <w:szCs w:val="28"/>
                <w:lang w:val="fr-FR"/>
              </w:rPr>
              <w:t>buộc</w:t>
            </w:r>
            <w:proofErr w:type="spellEnd"/>
            <w:r w:rsidRPr="00D179EA">
              <w:rPr>
                <w:rFonts w:cs="Times New Roman"/>
                <w:szCs w:val="28"/>
                <w:lang w:val="fr-FR"/>
              </w:rPr>
              <w:t xml:space="preserve"> </w:t>
            </w:r>
            <w:proofErr w:type="spellStart"/>
            <w:r w:rsidRPr="00D179EA">
              <w:rPr>
                <w:rFonts w:cs="Times New Roman"/>
                <w:szCs w:val="28"/>
                <w:lang w:val="fr-FR"/>
              </w:rPr>
              <w:t>lại</w:t>
            </w:r>
            <w:proofErr w:type="spellEnd"/>
            <w:r w:rsidRPr="00D179EA">
              <w:rPr>
                <w:rFonts w:cs="Times New Roman"/>
                <w:szCs w:val="28"/>
                <w:lang w:val="fr-FR"/>
              </w:rPr>
              <w:t xml:space="preserve"> </w:t>
            </w:r>
            <w:proofErr w:type="spellStart"/>
            <w:r w:rsidRPr="00D179EA">
              <w:rPr>
                <w:rFonts w:cs="Times New Roman"/>
                <w:szCs w:val="28"/>
                <w:lang w:val="fr-FR"/>
              </w:rPr>
              <w:t>thành</w:t>
            </w:r>
            <w:proofErr w:type="spellEnd"/>
            <w:r w:rsidRPr="00D179EA">
              <w:rPr>
                <w:rFonts w:cs="Times New Roman"/>
                <w:szCs w:val="28"/>
                <w:lang w:val="fr-FR"/>
              </w:rPr>
              <w:t xml:space="preserve"> </w:t>
            </w:r>
            <w:proofErr w:type="spellStart"/>
            <w:r w:rsidRPr="00D179EA">
              <w:rPr>
                <w:rFonts w:cs="Times New Roman"/>
                <w:szCs w:val="28"/>
                <w:lang w:val="fr-FR"/>
              </w:rPr>
              <w:t>vòng</w:t>
            </w:r>
            <w:proofErr w:type="spellEnd"/>
            <w:r w:rsidRPr="00D179EA">
              <w:rPr>
                <w:rFonts w:cs="Times New Roman"/>
                <w:szCs w:val="28"/>
                <w:lang w:val="fr-FR"/>
              </w:rPr>
              <w:t xml:space="preserve"> </w:t>
            </w:r>
            <w:proofErr w:type="spellStart"/>
            <w:r w:rsidRPr="00D179EA">
              <w:rPr>
                <w:rFonts w:cs="Times New Roman"/>
                <w:szCs w:val="28"/>
                <w:lang w:val="fr-FR"/>
              </w:rPr>
              <w:t>tặng</w:t>
            </w:r>
            <w:proofErr w:type="spellEnd"/>
            <w:r w:rsidRPr="00D179EA">
              <w:rPr>
                <w:rFonts w:cs="Times New Roman"/>
                <w:szCs w:val="28"/>
                <w:lang w:val="fr-FR"/>
              </w:rPr>
              <w:t xml:space="preserve"> </w:t>
            </w:r>
            <w:proofErr w:type="spellStart"/>
            <w:r w:rsidRPr="00D179EA">
              <w:rPr>
                <w:rFonts w:cs="Times New Roman"/>
                <w:szCs w:val="28"/>
                <w:lang w:val="fr-FR"/>
              </w:rPr>
              <w:t>cho</w:t>
            </w:r>
            <w:proofErr w:type="spellEnd"/>
            <w:r w:rsidRPr="00D179EA">
              <w:rPr>
                <w:rFonts w:cs="Times New Roman"/>
                <w:szCs w:val="28"/>
                <w:lang w:val="fr-FR"/>
              </w:rPr>
              <w:t xml:space="preserve"> </w:t>
            </w:r>
            <w:proofErr w:type="spellStart"/>
            <w:r w:rsidRPr="00D179EA">
              <w:rPr>
                <w:rFonts w:cs="Times New Roman"/>
                <w:szCs w:val="28"/>
                <w:lang w:val="fr-FR"/>
              </w:rPr>
              <w:t>các</w:t>
            </w:r>
            <w:proofErr w:type="spellEnd"/>
            <w:r w:rsidRPr="00D179EA">
              <w:rPr>
                <w:rFonts w:cs="Times New Roman"/>
                <w:szCs w:val="28"/>
                <w:lang w:val="fr-FR"/>
              </w:rPr>
              <w:t xml:space="preserve"> </w:t>
            </w:r>
            <w:proofErr w:type="spellStart"/>
            <w:r w:rsidRPr="00D179EA">
              <w:rPr>
                <w:rFonts w:cs="Times New Roman"/>
                <w:szCs w:val="28"/>
                <w:lang w:val="fr-FR"/>
              </w:rPr>
              <w:t>bạn</w:t>
            </w:r>
            <w:proofErr w:type="spellEnd"/>
            <w:r w:rsidRPr="00D179EA">
              <w:rPr>
                <w:rFonts w:cs="Times New Roman"/>
                <w:szCs w:val="28"/>
                <w:lang w:val="fr-FR"/>
              </w:rPr>
              <w:t>.</w:t>
            </w:r>
            <w:r w:rsidR="005A42BE">
              <w:rPr>
                <w:rFonts w:cs="Times New Roman"/>
                <w:szCs w:val="28"/>
                <w:lang w:val="fr-FR"/>
              </w:rPr>
              <w:t xml:space="preserve">                                                                                                                                        </w:t>
            </w:r>
            <w:r w:rsidR="00CF72E5" w:rsidRPr="00EC1A9A">
              <w:rPr>
                <w:rFonts w:cs="Times New Roman"/>
                <w:b/>
                <w:szCs w:val="28"/>
                <w:lang w:val="fr-FR"/>
              </w:rPr>
              <w:t xml:space="preserve">2. </w:t>
            </w:r>
            <w:proofErr w:type="spellStart"/>
            <w:r w:rsidR="00CF72E5" w:rsidRPr="00EC1A9A">
              <w:rPr>
                <w:rFonts w:cs="Times New Roman"/>
                <w:b/>
                <w:szCs w:val="28"/>
                <w:lang w:val="fr-FR"/>
              </w:rPr>
              <w:t>Góc</w:t>
            </w:r>
            <w:proofErr w:type="spellEnd"/>
            <w:r w:rsidR="00CF72E5" w:rsidRPr="00EC1A9A">
              <w:rPr>
                <w:rFonts w:cs="Times New Roman"/>
                <w:b/>
                <w:szCs w:val="28"/>
                <w:lang w:val="fr-FR"/>
              </w:rPr>
              <w:t xml:space="preserve"> TTV</w:t>
            </w:r>
            <w:r w:rsidR="005A42BE">
              <w:rPr>
                <w:rFonts w:cs="Times New Roman"/>
                <w:b/>
                <w:szCs w:val="28"/>
                <w:lang w:val="fr-FR"/>
              </w:rPr>
              <w:t xml:space="preserve">                                                                                                                                      </w:t>
            </w:r>
            <w:r w:rsidR="00CF72E5" w:rsidRPr="00EC1A9A">
              <w:rPr>
                <w:rFonts w:cs="Times New Roman"/>
                <w:szCs w:val="28"/>
                <w:lang w:val="fr-FR"/>
              </w:rPr>
              <w:t xml:space="preserve">- </w:t>
            </w:r>
            <w:r w:rsidR="00CF72E5" w:rsidRPr="00EC1A9A">
              <w:rPr>
                <w:rFonts w:cs="Times New Roman"/>
                <w:szCs w:val="28"/>
                <w:lang w:val="vi-VN"/>
              </w:rPr>
              <w:t>T</w:t>
            </w:r>
            <w:r w:rsidR="005A42BE">
              <w:rPr>
                <w:rFonts w:cs="Times New Roman"/>
                <w:szCs w:val="28"/>
              </w:rPr>
              <w:t>1</w:t>
            </w:r>
            <w:r w:rsidR="00CF72E5" w:rsidRPr="00EC1A9A">
              <w:rPr>
                <w:rFonts w:cs="Times New Roman"/>
                <w:szCs w:val="28"/>
                <w:lang w:val="vi-VN"/>
              </w:rPr>
              <w:t>:</w:t>
            </w:r>
            <w:r w:rsidRPr="00D179EA">
              <w:rPr>
                <w:rFonts w:cs="Times New Roman"/>
                <w:szCs w:val="28"/>
                <w:lang w:val="vi-VN"/>
              </w:rPr>
              <w:t xml:space="preserve"> Nấu ăn cho bé.</w:t>
            </w:r>
            <w:r w:rsidR="005A42BE" w:rsidRPr="005A42BE">
              <w:rPr>
                <w:rFonts w:cs="Times New Roman"/>
                <w:szCs w:val="28"/>
                <w:lang w:val="fr-FR"/>
              </w:rPr>
              <w:t xml:space="preserve"> </w:t>
            </w:r>
            <w:r w:rsidR="005A42BE">
              <w:rPr>
                <w:rFonts w:cs="Times New Roman"/>
                <w:szCs w:val="28"/>
                <w:lang w:val="fr-FR"/>
              </w:rPr>
              <w:t xml:space="preserve">                                                                                                                        </w:t>
            </w:r>
            <w:r w:rsidR="00CF72E5" w:rsidRPr="00EC1A9A">
              <w:rPr>
                <w:rFonts w:cs="Times New Roman"/>
                <w:szCs w:val="28"/>
                <w:lang w:val="vi-VN"/>
              </w:rPr>
              <w:t xml:space="preserve">- T2: </w:t>
            </w:r>
            <w:r w:rsidR="00640F27" w:rsidRPr="0013123C">
              <w:rPr>
                <w:rFonts w:eastAsia="Times New Roman" w:cs="Times New Roman"/>
                <w:szCs w:val="28"/>
                <w:lang w:val="vi-VN"/>
              </w:rPr>
              <w:t>C</w:t>
            </w:r>
            <w:r w:rsidRPr="00D179EA">
              <w:rPr>
                <w:rFonts w:cs="Times New Roman"/>
                <w:szCs w:val="28"/>
                <w:lang w:val="vi-VN"/>
              </w:rPr>
              <w:t xml:space="preserve">ho bé ăn, </w:t>
            </w:r>
            <w:r w:rsidR="00640F27" w:rsidRPr="0013123C">
              <w:rPr>
                <w:rFonts w:cs="Times New Roman"/>
                <w:szCs w:val="28"/>
                <w:lang w:val="vi-VN"/>
              </w:rPr>
              <w:t xml:space="preserve">ru em </w:t>
            </w:r>
            <w:r w:rsidRPr="00D179EA">
              <w:rPr>
                <w:rFonts w:cs="Times New Roman"/>
                <w:szCs w:val="28"/>
                <w:lang w:val="vi-VN"/>
              </w:rPr>
              <w:t>ngủ</w:t>
            </w:r>
            <w:r w:rsidR="005A42BE" w:rsidRPr="005A42BE">
              <w:rPr>
                <w:rFonts w:cs="Times New Roman"/>
                <w:szCs w:val="28"/>
                <w:lang w:val="pt-PT"/>
              </w:rPr>
              <w:t xml:space="preserve">.                                                                                                                                </w:t>
            </w:r>
            <w:r w:rsidR="00CF72E5" w:rsidRPr="00EC1A9A">
              <w:rPr>
                <w:rFonts w:cs="Times New Roman"/>
                <w:szCs w:val="28"/>
                <w:lang w:val="vi-VN"/>
              </w:rPr>
              <w:t xml:space="preserve">- T3: </w:t>
            </w:r>
            <w:r w:rsidRPr="00D179EA">
              <w:rPr>
                <w:rFonts w:cs="Times New Roman"/>
                <w:szCs w:val="28"/>
                <w:lang w:val="vi-VN"/>
              </w:rPr>
              <w:t xml:space="preserve"> Tắm cho em</w:t>
            </w:r>
            <w:r w:rsidRPr="00D179EA">
              <w:rPr>
                <w:rFonts w:cs="Times New Roman"/>
                <w:szCs w:val="28"/>
                <w:lang w:val="pt-PT"/>
              </w:rPr>
              <w:t>.</w:t>
            </w:r>
            <w:r w:rsidR="005A42BE">
              <w:rPr>
                <w:rFonts w:cs="Times New Roman"/>
                <w:szCs w:val="28"/>
                <w:lang w:val="pt-PT"/>
              </w:rPr>
              <w:t xml:space="preserve">                                                                                                                         </w:t>
            </w:r>
            <w:r w:rsidR="00CF72E5" w:rsidRPr="00EC1A9A">
              <w:rPr>
                <w:rFonts w:cs="Times New Roman"/>
                <w:b/>
                <w:szCs w:val="28"/>
                <w:lang w:val="fr-FR"/>
              </w:rPr>
              <w:t xml:space="preserve">a. </w:t>
            </w:r>
            <w:proofErr w:type="spellStart"/>
            <w:r w:rsidR="00CF72E5" w:rsidRPr="00EC1A9A">
              <w:rPr>
                <w:rFonts w:cs="Times New Roman"/>
                <w:b/>
                <w:szCs w:val="28"/>
                <w:lang w:val="fr-FR"/>
              </w:rPr>
              <w:t>Mục</w:t>
            </w:r>
            <w:proofErr w:type="spellEnd"/>
            <w:r w:rsidR="00CF72E5" w:rsidRPr="00EC1A9A">
              <w:rPr>
                <w:rFonts w:cs="Times New Roman"/>
                <w:b/>
                <w:szCs w:val="28"/>
                <w:lang w:val="fr-FR"/>
              </w:rPr>
              <w:t xml:space="preserve"> </w:t>
            </w:r>
            <w:proofErr w:type="spellStart"/>
            <w:r w:rsidR="00CF72E5" w:rsidRPr="00EC1A9A">
              <w:rPr>
                <w:rFonts w:cs="Times New Roman"/>
                <w:b/>
                <w:szCs w:val="28"/>
                <w:lang w:val="fr-FR"/>
              </w:rPr>
              <w:t>đích</w:t>
            </w:r>
            <w:proofErr w:type="spellEnd"/>
            <w:r w:rsidR="00CF72E5" w:rsidRPr="00EC1A9A">
              <w:rPr>
                <w:rFonts w:cs="Times New Roman"/>
                <w:b/>
                <w:szCs w:val="28"/>
                <w:lang w:val="fr-FR"/>
              </w:rPr>
              <w:t xml:space="preserve">, </w:t>
            </w:r>
            <w:proofErr w:type="spellStart"/>
            <w:r w:rsidR="00CF72E5" w:rsidRPr="00EC1A9A">
              <w:rPr>
                <w:rFonts w:cs="Times New Roman"/>
                <w:b/>
                <w:szCs w:val="28"/>
                <w:lang w:val="fr-FR"/>
              </w:rPr>
              <w:t>yêu</w:t>
            </w:r>
            <w:proofErr w:type="spellEnd"/>
            <w:r w:rsidR="00CF72E5" w:rsidRPr="00EC1A9A">
              <w:rPr>
                <w:rFonts w:cs="Times New Roman"/>
                <w:b/>
                <w:szCs w:val="28"/>
                <w:lang w:val="fr-FR"/>
              </w:rPr>
              <w:t xml:space="preserve"> </w:t>
            </w:r>
            <w:proofErr w:type="spellStart"/>
            <w:r w:rsidR="00CF72E5" w:rsidRPr="00EC1A9A">
              <w:rPr>
                <w:rFonts w:cs="Times New Roman"/>
                <w:b/>
                <w:szCs w:val="28"/>
                <w:lang w:val="fr-FR"/>
              </w:rPr>
              <w:t>cầu</w:t>
            </w:r>
            <w:proofErr w:type="spellEnd"/>
            <w:r w:rsidR="005A42BE">
              <w:rPr>
                <w:rFonts w:cs="Times New Roman"/>
                <w:b/>
                <w:szCs w:val="28"/>
                <w:lang w:val="fr-FR"/>
              </w:rPr>
              <w:t xml:space="preserve">                                                                                                                       </w:t>
            </w:r>
            <w:r w:rsidRPr="00D179EA">
              <w:rPr>
                <w:rFonts w:cs="Times New Roman"/>
                <w:bCs/>
                <w:szCs w:val="28"/>
                <w:lang w:val="fr-FR"/>
              </w:rPr>
              <w:t xml:space="preserve">- </w:t>
            </w:r>
            <w:proofErr w:type="spellStart"/>
            <w:r w:rsidRPr="00D179EA">
              <w:rPr>
                <w:rFonts w:cs="Times New Roman"/>
                <w:bCs/>
                <w:szCs w:val="28"/>
                <w:lang w:val="fr-FR"/>
              </w:rPr>
              <w:t>Trẻ</w:t>
            </w:r>
            <w:proofErr w:type="spellEnd"/>
            <w:r w:rsidRPr="00D179EA">
              <w:rPr>
                <w:rFonts w:cs="Times New Roman"/>
                <w:bCs/>
                <w:szCs w:val="28"/>
                <w:lang w:val="fr-FR"/>
              </w:rPr>
              <w:t xml:space="preserve"> </w:t>
            </w:r>
            <w:proofErr w:type="spellStart"/>
            <w:r w:rsidRPr="00D179EA">
              <w:rPr>
                <w:rFonts w:cs="Times New Roman"/>
                <w:bCs/>
                <w:szCs w:val="28"/>
                <w:lang w:val="fr-FR"/>
              </w:rPr>
              <w:t>biết</w:t>
            </w:r>
            <w:proofErr w:type="spellEnd"/>
            <w:r w:rsidRPr="00D179EA">
              <w:rPr>
                <w:rFonts w:cs="Times New Roman"/>
                <w:bCs/>
                <w:szCs w:val="28"/>
                <w:lang w:val="fr-FR"/>
              </w:rPr>
              <w:t xml:space="preserve"> </w:t>
            </w:r>
            <w:proofErr w:type="spellStart"/>
            <w:r w:rsidRPr="00D179EA">
              <w:rPr>
                <w:rFonts w:cs="Times New Roman"/>
                <w:bCs/>
                <w:szCs w:val="28"/>
                <w:lang w:val="fr-FR"/>
              </w:rPr>
              <w:t>sử</w:t>
            </w:r>
            <w:proofErr w:type="spellEnd"/>
            <w:r w:rsidRPr="00D179EA">
              <w:rPr>
                <w:rFonts w:cs="Times New Roman"/>
                <w:bCs/>
                <w:szCs w:val="28"/>
                <w:lang w:val="fr-FR"/>
              </w:rPr>
              <w:t xml:space="preserve"> </w:t>
            </w:r>
            <w:proofErr w:type="spellStart"/>
            <w:r w:rsidRPr="00D179EA">
              <w:rPr>
                <w:rFonts w:cs="Times New Roman"/>
                <w:bCs/>
                <w:szCs w:val="28"/>
                <w:lang w:val="fr-FR"/>
              </w:rPr>
              <w:t>dụng</w:t>
            </w:r>
            <w:proofErr w:type="spellEnd"/>
            <w:r w:rsidRPr="00D179EA">
              <w:rPr>
                <w:rFonts w:cs="Times New Roman"/>
                <w:bCs/>
                <w:szCs w:val="28"/>
                <w:lang w:val="fr-FR"/>
              </w:rPr>
              <w:t xml:space="preserve"> </w:t>
            </w:r>
            <w:proofErr w:type="spellStart"/>
            <w:r w:rsidRPr="00D179EA">
              <w:rPr>
                <w:rFonts w:cs="Times New Roman"/>
                <w:bCs/>
                <w:szCs w:val="28"/>
                <w:lang w:val="fr-FR"/>
              </w:rPr>
              <w:t>đồ</w:t>
            </w:r>
            <w:proofErr w:type="spellEnd"/>
            <w:r w:rsidRPr="00D179EA">
              <w:rPr>
                <w:rFonts w:cs="Times New Roman"/>
                <w:bCs/>
                <w:szCs w:val="28"/>
                <w:lang w:val="fr-FR"/>
              </w:rPr>
              <w:t xml:space="preserve"> </w:t>
            </w:r>
            <w:proofErr w:type="spellStart"/>
            <w:r w:rsidRPr="00D179EA">
              <w:rPr>
                <w:rFonts w:cs="Times New Roman"/>
                <w:bCs/>
                <w:szCs w:val="28"/>
                <w:lang w:val="fr-FR"/>
              </w:rPr>
              <w:t>chơi</w:t>
            </w:r>
            <w:proofErr w:type="spellEnd"/>
            <w:r w:rsidRPr="00D179EA">
              <w:rPr>
                <w:rFonts w:cs="Times New Roman"/>
                <w:bCs/>
                <w:szCs w:val="28"/>
                <w:lang w:val="fr-FR"/>
              </w:rPr>
              <w:t xml:space="preserve"> </w:t>
            </w:r>
            <w:proofErr w:type="spellStart"/>
            <w:r w:rsidRPr="00D179EA">
              <w:rPr>
                <w:rFonts w:cs="Times New Roman"/>
                <w:bCs/>
                <w:szCs w:val="28"/>
                <w:lang w:val="fr-FR"/>
              </w:rPr>
              <w:t>góc</w:t>
            </w:r>
            <w:proofErr w:type="spellEnd"/>
            <w:r w:rsidRPr="00D179EA">
              <w:rPr>
                <w:rFonts w:cs="Times New Roman"/>
                <w:bCs/>
                <w:szCs w:val="28"/>
                <w:lang w:val="fr-FR"/>
              </w:rPr>
              <w:t xml:space="preserve"> </w:t>
            </w:r>
            <w:proofErr w:type="spellStart"/>
            <w:r w:rsidRPr="00D179EA">
              <w:rPr>
                <w:rFonts w:cs="Times New Roman"/>
                <w:bCs/>
                <w:szCs w:val="28"/>
                <w:lang w:val="fr-FR"/>
              </w:rPr>
              <w:t>thao</w:t>
            </w:r>
            <w:proofErr w:type="spellEnd"/>
            <w:r w:rsidRPr="00D179EA">
              <w:rPr>
                <w:rFonts w:cs="Times New Roman"/>
                <w:bCs/>
                <w:szCs w:val="28"/>
                <w:lang w:val="fr-FR"/>
              </w:rPr>
              <w:t xml:space="preserve"> </w:t>
            </w:r>
            <w:proofErr w:type="spellStart"/>
            <w:r w:rsidRPr="00D179EA">
              <w:rPr>
                <w:rFonts w:cs="Times New Roman"/>
                <w:bCs/>
                <w:szCs w:val="28"/>
                <w:lang w:val="fr-FR"/>
              </w:rPr>
              <w:t>tác</w:t>
            </w:r>
            <w:proofErr w:type="spellEnd"/>
            <w:r w:rsidRPr="00D179EA">
              <w:rPr>
                <w:rFonts w:cs="Times New Roman"/>
                <w:bCs/>
                <w:szCs w:val="28"/>
                <w:lang w:val="fr-FR"/>
              </w:rPr>
              <w:t xml:space="preserve"> </w:t>
            </w:r>
            <w:proofErr w:type="spellStart"/>
            <w:r w:rsidRPr="00D179EA">
              <w:rPr>
                <w:rFonts w:cs="Times New Roman"/>
                <w:bCs/>
                <w:szCs w:val="28"/>
                <w:lang w:val="fr-FR"/>
              </w:rPr>
              <w:t>vai</w:t>
            </w:r>
            <w:proofErr w:type="spellEnd"/>
            <w:r w:rsidRPr="00D179EA">
              <w:rPr>
                <w:rFonts w:cs="Times New Roman"/>
                <w:bCs/>
                <w:szCs w:val="28"/>
                <w:lang w:val="fr-FR"/>
              </w:rPr>
              <w:t xml:space="preserve">: </w:t>
            </w:r>
            <w:proofErr w:type="spellStart"/>
            <w:r w:rsidRPr="00D179EA">
              <w:rPr>
                <w:rFonts w:cs="Times New Roman"/>
                <w:bCs/>
                <w:szCs w:val="28"/>
                <w:lang w:val="fr-FR"/>
              </w:rPr>
              <w:t>bộ</w:t>
            </w:r>
            <w:proofErr w:type="spellEnd"/>
            <w:r w:rsidRPr="00D179EA">
              <w:rPr>
                <w:rFonts w:cs="Times New Roman"/>
                <w:bCs/>
                <w:szCs w:val="28"/>
                <w:lang w:val="fr-FR"/>
              </w:rPr>
              <w:t xml:space="preserve"> </w:t>
            </w:r>
            <w:proofErr w:type="spellStart"/>
            <w:r w:rsidRPr="00D179EA">
              <w:rPr>
                <w:rFonts w:cs="Times New Roman"/>
                <w:bCs/>
                <w:szCs w:val="28"/>
                <w:lang w:val="fr-FR"/>
              </w:rPr>
              <w:t>nấu</w:t>
            </w:r>
            <w:proofErr w:type="spellEnd"/>
            <w:r w:rsidRPr="00D179EA">
              <w:rPr>
                <w:rFonts w:cs="Times New Roman"/>
                <w:bCs/>
                <w:szCs w:val="28"/>
                <w:lang w:val="fr-FR"/>
              </w:rPr>
              <w:t xml:space="preserve"> </w:t>
            </w:r>
            <w:proofErr w:type="spellStart"/>
            <w:r w:rsidRPr="00D179EA">
              <w:rPr>
                <w:rFonts w:cs="Times New Roman"/>
                <w:bCs/>
                <w:szCs w:val="28"/>
                <w:lang w:val="fr-FR"/>
              </w:rPr>
              <w:t>ăn</w:t>
            </w:r>
            <w:proofErr w:type="spellEnd"/>
            <w:r w:rsidRPr="00D179EA">
              <w:rPr>
                <w:rFonts w:cs="Times New Roman"/>
                <w:bCs/>
                <w:szCs w:val="28"/>
                <w:lang w:val="fr-FR"/>
              </w:rPr>
              <w:t xml:space="preserve">, </w:t>
            </w:r>
            <w:proofErr w:type="spellStart"/>
            <w:r w:rsidRPr="00D179EA">
              <w:rPr>
                <w:rFonts w:cs="Times New Roman"/>
                <w:bCs/>
                <w:szCs w:val="28"/>
                <w:lang w:val="fr-FR"/>
              </w:rPr>
              <w:t>bàn</w:t>
            </w:r>
            <w:proofErr w:type="spellEnd"/>
            <w:r w:rsidRPr="00D179EA">
              <w:rPr>
                <w:rFonts w:cs="Times New Roman"/>
                <w:bCs/>
                <w:szCs w:val="28"/>
                <w:lang w:val="fr-FR"/>
              </w:rPr>
              <w:t xml:space="preserve"> </w:t>
            </w:r>
            <w:proofErr w:type="spellStart"/>
            <w:r w:rsidRPr="00D179EA">
              <w:rPr>
                <w:rFonts w:cs="Times New Roman"/>
                <w:bCs/>
                <w:szCs w:val="28"/>
                <w:lang w:val="fr-FR"/>
              </w:rPr>
              <w:t>ghế</w:t>
            </w:r>
            <w:proofErr w:type="spellEnd"/>
            <w:r w:rsidRPr="00D179EA">
              <w:rPr>
                <w:rFonts w:cs="Times New Roman"/>
                <w:bCs/>
                <w:szCs w:val="28"/>
                <w:lang w:val="fr-FR"/>
              </w:rPr>
              <w:t xml:space="preserve">, </w:t>
            </w:r>
            <w:proofErr w:type="spellStart"/>
            <w:r w:rsidRPr="00D179EA">
              <w:rPr>
                <w:rFonts w:cs="Times New Roman"/>
                <w:bCs/>
                <w:szCs w:val="28"/>
                <w:lang w:val="fr-FR"/>
              </w:rPr>
              <w:t>bát</w:t>
            </w:r>
            <w:proofErr w:type="spellEnd"/>
            <w:r w:rsidRPr="00D179EA">
              <w:rPr>
                <w:rFonts w:cs="Times New Roman"/>
                <w:bCs/>
                <w:szCs w:val="28"/>
                <w:lang w:val="fr-FR"/>
              </w:rPr>
              <w:t xml:space="preserve"> </w:t>
            </w:r>
            <w:proofErr w:type="spellStart"/>
            <w:r w:rsidRPr="00D179EA">
              <w:rPr>
                <w:rFonts w:cs="Times New Roman"/>
                <w:bCs/>
                <w:szCs w:val="28"/>
                <w:lang w:val="fr-FR"/>
              </w:rPr>
              <w:t>thìa</w:t>
            </w:r>
            <w:proofErr w:type="spellEnd"/>
            <w:r w:rsidRPr="00D179EA">
              <w:rPr>
                <w:rFonts w:cs="Times New Roman"/>
                <w:bCs/>
                <w:szCs w:val="28"/>
                <w:lang w:val="fr-FR"/>
              </w:rPr>
              <w:t xml:space="preserve">, </w:t>
            </w:r>
            <w:proofErr w:type="spellStart"/>
            <w:r w:rsidRPr="00D179EA">
              <w:rPr>
                <w:rFonts w:cs="Times New Roman"/>
                <w:bCs/>
                <w:szCs w:val="28"/>
                <w:lang w:val="fr-FR"/>
              </w:rPr>
              <w:t>giường</w:t>
            </w:r>
            <w:proofErr w:type="spellEnd"/>
            <w:r w:rsidRPr="00D179EA">
              <w:rPr>
                <w:rFonts w:cs="Times New Roman"/>
                <w:bCs/>
                <w:szCs w:val="28"/>
                <w:lang w:val="fr-FR"/>
              </w:rPr>
              <w:t xml:space="preserve">, </w:t>
            </w:r>
            <w:proofErr w:type="spellStart"/>
            <w:r w:rsidRPr="00D179EA">
              <w:rPr>
                <w:rFonts w:cs="Times New Roman"/>
                <w:bCs/>
                <w:szCs w:val="28"/>
                <w:lang w:val="fr-FR"/>
              </w:rPr>
              <w:t>búp</w:t>
            </w:r>
            <w:proofErr w:type="spellEnd"/>
            <w:r w:rsidRPr="00D179EA">
              <w:rPr>
                <w:rFonts w:cs="Times New Roman"/>
                <w:bCs/>
                <w:szCs w:val="28"/>
                <w:lang w:val="fr-FR"/>
              </w:rPr>
              <w:t xml:space="preserve"> bê, </w:t>
            </w:r>
            <w:proofErr w:type="spellStart"/>
            <w:r w:rsidRPr="00D179EA">
              <w:rPr>
                <w:rFonts w:cs="Times New Roman"/>
                <w:bCs/>
                <w:szCs w:val="28"/>
                <w:lang w:val="fr-FR"/>
              </w:rPr>
              <w:t>chậu</w:t>
            </w:r>
            <w:proofErr w:type="spellEnd"/>
            <w:r w:rsidRPr="00D179EA">
              <w:rPr>
                <w:rFonts w:cs="Times New Roman"/>
                <w:bCs/>
                <w:szCs w:val="28"/>
                <w:lang w:val="fr-FR"/>
              </w:rPr>
              <w:t xml:space="preserve">, </w:t>
            </w:r>
            <w:proofErr w:type="spellStart"/>
            <w:r w:rsidRPr="00D179EA">
              <w:rPr>
                <w:rFonts w:cs="Times New Roman"/>
                <w:bCs/>
                <w:szCs w:val="28"/>
                <w:lang w:val="fr-FR"/>
              </w:rPr>
              <w:t>khăn</w:t>
            </w:r>
            <w:proofErr w:type="spellEnd"/>
            <w:r w:rsidRPr="00D179EA">
              <w:rPr>
                <w:rFonts w:cs="Times New Roman"/>
                <w:bCs/>
                <w:szCs w:val="28"/>
                <w:lang w:val="fr-FR"/>
              </w:rPr>
              <w:t xml:space="preserve">, </w:t>
            </w:r>
            <w:proofErr w:type="spellStart"/>
            <w:r w:rsidRPr="00D179EA">
              <w:rPr>
                <w:rFonts w:cs="Times New Roman"/>
                <w:bCs/>
                <w:szCs w:val="28"/>
                <w:lang w:val="fr-FR"/>
              </w:rPr>
              <w:t>sữa</w:t>
            </w:r>
            <w:proofErr w:type="spellEnd"/>
            <w:r w:rsidRPr="00D179EA">
              <w:rPr>
                <w:rFonts w:cs="Times New Roman"/>
                <w:bCs/>
                <w:szCs w:val="28"/>
                <w:lang w:val="fr-FR"/>
              </w:rPr>
              <w:t xml:space="preserve"> </w:t>
            </w:r>
            <w:proofErr w:type="spellStart"/>
            <w:r w:rsidRPr="00D179EA">
              <w:rPr>
                <w:rFonts w:cs="Times New Roman"/>
                <w:bCs/>
                <w:szCs w:val="28"/>
                <w:lang w:val="fr-FR"/>
              </w:rPr>
              <w:t>tắm</w:t>
            </w:r>
            <w:proofErr w:type="spellEnd"/>
            <w:r w:rsidRPr="00D179EA">
              <w:rPr>
                <w:rFonts w:cs="Times New Roman"/>
                <w:bCs/>
                <w:szCs w:val="28"/>
                <w:lang w:val="fr-FR"/>
              </w:rPr>
              <w:t>…</w:t>
            </w:r>
            <w:proofErr w:type="spellStart"/>
            <w:r w:rsidRPr="00D179EA">
              <w:rPr>
                <w:rFonts w:cs="Times New Roman"/>
                <w:bCs/>
                <w:szCs w:val="28"/>
                <w:lang w:val="fr-FR"/>
              </w:rPr>
              <w:t>để</w:t>
            </w:r>
            <w:proofErr w:type="spellEnd"/>
            <w:r w:rsidRPr="00D179EA">
              <w:rPr>
                <w:rFonts w:cs="Times New Roman"/>
                <w:bCs/>
                <w:szCs w:val="28"/>
                <w:lang w:val="fr-FR"/>
              </w:rPr>
              <w:t xml:space="preserve"> </w:t>
            </w:r>
            <w:proofErr w:type="spellStart"/>
            <w:r w:rsidRPr="00D179EA">
              <w:rPr>
                <w:rFonts w:cs="Times New Roman"/>
                <w:bCs/>
                <w:szCs w:val="28"/>
                <w:lang w:val="fr-FR"/>
              </w:rPr>
              <w:t>tập</w:t>
            </w:r>
            <w:proofErr w:type="spellEnd"/>
            <w:r w:rsidRPr="00D179EA">
              <w:rPr>
                <w:rFonts w:cs="Times New Roman"/>
                <w:bCs/>
                <w:szCs w:val="28"/>
                <w:lang w:val="fr-FR"/>
              </w:rPr>
              <w:t xml:space="preserve"> </w:t>
            </w:r>
            <w:proofErr w:type="spellStart"/>
            <w:r w:rsidRPr="00D179EA">
              <w:rPr>
                <w:rFonts w:cs="Times New Roman"/>
                <w:bCs/>
                <w:szCs w:val="28"/>
                <w:lang w:val="fr-FR"/>
              </w:rPr>
              <w:t>nấu</w:t>
            </w:r>
            <w:proofErr w:type="spellEnd"/>
            <w:r w:rsidRPr="00D179EA">
              <w:rPr>
                <w:rFonts w:cs="Times New Roman"/>
                <w:bCs/>
                <w:szCs w:val="28"/>
                <w:lang w:val="fr-FR"/>
              </w:rPr>
              <w:t xml:space="preserve"> </w:t>
            </w:r>
            <w:proofErr w:type="spellStart"/>
            <w:r w:rsidRPr="00D179EA">
              <w:rPr>
                <w:rFonts w:cs="Times New Roman"/>
                <w:bCs/>
                <w:szCs w:val="28"/>
                <w:lang w:val="fr-FR"/>
              </w:rPr>
              <w:t>bột</w:t>
            </w:r>
            <w:proofErr w:type="spellEnd"/>
            <w:r w:rsidRPr="00D179EA">
              <w:rPr>
                <w:rFonts w:cs="Times New Roman"/>
                <w:bCs/>
                <w:szCs w:val="28"/>
                <w:lang w:val="fr-FR"/>
              </w:rPr>
              <w:t xml:space="preserve"> </w:t>
            </w:r>
            <w:proofErr w:type="spellStart"/>
            <w:r w:rsidRPr="00D179EA">
              <w:rPr>
                <w:rFonts w:cs="Times New Roman"/>
                <w:bCs/>
                <w:szCs w:val="28"/>
                <w:lang w:val="fr-FR"/>
              </w:rPr>
              <w:t>cho</w:t>
            </w:r>
            <w:proofErr w:type="spellEnd"/>
            <w:r w:rsidRPr="00D179EA">
              <w:rPr>
                <w:rFonts w:cs="Times New Roman"/>
                <w:bCs/>
                <w:szCs w:val="28"/>
                <w:lang w:val="fr-FR"/>
              </w:rPr>
              <w:t xml:space="preserve"> </w:t>
            </w:r>
            <w:proofErr w:type="spellStart"/>
            <w:r w:rsidRPr="00D179EA">
              <w:rPr>
                <w:rFonts w:cs="Times New Roman"/>
                <w:bCs/>
                <w:szCs w:val="28"/>
                <w:lang w:val="fr-FR"/>
              </w:rPr>
              <w:t>em</w:t>
            </w:r>
            <w:proofErr w:type="spellEnd"/>
            <w:r w:rsidRPr="00D179EA">
              <w:rPr>
                <w:rFonts w:cs="Times New Roman"/>
                <w:bCs/>
                <w:szCs w:val="28"/>
                <w:lang w:val="fr-FR"/>
              </w:rPr>
              <w:t xml:space="preserve"> </w:t>
            </w:r>
            <w:proofErr w:type="spellStart"/>
            <w:r w:rsidRPr="00D179EA">
              <w:rPr>
                <w:rFonts w:cs="Times New Roman"/>
                <w:bCs/>
                <w:szCs w:val="28"/>
                <w:lang w:val="fr-FR"/>
              </w:rPr>
              <w:t>ăn</w:t>
            </w:r>
            <w:proofErr w:type="spellEnd"/>
            <w:r w:rsidRPr="00D179EA">
              <w:rPr>
                <w:rFonts w:cs="Times New Roman"/>
                <w:bCs/>
                <w:szCs w:val="28"/>
                <w:lang w:val="fr-FR"/>
              </w:rPr>
              <w:t xml:space="preserve"> ru </w:t>
            </w:r>
            <w:proofErr w:type="spellStart"/>
            <w:r w:rsidRPr="00D179EA">
              <w:rPr>
                <w:rFonts w:cs="Times New Roman"/>
                <w:bCs/>
                <w:szCs w:val="28"/>
                <w:lang w:val="fr-FR"/>
              </w:rPr>
              <w:t>em</w:t>
            </w:r>
            <w:proofErr w:type="spellEnd"/>
            <w:r w:rsidRPr="00D179EA">
              <w:rPr>
                <w:rFonts w:cs="Times New Roman"/>
                <w:bCs/>
                <w:szCs w:val="28"/>
                <w:lang w:val="fr-FR"/>
              </w:rPr>
              <w:t xml:space="preserve"> </w:t>
            </w:r>
            <w:proofErr w:type="spellStart"/>
            <w:r w:rsidRPr="00D179EA">
              <w:rPr>
                <w:rFonts w:cs="Times New Roman"/>
                <w:bCs/>
                <w:szCs w:val="28"/>
                <w:lang w:val="fr-FR"/>
              </w:rPr>
              <w:t>ngủ</w:t>
            </w:r>
            <w:proofErr w:type="spellEnd"/>
            <w:r w:rsidRPr="00D179EA">
              <w:rPr>
                <w:rFonts w:cs="Times New Roman"/>
                <w:bCs/>
                <w:szCs w:val="28"/>
                <w:lang w:val="fr-FR"/>
              </w:rPr>
              <w:t>.</w:t>
            </w:r>
            <w:r w:rsidR="005A42BE" w:rsidRPr="005A42BE">
              <w:rPr>
                <w:rFonts w:eastAsia="Times New Roman" w:cs="Times New Roman"/>
                <w:b/>
                <w:bCs/>
                <w:color w:val="000000"/>
                <w:szCs w:val="28"/>
                <w:lang w:val="pt-PT"/>
              </w:rPr>
              <w:t xml:space="preserve"> </w:t>
            </w:r>
            <w:r w:rsidR="005A42BE">
              <w:rPr>
                <w:rFonts w:eastAsia="Times New Roman" w:cs="Times New Roman"/>
                <w:b/>
                <w:bCs/>
                <w:color w:val="000000"/>
                <w:szCs w:val="28"/>
                <w:lang w:val="pt-PT"/>
              </w:rPr>
              <w:t xml:space="preserve">                                                                     </w:t>
            </w:r>
            <w:r w:rsidRPr="00D179EA">
              <w:rPr>
                <w:rFonts w:cs="Times New Roman"/>
                <w:bCs/>
                <w:szCs w:val="28"/>
                <w:lang w:val="fr-FR"/>
              </w:rPr>
              <w:t xml:space="preserve">- Rèn </w:t>
            </w:r>
            <w:proofErr w:type="spellStart"/>
            <w:r w:rsidRPr="00D179EA">
              <w:rPr>
                <w:rFonts w:cs="Times New Roman"/>
                <w:bCs/>
                <w:szCs w:val="28"/>
                <w:lang w:val="fr-FR"/>
              </w:rPr>
              <w:t>kĩ</w:t>
            </w:r>
            <w:proofErr w:type="spellEnd"/>
            <w:r w:rsidRPr="00D179EA">
              <w:rPr>
                <w:rFonts w:cs="Times New Roman"/>
                <w:bCs/>
                <w:szCs w:val="28"/>
                <w:lang w:val="fr-FR"/>
              </w:rPr>
              <w:t xml:space="preserve"> </w:t>
            </w:r>
            <w:proofErr w:type="spellStart"/>
            <w:r w:rsidRPr="00D179EA">
              <w:rPr>
                <w:rFonts w:cs="Times New Roman"/>
                <w:bCs/>
                <w:szCs w:val="28"/>
                <w:lang w:val="fr-FR"/>
              </w:rPr>
              <w:t>năng</w:t>
            </w:r>
            <w:proofErr w:type="spellEnd"/>
            <w:r w:rsidRPr="00D179EA">
              <w:rPr>
                <w:rFonts w:cs="Times New Roman"/>
                <w:bCs/>
                <w:szCs w:val="28"/>
                <w:lang w:val="fr-FR"/>
              </w:rPr>
              <w:t xml:space="preserve"> </w:t>
            </w:r>
            <w:proofErr w:type="spellStart"/>
            <w:r w:rsidRPr="00D179EA">
              <w:rPr>
                <w:rFonts w:cs="Times New Roman"/>
                <w:bCs/>
                <w:szCs w:val="28"/>
                <w:lang w:val="fr-FR"/>
              </w:rPr>
              <w:t>thao</w:t>
            </w:r>
            <w:proofErr w:type="spellEnd"/>
            <w:r w:rsidRPr="00D179EA">
              <w:rPr>
                <w:rFonts w:cs="Times New Roman"/>
                <w:bCs/>
                <w:szCs w:val="28"/>
                <w:lang w:val="fr-FR"/>
              </w:rPr>
              <w:t xml:space="preserve"> </w:t>
            </w:r>
            <w:proofErr w:type="spellStart"/>
            <w:r w:rsidRPr="00D179EA">
              <w:rPr>
                <w:rFonts w:cs="Times New Roman"/>
                <w:bCs/>
                <w:szCs w:val="28"/>
                <w:lang w:val="fr-FR"/>
              </w:rPr>
              <w:t>tác</w:t>
            </w:r>
            <w:proofErr w:type="spellEnd"/>
            <w:r w:rsidRPr="00D179EA">
              <w:rPr>
                <w:rFonts w:cs="Times New Roman"/>
                <w:bCs/>
                <w:szCs w:val="28"/>
                <w:lang w:val="fr-FR"/>
              </w:rPr>
              <w:t xml:space="preserve"> </w:t>
            </w:r>
            <w:proofErr w:type="spellStart"/>
            <w:r w:rsidRPr="00D179EA">
              <w:rPr>
                <w:rFonts w:cs="Times New Roman"/>
                <w:bCs/>
                <w:szCs w:val="28"/>
                <w:lang w:val="fr-FR"/>
              </w:rPr>
              <w:t>vai</w:t>
            </w:r>
            <w:proofErr w:type="spellEnd"/>
            <w:r w:rsidRPr="00D179EA">
              <w:rPr>
                <w:rFonts w:cs="Times New Roman"/>
                <w:bCs/>
                <w:szCs w:val="28"/>
                <w:lang w:val="fr-FR"/>
              </w:rPr>
              <w:t xml:space="preserve">, </w:t>
            </w:r>
            <w:proofErr w:type="spellStart"/>
            <w:r w:rsidRPr="00D179EA">
              <w:rPr>
                <w:rFonts w:cs="Times New Roman"/>
                <w:bCs/>
                <w:szCs w:val="28"/>
                <w:lang w:val="fr-FR"/>
              </w:rPr>
              <w:t>kĩ</w:t>
            </w:r>
            <w:proofErr w:type="spellEnd"/>
            <w:r w:rsidRPr="00D179EA">
              <w:rPr>
                <w:rFonts w:cs="Times New Roman"/>
                <w:bCs/>
                <w:szCs w:val="28"/>
                <w:lang w:val="fr-FR"/>
              </w:rPr>
              <w:t xml:space="preserve"> </w:t>
            </w:r>
            <w:proofErr w:type="spellStart"/>
            <w:r w:rsidRPr="00D179EA">
              <w:rPr>
                <w:rFonts w:cs="Times New Roman"/>
                <w:bCs/>
                <w:szCs w:val="28"/>
                <w:lang w:val="fr-FR"/>
              </w:rPr>
              <w:t>năng</w:t>
            </w:r>
            <w:proofErr w:type="spellEnd"/>
            <w:r w:rsidRPr="00D179EA">
              <w:rPr>
                <w:rFonts w:cs="Times New Roman"/>
                <w:bCs/>
                <w:szCs w:val="28"/>
                <w:lang w:val="fr-FR"/>
              </w:rPr>
              <w:t xml:space="preserve"> </w:t>
            </w:r>
            <w:proofErr w:type="spellStart"/>
            <w:r w:rsidRPr="00D179EA">
              <w:rPr>
                <w:rFonts w:cs="Times New Roman"/>
                <w:bCs/>
                <w:szCs w:val="28"/>
                <w:lang w:val="fr-FR"/>
              </w:rPr>
              <w:t>xúc</w:t>
            </w:r>
            <w:proofErr w:type="spellEnd"/>
            <w:r w:rsidRPr="00D179EA">
              <w:rPr>
                <w:rFonts w:cs="Times New Roman"/>
                <w:bCs/>
                <w:szCs w:val="28"/>
                <w:lang w:val="fr-FR"/>
              </w:rPr>
              <w:t xml:space="preserve"> </w:t>
            </w:r>
            <w:proofErr w:type="spellStart"/>
            <w:r w:rsidRPr="00D179EA">
              <w:rPr>
                <w:rFonts w:cs="Times New Roman"/>
                <w:bCs/>
                <w:szCs w:val="28"/>
                <w:lang w:val="fr-FR"/>
              </w:rPr>
              <w:t>cho</w:t>
            </w:r>
            <w:proofErr w:type="spellEnd"/>
            <w:r w:rsidRPr="00D179EA">
              <w:rPr>
                <w:rFonts w:cs="Times New Roman"/>
                <w:bCs/>
                <w:szCs w:val="28"/>
                <w:lang w:val="fr-FR"/>
              </w:rPr>
              <w:t xml:space="preserve"> </w:t>
            </w:r>
            <w:proofErr w:type="spellStart"/>
            <w:r w:rsidRPr="00D179EA">
              <w:rPr>
                <w:rFonts w:cs="Times New Roman"/>
                <w:bCs/>
                <w:szCs w:val="28"/>
                <w:lang w:val="fr-FR"/>
              </w:rPr>
              <w:t>em</w:t>
            </w:r>
            <w:proofErr w:type="spellEnd"/>
            <w:r w:rsidRPr="00D179EA">
              <w:rPr>
                <w:rFonts w:cs="Times New Roman"/>
                <w:bCs/>
                <w:szCs w:val="28"/>
                <w:lang w:val="fr-FR"/>
              </w:rPr>
              <w:t xml:space="preserve"> </w:t>
            </w:r>
            <w:proofErr w:type="spellStart"/>
            <w:r w:rsidRPr="00D179EA">
              <w:rPr>
                <w:rFonts w:cs="Times New Roman"/>
                <w:bCs/>
                <w:szCs w:val="28"/>
                <w:lang w:val="fr-FR"/>
              </w:rPr>
              <w:t>ăn</w:t>
            </w:r>
            <w:proofErr w:type="spellEnd"/>
            <w:r w:rsidRPr="00D179EA">
              <w:rPr>
                <w:rFonts w:cs="Times New Roman"/>
                <w:bCs/>
                <w:szCs w:val="28"/>
                <w:lang w:val="fr-FR"/>
              </w:rPr>
              <w:t xml:space="preserve"> </w:t>
            </w:r>
            <w:proofErr w:type="spellStart"/>
            <w:r w:rsidRPr="00D179EA">
              <w:rPr>
                <w:rFonts w:cs="Times New Roman"/>
                <w:bCs/>
                <w:szCs w:val="28"/>
                <w:lang w:val="fr-FR"/>
              </w:rPr>
              <w:t>gọn</w:t>
            </w:r>
            <w:proofErr w:type="spellEnd"/>
            <w:r w:rsidRPr="00D179EA">
              <w:rPr>
                <w:rFonts w:cs="Times New Roman"/>
                <w:bCs/>
                <w:szCs w:val="28"/>
                <w:lang w:val="fr-FR"/>
              </w:rPr>
              <w:t xml:space="preserve"> </w:t>
            </w:r>
            <w:proofErr w:type="spellStart"/>
            <w:r w:rsidRPr="00D179EA">
              <w:rPr>
                <w:rFonts w:cs="Times New Roman"/>
                <w:bCs/>
                <w:szCs w:val="28"/>
                <w:lang w:val="fr-FR"/>
              </w:rPr>
              <w:t>gàng</w:t>
            </w:r>
            <w:proofErr w:type="spellEnd"/>
            <w:r w:rsidRPr="00D179EA">
              <w:rPr>
                <w:rFonts w:cs="Times New Roman"/>
                <w:bCs/>
                <w:szCs w:val="28"/>
                <w:lang w:val="fr-FR"/>
              </w:rPr>
              <w:t xml:space="preserve">, </w:t>
            </w:r>
            <w:proofErr w:type="spellStart"/>
            <w:r w:rsidRPr="00D179EA">
              <w:rPr>
                <w:rFonts w:cs="Times New Roman"/>
                <w:bCs/>
                <w:szCs w:val="28"/>
                <w:lang w:val="fr-FR"/>
              </w:rPr>
              <w:t>kĩ</w:t>
            </w:r>
            <w:proofErr w:type="spellEnd"/>
            <w:r w:rsidRPr="00D179EA">
              <w:rPr>
                <w:rFonts w:cs="Times New Roman"/>
                <w:bCs/>
                <w:szCs w:val="28"/>
                <w:lang w:val="fr-FR"/>
              </w:rPr>
              <w:t xml:space="preserve"> </w:t>
            </w:r>
            <w:proofErr w:type="spellStart"/>
            <w:r w:rsidRPr="00D179EA">
              <w:rPr>
                <w:rFonts w:cs="Times New Roman"/>
                <w:bCs/>
                <w:szCs w:val="28"/>
                <w:lang w:val="fr-FR"/>
              </w:rPr>
              <w:t>năng</w:t>
            </w:r>
            <w:proofErr w:type="spellEnd"/>
            <w:r w:rsidRPr="00D179EA">
              <w:rPr>
                <w:rFonts w:cs="Times New Roman"/>
                <w:bCs/>
                <w:szCs w:val="28"/>
                <w:lang w:val="fr-FR"/>
              </w:rPr>
              <w:t xml:space="preserve"> </w:t>
            </w:r>
            <w:proofErr w:type="spellStart"/>
            <w:r w:rsidRPr="00D179EA">
              <w:rPr>
                <w:rFonts w:cs="Times New Roman"/>
                <w:bCs/>
                <w:szCs w:val="28"/>
                <w:lang w:val="fr-FR"/>
              </w:rPr>
              <w:t>bế</w:t>
            </w:r>
            <w:proofErr w:type="spellEnd"/>
            <w:r w:rsidRPr="00D179EA">
              <w:rPr>
                <w:rFonts w:cs="Times New Roman"/>
                <w:bCs/>
                <w:szCs w:val="28"/>
                <w:lang w:val="fr-FR"/>
              </w:rPr>
              <w:t xml:space="preserve"> </w:t>
            </w:r>
            <w:proofErr w:type="spellStart"/>
            <w:r w:rsidRPr="00D179EA">
              <w:rPr>
                <w:rFonts w:cs="Times New Roman"/>
                <w:bCs/>
                <w:szCs w:val="28"/>
                <w:lang w:val="fr-FR"/>
              </w:rPr>
              <w:t>em</w:t>
            </w:r>
            <w:proofErr w:type="spellEnd"/>
            <w:r w:rsidRPr="00D179EA">
              <w:rPr>
                <w:rFonts w:cs="Times New Roman"/>
                <w:bCs/>
                <w:szCs w:val="28"/>
                <w:lang w:val="fr-FR"/>
              </w:rPr>
              <w:t xml:space="preserve"> ru </w:t>
            </w:r>
            <w:proofErr w:type="spellStart"/>
            <w:r w:rsidRPr="00D179EA">
              <w:rPr>
                <w:rFonts w:cs="Times New Roman"/>
                <w:bCs/>
                <w:szCs w:val="28"/>
                <w:lang w:val="fr-FR"/>
              </w:rPr>
              <w:t>em</w:t>
            </w:r>
            <w:proofErr w:type="spellEnd"/>
            <w:r w:rsidRPr="00D179EA">
              <w:rPr>
                <w:rFonts w:cs="Times New Roman"/>
                <w:bCs/>
                <w:szCs w:val="28"/>
                <w:lang w:val="fr-FR"/>
              </w:rPr>
              <w:t xml:space="preserve"> </w:t>
            </w:r>
            <w:proofErr w:type="spellStart"/>
            <w:r w:rsidRPr="00D179EA">
              <w:rPr>
                <w:rFonts w:cs="Times New Roman"/>
                <w:bCs/>
                <w:szCs w:val="28"/>
                <w:lang w:val="fr-FR"/>
              </w:rPr>
              <w:t>ngủ</w:t>
            </w:r>
            <w:proofErr w:type="spellEnd"/>
            <w:r w:rsidRPr="00D179EA">
              <w:rPr>
                <w:rFonts w:cs="Times New Roman"/>
                <w:bCs/>
                <w:szCs w:val="28"/>
                <w:lang w:val="fr-FR"/>
              </w:rPr>
              <w:t xml:space="preserve"> </w:t>
            </w:r>
            <w:proofErr w:type="spellStart"/>
            <w:r w:rsidRPr="00D179EA">
              <w:rPr>
                <w:rFonts w:cs="Times New Roman"/>
                <w:bCs/>
                <w:szCs w:val="28"/>
                <w:lang w:val="fr-FR"/>
              </w:rPr>
              <w:t>và</w:t>
            </w:r>
            <w:proofErr w:type="spellEnd"/>
            <w:r w:rsidRPr="00D179EA">
              <w:rPr>
                <w:rFonts w:cs="Times New Roman"/>
                <w:bCs/>
                <w:szCs w:val="28"/>
                <w:lang w:val="fr-FR"/>
              </w:rPr>
              <w:t xml:space="preserve"> </w:t>
            </w:r>
            <w:proofErr w:type="spellStart"/>
            <w:r w:rsidRPr="00D179EA">
              <w:rPr>
                <w:rFonts w:cs="Times New Roman"/>
                <w:bCs/>
                <w:szCs w:val="28"/>
                <w:lang w:val="fr-FR"/>
              </w:rPr>
              <w:t>kĩ</w:t>
            </w:r>
            <w:proofErr w:type="spellEnd"/>
            <w:r w:rsidRPr="00D179EA">
              <w:rPr>
                <w:rFonts w:cs="Times New Roman"/>
                <w:bCs/>
                <w:szCs w:val="28"/>
                <w:lang w:val="fr-FR"/>
              </w:rPr>
              <w:t xml:space="preserve"> </w:t>
            </w:r>
            <w:proofErr w:type="spellStart"/>
            <w:r w:rsidRPr="00D179EA">
              <w:rPr>
                <w:rFonts w:cs="Times New Roman"/>
                <w:bCs/>
                <w:szCs w:val="28"/>
                <w:lang w:val="fr-FR"/>
              </w:rPr>
              <w:t>năng</w:t>
            </w:r>
            <w:proofErr w:type="spellEnd"/>
            <w:r w:rsidRPr="00D179EA">
              <w:rPr>
                <w:rFonts w:cs="Times New Roman"/>
                <w:bCs/>
                <w:szCs w:val="28"/>
                <w:lang w:val="fr-FR"/>
              </w:rPr>
              <w:t xml:space="preserve"> </w:t>
            </w:r>
            <w:proofErr w:type="spellStart"/>
            <w:r w:rsidRPr="00D179EA">
              <w:rPr>
                <w:rFonts w:cs="Times New Roman"/>
                <w:bCs/>
                <w:szCs w:val="28"/>
                <w:lang w:val="fr-FR"/>
              </w:rPr>
              <w:t>tắm</w:t>
            </w:r>
            <w:proofErr w:type="spellEnd"/>
            <w:r w:rsidRPr="00D179EA">
              <w:rPr>
                <w:rFonts w:cs="Times New Roman"/>
                <w:bCs/>
                <w:szCs w:val="28"/>
                <w:lang w:val="fr-FR"/>
              </w:rPr>
              <w:t xml:space="preserve"> </w:t>
            </w:r>
            <w:proofErr w:type="spellStart"/>
            <w:r w:rsidRPr="00D179EA">
              <w:rPr>
                <w:rFonts w:cs="Times New Roman"/>
                <w:bCs/>
                <w:szCs w:val="28"/>
                <w:lang w:val="fr-FR"/>
              </w:rPr>
              <w:t>cho</w:t>
            </w:r>
            <w:proofErr w:type="spellEnd"/>
            <w:r w:rsidRPr="00D179EA">
              <w:rPr>
                <w:rFonts w:cs="Times New Roman"/>
                <w:bCs/>
                <w:szCs w:val="28"/>
                <w:lang w:val="fr-FR"/>
              </w:rPr>
              <w:t xml:space="preserve"> </w:t>
            </w:r>
            <w:proofErr w:type="spellStart"/>
            <w:r w:rsidRPr="00D179EA">
              <w:rPr>
                <w:rFonts w:cs="Times New Roman"/>
                <w:bCs/>
                <w:szCs w:val="28"/>
                <w:lang w:val="fr-FR"/>
              </w:rPr>
              <w:t>em</w:t>
            </w:r>
            <w:proofErr w:type="spellEnd"/>
            <w:r w:rsidRPr="00D179EA">
              <w:rPr>
                <w:rFonts w:cs="Times New Roman"/>
                <w:bCs/>
                <w:szCs w:val="28"/>
                <w:lang w:val="fr-FR"/>
              </w:rPr>
              <w:t>.</w:t>
            </w:r>
            <w:r w:rsidR="005A42BE" w:rsidRPr="005A42BE">
              <w:rPr>
                <w:rFonts w:eastAsia="Times New Roman" w:cs="Times New Roman"/>
                <w:b/>
                <w:bCs/>
                <w:color w:val="000000"/>
                <w:szCs w:val="28"/>
                <w:lang w:val="pt-PT"/>
              </w:rPr>
              <w:t xml:space="preserve"> </w:t>
            </w:r>
            <w:r w:rsidR="005A42BE">
              <w:rPr>
                <w:rFonts w:eastAsia="Times New Roman" w:cs="Times New Roman"/>
                <w:b/>
                <w:bCs/>
                <w:color w:val="000000"/>
                <w:szCs w:val="28"/>
                <w:lang w:val="pt-PT"/>
              </w:rPr>
              <w:t xml:space="preserve">                                                                                                                                     </w:t>
            </w:r>
            <w:r w:rsidR="00CF72E5">
              <w:rPr>
                <w:rFonts w:cs="Times New Roman"/>
                <w:spacing w:val="-6"/>
                <w:szCs w:val="28"/>
                <w:lang w:val="vi-VN"/>
              </w:rPr>
              <w:t>- Trẻ biết các thao tác tắm cho em.</w:t>
            </w:r>
            <w:r w:rsidR="005A42BE" w:rsidRPr="005A42BE">
              <w:rPr>
                <w:rFonts w:cs="Times New Roman"/>
                <w:spacing w:val="-6"/>
                <w:szCs w:val="28"/>
                <w:lang w:val="pt-PT"/>
              </w:rPr>
              <w:t xml:space="preserve"> </w:t>
            </w:r>
            <w:r w:rsidR="005A42BE">
              <w:rPr>
                <w:rFonts w:cs="Times New Roman"/>
                <w:spacing w:val="-6"/>
                <w:szCs w:val="28"/>
                <w:lang w:val="pt-PT"/>
              </w:rPr>
              <w:t xml:space="preserve">                                                                                                              </w:t>
            </w:r>
            <w:r w:rsidR="00CF72E5" w:rsidRPr="006B24E1">
              <w:rPr>
                <w:rFonts w:eastAsia="Batang" w:cs="Times New Roman"/>
                <w:szCs w:val="28"/>
                <w:lang w:val="vi-VN"/>
              </w:rPr>
              <w:t>- Rèn kĩ năng thao tác vai, giữ gìn đồ chơi và rèn kĩ năng giao tiếp mạch lạc cho trẻ.</w:t>
            </w:r>
            <w:r w:rsidR="005A42BE" w:rsidRPr="005A42BE">
              <w:rPr>
                <w:rFonts w:eastAsia="Batang" w:cs="Times New Roman"/>
                <w:szCs w:val="28"/>
                <w:lang w:val="pt-PT"/>
              </w:rPr>
              <w:t xml:space="preserve"> </w:t>
            </w:r>
            <w:r w:rsidR="005A42BE">
              <w:rPr>
                <w:rFonts w:eastAsia="Batang" w:cs="Times New Roman"/>
                <w:szCs w:val="28"/>
                <w:lang w:val="pt-PT"/>
              </w:rPr>
              <w:t xml:space="preserve">                              </w:t>
            </w:r>
            <w:r w:rsidR="00CF72E5" w:rsidRPr="006B24E1">
              <w:rPr>
                <w:rFonts w:eastAsia="Batang" w:cs="Times New Roman"/>
                <w:szCs w:val="28"/>
                <w:lang w:val="vi-VN"/>
              </w:rPr>
              <w:t>- Biết thể hiện vai chơi, chơi đoàn kết, không tranh giành đồ chơi.</w:t>
            </w:r>
            <w:r w:rsidR="005A42BE" w:rsidRPr="005A42BE">
              <w:rPr>
                <w:rFonts w:eastAsia="Batang" w:cs="Times New Roman"/>
                <w:szCs w:val="28"/>
                <w:lang w:val="pt-PT"/>
              </w:rPr>
              <w:t xml:space="preserve"> </w:t>
            </w:r>
            <w:r w:rsidR="005A42BE">
              <w:rPr>
                <w:rFonts w:eastAsia="Batang" w:cs="Times New Roman"/>
                <w:szCs w:val="28"/>
                <w:lang w:val="pt-PT"/>
              </w:rPr>
              <w:t xml:space="preserve">                                                </w:t>
            </w:r>
            <w:r w:rsidR="00CF72E5" w:rsidRPr="006B24E1">
              <w:rPr>
                <w:rFonts w:eastAsia="Batang" w:cs="Times New Roman"/>
                <w:szCs w:val="28"/>
                <w:lang w:val="vi-VN"/>
              </w:rPr>
              <w:t>- Cùng cô và các bạn thu dọn đồ chơi vào đúng nơi quy định.</w:t>
            </w:r>
            <w:r w:rsidR="005A42BE" w:rsidRPr="005A42BE">
              <w:rPr>
                <w:rFonts w:eastAsia="Batang" w:cs="Times New Roman"/>
                <w:szCs w:val="28"/>
                <w:lang w:val="pt-PT"/>
              </w:rPr>
              <w:t xml:space="preserve"> </w:t>
            </w:r>
            <w:r w:rsidR="005A42BE">
              <w:rPr>
                <w:rFonts w:eastAsia="Batang" w:cs="Times New Roman"/>
                <w:szCs w:val="28"/>
                <w:lang w:val="pt-PT"/>
              </w:rPr>
              <w:t xml:space="preserve">                                                             </w:t>
            </w:r>
            <w:r w:rsidR="00CF72E5" w:rsidRPr="006B24E1">
              <w:rPr>
                <w:rFonts w:eastAsia="Batang" w:cs="Times New Roman"/>
                <w:b/>
                <w:szCs w:val="28"/>
                <w:lang w:val="vi-VN"/>
              </w:rPr>
              <w:t xml:space="preserve">b. Chuẩn </w:t>
            </w:r>
            <w:r w:rsidR="00CF72E5" w:rsidRPr="00EC1A9A">
              <w:rPr>
                <w:rFonts w:eastAsia="Batang" w:cs="Times New Roman"/>
                <w:b/>
                <w:szCs w:val="28"/>
                <w:lang w:val="vi-VN"/>
              </w:rPr>
              <w:t>bị</w:t>
            </w:r>
            <w:r w:rsidR="005A42BE" w:rsidRPr="005A42BE">
              <w:rPr>
                <w:rFonts w:eastAsia="Batang" w:cs="Times New Roman"/>
                <w:b/>
                <w:szCs w:val="28"/>
                <w:lang w:val="pt-PT"/>
              </w:rPr>
              <w:t xml:space="preserve"> </w:t>
            </w:r>
            <w:r w:rsidR="005A42BE">
              <w:rPr>
                <w:rFonts w:eastAsia="Batang" w:cs="Times New Roman"/>
                <w:b/>
                <w:szCs w:val="28"/>
                <w:lang w:val="pt-PT"/>
              </w:rPr>
              <w:t xml:space="preserve">                                                                                                                                               </w:t>
            </w:r>
            <w:r w:rsidR="00640F27" w:rsidRPr="0013123C">
              <w:rPr>
                <w:rFonts w:eastAsia="Batang" w:cs="Times New Roman"/>
                <w:szCs w:val="28"/>
                <w:lang w:val="vi-VN"/>
              </w:rPr>
              <w:t>- Đồ chơi gia đình: bộ nấu ăn, bàn ghế, bát thìa, giường, búp bê, khăn.…</w:t>
            </w:r>
            <w:r w:rsidR="005A42BE" w:rsidRPr="005A42BE">
              <w:rPr>
                <w:rFonts w:eastAsia="Batang" w:cs="Times New Roman"/>
                <w:szCs w:val="28"/>
                <w:lang w:val="pt-PT"/>
              </w:rPr>
              <w:t xml:space="preserve"> </w:t>
            </w:r>
            <w:r w:rsidR="005A42BE">
              <w:rPr>
                <w:rFonts w:eastAsia="Batang" w:cs="Times New Roman"/>
                <w:szCs w:val="28"/>
                <w:lang w:val="pt-PT"/>
              </w:rPr>
              <w:t xml:space="preserve">                                                  </w:t>
            </w:r>
            <w:r w:rsidR="00CF72E5">
              <w:rPr>
                <w:rFonts w:eastAsia="Batang" w:cs="Times New Roman"/>
                <w:szCs w:val="28"/>
                <w:lang w:val="vi-VN"/>
              </w:rPr>
              <w:t>- Đồ chơi tắm cho em: Búp bê, khắn, chậu, sữa tắm..</w:t>
            </w:r>
          </w:p>
          <w:p w14:paraId="74632D85" w14:textId="2E0031EB" w:rsidR="00CF72E5" w:rsidRPr="006B24E1" w:rsidRDefault="00CF72E5" w:rsidP="008B4599">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c. Cách chơi</w:t>
            </w:r>
          </w:p>
          <w:p w14:paraId="78D0BEB9" w14:textId="06D20A87" w:rsidR="00640F27" w:rsidRPr="0013123C" w:rsidRDefault="00640F27" w:rsidP="008B4599">
            <w:pPr>
              <w:spacing w:after="0"/>
              <w:jc w:val="both"/>
              <w:rPr>
                <w:rFonts w:cs="Times New Roman"/>
                <w:szCs w:val="28"/>
                <w:lang w:val="vi-VN"/>
              </w:rPr>
            </w:pPr>
            <w:r w:rsidRPr="00640F27">
              <w:rPr>
                <w:rFonts w:cs="Times New Roman"/>
                <w:szCs w:val="28"/>
                <w:lang w:val="vi-VN"/>
              </w:rPr>
              <w:t>- T1, 2: Cô hướng dẫn trẻ chơi với búp bê, cho em ăn, ru em ngủ. Cô hướng dẫn trẻ 1tay đỡ đầu, 1 tay ôm chân bé ru em ngủ, đung dưa người hát cho em nghe.</w:t>
            </w:r>
          </w:p>
          <w:p w14:paraId="57CE014C" w14:textId="1A703575" w:rsidR="00CF72E5" w:rsidRDefault="00CF72E5" w:rsidP="00CF72E5">
            <w:pPr>
              <w:spacing w:after="0" w:line="240" w:lineRule="auto"/>
              <w:jc w:val="both"/>
              <w:rPr>
                <w:rFonts w:cs="Times New Roman"/>
                <w:szCs w:val="28"/>
                <w:lang w:val="vi-VN"/>
              </w:rPr>
            </w:pPr>
            <w:r>
              <w:rPr>
                <w:rFonts w:eastAsia="Batang" w:cs="Times New Roman"/>
                <w:szCs w:val="28"/>
                <w:lang w:val="vi-VN"/>
              </w:rPr>
              <w:t>- T</w:t>
            </w:r>
            <w:r w:rsidR="00640F27" w:rsidRPr="00640F27">
              <w:rPr>
                <w:rFonts w:eastAsia="Batang" w:cs="Times New Roman"/>
                <w:szCs w:val="28"/>
                <w:lang w:val="vi-VN"/>
              </w:rPr>
              <w:t>3</w:t>
            </w:r>
            <w:r w:rsidRPr="00EC1A9A">
              <w:rPr>
                <w:rFonts w:eastAsia="Batang" w:cs="Times New Roman"/>
                <w:szCs w:val="28"/>
                <w:lang w:val="vi-VN"/>
              </w:rPr>
              <w:t>:</w:t>
            </w:r>
            <w:r w:rsidRPr="006B24E1">
              <w:rPr>
                <w:rFonts w:cs="Times New Roman"/>
                <w:szCs w:val="28"/>
                <w:lang w:val="vi-VN"/>
              </w:rPr>
              <w:t xml:space="preserve"> </w:t>
            </w:r>
            <w:r>
              <w:rPr>
                <w:rFonts w:cs="Times New Roman"/>
                <w:szCs w:val="28"/>
                <w:lang w:val="vi-VN"/>
              </w:rPr>
              <w:t xml:space="preserve">Hướng dẫn trẻ các thao tác tắm cho em: Cởi quần áo, làm ướt, xoa sữa tắm, lấy nước rửa hết </w:t>
            </w:r>
            <w:r w:rsidR="008B4599" w:rsidRPr="008B4599">
              <w:rPr>
                <w:rFonts w:cs="Times New Roman"/>
                <w:szCs w:val="28"/>
                <w:lang w:val="vi-VN"/>
              </w:rPr>
              <w:t>sữa</w:t>
            </w:r>
            <w:r>
              <w:rPr>
                <w:rFonts w:cs="Times New Roman"/>
                <w:szCs w:val="28"/>
                <w:lang w:val="vi-VN"/>
              </w:rPr>
              <w:t xml:space="preserve">tắm, lấy khăn lau , mặc quần áo. </w:t>
            </w:r>
          </w:p>
          <w:p w14:paraId="61E31E21" w14:textId="4589F021" w:rsidR="00CF72E5" w:rsidRPr="006B24E1" w:rsidRDefault="00CF72E5" w:rsidP="00CF72E5">
            <w:pPr>
              <w:tabs>
                <w:tab w:val="center" w:pos="4320"/>
                <w:tab w:val="right" w:pos="8640"/>
              </w:tabs>
              <w:spacing w:after="0" w:line="240" w:lineRule="auto"/>
              <w:jc w:val="both"/>
              <w:rPr>
                <w:rFonts w:eastAsia="Batang" w:cs="Times New Roman"/>
                <w:b/>
                <w:bCs/>
                <w:szCs w:val="28"/>
                <w:lang w:val="vi-VN"/>
              </w:rPr>
            </w:pPr>
            <w:r w:rsidRPr="00EC1A9A">
              <w:rPr>
                <w:rFonts w:eastAsia="Batang" w:cs="Times New Roman"/>
                <w:b/>
                <w:bCs/>
                <w:szCs w:val="28"/>
                <w:lang w:val="vi-VN"/>
              </w:rPr>
              <w:lastRenderedPageBreak/>
              <w:t>3</w:t>
            </w:r>
            <w:r w:rsidRPr="006B24E1">
              <w:rPr>
                <w:rFonts w:eastAsia="Batang" w:cs="Times New Roman"/>
                <w:b/>
                <w:bCs/>
                <w:szCs w:val="28"/>
                <w:lang w:val="vi-VN"/>
              </w:rPr>
              <w:t>. Góc thiên nhiên</w:t>
            </w:r>
          </w:p>
          <w:p w14:paraId="6107D425" w14:textId="6174FC20"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xml:space="preserve">- </w:t>
            </w:r>
            <w:r w:rsidRPr="00EC1A9A">
              <w:rPr>
                <w:rFonts w:eastAsia="Batang" w:cs="Times New Roman"/>
                <w:szCs w:val="28"/>
                <w:lang w:val="vi-VN"/>
              </w:rPr>
              <w:t>T1,2,3</w:t>
            </w:r>
            <w:r w:rsidRPr="006B24E1">
              <w:rPr>
                <w:rFonts w:eastAsia="Batang" w:cs="Times New Roman"/>
                <w:szCs w:val="28"/>
                <w:lang w:val="vi-VN"/>
              </w:rPr>
              <w:t>: Chăm sóc cây</w:t>
            </w:r>
          </w:p>
          <w:p w14:paraId="04626876" w14:textId="77777777" w:rsidR="00CF72E5" w:rsidRPr="006B24E1" w:rsidRDefault="00CF72E5" w:rsidP="00CF72E5">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a) Mục đích yêu cầu</w:t>
            </w:r>
          </w:p>
          <w:p w14:paraId="4E4E2240"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Trẻ biết sử dụng đồ chơi chăm sóc cây: Cầm bình tưới cây, lau lá, nhổ cỏ…</w:t>
            </w:r>
          </w:p>
          <w:p w14:paraId="2684D19C"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Rèn kĩ năng chơi cho trẻ</w:t>
            </w:r>
          </w:p>
          <w:p w14:paraId="506A17C6"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Giáo dục trẻ đoàn kết vui chơi</w:t>
            </w:r>
          </w:p>
          <w:p w14:paraId="111EF96C" w14:textId="77777777" w:rsidR="00CF72E5" w:rsidRPr="006B24E1" w:rsidRDefault="00CF72E5" w:rsidP="00CF72E5">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b) Chuẩn bị:</w:t>
            </w:r>
          </w:p>
          <w:p w14:paraId="6C536CB0"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Bình tưới, xô đựng nước, khăn lau…</w:t>
            </w:r>
          </w:p>
          <w:p w14:paraId="577D8E94" w14:textId="77777777" w:rsidR="00CF72E5" w:rsidRPr="006B24E1" w:rsidRDefault="00CF72E5" w:rsidP="00CF72E5">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c) Cách chơi:</w:t>
            </w:r>
          </w:p>
          <w:p w14:paraId="06D39A50"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Cô hướng dẫn trẻ cầm bình tưới nước cho cây, không làm đổ nước ra ngoài. Khi lau lá phải nhẹ nhàng không làm gãy lá…</w:t>
            </w:r>
          </w:p>
          <w:p w14:paraId="23C18086" w14:textId="525B19EB" w:rsidR="00CF72E5" w:rsidRPr="006B24E1" w:rsidRDefault="00CF72E5" w:rsidP="00CF72E5">
            <w:pPr>
              <w:spacing w:after="0" w:line="240" w:lineRule="auto"/>
              <w:jc w:val="both"/>
              <w:rPr>
                <w:rFonts w:eastAsia="Calibri" w:cs="Times New Roman"/>
                <w:b/>
                <w:i/>
                <w:color w:val="000000" w:themeColor="text1"/>
                <w:spacing w:val="-6"/>
                <w:szCs w:val="28"/>
                <w:lang w:val="vi-VN"/>
              </w:rPr>
            </w:pPr>
            <w:r w:rsidRPr="006B24E1">
              <w:rPr>
                <w:rFonts w:eastAsia="Batang" w:cs="Times New Roman"/>
                <w:szCs w:val="28"/>
                <w:lang w:val="vi-VN"/>
              </w:rPr>
              <w:t>- Sau khi chơi xong cô cho trẻ vệ sinh lau tay sạch sẽ.</w:t>
            </w:r>
            <w:r w:rsidRPr="006B24E1">
              <w:rPr>
                <w:rFonts w:eastAsia="Calibri" w:cs="Times New Roman"/>
                <w:b/>
                <w:i/>
                <w:color w:val="000000" w:themeColor="text1"/>
                <w:spacing w:val="-6"/>
                <w:szCs w:val="28"/>
                <w:lang w:val="vi-VN"/>
              </w:rPr>
              <w:t xml:space="preserve"> </w:t>
            </w:r>
          </w:p>
          <w:p w14:paraId="516C5066" w14:textId="07C22F45" w:rsidR="00CF72E5" w:rsidRPr="006B24E1" w:rsidRDefault="00CF72E5" w:rsidP="00CF72E5">
            <w:pPr>
              <w:spacing w:after="0" w:line="240" w:lineRule="auto"/>
              <w:jc w:val="both"/>
              <w:rPr>
                <w:rFonts w:cs="Times New Roman"/>
                <w:b/>
                <w:szCs w:val="28"/>
                <w:lang w:val="vi-VN"/>
              </w:rPr>
            </w:pPr>
            <w:r w:rsidRPr="00EC1A9A">
              <w:rPr>
                <w:rFonts w:cs="Times New Roman"/>
                <w:b/>
                <w:szCs w:val="28"/>
                <w:lang w:val="vi-VN"/>
              </w:rPr>
              <w:t>4</w:t>
            </w:r>
            <w:r w:rsidRPr="00EC1A9A">
              <w:rPr>
                <w:rFonts w:cs="Times New Roman"/>
                <w:b/>
                <w:szCs w:val="28"/>
                <w:lang w:val="fr-FR"/>
              </w:rPr>
              <w:t xml:space="preserve">. </w:t>
            </w:r>
            <w:proofErr w:type="spellStart"/>
            <w:r w:rsidRPr="00EC1A9A">
              <w:rPr>
                <w:rFonts w:cs="Times New Roman"/>
                <w:b/>
                <w:szCs w:val="28"/>
                <w:lang w:val="fr-FR"/>
              </w:rPr>
              <w:t>Góc</w:t>
            </w:r>
            <w:proofErr w:type="spellEnd"/>
            <w:r w:rsidRPr="00EC1A9A">
              <w:rPr>
                <w:rFonts w:cs="Times New Roman"/>
                <w:b/>
                <w:szCs w:val="28"/>
                <w:lang w:val="fr-FR"/>
              </w:rPr>
              <w:t xml:space="preserve"> th</w:t>
            </w:r>
            <w:r w:rsidRPr="00EC1A9A">
              <w:rPr>
                <w:rFonts w:cs="Times New Roman"/>
                <w:b/>
                <w:szCs w:val="28"/>
                <w:lang w:val="vi-VN"/>
              </w:rPr>
              <w:t>ư</w:t>
            </w:r>
            <w:r w:rsidRPr="006B24E1">
              <w:rPr>
                <w:rFonts w:cs="Times New Roman"/>
                <w:b/>
                <w:szCs w:val="28"/>
                <w:lang w:val="vi-VN"/>
              </w:rPr>
              <w:t xml:space="preserve"> viện</w:t>
            </w:r>
          </w:p>
          <w:p w14:paraId="435529FA" w14:textId="47DAD035" w:rsidR="00CF72E5" w:rsidRPr="00EC1A9A"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xml:space="preserve">- </w:t>
            </w:r>
            <w:r w:rsidRPr="00EC1A9A">
              <w:rPr>
                <w:rFonts w:eastAsia="Batang" w:cs="Times New Roman"/>
                <w:szCs w:val="28"/>
                <w:lang w:val="vi-VN"/>
              </w:rPr>
              <w:t xml:space="preserve">T1,2,3: </w:t>
            </w:r>
            <w:r w:rsidRPr="006B24E1">
              <w:rPr>
                <w:rFonts w:cs="Times New Roman"/>
                <w:szCs w:val="28"/>
                <w:lang w:val="vi-VN"/>
              </w:rPr>
              <w:t xml:space="preserve">Xem tranh ảnh về </w:t>
            </w:r>
            <w:r w:rsidRPr="00EC1A9A">
              <w:rPr>
                <w:rFonts w:cs="Times New Roman"/>
                <w:szCs w:val="28"/>
                <w:lang w:val="vi-VN"/>
              </w:rPr>
              <w:t>chủ đề “</w:t>
            </w:r>
            <w:r w:rsidR="00640F27" w:rsidRPr="00640F27">
              <w:rPr>
                <w:rFonts w:cs="Times New Roman"/>
                <w:szCs w:val="28"/>
                <w:lang w:val="vi-VN"/>
              </w:rPr>
              <w:t xml:space="preserve"> Bé lên mẫu giáo</w:t>
            </w:r>
            <w:r w:rsidRPr="00EC1A9A">
              <w:rPr>
                <w:rFonts w:cs="Times New Roman"/>
                <w:szCs w:val="28"/>
                <w:lang w:val="vi-VN"/>
              </w:rPr>
              <w:t>”</w:t>
            </w:r>
          </w:p>
          <w:p w14:paraId="35383C41" w14:textId="77777777" w:rsidR="00CF72E5" w:rsidRPr="006B24E1" w:rsidRDefault="00CF72E5" w:rsidP="00CF72E5">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a) Mục đích yêu cầu:</w:t>
            </w:r>
          </w:p>
          <w:p w14:paraId="496C5AAF" w14:textId="3D586FD5" w:rsidR="00CF72E5" w:rsidRPr="006B24E1" w:rsidRDefault="00CF72E5" w:rsidP="00CF72E5">
            <w:pPr>
              <w:tabs>
                <w:tab w:val="center" w:pos="4320"/>
                <w:tab w:val="right" w:pos="8640"/>
              </w:tabs>
              <w:spacing w:after="0" w:line="240" w:lineRule="auto"/>
              <w:jc w:val="both"/>
              <w:rPr>
                <w:rFonts w:eastAsia="Batang" w:cs="Times New Roman"/>
                <w:spacing w:val="-6"/>
                <w:szCs w:val="28"/>
                <w:lang w:val="vi-VN"/>
              </w:rPr>
            </w:pPr>
            <w:r w:rsidRPr="006B24E1">
              <w:rPr>
                <w:rFonts w:eastAsia="Batang" w:cs="Times New Roman"/>
                <w:spacing w:val="-6"/>
                <w:szCs w:val="28"/>
                <w:lang w:val="vi-VN"/>
              </w:rPr>
              <w:t>- Trẻ biết giở sách đúng chiều, xem tranh và trò chuyện về nội dung tranh, không xé hay làm rách tranh ảnh…</w:t>
            </w:r>
          </w:p>
          <w:p w14:paraId="5CDFD9F1"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Calibri" w:cs="Times New Roman"/>
                <w:iCs/>
                <w:color w:val="000000" w:themeColor="text1"/>
                <w:szCs w:val="28"/>
                <w:lang w:val="vi-VN"/>
              </w:rPr>
              <w:t xml:space="preserve">-  </w:t>
            </w:r>
            <w:r w:rsidRPr="006B24E1">
              <w:rPr>
                <w:rFonts w:eastAsia="Calibri" w:cs="Times New Roman"/>
                <w:color w:val="000000" w:themeColor="text1"/>
                <w:szCs w:val="28"/>
                <w:lang w:val="vi-VN"/>
              </w:rPr>
              <w:t>Rèn trẻ kỹ năng giở sách và xem tranh, kĩ năng lấy và cất đồ dùng đúng nơi quy định.</w:t>
            </w:r>
          </w:p>
          <w:p w14:paraId="12B8E1BF" w14:textId="25B60452" w:rsidR="00CF72E5" w:rsidRPr="006B24E1" w:rsidRDefault="00CF72E5" w:rsidP="00CF72E5">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b) Chuẩn bị</w:t>
            </w:r>
          </w:p>
          <w:p w14:paraId="59B92524" w14:textId="2B7292CA"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xml:space="preserve">- Tranh ảnh về </w:t>
            </w:r>
            <w:r w:rsidRPr="00EC1A9A">
              <w:rPr>
                <w:rFonts w:eastAsia="Batang" w:cs="Times New Roman"/>
                <w:szCs w:val="28"/>
                <w:lang w:val="vi-VN"/>
              </w:rPr>
              <w:t>hiện tượng tự nhiên, trang phục mùa hè, hoạt động vui chơi ngày hè...</w:t>
            </w:r>
            <w:r w:rsidRPr="006B24E1">
              <w:rPr>
                <w:rFonts w:eastAsia="Batang" w:cs="Times New Roman"/>
                <w:szCs w:val="28"/>
                <w:lang w:val="vi-VN"/>
              </w:rPr>
              <w:t>Góc chơi yên tĩnh đủ ánh sáng.</w:t>
            </w:r>
          </w:p>
          <w:p w14:paraId="2ED2BE3B" w14:textId="77777777" w:rsidR="00CF72E5" w:rsidRPr="006B24E1" w:rsidRDefault="00CF72E5" w:rsidP="00CF72E5">
            <w:pPr>
              <w:tabs>
                <w:tab w:val="center" w:pos="4320"/>
                <w:tab w:val="right" w:pos="8640"/>
              </w:tabs>
              <w:spacing w:after="0" w:line="240" w:lineRule="auto"/>
              <w:jc w:val="both"/>
              <w:rPr>
                <w:rFonts w:eastAsia="Batang" w:cs="Times New Roman"/>
                <w:b/>
                <w:szCs w:val="28"/>
                <w:lang w:val="vi-VN"/>
              </w:rPr>
            </w:pPr>
            <w:r w:rsidRPr="006B24E1">
              <w:rPr>
                <w:rFonts w:eastAsia="Batang" w:cs="Times New Roman"/>
                <w:b/>
                <w:szCs w:val="28"/>
                <w:lang w:val="vi-VN"/>
              </w:rPr>
              <w:t>c) Cách chơi:</w:t>
            </w:r>
          </w:p>
          <w:p w14:paraId="65D8A357" w14:textId="77777777"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Cô chơi cùng trẻ hướng dẫn trẻ ngồi ngay ngắn, giở sách, tranh nhẹ nhàng đúng chiều, trò chuyện về nội dung tranh ảnh với bạn. Khi chơi vui vẻ đoàn kết, không tranh giành</w:t>
            </w:r>
            <w:r w:rsidRPr="00EC1A9A">
              <w:rPr>
                <w:rFonts w:eastAsia="Batang" w:cs="Times New Roman"/>
                <w:szCs w:val="28"/>
                <w:lang w:val="vi-VN"/>
              </w:rPr>
              <w:t xml:space="preserve"> sách của bạn</w:t>
            </w:r>
            <w:r w:rsidRPr="006B24E1">
              <w:rPr>
                <w:rFonts w:eastAsia="Batang" w:cs="Times New Roman"/>
                <w:szCs w:val="28"/>
                <w:lang w:val="vi-VN"/>
              </w:rPr>
              <w:t>.</w:t>
            </w:r>
          </w:p>
          <w:p w14:paraId="045D83B2" w14:textId="18067C20" w:rsidR="00CF72E5" w:rsidRPr="006B24E1"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Batang" w:cs="Times New Roman"/>
                <w:szCs w:val="28"/>
                <w:lang w:val="vi-VN"/>
              </w:rPr>
              <w:t>- Sau khi chơi xong cùng cô cất dọn gọn gàng.</w:t>
            </w:r>
          </w:p>
          <w:p w14:paraId="01EBB279" w14:textId="6AF21E76" w:rsidR="00CF72E5" w:rsidRPr="006B24E1" w:rsidRDefault="00CF72E5" w:rsidP="00CF72E5">
            <w:pPr>
              <w:spacing w:after="0" w:line="240" w:lineRule="auto"/>
              <w:jc w:val="both"/>
              <w:rPr>
                <w:rFonts w:cs="Times New Roman"/>
                <w:b/>
                <w:szCs w:val="28"/>
                <w:lang w:val="vi-VN"/>
              </w:rPr>
            </w:pPr>
            <w:r w:rsidRPr="00EC1A9A">
              <w:rPr>
                <w:rFonts w:cs="Times New Roman"/>
                <w:b/>
                <w:szCs w:val="28"/>
                <w:lang w:val="vi-VN"/>
              </w:rPr>
              <w:t>5</w:t>
            </w:r>
            <w:r w:rsidRPr="006B24E1">
              <w:rPr>
                <w:rFonts w:cs="Times New Roman"/>
                <w:b/>
                <w:szCs w:val="28"/>
                <w:lang w:val="vi-VN"/>
              </w:rPr>
              <w:t>. Góc nghệ thuật</w:t>
            </w:r>
          </w:p>
          <w:p w14:paraId="487D53DD" w14:textId="39F84029" w:rsidR="00CF72E5" w:rsidRPr="00EC1A9A" w:rsidRDefault="00CF72E5" w:rsidP="00CF72E5">
            <w:pPr>
              <w:spacing w:after="0" w:line="240" w:lineRule="auto"/>
              <w:jc w:val="both"/>
              <w:rPr>
                <w:rFonts w:cs="Times New Roman"/>
                <w:szCs w:val="28"/>
                <w:lang w:val="vi-VN"/>
              </w:rPr>
            </w:pPr>
            <w:r w:rsidRPr="006B24E1">
              <w:rPr>
                <w:rFonts w:cs="Times New Roman"/>
                <w:szCs w:val="28"/>
                <w:lang w:val="vi-VN"/>
              </w:rPr>
              <w:t xml:space="preserve">- </w:t>
            </w:r>
            <w:r w:rsidRPr="00EC1A9A">
              <w:rPr>
                <w:rFonts w:cs="Times New Roman"/>
                <w:szCs w:val="28"/>
                <w:lang w:val="vi-VN"/>
              </w:rPr>
              <w:t>T1,2</w:t>
            </w:r>
            <w:r w:rsidRPr="006B24E1">
              <w:rPr>
                <w:rFonts w:cs="Times New Roman"/>
                <w:szCs w:val="28"/>
                <w:lang w:val="vi-VN"/>
              </w:rPr>
              <w:t>:</w:t>
            </w:r>
            <w:r w:rsidRPr="00EC1A9A">
              <w:rPr>
                <w:rFonts w:cs="Times New Roman"/>
                <w:szCs w:val="28"/>
                <w:lang w:val="vi-VN"/>
              </w:rPr>
              <w:t xml:space="preserve"> </w:t>
            </w:r>
            <w:r w:rsidRPr="006B24E1">
              <w:rPr>
                <w:rFonts w:cs="Times New Roman"/>
                <w:szCs w:val="28"/>
                <w:lang w:val="vi-VN"/>
              </w:rPr>
              <w:t xml:space="preserve">Tô màu học liệu </w:t>
            </w:r>
            <w:r w:rsidRPr="00EC1A9A">
              <w:rPr>
                <w:rFonts w:cs="Times New Roman"/>
                <w:szCs w:val="28"/>
                <w:lang w:val="vi-VN"/>
              </w:rPr>
              <w:t>góc.</w:t>
            </w:r>
          </w:p>
          <w:p w14:paraId="7D911E33" w14:textId="03C227E2" w:rsidR="00CF72E5" w:rsidRPr="00EC1A9A" w:rsidRDefault="00CF72E5" w:rsidP="00CF72E5">
            <w:pPr>
              <w:spacing w:after="0" w:line="240" w:lineRule="auto"/>
              <w:jc w:val="both"/>
              <w:rPr>
                <w:rFonts w:cs="Times New Roman"/>
                <w:szCs w:val="28"/>
                <w:lang w:val="vi-VN"/>
              </w:rPr>
            </w:pPr>
            <w:r w:rsidRPr="00EC1A9A">
              <w:rPr>
                <w:rFonts w:cs="Times New Roman"/>
                <w:szCs w:val="28"/>
                <w:lang w:val="vi-VN"/>
              </w:rPr>
              <w:lastRenderedPageBreak/>
              <w:t xml:space="preserve">- T3: </w:t>
            </w:r>
            <w:r w:rsidRPr="006B24E1">
              <w:rPr>
                <w:rFonts w:cs="Times New Roman"/>
                <w:szCs w:val="28"/>
                <w:lang w:val="vi-VN"/>
              </w:rPr>
              <w:t xml:space="preserve">Hát các bài hát về chủ </w:t>
            </w:r>
            <w:r w:rsidRPr="00EC1A9A">
              <w:rPr>
                <w:rFonts w:cs="Times New Roman"/>
                <w:szCs w:val="28"/>
                <w:lang w:val="vi-VN"/>
              </w:rPr>
              <w:t xml:space="preserve">đề. </w:t>
            </w:r>
          </w:p>
          <w:p w14:paraId="4D79CDBC" w14:textId="77777777" w:rsidR="00CF72E5" w:rsidRPr="00EC1A9A" w:rsidRDefault="00CF72E5" w:rsidP="00CF72E5">
            <w:pPr>
              <w:spacing w:after="0" w:line="240" w:lineRule="auto"/>
              <w:jc w:val="both"/>
              <w:rPr>
                <w:rFonts w:cs="Times New Roman"/>
                <w:b/>
                <w:szCs w:val="28"/>
                <w:lang w:val="vi-VN"/>
              </w:rPr>
            </w:pPr>
            <w:r w:rsidRPr="00EC1A9A">
              <w:rPr>
                <w:rFonts w:cs="Times New Roman"/>
                <w:b/>
                <w:szCs w:val="28"/>
                <w:lang w:val="vi-VN"/>
              </w:rPr>
              <w:t>a, Mục đích, yêu cầu.</w:t>
            </w:r>
          </w:p>
          <w:p w14:paraId="54D68A4D" w14:textId="356F9A7E" w:rsidR="00CF72E5" w:rsidRPr="00EC1A9A" w:rsidRDefault="00CF72E5" w:rsidP="00CF72E5">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Trẻ b</w:t>
            </w:r>
            <w:r w:rsidRPr="006B24E1">
              <w:rPr>
                <w:rFonts w:cs="Times New Roman"/>
                <w:szCs w:val="28"/>
                <w:lang w:val="vi-VN"/>
              </w:rPr>
              <w:t xml:space="preserve">iết cầm bút và tô màu theo yêu cầu. </w:t>
            </w:r>
            <w:r w:rsidRPr="00EC1A9A">
              <w:rPr>
                <w:rFonts w:eastAsia="Batang" w:cs="Times New Roman"/>
                <w:szCs w:val="28"/>
                <w:lang w:val="vi-VN"/>
              </w:rPr>
              <w:t xml:space="preserve">Trẻ biết tô đều màu không chờm ra ngoài, tô màu </w:t>
            </w:r>
            <w:r w:rsidRPr="006B24E1">
              <w:rPr>
                <w:rFonts w:eastAsia="Batang" w:cs="Times New Roman"/>
                <w:szCs w:val="28"/>
                <w:lang w:val="vi-VN"/>
              </w:rPr>
              <w:t xml:space="preserve">học liệu </w:t>
            </w:r>
            <w:r w:rsidRPr="00EC1A9A">
              <w:rPr>
                <w:rFonts w:eastAsia="Batang" w:cs="Times New Roman"/>
                <w:szCs w:val="28"/>
                <w:lang w:val="vi-VN"/>
              </w:rPr>
              <w:t>góc.</w:t>
            </w:r>
          </w:p>
          <w:p w14:paraId="4584801E" w14:textId="65FF8ABD" w:rsidR="00CF72E5" w:rsidRPr="00EC1A9A" w:rsidRDefault="00CF72E5" w:rsidP="00CF72E5">
            <w:pPr>
              <w:tabs>
                <w:tab w:val="center" w:pos="4320"/>
                <w:tab w:val="right" w:pos="8640"/>
              </w:tabs>
              <w:spacing w:after="0" w:line="240" w:lineRule="auto"/>
              <w:jc w:val="both"/>
              <w:rPr>
                <w:rFonts w:cs="Times New Roman"/>
                <w:szCs w:val="28"/>
                <w:lang w:val="vi-VN"/>
              </w:rPr>
            </w:pPr>
            <w:r w:rsidRPr="00EC1A9A">
              <w:rPr>
                <w:rFonts w:eastAsia="Batang" w:cs="Times New Roman"/>
                <w:szCs w:val="28"/>
                <w:lang w:val="vi-VN"/>
              </w:rPr>
              <w:t>-</w:t>
            </w:r>
            <w:r w:rsidRPr="006B24E1">
              <w:rPr>
                <w:rFonts w:eastAsia="Batang" w:cs="Times New Roman"/>
                <w:szCs w:val="28"/>
                <w:lang w:val="vi-VN"/>
              </w:rPr>
              <w:t xml:space="preserve"> </w:t>
            </w:r>
            <w:r w:rsidRPr="00EC1A9A">
              <w:rPr>
                <w:rFonts w:eastAsia="Batang" w:cs="Times New Roman"/>
                <w:szCs w:val="28"/>
                <w:lang w:val="vi-VN"/>
              </w:rPr>
              <w:t>Trẻ b</w:t>
            </w:r>
            <w:r w:rsidRPr="006B24E1">
              <w:rPr>
                <w:rFonts w:eastAsia="Batang" w:cs="Times New Roman"/>
                <w:szCs w:val="28"/>
                <w:lang w:val="vi-VN"/>
              </w:rPr>
              <w:t xml:space="preserve">iết hát 1 số bài </w:t>
            </w:r>
            <w:r w:rsidRPr="00EC1A9A">
              <w:rPr>
                <w:rFonts w:eastAsia="Batang" w:cs="Times New Roman"/>
                <w:szCs w:val="28"/>
                <w:lang w:val="vi-VN"/>
              </w:rPr>
              <w:t>về mùa hè của bé.</w:t>
            </w:r>
          </w:p>
          <w:p w14:paraId="4A168941" w14:textId="77777777" w:rsidR="00CF72E5" w:rsidRPr="00EC1A9A" w:rsidRDefault="00CF72E5" w:rsidP="00CF72E5">
            <w:pPr>
              <w:tabs>
                <w:tab w:val="center" w:pos="4320"/>
                <w:tab w:val="right" w:pos="8640"/>
              </w:tabs>
              <w:spacing w:after="0" w:line="240" w:lineRule="auto"/>
              <w:jc w:val="both"/>
              <w:rPr>
                <w:rFonts w:cs="Times New Roman"/>
                <w:szCs w:val="28"/>
                <w:lang w:val="vi-VN"/>
              </w:rPr>
            </w:pPr>
            <w:r w:rsidRPr="00EC1A9A">
              <w:rPr>
                <w:rFonts w:cs="Times New Roman"/>
                <w:szCs w:val="28"/>
                <w:lang w:val="vi-VN"/>
              </w:rPr>
              <w:t>- Rèn trẻ kỹ năng ngồi đúng tư thế, cầm bút bằng tay phải bằng 3 đầu ngón tay, tô màu trùng khít.</w:t>
            </w:r>
          </w:p>
          <w:p w14:paraId="5D9C4D77" w14:textId="77777777" w:rsidR="00CF72E5" w:rsidRPr="00EC1A9A" w:rsidRDefault="00CF72E5" w:rsidP="00CF72E5">
            <w:pPr>
              <w:tabs>
                <w:tab w:val="center" w:pos="4320"/>
                <w:tab w:val="right" w:pos="8640"/>
              </w:tabs>
              <w:spacing w:after="0" w:line="240" w:lineRule="auto"/>
              <w:jc w:val="both"/>
              <w:rPr>
                <w:rFonts w:eastAsia="Batang" w:cs="Times New Roman"/>
                <w:szCs w:val="28"/>
                <w:lang w:val="vi-VN"/>
              </w:rPr>
            </w:pPr>
            <w:r w:rsidRPr="00EC1A9A">
              <w:rPr>
                <w:rFonts w:cs="Times New Roman"/>
                <w:szCs w:val="28"/>
                <w:lang w:val="vi-VN"/>
              </w:rPr>
              <w:t>- Rèn trẻ kỹ năng tự tin hát to rõ ràng, PTNN ở trẻ.</w:t>
            </w:r>
          </w:p>
          <w:p w14:paraId="7493A3E9" w14:textId="77777777" w:rsidR="00CF72E5" w:rsidRPr="00EC1A9A" w:rsidRDefault="00CF72E5" w:rsidP="00CF72E5">
            <w:pPr>
              <w:tabs>
                <w:tab w:val="center" w:pos="4320"/>
                <w:tab w:val="right" w:pos="8640"/>
              </w:tabs>
              <w:spacing w:after="0" w:line="240" w:lineRule="auto"/>
              <w:jc w:val="both"/>
              <w:rPr>
                <w:rFonts w:eastAsia="Batang" w:cs="Times New Roman"/>
                <w:szCs w:val="28"/>
                <w:lang w:val="vi-VN"/>
              </w:rPr>
            </w:pPr>
            <w:r w:rsidRPr="00EC1A9A">
              <w:rPr>
                <w:rFonts w:eastAsia="Times New Roman" w:cs="Times New Roman"/>
                <w:color w:val="000000"/>
                <w:szCs w:val="28"/>
                <w:lang w:val="vi-VN"/>
              </w:rPr>
              <w:t xml:space="preserve">- </w:t>
            </w:r>
            <w:r w:rsidRPr="006B24E1">
              <w:rPr>
                <w:rFonts w:eastAsia="Times New Roman" w:cs="Times New Roman"/>
                <w:color w:val="000000"/>
                <w:szCs w:val="28"/>
                <w:lang w:val="vi-VN"/>
              </w:rPr>
              <w:t>Trẻ chơi đoàn kết, không tranh giành đồ chơi.</w:t>
            </w:r>
          </w:p>
          <w:p w14:paraId="5D640DD1" w14:textId="6F5D97C0" w:rsidR="00CF72E5" w:rsidRPr="00EC1A9A" w:rsidRDefault="00CF72E5" w:rsidP="00CF72E5">
            <w:pPr>
              <w:tabs>
                <w:tab w:val="center" w:pos="4320"/>
                <w:tab w:val="right" w:pos="8640"/>
              </w:tabs>
              <w:spacing w:after="0" w:line="240" w:lineRule="auto"/>
              <w:jc w:val="both"/>
              <w:rPr>
                <w:rFonts w:eastAsia="Batang" w:cs="Times New Roman"/>
                <w:szCs w:val="28"/>
                <w:lang w:val="vi-VN"/>
              </w:rPr>
            </w:pPr>
            <w:r w:rsidRPr="006B24E1">
              <w:rPr>
                <w:rFonts w:eastAsia="Times New Roman" w:cs="Times New Roman"/>
                <w:color w:val="000000"/>
                <w:szCs w:val="28"/>
                <w:lang w:val="vi-VN"/>
              </w:rPr>
              <w:t>- Thu dọn đồ chơi vào đúng nơi quy định.</w:t>
            </w:r>
          </w:p>
          <w:p w14:paraId="62730150" w14:textId="77777777" w:rsidR="00CF72E5" w:rsidRPr="00EC1A9A" w:rsidRDefault="00CF72E5" w:rsidP="00CF72E5">
            <w:pPr>
              <w:spacing w:after="0" w:line="240" w:lineRule="auto"/>
              <w:jc w:val="both"/>
              <w:rPr>
                <w:rFonts w:cs="Times New Roman"/>
                <w:b/>
                <w:szCs w:val="28"/>
                <w:lang w:val="vi-VN"/>
              </w:rPr>
            </w:pPr>
            <w:r w:rsidRPr="00EC1A9A">
              <w:rPr>
                <w:rFonts w:cs="Times New Roman"/>
                <w:b/>
                <w:szCs w:val="28"/>
                <w:lang w:val="vi-VN"/>
              </w:rPr>
              <w:t>b, Chuẩn bị.</w:t>
            </w:r>
          </w:p>
          <w:p w14:paraId="71063399" w14:textId="77777777" w:rsidR="00CF72E5" w:rsidRPr="006B24E1" w:rsidRDefault="00CF72E5" w:rsidP="00CF72E5">
            <w:pPr>
              <w:spacing w:after="0" w:line="240" w:lineRule="auto"/>
              <w:jc w:val="both"/>
              <w:rPr>
                <w:rFonts w:cs="Times New Roman"/>
                <w:szCs w:val="28"/>
                <w:lang w:val="vi-VN"/>
              </w:rPr>
            </w:pPr>
            <w:r w:rsidRPr="006B24E1">
              <w:rPr>
                <w:rFonts w:cs="Times New Roman"/>
                <w:szCs w:val="28"/>
                <w:lang w:val="vi-VN"/>
              </w:rPr>
              <w:t>- Học liệu góc, sáp màu</w:t>
            </w:r>
          </w:p>
          <w:p w14:paraId="15F6771C" w14:textId="77777777" w:rsidR="00CF72E5" w:rsidRPr="006B24E1" w:rsidRDefault="00CF72E5" w:rsidP="00CF72E5">
            <w:pPr>
              <w:spacing w:after="0" w:line="240" w:lineRule="auto"/>
              <w:jc w:val="both"/>
              <w:rPr>
                <w:rFonts w:cs="Times New Roman"/>
                <w:szCs w:val="28"/>
                <w:lang w:val="vi-VN"/>
              </w:rPr>
            </w:pPr>
            <w:r w:rsidRPr="006B24E1">
              <w:rPr>
                <w:rFonts w:cs="Times New Roman"/>
                <w:szCs w:val="28"/>
                <w:lang w:val="vi-VN"/>
              </w:rPr>
              <w:t>- DC âm nhạc</w:t>
            </w:r>
          </w:p>
          <w:p w14:paraId="2B4430D5" w14:textId="77777777" w:rsidR="00CF72E5" w:rsidRPr="00EC1A9A" w:rsidRDefault="00CF72E5" w:rsidP="00CF72E5">
            <w:pPr>
              <w:spacing w:after="0" w:line="240" w:lineRule="auto"/>
              <w:jc w:val="both"/>
              <w:rPr>
                <w:rFonts w:cs="Times New Roman"/>
                <w:b/>
                <w:szCs w:val="28"/>
                <w:lang w:val="vi-VN"/>
              </w:rPr>
            </w:pPr>
            <w:r w:rsidRPr="00EC1A9A">
              <w:rPr>
                <w:rFonts w:cs="Times New Roman"/>
                <w:b/>
                <w:szCs w:val="28"/>
                <w:lang w:val="vi-VN"/>
              </w:rPr>
              <w:t>c, Cách chơi.</w:t>
            </w:r>
          </w:p>
          <w:p w14:paraId="3FB01598" w14:textId="1C626E07" w:rsidR="00CF72E5" w:rsidRPr="00EC1A9A" w:rsidRDefault="00CF72E5" w:rsidP="00CF72E5">
            <w:pPr>
              <w:tabs>
                <w:tab w:val="center" w:pos="4320"/>
                <w:tab w:val="right" w:pos="8640"/>
              </w:tabs>
              <w:spacing w:after="0" w:line="240" w:lineRule="auto"/>
              <w:jc w:val="both"/>
              <w:rPr>
                <w:rFonts w:eastAsia="Batang" w:cs="Times New Roman"/>
                <w:spacing w:val="-6"/>
                <w:szCs w:val="28"/>
                <w:lang w:val="vi-VN"/>
              </w:rPr>
            </w:pPr>
            <w:r w:rsidRPr="00EC1A9A">
              <w:rPr>
                <w:rFonts w:cs="Times New Roman"/>
                <w:spacing w:val="-4"/>
                <w:szCs w:val="28"/>
                <w:lang w:val="vi-VN"/>
              </w:rPr>
              <w:t>- Cô hướng dẫn trẻ cầm bút, tô đều màu và tô theo yêu cầu của bài h</w:t>
            </w:r>
            <w:r w:rsidRPr="006B24E1">
              <w:rPr>
                <w:rFonts w:cs="Times New Roman"/>
                <w:spacing w:val="-4"/>
                <w:szCs w:val="28"/>
                <w:lang w:val="vi-VN"/>
              </w:rPr>
              <w:t>ọc liệu góc.</w:t>
            </w:r>
            <w:r w:rsidRPr="00EC1A9A">
              <w:rPr>
                <w:rFonts w:cs="Times New Roman"/>
                <w:spacing w:val="-6"/>
                <w:szCs w:val="28"/>
                <w:lang w:val="vi-VN"/>
              </w:rPr>
              <w:t xml:space="preserve"> </w:t>
            </w:r>
            <w:r w:rsidRPr="00EC1A9A">
              <w:rPr>
                <w:rFonts w:eastAsia="Batang" w:cs="Times New Roman"/>
                <w:spacing w:val="-6"/>
                <w:szCs w:val="28"/>
                <w:lang w:val="vi-VN"/>
              </w:rPr>
              <w:t>Trẻ tô đều màu không chờm ra ngoài.</w:t>
            </w:r>
          </w:p>
          <w:p w14:paraId="521697E1" w14:textId="08D46ED4" w:rsidR="00CF72E5" w:rsidRPr="0013123C" w:rsidRDefault="00CF72E5" w:rsidP="00CF72E5">
            <w:pPr>
              <w:tabs>
                <w:tab w:val="center" w:pos="4320"/>
                <w:tab w:val="right" w:pos="8640"/>
              </w:tabs>
              <w:spacing w:after="0" w:line="240" w:lineRule="auto"/>
              <w:jc w:val="both"/>
              <w:rPr>
                <w:rFonts w:cs="Times New Roman"/>
                <w:szCs w:val="28"/>
                <w:lang w:val="vi-VN"/>
              </w:rPr>
            </w:pPr>
            <w:r w:rsidRPr="00EC1A9A">
              <w:rPr>
                <w:rFonts w:cs="Times New Roman"/>
                <w:szCs w:val="28"/>
                <w:lang w:val="vi-VN"/>
              </w:rPr>
              <w:t>- Cô hướng dẫn trẻ hát to, rõ ràng các bài hát về chủ đề “</w:t>
            </w:r>
            <w:r w:rsidR="00640F27" w:rsidRPr="00640F27">
              <w:rPr>
                <w:rFonts w:cs="Times New Roman"/>
                <w:szCs w:val="28"/>
                <w:lang w:val="vi-VN"/>
              </w:rPr>
              <w:t xml:space="preserve"> Bé lên mẫu giáo</w:t>
            </w:r>
            <w:r w:rsidRPr="00EC1A9A">
              <w:rPr>
                <w:rFonts w:cs="Times New Roman"/>
                <w:szCs w:val="28"/>
                <w:lang w:val="vi-VN"/>
              </w:rPr>
              <w:t>”.</w:t>
            </w:r>
          </w:p>
        </w:tc>
        <w:tc>
          <w:tcPr>
            <w:tcW w:w="1418" w:type="dxa"/>
          </w:tcPr>
          <w:p w14:paraId="47CD7CC3" w14:textId="77777777" w:rsidR="00CF72E5" w:rsidRPr="00EC1A9A" w:rsidRDefault="00CF72E5" w:rsidP="00CF72E5">
            <w:pPr>
              <w:spacing w:before="60" w:after="0" w:line="240" w:lineRule="auto"/>
              <w:jc w:val="both"/>
              <w:rPr>
                <w:rFonts w:eastAsia="Calibri" w:cs="Times New Roman"/>
                <w:color w:val="000000" w:themeColor="text1"/>
                <w:szCs w:val="28"/>
                <w:lang w:val="sv-SE"/>
              </w:rPr>
            </w:pPr>
          </w:p>
        </w:tc>
      </w:tr>
      <w:tr w:rsidR="00CF72E5" w:rsidRPr="008E5EAF" w14:paraId="6D8EABC5" w14:textId="77777777" w:rsidTr="007518D2">
        <w:trPr>
          <w:trHeight w:val="1006"/>
        </w:trPr>
        <w:tc>
          <w:tcPr>
            <w:tcW w:w="1413" w:type="dxa"/>
          </w:tcPr>
          <w:p w14:paraId="511D6976" w14:textId="77777777" w:rsidR="00CF72E5" w:rsidRPr="00EC1A9A" w:rsidRDefault="00CF72E5" w:rsidP="00CF72E5">
            <w:pPr>
              <w:spacing w:after="0" w:line="240" w:lineRule="auto"/>
              <w:rPr>
                <w:rFonts w:cs="Times New Roman"/>
                <w:b/>
                <w:szCs w:val="28"/>
                <w:lang w:val="vi-VN"/>
              </w:rPr>
            </w:pPr>
            <w:r w:rsidRPr="00EC1A9A">
              <w:rPr>
                <w:rFonts w:cs="Times New Roman"/>
                <w:b/>
                <w:szCs w:val="28"/>
                <w:lang w:val="vi-VN"/>
              </w:rPr>
              <w:lastRenderedPageBreak/>
              <w:t>Hoạt động ăn, ngủ, vệ sinh</w:t>
            </w:r>
          </w:p>
        </w:tc>
        <w:tc>
          <w:tcPr>
            <w:tcW w:w="11056" w:type="dxa"/>
            <w:gridSpan w:val="4"/>
          </w:tcPr>
          <w:p w14:paraId="7063A649" w14:textId="77777777" w:rsidR="00CF72E5" w:rsidRPr="00EC1A9A" w:rsidRDefault="00CF72E5" w:rsidP="00CF72E5">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xml:space="preserve">- </w:t>
            </w:r>
            <w:r w:rsidRPr="006B24E1">
              <w:rPr>
                <w:rFonts w:eastAsia="Calibri" w:cs="Times New Roman"/>
                <w:color w:val="000000" w:themeColor="text1"/>
                <w:szCs w:val="28"/>
                <w:lang w:val="vi-VN"/>
              </w:rPr>
              <w:t>Cô tổ chức rửa tay, rửa mặt cho trẻ</w:t>
            </w:r>
            <w:r w:rsidRPr="00EC1A9A">
              <w:rPr>
                <w:rFonts w:eastAsia="Calibri" w:cs="Times New Roman"/>
                <w:color w:val="000000" w:themeColor="text1"/>
                <w:szCs w:val="28"/>
                <w:lang w:val="vi-VN"/>
              </w:rPr>
              <w:t xml:space="preserve">, đi vệ sinh đúng nơi quy định, sử dụng đồ dùng vệ sinh đúng. Tiếp tục </w:t>
            </w:r>
            <w:r w:rsidRPr="006B24E1">
              <w:rPr>
                <w:rFonts w:eastAsia="Calibri" w:cs="Times New Roman"/>
                <w:color w:val="000000" w:themeColor="text1"/>
                <w:szCs w:val="28"/>
                <w:lang w:val="vi-VN"/>
              </w:rPr>
              <w:t xml:space="preserve">nhắc nhở trẻ </w:t>
            </w:r>
            <w:r w:rsidRPr="00EC1A9A">
              <w:rPr>
                <w:rFonts w:eastAsia="Calibri" w:cs="Times New Roman"/>
                <w:color w:val="000000" w:themeColor="text1"/>
                <w:szCs w:val="28"/>
                <w:lang w:val="vi-VN"/>
              </w:rPr>
              <w:t xml:space="preserve">lau mặt khi bẩn. </w:t>
            </w:r>
          </w:p>
          <w:p w14:paraId="39EF373B" w14:textId="77777777" w:rsidR="00CF72E5" w:rsidRPr="00EC1A9A" w:rsidRDefault="00CF72E5" w:rsidP="00CF72E5">
            <w:pPr>
              <w:spacing w:after="0" w:line="240" w:lineRule="auto"/>
              <w:jc w:val="both"/>
              <w:rPr>
                <w:rFonts w:cs="Times New Roman"/>
                <w:szCs w:val="28"/>
                <w:lang w:val="fr-FR"/>
              </w:rPr>
            </w:pPr>
            <w:r w:rsidRPr="006B24E1">
              <w:rPr>
                <w:rFonts w:cs="Times New Roman"/>
                <w:szCs w:val="28"/>
                <w:lang w:val="vi-VN"/>
              </w:rPr>
              <w:t xml:space="preserve">- Trước khi tổ chức cho trẻ ăn cô chuẩn bị đồ dùng để phục vụ cho trẻ trong giờ ăn như </w:t>
            </w:r>
            <w:proofErr w:type="spellStart"/>
            <w:r w:rsidRPr="00EC1A9A">
              <w:rPr>
                <w:rFonts w:cs="Times New Roman"/>
                <w:szCs w:val="28"/>
                <w:lang w:val="fr-FR"/>
              </w:rPr>
              <w:t>kê</w:t>
            </w:r>
            <w:proofErr w:type="spellEnd"/>
            <w:r w:rsidRPr="00EC1A9A">
              <w:rPr>
                <w:rFonts w:cs="Times New Roman"/>
                <w:szCs w:val="28"/>
                <w:lang w:val="fr-FR"/>
              </w:rPr>
              <w:t xml:space="preserve"> </w:t>
            </w:r>
            <w:proofErr w:type="spellStart"/>
            <w:r w:rsidRPr="00EC1A9A">
              <w:rPr>
                <w:rFonts w:cs="Times New Roman"/>
                <w:szCs w:val="28"/>
                <w:lang w:val="fr-FR"/>
              </w:rPr>
              <w:t>bàn</w:t>
            </w:r>
            <w:proofErr w:type="spellEnd"/>
            <w:r w:rsidRPr="00EC1A9A">
              <w:rPr>
                <w:rFonts w:cs="Times New Roman"/>
                <w:szCs w:val="28"/>
                <w:lang w:val="fr-FR"/>
              </w:rPr>
              <w:t xml:space="preserve">, </w:t>
            </w:r>
            <w:proofErr w:type="spellStart"/>
            <w:r w:rsidRPr="00EC1A9A">
              <w:rPr>
                <w:rFonts w:cs="Times New Roman"/>
                <w:szCs w:val="28"/>
                <w:lang w:val="fr-FR"/>
              </w:rPr>
              <w:t>chuẩn</w:t>
            </w:r>
            <w:proofErr w:type="spellEnd"/>
            <w:r w:rsidRPr="00EC1A9A">
              <w:rPr>
                <w:rFonts w:cs="Times New Roman"/>
                <w:szCs w:val="28"/>
                <w:lang w:val="fr-FR"/>
              </w:rPr>
              <w:t xml:space="preserve"> </w:t>
            </w:r>
            <w:proofErr w:type="spellStart"/>
            <w:r w:rsidRPr="00EC1A9A">
              <w:rPr>
                <w:rFonts w:cs="Times New Roman"/>
                <w:szCs w:val="28"/>
                <w:lang w:val="fr-FR"/>
              </w:rPr>
              <w:t>bị</w:t>
            </w:r>
            <w:proofErr w:type="spellEnd"/>
            <w:r w:rsidRPr="00EC1A9A">
              <w:rPr>
                <w:rFonts w:cs="Times New Roman"/>
                <w:szCs w:val="28"/>
                <w:lang w:val="fr-FR"/>
              </w:rPr>
              <w:t xml:space="preserve"> </w:t>
            </w:r>
            <w:proofErr w:type="spellStart"/>
            <w:r w:rsidRPr="00EC1A9A">
              <w:rPr>
                <w:rFonts w:cs="Times New Roman"/>
                <w:szCs w:val="28"/>
                <w:lang w:val="fr-FR"/>
              </w:rPr>
              <w:t>bát</w:t>
            </w:r>
            <w:proofErr w:type="spellEnd"/>
            <w:r w:rsidRPr="00EC1A9A">
              <w:rPr>
                <w:rFonts w:cs="Times New Roman"/>
                <w:szCs w:val="28"/>
                <w:lang w:val="fr-FR"/>
              </w:rPr>
              <w:t xml:space="preserve">, </w:t>
            </w:r>
            <w:proofErr w:type="spellStart"/>
            <w:r w:rsidRPr="00EC1A9A">
              <w:rPr>
                <w:rFonts w:cs="Times New Roman"/>
                <w:szCs w:val="28"/>
                <w:lang w:val="fr-FR"/>
              </w:rPr>
              <w:t>thìa</w:t>
            </w:r>
            <w:proofErr w:type="spellEnd"/>
            <w:r w:rsidRPr="00EC1A9A">
              <w:rPr>
                <w:rFonts w:cs="Times New Roman"/>
                <w:szCs w:val="28"/>
                <w:lang w:val="fr-FR"/>
              </w:rPr>
              <w:t xml:space="preserve">, khan </w:t>
            </w:r>
            <w:proofErr w:type="spellStart"/>
            <w:r w:rsidRPr="00EC1A9A">
              <w:rPr>
                <w:rFonts w:cs="Times New Roman"/>
                <w:szCs w:val="28"/>
                <w:lang w:val="fr-FR"/>
              </w:rPr>
              <w:t>lau</w:t>
            </w:r>
            <w:proofErr w:type="spellEnd"/>
            <w:r w:rsidRPr="00EC1A9A">
              <w:rPr>
                <w:rFonts w:cs="Times New Roman"/>
                <w:szCs w:val="28"/>
                <w:lang w:val="fr-FR"/>
              </w:rPr>
              <w:t xml:space="preserve">, </w:t>
            </w:r>
            <w:proofErr w:type="spellStart"/>
            <w:r w:rsidRPr="00EC1A9A">
              <w:rPr>
                <w:rFonts w:cs="Times New Roman"/>
                <w:szCs w:val="28"/>
                <w:lang w:val="fr-FR"/>
              </w:rPr>
              <w:t>đĩa</w:t>
            </w:r>
            <w:proofErr w:type="spellEnd"/>
            <w:r w:rsidRPr="00EC1A9A">
              <w:rPr>
                <w:rFonts w:cs="Times New Roman"/>
                <w:szCs w:val="28"/>
                <w:lang w:val="fr-FR"/>
              </w:rPr>
              <w:t xml:space="preserve"> </w:t>
            </w:r>
            <w:proofErr w:type="spellStart"/>
            <w:r w:rsidRPr="00EC1A9A">
              <w:rPr>
                <w:rFonts w:cs="Times New Roman"/>
                <w:szCs w:val="28"/>
                <w:lang w:val="fr-FR"/>
              </w:rPr>
              <w:t>đựng</w:t>
            </w:r>
            <w:proofErr w:type="spellEnd"/>
            <w:r w:rsidRPr="00EC1A9A">
              <w:rPr>
                <w:rFonts w:cs="Times New Roman"/>
                <w:szCs w:val="28"/>
                <w:lang w:val="fr-FR"/>
              </w:rPr>
              <w:t xml:space="preserve"> </w:t>
            </w:r>
            <w:proofErr w:type="spellStart"/>
            <w:r w:rsidRPr="00EC1A9A">
              <w:rPr>
                <w:rFonts w:cs="Times New Roman"/>
                <w:szCs w:val="28"/>
                <w:lang w:val="fr-FR"/>
              </w:rPr>
              <w:t>thức</w:t>
            </w:r>
            <w:proofErr w:type="spellEnd"/>
            <w:r w:rsidRPr="00EC1A9A">
              <w:rPr>
                <w:rFonts w:cs="Times New Roman"/>
                <w:szCs w:val="28"/>
                <w:lang w:val="fr-FR"/>
              </w:rPr>
              <w:t xml:space="preserve"> </w:t>
            </w:r>
            <w:proofErr w:type="spellStart"/>
            <w:r w:rsidRPr="00EC1A9A">
              <w:rPr>
                <w:rFonts w:cs="Times New Roman"/>
                <w:szCs w:val="28"/>
                <w:lang w:val="fr-FR"/>
              </w:rPr>
              <w:t>ăn</w:t>
            </w:r>
            <w:proofErr w:type="spellEnd"/>
            <w:r w:rsidRPr="00EC1A9A">
              <w:rPr>
                <w:rFonts w:cs="Times New Roman"/>
                <w:szCs w:val="28"/>
                <w:lang w:val="fr-FR"/>
              </w:rPr>
              <w:t xml:space="preserve">…. </w:t>
            </w:r>
          </w:p>
          <w:p w14:paraId="29269DE3" w14:textId="77777777" w:rsidR="00CF72E5" w:rsidRPr="00EC1A9A" w:rsidRDefault="00CF72E5" w:rsidP="00CF72E5">
            <w:pPr>
              <w:spacing w:after="0" w:line="240" w:lineRule="auto"/>
              <w:jc w:val="both"/>
              <w:rPr>
                <w:rFonts w:cs="Times New Roman"/>
                <w:spacing w:val="-6"/>
                <w:szCs w:val="28"/>
                <w:lang w:val="fr-FR"/>
              </w:rPr>
            </w:pPr>
            <w:r w:rsidRPr="00EC1A9A">
              <w:rPr>
                <w:rFonts w:cs="Times New Roman"/>
                <w:spacing w:val="-6"/>
                <w:szCs w:val="28"/>
                <w:lang w:val="fr-FR"/>
              </w:rPr>
              <w:t xml:space="preserve">- </w:t>
            </w:r>
            <w:proofErr w:type="spellStart"/>
            <w:r w:rsidRPr="00EC1A9A">
              <w:rPr>
                <w:rFonts w:cs="Times New Roman"/>
                <w:spacing w:val="-6"/>
                <w:szCs w:val="28"/>
                <w:lang w:val="fr-FR"/>
              </w:rPr>
              <w:t>Tổ</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chức</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cho</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trẻ</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ăn</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động</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viên</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trẻ</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ăn</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hết</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xuất</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xúc</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cho</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những</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trẻ</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chưa</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biết</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xúc</w:t>
            </w:r>
            <w:proofErr w:type="spellEnd"/>
            <w:r w:rsidRPr="00EC1A9A">
              <w:rPr>
                <w:rFonts w:cs="Times New Roman"/>
                <w:spacing w:val="-6"/>
                <w:szCs w:val="28"/>
                <w:lang w:val="fr-FR"/>
              </w:rPr>
              <w:t xml:space="preserve"> </w:t>
            </w:r>
            <w:proofErr w:type="spellStart"/>
            <w:r w:rsidRPr="00EC1A9A">
              <w:rPr>
                <w:rFonts w:cs="Times New Roman"/>
                <w:spacing w:val="-6"/>
                <w:szCs w:val="28"/>
                <w:lang w:val="fr-FR"/>
              </w:rPr>
              <w:t>cơm</w:t>
            </w:r>
            <w:proofErr w:type="spellEnd"/>
            <w:r w:rsidRPr="00EC1A9A">
              <w:rPr>
                <w:rFonts w:cs="Times New Roman"/>
                <w:spacing w:val="-6"/>
                <w:szCs w:val="28"/>
                <w:lang w:val="fr-FR"/>
              </w:rPr>
              <w:t>.</w:t>
            </w:r>
          </w:p>
          <w:p w14:paraId="4983E3EF" w14:textId="77777777" w:rsidR="00CF72E5" w:rsidRPr="00EC1A9A" w:rsidRDefault="00CF72E5" w:rsidP="00CF72E5">
            <w:pPr>
              <w:spacing w:after="0" w:line="240" w:lineRule="auto"/>
              <w:jc w:val="both"/>
              <w:rPr>
                <w:rFonts w:cs="Times New Roman"/>
                <w:szCs w:val="28"/>
                <w:lang w:val="fr-FR"/>
              </w:rPr>
            </w:pPr>
            <w:r w:rsidRPr="00EC1A9A">
              <w:rPr>
                <w:rFonts w:cs="Times New Roman"/>
                <w:szCs w:val="28"/>
                <w:lang w:val="fr-FR"/>
              </w:rPr>
              <w:t xml:space="preserve">- </w:t>
            </w:r>
            <w:proofErr w:type="spellStart"/>
            <w:r w:rsidRPr="00EC1A9A">
              <w:rPr>
                <w:rFonts w:cs="Times New Roman"/>
                <w:szCs w:val="28"/>
                <w:lang w:val="fr-FR"/>
              </w:rPr>
              <w:t>Cô</w:t>
            </w:r>
            <w:proofErr w:type="spellEnd"/>
            <w:r w:rsidRPr="00EC1A9A">
              <w:rPr>
                <w:rFonts w:cs="Times New Roman"/>
                <w:szCs w:val="28"/>
                <w:lang w:val="fr-FR"/>
              </w:rPr>
              <w:t xml:space="preserve"> </w:t>
            </w:r>
            <w:proofErr w:type="spellStart"/>
            <w:r w:rsidRPr="00EC1A9A">
              <w:rPr>
                <w:rFonts w:cs="Times New Roman"/>
                <w:szCs w:val="28"/>
                <w:lang w:val="fr-FR"/>
              </w:rPr>
              <w:t>kê</w:t>
            </w:r>
            <w:proofErr w:type="spellEnd"/>
            <w:r w:rsidRPr="00EC1A9A">
              <w:rPr>
                <w:rFonts w:cs="Times New Roman"/>
                <w:szCs w:val="28"/>
                <w:lang w:val="fr-FR"/>
              </w:rPr>
              <w:t xml:space="preserve"> </w:t>
            </w:r>
            <w:proofErr w:type="spellStart"/>
            <w:r w:rsidRPr="00EC1A9A">
              <w:rPr>
                <w:rFonts w:cs="Times New Roman"/>
                <w:szCs w:val="28"/>
                <w:lang w:val="fr-FR"/>
              </w:rPr>
              <w:t>giường</w:t>
            </w:r>
            <w:proofErr w:type="spellEnd"/>
            <w:r w:rsidRPr="00EC1A9A">
              <w:rPr>
                <w:rFonts w:cs="Times New Roman"/>
                <w:szCs w:val="28"/>
                <w:lang w:val="fr-FR"/>
              </w:rPr>
              <w:t xml:space="preserve"> </w:t>
            </w:r>
            <w:proofErr w:type="spellStart"/>
            <w:r w:rsidRPr="00EC1A9A">
              <w:rPr>
                <w:rFonts w:cs="Times New Roman"/>
                <w:szCs w:val="28"/>
                <w:lang w:val="fr-FR"/>
              </w:rPr>
              <w:t>chiếu</w:t>
            </w:r>
            <w:proofErr w:type="spellEnd"/>
            <w:r w:rsidRPr="00EC1A9A">
              <w:rPr>
                <w:rFonts w:cs="Times New Roman"/>
                <w:szCs w:val="28"/>
                <w:lang w:val="fr-FR"/>
              </w:rPr>
              <w:t xml:space="preserve"> </w:t>
            </w:r>
            <w:proofErr w:type="spellStart"/>
            <w:r w:rsidRPr="00EC1A9A">
              <w:rPr>
                <w:rFonts w:cs="Times New Roman"/>
                <w:szCs w:val="28"/>
                <w:lang w:val="fr-FR"/>
              </w:rPr>
              <w:t>để</w:t>
            </w:r>
            <w:proofErr w:type="spellEnd"/>
            <w:r w:rsidRPr="00EC1A9A">
              <w:rPr>
                <w:rFonts w:cs="Times New Roman"/>
                <w:szCs w:val="28"/>
                <w:lang w:val="fr-FR"/>
              </w:rPr>
              <w:t xml:space="preserve"> </w:t>
            </w:r>
            <w:proofErr w:type="spellStart"/>
            <w:r w:rsidRPr="00EC1A9A">
              <w:rPr>
                <w:rFonts w:cs="Times New Roman"/>
                <w:szCs w:val="28"/>
                <w:lang w:val="fr-FR"/>
              </w:rPr>
              <w:t>tổ</w:t>
            </w:r>
            <w:proofErr w:type="spellEnd"/>
            <w:r w:rsidRPr="00EC1A9A">
              <w:rPr>
                <w:rFonts w:cs="Times New Roman"/>
                <w:szCs w:val="28"/>
                <w:lang w:val="fr-FR"/>
              </w:rPr>
              <w:t xml:space="preserve"> </w:t>
            </w:r>
            <w:proofErr w:type="spellStart"/>
            <w:r w:rsidRPr="00EC1A9A">
              <w:rPr>
                <w:rFonts w:cs="Times New Roman"/>
                <w:szCs w:val="28"/>
                <w:lang w:val="fr-FR"/>
              </w:rPr>
              <w:t>chức</w:t>
            </w:r>
            <w:proofErr w:type="spellEnd"/>
            <w:r w:rsidRPr="00EC1A9A">
              <w:rPr>
                <w:rFonts w:cs="Times New Roman"/>
                <w:szCs w:val="28"/>
                <w:lang w:val="fr-FR"/>
              </w:rPr>
              <w:t xml:space="preserve"> </w:t>
            </w:r>
            <w:proofErr w:type="spellStart"/>
            <w:r w:rsidRPr="00EC1A9A">
              <w:rPr>
                <w:rFonts w:cs="Times New Roman"/>
                <w:szCs w:val="28"/>
                <w:lang w:val="fr-FR"/>
              </w:rPr>
              <w:t>giấc</w:t>
            </w:r>
            <w:proofErr w:type="spellEnd"/>
            <w:r w:rsidRPr="00EC1A9A">
              <w:rPr>
                <w:rFonts w:cs="Times New Roman"/>
                <w:szCs w:val="28"/>
                <w:lang w:val="fr-FR"/>
              </w:rPr>
              <w:t xml:space="preserve"> </w:t>
            </w:r>
            <w:proofErr w:type="spellStart"/>
            <w:r w:rsidRPr="00EC1A9A">
              <w:rPr>
                <w:rFonts w:cs="Times New Roman"/>
                <w:szCs w:val="28"/>
                <w:lang w:val="fr-FR"/>
              </w:rPr>
              <w:t>ngủ</w:t>
            </w:r>
            <w:proofErr w:type="spellEnd"/>
            <w:r w:rsidRPr="00EC1A9A">
              <w:rPr>
                <w:rFonts w:cs="Times New Roman"/>
                <w:szCs w:val="28"/>
                <w:lang w:val="fr-FR"/>
              </w:rPr>
              <w:t xml:space="preserve"> </w:t>
            </w:r>
            <w:proofErr w:type="spellStart"/>
            <w:r w:rsidRPr="00EC1A9A">
              <w:rPr>
                <w:rFonts w:cs="Times New Roman"/>
                <w:szCs w:val="28"/>
                <w:lang w:val="fr-FR"/>
              </w:rPr>
              <w:t>cho</w:t>
            </w:r>
            <w:proofErr w:type="spellEnd"/>
            <w:r w:rsidRPr="00EC1A9A">
              <w:rPr>
                <w:rFonts w:cs="Times New Roman"/>
                <w:szCs w:val="28"/>
                <w:lang w:val="fr-FR"/>
              </w:rPr>
              <w:t xml:space="preserve"> </w:t>
            </w:r>
            <w:proofErr w:type="spellStart"/>
            <w:r w:rsidRPr="00EC1A9A">
              <w:rPr>
                <w:rFonts w:cs="Times New Roman"/>
                <w:szCs w:val="28"/>
                <w:lang w:val="fr-FR"/>
              </w:rPr>
              <w:t>trẻ</w:t>
            </w:r>
            <w:proofErr w:type="spellEnd"/>
            <w:r w:rsidRPr="00EC1A9A">
              <w:rPr>
                <w:rFonts w:cs="Times New Roman"/>
                <w:szCs w:val="28"/>
                <w:lang w:val="fr-FR"/>
              </w:rPr>
              <w:t>.</w:t>
            </w:r>
          </w:p>
          <w:p w14:paraId="63CC12D3" w14:textId="77777777" w:rsidR="00CF72E5" w:rsidRPr="00EC1A9A" w:rsidRDefault="00CF72E5" w:rsidP="00CF72E5">
            <w:pPr>
              <w:spacing w:before="60" w:after="0" w:line="240" w:lineRule="auto"/>
              <w:jc w:val="both"/>
              <w:rPr>
                <w:rFonts w:eastAsia="Calibri" w:cs="Times New Roman"/>
                <w:color w:val="000000" w:themeColor="text1"/>
                <w:szCs w:val="28"/>
                <w:lang w:val="vi-VN"/>
              </w:rPr>
            </w:pPr>
            <w:r w:rsidRPr="00EC1A9A">
              <w:rPr>
                <w:rFonts w:cs="Times New Roman"/>
                <w:szCs w:val="28"/>
                <w:lang w:val="fr-FR"/>
              </w:rPr>
              <w:t xml:space="preserve">- Cho </w:t>
            </w:r>
            <w:proofErr w:type="spellStart"/>
            <w:r w:rsidRPr="00EC1A9A">
              <w:rPr>
                <w:rFonts w:cs="Times New Roman"/>
                <w:szCs w:val="28"/>
                <w:lang w:val="fr-FR"/>
              </w:rPr>
              <w:t>trẻ</w:t>
            </w:r>
            <w:proofErr w:type="spellEnd"/>
            <w:r w:rsidRPr="00EC1A9A">
              <w:rPr>
                <w:rFonts w:cs="Times New Roman"/>
                <w:szCs w:val="28"/>
                <w:lang w:val="fr-FR"/>
              </w:rPr>
              <w:t xml:space="preserve"> </w:t>
            </w:r>
            <w:proofErr w:type="spellStart"/>
            <w:r w:rsidRPr="00EC1A9A">
              <w:rPr>
                <w:rFonts w:cs="Times New Roman"/>
                <w:szCs w:val="28"/>
                <w:lang w:val="fr-FR"/>
              </w:rPr>
              <w:t>đi</w:t>
            </w:r>
            <w:proofErr w:type="spellEnd"/>
            <w:r w:rsidRPr="00EC1A9A">
              <w:rPr>
                <w:rFonts w:cs="Times New Roman"/>
                <w:szCs w:val="28"/>
                <w:lang w:val="fr-FR"/>
              </w:rPr>
              <w:t xml:space="preserve"> </w:t>
            </w:r>
            <w:proofErr w:type="spellStart"/>
            <w:r w:rsidRPr="00EC1A9A">
              <w:rPr>
                <w:rFonts w:cs="Times New Roman"/>
                <w:szCs w:val="28"/>
                <w:lang w:val="fr-FR"/>
              </w:rPr>
              <w:t>vệ</w:t>
            </w:r>
            <w:proofErr w:type="spellEnd"/>
            <w:r w:rsidRPr="00EC1A9A">
              <w:rPr>
                <w:rFonts w:cs="Times New Roman"/>
                <w:szCs w:val="28"/>
                <w:lang w:val="fr-FR"/>
              </w:rPr>
              <w:t xml:space="preserve"> </w:t>
            </w:r>
            <w:proofErr w:type="spellStart"/>
            <w:r w:rsidRPr="00EC1A9A">
              <w:rPr>
                <w:rFonts w:cs="Times New Roman"/>
                <w:szCs w:val="28"/>
                <w:lang w:val="fr-FR"/>
              </w:rPr>
              <w:t>sinh</w:t>
            </w:r>
            <w:proofErr w:type="spellEnd"/>
            <w:r w:rsidRPr="00EC1A9A">
              <w:rPr>
                <w:rFonts w:cs="Times New Roman"/>
                <w:szCs w:val="28"/>
                <w:lang w:val="fr-FR"/>
              </w:rPr>
              <w:t xml:space="preserve"> </w:t>
            </w:r>
            <w:proofErr w:type="spellStart"/>
            <w:r w:rsidRPr="00EC1A9A">
              <w:rPr>
                <w:rFonts w:cs="Times New Roman"/>
                <w:szCs w:val="28"/>
                <w:lang w:val="fr-FR"/>
              </w:rPr>
              <w:t>cá</w:t>
            </w:r>
            <w:proofErr w:type="spellEnd"/>
            <w:r w:rsidRPr="00EC1A9A">
              <w:rPr>
                <w:rFonts w:cs="Times New Roman"/>
                <w:szCs w:val="28"/>
                <w:lang w:val="fr-FR"/>
              </w:rPr>
              <w:t xml:space="preserve"> </w:t>
            </w:r>
            <w:proofErr w:type="spellStart"/>
            <w:r w:rsidRPr="00EC1A9A">
              <w:rPr>
                <w:rFonts w:cs="Times New Roman"/>
                <w:szCs w:val="28"/>
                <w:lang w:val="fr-FR"/>
              </w:rPr>
              <w:t>nhân</w:t>
            </w:r>
            <w:proofErr w:type="spellEnd"/>
            <w:r w:rsidRPr="00EC1A9A">
              <w:rPr>
                <w:rFonts w:cs="Times New Roman"/>
                <w:szCs w:val="28"/>
                <w:lang w:val="fr-FR"/>
              </w:rPr>
              <w:t xml:space="preserve"> </w:t>
            </w:r>
            <w:proofErr w:type="spellStart"/>
            <w:r w:rsidRPr="00EC1A9A">
              <w:rPr>
                <w:rFonts w:cs="Times New Roman"/>
                <w:szCs w:val="28"/>
                <w:lang w:val="fr-FR"/>
              </w:rPr>
              <w:t>trước</w:t>
            </w:r>
            <w:proofErr w:type="spellEnd"/>
            <w:r w:rsidRPr="00EC1A9A">
              <w:rPr>
                <w:rFonts w:cs="Times New Roman"/>
                <w:szCs w:val="28"/>
                <w:lang w:val="fr-FR"/>
              </w:rPr>
              <w:t xml:space="preserve"> khi </w:t>
            </w:r>
            <w:proofErr w:type="spellStart"/>
            <w:r w:rsidRPr="00EC1A9A">
              <w:rPr>
                <w:rFonts w:cs="Times New Roman"/>
                <w:szCs w:val="28"/>
                <w:lang w:val="fr-FR"/>
              </w:rPr>
              <w:t>cho</w:t>
            </w:r>
            <w:proofErr w:type="spellEnd"/>
            <w:r w:rsidRPr="00EC1A9A">
              <w:rPr>
                <w:rFonts w:cs="Times New Roman"/>
                <w:szCs w:val="28"/>
                <w:lang w:val="fr-FR"/>
              </w:rPr>
              <w:t xml:space="preserve"> </w:t>
            </w:r>
            <w:proofErr w:type="spellStart"/>
            <w:r w:rsidRPr="00EC1A9A">
              <w:rPr>
                <w:rFonts w:cs="Times New Roman"/>
                <w:szCs w:val="28"/>
                <w:lang w:val="fr-FR"/>
              </w:rPr>
              <w:t>trẻ</w:t>
            </w:r>
            <w:proofErr w:type="spellEnd"/>
            <w:r w:rsidRPr="00EC1A9A">
              <w:rPr>
                <w:rFonts w:cs="Times New Roman"/>
                <w:szCs w:val="28"/>
                <w:lang w:val="fr-FR"/>
              </w:rPr>
              <w:t xml:space="preserve"> </w:t>
            </w:r>
            <w:proofErr w:type="spellStart"/>
            <w:r w:rsidRPr="00EC1A9A">
              <w:rPr>
                <w:rFonts w:cs="Times New Roman"/>
                <w:szCs w:val="28"/>
                <w:lang w:val="fr-FR"/>
              </w:rPr>
              <w:t>ngủ</w:t>
            </w:r>
            <w:proofErr w:type="spellEnd"/>
            <w:r w:rsidRPr="00EC1A9A">
              <w:rPr>
                <w:rFonts w:cs="Times New Roman"/>
                <w:szCs w:val="28"/>
                <w:lang w:val="fr-FR"/>
              </w:rPr>
              <w:t>.</w:t>
            </w:r>
          </w:p>
          <w:p w14:paraId="26FB220A" w14:textId="77777777" w:rsidR="00CF72E5" w:rsidRPr="006B24E1" w:rsidRDefault="00CF72E5" w:rsidP="00CF72E5">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Giáo dục giới tính cho trẻ, kỹ năng phòng tránh nguy cơ xâm hại</w:t>
            </w:r>
            <w:r w:rsidRPr="006B24E1">
              <w:rPr>
                <w:rFonts w:eastAsia="Calibri" w:cs="Times New Roman"/>
                <w:color w:val="000000" w:themeColor="text1"/>
                <w:szCs w:val="28"/>
                <w:lang w:val="vi-VN"/>
              </w:rPr>
              <w:t>.</w:t>
            </w:r>
          </w:p>
        </w:tc>
        <w:tc>
          <w:tcPr>
            <w:tcW w:w="1418" w:type="dxa"/>
          </w:tcPr>
          <w:p w14:paraId="0B559701"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EC1A9A" w14:paraId="4B7363B3" w14:textId="77777777" w:rsidTr="00C54351">
        <w:trPr>
          <w:trHeight w:val="796"/>
        </w:trPr>
        <w:tc>
          <w:tcPr>
            <w:tcW w:w="1413" w:type="dxa"/>
            <w:vMerge w:val="restart"/>
          </w:tcPr>
          <w:p w14:paraId="15609D6E" w14:textId="77777777" w:rsidR="00CF72E5" w:rsidRPr="00EC1A9A" w:rsidRDefault="00CF72E5" w:rsidP="00CF72E5">
            <w:pPr>
              <w:spacing w:before="60" w:after="0" w:line="240" w:lineRule="auto"/>
              <w:jc w:val="both"/>
              <w:rPr>
                <w:rFonts w:eastAsia="Calibri" w:cs="Times New Roman"/>
                <w:b/>
                <w:i/>
                <w:color w:val="000000" w:themeColor="text1"/>
                <w:szCs w:val="28"/>
                <w:lang w:val="vi-VN"/>
              </w:rPr>
            </w:pPr>
            <w:r w:rsidRPr="00EC1A9A">
              <w:rPr>
                <w:rFonts w:eastAsia="Calibri" w:cs="Times New Roman"/>
                <w:b/>
                <w:color w:val="000000" w:themeColor="text1"/>
                <w:szCs w:val="28"/>
                <w:lang w:val="vi-VN"/>
              </w:rPr>
              <w:lastRenderedPageBreak/>
              <w:t>Hoạt động chiều</w:t>
            </w:r>
            <w:r w:rsidRPr="006B24E1">
              <w:rPr>
                <w:rFonts w:eastAsia="Calibri" w:cs="Times New Roman"/>
                <w:b/>
                <w:color w:val="000000" w:themeColor="text1"/>
                <w:szCs w:val="28"/>
                <w:lang w:val="vi-VN"/>
              </w:rPr>
              <w:t xml:space="preserve"> (Chơi theo ý thích)</w:t>
            </w:r>
            <w:r w:rsidRPr="00EC1A9A">
              <w:rPr>
                <w:rFonts w:eastAsia="Calibri" w:cs="Times New Roman"/>
                <w:b/>
                <w:color w:val="000000" w:themeColor="text1"/>
                <w:szCs w:val="28"/>
                <w:lang w:val="vi-VN"/>
              </w:rPr>
              <w:t xml:space="preserve"> </w:t>
            </w:r>
          </w:p>
        </w:tc>
        <w:tc>
          <w:tcPr>
            <w:tcW w:w="992" w:type="dxa"/>
          </w:tcPr>
          <w:p w14:paraId="368437FD" w14:textId="77777777" w:rsidR="00CF72E5" w:rsidRPr="00EC1A9A" w:rsidRDefault="00CF72E5" w:rsidP="00CF72E5">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Thứ 2</w:t>
            </w:r>
          </w:p>
        </w:tc>
        <w:tc>
          <w:tcPr>
            <w:tcW w:w="2977" w:type="dxa"/>
          </w:tcPr>
          <w:p w14:paraId="77391177" w14:textId="7B8334FF" w:rsidR="00CF72E5" w:rsidRPr="00640F27" w:rsidRDefault="00640F27" w:rsidP="00640F27">
            <w:pPr>
              <w:spacing w:before="60"/>
              <w:rPr>
                <w:rFonts w:cs="Times New Roman"/>
                <w:szCs w:val="28"/>
                <w:lang w:val="vi-VN"/>
              </w:rPr>
            </w:pPr>
            <w:r w:rsidRPr="00640F27">
              <w:rPr>
                <w:rFonts w:cs="Times New Roman"/>
                <w:szCs w:val="28"/>
                <w:lang w:val="vi-VN"/>
              </w:rPr>
              <w:t>- Ôn VĐ:</w:t>
            </w:r>
            <w:r w:rsidRPr="00640F27">
              <w:rPr>
                <w:rFonts w:cs="Times New Roman"/>
                <w:b/>
                <w:szCs w:val="28"/>
                <w:lang w:val="vi-VN"/>
              </w:rPr>
              <w:t xml:space="preserve"> </w:t>
            </w:r>
            <w:r w:rsidRPr="00640F27">
              <w:rPr>
                <w:rFonts w:cs="Times New Roman"/>
                <w:szCs w:val="28"/>
                <w:lang w:val="vi-VN"/>
              </w:rPr>
              <w:t xml:space="preserve">Đi thay đổi tốc độ theo hiệu lệnh.              </w:t>
            </w:r>
            <w:r w:rsidR="00CF72E5" w:rsidRPr="00EC1A9A">
              <w:rPr>
                <w:rFonts w:cs="Times New Roman"/>
                <w:szCs w:val="28"/>
                <w:lang w:val="vi-VN"/>
              </w:rPr>
              <w:t xml:space="preserve">- </w:t>
            </w:r>
            <w:r w:rsidR="00CF72E5" w:rsidRPr="00640F27">
              <w:rPr>
                <w:rFonts w:cs="Times New Roman"/>
                <w:szCs w:val="28"/>
                <w:lang w:val="vi-VN"/>
              </w:rPr>
              <w:t>Chơi theo ý thích.</w:t>
            </w:r>
          </w:p>
        </w:tc>
        <w:tc>
          <w:tcPr>
            <w:tcW w:w="3685" w:type="dxa"/>
          </w:tcPr>
          <w:p w14:paraId="2A72A382" w14:textId="6A201371" w:rsidR="00CF72E5" w:rsidRPr="00EC1A9A" w:rsidRDefault="00CF72E5" w:rsidP="00CF72E5">
            <w:pPr>
              <w:spacing w:after="0" w:line="240" w:lineRule="auto"/>
              <w:jc w:val="both"/>
              <w:rPr>
                <w:rFonts w:cs="Times New Roman"/>
                <w:szCs w:val="28"/>
                <w:lang w:val="vi-VN"/>
              </w:rPr>
            </w:pPr>
            <w:r w:rsidRPr="006B24E1">
              <w:rPr>
                <w:rFonts w:cs="Times New Roman"/>
                <w:szCs w:val="28"/>
                <w:lang w:val="vi-VN"/>
              </w:rPr>
              <w:t xml:space="preserve">- </w:t>
            </w:r>
            <w:r w:rsidRPr="00EC1A9A">
              <w:rPr>
                <w:rFonts w:cs="Times New Roman"/>
                <w:szCs w:val="28"/>
                <w:lang w:val="vi-VN"/>
              </w:rPr>
              <w:t>KNS:</w:t>
            </w:r>
            <w:r w:rsidRPr="006B24E1">
              <w:rPr>
                <w:rFonts w:cs="Times New Roman"/>
                <w:szCs w:val="28"/>
                <w:lang w:val="vi-VN"/>
              </w:rPr>
              <w:t xml:space="preserve"> </w:t>
            </w:r>
            <w:r w:rsidRPr="00EC1A9A">
              <w:rPr>
                <w:rFonts w:cs="Times New Roman"/>
                <w:szCs w:val="28"/>
                <w:lang w:val="vi-VN"/>
              </w:rPr>
              <w:t xml:space="preserve">Rửa </w:t>
            </w:r>
            <w:proofErr w:type="spellStart"/>
            <w:r w:rsidR="00440081">
              <w:rPr>
                <w:rFonts w:cs="Times New Roman"/>
                <w:szCs w:val="28"/>
              </w:rPr>
              <w:t>tay</w:t>
            </w:r>
            <w:proofErr w:type="spellEnd"/>
            <w:r w:rsidRPr="00EC1A9A">
              <w:rPr>
                <w:rFonts w:cs="Times New Roman"/>
                <w:szCs w:val="28"/>
                <w:lang w:val="vi-VN"/>
              </w:rPr>
              <w:t xml:space="preserve"> cho trẻ.</w:t>
            </w:r>
          </w:p>
          <w:p w14:paraId="635FF492" w14:textId="585E0856" w:rsidR="00CF72E5" w:rsidRPr="006B24E1" w:rsidRDefault="00CF72E5" w:rsidP="00CF72E5">
            <w:pPr>
              <w:spacing w:after="0" w:line="240" w:lineRule="auto"/>
              <w:jc w:val="both"/>
              <w:rPr>
                <w:rFonts w:cs="Times New Roman"/>
                <w:szCs w:val="28"/>
                <w:lang w:val="vi-VN"/>
              </w:rPr>
            </w:pPr>
            <w:r w:rsidRPr="00EC1A9A">
              <w:rPr>
                <w:rFonts w:cs="Times New Roman"/>
                <w:szCs w:val="28"/>
                <w:lang w:val="vi-VN"/>
              </w:rPr>
              <w:t xml:space="preserve">- </w:t>
            </w:r>
            <w:r w:rsidRPr="006B24E1">
              <w:rPr>
                <w:rFonts w:cs="Times New Roman"/>
                <w:szCs w:val="28"/>
                <w:lang w:val="vi-VN"/>
              </w:rPr>
              <w:t>Chơi theo ý thích.</w:t>
            </w:r>
          </w:p>
        </w:tc>
        <w:tc>
          <w:tcPr>
            <w:tcW w:w="3402" w:type="dxa"/>
          </w:tcPr>
          <w:p w14:paraId="01861E1A" w14:textId="24966D91" w:rsidR="005E48AA" w:rsidRPr="005E48AA" w:rsidRDefault="005E48AA" w:rsidP="005E48AA">
            <w:pPr>
              <w:spacing w:after="0" w:line="240" w:lineRule="auto"/>
              <w:jc w:val="both"/>
              <w:rPr>
                <w:rFonts w:cs="Times New Roman"/>
                <w:szCs w:val="28"/>
                <w:lang w:val="vi-VN"/>
              </w:rPr>
            </w:pPr>
            <w:r w:rsidRPr="005E48AA">
              <w:rPr>
                <w:rFonts w:cs="Times New Roman"/>
                <w:szCs w:val="28"/>
                <w:lang w:val="vi-VN"/>
              </w:rPr>
              <w:t>- Rèn trẻ cất đồ dùng đúng nơi quy định.</w:t>
            </w:r>
          </w:p>
          <w:p w14:paraId="3F447E79" w14:textId="1DB4993F" w:rsidR="00CF72E5" w:rsidRPr="00EC1A9A" w:rsidRDefault="00CF72E5" w:rsidP="00D65F92">
            <w:pPr>
              <w:spacing w:after="0" w:line="240" w:lineRule="auto"/>
              <w:jc w:val="both"/>
              <w:rPr>
                <w:rFonts w:cs="Times New Roman"/>
                <w:szCs w:val="28"/>
              </w:rPr>
            </w:pPr>
            <w:r w:rsidRPr="00EC1A9A">
              <w:rPr>
                <w:rFonts w:cs="Times New Roman"/>
                <w:szCs w:val="28"/>
                <w:lang w:val="vi-VN"/>
              </w:rPr>
              <w:t xml:space="preserve">- </w:t>
            </w:r>
            <w:proofErr w:type="spellStart"/>
            <w:r w:rsidRPr="00EC1A9A">
              <w:rPr>
                <w:rFonts w:cs="Times New Roman"/>
                <w:szCs w:val="28"/>
              </w:rPr>
              <w:t>Chơi</w:t>
            </w:r>
            <w:proofErr w:type="spellEnd"/>
            <w:r w:rsidRPr="00EC1A9A">
              <w:rPr>
                <w:rFonts w:cs="Times New Roman"/>
                <w:szCs w:val="28"/>
              </w:rPr>
              <w:t xml:space="preserve"> </w:t>
            </w:r>
            <w:proofErr w:type="spellStart"/>
            <w:r w:rsidRPr="00EC1A9A">
              <w:rPr>
                <w:rFonts w:cs="Times New Roman"/>
                <w:szCs w:val="28"/>
              </w:rPr>
              <w:t>theo</w:t>
            </w:r>
            <w:proofErr w:type="spellEnd"/>
            <w:r w:rsidRPr="00EC1A9A">
              <w:rPr>
                <w:rFonts w:cs="Times New Roman"/>
                <w:szCs w:val="28"/>
              </w:rPr>
              <w:t xml:space="preserve"> ý </w:t>
            </w:r>
            <w:proofErr w:type="spellStart"/>
            <w:r w:rsidRPr="00EC1A9A">
              <w:rPr>
                <w:rFonts w:cs="Times New Roman"/>
                <w:szCs w:val="28"/>
              </w:rPr>
              <w:t>thích</w:t>
            </w:r>
            <w:proofErr w:type="spellEnd"/>
            <w:r w:rsidRPr="00EC1A9A">
              <w:rPr>
                <w:rFonts w:cs="Times New Roman"/>
                <w:szCs w:val="28"/>
              </w:rPr>
              <w:t>.</w:t>
            </w:r>
          </w:p>
        </w:tc>
        <w:tc>
          <w:tcPr>
            <w:tcW w:w="1418" w:type="dxa"/>
          </w:tcPr>
          <w:p w14:paraId="41B4AD91"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C54351" w14:paraId="155B8E69" w14:textId="77777777" w:rsidTr="00C54351">
        <w:trPr>
          <w:trHeight w:val="921"/>
        </w:trPr>
        <w:tc>
          <w:tcPr>
            <w:tcW w:w="1413" w:type="dxa"/>
            <w:vMerge/>
          </w:tcPr>
          <w:p w14:paraId="24C4A392"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26C3CDD7"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3</w:t>
            </w:r>
          </w:p>
        </w:tc>
        <w:tc>
          <w:tcPr>
            <w:tcW w:w="2977" w:type="dxa"/>
          </w:tcPr>
          <w:p w14:paraId="46318345" w14:textId="77777777" w:rsidR="0062233A" w:rsidRDefault="0062233A" w:rsidP="00CF72E5">
            <w:pPr>
              <w:spacing w:after="0" w:line="240" w:lineRule="auto"/>
              <w:jc w:val="both"/>
              <w:rPr>
                <w:rFonts w:cs="Times New Roman"/>
                <w:szCs w:val="28"/>
              </w:rPr>
            </w:pPr>
            <w:r w:rsidRPr="0062233A">
              <w:rPr>
                <w:rFonts w:cs="Times New Roman"/>
                <w:szCs w:val="28"/>
                <w:lang w:val="vi-VN"/>
              </w:rPr>
              <w:t xml:space="preserve">- </w:t>
            </w:r>
            <w:proofErr w:type="spellStart"/>
            <w:r w:rsidRPr="0062233A">
              <w:rPr>
                <w:rFonts w:cs="Times New Roman"/>
                <w:szCs w:val="28"/>
              </w:rPr>
              <w:t>Thực</w:t>
            </w:r>
            <w:proofErr w:type="spellEnd"/>
            <w:r w:rsidRPr="0062233A">
              <w:rPr>
                <w:rFonts w:cs="Times New Roman"/>
                <w:szCs w:val="28"/>
              </w:rPr>
              <w:t xml:space="preserve"> </w:t>
            </w:r>
            <w:proofErr w:type="spellStart"/>
            <w:r w:rsidRPr="0062233A">
              <w:rPr>
                <w:rFonts w:cs="Times New Roman"/>
                <w:szCs w:val="28"/>
              </w:rPr>
              <w:t>hiện</w:t>
            </w:r>
            <w:proofErr w:type="spellEnd"/>
            <w:r w:rsidRPr="0062233A">
              <w:rPr>
                <w:rFonts w:cs="Times New Roman"/>
                <w:szCs w:val="28"/>
              </w:rPr>
              <w:t xml:space="preserve"> </w:t>
            </w:r>
            <w:proofErr w:type="spellStart"/>
            <w:r w:rsidRPr="0062233A">
              <w:rPr>
                <w:rFonts w:cs="Times New Roman"/>
                <w:szCs w:val="28"/>
              </w:rPr>
              <w:t>trong</w:t>
            </w:r>
            <w:proofErr w:type="spellEnd"/>
            <w:r w:rsidRPr="0062233A">
              <w:rPr>
                <w:rFonts w:cs="Times New Roman"/>
                <w:szCs w:val="28"/>
              </w:rPr>
              <w:t xml:space="preserve"> </w:t>
            </w:r>
            <w:proofErr w:type="spellStart"/>
            <w:r w:rsidRPr="0062233A">
              <w:rPr>
                <w:rFonts w:cs="Times New Roman"/>
                <w:szCs w:val="28"/>
              </w:rPr>
              <w:t>vở</w:t>
            </w:r>
            <w:proofErr w:type="spellEnd"/>
            <w:r w:rsidRPr="0062233A">
              <w:rPr>
                <w:rFonts w:cs="Times New Roman"/>
                <w:szCs w:val="28"/>
              </w:rPr>
              <w:t xml:space="preserve"> </w:t>
            </w:r>
            <w:proofErr w:type="spellStart"/>
            <w:r w:rsidRPr="0062233A">
              <w:rPr>
                <w:rFonts w:cs="Times New Roman"/>
                <w:szCs w:val="28"/>
              </w:rPr>
              <w:t>bé</w:t>
            </w:r>
            <w:proofErr w:type="spellEnd"/>
            <w:r w:rsidRPr="0062233A">
              <w:rPr>
                <w:rFonts w:cs="Times New Roman"/>
                <w:szCs w:val="28"/>
              </w:rPr>
              <w:t xml:space="preserve"> LQVT</w:t>
            </w:r>
            <w:r w:rsidRPr="0062233A">
              <w:rPr>
                <w:rFonts w:cs="Times New Roman"/>
                <w:szCs w:val="28"/>
                <w:lang w:val="vi-VN"/>
              </w:rPr>
              <w:t xml:space="preserve"> </w:t>
            </w:r>
          </w:p>
          <w:p w14:paraId="18D29E21" w14:textId="79E7A1A7" w:rsidR="00CF72E5" w:rsidRPr="00EC1A9A" w:rsidRDefault="00CF72E5" w:rsidP="00CF72E5">
            <w:pPr>
              <w:spacing w:after="0" w:line="240" w:lineRule="auto"/>
              <w:jc w:val="both"/>
              <w:rPr>
                <w:rFonts w:eastAsia="Calibri" w:cs="Times New Roman"/>
                <w:color w:val="000000" w:themeColor="text1"/>
                <w:szCs w:val="28"/>
                <w:lang w:val="vi-VN"/>
              </w:rPr>
            </w:pPr>
            <w:r w:rsidRPr="00EC1A9A">
              <w:rPr>
                <w:rFonts w:cs="Times New Roman"/>
                <w:szCs w:val="28"/>
                <w:lang w:val="vi-VN"/>
              </w:rPr>
              <w:t xml:space="preserve">- </w:t>
            </w:r>
            <w:r w:rsidRPr="006B24E1">
              <w:rPr>
                <w:rFonts w:cs="Times New Roman"/>
                <w:szCs w:val="28"/>
                <w:lang w:val="vi-VN"/>
              </w:rPr>
              <w:t>Chơi theo ý thích.</w:t>
            </w:r>
          </w:p>
        </w:tc>
        <w:tc>
          <w:tcPr>
            <w:tcW w:w="3685" w:type="dxa"/>
          </w:tcPr>
          <w:p w14:paraId="4842CB72" w14:textId="6E29ABFC" w:rsidR="005E48AA" w:rsidRPr="005E48AA" w:rsidRDefault="005E48AA" w:rsidP="005E48AA">
            <w:pPr>
              <w:spacing w:after="0" w:line="240" w:lineRule="auto"/>
              <w:rPr>
                <w:rFonts w:cs="Times New Roman"/>
                <w:szCs w:val="28"/>
                <w:lang w:val="vi-VN"/>
              </w:rPr>
            </w:pPr>
            <w:r w:rsidRPr="005E48AA">
              <w:rPr>
                <w:rFonts w:cs="Times New Roman"/>
                <w:szCs w:val="28"/>
                <w:lang w:val="vi-VN"/>
              </w:rPr>
              <w:t xml:space="preserve">- KNS: Rửa </w:t>
            </w:r>
            <w:r w:rsidRPr="0039744E">
              <w:rPr>
                <w:rFonts w:cs="Times New Roman"/>
                <w:szCs w:val="28"/>
                <w:lang w:val="vi-VN"/>
              </w:rPr>
              <w:t xml:space="preserve">mặt </w:t>
            </w:r>
            <w:r w:rsidRPr="005E48AA">
              <w:rPr>
                <w:rFonts w:cs="Times New Roman"/>
                <w:szCs w:val="28"/>
                <w:lang w:val="vi-VN"/>
              </w:rPr>
              <w:t>cho trẻ.</w:t>
            </w:r>
          </w:p>
          <w:p w14:paraId="6D09A5E6" w14:textId="6EB46C5D" w:rsidR="00CF72E5" w:rsidRPr="00EC1A9A" w:rsidRDefault="00CF72E5" w:rsidP="00CF72E5">
            <w:pPr>
              <w:spacing w:after="0" w:line="240" w:lineRule="auto"/>
              <w:rPr>
                <w:rFonts w:cs="Times New Roman"/>
                <w:szCs w:val="28"/>
                <w:lang w:val="vi-VN"/>
              </w:rPr>
            </w:pPr>
            <w:r w:rsidRPr="00EC1A9A">
              <w:rPr>
                <w:rFonts w:cs="Times New Roman"/>
                <w:szCs w:val="28"/>
                <w:lang w:val="vi-VN"/>
              </w:rPr>
              <w:t xml:space="preserve">- </w:t>
            </w:r>
            <w:r w:rsidRPr="0013123C">
              <w:rPr>
                <w:rFonts w:cs="Times New Roman"/>
                <w:szCs w:val="28"/>
                <w:lang w:val="vi-VN"/>
              </w:rPr>
              <w:t>Chơi theo ý thích.</w:t>
            </w:r>
          </w:p>
        </w:tc>
        <w:tc>
          <w:tcPr>
            <w:tcW w:w="3402" w:type="dxa"/>
          </w:tcPr>
          <w:p w14:paraId="4A757FCC" w14:textId="77777777" w:rsidR="005E48AA" w:rsidRPr="005E48AA" w:rsidRDefault="005E48AA" w:rsidP="005E48AA">
            <w:pPr>
              <w:spacing w:after="0" w:line="240" w:lineRule="auto"/>
              <w:rPr>
                <w:rFonts w:cs="Times New Roman"/>
                <w:szCs w:val="28"/>
              </w:rPr>
            </w:pPr>
            <w:r w:rsidRPr="005E48AA">
              <w:rPr>
                <w:rFonts w:cs="Times New Roman"/>
                <w:szCs w:val="28"/>
                <w:lang w:val="vi-VN"/>
              </w:rPr>
              <w:t xml:space="preserve">- </w:t>
            </w:r>
            <w:proofErr w:type="spellStart"/>
            <w:r w:rsidRPr="005E48AA">
              <w:rPr>
                <w:rFonts w:cs="Times New Roman"/>
                <w:szCs w:val="28"/>
              </w:rPr>
              <w:t>Thực</w:t>
            </w:r>
            <w:proofErr w:type="spellEnd"/>
            <w:r w:rsidRPr="005E48AA">
              <w:rPr>
                <w:rFonts w:cs="Times New Roman"/>
                <w:szCs w:val="28"/>
              </w:rPr>
              <w:t xml:space="preserve"> </w:t>
            </w:r>
            <w:proofErr w:type="spellStart"/>
            <w:r w:rsidRPr="005E48AA">
              <w:rPr>
                <w:rFonts w:cs="Times New Roman"/>
                <w:szCs w:val="28"/>
              </w:rPr>
              <w:t>hiện</w:t>
            </w:r>
            <w:proofErr w:type="spellEnd"/>
            <w:r w:rsidRPr="005E48AA">
              <w:rPr>
                <w:rFonts w:cs="Times New Roman"/>
                <w:szCs w:val="28"/>
              </w:rPr>
              <w:t xml:space="preserve"> </w:t>
            </w:r>
            <w:proofErr w:type="spellStart"/>
            <w:r w:rsidRPr="005E48AA">
              <w:rPr>
                <w:rFonts w:cs="Times New Roman"/>
                <w:szCs w:val="28"/>
              </w:rPr>
              <w:t>trong</w:t>
            </w:r>
            <w:proofErr w:type="spellEnd"/>
            <w:r w:rsidRPr="005E48AA">
              <w:rPr>
                <w:rFonts w:cs="Times New Roman"/>
                <w:szCs w:val="28"/>
              </w:rPr>
              <w:t xml:space="preserve"> </w:t>
            </w:r>
            <w:proofErr w:type="spellStart"/>
            <w:r w:rsidRPr="005E48AA">
              <w:rPr>
                <w:rFonts w:cs="Times New Roman"/>
                <w:szCs w:val="28"/>
              </w:rPr>
              <w:t>vở</w:t>
            </w:r>
            <w:proofErr w:type="spellEnd"/>
            <w:r w:rsidRPr="005E48AA">
              <w:rPr>
                <w:rFonts w:cs="Times New Roman"/>
                <w:szCs w:val="28"/>
              </w:rPr>
              <w:t xml:space="preserve"> </w:t>
            </w:r>
            <w:proofErr w:type="spellStart"/>
            <w:r w:rsidRPr="005E48AA">
              <w:rPr>
                <w:rFonts w:cs="Times New Roman"/>
                <w:szCs w:val="28"/>
              </w:rPr>
              <w:t>bé</w:t>
            </w:r>
            <w:proofErr w:type="spellEnd"/>
            <w:r w:rsidRPr="005E48AA">
              <w:rPr>
                <w:rFonts w:cs="Times New Roman"/>
                <w:szCs w:val="28"/>
              </w:rPr>
              <w:t xml:space="preserve"> LQVT.</w:t>
            </w:r>
          </w:p>
          <w:p w14:paraId="63DF949F" w14:textId="77777777" w:rsidR="00CF72E5" w:rsidRPr="006B24E1" w:rsidRDefault="00CF72E5" w:rsidP="00CF72E5">
            <w:pPr>
              <w:spacing w:after="0" w:line="240" w:lineRule="auto"/>
              <w:rPr>
                <w:rFonts w:cs="Times New Roman"/>
                <w:szCs w:val="28"/>
                <w:lang w:val="vi-VN"/>
              </w:rPr>
            </w:pPr>
            <w:r w:rsidRPr="00EC1A9A">
              <w:rPr>
                <w:rFonts w:cs="Times New Roman"/>
                <w:szCs w:val="28"/>
                <w:lang w:val="vi-VN"/>
              </w:rPr>
              <w:t xml:space="preserve">- </w:t>
            </w:r>
            <w:r w:rsidRPr="006B24E1">
              <w:rPr>
                <w:rFonts w:cs="Times New Roman"/>
                <w:szCs w:val="28"/>
                <w:lang w:val="vi-VN"/>
              </w:rPr>
              <w:t>Chơi theo ý thích.</w:t>
            </w:r>
          </w:p>
          <w:p w14:paraId="214F6011" w14:textId="7370D9E4" w:rsidR="00CF72E5" w:rsidRPr="00EC1A9A" w:rsidRDefault="00CF72E5" w:rsidP="00CF72E5">
            <w:pPr>
              <w:spacing w:after="0" w:line="240" w:lineRule="auto"/>
              <w:rPr>
                <w:rFonts w:eastAsia="Calibri" w:cs="Times New Roman"/>
                <w:color w:val="000000" w:themeColor="text1"/>
                <w:szCs w:val="28"/>
                <w:lang w:val="vi-VN"/>
              </w:rPr>
            </w:pPr>
          </w:p>
        </w:tc>
        <w:tc>
          <w:tcPr>
            <w:tcW w:w="1418" w:type="dxa"/>
          </w:tcPr>
          <w:p w14:paraId="7D252724"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EC1A9A" w14:paraId="3E96A7B1" w14:textId="77777777" w:rsidTr="00C54351">
        <w:trPr>
          <w:trHeight w:val="626"/>
        </w:trPr>
        <w:tc>
          <w:tcPr>
            <w:tcW w:w="1413" w:type="dxa"/>
            <w:vMerge/>
          </w:tcPr>
          <w:p w14:paraId="74730F35"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7D1B65E0"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4</w:t>
            </w:r>
          </w:p>
        </w:tc>
        <w:tc>
          <w:tcPr>
            <w:tcW w:w="2977" w:type="dxa"/>
          </w:tcPr>
          <w:p w14:paraId="3C5F23CD" w14:textId="77777777" w:rsidR="00A7778A" w:rsidRPr="00A7778A" w:rsidRDefault="00CF72E5" w:rsidP="00A7778A">
            <w:pPr>
              <w:spacing w:after="0" w:line="240" w:lineRule="auto"/>
              <w:jc w:val="both"/>
              <w:rPr>
                <w:rFonts w:cs="Times New Roman"/>
                <w:szCs w:val="28"/>
                <w:lang w:val="vi-VN"/>
              </w:rPr>
            </w:pPr>
            <w:r w:rsidRPr="00EC1A9A">
              <w:rPr>
                <w:rFonts w:cs="Times New Roman"/>
                <w:szCs w:val="28"/>
                <w:lang w:val="vi-VN"/>
              </w:rPr>
              <w:t xml:space="preserve">- Thực hiện bài trong vở bé tập tô, tập vẽ (Vẽ </w:t>
            </w:r>
            <w:r w:rsidR="00A7778A" w:rsidRPr="00A7778A">
              <w:rPr>
                <w:rFonts w:cs="Times New Roman"/>
                <w:szCs w:val="28"/>
                <w:lang w:val="vi-VN"/>
              </w:rPr>
              <w:t>cỏ)</w:t>
            </w:r>
          </w:p>
          <w:p w14:paraId="11DA4165" w14:textId="32428117" w:rsidR="00CF72E5" w:rsidRPr="00A7778A" w:rsidRDefault="00CF72E5" w:rsidP="00A7778A">
            <w:pPr>
              <w:spacing w:after="0" w:line="240" w:lineRule="auto"/>
              <w:jc w:val="both"/>
              <w:rPr>
                <w:rFonts w:cs="Times New Roman"/>
                <w:szCs w:val="28"/>
                <w:lang w:val="vi-VN"/>
              </w:rPr>
            </w:pPr>
            <w:r w:rsidRPr="00EC1A9A">
              <w:rPr>
                <w:rFonts w:cs="Times New Roman"/>
                <w:szCs w:val="28"/>
                <w:lang w:val="vi-VN"/>
              </w:rPr>
              <w:t xml:space="preserve">- </w:t>
            </w:r>
            <w:r w:rsidRPr="00A7778A">
              <w:rPr>
                <w:rFonts w:cs="Times New Roman"/>
                <w:szCs w:val="28"/>
                <w:lang w:val="vi-VN"/>
              </w:rPr>
              <w:t>Chơi theo ý thích.</w:t>
            </w:r>
          </w:p>
        </w:tc>
        <w:tc>
          <w:tcPr>
            <w:tcW w:w="3685" w:type="dxa"/>
          </w:tcPr>
          <w:p w14:paraId="1EE0C685" w14:textId="56D0AB0A" w:rsidR="00CF72E5" w:rsidRPr="0062233A" w:rsidRDefault="00CF72E5" w:rsidP="00CF72E5">
            <w:pPr>
              <w:spacing w:after="0" w:line="240" w:lineRule="auto"/>
              <w:jc w:val="both"/>
              <w:rPr>
                <w:rFonts w:cs="Times New Roman"/>
                <w:b/>
                <w:szCs w:val="28"/>
                <w:lang w:val="vi-VN"/>
              </w:rPr>
            </w:pPr>
            <w:r w:rsidRPr="00EC1A9A">
              <w:rPr>
                <w:rFonts w:cs="Times New Roman"/>
                <w:szCs w:val="28"/>
                <w:lang w:val="vi-VN"/>
              </w:rPr>
              <w:t>- KNS:</w:t>
            </w:r>
            <w:r w:rsidRPr="0013123C">
              <w:rPr>
                <w:rFonts w:cs="Times New Roman"/>
                <w:szCs w:val="28"/>
                <w:lang w:val="vi-VN"/>
              </w:rPr>
              <w:t xml:space="preserve"> K</w:t>
            </w:r>
            <w:r w:rsidRPr="00EC1A9A">
              <w:rPr>
                <w:rFonts w:cs="Times New Roman"/>
                <w:szCs w:val="28"/>
                <w:lang w:val="vi-VN"/>
              </w:rPr>
              <w:t>ỹ năng chào hỏi lễ phép.</w:t>
            </w:r>
          </w:p>
          <w:p w14:paraId="3A28D77C" w14:textId="067DFEC4" w:rsidR="00CF72E5" w:rsidRPr="00EC1A9A" w:rsidRDefault="00CF72E5" w:rsidP="00CF72E5">
            <w:pPr>
              <w:spacing w:after="0" w:line="240" w:lineRule="auto"/>
              <w:jc w:val="both"/>
              <w:rPr>
                <w:rFonts w:eastAsia="Calibri" w:cs="Times New Roman"/>
                <w:color w:val="000000" w:themeColor="text1"/>
                <w:szCs w:val="28"/>
              </w:rPr>
            </w:pPr>
            <w:r w:rsidRPr="00EC1A9A">
              <w:rPr>
                <w:rFonts w:cs="Times New Roman"/>
                <w:szCs w:val="28"/>
              </w:rPr>
              <w:t xml:space="preserve">- </w:t>
            </w:r>
            <w:proofErr w:type="spellStart"/>
            <w:r w:rsidRPr="00EC1A9A">
              <w:rPr>
                <w:rFonts w:cs="Times New Roman"/>
                <w:szCs w:val="28"/>
              </w:rPr>
              <w:t>Chơi</w:t>
            </w:r>
            <w:proofErr w:type="spellEnd"/>
            <w:r w:rsidRPr="00EC1A9A">
              <w:rPr>
                <w:rFonts w:cs="Times New Roman"/>
                <w:szCs w:val="28"/>
              </w:rPr>
              <w:t xml:space="preserve"> </w:t>
            </w:r>
            <w:proofErr w:type="spellStart"/>
            <w:r w:rsidRPr="00EC1A9A">
              <w:rPr>
                <w:rFonts w:cs="Times New Roman"/>
                <w:szCs w:val="28"/>
              </w:rPr>
              <w:t>theo</w:t>
            </w:r>
            <w:proofErr w:type="spellEnd"/>
            <w:r w:rsidRPr="00EC1A9A">
              <w:rPr>
                <w:rFonts w:cs="Times New Roman"/>
                <w:szCs w:val="28"/>
              </w:rPr>
              <w:t xml:space="preserve"> ý  </w:t>
            </w:r>
            <w:proofErr w:type="spellStart"/>
            <w:r w:rsidRPr="00EC1A9A">
              <w:rPr>
                <w:rFonts w:cs="Times New Roman"/>
                <w:szCs w:val="28"/>
              </w:rPr>
              <w:t>thích</w:t>
            </w:r>
            <w:proofErr w:type="spellEnd"/>
          </w:p>
        </w:tc>
        <w:tc>
          <w:tcPr>
            <w:tcW w:w="3402" w:type="dxa"/>
          </w:tcPr>
          <w:p w14:paraId="234EB639" w14:textId="228286D7" w:rsidR="00CF72E5" w:rsidRPr="00EC1A9A" w:rsidRDefault="00CF72E5" w:rsidP="00CF72E5">
            <w:pPr>
              <w:spacing w:after="0" w:line="240" w:lineRule="auto"/>
              <w:jc w:val="both"/>
              <w:rPr>
                <w:rFonts w:cs="Times New Roman"/>
                <w:b/>
                <w:szCs w:val="28"/>
                <w:lang w:val="vi-VN"/>
              </w:rPr>
            </w:pPr>
            <w:r w:rsidRPr="00EC1A9A">
              <w:rPr>
                <w:rFonts w:cs="Times New Roman"/>
                <w:szCs w:val="28"/>
                <w:lang w:val="vi-VN"/>
              </w:rPr>
              <w:t>- Thực hiện bài trong vở bé tập tô, tập vẽ (</w:t>
            </w:r>
            <w:r w:rsidR="00A7778A">
              <w:rPr>
                <w:rFonts w:cs="Times New Roman"/>
                <w:szCs w:val="28"/>
              </w:rPr>
              <w:t xml:space="preserve"> </w:t>
            </w:r>
            <w:proofErr w:type="spellStart"/>
            <w:r w:rsidR="00A7778A">
              <w:rPr>
                <w:rFonts w:cs="Times New Roman"/>
                <w:szCs w:val="28"/>
              </w:rPr>
              <w:t>Vẽ</w:t>
            </w:r>
            <w:proofErr w:type="spellEnd"/>
            <w:r w:rsidR="00A7778A">
              <w:rPr>
                <w:rFonts w:cs="Times New Roman"/>
                <w:szCs w:val="28"/>
              </w:rPr>
              <w:t xml:space="preserve"> </w:t>
            </w:r>
            <w:proofErr w:type="spellStart"/>
            <w:r w:rsidR="00A7778A">
              <w:rPr>
                <w:rFonts w:cs="Times New Roman"/>
                <w:szCs w:val="28"/>
              </w:rPr>
              <w:t>núi</w:t>
            </w:r>
            <w:proofErr w:type="spellEnd"/>
            <w:r w:rsidRPr="00EC1A9A">
              <w:rPr>
                <w:rFonts w:cs="Times New Roman"/>
                <w:szCs w:val="28"/>
                <w:lang w:val="vi-VN"/>
              </w:rPr>
              <w:t>)</w:t>
            </w:r>
          </w:p>
          <w:p w14:paraId="30CDD22B" w14:textId="7F54A9FD" w:rsidR="00CF72E5" w:rsidRPr="00EC1A9A" w:rsidRDefault="00CF72E5" w:rsidP="00CF72E5">
            <w:pPr>
              <w:spacing w:after="0" w:line="240" w:lineRule="auto"/>
              <w:jc w:val="both"/>
              <w:rPr>
                <w:rFonts w:cs="Times New Roman"/>
                <w:szCs w:val="28"/>
              </w:rPr>
            </w:pPr>
            <w:r w:rsidRPr="00EC1A9A">
              <w:rPr>
                <w:rFonts w:cs="Times New Roman"/>
                <w:szCs w:val="28"/>
                <w:lang w:val="vi-VN"/>
              </w:rPr>
              <w:t xml:space="preserve">- </w:t>
            </w:r>
            <w:proofErr w:type="spellStart"/>
            <w:r w:rsidRPr="00EC1A9A">
              <w:rPr>
                <w:rFonts w:cs="Times New Roman"/>
                <w:szCs w:val="28"/>
              </w:rPr>
              <w:t>Chơi</w:t>
            </w:r>
            <w:proofErr w:type="spellEnd"/>
            <w:r w:rsidRPr="00EC1A9A">
              <w:rPr>
                <w:rFonts w:cs="Times New Roman"/>
                <w:szCs w:val="28"/>
              </w:rPr>
              <w:t xml:space="preserve"> </w:t>
            </w:r>
            <w:proofErr w:type="spellStart"/>
            <w:r w:rsidRPr="00EC1A9A">
              <w:rPr>
                <w:rFonts w:cs="Times New Roman"/>
                <w:szCs w:val="28"/>
              </w:rPr>
              <w:t>theo</w:t>
            </w:r>
            <w:proofErr w:type="spellEnd"/>
            <w:r w:rsidRPr="00EC1A9A">
              <w:rPr>
                <w:rFonts w:cs="Times New Roman"/>
                <w:szCs w:val="28"/>
              </w:rPr>
              <w:t xml:space="preserve"> ý </w:t>
            </w:r>
            <w:proofErr w:type="spellStart"/>
            <w:r w:rsidRPr="00EC1A9A">
              <w:rPr>
                <w:rFonts w:cs="Times New Roman"/>
                <w:szCs w:val="28"/>
              </w:rPr>
              <w:t>thích</w:t>
            </w:r>
            <w:proofErr w:type="spellEnd"/>
            <w:r w:rsidRPr="00EC1A9A">
              <w:rPr>
                <w:rFonts w:cs="Times New Roman"/>
                <w:szCs w:val="28"/>
              </w:rPr>
              <w:t>.</w:t>
            </w:r>
          </w:p>
        </w:tc>
        <w:tc>
          <w:tcPr>
            <w:tcW w:w="1418" w:type="dxa"/>
          </w:tcPr>
          <w:p w14:paraId="63047F5B"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62233A" w14:paraId="6199DC71" w14:textId="77777777" w:rsidTr="00C54351">
        <w:trPr>
          <w:trHeight w:val="968"/>
        </w:trPr>
        <w:tc>
          <w:tcPr>
            <w:tcW w:w="1413" w:type="dxa"/>
            <w:vMerge/>
          </w:tcPr>
          <w:p w14:paraId="34ABFEC7"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4559EB17"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5</w:t>
            </w:r>
          </w:p>
        </w:tc>
        <w:tc>
          <w:tcPr>
            <w:tcW w:w="2977" w:type="dxa"/>
          </w:tcPr>
          <w:p w14:paraId="3AA27C58" w14:textId="77777777" w:rsidR="00CF72E5" w:rsidRDefault="00CF72E5" w:rsidP="00A7778A">
            <w:pPr>
              <w:spacing w:after="0"/>
              <w:jc w:val="both"/>
              <w:rPr>
                <w:rFonts w:cs="Times New Roman"/>
                <w:szCs w:val="28"/>
              </w:rPr>
            </w:pPr>
            <w:r w:rsidRPr="00EC1A9A">
              <w:rPr>
                <w:rFonts w:cs="Times New Roman"/>
                <w:szCs w:val="28"/>
                <w:lang w:val="vi-VN"/>
              </w:rPr>
              <w:t xml:space="preserve">- </w:t>
            </w:r>
            <w:proofErr w:type="spellStart"/>
            <w:r w:rsidRPr="00EC1A9A">
              <w:rPr>
                <w:rFonts w:cs="Times New Roman"/>
                <w:szCs w:val="28"/>
              </w:rPr>
              <w:t>Chơi</w:t>
            </w:r>
            <w:proofErr w:type="spellEnd"/>
            <w:r w:rsidRPr="00EC1A9A">
              <w:rPr>
                <w:rFonts w:cs="Times New Roman"/>
                <w:szCs w:val="28"/>
              </w:rPr>
              <w:t xml:space="preserve"> </w:t>
            </w:r>
            <w:proofErr w:type="spellStart"/>
            <w:r w:rsidRPr="00EC1A9A">
              <w:rPr>
                <w:rFonts w:cs="Times New Roman"/>
                <w:szCs w:val="28"/>
              </w:rPr>
              <w:t>theo</w:t>
            </w:r>
            <w:proofErr w:type="spellEnd"/>
            <w:r w:rsidRPr="00EC1A9A">
              <w:rPr>
                <w:rFonts w:cs="Times New Roman"/>
                <w:szCs w:val="28"/>
              </w:rPr>
              <w:t xml:space="preserve"> ý </w:t>
            </w:r>
            <w:proofErr w:type="spellStart"/>
            <w:r w:rsidRPr="00EC1A9A">
              <w:rPr>
                <w:rFonts w:cs="Times New Roman"/>
                <w:szCs w:val="28"/>
              </w:rPr>
              <w:t>thích</w:t>
            </w:r>
            <w:proofErr w:type="spellEnd"/>
            <w:r w:rsidRPr="00EC1A9A">
              <w:rPr>
                <w:rFonts w:cs="Times New Roman"/>
                <w:szCs w:val="28"/>
              </w:rPr>
              <w:t>.</w:t>
            </w:r>
          </w:p>
          <w:p w14:paraId="04B9E1DA" w14:textId="623531C3" w:rsidR="0062233A" w:rsidRPr="00EC1A9A" w:rsidRDefault="0062233A" w:rsidP="00A7778A">
            <w:pPr>
              <w:spacing w:after="0"/>
              <w:jc w:val="both"/>
              <w:rPr>
                <w:rFonts w:eastAsia="Calibri" w:cs="Times New Roman"/>
                <w:color w:val="000000" w:themeColor="text1"/>
                <w:szCs w:val="28"/>
              </w:rPr>
            </w:pPr>
          </w:p>
        </w:tc>
        <w:tc>
          <w:tcPr>
            <w:tcW w:w="3685" w:type="dxa"/>
          </w:tcPr>
          <w:p w14:paraId="055F95C6" w14:textId="2BC727B6" w:rsidR="00CF72E5" w:rsidRPr="00EC1A9A" w:rsidRDefault="00CF72E5" w:rsidP="00CF72E5">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 Chơi theo ý thích.</w:t>
            </w:r>
          </w:p>
        </w:tc>
        <w:tc>
          <w:tcPr>
            <w:tcW w:w="3402" w:type="dxa"/>
          </w:tcPr>
          <w:p w14:paraId="5B0EAA96" w14:textId="1D7334C1" w:rsidR="00CF72E5" w:rsidRPr="0062233A" w:rsidRDefault="00CF72E5" w:rsidP="00CF72E5">
            <w:pPr>
              <w:spacing w:before="60" w:after="0" w:line="240" w:lineRule="auto"/>
              <w:jc w:val="both"/>
              <w:rPr>
                <w:rFonts w:eastAsia="Calibri" w:cs="Times New Roman"/>
                <w:color w:val="000000" w:themeColor="text1"/>
                <w:szCs w:val="28"/>
                <w:lang w:val="vi-VN"/>
              </w:rPr>
            </w:pPr>
            <w:r w:rsidRPr="00EC1A9A">
              <w:rPr>
                <w:rFonts w:cs="Times New Roman"/>
                <w:szCs w:val="28"/>
                <w:lang w:val="vi-VN"/>
              </w:rPr>
              <w:t xml:space="preserve">- </w:t>
            </w:r>
            <w:r w:rsidRPr="0062233A">
              <w:rPr>
                <w:rFonts w:cs="Times New Roman"/>
                <w:szCs w:val="28"/>
                <w:lang w:val="vi-VN"/>
              </w:rPr>
              <w:t>Chơi theo ý thích.</w:t>
            </w:r>
          </w:p>
        </w:tc>
        <w:tc>
          <w:tcPr>
            <w:tcW w:w="1418" w:type="dxa"/>
          </w:tcPr>
          <w:p w14:paraId="5CB33234"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r>
      <w:tr w:rsidR="00CF72E5" w:rsidRPr="008E5EAF" w14:paraId="6BC58027" w14:textId="77777777" w:rsidTr="007518D2">
        <w:trPr>
          <w:trHeight w:val="601"/>
        </w:trPr>
        <w:tc>
          <w:tcPr>
            <w:tcW w:w="1413" w:type="dxa"/>
            <w:vMerge/>
          </w:tcPr>
          <w:p w14:paraId="66AAB5F0"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
        </w:tc>
        <w:tc>
          <w:tcPr>
            <w:tcW w:w="992" w:type="dxa"/>
          </w:tcPr>
          <w:p w14:paraId="3E129EB1" w14:textId="77777777"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eastAsia="Calibri" w:cs="Times New Roman"/>
                <w:color w:val="000000" w:themeColor="text1"/>
                <w:szCs w:val="28"/>
              </w:rPr>
              <w:t>Thứ</w:t>
            </w:r>
            <w:proofErr w:type="spellEnd"/>
            <w:r w:rsidRPr="00EC1A9A">
              <w:rPr>
                <w:rFonts w:eastAsia="Calibri" w:cs="Times New Roman"/>
                <w:color w:val="000000" w:themeColor="text1"/>
                <w:szCs w:val="28"/>
              </w:rPr>
              <w:t xml:space="preserve"> </w:t>
            </w:r>
            <w:r w:rsidRPr="00EC1A9A">
              <w:rPr>
                <w:rFonts w:eastAsia="Calibri" w:cs="Times New Roman"/>
                <w:color w:val="000000" w:themeColor="text1"/>
                <w:szCs w:val="28"/>
                <w:lang w:val="vi-VN"/>
              </w:rPr>
              <w:t>6</w:t>
            </w:r>
          </w:p>
        </w:tc>
        <w:tc>
          <w:tcPr>
            <w:tcW w:w="11482" w:type="dxa"/>
            <w:gridSpan w:val="4"/>
          </w:tcPr>
          <w:p w14:paraId="2AED46E5" w14:textId="67260D5E" w:rsidR="00CF72E5" w:rsidRPr="006B24E1" w:rsidRDefault="00CF72E5" w:rsidP="00CF72E5">
            <w:pPr>
              <w:spacing w:before="60" w:after="0" w:line="240" w:lineRule="auto"/>
              <w:jc w:val="both"/>
              <w:rPr>
                <w:rFonts w:eastAsia="Calibri" w:cs="Times New Roman"/>
                <w:color w:val="000000" w:themeColor="text1"/>
                <w:szCs w:val="28"/>
                <w:lang w:val="vi-VN"/>
              </w:rPr>
            </w:pPr>
            <w:r w:rsidRPr="00EC1A9A">
              <w:rPr>
                <w:rFonts w:eastAsia="Calibri" w:cs="Times New Roman"/>
                <w:color w:val="000000" w:themeColor="text1"/>
                <w:szCs w:val="28"/>
                <w:lang w:val="vi-VN"/>
              </w:rPr>
              <w:t>Thứ 6 hàng tuần:</w:t>
            </w:r>
            <w:r w:rsidR="00A7778A" w:rsidRPr="00A7778A">
              <w:rPr>
                <w:rFonts w:eastAsia="Calibri" w:cs="Times New Roman"/>
                <w:color w:val="000000" w:themeColor="text1"/>
                <w:szCs w:val="28"/>
                <w:lang w:val="vi-VN"/>
              </w:rPr>
              <w:t xml:space="preserve"> </w:t>
            </w:r>
            <w:r w:rsidR="00A7778A" w:rsidRPr="00B07A3B">
              <w:rPr>
                <w:rFonts w:eastAsia="Calibri" w:cs="Times New Roman"/>
                <w:iCs/>
                <w:color w:val="000000" w:themeColor="text1"/>
                <w:szCs w:val="28"/>
                <w:lang w:val="vi-VN"/>
              </w:rPr>
              <w:t>V</w:t>
            </w:r>
            <w:r w:rsidR="00A7778A" w:rsidRPr="00A7778A">
              <w:rPr>
                <w:rFonts w:eastAsia="Calibri" w:cs="Times New Roman"/>
                <w:iCs/>
                <w:color w:val="000000" w:themeColor="text1"/>
                <w:szCs w:val="28"/>
                <w:lang w:val="vi-VN"/>
              </w:rPr>
              <w:t>ăn nghệ</w:t>
            </w:r>
            <w:r w:rsidR="00A7778A" w:rsidRPr="00B07A3B">
              <w:rPr>
                <w:rFonts w:eastAsia="Calibri" w:cs="Times New Roman"/>
                <w:iCs/>
                <w:color w:val="000000" w:themeColor="text1"/>
                <w:szCs w:val="28"/>
                <w:lang w:val="vi-VN"/>
              </w:rPr>
              <w:t xml:space="preserve"> cuối tuần</w:t>
            </w:r>
            <w:r w:rsidRPr="00EC1A9A">
              <w:rPr>
                <w:rFonts w:eastAsia="Calibri" w:cs="Times New Roman"/>
                <w:color w:val="000000" w:themeColor="text1"/>
                <w:szCs w:val="28"/>
                <w:lang w:val="vi-VN"/>
              </w:rPr>
              <w:t xml:space="preserve">, </w:t>
            </w:r>
            <w:r w:rsidRPr="006B24E1">
              <w:rPr>
                <w:rFonts w:eastAsia="Calibri" w:cs="Times New Roman"/>
                <w:color w:val="000000" w:themeColor="text1"/>
                <w:szCs w:val="28"/>
                <w:lang w:val="vi-VN"/>
              </w:rPr>
              <w:t>chơi theo ý thích.</w:t>
            </w:r>
          </w:p>
        </w:tc>
      </w:tr>
      <w:tr w:rsidR="00CF72E5" w:rsidRPr="008E5EAF" w14:paraId="38B834E1" w14:textId="77777777" w:rsidTr="007518D2">
        <w:trPr>
          <w:trHeight w:val="3045"/>
        </w:trPr>
        <w:tc>
          <w:tcPr>
            <w:tcW w:w="1413" w:type="dxa"/>
          </w:tcPr>
          <w:p w14:paraId="77353F22" w14:textId="5B9D66F6" w:rsidR="00CF72E5" w:rsidRPr="00EC1A9A" w:rsidRDefault="00CF72E5" w:rsidP="00CF72E5">
            <w:pPr>
              <w:spacing w:before="60" w:after="0" w:line="240" w:lineRule="auto"/>
              <w:jc w:val="both"/>
              <w:rPr>
                <w:rFonts w:eastAsia="Calibri" w:cs="Times New Roman"/>
                <w:color w:val="000000" w:themeColor="text1"/>
                <w:szCs w:val="28"/>
                <w:lang w:val="vi-VN"/>
              </w:rPr>
            </w:pPr>
            <w:proofErr w:type="spellStart"/>
            <w:r w:rsidRPr="00EC1A9A">
              <w:rPr>
                <w:rFonts w:cs="Times New Roman"/>
                <w:b/>
                <w:szCs w:val="28"/>
              </w:rPr>
              <w:t>Vệ</w:t>
            </w:r>
            <w:proofErr w:type="spellEnd"/>
            <w:r w:rsidRPr="00EC1A9A">
              <w:rPr>
                <w:rFonts w:cs="Times New Roman"/>
                <w:b/>
                <w:szCs w:val="28"/>
              </w:rPr>
              <w:t xml:space="preserve"> </w:t>
            </w:r>
            <w:proofErr w:type="spellStart"/>
            <w:r w:rsidRPr="00EC1A9A">
              <w:rPr>
                <w:rFonts w:cs="Times New Roman"/>
                <w:b/>
                <w:szCs w:val="28"/>
              </w:rPr>
              <w:t>sinh</w:t>
            </w:r>
            <w:proofErr w:type="spellEnd"/>
            <w:r w:rsidRPr="00EC1A9A">
              <w:rPr>
                <w:rFonts w:cs="Times New Roman"/>
                <w:b/>
                <w:szCs w:val="28"/>
              </w:rPr>
              <w:t xml:space="preserve"> - </w:t>
            </w:r>
            <w:proofErr w:type="spellStart"/>
            <w:r w:rsidRPr="00EC1A9A">
              <w:rPr>
                <w:rFonts w:cs="Times New Roman"/>
                <w:b/>
                <w:szCs w:val="28"/>
              </w:rPr>
              <w:t>Trả</w:t>
            </w:r>
            <w:proofErr w:type="spellEnd"/>
            <w:r w:rsidRPr="00EC1A9A">
              <w:rPr>
                <w:rFonts w:cs="Times New Roman"/>
                <w:b/>
                <w:szCs w:val="28"/>
              </w:rPr>
              <w:t xml:space="preserve"> </w:t>
            </w:r>
            <w:proofErr w:type="spellStart"/>
            <w:r w:rsidRPr="00EC1A9A">
              <w:rPr>
                <w:rFonts w:cs="Times New Roman"/>
                <w:b/>
                <w:szCs w:val="28"/>
              </w:rPr>
              <w:t>trẻ</w:t>
            </w:r>
            <w:proofErr w:type="spellEnd"/>
          </w:p>
        </w:tc>
        <w:tc>
          <w:tcPr>
            <w:tcW w:w="11056" w:type="dxa"/>
            <w:gridSpan w:val="4"/>
          </w:tcPr>
          <w:p w14:paraId="0338BA2B" w14:textId="77777777" w:rsidR="00CF72E5" w:rsidRPr="006B24E1" w:rsidRDefault="00CF72E5" w:rsidP="00CF72E5">
            <w:pPr>
              <w:tabs>
                <w:tab w:val="left" w:pos="567"/>
              </w:tabs>
              <w:spacing w:afterLines="25" w:after="60" w:line="240" w:lineRule="auto"/>
              <w:jc w:val="both"/>
              <w:rPr>
                <w:rFonts w:eastAsia="Calibri" w:cs="Times New Roman"/>
                <w:szCs w:val="28"/>
                <w:lang w:val="vi-VN"/>
              </w:rPr>
            </w:pPr>
            <w:r w:rsidRPr="006B24E1">
              <w:rPr>
                <w:rFonts w:eastAsia="Calibri" w:cs="Times New Roman"/>
                <w:szCs w:val="28"/>
                <w:lang w:val="vi-VN"/>
              </w:rPr>
              <w:t>-  Trẻ được rửa tay rửa mặt sạch sẽ trước khi ra về</w:t>
            </w:r>
          </w:p>
          <w:p w14:paraId="490162DB" w14:textId="28D80B5D" w:rsidR="00CF72E5" w:rsidRPr="00EC1A9A" w:rsidRDefault="00CF72E5" w:rsidP="00CF72E5">
            <w:pPr>
              <w:tabs>
                <w:tab w:val="left" w:pos="567"/>
              </w:tabs>
              <w:spacing w:afterLines="25" w:after="60" w:line="240" w:lineRule="auto"/>
              <w:jc w:val="both"/>
              <w:rPr>
                <w:rFonts w:eastAsia="Calibri" w:cs="Times New Roman"/>
                <w:szCs w:val="28"/>
                <w:lang w:val="vi-VN"/>
              </w:rPr>
            </w:pPr>
            <w:r w:rsidRPr="00EC1A9A">
              <w:rPr>
                <w:rFonts w:eastAsia="Calibri" w:cs="Times New Roman"/>
                <w:szCs w:val="28"/>
                <w:lang w:val="vi-VN"/>
              </w:rPr>
              <w:t>- Trò chuyện với trẻ về cảm xúc của trẻ của ngày học hôm nay.( có trẻ vui, trẻ háo hức...)</w:t>
            </w:r>
          </w:p>
          <w:p w14:paraId="553A41BA" w14:textId="5A830A10" w:rsidR="00CF72E5" w:rsidRPr="006B24E1" w:rsidRDefault="00CF72E5" w:rsidP="00CF72E5">
            <w:pPr>
              <w:tabs>
                <w:tab w:val="left" w:pos="567"/>
              </w:tabs>
              <w:spacing w:afterLines="25" w:after="60" w:line="240" w:lineRule="auto"/>
              <w:jc w:val="both"/>
              <w:rPr>
                <w:rFonts w:eastAsia="Calibri" w:cs="Times New Roman"/>
                <w:szCs w:val="28"/>
                <w:lang w:val="vi-VN"/>
              </w:rPr>
            </w:pPr>
            <w:r w:rsidRPr="006B24E1">
              <w:rPr>
                <w:rFonts w:eastAsia="Calibri" w:cs="Times New Roman"/>
                <w:szCs w:val="28"/>
                <w:lang w:val="vi-VN"/>
              </w:rPr>
              <w:t>- Đảm bảo an toàn tuyệt đối cho trẻ khi giao trẻ cho cha mẹ trẻ và người thân.</w:t>
            </w:r>
          </w:p>
          <w:p w14:paraId="36F85210" w14:textId="77777777" w:rsidR="00CF72E5" w:rsidRPr="006B24E1" w:rsidRDefault="00CF72E5" w:rsidP="00CF72E5">
            <w:pPr>
              <w:tabs>
                <w:tab w:val="left" w:pos="567"/>
              </w:tabs>
              <w:spacing w:afterLines="25" w:after="60" w:line="240" w:lineRule="auto"/>
              <w:jc w:val="both"/>
              <w:rPr>
                <w:rFonts w:eastAsia="Calibri" w:cs="Times New Roman"/>
                <w:szCs w:val="28"/>
                <w:lang w:val="vi-VN"/>
              </w:rPr>
            </w:pPr>
            <w:r w:rsidRPr="006B24E1">
              <w:rPr>
                <w:rFonts w:eastAsia="Calibri" w:cs="Times New Roman"/>
                <w:szCs w:val="28"/>
                <w:lang w:val="vi-VN"/>
              </w:rPr>
              <w:t>- Tạo không khí vui vẻ nhẹ nhàng giúp trẻ chuyển tiếp thoải mái từ trường về nhà</w:t>
            </w:r>
          </w:p>
          <w:p w14:paraId="6F711351" w14:textId="77777777" w:rsidR="00CF72E5" w:rsidRPr="006B24E1" w:rsidRDefault="00CF72E5" w:rsidP="00CF72E5">
            <w:pPr>
              <w:tabs>
                <w:tab w:val="left" w:pos="567"/>
              </w:tabs>
              <w:spacing w:afterLines="25" w:after="60" w:line="240" w:lineRule="auto"/>
              <w:jc w:val="both"/>
              <w:rPr>
                <w:rFonts w:eastAsia="Calibri" w:cs="Times New Roman"/>
                <w:szCs w:val="28"/>
                <w:lang w:val="vi-VN"/>
              </w:rPr>
            </w:pPr>
            <w:r w:rsidRPr="006B24E1">
              <w:rPr>
                <w:rFonts w:eastAsia="Calibri" w:cs="Times New Roman"/>
                <w:szCs w:val="28"/>
                <w:lang w:val="vi-VN"/>
              </w:rPr>
              <w:t xml:space="preserve">- Rèn kỹ năng giao tiếp chào hỏi lễ phép: Chào cô, chào các bạn, chào ông bà bố mẹ.... </w:t>
            </w:r>
          </w:p>
          <w:p w14:paraId="5FFEECA8" w14:textId="77777777" w:rsidR="00CF72E5" w:rsidRPr="006B24E1" w:rsidRDefault="00CF72E5" w:rsidP="00CF72E5">
            <w:pPr>
              <w:tabs>
                <w:tab w:val="left" w:pos="567"/>
              </w:tabs>
              <w:spacing w:afterLines="25" w:after="60" w:line="240" w:lineRule="auto"/>
              <w:jc w:val="both"/>
              <w:rPr>
                <w:rFonts w:eastAsia="Calibri" w:cs="Times New Roman"/>
                <w:szCs w:val="28"/>
                <w:lang w:val="vi-VN"/>
              </w:rPr>
            </w:pPr>
            <w:r w:rsidRPr="006B24E1">
              <w:rPr>
                <w:rFonts w:eastAsia="Calibri" w:cs="Times New Roman"/>
                <w:szCs w:val="28"/>
                <w:lang w:val="vi-VN"/>
              </w:rPr>
              <w:t>- Trao đổi với cha mẹ trẻ về tình hình sinh hoạt học tập, sức khỏe của trẻ trong ngày</w:t>
            </w:r>
          </w:p>
          <w:p w14:paraId="51C9C7F7" w14:textId="77777777" w:rsidR="00CF72E5" w:rsidRPr="006B24E1" w:rsidRDefault="00CF72E5" w:rsidP="00CF72E5">
            <w:pPr>
              <w:tabs>
                <w:tab w:val="left" w:pos="567"/>
              </w:tabs>
              <w:spacing w:afterLines="25" w:after="60" w:line="240" w:lineRule="auto"/>
              <w:jc w:val="both"/>
              <w:rPr>
                <w:rFonts w:eastAsia="Calibri" w:cs="Times New Roman"/>
                <w:szCs w:val="28"/>
                <w:lang w:val="vi-VN"/>
              </w:rPr>
            </w:pPr>
            <w:r w:rsidRPr="006B24E1">
              <w:rPr>
                <w:rFonts w:eastAsia="Calibri" w:cs="Times New Roman"/>
                <w:szCs w:val="28"/>
                <w:lang w:val="vi-VN"/>
              </w:rPr>
              <w:t xml:space="preserve">- Hình thành nề nếp trẻ biết tự lấy đồ dùng cá nhân  </w:t>
            </w:r>
          </w:p>
          <w:p w14:paraId="50C3EE11" w14:textId="45092DE4" w:rsidR="00CF72E5" w:rsidRPr="00EC1A9A" w:rsidRDefault="00CF72E5" w:rsidP="00CF72E5">
            <w:pPr>
              <w:spacing w:before="60" w:after="0" w:line="240" w:lineRule="auto"/>
              <w:jc w:val="both"/>
              <w:rPr>
                <w:rFonts w:eastAsia="Calibri" w:cs="Times New Roman"/>
                <w:color w:val="000000" w:themeColor="text1"/>
                <w:szCs w:val="28"/>
                <w:lang w:val="vi-VN"/>
              </w:rPr>
            </w:pPr>
            <w:r w:rsidRPr="006B24E1">
              <w:rPr>
                <w:rFonts w:eastAsia="Calibri" w:cs="Times New Roman"/>
                <w:szCs w:val="28"/>
                <w:lang w:val="vi-VN"/>
              </w:rPr>
              <w:t>- Nhắc trẻ đi học đều, đúng giờ.</w:t>
            </w:r>
          </w:p>
        </w:tc>
        <w:tc>
          <w:tcPr>
            <w:tcW w:w="1418" w:type="dxa"/>
          </w:tcPr>
          <w:p w14:paraId="4CC83C25" w14:textId="7D45BB74" w:rsidR="00CF72E5" w:rsidRPr="00EC1A9A" w:rsidRDefault="00CF72E5" w:rsidP="00CF72E5">
            <w:pPr>
              <w:spacing w:before="60" w:after="0" w:line="240" w:lineRule="auto"/>
              <w:jc w:val="both"/>
              <w:rPr>
                <w:rFonts w:eastAsia="Calibri" w:cs="Times New Roman"/>
                <w:color w:val="000000" w:themeColor="text1"/>
                <w:szCs w:val="28"/>
                <w:lang w:val="vi-VN"/>
              </w:rPr>
            </w:pPr>
          </w:p>
        </w:tc>
      </w:tr>
      <w:bookmarkEnd w:id="0"/>
    </w:tbl>
    <w:p w14:paraId="30E86407" w14:textId="5E522301" w:rsidR="00CA277F" w:rsidRPr="0013123C" w:rsidRDefault="00CA277F" w:rsidP="006E539A">
      <w:pPr>
        <w:spacing w:after="0" w:line="240" w:lineRule="auto"/>
        <w:jc w:val="both"/>
        <w:rPr>
          <w:rFonts w:cs="Times New Roman"/>
          <w:b/>
          <w:color w:val="000000" w:themeColor="text1"/>
          <w:szCs w:val="28"/>
          <w:lang w:val="vi-VN"/>
        </w:rPr>
      </w:pPr>
    </w:p>
    <w:p w14:paraId="012A7B45" w14:textId="77777777" w:rsidR="00A7778A" w:rsidRPr="0013123C" w:rsidRDefault="00A7778A" w:rsidP="006E539A">
      <w:pPr>
        <w:spacing w:after="0" w:line="240" w:lineRule="auto"/>
        <w:jc w:val="both"/>
        <w:rPr>
          <w:rFonts w:cs="Times New Roman"/>
          <w:b/>
          <w:color w:val="000000" w:themeColor="text1"/>
          <w:szCs w:val="28"/>
          <w:lang w:val="vi-VN"/>
        </w:rPr>
      </w:pPr>
    </w:p>
    <w:p w14:paraId="68CA0AD1" w14:textId="77777777" w:rsidR="00A7778A" w:rsidRPr="0013123C" w:rsidRDefault="00A7778A" w:rsidP="006E539A">
      <w:pPr>
        <w:spacing w:after="0" w:line="240" w:lineRule="auto"/>
        <w:jc w:val="both"/>
        <w:rPr>
          <w:rFonts w:cs="Times New Roman"/>
          <w:b/>
          <w:color w:val="000000" w:themeColor="text1"/>
          <w:szCs w:val="28"/>
          <w:lang w:val="vi-VN"/>
        </w:rPr>
      </w:pPr>
    </w:p>
    <w:p w14:paraId="703F56FE" w14:textId="77777777" w:rsidR="00A7778A" w:rsidRPr="0013123C" w:rsidRDefault="00A7778A" w:rsidP="006E539A">
      <w:pPr>
        <w:spacing w:after="0" w:line="240" w:lineRule="auto"/>
        <w:jc w:val="both"/>
        <w:rPr>
          <w:rFonts w:cs="Times New Roman"/>
          <w:b/>
          <w:color w:val="000000" w:themeColor="text1"/>
          <w:szCs w:val="28"/>
          <w:lang w:val="vi-VN"/>
        </w:rPr>
      </w:pPr>
    </w:p>
    <w:p w14:paraId="1B451E1C" w14:textId="77777777" w:rsidR="00A7778A" w:rsidRPr="0013123C" w:rsidRDefault="00A7778A" w:rsidP="006E539A">
      <w:pPr>
        <w:spacing w:after="0" w:line="240" w:lineRule="auto"/>
        <w:jc w:val="both"/>
        <w:rPr>
          <w:rFonts w:cs="Times New Roman"/>
          <w:b/>
          <w:color w:val="000000" w:themeColor="text1"/>
          <w:szCs w:val="28"/>
          <w:lang w:val="vi-VN"/>
        </w:rPr>
      </w:pPr>
    </w:p>
    <w:p w14:paraId="470FF5B0" w14:textId="77777777" w:rsidR="00A7778A" w:rsidRPr="0013123C" w:rsidRDefault="00A7778A" w:rsidP="006E539A">
      <w:pPr>
        <w:spacing w:after="0" w:line="240" w:lineRule="auto"/>
        <w:jc w:val="both"/>
        <w:rPr>
          <w:rFonts w:cs="Times New Roman"/>
          <w:b/>
          <w:color w:val="000000" w:themeColor="text1"/>
          <w:szCs w:val="28"/>
          <w:lang w:val="vi-VN"/>
        </w:rPr>
      </w:pPr>
    </w:p>
    <w:p w14:paraId="2B2300A1" w14:textId="77777777" w:rsidR="00A7778A" w:rsidRPr="0013123C" w:rsidRDefault="00A7778A" w:rsidP="006E539A">
      <w:pPr>
        <w:spacing w:after="0" w:line="240" w:lineRule="auto"/>
        <w:jc w:val="both"/>
        <w:rPr>
          <w:rFonts w:cs="Times New Roman"/>
          <w:b/>
          <w:color w:val="000000" w:themeColor="text1"/>
          <w:szCs w:val="28"/>
          <w:lang w:val="vi-VN"/>
        </w:rPr>
      </w:pPr>
    </w:p>
    <w:p w14:paraId="25E38AF2" w14:textId="77777777" w:rsidR="00A7778A" w:rsidRPr="0013123C" w:rsidRDefault="00A7778A" w:rsidP="006E539A">
      <w:pPr>
        <w:spacing w:after="0" w:line="240" w:lineRule="auto"/>
        <w:jc w:val="both"/>
        <w:rPr>
          <w:rFonts w:cs="Times New Roman"/>
          <w:b/>
          <w:color w:val="000000" w:themeColor="text1"/>
          <w:szCs w:val="28"/>
          <w:lang w:val="vi-VN"/>
        </w:rPr>
      </w:pPr>
    </w:p>
    <w:p w14:paraId="75E782AA" w14:textId="77777777" w:rsidR="00A7778A" w:rsidRPr="0013123C" w:rsidRDefault="00A7778A" w:rsidP="006E539A">
      <w:pPr>
        <w:spacing w:after="0" w:line="240" w:lineRule="auto"/>
        <w:jc w:val="both"/>
        <w:rPr>
          <w:rFonts w:cs="Times New Roman"/>
          <w:b/>
          <w:color w:val="000000" w:themeColor="text1"/>
          <w:szCs w:val="28"/>
          <w:lang w:val="vi-VN"/>
        </w:rPr>
      </w:pPr>
    </w:p>
    <w:p w14:paraId="2AA42D52" w14:textId="77777777" w:rsidR="00A7778A" w:rsidRPr="0013123C" w:rsidRDefault="00A7778A" w:rsidP="006E539A">
      <w:pPr>
        <w:spacing w:after="0" w:line="240" w:lineRule="auto"/>
        <w:jc w:val="both"/>
        <w:rPr>
          <w:rFonts w:cs="Times New Roman"/>
          <w:b/>
          <w:color w:val="000000" w:themeColor="text1"/>
          <w:szCs w:val="28"/>
          <w:lang w:val="vi-VN"/>
        </w:rPr>
      </w:pPr>
    </w:p>
    <w:p w14:paraId="70D2A715" w14:textId="77777777" w:rsidR="00A7778A" w:rsidRPr="0013123C" w:rsidRDefault="00A7778A" w:rsidP="006E539A">
      <w:pPr>
        <w:spacing w:after="0" w:line="240" w:lineRule="auto"/>
        <w:jc w:val="both"/>
        <w:rPr>
          <w:rFonts w:cs="Times New Roman"/>
          <w:b/>
          <w:color w:val="000000" w:themeColor="text1"/>
          <w:szCs w:val="28"/>
          <w:lang w:val="vi-VN"/>
        </w:rPr>
      </w:pPr>
    </w:p>
    <w:p w14:paraId="05C8B4B4" w14:textId="77777777" w:rsidR="00A7778A" w:rsidRPr="0013123C" w:rsidRDefault="00A7778A" w:rsidP="006E539A">
      <w:pPr>
        <w:spacing w:after="0" w:line="240" w:lineRule="auto"/>
        <w:jc w:val="both"/>
        <w:rPr>
          <w:rFonts w:cs="Times New Roman"/>
          <w:b/>
          <w:color w:val="000000" w:themeColor="text1"/>
          <w:szCs w:val="28"/>
          <w:lang w:val="vi-VN"/>
        </w:rPr>
      </w:pPr>
    </w:p>
    <w:p w14:paraId="1015BBA0" w14:textId="77777777" w:rsidR="00CA277F" w:rsidRPr="006B24E1" w:rsidRDefault="00CA277F" w:rsidP="006E539A">
      <w:pPr>
        <w:spacing w:after="0" w:line="240" w:lineRule="auto"/>
        <w:jc w:val="both"/>
        <w:rPr>
          <w:rFonts w:cs="Times New Roman"/>
          <w:b/>
          <w:color w:val="000000" w:themeColor="text1"/>
          <w:szCs w:val="28"/>
          <w:lang w:val="vi-VN"/>
        </w:rPr>
      </w:pPr>
    </w:p>
    <w:tbl>
      <w:tblPr>
        <w:tblStyle w:val="TableGrid"/>
        <w:tblW w:w="14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90C6B" w:rsidRPr="00EC1A9A" w14:paraId="79D53CC7" w14:textId="77777777" w:rsidTr="005974A1">
        <w:tc>
          <w:tcPr>
            <w:tcW w:w="7087" w:type="dxa"/>
          </w:tcPr>
          <w:p w14:paraId="0D8CAD2B" w14:textId="578D22E7" w:rsidR="00A90C6B" w:rsidRPr="00EC1A9A" w:rsidRDefault="00BA5A06" w:rsidP="00EC1A9A">
            <w:pPr>
              <w:rPr>
                <w:rFonts w:cs="Times New Roman"/>
                <w:b/>
                <w:szCs w:val="28"/>
                <w:lang w:val="nl-NL"/>
              </w:rPr>
            </w:pPr>
            <w:r w:rsidRPr="00EC1A9A">
              <w:rPr>
                <w:rFonts w:cs="Times New Roman"/>
                <w:b/>
                <w:szCs w:val="28"/>
                <w:lang w:val="vi-VN"/>
              </w:rPr>
              <w:t xml:space="preserve">                             </w:t>
            </w:r>
            <w:r w:rsidR="00A90C6B" w:rsidRPr="00EC1A9A">
              <w:rPr>
                <w:rFonts w:cs="Times New Roman"/>
                <w:b/>
                <w:szCs w:val="28"/>
                <w:lang w:val="nl-NL"/>
              </w:rPr>
              <w:t>Xác nhận của giáo viên</w:t>
            </w:r>
          </w:p>
          <w:p w14:paraId="68DBF8C6"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09C42374" wp14:editId="4490DA54">
                  <wp:extent cx="1270000" cy="636905"/>
                  <wp:effectExtent l="19050" t="0" r="6350" b="0"/>
                  <wp:docPr id="60129022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61689969f868ca9eb7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E3BFEF"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Quản Thị Hà Trang</w:t>
            </w:r>
          </w:p>
          <w:p w14:paraId="11472545"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Gửi duyệt: 25/04/2026</w:t>
            </w:r>
          </w:p>
          <w:p w14:paraId="716D7BB0"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Lớp B2</w:t>
            </w:r>
          </w:p>
        </w:tc>
        <w:tc>
          <w:tcPr>
            <w:tcW w:w="7088" w:type="dxa"/>
          </w:tcPr>
          <w:p w14:paraId="102F14EA" w14:textId="77777777" w:rsidR="00A90C6B" w:rsidRPr="00EC1A9A" w:rsidRDefault="00A90C6B" w:rsidP="00EC1A9A">
            <w:pPr>
              <w:jc w:val="center"/>
              <w:rPr>
                <w:rFonts w:cs="Times New Roman"/>
                <w:b/>
                <w:szCs w:val="28"/>
                <w:lang w:val="nl-NL"/>
              </w:rPr>
            </w:pPr>
            <w:r w:rsidRPr="00EC1A9A">
              <w:rPr>
                <w:rFonts w:cs="Times New Roman"/>
                <w:b/>
                <w:szCs w:val="28"/>
                <w:lang w:val="nl-NL"/>
              </w:rPr>
              <w:t>Xác nhận của tổ chuyên môn</w:t>
            </w:r>
          </w:p>
          <w:p w14:paraId="7941FFCA"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0414A368" wp14:editId="26CD8CEC">
                  <wp:extent cx="1271905" cy="633730"/>
                  <wp:effectExtent l="19050" t="0" r="4445" b="0"/>
                  <wp:docPr id="800736572"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904071069f868cbeb5c7"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3FEDDB8"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Vũ Thị Hà</w:t>
            </w:r>
          </w:p>
          <w:p w14:paraId="138CC712"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Ngày duyệt: 27/04/2026</w:t>
            </w:r>
          </w:p>
          <w:p w14:paraId="1ABDAE52" w14:textId="77777777" w:rsidR="00A90C6B" w:rsidRPr="00EC1A9A" w:rsidRDefault="00A90C6B" w:rsidP="00EC1A9A">
            <w:pPr>
              <w:jc w:val="center"/>
              <w:rPr>
                <w:rFonts w:cs="Times New Roman"/>
                <w:b/>
                <w:szCs w:val="28"/>
                <w:lang w:val="nl-NL"/>
              </w:rPr>
            </w:pPr>
            <w:r w:rsidRPr="00EC1A9A">
              <w:rPr>
                <w:rFonts w:cs="Times New Roman"/>
                <w:szCs w:val="28"/>
                <w:lang w:val="nl-NL"/>
              </w:rPr>
              <w:t xml:space="preserve"/>
            </w:r>
          </w:p>
        </w:tc>
      </w:tr>
      <w:tr w:rsidR="00A90C6B" w:rsidRPr="00EC1A9A" w14:paraId="2E6C7597" w14:textId="77777777" w:rsidTr="005974A1">
        <w:tc>
          <w:tcPr>
            <w:tcW w:w="14175" w:type="dxa"/>
            <w:gridSpan w:val="2"/>
          </w:tcPr>
          <w:p w14:paraId="048998F4" w14:textId="77777777" w:rsidR="00A90C6B" w:rsidRPr="00EC1A9A" w:rsidRDefault="00A90C6B" w:rsidP="00EC1A9A">
            <w:pPr>
              <w:jc w:val="center"/>
              <w:rPr>
                <w:rFonts w:cs="Times New Roman"/>
                <w:b/>
                <w:szCs w:val="28"/>
                <w:lang w:val="nl-NL"/>
              </w:rPr>
            </w:pPr>
          </w:p>
          <w:p w14:paraId="2DBD8974" w14:textId="77777777" w:rsidR="00A90C6B" w:rsidRPr="00EC1A9A" w:rsidRDefault="00A90C6B" w:rsidP="00EC1A9A">
            <w:pPr>
              <w:jc w:val="center"/>
              <w:rPr>
                <w:rFonts w:cs="Times New Roman"/>
                <w:b/>
                <w:szCs w:val="28"/>
                <w:lang w:val="nl-NL"/>
              </w:rPr>
            </w:pPr>
            <w:r w:rsidRPr="00EC1A9A">
              <w:rPr>
                <w:rFonts w:cs="Times New Roman"/>
                <w:b/>
                <w:szCs w:val="28"/>
                <w:lang w:val="nl-NL"/>
              </w:rPr>
              <w:t>Xác nhận của nhà trường</w:t>
            </w:r>
          </w:p>
          <w:p w14:paraId="5B4F058D" w14:textId="77777777" w:rsidR="00A90C6B" w:rsidRPr="00EC1A9A" w:rsidRDefault="00A90C6B" w:rsidP="00EC1A9A">
            <w:pPr>
              <w:jc w:val="center"/>
              <w:rPr>
                <w:rFonts w:cs="Times New Roman"/>
                <w:b/>
                <w:szCs w:val="28"/>
                <w:lang w:val="nl-NL"/>
              </w:rPr>
            </w:pPr>
            <w:r w:rsidRPr="00EC1A9A">
              <w:rPr>
                <w:rFonts w:cs="Times New Roman"/>
                <w:b/>
                <w:noProof/>
                <w:szCs w:val="28"/>
              </w:rPr>
              <w:drawing>
                <wp:inline distT="0" distB="0" distL="0" distR="0" wp14:anchorId="36A3FFCB" wp14:editId="4C98E237">
                  <wp:extent cx="1270000" cy="636905"/>
                  <wp:effectExtent l="19050" t="0" r="6350" b="0"/>
                  <wp:docPr id="607509582"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151011469f868cd561a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94C6F8" w14:textId="77777777" w:rsidR="00A90C6B" w:rsidRPr="00EC1A9A" w:rsidRDefault="00A90C6B" w:rsidP="00EC1A9A">
            <w:pPr>
              <w:jc w:val="center"/>
              <w:rPr>
                <w:rFonts w:cs="Times New Roman"/>
                <w:b/>
                <w:szCs w:val="28"/>
                <w:lang w:val="nl-NL"/>
              </w:rPr>
            </w:pPr>
            <w:r w:rsidRPr="00EC1A9A">
              <w:rPr>
                <w:rFonts w:cs="Times New Roman"/>
                <w:b/>
                <w:szCs w:val="28"/>
                <w:lang w:val="nl-NL"/>
              </w:rPr>
              <w:t xml:space="preserve">Bùi Thị Hồng Vân</w:t>
            </w:r>
          </w:p>
          <w:p w14:paraId="43A1DC47" w14:textId="77777777" w:rsidR="00A90C6B" w:rsidRPr="00EC1A9A" w:rsidRDefault="00A90C6B" w:rsidP="00EC1A9A">
            <w:pPr>
              <w:jc w:val="center"/>
              <w:rPr>
                <w:rFonts w:cs="Times New Roman"/>
                <w:szCs w:val="28"/>
                <w:lang w:val="nl-NL"/>
              </w:rPr>
            </w:pPr>
            <w:r w:rsidRPr="00EC1A9A">
              <w:rPr>
                <w:rFonts w:cs="Times New Roman"/>
                <w:szCs w:val="28"/>
                <w:lang w:val="nl-NL"/>
              </w:rPr>
              <w:t xml:space="preserve">Ngày duyệt: 04/05/2026</w:t>
            </w:r>
          </w:p>
          <w:p w14:paraId="338C74E0" w14:textId="77777777" w:rsidR="00A90C6B" w:rsidRPr="00EC1A9A" w:rsidRDefault="00A90C6B" w:rsidP="00EC1A9A">
            <w:pPr>
              <w:jc w:val="center"/>
              <w:rPr>
                <w:rFonts w:cs="Times New Roman"/>
                <w:b/>
                <w:szCs w:val="28"/>
                <w:lang w:val="nl-NL"/>
              </w:rPr>
            </w:pPr>
            <w:r w:rsidRPr="00EC1A9A">
              <w:rPr>
                <w:rFonts w:cs="Times New Roman"/>
                <w:szCs w:val="28"/>
                <w:lang w:val="nl-NL"/>
              </w:rPr>
              <w:t xml:space="preserve"/>
            </w:r>
          </w:p>
        </w:tc>
      </w:tr>
    </w:tbl>
    <w:p w14:paraId="11E7EEE3" w14:textId="77777777" w:rsidR="00A90C6B" w:rsidRPr="00EC1A9A" w:rsidRDefault="00A90C6B" w:rsidP="00EC1A9A">
      <w:pPr>
        <w:spacing w:after="0" w:line="240" w:lineRule="auto"/>
        <w:jc w:val="both"/>
        <w:rPr>
          <w:rFonts w:cs="Times New Roman"/>
          <w:szCs w:val="28"/>
        </w:rPr>
      </w:pPr>
    </w:p>
    <w:p w14:paraId="7F2DBCAD" w14:textId="77777777" w:rsidR="00B341D8" w:rsidRPr="00EC1A9A" w:rsidRDefault="00B341D8" w:rsidP="00EC1A9A">
      <w:pPr>
        <w:tabs>
          <w:tab w:val="left" w:pos="8364"/>
        </w:tabs>
        <w:spacing w:after="0" w:line="240" w:lineRule="auto"/>
        <w:jc w:val="both"/>
        <w:rPr>
          <w:rFonts w:cs="Times New Roman"/>
          <w:b/>
          <w:color w:val="000000" w:themeColor="text1"/>
          <w:szCs w:val="28"/>
          <w:lang w:val="vi-VN"/>
        </w:rPr>
      </w:pPr>
    </w:p>
    <w:sectPr xmlns:w="http://schemas.openxmlformats.org/wordprocessingml/2006/main" xmlns:r="http://schemas.openxmlformats.org/officeDocument/2006/relationships" w:rsidR="00B341D8" w:rsidRPr="00EC1A9A" w:rsidSect="0089687D">
      <w:headerReference w:type="default" r:id="rId11"/>
      <w:footerReference w:type="default" r:id="rId12"/>
      <w:headerReference w:type="first" r:id="rId13"/>
      <w:footerReference w:type="first" r:id="rId14"/>
      <w:pgSz w:w="16840" w:h="11907" w:orient="landscape" w:code="9"/>
      <w:pgMar w:top="1134" w:right="1134" w:bottom="1134" w:left="1701" w:header="709" w:footer="709"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DEA6" w14:textId="77777777" w:rsidR="00023BEE" w:rsidRDefault="00023BEE" w:rsidP="00B35B62">
      <w:pPr>
        <w:spacing w:after="0" w:line="240" w:lineRule="auto"/>
      </w:pPr>
      <w:r>
        <w:separator/>
      </w:r>
    </w:p>
  </w:endnote>
  <w:endnote w:type="continuationSeparator" w:id="0">
    <w:p w14:paraId="0E7E2738" w14:textId="77777777" w:rsidR="00023BEE" w:rsidRDefault="00023BEE"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C29E" w14:textId="2B0BF64A" w:rsidR="00D60563" w:rsidRPr="00543D7F" w:rsidRDefault="00D60563" w:rsidP="005811BC">
    <w:pPr>
      <w:pStyle w:val="Footer"/>
      <w:tabs>
        <w:tab w:val="clear" w:pos="4680"/>
        <w:tab w:val="clear" w:pos="9360"/>
        <w:tab w:val="left" w:pos="6045"/>
      </w:tabs>
      <w:rPr>
        <w:i/>
        <w:lang w:val="vi-VN"/>
      </w:rPr>
    </w:pPr>
    <w:r>
      <w:rPr>
        <w:lang w:val="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90F7" w14:textId="6D510FB9" w:rsidR="00D60563" w:rsidRPr="005811BC" w:rsidRDefault="00D60563">
    <w:pPr>
      <w:pStyle w:val="Footer"/>
      <w:rPr>
        <w:i/>
      </w:rPr>
    </w:pPr>
    <w:r>
      <w:rPr>
        <w:rFonts w:cs="Times New Roman"/>
        <w:b/>
        <w:szCs w:val="28"/>
      </w:rPr>
      <w:t xml:space="preserve">   </w:t>
    </w:r>
    <w:r>
      <w:rPr>
        <w:rFonts w:cs="Times New Roman"/>
        <w:b/>
        <w:szCs w:val="28"/>
      </w:rPr>
      <w:tab/>
    </w:r>
    <w:r>
      <w:rPr>
        <w:rFonts w:cs="Times New Roman"/>
        <w:b/>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ECFB" w14:textId="77777777" w:rsidR="00023BEE" w:rsidRDefault="00023BEE" w:rsidP="00B35B62">
      <w:pPr>
        <w:spacing w:after="0" w:line="240" w:lineRule="auto"/>
      </w:pPr>
      <w:r>
        <w:separator/>
      </w:r>
    </w:p>
  </w:footnote>
  <w:footnote w:type="continuationSeparator" w:id="0">
    <w:p w14:paraId="30FA3387" w14:textId="77777777" w:rsidR="00023BEE" w:rsidRDefault="00023BEE"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D58A" w14:textId="77777777" w:rsidR="008E5EAF" w:rsidRDefault="00000000" w:rsidP="008E5EAF">
    <w:pPr>
      <w:pStyle w:val="Header"/>
      <w:jc w:val="center"/>
      <w:rPr>
        <w:noProof/>
      </w:rPr>
    </w:pPr>
    <w:sdt>
      <w:sdtPr>
        <w:id w:val="918603116"/>
        <w:docPartObj>
          <w:docPartGallery w:val="Page Numbers (Top of Page)"/>
          <w:docPartUnique/>
        </w:docPartObj>
      </w:sdtPr>
      <w:sdtEndPr>
        <w:rPr>
          <w:noProof/>
        </w:rPr>
      </w:sdtEndPr>
      <w:sdtContent>
        <w:r w:rsidR="00D60563">
          <w:fldChar w:fldCharType="begin"/>
        </w:r>
        <w:r w:rsidR="00D60563">
          <w:instrText xml:space="preserve"> PAGE   \* MERGEFORMAT </w:instrText>
        </w:r>
        <w:r w:rsidR="00D60563">
          <w:fldChar w:fldCharType="separate"/>
        </w:r>
        <w:r w:rsidR="006E539A">
          <w:rPr>
            <w:noProof/>
          </w:rPr>
          <w:t>12</w:t>
        </w:r>
        <w:r w:rsidR="00D60563">
          <w:rPr>
            <w:noProof/>
          </w:rPr>
          <w:fldChar w:fldCharType="end"/>
        </w:r>
      </w:sdtContent>
    </w:sdt>
  </w:p>
  <w:p w14:paraId="5214BE93" w14:textId="4A204354" w:rsidR="00D60563" w:rsidRPr="008E5EAF" w:rsidRDefault="00D60563" w:rsidP="008E5EAF">
    <w:pPr>
      <w:pStyle w:val="Header"/>
    </w:pPr>
    <w:r>
      <w:rPr>
        <w:rFonts w:cs="Times New Roman"/>
        <w:b/>
        <w:szCs w:val="28"/>
        <w:lang w:val="vi-VN"/>
      </w:rPr>
      <w:t>Trường MN Văn Xá</w:t>
    </w:r>
  </w:p>
  <w:p w14:paraId="36DA5EA9" w14:textId="77CBAC92" w:rsidR="00D60563" w:rsidRDefault="00D60563" w:rsidP="00A36C81">
    <w:pPr>
      <w:tabs>
        <w:tab w:val="center" w:pos="4680"/>
        <w:tab w:val="right" w:pos="9360"/>
      </w:tabs>
      <w:spacing w:after="0" w:line="240" w:lineRule="auto"/>
      <w:jc w:val="both"/>
      <w:rPr>
        <w:rFonts w:cs="Times New Roman"/>
        <w:b/>
        <w:szCs w:val="28"/>
      </w:rPr>
    </w:pPr>
    <w:r>
      <w:rPr>
        <w:rFonts w:cs="Times New Roman"/>
        <w:b/>
        <w:szCs w:val="28"/>
        <w:lang w:val="vi-VN"/>
      </w:rPr>
      <w:t xml:space="preserve">Lớp: </w:t>
    </w:r>
    <w:r w:rsidR="006A7C36">
      <w:rPr>
        <w:rFonts w:cs="Times New Roman"/>
        <w:b/>
        <w:szCs w:val="28"/>
      </w:rPr>
      <w:t>B2</w:t>
    </w:r>
  </w:p>
  <w:p w14:paraId="5A4700D5" w14:textId="77777777" w:rsidR="008E5EAF" w:rsidRPr="006A7C36" w:rsidRDefault="008E5EAF" w:rsidP="00A36C81">
    <w:pPr>
      <w:tabs>
        <w:tab w:val="center" w:pos="4680"/>
        <w:tab w:val="right" w:pos="9360"/>
      </w:tabs>
      <w:spacing w:after="0" w:line="240" w:lineRule="auto"/>
      <w:jc w:val="both"/>
      <w:rPr>
        <w:rFonts w:cs="Times New Roman"/>
        <w:b/>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9219" w14:textId="77777777" w:rsidR="00D60563" w:rsidRPr="005811BC" w:rsidRDefault="00D60563" w:rsidP="00454633">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 xml:space="preserve">Trường MN Văn </w:t>
    </w:r>
    <w:proofErr w:type="spellStart"/>
    <w:r w:rsidRPr="005811BC">
      <w:rPr>
        <w:rFonts w:cs="Times New Roman"/>
        <w:b/>
        <w:szCs w:val="28"/>
      </w:rPr>
      <w:t>Xá</w:t>
    </w:r>
    <w:proofErr w:type="spellEnd"/>
  </w:p>
  <w:p w14:paraId="25817AD3" w14:textId="026B0467" w:rsidR="00D60563" w:rsidRPr="004050ED" w:rsidRDefault="00D60563" w:rsidP="004050ED">
    <w:pPr>
      <w:tabs>
        <w:tab w:val="center" w:pos="4680"/>
        <w:tab w:val="right" w:pos="9360"/>
      </w:tabs>
      <w:spacing w:after="0" w:line="240" w:lineRule="auto"/>
      <w:jc w:val="both"/>
      <w:rPr>
        <w:rFonts w:cs="Times New Roman"/>
        <w:b/>
        <w:szCs w:val="28"/>
      </w:rPr>
    </w:pPr>
    <w:r>
      <w:rPr>
        <w:rFonts w:cs="Times New Roman"/>
        <w:b/>
        <w:szCs w:val="28"/>
      </w:rPr>
      <w:t xml:space="preserve">         </w:t>
    </w:r>
    <w:proofErr w:type="spellStart"/>
    <w:r w:rsidRPr="005811BC">
      <w:rPr>
        <w:rFonts w:cs="Times New Roman"/>
        <w:b/>
        <w:szCs w:val="28"/>
      </w:rPr>
      <w:t>Lớp</w:t>
    </w:r>
    <w:proofErr w:type="spellEnd"/>
    <w:r w:rsidR="0030232D">
      <w:rPr>
        <w:rFonts w:cs="Times New Roman"/>
        <w:b/>
        <w:szCs w:val="28"/>
      </w:rPr>
      <w:t>: 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5834">
    <w:multiLevelType w:val="hybridMultilevel"/>
    <w:lvl w:ilvl="0" w:tplc="10609741">
      <w:start w:val="1"/>
      <w:numFmt w:val="decimal"/>
      <w:lvlText w:val="%1."/>
      <w:lvlJc w:val="left"/>
      <w:pPr>
        <w:ind w:left="720" w:hanging="360"/>
      </w:pPr>
    </w:lvl>
    <w:lvl w:ilvl="1" w:tplc="10609741" w:tentative="1">
      <w:start w:val="1"/>
      <w:numFmt w:val="lowerLetter"/>
      <w:lvlText w:val="%2."/>
      <w:lvlJc w:val="left"/>
      <w:pPr>
        <w:ind w:left="1440" w:hanging="360"/>
      </w:pPr>
    </w:lvl>
    <w:lvl w:ilvl="2" w:tplc="10609741" w:tentative="1">
      <w:start w:val="1"/>
      <w:numFmt w:val="lowerRoman"/>
      <w:lvlText w:val="%3."/>
      <w:lvlJc w:val="right"/>
      <w:pPr>
        <w:ind w:left="2160" w:hanging="180"/>
      </w:pPr>
    </w:lvl>
    <w:lvl w:ilvl="3" w:tplc="10609741" w:tentative="1">
      <w:start w:val="1"/>
      <w:numFmt w:val="decimal"/>
      <w:lvlText w:val="%4."/>
      <w:lvlJc w:val="left"/>
      <w:pPr>
        <w:ind w:left="2880" w:hanging="360"/>
      </w:pPr>
    </w:lvl>
    <w:lvl w:ilvl="4" w:tplc="10609741" w:tentative="1">
      <w:start w:val="1"/>
      <w:numFmt w:val="lowerLetter"/>
      <w:lvlText w:val="%5."/>
      <w:lvlJc w:val="left"/>
      <w:pPr>
        <w:ind w:left="3600" w:hanging="360"/>
      </w:pPr>
    </w:lvl>
    <w:lvl w:ilvl="5" w:tplc="10609741" w:tentative="1">
      <w:start w:val="1"/>
      <w:numFmt w:val="lowerRoman"/>
      <w:lvlText w:val="%6."/>
      <w:lvlJc w:val="right"/>
      <w:pPr>
        <w:ind w:left="4320" w:hanging="180"/>
      </w:pPr>
    </w:lvl>
    <w:lvl w:ilvl="6" w:tplc="10609741" w:tentative="1">
      <w:start w:val="1"/>
      <w:numFmt w:val="decimal"/>
      <w:lvlText w:val="%7."/>
      <w:lvlJc w:val="left"/>
      <w:pPr>
        <w:ind w:left="5040" w:hanging="360"/>
      </w:pPr>
    </w:lvl>
    <w:lvl w:ilvl="7" w:tplc="10609741" w:tentative="1">
      <w:start w:val="1"/>
      <w:numFmt w:val="lowerLetter"/>
      <w:lvlText w:val="%8."/>
      <w:lvlJc w:val="left"/>
      <w:pPr>
        <w:ind w:left="5760" w:hanging="360"/>
      </w:pPr>
    </w:lvl>
    <w:lvl w:ilvl="8" w:tplc="10609741" w:tentative="1">
      <w:start w:val="1"/>
      <w:numFmt w:val="lowerRoman"/>
      <w:lvlText w:val="%9."/>
      <w:lvlJc w:val="right"/>
      <w:pPr>
        <w:ind w:left="6480" w:hanging="180"/>
      </w:pPr>
    </w:lvl>
  </w:abstractNum>
  <w:abstractNum w:abstractNumId="23010">
    <w:multiLevelType w:val="hybridMultilevel"/>
    <w:lvl w:ilvl="0" w:tplc="60693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C55"/>
    <w:multiLevelType w:val="hybridMultilevel"/>
    <w:tmpl w:val="D6784A02"/>
    <w:lvl w:ilvl="0" w:tplc="44B08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2324"/>
    <w:multiLevelType w:val="hybridMultilevel"/>
    <w:tmpl w:val="F3A21DEE"/>
    <w:lvl w:ilvl="0" w:tplc="15F6BE4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26405"/>
    <w:multiLevelType w:val="hybridMultilevel"/>
    <w:tmpl w:val="8918BD42"/>
    <w:lvl w:ilvl="0" w:tplc="FD0AF4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F039B"/>
    <w:multiLevelType w:val="hybridMultilevel"/>
    <w:tmpl w:val="AA925654"/>
    <w:lvl w:ilvl="0" w:tplc="B7721096">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4498A"/>
    <w:multiLevelType w:val="hybridMultilevel"/>
    <w:tmpl w:val="0D98F6A6"/>
    <w:lvl w:ilvl="0" w:tplc="95B6E6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4813"/>
    <w:multiLevelType w:val="hybridMultilevel"/>
    <w:tmpl w:val="513610BE"/>
    <w:lvl w:ilvl="0" w:tplc="AAC85940">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133884">
    <w:abstractNumId w:val="22"/>
  </w:num>
  <w:num w:numId="2" w16cid:durableId="1675763493">
    <w:abstractNumId w:val="12"/>
  </w:num>
  <w:num w:numId="3" w16cid:durableId="873037814">
    <w:abstractNumId w:val="18"/>
  </w:num>
  <w:num w:numId="4" w16cid:durableId="1655648665">
    <w:abstractNumId w:val="16"/>
  </w:num>
  <w:num w:numId="5" w16cid:durableId="776095572">
    <w:abstractNumId w:val="20"/>
  </w:num>
  <w:num w:numId="6" w16cid:durableId="954554082">
    <w:abstractNumId w:val="4"/>
  </w:num>
  <w:num w:numId="7" w16cid:durableId="1045257576">
    <w:abstractNumId w:val="24"/>
  </w:num>
  <w:num w:numId="8" w16cid:durableId="2084256955">
    <w:abstractNumId w:val="19"/>
  </w:num>
  <w:num w:numId="9" w16cid:durableId="1682315233">
    <w:abstractNumId w:val="9"/>
  </w:num>
  <w:num w:numId="10" w16cid:durableId="1626735043">
    <w:abstractNumId w:val="27"/>
  </w:num>
  <w:num w:numId="11" w16cid:durableId="431751855">
    <w:abstractNumId w:val="28"/>
  </w:num>
  <w:num w:numId="12" w16cid:durableId="742875273">
    <w:abstractNumId w:val="8"/>
  </w:num>
  <w:num w:numId="13" w16cid:durableId="1844970755">
    <w:abstractNumId w:val="14"/>
  </w:num>
  <w:num w:numId="14" w16cid:durableId="1551459259">
    <w:abstractNumId w:val="23"/>
  </w:num>
  <w:num w:numId="15" w16cid:durableId="1339313578">
    <w:abstractNumId w:val="1"/>
  </w:num>
  <w:num w:numId="16" w16cid:durableId="1946964489">
    <w:abstractNumId w:val="6"/>
  </w:num>
  <w:num w:numId="17" w16cid:durableId="1630895342">
    <w:abstractNumId w:val="0"/>
  </w:num>
  <w:num w:numId="18" w16cid:durableId="1159882310">
    <w:abstractNumId w:val="10"/>
  </w:num>
  <w:num w:numId="19" w16cid:durableId="1784957457">
    <w:abstractNumId w:val="7"/>
  </w:num>
  <w:num w:numId="20" w16cid:durableId="1237672046">
    <w:abstractNumId w:val="21"/>
  </w:num>
  <w:num w:numId="21" w16cid:durableId="1198007917">
    <w:abstractNumId w:val="25"/>
  </w:num>
  <w:num w:numId="22" w16cid:durableId="1602643505">
    <w:abstractNumId w:val="2"/>
  </w:num>
  <w:num w:numId="23" w16cid:durableId="582032693">
    <w:abstractNumId w:val="3"/>
  </w:num>
  <w:num w:numId="24" w16cid:durableId="1483279448">
    <w:abstractNumId w:val="15"/>
  </w:num>
  <w:num w:numId="25" w16cid:durableId="351542028">
    <w:abstractNumId w:val="5"/>
  </w:num>
  <w:num w:numId="26" w16cid:durableId="1110779081">
    <w:abstractNumId w:val="13"/>
  </w:num>
  <w:num w:numId="27" w16cid:durableId="688868991">
    <w:abstractNumId w:val="11"/>
  </w:num>
  <w:num w:numId="28" w16cid:durableId="431442580">
    <w:abstractNumId w:val="17"/>
  </w:num>
  <w:num w:numId="29" w16cid:durableId="1236206373">
    <w:abstractNumId w:val="26"/>
  </w:num>
  <w:num w:numId="23010">
    <w:abstractNumId w:val="23010"/>
  </w:num>
  <w:num w:numId="5834">
    <w:abstractNumId w:val="5834"/>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cumentProtection w:edit="readOnly" w:enforcement="1" w:cryptProviderType="rsaFull" w:cryptAlgorithmClass="hash" w:cryptAlgorithmType="typeAny" w:cryptAlgorithmSid="4" w:cryptSpinCount="100000" w:hash="ek27dnv9xDpD+kghtM3xvYV0gtw=" w:salt="tWykz0ZvqeHcz2zNWqYPs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3C13"/>
    <w:rsid w:val="0000571A"/>
    <w:rsid w:val="00010BAD"/>
    <w:rsid w:val="00011300"/>
    <w:rsid w:val="00012FC1"/>
    <w:rsid w:val="000141FF"/>
    <w:rsid w:val="00017EC4"/>
    <w:rsid w:val="00021AD0"/>
    <w:rsid w:val="00021D3F"/>
    <w:rsid w:val="000236F3"/>
    <w:rsid w:val="00023BEE"/>
    <w:rsid w:val="000261B9"/>
    <w:rsid w:val="00030163"/>
    <w:rsid w:val="000424CA"/>
    <w:rsid w:val="00042990"/>
    <w:rsid w:val="0004401A"/>
    <w:rsid w:val="000469C8"/>
    <w:rsid w:val="0005136B"/>
    <w:rsid w:val="000516C2"/>
    <w:rsid w:val="00051DCF"/>
    <w:rsid w:val="000521FA"/>
    <w:rsid w:val="00055B0D"/>
    <w:rsid w:val="00056950"/>
    <w:rsid w:val="00056C1B"/>
    <w:rsid w:val="0006068B"/>
    <w:rsid w:val="00061217"/>
    <w:rsid w:val="00061301"/>
    <w:rsid w:val="000618FE"/>
    <w:rsid w:val="000643E5"/>
    <w:rsid w:val="00070E15"/>
    <w:rsid w:val="00070F9A"/>
    <w:rsid w:val="00080186"/>
    <w:rsid w:val="000819A1"/>
    <w:rsid w:val="00082718"/>
    <w:rsid w:val="000844C4"/>
    <w:rsid w:val="000846C2"/>
    <w:rsid w:val="00085A63"/>
    <w:rsid w:val="00086ECC"/>
    <w:rsid w:val="00090F02"/>
    <w:rsid w:val="00092519"/>
    <w:rsid w:val="00097FA4"/>
    <w:rsid w:val="000A0820"/>
    <w:rsid w:val="000A1A4E"/>
    <w:rsid w:val="000A22D4"/>
    <w:rsid w:val="000A346C"/>
    <w:rsid w:val="000A35D5"/>
    <w:rsid w:val="000A6E1E"/>
    <w:rsid w:val="000A79D0"/>
    <w:rsid w:val="000A7EBB"/>
    <w:rsid w:val="000B20EC"/>
    <w:rsid w:val="000B21E8"/>
    <w:rsid w:val="000B35C5"/>
    <w:rsid w:val="000B3A7C"/>
    <w:rsid w:val="000B4981"/>
    <w:rsid w:val="000B4B5D"/>
    <w:rsid w:val="000B70EF"/>
    <w:rsid w:val="000C31D4"/>
    <w:rsid w:val="000C35CC"/>
    <w:rsid w:val="000C4EEB"/>
    <w:rsid w:val="000C538C"/>
    <w:rsid w:val="000D1C35"/>
    <w:rsid w:val="000D24F1"/>
    <w:rsid w:val="000D45B6"/>
    <w:rsid w:val="000D49CC"/>
    <w:rsid w:val="000E15D6"/>
    <w:rsid w:val="000E3215"/>
    <w:rsid w:val="000E4460"/>
    <w:rsid w:val="000E5A77"/>
    <w:rsid w:val="000E5DAC"/>
    <w:rsid w:val="000F0E87"/>
    <w:rsid w:val="000F235E"/>
    <w:rsid w:val="000F68AF"/>
    <w:rsid w:val="000F6CD8"/>
    <w:rsid w:val="001023BB"/>
    <w:rsid w:val="00102714"/>
    <w:rsid w:val="0010630E"/>
    <w:rsid w:val="00106B3D"/>
    <w:rsid w:val="001102EF"/>
    <w:rsid w:val="00112B42"/>
    <w:rsid w:val="0011362E"/>
    <w:rsid w:val="00113ED8"/>
    <w:rsid w:val="0011505A"/>
    <w:rsid w:val="00117CC4"/>
    <w:rsid w:val="00120E31"/>
    <w:rsid w:val="00124899"/>
    <w:rsid w:val="00125986"/>
    <w:rsid w:val="00126AEE"/>
    <w:rsid w:val="0013123C"/>
    <w:rsid w:val="00132521"/>
    <w:rsid w:val="00140A8D"/>
    <w:rsid w:val="0014350A"/>
    <w:rsid w:val="00144F8D"/>
    <w:rsid w:val="001542D9"/>
    <w:rsid w:val="001559F7"/>
    <w:rsid w:val="00161E9F"/>
    <w:rsid w:val="001636D7"/>
    <w:rsid w:val="00164607"/>
    <w:rsid w:val="00164EAA"/>
    <w:rsid w:val="001650F0"/>
    <w:rsid w:val="00165871"/>
    <w:rsid w:val="00165908"/>
    <w:rsid w:val="001666C0"/>
    <w:rsid w:val="001676EA"/>
    <w:rsid w:val="00167929"/>
    <w:rsid w:val="00170B6A"/>
    <w:rsid w:val="00171B29"/>
    <w:rsid w:val="00172CDC"/>
    <w:rsid w:val="00172F53"/>
    <w:rsid w:val="0017588D"/>
    <w:rsid w:val="0018123E"/>
    <w:rsid w:val="001900BB"/>
    <w:rsid w:val="001903FA"/>
    <w:rsid w:val="00195F52"/>
    <w:rsid w:val="00197369"/>
    <w:rsid w:val="001A0797"/>
    <w:rsid w:val="001A11FA"/>
    <w:rsid w:val="001A1A7A"/>
    <w:rsid w:val="001A4758"/>
    <w:rsid w:val="001A5C8C"/>
    <w:rsid w:val="001A6351"/>
    <w:rsid w:val="001A72B2"/>
    <w:rsid w:val="001B2780"/>
    <w:rsid w:val="001B617E"/>
    <w:rsid w:val="001B6631"/>
    <w:rsid w:val="001B7FBD"/>
    <w:rsid w:val="001C1334"/>
    <w:rsid w:val="001C798D"/>
    <w:rsid w:val="001D02D0"/>
    <w:rsid w:val="001D3DCE"/>
    <w:rsid w:val="001E0974"/>
    <w:rsid w:val="001E0A5A"/>
    <w:rsid w:val="001E16EE"/>
    <w:rsid w:val="001E2320"/>
    <w:rsid w:val="001E241F"/>
    <w:rsid w:val="001E3540"/>
    <w:rsid w:val="001E401A"/>
    <w:rsid w:val="001E5F32"/>
    <w:rsid w:val="001E69AF"/>
    <w:rsid w:val="001E7693"/>
    <w:rsid w:val="001E7761"/>
    <w:rsid w:val="001F0B42"/>
    <w:rsid w:val="001F270B"/>
    <w:rsid w:val="001F2E2D"/>
    <w:rsid w:val="001F4251"/>
    <w:rsid w:val="001F4CF7"/>
    <w:rsid w:val="001F73B8"/>
    <w:rsid w:val="001F7F13"/>
    <w:rsid w:val="00205ACA"/>
    <w:rsid w:val="00205BED"/>
    <w:rsid w:val="00211BA1"/>
    <w:rsid w:val="002120EB"/>
    <w:rsid w:val="002123FC"/>
    <w:rsid w:val="00217FCD"/>
    <w:rsid w:val="002229F0"/>
    <w:rsid w:val="00227A3F"/>
    <w:rsid w:val="002312A6"/>
    <w:rsid w:val="00241EE9"/>
    <w:rsid w:val="00242464"/>
    <w:rsid w:val="00250883"/>
    <w:rsid w:val="00251BAA"/>
    <w:rsid w:val="00253429"/>
    <w:rsid w:val="002577FE"/>
    <w:rsid w:val="00260C6F"/>
    <w:rsid w:val="00263140"/>
    <w:rsid w:val="00263FF5"/>
    <w:rsid w:val="00265F1D"/>
    <w:rsid w:val="00273936"/>
    <w:rsid w:val="0028008B"/>
    <w:rsid w:val="002813CA"/>
    <w:rsid w:val="00281BB8"/>
    <w:rsid w:val="0028230D"/>
    <w:rsid w:val="0028316D"/>
    <w:rsid w:val="002838C4"/>
    <w:rsid w:val="00283BBA"/>
    <w:rsid w:val="00286CE3"/>
    <w:rsid w:val="00295D53"/>
    <w:rsid w:val="002A04B3"/>
    <w:rsid w:val="002A223E"/>
    <w:rsid w:val="002A378E"/>
    <w:rsid w:val="002A5F2D"/>
    <w:rsid w:val="002B25BC"/>
    <w:rsid w:val="002C39CA"/>
    <w:rsid w:val="002C558C"/>
    <w:rsid w:val="002C5EA4"/>
    <w:rsid w:val="002C69CF"/>
    <w:rsid w:val="002D0E8C"/>
    <w:rsid w:val="002D1687"/>
    <w:rsid w:val="002D31D8"/>
    <w:rsid w:val="002D60B4"/>
    <w:rsid w:val="002E0B5F"/>
    <w:rsid w:val="002E57E0"/>
    <w:rsid w:val="002E78D2"/>
    <w:rsid w:val="002F1D44"/>
    <w:rsid w:val="002F2C29"/>
    <w:rsid w:val="002F320F"/>
    <w:rsid w:val="002F3CD5"/>
    <w:rsid w:val="002F40C7"/>
    <w:rsid w:val="002F5EEA"/>
    <w:rsid w:val="002F61CE"/>
    <w:rsid w:val="002F6640"/>
    <w:rsid w:val="002F6B75"/>
    <w:rsid w:val="0030232D"/>
    <w:rsid w:val="00302393"/>
    <w:rsid w:val="00302934"/>
    <w:rsid w:val="00302A40"/>
    <w:rsid w:val="00304402"/>
    <w:rsid w:val="0030531C"/>
    <w:rsid w:val="00305950"/>
    <w:rsid w:val="0030631A"/>
    <w:rsid w:val="003068B1"/>
    <w:rsid w:val="00310287"/>
    <w:rsid w:val="003102AA"/>
    <w:rsid w:val="003144FB"/>
    <w:rsid w:val="003178A9"/>
    <w:rsid w:val="00317B94"/>
    <w:rsid w:val="0032340E"/>
    <w:rsid w:val="00327A2E"/>
    <w:rsid w:val="003303B1"/>
    <w:rsid w:val="00330EF0"/>
    <w:rsid w:val="00331614"/>
    <w:rsid w:val="0033361B"/>
    <w:rsid w:val="00333EA3"/>
    <w:rsid w:val="00334D06"/>
    <w:rsid w:val="003371F1"/>
    <w:rsid w:val="0034004A"/>
    <w:rsid w:val="0034111E"/>
    <w:rsid w:val="00342B88"/>
    <w:rsid w:val="003504D6"/>
    <w:rsid w:val="0035267E"/>
    <w:rsid w:val="00353BD3"/>
    <w:rsid w:val="003543A0"/>
    <w:rsid w:val="003635E1"/>
    <w:rsid w:val="0036436E"/>
    <w:rsid w:val="00364D2A"/>
    <w:rsid w:val="00366FE7"/>
    <w:rsid w:val="00367ACC"/>
    <w:rsid w:val="00372398"/>
    <w:rsid w:val="003723FA"/>
    <w:rsid w:val="00380123"/>
    <w:rsid w:val="003808B1"/>
    <w:rsid w:val="00380E06"/>
    <w:rsid w:val="003815F8"/>
    <w:rsid w:val="00384639"/>
    <w:rsid w:val="00384EF4"/>
    <w:rsid w:val="0038711F"/>
    <w:rsid w:val="00387591"/>
    <w:rsid w:val="0038763E"/>
    <w:rsid w:val="003879F4"/>
    <w:rsid w:val="00390472"/>
    <w:rsid w:val="0039097D"/>
    <w:rsid w:val="00393F90"/>
    <w:rsid w:val="00395C13"/>
    <w:rsid w:val="00396A63"/>
    <w:rsid w:val="00396EE6"/>
    <w:rsid w:val="0039744E"/>
    <w:rsid w:val="003A15D5"/>
    <w:rsid w:val="003A46DF"/>
    <w:rsid w:val="003A7741"/>
    <w:rsid w:val="003B0758"/>
    <w:rsid w:val="003B402B"/>
    <w:rsid w:val="003B4111"/>
    <w:rsid w:val="003B41F3"/>
    <w:rsid w:val="003B564E"/>
    <w:rsid w:val="003C1622"/>
    <w:rsid w:val="003C29E8"/>
    <w:rsid w:val="003C7219"/>
    <w:rsid w:val="003D0EE9"/>
    <w:rsid w:val="003D1489"/>
    <w:rsid w:val="003D1E00"/>
    <w:rsid w:val="003D29AD"/>
    <w:rsid w:val="003D4ECD"/>
    <w:rsid w:val="003D669B"/>
    <w:rsid w:val="003D78D6"/>
    <w:rsid w:val="003E0613"/>
    <w:rsid w:val="003E0A92"/>
    <w:rsid w:val="003E0BD4"/>
    <w:rsid w:val="003E0E70"/>
    <w:rsid w:val="003E14FE"/>
    <w:rsid w:val="003E1FAA"/>
    <w:rsid w:val="003E291A"/>
    <w:rsid w:val="003E2FCE"/>
    <w:rsid w:val="003E362A"/>
    <w:rsid w:val="003E578D"/>
    <w:rsid w:val="003F3985"/>
    <w:rsid w:val="003F5483"/>
    <w:rsid w:val="003F5495"/>
    <w:rsid w:val="003F6C7C"/>
    <w:rsid w:val="004008C6"/>
    <w:rsid w:val="00400DAB"/>
    <w:rsid w:val="0040331C"/>
    <w:rsid w:val="004050ED"/>
    <w:rsid w:val="00405AA0"/>
    <w:rsid w:val="00410BF4"/>
    <w:rsid w:val="00414D99"/>
    <w:rsid w:val="00420898"/>
    <w:rsid w:val="0042098B"/>
    <w:rsid w:val="00427DA1"/>
    <w:rsid w:val="00432C75"/>
    <w:rsid w:val="00432D6E"/>
    <w:rsid w:val="004332B3"/>
    <w:rsid w:val="00433AE7"/>
    <w:rsid w:val="00433DC7"/>
    <w:rsid w:val="00440081"/>
    <w:rsid w:val="00441E8B"/>
    <w:rsid w:val="00443539"/>
    <w:rsid w:val="00447E75"/>
    <w:rsid w:val="00450EAF"/>
    <w:rsid w:val="004518B5"/>
    <w:rsid w:val="00454633"/>
    <w:rsid w:val="004546B4"/>
    <w:rsid w:val="0045499C"/>
    <w:rsid w:val="00455E70"/>
    <w:rsid w:val="00460737"/>
    <w:rsid w:val="004619BD"/>
    <w:rsid w:val="00461B31"/>
    <w:rsid w:val="00462137"/>
    <w:rsid w:val="004631FD"/>
    <w:rsid w:val="00465CC6"/>
    <w:rsid w:val="00470008"/>
    <w:rsid w:val="00470D47"/>
    <w:rsid w:val="00480B4C"/>
    <w:rsid w:val="00480E63"/>
    <w:rsid w:val="00487E70"/>
    <w:rsid w:val="00490880"/>
    <w:rsid w:val="00491B14"/>
    <w:rsid w:val="00491D02"/>
    <w:rsid w:val="004922BD"/>
    <w:rsid w:val="00496309"/>
    <w:rsid w:val="004A33CD"/>
    <w:rsid w:val="004A556B"/>
    <w:rsid w:val="004B0041"/>
    <w:rsid w:val="004B2007"/>
    <w:rsid w:val="004B430B"/>
    <w:rsid w:val="004B5202"/>
    <w:rsid w:val="004B5CEC"/>
    <w:rsid w:val="004B5F19"/>
    <w:rsid w:val="004B6398"/>
    <w:rsid w:val="004B6DA8"/>
    <w:rsid w:val="004B72E6"/>
    <w:rsid w:val="004B7EDF"/>
    <w:rsid w:val="004C00FD"/>
    <w:rsid w:val="004C0B8C"/>
    <w:rsid w:val="004C2D74"/>
    <w:rsid w:val="004C3C65"/>
    <w:rsid w:val="004C493F"/>
    <w:rsid w:val="004C5C8A"/>
    <w:rsid w:val="004C69BE"/>
    <w:rsid w:val="004C6C84"/>
    <w:rsid w:val="004D035A"/>
    <w:rsid w:val="004D1322"/>
    <w:rsid w:val="004D171F"/>
    <w:rsid w:val="004D18B4"/>
    <w:rsid w:val="004D55D3"/>
    <w:rsid w:val="004D71F7"/>
    <w:rsid w:val="004E1AEC"/>
    <w:rsid w:val="004E39ED"/>
    <w:rsid w:val="004E6FF3"/>
    <w:rsid w:val="004E78B4"/>
    <w:rsid w:val="004F05ED"/>
    <w:rsid w:val="004F0B17"/>
    <w:rsid w:val="004F4009"/>
    <w:rsid w:val="004F54AE"/>
    <w:rsid w:val="005017F8"/>
    <w:rsid w:val="00502F53"/>
    <w:rsid w:val="00503E5F"/>
    <w:rsid w:val="00505610"/>
    <w:rsid w:val="005059FC"/>
    <w:rsid w:val="00507345"/>
    <w:rsid w:val="00507977"/>
    <w:rsid w:val="005130C0"/>
    <w:rsid w:val="0051795D"/>
    <w:rsid w:val="0052229D"/>
    <w:rsid w:val="00523DEA"/>
    <w:rsid w:val="00524EDE"/>
    <w:rsid w:val="005309C4"/>
    <w:rsid w:val="00534F88"/>
    <w:rsid w:val="00535318"/>
    <w:rsid w:val="005373E5"/>
    <w:rsid w:val="0054049F"/>
    <w:rsid w:val="00541F84"/>
    <w:rsid w:val="00543D7F"/>
    <w:rsid w:val="00546A22"/>
    <w:rsid w:val="00554ED1"/>
    <w:rsid w:val="00555E09"/>
    <w:rsid w:val="00556B96"/>
    <w:rsid w:val="00561A22"/>
    <w:rsid w:val="005634CE"/>
    <w:rsid w:val="0057037B"/>
    <w:rsid w:val="00570E54"/>
    <w:rsid w:val="005727B7"/>
    <w:rsid w:val="00576CCA"/>
    <w:rsid w:val="005778F1"/>
    <w:rsid w:val="00577DEA"/>
    <w:rsid w:val="005805EC"/>
    <w:rsid w:val="005811BC"/>
    <w:rsid w:val="00581A4A"/>
    <w:rsid w:val="00581C29"/>
    <w:rsid w:val="0058240F"/>
    <w:rsid w:val="00583A32"/>
    <w:rsid w:val="00586DD3"/>
    <w:rsid w:val="00586FC5"/>
    <w:rsid w:val="00590984"/>
    <w:rsid w:val="00594027"/>
    <w:rsid w:val="005959B5"/>
    <w:rsid w:val="005974A1"/>
    <w:rsid w:val="005A142B"/>
    <w:rsid w:val="005A22B6"/>
    <w:rsid w:val="005A3855"/>
    <w:rsid w:val="005A42BE"/>
    <w:rsid w:val="005A56E6"/>
    <w:rsid w:val="005B0A5A"/>
    <w:rsid w:val="005B0FDE"/>
    <w:rsid w:val="005B3BF6"/>
    <w:rsid w:val="005B3C05"/>
    <w:rsid w:val="005B6ABA"/>
    <w:rsid w:val="005B6C79"/>
    <w:rsid w:val="005C0577"/>
    <w:rsid w:val="005C06EE"/>
    <w:rsid w:val="005C1FD7"/>
    <w:rsid w:val="005C622C"/>
    <w:rsid w:val="005D00B2"/>
    <w:rsid w:val="005D32F1"/>
    <w:rsid w:val="005D5640"/>
    <w:rsid w:val="005D5D12"/>
    <w:rsid w:val="005D6538"/>
    <w:rsid w:val="005E3BF0"/>
    <w:rsid w:val="005E3F8C"/>
    <w:rsid w:val="005E48AA"/>
    <w:rsid w:val="005F5B42"/>
    <w:rsid w:val="005F781E"/>
    <w:rsid w:val="00601769"/>
    <w:rsid w:val="00604C6F"/>
    <w:rsid w:val="00606065"/>
    <w:rsid w:val="00610634"/>
    <w:rsid w:val="00612414"/>
    <w:rsid w:val="00612451"/>
    <w:rsid w:val="00612D84"/>
    <w:rsid w:val="006179CE"/>
    <w:rsid w:val="00621A57"/>
    <w:rsid w:val="0062233A"/>
    <w:rsid w:val="00622AE8"/>
    <w:rsid w:val="00622C25"/>
    <w:rsid w:val="006238F7"/>
    <w:rsid w:val="00625D1B"/>
    <w:rsid w:val="0063100D"/>
    <w:rsid w:val="00636503"/>
    <w:rsid w:val="00637C37"/>
    <w:rsid w:val="00640F27"/>
    <w:rsid w:val="00641703"/>
    <w:rsid w:val="00644113"/>
    <w:rsid w:val="00646243"/>
    <w:rsid w:val="00646F92"/>
    <w:rsid w:val="00652BEB"/>
    <w:rsid w:val="006554AF"/>
    <w:rsid w:val="0066035F"/>
    <w:rsid w:val="00662466"/>
    <w:rsid w:val="00667459"/>
    <w:rsid w:val="006679D5"/>
    <w:rsid w:val="0067048A"/>
    <w:rsid w:val="00670D6E"/>
    <w:rsid w:val="00671B80"/>
    <w:rsid w:val="0067237F"/>
    <w:rsid w:val="006728B5"/>
    <w:rsid w:val="006753C3"/>
    <w:rsid w:val="00676F66"/>
    <w:rsid w:val="006816FF"/>
    <w:rsid w:val="00686685"/>
    <w:rsid w:val="00692718"/>
    <w:rsid w:val="00695392"/>
    <w:rsid w:val="00696195"/>
    <w:rsid w:val="00696964"/>
    <w:rsid w:val="00697D8B"/>
    <w:rsid w:val="006A1020"/>
    <w:rsid w:val="006A4FC3"/>
    <w:rsid w:val="006A72E1"/>
    <w:rsid w:val="006A7C36"/>
    <w:rsid w:val="006B1570"/>
    <w:rsid w:val="006B24E1"/>
    <w:rsid w:val="006B72DE"/>
    <w:rsid w:val="006C241B"/>
    <w:rsid w:val="006C2491"/>
    <w:rsid w:val="006C4D45"/>
    <w:rsid w:val="006D10A3"/>
    <w:rsid w:val="006D2302"/>
    <w:rsid w:val="006D5E7F"/>
    <w:rsid w:val="006D6F3F"/>
    <w:rsid w:val="006D7D0D"/>
    <w:rsid w:val="006E3F81"/>
    <w:rsid w:val="006E536E"/>
    <w:rsid w:val="006E539A"/>
    <w:rsid w:val="006E5727"/>
    <w:rsid w:val="006E6313"/>
    <w:rsid w:val="006F0028"/>
    <w:rsid w:val="006F01D0"/>
    <w:rsid w:val="006F1719"/>
    <w:rsid w:val="006F4544"/>
    <w:rsid w:val="006F7EE7"/>
    <w:rsid w:val="00700E30"/>
    <w:rsid w:val="00704BB1"/>
    <w:rsid w:val="00715FD6"/>
    <w:rsid w:val="0072309C"/>
    <w:rsid w:val="007232B3"/>
    <w:rsid w:val="00723306"/>
    <w:rsid w:val="00724357"/>
    <w:rsid w:val="00725880"/>
    <w:rsid w:val="007304DD"/>
    <w:rsid w:val="00731E57"/>
    <w:rsid w:val="007402C6"/>
    <w:rsid w:val="00740A22"/>
    <w:rsid w:val="00741539"/>
    <w:rsid w:val="00741E80"/>
    <w:rsid w:val="007446AF"/>
    <w:rsid w:val="007478EF"/>
    <w:rsid w:val="00747A1C"/>
    <w:rsid w:val="00750044"/>
    <w:rsid w:val="00750F97"/>
    <w:rsid w:val="007518D2"/>
    <w:rsid w:val="00752E6A"/>
    <w:rsid w:val="00755AA4"/>
    <w:rsid w:val="0075716F"/>
    <w:rsid w:val="00757567"/>
    <w:rsid w:val="00760E40"/>
    <w:rsid w:val="00761153"/>
    <w:rsid w:val="007631BE"/>
    <w:rsid w:val="007644DA"/>
    <w:rsid w:val="00765CFD"/>
    <w:rsid w:val="0077355B"/>
    <w:rsid w:val="007818B7"/>
    <w:rsid w:val="0078190B"/>
    <w:rsid w:val="00783412"/>
    <w:rsid w:val="00787148"/>
    <w:rsid w:val="00790F08"/>
    <w:rsid w:val="00797D22"/>
    <w:rsid w:val="007A1C3F"/>
    <w:rsid w:val="007A278B"/>
    <w:rsid w:val="007A2A4C"/>
    <w:rsid w:val="007A2BB3"/>
    <w:rsid w:val="007A3721"/>
    <w:rsid w:val="007A7419"/>
    <w:rsid w:val="007B1FFE"/>
    <w:rsid w:val="007B3CBB"/>
    <w:rsid w:val="007B54A7"/>
    <w:rsid w:val="007C0432"/>
    <w:rsid w:val="007C113E"/>
    <w:rsid w:val="007C12A6"/>
    <w:rsid w:val="007C1CBF"/>
    <w:rsid w:val="007C1D18"/>
    <w:rsid w:val="007C5EF4"/>
    <w:rsid w:val="007D039E"/>
    <w:rsid w:val="007D2BFE"/>
    <w:rsid w:val="007D6290"/>
    <w:rsid w:val="007E0FE5"/>
    <w:rsid w:val="007E2AB7"/>
    <w:rsid w:val="007E59FD"/>
    <w:rsid w:val="007E768A"/>
    <w:rsid w:val="007E771B"/>
    <w:rsid w:val="007F3F2B"/>
    <w:rsid w:val="007F44BA"/>
    <w:rsid w:val="008002C3"/>
    <w:rsid w:val="00805ED5"/>
    <w:rsid w:val="00806AEF"/>
    <w:rsid w:val="00807412"/>
    <w:rsid w:val="00812024"/>
    <w:rsid w:val="008121DF"/>
    <w:rsid w:val="00816B71"/>
    <w:rsid w:val="00817606"/>
    <w:rsid w:val="00822236"/>
    <w:rsid w:val="00824819"/>
    <w:rsid w:val="00830305"/>
    <w:rsid w:val="0083078C"/>
    <w:rsid w:val="008308DA"/>
    <w:rsid w:val="00830FD6"/>
    <w:rsid w:val="0084022B"/>
    <w:rsid w:val="008421C4"/>
    <w:rsid w:val="00844686"/>
    <w:rsid w:val="00846AA7"/>
    <w:rsid w:val="008505EF"/>
    <w:rsid w:val="00855EEF"/>
    <w:rsid w:val="00855FC9"/>
    <w:rsid w:val="00857B0C"/>
    <w:rsid w:val="008605BA"/>
    <w:rsid w:val="00862847"/>
    <w:rsid w:val="00864153"/>
    <w:rsid w:val="008656D1"/>
    <w:rsid w:val="008665D0"/>
    <w:rsid w:val="008700F5"/>
    <w:rsid w:val="00874EE6"/>
    <w:rsid w:val="00877570"/>
    <w:rsid w:val="008779E7"/>
    <w:rsid w:val="008846FE"/>
    <w:rsid w:val="00886046"/>
    <w:rsid w:val="008873DD"/>
    <w:rsid w:val="008875B6"/>
    <w:rsid w:val="00887685"/>
    <w:rsid w:val="008953D9"/>
    <w:rsid w:val="0089687D"/>
    <w:rsid w:val="008A4097"/>
    <w:rsid w:val="008A709F"/>
    <w:rsid w:val="008B4468"/>
    <w:rsid w:val="008B4599"/>
    <w:rsid w:val="008B532D"/>
    <w:rsid w:val="008B54F8"/>
    <w:rsid w:val="008B5961"/>
    <w:rsid w:val="008B5D05"/>
    <w:rsid w:val="008C0D32"/>
    <w:rsid w:val="008C103B"/>
    <w:rsid w:val="008C72DF"/>
    <w:rsid w:val="008C7D53"/>
    <w:rsid w:val="008D27B6"/>
    <w:rsid w:val="008D3FE8"/>
    <w:rsid w:val="008D52E2"/>
    <w:rsid w:val="008D5487"/>
    <w:rsid w:val="008D7232"/>
    <w:rsid w:val="008E048B"/>
    <w:rsid w:val="008E16D9"/>
    <w:rsid w:val="008E1833"/>
    <w:rsid w:val="008E1DC0"/>
    <w:rsid w:val="008E2033"/>
    <w:rsid w:val="008E24BD"/>
    <w:rsid w:val="008E3B77"/>
    <w:rsid w:val="008E3EEE"/>
    <w:rsid w:val="008E51F2"/>
    <w:rsid w:val="008E56DB"/>
    <w:rsid w:val="008E5EAF"/>
    <w:rsid w:val="008E65DE"/>
    <w:rsid w:val="008E7D4C"/>
    <w:rsid w:val="008F51A9"/>
    <w:rsid w:val="008F6A3D"/>
    <w:rsid w:val="009013EF"/>
    <w:rsid w:val="00905DA8"/>
    <w:rsid w:val="0091102C"/>
    <w:rsid w:val="00917E86"/>
    <w:rsid w:val="00920086"/>
    <w:rsid w:val="00924020"/>
    <w:rsid w:val="00924AF8"/>
    <w:rsid w:val="00930242"/>
    <w:rsid w:val="009331AC"/>
    <w:rsid w:val="00933DC6"/>
    <w:rsid w:val="009343BB"/>
    <w:rsid w:val="00936D24"/>
    <w:rsid w:val="00937BF0"/>
    <w:rsid w:val="0094038A"/>
    <w:rsid w:val="00941547"/>
    <w:rsid w:val="00943786"/>
    <w:rsid w:val="0094581A"/>
    <w:rsid w:val="00945D01"/>
    <w:rsid w:val="00956085"/>
    <w:rsid w:val="009575A2"/>
    <w:rsid w:val="00957775"/>
    <w:rsid w:val="00963883"/>
    <w:rsid w:val="00965CED"/>
    <w:rsid w:val="0096748B"/>
    <w:rsid w:val="009678D0"/>
    <w:rsid w:val="00970567"/>
    <w:rsid w:val="009716FD"/>
    <w:rsid w:val="00974D2C"/>
    <w:rsid w:val="009754CA"/>
    <w:rsid w:val="00975E09"/>
    <w:rsid w:val="00983105"/>
    <w:rsid w:val="00985B72"/>
    <w:rsid w:val="00985F0C"/>
    <w:rsid w:val="00986AB3"/>
    <w:rsid w:val="00987868"/>
    <w:rsid w:val="009943A4"/>
    <w:rsid w:val="009950F0"/>
    <w:rsid w:val="00995905"/>
    <w:rsid w:val="00996220"/>
    <w:rsid w:val="00996A92"/>
    <w:rsid w:val="009A115B"/>
    <w:rsid w:val="009A4DFA"/>
    <w:rsid w:val="009A691D"/>
    <w:rsid w:val="009A6CB1"/>
    <w:rsid w:val="009B17D8"/>
    <w:rsid w:val="009B2637"/>
    <w:rsid w:val="009B33CF"/>
    <w:rsid w:val="009B3D10"/>
    <w:rsid w:val="009B7F56"/>
    <w:rsid w:val="009C0B02"/>
    <w:rsid w:val="009C6785"/>
    <w:rsid w:val="009C763E"/>
    <w:rsid w:val="009C7C4A"/>
    <w:rsid w:val="009D226A"/>
    <w:rsid w:val="009D5DCD"/>
    <w:rsid w:val="009E3DCA"/>
    <w:rsid w:val="009F006D"/>
    <w:rsid w:val="009F0181"/>
    <w:rsid w:val="009F45A6"/>
    <w:rsid w:val="009F4F38"/>
    <w:rsid w:val="009F5772"/>
    <w:rsid w:val="009F69DB"/>
    <w:rsid w:val="00A014D2"/>
    <w:rsid w:val="00A01822"/>
    <w:rsid w:val="00A06870"/>
    <w:rsid w:val="00A104B1"/>
    <w:rsid w:val="00A1716C"/>
    <w:rsid w:val="00A21023"/>
    <w:rsid w:val="00A212EA"/>
    <w:rsid w:val="00A32586"/>
    <w:rsid w:val="00A33EA5"/>
    <w:rsid w:val="00A3604F"/>
    <w:rsid w:val="00A36C81"/>
    <w:rsid w:val="00A40CE0"/>
    <w:rsid w:val="00A4105B"/>
    <w:rsid w:val="00A43630"/>
    <w:rsid w:val="00A459B1"/>
    <w:rsid w:val="00A4717F"/>
    <w:rsid w:val="00A53FAC"/>
    <w:rsid w:val="00A5413D"/>
    <w:rsid w:val="00A551D6"/>
    <w:rsid w:val="00A57A26"/>
    <w:rsid w:val="00A57D6A"/>
    <w:rsid w:val="00A602D3"/>
    <w:rsid w:val="00A60AF9"/>
    <w:rsid w:val="00A60C0B"/>
    <w:rsid w:val="00A611AA"/>
    <w:rsid w:val="00A62FA0"/>
    <w:rsid w:val="00A739FC"/>
    <w:rsid w:val="00A7423A"/>
    <w:rsid w:val="00A7778A"/>
    <w:rsid w:val="00A81317"/>
    <w:rsid w:val="00A83A1D"/>
    <w:rsid w:val="00A83B3A"/>
    <w:rsid w:val="00A85663"/>
    <w:rsid w:val="00A8622E"/>
    <w:rsid w:val="00A90C6B"/>
    <w:rsid w:val="00A93306"/>
    <w:rsid w:val="00A9440A"/>
    <w:rsid w:val="00A95FEE"/>
    <w:rsid w:val="00A97DB6"/>
    <w:rsid w:val="00AA3327"/>
    <w:rsid w:val="00AA7A86"/>
    <w:rsid w:val="00AB4B01"/>
    <w:rsid w:val="00AC001D"/>
    <w:rsid w:val="00AC1C35"/>
    <w:rsid w:val="00AC3FEC"/>
    <w:rsid w:val="00AC41FF"/>
    <w:rsid w:val="00AC4E9B"/>
    <w:rsid w:val="00AC61EF"/>
    <w:rsid w:val="00AC6887"/>
    <w:rsid w:val="00AC70E6"/>
    <w:rsid w:val="00AD3DF7"/>
    <w:rsid w:val="00AD571F"/>
    <w:rsid w:val="00AD61C9"/>
    <w:rsid w:val="00AE35FF"/>
    <w:rsid w:val="00AE4A1F"/>
    <w:rsid w:val="00AF0635"/>
    <w:rsid w:val="00AF3CE4"/>
    <w:rsid w:val="00AF3DF6"/>
    <w:rsid w:val="00AF4E00"/>
    <w:rsid w:val="00AF62EE"/>
    <w:rsid w:val="00AF7C9B"/>
    <w:rsid w:val="00B046B0"/>
    <w:rsid w:val="00B04A13"/>
    <w:rsid w:val="00B05568"/>
    <w:rsid w:val="00B07A3B"/>
    <w:rsid w:val="00B12104"/>
    <w:rsid w:val="00B16CC7"/>
    <w:rsid w:val="00B2072E"/>
    <w:rsid w:val="00B209CA"/>
    <w:rsid w:val="00B25A40"/>
    <w:rsid w:val="00B26177"/>
    <w:rsid w:val="00B333D4"/>
    <w:rsid w:val="00B341D8"/>
    <w:rsid w:val="00B35405"/>
    <w:rsid w:val="00B35B62"/>
    <w:rsid w:val="00B35CA2"/>
    <w:rsid w:val="00B3707D"/>
    <w:rsid w:val="00B379A1"/>
    <w:rsid w:val="00B4266C"/>
    <w:rsid w:val="00B44AB4"/>
    <w:rsid w:val="00B44F14"/>
    <w:rsid w:val="00B45FFC"/>
    <w:rsid w:val="00B462B3"/>
    <w:rsid w:val="00B46A79"/>
    <w:rsid w:val="00B47DCE"/>
    <w:rsid w:val="00B53BB7"/>
    <w:rsid w:val="00B55382"/>
    <w:rsid w:val="00B60AD8"/>
    <w:rsid w:val="00B63122"/>
    <w:rsid w:val="00B63207"/>
    <w:rsid w:val="00B632AD"/>
    <w:rsid w:val="00B64D5C"/>
    <w:rsid w:val="00B70550"/>
    <w:rsid w:val="00B7521D"/>
    <w:rsid w:val="00B75872"/>
    <w:rsid w:val="00B758BA"/>
    <w:rsid w:val="00B813D7"/>
    <w:rsid w:val="00B830FD"/>
    <w:rsid w:val="00B85723"/>
    <w:rsid w:val="00B8632A"/>
    <w:rsid w:val="00B903B3"/>
    <w:rsid w:val="00BA26E0"/>
    <w:rsid w:val="00BA3C7D"/>
    <w:rsid w:val="00BA5A06"/>
    <w:rsid w:val="00BA6567"/>
    <w:rsid w:val="00BA6D5F"/>
    <w:rsid w:val="00BB34DC"/>
    <w:rsid w:val="00BB67EF"/>
    <w:rsid w:val="00BB692F"/>
    <w:rsid w:val="00BC1283"/>
    <w:rsid w:val="00BC3969"/>
    <w:rsid w:val="00BC3B62"/>
    <w:rsid w:val="00BC45FD"/>
    <w:rsid w:val="00BC7204"/>
    <w:rsid w:val="00BC7CA7"/>
    <w:rsid w:val="00BD1255"/>
    <w:rsid w:val="00BD208D"/>
    <w:rsid w:val="00BD4044"/>
    <w:rsid w:val="00BD47BD"/>
    <w:rsid w:val="00BD6829"/>
    <w:rsid w:val="00BE2364"/>
    <w:rsid w:val="00BE52AF"/>
    <w:rsid w:val="00BF21FC"/>
    <w:rsid w:val="00C02ED3"/>
    <w:rsid w:val="00C052A0"/>
    <w:rsid w:val="00C0664D"/>
    <w:rsid w:val="00C06E89"/>
    <w:rsid w:val="00C11BCA"/>
    <w:rsid w:val="00C12DC6"/>
    <w:rsid w:val="00C1362C"/>
    <w:rsid w:val="00C21B54"/>
    <w:rsid w:val="00C27979"/>
    <w:rsid w:val="00C305C0"/>
    <w:rsid w:val="00C31C10"/>
    <w:rsid w:val="00C3257F"/>
    <w:rsid w:val="00C33677"/>
    <w:rsid w:val="00C35137"/>
    <w:rsid w:val="00C36768"/>
    <w:rsid w:val="00C41C49"/>
    <w:rsid w:val="00C41D34"/>
    <w:rsid w:val="00C463CF"/>
    <w:rsid w:val="00C502FC"/>
    <w:rsid w:val="00C54351"/>
    <w:rsid w:val="00C561DA"/>
    <w:rsid w:val="00C56543"/>
    <w:rsid w:val="00C56A89"/>
    <w:rsid w:val="00C57837"/>
    <w:rsid w:val="00C57F25"/>
    <w:rsid w:val="00C60D7E"/>
    <w:rsid w:val="00C61EC1"/>
    <w:rsid w:val="00C63189"/>
    <w:rsid w:val="00C66219"/>
    <w:rsid w:val="00C66FAD"/>
    <w:rsid w:val="00C70644"/>
    <w:rsid w:val="00C7353A"/>
    <w:rsid w:val="00C754D9"/>
    <w:rsid w:val="00C75988"/>
    <w:rsid w:val="00C8489C"/>
    <w:rsid w:val="00C84EED"/>
    <w:rsid w:val="00C90C10"/>
    <w:rsid w:val="00C90E07"/>
    <w:rsid w:val="00C93838"/>
    <w:rsid w:val="00CA13E7"/>
    <w:rsid w:val="00CA277F"/>
    <w:rsid w:val="00CA2A61"/>
    <w:rsid w:val="00CA2C3D"/>
    <w:rsid w:val="00CA78D9"/>
    <w:rsid w:val="00CB00ED"/>
    <w:rsid w:val="00CB0E39"/>
    <w:rsid w:val="00CB19D2"/>
    <w:rsid w:val="00CB24A2"/>
    <w:rsid w:val="00CB4580"/>
    <w:rsid w:val="00CB480A"/>
    <w:rsid w:val="00CB4C76"/>
    <w:rsid w:val="00CB6629"/>
    <w:rsid w:val="00CC0E48"/>
    <w:rsid w:val="00CC0F9D"/>
    <w:rsid w:val="00CD03C2"/>
    <w:rsid w:val="00CD1C5D"/>
    <w:rsid w:val="00CD2027"/>
    <w:rsid w:val="00CD2B4D"/>
    <w:rsid w:val="00CD3EF4"/>
    <w:rsid w:val="00CD463C"/>
    <w:rsid w:val="00CD51B5"/>
    <w:rsid w:val="00CD55A2"/>
    <w:rsid w:val="00CD5985"/>
    <w:rsid w:val="00CD71DF"/>
    <w:rsid w:val="00CD7222"/>
    <w:rsid w:val="00CE004A"/>
    <w:rsid w:val="00CE6A88"/>
    <w:rsid w:val="00CF011D"/>
    <w:rsid w:val="00CF2522"/>
    <w:rsid w:val="00CF72E5"/>
    <w:rsid w:val="00D00F48"/>
    <w:rsid w:val="00D04841"/>
    <w:rsid w:val="00D04D7C"/>
    <w:rsid w:val="00D05722"/>
    <w:rsid w:val="00D06F48"/>
    <w:rsid w:val="00D123A0"/>
    <w:rsid w:val="00D12D79"/>
    <w:rsid w:val="00D1376A"/>
    <w:rsid w:val="00D13B76"/>
    <w:rsid w:val="00D16FDA"/>
    <w:rsid w:val="00D179EA"/>
    <w:rsid w:val="00D17DE4"/>
    <w:rsid w:val="00D20B33"/>
    <w:rsid w:val="00D21A9D"/>
    <w:rsid w:val="00D23819"/>
    <w:rsid w:val="00D33B37"/>
    <w:rsid w:val="00D35D37"/>
    <w:rsid w:val="00D369E9"/>
    <w:rsid w:val="00D43699"/>
    <w:rsid w:val="00D4429C"/>
    <w:rsid w:val="00D450AC"/>
    <w:rsid w:val="00D46325"/>
    <w:rsid w:val="00D519A2"/>
    <w:rsid w:val="00D53B8A"/>
    <w:rsid w:val="00D550AA"/>
    <w:rsid w:val="00D60563"/>
    <w:rsid w:val="00D61351"/>
    <w:rsid w:val="00D6221A"/>
    <w:rsid w:val="00D62DAA"/>
    <w:rsid w:val="00D6481C"/>
    <w:rsid w:val="00D658F9"/>
    <w:rsid w:val="00D65F92"/>
    <w:rsid w:val="00D71023"/>
    <w:rsid w:val="00D71624"/>
    <w:rsid w:val="00D72E6E"/>
    <w:rsid w:val="00D73B34"/>
    <w:rsid w:val="00D81F63"/>
    <w:rsid w:val="00D81FF7"/>
    <w:rsid w:val="00D83B58"/>
    <w:rsid w:val="00D84C82"/>
    <w:rsid w:val="00D86A64"/>
    <w:rsid w:val="00D8706D"/>
    <w:rsid w:val="00D93C82"/>
    <w:rsid w:val="00DA1ED4"/>
    <w:rsid w:val="00DA4540"/>
    <w:rsid w:val="00DA49F2"/>
    <w:rsid w:val="00DA56AB"/>
    <w:rsid w:val="00DA703A"/>
    <w:rsid w:val="00DB0881"/>
    <w:rsid w:val="00DB4B98"/>
    <w:rsid w:val="00DB7363"/>
    <w:rsid w:val="00DC0B87"/>
    <w:rsid w:val="00DC0F66"/>
    <w:rsid w:val="00DC157E"/>
    <w:rsid w:val="00DC7248"/>
    <w:rsid w:val="00DC7B39"/>
    <w:rsid w:val="00DD18BF"/>
    <w:rsid w:val="00DD20A3"/>
    <w:rsid w:val="00DD275E"/>
    <w:rsid w:val="00DD3D3A"/>
    <w:rsid w:val="00DD5274"/>
    <w:rsid w:val="00DD7161"/>
    <w:rsid w:val="00DD7BEC"/>
    <w:rsid w:val="00DE198B"/>
    <w:rsid w:val="00DE1B64"/>
    <w:rsid w:val="00DE2CDA"/>
    <w:rsid w:val="00DE3C36"/>
    <w:rsid w:val="00DE7790"/>
    <w:rsid w:val="00DF0FA7"/>
    <w:rsid w:val="00DF145D"/>
    <w:rsid w:val="00DF5CAF"/>
    <w:rsid w:val="00DF67EC"/>
    <w:rsid w:val="00E0652A"/>
    <w:rsid w:val="00E06773"/>
    <w:rsid w:val="00E10A1D"/>
    <w:rsid w:val="00E129B4"/>
    <w:rsid w:val="00E174E8"/>
    <w:rsid w:val="00E239EA"/>
    <w:rsid w:val="00E24260"/>
    <w:rsid w:val="00E2434C"/>
    <w:rsid w:val="00E25A5E"/>
    <w:rsid w:val="00E304C2"/>
    <w:rsid w:val="00E317D7"/>
    <w:rsid w:val="00E359D6"/>
    <w:rsid w:val="00E41E6E"/>
    <w:rsid w:val="00E4644C"/>
    <w:rsid w:val="00E525C6"/>
    <w:rsid w:val="00E5332A"/>
    <w:rsid w:val="00E53BCD"/>
    <w:rsid w:val="00E54A2E"/>
    <w:rsid w:val="00E55DAB"/>
    <w:rsid w:val="00E55DC9"/>
    <w:rsid w:val="00E56EBD"/>
    <w:rsid w:val="00E71AE1"/>
    <w:rsid w:val="00E72D62"/>
    <w:rsid w:val="00E73A05"/>
    <w:rsid w:val="00E73A3D"/>
    <w:rsid w:val="00E74562"/>
    <w:rsid w:val="00E74C98"/>
    <w:rsid w:val="00E7701B"/>
    <w:rsid w:val="00E77F84"/>
    <w:rsid w:val="00E90493"/>
    <w:rsid w:val="00E91C57"/>
    <w:rsid w:val="00E93AB4"/>
    <w:rsid w:val="00E93B9A"/>
    <w:rsid w:val="00E93D14"/>
    <w:rsid w:val="00E95E97"/>
    <w:rsid w:val="00EA64B7"/>
    <w:rsid w:val="00EA7ABC"/>
    <w:rsid w:val="00EB0B10"/>
    <w:rsid w:val="00EB0F71"/>
    <w:rsid w:val="00EB131D"/>
    <w:rsid w:val="00EB226D"/>
    <w:rsid w:val="00EB4443"/>
    <w:rsid w:val="00EB6889"/>
    <w:rsid w:val="00EC1A9A"/>
    <w:rsid w:val="00EC25B5"/>
    <w:rsid w:val="00EC4805"/>
    <w:rsid w:val="00EC6E62"/>
    <w:rsid w:val="00EC739E"/>
    <w:rsid w:val="00EC74AD"/>
    <w:rsid w:val="00EC761D"/>
    <w:rsid w:val="00EC7822"/>
    <w:rsid w:val="00EC7881"/>
    <w:rsid w:val="00ED0B8D"/>
    <w:rsid w:val="00ED2412"/>
    <w:rsid w:val="00ED2781"/>
    <w:rsid w:val="00ED36E8"/>
    <w:rsid w:val="00ED6D68"/>
    <w:rsid w:val="00ED76CB"/>
    <w:rsid w:val="00ED788D"/>
    <w:rsid w:val="00EE0B32"/>
    <w:rsid w:val="00EE377D"/>
    <w:rsid w:val="00EE707E"/>
    <w:rsid w:val="00EE7237"/>
    <w:rsid w:val="00EF0623"/>
    <w:rsid w:val="00EF30A1"/>
    <w:rsid w:val="00EF3518"/>
    <w:rsid w:val="00EF35BF"/>
    <w:rsid w:val="00EF431A"/>
    <w:rsid w:val="00EF4525"/>
    <w:rsid w:val="00EF4C6D"/>
    <w:rsid w:val="00F03714"/>
    <w:rsid w:val="00F05CB1"/>
    <w:rsid w:val="00F068F1"/>
    <w:rsid w:val="00F10E7B"/>
    <w:rsid w:val="00F11ACA"/>
    <w:rsid w:val="00F11F2F"/>
    <w:rsid w:val="00F147E4"/>
    <w:rsid w:val="00F22166"/>
    <w:rsid w:val="00F24BB7"/>
    <w:rsid w:val="00F31544"/>
    <w:rsid w:val="00F33C0D"/>
    <w:rsid w:val="00F3550B"/>
    <w:rsid w:val="00F37923"/>
    <w:rsid w:val="00F40B11"/>
    <w:rsid w:val="00F42280"/>
    <w:rsid w:val="00F42677"/>
    <w:rsid w:val="00F52984"/>
    <w:rsid w:val="00F568E5"/>
    <w:rsid w:val="00F60DD5"/>
    <w:rsid w:val="00F6729F"/>
    <w:rsid w:val="00F67E49"/>
    <w:rsid w:val="00F73E26"/>
    <w:rsid w:val="00F76017"/>
    <w:rsid w:val="00F82D20"/>
    <w:rsid w:val="00F90847"/>
    <w:rsid w:val="00F95233"/>
    <w:rsid w:val="00F97CF1"/>
    <w:rsid w:val="00FA012F"/>
    <w:rsid w:val="00FA0564"/>
    <w:rsid w:val="00FA07D5"/>
    <w:rsid w:val="00FA12B7"/>
    <w:rsid w:val="00FA2CD2"/>
    <w:rsid w:val="00FA518D"/>
    <w:rsid w:val="00FA6CD8"/>
    <w:rsid w:val="00FA71BD"/>
    <w:rsid w:val="00FB144B"/>
    <w:rsid w:val="00FB2DFB"/>
    <w:rsid w:val="00FB4CB5"/>
    <w:rsid w:val="00FB55C0"/>
    <w:rsid w:val="00FB6D98"/>
    <w:rsid w:val="00FC0228"/>
    <w:rsid w:val="00FC0E2A"/>
    <w:rsid w:val="00FC2531"/>
    <w:rsid w:val="00FC6813"/>
    <w:rsid w:val="00FD14B7"/>
    <w:rsid w:val="00FD5160"/>
    <w:rsid w:val="00FD791E"/>
    <w:rsid w:val="00FE030F"/>
    <w:rsid w:val="00FE10F3"/>
    <w:rsid w:val="00FE4BA1"/>
    <w:rsid w:val="00FE7468"/>
    <w:rsid w:val="00FE747C"/>
    <w:rsid w:val="00FE7D1D"/>
    <w:rsid w:val="00FF1BD4"/>
    <w:rsid w:val="00FF4759"/>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3BB98114-1AD6-4501-99A7-55C319FF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qFormat/>
    <w:rsid w:val="003808B1"/>
    <w:rPr>
      <w:b/>
      <w:bCs/>
    </w:rPr>
  </w:style>
  <w:style w:type="paragraph" w:customStyle="1" w:styleId="p">
    <w:name w:val="p"/>
    <w:basedOn w:val="Normal"/>
    <w:rsid w:val="00164607"/>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16460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143471278">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39959345">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00942889">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456808471" Type="http://schemas.openxmlformats.org/officeDocument/2006/relationships/comments" Target="comments.xml"/><Relationship Id="rId982751464" Type="http://schemas.microsoft.com/office/2011/relationships/commentsExtended" Target="commentsExtended.xml"/><Relationship Id="rId640225219" Type="http://schemas.microsoft.com/office/2011/relationships/people" Target="people.xml"/><Relationship Id="rId261689969f868ca9eb73" Type="http://schemas.openxmlformats.org/officeDocument/2006/relationships/image" Target="media/img261689969f868ca9eb73.jpg"/><Relationship Id="rId519869f868cbbe1f2" Type="http://schemas.openxmlformats.org/officeDocument/2006/relationships/image" Target="https://hlsmedia.gddt.edu.vn/447/2025/11/28/z7271908879826_90231c9bf6de38a1130c747a938ce386.jpg" TargetMode="External"/><Relationship Id="rId904071069f868cbeb5c7" Type="http://schemas.openxmlformats.org/officeDocument/2006/relationships/image" Target="media/img904071069f868cbeb5c7.png"/><Relationship Id="rId562769f868cd23321" Type="http://schemas.openxmlformats.org/officeDocument/2006/relationships/image" Target="https://hlsmedia.gddt.edu.vn/447/2025/11/28/ha-removebg-preview-1.png" TargetMode="External"/><Relationship Id="rId151011469f868cd561ac" Type="http://schemas.openxmlformats.org/officeDocument/2006/relationships/image" Target="media/img151011469f868cd561ac.png"/><Relationship Id="rId553669f868ce889e5"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8797-0BC0-4858-909B-C3D9C115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15</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9</cp:revision>
  <cp:lastPrinted>2025-09-11T01:46:00Z</cp:lastPrinted>
  <dcterms:created xsi:type="dcterms:W3CDTF">2026-03-07T08:18:00Z</dcterms:created>
  <dcterms:modified xsi:type="dcterms:W3CDTF">2026-04-25T16:38:00Z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1845848009</vt:i4>
  </property>
</Properties>
</file>