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21482" w14:textId="766B1FAA" w:rsidR="00DA0BBA" w:rsidRPr="00302A02" w:rsidRDefault="00B817C7" w:rsidP="00302A02">
      <w:pPr>
        <w:spacing w:after="0" w:line="240" w:lineRule="auto"/>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DA0BBA" w:rsidRPr="00302A02">
        <w:rPr>
          <w:rFonts w:eastAsia="Calibri" w:cs="Times New Roman"/>
          <w:b/>
          <w:color w:val="000000"/>
          <w:kern w:val="0"/>
          <w:szCs w:val="28"/>
          <w:shd w:val="clear" w:color="auto" w:fill="FFFFFF"/>
          <w:lang w:val="pt-PT"/>
          <w14:ligatures w14:val="none"/>
        </w:rPr>
        <w:t xml:space="preserve"> KẾ HOẠCH CHỦ ĐỀ/ THÁNG LỚP </w:t>
      </w:r>
      <w:r w:rsidR="00151640">
        <w:rPr>
          <w:rFonts w:eastAsia="Calibri" w:cs="Times New Roman"/>
          <w:b/>
          <w:color w:val="000000"/>
          <w:kern w:val="0"/>
          <w:szCs w:val="28"/>
          <w:shd w:val="clear" w:color="auto" w:fill="FFFFFF"/>
          <w:lang w:val="pt-PT"/>
          <w14:ligatures w14:val="none"/>
        </w:rPr>
        <w:t>C3</w:t>
      </w:r>
    </w:p>
    <w:p w14:paraId="09B90479" w14:textId="427F2458"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Chủ đề: </w:t>
      </w:r>
      <w:r w:rsidR="00284ECD">
        <w:rPr>
          <w:rFonts w:eastAsia="Calibri" w:cs="Times New Roman"/>
          <w:b/>
          <w:color w:val="000000"/>
          <w:kern w:val="0"/>
          <w:szCs w:val="28"/>
          <w:shd w:val="clear" w:color="auto" w:fill="FFFFFF"/>
          <w:lang w:val="pt-PT"/>
          <w14:ligatures w14:val="none"/>
        </w:rPr>
        <w:t>Quê hương – Đất nước – Bác Hồ</w:t>
      </w:r>
    </w:p>
    <w:p w14:paraId="19ED4431" w14:textId="2529ED1A"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B817C7" w:rsidRPr="00302A02">
        <w:rPr>
          <w:rFonts w:eastAsia="Calibri" w:cs="Times New Roman"/>
          <w:b/>
          <w:color w:val="000000"/>
          <w:kern w:val="0"/>
          <w:szCs w:val="28"/>
          <w:shd w:val="clear" w:color="auto" w:fill="FFFFFF"/>
          <w:lang w:val="pt-PT"/>
          <w14:ligatures w14:val="none"/>
        </w:rPr>
        <w:t>3 tuầ</w:t>
      </w:r>
      <w:r w:rsidR="00FB2B10">
        <w:rPr>
          <w:rFonts w:eastAsia="Calibri" w:cs="Times New Roman"/>
          <w:b/>
          <w:color w:val="000000"/>
          <w:kern w:val="0"/>
          <w:szCs w:val="28"/>
          <w:shd w:val="clear" w:color="auto" w:fill="FFFFFF"/>
          <w:lang w:val="pt-PT"/>
          <w14:ligatures w14:val="none"/>
        </w:rPr>
        <w:t>n:</w:t>
      </w:r>
      <w:r w:rsidRPr="00302A02">
        <w:rPr>
          <w:rFonts w:eastAsia="Calibri" w:cs="Times New Roman"/>
          <w:b/>
          <w:color w:val="000000"/>
          <w:kern w:val="0"/>
          <w:szCs w:val="28"/>
          <w:shd w:val="clear" w:color="auto" w:fill="FFFFFF"/>
          <w:lang w:val="pt-PT"/>
          <w14:ligatures w14:val="none"/>
        </w:rPr>
        <w:t xml:space="preserve"> </w:t>
      </w:r>
      <w:r w:rsidR="00FB2B10">
        <w:rPr>
          <w:rFonts w:eastAsia="Calibri" w:cs="Times New Roman"/>
          <w:b/>
          <w:color w:val="000000"/>
          <w:kern w:val="0"/>
          <w:szCs w:val="28"/>
          <w:shd w:val="clear" w:color="auto" w:fill="FFFFFF"/>
          <w:lang w:val="pt-PT"/>
          <w14:ligatures w14:val="none"/>
        </w:rPr>
        <w:t>Từ</w:t>
      </w:r>
      <w:r w:rsidR="00B817C7" w:rsidRPr="00302A02">
        <w:rPr>
          <w:rFonts w:eastAsia="Calibri" w:cs="Times New Roman"/>
          <w:b/>
          <w:color w:val="000000"/>
          <w:kern w:val="0"/>
          <w:szCs w:val="28"/>
          <w:shd w:val="clear" w:color="auto" w:fill="FFFFFF"/>
          <w:lang w:val="pt-PT"/>
          <w14:ligatures w14:val="none"/>
        </w:rPr>
        <w:t xml:space="preserve"> </w:t>
      </w:r>
      <w:r w:rsidR="00284ECD">
        <w:rPr>
          <w:rFonts w:eastAsia="Calibri" w:cs="Times New Roman"/>
          <w:b/>
          <w:color w:val="000000"/>
          <w:kern w:val="0"/>
          <w:szCs w:val="28"/>
          <w:shd w:val="clear" w:color="auto" w:fill="FFFFFF"/>
          <w:lang w:val="pt-PT"/>
          <w14:ligatures w14:val="none"/>
        </w:rPr>
        <w:t>04</w:t>
      </w:r>
      <w:r w:rsidRPr="00302A02">
        <w:rPr>
          <w:rFonts w:eastAsia="Calibri" w:cs="Times New Roman"/>
          <w:b/>
          <w:color w:val="000000"/>
          <w:kern w:val="0"/>
          <w:szCs w:val="28"/>
          <w:shd w:val="clear" w:color="auto" w:fill="FFFFFF"/>
          <w:lang w:val="pt-PT"/>
          <w14:ligatures w14:val="none"/>
        </w:rPr>
        <w:t>/</w:t>
      </w:r>
      <w:r w:rsidR="00284ECD">
        <w:rPr>
          <w:rFonts w:eastAsia="Calibri" w:cs="Times New Roman"/>
          <w:b/>
          <w:color w:val="000000"/>
          <w:kern w:val="0"/>
          <w:szCs w:val="28"/>
          <w:shd w:val="clear" w:color="auto" w:fill="FFFFFF"/>
          <w:lang w:val="pt-PT"/>
          <w14:ligatures w14:val="none"/>
        </w:rPr>
        <w:t>05</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6</w:t>
      </w:r>
      <w:r w:rsidRPr="00302A02">
        <w:rPr>
          <w:rFonts w:eastAsia="Calibri" w:cs="Times New Roman"/>
          <w:b/>
          <w:color w:val="000000"/>
          <w:kern w:val="0"/>
          <w:szCs w:val="28"/>
          <w:shd w:val="clear" w:color="auto" w:fill="FFFFFF"/>
          <w:lang w:val="pt-PT"/>
          <w14:ligatures w14:val="none"/>
        </w:rPr>
        <w:t xml:space="preserve"> đến </w:t>
      </w:r>
      <w:r w:rsidR="00284ECD">
        <w:rPr>
          <w:rFonts w:eastAsia="Calibri" w:cs="Times New Roman"/>
          <w:b/>
          <w:color w:val="000000"/>
          <w:kern w:val="0"/>
          <w:szCs w:val="28"/>
          <w:shd w:val="clear" w:color="auto" w:fill="FFFFFF"/>
          <w:lang w:val="pt-PT"/>
          <w14:ligatures w14:val="none"/>
        </w:rPr>
        <w:t>22</w:t>
      </w:r>
      <w:r w:rsidR="00B817C7" w:rsidRPr="00302A02">
        <w:rPr>
          <w:rFonts w:eastAsia="Calibri" w:cs="Times New Roman"/>
          <w:b/>
          <w:color w:val="000000"/>
          <w:kern w:val="0"/>
          <w:szCs w:val="28"/>
          <w:shd w:val="clear" w:color="auto" w:fill="FFFFFF"/>
          <w:lang w:val="pt-PT"/>
          <w14:ligatures w14:val="none"/>
        </w:rPr>
        <w:t>/</w:t>
      </w:r>
      <w:r w:rsidR="00284ECD">
        <w:rPr>
          <w:rFonts w:eastAsia="Calibri" w:cs="Times New Roman"/>
          <w:b/>
          <w:color w:val="000000"/>
          <w:kern w:val="0"/>
          <w:szCs w:val="28"/>
          <w:shd w:val="clear" w:color="auto" w:fill="FFFFFF"/>
          <w:lang w:val="pt-PT"/>
          <w14:ligatures w14:val="none"/>
        </w:rPr>
        <w:t>05</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 xml:space="preserve">6 </w:t>
      </w:r>
      <w:r w:rsidRPr="00302A02">
        <w:rPr>
          <w:rFonts w:eastAsia="Calibri" w:cs="Times New Roman"/>
          <w:b/>
          <w:color w:val="000000"/>
          <w:kern w:val="0"/>
          <w:szCs w:val="28"/>
          <w:shd w:val="clear" w:color="auto" w:fill="FFFFFF"/>
          <w:lang w:val="pt-PT"/>
          <w14:ligatures w14:val="none"/>
        </w:rPr>
        <w:t>)</w:t>
      </w:r>
    </w:p>
    <w:p w14:paraId="3E5DC20D" w14:textId="77777777"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 Mục tiêu</w:t>
      </w:r>
    </w:p>
    <w:p w14:paraId="2DEA33AE" w14:textId="77777777" w:rsidR="00EC46C5" w:rsidRPr="00302A02" w:rsidRDefault="001775B8" w:rsidP="00302A02">
      <w:pPr>
        <w:spacing w:before="60" w:after="0" w:line="240" w:lineRule="auto"/>
        <w:jc w:val="both"/>
        <w:rPr>
          <w:rFonts w:eastAsia="Calibri" w:cs="Times New Roman"/>
          <w:b/>
          <w:kern w:val="0"/>
          <w:szCs w:val="28"/>
          <w:lang w:val="pt-PT"/>
          <w14:ligatures w14:val="none"/>
        </w:rPr>
      </w:pPr>
      <w:r w:rsidRPr="00302A02">
        <w:rPr>
          <w:rFonts w:eastAsia="Calibri" w:cs="Times New Roman"/>
          <w:b/>
          <w:kern w:val="0"/>
          <w:szCs w:val="28"/>
          <w:lang w:val="pt-PT"/>
          <w14:ligatures w14:val="none"/>
        </w:rPr>
        <w:t>1. Phát triển thể chất</w:t>
      </w:r>
    </w:p>
    <w:p w14:paraId="3B82748E"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8: Trẻ biết chạy liên tục theo hướng thẳng 15m.</w:t>
      </w:r>
    </w:p>
    <w:p w14:paraId="16BE395D"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 xml:space="preserve">T </w:t>
      </w:r>
      <w:r w:rsidRPr="00CF1A30">
        <w:rPr>
          <w:kern w:val="16"/>
          <w:lang w:val="nl-NL"/>
        </w:rPr>
        <w:t>22: Trẻ biết tự cầm bát, thìa xúc ăn gọn gàng, không rơi vãi, đổ thức ăn.</w:t>
      </w:r>
    </w:p>
    <w:p w14:paraId="1AAB6D18"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 xml:space="preserve">T </w:t>
      </w:r>
      <w:r w:rsidRPr="00CF1A30">
        <w:rPr>
          <w:kern w:val="16"/>
          <w:lang w:val="nl-NL"/>
        </w:rPr>
        <w:t>29: Trẻ không chơi ở những nơi mất vệ sinh, nguy hiểm.</w:t>
      </w:r>
    </w:p>
    <w:p w14:paraId="4EE61144" w14:textId="07178040" w:rsidR="00A6439E" w:rsidRDefault="00A6439E" w:rsidP="000E1F8D">
      <w:pPr>
        <w:tabs>
          <w:tab w:val="left" w:pos="6396"/>
        </w:tabs>
        <w:spacing w:after="0" w:line="240" w:lineRule="auto"/>
        <w:rPr>
          <w:kern w:val="16"/>
          <w:lang w:val="nl-NL"/>
        </w:rPr>
      </w:pPr>
      <w:r w:rsidRPr="00CF1A30">
        <w:rPr>
          <w:b/>
          <w:i/>
          <w:color w:val="FF0000"/>
        </w:rPr>
        <w:t xml:space="preserve">- </w:t>
      </w:r>
      <w:r w:rsidRPr="00CF1A30">
        <w:rPr>
          <w:b/>
          <w:i/>
          <w:color w:val="FF0000"/>
          <w:kern w:val="16"/>
          <w:lang w:val="nl-NL"/>
        </w:rPr>
        <w:t>M</w:t>
      </w:r>
      <w:r>
        <w:rPr>
          <w:b/>
          <w:i/>
          <w:color w:val="FF0000"/>
          <w:kern w:val="16"/>
          <w:lang w:val="nl-NL"/>
        </w:rPr>
        <w:t>T</w:t>
      </w:r>
      <w:r w:rsidRPr="00CF1A30">
        <w:rPr>
          <w:b/>
          <w:i/>
          <w:color w:val="FF0000"/>
          <w:kern w:val="16"/>
          <w:lang w:val="nl-NL"/>
        </w:rPr>
        <w:t xml:space="preserve"> </w:t>
      </w:r>
      <w:r w:rsidRPr="00CF1A30">
        <w:rPr>
          <w:b/>
          <w:i/>
          <w:color w:val="FF0000"/>
        </w:rPr>
        <w:t>45: Trẻ biết trườn sấp</w:t>
      </w:r>
    </w:p>
    <w:p w14:paraId="2FFA4E16" w14:textId="77777777" w:rsidR="000E1F8D" w:rsidRDefault="000E1F8D" w:rsidP="000E1F8D">
      <w:pPr>
        <w:tabs>
          <w:tab w:val="left" w:pos="6396"/>
        </w:tabs>
        <w:spacing w:after="0" w:line="240" w:lineRule="auto"/>
        <w:rPr>
          <w:b/>
          <w:i/>
          <w:color w:val="FF0000"/>
          <w:spacing w:val="-4"/>
        </w:rPr>
      </w:pPr>
      <w:r w:rsidRPr="00CF1A30">
        <w:rPr>
          <w:b/>
          <w:i/>
          <w:color w:val="FF0000"/>
          <w:spacing w:val="-4"/>
        </w:rPr>
        <w:t>- M</w:t>
      </w:r>
      <w:r>
        <w:rPr>
          <w:b/>
          <w:i/>
          <w:color w:val="FF0000"/>
          <w:spacing w:val="-4"/>
        </w:rPr>
        <w:t>T</w:t>
      </w:r>
      <w:r w:rsidRPr="00CF1A30">
        <w:rPr>
          <w:b/>
          <w:i/>
          <w:color w:val="FF0000"/>
          <w:spacing w:val="-4"/>
        </w:rPr>
        <w:t xml:space="preserve"> 47: Trẻ biết bò cao - Bật ô</w:t>
      </w:r>
    </w:p>
    <w:p w14:paraId="752828C1" w14:textId="58EE9915" w:rsidR="00EC46C5" w:rsidRPr="00302A02" w:rsidRDefault="00B817C7" w:rsidP="00302A02">
      <w:pPr>
        <w:spacing w:after="0" w:line="240" w:lineRule="auto"/>
        <w:jc w:val="both"/>
        <w:rPr>
          <w:rFonts w:cs="Times New Roman"/>
          <w:b/>
          <w:i/>
          <w:color w:val="FF0000"/>
          <w:szCs w:val="28"/>
        </w:rPr>
      </w:pPr>
      <w:r w:rsidRPr="00302A02">
        <w:rPr>
          <w:rFonts w:eastAsia="Calibri" w:cs="Times New Roman"/>
          <w:b/>
          <w:kern w:val="0"/>
          <w:szCs w:val="28"/>
          <w:lang w:val="pt-PT"/>
          <w14:ligatures w14:val="none"/>
        </w:rPr>
        <w:t>2. P</w:t>
      </w:r>
      <w:r w:rsidR="001775B8" w:rsidRPr="00302A02">
        <w:rPr>
          <w:rFonts w:eastAsia="Calibri" w:cs="Times New Roman"/>
          <w:b/>
          <w:kern w:val="0"/>
          <w:szCs w:val="28"/>
          <w:lang w:val="pt-PT"/>
          <w14:ligatures w14:val="none"/>
        </w:rPr>
        <w:t>hát triển nhận thức</w:t>
      </w:r>
    </w:p>
    <w:p w14:paraId="4C73B9DA" w14:textId="255F4080"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00A6439E">
        <w:rPr>
          <w:kern w:val="16"/>
          <w:lang w:val="nl-NL"/>
        </w:rPr>
        <w:t xml:space="preserve"> </w:t>
      </w:r>
      <w:r w:rsidRPr="00CF1A30">
        <w:rPr>
          <w:kern w:val="16"/>
          <w:lang w:val="nl-NL"/>
        </w:rPr>
        <w:t>51: Trẻ nhận ra một vài mối quan hệ đơn giản của sự vật, hiện tượng quen thuộc khi được hỏi.</w:t>
      </w:r>
    </w:p>
    <w:p w14:paraId="0EADBB76"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 xml:space="preserve">T </w:t>
      </w:r>
      <w:r w:rsidRPr="00CF1A30">
        <w:rPr>
          <w:kern w:val="16"/>
          <w:lang w:val="nl-NL"/>
        </w:rPr>
        <w:t>54: Trẻ biết đếm trên các đối tượng giống nhau và đếm đến 5.</w:t>
      </w:r>
    </w:p>
    <w:p w14:paraId="39FD5A7C" w14:textId="523A31C9"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00A6439E">
        <w:rPr>
          <w:kern w:val="16"/>
          <w:lang w:val="nl-NL"/>
        </w:rPr>
        <w:t xml:space="preserve"> </w:t>
      </w:r>
      <w:r w:rsidRPr="00CF1A30">
        <w:rPr>
          <w:kern w:val="16"/>
          <w:lang w:val="nl-NL"/>
        </w:rPr>
        <w:t>68: Trẻ biết kể tên một số ngày lễ, ngày hội: Ngày khai giảng, Tết Trung thu…qua trò chuyện, tranh ảnh.</w:t>
      </w:r>
    </w:p>
    <w:p w14:paraId="47851EDD"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69: Trẻ nhận biết được một số đặc điểm của một số di tích, danh lam thắng cảnh, ngày lễ hội, sự kiện văn hóa của quê hương, đất nước.</w:t>
      </w:r>
    </w:p>
    <w:p w14:paraId="4CE8D14B" w14:textId="5CA2EC2A" w:rsidR="00EC46C5" w:rsidRPr="00302A02" w:rsidRDefault="00B817C7" w:rsidP="000E1F8D">
      <w:pPr>
        <w:spacing w:before="60" w:after="0" w:line="240" w:lineRule="auto"/>
        <w:jc w:val="both"/>
        <w:rPr>
          <w:rFonts w:eastAsia="Calibri" w:cs="Times New Roman"/>
          <w:b/>
          <w:bCs/>
          <w:color w:val="000000"/>
          <w:kern w:val="0"/>
          <w:szCs w:val="28"/>
          <w:lang w:val="pt-PT"/>
          <w14:ligatures w14:val="none"/>
        </w:rPr>
      </w:pPr>
      <w:r w:rsidRPr="00302A02">
        <w:rPr>
          <w:rFonts w:eastAsia="Calibri" w:cs="Times New Roman"/>
          <w:b/>
          <w:bCs/>
          <w:kern w:val="0"/>
          <w:szCs w:val="28"/>
          <w:lang w:val="pt-PT"/>
          <w14:ligatures w14:val="none"/>
        </w:rPr>
        <w:t>3</w:t>
      </w:r>
      <w:r w:rsidRPr="00302A02">
        <w:rPr>
          <w:rFonts w:eastAsia="Calibri" w:cs="Times New Roman"/>
          <w:kern w:val="0"/>
          <w:szCs w:val="28"/>
          <w:lang w:val="pt-PT"/>
          <w14:ligatures w14:val="none"/>
        </w:rPr>
        <w:t>.</w:t>
      </w:r>
      <w:r w:rsidR="001775B8" w:rsidRPr="00302A02">
        <w:rPr>
          <w:rFonts w:eastAsia="Calibri" w:cs="Times New Roman"/>
          <w:kern w:val="0"/>
          <w:szCs w:val="28"/>
          <w:lang w:val="pt-PT"/>
          <w14:ligatures w14:val="none"/>
        </w:rPr>
        <w:t xml:space="preserve"> </w:t>
      </w:r>
      <w:r w:rsidR="001775B8" w:rsidRPr="00302A02">
        <w:rPr>
          <w:rFonts w:eastAsia="Calibri" w:cs="Times New Roman"/>
          <w:b/>
          <w:bCs/>
          <w:color w:val="000000"/>
          <w:kern w:val="0"/>
          <w:szCs w:val="28"/>
          <w:lang w:val="pt-PT"/>
          <w14:ligatures w14:val="none"/>
        </w:rPr>
        <w:t>Lĩnh vực phát triển ngôn ngữ</w:t>
      </w:r>
    </w:p>
    <w:p w14:paraId="3728C60F"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82: Trẻ biết nói rõ để người nghe có thể hiểu được.</w:t>
      </w:r>
    </w:p>
    <w:p w14:paraId="32430CAF"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85: Trẻ biết kể lại  được những sự việc đơn giản đã diễn ra của bản thân như: đi thăm ông bà, đi chơi, xem phim….</w:t>
      </w:r>
    </w:p>
    <w:p w14:paraId="514A6A3E"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86: Trẻ biết đọc thuộc bài thơ, ca dao, đồng dao….</w:t>
      </w:r>
    </w:p>
    <w:p w14:paraId="4A4A1EDA" w14:textId="000AC712" w:rsidR="00EC46C5" w:rsidRPr="00302A02" w:rsidRDefault="00B817C7" w:rsidP="00302A02">
      <w:pPr>
        <w:spacing w:before="60" w:after="0" w:line="240" w:lineRule="auto"/>
        <w:jc w:val="both"/>
        <w:rPr>
          <w:rFonts w:eastAsia="Calibri" w:cs="Times New Roman"/>
          <w:b/>
          <w:spacing w:val="-10"/>
          <w:kern w:val="16"/>
          <w:position w:val="-22"/>
          <w:szCs w:val="28"/>
          <w:lang w:val="pt-PT"/>
          <w14:ligatures w14:val="none"/>
        </w:rPr>
      </w:pPr>
      <w:r w:rsidRPr="00302A02">
        <w:rPr>
          <w:rFonts w:eastAsia="Calibri" w:cs="Times New Roman"/>
          <w:b/>
          <w:spacing w:val="-10"/>
          <w:kern w:val="16"/>
          <w:position w:val="-22"/>
          <w:szCs w:val="28"/>
          <w:lang w:val="pt-PT"/>
          <w14:ligatures w14:val="none"/>
        </w:rPr>
        <w:t xml:space="preserve">4. </w:t>
      </w:r>
      <w:r w:rsidR="001775B8" w:rsidRPr="00302A02">
        <w:rPr>
          <w:rFonts w:eastAsia="Calibri" w:cs="Times New Roman"/>
          <w:b/>
          <w:spacing w:val="-10"/>
          <w:kern w:val="16"/>
          <w:position w:val="-22"/>
          <w:szCs w:val="28"/>
          <w:lang w:val="pt-PT"/>
          <w14:ligatures w14:val="none"/>
        </w:rPr>
        <w:t>Lĩnh vực phát triển tình cảm – kĩ năng xã hội.</w:t>
      </w:r>
    </w:p>
    <w:p w14:paraId="39D2DDC7" w14:textId="77777777" w:rsidR="000E1F8D" w:rsidRDefault="000E1F8D" w:rsidP="000E1F8D">
      <w:pPr>
        <w:tabs>
          <w:tab w:val="left" w:pos="6396"/>
        </w:tabs>
        <w:spacing w:after="0" w:line="240" w:lineRule="auto"/>
        <w:rPr>
          <w:kern w:val="16"/>
          <w:lang w:val="nl-NL"/>
        </w:rPr>
      </w:pPr>
      <w:r>
        <w:rPr>
          <w:kern w:val="16"/>
          <w:lang w:val="nl-NL"/>
        </w:rPr>
        <w:t>- MT</w:t>
      </w:r>
      <w:r w:rsidRPr="00CF1A30">
        <w:rPr>
          <w:kern w:val="16"/>
          <w:lang w:val="nl-NL"/>
        </w:rPr>
        <w:t xml:space="preserve"> 100: Trẻ nhận ra hình ảnh Bác Hồ, lăng Bác Hồ. Thể hiện tình cảm đối với Bác Hồ.</w:t>
      </w:r>
    </w:p>
    <w:p w14:paraId="6992E9BE"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104: Trẻ biết cùng chơi với các bạn trong các trò chơi theo nhóm nhỏ.</w:t>
      </w:r>
    </w:p>
    <w:p w14:paraId="441DFEAE" w14:textId="77777777" w:rsidR="000E1F8D" w:rsidRDefault="000E1F8D" w:rsidP="000E1F8D">
      <w:pPr>
        <w:tabs>
          <w:tab w:val="left" w:pos="6396"/>
        </w:tabs>
        <w:spacing w:after="0" w:line="240" w:lineRule="auto"/>
        <w:rPr>
          <w:b/>
          <w:i/>
          <w:color w:val="FF0000"/>
        </w:rPr>
      </w:pPr>
      <w:r w:rsidRPr="00CF1A30">
        <w:rPr>
          <w:b/>
          <w:i/>
          <w:color w:val="FF0000"/>
          <w:kern w:val="16"/>
          <w:lang w:val="nl-NL"/>
        </w:rPr>
        <w:t>- M</w:t>
      </w:r>
      <w:r>
        <w:rPr>
          <w:b/>
          <w:i/>
          <w:color w:val="FF0000"/>
          <w:kern w:val="16"/>
          <w:lang w:val="nl-NL"/>
        </w:rPr>
        <w:t>T</w:t>
      </w:r>
      <w:r w:rsidRPr="00CF1A30">
        <w:rPr>
          <w:b/>
          <w:i/>
          <w:color w:val="FF0000"/>
          <w:kern w:val="16"/>
          <w:lang w:val="nl-NL"/>
        </w:rPr>
        <w:t xml:space="preserve"> </w:t>
      </w:r>
      <w:r w:rsidRPr="00CF1A30">
        <w:rPr>
          <w:b/>
          <w:i/>
          <w:color w:val="FF0000"/>
        </w:rPr>
        <w:t>110: Trẻ biết một vài cảnh đẹp của lễ hội của quê hương, đất nước.</w:t>
      </w:r>
    </w:p>
    <w:p w14:paraId="576ACBAE" w14:textId="630D0CE3" w:rsidR="00EC46C5" w:rsidRPr="00302A02" w:rsidRDefault="00B817C7" w:rsidP="00302A02">
      <w:pPr>
        <w:spacing w:before="60" w:after="0" w:line="240" w:lineRule="auto"/>
        <w:jc w:val="both"/>
        <w:rPr>
          <w:rFonts w:eastAsia="Calibri" w:cs="Times New Roman"/>
          <w:b/>
          <w:kern w:val="16"/>
          <w:szCs w:val="28"/>
          <w:lang w:val="pt-PT"/>
          <w14:ligatures w14:val="none"/>
        </w:rPr>
      </w:pPr>
      <w:r w:rsidRPr="00302A02">
        <w:rPr>
          <w:rFonts w:eastAsia="Calibri" w:cs="Times New Roman"/>
          <w:kern w:val="0"/>
          <w:szCs w:val="28"/>
          <w:lang w:val="pt-PT"/>
          <w14:ligatures w14:val="none"/>
        </w:rPr>
        <w:t xml:space="preserve">5. </w:t>
      </w:r>
      <w:r w:rsidR="001775B8" w:rsidRPr="00302A02">
        <w:rPr>
          <w:rFonts w:eastAsia="Calibri" w:cs="Times New Roman"/>
          <w:b/>
          <w:kern w:val="16"/>
          <w:szCs w:val="28"/>
          <w:lang w:val="pt-PT"/>
          <w14:ligatures w14:val="none"/>
        </w:rPr>
        <w:t xml:space="preserve">Lĩnh vực phát triển thẩm mĩ </w:t>
      </w:r>
    </w:p>
    <w:p w14:paraId="0FBDD1E3"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114: Trẻ chú ý nghe, tỏ ra thích thú (hát, vỗ tay, nhún nhảy, lắc lư) theo bài hát, bản nhạc.</w:t>
      </w:r>
    </w:p>
    <w:p w14:paraId="0029B355" w14:textId="77777777" w:rsidR="000E1F8D" w:rsidRDefault="000E1F8D" w:rsidP="000E1F8D">
      <w:pPr>
        <w:spacing w:after="0"/>
        <w:rPr>
          <w:lang w:val="nl-NL"/>
        </w:rPr>
      </w:pPr>
      <w:r w:rsidRPr="00CF1A30">
        <w:rPr>
          <w:lang w:val="nl-NL"/>
        </w:rPr>
        <w:lastRenderedPageBreak/>
        <w:t>- M</w:t>
      </w:r>
      <w:r>
        <w:rPr>
          <w:lang w:val="nl-NL"/>
        </w:rPr>
        <w:t>T</w:t>
      </w:r>
      <w:r w:rsidRPr="00CF1A30">
        <w:rPr>
          <w:lang w:val="nl-NL"/>
        </w:rPr>
        <w:t xml:space="preserve"> 117: Trẻ biết vận động nhịp nhàng theo nhịp điệu các bài hát, bản nhạc với các hình thức (vỗ tay theo phách, nhịp, vận động minh họa).</w:t>
      </w:r>
    </w:p>
    <w:p w14:paraId="5AD16A64"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119: Trẻ biết vẽ phối hợp các nét thẳng, xiên, ngang tạo thành bức tranh đơn giản.</w:t>
      </w:r>
    </w:p>
    <w:p w14:paraId="2EEB661B"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121: Trẻ biết lăn dọc, xoay tròn, ấn dẹt đất nặn để tạo thành các sản phẩm có một khối hoặc hai khối.</w:t>
      </w:r>
    </w:p>
    <w:p w14:paraId="17B8F1A1" w14:textId="77777777" w:rsidR="000E1F8D" w:rsidRDefault="000E1F8D" w:rsidP="000E1F8D">
      <w:pPr>
        <w:tabs>
          <w:tab w:val="left" w:pos="6396"/>
        </w:tabs>
        <w:spacing w:after="0" w:line="240" w:lineRule="auto"/>
        <w:rPr>
          <w:kern w:val="16"/>
          <w:lang w:val="nl-NL"/>
        </w:rPr>
      </w:pPr>
      <w:r w:rsidRPr="00CF1A30">
        <w:rPr>
          <w:kern w:val="16"/>
          <w:lang w:val="nl-NL"/>
        </w:rPr>
        <w:t>- M</w:t>
      </w:r>
      <w:r>
        <w:rPr>
          <w:kern w:val="16"/>
          <w:lang w:val="nl-NL"/>
        </w:rPr>
        <w:t>T</w:t>
      </w:r>
      <w:r w:rsidRPr="00CF1A30">
        <w:rPr>
          <w:kern w:val="16"/>
          <w:lang w:val="nl-NL"/>
        </w:rPr>
        <w:t xml:space="preserve"> 124: Trẻ biết vận động theo ý thích các bài hát, bản nhạc quen thuộc.</w:t>
      </w:r>
    </w:p>
    <w:p w14:paraId="1B5FAC5B" w14:textId="65436CC1" w:rsidR="0064692C" w:rsidRPr="000E1F8D" w:rsidRDefault="000E1F8D" w:rsidP="000E1F8D">
      <w:pPr>
        <w:tabs>
          <w:tab w:val="left" w:pos="6396"/>
        </w:tabs>
        <w:spacing w:after="0" w:line="240" w:lineRule="auto"/>
        <w:rPr>
          <w:rFonts w:cs="Times New Roman"/>
          <w:szCs w:val="28"/>
        </w:rPr>
      </w:pPr>
      <w:r w:rsidRPr="00CF1A30">
        <w:rPr>
          <w:kern w:val="16"/>
          <w:lang w:val="nl-NL"/>
        </w:rPr>
        <w:t>- M</w:t>
      </w:r>
      <w:r>
        <w:rPr>
          <w:kern w:val="16"/>
          <w:lang w:val="nl-NL"/>
        </w:rPr>
        <w:t>T</w:t>
      </w:r>
      <w:r w:rsidRPr="00CF1A30">
        <w:rPr>
          <w:kern w:val="16"/>
          <w:lang w:val="nl-NL"/>
        </w:rPr>
        <w:t xml:space="preserve"> 126: Trẻ biết đặt tên cho sản phẩm tạo hình.</w:t>
      </w:r>
    </w:p>
    <w:p w14:paraId="0B5B6643" w14:textId="1413C054"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II. Yêu cầu, chuẩn bị</w:t>
      </w:r>
    </w:p>
    <w:p w14:paraId="4C6ED46F" w14:textId="41EA8110" w:rsidR="00EC46C5" w:rsidRPr="00302A02" w:rsidRDefault="001775B8" w:rsidP="00302A02">
      <w:pPr>
        <w:spacing w:after="0" w:line="240" w:lineRule="auto"/>
        <w:jc w:val="both"/>
        <w:rPr>
          <w:rFonts w:eastAsia="Calibri" w:cs="Times New Roman"/>
          <w:b/>
          <w:color w:val="000000" w:themeColor="text1"/>
          <w:szCs w:val="28"/>
          <w:shd w:val="clear" w:color="auto" w:fill="FFFFFF"/>
          <w:lang w:val="pt-PT"/>
        </w:rPr>
      </w:pPr>
      <w:r w:rsidRPr="00302A02">
        <w:rPr>
          <w:rFonts w:eastAsia="Calibri" w:cs="Times New Roman"/>
          <w:b/>
          <w:color w:val="000000" w:themeColor="text1"/>
          <w:szCs w:val="28"/>
          <w:shd w:val="clear" w:color="auto" w:fill="FFFFFF"/>
          <w:lang w:val="pt-PT"/>
        </w:rPr>
        <w:t>1 . Kiến thức</w:t>
      </w:r>
    </w:p>
    <w:p w14:paraId="5AB05C2D" w14:textId="3ACD0DC7" w:rsidR="00432E89" w:rsidRPr="00B25BC4" w:rsidRDefault="00432E89" w:rsidP="00B25BC4">
      <w:pPr>
        <w:spacing w:after="0" w:line="276" w:lineRule="auto"/>
        <w:jc w:val="both"/>
        <w:rPr>
          <w:szCs w:val="28"/>
        </w:rPr>
      </w:pPr>
      <w:r w:rsidRPr="00B25BC4">
        <w:rPr>
          <w:szCs w:val="28"/>
        </w:rPr>
        <w:t>- Trẻ biết tên quê hương, làng xóm nơi mình đang sống, biết địa danh của quê hương, nhận biết cờ tổ quốc.</w:t>
      </w:r>
    </w:p>
    <w:p w14:paraId="429C07A6" w14:textId="45498371" w:rsidR="00432E89" w:rsidRPr="00B25BC4" w:rsidRDefault="00432E89" w:rsidP="00B25BC4">
      <w:pPr>
        <w:spacing w:after="0" w:line="276" w:lineRule="auto"/>
        <w:jc w:val="both"/>
        <w:rPr>
          <w:szCs w:val="28"/>
        </w:rPr>
      </w:pPr>
      <w:r w:rsidRPr="00B25BC4">
        <w:rPr>
          <w:szCs w:val="28"/>
        </w:rPr>
        <w:t>- Trẻ biết được ngày sinh và ngày mất của Bác, biết công lao to lớn của Bác đối với con người và xã hội. Bác rất yêu quý các cháu thiếu niên nhi đồng, yêu tất cả mọi người</w:t>
      </w:r>
      <w:r w:rsidR="00A00312" w:rsidRPr="00B25BC4">
        <w:rPr>
          <w:szCs w:val="28"/>
        </w:rPr>
        <w:t>.</w:t>
      </w:r>
    </w:p>
    <w:p w14:paraId="30446283" w14:textId="77777777" w:rsidR="00A00312" w:rsidRPr="00B25BC4" w:rsidRDefault="00A00312" w:rsidP="00B25BC4">
      <w:pPr>
        <w:spacing w:after="0" w:line="276" w:lineRule="auto"/>
        <w:rPr>
          <w:szCs w:val="28"/>
        </w:rPr>
      </w:pPr>
      <w:r w:rsidRPr="00B25BC4">
        <w:rPr>
          <w:b/>
          <w:szCs w:val="28"/>
        </w:rPr>
        <w:t xml:space="preserve">- </w:t>
      </w:r>
      <w:r w:rsidRPr="00B25BC4">
        <w:rPr>
          <w:szCs w:val="28"/>
        </w:rPr>
        <w:t>Trẻ biết Hà Nội là thủ đô của nước Việt Nam</w:t>
      </w:r>
      <w:r w:rsidRPr="00B25BC4">
        <w:rPr>
          <w:b/>
          <w:szCs w:val="28"/>
        </w:rPr>
        <w:t xml:space="preserve">, </w:t>
      </w:r>
      <w:r w:rsidRPr="00B25BC4">
        <w:rPr>
          <w:szCs w:val="28"/>
        </w:rPr>
        <w:t>ở đó có tháp rùa, có chùa 1 cột …</w:t>
      </w:r>
    </w:p>
    <w:p w14:paraId="4A841AF9" w14:textId="77777777" w:rsidR="00A00312" w:rsidRPr="00B25BC4" w:rsidRDefault="00A00312" w:rsidP="00B25BC4">
      <w:pPr>
        <w:tabs>
          <w:tab w:val="left" w:pos="3180"/>
        </w:tabs>
        <w:spacing w:after="0" w:line="276" w:lineRule="auto"/>
        <w:rPr>
          <w:szCs w:val="28"/>
        </w:rPr>
      </w:pPr>
      <w:r w:rsidRPr="00B25BC4">
        <w:rPr>
          <w:szCs w:val="28"/>
        </w:rPr>
        <w:t>- Trẻ biết tên gọi một vài danh lam thắng cảnh, nổi tiếng của đất nước, phong tục tập quán, nghề truyền thống của đất nước.</w:t>
      </w:r>
    </w:p>
    <w:p w14:paraId="0C6A078D" w14:textId="63D5C484" w:rsidR="00432E89" w:rsidRPr="00B25BC4" w:rsidRDefault="00A00312" w:rsidP="00B25BC4">
      <w:pPr>
        <w:tabs>
          <w:tab w:val="left" w:pos="3180"/>
        </w:tabs>
        <w:spacing w:after="0" w:line="276" w:lineRule="auto"/>
        <w:rPr>
          <w:szCs w:val="28"/>
        </w:rPr>
      </w:pPr>
      <w:r w:rsidRPr="00B25BC4">
        <w:rPr>
          <w:szCs w:val="28"/>
        </w:rPr>
        <w:t xml:space="preserve">- Biết 1 số món ăn đặc sản (bánh chưng, bánh giày, bánh trôi....), lễ hội truyền thống của quê hương </w:t>
      </w:r>
      <w:r w:rsidR="008D3C55" w:rsidRPr="00B25BC4">
        <w:rPr>
          <w:szCs w:val="28"/>
        </w:rPr>
        <w:t>(</w:t>
      </w:r>
      <w:r w:rsidRPr="00B25BC4">
        <w:rPr>
          <w:szCs w:val="28"/>
        </w:rPr>
        <w:t>ngày giỗ tổ Hùng Vương)</w:t>
      </w:r>
    </w:p>
    <w:p w14:paraId="14BD9476" w14:textId="518541B9" w:rsidR="00055E6B" w:rsidRPr="00B25BC4" w:rsidRDefault="00055E6B" w:rsidP="00B25BC4">
      <w:pPr>
        <w:spacing w:after="0" w:line="276" w:lineRule="auto"/>
        <w:jc w:val="both"/>
        <w:rPr>
          <w:rFonts w:cs="Times New Roman"/>
          <w:szCs w:val="28"/>
        </w:rPr>
      </w:pPr>
      <w:r w:rsidRPr="00B25BC4">
        <w:rPr>
          <w:rFonts w:cs="Times New Roman"/>
          <w:szCs w:val="28"/>
        </w:rPr>
        <w:t xml:space="preserve">- Trẻ </w:t>
      </w:r>
      <w:r w:rsidR="008D3C55" w:rsidRPr="00B25BC4">
        <w:rPr>
          <w:rFonts w:cs="Times New Roman"/>
          <w:szCs w:val="28"/>
        </w:rPr>
        <w:t>biết đếm, nhận biết số lượng trong phạm vi 5.</w:t>
      </w:r>
    </w:p>
    <w:p w14:paraId="3C00E437" w14:textId="30C56A03" w:rsidR="000E1F8D" w:rsidRDefault="00055E6B" w:rsidP="000E1F8D">
      <w:pPr>
        <w:tabs>
          <w:tab w:val="left" w:pos="6396"/>
        </w:tabs>
        <w:spacing w:after="0" w:line="240" w:lineRule="auto"/>
        <w:rPr>
          <w:kern w:val="16"/>
          <w:lang w:val="nl-NL"/>
        </w:rPr>
      </w:pPr>
      <w:r w:rsidRPr="00302A02">
        <w:rPr>
          <w:rFonts w:cs="Times New Roman"/>
          <w:szCs w:val="28"/>
        </w:rPr>
        <w:t>- Trẻ biết</w:t>
      </w:r>
      <w:r w:rsidR="00A00312">
        <w:rPr>
          <w:rFonts w:cs="Times New Roman"/>
          <w:szCs w:val="28"/>
        </w:rPr>
        <w:t xml:space="preserve">: </w:t>
      </w:r>
      <w:r w:rsidR="000E1F8D">
        <w:rPr>
          <w:kern w:val="16"/>
          <w:lang w:val="nl-NL"/>
        </w:rPr>
        <w:t>C</w:t>
      </w:r>
      <w:r w:rsidR="000E1F8D" w:rsidRPr="00CF1A30">
        <w:rPr>
          <w:kern w:val="16"/>
          <w:lang w:val="nl-NL"/>
        </w:rPr>
        <w:t>hạy liên tục theo hướng thẳng 15m.</w:t>
      </w:r>
      <w:r w:rsidR="00A6439E">
        <w:rPr>
          <w:kern w:val="16"/>
          <w:lang w:val="nl-NL"/>
        </w:rPr>
        <w:t xml:space="preserve"> </w:t>
      </w:r>
      <w:r w:rsidR="00A6439E">
        <w:rPr>
          <w:rFonts w:cs="Times New Roman"/>
          <w:szCs w:val="28"/>
        </w:rPr>
        <w:t xml:space="preserve">Trườn sấp. </w:t>
      </w:r>
      <w:r w:rsidR="00A00312" w:rsidRPr="00302A02">
        <w:rPr>
          <w:rFonts w:cs="Times New Roman"/>
          <w:szCs w:val="28"/>
        </w:rPr>
        <w:t>Trẻ biết b</w:t>
      </w:r>
      <w:r w:rsidR="00A00312">
        <w:rPr>
          <w:rFonts w:cs="Times New Roman"/>
          <w:szCs w:val="28"/>
        </w:rPr>
        <w:t>ò cao – bật ô</w:t>
      </w:r>
      <w:r w:rsidR="000E1F8D">
        <w:rPr>
          <w:rFonts w:cs="Times New Roman"/>
          <w:szCs w:val="28"/>
        </w:rPr>
        <w:t xml:space="preserve">. </w:t>
      </w:r>
    </w:p>
    <w:p w14:paraId="59F9C492" w14:textId="6F028DB5" w:rsidR="00055E6B" w:rsidRPr="00B25BC4" w:rsidRDefault="00055E6B" w:rsidP="00B25BC4">
      <w:pPr>
        <w:tabs>
          <w:tab w:val="left" w:pos="3180"/>
        </w:tabs>
        <w:spacing w:after="0" w:line="276" w:lineRule="auto"/>
        <w:rPr>
          <w:szCs w:val="28"/>
        </w:rPr>
      </w:pPr>
      <w:r w:rsidRPr="00302A02">
        <w:rPr>
          <w:rFonts w:cs="Times New Roman"/>
          <w:szCs w:val="28"/>
        </w:rPr>
        <w:t xml:space="preserve">- Trẻ nhớ tên bài thơ, câu truyện: </w:t>
      </w:r>
      <w:r w:rsidR="001550A7" w:rsidRPr="00302A02">
        <w:rPr>
          <w:rFonts w:cs="Times New Roman"/>
          <w:szCs w:val="28"/>
        </w:rPr>
        <w:t>“</w:t>
      </w:r>
      <w:r w:rsidR="00B25BC4">
        <w:rPr>
          <w:rFonts w:cs="Times New Roman"/>
          <w:szCs w:val="28"/>
        </w:rPr>
        <w:t>Về quê</w:t>
      </w:r>
      <w:r w:rsidR="001550A7" w:rsidRPr="00302A02">
        <w:rPr>
          <w:rFonts w:cs="Times New Roman"/>
          <w:szCs w:val="28"/>
        </w:rPr>
        <w:t>”, “</w:t>
      </w:r>
      <w:r w:rsidR="00B25BC4">
        <w:rPr>
          <w:szCs w:val="28"/>
        </w:rPr>
        <w:t>Em vẽ Bác Hồ</w:t>
      </w:r>
      <w:r w:rsidR="00076491" w:rsidRPr="00302A02">
        <w:rPr>
          <w:rFonts w:cs="Times New Roman"/>
          <w:szCs w:val="28"/>
        </w:rPr>
        <w:t>”. Truyệ</w:t>
      </w:r>
      <w:r w:rsidR="00B25BC4">
        <w:rPr>
          <w:rFonts w:cs="Times New Roman"/>
          <w:szCs w:val="28"/>
        </w:rPr>
        <w:t>n: “Sự tích bánh chưng bánh giày</w:t>
      </w:r>
      <w:r w:rsidR="00076491" w:rsidRPr="00302A02">
        <w:rPr>
          <w:rFonts w:cs="Times New Roman"/>
          <w:szCs w:val="28"/>
        </w:rPr>
        <w:t>”</w:t>
      </w:r>
      <w:r w:rsidR="001550A7" w:rsidRPr="00302A02">
        <w:rPr>
          <w:rFonts w:cs="Times New Roman"/>
          <w:szCs w:val="28"/>
        </w:rPr>
        <w:t>.</w:t>
      </w:r>
    </w:p>
    <w:p w14:paraId="47F531E2" w14:textId="3EA3BB68" w:rsidR="00055E6B" w:rsidRPr="00B25BC4" w:rsidRDefault="00055E6B" w:rsidP="00B25BC4">
      <w:pPr>
        <w:spacing w:after="0" w:line="276" w:lineRule="auto"/>
        <w:rPr>
          <w:szCs w:val="28"/>
        </w:rPr>
      </w:pPr>
      <w:r w:rsidRPr="00302A02">
        <w:rPr>
          <w:rFonts w:cs="Times New Roman"/>
          <w:szCs w:val="28"/>
        </w:rPr>
        <w:t>- Trẻ hát thuộc lời bài hát, hiểu được nội dung bài hát, hát đúng giai điệu và vận động theo giai điệu bài hát:</w:t>
      </w:r>
      <w:r w:rsidR="00B25BC4">
        <w:rPr>
          <w:rFonts w:cs="Times New Roman"/>
          <w:szCs w:val="28"/>
        </w:rPr>
        <w:t xml:space="preserve"> “</w:t>
      </w:r>
      <w:r w:rsidR="00B25BC4" w:rsidRPr="00C42DB8">
        <w:rPr>
          <w:szCs w:val="28"/>
        </w:rPr>
        <w:t>Quê hương tươi đẹp</w:t>
      </w:r>
      <w:r w:rsidR="00B25BC4">
        <w:rPr>
          <w:rFonts w:cs="Times New Roman"/>
          <w:szCs w:val="28"/>
        </w:rPr>
        <w:t>”, “</w:t>
      </w:r>
      <w:r w:rsidR="00B25BC4" w:rsidRPr="00AC6F86">
        <w:rPr>
          <w:szCs w:val="28"/>
        </w:rPr>
        <w:t>Nhớ ơn Bác</w:t>
      </w:r>
      <w:r w:rsidR="002153F0" w:rsidRPr="00302A02">
        <w:rPr>
          <w:rFonts w:cs="Times New Roman"/>
          <w:szCs w:val="28"/>
        </w:rPr>
        <w:t>”, “</w:t>
      </w:r>
      <w:r w:rsidR="00B25BC4">
        <w:rPr>
          <w:rFonts w:cs="Times New Roman"/>
          <w:szCs w:val="28"/>
        </w:rPr>
        <w:t>Yêu Hà Nội</w:t>
      </w:r>
      <w:r w:rsidR="002153F0" w:rsidRPr="00302A02">
        <w:rPr>
          <w:rFonts w:cs="Times New Roman"/>
          <w:szCs w:val="28"/>
        </w:rPr>
        <w:t>”.</w:t>
      </w:r>
    </w:p>
    <w:p w14:paraId="1F3B6E7C" w14:textId="0D35392E" w:rsidR="001550A7" w:rsidRPr="00302A02" w:rsidRDefault="005F420C" w:rsidP="00302A02">
      <w:pPr>
        <w:spacing w:after="0" w:line="240" w:lineRule="auto"/>
        <w:jc w:val="both"/>
        <w:rPr>
          <w:rFonts w:cs="Times New Roman"/>
          <w:szCs w:val="28"/>
        </w:rPr>
      </w:pPr>
      <w:r w:rsidRPr="00302A02">
        <w:rPr>
          <w:rFonts w:cs="Times New Roman"/>
          <w:szCs w:val="28"/>
        </w:rPr>
        <w:t>- Trẻ đọc và nhận biết được chữ cái “</w:t>
      </w:r>
      <w:r w:rsidR="00432E89">
        <w:rPr>
          <w:rFonts w:cs="Times New Roman"/>
          <w:szCs w:val="28"/>
        </w:rPr>
        <w:t>r</w:t>
      </w:r>
      <w:r w:rsidRPr="00302A02">
        <w:rPr>
          <w:rFonts w:cs="Times New Roman"/>
          <w:szCs w:val="28"/>
        </w:rPr>
        <w:t>”, “</w:t>
      </w:r>
      <w:r w:rsidR="00432E89">
        <w:rPr>
          <w:rFonts w:cs="Times New Roman"/>
          <w:szCs w:val="28"/>
        </w:rPr>
        <w:t>v</w:t>
      </w:r>
      <w:r w:rsidRPr="00302A02">
        <w:rPr>
          <w:rFonts w:cs="Times New Roman"/>
          <w:szCs w:val="28"/>
        </w:rPr>
        <w:t>”.</w:t>
      </w:r>
    </w:p>
    <w:p w14:paraId="3D0D82B3" w14:textId="59EE1F81" w:rsidR="00055E6B" w:rsidRPr="00302A02" w:rsidRDefault="00055E6B" w:rsidP="00302A02">
      <w:pPr>
        <w:tabs>
          <w:tab w:val="left" w:pos="1047"/>
          <w:tab w:val="left" w:pos="4905"/>
        </w:tabs>
        <w:spacing w:after="0" w:line="240" w:lineRule="auto"/>
        <w:rPr>
          <w:rFonts w:cs="Times New Roman"/>
          <w:szCs w:val="28"/>
        </w:rPr>
      </w:pPr>
      <w:r w:rsidRPr="00302A02">
        <w:rPr>
          <w:rFonts w:eastAsia="Times New Roman" w:cs="Times New Roman"/>
          <w:kern w:val="0"/>
          <w:szCs w:val="28"/>
          <w14:ligatures w14:val="none"/>
        </w:rPr>
        <w:t>- Biết giữ gìn thân thể sạch sẽ và ăn mặc phù hợp với thời tiết.</w:t>
      </w:r>
    </w:p>
    <w:p w14:paraId="7041E96E" w14:textId="78AE3D4F" w:rsidR="00B25BC4" w:rsidRPr="00447826" w:rsidRDefault="00055E6B" w:rsidP="00B25BC4">
      <w:pPr>
        <w:spacing w:after="0"/>
        <w:jc w:val="both"/>
        <w:rPr>
          <w:szCs w:val="28"/>
        </w:rPr>
      </w:pPr>
      <w:r w:rsidRPr="00302A02">
        <w:rPr>
          <w:rFonts w:eastAsia="Times New Roman" w:cs="Times New Roman"/>
          <w:kern w:val="0"/>
          <w:szCs w:val="28"/>
          <w14:ligatures w14:val="none"/>
        </w:rPr>
        <w:t>- Trẻ biết</w:t>
      </w:r>
      <w:r w:rsidR="005F420C" w:rsidRPr="00302A02">
        <w:rPr>
          <w:rFonts w:eastAsia="Times New Roman" w:cs="Times New Roman"/>
          <w:kern w:val="0"/>
          <w:szCs w:val="28"/>
          <w14:ligatures w14:val="none"/>
        </w:rPr>
        <w:t xml:space="preserve"> cầm bút tô màu, di màu, vẽ… các bài tạo hình trong chủ đề: Tô màu tranh chủ đề. </w:t>
      </w:r>
      <w:r w:rsidR="00B25BC4" w:rsidRPr="00A651D2">
        <w:rPr>
          <w:szCs w:val="28"/>
        </w:rPr>
        <w:t>Trang trí khung tranh.</w:t>
      </w:r>
      <w:r w:rsidR="00B25BC4">
        <w:rPr>
          <w:szCs w:val="28"/>
        </w:rPr>
        <w:t xml:space="preserve"> Nặn bánh tặng sinh nhật Bác Hồ. Dán dây cờ.</w:t>
      </w:r>
    </w:p>
    <w:p w14:paraId="16478F3E" w14:textId="38D9A62C" w:rsidR="00B25BC4" w:rsidRPr="00A651D2" w:rsidRDefault="00B25BC4" w:rsidP="00B25BC4">
      <w:pPr>
        <w:spacing w:after="0" w:line="276" w:lineRule="auto"/>
        <w:rPr>
          <w:szCs w:val="28"/>
        </w:rPr>
      </w:pPr>
    </w:p>
    <w:p w14:paraId="3FAF671C" w14:textId="2A59570E" w:rsidR="00055E6B" w:rsidRPr="00302A02" w:rsidRDefault="00055E6B" w:rsidP="00302A02">
      <w:pPr>
        <w:spacing w:after="0" w:line="240" w:lineRule="auto"/>
        <w:jc w:val="both"/>
        <w:rPr>
          <w:rFonts w:eastAsia="Times New Roman" w:cs="Times New Roman"/>
          <w:kern w:val="0"/>
          <w:szCs w:val="28"/>
          <w14:ligatures w14:val="none"/>
        </w:rPr>
      </w:pPr>
    </w:p>
    <w:p w14:paraId="676B6AB2" w14:textId="192878C0" w:rsidR="00055E6B" w:rsidRPr="00302A02" w:rsidRDefault="00055E6B" w:rsidP="00302A02">
      <w:pPr>
        <w:tabs>
          <w:tab w:val="left" w:pos="4095"/>
        </w:tabs>
        <w:spacing w:after="0" w:line="240" w:lineRule="auto"/>
        <w:jc w:val="both"/>
        <w:rPr>
          <w:rFonts w:eastAsia="Times New Roman" w:cs="Times New Roman"/>
          <w:b/>
          <w:i/>
          <w:kern w:val="0"/>
          <w:szCs w:val="28"/>
          <w14:ligatures w14:val="none"/>
        </w:rPr>
      </w:pPr>
      <w:r w:rsidRPr="00302A02">
        <w:rPr>
          <w:rFonts w:eastAsia="Times New Roman" w:cs="Times New Roman"/>
          <w:b/>
          <w:i/>
          <w:kern w:val="0"/>
          <w:szCs w:val="28"/>
          <w14:ligatures w14:val="none"/>
        </w:rPr>
        <w:lastRenderedPageBreak/>
        <w:t>2. Kỹ năng.</w:t>
      </w:r>
    </w:p>
    <w:p w14:paraId="40AD2169" w14:textId="74067834" w:rsidR="006A2413" w:rsidRPr="007F2627" w:rsidRDefault="00E670DA" w:rsidP="007F2627">
      <w:pPr>
        <w:spacing w:after="0" w:line="240" w:lineRule="auto"/>
        <w:rPr>
          <w:rFonts w:cs="Times New Roman"/>
          <w:szCs w:val="28"/>
        </w:rPr>
      </w:pPr>
      <w:r w:rsidRPr="00302A02">
        <w:rPr>
          <w:rFonts w:eastAsia="Times New Roman" w:cs="Times New Roman"/>
          <w:kern w:val="0"/>
          <w:szCs w:val="28"/>
          <w14:ligatures w14:val="none"/>
        </w:rPr>
        <w:t>- Kỹ năng</w:t>
      </w:r>
      <w:r w:rsidR="00887ACE">
        <w:rPr>
          <w:rFonts w:eastAsia="Times New Roman" w:cs="Times New Roman"/>
          <w:kern w:val="0"/>
          <w:szCs w:val="28"/>
          <w14:ligatures w14:val="none"/>
        </w:rPr>
        <w:t>:</w:t>
      </w:r>
      <w:r w:rsidR="007F2627">
        <w:rPr>
          <w:rFonts w:eastAsia="Times New Roman" w:cs="Times New Roman"/>
          <w:kern w:val="0"/>
          <w:szCs w:val="28"/>
          <w14:ligatures w14:val="none"/>
        </w:rPr>
        <w:t xml:space="preserve"> </w:t>
      </w:r>
      <w:r w:rsidR="000E1F8D">
        <w:rPr>
          <w:kern w:val="16"/>
          <w:lang w:val="nl-NL"/>
        </w:rPr>
        <w:t>C</w:t>
      </w:r>
      <w:r w:rsidR="000E1F8D" w:rsidRPr="00CF1A30">
        <w:rPr>
          <w:kern w:val="16"/>
          <w:lang w:val="nl-NL"/>
        </w:rPr>
        <w:t>hạy liên tục theo hướng thẳ</w:t>
      </w:r>
      <w:r w:rsidR="00887ACE">
        <w:rPr>
          <w:kern w:val="16"/>
          <w:lang w:val="nl-NL"/>
        </w:rPr>
        <w:t xml:space="preserve">ng 15m. </w:t>
      </w:r>
      <w:r w:rsidR="00A6439E">
        <w:rPr>
          <w:rFonts w:cs="Times New Roman"/>
          <w:szCs w:val="28"/>
        </w:rPr>
        <w:t xml:space="preserve">Trườn sấp. </w:t>
      </w:r>
      <w:r w:rsidR="00887ACE">
        <w:rPr>
          <w:rFonts w:cs="Times New Roman"/>
          <w:szCs w:val="28"/>
        </w:rPr>
        <w:t>B</w:t>
      </w:r>
      <w:r w:rsidR="000E1F8D">
        <w:rPr>
          <w:rFonts w:cs="Times New Roman"/>
          <w:szCs w:val="28"/>
        </w:rPr>
        <w:t xml:space="preserve">ò cao – bật ô. </w:t>
      </w:r>
    </w:p>
    <w:p w14:paraId="042E5B57" w14:textId="77777777" w:rsidR="0091113D" w:rsidRPr="000864CD" w:rsidRDefault="000B2C09" w:rsidP="000864CD">
      <w:pPr>
        <w:tabs>
          <w:tab w:val="left" w:pos="3180"/>
        </w:tabs>
        <w:spacing w:after="0" w:line="276" w:lineRule="auto"/>
        <w:rPr>
          <w:szCs w:val="28"/>
        </w:rPr>
      </w:pPr>
      <w:r w:rsidRPr="00302A02">
        <w:rPr>
          <w:rFonts w:eastAsia="Times New Roman" w:cs="Times New Roman"/>
          <w:kern w:val="0"/>
          <w:szCs w:val="28"/>
          <w14:ligatures w14:val="none"/>
        </w:rPr>
        <w:t xml:space="preserve">- </w:t>
      </w:r>
      <w:r w:rsidR="00063DA5" w:rsidRPr="000864CD">
        <w:rPr>
          <w:szCs w:val="28"/>
        </w:rPr>
        <w:t>Kỹ năng quan sát, ghi nhớ, nhận biết một số hoạt động trong ngày lễ mừng sinh nhật Bác như: biểu diễn văn nghệ, đọc diễn văn, đi thăm lăng, kĩ năng quan sát, trò chuyện, đàm thoại về Bác Hồ.</w:t>
      </w:r>
      <w:r w:rsidR="0091113D" w:rsidRPr="000864CD">
        <w:rPr>
          <w:szCs w:val="28"/>
        </w:rPr>
        <w:t xml:space="preserve"> </w:t>
      </w:r>
    </w:p>
    <w:p w14:paraId="2C3A113C" w14:textId="4AB3E89D" w:rsidR="0091113D" w:rsidRPr="000864CD" w:rsidRDefault="0091113D" w:rsidP="000864CD">
      <w:pPr>
        <w:tabs>
          <w:tab w:val="left" w:pos="3180"/>
        </w:tabs>
        <w:spacing w:after="0" w:line="276" w:lineRule="auto"/>
        <w:rPr>
          <w:szCs w:val="28"/>
        </w:rPr>
      </w:pPr>
      <w:r w:rsidRPr="000864CD">
        <w:rPr>
          <w:szCs w:val="28"/>
        </w:rPr>
        <w:t>- Rèn trẻ gọi đúng tên, biết 1 số địa danh, nổi tiếng của đất nước.</w:t>
      </w:r>
    </w:p>
    <w:p w14:paraId="32B82082" w14:textId="620B356E" w:rsidR="000864CD" w:rsidRPr="000864CD" w:rsidRDefault="000864CD" w:rsidP="000864CD">
      <w:pPr>
        <w:spacing w:after="0" w:line="276" w:lineRule="auto"/>
        <w:jc w:val="both"/>
        <w:rPr>
          <w:szCs w:val="28"/>
        </w:rPr>
      </w:pPr>
      <w:r w:rsidRPr="000864CD">
        <w:rPr>
          <w:szCs w:val="28"/>
        </w:rPr>
        <w:t xml:space="preserve">- Kĩ năng học các bài hát về quê hương, đất nước, Bác Hồ: Quê hương tươi đẹp, Nhớ ơn Bác, </w:t>
      </w:r>
      <w:r w:rsidRPr="000864CD">
        <w:rPr>
          <w:szCs w:val="28"/>
          <w:lang w:val="nl-NL"/>
        </w:rPr>
        <w:t>Yêu Hà Nội.</w:t>
      </w:r>
    </w:p>
    <w:p w14:paraId="263FD4A7" w14:textId="45C48ED7" w:rsidR="000B2C09" w:rsidRPr="000864CD" w:rsidRDefault="000864CD" w:rsidP="000864CD">
      <w:pPr>
        <w:tabs>
          <w:tab w:val="left" w:pos="3180"/>
        </w:tabs>
        <w:spacing w:after="0" w:line="276" w:lineRule="auto"/>
        <w:rPr>
          <w:szCs w:val="28"/>
        </w:rPr>
      </w:pPr>
      <w:r w:rsidRPr="000864CD">
        <w:rPr>
          <w:szCs w:val="28"/>
        </w:rPr>
        <w:t xml:space="preserve">- Kĩ năng đọc các bài thơ, kể chuyện, câu đố, ca dao về quê hương, đất nước, Bác Hồ: </w:t>
      </w:r>
      <w:r w:rsidRPr="000864CD">
        <w:rPr>
          <w:rFonts w:eastAsia="Times New Roman" w:cs="Times New Roman"/>
          <w:kern w:val="0"/>
          <w:szCs w:val="28"/>
          <w:lang w:val="nl-NL"/>
          <w14:ligatures w14:val="none"/>
        </w:rPr>
        <w:t xml:space="preserve">Về quê, </w:t>
      </w:r>
      <w:r w:rsidRPr="000864CD">
        <w:rPr>
          <w:szCs w:val="28"/>
        </w:rPr>
        <w:t>Em vẽ Bác Hồ, Truyện “Sự tích bánh chưng bánh giày.</w:t>
      </w:r>
    </w:p>
    <w:p w14:paraId="79CDC82E" w14:textId="24D95342" w:rsidR="000B2C09" w:rsidRPr="000864CD" w:rsidRDefault="000B2C09" w:rsidP="000864CD">
      <w:pPr>
        <w:spacing w:after="0" w:line="276" w:lineRule="auto"/>
        <w:jc w:val="both"/>
        <w:rPr>
          <w:rFonts w:eastAsia="Times New Roman" w:cs="Times New Roman"/>
          <w:kern w:val="0"/>
          <w:szCs w:val="28"/>
          <w14:ligatures w14:val="none"/>
        </w:rPr>
      </w:pPr>
      <w:r w:rsidRPr="000864CD">
        <w:rPr>
          <w:rFonts w:eastAsia="Times New Roman" w:cs="Times New Roman"/>
          <w:kern w:val="0"/>
          <w:szCs w:val="28"/>
          <w14:ligatures w14:val="none"/>
        </w:rPr>
        <w:t xml:space="preserve">- </w:t>
      </w:r>
      <w:r w:rsidR="006A2413" w:rsidRPr="000864CD">
        <w:rPr>
          <w:rFonts w:eastAsia="Times New Roman" w:cs="Times New Roman"/>
          <w:kern w:val="0"/>
          <w:szCs w:val="28"/>
          <w14:ligatures w14:val="none"/>
        </w:rPr>
        <w:t>Rèn khả năng ghi nhớ, đọc các bài thơ cùng cô, đọc thơ to, rõ lời và trả lời câu hỏi của cô to rõ ràng mạch lạc.</w:t>
      </w:r>
    </w:p>
    <w:p w14:paraId="1E1B91FC" w14:textId="29C1659C"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kỹ năng hát to, rõ lời, vận động theo giai điệu của bài hát cùng cô, kĩ năng chú ý lắng nghe cô hát và có kĩ năng chơi trò chơi âm nhạc.</w:t>
      </w:r>
    </w:p>
    <w:p w14:paraId="7B63DD45" w14:textId="7E3ACE83"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trẻ cách cầm bút, ngồi đúng tư thế và tô màu, di màu trùng khít và không chờm ra ngoài. Trẻ có kỹ năng nặn, kĩ năng vẽ, tô màu, nhận biết màu sắc trong các hoạt đ</w:t>
      </w:r>
      <w:r w:rsidR="005133CC" w:rsidRPr="00302A02">
        <w:rPr>
          <w:rFonts w:eastAsia="Times New Roman" w:cs="Times New Roman"/>
          <w:kern w:val="0"/>
          <w:szCs w:val="28"/>
          <w:lang w:val="nl-NL"/>
          <w14:ligatures w14:val="none"/>
        </w:rPr>
        <w:t>ộng.</w:t>
      </w:r>
    </w:p>
    <w:p w14:paraId="07F68402" w14:textId="364F8320" w:rsidR="005133CC" w:rsidRPr="00302A02" w:rsidRDefault="005133CC"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Rèn kĩ năng chơi các trò chơi ở góc PV, XD, TV,</w:t>
      </w:r>
      <w:r w:rsidR="007A00E1" w:rsidRPr="00302A02">
        <w:rPr>
          <w:rFonts w:eastAsia="Times New Roman" w:cs="Times New Roman"/>
          <w:kern w:val="0"/>
          <w:szCs w:val="28"/>
          <w14:ligatures w14:val="none"/>
        </w:rPr>
        <w:t xml:space="preserve"> </w:t>
      </w:r>
      <w:r w:rsidRPr="00302A02">
        <w:rPr>
          <w:rFonts w:eastAsia="Times New Roman" w:cs="Times New Roman"/>
          <w:kern w:val="0"/>
          <w:szCs w:val="28"/>
          <w14:ligatures w14:val="none"/>
        </w:rPr>
        <w:t>NT…..Thể hiện vai chơi bán hàng, tô màu, chăm sóc cây…</w:t>
      </w:r>
    </w:p>
    <w:p w14:paraId="303D7B0C" w14:textId="27C892AD" w:rsidR="000B2C09" w:rsidRPr="00302A02" w:rsidRDefault="000B2C09" w:rsidP="00302A02">
      <w:pPr>
        <w:tabs>
          <w:tab w:val="left" w:pos="1159"/>
          <w:tab w:val="left" w:pos="4905"/>
        </w:tabs>
        <w:spacing w:after="0" w:line="240" w:lineRule="auto"/>
        <w:rPr>
          <w:rFonts w:cs="Times New Roman"/>
          <w:szCs w:val="28"/>
        </w:rPr>
      </w:pPr>
      <w:r w:rsidRPr="00302A02">
        <w:rPr>
          <w:rFonts w:cs="Times New Roman"/>
          <w:szCs w:val="28"/>
        </w:rPr>
        <w:t xml:space="preserve"> </w:t>
      </w:r>
      <w:r w:rsidR="005133CC" w:rsidRPr="00302A02">
        <w:rPr>
          <w:rFonts w:cs="Times New Roman"/>
          <w:szCs w:val="28"/>
        </w:rPr>
        <w:t>- Rèn kĩ năng quan sát, ghi nhớ, chơi các TCDG, Kĩ năng chơi các trò chơi vận động cho trẻ…</w:t>
      </w:r>
    </w:p>
    <w:p w14:paraId="54AFD149" w14:textId="638BF132" w:rsidR="005133CC" w:rsidRPr="009F3907" w:rsidRDefault="009F3907" w:rsidP="009F3907">
      <w:pPr>
        <w:spacing w:after="0" w:line="276" w:lineRule="auto"/>
        <w:rPr>
          <w:szCs w:val="28"/>
          <w:lang w:val="nl-NL"/>
        </w:rPr>
      </w:pPr>
      <w:r w:rsidRPr="007444FA">
        <w:rPr>
          <w:szCs w:val="28"/>
          <w:lang w:val="nl-NL"/>
        </w:rPr>
        <w:t>- Rèn kỹ năng nhận biết,  đếm và ghi nhớ cho trẻ</w:t>
      </w:r>
      <w:r>
        <w:rPr>
          <w:szCs w:val="28"/>
          <w:lang w:val="nl-NL"/>
        </w:rPr>
        <w:t>.</w:t>
      </w:r>
    </w:p>
    <w:p w14:paraId="4AA97460" w14:textId="35DB9BAA" w:rsidR="000B2C09" w:rsidRPr="00302A02" w:rsidRDefault="001775B8" w:rsidP="009F3907">
      <w:pPr>
        <w:spacing w:after="0" w:line="276" w:lineRule="auto"/>
        <w:jc w:val="both"/>
        <w:rPr>
          <w:rFonts w:cs="Times New Roman"/>
          <w:b/>
          <w:szCs w:val="28"/>
          <w:lang w:val="vi-VN"/>
        </w:rPr>
      </w:pPr>
      <w:r w:rsidRPr="00302A02">
        <w:rPr>
          <w:rFonts w:cs="Times New Roman"/>
          <w:b/>
          <w:szCs w:val="28"/>
          <w:lang w:val="vi-VN"/>
        </w:rPr>
        <w:t>3. Thái độ</w:t>
      </w:r>
    </w:p>
    <w:p w14:paraId="2E9BD427" w14:textId="77777777" w:rsidR="00BE751D" w:rsidRPr="00C42DB8" w:rsidRDefault="00BE751D" w:rsidP="00BE751D">
      <w:pPr>
        <w:spacing w:after="0" w:line="276" w:lineRule="auto"/>
        <w:rPr>
          <w:bCs/>
          <w:szCs w:val="28"/>
        </w:rPr>
      </w:pPr>
      <w:r w:rsidRPr="00C42DB8">
        <w:rPr>
          <w:bCs/>
          <w:szCs w:val="28"/>
        </w:rPr>
        <w:t>- Trẻ biết yêu quý, bảo vệ thiên nhiên.</w:t>
      </w:r>
    </w:p>
    <w:p w14:paraId="2B26B735" w14:textId="77777777" w:rsidR="00BE751D" w:rsidRDefault="00BE751D" w:rsidP="00BE751D">
      <w:pPr>
        <w:spacing w:after="0" w:line="276" w:lineRule="auto"/>
        <w:rPr>
          <w:bCs/>
          <w:szCs w:val="28"/>
        </w:rPr>
      </w:pPr>
      <w:r w:rsidRPr="00C42DB8">
        <w:rPr>
          <w:bCs/>
          <w:szCs w:val="28"/>
        </w:rPr>
        <w:t>- Yêu quý, tự hào về cảnh đẹp của quê hương mình.</w:t>
      </w:r>
    </w:p>
    <w:p w14:paraId="5A42886A" w14:textId="77777777" w:rsidR="00BE751D" w:rsidRPr="00D572E6" w:rsidRDefault="00BE751D" w:rsidP="00BE751D">
      <w:pPr>
        <w:tabs>
          <w:tab w:val="left" w:pos="14459"/>
        </w:tabs>
        <w:spacing w:after="0" w:line="276" w:lineRule="auto"/>
        <w:ind w:right="28"/>
        <w:jc w:val="both"/>
        <w:rPr>
          <w:szCs w:val="28"/>
        </w:rPr>
      </w:pPr>
      <w:r w:rsidRPr="00D572E6">
        <w:rPr>
          <w:szCs w:val="28"/>
        </w:rPr>
        <w:t>- Giáo dục trẻ khi được đi thăm Lăng Bác biết xếp hàng không chen lấn, xô đẩy bạn, biết bảo vệ môi trường trong ngoài lăng sạch sẽ không vứt rác bừa bãi và không ngắt lá bẻ cành cây xung quanh lăng, tích cực tham gia vào các hoạt động cùng cô và các bạn.</w:t>
      </w:r>
    </w:p>
    <w:p w14:paraId="45782851" w14:textId="2C2583CB" w:rsidR="00BE751D" w:rsidRDefault="00BE751D" w:rsidP="00BE751D">
      <w:pPr>
        <w:spacing w:after="0" w:line="276" w:lineRule="auto"/>
        <w:jc w:val="both"/>
        <w:rPr>
          <w:szCs w:val="28"/>
        </w:rPr>
      </w:pPr>
      <w:r>
        <w:rPr>
          <w:szCs w:val="28"/>
        </w:rPr>
        <w:t>- Trẻ biết yêu quý Bác Hồ và c</w:t>
      </w:r>
      <w:r w:rsidRPr="00F12E2F">
        <w:rPr>
          <w:szCs w:val="28"/>
        </w:rPr>
        <w:t>hăm ngoan, học giỏi xứng đáng là cháu ngoan Bác Hồ.</w:t>
      </w:r>
    </w:p>
    <w:p w14:paraId="5B9FAD1F" w14:textId="3D3507DA" w:rsidR="00BE751D" w:rsidRPr="00B428A3" w:rsidRDefault="00BE751D" w:rsidP="00BE751D">
      <w:pPr>
        <w:tabs>
          <w:tab w:val="left" w:pos="3180"/>
        </w:tabs>
        <w:spacing w:after="0" w:line="276" w:lineRule="auto"/>
        <w:rPr>
          <w:szCs w:val="28"/>
        </w:rPr>
      </w:pPr>
      <w:r w:rsidRPr="00B428A3">
        <w:rPr>
          <w:szCs w:val="28"/>
        </w:rPr>
        <w:t>- Tự hào, yêu mến đất nước Việ</w:t>
      </w:r>
      <w:r>
        <w:rPr>
          <w:szCs w:val="28"/>
        </w:rPr>
        <w:t>t Nam</w:t>
      </w:r>
      <w:r w:rsidRPr="00B428A3">
        <w:rPr>
          <w:szCs w:val="28"/>
        </w:rPr>
        <w:t>, có thái độ bảo vệ môi trường, cảnh quan của đất nước mình.</w:t>
      </w:r>
    </w:p>
    <w:p w14:paraId="17C16CA2" w14:textId="77777777" w:rsidR="00BE751D" w:rsidRPr="00B428A3" w:rsidRDefault="00BE751D" w:rsidP="00BE751D">
      <w:pPr>
        <w:tabs>
          <w:tab w:val="left" w:pos="3180"/>
        </w:tabs>
        <w:spacing w:after="0" w:line="276" w:lineRule="auto"/>
        <w:rPr>
          <w:b/>
          <w:szCs w:val="28"/>
        </w:rPr>
      </w:pPr>
      <w:r w:rsidRPr="00B428A3">
        <w:rPr>
          <w:b/>
          <w:szCs w:val="28"/>
        </w:rPr>
        <w:t xml:space="preserve">                        </w:t>
      </w:r>
    </w:p>
    <w:p w14:paraId="5E131415" w14:textId="77777777" w:rsidR="00BE751D" w:rsidRDefault="00BE751D" w:rsidP="00BE751D">
      <w:pPr>
        <w:spacing w:after="0" w:line="276" w:lineRule="auto"/>
        <w:jc w:val="both"/>
        <w:rPr>
          <w:szCs w:val="28"/>
        </w:rPr>
      </w:pPr>
    </w:p>
    <w:p w14:paraId="2ED270EA" w14:textId="77777777" w:rsidR="00BE751D" w:rsidRPr="00C42DB8" w:rsidRDefault="00BE751D" w:rsidP="00BE751D">
      <w:pPr>
        <w:spacing w:after="0" w:line="276" w:lineRule="auto"/>
        <w:ind w:left="360"/>
        <w:rPr>
          <w:bCs/>
          <w:szCs w:val="28"/>
        </w:rPr>
      </w:pPr>
    </w:p>
    <w:p w14:paraId="7CBB2DAF" w14:textId="057D8CB3" w:rsidR="00BE751D" w:rsidRDefault="00BE751D" w:rsidP="00BE751D">
      <w:pPr>
        <w:spacing w:after="0" w:line="276" w:lineRule="auto"/>
        <w:jc w:val="both"/>
        <w:rPr>
          <w:rFonts w:eastAsia="Times New Roman" w:cs="Times New Roman"/>
          <w:kern w:val="0"/>
          <w:szCs w:val="28"/>
          <w14:ligatures w14:val="none"/>
        </w:rPr>
      </w:pPr>
      <w:r w:rsidRPr="00C42DB8">
        <w:rPr>
          <w:bCs/>
          <w:szCs w:val="28"/>
        </w:rPr>
        <w:t>- Giữ gìn, không xả rác thải bừa bãi góp phần làm đẹp cho quê hương, đất nước</w:t>
      </w:r>
      <w:r>
        <w:rPr>
          <w:bCs/>
          <w:szCs w:val="28"/>
        </w:rPr>
        <w:t>.</w:t>
      </w:r>
    </w:p>
    <w:p w14:paraId="6E2BD30A" w14:textId="026C4801" w:rsidR="00EC46C5" w:rsidRPr="00302A02" w:rsidRDefault="001775B8" w:rsidP="00302A02">
      <w:pPr>
        <w:spacing w:after="0" w:line="240" w:lineRule="auto"/>
        <w:jc w:val="both"/>
        <w:rPr>
          <w:rFonts w:eastAsia="Times New Roman" w:cs="Times New Roman"/>
          <w:kern w:val="0"/>
          <w:szCs w:val="28"/>
          <w14:ligatures w14:val="none"/>
        </w:rPr>
      </w:pPr>
      <w:r w:rsidRPr="00302A02">
        <w:rPr>
          <w:rFonts w:eastAsia="Calibri" w:cs="Times New Roman"/>
          <w:b/>
          <w:color w:val="000000" w:themeColor="text1"/>
          <w:szCs w:val="28"/>
          <w:shd w:val="clear" w:color="auto" w:fill="FFFFFF"/>
          <w:lang w:val="pt-PT"/>
        </w:rPr>
        <w:t>2. Chuẩn bị</w:t>
      </w:r>
    </w:p>
    <w:p w14:paraId="138AFF42" w14:textId="77777777" w:rsidR="00AD2CD8" w:rsidRPr="00302A02" w:rsidRDefault="001775B8" w:rsidP="00302A02">
      <w:pPr>
        <w:spacing w:after="0" w:line="240" w:lineRule="auto"/>
        <w:jc w:val="both"/>
        <w:rPr>
          <w:rFonts w:cs="Times New Roman"/>
          <w:b/>
          <w:szCs w:val="28"/>
          <w:lang w:val="pt-PT"/>
        </w:rPr>
      </w:pPr>
      <w:r w:rsidRPr="00302A02">
        <w:rPr>
          <w:rFonts w:cs="Times New Roman"/>
          <w:b/>
          <w:szCs w:val="28"/>
          <w:lang w:val="vi-VN"/>
        </w:rPr>
        <w:t xml:space="preserve">a. </w:t>
      </w:r>
      <w:r w:rsidR="00AD2CD8" w:rsidRPr="00302A02">
        <w:rPr>
          <w:rFonts w:cs="Times New Roman"/>
          <w:b/>
          <w:szCs w:val="28"/>
          <w:lang w:val="pt-PT"/>
        </w:rPr>
        <w:t>Trang trí lớp phù hợp với chủ đề.</w:t>
      </w:r>
    </w:p>
    <w:p w14:paraId="1CFFBE3B" w14:textId="11F23293" w:rsidR="00AD2CD8" w:rsidRPr="00302A02" w:rsidRDefault="00AD2CD8" w:rsidP="00302A02">
      <w:pPr>
        <w:spacing w:after="0" w:line="240" w:lineRule="auto"/>
        <w:jc w:val="both"/>
        <w:rPr>
          <w:rFonts w:cs="Times New Roman"/>
          <w:b/>
          <w:szCs w:val="28"/>
          <w:lang w:val="pt-PT"/>
        </w:rPr>
      </w:pPr>
      <w:r w:rsidRPr="00302A02">
        <w:rPr>
          <w:rFonts w:eastAsia="Calibri" w:cs="Times New Roman"/>
          <w:kern w:val="0"/>
          <w:szCs w:val="28"/>
          <w:lang w:val="pt-BR"/>
          <w14:ligatures w14:val="none"/>
        </w:rPr>
        <w:t>- Trang trí lớp phù hợp với chủ đề, các góc bố trí hợp lí, đồ dùng để ở hướng mở thuận tiện cho trẻ hoạt động.</w:t>
      </w:r>
    </w:p>
    <w:p w14:paraId="1A319422"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Đồ chơi tự chọn đa dạng: phấn vẽ, bóng, vòng, sỏi, rổ, cát, nước…đồ chơi an toàn cho trẻ</w:t>
      </w:r>
    </w:p>
    <w:p w14:paraId="7B0CA6C1"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Tạo môi trường cây xanh, bồn hoa phong phú, đẹp, đa dạng cho trẻ được tiếp xúc với thiên nhiên</w:t>
      </w:r>
    </w:p>
    <w:p w14:paraId="3B314DFB" w14:textId="457908EF" w:rsidR="00AD2CD8" w:rsidRPr="00302A02" w:rsidRDefault="00AD2CD8" w:rsidP="00302A02">
      <w:pPr>
        <w:spacing w:after="0" w:line="240" w:lineRule="auto"/>
        <w:jc w:val="both"/>
        <w:rPr>
          <w:rFonts w:cs="Times New Roman"/>
          <w:b/>
          <w:szCs w:val="28"/>
          <w:lang w:val="pt-BR"/>
        </w:rPr>
      </w:pPr>
      <w:r w:rsidRPr="00302A02">
        <w:rPr>
          <w:rFonts w:cs="Times New Roman"/>
          <w:b/>
          <w:szCs w:val="28"/>
          <w:lang w:val="vi-VN"/>
        </w:rPr>
        <w:t>b. Đồ d</w:t>
      </w:r>
      <w:r w:rsidRPr="00302A02">
        <w:rPr>
          <w:rFonts w:cs="Times New Roman"/>
          <w:b/>
          <w:szCs w:val="28"/>
          <w:lang w:val="pt-BR"/>
        </w:rPr>
        <w:t>ù</w:t>
      </w:r>
      <w:r w:rsidRPr="00302A02">
        <w:rPr>
          <w:rFonts w:cs="Times New Roman"/>
          <w:b/>
          <w:szCs w:val="28"/>
          <w:lang w:val="vi-VN"/>
        </w:rPr>
        <w:t>ng</w:t>
      </w:r>
      <w:r w:rsidRPr="00302A02">
        <w:rPr>
          <w:rFonts w:cs="Times New Roman"/>
          <w:b/>
          <w:szCs w:val="28"/>
          <w:lang w:val="pt-BR"/>
        </w:rPr>
        <w:t xml:space="preserve"> dạy học</w:t>
      </w:r>
      <w:r w:rsidRPr="00302A02">
        <w:rPr>
          <w:rFonts w:cs="Times New Roman"/>
          <w:b/>
          <w:szCs w:val="28"/>
          <w:lang w:val="vi-VN"/>
        </w:rPr>
        <w:t xml:space="preserve"> của cô</w:t>
      </w:r>
      <w:r w:rsidRPr="00302A02">
        <w:rPr>
          <w:rFonts w:cs="Times New Roman"/>
          <w:b/>
          <w:szCs w:val="28"/>
          <w:lang w:val="pt-BR"/>
        </w:rPr>
        <w:t>.</w:t>
      </w:r>
    </w:p>
    <w:p w14:paraId="6D89714B"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Sưu tầm nguyên vật liệu làm đồ dung phục vụ cho chủ đề</w:t>
      </w:r>
    </w:p>
    <w:p w14:paraId="4CCC45A7" w14:textId="1E569C19"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Tranh ảnh, sách báo về chủ đề. Tranh, truyện thơ chủ đề về “</w:t>
      </w:r>
      <w:r w:rsidR="00BE751D">
        <w:rPr>
          <w:color w:val="000000"/>
          <w:sz w:val="28"/>
          <w:szCs w:val="28"/>
        </w:rPr>
        <w:t>Quê hương, đất nước, Bác Hồ</w:t>
      </w:r>
      <w:r w:rsidRPr="00302A02">
        <w:rPr>
          <w:color w:val="000000"/>
          <w:sz w:val="28"/>
          <w:szCs w:val="28"/>
          <w:lang w:val="vi-VN"/>
        </w:rPr>
        <w:t>”</w:t>
      </w:r>
    </w:p>
    <w:p w14:paraId="5398F7CD"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Một số hột hạt, lá cây…Chậu cây cảnh, bút màu, giấy vẽ</w:t>
      </w:r>
    </w:p>
    <w:p w14:paraId="2E674F09" w14:textId="7E2C987B" w:rsidR="00AD2CD8" w:rsidRPr="0054504A" w:rsidRDefault="0054504A" w:rsidP="00302A02">
      <w:pPr>
        <w:pStyle w:val="NormalWeb"/>
        <w:shd w:val="clear" w:color="auto" w:fill="FFFFFF"/>
        <w:spacing w:before="0" w:beforeAutospacing="0" w:after="0" w:afterAutospacing="0"/>
        <w:jc w:val="both"/>
        <w:rPr>
          <w:color w:val="333333"/>
          <w:sz w:val="28"/>
          <w:szCs w:val="28"/>
        </w:rPr>
      </w:pPr>
      <w:r>
        <w:rPr>
          <w:color w:val="000000"/>
          <w:sz w:val="28"/>
          <w:szCs w:val="28"/>
          <w:lang w:val="vi-VN"/>
        </w:rPr>
        <w:t>- Các tranh ảnh về Q</w:t>
      </w:r>
      <w:r>
        <w:rPr>
          <w:color w:val="000000"/>
          <w:sz w:val="28"/>
          <w:szCs w:val="28"/>
        </w:rPr>
        <w:t>uê hương, đất nước, Bác Hồ.</w:t>
      </w:r>
    </w:p>
    <w:p w14:paraId="43794A90" w14:textId="77777777" w:rsidR="00AD2CD8" w:rsidRPr="00302A02" w:rsidRDefault="00AD2CD8" w:rsidP="00302A02">
      <w:pPr>
        <w:spacing w:after="0" w:line="240" w:lineRule="auto"/>
        <w:jc w:val="both"/>
        <w:rPr>
          <w:rFonts w:eastAsia="Calibri" w:cs="Times New Roman"/>
          <w:b/>
          <w:kern w:val="0"/>
          <w:szCs w:val="28"/>
          <w:lang w:val="pt-BR"/>
          <w14:ligatures w14:val="none"/>
        </w:rPr>
      </w:pPr>
      <w:r w:rsidRPr="00302A02">
        <w:rPr>
          <w:rFonts w:eastAsia="Calibri" w:cs="Times New Roman"/>
          <w:b/>
          <w:kern w:val="0"/>
          <w:szCs w:val="28"/>
          <w:lang w:val="pt-BR"/>
          <w14:ligatures w14:val="none"/>
        </w:rPr>
        <w:t>c. Tài liệu, học liệu của trẻ</w:t>
      </w:r>
    </w:p>
    <w:p w14:paraId="59FCE538" w14:textId="07064EBF"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Mũ mú</w:t>
      </w:r>
      <w:r w:rsidR="00952B21" w:rsidRPr="00302A02">
        <w:rPr>
          <w:color w:val="000000"/>
          <w:sz w:val="28"/>
          <w:szCs w:val="28"/>
          <w:lang w:val="vi-VN"/>
        </w:rPr>
        <w:t>a, phách tre, xắc xô, tranh ảnh</w:t>
      </w:r>
      <w:r w:rsidRPr="00302A02">
        <w:rPr>
          <w:color w:val="000000"/>
          <w:sz w:val="28"/>
          <w:szCs w:val="28"/>
          <w:lang w:val="vi-VN"/>
        </w:rPr>
        <w:t xml:space="preserve"> chủ đề </w:t>
      </w:r>
      <w:r w:rsidR="0054504A">
        <w:rPr>
          <w:color w:val="000000"/>
          <w:sz w:val="28"/>
          <w:szCs w:val="28"/>
        </w:rPr>
        <w:t>Quê hương, đất nước, Bác Hồ</w:t>
      </w:r>
      <w:r w:rsidRPr="00302A02">
        <w:rPr>
          <w:color w:val="000000"/>
          <w:sz w:val="28"/>
          <w:szCs w:val="28"/>
          <w:lang w:val="vi-VN"/>
        </w:rPr>
        <w:t>…. Vòng, gậy thể dục</w:t>
      </w:r>
    </w:p>
    <w:p w14:paraId="55F27480" w14:textId="77777777"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Những bức tranh về chủ đề, lô tô, sách báo, truyện có liên quan đến chủ đề.</w:t>
      </w:r>
    </w:p>
    <w:p w14:paraId="516C4690" w14:textId="77777777" w:rsidR="00EC46C5" w:rsidRPr="00302A02" w:rsidRDefault="001775B8" w:rsidP="00302A02">
      <w:pPr>
        <w:pStyle w:val="NormalWeb"/>
        <w:shd w:val="clear" w:color="auto" w:fill="FFFFFF"/>
        <w:spacing w:before="0" w:beforeAutospacing="0" w:after="0" w:afterAutospacing="0"/>
        <w:jc w:val="both"/>
        <w:rPr>
          <w:color w:val="000000"/>
          <w:sz w:val="28"/>
          <w:szCs w:val="28"/>
          <w:lang w:val="vi-VN"/>
        </w:rPr>
      </w:pPr>
      <w:r w:rsidRPr="00302A02">
        <w:rPr>
          <w:color w:val="000000"/>
          <w:sz w:val="28"/>
          <w:szCs w:val="28"/>
          <w:lang w:val="vi-VN"/>
        </w:rPr>
        <w:t>- Các giáo cụ Mn ở các góc</w:t>
      </w:r>
    </w:p>
    <w:p w14:paraId="41DBEA03" w14:textId="1807B5D4" w:rsidR="00EC46C5" w:rsidRPr="00302A02" w:rsidRDefault="001775B8" w:rsidP="00302A02">
      <w:pPr>
        <w:tabs>
          <w:tab w:val="center" w:pos="6480"/>
          <w:tab w:val="left" w:pos="8940"/>
        </w:tabs>
        <w:spacing w:after="0" w:line="240" w:lineRule="auto"/>
        <w:jc w:val="both"/>
        <w:rPr>
          <w:rFonts w:cs="Times New Roman"/>
          <w:spacing w:val="8"/>
          <w:szCs w:val="28"/>
          <w:lang w:val="vi-VN"/>
        </w:rPr>
      </w:pPr>
      <w:r w:rsidRPr="00302A02">
        <w:rPr>
          <w:rFonts w:cs="Times New Roman"/>
          <w:spacing w:val="8"/>
          <w:szCs w:val="28"/>
          <w:lang w:val="vi-VN"/>
        </w:rPr>
        <w:t>- Trang trí lớp phù hợp với chủ đề, tranh ảnh có nội dung về chủ đề, tạo môi trường thân thiện, gần gũi với trẻ.</w:t>
      </w:r>
    </w:p>
    <w:p w14:paraId="2CAD5DEB"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học: Có đủ tranh ảnh, pp, đồ dùng đồ chơi phục vụ cho hoạt động của cô và trẻ.</w:t>
      </w:r>
    </w:p>
    <w:p w14:paraId="11F8B845"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góc: Chuẩn bị đồ dùng đồ chơi cho góc chơi:</w:t>
      </w:r>
    </w:p>
    <w:p w14:paraId="65025ECD" w14:textId="1631E2C3"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Góc xây dựng: Chuẩn bị bộ xếp hình, cây xanh, chậu hoa, gạch, khối gỗ, hột hạ</w:t>
      </w:r>
      <w:r w:rsidR="00952B21" w:rsidRPr="00302A02">
        <w:rPr>
          <w:rFonts w:cs="Times New Roman"/>
          <w:szCs w:val="28"/>
        </w:rPr>
        <w:t>t</w:t>
      </w:r>
    </w:p>
    <w:p w14:paraId="26FBC2CE" w14:textId="68076ED2"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xml:space="preserve">- Góc phân vai: </w:t>
      </w:r>
      <w:r w:rsidR="00952B21" w:rsidRPr="00302A02">
        <w:rPr>
          <w:rFonts w:cs="Times New Roman"/>
          <w:szCs w:val="28"/>
        </w:rPr>
        <w:t>Đóng vai người bán hàng, người mua hàng, đồ chơi bán hàng nước giải khát, làn giỏ tiền…giấy vẽ, giấy màu.</w:t>
      </w:r>
    </w:p>
    <w:p w14:paraId="236D14A1" w14:textId="1E8E3FFD"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w:t>
      </w:r>
      <w:r w:rsidR="00952B21" w:rsidRPr="00302A02">
        <w:rPr>
          <w:rFonts w:cs="Times New Roman"/>
          <w:szCs w:val="28"/>
        </w:rPr>
        <w:t xml:space="preserve"> tạo hình</w:t>
      </w:r>
      <w:r w:rsidRPr="00302A02">
        <w:rPr>
          <w:rFonts w:cs="Times New Roman"/>
          <w:szCs w:val="28"/>
          <w:lang w:val="vi-VN"/>
        </w:rPr>
        <w:t>: Sáp màu, đất nặn,  giấy vẽ, giấy màu, vở tạo hình, bìa màu, rơm khô, lá cây khô.</w:t>
      </w:r>
    </w:p>
    <w:p w14:paraId="2ABD3C61"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thiên nhiên: Đồ dùng phục vụ chăm sóc tưới cây: Ca cốc, xô chậu, khăn lau, đồ chơi với cát và nước</w:t>
      </w:r>
    </w:p>
    <w:p w14:paraId="38C2318D"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âm nhạc: Phách tre, sắc xô, mõ, quạt múa, dải lụa, đàn, loa nhạc</w:t>
      </w:r>
    </w:p>
    <w:p w14:paraId="18FB3CCB" w14:textId="71E5773D" w:rsidR="00814865"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thư viện: Tranh ảnh sách báo cũ, tra</w:t>
      </w:r>
      <w:r w:rsidR="00952B21" w:rsidRPr="00302A02">
        <w:rPr>
          <w:rFonts w:cs="Times New Roman"/>
          <w:szCs w:val="28"/>
        </w:rPr>
        <w:t>n</w:t>
      </w:r>
      <w:r w:rsidRPr="00302A02">
        <w:rPr>
          <w:rFonts w:cs="Times New Roman"/>
          <w:szCs w:val="28"/>
          <w:lang w:val="vi-VN"/>
        </w:rPr>
        <w:t>h chữ to kèm hình ảnh, keo dán, giấy A4, dập gim, truyện tranh thiếu nhi.</w:t>
      </w:r>
    </w:p>
    <w:p w14:paraId="7AD74195" w14:textId="77777777" w:rsidR="0054504A" w:rsidRDefault="0054504A" w:rsidP="00302A02">
      <w:pPr>
        <w:tabs>
          <w:tab w:val="center" w:pos="6480"/>
          <w:tab w:val="left" w:pos="8940"/>
        </w:tabs>
        <w:spacing w:after="0" w:line="240" w:lineRule="auto"/>
        <w:jc w:val="both"/>
        <w:rPr>
          <w:rFonts w:cs="Times New Roman"/>
          <w:szCs w:val="28"/>
          <w:lang w:val="vi-VN"/>
        </w:rPr>
      </w:pPr>
    </w:p>
    <w:p w14:paraId="2EFBDA7B" w14:textId="77777777" w:rsidR="0054504A" w:rsidRPr="00302A02" w:rsidRDefault="0054504A" w:rsidP="00302A02">
      <w:pPr>
        <w:tabs>
          <w:tab w:val="center" w:pos="6480"/>
          <w:tab w:val="left" w:pos="8940"/>
        </w:tabs>
        <w:spacing w:after="0" w:line="240" w:lineRule="auto"/>
        <w:jc w:val="both"/>
        <w:rPr>
          <w:rFonts w:cs="Times New Roman"/>
          <w:szCs w:val="28"/>
        </w:rPr>
      </w:pPr>
    </w:p>
    <w:p w14:paraId="42D81FAD" w14:textId="0553D2DA" w:rsidR="00EC46C5" w:rsidRPr="00302A02" w:rsidRDefault="00814865" w:rsidP="00302A02">
      <w:pPr>
        <w:tabs>
          <w:tab w:val="center" w:pos="6480"/>
          <w:tab w:val="left" w:pos="8940"/>
        </w:tabs>
        <w:spacing w:after="0" w:line="240" w:lineRule="auto"/>
        <w:jc w:val="both"/>
        <w:rPr>
          <w:rFonts w:cs="Times New Roman"/>
          <w:szCs w:val="28"/>
          <w:lang w:val="vi-VN"/>
        </w:rPr>
      </w:pPr>
      <w:r w:rsidRPr="00302A02">
        <w:rPr>
          <w:rFonts w:eastAsia="Calibri" w:cs="Times New Roman"/>
          <w:b/>
          <w:color w:val="000000"/>
          <w:kern w:val="0"/>
          <w:szCs w:val="28"/>
          <w:shd w:val="clear" w:color="auto" w:fill="FFFFFF"/>
          <w14:ligatures w14:val="none"/>
        </w:rPr>
        <w:lastRenderedPageBreak/>
        <w:t xml:space="preserve">   </w:t>
      </w:r>
      <w:r w:rsidR="001775B8" w:rsidRPr="00302A02">
        <w:rPr>
          <w:rFonts w:eastAsia="Calibri" w:cs="Times New Roman"/>
          <w:b/>
          <w:color w:val="000000"/>
          <w:kern w:val="0"/>
          <w:szCs w:val="28"/>
          <w:shd w:val="clear" w:color="auto" w:fill="FFFFFF"/>
          <w:lang w:val="vi-VN"/>
          <w14:ligatures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rsidR="00EC46C5" w:rsidRPr="00302A02" w14:paraId="697A4B93"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7843FCD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14:paraId="6348ECB9"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1</w:t>
            </w:r>
          </w:p>
          <w:p w14:paraId="7FAE5CD4" w14:textId="6F4D111A"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themeColor="text1"/>
                <w:szCs w:val="28"/>
                <w:lang w:val="pt-BR"/>
              </w:rPr>
              <w:t>(</w:t>
            </w:r>
            <w:r w:rsidRPr="00302A02">
              <w:rPr>
                <w:rFonts w:eastAsia="Calibri" w:cs="Times New Roman"/>
                <w:b/>
                <w:i/>
                <w:color w:val="000000" w:themeColor="text1"/>
                <w:szCs w:val="28"/>
                <w:lang w:val="pt-BR"/>
              </w:rPr>
              <w:t>Từ</w:t>
            </w:r>
            <w:r w:rsidR="00B10FF6">
              <w:rPr>
                <w:rFonts w:eastAsia="Calibri" w:cs="Times New Roman"/>
                <w:b/>
                <w:i/>
                <w:color w:val="000000" w:themeColor="text1"/>
                <w:szCs w:val="28"/>
                <w:lang w:val="pt-BR"/>
              </w:rPr>
              <w:t xml:space="preserve"> 04/5 - 08/5</w:t>
            </w:r>
            <w:r w:rsidRPr="00302A02">
              <w:rPr>
                <w:rFonts w:eastAsia="Calibri" w:cs="Times New Roman"/>
                <w:b/>
                <w:i/>
                <w:color w:val="000000" w:themeColor="text1"/>
                <w:szCs w:val="28"/>
                <w:lang w:val="pt-BR"/>
              </w:rPr>
              <w:t>)</w:t>
            </w:r>
          </w:p>
        </w:tc>
        <w:tc>
          <w:tcPr>
            <w:tcW w:w="3675" w:type="dxa"/>
            <w:tcBorders>
              <w:top w:val="single" w:sz="4" w:space="0" w:color="auto"/>
              <w:left w:val="single" w:sz="4" w:space="0" w:color="auto"/>
              <w:bottom w:val="single" w:sz="4" w:space="0" w:color="auto"/>
              <w:right w:val="single" w:sz="4" w:space="0" w:color="auto"/>
            </w:tcBorders>
          </w:tcPr>
          <w:p w14:paraId="5F2C393C"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2</w:t>
            </w:r>
          </w:p>
          <w:p w14:paraId="3E9C9554" w14:textId="758ABB25"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w:t>
            </w:r>
            <w:r w:rsidR="005F1950" w:rsidRPr="00302A02">
              <w:rPr>
                <w:rFonts w:eastAsia="Calibri" w:cs="Times New Roman"/>
                <w:b/>
                <w:i/>
                <w:color w:val="000000" w:themeColor="text1"/>
                <w:szCs w:val="28"/>
                <w:lang w:val="pt-BR"/>
              </w:rPr>
              <w:t>Từ</w:t>
            </w:r>
            <w:r w:rsidR="00B10FF6">
              <w:rPr>
                <w:rFonts w:eastAsia="Calibri" w:cs="Times New Roman"/>
                <w:b/>
                <w:i/>
                <w:color w:val="000000" w:themeColor="text1"/>
                <w:szCs w:val="28"/>
                <w:lang w:val="pt-BR"/>
              </w:rPr>
              <w:t xml:space="preserve"> 11/5- 15/5</w:t>
            </w:r>
            <w:r w:rsidR="005F1950" w:rsidRPr="00302A02">
              <w:rPr>
                <w:rFonts w:eastAsia="Calibri" w:cs="Times New Roman"/>
                <w:b/>
                <w:i/>
                <w:color w:val="000000" w:themeColor="text1"/>
                <w:szCs w:val="28"/>
                <w:lang w:val="pt-BR"/>
              </w:rPr>
              <w:t>)</w:t>
            </w:r>
          </w:p>
        </w:tc>
        <w:tc>
          <w:tcPr>
            <w:tcW w:w="3435" w:type="dxa"/>
            <w:tcBorders>
              <w:top w:val="single" w:sz="4" w:space="0" w:color="auto"/>
              <w:left w:val="single" w:sz="4" w:space="0" w:color="auto"/>
              <w:bottom w:val="single" w:sz="4" w:space="0" w:color="auto"/>
              <w:right w:val="single" w:sz="4" w:space="0" w:color="auto"/>
            </w:tcBorders>
          </w:tcPr>
          <w:p w14:paraId="18198BE3"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3</w:t>
            </w:r>
          </w:p>
          <w:p w14:paraId="27184B2C" w14:textId="28701F37" w:rsidR="00EC46C5" w:rsidRPr="00302A02" w:rsidRDefault="005F1950"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 Từ</w:t>
            </w:r>
            <w:r w:rsidR="00B10FF6">
              <w:rPr>
                <w:rFonts w:eastAsia="Calibri" w:cs="Times New Roman"/>
                <w:b/>
                <w:i/>
                <w:color w:val="000000" w:themeColor="text1"/>
                <w:szCs w:val="28"/>
                <w:lang w:val="pt-BR"/>
              </w:rPr>
              <w:t xml:space="preserve"> 18/5 - 22/5</w:t>
            </w:r>
            <w:r w:rsidRPr="00302A02">
              <w:rPr>
                <w:rFonts w:eastAsia="Calibri" w:cs="Times New Roman"/>
                <w:b/>
                <w:i/>
                <w:color w:val="000000" w:themeColor="text1"/>
                <w:szCs w:val="28"/>
                <w:lang w:val="pt-BR"/>
              </w:rPr>
              <w:t>)</w:t>
            </w:r>
          </w:p>
        </w:tc>
        <w:tc>
          <w:tcPr>
            <w:tcW w:w="1072" w:type="dxa"/>
            <w:tcBorders>
              <w:top w:val="single" w:sz="4" w:space="0" w:color="auto"/>
              <w:left w:val="single" w:sz="4" w:space="0" w:color="auto"/>
              <w:bottom w:val="single" w:sz="4" w:space="0" w:color="auto"/>
              <w:right w:val="single" w:sz="4" w:space="0" w:color="auto"/>
            </w:tcBorders>
          </w:tcPr>
          <w:p w14:paraId="6A08AA4D"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Lưu ý</w:t>
            </w:r>
          </w:p>
        </w:tc>
      </w:tr>
      <w:tr w:rsidR="00EC46C5" w:rsidRPr="00302A02" w14:paraId="6D640767"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13B22D0F" w14:textId="1D11741B" w:rsidR="00EC46C5" w:rsidRPr="00302A02" w:rsidRDefault="005F1950" w:rsidP="00302A02">
            <w:pPr>
              <w:spacing w:before="60" w:after="0" w:line="240" w:lineRule="auto"/>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    </w:t>
            </w:r>
            <w:r w:rsidR="001775B8" w:rsidRPr="00302A02">
              <w:rPr>
                <w:rFonts w:eastAsia="Calibri" w:cs="Times New Roman"/>
                <w:b/>
                <w:color w:val="000000"/>
                <w:kern w:val="0"/>
                <w:szCs w:val="28"/>
                <w14:ligatures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14:paraId="64550571" w14:textId="0233C5D3" w:rsidR="0018431E" w:rsidRDefault="00B10FF6" w:rsidP="00302A02">
            <w:pPr>
              <w:tabs>
                <w:tab w:val="left" w:pos="11125"/>
              </w:tabs>
              <w:spacing w:before="60" w:after="0" w:line="240" w:lineRule="auto"/>
              <w:jc w:val="center"/>
              <w:rPr>
                <w:rFonts w:eastAsia="Calibri" w:cs="Times New Roman"/>
                <w:b/>
                <w:color w:val="000000"/>
                <w:kern w:val="0"/>
                <w:szCs w:val="28"/>
                <w14:ligatures w14:val="none"/>
              </w:rPr>
            </w:pPr>
            <w:r>
              <w:rPr>
                <w:rFonts w:eastAsia="Calibri" w:cs="Times New Roman"/>
                <w:b/>
                <w:color w:val="000000"/>
                <w:kern w:val="0"/>
                <w:szCs w:val="28"/>
                <w14:ligatures w14:val="none"/>
              </w:rPr>
              <w:t>Quê hương tươi đẹp</w:t>
            </w:r>
          </w:p>
          <w:p w14:paraId="35774615" w14:textId="71DDC82B" w:rsidR="00302A02" w:rsidRPr="00302A02" w:rsidRDefault="00302A02" w:rsidP="00302A02">
            <w:pPr>
              <w:tabs>
                <w:tab w:val="left" w:pos="11125"/>
              </w:tabs>
              <w:spacing w:before="60" w:after="0" w:line="240" w:lineRule="auto"/>
              <w:jc w:val="center"/>
              <w:rPr>
                <w:rFonts w:eastAsia="Calibri" w:cs="Times New Roman"/>
                <w:b/>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BC85EDC" w14:textId="342BBC87" w:rsidR="00EC46C5" w:rsidRPr="00302A02" w:rsidRDefault="00B10FF6" w:rsidP="00302A02">
            <w:pPr>
              <w:tabs>
                <w:tab w:val="left" w:pos="11125"/>
              </w:tabs>
              <w:spacing w:before="60" w:after="0" w:line="240" w:lineRule="auto"/>
              <w:jc w:val="center"/>
              <w:rPr>
                <w:rFonts w:eastAsia="Calibri" w:cs="Times New Roman"/>
                <w:color w:val="000000"/>
                <w:kern w:val="0"/>
                <w:szCs w:val="28"/>
                <w14:ligatures w14:val="none"/>
              </w:rPr>
            </w:pPr>
            <w:r>
              <w:rPr>
                <w:rFonts w:eastAsia="Calibri" w:cs="Times New Roman"/>
                <w:b/>
                <w:i/>
                <w:color w:val="000000" w:themeColor="text1"/>
                <w:szCs w:val="28"/>
              </w:rPr>
              <w:t>Bác Hồ với các cháu thiếu nhi</w:t>
            </w:r>
          </w:p>
        </w:tc>
        <w:tc>
          <w:tcPr>
            <w:tcW w:w="3435" w:type="dxa"/>
            <w:tcBorders>
              <w:top w:val="single" w:sz="4" w:space="0" w:color="auto"/>
              <w:left w:val="single" w:sz="4" w:space="0" w:color="auto"/>
              <w:bottom w:val="single" w:sz="4" w:space="0" w:color="auto"/>
              <w:right w:val="single" w:sz="4" w:space="0" w:color="auto"/>
            </w:tcBorders>
          </w:tcPr>
          <w:p w14:paraId="10EBDF7D" w14:textId="1F1CEF9A" w:rsidR="00EC46C5" w:rsidRPr="00302A02" w:rsidRDefault="00B10FF6" w:rsidP="00302A02">
            <w:pPr>
              <w:tabs>
                <w:tab w:val="left" w:pos="11125"/>
              </w:tabs>
              <w:spacing w:before="60" w:after="0" w:line="240" w:lineRule="auto"/>
              <w:jc w:val="center"/>
              <w:rPr>
                <w:rFonts w:eastAsia="Calibri" w:cs="Times New Roman"/>
                <w:color w:val="000000"/>
                <w:kern w:val="0"/>
                <w:szCs w:val="28"/>
                <w14:ligatures w14:val="none"/>
              </w:rPr>
            </w:pPr>
            <w:r>
              <w:rPr>
                <w:rFonts w:eastAsia="Calibri" w:cs="Times New Roman"/>
                <w:b/>
                <w:i/>
                <w:color w:val="000000" w:themeColor="text1"/>
                <w:szCs w:val="28"/>
              </w:rPr>
              <w:t>Đất nước Việt Nam diệu kì</w:t>
            </w:r>
            <w:r w:rsidR="001775B8" w:rsidRPr="00302A02">
              <w:rPr>
                <w:rFonts w:eastAsia="Calibri" w:cs="Times New Roman"/>
                <w:b/>
                <w:i/>
                <w:color w:val="000000" w:themeColor="text1"/>
                <w:szCs w:val="28"/>
              </w:rPr>
              <w:t xml:space="preserve"> </w:t>
            </w:r>
          </w:p>
        </w:tc>
        <w:tc>
          <w:tcPr>
            <w:tcW w:w="1072" w:type="dxa"/>
            <w:tcBorders>
              <w:top w:val="single" w:sz="4" w:space="0" w:color="auto"/>
              <w:left w:val="single" w:sz="4" w:space="0" w:color="auto"/>
              <w:bottom w:val="single" w:sz="4" w:space="0" w:color="auto"/>
              <w:right w:val="single" w:sz="4" w:space="0" w:color="auto"/>
            </w:tcBorders>
          </w:tcPr>
          <w:p w14:paraId="43E96F6A"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r>
      <w:tr w:rsidR="00EC46C5" w:rsidRPr="00302A02" w14:paraId="072E3E82"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317CE8B7"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Đón trẻ</w:t>
            </w:r>
          </w:p>
          <w:p w14:paraId="1FF87658"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Trò chuyện</w:t>
            </w:r>
          </w:p>
          <w:p w14:paraId="19E0DAD9"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c>
          <w:tcPr>
            <w:tcW w:w="11585" w:type="dxa"/>
            <w:gridSpan w:val="4"/>
            <w:tcBorders>
              <w:top w:val="single" w:sz="4" w:space="0" w:color="auto"/>
              <w:left w:val="single" w:sz="4" w:space="0" w:color="auto"/>
              <w:bottom w:val="single" w:sz="4" w:space="0" w:color="auto"/>
              <w:right w:val="single" w:sz="4" w:space="0" w:color="auto"/>
            </w:tcBorders>
          </w:tcPr>
          <w:p w14:paraId="4FEEDA98"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Đón trẻ vào lớp trẻ tự cất đồ dùng cá nhân.</w:t>
            </w:r>
          </w:p>
          <w:p w14:paraId="1944DD7A" w14:textId="38F3EA54"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Trao đổi với cha mẹ về tình hình của trẻ ở lớp</w:t>
            </w:r>
          </w:p>
          <w:p w14:paraId="01F14626"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Trò chuyện với trẻ về thời tiết, trang phục và các hoạt động diễn ra trong mùa hè, trò chuyện hướng dẫn biết phân loại rác bảo vệ môi trường bảo vệ nguồn nước, ảnh hưởng xấu đến con người</w:t>
            </w:r>
          </w:p>
          <w:p w14:paraId="201CD575" w14:textId="77777777" w:rsidR="005F1950" w:rsidRPr="00302A02" w:rsidRDefault="005F1950" w:rsidP="00302A02">
            <w:pPr>
              <w:spacing w:after="0" w:line="240" w:lineRule="auto"/>
              <w:jc w:val="both"/>
              <w:rPr>
                <w:rFonts w:eastAsia="Times New Roman" w:cs="Times New Roman"/>
                <w:spacing w:val="-4"/>
                <w:kern w:val="0"/>
                <w:position w:val="-6"/>
                <w:szCs w:val="28"/>
                <w:lang w:val="nl-NL"/>
                <w14:ligatures w14:val="none"/>
              </w:rPr>
            </w:pPr>
            <w:r w:rsidRPr="00302A02">
              <w:rPr>
                <w:rFonts w:eastAsia="Times New Roman" w:cs="Times New Roman"/>
                <w:spacing w:val="-4"/>
                <w:kern w:val="0"/>
                <w:position w:val="-6"/>
                <w:szCs w:val="28"/>
                <w:lang w:val="nl-NL"/>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5EF90C86" w14:textId="77777777" w:rsidR="00903A22" w:rsidRDefault="005F1950" w:rsidP="00302A02">
            <w:pPr>
              <w:tabs>
                <w:tab w:val="left" w:pos="12312"/>
              </w:tabs>
              <w:spacing w:after="0" w:line="240" w:lineRule="auto"/>
              <w:jc w:val="both"/>
              <w:rPr>
                <w:rFonts w:eastAsia="Times New Roman" w:cs="Times New Roman"/>
                <w:color w:val="000000"/>
                <w:kern w:val="0"/>
                <w:szCs w:val="28"/>
                <w:lang w:val="nl-NL"/>
                <w14:ligatures w14:val="none"/>
              </w:rPr>
            </w:pPr>
            <w:r w:rsidRPr="00302A02">
              <w:rPr>
                <w:rFonts w:eastAsia="Times New Roman" w:cs="Times New Roman"/>
                <w:color w:val="000000"/>
                <w:kern w:val="0"/>
                <w:szCs w:val="28"/>
                <w:lang w:val="nl-NL"/>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p w14:paraId="35D436B1" w14:textId="13625EE7" w:rsidR="00151640" w:rsidRPr="00302A02" w:rsidRDefault="00151640" w:rsidP="00302A02">
            <w:pPr>
              <w:tabs>
                <w:tab w:val="left" w:pos="12312"/>
              </w:tabs>
              <w:spacing w:after="0" w:line="240" w:lineRule="auto"/>
              <w:jc w:val="both"/>
              <w:rPr>
                <w:rFonts w:eastAsia="Times New Roman" w:cs="Times New Roman"/>
                <w:color w:val="000000"/>
                <w:kern w:val="0"/>
                <w:szCs w:val="28"/>
                <w:lang w:val="nl-NL"/>
                <w14:ligatures w14:val="none"/>
              </w:rPr>
            </w:pPr>
            <w:r w:rsidRPr="000E39AF">
              <w:rPr>
                <w:szCs w:val="28"/>
              </w:rPr>
              <w:t>- TC giúp trẻ hiểu được một số quyền: Quyền được sống, được bảo vệ……, biết các hành vi tốt, hành vi vi phạm quyền trẻ em =&gt; GD trẻ ngoan ngoãn vâng lời cô, đoàn kết không đánh chửi nhau, chia sẻ hợp tác khi vui chơi.</w:t>
            </w:r>
          </w:p>
        </w:tc>
        <w:tc>
          <w:tcPr>
            <w:tcW w:w="1072" w:type="dxa"/>
            <w:tcBorders>
              <w:top w:val="single" w:sz="4" w:space="0" w:color="auto"/>
              <w:left w:val="single" w:sz="4" w:space="0" w:color="auto"/>
              <w:bottom w:val="single" w:sz="4" w:space="0" w:color="auto"/>
              <w:right w:val="single" w:sz="4" w:space="0" w:color="auto"/>
            </w:tcBorders>
          </w:tcPr>
          <w:p w14:paraId="2942EA96"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C46C5" w:rsidRPr="00302A02" w14:paraId="0A5FF501"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1420B5AE"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TD sáng</w:t>
            </w:r>
          </w:p>
        </w:tc>
        <w:tc>
          <w:tcPr>
            <w:tcW w:w="11585" w:type="dxa"/>
            <w:gridSpan w:val="4"/>
            <w:tcBorders>
              <w:top w:val="single" w:sz="4" w:space="0" w:color="auto"/>
              <w:left w:val="single" w:sz="4" w:space="0" w:color="auto"/>
              <w:bottom w:val="single" w:sz="4" w:space="0" w:color="auto"/>
              <w:right w:val="single" w:sz="4" w:space="0" w:color="auto"/>
            </w:tcBorders>
          </w:tcPr>
          <w:p w14:paraId="45E68D62" w14:textId="16F06EF3" w:rsidR="00EC46C5" w:rsidRPr="00302A02" w:rsidRDefault="005F1950" w:rsidP="00302A02">
            <w:pPr>
              <w:spacing w:after="0" w:line="240" w:lineRule="auto"/>
              <w:rPr>
                <w:rFonts w:eastAsia="Calibri" w:cs="Times New Roman"/>
                <w:color w:val="000000" w:themeColor="text1"/>
                <w:szCs w:val="28"/>
                <w:lang w:val="vi-VN"/>
              </w:rPr>
            </w:pPr>
            <w:r w:rsidRPr="00302A02">
              <w:rPr>
                <w:rFonts w:eastAsia="Calibri" w:cs="Times New Roman"/>
                <w:color w:val="000000" w:themeColor="text1"/>
                <w:szCs w:val="28"/>
              </w:rPr>
              <w:t xml:space="preserve">- TDS: </w:t>
            </w:r>
            <w:r w:rsidR="001775B8" w:rsidRPr="00302A02">
              <w:rPr>
                <w:rFonts w:eastAsia="Calibri" w:cs="Times New Roman"/>
                <w:color w:val="000000" w:themeColor="text1"/>
                <w:szCs w:val="28"/>
                <w:lang w:val="vi-VN"/>
              </w:rPr>
              <w:t>+ Hô hấp: Thổi nơ, gà gáy</w:t>
            </w:r>
          </w:p>
          <w:p w14:paraId="156BCBE8" w14:textId="64825A2F" w:rsidR="00EC46C5"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w:t>
            </w:r>
            <w:r w:rsidR="001775B8" w:rsidRPr="00302A02">
              <w:rPr>
                <w:rFonts w:eastAsia="Calibri" w:cs="Times New Roman"/>
                <w:color w:val="000000" w:themeColor="text1"/>
                <w:szCs w:val="28"/>
                <w:lang w:val="vi-VN"/>
              </w:rPr>
              <w:t>+</w:t>
            </w:r>
            <w:r w:rsidRPr="00302A02">
              <w:rPr>
                <w:rFonts w:eastAsia="Calibri" w:cs="Times New Roman"/>
                <w:color w:val="000000" w:themeColor="text1"/>
                <w:szCs w:val="28"/>
              </w:rPr>
              <w:t>VĐCB</w:t>
            </w:r>
            <w:r w:rsidR="001775B8" w:rsidRPr="00302A02">
              <w:rPr>
                <w:rFonts w:eastAsia="Calibri" w:cs="Times New Roman"/>
                <w:color w:val="000000" w:themeColor="text1"/>
                <w:szCs w:val="28"/>
                <w:lang w:val="vi-VN"/>
              </w:rPr>
              <w:t xml:space="preserve">: </w:t>
            </w:r>
            <w:r w:rsidRPr="00302A02">
              <w:rPr>
                <w:rFonts w:eastAsia="Calibri" w:cs="Times New Roman"/>
                <w:color w:val="000000" w:themeColor="text1"/>
                <w:szCs w:val="28"/>
              </w:rPr>
              <w:t>Tập kết hợp với bài hát: “</w:t>
            </w:r>
            <w:r w:rsidR="00AD604F">
              <w:rPr>
                <w:rFonts w:eastAsia="Calibri" w:cs="Times New Roman"/>
                <w:color w:val="000000" w:themeColor="text1"/>
                <w:szCs w:val="28"/>
              </w:rPr>
              <w:t>Nắng sớm</w:t>
            </w:r>
            <w:r w:rsidRPr="00302A02">
              <w:rPr>
                <w:rFonts w:eastAsia="Calibri" w:cs="Times New Roman"/>
                <w:color w:val="000000" w:themeColor="text1"/>
                <w:szCs w:val="28"/>
              </w:rPr>
              <w:t>”</w:t>
            </w:r>
          </w:p>
          <w:p w14:paraId="7FF102E1"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 TCVĐ: Trời nắng trời mưa</w:t>
            </w:r>
          </w:p>
          <w:p w14:paraId="282225F0"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Ổn định lớp và tổ chức các hoạt động trong ngày.</w:t>
            </w:r>
          </w:p>
          <w:p w14:paraId="4768AFD5" w14:textId="708D7197" w:rsidR="00903A22" w:rsidRPr="00302A02" w:rsidRDefault="005F1950" w:rsidP="00302A02">
            <w:pPr>
              <w:spacing w:after="0" w:line="240" w:lineRule="auto"/>
              <w:jc w:val="both"/>
              <w:rPr>
                <w:rFonts w:eastAsia="Calibri" w:cs="Times New Roman"/>
                <w:i/>
                <w:color w:val="000000" w:themeColor="text1"/>
                <w:szCs w:val="28"/>
              </w:rPr>
            </w:pPr>
            <w:r w:rsidRPr="00302A02">
              <w:rPr>
                <w:rFonts w:eastAsia="Calibri" w:cs="Times New Roman"/>
                <w:i/>
                <w:color w:val="000000" w:themeColor="text1"/>
                <w:szCs w:val="28"/>
              </w:rPr>
              <w:t>Rèn kỹ năng lấy và cất dụng cụ thể dục, kỹ năng xếp hàng ứng dụng theo phương pháp Mon</w:t>
            </w:r>
          </w:p>
        </w:tc>
        <w:tc>
          <w:tcPr>
            <w:tcW w:w="1072" w:type="dxa"/>
            <w:tcBorders>
              <w:top w:val="single" w:sz="4" w:space="0" w:color="auto"/>
              <w:left w:val="single" w:sz="4" w:space="0" w:color="auto"/>
              <w:bottom w:val="single" w:sz="4" w:space="0" w:color="auto"/>
              <w:right w:val="single" w:sz="4" w:space="0" w:color="auto"/>
            </w:tcBorders>
          </w:tcPr>
          <w:p w14:paraId="162E542D"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48423269"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vAlign w:val="center"/>
          </w:tcPr>
          <w:p w14:paraId="1E46D2C0"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lastRenderedPageBreak/>
              <w:t>Hoạt động học</w:t>
            </w:r>
          </w:p>
        </w:tc>
        <w:tc>
          <w:tcPr>
            <w:tcW w:w="1140" w:type="dxa"/>
            <w:tcBorders>
              <w:top w:val="single" w:sz="4" w:space="0" w:color="auto"/>
              <w:left w:val="single" w:sz="4" w:space="0" w:color="auto"/>
              <w:bottom w:val="single" w:sz="4" w:space="0" w:color="auto"/>
              <w:right w:val="single" w:sz="4" w:space="0" w:color="auto"/>
            </w:tcBorders>
          </w:tcPr>
          <w:p w14:paraId="1E0FC9B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EBB6E7D" w14:textId="7CC4E96B" w:rsidR="00EC46C5" w:rsidRPr="00302A02" w:rsidRDefault="001775B8" w:rsidP="00A6439E">
            <w:pPr>
              <w:spacing w:after="0" w:line="240" w:lineRule="auto"/>
              <w:rPr>
                <w:rFonts w:cs="Times New Roman"/>
                <w:b/>
                <w:szCs w:val="28"/>
              </w:rPr>
            </w:pPr>
            <w:r w:rsidRPr="00302A02">
              <w:rPr>
                <w:rFonts w:cs="Times New Roman"/>
                <w:b/>
                <w:szCs w:val="28"/>
              </w:rPr>
              <w:t>*</w:t>
            </w:r>
            <w:r w:rsidR="006F5E25" w:rsidRPr="00302A02">
              <w:rPr>
                <w:rFonts w:cs="Times New Roman"/>
                <w:b/>
                <w:szCs w:val="28"/>
              </w:rPr>
              <w:t xml:space="preserve"> </w:t>
            </w:r>
            <w:r w:rsidR="006F5E25" w:rsidRPr="00302A02">
              <w:rPr>
                <w:rFonts w:cs="Times New Roman"/>
                <w:b/>
                <w:i/>
                <w:szCs w:val="28"/>
              </w:rPr>
              <w:t>Bé vui khoẻ</w:t>
            </w:r>
          </w:p>
          <w:p w14:paraId="0ADED295" w14:textId="77777777" w:rsidR="00A6439E" w:rsidRDefault="00273FC8" w:rsidP="00A6439E">
            <w:pPr>
              <w:spacing w:after="0" w:line="240" w:lineRule="auto"/>
              <w:jc w:val="both"/>
              <w:rPr>
                <w:szCs w:val="28"/>
                <w:lang w:val="nl-NL"/>
              </w:rPr>
            </w:pPr>
            <w:r>
              <w:rPr>
                <w:rFonts w:cs="Times New Roman"/>
                <w:szCs w:val="28"/>
              </w:rPr>
              <w:t xml:space="preserve">- </w:t>
            </w:r>
            <w:r w:rsidR="00825BFB" w:rsidRPr="00273FC8">
              <w:rPr>
                <w:rFonts w:cs="Times New Roman"/>
                <w:szCs w:val="28"/>
              </w:rPr>
              <w:t>PTVĐ</w:t>
            </w:r>
            <w:r w:rsidR="001775B8" w:rsidRPr="00302A02">
              <w:rPr>
                <w:rFonts w:cs="Times New Roman"/>
                <w:b/>
                <w:szCs w:val="28"/>
              </w:rPr>
              <w:t>:</w:t>
            </w:r>
            <w:r w:rsidR="007D4E64">
              <w:rPr>
                <w:rFonts w:cs="Times New Roman"/>
                <w:szCs w:val="28"/>
              </w:rPr>
              <w:t xml:space="preserve"> </w:t>
            </w:r>
            <w:r w:rsidR="00A6439E">
              <w:rPr>
                <w:szCs w:val="28"/>
                <w:lang w:val="nl-NL"/>
              </w:rPr>
              <w:t>Đi kiễng gót liên tục 3m.</w:t>
            </w:r>
          </w:p>
          <w:p w14:paraId="21415CD9" w14:textId="77777777" w:rsidR="00A6439E" w:rsidRDefault="00A6439E" w:rsidP="00A6439E">
            <w:pPr>
              <w:tabs>
                <w:tab w:val="center" w:pos="4320"/>
                <w:tab w:val="right" w:pos="8640"/>
              </w:tabs>
              <w:spacing w:after="0" w:line="240" w:lineRule="auto"/>
              <w:rPr>
                <w:rFonts w:eastAsia="Batang"/>
                <w:szCs w:val="28"/>
              </w:rPr>
            </w:pPr>
            <w:r>
              <w:rPr>
                <w:szCs w:val="28"/>
              </w:rPr>
              <w:t>- BTPTC: Tập kết hợp với bài hát “ Quê hương tươi đẹp”.</w:t>
            </w:r>
          </w:p>
          <w:p w14:paraId="6393A594" w14:textId="77777777" w:rsidR="00A6439E" w:rsidRDefault="00A6439E" w:rsidP="00A6439E">
            <w:pPr>
              <w:spacing w:after="0" w:line="240" w:lineRule="auto"/>
              <w:rPr>
                <w:rFonts w:eastAsia="Times New Roman"/>
                <w:szCs w:val="28"/>
              </w:rPr>
            </w:pPr>
            <w:r>
              <w:rPr>
                <w:szCs w:val="28"/>
              </w:rPr>
              <w:t xml:space="preserve">- ĐTNM: chân </w:t>
            </w:r>
          </w:p>
          <w:p w14:paraId="65900F85" w14:textId="77777777" w:rsidR="00A6439E" w:rsidRDefault="00A6439E" w:rsidP="00A6439E">
            <w:pPr>
              <w:spacing w:after="0" w:line="240" w:lineRule="auto"/>
              <w:rPr>
                <w:szCs w:val="28"/>
              </w:rPr>
            </w:pPr>
            <w:r>
              <w:rPr>
                <w:szCs w:val="28"/>
              </w:rPr>
              <w:t>-TCVĐ: Chuyền bóng qua đầu.</w:t>
            </w:r>
          </w:p>
          <w:p w14:paraId="560234B7" w14:textId="4F254B95" w:rsidR="00903A22" w:rsidRPr="003E3FFB" w:rsidRDefault="00825BFB" w:rsidP="00302A02">
            <w:pPr>
              <w:spacing w:after="0" w:line="240" w:lineRule="auto"/>
              <w:rPr>
                <w:rFonts w:eastAsia="Arial" w:cs="Times New Roman"/>
                <w:bCs/>
                <w:i/>
                <w:iCs/>
                <w:color w:val="000000" w:themeColor="text1"/>
                <w:szCs w:val="28"/>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3675" w:type="dxa"/>
            <w:tcBorders>
              <w:top w:val="single" w:sz="4" w:space="0" w:color="auto"/>
              <w:left w:val="single" w:sz="4" w:space="0" w:color="auto"/>
              <w:bottom w:val="single" w:sz="4" w:space="0" w:color="auto"/>
              <w:right w:val="single" w:sz="4" w:space="0" w:color="auto"/>
            </w:tcBorders>
          </w:tcPr>
          <w:p w14:paraId="3C924CB1" w14:textId="08641A78" w:rsidR="006F5E25" w:rsidRPr="00302A02" w:rsidRDefault="001775B8" w:rsidP="00302A02">
            <w:pPr>
              <w:spacing w:after="0" w:line="240" w:lineRule="auto"/>
              <w:rPr>
                <w:rFonts w:cs="Times New Roman"/>
                <w:szCs w:val="28"/>
              </w:rPr>
            </w:pPr>
            <w:r w:rsidRPr="00302A02">
              <w:rPr>
                <w:rFonts w:cs="Times New Roman"/>
                <w:b/>
                <w:szCs w:val="28"/>
                <w:lang w:val="vi-VN"/>
              </w:rPr>
              <w:t xml:space="preserve">* </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D4E64">
              <w:rPr>
                <w:rFonts w:cs="Times New Roman"/>
                <w:szCs w:val="28"/>
              </w:rPr>
              <w:t>Trườn sấp.</w:t>
            </w:r>
          </w:p>
          <w:p w14:paraId="75C75B61" w14:textId="62F87D11" w:rsidR="007239FC" w:rsidRPr="00302A02" w:rsidRDefault="007239FC" w:rsidP="00302A02">
            <w:pPr>
              <w:spacing w:after="0" w:line="240" w:lineRule="auto"/>
              <w:rPr>
                <w:rFonts w:cs="Times New Roman"/>
                <w:szCs w:val="28"/>
              </w:rPr>
            </w:pPr>
            <w:r w:rsidRPr="00302A02">
              <w:rPr>
                <w:rFonts w:cs="Times New Roman"/>
                <w:szCs w:val="28"/>
              </w:rPr>
              <w:t>- BTPTC: Tập kết hợp với bài: “</w:t>
            </w:r>
            <w:r w:rsidR="001D3C3A" w:rsidRPr="00CE57C7">
              <w:rPr>
                <w:szCs w:val="28"/>
              </w:rPr>
              <w:t>Đêm Qua em mơ</w:t>
            </w:r>
            <w:r w:rsidRPr="00302A02">
              <w:rPr>
                <w:rFonts w:cs="Times New Roman"/>
                <w:szCs w:val="28"/>
              </w:rPr>
              <w:t>”</w:t>
            </w:r>
          </w:p>
          <w:p w14:paraId="070FF750" w14:textId="73137B17" w:rsidR="006F5E25" w:rsidRPr="00302A02" w:rsidRDefault="007D4E64" w:rsidP="00302A02">
            <w:pPr>
              <w:spacing w:after="0" w:line="240" w:lineRule="auto"/>
              <w:rPr>
                <w:rFonts w:cs="Times New Roman"/>
                <w:szCs w:val="28"/>
              </w:rPr>
            </w:pPr>
            <w:r>
              <w:rPr>
                <w:rFonts w:cs="Times New Roman"/>
                <w:szCs w:val="28"/>
              </w:rPr>
              <w:t xml:space="preserve">- ĐTNM: </w:t>
            </w:r>
            <w:r w:rsidR="003E3FFB">
              <w:rPr>
                <w:rFonts w:cs="Times New Roman"/>
                <w:szCs w:val="28"/>
              </w:rPr>
              <w:t>Tay, chân</w:t>
            </w:r>
          </w:p>
          <w:p w14:paraId="7FD71083" w14:textId="0937097D" w:rsidR="007239FC" w:rsidRPr="00302A02" w:rsidRDefault="00781125" w:rsidP="00302A02">
            <w:pPr>
              <w:spacing w:after="0" w:line="240" w:lineRule="auto"/>
              <w:rPr>
                <w:rFonts w:cs="Times New Roman"/>
                <w:szCs w:val="28"/>
              </w:rPr>
            </w:pPr>
            <w:r>
              <w:rPr>
                <w:rFonts w:cs="Times New Roman"/>
                <w:szCs w:val="28"/>
              </w:rPr>
              <w:t xml:space="preserve">- TCVĐ: </w:t>
            </w:r>
            <w:r w:rsidR="00E23365">
              <w:rPr>
                <w:rFonts w:cs="Times New Roman"/>
                <w:szCs w:val="28"/>
              </w:rPr>
              <w:t>Chuyền bóng qua đầu.</w:t>
            </w:r>
          </w:p>
          <w:p w14:paraId="2BC0E508" w14:textId="54C74E3E" w:rsidR="00825BFB" w:rsidRPr="00302A02" w:rsidRDefault="00825BFB" w:rsidP="00302A02">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14:paraId="38A5DEF5" w14:textId="63254D7E" w:rsidR="00EC46C5" w:rsidRPr="00302A02" w:rsidRDefault="001775B8" w:rsidP="00302A02">
            <w:pPr>
              <w:spacing w:after="0" w:line="240" w:lineRule="auto"/>
              <w:rPr>
                <w:rFonts w:cs="Times New Roman"/>
                <w:szCs w:val="28"/>
              </w:rPr>
            </w:pPr>
            <w:r w:rsidRPr="00302A02">
              <w:rPr>
                <w:rFonts w:cs="Times New Roman"/>
                <w:b/>
                <w:szCs w:val="28"/>
                <w:lang w:val="vi-VN"/>
              </w:rPr>
              <w:t>*</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239FC" w:rsidRPr="00302A02">
              <w:rPr>
                <w:rFonts w:cs="Times New Roman"/>
                <w:szCs w:val="28"/>
              </w:rPr>
              <w:t>Trẻ biết b</w:t>
            </w:r>
            <w:r w:rsidR="002D5A5D">
              <w:rPr>
                <w:rFonts w:cs="Times New Roman"/>
                <w:szCs w:val="28"/>
              </w:rPr>
              <w:t>ò cao – bật ô.</w:t>
            </w:r>
          </w:p>
          <w:p w14:paraId="73261FD9" w14:textId="47AA04A4" w:rsidR="007239FC" w:rsidRPr="00302A02" w:rsidRDefault="007239FC" w:rsidP="00302A02">
            <w:pPr>
              <w:spacing w:after="0" w:line="240" w:lineRule="auto"/>
              <w:rPr>
                <w:rFonts w:cs="Times New Roman"/>
                <w:szCs w:val="28"/>
              </w:rPr>
            </w:pPr>
            <w:r w:rsidRPr="00302A02">
              <w:rPr>
                <w:rFonts w:cs="Times New Roman"/>
                <w:szCs w:val="28"/>
              </w:rPr>
              <w:t>- BTPTC: Tập kết hợp vớ</w:t>
            </w:r>
            <w:r w:rsidR="001D3C3A">
              <w:rPr>
                <w:rFonts w:cs="Times New Roman"/>
                <w:szCs w:val="28"/>
              </w:rPr>
              <w:t>i bài hát: “</w:t>
            </w:r>
            <w:r w:rsidR="001D3C3A">
              <w:rPr>
                <w:szCs w:val="28"/>
                <w:lang w:val="nl-NL"/>
              </w:rPr>
              <w:t>Yêu Hà Nội</w:t>
            </w:r>
            <w:r w:rsidRPr="00302A02">
              <w:rPr>
                <w:rFonts w:cs="Times New Roman"/>
                <w:szCs w:val="28"/>
              </w:rPr>
              <w:t>”</w:t>
            </w:r>
          </w:p>
          <w:p w14:paraId="48B562D0" w14:textId="5DD3B6E1" w:rsidR="006F5E25" w:rsidRDefault="006F5E25" w:rsidP="00302A02">
            <w:pPr>
              <w:spacing w:after="0" w:line="240" w:lineRule="auto"/>
              <w:rPr>
                <w:rFonts w:cs="Times New Roman"/>
                <w:szCs w:val="28"/>
              </w:rPr>
            </w:pPr>
            <w:r w:rsidRPr="00302A02">
              <w:rPr>
                <w:rFonts w:cs="Times New Roman"/>
                <w:szCs w:val="28"/>
              </w:rPr>
              <w:t>- ĐTNM: Bật, tay.</w:t>
            </w:r>
          </w:p>
          <w:p w14:paraId="1782057B" w14:textId="77777777" w:rsidR="003E3FFB" w:rsidRDefault="004E6099" w:rsidP="003E3FFB">
            <w:pPr>
              <w:spacing w:after="0" w:line="240" w:lineRule="auto"/>
              <w:rPr>
                <w:rFonts w:cs="Times New Roman"/>
                <w:szCs w:val="28"/>
              </w:rPr>
            </w:pPr>
            <w:r>
              <w:rPr>
                <w:rFonts w:cs="Times New Roman"/>
                <w:szCs w:val="28"/>
              </w:rPr>
              <w:t xml:space="preserve">- TCVĐ: </w:t>
            </w:r>
            <w:r w:rsidR="003E3FFB">
              <w:rPr>
                <w:rFonts w:cs="Times New Roman"/>
                <w:szCs w:val="28"/>
              </w:rPr>
              <w:t>Kéo cưa lừa sẻ</w:t>
            </w:r>
          </w:p>
          <w:p w14:paraId="37E5290D" w14:textId="7218EB70" w:rsidR="00825BFB" w:rsidRPr="00FB2B10" w:rsidRDefault="00825BFB" w:rsidP="003E3FFB">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1072" w:type="dxa"/>
            <w:tcBorders>
              <w:top w:val="single" w:sz="4" w:space="0" w:color="auto"/>
              <w:left w:val="single" w:sz="4" w:space="0" w:color="auto"/>
              <w:bottom w:val="single" w:sz="4" w:space="0" w:color="auto"/>
              <w:right w:val="single" w:sz="4" w:space="0" w:color="auto"/>
            </w:tcBorders>
          </w:tcPr>
          <w:p w14:paraId="6D649F5A"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06E05E6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2E94C395" w14:textId="5394F459" w:rsidR="00EC46C5" w:rsidRPr="00302A02" w:rsidRDefault="00EC46C5" w:rsidP="00302A02">
            <w:pPr>
              <w:spacing w:after="0" w:line="240" w:lineRule="auto"/>
              <w:rPr>
                <w:rFonts w:eastAsia="Calibri" w:cs="Times New Roman"/>
                <w:b/>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C1FF203" w14:textId="47D1A9BA" w:rsidR="00EC46C5" w:rsidRPr="00302A02" w:rsidRDefault="007529EF"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Thứ </w:t>
            </w:r>
            <w:r w:rsidR="001775B8" w:rsidRPr="00302A02">
              <w:rPr>
                <w:rFonts w:eastAsia="Calibri" w:cs="Times New Roman"/>
                <w:b/>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6662FE5" w14:textId="31A1C859" w:rsidR="00825BFB" w:rsidRPr="00302A02" w:rsidRDefault="00825BFB" w:rsidP="00302A02">
            <w:pPr>
              <w:spacing w:after="0" w:line="240" w:lineRule="auto"/>
              <w:rPr>
                <w:rFonts w:eastAsia="Times New Roman" w:cs="Times New Roman"/>
                <w:b/>
                <w:i/>
                <w:kern w:val="0"/>
                <w:szCs w:val="28"/>
                <w14:ligatures w14:val="none"/>
              </w:rPr>
            </w:pPr>
            <w:r w:rsidRPr="00302A02">
              <w:rPr>
                <w:rFonts w:cs="Times New Roman"/>
                <w:b/>
                <w:szCs w:val="28"/>
              </w:rPr>
              <w:t>*</w:t>
            </w:r>
            <w:r w:rsidR="006F5E25" w:rsidRPr="00302A02">
              <w:rPr>
                <w:rFonts w:eastAsia="Times New Roman" w:cs="Times New Roman"/>
                <w:b/>
                <w:i/>
                <w:kern w:val="0"/>
                <w:szCs w:val="28"/>
                <w14:ligatures w14:val="none"/>
              </w:rPr>
              <w:t>Bé vui ca hát:</w:t>
            </w:r>
          </w:p>
          <w:p w14:paraId="10E1AD65" w14:textId="77777777" w:rsidR="00830BCA" w:rsidRPr="00C42DB8" w:rsidRDefault="00830BCA" w:rsidP="00830BCA">
            <w:pPr>
              <w:spacing w:after="0" w:line="276" w:lineRule="auto"/>
              <w:rPr>
                <w:szCs w:val="28"/>
              </w:rPr>
            </w:pPr>
            <w:r w:rsidRPr="00C42DB8">
              <w:rPr>
                <w:szCs w:val="28"/>
              </w:rPr>
              <w:t>- Hát: Quê hương tươi đẹp</w:t>
            </w:r>
          </w:p>
          <w:p w14:paraId="3CC5C92B" w14:textId="77777777" w:rsidR="00830BCA" w:rsidRPr="00C42DB8" w:rsidRDefault="00830BCA" w:rsidP="00830BCA">
            <w:pPr>
              <w:spacing w:after="0" w:line="276" w:lineRule="auto"/>
              <w:rPr>
                <w:szCs w:val="28"/>
              </w:rPr>
            </w:pPr>
            <w:r w:rsidRPr="00C42DB8">
              <w:rPr>
                <w:szCs w:val="28"/>
              </w:rPr>
              <w:t>- NH: Quê hương</w:t>
            </w:r>
          </w:p>
          <w:p w14:paraId="2014E542" w14:textId="0AC3496C" w:rsidR="00EC46C5" w:rsidRPr="00302A02" w:rsidRDefault="00830BCA" w:rsidP="00830BCA">
            <w:pPr>
              <w:spacing w:after="0" w:line="276" w:lineRule="auto"/>
              <w:rPr>
                <w:rFonts w:cs="Times New Roman"/>
                <w:szCs w:val="28"/>
              </w:rPr>
            </w:pPr>
            <w:r w:rsidRPr="00C42DB8">
              <w:rPr>
                <w:szCs w:val="28"/>
              </w:rPr>
              <w:t>- TC: Ai đoán giỏi</w:t>
            </w:r>
          </w:p>
        </w:tc>
        <w:tc>
          <w:tcPr>
            <w:tcW w:w="3675" w:type="dxa"/>
            <w:tcBorders>
              <w:top w:val="single" w:sz="4" w:space="0" w:color="auto"/>
              <w:left w:val="single" w:sz="4" w:space="0" w:color="auto"/>
              <w:bottom w:val="single" w:sz="4" w:space="0" w:color="auto"/>
              <w:right w:val="single" w:sz="4" w:space="0" w:color="auto"/>
            </w:tcBorders>
          </w:tcPr>
          <w:p w14:paraId="5CABD124" w14:textId="63D53E5A" w:rsidR="00EC46C5"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0FB34546" w14:textId="77777777" w:rsidR="00AC6F86" w:rsidRPr="00AC6F86" w:rsidRDefault="00AC6F86" w:rsidP="00AC6F86">
            <w:pPr>
              <w:spacing w:after="0" w:line="276" w:lineRule="auto"/>
              <w:rPr>
                <w:szCs w:val="28"/>
              </w:rPr>
            </w:pPr>
            <w:r w:rsidRPr="00AC6F86">
              <w:rPr>
                <w:szCs w:val="28"/>
              </w:rPr>
              <w:t>- Hát: Nhớ ơn Bác</w:t>
            </w:r>
          </w:p>
          <w:p w14:paraId="6B75565C" w14:textId="77777777" w:rsidR="00AC6F86" w:rsidRPr="00AC6F86" w:rsidRDefault="00AC6F86" w:rsidP="00AC6F86">
            <w:pPr>
              <w:spacing w:after="0" w:line="276" w:lineRule="auto"/>
              <w:rPr>
                <w:szCs w:val="28"/>
              </w:rPr>
            </w:pPr>
            <w:r w:rsidRPr="00AC6F86">
              <w:rPr>
                <w:szCs w:val="28"/>
              </w:rPr>
              <w:t>- NH: Bác Hồ người cho em tất cả.</w:t>
            </w:r>
          </w:p>
          <w:p w14:paraId="00531D64" w14:textId="13BC8042" w:rsidR="008B48D8" w:rsidRPr="00AC6F86" w:rsidRDefault="00AC6F86" w:rsidP="00AC6F86">
            <w:pPr>
              <w:spacing w:after="0" w:line="276" w:lineRule="auto"/>
              <w:rPr>
                <w:szCs w:val="28"/>
              </w:rPr>
            </w:pPr>
            <w:r w:rsidRPr="00AC6F86">
              <w:rPr>
                <w:szCs w:val="28"/>
              </w:rPr>
              <w:t>- TC: Ai đoán giỏi</w:t>
            </w:r>
          </w:p>
        </w:tc>
        <w:tc>
          <w:tcPr>
            <w:tcW w:w="3435" w:type="dxa"/>
            <w:tcBorders>
              <w:top w:val="single" w:sz="4" w:space="0" w:color="auto"/>
              <w:left w:val="single" w:sz="4" w:space="0" w:color="auto"/>
              <w:bottom w:val="single" w:sz="4" w:space="0" w:color="auto"/>
              <w:right w:val="single" w:sz="4" w:space="0" w:color="auto"/>
            </w:tcBorders>
          </w:tcPr>
          <w:p w14:paraId="05B09F20" w14:textId="77777777" w:rsidR="00E4787A"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3B4BEE41" w14:textId="77777777" w:rsidR="00AC6F86" w:rsidRPr="00B428A3" w:rsidRDefault="00AC6F86" w:rsidP="00AC6F86">
            <w:pPr>
              <w:spacing w:after="0" w:line="276" w:lineRule="auto"/>
              <w:rPr>
                <w:szCs w:val="28"/>
                <w:lang w:val="nl-NL"/>
              </w:rPr>
            </w:pPr>
            <w:r w:rsidRPr="00B428A3">
              <w:rPr>
                <w:b/>
                <w:szCs w:val="28"/>
                <w:lang w:val="nl-NL"/>
              </w:rPr>
              <w:t>* Hát</w:t>
            </w:r>
            <w:r w:rsidRPr="00B428A3">
              <w:rPr>
                <w:szCs w:val="28"/>
                <w:lang w:val="nl-NL"/>
              </w:rPr>
              <w:t>: Yêu Hà Nội</w:t>
            </w:r>
          </w:p>
          <w:p w14:paraId="6B00176A" w14:textId="77777777" w:rsidR="00AC6F86" w:rsidRPr="00B428A3" w:rsidRDefault="00AC6F86" w:rsidP="00AC6F86">
            <w:pPr>
              <w:spacing w:after="0" w:line="276" w:lineRule="auto"/>
              <w:rPr>
                <w:szCs w:val="28"/>
                <w:lang w:val="nl-NL"/>
              </w:rPr>
            </w:pPr>
            <w:r w:rsidRPr="00B428A3">
              <w:rPr>
                <w:szCs w:val="28"/>
                <w:lang w:val="nl-NL"/>
              </w:rPr>
              <w:t>- Nghe hát: Quê hương</w:t>
            </w:r>
            <w:r>
              <w:rPr>
                <w:szCs w:val="28"/>
                <w:lang w:val="nl-NL"/>
              </w:rPr>
              <w:t>.</w:t>
            </w:r>
          </w:p>
          <w:p w14:paraId="2522FBDC" w14:textId="16FEEDED" w:rsidR="00EC46C5" w:rsidRPr="00AC6F86" w:rsidRDefault="00AC6F86" w:rsidP="00AC6F86">
            <w:pPr>
              <w:spacing w:after="0" w:line="276" w:lineRule="auto"/>
              <w:rPr>
                <w:szCs w:val="28"/>
              </w:rPr>
            </w:pPr>
            <w:r w:rsidRPr="00B428A3">
              <w:rPr>
                <w:szCs w:val="28"/>
                <w:lang w:val="nl-NL"/>
              </w:rPr>
              <w:t xml:space="preserve">- </w:t>
            </w:r>
            <w:r>
              <w:rPr>
                <w:szCs w:val="28"/>
                <w:lang w:val="nl-NL"/>
              </w:rPr>
              <w:t>Trò chơi: Tai ai tinh.</w:t>
            </w:r>
          </w:p>
        </w:tc>
        <w:tc>
          <w:tcPr>
            <w:tcW w:w="1072" w:type="dxa"/>
            <w:tcBorders>
              <w:top w:val="single" w:sz="4" w:space="0" w:color="auto"/>
              <w:left w:val="single" w:sz="4" w:space="0" w:color="auto"/>
              <w:bottom w:val="single" w:sz="4" w:space="0" w:color="auto"/>
              <w:right w:val="single" w:sz="4" w:space="0" w:color="auto"/>
            </w:tcBorders>
          </w:tcPr>
          <w:p w14:paraId="4A24F539"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4787A" w:rsidRPr="00302A02" w14:paraId="0520F3E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44BA2F8"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4B7B180" w14:textId="6CAD64A5"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300B24E0" w14:textId="491F3478" w:rsidR="00E4787A" w:rsidRPr="00DC217A" w:rsidRDefault="00DC217A" w:rsidP="00DC217A">
            <w:pPr>
              <w:spacing w:before="60" w:after="0" w:line="240" w:lineRule="auto"/>
              <w:rPr>
                <w:rFonts w:eastAsia="Calibri" w:cs="Times New Roman"/>
                <w:b/>
                <w:bCs/>
                <w:color w:val="000000"/>
                <w:kern w:val="0"/>
                <w:szCs w:val="28"/>
                <w14:ligatures w14:val="none"/>
              </w:rPr>
            </w:pPr>
            <w:r w:rsidRPr="00302A02">
              <w:rPr>
                <w:rFonts w:eastAsia="Calibri" w:cs="Times New Roman"/>
                <w:b/>
                <w:bCs/>
                <w:color w:val="000000"/>
                <w:kern w:val="0"/>
                <w:szCs w:val="28"/>
                <w14:ligatures w14:val="none"/>
              </w:rPr>
              <w:t>*</w:t>
            </w:r>
            <w:r w:rsidRPr="00302A02">
              <w:rPr>
                <w:rFonts w:cs="Times New Roman"/>
                <w:b/>
                <w:bCs/>
                <w:spacing w:val="-2"/>
                <w:position w:val="-2"/>
                <w:szCs w:val="28"/>
              </w:rPr>
              <w:t>Ai thông minh hơn</w:t>
            </w:r>
          </w:p>
          <w:p w14:paraId="6ADC53F2" w14:textId="77777777" w:rsidR="00A81B01" w:rsidRPr="00713AA6" w:rsidRDefault="00A81B01" w:rsidP="00A81B01">
            <w:pPr>
              <w:spacing w:after="0" w:line="240" w:lineRule="auto"/>
              <w:rPr>
                <w:rFonts w:eastAsia="Times New Roman" w:cs="Times New Roman"/>
                <w:kern w:val="0"/>
                <w:szCs w:val="28"/>
                <w:lang w:val="pt-BR"/>
                <w14:ligatures w14:val="none"/>
              </w:rPr>
            </w:pPr>
            <w:r>
              <w:rPr>
                <w:szCs w:val="28"/>
              </w:rPr>
              <w:t>-</w:t>
            </w:r>
            <w:r>
              <w:rPr>
                <w:rFonts w:eastAsia="Times New Roman" w:cs="Times New Roman"/>
                <w:kern w:val="0"/>
                <w:szCs w:val="28"/>
                <w:lang w:val="pt-BR"/>
                <w14:ligatures w14:val="none"/>
              </w:rPr>
              <w:t xml:space="preserve"> Đếm đến 5</w:t>
            </w:r>
            <w:r w:rsidRPr="006259D1">
              <w:rPr>
                <w:rFonts w:eastAsia="Times New Roman" w:cs="Times New Roman"/>
                <w:kern w:val="0"/>
                <w:szCs w:val="28"/>
                <w:lang w:val="pt-BR"/>
                <w14:ligatures w14:val="none"/>
              </w:rPr>
              <w:t xml:space="preserve">, nhận biết số lượng </w:t>
            </w:r>
            <w:r>
              <w:rPr>
                <w:rFonts w:eastAsia="Times New Roman" w:cs="Times New Roman"/>
                <w:kern w:val="0"/>
                <w:szCs w:val="28"/>
                <w:lang w:val="pt-BR"/>
                <w14:ligatures w14:val="none"/>
              </w:rPr>
              <w:t>trong phạm vi 5</w:t>
            </w:r>
          </w:p>
          <w:p w14:paraId="06215831" w14:textId="1C3B6FBE" w:rsidR="00E4787A" w:rsidRPr="00302A02" w:rsidRDefault="00824754" w:rsidP="00A81B01">
            <w:pPr>
              <w:spacing w:after="0" w:line="240" w:lineRule="auto"/>
              <w:rPr>
                <w:rFonts w:cs="Times New Roman"/>
                <w:b/>
                <w:szCs w:val="28"/>
              </w:rPr>
            </w:pPr>
            <w:r>
              <w:rPr>
                <w:szCs w:val="28"/>
              </w:rPr>
              <w:t xml:space="preserve">+ TC: </w:t>
            </w:r>
            <w:r w:rsidR="00295148">
              <w:rPr>
                <w:szCs w:val="28"/>
              </w:rPr>
              <w:t>Thỏ về nhà.</w:t>
            </w:r>
          </w:p>
        </w:tc>
        <w:tc>
          <w:tcPr>
            <w:tcW w:w="3675" w:type="dxa"/>
            <w:tcBorders>
              <w:top w:val="single" w:sz="4" w:space="0" w:color="auto"/>
              <w:left w:val="single" w:sz="4" w:space="0" w:color="auto"/>
              <w:bottom w:val="single" w:sz="4" w:space="0" w:color="auto"/>
              <w:right w:val="single" w:sz="4" w:space="0" w:color="auto"/>
            </w:tcBorders>
          </w:tcPr>
          <w:p w14:paraId="733032AA" w14:textId="77777777" w:rsidR="00DC217A" w:rsidRPr="00DC217A" w:rsidRDefault="00DC217A" w:rsidP="00DC217A">
            <w:pPr>
              <w:spacing w:after="0" w:line="276" w:lineRule="auto"/>
              <w:jc w:val="both"/>
              <w:rPr>
                <w:szCs w:val="28"/>
              </w:rPr>
            </w:pPr>
            <w:r w:rsidRPr="00DC217A">
              <w:rPr>
                <w:b/>
              </w:rPr>
              <w:t xml:space="preserve">*  </w:t>
            </w:r>
            <w:r w:rsidRPr="00DC217A">
              <w:rPr>
                <w:b/>
                <w:szCs w:val="28"/>
              </w:rPr>
              <w:t>KPKH:</w:t>
            </w:r>
          </w:p>
          <w:p w14:paraId="0F685B92" w14:textId="1B149880" w:rsidR="00DC217A" w:rsidRPr="00DC217A" w:rsidRDefault="00DC217A" w:rsidP="00A651D2">
            <w:pPr>
              <w:spacing w:after="0" w:line="240" w:lineRule="auto"/>
              <w:jc w:val="both"/>
              <w:rPr>
                <w:szCs w:val="28"/>
              </w:rPr>
            </w:pPr>
            <w:r w:rsidRPr="00DC217A">
              <w:rPr>
                <w:szCs w:val="28"/>
              </w:rPr>
              <w:t>- Bác Hồ với các cháu thiếu nhi.</w:t>
            </w:r>
          </w:p>
          <w:p w14:paraId="4840F75D" w14:textId="446F7C82" w:rsidR="00E4787A" w:rsidRPr="00302A02" w:rsidRDefault="00DC217A" w:rsidP="00A651D2">
            <w:pPr>
              <w:shd w:val="clear" w:color="auto" w:fill="FFFFFF"/>
              <w:spacing w:after="0" w:line="240" w:lineRule="auto"/>
              <w:jc w:val="both"/>
              <w:rPr>
                <w:rFonts w:cs="Times New Roman"/>
                <w:b/>
                <w:szCs w:val="28"/>
              </w:rPr>
            </w:pPr>
            <w:r w:rsidRPr="00DC217A">
              <w:rPr>
                <w:szCs w:val="28"/>
              </w:rPr>
              <w:t>+ Hát: Em mơ gặp Bác Hồ</w:t>
            </w:r>
          </w:p>
        </w:tc>
        <w:tc>
          <w:tcPr>
            <w:tcW w:w="3435" w:type="dxa"/>
            <w:tcBorders>
              <w:top w:val="single" w:sz="4" w:space="0" w:color="auto"/>
              <w:left w:val="single" w:sz="4" w:space="0" w:color="auto"/>
              <w:bottom w:val="single" w:sz="4" w:space="0" w:color="auto"/>
              <w:right w:val="single" w:sz="4" w:space="0" w:color="auto"/>
            </w:tcBorders>
          </w:tcPr>
          <w:p w14:paraId="28FCC47E" w14:textId="77777777" w:rsidR="00E4787A" w:rsidRPr="00302A02" w:rsidRDefault="00E4787A" w:rsidP="00835ABA">
            <w:pPr>
              <w:spacing w:after="0" w:line="276" w:lineRule="auto"/>
              <w:jc w:val="both"/>
              <w:rPr>
                <w:rFonts w:cs="Times New Roman"/>
                <w:b/>
                <w:szCs w:val="28"/>
              </w:rPr>
            </w:pPr>
            <w:r w:rsidRPr="00302A02">
              <w:rPr>
                <w:rFonts w:cs="Times New Roman"/>
                <w:b/>
                <w:szCs w:val="28"/>
              </w:rPr>
              <w:t>*KPKH:</w:t>
            </w:r>
          </w:p>
          <w:p w14:paraId="4A2202EE" w14:textId="77777777" w:rsidR="00835ABA" w:rsidRPr="00B428A3" w:rsidRDefault="00835ABA" w:rsidP="00835ABA">
            <w:pPr>
              <w:tabs>
                <w:tab w:val="left" w:pos="3180"/>
              </w:tabs>
              <w:spacing w:after="0" w:line="276" w:lineRule="auto"/>
              <w:rPr>
                <w:szCs w:val="28"/>
              </w:rPr>
            </w:pPr>
            <w:r>
              <w:rPr>
                <w:szCs w:val="28"/>
              </w:rPr>
              <w:t xml:space="preserve">- </w:t>
            </w:r>
            <w:r w:rsidRPr="00B428A3">
              <w:rPr>
                <w:szCs w:val="28"/>
              </w:rPr>
              <w:t>Tìm hiểu về Hà Nội</w:t>
            </w:r>
            <w:r>
              <w:rPr>
                <w:szCs w:val="28"/>
              </w:rPr>
              <w:t>.</w:t>
            </w:r>
          </w:p>
          <w:p w14:paraId="7F5E8106" w14:textId="15D73829" w:rsidR="00E4787A" w:rsidRPr="00302A02" w:rsidRDefault="00835ABA" w:rsidP="00835ABA">
            <w:pPr>
              <w:spacing w:after="0" w:line="276" w:lineRule="auto"/>
              <w:rPr>
                <w:rFonts w:cs="Times New Roman"/>
                <w:b/>
                <w:szCs w:val="28"/>
              </w:rPr>
            </w:pPr>
            <w:r w:rsidRPr="00B428A3">
              <w:rPr>
                <w:szCs w:val="28"/>
              </w:rPr>
              <w:t>+</w:t>
            </w:r>
            <w:r>
              <w:rPr>
                <w:szCs w:val="28"/>
              </w:rPr>
              <w:t xml:space="preserve"> </w:t>
            </w:r>
            <w:r w:rsidRPr="00B428A3">
              <w:rPr>
                <w:szCs w:val="28"/>
              </w:rPr>
              <w:t>Hát: Yêu Hà Nội</w:t>
            </w:r>
          </w:p>
        </w:tc>
        <w:tc>
          <w:tcPr>
            <w:tcW w:w="1072" w:type="dxa"/>
            <w:tcBorders>
              <w:top w:val="single" w:sz="4" w:space="0" w:color="auto"/>
              <w:left w:val="single" w:sz="4" w:space="0" w:color="auto"/>
              <w:bottom w:val="single" w:sz="4" w:space="0" w:color="auto"/>
              <w:right w:val="single" w:sz="4" w:space="0" w:color="auto"/>
            </w:tcBorders>
          </w:tcPr>
          <w:p w14:paraId="6788C60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3B67927A"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689369D1"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7A4F582E" w14:textId="01695513"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6423A9BB" w14:textId="77777777"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11DFDDFD" w14:textId="77777777" w:rsidR="00E4787A" w:rsidRPr="00E674B5" w:rsidRDefault="00E674B5" w:rsidP="00302A02">
            <w:pPr>
              <w:spacing w:after="0" w:line="240" w:lineRule="auto"/>
              <w:rPr>
                <w:rFonts w:eastAsia="Times New Roman" w:cs="Times New Roman"/>
                <w:kern w:val="0"/>
                <w:szCs w:val="28"/>
                <w:lang w:val="nl-NL"/>
                <w14:ligatures w14:val="none"/>
              </w:rPr>
            </w:pPr>
            <w:r w:rsidRPr="00E674B5">
              <w:rPr>
                <w:rFonts w:eastAsia="Times New Roman" w:cs="Times New Roman"/>
                <w:kern w:val="0"/>
                <w:szCs w:val="28"/>
                <w:lang w:val="nl-NL"/>
                <w14:ligatures w14:val="none"/>
              </w:rPr>
              <w:t>- Thơ: Về quê</w:t>
            </w:r>
          </w:p>
          <w:p w14:paraId="3D8DCE23" w14:textId="317538BE" w:rsidR="00E674B5" w:rsidRPr="00302A02" w:rsidRDefault="00E674B5" w:rsidP="00302A02">
            <w:pPr>
              <w:spacing w:after="0" w:line="240" w:lineRule="auto"/>
              <w:rPr>
                <w:rFonts w:eastAsia="Times New Roman" w:cs="Times New Roman"/>
                <w:b/>
                <w:kern w:val="0"/>
                <w:szCs w:val="28"/>
                <w:lang w:val="nl-NL"/>
                <w14:ligatures w14:val="none"/>
              </w:rPr>
            </w:pPr>
            <w:r w:rsidRPr="00E674B5">
              <w:rPr>
                <w:rFonts w:eastAsia="Times New Roman" w:cs="Times New Roman"/>
                <w:kern w:val="0"/>
                <w:szCs w:val="28"/>
                <w:lang w:val="nl-NL"/>
                <w14:ligatures w14:val="none"/>
              </w:rPr>
              <w:t>+ Hát: Quê hương tươi đẹp.</w:t>
            </w:r>
          </w:p>
        </w:tc>
        <w:tc>
          <w:tcPr>
            <w:tcW w:w="3675" w:type="dxa"/>
            <w:tcBorders>
              <w:top w:val="single" w:sz="4" w:space="0" w:color="auto"/>
              <w:left w:val="single" w:sz="4" w:space="0" w:color="auto"/>
              <w:bottom w:val="single" w:sz="4" w:space="0" w:color="auto"/>
              <w:right w:val="single" w:sz="4" w:space="0" w:color="auto"/>
            </w:tcBorders>
          </w:tcPr>
          <w:p w14:paraId="62243ECE" w14:textId="238A4891"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2BF26A73" w14:textId="23D5590E" w:rsidR="00E4787A" w:rsidRDefault="00B812ED" w:rsidP="00E674B5">
            <w:pPr>
              <w:tabs>
                <w:tab w:val="left" w:pos="3180"/>
              </w:tabs>
              <w:spacing w:after="0" w:line="276" w:lineRule="auto"/>
              <w:rPr>
                <w:szCs w:val="28"/>
              </w:rPr>
            </w:pPr>
            <w:r>
              <w:rPr>
                <w:szCs w:val="28"/>
              </w:rPr>
              <w:t>- Thơ:</w:t>
            </w:r>
            <w:r w:rsidR="00E674B5">
              <w:rPr>
                <w:szCs w:val="28"/>
              </w:rPr>
              <w:t xml:space="preserve"> Em vẽ Bác Hồ</w:t>
            </w:r>
          </w:p>
          <w:p w14:paraId="5748E471" w14:textId="0DEA856A" w:rsidR="00E674B5" w:rsidRPr="00E674B5" w:rsidRDefault="00E674B5" w:rsidP="00E674B5">
            <w:pPr>
              <w:tabs>
                <w:tab w:val="left" w:pos="3180"/>
              </w:tabs>
              <w:spacing w:after="0" w:line="276" w:lineRule="auto"/>
              <w:rPr>
                <w:szCs w:val="28"/>
              </w:rPr>
            </w:pPr>
            <w:r>
              <w:rPr>
                <w:szCs w:val="28"/>
              </w:rPr>
              <w:t>+ Hát: Em mơ gặp Bác Hồ.</w:t>
            </w:r>
          </w:p>
        </w:tc>
        <w:tc>
          <w:tcPr>
            <w:tcW w:w="3435" w:type="dxa"/>
            <w:tcBorders>
              <w:top w:val="single" w:sz="4" w:space="0" w:color="auto"/>
              <w:left w:val="single" w:sz="4" w:space="0" w:color="auto"/>
              <w:bottom w:val="single" w:sz="4" w:space="0" w:color="auto"/>
              <w:right w:val="single" w:sz="4" w:space="0" w:color="auto"/>
            </w:tcBorders>
          </w:tcPr>
          <w:p w14:paraId="15705752" w14:textId="6AF6E491" w:rsidR="00A651D2" w:rsidRPr="00B812ED" w:rsidRDefault="00E4787A" w:rsidP="00B812ED">
            <w:pPr>
              <w:spacing w:after="0" w:line="240" w:lineRule="auto"/>
              <w:rPr>
                <w:rFonts w:cs="Times New Roman"/>
                <w:b/>
                <w:szCs w:val="28"/>
              </w:rPr>
            </w:pPr>
            <w:r w:rsidRPr="00302A02">
              <w:rPr>
                <w:rFonts w:cs="Times New Roman"/>
                <w:b/>
                <w:szCs w:val="28"/>
              </w:rPr>
              <w:t>*Truyện:</w:t>
            </w:r>
          </w:p>
          <w:p w14:paraId="05E75E68" w14:textId="4BB86832" w:rsidR="00397166" w:rsidRPr="00425B04" w:rsidRDefault="00A651D2" w:rsidP="00425B04">
            <w:pPr>
              <w:tabs>
                <w:tab w:val="left" w:pos="3180"/>
              </w:tabs>
              <w:spacing w:after="0" w:line="276" w:lineRule="auto"/>
              <w:rPr>
                <w:szCs w:val="28"/>
              </w:rPr>
            </w:pPr>
            <w:r w:rsidRPr="00B428A3">
              <w:rPr>
                <w:szCs w:val="28"/>
              </w:rPr>
              <w:t>- Truyệ</w:t>
            </w:r>
            <w:r>
              <w:rPr>
                <w:szCs w:val="28"/>
              </w:rPr>
              <w:t>n “</w:t>
            </w:r>
            <w:r w:rsidRPr="00B428A3">
              <w:rPr>
                <w:szCs w:val="28"/>
              </w:rPr>
              <w:t>Sự tích bánh chưng bánh giày</w:t>
            </w:r>
            <w:r>
              <w:rPr>
                <w:szCs w:val="28"/>
              </w:rPr>
              <w:t>.</w:t>
            </w:r>
          </w:p>
        </w:tc>
        <w:tc>
          <w:tcPr>
            <w:tcW w:w="1072" w:type="dxa"/>
            <w:tcBorders>
              <w:top w:val="single" w:sz="4" w:space="0" w:color="auto"/>
              <w:left w:val="single" w:sz="4" w:space="0" w:color="auto"/>
              <w:bottom w:val="single" w:sz="4" w:space="0" w:color="auto"/>
              <w:right w:val="single" w:sz="4" w:space="0" w:color="auto"/>
            </w:tcBorders>
          </w:tcPr>
          <w:p w14:paraId="181D699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75461728"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DF69484" w14:textId="5453E496"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7AC3CF6" w14:textId="560765C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58E4E9D9" w14:textId="5276AFDA" w:rsidR="00E4787A" w:rsidRPr="00A651D2" w:rsidRDefault="00441557" w:rsidP="00A651D2">
            <w:pPr>
              <w:spacing w:after="0" w:line="276" w:lineRule="auto"/>
              <w:ind w:right="-108"/>
              <w:jc w:val="both"/>
              <w:rPr>
                <w:rFonts w:cs="Times New Roman"/>
                <w:szCs w:val="28"/>
              </w:rPr>
            </w:pPr>
            <w:r w:rsidRPr="00A651D2">
              <w:rPr>
                <w:rFonts w:cs="Times New Roman"/>
                <w:b/>
                <w:szCs w:val="28"/>
              </w:rPr>
              <w:t xml:space="preserve">* </w:t>
            </w:r>
            <w:r w:rsidRPr="00A651D2">
              <w:rPr>
                <w:rFonts w:cs="Times New Roman"/>
                <w:b/>
                <w:i/>
                <w:szCs w:val="28"/>
              </w:rPr>
              <w:t>Họa sĩ tí hon:</w:t>
            </w:r>
          </w:p>
          <w:p w14:paraId="4800408F" w14:textId="77777777" w:rsidR="00A651D2" w:rsidRPr="00A651D2" w:rsidRDefault="00A651D2" w:rsidP="00A651D2">
            <w:pPr>
              <w:spacing w:after="0" w:line="276" w:lineRule="auto"/>
              <w:rPr>
                <w:szCs w:val="28"/>
              </w:rPr>
            </w:pPr>
            <w:r w:rsidRPr="00A651D2">
              <w:rPr>
                <w:szCs w:val="28"/>
              </w:rPr>
              <w:t>- Trang trí khung tranh.</w:t>
            </w:r>
          </w:p>
          <w:p w14:paraId="4CB97B6D" w14:textId="3DA358AD" w:rsidR="00A651D2" w:rsidRPr="00A651D2" w:rsidRDefault="00A651D2" w:rsidP="00A651D2">
            <w:pPr>
              <w:spacing w:after="0" w:line="276" w:lineRule="auto"/>
              <w:rPr>
                <w:szCs w:val="28"/>
              </w:rPr>
            </w:pPr>
            <w:r w:rsidRPr="00A651D2">
              <w:rPr>
                <w:szCs w:val="28"/>
              </w:rPr>
              <w:t xml:space="preserve">- </w:t>
            </w:r>
            <w:r w:rsidR="005B1A2E">
              <w:rPr>
                <w:szCs w:val="28"/>
              </w:rPr>
              <w:t>Â</w:t>
            </w:r>
            <w:bookmarkStart w:id="0" w:name="_GoBack"/>
            <w:bookmarkEnd w:id="0"/>
            <w:r w:rsidR="005B1A2E">
              <w:rPr>
                <w:szCs w:val="28"/>
              </w:rPr>
              <w:t>N: Yêu Hà Nội</w:t>
            </w:r>
          </w:p>
          <w:p w14:paraId="5B7D9653" w14:textId="57464F14" w:rsidR="00E4787A" w:rsidRPr="00302A02" w:rsidRDefault="00E4787A" w:rsidP="00302A02">
            <w:pPr>
              <w:spacing w:after="0" w:line="240" w:lineRule="auto"/>
              <w:rPr>
                <w:rFonts w:cs="Times New Roman"/>
                <w:b/>
                <w:szCs w:val="28"/>
              </w:rPr>
            </w:pPr>
          </w:p>
        </w:tc>
        <w:tc>
          <w:tcPr>
            <w:tcW w:w="3675" w:type="dxa"/>
            <w:tcBorders>
              <w:top w:val="single" w:sz="4" w:space="0" w:color="auto"/>
              <w:left w:val="single" w:sz="4" w:space="0" w:color="auto"/>
              <w:bottom w:val="single" w:sz="4" w:space="0" w:color="auto"/>
              <w:right w:val="single" w:sz="4" w:space="0" w:color="auto"/>
            </w:tcBorders>
          </w:tcPr>
          <w:p w14:paraId="2E452632" w14:textId="5B188E64" w:rsidR="00441557" w:rsidRPr="00302A02" w:rsidRDefault="00441557" w:rsidP="00302A02">
            <w:pPr>
              <w:spacing w:after="0" w:line="240" w:lineRule="auto"/>
              <w:ind w:right="-108"/>
              <w:jc w:val="both"/>
              <w:rPr>
                <w:rFonts w:cs="Times New Roman"/>
                <w:szCs w:val="28"/>
              </w:rPr>
            </w:pPr>
            <w:r w:rsidRPr="00302A02">
              <w:rPr>
                <w:rFonts w:cs="Times New Roman"/>
                <w:b/>
                <w:szCs w:val="28"/>
              </w:rPr>
              <w:lastRenderedPageBreak/>
              <w:t xml:space="preserve">* </w:t>
            </w:r>
            <w:r w:rsidRPr="00302A02">
              <w:rPr>
                <w:rFonts w:cs="Times New Roman"/>
                <w:b/>
                <w:i/>
                <w:szCs w:val="28"/>
              </w:rPr>
              <w:t>Họa sĩ tí hon:</w:t>
            </w:r>
          </w:p>
          <w:p w14:paraId="52548797" w14:textId="77777777" w:rsidR="00A651D2" w:rsidRPr="00447826" w:rsidRDefault="00A651D2" w:rsidP="00A651D2">
            <w:pPr>
              <w:spacing w:after="0"/>
              <w:jc w:val="both"/>
              <w:rPr>
                <w:szCs w:val="28"/>
              </w:rPr>
            </w:pPr>
            <w:r w:rsidRPr="00447826">
              <w:rPr>
                <w:szCs w:val="28"/>
              </w:rPr>
              <w:t xml:space="preserve">- </w:t>
            </w:r>
            <w:r>
              <w:rPr>
                <w:szCs w:val="28"/>
              </w:rPr>
              <w:t>Nặn bánh tặng sinh nhật Bác Hồ.</w:t>
            </w:r>
          </w:p>
          <w:p w14:paraId="6227D946" w14:textId="3829D334" w:rsidR="00E4787A" w:rsidRPr="00302A02" w:rsidRDefault="00A651D2" w:rsidP="00A651D2">
            <w:pPr>
              <w:spacing w:after="0" w:line="240" w:lineRule="auto"/>
              <w:rPr>
                <w:rFonts w:eastAsia="Calibri" w:cs="Times New Roman"/>
                <w:color w:val="000000"/>
                <w:kern w:val="0"/>
                <w:szCs w:val="28"/>
                <w14:ligatures w14:val="none"/>
              </w:rPr>
            </w:pPr>
            <w:r>
              <w:rPr>
                <w:szCs w:val="28"/>
              </w:rPr>
              <w:lastRenderedPageBreak/>
              <w:t>+ Thơ: Bác Hồ của em</w:t>
            </w:r>
          </w:p>
        </w:tc>
        <w:tc>
          <w:tcPr>
            <w:tcW w:w="3435" w:type="dxa"/>
            <w:tcBorders>
              <w:top w:val="single" w:sz="4" w:space="0" w:color="auto"/>
              <w:left w:val="single" w:sz="4" w:space="0" w:color="auto"/>
              <w:bottom w:val="single" w:sz="4" w:space="0" w:color="auto"/>
              <w:right w:val="single" w:sz="4" w:space="0" w:color="auto"/>
            </w:tcBorders>
          </w:tcPr>
          <w:p w14:paraId="32863E47" w14:textId="75C78DC8" w:rsidR="00441557" w:rsidRPr="00302A02" w:rsidRDefault="00441557" w:rsidP="00302A02">
            <w:pPr>
              <w:spacing w:after="0" w:line="240" w:lineRule="auto"/>
              <w:ind w:right="-108"/>
              <w:jc w:val="both"/>
              <w:rPr>
                <w:rFonts w:cs="Times New Roman"/>
                <w:szCs w:val="28"/>
              </w:rPr>
            </w:pPr>
            <w:r w:rsidRPr="00302A02">
              <w:rPr>
                <w:rFonts w:cs="Times New Roman"/>
                <w:b/>
                <w:szCs w:val="28"/>
              </w:rPr>
              <w:lastRenderedPageBreak/>
              <w:t xml:space="preserve">* </w:t>
            </w:r>
            <w:r w:rsidRPr="00302A02">
              <w:rPr>
                <w:rFonts w:cs="Times New Roman"/>
                <w:b/>
                <w:i/>
                <w:szCs w:val="28"/>
              </w:rPr>
              <w:t>Họa sĩ tí hon:</w:t>
            </w:r>
          </w:p>
          <w:p w14:paraId="0B310118" w14:textId="77777777" w:rsidR="00A651D2" w:rsidRPr="00B428A3" w:rsidRDefault="00A651D2" w:rsidP="00A651D2">
            <w:pPr>
              <w:spacing w:after="0"/>
              <w:jc w:val="both"/>
              <w:rPr>
                <w:szCs w:val="28"/>
              </w:rPr>
            </w:pPr>
            <w:r w:rsidRPr="00B428A3">
              <w:rPr>
                <w:szCs w:val="28"/>
              </w:rPr>
              <w:t>-</w:t>
            </w:r>
            <w:r>
              <w:rPr>
                <w:szCs w:val="28"/>
              </w:rPr>
              <w:t xml:space="preserve"> Dán</w:t>
            </w:r>
            <w:r w:rsidRPr="00B428A3">
              <w:rPr>
                <w:szCs w:val="28"/>
              </w:rPr>
              <w:t xml:space="preserve"> dây cờ.</w:t>
            </w:r>
          </w:p>
          <w:p w14:paraId="2D8FD190" w14:textId="7203B7BA" w:rsidR="00E4787A" w:rsidRPr="00302A02" w:rsidRDefault="00A651D2" w:rsidP="00A651D2">
            <w:pPr>
              <w:spacing w:after="0" w:line="240" w:lineRule="auto"/>
              <w:rPr>
                <w:rFonts w:eastAsia="Calibri" w:cs="Times New Roman"/>
                <w:color w:val="000000"/>
                <w:kern w:val="0"/>
                <w:szCs w:val="28"/>
                <w:lang w:val="de-DE"/>
                <w14:ligatures w14:val="none"/>
              </w:rPr>
            </w:pPr>
            <w:r w:rsidRPr="00B428A3">
              <w:rPr>
                <w:szCs w:val="28"/>
              </w:rPr>
              <w:t xml:space="preserve">+ ÂN: </w:t>
            </w:r>
            <w:r>
              <w:rPr>
                <w:szCs w:val="28"/>
              </w:rPr>
              <w:t>“E</w:t>
            </w:r>
            <w:r w:rsidRPr="00387284">
              <w:rPr>
                <w:szCs w:val="28"/>
              </w:rPr>
              <w:t xml:space="preserve">m mơ gặp Bác </w:t>
            </w:r>
            <w:r w:rsidRPr="00387284">
              <w:rPr>
                <w:szCs w:val="28"/>
              </w:rPr>
              <w:lastRenderedPageBreak/>
              <w:t>Hồ</w:t>
            </w:r>
            <w:r>
              <w:rPr>
                <w:szCs w:val="28"/>
              </w:rPr>
              <w:t>”.</w:t>
            </w:r>
          </w:p>
        </w:tc>
        <w:tc>
          <w:tcPr>
            <w:tcW w:w="1072" w:type="dxa"/>
            <w:tcBorders>
              <w:top w:val="single" w:sz="4" w:space="0" w:color="auto"/>
              <w:left w:val="single" w:sz="4" w:space="0" w:color="auto"/>
              <w:bottom w:val="single" w:sz="4" w:space="0" w:color="auto"/>
              <w:right w:val="single" w:sz="4" w:space="0" w:color="auto"/>
            </w:tcBorders>
          </w:tcPr>
          <w:p w14:paraId="01675C21" w14:textId="77777777" w:rsidR="00E4787A" w:rsidRPr="00302A02" w:rsidRDefault="00E4787A" w:rsidP="00302A02">
            <w:pPr>
              <w:spacing w:before="60" w:after="0" w:line="240" w:lineRule="auto"/>
              <w:jc w:val="center"/>
              <w:rPr>
                <w:rFonts w:eastAsia="Calibri" w:cs="Times New Roman"/>
                <w:color w:val="000000"/>
                <w:kern w:val="0"/>
                <w:szCs w:val="28"/>
                <w:lang w:val="de-DE"/>
                <w14:ligatures w14:val="none"/>
              </w:rPr>
            </w:pPr>
          </w:p>
        </w:tc>
      </w:tr>
      <w:tr w:rsidR="00E4787A" w:rsidRPr="00302A02" w14:paraId="2D91A093"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tcPr>
          <w:p w14:paraId="1CF34A14" w14:textId="77777777" w:rsidR="00E4787A" w:rsidRPr="00302A02" w:rsidRDefault="00E4787A" w:rsidP="00302A02">
            <w:pPr>
              <w:spacing w:after="0" w:line="240" w:lineRule="auto"/>
              <w:jc w:val="center"/>
              <w:rPr>
                <w:rFonts w:eastAsia="Calibri" w:cs="Times New Roman"/>
                <w:b/>
                <w:i/>
                <w:color w:val="000000"/>
                <w:kern w:val="0"/>
                <w:szCs w:val="28"/>
                <w14:ligatures w14:val="none"/>
              </w:rPr>
            </w:pPr>
            <w:r w:rsidRPr="00302A02">
              <w:rPr>
                <w:rFonts w:eastAsia="Calibri" w:cs="Times New Roman"/>
                <w:b/>
                <w:color w:val="000000"/>
                <w:kern w:val="0"/>
                <w:szCs w:val="28"/>
                <w14:ligatures w14:val="none"/>
              </w:rPr>
              <w:lastRenderedPageBreak/>
              <w:t>Chơi ngoài trời</w:t>
            </w:r>
          </w:p>
        </w:tc>
        <w:tc>
          <w:tcPr>
            <w:tcW w:w="1140" w:type="dxa"/>
            <w:tcBorders>
              <w:top w:val="single" w:sz="4" w:space="0" w:color="auto"/>
              <w:left w:val="single" w:sz="4" w:space="0" w:color="auto"/>
              <w:bottom w:val="single" w:sz="4" w:space="0" w:color="auto"/>
              <w:right w:val="single" w:sz="4" w:space="0" w:color="auto"/>
            </w:tcBorders>
          </w:tcPr>
          <w:p w14:paraId="3C6D998A" w14:textId="77777777" w:rsidR="00E4787A" w:rsidRPr="00302A02" w:rsidRDefault="00E4787A" w:rsidP="00302A02">
            <w:pPr>
              <w:spacing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44417B2" w14:textId="77777777" w:rsidR="006F6F2C" w:rsidRDefault="00940E0B" w:rsidP="006F6F2C">
            <w:pPr>
              <w:spacing w:after="0" w:line="240" w:lineRule="auto"/>
              <w:rPr>
                <w:rFonts w:eastAsia="Calibri"/>
                <w:b/>
                <w:szCs w:val="28"/>
                <w:lang w:val="es-ES"/>
              </w:rPr>
            </w:pPr>
            <w:r w:rsidRPr="00C55688">
              <w:rPr>
                <w:rFonts w:eastAsia="Calibri"/>
                <w:b/>
                <w:szCs w:val="28"/>
                <w:lang w:val="es-ES"/>
              </w:rPr>
              <w:t>- HĐCCĐ:</w:t>
            </w:r>
          </w:p>
          <w:p w14:paraId="34641C6D" w14:textId="534DECD1" w:rsidR="00940E0B" w:rsidRPr="006F6F2C" w:rsidRDefault="00940E0B" w:rsidP="006F6F2C">
            <w:pPr>
              <w:spacing w:after="0" w:line="240" w:lineRule="auto"/>
              <w:rPr>
                <w:rFonts w:eastAsia="Calibri"/>
                <w:b/>
                <w:szCs w:val="28"/>
                <w:lang w:val="es-ES"/>
              </w:rPr>
            </w:pPr>
            <w:r w:rsidRPr="00096DAB">
              <w:rPr>
                <w:szCs w:val="28"/>
                <w:lang w:val="vi-VN" w:eastAsia="zh-CN" w:bidi="ar"/>
              </w:rPr>
              <w:t>- Thực hành rử</w:t>
            </w:r>
            <w:r>
              <w:rPr>
                <w:szCs w:val="28"/>
                <w:lang w:val="vi-VN" w:eastAsia="zh-CN" w:bidi="ar"/>
              </w:rPr>
              <w:t>a tay</w:t>
            </w:r>
          </w:p>
          <w:p w14:paraId="0F49D8A2" w14:textId="381D3330" w:rsidR="00015D97" w:rsidRPr="00940E0B" w:rsidRDefault="00940E0B"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675" w:type="dxa"/>
            <w:tcBorders>
              <w:top w:val="single" w:sz="4" w:space="0" w:color="auto"/>
              <w:left w:val="single" w:sz="4" w:space="0" w:color="auto"/>
              <w:bottom w:val="single" w:sz="4" w:space="0" w:color="auto"/>
              <w:right w:val="single" w:sz="4" w:space="0" w:color="auto"/>
            </w:tcBorders>
          </w:tcPr>
          <w:p w14:paraId="0475FE6C"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AE2198"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017B0B74" w14:textId="53419845" w:rsidR="00E4787A" w:rsidRPr="00940E0B"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435" w:type="dxa"/>
            <w:tcBorders>
              <w:top w:val="single" w:sz="4" w:space="0" w:color="auto"/>
              <w:left w:val="single" w:sz="4" w:space="0" w:color="auto"/>
              <w:bottom w:val="single" w:sz="4" w:space="0" w:color="auto"/>
              <w:right w:val="single" w:sz="4" w:space="0" w:color="auto"/>
            </w:tcBorders>
          </w:tcPr>
          <w:p w14:paraId="30E0DAC3"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352E0D"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7FE08A61" w14:textId="37B11755" w:rsidR="00E4787A" w:rsidRPr="00F8296E"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1072" w:type="dxa"/>
            <w:tcBorders>
              <w:top w:val="single" w:sz="4" w:space="0" w:color="auto"/>
              <w:left w:val="single" w:sz="4" w:space="0" w:color="auto"/>
              <w:bottom w:val="single" w:sz="4" w:space="0" w:color="auto"/>
              <w:right w:val="single" w:sz="4" w:space="0" w:color="auto"/>
            </w:tcBorders>
          </w:tcPr>
          <w:p w14:paraId="6429AAFD" w14:textId="77777777" w:rsidR="00E4787A" w:rsidRPr="00302A02" w:rsidRDefault="00E4787A" w:rsidP="00940E0B">
            <w:pPr>
              <w:spacing w:after="0" w:line="240" w:lineRule="auto"/>
              <w:rPr>
                <w:rFonts w:eastAsia="Calibri" w:cs="Times New Roman"/>
                <w:color w:val="000000"/>
                <w:kern w:val="0"/>
                <w:szCs w:val="28"/>
                <w14:ligatures w14:val="none"/>
              </w:rPr>
            </w:pPr>
          </w:p>
        </w:tc>
      </w:tr>
      <w:tr w:rsidR="00E4787A" w:rsidRPr="00302A02" w14:paraId="1C07399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46C9FA20"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D8D657B" w14:textId="4425707C"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08F7A159" w14:textId="77777777" w:rsidR="00566BFA" w:rsidRDefault="00566BFA" w:rsidP="00566BFA">
            <w:pPr>
              <w:widowControl w:val="0"/>
              <w:spacing w:after="0"/>
              <w:rPr>
                <w:b/>
                <w:szCs w:val="28"/>
              </w:rPr>
            </w:pPr>
            <w:r>
              <w:rPr>
                <w:b/>
                <w:szCs w:val="28"/>
              </w:rPr>
              <w:t>*HĐCCĐ:</w:t>
            </w:r>
          </w:p>
          <w:p w14:paraId="21D1E041" w14:textId="77777777" w:rsidR="00566BFA" w:rsidRDefault="00566BFA" w:rsidP="00566BFA">
            <w:pPr>
              <w:spacing w:after="0" w:line="276" w:lineRule="auto"/>
              <w:rPr>
                <w:szCs w:val="28"/>
              </w:rPr>
            </w:pPr>
            <w:r>
              <w:rPr>
                <w:szCs w:val="28"/>
                <w:lang w:eastAsia="zh-CN" w:bidi="ar"/>
              </w:rPr>
              <w:t>- Dạo quanh sân trường, hít thở không khí trong lành, quan sát môi trường xanh-sạch</w:t>
            </w:r>
          </w:p>
          <w:p w14:paraId="191EF403" w14:textId="1A16E17E" w:rsidR="00566BFA" w:rsidRDefault="00566BFA" w:rsidP="00566BFA">
            <w:pPr>
              <w:spacing w:after="0" w:line="276" w:lineRule="auto"/>
              <w:rPr>
                <w:szCs w:val="28"/>
              </w:rPr>
            </w:pPr>
            <w:r>
              <w:rPr>
                <w:szCs w:val="28"/>
                <w:lang w:eastAsia="zh-CN" w:bidi="ar"/>
              </w:rPr>
              <w:t xml:space="preserve">- </w:t>
            </w:r>
            <w:r>
              <w:rPr>
                <w:rFonts w:eastAsia="Times New Roman"/>
                <w:szCs w:val="28"/>
                <w:lang w:val="nl" w:eastAsia="zh-CN" w:bidi="ar"/>
              </w:rPr>
              <w:t>TCVĐ</w:t>
            </w:r>
            <w:r>
              <w:rPr>
                <w:szCs w:val="28"/>
                <w:lang w:eastAsia="zh-CN" w:bidi="ar"/>
              </w:rPr>
              <w:t xml:space="preserve">: </w:t>
            </w:r>
            <w:r w:rsidR="00DF7A99">
              <w:rPr>
                <w:szCs w:val="28"/>
                <w:lang w:eastAsia="zh-CN" w:bidi="ar"/>
              </w:rPr>
              <w:t>Lộn cầu vồng.</w:t>
            </w:r>
          </w:p>
          <w:p w14:paraId="4A3C555D" w14:textId="5F3F72E4" w:rsidR="004D2275" w:rsidRPr="00887ACE" w:rsidRDefault="00DF7A99" w:rsidP="00DF7A99">
            <w:pPr>
              <w:spacing w:after="0" w:line="276" w:lineRule="auto"/>
              <w:rPr>
                <w:rFonts w:eastAsia="Times New Roman"/>
                <w:iCs/>
                <w:szCs w:val="28"/>
              </w:rPr>
            </w:pPr>
            <w:r w:rsidRPr="00A817B1">
              <w:rPr>
                <w:rFonts w:eastAsia="Times New Roman"/>
                <w:szCs w:val="28"/>
              </w:rPr>
              <w:t>- Chơi tự chọn:</w:t>
            </w:r>
            <w:r w:rsidRPr="00A817B1">
              <w:rPr>
                <w:rFonts w:eastAsia="Times New Roman"/>
                <w:iCs/>
                <w:szCs w:val="28"/>
              </w:rPr>
              <w:t xml:space="preserve"> Chơi các trò chơi dân gian và đồ chơi có trong sân trường</w:t>
            </w:r>
          </w:p>
        </w:tc>
        <w:tc>
          <w:tcPr>
            <w:tcW w:w="3675" w:type="dxa"/>
            <w:tcBorders>
              <w:top w:val="single" w:sz="4" w:space="0" w:color="auto"/>
              <w:left w:val="single" w:sz="4" w:space="0" w:color="auto"/>
              <w:bottom w:val="single" w:sz="4" w:space="0" w:color="auto"/>
              <w:right w:val="single" w:sz="4" w:space="0" w:color="auto"/>
            </w:tcBorders>
          </w:tcPr>
          <w:p w14:paraId="1F70C67A"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47B0AFD" w14:textId="77777777" w:rsidR="0098626A" w:rsidRDefault="0098626A" w:rsidP="0098626A">
            <w:pPr>
              <w:spacing w:after="0" w:line="240" w:lineRule="auto"/>
              <w:rPr>
                <w:rFonts w:cs="Times New Roman"/>
                <w:szCs w:val="28"/>
              </w:rPr>
            </w:pPr>
            <w:r w:rsidRPr="00302A02">
              <w:rPr>
                <w:rFonts w:cs="Times New Roman"/>
                <w:szCs w:val="28"/>
              </w:rPr>
              <w:t>- Trải nghiệm chăm sóc vườn rau</w:t>
            </w:r>
            <w:r w:rsidR="003F7F6F">
              <w:rPr>
                <w:rFonts w:cs="Times New Roman"/>
                <w:szCs w:val="28"/>
              </w:rPr>
              <w:t>.</w:t>
            </w:r>
          </w:p>
          <w:p w14:paraId="1EC90D6A" w14:textId="2C86BC3B" w:rsidR="003F7F6F" w:rsidRPr="00302A02" w:rsidRDefault="003F7F6F" w:rsidP="0098626A">
            <w:pPr>
              <w:spacing w:after="0" w:line="240" w:lineRule="auto"/>
              <w:rPr>
                <w:rFonts w:cs="Times New Roman"/>
                <w:szCs w:val="28"/>
              </w:rPr>
            </w:pPr>
            <w:r>
              <w:rPr>
                <w:rFonts w:cs="Times New Roman"/>
                <w:szCs w:val="28"/>
              </w:rPr>
              <w:t xml:space="preserve">- </w:t>
            </w:r>
            <w:r>
              <w:rPr>
                <w:szCs w:val="28"/>
              </w:rPr>
              <w:t>TCVĐ: Gieo hạt.</w:t>
            </w:r>
          </w:p>
          <w:p w14:paraId="3F616F7D" w14:textId="77777777" w:rsidR="0098626A" w:rsidRPr="00456108" w:rsidRDefault="0098626A" w:rsidP="0098626A">
            <w:pPr>
              <w:rPr>
                <w:szCs w:val="28"/>
              </w:rPr>
            </w:pPr>
            <w:r w:rsidRPr="00302A02">
              <w:rPr>
                <w:rFonts w:eastAsia="Calibri" w:cs="Times New Roman"/>
                <w:szCs w:val="28"/>
              </w:rPr>
              <w:t xml:space="preserve">- Chơi tự chọn: </w:t>
            </w:r>
            <w:r w:rsidRPr="00BB66C7">
              <w:rPr>
                <w:szCs w:val="28"/>
              </w:rPr>
              <w:t>Vẽ, nhặt rác và phân loại rác, chơi với ĐCNT.</w:t>
            </w:r>
          </w:p>
          <w:p w14:paraId="5925C638" w14:textId="5A86550F" w:rsidR="00E4787A" w:rsidRPr="00302A02" w:rsidRDefault="00E4787A" w:rsidP="00302A02">
            <w:pPr>
              <w:spacing w:before="60" w:after="0" w:line="240" w:lineRule="auto"/>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0F786C55" w14:textId="77777777" w:rsidR="00F8296E" w:rsidRDefault="00F8296E" w:rsidP="00F8296E">
            <w:pPr>
              <w:tabs>
                <w:tab w:val="left" w:pos="1668"/>
              </w:tabs>
              <w:spacing w:after="0" w:line="240" w:lineRule="auto"/>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p>
          <w:p w14:paraId="6EF45580" w14:textId="19E0BA4B" w:rsidR="00F8296E" w:rsidRPr="00302A02" w:rsidRDefault="00F8296E" w:rsidP="00F8296E">
            <w:pPr>
              <w:tabs>
                <w:tab w:val="left" w:pos="1668"/>
              </w:tabs>
              <w:spacing w:after="0" w:line="240" w:lineRule="auto"/>
              <w:rPr>
                <w:rFonts w:cs="Times New Roman"/>
                <w:szCs w:val="28"/>
              </w:rPr>
            </w:pPr>
            <w:r w:rsidRPr="00302A02">
              <w:rPr>
                <w:rFonts w:eastAsia="Calibri" w:cs="Times New Roman"/>
                <w:b/>
                <w:color w:val="000000"/>
                <w:kern w:val="0"/>
                <w:szCs w:val="28"/>
                <w14:ligatures w14:val="none"/>
              </w:rPr>
              <w:t xml:space="preserve"> </w:t>
            </w: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2E80F7CD" w14:textId="77777777"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24AF4752" w14:textId="77777777" w:rsidR="00F8296E" w:rsidRDefault="00F8296E" w:rsidP="00F8296E">
            <w:pPr>
              <w:spacing w:after="0" w:line="240" w:lineRule="auto"/>
              <w:rPr>
                <w:rFonts w:eastAsia="Times New Roman" w:cs="Times New Roman"/>
                <w:iCs/>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w:t>
            </w:r>
            <w:r>
              <w:rPr>
                <w:rFonts w:eastAsia="Times New Roman" w:cs="Times New Roman"/>
                <w:iCs/>
                <w:kern w:val="0"/>
                <w:szCs w:val="28"/>
                <w14:ligatures w14:val="none"/>
              </w:rPr>
              <w:t>rong sân trường</w:t>
            </w:r>
          </w:p>
          <w:p w14:paraId="0128423F" w14:textId="1D1A9F36" w:rsidR="00E4787A" w:rsidRPr="00940E0B" w:rsidRDefault="00E4787A" w:rsidP="00302A02">
            <w:pPr>
              <w:spacing w:after="0" w:line="240" w:lineRule="auto"/>
              <w:rPr>
                <w:rFonts w:cs="Times New Roman"/>
                <w:szCs w:val="28"/>
              </w:rPr>
            </w:pPr>
          </w:p>
        </w:tc>
        <w:tc>
          <w:tcPr>
            <w:tcW w:w="1072" w:type="dxa"/>
            <w:tcBorders>
              <w:top w:val="single" w:sz="4" w:space="0" w:color="auto"/>
              <w:left w:val="single" w:sz="4" w:space="0" w:color="auto"/>
              <w:bottom w:val="single" w:sz="4" w:space="0" w:color="auto"/>
              <w:right w:val="single" w:sz="4" w:space="0" w:color="auto"/>
            </w:tcBorders>
          </w:tcPr>
          <w:p w14:paraId="00822662"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0FE9E152"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5C3A5AB1" w14:textId="22144DB6"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5B62642" w14:textId="64B4A05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77E68DFC" w14:textId="5D7DECE3"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3285B542" w14:textId="34FD2FEF" w:rsidR="0039090A" w:rsidRDefault="0039090A" w:rsidP="0039090A">
            <w:pPr>
              <w:spacing w:after="0" w:line="276" w:lineRule="auto"/>
              <w:rPr>
                <w:szCs w:val="28"/>
                <w:lang w:val="nl-NL"/>
              </w:rPr>
            </w:pPr>
            <w:r>
              <w:rPr>
                <w:szCs w:val="28"/>
                <w:lang w:val="nl-NL"/>
              </w:rPr>
              <w:t>- Trải nghiệm chăm sóc vườn rau.</w:t>
            </w:r>
          </w:p>
          <w:p w14:paraId="4E87858F" w14:textId="77777777" w:rsidR="0039090A" w:rsidRDefault="0039090A" w:rsidP="0039090A">
            <w:pPr>
              <w:spacing w:after="0" w:line="276" w:lineRule="auto"/>
              <w:rPr>
                <w:szCs w:val="28"/>
              </w:rPr>
            </w:pPr>
            <w:r>
              <w:rPr>
                <w:szCs w:val="28"/>
              </w:rPr>
              <w:t>-TCVĐ: Gieo hạt.</w:t>
            </w:r>
          </w:p>
          <w:p w14:paraId="5A801B81" w14:textId="442DBF2B" w:rsidR="00E4787A" w:rsidRPr="00FF0681" w:rsidRDefault="0039090A" w:rsidP="00FF0681">
            <w:pPr>
              <w:spacing w:after="0" w:line="276" w:lineRule="auto"/>
              <w:rPr>
                <w:szCs w:val="28"/>
                <w:lang w:val="vi-VN"/>
              </w:rPr>
            </w:pPr>
            <w:r>
              <w:rPr>
                <w:szCs w:val="28"/>
              </w:rPr>
              <w:t>- Chơi tự chọn: Hột hạt, nhặt lá cây, đồ chơi ngoài trời.</w:t>
            </w:r>
          </w:p>
        </w:tc>
        <w:tc>
          <w:tcPr>
            <w:tcW w:w="3675" w:type="dxa"/>
            <w:tcBorders>
              <w:top w:val="single" w:sz="4" w:space="0" w:color="auto"/>
              <w:left w:val="single" w:sz="4" w:space="0" w:color="auto"/>
              <w:bottom w:val="single" w:sz="4" w:space="0" w:color="auto"/>
              <w:right w:val="single" w:sz="4" w:space="0" w:color="auto"/>
            </w:tcBorders>
          </w:tcPr>
          <w:p w14:paraId="26980299" w14:textId="340A1C68" w:rsidR="00015D9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lang w:val="vi-VN"/>
                <w14:ligatures w14:val="none"/>
              </w:rPr>
              <w:t xml:space="preserve">- </w:t>
            </w:r>
            <w:r w:rsidRPr="00302A02">
              <w:rPr>
                <w:rFonts w:eastAsia="Calibri" w:cs="Times New Roman"/>
                <w:b/>
                <w:color w:val="000000"/>
                <w:kern w:val="0"/>
                <w:szCs w:val="28"/>
                <w:lang w:val="vi-VN"/>
                <w14:ligatures w14:val="none"/>
              </w:rPr>
              <w:t>HĐCCĐ</w:t>
            </w:r>
          </w:p>
          <w:p w14:paraId="024C457E" w14:textId="30A8744F" w:rsidR="00E4787A" w:rsidRPr="00302A02" w:rsidRDefault="00E4787A" w:rsidP="00302A02">
            <w:pPr>
              <w:spacing w:after="0" w:line="240" w:lineRule="auto"/>
              <w:rPr>
                <w:rFonts w:eastAsia="Times New Roman" w:cs="Times New Roman"/>
                <w:kern w:val="0"/>
                <w:szCs w:val="28"/>
                <w14:ligatures w14:val="none"/>
              </w:rPr>
            </w:pP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43129B89" w14:textId="7777777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4DABF27A" w14:textId="202774D0" w:rsidR="004D2275" w:rsidRPr="00887ACE" w:rsidRDefault="00E4787A" w:rsidP="00302A02">
            <w:pPr>
              <w:spacing w:after="0" w:line="240" w:lineRule="auto"/>
              <w:rPr>
                <w:rFonts w:eastAsia="Times New Roman" w:cs="Times New Roman"/>
                <w:iCs/>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trong sân trường.</w:t>
            </w:r>
          </w:p>
        </w:tc>
        <w:tc>
          <w:tcPr>
            <w:tcW w:w="3435" w:type="dxa"/>
            <w:tcBorders>
              <w:top w:val="single" w:sz="4" w:space="0" w:color="auto"/>
              <w:left w:val="single" w:sz="4" w:space="0" w:color="auto"/>
              <w:bottom w:val="single" w:sz="4" w:space="0" w:color="auto"/>
              <w:right w:val="single" w:sz="4" w:space="0" w:color="auto"/>
            </w:tcBorders>
          </w:tcPr>
          <w:p w14:paraId="26A3BF16" w14:textId="77777777" w:rsidR="00015D97" w:rsidRPr="00302A02" w:rsidRDefault="00E4787A" w:rsidP="00302A02">
            <w:pPr>
              <w:spacing w:after="0" w:line="240" w:lineRule="auto"/>
              <w:jc w:val="both"/>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00015D97" w:rsidRPr="00302A02">
              <w:rPr>
                <w:rFonts w:eastAsia="Calibri" w:cs="Times New Roman"/>
                <w:b/>
                <w:color w:val="000000"/>
                <w:kern w:val="0"/>
                <w:szCs w:val="28"/>
                <w14:ligatures w14:val="none"/>
              </w:rPr>
              <w:t>HĐCCĐ</w:t>
            </w:r>
          </w:p>
          <w:p w14:paraId="6AC92DB0" w14:textId="76E80944" w:rsidR="00FF0681" w:rsidRDefault="00FF0681" w:rsidP="00FF0681">
            <w:pPr>
              <w:spacing w:after="0" w:line="276" w:lineRule="auto"/>
              <w:rPr>
                <w:szCs w:val="28"/>
                <w:lang w:val="nl-NL"/>
              </w:rPr>
            </w:pPr>
            <w:r>
              <w:rPr>
                <w:szCs w:val="28"/>
                <w:lang w:val="nl-NL"/>
              </w:rPr>
              <w:t>- Trải nghiệm chăm sóc vườn rau.</w:t>
            </w:r>
          </w:p>
          <w:p w14:paraId="42EAB552" w14:textId="08A465B8" w:rsidR="00FF0681" w:rsidRDefault="00FF0681" w:rsidP="00FF0681">
            <w:pPr>
              <w:spacing w:after="0" w:line="276" w:lineRule="auto"/>
              <w:rPr>
                <w:szCs w:val="28"/>
              </w:rPr>
            </w:pPr>
            <w:r>
              <w:rPr>
                <w:szCs w:val="28"/>
              </w:rPr>
              <w:t>- TCVĐ: Gieo hạt.</w:t>
            </w:r>
          </w:p>
          <w:p w14:paraId="062CBECD" w14:textId="1F8B75AA" w:rsidR="00E4787A" w:rsidRPr="00FF0681" w:rsidRDefault="00FF0681" w:rsidP="00FF0681">
            <w:pPr>
              <w:spacing w:after="0" w:line="276" w:lineRule="auto"/>
              <w:rPr>
                <w:szCs w:val="28"/>
                <w:lang w:val="vi-VN"/>
              </w:rPr>
            </w:pPr>
            <w:r>
              <w:rPr>
                <w:szCs w:val="28"/>
              </w:rPr>
              <w:t>- Chơi tự chọn: Hột hạt, nhặt lá cây, đồ chơi ngoài trời.</w:t>
            </w:r>
          </w:p>
        </w:tc>
        <w:tc>
          <w:tcPr>
            <w:tcW w:w="1072" w:type="dxa"/>
            <w:tcBorders>
              <w:top w:val="single" w:sz="4" w:space="0" w:color="auto"/>
              <w:left w:val="single" w:sz="4" w:space="0" w:color="auto"/>
              <w:bottom w:val="single" w:sz="4" w:space="0" w:color="auto"/>
              <w:right w:val="single" w:sz="4" w:space="0" w:color="auto"/>
            </w:tcBorders>
          </w:tcPr>
          <w:p w14:paraId="7DA0765E"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53ECA9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A75D34B"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537A92E" w14:textId="4394246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2A7E4BFC" w14:textId="77777777" w:rsidR="00940E0B" w:rsidRPr="00302A02" w:rsidRDefault="00940E0B" w:rsidP="00940E0B">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A35B99E" w14:textId="77777777" w:rsidR="00940E0B" w:rsidRPr="00302A02" w:rsidRDefault="00940E0B" w:rsidP="00940E0B">
            <w:pPr>
              <w:tabs>
                <w:tab w:val="center" w:pos="4320"/>
                <w:tab w:val="right" w:pos="8640"/>
              </w:tabs>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Quan sát thời tiết trong ngày </w:t>
            </w:r>
          </w:p>
          <w:p w14:paraId="0A1ECFA6" w14:textId="371670F5" w:rsidR="00940E0B" w:rsidRPr="00345093" w:rsidRDefault="00877660" w:rsidP="00940E0B">
            <w:pPr>
              <w:tabs>
                <w:tab w:val="center" w:pos="4320"/>
                <w:tab w:val="right" w:pos="864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TCVĐ: </w:t>
            </w:r>
            <w:r w:rsidR="00345093">
              <w:rPr>
                <w:rFonts w:eastAsia="Calibri"/>
                <w:szCs w:val="28"/>
                <w:lang w:val="vi-VN"/>
              </w:rPr>
              <w:t>Dung dăng dung dẻ</w:t>
            </w:r>
            <w:r w:rsidR="00345093">
              <w:rPr>
                <w:rFonts w:eastAsia="Calibri"/>
                <w:szCs w:val="28"/>
              </w:rPr>
              <w:t>.</w:t>
            </w:r>
          </w:p>
          <w:p w14:paraId="4E870D4D" w14:textId="343FE4D3" w:rsidR="00903A22" w:rsidRPr="00877660" w:rsidRDefault="00877660" w:rsidP="00877660">
            <w:pPr>
              <w:rPr>
                <w:rFonts w:eastAsia="Times New Roman"/>
                <w:szCs w:val="28"/>
              </w:rPr>
            </w:pPr>
            <w:r w:rsidRPr="00A817B1">
              <w:rPr>
                <w:rFonts w:eastAsia="Times New Roman"/>
                <w:szCs w:val="28"/>
              </w:rPr>
              <w:lastRenderedPageBreak/>
              <w:t>+ Chơi tự chọn: Chơi với bóng, nhổ cỏ vườn rau</w:t>
            </w:r>
            <w:r w:rsidRPr="00A817B1">
              <w:rPr>
                <w:rFonts w:eastAsia="Times New Roman"/>
                <w:iCs/>
                <w:szCs w:val="28"/>
              </w:rPr>
              <w:t xml:space="preserve"> chơi trong đồ chơi sân trường.</w:t>
            </w:r>
          </w:p>
        </w:tc>
        <w:tc>
          <w:tcPr>
            <w:tcW w:w="3675" w:type="dxa"/>
            <w:tcBorders>
              <w:top w:val="single" w:sz="4" w:space="0" w:color="auto"/>
              <w:left w:val="single" w:sz="4" w:space="0" w:color="auto"/>
              <w:bottom w:val="single" w:sz="4" w:space="0" w:color="auto"/>
              <w:right w:val="single" w:sz="4" w:space="0" w:color="auto"/>
            </w:tcBorders>
          </w:tcPr>
          <w:p w14:paraId="2E1619D1" w14:textId="770D09C4"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lang w:val="vi-VN"/>
                <w14:ligatures w14:val="none"/>
              </w:rPr>
              <w:lastRenderedPageBreak/>
              <w:t xml:space="preserve">- </w:t>
            </w:r>
            <w:r w:rsidRPr="00302A02">
              <w:rPr>
                <w:rFonts w:eastAsia="Calibri" w:cs="Times New Roman"/>
                <w:b/>
                <w:color w:val="000000"/>
                <w:kern w:val="0"/>
                <w:szCs w:val="28"/>
                <w:lang w:val="vi-VN"/>
                <w14:ligatures w14:val="none"/>
              </w:rPr>
              <w:t xml:space="preserve">HĐCCĐ : </w:t>
            </w:r>
          </w:p>
          <w:p w14:paraId="6F576F02" w14:textId="1D461A48" w:rsidR="00FF0681" w:rsidRPr="00302A02" w:rsidRDefault="00FF0681" w:rsidP="00FF0681">
            <w:pPr>
              <w:tabs>
                <w:tab w:val="left" w:pos="1710"/>
                <w:tab w:val="center" w:pos="4320"/>
                <w:tab w:val="right" w:pos="8640"/>
              </w:tabs>
              <w:spacing w:after="0" w:line="240" w:lineRule="auto"/>
              <w:rPr>
                <w:rFonts w:eastAsia="Times New Roman" w:cs="Times New Roman"/>
                <w:i/>
                <w:kern w:val="0"/>
                <w:szCs w:val="28"/>
                <w:lang w:val="pt-BR"/>
                <w14:ligatures w14:val="none"/>
              </w:rPr>
            </w:pPr>
            <w:r w:rsidRPr="00302A02">
              <w:rPr>
                <w:rFonts w:eastAsia="Times New Roman" w:cs="Times New Roman"/>
                <w:kern w:val="0"/>
                <w:szCs w:val="28"/>
                <w:lang w:val="pt-BR"/>
                <w14:ligatures w14:val="none"/>
              </w:rPr>
              <w:t xml:space="preserve">- TCVĐ: </w:t>
            </w:r>
            <w:r w:rsidR="00346C0E">
              <w:rPr>
                <w:rFonts w:eastAsia="Times New Roman" w:cs="Times New Roman"/>
                <w:kern w:val="0"/>
                <w:szCs w:val="28"/>
                <w14:ligatures w14:val="none"/>
              </w:rPr>
              <w:t>Lộn cầu vồng.</w:t>
            </w:r>
          </w:p>
          <w:p w14:paraId="7EA1C38C" w14:textId="084AA4F4" w:rsidR="00E4787A" w:rsidRPr="00302A02" w:rsidRDefault="00FF0681" w:rsidP="00FF0681">
            <w:pPr>
              <w:spacing w:after="0" w:line="240" w:lineRule="auto"/>
              <w:rPr>
                <w:rFonts w:eastAsia="Calibri" w:cs="Times New Roman"/>
                <w:color w:val="000000"/>
                <w:kern w:val="0"/>
                <w:szCs w:val="28"/>
                <w:lang w:val="vi-VN"/>
                <w14:ligatures w14:val="none"/>
              </w:rPr>
            </w:pPr>
            <w:r w:rsidRPr="00302A02">
              <w:rPr>
                <w:rFonts w:eastAsia="Times New Roman" w:cs="Times New Roman"/>
                <w:kern w:val="0"/>
                <w:szCs w:val="28"/>
                <w:lang w:val="pt-BR"/>
                <w14:ligatures w14:val="none"/>
              </w:rPr>
              <w:t xml:space="preserve"> - Chơi tự chọn: Vẽ theo ý thích, chơi </w:t>
            </w:r>
            <w:r>
              <w:rPr>
                <w:rFonts w:eastAsia="Times New Roman" w:cs="Times New Roman"/>
                <w:kern w:val="0"/>
                <w:szCs w:val="28"/>
                <w:lang w:val="pt-BR"/>
                <w14:ligatures w14:val="none"/>
              </w:rPr>
              <w:t>với ĐCNT</w:t>
            </w:r>
          </w:p>
        </w:tc>
        <w:tc>
          <w:tcPr>
            <w:tcW w:w="3435" w:type="dxa"/>
            <w:tcBorders>
              <w:top w:val="single" w:sz="4" w:space="0" w:color="auto"/>
              <w:left w:val="single" w:sz="4" w:space="0" w:color="auto"/>
              <w:bottom w:val="single" w:sz="4" w:space="0" w:color="auto"/>
              <w:right w:val="single" w:sz="4" w:space="0" w:color="auto"/>
            </w:tcBorders>
          </w:tcPr>
          <w:p w14:paraId="11BF6E98"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780282E6" w14:textId="77777777" w:rsidR="0098626A" w:rsidRPr="00302A02" w:rsidRDefault="0098626A" w:rsidP="0098626A">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QS: Thời tiết trong ngày.</w:t>
            </w:r>
          </w:p>
          <w:p w14:paraId="1364AEEA" w14:textId="6F48182D" w:rsidR="0098626A" w:rsidRPr="00302A02" w:rsidRDefault="0098626A" w:rsidP="0098626A">
            <w:pPr>
              <w:spacing w:after="0" w:line="240" w:lineRule="auto"/>
              <w:jc w:val="both"/>
              <w:rPr>
                <w:rFonts w:eastAsia="Times New Roman" w:cs="Times New Roman"/>
                <w:b/>
                <w:kern w:val="0"/>
                <w:szCs w:val="28"/>
                <w14:ligatures w14:val="none"/>
              </w:rPr>
            </w:pPr>
            <w:r w:rsidRPr="00302A02">
              <w:rPr>
                <w:rFonts w:eastAsia="Times New Roman" w:cs="Times New Roman"/>
                <w:kern w:val="0"/>
                <w:szCs w:val="28"/>
                <w14:ligatures w14:val="none"/>
              </w:rPr>
              <w:t xml:space="preserve">+ TCVĐ: </w:t>
            </w:r>
            <w:r w:rsidR="00345093">
              <w:rPr>
                <w:rFonts w:eastAsia="Calibri"/>
                <w:szCs w:val="28"/>
                <w:lang w:val="vi-VN"/>
              </w:rPr>
              <w:t>Dung dăng dung dẻ</w:t>
            </w:r>
          </w:p>
          <w:p w14:paraId="1896F624" w14:textId="77777777" w:rsidR="0098626A" w:rsidRPr="00302A02" w:rsidRDefault="0098626A" w:rsidP="0098626A">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Chơi với </w:t>
            </w:r>
            <w:r w:rsidRPr="00302A02">
              <w:rPr>
                <w:rFonts w:eastAsia="Times New Roman" w:cs="Times New Roman"/>
                <w:kern w:val="0"/>
                <w:szCs w:val="28"/>
                <w14:ligatures w14:val="none"/>
              </w:rPr>
              <w:lastRenderedPageBreak/>
              <w:t>bóng, nhổ cỏ vườn rau</w:t>
            </w:r>
            <w:r w:rsidRPr="00302A02">
              <w:rPr>
                <w:rFonts w:eastAsia="Times New Roman" w:cs="Times New Roman"/>
                <w:iCs/>
                <w:kern w:val="0"/>
                <w:szCs w:val="28"/>
                <w14:ligatures w14:val="none"/>
              </w:rPr>
              <w:t xml:space="preserve"> chơi trong đồ chơi sân trường.</w:t>
            </w:r>
          </w:p>
          <w:p w14:paraId="60781F6F" w14:textId="36B55627" w:rsidR="00E4787A" w:rsidRPr="00302A02" w:rsidRDefault="00E4787A" w:rsidP="00302A02">
            <w:pPr>
              <w:spacing w:after="0" w:line="240" w:lineRule="auto"/>
              <w:rPr>
                <w:rFonts w:eastAsia="Calibri" w:cs="Times New Roman"/>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B5ACB86"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60374E84"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34EEE6E3" w14:textId="77777777" w:rsidR="00E4787A" w:rsidRPr="00302A02" w:rsidRDefault="00E4787A" w:rsidP="00302A02">
            <w:pPr>
              <w:spacing w:after="0" w:line="240" w:lineRule="auto"/>
              <w:rPr>
                <w:rFonts w:eastAsia="Calibri" w:cs="Times New Roman"/>
                <w:b/>
                <w:i/>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C1C58BF" w14:textId="1E70D9E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65F80859" w14:textId="210E9C0B" w:rsidR="00FC1F92" w:rsidRPr="00AE0872" w:rsidRDefault="00E4787A" w:rsidP="00AE0872">
            <w:pPr>
              <w:tabs>
                <w:tab w:val="center" w:pos="4320"/>
                <w:tab w:val="right" w:pos="8640"/>
              </w:tabs>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34CF00EA" w14:textId="34DBD122" w:rsidR="00E4787A" w:rsidRPr="00302A02" w:rsidRDefault="00E4787A" w:rsidP="00302A02">
            <w:pPr>
              <w:tabs>
                <w:tab w:val="left" w:pos="1710"/>
                <w:tab w:val="center" w:pos="4320"/>
                <w:tab w:val="right" w:pos="8640"/>
              </w:tabs>
              <w:spacing w:after="0" w:line="240" w:lineRule="auto"/>
              <w:rPr>
                <w:rFonts w:eastAsia="Times New Roman" w:cs="Times New Roman"/>
                <w:i/>
                <w:kern w:val="0"/>
                <w:szCs w:val="28"/>
                <w:lang w:val="pt-BR"/>
                <w14:ligatures w14:val="none"/>
              </w:rPr>
            </w:pPr>
            <w:r w:rsidRPr="00302A02">
              <w:rPr>
                <w:rFonts w:eastAsia="Times New Roman" w:cs="Times New Roman"/>
                <w:kern w:val="0"/>
                <w:szCs w:val="28"/>
                <w:lang w:val="pt-BR"/>
                <w14:ligatures w14:val="none"/>
              </w:rPr>
              <w:t xml:space="preserve">- TCVĐ: </w:t>
            </w:r>
            <w:r w:rsidRPr="00302A02">
              <w:rPr>
                <w:rFonts w:eastAsia="Times New Roman" w:cs="Times New Roman"/>
                <w:kern w:val="0"/>
                <w:szCs w:val="28"/>
                <w14:ligatures w14:val="none"/>
              </w:rPr>
              <w:t>Trời nắng, trời mưa</w:t>
            </w:r>
            <w:r w:rsidRPr="00302A02">
              <w:rPr>
                <w:rFonts w:eastAsia="Times New Roman" w:cs="Times New Roman"/>
                <w:i/>
                <w:kern w:val="0"/>
                <w:szCs w:val="28"/>
                <w:lang w:val="pt-BR"/>
                <w14:ligatures w14:val="none"/>
              </w:rPr>
              <w:t>.</w:t>
            </w:r>
          </w:p>
          <w:p w14:paraId="71E08924" w14:textId="1BDDE0C9" w:rsidR="00E4787A" w:rsidRPr="00302A02" w:rsidRDefault="00E4787A" w:rsidP="00F8296E">
            <w:pPr>
              <w:spacing w:after="0" w:line="240" w:lineRule="auto"/>
              <w:rPr>
                <w:rFonts w:eastAsia="Calibri" w:cs="Times New Roman"/>
                <w:color w:val="000000"/>
                <w:kern w:val="0"/>
                <w:szCs w:val="28"/>
                <w14:ligatures w14:val="none"/>
              </w:rPr>
            </w:pPr>
            <w:r w:rsidRPr="00302A02">
              <w:rPr>
                <w:rFonts w:eastAsia="Times New Roman" w:cs="Times New Roman"/>
                <w:kern w:val="0"/>
                <w:szCs w:val="28"/>
                <w:lang w:val="pt-BR"/>
                <w14:ligatures w14:val="none"/>
              </w:rPr>
              <w:t xml:space="preserve"> - Chơi tự chọn: Vẽ theo ý thích, chơi </w:t>
            </w:r>
            <w:r w:rsidR="00F8296E">
              <w:rPr>
                <w:rFonts w:eastAsia="Times New Roman" w:cs="Times New Roman"/>
                <w:kern w:val="0"/>
                <w:szCs w:val="28"/>
                <w:lang w:val="pt-BR"/>
                <w14:ligatures w14:val="none"/>
              </w:rPr>
              <w:t>với ĐCNT</w:t>
            </w:r>
          </w:p>
        </w:tc>
        <w:tc>
          <w:tcPr>
            <w:tcW w:w="3675" w:type="dxa"/>
            <w:tcBorders>
              <w:top w:val="single" w:sz="4" w:space="0" w:color="auto"/>
              <w:left w:val="single" w:sz="4" w:space="0" w:color="auto"/>
              <w:bottom w:val="single" w:sz="4" w:space="0" w:color="auto"/>
              <w:right w:val="single" w:sz="4" w:space="0" w:color="auto"/>
            </w:tcBorders>
          </w:tcPr>
          <w:p w14:paraId="5AA12615" w14:textId="77777777" w:rsidR="0044155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1A4216FA" w14:textId="19EF5017" w:rsidR="00441557" w:rsidRPr="00302A02" w:rsidRDefault="00441557"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Qs: T</w:t>
            </w:r>
            <w:r w:rsidR="00E4787A" w:rsidRPr="00302A02">
              <w:rPr>
                <w:rFonts w:eastAsia="Times New Roman" w:cs="Times New Roman"/>
                <w:kern w:val="0"/>
                <w:szCs w:val="28"/>
                <w14:ligatures w14:val="none"/>
              </w:rPr>
              <w:t>hời tiết trong ngày</w:t>
            </w:r>
          </w:p>
          <w:p w14:paraId="4207DE9E" w14:textId="7478401F"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“Trời nắng, trời mưa”</w:t>
            </w:r>
          </w:p>
          <w:p w14:paraId="4CCB0D28" w14:textId="77777777" w:rsidR="00E4787A" w:rsidRDefault="00E4787A" w:rsidP="00302A02">
            <w:pPr>
              <w:spacing w:before="60"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Nhặt lá cây, vẽ phương tiện giao thụng, chơi </w:t>
            </w:r>
            <w:r w:rsidR="00441557" w:rsidRPr="00302A02">
              <w:rPr>
                <w:rFonts w:eastAsia="Times New Roman" w:cs="Times New Roman"/>
                <w:kern w:val="0"/>
                <w:szCs w:val="28"/>
                <w14:ligatures w14:val="none"/>
              </w:rPr>
              <w:t>với ĐCNT</w:t>
            </w:r>
          </w:p>
          <w:p w14:paraId="7F07E4D1" w14:textId="2CE4341A" w:rsidR="00903A22" w:rsidRPr="00302A02" w:rsidRDefault="00903A22" w:rsidP="00302A02">
            <w:pPr>
              <w:spacing w:before="60" w:after="0" w:line="240" w:lineRule="auto"/>
              <w:rPr>
                <w:rFonts w:eastAsia="Calibri" w:cs="Times New Roman"/>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1B218C31" w14:textId="77777777" w:rsidR="00F8296E" w:rsidRPr="00302A02" w:rsidRDefault="00F8296E" w:rsidP="00F8296E">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 xml:space="preserve">HĐCCĐ: </w:t>
            </w:r>
          </w:p>
          <w:p w14:paraId="299E992E" w14:textId="2A0BA83E"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Cây cao - cỏ thấp chuột.</w:t>
            </w:r>
          </w:p>
          <w:p w14:paraId="5357B950" w14:textId="44673F9E"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w:t>
            </w:r>
            <w:r w:rsidRPr="00302A02">
              <w:rPr>
                <w:rFonts w:cs="Times New Roman"/>
                <w:szCs w:val="28"/>
              </w:rPr>
              <w:t>Vẽ, nhặt rác và phân loại rác, chơi với ĐCNT.</w:t>
            </w:r>
          </w:p>
        </w:tc>
        <w:tc>
          <w:tcPr>
            <w:tcW w:w="1072" w:type="dxa"/>
            <w:tcBorders>
              <w:top w:val="single" w:sz="4" w:space="0" w:color="auto"/>
              <w:left w:val="single" w:sz="4" w:space="0" w:color="auto"/>
              <w:bottom w:val="single" w:sz="4" w:space="0" w:color="auto"/>
              <w:right w:val="single" w:sz="4" w:space="0" w:color="auto"/>
            </w:tcBorders>
          </w:tcPr>
          <w:p w14:paraId="676D1E7B"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102202C8" w14:textId="77777777" w:rsidTr="006F6F2C">
        <w:trPr>
          <w:gridAfter w:val="1"/>
          <w:wAfter w:w="8" w:type="dxa"/>
        </w:trPr>
        <w:tc>
          <w:tcPr>
            <w:tcW w:w="1775" w:type="dxa"/>
            <w:tcBorders>
              <w:top w:val="nil"/>
              <w:left w:val="single" w:sz="4" w:space="0" w:color="auto"/>
              <w:bottom w:val="single" w:sz="4" w:space="0" w:color="auto"/>
              <w:right w:val="single" w:sz="4" w:space="0" w:color="auto"/>
            </w:tcBorders>
          </w:tcPr>
          <w:p w14:paraId="44CC0521"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(Thay thế HĐ góc</w:t>
            </w:r>
          </w:p>
        </w:tc>
        <w:tc>
          <w:tcPr>
            <w:tcW w:w="1140" w:type="dxa"/>
            <w:tcBorders>
              <w:top w:val="single" w:sz="4" w:space="0" w:color="auto"/>
              <w:left w:val="single" w:sz="4" w:space="0" w:color="auto"/>
              <w:right w:val="single" w:sz="4" w:space="0" w:color="auto"/>
            </w:tcBorders>
          </w:tcPr>
          <w:p w14:paraId="61EDA165" w14:textId="77777777" w:rsidR="00E4787A" w:rsidRPr="00302A02" w:rsidRDefault="00E4787A" w:rsidP="00302A02">
            <w:pPr>
              <w:spacing w:before="60" w:after="0" w:line="240" w:lineRule="auto"/>
              <w:jc w:val="both"/>
              <w:rPr>
                <w:rFonts w:eastAsia="Calibri" w:cs="Times New Roman"/>
                <w:color w:val="000000"/>
                <w:kern w:val="0"/>
                <w:szCs w:val="28"/>
                <w14:ligatures w14:val="none"/>
              </w:rPr>
            </w:pPr>
          </w:p>
          <w:p w14:paraId="74559ACC" w14:textId="188B7C2C" w:rsidR="00E4787A" w:rsidRPr="00425B04" w:rsidRDefault="00E4787A" w:rsidP="00302A02">
            <w:pPr>
              <w:spacing w:before="60" w:after="0" w:line="240" w:lineRule="auto"/>
              <w:rPr>
                <w:rFonts w:eastAsia="Calibri" w:cs="Times New Roman"/>
                <w:b/>
                <w:color w:val="000000"/>
                <w:kern w:val="0"/>
                <w:szCs w:val="28"/>
                <w14:ligatures w14:val="none"/>
              </w:rPr>
            </w:pPr>
            <w:r w:rsidRPr="00425B04">
              <w:rPr>
                <w:rFonts w:eastAsia="Calibri" w:cs="Times New Roman"/>
                <w:b/>
                <w:color w:val="000000"/>
                <w:kern w:val="0"/>
                <w:szCs w:val="28"/>
                <w14:ligatures w14:val="none"/>
              </w:rPr>
              <w:t>Thứ 5</w:t>
            </w:r>
          </w:p>
        </w:tc>
        <w:tc>
          <w:tcPr>
            <w:tcW w:w="3335" w:type="dxa"/>
            <w:tcBorders>
              <w:top w:val="single" w:sz="4" w:space="0" w:color="auto"/>
              <w:left w:val="single" w:sz="4" w:space="0" w:color="auto"/>
              <w:right w:val="single" w:sz="4" w:space="0" w:color="auto"/>
            </w:tcBorders>
          </w:tcPr>
          <w:p w14:paraId="1B8E73AE" w14:textId="77777777" w:rsidR="00C763E5" w:rsidRDefault="00E4787A" w:rsidP="00346C0E">
            <w:pPr>
              <w:spacing w:before="60" w:after="0" w:line="240" w:lineRule="auto"/>
              <w:rPr>
                <w:rFonts w:eastAsia="Calibri" w:cs="Times New Roman"/>
                <w:b/>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Hoạt động trải nghiệm:</w:t>
            </w:r>
          </w:p>
          <w:p w14:paraId="1261CB90" w14:textId="7C94AA2A" w:rsidR="00E4787A" w:rsidRDefault="00040735" w:rsidP="00346C0E">
            <w:pPr>
              <w:spacing w:before="60"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Tham quan cánh đồng</w:t>
            </w:r>
            <w:r w:rsidR="00CB2FDC" w:rsidRPr="009B4382">
              <w:rPr>
                <w:rFonts w:eastAsia="Calibri" w:cs="Times New Roman"/>
                <w:bCs/>
                <w:iCs/>
                <w:color w:val="000000"/>
                <w:kern w:val="0"/>
                <w:szCs w:val="28"/>
                <w14:ligatures w14:val="none"/>
              </w:rPr>
              <w:t xml:space="preserve"> lúa quê em.</w:t>
            </w:r>
            <w:r w:rsidR="00E4787A" w:rsidRPr="009B4382">
              <w:rPr>
                <w:rFonts w:eastAsia="Calibri" w:cs="Times New Roman"/>
                <w:bCs/>
                <w:iCs/>
                <w:color w:val="000000"/>
                <w:kern w:val="0"/>
                <w:szCs w:val="28"/>
                <w14:ligatures w14:val="none"/>
              </w:rPr>
              <w:t xml:space="preserve"> </w:t>
            </w:r>
          </w:p>
          <w:p w14:paraId="13206EA9" w14:textId="499ADFF5" w:rsidR="00903A22" w:rsidRPr="009B4382" w:rsidRDefault="00903A22" w:rsidP="00346C0E">
            <w:pPr>
              <w:spacing w:before="60" w:after="0" w:line="240" w:lineRule="auto"/>
              <w:rPr>
                <w:rFonts w:eastAsia="Calibri" w:cs="Times New Roman"/>
                <w:i/>
                <w:color w:val="000000"/>
                <w:kern w:val="0"/>
                <w:szCs w:val="28"/>
                <w14:ligatures w14:val="none"/>
              </w:rPr>
            </w:pPr>
          </w:p>
        </w:tc>
        <w:tc>
          <w:tcPr>
            <w:tcW w:w="3675" w:type="dxa"/>
            <w:tcBorders>
              <w:top w:val="single" w:sz="4" w:space="0" w:color="auto"/>
              <w:left w:val="single" w:sz="4" w:space="0" w:color="auto"/>
              <w:right w:val="single" w:sz="4" w:space="0" w:color="auto"/>
            </w:tcBorders>
          </w:tcPr>
          <w:p w14:paraId="67E7C5CE" w14:textId="77777777" w:rsidR="00E4787A" w:rsidRDefault="00E4787A" w:rsidP="009E6A70">
            <w:pPr>
              <w:spacing w:before="60" w:after="0" w:line="240" w:lineRule="auto"/>
              <w:rPr>
                <w:rFonts w:eastAsia="Calibri" w:cs="Times New Roman"/>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p>
          <w:p w14:paraId="5E420842" w14:textId="78EF40E3" w:rsidR="009E6A70" w:rsidRPr="00425B04" w:rsidRDefault="009E6A70" w:rsidP="00425B04">
            <w:pPr>
              <w:tabs>
                <w:tab w:val="center" w:pos="4320"/>
                <w:tab w:val="right" w:pos="8640"/>
              </w:tabs>
              <w:rPr>
                <w:szCs w:val="28"/>
              </w:rPr>
            </w:pPr>
            <w:r>
              <w:rPr>
                <w:szCs w:val="28"/>
              </w:rPr>
              <w:t>- Trang trí ảnh Bác từ các nguyên liệu sẵn có.</w:t>
            </w:r>
          </w:p>
        </w:tc>
        <w:tc>
          <w:tcPr>
            <w:tcW w:w="3435" w:type="dxa"/>
            <w:tcBorders>
              <w:top w:val="single" w:sz="4" w:space="0" w:color="auto"/>
              <w:left w:val="single" w:sz="4" w:space="0" w:color="auto"/>
              <w:right w:val="single" w:sz="4" w:space="0" w:color="auto"/>
            </w:tcBorders>
          </w:tcPr>
          <w:p w14:paraId="3D244FA2" w14:textId="77777777" w:rsidR="00E4787A" w:rsidRDefault="00E4787A" w:rsidP="00346C0E">
            <w:pPr>
              <w:spacing w:before="60" w:after="0" w:line="240" w:lineRule="auto"/>
              <w:rPr>
                <w:rFonts w:eastAsia="Calibri" w:cs="Times New Roman"/>
                <w:b/>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p>
          <w:p w14:paraId="2643B507" w14:textId="72CE8C74" w:rsidR="00E3340B" w:rsidRPr="00425B04" w:rsidRDefault="00425B04" w:rsidP="00346C0E">
            <w:pPr>
              <w:spacing w:before="60" w:after="0" w:line="240" w:lineRule="auto"/>
              <w:rPr>
                <w:rFonts w:eastAsia="Calibri" w:cs="Times New Roman"/>
                <w:color w:val="000000"/>
                <w:kern w:val="0"/>
                <w:szCs w:val="28"/>
                <w14:ligatures w14:val="none"/>
              </w:rPr>
            </w:pPr>
            <w:r w:rsidRPr="00425B04">
              <w:rPr>
                <w:rFonts w:eastAsia="Calibri" w:cs="Times New Roman"/>
                <w:color w:val="000000"/>
                <w:kern w:val="0"/>
                <w:szCs w:val="28"/>
                <w14:ligatures w14:val="none"/>
              </w:rPr>
              <w:t>- Tô màu bản đồ Việt Nam.</w:t>
            </w:r>
          </w:p>
        </w:tc>
        <w:tc>
          <w:tcPr>
            <w:tcW w:w="1072" w:type="dxa"/>
            <w:tcBorders>
              <w:top w:val="single" w:sz="4" w:space="0" w:color="auto"/>
              <w:left w:val="single" w:sz="4" w:space="0" w:color="auto"/>
              <w:bottom w:val="single" w:sz="4" w:space="0" w:color="auto"/>
              <w:right w:val="single" w:sz="4" w:space="0" w:color="auto"/>
            </w:tcBorders>
          </w:tcPr>
          <w:p w14:paraId="0E849A59"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046FD69"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03D159D9"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14:paraId="11708D3C" w14:textId="5C5F7983" w:rsidR="00E4787A" w:rsidRPr="00302A02" w:rsidRDefault="00FF16B8" w:rsidP="00302A02">
            <w:pPr>
              <w:spacing w:after="0" w:line="240" w:lineRule="auto"/>
              <w:rPr>
                <w:rFonts w:eastAsia="Times New Roman" w:cs="Times New Roman"/>
                <w:b/>
                <w:color w:val="000000"/>
                <w:szCs w:val="28"/>
              </w:rPr>
            </w:pPr>
            <w:r>
              <w:rPr>
                <w:rFonts w:eastAsia="Times New Roman" w:cs="Times New Roman"/>
                <w:b/>
                <w:color w:val="000000"/>
                <w:szCs w:val="28"/>
              </w:rPr>
              <w:t>1. Góc xây dựng.</w:t>
            </w:r>
          </w:p>
          <w:p w14:paraId="25E70181" w14:textId="2AE834F3" w:rsidR="00E4787A" w:rsidRPr="003A7DD2" w:rsidRDefault="00E4787A" w:rsidP="003A7DD2">
            <w:pPr>
              <w:spacing w:after="0" w:line="276" w:lineRule="auto"/>
              <w:rPr>
                <w:szCs w:val="28"/>
              </w:rPr>
            </w:pPr>
            <w:r w:rsidRPr="003A7DD2">
              <w:rPr>
                <w:rFonts w:eastAsia="Times New Roman" w:cs="Times New Roman"/>
                <w:szCs w:val="28"/>
              </w:rPr>
              <w:t>(T1):</w:t>
            </w:r>
            <w:r w:rsidRPr="003A7DD2">
              <w:rPr>
                <w:rFonts w:cs="Times New Roman"/>
                <w:szCs w:val="28"/>
              </w:rPr>
              <w:t xml:space="preserve"> Xây dự</w:t>
            </w:r>
            <w:r w:rsidR="003A7DD2" w:rsidRPr="003A7DD2">
              <w:rPr>
                <w:rFonts w:cs="Times New Roman"/>
                <w:szCs w:val="28"/>
              </w:rPr>
              <w:t>ng</w:t>
            </w:r>
            <w:r w:rsidR="003A7DD2" w:rsidRPr="003A7DD2">
              <w:rPr>
                <w:szCs w:val="28"/>
              </w:rPr>
              <w:t xml:space="preserve"> làng xóm quê em</w:t>
            </w:r>
            <w:r w:rsidR="003A7DD2">
              <w:rPr>
                <w:szCs w:val="28"/>
              </w:rPr>
              <w:t>.</w:t>
            </w:r>
          </w:p>
          <w:p w14:paraId="2A316903" w14:textId="274205E0" w:rsidR="00E4787A" w:rsidRPr="003A7DD2" w:rsidRDefault="003A7DD2" w:rsidP="003A7DD2">
            <w:pPr>
              <w:spacing w:after="0" w:line="276" w:lineRule="auto"/>
              <w:jc w:val="both"/>
              <w:rPr>
                <w:szCs w:val="28"/>
              </w:rPr>
            </w:pPr>
            <w:r w:rsidRPr="003A7DD2">
              <w:rPr>
                <w:rFonts w:eastAsia="Times New Roman" w:cs="Times New Roman"/>
                <w:szCs w:val="28"/>
              </w:rPr>
              <w:t>(T2): Xây dựng</w:t>
            </w:r>
            <w:r w:rsidRPr="003A7DD2">
              <w:rPr>
                <w:szCs w:val="28"/>
              </w:rPr>
              <w:t xml:space="preserve"> lăng Bác</w:t>
            </w:r>
            <w:r>
              <w:rPr>
                <w:szCs w:val="28"/>
              </w:rPr>
              <w:t>.</w:t>
            </w:r>
          </w:p>
          <w:p w14:paraId="2C4DED88" w14:textId="31FB4FAA" w:rsidR="00E4787A" w:rsidRPr="003A7DD2" w:rsidRDefault="00E4787A" w:rsidP="003A7DD2">
            <w:pPr>
              <w:spacing w:after="0" w:line="276" w:lineRule="auto"/>
              <w:jc w:val="both"/>
              <w:rPr>
                <w:szCs w:val="28"/>
              </w:rPr>
            </w:pPr>
            <w:r w:rsidRPr="003A7DD2">
              <w:rPr>
                <w:rFonts w:eastAsia="Times New Roman" w:cs="Times New Roman"/>
                <w:szCs w:val="28"/>
              </w:rPr>
              <w:t>(T3):</w:t>
            </w:r>
            <w:r w:rsidR="00C25FCE" w:rsidRPr="003A7DD2">
              <w:rPr>
                <w:rFonts w:eastAsia="Times New Roman" w:cs="Times New Roman"/>
                <w:szCs w:val="28"/>
              </w:rPr>
              <w:t xml:space="preserve"> Xây dựng </w:t>
            </w:r>
            <w:r w:rsidR="003A7DD2" w:rsidRPr="003A7DD2">
              <w:rPr>
                <w:szCs w:val="28"/>
                <w:lang w:val="nl-NL"/>
              </w:rPr>
              <w:t>Hồ Gươm</w:t>
            </w:r>
            <w:r w:rsidR="003A7DD2">
              <w:rPr>
                <w:szCs w:val="28"/>
              </w:rPr>
              <w:t>.</w:t>
            </w:r>
          </w:p>
          <w:p w14:paraId="58D19DD3" w14:textId="59074D0C"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r w:rsidR="00FF16B8">
              <w:rPr>
                <w:rFonts w:eastAsia="Times New Roman" w:cs="Times New Roman"/>
                <w:b/>
                <w:bCs/>
                <w:szCs w:val="28"/>
              </w:rPr>
              <w:t>.</w:t>
            </w:r>
          </w:p>
          <w:p w14:paraId="7CA0883B" w14:textId="1B6FC5A0" w:rsidR="00E4787A" w:rsidRPr="00302A02" w:rsidRDefault="00D92EA2" w:rsidP="00302A0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Biết dùng gạch gỗ, dể xây dựng làng xóm quê em, lăng Bác, Hồ Gươm.</w:t>
            </w:r>
          </w:p>
          <w:p w14:paraId="359744CF" w14:textId="59B5D52B" w:rsidR="00E4787A" w:rsidRPr="00302A02" w:rsidRDefault="00E4787A" w:rsidP="00302A02">
            <w:pPr>
              <w:spacing w:after="0" w:line="240" w:lineRule="auto"/>
              <w:jc w:val="both"/>
              <w:rPr>
                <w:rFonts w:cs="Times New Roman"/>
                <w:szCs w:val="28"/>
                <w:lang w:val="de-DE"/>
              </w:rPr>
            </w:pPr>
            <w:r w:rsidRPr="00302A02">
              <w:rPr>
                <w:rFonts w:cs="Times New Roman"/>
                <w:szCs w:val="28"/>
                <w:lang w:val="de-DE"/>
              </w:rPr>
              <w:t>+ Biết chọn nguyên vật liệu để xây dự</w:t>
            </w:r>
            <w:r w:rsidR="00564AF3">
              <w:rPr>
                <w:rFonts w:cs="Times New Roman"/>
                <w:szCs w:val="28"/>
                <w:lang w:val="de-DE"/>
              </w:rPr>
              <w:t>ng mô hình lăng Bác, Hồ Gươm.</w:t>
            </w:r>
          </w:p>
          <w:p w14:paraId="073778F8"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7628654F"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bố cục cho công trình hài hòa</w:t>
            </w:r>
          </w:p>
          <w:p w14:paraId="06C36FC7"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Trẻ chơi đoàn kết, không tranh giành đồ chơi.</w:t>
            </w:r>
          </w:p>
          <w:p w14:paraId="12A3E450"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lastRenderedPageBreak/>
              <w:t>- Thu dọn đồ chơi vào đúng nơi quy định.</w:t>
            </w:r>
          </w:p>
          <w:p w14:paraId="347A7B53" w14:textId="77777777" w:rsidR="00E4787A" w:rsidRPr="00302A02" w:rsidRDefault="00E4787A" w:rsidP="00302A02">
            <w:pPr>
              <w:spacing w:after="0" w:line="240" w:lineRule="auto"/>
              <w:rPr>
                <w:rFonts w:eastAsia="Times New Roman" w:cs="Times New Roman"/>
                <w:b/>
                <w:bCs/>
                <w:color w:val="000000"/>
                <w:szCs w:val="28"/>
                <w:lang w:val="de-DE"/>
              </w:rPr>
            </w:pPr>
            <w:r w:rsidRPr="00302A02">
              <w:rPr>
                <w:rFonts w:eastAsia="Times New Roman" w:cs="Times New Roman"/>
                <w:b/>
                <w:bCs/>
                <w:color w:val="000000"/>
                <w:szCs w:val="28"/>
                <w:lang w:val="de-DE"/>
              </w:rPr>
              <w:t>b) Chuẩn bị</w:t>
            </w:r>
          </w:p>
          <w:p w14:paraId="59D9E3B6" w14:textId="2FBFAF02"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xml:space="preserve">- Vật liệu xây dựng: gạch, </w:t>
            </w:r>
            <w:r w:rsidR="00564AF3">
              <w:rPr>
                <w:rFonts w:eastAsia="Times New Roman" w:cs="Times New Roman"/>
                <w:color w:val="000000"/>
                <w:szCs w:val="28"/>
                <w:lang w:val="de-DE"/>
              </w:rPr>
              <w:t xml:space="preserve">gỗ, ngôi nhà, </w:t>
            </w:r>
            <w:r w:rsidRPr="00302A02">
              <w:rPr>
                <w:rFonts w:eastAsia="Times New Roman" w:cs="Times New Roman"/>
                <w:color w:val="000000"/>
                <w:szCs w:val="28"/>
                <w:lang w:val="de-DE"/>
              </w:rPr>
              <w:t>các loại cây cỏ, hoa</w:t>
            </w:r>
          </w:p>
          <w:p w14:paraId="17019EAD"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Hàng rào, cây, hoa, các khối lắp ghép......</w:t>
            </w:r>
          </w:p>
          <w:p w14:paraId="3431195B" w14:textId="77777777" w:rsidR="00E4787A" w:rsidRPr="00302A02" w:rsidRDefault="00E4787A" w:rsidP="00302A02">
            <w:pPr>
              <w:spacing w:after="0" w:line="240" w:lineRule="auto"/>
              <w:ind w:hanging="1"/>
              <w:rPr>
                <w:rFonts w:eastAsia="Times New Roman" w:cs="Times New Roman"/>
                <w:b/>
                <w:bCs/>
                <w:color w:val="000000"/>
                <w:szCs w:val="28"/>
                <w:lang w:val="de-DE"/>
              </w:rPr>
            </w:pPr>
            <w:r w:rsidRPr="00302A02">
              <w:rPr>
                <w:rFonts w:eastAsia="Times New Roman" w:cs="Times New Roman"/>
                <w:b/>
                <w:bCs/>
                <w:color w:val="000000"/>
                <w:szCs w:val="28"/>
                <w:lang w:val="de-DE"/>
              </w:rPr>
              <w:t>c) Cách chơi</w:t>
            </w:r>
          </w:p>
          <w:p w14:paraId="5AA68EF9" w14:textId="77777777" w:rsidR="00E4787A" w:rsidRPr="00302A02" w:rsidRDefault="00E4787A" w:rsidP="00302A02">
            <w:pPr>
              <w:spacing w:after="0" w:line="240" w:lineRule="auto"/>
              <w:rPr>
                <w:rFonts w:cs="Times New Roman"/>
                <w:szCs w:val="28"/>
                <w:lang w:val="de-DE"/>
              </w:rPr>
            </w:pPr>
            <w:r w:rsidRPr="00302A02">
              <w:rPr>
                <w:rFonts w:cs="Times New Roman"/>
                <w:szCs w:val="28"/>
                <w:lang w:val="vi-VN"/>
              </w:rPr>
              <w:t>+ Cô hỏi trẻ</w:t>
            </w:r>
            <w:r w:rsidRPr="00302A02">
              <w:rPr>
                <w:rFonts w:cs="Times New Roman"/>
                <w:szCs w:val="28"/>
                <w:lang w:val="de-DE"/>
              </w:rPr>
              <w:t>:</w:t>
            </w:r>
          </w:p>
          <w:p w14:paraId="42C7DB4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Những ai chơi ở góc chơi xây dựng?</w:t>
            </w:r>
          </w:p>
          <w:p w14:paraId="0833C6BA" w14:textId="5B420A7D" w:rsidR="00E4787A" w:rsidRPr="00302A02" w:rsidRDefault="00E4787A" w:rsidP="00302A02">
            <w:pPr>
              <w:spacing w:after="0" w:line="240" w:lineRule="auto"/>
              <w:rPr>
                <w:rFonts w:cs="Times New Roman"/>
                <w:szCs w:val="28"/>
                <w:lang w:val="vi-VN"/>
              </w:rPr>
            </w:pPr>
            <w:r w:rsidRPr="00302A02">
              <w:rPr>
                <w:rFonts w:cs="Times New Roman"/>
                <w:szCs w:val="28"/>
                <w:lang w:val="vi-VN"/>
              </w:rPr>
              <w:t>+ Ai sẽ</w:t>
            </w:r>
            <w:r w:rsidR="00564AF3">
              <w:rPr>
                <w:rFonts w:cs="Times New Roman"/>
                <w:szCs w:val="28"/>
                <w:lang w:val="vi-VN"/>
              </w:rPr>
              <w:t xml:space="preserve"> là đội trưởng?</w:t>
            </w:r>
          </w:p>
          <w:p w14:paraId="455B8D2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Hôm nay các bác sẽ xây gì? Xây như thế nào?</w:t>
            </w:r>
          </w:p>
          <w:p w14:paraId="6444261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xây được thì các bác cần có những nguyên vật liệu gì?</w:t>
            </w:r>
          </w:p>
          <w:p w14:paraId="2575BD9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có nguyên vật liệu xây dựng các bác thợ xây phải đến đâu?</w:t>
            </w:r>
          </w:p>
          <w:p w14:paraId="30F6E1A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Chúng mình cần xây gì trước?</w:t>
            </w:r>
          </w:p>
          <w:p w14:paraId="0A3CC7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Sau đó xây đến gì?</w:t>
            </w:r>
          </w:p>
          <w:p w14:paraId="58B593F5" w14:textId="77777777" w:rsidR="00E4787A" w:rsidRPr="00302A02" w:rsidRDefault="00E4787A" w:rsidP="00302A02">
            <w:pPr>
              <w:spacing w:after="0" w:line="240" w:lineRule="auto"/>
              <w:rPr>
                <w:rFonts w:cs="Times New Roman"/>
                <w:szCs w:val="28"/>
                <w:lang w:val="vi-VN"/>
              </w:rPr>
            </w:pPr>
            <w:r w:rsidRPr="00302A02">
              <w:rPr>
                <w:rFonts w:cs="Times New Roman"/>
                <w:color w:val="000000"/>
                <w:szCs w:val="28"/>
                <w:lang w:val="vi-VN"/>
              </w:rPr>
              <w:t xml:space="preserve">+ </w:t>
            </w:r>
            <w:r w:rsidRPr="00302A02">
              <w:rPr>
                <w:rFonts w:cs="Times New Roman"/>
                <w:szCs w:val="28"/>
                <w:lang w:val="vi-VN"/>
              </w:rPr>
              <w:t xml:space="preserve">Cô gợi ý, hướng dẫn cho trẻ chọn nguyên vật liệu phù hợp. </w:t>
            </w:r>
          </w:p>
          <w:p w14:paraId="7A394973" w14:textId="77777777" w:rsidR="00903A22" w:rsidRDefault="00903A22" w:rsidP="00302A02">
            <w:pPr>
              <w:spacing w:after="0" w:line="240" w:lineRule="auto"/>
              <w:jc w:val="both"/>
              <w:rPr>
                <w:rFonts w:eastAsia="Calibri" w:cs="Times New Roman"/>
                <w:b/>
                <w:bCs/>
                <w:color w:val="000000" w:themeColor="text1"/>
                <w:szCs w:val="28"/>
                <w:lang w:val="vi-VN"/>
              </w:rPr>
            </w:pPr>
          </w:p>
          <w:p w14:paraId="48F9FB70" w14:textId="77777777" w:rsidR="00E4787A" w:rsidRPr="00302A02" w:rsidRDefault="00E4787A" w:rsidP="00302A02">
            <w:pPr>
              <w:spacing w:after="0" w:line="240" w:lineRule="auto"/>
              <w:jc w:val="both"/>
              <w:rPr>
                <w:rFonts w:eastAsia="Calibri" w:cs="Times New Roman"/>
                <w:b/>
                <w:bCs/>
                <w:color w:val="000000" w:themeColor="text1"/>
                <w:szCs w:val="28"/>
                <w:lang w:val="vi-VN"/>
              </w:rPr>
            </w:pPr>
            <w:r w:rsidRPr="00302A02">
              <w:rPr>
                <w:rFonts w:eastAsia="Calibri" w:cs="Times New Roman"/>
                <w:b/>
                <w:bCs/>
                <w:color w:val="000000" w:themeColor="text1"/>
                <w:szCs w:val="28"/>
                <w:lang w:val="vi-VN"/>
              </w:rPr>
              <w:t>2. Góc phân vai:</w:t>
            </w:r>
          </w:p>
          <w:p w14:paraId="392FE4EF" w14:textId="307843D5" w:rsidR="00E4787A" w:rsidRPr="00302A02" w:rsidRDefault="003A7DD2" w:rsidP="00302A02">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lang w:val="pt-PT"/>
              </w:rPr>
              <w:t xml:space="preserve">(T1, T2, T3): Bán hàng, </w:t>
            </w:r>
            <w:r w:rsidRPr="00B428A3">
              <w:rPr>
                <w:szCs w:val="28"/>
              </w:rPr>
              <w:t>nấu ăn.</w:t>
            </w:r>
          </w:p>
          <w:p w14:paraId="7D6E7837" w14:textId="77777777" w:rsidR="00E4787A" w:rsidRPr="00302A02" w:rsidRDefault="00E4787A" w:rsidP="00302A02">
            <w:pPr>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p>
          <w:p w14:paraId="2C47EFC1" w14:textId="71CD0D8F" w:rsidR="00E4787A" w:rsidRPr="00302A02" w:rsidRDefault="00E4787A" w:rsidP="00302A02">
            <w:pPr>
              <w:spacing w:after="0" w:line="240" w:lineRule="auto"/>
              <w:rPr>
                <w:rFonts w:cs="Times New Roman"/>
                <w:szCs w:val="28"/>
              </w:rPr>
            </w:pPr>
            <w:r w:rsidRPr="00302A02">
              <w:rPr>
                <w:rFonts w:cs="Times New Roman"/>
                <w:szCs w:val="28"/>
                <w:lang w:val="vi-VN"/>
              </w:rPr>
              <w:t xml:space="preserve">- </w:t>
            </w:r>
            <w:r w:rsidRPr="00302A02">
              <w:rPr>
                <w:rFonts w:cs="Times New Roman"/>
                <w:szCs w:val="28"/>
              </w:rPr>
              <w:t>Biết đóng vai người bán hàng và người mua hàng</w:t>
            </w:r>
            <w:r w:rsidR="00A17E20">
              <w:rPr>
                <w:rFonts w:cs="Times New Roman"/>
                <w:szCs w:val="28"/>
              </w:rPr>
              <w:t>, đầu bếp</w:t>
            </w:r>
            <w:r w:rsidRPr="00302A02">
              <w:rPr>
                <w:rFonts w:cs="Times New Roman"/>
                <w:szCs w:val="28"/>
              </w:rPr>
              <w:t>. Giao tiếp với nhau qua vai chơi.</w:t>
            </w:r>
          </w:p>
          <w:p w14:paraId="08F99839" w14:textId="7167E377" w:rsidR="00E4787A" w:rsidRPr="00302A02" w:rsidRDefault="00E4787A" w:rsidP="00302A02">
            <w:pPr>
              <w:spacing w:after="0" w:line="240" w:lineRule="auto"/>
              <w:rPr>
                <w:rFonts w:cs="Times New Roman"/>
                <w:szCs w:val="28"/>
              </w:rPr>
            </w:pPr>
            <w:r w:rsidRPr="00302A02">
              <w:rPr>
                <w:rFonts w:cs="Times New Roman"/>
                <w:szCs w:val="28"/>
              </w:rPr>
              <w:t>- Biết nhận vai chơi và thể hiện 1 số hành động vai phù hợp</w:t>
            </w:r>
            <w:r w:rsidR="00FF16B8">
              <w:rPr>
                <w:rFonts w:cs="Times New Roman"/>
                <w:szCs w:val="28"/>
              </w:rPr>
              <w:t>.</w:t>
            </w:r>
          </w:p>
          <w:p w14:paraId="1FE0F991" w14:textId="46CA4B4F"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59B7E01A" w14:textId="7EE33E8E" w:rsidR="00E4787A" w:rsidRPr="00302A02" w:rsidRDefault="00E4787A" w:rsidP="00302A02">
            <w:pPr>
              <w:spacing w:after="0" w:line="240" w:lineRule="auto"/>
              <w:jc w:val="both"/>
              <w:rPr>
                <w:rFonts w:eastAsia="Times New Roman" w:cs="Times New Roman"/>
                <w:kern w:val="0"/>
                <w:szCs w:val="28"/>
                <w:lang w:val="vi-VN"/>
                <w14:ligatures w14:val="none"/>
              </w:rPr>
            </w:pPr>
            <w:r w:rsidRPr="00302A02">
              <w:rPr>
                <w:rFonts w:eastAsia="Times New Roman" w:cs="Times New Roman"/>
                <w:kern w:val="0"/>
                <w:szCs w:val="28"/>
                <w14:ligatures w14:val="none"/>
              </w:rPr>
              <w:t xml:space="preserve">- </w:t>
            </w:r>
            <w:r w:rsidR="00FF16B8">
              <w:rPr>
                <w:rFonts w:eastAsia="Times New Roman" w:cs="Times New Roman"/>
                <w:kern w:val="0"/>
                <w:szCs w:val="28"/>
                <w14:ligatures w14:val="none"/>
              </w:rPr>
              <w:t>Quầy hàng, chai lọ,</w:t>
            </w:r>
            <w:r w:rsidR="00A17E20">
              <w:rPr>
                <w:rFonts w:eastAsia="Times New Roman" w:cs="Times New Roman"/>
                <w:kern w:val="0"/>
                <w:szCs w:val="28"/>
                <w14:ligatures w14:val="none"/>
              </w:rPr>
              <w:t xml:space="preserve"> hoa quả, bánh kẹo, xoong nồi, bát, đĩa,</w:t>
            </w:r>
            <w:r w:rsidR="00FF16B8">
              <w:rPr>
                <w:rFonts w:eastAsia="Times New Roman" w:cs="Times New Roman"/>
                <w:kern w:val="0"/>
                <w:szCs w:val="28"/>
                <w14:ligatures w14:val="none"/>
              </w:rPr>
              <w:t xml:space="preserve"> nước, tiền.</w:t>
            </w:r>
          </w:p>
          <w:p w14:paraId="40E0B609" w14:textId="4B5E1C78"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74770267" w14:textId="7C4DD509"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Cô hướng dẫn trẻ thể hiện 1 số hành động vai như đi mua hàng và trả tiền, 1 số câu hỏi giao tiếp</w:t>
            </w:r>
            <w:r w:rsidR="00FF16B8">
              <w:rPr>
                <w:rFonts w:eastAsia="Times New Roman" w:cs="Times New Roman"/>
                <w:bCs/>
                <w:color w:val="000000"/>
                <w:szCs w:val="28"/>
              </w:rPr>
              <w:t xml:space="preserve"> </w:t>
            </w:r>
            <w:r w:rsidRPr="00302A02">
              <w:rPr>
                <w:rFonts w:eastAsia="Times New Roman" w:cs="Times New Roman"/>
                <w:bCs/>
                <w:color w:val="000000"/>
                <w:szCs w:val="28"/>
              </w:rPr>
              <w:t>đơn giản giữa người bán và người mua. Cô có thể nói cho trẻ nói theo.</w:t>
            </w:r>
          </w:p>
          <w:p w14:paraId="0D53CF31" w14:textId="6EE3C492"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Trẻ biết nhập vai người</w:t>
            </w:r>
            <w:r w:rsidR="00A17E20">
              <w:rPr>
                <w:rFonts w:eastAsia="Times New Roman" w:cs="Times New Roman"/>
                <w:bCs/>
                <w:color w:val="000000"/>
                <w:szCs w:val="28"/>
              </w:rPr>
              <w:t xml:space="preserve"> nấu ăn,</w:t>
            </w:r>
            <w:r w:rsidRPr="00302A02">
              <w:rPr>
                <w:rFonts w:eastAsia="Times New Roman" w:cs="Times New Roman"/>
                <w:bCs/>
                <w:color w:val="000000"/>
                <w:szCs w:val="28"/>
              </w:rPr>
              <w:t xml:space="preserve"> bán hàng bán các loại nước giải khát, biết nói tên hàng, nói giá, nhận tiền. Người mua biết nói tên hàng mình muốn mua, hỏi giá, trả tiền </w:t>
            </w:r>
          </w:p>
          <w:p w14:paraId="35B7891B" w14:textId="2E0E7CC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Lựa chọn 1 số loại nước giải khát.</w:t>
            </w:r>
          </w:p>
          <w:p w14:paraId="5A012D72" w14:textId="77777777" w:rsidR="00903A22" w:rsidRDefault="00903A22" w:rsidP="00302A02">
            <w:pPr>
              <w:spacing w:after="0" w:line="240" w:lineRule="auto"/>
              <w:rPr>
                <w:rFonts w:eastAsia="Calibri" w:cs="Times New Roman"/>
                <w:b/>
                <w:color w:val="000000" w:themeColor="text1"/>
                <w:szCs w:val="28"/>
                <w:lang w:val="pt-PT"/>
              </w:rPr>
            </w:pPr>
          </w:p>
          <w:p w14:paraId="52B4FC03" w14:textId="40246CD1" w:rsidR="00E4787A" w:rsidRPr="00302A02" w:rsidRDefault="00E4787A" w:rsidP="00302A02">
            <w:pPr>
              <w:spacing w:after="0" w:line="240" w:lineRule="auto"/>
              <w:rPr>
                <w:rFonts w:cs="Times New Roman"/>
                <w:b/>
                <w:szCs w:val="28"/>
              </w:rPr>
            </w:pPr>
            <w:r w:rsidRPr="00302A02">
              <w:rPr>
                <w:rFonts w:eastAsia="Calibri" w:cs="Times New Roman"/>
                <w:b/>
                <w:color w:val="000000" w:themeColor="text1"/>
                <w:szCs w:val="28"/>
                <w:lang w:val="pt-PT"/>
              </w:rPr>
              <w:lastRenderedPageBreak/>
              <w:t xml:space="preserve">3. </w:t>
            </w:r>
            <w:r w:rsidR="007B30CC" w:rsidRPr="00302A02">
              <w:rPr>
                <w:rFonts w:cs="Times New Roman"/>
                <w:b/>
                <w:szCs w:val="28"/>
                <w:lang w:val="vi-VN"/>
              </w:rPr>
              <w:t xml:space="preserve">Góc </w:t>
            </w:r>
            <w:r w:rsidR="00DD57A4" w:rsidRPr="00302A02">
              <w:rPr>
                <w:rFonts w:cs="Times New Roman"/>
                <w:b/>
                <w:szCs w:val="28"/>
              </w:rPr>
              <w:t>tạo hình</w:t>
            </w:r>
          </w:p>
          <w:p w14:paraId="3C542599" w14:textId="57FC8BC0" w:rsidR="00DD57A4" w:rsidRPr="00302A02" w:rsidRDefault="00E4787A" w:rsidP="00302A02">
            <w:pPr>
              <w:spacing w:after="0" w:line="240" w:lineRule="auto"/>
              <w:rPr>
                <w:rFonts w:cs="Times New Roman"/>
                <w:szCs w:val="28"/>
              </w:rPr>
            </w:pPr>
            <w:r w:rsidRPr="00302A02">
              <w:rPr>
                <w:rFonts w:cs="Times New Roman"/>
                <w:szCs w:val="28"/>
                <w:lang w:val="vi-VN"/>
              </w:rPr>
              <w:t xml:space="preserve">T1, T2, T3: </w:t>
            </w:r>
            <w:r w:rsidR="00DD57A4" w:rsidRPr="00302A02">
              <w:rPr>
                <w:rFonts w:cs="Times New Roman"/>
                <w:szCs w:val="28"/>
              </w:rPr>
              <w:t>Làm HLG</w:t>
            </w:r>
            <w:r w:rsidR="00302A02" w:rsidRPr="00302A02">
              <w:rPr>
                <w:rFonts w:cs="Times New Roman"/>
                <w:szCs w:val="28"/>
              </w:rPr>
              <w:t>.</w:t>
            </w:r>
          </w:p>
          <w:p w14:paraId="7DC00E1C" w14:textId="19CA6449" w:rsidR="00E4787A" w:rsidRPr="00302A02" w:rsidRDefault="00E4787A" w:rsidP="00FF16B8">
            <w:pPr>
              <w:tabs>
                <w:tab w:val="left" w:pos="2635"/>
              </w:tabs>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r w:rsidR="00FF16B8">
              <w:rPr>
                <w:rFonts w:eastAsia="Times New Roman" w:cs="Times New Roman"/>
                <w:b/>
                <w:bCs/>
                <w:szCs w:val="28"/>
                <w:lang w:val="vi-VN"/>
              </w:rPr>
              <w:t>.</w:t>
            </w:r>
          </w:p>
          <w:p w14:paraId="4BEA3198"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một số dụng cụ, nguyên vật liệu để tạo hình: bút chì, bút sáp màu, giấy màu, đất nặn…</w:t>
            </w:r>
          </w:p>
          <w:p w14:paraId="727D83EF" w14:textId="55C58A21"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Trẻ biết các cách tạo hình cơ bản: vẽ, tô màu, xé dán, nặn</w:t>
            </w:r>
            <w:r w:rsidR="00FF16B8">
              <w:rPr>
                <w:rFonts w:eastAsia="Times New Roman" w:cs="Times New Roman"/>
                <w:bCs/>
                <w:szCs w:val="28"/>
              </w:rPr>
              <w:t>.</w:t>
            </w:r>
          </w:p>
          <w:p w14:paraId="543B615B"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ngồi đúng tư thế, biết cách cầm bút đúng cách.</w:t>
            </w:r>
          </w:p>
          <w:p w14:paraId="0512D1E1" w14:textId="1650F147"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Rèn kỹ năng phối hợp tay mắt, sắp xếp bố cục tranh, chọn màu sắc hài hoà</w:t>
            </w:r>
            <w:r w:rsidR="00FF16B8">
              <w:rPr>
                <w:rFonts w:eastAsia="Times New Roman" w:cs="Times New Roman"/>
                <w:bCs/>
                <w:szCs w:val="28"/>
              </w:rPr>
              <w:t>.</w:t>
            </w:r>
          </w:p>
          <w:p w14:paraId="3E0A54D8" w14:textId="3A44E9BD"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Biết giữ gìn sản phẩm, cất dụng cụ sau khi sử dụng</w:t>
            </w:r>
            <w:r w:rsidR="00FF16B8">
              <w:rPr>
                <w:rFonts w:eastAsia="Times New Roman" w:cs="Times New Roman"/>
                <w:bCs/>
                <w:szCs w:val="28"/>
              </w:rPr>
              <w:t>.</w:t>
            </w:r>
          </w:p>
          <w:p w14:paraId="2D65AD79" w14:textId="00C7D34D"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Rèn óc quan sát, trí tưởng tượng, khả năng sáng tạo</w:t>
            </w:r>
            <w:r w:rsidR="00FF16B8">
              <w:rPr>
                <w:rFonts w:eastAsia="Times New Roman" w:cs="Times New Roman"/>
                <w:bCs/>
                <w:szCs w:val="28"/>
              </w:rPr>
              <w:t>.</w:t>
            </w:r>
          </w:p>
          <w:p w14:paraId="30BCCDFB" w14:textId="55E8A5CB"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xml:space="preserve">- GD trẻ </w:t>
            </w:r>
            <w:r w:rsidR="00481E85">
              <w:rPr>
                <w:rFonts w:eastAsia="Times New Roman" w:cs="Times New Roman"/>
                <w:bCs/>
                <w:szCs w:val="28"/>
              </w:rPr>
              <w:t>biết yêu quê hương, đất nước, Bác Hồ.</w:t>
            </w:r>
          </w:p>
          <w:p w14:paraId="5636D38D" w14:textId="1D7D77C1"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Giáo dục ý thức gọn gàng, ngăn nắp khi chơi và sau khi chơi</w:t>
            </w:r>
            <w:r w:rsidR="00FF16B8">
              <w:rPr>
                <w:rFonts w:eastAsia="Times New Roman" w:cs="Times New Roman"/>
                <w:bCs/>
                <w:szCs w:val="28"/>
              </w:rPr>
              <w:t>.</w:t>
            </w:r>
          </w:p>
          <w:p w14:paraId="105E9900" w14:textId="77777777"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18204123"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Vở hoạt động góc</w:t>
            </w:r>
          </w:p>
          <w:p w14:paraId="286F8EAB"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Bút chì, bút sáp màu</w:t>
            </w:r>
          </w:p>
          <w:p w14:paraId="5AC0FD60" w14:textId="77777777" w:rsidR="00E4787A" w:rsidRPr="00302A02" w:rsidRDefault="00E4787A" w:rsidP="00302A02">
            <w:pPr>
              <w:spacing w:after="0" w:line="240" w:lineRule="auto"/>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38C5421D" w14:textId="0E05BFD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trò chuyện với trẻ về </w:t>
            </w:r>
            <w:r w:rsidR="0019603D">
              <w:rPr>
                <w:rFonts w:eastAsia="Times New Roman" w:cs="Times New Roman"/>
                <w:bCs/>
                <w:color w:val="000000"/>
                <w:szCs w:val="28"/>
              </w:rPr>
              <w:t>chủ đề quê hương, đất nước – Bác Hồ.</w:t>
            </w:r>
          </w:p>
          <w:p w14:paraId="02861E24" w14:textId="01B21D1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cho trẻ quan sát tranh, ảnh về </w:t>
            </w:r>
            <w:r w:rsidR="0019603D">
              <w:rPr>
                <w:rFonts w:eastAsia="Times New Roman" w:cs="Times New Roman"/>
                <w:bCs/>
                <w:color w:val="000000"/>
                <w:szCs w:val="28"/>
              </w:rPr>
              <w:t>quê hương, đất nước – Bác Hồ.</w:t>
            </w:r>
          </w:p>
          <w:p w14:paraId="6E3F091E" w14:textId="29119BD9" w:rsidR="00E4787A" w:rsidRPr="00302A02" w:rsidRDefault="00E4787A" w:rsidP="00302A02">
            <w:pPr>
              <w:spacing w:after="0" w:line="240" w:lineRule="auto"/>
              <w:rPr>
                <w:rFonts w:eastAsia="Times New Roman" w:cs="Times New Roman"/>
                <w:bCs/>
                <w:color w:val="000000"/>
                <w:szCs w:val="28"/>
                <w:lang w:val="vi-VN"/>
              </w:rPr>
            </w:pPr>
            <w:r w:rsidRPr="00302A02">
              <w:rPr>
                <w:rFonts w:eastAsia="Times New Roman" w:cs="Times New Roman"/>
                <w:bCs/>
                <w:color w:val="000000"/>
                <w:szCs w:val="28"/>
                <w:lang w:val="vi-VN"/>
              </w:rPr>
              <w:t>- Cho trẻ ngồi vào bàn, lấy vở và bút màu</w:t>
            </w:r>
            <w:r w:rsidR="0019603D">
              <w:rPr>
                <w:rFonts w:eastAsia="Times New Roman" w:cs="Times New Roman"/>
                <w:bCs/>
                <w:color w:val="000000"/>
                <w:szCs w:val="28"/>
              </w:rPr>
              <w:t>.</w:t>
            </w:r>
            <w:r w:rsidRPr="00302A02">
              <w:rPr>
                <w:rFonts w:eastAsia="Times New Roman" w:cs="Times New Roman"/>
                <w:bCs/>
                <w:color w:val="000000"/>
                <w:szCs w:val="28"/>
                <w:lang w:val="vi-VN"/>
              </w:rPr>
              <w:t xml:space="preserve"> </w:t>
            </w:r>
          </w:p>
          <w:p w14:paraId="034DAD07" w14:textId="23948DAE" w:rsidR="00E4787A" w:rsidRPr="0019603D"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Cô gợi ý, hướng dẫn trẻ cách ngồi đúng tư thế, cách cầm bút</w:t>
            </w:r>
            <w:r w:rsidR="0019603D">
              <w:rPr>
                <w:rFonts w:eastAsia="Times New Roman" w:cs="Times New Roman"/>
                <w:bCs/>
                <w:color w:val="000000"/>
                <w:szCs w:val="28"/>
              </w:rPr>
              <w:t>.</w:t>
            </w:r>
          </w:p>
          <w:p w14:paraId="55F3A9F4" w14:textId="150C1F62" w:rsidR="00E4787A"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Cô quan sát hướng dẫn trẻ tô bài</w:t>
            </w:r>
            <w:r w:rsidR="0019603D">
              <w:rPr>
                <w:rFonts w:eastAsia="Times New Roman" w:cs="Times New Roman"/>
                <w:bCs/>
                <w:color w:val="000000"/>
                <w:szCs w:val="28"/>
              </w:rPr>
              <w:t>.</w:t>
            </w:r>
          </w:p>
          <w:p w14:paraId="708C8618" w14:textId="77777777" w:rsidR="00903A22" w:rsidRPr="0019603D" w:rsidRDefault="00903A22" w:rsidP="00302A02">
            <w:pPr>
              <w:spacing w:after="0" w:line="240" w:lineRule="auto"/>
              <w:rPr>
                <w:rFonts w:eastAsia="Times New Roman" w:cs="Times New Roman"/>
                <w:bCs/>
                <w:color w:val="000000"/>
                <w:szCs w:val="28"/>
              </w:rPr>
            </w:pPr>
          </w:p>
          <w:p w14:paraId="7FCBC942" w14:textId="77777777" w:rsidR="00E4787A" w:rsidRPr="00302A02" w:rsidRDefault="00E4787A" w:rsidP="00302A02">
            <w:pPr>
              <w:numPr>
                <w:ilvl w:val="0"/>
                <w:numId w:val="3"/>
              </w:numPr>
              <w:spacing w:after="0" w:line="240" w:lineRule="auto"/>
              <w:rPr>
                <w:rFonts w:eastAsia="Times New Roman" w:cs="Times New Roman"/>
                <w:b/>
                <w:color w:val="000000"/>
                <w:szCs w:val="28"/>
              </w:rPr>
            </w:pPr>
            <w:r w:rsidRPr="00302A02">
              <w:rPr>
                <w:rFonts w:eastAsia="Times New Roman" w:cs="Times New Roman"/>
                <w:b/>
                <w:color w:val="000000"/>
                <w:szCs w:val="28"/>
              </w:rPr>
              <w:t>Góc Thư viện:</w:t>
            </w:r>
          </w:p>
          <w:p w14:paraId="47F4F518" w14:textId="36F02F8C" w:rsidR="00E4787A" w:rsidRPr="00302A02" w:rsidRDefault="00E4787A" w:rsidP="00302A02">
            <w:pPr>
              <w:spacing w:after="0" w:line="240" w:lineRule="auto"/>
              <w:ind w:firstLineChars="50" w:firstLine="140"/>
              <w:rPr>
                <w:rFonts w:eastAsia="Times New Roman" w:cs="Times New Roman"/>
                <w:bCs/>
                <w:color w:val="000000"/>
                <w:szCs w:val="28"/>
              </w:rPr>
            </w:pPr>
            <w:r w:rsidRPr="00302A02">
              <w:rPr>
                <w:rFonts w:eastAsia="Times New Roman" w:cs="Times New Roman"/>
                <w:bCs/>
                <w:color w:val="000000"/>
                <w:szCs w:val="28"/>
              </w:rPr>
              <w:t>T1, T2, T3: Xem tranh truyện về chủ đề</w:t>
            </w:r>
          </w:p>
          <w:p w14:paraId="1B6B66F9" w14:textId="77777777" w:rsidR="00E4787A" w:rsidRPr="00302A02" w:rsidRDefault="00E4787A" w:rsidP="00302A02">
            <w:pPr>
              <w:numPr>
                <w:ilvl w:val="0"/>
                <w:numId w:val="4"/>
              </w:numPr>
              <w:spacing w:after="0" w:line="240" w:lineRule="auto"/>
              <w:rPr>
                <w:rFonts w:eastAsia="Times New Roman" w:cs="Times New Roman"/>
                <w:b/>
                <w:color w:val="000000"/>
                <w:szCs w:val="28"/>
              </w:rPr>
            </w:pPr>
            <w:r w:rsidRPr="00302A02">
              <w:rPr>
                <w:rFonts w:eastAsia="Times New Roman" w:cs="Times New Roman"/>
                <w:b/>
                <w:color w:val="000000"/>
                <w:szCs w:val="28"/>
              </w:rPr>
              <w:t>Mục đích, yêu cầu</w:t>
            </w:r>
          </w:p>
          <w:p w14:paraId="025A1C5A" w14:textId="1B287E4A"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tên, đặc điểm của tranh, truyện</w:t>
            </w:r>
          </w:p>
          <w:p w14:paraId="55FE5D85"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được lợi ích của tranh, truyện</w:t>
            </w:r>
          </w:p>
          <w:p w14:paraId="1A569355" w14:textId="305DD7B1"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xml:space="preserve">- Trẻ ngồi đúng tư thế, biết cách cầm tranh, truyện mở đúng chiều </w:t>
            </w:r>
          </w:p>
          <w:p w14:paraId="065EF076"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Rèn kỹ năng phối hợp tay mắt</w:t>
            </w:r>
          </w:p>
          <w:p w14:paraId="033B8469" w14:textId="61E95F93"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Biết giữ gìn sản phẩm, cất tranh truyện sau khi xem xong</w:t>
            </w:r>
          </w:p>
          <w:p w14:paraId="1D5363B3" w14:textId="10533FD0" w:rsidR="00E4787A" w:rsidRPr="00302A02" w:rsidRDefault="0019603D" w:rsidP="00302A02">
            <w:pPr>
              <w:spacing w:after="0" w:line="240" w:lineRule="auto"/>
              <w:rPr>
                <w:rFonts w:eastAsia="Times New Roman" w:cs="Times New Roman"/>
                <w:bCs/>
                <w:szCs w:val="28"/>
              </w:rPr>
            </w:pPr>
            <w:r>
              <w:rPr>
                <w:rFonts w:eastAsia="Times New Roman" w:cs="Times New Roman"/>
                <w:bCs/>
                <w:szCs w:val="28"/>
              </w:rPr>
              <w:lastRenderedPageBreak/>
              <w:t>- GD trẻ yêu quê hương, đất nước, Bác Hồ.</w:t>
            </w:r>
          </w:p>
          <w:p w14:paraId="23247C4F"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Giáo dục ý thức gọn gàng, ngăn nắp khi xem và sau khi xem xong</w:t>
            </w:r>
          </w:p>
          <w:p w14:paraId="49C1A89B"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Chuẩn bị</w:t>
            </w:r>
          </w:p>
          <w:p w14:paraId="256E2E35"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Tranh truyện về chủ đề</w:t>
            </w:r>
          </w:p>
          <w:p w14:paraId="0EEF7050"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Cách chơi</w:t>
            </w:r>
          </w:p>
          <w:p w14:paraId="12B4645D" w14:textId="28810B6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xml:space="preserve">- Cô trò chuyện với trẻ về </w:t>
            </w:r>
            <w:r w:rsidR="00897DC6">
              <w:rPr>
                <w:rFonts w:eastAsia="Times New Roman" w:cs="Times New Roman"/>
                <w:bCs/>
                <w:color w:val="000000"/>
                <w:szCs w:val="28"/>
              </w:rPr>
              <w:t>quê hương, đất nước, Bác Hồ.</w:t>
            </w:r>
          </w:p>
          <w:p w14:paraId="2D7AF936" w14:textId="7C652DDE"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cho trẻ quan sá</w:t>
            </w:r>
            <w:r w:rsidR="00897DC6">
              <w:rPr>
                <w:rFonts w:eastAsia="Times New Roman" w:cs="Times New Roman"/>
                <w:bCs/>
                <w:color w:val="000000"/>
                <w:szCs w:val="28"/>
              </w:rPr>
              <w:t>t tranh, truyện về quê hương, đất nước, Bác Hồ.</w:t>
            </w:r>
          </w:p>
          <w:p w14:paraId="61B753A6"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Cho trẻ ngồi vào bàn, lấy tranh và truyện</w:t>
            </w:r>
          </w:p>
          <w:p w14:paraId="5110E8A3"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gợi ý, hướng dẫn trẻ cách ngồi đúng tư thế, cách mở sách truyện</w:t>
            </w:r>
          </w:p>
          <w:p w14:paraId="10B98D2F"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quan sát hướng dẫn trẻ</w:t>
            </w:r>
          </w:p>
          <w:p w14:paraId="78E47C96" w14:textId="77777777" w:rsidR="00903A22" w:rsidRDefault="00903A22" w:rsidP="00302A02">
            <w:pPr>
              <w:spacing w:after="0" w:line="240" w:lineRule="auto"/>
              <w:rPr>
                <w:rFonts w:cs="Times New Roman"/>
                <w:b/>
                <w:szCs w:val="28"/>
              </w:rPr>
            </w:pPr>
          </w:p>
          <w:p w14:paraId="396A00FE" w14:textId="77777777" w:rsidR="00E4787A" w:rsidRPr="00302A02" w:rsidRDefault="00E4787A" w:rsidP="00302A02">
            <w:pPr>
              <w:spacing w:after="0" w:line="240" w:lineRule="auto"/>
              <w:rPr>
                <w:rFonts w:cs="Times New Roman"/>
                <w:b/>
                <w:szCs w:val="28"/>
              </w:rPr>
            </w:pPr>
            <w:r w:rsidRPr="00302A02">
              <w:rPr>
                <w:rFonts w:cs="Times New Roman"/>
                <w:b/>
                <w:szCs w:val="28"/>
              </w:rPr>
              <w:t>5. Góc thiên nhiên:</w:t>
            </w:r>
          </w:p>
          <w:p w14:paraId="32B4DD9A" w14:textId="77777777" w:rsidR="00E4787A" w:rsidRPr="00302A02" w:rsidRDefault="00E4787A" w:rsidP="00302A02">
            <w:pPr>
              <w:spacing w:after="0" w:line="240" w:lineRule="auto"/>
              <w:rPr>
                <w:rFonts w:cs="Times New Roman"/>
                <w:szCs w:val="28"/>
              </w:rPr>
            </w:pPr>
            <w:r w:rsidRPr="00302A02">
              <w:rPr>
                <w:rFonts w:cs="Times New Roman"/>
                <w:szCs w:val="28"/>
              </w:rPr>
              <w:t>T1,2,3: Chăm sóc cây hoa ở góc TN</w:t>
            </w:r>
          </w:p>
          <w:p w14:paraId="5FA621CE" w14:textId="77777777"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p>
          <w:p w14:paraId="036BB2E8"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Trẻ biết tên, đặc điểm một số cây, hoa quen thuộc</w:t>
            </w:r>
          </w:p>
          <w:p w14:paraId="55BB244E"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xml:space="preserve">- Trẻ biết các công việc chăm sóc cây, hoa như tưới nước, lau lá, nhổ cỏ, bắt sâu... </w:t>
            </w:r>
          </w:p>
          <w:p w14:paraId="076C9CC1" w14:textId="77777777" w:rsidR="00E4787A" w:rsidRPr="00302A02" w:rsidRDefault="00E4787A" w:rsidP="00302A02">
            <w:pPr>
              <w:spacing w:after="0" w:line="240" w:lineRule="auto"/>
              <w:rPr>
                <w:rFonts w:cs="Times New Roman"/>
                <w:szCs w:val="28"/>
                <w:lang w:val="da-DK"/>
              </w:rPr>
            </w:pPr>
            <w:r w:rsidRPr="00302A02">
              <w:rPr>
                <w:rFonts w:cs="Times New Roman"/>
                <w:szCs w:val="28"/>
                <w:lang w:val="pt-BR"/>
              </w:rPr>
              <w:t>-</w:t>
            </w:r>
            <w:r w:rsidRPr="00302A02">
              <w:rPr>
                <w:rFonts w:cs="Times New Roman"/>
                <w:szCs w:val="28"/>
                <w:lang w:val="da-DK"/>
              </w:rPr>
              <w:t xml:space="preserve"> Rèn kỹ năng quan sát, kỹ năng làm việc nhóm, ghi nhớ chủ định cho trẻ.</w:t>
            </w:r>
          </w:p>
          <w:p w14:paraId="6CC6587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Tập kỹ năng khéo léo trong chăm sóc cây hoa</w:t>
            </w:r>
          </w:p>
          <w:p w14:paraId="103D1B4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Phát triển ngôn ngữ cho trẻ</w:t>
            </w:r>
          </w:p>
          <w:p w14:paraId="134C86C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w:t>
            </w:r>
            <w:r w:rsidRPr="00302A02">
              <w:rPr>
                <w:rFonts w:cs="Times New Roman"/>
                <w:szCs w:val="28"/>
                <w:lang w:val="vi-VN"/>
              </w:rPr>
              <w:t xml:space="preserve"> </w:t>
            </w:r>
            <w:r w:rsidRPr="00302A02">
              <w:rPr>
                <w:rFonts w:cs="Times New Roman"/>
                <w:szCs w:val="28"/>
                <w:lang w:val="da-DK"/>
              </w:rPr>
              <w:t>Giáo dục trẻ yêu thiên nhiên, hình thành ý thức trách nhiệm trong công việc</w:t>
            </w:r>
          </w:p>
          <w:p w14:paraId="79DB502A"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6D9F4D39"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Chậu cây, hoa</w:t>
            </w:r>
          </w:p>
          <w:p w14:paraId="13626830"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Dụng cụ chăm sóc: bình tưới nước, khăn lau, xẻng nhỏ, găng tay, chổi</w:t>
            </w:r>
          </w:p>
          <w:p w14:paraId="4143C33E" w14:textId="77777777" w:rsidR="00E4787A" w:rsidRPr="00302A02" w:rsidRDefault="00E4787A" w:rsidP="00302A02">
            <w:pPr>
              <w:spacing w:after="0" w:line="240" w:lineRule="auto"/>
              <w:rPr>
                <w:rFonts w:cs="Times New Roman"/>
                <w:szCs w:val="28"/>
                <w:lang w:val="da-DK"/>
              </w:rPr>
            </w:pPr>
            <w:r w:rsidRPr="00302A02">
              <w:rPr>
                <w:rFonts w:eastAsia="Times New Roman" w:cs="Times New Roman"/>
                <w:b/>
                <w:bCs/>
                <w:color w:val="000000"/>
                <w:szCs w:val="28"/>
                <w:lang w:val="da-DK"/>
              </w:rPr>
              <w:t>c) Cách chơi</w:t>
            </w:r>
          </w:p>
          <w:p w14:paraId="5FA5F82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Cô dẫn trẻ đến góc thiên nhiên, trò chuyện với trẻ: Các con xem góc thiên nhiên lớp mình có gì? Cây màu gì? Lá cây như thế nào?</w:t>
            </w:r>
          </w:p>
          <w:p w14:paraId="7D2D560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Trẻ phân nhóm chơi, mỗi nhóm làm một nhiệm vụ:</w:t>
            </w:r>
          </w:p>
          <w:p w14:paraId="4F49C89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1: Tưới cây, nhổ cỏ</w:t>
            </w:r>
          </w:p>
          <w:p w14:paraId="5CA153D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2: Lau lá cây</w:t>
            </w:r>
          </w:p>
          <w:p w14:paraId="341A8380"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lastRenderedPageBreak/>
              <w:t>+ Nhóm 3: Tưới nước cho cây</w:t>
            </w:r>
          </w:p>
          <w:p w14:paraId="0992004B" w14:textId="77777777" w:rsidR="004D2275" w:rsidRDefault="004D2275" w:rsidP="00302A02">
            <w:pPr>
              <w:spacing w:after="0" w:line="240" w:lineRule="auto"/>
              <w:rPr>
                <w:rFonts w:cs="Times New Roman"/>
                <w:b/>
                <w:szCs w:val="28"/>
                <w:lang w:val="da-DK"/>
              </w:rPr>
            </w:pPr>
          </w:p>
          <w:p w14:paraId="78338CE7" w14:textId="6C154D4C" w:rsidR="00E4787A" w:rsidRPr="00302A02" w:rsidRDefault="00E4787A" w:rsidP="00302A02">
            <w:pPr>
              <w:spacing w:after="0" w:line="240" w:lineRule="auto"/>
              <w:rPr>
                <w:rFonts w:cs="Times New Roman"/>
                <w:b/>
                <w:szCs w:val="28"/>
                <w:lang w:val="da-DK"/>
              </w:rPr>
            </w:pPr>
            <w:r w:rsidRPr="00302A02">
              <w:rPr>
                <w:rFonts w:cs="Times New Roman"/>
                <w:b/>
                <w:szCs w:val="28"/>
                <w:lang w:val="da-DK"/>
              </w:rPr>
              <w:t>6. Góc ÂN: Hát  các bài hát về</w:t>
            </w:r>
            <w:r w:rsidR="00D92EA2">
              <w:rPr>
                <w:rFonts w:cs="Times New Roman"/>
                <w:b/>
                <w:szCs w:val="28"/>
                <w:lang w:val="da-DK"/>
              </w:rPr>
              <w:t xml:space="preserve"> quê hương, đất nước.</w:t>
            </w:r>
          </w:p>
          <w:p w14:paraId="6CB17E17" w14:textId="77777777" w:rsidR="00E4787A" w:rsidRPr="00302A02" w:rsidRDefault="00E4787A" w:rsidP="00302A02">
            <w:pPr>
              <w:spacing w:after="0" w:line="240" w:lineRule="auto"/>
              <w:rPr>
                <w:rFonts w:eastAsia="Times New Roman" w:cs="Times New Roman"/>
                <w:b/>
                <w:bCs/>
                <w:szCs w:val="28"/>
                <w:lang w:val="da-DK"/>
              </w:rPr>
            </w:pPr>
            <w:r w:rsidRPr="00302A02">
              <w:rPr>
                <w:rFonts w:eastAsia="Times New Roman" w:cs="Times New Roman"/>
                <w:b/>
                <w:bCs/>
                <w:szCs w:val="28"/>
                <w:lang w:val="da-DK"/>
              </w:rPr>
              <w:t>a) Mục đích, yêu cầu</w:t>
            </w:r>
          </w:p>
          <w:p w14:paraId="703F2214" w14:textId="385BAA52"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Trẻ biết tên một số bài hát, giai điệu quen thuộ</w:t>
            </w:r>
            <w:r w:rsidR="00D92EA2">
              <w:rPr>
                <w:rFonts w:eastAsia="Times New Roman" w:cs="Times New Roman"/>
                <w:bCs/>
                <w:szCs w:val="28"/>
                <w:lang w:val="da-DK"/>
              </w:rPr>
              <w:t>c về quê hương, đất nước, Bác Hồ.</w:t>
            </w:r>
          </w:p>
          <w:p w14:paraId="410B3E7E"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sử dụng nhạc cụ gõ đệm theo nhịp điệu</w:t>
            </w:r>
          </w:p>
          <w:p w14:paraId="676950E5"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Rèn kỹ năng hát, vận động theo nhạc</w:t>
            </w:r>
          </w:p>
          <w:p w14:paraId="4E515B53"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phối hợp cùng bạn khi biểu diễn</w:t>
            </w:r>
          </w:p>
          <w:p w14:paraId="22295BD7"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Phát triển khả năng cảm thụ âm nhạc, mạnh dạn, tự tin</w:t>
            </w:r>
          </w:p>
          <w:p w14:paraId="27B51508" w14:textId="4887E190" w:rsidR="00E4787A" w:rsidRPr="00302A02" w:rsidRDefault="00D92EA2" w:rsidP="00302A02">
            <w:pPr>
              <w:spacing w:after="0" w:line="240" w:lineRule="auto"/>
              <w:rPr>
                <w:rFonts w:eastAsia="Times New Roman" w:cs="Times New Roman"/>
                <w:bCs/>
                <w:szCs w:val="28"/>
                <w:lang w:val="da-DK"/>
              </w:rPr>
            </w:pPr>
            <w:r>
              <w:rPr>
                <w:rFonts w:eastAsia="Times New Roman" w:cs="Times New Roman"/>
                <w:bCs/>
                <w:szCs w:val="28"/>
                <w:lang w:val="da-DK"/>
              </w:rPr>
              <w:t>- GD trẻ yêu quê hương, đất nước, Bác Hồ.</w:t>
            </w:r>
          </w:p>
          <w:p w14:paraId="68F4AA26"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Hình thành tính mạnh dạn, tự tin, đoàn kết trong nhóm</w:t>
            </w:r>
          </w:p>
          <w:p w14:paraId="0D305045"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11842017"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Máy nghe hoặc loa nhỏ có các bài hát phù hợp</w:t>
            </w:r>
          </w:p>
          <w:p w14:paraId="14CFCE9A"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Nhạc cụ: sắc xô, phách tre, mõ, micro</w:t>
            </w:r>
          </w:p>
          <w:p w14:paraId="03359EEC"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Mũ, hoa, băng đô</w:t>
            </w:r>
          </w:p>
          <w:p w14:paraId="3B1E8752"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Tranh ảnh cô giáo, học sinh (để gợi ý chủ đề bài hát)</w:t>
            </w:r>
          </w:p>
          <w:p w14:paraId="1D3A287D" w14:textId="77777777" w:rsidR="00E4787A" w:rsidRPr="00302A02" w:rsidRDefault="00E4787A" w:rsidP="00302A02">
            <w:pPr>
              <w:spacing w:after="0" w:line="240" w:lineRule="auto"/>
              <w:rPr>
                <w:rFonts w:eastAsia="Times New Roman" w:cs="Times New Roman"/>
                <w:b/>
                <w:bCs/>
                <w:color w:val="000000"/>
                <w:szCs w:val="28"/>
                <w:lang w:val="da-DK"/>
              </w:rPr>
            </w:pPr>
            <w:r w:rsidRPr="00302A02">
              <w:rPr>
                <w:rFonts w:eastAsia="Times New Roman" w:cs="Times New Roman"/>
                <w:b/>
                <w:bCs/>
                <w:color w:val="000000"/>
                <w:szCs w:val="28"/>
                <w:lang w:val="da-DK"/>
              </w:rPr>
              <w:t>c) Cách chơi</w:t>
            </w:r>
          </w:p>
          <w:p w14:paraId="5B3009C4"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trò chuyện với trẻ về chủ đề đang học</w:t>
            </w:r>
          </w:p>
          <w:p w14:paraId="5CF3938C"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cho trẻ nghe một đoạn nhạc quen thuộc</w:t>
            </w:r>
          </w:p>
          <w:p w14:paraId="0770388E"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chia thành nhóm nhỏ:</w:t>
            </w:r>
          </w:p>
          <w:p w14:paraId="77365921" w14:textId="1783B4F8"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1: Hát các bài hát về</w:t>
            </w:r>
            <w:r w:rsidR="00D92EA2">
              <w:rPr>
                <w:rFonts w:eastAsia="Times New Roman" w:cs="Times New Roman"/>
                <w:bCs/>
                <w:color w:val="000000"/>
                <w:szCs w:val="28"/>
              </w:rPr>
              <w:t xml:space="preserve"> quê hương, đất nước, Bác Hồ.</w:t>
            </w:r>
          </w:p>
          <w:p w14:paraId="7B063401"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2: Vận động minh hoạ theo nhạc (nhún, vỗ tay, múa minh hoạ)</w:t>
            </w:r>
          </w:p>
          <w:p w14:paraId="5874ECA0" w14:textId="77777777" w:rsidR="00E4787A" w:rsidRDefault="00E4787A" w:rsidP="00302A02">
            <w:pPr>
              <w:spacing w:before="60" w:after="0" w:line="240" w:lineRule="auto"/>
              <w:jc w:val="both"/>
              <w:rPr>
                <w:rFonts w:eastAsia="Times New Roman" w:cs="Times New Roman"/>
                <w:bCs/>
                <w:color w:val="000000"/>
                <w:szCs w:val="28"/>
              </w:rPr>
            </w:pPr>
            <w:r w:rsidRPr="00302A02">
              <w:rPr>
                <w:rFonts w:eastAsia="Times New Roman" w:cs="Times New Roman"/>
                <w:bCs/>
                <w:color w:val="000000"/>
                <w:szCs w:val="28"/>
              </w:rPr>
              <w:t xml:space="preserve">+ Nhóm 3: Chơi nhạc cụ gõ đệm theo tiết tấu </w:t>
            </w:r>
          </w:p>
          <w:p w14:paraId="380615A8" w14:textId="77777777" w:rsidR="00903A22" w:rsidRPr="00302A02" w:rsidRDefault="00903A22" w:rsidP="00302A02">
            <w:pPr>
              <w:spacing w:before="60" w:after="0" w:line="240" w:lineRule="auto"/>
              <w:jc w:val="both"/>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5C799B48"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DD37B85"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7E748054"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lastRenderedPageBreak/>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14:paraId="566C18E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w:t>
            </w:r>
            <w:r w:rsidRPr="00302A02">
              <w:rPr>
                <w:rFonts w:cs="Times New Roman"/>
                <w:szCs w:val="28"/>
              </w:rPr>
              <w:t xml:space="preserve"> </w:t>
            </w:r>
            <w:r w:rsidRPr="00302A02">
              <w:rPr>
                <w:rFonts w:cs="Times New Roman"/>
                <w:szCs w:val="28"/>
                <w:lang w:val="vi-VN"/>
              </w:rPr>
              <w:t>Gi</w:t>
            </w:r>
            <w:r w:rsidRPr="00302A02">
              <w:rPr>
                <w:rFonts w:cs="Times New Roman"/>
                <w:szCs w:val="28"/>
              </w:rPr>
              <w:t>ờ</w:t>
            </w:r>
            <w:r w:rsidRPr="00302A02">
              <w:rPr>
                <w:rFonts w:cs="Times New Roman"/>
                <w:szCs w:val="28"/>
                <w:lang w:val="vi-VN"/>
              </w:rPr>
              <w:t xml:space="preserve"> ăn, v</w:t>
            </w:r>
            <w:r w:rsidRPr="00302A02">
              <w:rPr>
                <w:rFonts w:cs="Times New Roman"/>
                <w:szCs w:val="28"/>
              </w:rPr>
              <w:t>ệ</w:t>
            </w:r>
            <w:r w:rsidRPr="00302A02">
              <w:rPr>
                <w:rFonts w:cs="Times New Roman"/>
                <w:szCs w:val="28"/>
                <w:lang w:val="vi-VN"/>
              </w:rPr>
              <w:t xml:space="preserve"> sinh trước khi ăn</w:t>
            </w:r>
          </w:p>
          <w:p w14:paraId="0C03BEC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tổ chức rửa tay, rửa mặt cho trẻ đúng quy trình các bước, rửa tay trước khi ăn và khi bị bẩn</w:t>
            </w:r>
          </w:p>
          <w:p w14:paraId="06BA3A2D"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Trước khi tổ chức cho trẻ ăn, cô chuẩn bị đồ dùng để phục vụ cho trẻ trong giờ ăn như kê bàn, chuẩn bị bát, thìa, khăn lau, đĩa đựng thức ăn...</w:t>
            </w:r>
          </w:p>
          <w:p w14:paraId="3156831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lastRenderedPageBreak/>
              <w:t>- Chia thức ăn cơm cho trẻ đảm bảo đủ định lượng</w:t>
            </w:r>
          </w:p>
          <w:p w14:paraId="5EEF489E"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Nhắc trẻ mời cô, mời bạn trước khi ăn</w:t>
            </w:r>
          </w:p>
          <w:p w14:paraId="1CC1B1A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Động viên trẻ ăn hết suất, ngon miệng</w:t>
            </w:r>
          </w:p>
          <w:p w14:paraId="4DC884B1" w14:textId="77777777" w:rsidR="00E4787A" w:rsidRPr="00302A02" w:rsidRDefault="00E4787A" w:rsidP="00302A02">
            <w:pPr>
              <w:tabs>
                <w:tab w:val="left" w:pos="5340"/>
              </w:tabs>
              <w:spacing w:after="0" w:line="240" w:lineRule="auto"/>
              <w:rPr>
                <w:rFonts w:cs="Times New Roman"/>
                <w:szCs w:val="28"/>
                <w:lang w:val="vi-VN"/>
              </w:rPr>
            </w:pPr>
            <w:r w:rsidRPr="00302A02">
              <w:rPr>
                <w:rFonts w:cs="Times New Roman"/>
                <w:szCs w:val="28"/>
                <w:lang w:val="vi-VN"/>
              </w:rPr>
              <w:t>*Giờ ngủ:</w:t>
            </w:r>
            <w:r w:rsidRPr="00302A02">
              <w:rPr>
                <w:rFonts w:cs="Times New Roman"/>
                <w:szCs w:val="28"/>
                <w:lang w:val="vi-VN"/>
              </w:rPr>
              <w:tab/>
            </w:r>
          </w:p>
          <w:p w14:paraId="2097694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kê sạp, xốp để chuẩn bị giấc ngủ cho trẻ</w:t>
            </w:r>
          </w:p>
          <w:p w14:paraId="6BAE56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Chuẩn bị chăn , chiếu, gối đầy đủ cho trẻ</w:t>
            </w:r>
          </w:p>
          <w:p w14:paraId="1A30D64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hướng dẫn cho các bạn nữ ngủ cùng dãy các bạn nữ, bạn nam cùng dãy các bạn nam.</w:t>
            </w:r>
          </w:p>
          <w:p w14:paraId="5E9A598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Vệ sinh:</w:t>
            </w:r>
          </w:p>
          <w:p w14:paraId="4977C232" w14:textId="77777777" w:rsidR="00903A22" w:rsidRDefault="00E4787A" w:rsidP="00302A02">
            <w:pPr>
              <w:spacing w:before="60" w:after="0" w:line="240" w:lineRule="auto"/>
              <w:jc w:val="both"/>
              <w:rPr>
                <w:rFonts w:cs="Times New Roman"/>
                <w:szCs w:val="28"/>
                <w:lang w:val="vi-VN"/>
              </w:rPr>
            </w:pPr>
            <w:r w:rsidRPr="00302A02">
              <w:rPr>
                <w:rFonts w:cs="Times New Roman"/>
                <w:szCs w:val="28"/>
                <w:lang w:val="vi-VN"/>
              </w:rPr>
              <w:t>- Cho trẻ đi vệ sinh cá nhân trước khi cho trẻ ngủ, khu vệ sinh dành cho các bạn trai riêng, khu vệ sinh dành cho các bạn nữ riêng.</w:t>
            </w:r>
          </w:p>
          <w:p w14:paraId="626A9A04" w14:textId="18A69390" w:rsidR="00903A22" w:rsidRPr="00903A22" w:rsidRDefault="00903A22" w:rsidP="00302A02">
            <w:pPr>
              <w:spacing w:before="60" w:after="0" w:line="240" w:lineRule="auto"/>
              <w:jc w:val="both"/>
              <w:rPr>
                <w:rFonts w:cs="Times New Roman"/>
                <w:szCs w:val="28"/>
                <w:lang w:val="vi-VN"/>
              </w:rPr>
            </w:pPr>
          </w:p>
        </w:tc>
        <w:tc>
          <w:tcPr>
            <w:tcW w:w="1072" w:type="dxa"/>
            <w:tcBorders>
              <w:top w:val="single" w:sz="4" w:space="0" w:color="auto"/>
              <w:left w:val="single" w:sz="4" w:space="0" w:color="auto"/>
              <w:bottom w:val="single" w:sz="4" w:space="0" w:color="auto"/>
              <w:right w:val="single" w:sz="4" w:space="0" w:color="auto"/>
            </w:tcBorders>
          </w:tcPr>
          <w:p w14:paraId="2EA367D7"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4CDBA4FA" w14:textId="77777777" w:rsidTr="006F6F2C">
        <w:tc>
          <w:tcPr>
            <w:tcW w:w="1775" w:type="dxa"/>
            <w:vMerge w:val="restart"/>
            <w:tcBorders>
              <w:top w:val="nil"/>
              <w:left w:val="single" w:sz="4" w:space="0" w:color="auto"/>
              <w:bottom w:val="single" w:sz="4" w:space="0" w:color="auto"/>
              <w:right w:val="single" w:sz="4" w:space="0" w:color="auto"/>
            </w:tcBorders>
          </w:tcPr>
          <w:p w14:paraId="4536840B" w14:textId="77777777" w:rsidR="00E4787A" w:rsidRPr="00302A02" w:rsidRDefault="00E4787A" w:rsidP="00302A02">
            <w:pPr>
              <w:spacing w:before="60" w:after="0" w:line="240" w:lineRule="auto"/>
              <w:jc w:val="center"/>
              <w:rPr>
                <w:rFonts w:eastAsia="Calibri" w:cs="Times New Roman"/>
                <w:b/>
                <w:i/>
                <w:color w:val="000000"/>
                <w:kern w:val="0"/>
                <w:szCs w:val="28"/>
                <w:lang w:val="vi-VN"/>
                <w14:ligatures w14:val="none"/>
              </w:rPr>
            </w:pPr>
            <w:r w:rsidRPr="00302A02">
              <w:rPr>
                <w:rFonts w:eastAsia="Calibri" w:cs="Times New Roman"/>
                <w:b/>
                <w:color w:val="000000"/>
                <w:kern w:val="0"/>
                <w:szCs w:val="28"/>
                <w:lang w:val="vi-VN"/>
                <w14:ligatures w14:val="none"/>
              </w:rPr>
              <w:lastRenderedPageBreak/>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14:paraId="577474F5"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0095524F" w14:textId="27AAF12F" w:rsidR="00DD57A4" w:rsidRPr="00302A02" w:rsidRDefault="00DD57A4" w:rsidP="00302A02">
            <w:pPr>
              <w:spacing w:after="0" w:line="240" w:lineRule="auto"/>
              <w:rPr>
                <w:rFonts w:cs="Times New Roman"/>
                <w:szCs w:val="28"/>
              </w:rPr>
            </w:pPr>
            <w:r w:rsidRPr="00302A02">
              <w:rPr>
                <w:rFonts w:cs="Times New Roman"/>
                <w:szCs w:val="28"/>
              </w:rPr>
              <w:t>- Thực hiện vở</w:t>
            </w:r>
            <w:r w:rsidR="00425B04">
              <w:rPr>
                <w:rFonts w:cs="Times New Roman"/>
                <w:szCs w:val="28"/>
              </w:rPr>
              <w:t xml:space="preserve"> LQCC: “v</w:t>
            </w:r>
            <w:r w:rsidRPr="00302A02">
              <w:rPr>
                <w:rFonts w:cs="Times New Roman"/>
                <w:szCs w:val="28"/>
              </w:rPr>
              <w:t>”</w:t>
            </w:r>
          </w:p>
          <w:p w14:paraId="7B83549F" w14:textId="77777777" w:rsidR="00DD57A4" w:rsidRPr="00302A02" w:rsidRDefault="00DD57A4" w:rsidP="00302A02">
            <w:pPr>
              <w:spacing w:after="0" w:line="240" w:lineRule="auto"/>
              <w:rPr>
                <w:rFonts w:cs="Times New Roman"/>
                <w:szCs w:val="28"/>
              </w:rPr>
            </w:pPr>
            <w:r w:rsidRPr="00302A02">
              <w:rPr>
                <w:rFonts w:cs="Times New Roman"/>
                <w:szCs w:val="28"/>
              </w:rPr>
              <w:t>- Chơi theo ý thích</w:t>
            </w:r>
          </w:p>
          <w:p w14:paraId="0A92B243" w14:textId="7C053115" w:rsidR="00E4787A" w:rsidRPr="00302A02" w:rsidRDefault="00E4787A" w:rsidP="00302A02">
            <w:pPr>
              <w:spacing w:after="0" w:line="240" w:lineRule="auto"/>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8CD61D2" w14:textId="095B1E3E" w:rsidR="00E4787A" w:rsidRPr="00302A02" w:rsidRDefault="00E4787A" w:rsidP="00302A02">
            <w:pPr>
              <w:spacing w:after="0" w:line="240" w:lineRule="auto"/>
              <w:rPr>
                <w:rFonts w:cs="Times New Roman"/>
                <w:szCs w:val="28"/>
                <w:lang w:val="vi-VN"/>
              </w:rPr>
            </w:pPr>
            <w:r w:rsidRPr="00302A02">
              <w:rPr>
                <w:rFonts w:cs="Times New Roman"/>
                <w:szCs w:val="28"/>
              </w:rPr>
              <w:t>- Thực hiện vở</w:t>
            </w:r>
            <w:r w:rsidR="00425B04">
              <w:rPr>
                <w:rFonts w:cs="Times New Roman"/>
                <w:szCs w:val="28"/>
              </w:rPr>
              <w:t xml:space="preserve"> LQCC: “r</w:t>
            </w:r>
            <w:r w:rsidRPr="00302A02">
              <w:rPr>
                <w:rFonts w:cs="Times New Roman"/>
                <w:szCs w:val="28"/>
              </w:rPr>
              <w:t>”</w:t>
            </w:r>
          </w:p>
          <w:p w14:paraId="3A2E98F2" w14:textId="77777777" w:rsidR="00E4787A" w:rsidRPr="00302A02" w:rsidRDefault="00E4787A" w:rsidP="00302A02">
            <w:pPr>
              <w:spacing w:before="60" w:after="0" w:line="240" w:lineRule="auto"/>
              <w:rPr>
                <w:rFonts w:eastAsia="Calibri" w:cs="Times New Roman"/>
                <w:b/>
                <w:i/>
                <w:color w:val="000000"/>
                <w:kern w:val="0"/>
                <w:szCs w:val="28"/>
                <w14:ligatures w14:val="none"/>
              </w:rPr>
            </w:pPr>
            <w:r w:rsidRPr="00302A02">
              <w:rPr>
                <w:rFonts w:cs="Times New Roman"/>
                <w:szCs w:val="28"/>
              </w:rPr>
              <w:t xml:space="preserve"> </w:t>
            </w: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4C6A271E" w14:textId="3985FEBB" w:rsidR="00E4787A" w:rsidRPr="00C70F33" w:rsidRDefault="00C70F33" w:rsidP="00302A02">
            <w:pPr>
              <w:spacing w:after="0" w:line="240" w:lineRule="auto"/>
              <w:rPr>
                <w:rFonts w:eastAsia="Calibri"/>
                <w:b/>
                <w:szCs w:val="28"/>
                <w:lang w:val="es-ES"/>
              </w:rPr>
            </w:pPr>
            <w:r>
              <w:rPr>
                <w:rFonts w:cs="Times New Roman"/>
                <w:szCs w:val="28"/>
              </w:rPr>
              <w:t>-</w:t>
            </w:r>
            <w:r w:rsidRPr="00096DAB">
              <w:rPr>
                <w:szCs w:val="28"/>
                <w:lang w:val="vi-VN" w:eastAsia="zh-CN" w:bidi="ar"/>
              </w:rPr>
              <w:t xml:space="preserve"> Thực hành rử</w:t>
            </w:r>
            <w:r>
              <w:rPr>
                <w:szCs w:val="28"/>
                <w:lang w:val="vi-VN" w:eastAsia="zh-CN" w:bidi="ar"/>
              </w:rPr>
              <w:t>a tay</w:t>
            </w:r>
          </w:p>
          <w:p w14:paraId="40B57A76" w14:textId="1019E4C6" w:rsidR="00E4787A" w:rsidRPr="00302A02" w:rsidRDefault="00E4787A" w:rsidP="00302A02">
            <w:pPr>
              <w:spacing w:after="0" w:line="240" w:lineRule="auto"/>
              <w:rPr>
                <w:rFonts w:eastAsia="Calibri" w:cs="Times New Roman"/>
                <w:b/>
                <w:i/>
                <w:color w:val="000000"/>
                <w:kern w:val="0"/>
                <w:szCs w:val="28"/>
                <w14:ligatures w14:val="none"/>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0D27D9CF"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F54DE06" w14:textId="77777777" w:rsidTr="006F6F2C">
        <w:tc>
          <w:tcPr>
            <w:tcW w:w="1775" w:type="dxa"/>
            <w:vMerge/>
            <w:tcBorders>
              <w:top w:val="nil"/>
              <w:left w:val="single" w:sz="4" w:space="0" w:color="auto"/>
              <w:bottom w:val="single" w:sz="4" w:space="0" w:color="auto"/>
              <w:right w:val="single" w:sz="4" w:space="0" w:color="auto"/>
            </w:tcBorders>
            <w:vAlign w:val="center"/>
          </w:tcPr>
          <w:p w14:paraId="2154EF4D"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26D26B4" w14:textId="0F3F2AD0"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26BC5376" w14:textId="2288C815" w:rsidR="00DD57A4" w:rsidRPr="00C70F33" w:rsidRDefault="00E4787A" w:rsidP="00C70F33">
            <w:pPr>
              <w:spacing w:after="0" w:line="276" w:lineRule="auto"/>
              <w:rPr>
                <w:szCs w:val="28"/>
              </w:rPr>
            </w:pPr>
            <w:r w:rsidRPr="00302A02">
              <w:rPr>
                <w:rFonts w:cs="Times New Roman"/>
                <w:szCs w:val="28"/>
              </w:rPr>
              <w:t xml:space="preserve">- Ôn hát: </w:t>
            </w:r>
            <w:r w:rsidR="00C70F33" w:rsidRPr="00C42DB8">
              <w:rPr>
                <w:szCs w:val="28"/>
              </w:rPr>
              <w:t>Quê hương tươi đẹp</w:t>
            </w:r>
          </w:p>
          <w:p w14:paraId="17F339D0" w14:textId="77777777" w:rsidR="00E4787A" w:rsidRDefault="00E4787A" w:rsidP="00302A02">
            <w:pPr>
              <w:spacing w:after="0" w:line="240" w:lineRule="auto"/>
              <w:rPr>
                <w:rFonts w:cs="Times New Roman"/>
                <w:szCs w:val="28"/>
              </w:rPr>
            </w:pPr>
            <w:r w:rsidRPr="00302A02">
              <w:rPr>
                <w:rFonts w:cs="Times New Roman"/>
                <w:szCs w:val="28"/>
              </w:rPr>
              <w:t>- Chơi theo ý thích</w:t>
            </w:r>
          </w:p>
          <w:p w14:paraId="6D7A7211" w14:textId="21DA95DC" w:rsidR="00903A22" w:rsidRPr="00302A02" w:rsidRDefault="00903A22" w:rsidP="00302A02">
            <w:pPr>
              <w:spacing w:after="0" w:line="240" w:lineRule="auto"/>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27B653F1" w14:textId="35E1D58F" w:rsidR="00E4787A" w:rsidRPr="00302A02" w:rsidRDefault="00E4787A" w:rsidP="00302A02">
            <w:pPr>
              <w:spacing w:after="0" w:line="240" w:lineRule="auto"/>
              <w:rPr>
                <w:rFonts w:cs="Times New Roman"/>
                <w:szCs w:val="28"/>
              </w:rPr>
            </w:pPr>
            <w:r w:rsidRPr="00302A02">
              <w:rPr>
                <w:rFonts w:cs="Times New Roman"/>
                <w:szCs w:val="28"/>
              </w:rPr>
              <w:t xml:space="preserve">- Ôn hát: </w:t>
            </w:r>
            <w:r w:rsidR="00B812ED">
              <w:rPr>
                <w:rFonts w:cs="Times New Roman"/>
                <w:szCs w:val="28"/>
              </w:rPr>
              <w:t>Nhớ ơn Bác.</w:t>
            </w:r>
          </w:p>
          <w:p w14:paraId="243642AF" w14:textId="109B0FB5" w:rsidR="00E4787A" w:rsidRPr="00302A02" w:rsidRDefault="00E4787A" w:rsidP="00302A02">
            <w:pPr>
              <w:spacing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50A90159" w14:textId="70431FD6" w:rsidR="00E4787A" w:rsidRPr="00302A02" w:rsidRDefault="00B812ED" w:rsidP="00302A02">
            <w:pPr>
              <w:spacing w:after="0" w:line="240" w:lineRule="auto"/>
              <w:rPr>
                <w:rFonts w:cs="Times New Roman"/>
                <w:szCs w:val="28"/>
              </w:rPr>
            </w:pPr>
            <w:r>
              <w:rPr>
                <w:rFonts w:cs="Times New Roman"/>
                <w:szCs w:val="28"/>
              </w:rPr>
              <w:t xml:space="preserve"> - Ôn hát: Yêu Hà Nội</w:t>
            </w:r>
          </w:p>
          <w:p w14:paraId="7EA5A1FF" w14:textId="77777777" w:rsidR="00E4787A" w:rsidRPr="00302A02" w:rsidRDefault="00E4787A" w:rsidP="00302A02">
            <w:pPr>
              <w:spacing w:before="60" w:after="0" w:line="240" w:lineRule="auto"/>
              <w:rPr>
                <w:rFonts w:eastAsia="Calibri" w:cs="Times New Roman"/>
                <w:color w:val="000000"/>
                <w:kern w:val="0"/>
                <w:szCs w:val="28"/>
                <w14:ligatures w14:val="none"/>
              </w:rPr>
            </w:pPr>
            <w:r w:rsidRPr="00302A02">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3344BEB4"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DD57A4" w:rsidRPr="00302A02" w14:paraId="7F117DB7" w14:textId="77777777" w:rsidTr="006F6F2C">
        <w:tc>
          <w:tcPr>
            <w:tcW w:w="1775" w:type="dxa"/>
            <w:vMerge/>
            <w:tcBorders>
              <w:top w:val="nil"/>
              <w:left w:val="single" w:sz="4" w:space="0" w:color="auto"/>
              <w:bottom w:val="single" w:sz="4" w:space="0" w:color="auto"/>
              <w:right w:val="single" w:sz="4" w:space="0" w:color="auto"/>
            </w:tcBorders>
            <w:vAlign w:val="center"/>
          </w:tcPr>
          <w:p w14:paraId="1F9FCF26"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0DA95A8" w14:textId="2B8098D7"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6D7AF40A" w14:textId="77777777" w:rsidR="00DD57A4" w:rsidRPr="00302A02" w:rsidRDefault="00DD57A4" w:rsidP="00302A02">
            <w:pPr>
              <w:spacing w:after="0" w:line="240" w:lineRule="auto"/>
              <w:rPr>
                <w:rFonts w:cs="Times New Roman"/>
                <w:szCs w:val="28"/>
              </w:rPr>
            </w:pPr>
            <w:r w:rsidRPr="00302A02">
              <w:rPr>
                <w:rFonts w:cs="Times New Roman"/>
                <w:szCs w:val="28"/>
              </w:rPr>
              <w:t>- Thực hiện vở LQVT</w:t>
            </w:r>
          </w:p>
          <w:p w14:paraId="6CAC385A" w14:textId="7B3733DC" w:rsidR="00DD57A4" w:rsidRPr="00302A02" w:rsidRDefault="00DC647C" w:rsidP="00302A02">
            <w:pPr>
              <w:spacing w:after="0" w:line="240" w:lineRule="auto"/>
              <w:rPr>
                <w:rFonts w:cs="Times New Roman"/>
                <w:szCs w:val="28"/>
              </w:rPr>
            </w:pPr>
            <w:r>
              <w:rPr>
                <w:rFonts w:cs="Times New Roman"/>
                <w:szCs w:val="28"/>
              </w:rPr>
              <w:t xml:space="preserve">- </w:t>
            </w:r>
            <w:r w:rsidR="00DD57A4" w:rsidRPr="00302A02">
              <w:rPr>
                <w:rFonts w:cs="Times New Roman"/>
                <w:szCs w:val="28"/>
              </w:rPr>
              <w:t>Chơi theo ý thích</w:t>
            </w:r>
          </w:p>
        </w:tc>
        <w:tc>
          <w:tcPr>
            <w:tcW w:w="3675" w:type="dxa"/>
            <w:tcBorders>
              <w:top w:val="single" w:sz="4" w:space="0" w:color="auto"/>
              <w:left w:val="single" w:sz="4" w:space="0" w:color="auto"/>
              <w:bottom w:val="single" w:sz="4" w:space="0" w:color="auto"/>
              <w:right w:val="single" w:sz="4" w:space="0" w:color="auto"/>
            </w:tcBorders>
          </w:tcPr>
          <w:p w14:paraId="08FD4502" w14:textId="71810DDE" w:rsidR="00DD57A4" w:rsidRPr="00B812ED" w:rsidRDefault="00B812ED" w:rsidP="00302A02">
            <w:pPr>
              <w:spacing w:after="0" w:line="240" w:lineRule="auto"/>
              <w:rPr>
                <w:rFonts w:eastAsia="Calibri"/>
                <w:b/>
                <w:szCs w:val="28"/>
                <w:lang w:val="es-ES"/>
              </w:rPr>
            </w:pPr>
            <w:r>
              <w:rPr>
                <w:rFonts w:cs="Times New Roman"/>
                <w:szCs w:val="28"/>
              </w:rPr>
              <w:t xml:space="preserve">- </w:t>
            </w:r>
            <w:r w:rsidRPr="00096DAB">
              <w:rPr>
                <w:szCs w:val="28"/>
                <w:lang w:val="vi-VN" w:eastAsia="zh-CN" w:bidi="ar"/>
              </w:rPr>
              <w:t>Thực hành rử</w:t>
            </w:r>
            <w:r>
              <w:rPr>
                <w:szCs w:val="28"/>
                <w:lang w:val="vi-VN" w:eastAsia="zh-CN" w:bidi="ar"/>
              </w:rPr>
              <w:t>a tay</w:t>
            </w:r>
          </w:p>
          <w:p w14:paraId="68FDAA84" w14:textId="77777777" w:rsidR="00DD57A4" w:rsidRDefault="00DD57A4" w:rsidP="00302A02">
            <w:pPr>
              <w:spacing w:before="60" w:after="0" w:line="240" w:lineRule="auto"/>
              <w:rPr>
                <w:rFonts w:cs="Times New Roman"/>
                <w:szCs w:val="28"/>
              </w:rPr>
            </w:pPr>
            <w:r w:rsidRPr="00302A02">
              <w:rPr>
                <w:rFonts w:cs="Times New Roman"/>
                <w:szCs w:val="28"/>
              </w:rPr>
              <w:t>*Chơi theo ý thích</w:t>
            </w:r>
          </w:p>
          <w:p w14:paraId="25FACB3C" w14:textId="774D10F0" w:rsidR="00903A22" w:rsidRPr="00302A02" w:rsidRDefault="00903A22" w:rsidP="00302A02">
            <w:pPr>
              <w:spacing w:before="60" w:after="0" w:line="240" w:lineRule="auto"/>
              <w:rPr>
                <w:rFonts w:cs="Times New Roman"/>
                <w:szCs w:val="28"/>
              </w:rPr>
            </w:pPr>
          </w:p>
        </w:tc>
        <w:tc>
          <w:tcPr>
            <w:tcW w:w="3435" w:type="dxa"/>
            <w:tcBorders>
              <w:top w:val="single" w:sz="4" w:space="0" w:color="auto"/>
              <w:left w:val="single" w:sz="4" w:space="0" w:color="auto"/>
              <w:bottom w:val="single" w:sz="4" w:space="0" w:color="auto"/>
              <w:right w:val="single" w:sz="4" w:space="0" w:color="auto"/>
            </w:tcBorders>
          </w:tcPr>
          <w:p w14:paraId="173C1407" w14:textId="77777777" w:rsidR="00DD57A4" w:rsidRPr="00302A02" w:rsidRDefault="00DD57A4" w:rsidP="00302A02">
            <w:pPr>
              <w:spacing w:before="60" w:after="0" w:line="240" w:lineRule="auto"/>
              <w:ind w:left="720" w:hanging="720"/>
              <w:rPr>
                <w:rFonts w:cs="Times New Roman"/>
                <w:szCs w:val="28"/>
              </w:rPr>
            </w:pPr>
            <w:r w:rsidRPr="00302A02">
              <w:rPr>
                <w:rFonts w:eastAsia="Calibri" w:cs="Times New Roman"/>
                <w:color w:val="000000"/>
                <w:kern w:val="0"/>
                <w:szCs w:val="28"/>
                <w14:ligatures w14:val="none"/>
              </w:rPr>
              <w:t xml:space="preserve"> </w:t>
            </w:r>
            <w:r w:rsidRPr="00302A02">
              <w:rPr>
                <w:rFonts w:cs="Times New Roman"/>
                <w:szCs w:val="28"/>
              </w:rPr>
              <w:t>- Thực hiện vở LQVT</w:t>
            </w:r>
          </w:p>
          <w:p w14:paraId="21537E10" w14:textId="76D91746" w:rsidR="00DD57A4" w:rsidRPr="00302A02" w:rsidRDefault="00DD57A4" w:rsidP="00302A02">
            <w:pPr>
              <w:spacing w:line="240" w:lineRule="auto"/>
              <w:rPr>
                <w:rFonts w:cs="Times New Roman"/>
                <w:szCs w:val="28"/>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1B17E74F"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88EDB82" w14:textId="77777777" w:rsidTr="006F6F2C">
        <w:tc>
          <w:tcPr>
            <w:tcW w:w="1775" w:type="dxa"/>
            <w:vMerge/>
            <w:tcBorders>
              <w:top w:val="nil"/>
              <w:left w:val="single" w:sz="4" w:space="0" w:color="auto"/>
              <w:bottom w:val="single" w:sz="4" w:space="0" w:color="auto"/>
              <w:right w:val="single" w:sz="4" w:space="0" w:color="auto"/>
            </w:tcBorders>
            <w:vAlign w:val="center"/>
          </w:tcPr>
          <w:p w14:paraId="25D675D5"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2F73245A" w14:textId="5B9EA565"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w:t>
            </w:r>
            <w:r w:rsidR="00940E0B">
              <w:rPr>
                <w:rFonts w:eastAsia="Calibri" w:cs="Times New Roman"/>
                <w:b/>
                <w:color w:val="000000"/>
                <w:kern w:val="0"/>
                <w:szCs w:val="28"/>
                <w14:ligatures w14:val="none"/>
              </w:rPr>
              <w:t xml:space="preserve"> 5</w:t>
            </w:r>
          </w:p>
        </w:tc>
        <w:tc>
          <w:tcPr>
            <w:tcW w:w="3335" w:type="dxa"/>
            <w:tcBorders>
              <w:top w:val="single" w:sz="4" w:space="0" w:color="auto"/>
              <w:left w:val="single" w:sz="4" w:space="0" w:color="auto"/>
              <w:bottom w:val="single" w:sz="4" w:space="0" w:color="auto"/>
              <w:right w:val="single" w:sz="4" w:space="0" w:color="auto"/>
            </w:tcBorders>
          </w:tcPr>
          <w:p w14:paraId="74E5015F" w14:textId="5692B171" w:rsidR="00DD57A4" w:rsidRPr="00302A02" w:rsidRDefault="00AC6256" w:rsidP="00302A02">
            <w:pPr>
              <w:spacing w:after="0" w:line="240" w:lineRule="auto"/>
              <w:rPr>
                <w:rFonts w:cs="Times New Roman"/>
                <w:szCs w:val="28"/>
              </w:rPr>
            </w:pPr>
            <w:r>
              <w:rPr>
                <w:rFonts w:cs="Times New Roman"/>
                <w:szCs w:val="28"/>
              </w:rPr>
              <w:t>- Ôn thơ: Về quê.</w:t>
            </w:r>
          </w:p>
          <w:p w14:paraId="66836E81" w14:textId="77777777" w:rsidR="00DD57A4" w:rsidRDefault="00DD57A4" w:rsidP="00302A02">
            <w:pPr>
              <w:spacing w:after="0" w:line="240" w:lineRule="auto"/>
              <w:rPr>
                <w:rFonts w:cs="Times New Roman"/>
                <w:szCs w:val="28"/>
              </w:rPr>
            </w:pPr>
            <w:r w:rsidRPr="00302A02">
              <w:rPr>
                <w:rFonts w:cs="Times New Roman"/>
                <w:szCs w:val="28"/>
              </w:rPr>
              <w:t>- Chơi theo ý thích</w:t>
            </w:r>
          </w:p>
          <w:p w14:paraId="79A31042" w14:textId="0C3F5678" w:rsidR="00903A22" w:rsidRPr="00302A02" w:rsidRDefault="00903A22" w:rsidP="00302A02">
            <w:pPr>
              <w:spacing w:after="0" w:line="240" w:lineRule="auto"/>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27468B7" w14:textId="760970ED" w:rsidR="00DD57A4" w:rsidRPr="00302A02" w:rsidRDefault="00AC6256" w:rsidP="00302A02">
            <w:pPr>
              <w:spacing w:after="0" w:line="240" w:lineRule="auto"/>
              <w:rPr>
                <w:rFonts w:cs="Times New Roman"/>
                <w:szCs w:val="28"/>
              </w:rPr>
            </w:pPr>
            <w:r>
              <w:rPr>
                <w:rFonts w:cs="Times New Roman"/>
                <w:szCs w:val="28"/>
              </w:rPr>
              <w:t xml:space="preserve">- Ôn thơ: </w:t>
            </w:r>
            <w:r w:rsidR="001A2065">
              <w:rPr>
                <w:rFonts w:cs="Times New Roman"/>
                <w:szCs w:val="28"/>
              </w:rPr>
              <w:t>Em vẽ Bác Hồ.</w:t>
            </w:r>
          </w:p>
          <w:p w14:paraId="2DB7C794" w14:textId="6ABF1061" w:rsidR="00DD57A4" w:rsidRPr="00302A02" w:rsidRDefault="00DD57A4" w:rsidP="00302A02">
            <w:pPr>
              <w:spacing w:before="60"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332CB7DD" w14:textId="3331E997" w:rsidR="00DD57A4" w:rsidRPr="00302A02" w:rsidRDefault="00940E0B" w:rsidP="001A2065">
            <w:pPr>
              <w:spacing w:before="60" w:after="0" w:line="240" w:lineRule="auto"/>
              <w:rPr>
                <w:rFonts w:eastAsia="Calibri" w:cs="Times New Roman"/>
                <w:b/>
                <w:i/>
                <w:color w:val="000000"/>
                <w:kern w:val="0"/>
                <w:szCs w:val="28"/>
                <w14:ligatures w14:val="none"/>
              </w:rPr>
            </w:pPr>
            <w:r>
              <w:rPr>
                <w:rFonts w:cs="Times New Roman"/>
                <w:szCs w:val="28"/>
              </w:rPr>
              <w:t xml:space="preserve">- </w:t>
            </w:r>
            <w:r w:rsidR="001A2065">
              <w:rPr>
                <w:rFonts w:cs="Times New Roman"/>
                <w:szCs w:val="28"/>
              </w:rPr>
              <w:t>Ôn truyện: Sự tích bánh chưng bánh giày.</w:t>
            </w:r>
          </w:p>
        </w:tc>
        <w:tc>
          <w:tcPr>
            <w:tcW w:w="1080" w:type="dxa"/>
            <w:gridSpan w:val="2"/>
            <w:tcBorders>
              <w:top w:val="single" w:sz="4" w:space="0" w:color="auto"/>
              <w:left w:val="single" w:sz="4" w:space="0" w:color="auto"/>
              <w:bottom w:val="single" w:sz="4" w:space="0" w:color="auto"/>
              <w:right w:val="single" w:sz="4" w:space="0" w:color="auto"/>
            </w:tcBorders>
          </w:tcPr>
          <w:p w14:paraId="55967838"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3B2B283" w14:textId="77777777" w:rsidTr="006F6F2C">
        <w:tc>
          <w:tcPr>
            <w:tcW w:w="1775" w:type="dxa"/>
            <w:vMerge/>
            <w:tcBorders>
              <w:top w:val="nil"/>
              <w:left w:val="single" w:sz="4" w:space="0" w:color="auto"/>
              <w:bottom w:val="single" w:sz="4" w:space="0" w:color="auto"/>
              <w:right w:val="single" w:sz="4" w:space="0" w:color="auto"/>
            </w:tcBorders>
            <w:vAlign w:val="center"/>
          </w:tcPr>
          <w:p w14:paraId="1D8F057B"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2D20C91" w14:textId="54480E08"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10445" w:type="dxa"/>
            <w:gridSpan w:val="3"/>
            <w:tcBorders>
              <w:top w:val="single" w:sz="4" w:space="0" w:color="auto"/>
              <w:left w:val="single" w:sz="4" w:space="0" w:color="auto"/>
              <w:bottom w:val="single" w:sz="4" w:space="0" w:color="auto"/>
              <w:right w:val="single" w:sz="4" w:space="0" w:color="auto"/>
            </w:tcBorders>
          </w:tcPr>
          <w:p w14:paraId="1F38C8BB" w14:textId="77777777" w:rsidR="00DD57A4" w:rsidRPr="00302A02" w:rsidRDefault="00DD57A4"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*Biểu diễn văn nghệ</w:t>
            </w:r>
          </w:p>
          <w:p w14:paraId="60796E4C" w14:textId="4063E5B7" w:rsidR="00903A22" w:rsidRPr="0064692C" w:rsidRDefault="00DD57A4"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14:paraId="2D893493"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bl>
    <w:p w14:paraId="56E007E5" w14:textId="77777777" w:rsidR="006F6F2C" w:rsidRDefault="006F6F2C" w:rsidP="00302A02">
      <w:pPr>
        <w:tabs>
          <w:tab w:val="left" w:pos="6396"/>
        </w:tabs>
        <w:spacing w:line="240" w:lineRule="auto"/>
        <w:rPr>
          <w:rFonts w:cs="Times New Roman"/>
          <w:szCs w:val="28"/>
        </w:rPr>
      </w:pPr>
    </w:p>
    <w:p w14:paraId="7F1F900F" w14:textId="77777777" w:rsidR="00887ACE" w:rsidRDefault="00887ACE" w:rsidP="00302A02">
      <w:pPr>
        <w:tabs>
          <w:tab w:val="left" w:pos="6396"/>
        </w:tabs>
        <w:spacing w:line="240" w:lineRule="auto"/>
        <w:rPr>
          <w:rFonts w:cs="Times New Roman"/>
          <w:szCs w:val="28"/>
        </w:rPr>
      </w:pPr>
    </w:p>
    <w:p w14:paraId="663627DB" w14:textId="77777777" w:rsidR="003E496D" w:rsidRPr="00302A02" w:rsidRDefault="003E496D" w:rsidP="00302A02">
      <w:pPr>
        <w:tabs>
          <w:tab w:val="left" w:pos="6396"/>
        </w:tabs>
        <w:spacing w:line="240" w:lineRule="auto"/>
        <w:rPr>
          <w:rFonts w:cs="Times New Roman"/>
          <w:szCs w:val="28"/>
        </w:rPr>
      </w:pPr>
      <w:r w:rsidRPr="00302A02">
        <w:rPr>
          <w:rFonts w:cs="Times New Roman"/>
          <w:szCs w:val="28"/>
        </w:rP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6"/>
        <w:gridCol w:w="6986"/>
      </w:tblGrid>
      <w:tr w:rsidR="003E496D" w:rsidRPr="00302A02" w14:paraId="47D4FAD8" w14:textId="77777777" w:rsidTr="00021879">
        <w:tc>
          <w:tcPr>
            <w:tcW w:w="2535" w:type="pct"/>
            <w:tcBorders>
              <w:top w:val="nil"/>
              <w:left w:val="nil"/>
              <w:bottom w:val="nil"/>
              <w:right w:val="nil"/>
            </w:tcBorders>
          </w:tcPr>
          <w:p w14:paraId="20B45FBB" w14:textId="2FE13A87"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giáo viên</w:t>
            </w:r>
          </w:p>
          <w:p w14:paraId="42C93D9C"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rPr>
              <w:drawing>
                <wp:inline distT="0" distB="0" distL="0" distR="0" wp14:anchorId="4B525645" wp14:editId="30C466F7">
                  <wp:extent cx="1272540" cy="640080"/>
                  <wp:effectExtent l="0" t="0" r="7620" b="0"/>
                  <wp:docPr id="22416528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97413056a013b305823b">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D4D57BF"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Nguyễn Thị Phúc</w:t>
            </w:r>
          </w:p>
          <w:p w14:paraId="5B2C1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Gửi duyệt: 22/04/2026</w:t>
            </w:r>
          </w:p>
          <w:p w14:paraId="469D74E5"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Lớp C3</w:t>
            </w:r>
          </w:p>
        </w:tc>
        <w:tc>
          <w:tcPr>
            <w:tcW w:w="2437" w:type="pct"/>
            <w:tcBorders>
              <w:top w:val="nil"/>
              <w:left w:val="nil"/>
              <w:bottom w:val="nil"/>
              <w:right w:val="nil"/>
            </w:tcBorders>
          </w:tcPr>
          <w:p w14:paraId="737363EB" w14:textId="6E8F2096"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tổ chuyên môn</w:t>
            </w:r>
          </w:p>
          <w:p w14:paraId="2CCD3060"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rPr>
              <w:drawing>
                <wp:inline distT="0" distB="0" distL="0" distR="0" wp14:anchorId="79AED9A9" wp14:editId="43E1109F">
                  <wp:extent cx="1272540" cy="632460"/>
                  <wp:effectExtent l="0" t="0" r="7620" b="7620"/>
                  <wp:docPr id="50702423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42134346a013b3166162">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56C58C0B"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Trịnh Thị Lơ</w:t>
            </w:r>
          </w:p>
          <w:p w14:paraId="739A7289"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29/04/2026</w:t>
            </w:r>
          </w:p>
          <w:p w14:paraId="0728EB3B"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KHGD Lên đủ số tuần theo QD</w:t>
            </w:r>
          </w:p>
        </w:tc>
      </w:tr>
      <w:tr w:rsidR="003E496D" w:rsidRPr="00302A02" w14:paraId="7BECED23" w14:textId="77777777" w:rsidTr="00021879">
        <w:tc>
          <w:tcPr>
            <w:tcW w:w="4973" w:type="pct"/>
            <w:gridSpan w:val="2"/>
            <w:tcBorders>
              <w:top w:val="nil"/>
              <w:left w:val="nil"/>
              <w:bottom w:val="nil"/>
              <w:right w:val="nil"/>
            </w:tcBorders>
          </w:tcPr>
          <w:p w14:paraId="50A80417" w14:textId="77777777" w:rsidR="003E496D" w:rsidRPr="00302A02" w:rsidRDefault="003E496D" w:rsidP="00302A02">
            <w:pPr>
              <w:spacing w:line="240" w:lineRule="auto"/>
              <w:jc w:val="center"/>
              <w:rPr>
                <w:rFonts w:cs="Times New Roman"/>
                <w:b/>
                <w:szCs w:val="28"/>
              </w:rPr>
            </w:pPr>
          </w:p>
          <w:p w14:paraId="58B1B51B" w14:textId="77777777" w:rsidR="003E496D" w:rsidRPr="00302A02" w:rsidRDefault="003E496D" w:rsidP="00302A02">
            <w:pPr>
              <w:spacing w:line="240" w:lineRule="auto"/>
              <w:jc w:val="center"/>
              <w:rPr>
                <w:rFonts w:cs="Times New Roman"/>
                <w:b/>
                <w:szCs w:val="28"/>
                <w:lang w:val="nl-NL"/>
              </w:rPr>
            </w:pPr>
            <w:r w:rsidRPr="00302A02">
              <w:rPr>
                <w:rFonts w:cs="Times New Roman"/>
                <w:b/>
                <w:szCs w:val="28"/>
                <w:lang w:val="nl-NL"/>
              </w:rPr>
              <w:t>Xác nhận của nhà trường</w:t>
            </w:r>
          </w:p>
          <w:p w14:paraId="347DA2FA"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rPr>
              <w:drawing>
                <wp:inline distT="0" distB="0" distL="0" distR="0" wp14:anchorId="2C4770B7" wp14:editId="4BBBE4DC">
                  <wp:extent cx="1272540" cy="640080"/>
                  <wp:effectExtent l="0" t="0" r="7620" b="0"/>
                  <wp:docPr id="83036999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98418806a013b326a9c9">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52E22650"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Vũ Thị Mến</w:t>
            </w:r>
          </w:p>
          <w:p w14:paraId="48E4A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04/05/2026</w:t>
            </w:r>
          </w:p>
          <w:p w14:paraId="0809D2E9"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
            </w:r>
          </w:p>
        </w:tc>
      </w:tr>
    </w:tbl>
    <w:p w14:paraId="24D13DAE" w14:textId="159091CD" w:rsidR="00EC46C5" w:rsidRPr="00302A02" w:rsidRDefault="00EC46C5" w:rsidP="00302A02">
      <w:pPr>
        <w:tabs>
          <w:tab w:val="left" w:pos="6396"/>
        </w:tabs>
        <w:spacing w:line="240" w:lineRule="auto"/>
        <w:rPr>
          <w:rFonts w:cs="Times New Roman"/>
          <w:szCs w:val="28"/>
        </w:rPr>
      </w:pPr>
    </w:p>
    <w:sectPr xmlns:w="http://schemas.openxmlformats.org/wordprocessingml/2006/main" xmlns:r="http://schemas.openxmlformats.org/officeDocument/2006/relationships" w:rsidR="00EC46C5" w:rsidRPr="00302A02" w:rsidSect="001775B8">
      <w:headerReference w:type="default" r:id="rId11"/>
      <w:footerReference w:type="default" r:id="rId12"/>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A2523" w14:textId="77777777" w:rsidR="00A2301C" w:rsidRDefault="00A2301C">
      <w:pPr>
        <w:spacing w:line="240" w:lineRule="auto"/>
      </w:pPr>
      <w:r>
        <w:separator/>
      </w:r>
    </w:p>
  </w:endnote>
  <w:endnote w:type="continuationSeparator" w:id="0">
    <w:p w14:paraId="57163650" w14:textId="77777777" w:rsidR="00A2301C" w:rsidRDefault="00A23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11D2D" w14:textId="15E46E4E" w:rsidR="00B25BC4" w:rsidRPr="00302A02" w:rsidRDefault="00B25BC4" w:rsidP="00302A02">
    <w:pPr>
      <w:pStyle w:val="Footer"/>
      <w:jc w:val="center"/>
      <w:rPr>
        <w:b/>
      </w:rPr>
    </w:pPr>
    <w:r>
      <w:rPr>
        <w:b/>
      </w:rPr>
      <w:t xml:space="preserve">GVTH: </w:t>
    </w:r>
    <w:r w:rsidR="00887ACE">
      <w:rPr>
        <w:b/>
      </w:rPr>
      <w:t>Nguyễn Thị Phúc, Vương Thuỳ Oanh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F9C7" w14:textId="77777777" w:rsidR="00A2301C" w:rsidRDefault="00A2301C">
      <w:pPr>
        <w:spacing w:after="0"/>
      </w:pPr>
      <w:r>
        <w:separator/>
      </w:r>
    </w:p>
  </w:footnote>
  <w:footnote w:type="continuationSeparator" w:id="0">
    <w:p w14:paraId="4A129A59" w14:textId="77777777" w:rsidR="00A2301C" w:rsidRDefault="00A230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A743" w14:textId="77777777" w:rsidR="00B25BC4" w:rsidRPr="00302A02" w:rsidRDefault="00B25BC4" w:rsidP="00CB226F">
    <w:pPr>
      <w:pStyle w:val="Header"/>
      <w:rPr>
        <w:b/>
        <w:i/>
      </w:rPr>
    </w:pPr>
    <w:r w:rsidRPr="00302A02">
      <w:rPr>
        <w:b/>
        <w:i/>
      </w:rPr>
      <w:t>Trường Mầm non Văn Xá</w:t>
    </w:r>
  </w:p>
  <w:p w14:paraId="44A0D019" w14:textId="5C1079DA" w:rsidR="00B25BC4" w:rsidRPr="00302A02" w:rsidRDefault="00B25BC4" w:rsidP="00CB226F">
    <w:pPr>
      <w:pStyle w:val="Header"/>
      <w:rPr>
        <w:b/>
        <w:i/>
      </w:rPr>
    </w:pPr>
    <w:r w:rsidRPr="00302A02">
      <w:rPr>
        <w:b/>
        <w:i/>
      </w:rPr>
      <w:t>Lớ</w:t>
    </w:r>
    <w:r w:rsidR="00887ACE">
      <w:rPr>
        <w:b/>
        <w:i/>
      </w:rPr>
      <w:t>p C3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30">
    <w:multiLevelType w:val="hybridMultilevel"/>
    <w:lvl w:ilvl="0" w:tplc="22425537">
      <w:start w:val="1"/>
      <w:numFmt w:val="decimal"/>
      <w:lvlText w:val="%1."/>
      <w:lvlJc w:val="left"/>
      <w:pPr>
        <w:ind w:left="720" w:hanging="360"/>
      </w:pPr>
    </w:lvl>
    <w:lvl w:ilvl="1" w:tplc="22425537" w:tentative="1">
      <w:start w:val="1"/>
      <w:numFmt w:val="lowerLetter"/>
      <w:lvlText w:val="%2."/>
      <w:lvlJc w:val="left"/>
      <w:pPr>
        <w:ind w:left="1440" w:hanging="360"/>
      </w:pPr>
    </w:lvl>
    <w:lvl w:ilvl="2" w:tplc="22425537" w:tentative="1">
      <w:start w:val="1"/>
      <w:numFmt w:val="lowerRoman"/>
      <w:lvlText w:val="%3."/>
      <w:lvlJc w:val="right"/>
      <w:pPr>
        <w:ind w:left="2160" w:hanging="180"/>
      </w:pPr>
    </w:lvl>
    <w:lvl w:ilvl="3" w:tplc="22425537" w:tentative="1">
      <w:start w:val="1"/>
      <w:numFmt w:val="decimal"/>
      <w:lvlText w:val="%4."/>
      <w:lvlJc w:val="left"/>
      <w:pPr>
        <w:ind w:left="2880" w:hanging="360"/>
      </w:pPr>
    </w:lvl>
    <w:lvl w:ilvl="4" w:tplc="22425537" w:tentative="1">
      <w:start w:val="1"/>
      <w:numFmt w:val="lowerLetter"/>
      <w:lvlText w:val="%5."/>
      <w:lvlJc w:val="left"/>
      <w:pPr>
        <w:ind w:left="3600" w:hanging="360"/>
      </w:pPr>
    </w:lvl>
    <w:lvl w:ilvl="5" w:tplc="22425537" w:tentative="1">
      <w:start w:val="1"/>
      <w:numFmt w:val="lowerRoman"/>
      <w:lvlText w:val="%6."/>
      <w:lvlJc w:val="right"/>
      <w:pPr>
        <w:ind w:left="4320" w:hanging="180"/>
      </w:pPr>
    </w:lvl>
    <w:lvl w:ilvl="6" w:tplc="22425537" w:tentative="1">
      <w:start w:val="1"/>
      <w:numFmt w:val="decimal"/>
      <w:lvlText w:val="%7."/>
      <w:lvlJc w:val="left"/>
      <w:pPr>
        <w:ind w:left="5040" w:hanging="360"/>
      </w:pPr>
    </w:lvl>
    <w:lvl w:ilvl="7" w:tplc="22425537" w:tentative="1">
      <w:start w:val="1"/>
      <w:numFmt w:val="lowerLetter"/>
      <w:lvlText w:val="%8."/>
      <w:lvlJc w:val="left"/>
      <w:pPr>
        <w:ind w:left="5760" w:hanging="360"/>
      </w:pPr>
    </w:lvl>
    <w:lvl w:ilvl="8" w:tplc="22425537" w:tentative="1">
      <w:start w:val="1"/>
      <w:numFmt w:val="lowerRoman"/>
      <w:lvlText w:val="%9."/>
      <w:lvlJc w:val="right"/>
      <w:pPr>
        <w:ind w:left="6480" w:hanging="180"/>
      </w:pPr>
    </w:lvl>
  </w:abstractNum>
  <w:abstractNum w:abstractNumId="21138">
    <w:multiLevelType w:val="hybridMultilevel"/>
    <w:lvl w:ilvl="0" w:tplc="12370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E914E54E"/>
    <w:multiLevelType w:val="singleLevel"/>
    <w:tmpl w:val="E914E54E"/>
    <w:lvl w:ilvl="0">
      <w:start w:val="2"/>
      <w:numFmt w:val="decimal"/>
      <w:suff w:val="space"/>
      <w:lvlText w:val="%1."/>
      <w:lvlJc w:val="left"/>
    </w:lvl>
  </w:abstractNum>
  <w:abstractNum w:abstractNumId="2">
    <w:nsid w:val="1951F936"/>
    <w:multiLevelType w:val="singleLevel"/>
    <w:tmpl w:val="1951F936"/>
    <w:lvl w:ilvl="0">
      <w:start w:val="1"/>
      <w:numFmt w:val="lowerLetter"/>
      <w:suff w:val="space"/>
      <w:lvlText w:val="%1)"/>
      <w:lvlJc w:val="left"/>
    </w:lvl>
  </w:abstractNum>
  <w:abstractNum w:abstractNumId="3">
    <w:nsid w:val="2F9E6D5B"/>
    <w:multiLevelType w:val="hybridMultilevel"/>
    <w:tmpl w:val="BB94B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CC53B"/>
    <w:multiLevelType w:val="singleLevel"/>
    <w:tmpl w:val="325CC53B"/>
    <w:lvl w:ilvl="0">
      <w:start w:val="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21138">
    <w:abstractNumId w:val="21138"/>
  </w:num>
  <w:num w:numId="2030">
    <w:abstractNumId w:val="2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LZeocKn6EMy7md4EfAZ8kswP6ag=" w:salt="NNOMS2A05UEG1M80BF33qA=="/>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94"/>
    <w:rsid w:val="00015D97"/>
    <w:rsid w:val="000165FD"/>
    <w:rsid w:val="00021879"/>
    <w:rsid w:val="00040735"/>
    <w:rsid w:val="00044638"/>
    <w:rsid w:val="00055E6B"/>
    <w:rsid w:val="00063DA5"/>
    <w:rsid w:val="00076491"/>
    <w:rsid w:val="00076889"/>
    <w:rsid w:val="000864CD"/>
    <w:rsid w:val="000B2C09"/>
    <w:rsid w:val="000C3EDA"/>
    <w:rsid w:val="000C766C"/>
    <w:rsid w:val="000E1F8D"/>
    <w:rsid w:val="00140F06"/>
    <w:rsid w:val="00143B27"/>
    <w:rsid w:val="00151640"/>
    <w:rsid w:val="001550A7"/>
    <w:rsid w:val="001613D6"/>
    <w:rsid w:val="0016278B"/>
    <w:rsid w:val="001700AE"/>
    <w:rsid w:val="00171798"/>
    <w:rsid w:val="001775B8"/>
    <w:rsid w:val="0018431E"/>
    <w:rsid w:val="0019513A"/>
    <w:rsid w:val="0019603D"/>
    <w:rsid w:val="001A2065"/>
    <w:rsid w:val="001B515D"/>
    <w:rsid w:val="001C4677"/>
    <w:rsid w:val="001D3C3A"/>
    <w:rsid w:val="001E5078"/>
    <w:rsid w:val="001F473E"/>
    <w:rsid w:val="0020691C"/>
    <w:rsid w:val="002153F0"/>
    <w:rsid w:val="002575CF"/>
    <w:rsid w:val="00273FC8"/>
    <w:rsid w:val="00284ECD"/>
    <w:rsid w:val="00286A4C"/>
    <w:rsid w:val="00295148"/>
    <w:rsid w:val="002B363C"/>
    <w:rsid w:val="002D4306"/>
    <w:rsid w:val="002D5A5D"/>
    <w:rsid w:val="002E0626"/>
    <w:rsid w:val="002F151C"/>
    <w:rsid w:val="003021E2"/>
    <w:rsid w:val="00302A02"/>
    <w:rsid w:val="003200E8"/>
    <w:rsid w:val="00345093"/>
    <w:rsid w:val="00346C0E"/>
    <w:rsid w:val="00347768"/>
    <w:rsid w:val="00353E2C"/>
    <w:rsid w:val="0039090A"/>
    <w:rsid w:val="00397166"/>
    <w:rsid w:val="003A7DD2"/>
    <w:rsid w:val="003C087A"/>
    <w:rsid w:val="003C52AB"/>
    <w:rsid w:val="003E3FFB"/>
    <w:rsid w:val="003E496D"/>
    <w:rsid w:val="003F7F6F"/>
    <w:rsid w:val="00425B04"/>
    <w:rsid w:val="00432E89"/>
    <w:rsid w:val="00441557"/>
    <w:rsid w:val="00447370"/>
    <w:rsid w:val="0045507D"/>
    <w:rsid w:val="00481E85"/>
    <w:rsid w:val="00486775"/>
    <w:rsid w:val="0049494E"/>
    <w:rsid w:val="004A3EA2"/>
    <w:rsid w:val="004B2E31"/>
    <w:rsid w:val="004C0182"/>
    <w:rsid w:val="004C4EBE"/>
    <w:rsid w:val="004D2275"/>
    <w:rsid w:val="004E6099"/>
    <w:rsid w:val="00512EFF"/>
    <w:rsid w:val="005133CC"/>
    <w:rsid w:val="0051435E"/>
    <w:rsid w:val="0051724E"/>
    <w:rsid w:val="0054504A"/>
    <w:rsid w:val="005460F2"/>
    <w:rsid w:val="00554DAE"/>
    <w:rsid w:val="00564AF3"/>
    <w:rsid w:val="00566BFA"/>
    <w:rsid w:val="005A2B9E"/>
    <w:rsid w:val="005A59D9"/>
    <w:rsid w:val="005B1A2E"/>
    <w:rsid w:val="005D68E8"/>
    <w:rsid w:val="005E1E4A"/>
    <w:rsid w:val="005E26A4"/>
    <w:rsid w:val="005E5AA4"/>
    <w:rsid w:val="005F1950"/>
    <w:rsid w:val="005F420C"/>
    <w:rsid w:val="00615EE8"/>
    <w:rsid w:val="006329B1"/>
    <w:rsid w:val="0064014B"/>
    <w:rsid w:val="00641B01"/>
    <w:rsid w:val="0064692C"/>
    <w:rsid w:val="00672476"/>
    <w:rsid w:val="00694B7D"/>
    <w:rsid w:val="006A2047"/>
    <w:rsid w:val="006A2413"/>
    <w:rsid w:val="006B2D0C"/>
    <w:rsid w:val="006B6AA9"/>
    <w:rsid w:val="006D0778"/>
    <w:rsid w:val="006F5E25"/>
    <w:rsid w:val="006F6F2C"/>
    <w:rsid w:val="007239FC"/>
    <w:rsid w:val="00742DA7"/>
    <w:rsid w:val="007529EF"/>
    <w:rsid w:val="00771874"/>
    <w:rsid w:val="00775A1F"/>
    <w:rsid w:val="00781125"/>
    <w:rsid w:val="00781922"/>
    <w:rsid w:val="00785091"/>
    <w:rsid w:val="007A00E1"/>
    <w:rsid w:val="007A60FF"/>
    <w:rsid w:val="007B30CC"/>
    <w:rsid w:val="007C174A"/>
    <w:rsid w:val="007D4E64"/>
    <w:rsid w:val="007F2627"/>
    <w:rsid w:val="00814865"/>
    <w:rsid w:val="00824754"/>
    <w:rsid w:val="00825BFB"/>
    <w:rsid w:val="00830BCA"/>
    <w:rsid w:val="00835ABA"/>
    <w:rsid w:val="00837144"/>
    <w:rsid w:val="00877660"/>
    <w:rsid w:val="00882490"/>
    <w:rsid w:val="00887ACE"/>
    <w:rsid w:val="00897DC6"/>
    <w:rsid w:val="008B48D8"/>
    <w:rsid w:val="008C5FFC"/>
    <w:rsid w:val="008D3C50"/>
    <w:rsid w:val="008D3C55"/>
    <w:rsid w:val="008E6A4A"/>
    <w:rsid w:val="00903A22"/>
    <w:rsid w:val="0091113D"/>
    <w:rsid w:val="009153FA"/>
    <w:rsid w:val="00940E0B"/>
    <w:rsid w:val="00952B21"/>
    <w:rsid w:val="0098626A"/>
    <w:rsid w:val="009B4382"/>
    <w:rsid w:val="009C0CFB"/>
    <w:rsid w:val="009E6A70"/>
    <w:rsid w:val="009F3907"/>
    <w:rsid w:val="00A00312"/>
    <w:rsid w:val="00A113D4"/>
    <w:rsid w:val="00A13C7C"/>
    <w:rsid w:val="00A17E20"/>
    <w:rsid w:val="00A2121B"/>
    <w:rsid w:val="00A2301C"/>
    <w:rsid w:val="00A44C22"/>
    <w:rsid w:val="00A60F1E"/>
    <w:rsid w:val="00A62CFB"/>
    <w:rsid w:val="00A62FFC"/>
    <w:rsid w:val="00A6439E"/>
    <w:rsid w:val="00A651D2"/>
    <w:rsid w:val="00A7568C"/>
    <w:rsid w:val="00A81B01"/>
    <w:rsid w:val="00AC0B5E"/>
    <w:rsid w:val="00AC23B8"/>
    <w:rsid w:val="00AC6256"/>
    <w:rsid w:val="00AC6F86"/>
    <w:rsid w:val="00AD2CD8"/>
    <w:rsid w:val="00AD604F"/>
    <w:rsid w:val="00AE0872"/>
    <w:rsid w:val="00AE48F9"/>
    <w:rsid w:val="00AF794A"/>
    <w:rsid w:val="00B05DFB"/>
    <w:rsid w:val="00B10FF6"/>
    <w:rsid w:val="00B25BC4"/>
    <w:rsid w:val="00B7651E"/>
    <w:rsid w:val="00B812ED"/>
    <w:rsid w:val="00B817C7"/>
    <w:rsid w:val="00B95C72"/>
    <w:rsid w:val="00BA6958"/>
    <w:rsid w:val="00BB07CE"/>
    <w:rsid w:val="00BB4276"/>
    <w:rsid w:val="00BC6526"/>
    <w:rsid w:val="00BE751D"/>
    <w:rsid w:val="00C01F62"/>
    <w:rsid w:val="00C10A65"/>
    <w:rsid w:val="00C23AC0"/>
    <w:rsid w:val="00C25FCE"/>
    <w:rsid w:val="00C3328E"/>
    <w:rsid w:val="00C63394"/>
    <w:rsid w:val="00C6538A"/>
    <w:rsid w:val="00C70F33"/>
    <w:rsid w:val="00C718CD"/>
    <w:rsid w:val="00C763E5"/>
    <w:rsid w:val="00CB226F"/>
    <w:rsid w:val="00CB2FDC"/>
    <w:rsid w:val="00CB48DC"/>
    <w:rsid w:val="00CD54F5"/>
    <w:rsid w:val="00D10978"/>
    <w:rsid w:val="00D154C1"/>
    <w:rsid w:val="00D27D78"/>
    <w:rsid w:val="00D61D45"/>
    <w:rsid w:val="00D81BBF"/>
    <w:rsid w:val="00D9163D"/>
    <w:rsid w:val="00D92EA2"/>
    <w:rsid w:val="00DA0BBA"/>
    <w:rsid w:val="00DB27E1"/>
    <w:rsid w:val="00DB4535"/>
    <w:rsid w:val="00DC217A"/>
    <w:rsid w:val="00DC647C"/>
    <w:rsid w:val="00DD57A4"/>
    <w:rsid w:val="00DF7A99"/>
    <w:rsid w:val="00E06E67"/>
    <w:rsid w:val="00E12031"/>
    <w:rsid w:val="00E23365"/>
    <w:rsid w:val="00E302FC"/>
    <w:rsid w:val="00E3340B"/>
    <w:rsid w:val="00E4787A"/>
    <w:rsid w:val="00E564A8"/>
    <w:rsid w:val="00E670DA"/>
    <w:rsid w:val="00E674B5"/>
    <w:rsid w:val="00EB34F8"/>
    <w:rsid w:val="00EC1A68"/>
    <w:rsid w:val="00EC46C5"/>
    <w:rsid w:val="00ED1D6F"/>
    <w:rsid w:val="00F2003F"/>
    <w:rsid w:val="00F218DB"/>
    <w:rsid w:val="00F52D98"/>
    <w:rsid w:val="00F53235"/>
    <w:rsid w:val="00F55168"/>
    <w:rsid w:val="00F56E43"/>
    <w:rsid w:val="00F8296E"/>
    <w:rsid w:val="00F83867"/>
    <w:rsid w:val="00F910D6"/>
    <w:rsid w:val="00F96198"/>
    <w:rsid w:val="00FA47BA"/>
    <w:rsid w:val="00FA7255"/>
    <w:rsid w:val="00FB2B10"/>
    <w:rsid w:val="00FC1F92"/>
    <w:rsid w:val="00FC63EB"/>
    <w:rsid w:val="00FF0681"/>
    <w:rsid w:val="00FF16B8"/>
    <w:rsid w:val="00FF27B6"/>
    <w:rsid w:val="193251AB"/>
    <w:rsid w:val="21080E57"/>
    <w:rsid w:val="5F6572BA"/>
    <w:rsid w:val="655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paragraph" w:styleId="BalloonText">
    <w:name w:val="Balloon Text"/>
    <w:basedOn w:val="Normal"/>
    <w:link w:val="BalloonTextChar"/>
    <w:uiPriority w:val="99"/>
    <w:semiHidden/>
    <w:unhideWhenUsed/>
    <w:rsid w:val="0030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02"/>
    <w:rPr>
      <w:rFonts w:ascii="Tahoma" w:hAnsi="Tahoma" w:cs="Tahoma"/>
      <w:kern w:val="2"/>
      <w:sz w:val="16"/>
      <w:szCs w:val="16"/>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paragraph" w:styleId="BalloonText">
    <w:name w:val="Balloon Text"/>
    <w:basedOn w:val="Normal"/>
    <w:link w:val="BalloonTextChar"/>
    <w:uiPriority w:val="99"/>
    <w:semiHidden/>
    <w:unhideWhenUsed/>
    <w:rsid w:val="0030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0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904">
      <w:bodyDiv w:val="1"/>
      <w:marLeft w:val="0"/>
      <w:marRight w:val="0"/>
      <w:marTop w:val="0"/>
      <w:marBottom w:val="0"/>
      <w:divBdr>
        <w:top w:val="none" w:sz="0" w:space="0" w:color="auto"/>
        <w:left w:val="none" w:sz="0" w:space="0" w:color="auto"/>
        <w:bottom w:val="none" w:sz="0" w:space="0" w:color="auto"/>
        <w:right w:val="none" w:sz="0" w:space="0" w:color="auto"/>
      </w:divBdr>
    </w:div>
    <w:div w:id="154033342">
      <w:bodyDiv w:val="1"/>
      <w:marLeft w:val="0"/>
      <w:marRight w:val="0"/>
      <w:marTop w:val="0"/>
      <w:marBottom w:val="0"/>
      <w:divBdr>
        <w:top w:val="none" w:sz="0" w:space="0" w:color="auto"/>
        <w:left w:val="none" w:sz="0" w:space="0" w:color="auto"/>
        <w:bottom w:val="none" w:sz="0" w:space="0" w:color="auto"/>
        <w:right w:val="none" w:sz="0" w:space="0" w:color="auto"/>
      </w:divBdr>
    </w:div>
    <w:div w:id="157429559">
      <w:bodyDiv w:val="1"/>
      <w:marLeft w:val="0"/>
      <w:marRight w:val="0"/>
      <w:marTop w:val="0"/>
      <w:marBottom w:val="0"/>
      <w:divBdr>
        <w:top w:val="none" w:sz="0" w:space="0" w:color="auto"/>
        <w:left w:val="none" w:sz="0" w:space="0" w:color="auto"/>
        <w:bottom w:val="none" w:sz="0" w:space="0" w:color="auto"/>
        <w:right w:val="none" w:sz="0" w:space="0" w:color="auto"/>
      </w:divBdr>
    </w:div>
    <w:div w:id="165481286">
      <w:bodyDiv w:val="1"/>
      <w:marLeft w:val="0"/>
      <w:marRight w:val="0"/>
      <w:marTop w:val="0"/>
      <w:marBottom w:val="0"/>
      <w:divBdr>
        <w:top w:val="none" w:sz="0" w:space="0" w:color="auto"/>
        <w:left w:val="none" w:sz="0" w:space="0" w:color="auto"/>
        <w:bottom w:val="none" w:sz="0" w:space="0" w:color="auto"/>
        <w:right w:val="none" w:sz="0" w:space="0" w:color="auto"/>
      </w:divBdr>
    </w:div>
    <w:div w:id="227688204">
      <w:bodyDiv w:val="1"/>
      <w:marLeft w:val="0"/>
      <w:marRight w:val="0"/>
      <w:marTop w:val="0"/>
      <w:marBottom w:val="0"/>
      <w:divBdr>
        <w:top w:val="none" w:sz="0" w:space="0" w:color="auto"/>
        <w:left w:val="none" w:sz="0" w:space="0" w:color="auto"/>
        <w:bottom w:val="none" w:sz="0" w:space="0" w:color="auto"/>
        <w:right w:val="none" w:sz="0" w:space="0" w:color="auto"/>
      </w:divBdr>
    </w:div>
    <w:div w:id="491336174">
      <w:bodyDiv w:val="1"/>
      <w:marLeft w:val="0"/>
      <w:marRight w:val="0"/>
      <w:marTop w:val="0"/>
      <w:marBottom w:val="0"/>
      <w:divBdr>
        <w:top w:val="none" w:sz="0" w:space="0" w:color="auto"/>
        <w:left w:val="none" w:sz="0" w:space="0" w:color="auto"/>
        <w:bottom w:val="none" w:sz="0" w:space="0" w:color="auto"/>
        <w:right w:val="none" w:sz="0" w:space="0" w:color="auto"/>
      </w:divBdr>
    </w:div>
    <w:div w:id="533621225">
      <w:bodyDiv w:val="1"/>
      <w:marLeft w:val="0"/>
      <w:marRight w:val="0"/>
      <w:marTop w:val="0"/>
      <w:marBottom w:val="0"/>
      <w:divBdr>
        <w:top w:val="none" w:sz="0" w:space="0" w:color="auto"/>
        <w:left w:val="none" w:sz="0" w:space="0" w:color="auto"/>
        <w:bottom w:val="none" w:sz="0" w:space="0" w:color="auto"/>
        <w:right w:val="none" w:sz="0" w:space="0" w:color="auto"/>
      </w:divBdr>
    </w:div>
    <w:div w:id="591822574">
      <w:bodyDiv w:val="1"/>
      <w:marLeft w:val="0"/>
      <w:marRight w:val="0"/>
      <w:marTop w:val="0"/>
      <w:marBottom w:val="0"/>
      <w:divBdr>
        <w:top w:val="none" w:sz="0" w:space="0" w:color="auto"/>
        <w:left w:val="none" w:sz="0" w:space="0" w:color="auto"/>
        <w:bottom w:val="none" w:sz="0" w:space="0" w:color="auto"/>
        <w:right w:val="none" w:sz="0" w:space="0" w:color="auto"/>
      </w:divBdr>
    </w:div>
    <w:div w:id="613441346">
      <w:bodyDiv w:val="1"/>
      <w:marLeft w:val="0"/>
      <w:marRight w:val="0"/>
      <w:marTop w:val="0"/>
      <w:marBottom w:val="0"/>
      <w:divBdr>
        <w:top w:val="none" w:sz="0" w:space="0" w:color="auto"/>
        <w:left w:val="none" w:sz="0" w:space="0" w:color="auto"/>
        <w:bottom w:val="none" w:sz="0" w:space="0" w:color="auto"/>
        <w:right w:val="none" w:sz="0" w:space="0" w:color="auto"/>
      </w:divBdr>
    </w:div>
    <w:div w:id="613901458">
      <w:bodyDiv w:val="1"/>
      <w:marLeft w:val="0"/>
      <w:marRight w:val="0"/>
      <w:marTop w:val="0"/>
      <w:marBottom w:val="0"/>
      <w:divBdr>
        <w:top w:val="none" w:sz="0" w:space="0" w:color="auto"/>
        <w:left w:val="none" w:sz="0" w:space="0" w:color="auto"/>
        <w:bottom w:val="none" w:sz="0" w:space="0" w:color="auto"/>
        <w:right w:val="none" w:sz="0" w:space="0" w:color="auto"/>
      </w:divBdr>
    </w:div>
    <w:div w:id="653608834">
      <w:bodyDiv w:val="1"/>
      <w:marLeft w:val="0"/>
      <w:marRight w:val="0"/>
      <w:marTop w:val="0"/>
      <w:marBottom w:val="0"/>
      <w:divBdr>
        <w:top w:val="none" w:sz="0" w:space="0" w:color="auto"/>
        <w:left w:val="none" w:sz="0" w:space="0" w:color="auto"/>
        <w:bottom w:val="none" w:sz="0" w:space="0" w:color="auto"/>
        <w:right w:val="none" w:sz="0" w:space="0" w:color="auto"/>
      </w:divBdr>
    </w:div>
    <w:div w:id="731003327">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806751096">
      <w:bodyDiv w:val="1"/>
      <w:marLeft w:val="0"/>
      <w:marRight w:val="0"/>
      <w:marTop w:val="0"/>
      <w:marBottom w:val="0"/>
      <w:divBdr>
        <w:top w:val="none" w:sz="0" w:space="0" w:color="auto"/>
        <w:left w:val="none" w:sz="0" w:space="0" w:color="auto"/>
        <w:bottom w:val="none" w:sz="0" w:space="0" w:color="auto"/>
        <w:right w:val="none" w:sz="0" w:space="0" w:color="auto"/>
      </w:divBdr>
    </w:div>
    <w:div w:id="851332644">
      <w:bodyDiv w:val="1"/>
      <w:marLeft w:val="0"/>
      <w:marRight w:val="0"/>
      <w:marTop w:val="0"/>
      <w:marBottom w:val="0"/>
      <w:divBdr>
        <w:top w:val="none" w:sz="0" w:space="0" w:color="auto"/>
        <w:left w:val="none" w:sz="0" w:space="0" w:color="auto"/>
        <w:bottom w:val="none" w:sz="0" w:space="0" w:color="auto"/>
        <w:right w:val="none" w:sz="0" w:space="0" w:color="auto"/>
      </w:divBdr>
    </w:div>
    <w:div w:id="904533804">
      <w:bodyDiv w:val="1"/>
      <w:marLeft w:val="0"/>
      <w:marRight w:val="0"/>
      <w:marTop w:val="0"/>
      <w:marBottom w:val="0"/>
      <w:divBdr>
        <w:top w:val="none" w:sz="0" w:space="0" w:color="auto"/>
        <w:left w:val="none" w:sz="0" w:space="0" w:color="auto"/>
        <w:bottom w:val="none" w:sz="0" w:space="0" w:color="auto"/>
        <w:right w:val="none" w:sz="0" w:space="0" w:color="auto"/>
      </w:divBdr>
    </w:div>
    <w:div w:id="965427343">
      <w:bodyDiv w:val="1"/>
      <w:marLeft w:val="0"/>
      <w:marRight w:val="0"/>
      <w:marTop w:val="0"/>
      <w:marBottom w:val="0"/>
      <w:divBdr>
        <w:top w:val="none" w:sz="0" w:space="0" w:color="auto"/>
        <w:left w:val="none" w:sz="0" w:space="0" w:color="auto"/>
        <w:bottom w:val="none" w:sz="0" w:space="0" w:color="auto"/>
        <w:right w:val="none" w:sz="0" w:space="0" w:color="auto"/>
      </w:divBdr>
    </w:div>
    <w:div w:id="1010446592">
      <w:bodyDiv w:val="1"/>
      <w:marLeft w:val="0"/>
      <w:marRight w:val="0"/>
      <w:marTop w:val="0"/>
      <w:marBottom w:val="0"/>
      <w:divBdr>
        <w:top w:val="none" w:sz="0" w:space="0" w:color="auto"/>
        <w:left w:val="none" w:sz="0" w:space="0" w:color="auto"/>
        <w:bottom w:val="none" w:sz="0" w:space="0" w:color="auto"/>
        <w:right w:val="none" w:sz="0" w:space="0" w:color="auto"/>
      </w:divBdr>
    </w:div>
    <w:div w:id="1067458794">
      <w:bodyDiv w:val="1"/>
      <w:marLeft w:val="0"/>
      <w:marRight w:val="0"/>
      <w:marTop w:val="0"/>
      <w:marBottom w:val="0"/>
      <w:divBdr>
        <w:top w:val="none" w:sz="0" w:space="0" w:color="auto"/>
        <w:left w:val="none" w:sz="0" w:space="0" w:color="auto"/>
        <w:bottom w:val="none" w:sz="0" w:space="0" w:color="auto"/>
        <w:right w:val="none" w:sz="0" w:space="0" w:color="auto"/>
      </w:divBdr>
    </w:div>
    <w:div w:id="1076129150">
      <w:bodyDiv w:val="1"/>
      <w:marLeft w:val="0"/>
      <w:marRight w:val="0"/>
      <w:marTop w:val="0"/>
      <w:marBottom w:val="0"/>
      <w:divBdr>
        <w:top w:val="none" w:sz="0" w:space="0" w:color="auto"/>
        <w:left w:val="none" w:sz="0" w:space="0" w:color="auto"/>
        <w:bottom w:val="none" w:sz="0" w:space="0" w:color="auto"/>
        <w:right w:val="none" w:sz="0" w:space="0" w:color="auto"/>
      </w:divBdr>
    </w:div>
    <w:div w:id="1081684334">
      <w:bodyDiv w:val="1"/>
      <w:marLeft w:val="0"/>
      <w:marRight w:val="0"/>
      <w:marTop w:val="0"/>
      <w:marBottom w:val="0"/>
      <w:divBdr>
        <w:top w:val="none" w:sz="0" w:space="0" w:color="auto"/>
        <w:left w:val="none" w:sz="0" w:space="0" w:color="auto"/>
        <w:bottom w:val="none" w:sz="0" w:space="0" w:color="auto"/>
        <w:right w:val="none" w:sz="0" w:space="0" w:color="auto"/>
      </w:divBdr>
    </w:div>
    <w:div w:id="1087268715">
      <w:bodyDiv w:val="1"/>
      <w:marLeft w:val="0"/>
      <w:marRight w:val="0"/>
      <w:marTop w:val="0"/>
      <w:marBottom w:val="0"/>
      <w:divBdr>
        <w:top w:val="none" w:sz="0" w:space="0" w:color="auto"/>
        <w:left w:val="none" w:sz="0" w:space="0" w:color="auto"/>
        <w:bottom w:val="none" w:sz="0" w:space="0" w:color="auto"/>
        <w:right w:val="none" w:sz="0" w:space="0" w:color="auto"/>
      </w:divBdr>
    </w:div>
    <w:div w:id="1088817933">
      <w:bodyDiv w:val="1"/>
      <w:marLeft w:val="0"/>
      <w:marRight w:val="0"/>
      <w:marTop w:val="0"/>
      <w:marBottom w:val="0"/>
      <w:divBdr>
        <w:top w:val="none" w:sz="0" w:space="0" w:color="auto"/>
        <w:left w:val="none" w:sz="0" w:space="0" w:color="auto"/>
        <w:bottom w:val="none" w:sz="0" w:space="0" w:color="auto"/>
        <w:right w:val="none" w:sz="0" w:space="0" w:color="auto"/>
      </w:divBdr>
    </w:div>
    <w:div w:id="1117984670">
      <w:bodyDiv w:val="1"/>
      <w:marLeft w:val="0"/>
      <w:marRight w:val="0"/>
      <w:marTop w:val="0"/>
      <w:marBottom w:val="0"/>
      <w:divBdr>
        <w:top w:val="none" w:sz="0" w:space="0" w:color="auto"/>
        <w:left w:val="none" w:sz="0" w:space="0" w:color="auto"/>
        <w:bottom w:val="none" w:sz="0" w:space="0" w:color="auto"/>
        <w:right w:val="none" w:sz="0" w:space="0" w:color="auto"/>
      </w:divBdr>
    </w:div>
    <w:div w:id="1251155898">
      <w:bodyDiv w:val="1"/>
      <w:marLeft w:val="0"/>
      <w:marRight w:val="0"/>
      <w:marTop w:val="0"/>
      <w:marBottom w:val="0"/>
      <w:divBdr>
        <w:top w:val="none" w:sz="0" w:space="0" w:color="auto"/>
        <w:left w:val="none" w:sz="0" w:space="0" w:color="auto"/>
        <w:bottom w:val="none" w:sz="0" w:space="0" w:color="auto"/>
        <w:right w:val="none" w:sz="0" w:space="0" w:color="auto"/>
      </w:divBdr>
    </w:div>
    <w:div w:id="1279220941">
      <w:bodyDiv w:val="1"/>
      <w:marLeft w:val="0"/>
      <w:marRight w:val="0"/>
      <w:marTop w:val="0"/>
      <w:marBottom w:val="0"/>
      <w:divBdr>
        <w:top w:val="none" w:sz="0" w:space="0" w:color="auto"/>
        <w:left w:val="none" w:sz="0" w:space="0" w:color="auto"/>
        <w:bottom w:val="none" w:sz="0" w:space="0" w:color="auto"/>
        <w:right w:val="none" w:sz="0" w:space="0" w:color="auto"/>
      </w:divBdr>
    </w:div>
    <w:div w:id="1411462751">
      <w:bodyDiv w:val="1"/>
      <w:marLeft w:val="0"/>
      <w:marRight w:val="0"/>
      <w:marTop w:val="0"/>
      <w:marBottom w:val="0"/>
      <w:divBdr>
        <w:top w:val="none" w:sz="0" w:space="0" w:color="auto"/>
        <w:left w:val="none" w:sz="0" w:space="0" w:color="auto"/>
        <w:bottom w:val="none" w:sz="0" w:space="0" w:color="auto"/>
        <w:right w:val="none" w:sz="0" w:space="0" w:color="auto"/>
      </w:divBdr>
    </w:div>
    <w:div w:id="1457874913">
      <w:bodyDiv w:val="1"/>
      <w:marLeft w:val="0"/>
      <w:marRight w:val="0"/>
      <w:marTop w:val="0"/>
      <w:marBottom w:val="0"/>
      <w:divBdr>
        <w:top w:val="none" w:sz="0" w:space="0" w:color="auto"/>
        <w:left w:val="none" w:sz="0" w:space="0" w:color="auto"/>
        <w:bottom w:val="none" w:sz="0" w:space="0" w:color="auto"/>
        <w:right w:val="none" w:sz="0" w:space="0" w:color="auto"/>
      </w:divBdr>
    </w:div>
    <w:div w:id="1523589746">
      <w:bodyDiv w:val="1"/>
      <w:marLeft w:val="0"/>
      <w:marRight w:val="0"/>
      <w:marTop w:val="0"/>
      <w:marBottom w:val="0"/>
      <w:divBdr>
        <w:top w:val="none" w:sz="0" w:space="0" w:color="auto"/>
        <w:left w:val="none" w:sz="0" w:space="0" w:color="auto"/>
        <w:bottom w:val="none" w:sz="0" w:space="0" w:color="auto"/>
        <w:right w:val="none" w:sz="0" w:space="0" w:color="auto"/>
      </w:divBdr>
    </w:div>
    <w:div w:id="1560440212">
      <w:bodyDiv w:val="1"/>
      <w:marLeft w:val="0"/>
      <w:marRight w:val="0"/>
      <w:marTop w:val="0"/>
      <w:marBottom w:val="0"/>
      <w:divBdr>
        <w:top w:val="none" w:sz="0" w:space="0" w:color="auto"/>
        <w:left w:val="none" w:sz="0" w:space="0" w:color="auto"/>
        <w:bottom w:val="none" w:sz="0" w:space="0" w:color="auto"/>
        <w:right w:val="none" w:sz="0" w:space="0" w:color="auto"/>
      </w:divBdr>
    </w:div>
    <w:div w:id="1636712890">
      <w:bodyDiv w:val="1"/>
      <w:marLeft w:val="0"/>
      <w:marRight w:val="0"/>
      <w:marTop w:val="0"/>
      <w:marBottom w:val="0"/>
      <w:divBdr>
        <w:top w:val="none" w:sz="0" w:space="0" w:color="auto"/>
        <w:left w:val="none" w:sz="0" w:space="0" w:color="auto"/>
        <w:bottom w:val="none" w:sz="0" w:space="0" w:color="auto"/>
        <w:right w:val="none" w:sz="0" w:space="0" w:color="auto"/>
      </w:divBdr>
    </w:div>
    <w:div w:id="1651204512">
      <w:bodyDiv w:val="1"/>
      <w:marLeft w:val="0"/>
      <w:marRight w:val="0"/>
      <w:marTop w:val="0"/>
      <w:marBottom w:val="0"/>
      <w:divBdr>
        <w:top w:val="none" w:sz="0" w:space="0" w:color="auto"/>
        <w:left w:val="none" w:sz="0" w:space="0" w:color="auto"/>
        <w:bottom w:val="none" w:sz="0" w:space="0" w:color="auto"/>
        <w:right w:val="none" w:sz="0" w:space="0" w:color="auto"/>
      </w:divBdr>
    </w:div>
    <w:div w:id="1716855170">
      <w:bodyDiv w:val="1"/>
      <w:marLeft w:val="0"/>
      <w:marRight w:val="0"/>
      <w:marTop w:val="0"/>
      <w:marBottom w:val="0"/>
      <w:divBdr>
        <w:top w:val="none" w:sz="0" w:space="0" w:color="auto"/>
        <w:left w:val="none" w:sz="0" w:space="0" w:color="auto"/>
        <w:bottom w:val="none" w:sz="0" w:space="0" w:color="auto"/>
        <w:right w:val="none" w:sz="0" w:space="0" w:color="auto"/>
      </w:divBdr>
    </w:div>
    <w:div w:id="1720857583">
      <w:bodyDiv w:val="1"/>
      <w:marLeft w:val="0"/>
      <w:marRight w:val="0"/>
      <w:marTop w:val="0"/>
      <w:marBottom w:val="0"/>
      <w:divBdr>
        <w:top w:val="none" w:sz="0" w:space="0" w:color="auto"/>
        <w:left w:val="none" w:sz="0" w:space="0" w:color="auto"/>
        <w:bottom w:val="none" w:sz="0" w:space="0" w:color="auto"/>
        <w:right w:val="none" w:sz="0" w:space="0" w:color="auto"/>
      </w:divBdr>
    </w:div>
    <w:div w:id="1809275778">
      <w:bodyDiv w:val="1"/>
      <w:marLeft w:val="0"/>
      <w:marRight w:val="0"/>
      <w:marTop w:val="0"/>
      <w:marBottom w:val="0"/>
      <w:divBdr>
        <w:top w:val="none" w:sz="0" w:space="0" w:color="auto"/>
        <w:left w:val="none" w:sz="0" w:space="0" w:color="auto"/>
        <w:bottom w:val="none" w:sz="0" w:space="0" w:color="auto"/>
        <w:right w:val="none" w:sz="0" w:space="0" w:color="auto"/>
      </w:divBdr>
    </w:div>
    <w:div w:id="1877739573">
      <w:bodyDiv w:val="1"/>
      <w:marLeft w:val="0"/>
      <w:marRight w:val="0"/>
      <w:marTop w:val="0"/>
      <w:marBottom w:val="0"/>
      <w:divBdr>
        <w:top w:val="none" w:sz="0" w:space="0" w:color="auto"/>
        <w:left w:val="none" w:sz="0" w:space="0" w:color="auto"/>
        <w:bottom w:val="none" w:sz="0" w:space="0" w:color="auto"/>
        <w:right w:val="none" w:sz="0" w:space="0" w:color="auto"/>
      </w:divBdr>
    </w:div>
    <w:div w:id="1941178729">
      <w:bodyDiv w:val="1"/>
      <w:marLeft w:val="0"/>
      <w:marRight w:val="0"/>
      <w:marTop w:val="0"/>
      <w:marBottom w:val="0"/>
      <w:divBdr>
        <w:top w:val="none" w:sz="0" w:space="0" w:color="auto"/>
        <w:left w:val="none" w:sz="0" w:space="0" w:color="auto"/>
        <w:bottom w:val="none" w:sz="0" w:space="0" w:color="auto"/>
        <w:right w:val="none" w:sz="0" w:space="0" w:color="auto"/>
      </w:divBdr>
    </w:div>
    <w:div w:id="2027050158">
      <w:bodyDiv w:val="1"/>
      <w:marLeft w:val="0"/>
      <w:marRight w:val="0"/>
      <w:marTop w:val="0"/>
      <w:marBottom w:val="0"/>
      <w:divBdr>
        <w:top w:val="none" w:sz="0" w:space="0" w:color="auto"/>
        <w:left w:val="none" w:sz="0" w:space="0" w:color="auto"/>
        <w:bottom w:val="none" w:sz="0" w:space="0" w:color="auto"/>
        <w:right w:val="none" w:sz="0" w:space="0" w:color="auto"/>
      </w:divBdr>
    </w:div>
    <w:div w:id="2032563727">
      <w:bodyDiv w:val="1"/>
      <w:marLeft w:val="0"/>
      <w:marRight w:val="0"/>
      <w:marTop w:val="0"/>
      <w:marBottom w:val="0"/>
      <w:divBdr>
        <w:top w:val="none" w:sz="0" w:space="0" w:color="auto"/>
        <w:left w:val="none" w:sz="0" w:space="0" w:color="auto"/>
        <w:bottom w:val="none" w:sz="0" w:space="0" w:color="auto"/>
        <w:right w:val="none" w:sz="0" w:space="0" w:color="auto"/>
      </w:divBdr>
    </w:div>
    <w:div w:id="204532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314151000" Type="http://schemas.openxmlformats.org/officeDocument/2006/relationships/comments" Target="comments.xml"/><Relationship Id="rId648712157" Type="http://schemas.microsoft.com/office/2011/relationships/commentsExtended" Target="commentsExtended.xml"/><Relationship Id="rId933065795" Type="http://schemas.microsoft.com/office/2011/relationships/people" Target="people.xml"/><Relationship Id="rId97413056a013b305823b" Type="http://schemas.openxmlformats.org/officeDocument/2006/relationships/image" Target="media/img97413056a013b305823b.png"/><Relationship Id="rId56466a013b3147d8a" Type="http://schemas.openxmlformats.org/officeDocument/2006/relationships/image" Target="https://hlsmedia.gddt.edu.vn/447/2025/12/07/ki_phuc-removebg-preview-1.png" TargetMode="External"/><Relationship Id="rId42134346a013b3166162" Type="http://schemas.openxmlformats.org/officeDocument/2006/relationships/image" Target="media/img42134346a013b3166162.png"/><Relationship Id="rId82146a013b324f708" Type="http://schemas.openxmlformats.org/officeDocument/2006/relationships/image" Target="https://hlsmedia.gddt.edu.vn/447/2026/01/07/z7403014371789_d8cbe7fd9974da7f5d4b3c7f4a5abd58-removebg-preview-2.png" TargetMode="External"/><Relationship Id="rId98418806a013b326a9c9" Type="http://schemas.openxmlformats.org/officeDocument/2006/relationships/image" Target="media/img98418806a013b326a9c9.png"/><Relationship Id="rId61946a013b3361aa2"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1549</TotalTime>
  <Pages>14</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Administrator</cp:lastModifiedBy>
  <cp:revision>41</cp:revision>
  <cp:lastPrinted>2025-10-18T14:41:00Z</cp:lastPrinted>
  <dcterms:created xsi:type="dcterms:W3CDTF">2026-03-29T14:36:00Z</dcterms:created>
  <dcterms:modified xsi:type="dcterms:W3CDTF">2026-04-20T15:17:00Z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