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header3.xml" ContentType="application/vnd.openxmlformats-officedocument.wordprocessingml.header+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60" w:after="0" w:lineRule="exact" w:line="340"/>
        <w:jc w:val="center"/>
        <w:rPr>
          <w:rFonts w:cs="Times New Roman" w:eastAsia="Times New Roman"/>
          <w:b/>
          <w:color w:val="000000"/>
          <w:kern w:val="0"/>
          <w:szCs w:val="28"/>
          <w14:ligatures xmlns:w14="http://schemas.microsoft.com/office/word/2010/wordml" w14:val="none"/>
        </w:rPr>
      </w:pPr>
      <w:r>
        <w:rPr>
          <w:rFonts w:cs="Times New Roman" w:eastAsia="Calibri"/>
          <w:b/>
          <w:color w:val="000000"/>
          <w:kern w:val="0"/>
          <w:szCs w:val="28"/>
          <w:shd w:val="clear" w:color="auto" w:fill="ffffff"/>
          <w:lang w:val="pt-PT"/>
          <w14:ligatures xmlns:w14="http://schemas.microsoft.com/office/word/2010/wordml" w14:val="none"/>
        </w:rPr>
        <w:t xml:space="preserve">KẾ HOẠCH </w:t>
      </w:r>
      <w:r>
        <w:rPr>
          <w:rFonts w:cs="Times New Roman" w:eastAsia="Calibri"/>
          <w:b/>
          <w:color w:val="000000"/>
          <w:kern w:val="0"/>
          <w:szCs w:val="28"/>
          <w:shd w:val="clear" w:color="auto" w:fill="ffffff"/>
          <w14:ligatures xmlns:w14="http://schemas.microsoft.com/office/word/2010/wordml" w14:val="none"/>
        </w:rPr>
        <w:t xml:space="preserve">CHỦ ĐỀ/ THÁNG LỚP </w:t>
      </w:r>
      <w:r>
        <w:rPr>
          <w:rFonts w:cs="Times New Roman" w:eastAsia="Calibri"/>
          <w:b/>
          <w:color w:val="000000"/>
          <w:kern w:val="0"/>
          <w:szCs w:val="28"/>
          <w:shd w:val="clear" w:color="auto" w:fill="ffffff"/>
          <w14:ligatures xmlns:w14="http://schemas.microsoft.com/office/word/2010/wordml" w14:val="none"/>
        </w:rPr>
        <w:t>B3.</w:t>
      </w:r>
      <w:r>
        <w:rPr>
          <w:rFonts w:cs="Times New Roman" w:eastAsia="Calibri"/>
          <w:b/>
          <w:color w:val="000000"/>
          <w:kern w:val="0"/>
          <w:szCs w:val="28"/>
          <w:shd w:val="clear" w:color="auto" w:fill="ffffff"/>
          <w:lang w:val="en-US"/>
          <w14:ligatures xmlns:w14="http://schemas.microsoft.com/office/word/2010/wordml" w14:val="none"/>
        </w:rPr>
        <w:t>2</w:t>
      </w:r>
    </w:p>
    <w:p>
      <w:pPr>
        <w:pStyle w:val="style0"/>
        <w:spacing w:before="60" w:after="0" w:lineRule="exact" w:line="340"/>
        <w:jc w:val="center"/>
        <w:rPr>
          <w:rFonts w:cs="Times New Roman" w:eastAsia="Calibri"/>
          <w:b/>
          <w:color w:val="000000"/>
          <w:kern w:val="0"/>
          <w:szCs w:val="28"/>
          <w:shd w:val="clear" w:color="auto" w:fill="ffffff"/>
          <w:lang w:val="pt-PT"/>
          <w14:ligatures xmlns:w14="http://schemas.microsoft.com/office/word/2010/wordml" w14:val="none"/>
        </w:rPr>
      </w:pPr>
      <w:r>
        <w:rPr>
          <w:rFonts w:cs="Times New Roman" w:eastAsia="Calibri"/>
          <w:b/>
          <w:color w:val="000000"/>
          <w:kern w:val="0"/>
          <w:szCs w:val="28"/>
          <w:shd w:val="clear" w:color="auto" w:fill="ffffff"/>
          <w:lang w:val="pt-PT"/>
          <w14:ligatures xmlns:w14="http://schemas.microsoft.com/office/word/2010/wordml" w14:val="none"/>
        </w:rPr>
        <w:t xml:space="preserve">Chủ đề: </w:t>
      </w:r>
      <w:r>
        <w:rPr>
          <w:rFonts w:cs="Times New Roman" w:eastAsia="Calibri"/>
          <w:b/>
          <w:color w:val="000000"/>
          <w:kern w:val="0"/>
          <w:szCs w:val="28"/>
          <w:shd w:val="clear" w:color="auto" w:fill="ffffff"/>
          <w:lang w:val="pt-PT"/>
          <w14:ligatures xmlns:w14="http://schemas.microsoft.com/office/word/2010/wordml" w14:val="none"/>
        </w:rPr>
        <w:t>Thực vật</w:t>
      </w:r>
    </w:p>
    <w:p>
      <w:pPr>
        <w:pStyle w:val="style0"/>
        <w:spacing w:before="60" w:after="0" w:lineRule="exact" w:line="340"/>
        <w:jc w:val="center"/>
        <w:rPr>
          <w:rFonts w:cs="Times New Roman" w:eastAsia="Calibri"/>
          <w:b/>
          <w:color w:val="000000"/>
          <w:kern w:val="0"/>
          <w:szCs w:val="28"/>
          <w:shd w:val="clear" w:color="auto" w:fill="ffffff"/>
          <w:lang w:val="pt-PT"/>
          <w14:ligatures xmlns:w14="http://schemas.microsoft.com/office/word/2010/wordml" w14:val="none"/>
        </w:rPr>
      </w:pPr>
      <w:r>
        <w:rPr>
          <w:rFonts w:cs="Times New Roman" w:eastAsia="Calibri"/>
          <w:b/>
          <w:color w:val="000000"/>
          <w:kern w:val="0"/>
          <w:szCs w:val="28"/>
          <w:shd w:val="clear" w:color="auto" w:fill="ffffff"/>
          <w:lang w:val="pt-PT"/>
          <w14:ligatures xmlns:w14="http://schemas.microsoft.com/office/word/2010/wordml" w14:val="none"/>
        </w:rPr>
        <w:t>(5</w:t>
      </w:r>
      <w:r>
        <w:rPr>
          <w:rFonts w:cs="Times New Roman" w:eastAsia="Calibri"/>
          <w:b/>
          <w:color w:val="000000"/>
          <w:kern w:val="0"/>
          <w:szCs w:val="28"/>
          <w:shd w:val="clear" w:color="auto" w:fill="ffffff"/>
          <w:lang w:val="pt-PT"/>
          <w14:ligatures xmlns:w14="http://schemas.microsoft.com/office/word/2010/wordml" w14:val="none"/>
        </w:rPr>
        <w:t xml:space="preserve"> tuần, từ ngày </w:t>
      </w:r>
      <w:r>
        <w:rPr>
          <w:rFonts w:cs="Times New Roman" w:eastAsia="Calibri"/>
          <w:b/>
          <w:color w:val="000000"/>
          <w:kern w:val="0"/>
          <w:szCs w:val="28"/>
          <w:shd w:val="clear" w:color="auto" w:fill="ffffff"/>
          <w14:ligatures xmlns:w14="http://schemas.microsoft.com/office/word/2010/wordml" w14:val="none"/>
        </w:rPr>
        <w:t>26</w:t>
      </w:r>
      <w:r>
        <w:rPr>
          <w:rFonts w:cs="Times New Roman" w:eastAsia="Calibri"/>
          <w:b/>
          <w:color w:val="000000"/>
          <w:kern w:val="0"/>
          <w:szCs w:val="28"/>
          <w:shd w:val="clear" w:color="auto" w:fill="ffffff"/>
          <w14:ligatures xmlns:w14="http://schemas.microsoft.com/office/word/2010/wordml" w14:val="none"/>
        </w:rPr>
        <w:t>/</w:t>
      </w:r>
      <w:r>
        <w:rPr>
          <w:rFonts w:cs="Times New Roman" w:eastAsia="Calibri"/>
          <w:b/>
          <w:color w:val="000000"/>
          <w:kern w:val="0"/>
          <w:szCs w:val="28"/>
          <w:shd w:val="clear" w:color="auto" w:fill="ffffff"/>
          <w14:ligatures xmlns:w14="http://schemas.microsoft.com/office/word/2010/wordml" w14:val="none"/>
        </w:rPr>
        <w:t>01</w:t>
      </w:r>
      <w:r>
        <w:rPr>
          <w:rFonts w:cs="Times New Roman" w:eastAsia="Calibri"/>
          <w:b/>
          <w:color w:val="000000"/>
          <w:kern w:val="0"/>
          <w:szCs w:val="28"/>
          <w:shd w:val="clear" w:color="auto" w:fill="ffffff"/>
          <w:lang w:val="pt-PT"/>
          <w14:ligatures xmlns:w14="http://schemas.microsoft.com/office/word/2010/wordml" w14:val="none"/>
        </w:rPr>
        <w:t>/202</w:t>
      </w:r>
      <w:r>
        <w:rPr>
          <w:rFonts w:cs="Times New Roman" w:eastAsia="Calibri"/>
          <w:b/>
          <w:color w:val="000000"/>
          <w:kern w:val="0"/>
          <w:szCs w:val="28"/>
          <w:shd w:val="clear" w:color="auto" w:fill="ffffff"/>
          <w:lang w:val="pt-PT"/>
          <w14:ligatures xmlns:w14="http://schemas.microsoft.com/office/word/2010/wordml" w14:val="none"/>
        </w:rPr>
        <w:t>6</w:t>
      </w:r>
      <w:r>
        <w:rPr>
          <w:rFonts w:cs="Times New Roman" w:eastAsia="Calibri"/>
          <w:b/>
          <w:color w:val="000000"/>
          <w:kern w:val="0"/>
          <w:szCs w:val="28"/>
          <w:shd w:val="clear" w:color="auto" w:fill="ffffff"/>
          <w:lang w:val="pt-PT"/>
          <w14:ligatures xmlns:w14="http://schemas.microsoft.com/office/word/2010/wordml" w14:val="none"/>
        </w:rPr>
        <w:t xml:space="preserve"> đến ngày </w:t>
      </w:r>
      <w:r>
        <w:rPr>
          <w:rFonts w:cs="Times New Roman" w:eastAsia="Calibri"/>
          <w:b/>
          <w:color w:val="000000"/>
          <w:kern w:val="0"/>
          <w:szCs w:val="28"/>
          <w:shd w:val="clear" w:color="auto" w:fill="ffffff"/>
          <w14:ligatures xmlns:w14="http://schemas.microsoft.com/office/word/2010/wordml" w14:val="none"/>
        </w:rPr>
        <w:t>06</w:t>
      </w:r>
      <w:r>
        <w:rPr>
          <w:rFonts w:cs="Times New Roman" w:eastAsia="Calibri"/>
          <w:b/>
          <w:color w:val="000000"/>
          <w:kern w:val="0"/>
          <w:szCs w:val="28"/>
          <w:shd w:val="clear" w:color="auto" w:fill="ffffff"/>
          <w14:ligatures xmlns:w14="http://schemas.microsoft.com/office/word/2010/wordml" w14:val="none"/>
        </w:rPr>
        <w:t>/</w:t>
      </w:r>
      <w:r>
        <w:rPr>
          <w:rFonts w:cs="Times New Roman" w:eastAsia="Calibri"/>
          <w:b/>
          <w:color w:val="000000"/>
          <w:kern w:val="0"/>
          <w:szCs w:val="28"/>
          <w:shd w:val="clear" w:color="auto" w:fill="ffffff"/>
          <w14:ligatures xmlns:w14="http://schemas.microsoft.com/office/word/2010/wordml" w14:val="none"/>
        </w:rPr>
        <w:t>03</w:t>
      </w:r>
      <w:r>
        <w:rPr>
          <w:rFonts w:cs="Times New Roman" w:eastAsia="Calibri"/>
          <w:b/>
          <w:color w:val="000000"/>
          <w:kern w:val="0"/>
          <w:szCs w:val="28"/>
          <w:shd w:val="clear" w:color="auto" w:fill="ffffff"/>
          <w:lang w:val="pt-PT"/>
          <w14:ligatures xmlns:w14="http://schemas.microsoft.com/office/word/2010/wordml" w14:val="none"/>
        </w:rPr>
        <w:t>/202</w:t>
      </w:r>
      <w:r>
        <w:rPr>
          <w:rFonts w:cs="Times New Roman" w:eastAsia="Calibri"/>
          <w:b/>
          <w:color w:val="000000"/>
          <w:kern w:val="0"/>
          <w:szCs w:val="28"/>
          <w:shd w:val="clear" w:color="auto" w:fill="ffffff"/>
          <w:lang w:val="pt-PT"/>
          <w14:ligatures xmlns:w14="http://schemas.microsoft.com/office/word/2010/wordml" w14:val="none"/>
        </w:rPr>
        <w:t>6</w:t>
      </w:r>
      <w:r>
        <w:rPr>
          <w:rFonts w:cs="Times New Roman" w:eastAsia="Calibri"/>
          <w:b/>
          <w:color w:val="000000"/>
          <w:kern w:val="0"/>
          <w:szCs w:val="28"/>
          <w:shd w:val="clear" w:color="auto" w:fill="ffffff"/>
          <w:lang w:val="pt-PT"/>
          <w14:ligatures xmlns:w14="http://schemas.microsoft.com/office/word/2010/wordml" w14:val="none"/>
        </w:rPr>
        <w:t>)</w:t>
      </w:r>
    </w:p>
    <w:p>
      <w:pPr>
        <w:pStyle w:val="style0"/>
        <w:spacing w:after="0" w:lineRule="exact" w:line="340"/>
        <w:jc w:val="both"/>
        <w:rPr>
          <w:rFonts w:cs="Times New Roman" w:eastAsia="Calibri"/>
          <w:b/>
          <w:color w:val="000000"/>
          <w:kern w:val="0"/>
          <w:szCs w:val="28"/>
          <w:shd w:val="clear" w:color="auto" w:fill="ffffff"/>
          <w:lang w:val="pt-PT"/>
          <w14:ligatures xmlns:w14="http://schemas.microsoft.com/office/word/2010/wordml" w14:val="none"/>
        </w:rPr>
      </w:pPr>
      <w:r>
        <w:rPr>
          <w:rFonts w:cs="Times New Roman" w:eastAsia="Calibri"/>
          <w:b/>
          <w:color w:val="000000"/>
          <w:kern w:val="0"/>
          <w:szCs w:val="28"/>
          <w:shd w:val="clear" w:color="auto" w:fill="ffffff"/>
          <w:lang w:val="pt-PT"/>
          <w14:ligatures xmlns:w14="http://schemas.microsoft.com/office/word/2010/wordml" w14:val="none"/>
        </w:rPr>
        <w:t>I. Mục tiêu</w:t>
      </w:r>
    </w:p>
    <w:p>
      <w:pPr>
        <w:pStyle w:val="style0"/>
        <w:spacing w:before="60" w:after="0" w:lineRule="exact" w:line="340"/>
        <w:jc w:val="both"/>
        <w:rPr>
          <w:rFonts w:cs="Times New Roman" w:eastAsia="Times New Roman"/>
          <w:b/>
          <w:szCs w:val="28"/>
          <w:lang w:val="pt-PT"/>
        </w:rPr>
      </w:pPr>
      <w:r>
        <w:rPr>
          <w:rFonts w:cs="Times New Roman" w:eastAsia="Times New Roman"/>
          <w:b/>
          <w:szCs w:val="28"/>
          <w:lang w:val="pt-PT"/>
        </w:rPr>
        <w:t>1.1. Giáo dục dinh dưỡng và sức khỏe</w:t>
      </w:r>
    </w:p>
    <w:p>
      <w:pPr>
        <w:pStyle w:val="style0"/>
        <w:spacing w:after="0" w:lineRule="exact" w:line="340"/>
        <w:jc w:val="both"/>
        <w:rPr>
          <w:kern w:val="16"/>
          <w:lang w:val="nl-NL"/>
        </w:rPr>
      </w:pPr>
      <w:r>
        <w:rPr>
          <w:kern w:val="16"/>
          <w:lang w:val="nl-NL"/>
        </w:rPr>
        <w:t>- Mục tiêu 16: Trẻ nói đúng tên một số thực phẩm quen thuộc khi nhìn vật thật hoặc tranh ảnh.</w:t>
      </w:r>
    </w:p>
    <w:p>
      <w:pPr>
        <w:pStyle w:val="style0"/>
        <w:spacing w:after="0" w:lineRule="exact" w:line="340"/>
        <w:jc w:val="both"/>
        <w:rPr>
          <w:kern w:val="16"/>
          <w:lang w:val="nl-NL"/>
        </w:rPr>
      </w:pPr>
      <w:r>
        <w:rPr>
          <w:kern w:val="16"/>
          <w:lang w:val="nl-NL"/>
        </w:rPr>
        <w:t>- Mục tiêu 17: Trẻ biết được tên một số món ăn hằng ngày.</w:t>
      </w:r>
    </w:p>
    <w:p>
      <w:pPr>
        <w:pStyle w:val="style0"/>
        <w:spacing w:after="0" w:lineRule="exact" w:line="340"/>
        <w:jc w:val="both"/>
        <w:rPr>
          <w:kern w:val="16"/>
          <w:lang w:val="nl-NL"/>
        </w:rPr>
      </w:pPr>
      <w:r>
        <w:rPr>
          <w:kern w:val="16"/>
          <w:lang w:val="nl-NL"/>
        </w:rPr>
        <w:t>- Mục tiêu 23: Trẻ có một số hành vi tốt trong ăn uống khi được nhắc nhở.</w:t>
      </w:r>
    </w:p>
    <w:p>
      <w:pPr>
        <w:pStyle w:val="style0"/>
        <w:spacing w:after="0" w:lineRule="exact" w:line="340"/>
        <w:jc w:val="both"/>
        <w:rPr>
          <w:rFonts w:cs="Times New Roman" w:eastAsia="Times New Roman"/>
          <w:b/>
          <w:kern w:val="0"/>
          <w:szCs w:val="28"/>
          <w:lang w:val="pt-PT"/>
          <w14:ligatures xmlns:w14="http://schemas.microsoft.com/office/word/2010/wordml" w14:val="none"/>
        </w:rPr>
      </w:pPr>
      <w:r>
        <w:rPr>
          <w:spacing w:val="-10"/>
          <w:kern w:val="16"/>
          <w:lang w:val="nl-NL"/>
        </w:rPr>
        <w:t>- Mục tiêu 24: Trẻ biết và không ăn uống một số thứ có hại cho sức khỏe.</w:t>
      </w:r>
    </w:p>
    <w:p>
      <w:pPr>
        <w:pStyle w:val="style0"/>
        <w:spacing w:after="0" w:lineRule="exact" w:line="340"/>
        <w:jc w:val="both"/>
        <w:rPr>
          <w:rFonts w:cs="Times New Roman" w:eastAsia="Times New Roman"/>
          <w:b/>
          <w:kern w:val="0"/>
          <w:szCs w:val="28"/>
          <w:lang w:val="pt-PT"/>
          <w14:ligatures xmlns:w14="http://schemas.microsoft.com/office/word/2010/wordml" w14:val="none"/>
        </w:rPr>
      </w:pPr>
    </w:p>
    <w:p>
      <w:pPr>
        <w:pStyle w:val="style0"/>
        <w:spacing w:after="0" w:lineRule="exact" w:line="340"/>
        <w:jc w:val="both"/>
        <w:rPr>
          <w:rFonts w:cs="Times New Roman" w:eastAsia="Times New Roman"/>
          <w:b/>
          <w:kern w:val="0"/>
          <w:szCs w:val="28"/>
          <w:lang w:val="pt-PT"/>
          <w14:ligatures xmlns:w14="http://schemas.microsoft.com/office/word/2010/wordml" w14:val="none"/>
        </w:rPr>
      </w:pPr>
      <w:r>
        <w:rPr>
          <w:rFonts w:cs="Times New Roman" w:eastAsia="Times New Roman"/>
          <w:b/>
          <w:kern w:val="0"/>
          <w:szCs w:val="28"/>
          <w:lang w:val="pt-PT"/>
          <w14:ligatures xmlns:w14="http://schemas.microsoft.com/office/word/2010/wordml" w14:val="none"/>
        </w:rPr>
        <w:t>1.</w:t>
      </w:r>
      <w:r>
        <w:rPr>
          <w:rFonts w:cs="Times New Roman" w:eastAsia="Times New Roman"/>
          <w:b/>
          <w:kern w:val="0"/>
          <w:szCs w:val="28"/>
          <w:lang w:val="pt-PT"/>
          <w14:ligatures xmlns:w14="http://schemas.microsoft.com/office/word/2010/wordml" w14:val="none"/>
        </w:rPr>
        <w:t>2</w:t>
      </w:r>
      <w:r>
        <w:rPr>
          <w:rFonts w:cs="Times New Roman" w:eastAsia="Times New Roman"/>
          <w:b/>
          <w:kern w:val="0"/>
          <w:szCs w:val="28"/>
          <w:lang w:val="pt-PT"/>
          <w14:ligatures xmlns:w14="http://schemas.microsoft.com/office/word/2010/wordml" w14:val="none"/>
        </w:rPr>
        <w:t xml:space="preserve"> Phát triển thể chất</w:t>
      </w:r>
    </w:p>
    <w:p>
      <w:pPr>
        <w:pStyle w:val="style0"/>
        <w:shd w:val="clear" w:color="auto" w:fill="ffffff"/>
        <w:spacing w:after="0" w:lineRule="auto" w:line="276"/>
        <w:jc w:val="both"/>
        <w:rPr>
          <w:spacing w:val="-8"/>
          <w:lang w:val="pt-PT"/>
        </w:rPr>
      </w:pPr>
      <w:r>
        <w:rPr>
          <w:spacing w:val="-8"/>
          <w:lang w:val="pt-PT"/>
        </w:rPr>
        <w:t>- Mục tiêu 1</w:t>
      </w:r>
      <w:r>
        <w:rPr>
          <w:spacing w:val="-8"/>
          <w:lang w:val="pt-PT"/>
        </w:rPr>
        <w:t>: Trẻ thực hiện đúng, đầy đủ, nhịp nhàng các động tác trong bài thể dục theo hướng dẫn.</w:t>
      </w:r>
    </w:p>
    <w:p>
      <w:pPr>
        <w:pStyle w:val="style0"/>
        <w:shd w:val="clear" w:color="auto" w:fill="ffffff"/>
        <w:spacing w:after="0" w:lineRule="auto" w:line="276"/>
        <w:jc w:val="both"/>
        <w:rPr>
          <w:kern w:val="16"/>
          <w:lang w:val="nl-NL"/>
        </w:rPr>
      </w:pPr>
      <w:r>
        <w:rPr>
          <w:kern w:val="16"/>
          <w:lang w:val="nl-NL"/>
        </w:rPr>
        <w:t>- Mục tiêu  2: Trẻ biết đi trong đường hẹp.</w:t>
      </w:r>
    </w:p>
    <w:p>
      <w:pPr>
        <w:pStyle w:val="style0"/>
        <w:shd w:val="clear" w:color="auto" w:fill="ffffff"/>
        <w:spacing w:after="0" w:lineRule="auto" w:line="276"/>
        <w:jc w:val="both"/>
        <w:rPr>
          <w:kern w:val="16"/>
          <w:lang w:val="nl-NL"/>
        </w:rPr>
      </w:pPr>
      <w:r>
        <w:rPr>
          <w:kern w:val="16"/>
          <w:lang w:val="nl-NL"/>
        </w:rPr>
        <w:t>- Mục tiêu 5: Trẻ biết chạy liên tục trong đường dích dắc (3-4 điểm dích dắc) không chệch ra ngoài.</w:t>
      </w:r>
    </w:p>
    <w:p>
      <w:pPr>
        <w:pStyle w:val="style0"/>
        <w:shd w:val="clear" w:color="auto" w:fill="ffffff"/>
        <w:spacing w:after="0" w:lineRule="auto" w:line="276"/>
        <w:jc w:val="both"/>
        <w:rPr>
          <w:kern w:val="16"/>
          <w:lang w:val="nl-NL"/>
        </w:rPr>
      </w:pPr>
      <w:r>
        <w:rPr>
          <w:kern w:val="16"/>
          <w:lang w:val="nl-NL"/>
        </w:rPr>
        <w:t>- Mục tiêu 7: Trẻ biết đập và bắt bóng 3 lần liền.</w:t>
      </w:r>
    </w:p>
    <w:p>
      <w:pPr>
        <w:pStyle w:val="style0"/>
        <w:shd w:val="clear" w:color="auto" w:fill="ffffff"/>
        <w:spacing w:after="0" w:lineRule="auto" w:line="276"/>
        <w:jc w:val="both"/>
        <w:rPr>
          <w:spacing w:val="-12"/>
          <w:kern w:val="16"/>
          <w:lang w:val="nl-NL"/>
        </w:rPr>
      </w:pPr>
      <w:r>
        <w:rPr>
          <w:spacing w:val="-12"/>
          <w:kern w:val="16"/>
          <w:lang w:val="nl-NL"/>
        </w:rPr>
        <w:t xml:space="preserve">- </w:t>
      </w:r>
      <w:r>
        <w:rPr>
          <w:kern w:val="16"/>
          <w:lang w:val="nl-NL"/>
        </w:rPr>
        <w:t xml:space="preserve">Mục tiêu </w:t>
      </w:r>
      <w:r>
        <w:rPr>
          <w:spacing w:val="-12"/>
          <w:kern w:val="16"/>
          <w:lang w:val="nl-NL"/>
        </w:rPr>
        <w:t>39: Trẻ biết bật chụm – tách chân.</w:t>
      </w:r>
    </w:p>
    <w:p>
      <w:pPr>
        <w:pStyle w:val="style0"/>
        <w:spacing w:after="0" w:lineRule="auto" w:line="240"/>
        <w:jc w:val="both"/>
        <w:rPr/>
      </w:pPr>
      <w:r>
        <w:rPr>
          <w:kern w:val="16"/>
          <w:lang w:val="nl-NL"/>
        </w:rPr>
        <w:t xml:space="preserve">- Mục tiêu </w:t>
      </w:r>
      <w:r>
        <w:t>46: Trẻ biết bật tại chỗ, b</w:t>
      </w:r>
      <w:r>
        <w:t>ật liên tục về phía trước.</w:t>
      </w:r>
    </w:p>
    <w:p>
      <w:pPr>
        <w:pStyle w:val="style0"/>
        <w:shd w:val="clear" w:color="auto" w:fill="ffffff"/>
        <w:spacing w:after="0" w:lineRule="auto" w:line="240"/>
        <w:jc w:val="both"/>
        <w:rPr>
          <w:rFonts w:cs="Times New Roman" w:eastAsia="Calibri"/>
          <w:b/>
          <w:kern w:val="0"/>
          <w:szCs w:val="28"/>
          <w:lang w:val="fr-FR"/>
          <w14:ligatures xmlns:w14="http://schemas.microsoft.com/office/word/2010/wordml" w14:val="none"/>
        </w:rPr>
      </w:pPr>
    </w:p>
    <w:p>
      <w:pPr>
        <w:pStyle w:val="style0"/>
        <w:shd w:val="clear" w:color="auto" w:fill="ffffff"/>
        <w:spacing w:after="0" w:lineRule="auto" w:line="240"/>
        <w:jc w:val="both"/>
        <w:rPr>
          <w:rFonts w:cs="Times New Roman" w:eastAsia="Calibri"/>
          <w:b/>
          <w:kern w:val="0"/>
          <w:szCs w:val="28"/>
          <w:lang w:val="fr-FR"/>
          <w14:ligatures xmlns:w14="http://schemas.microsoft.com/office/word/2010/wordml" w14:val="none"/>
        </w:rPr>
      </w:pPr>
      <w:r>
        <w:rPr>
          <w:rFonts w:cs="Times New Roman" w:eastAsia="Calibri"/>
          <w:b/>
          <w:kern w:val="0"/>
          <w:szCs w:val="28"/>
          <w:lang w:val="fr-FR"/>
          <w14:ligatures xmlns:w14="http://schemas.microsoft.com/office/word/2010/wordml" w14:val="none"/>
        </w:rPr>
        <w:t>2. Phát triển nhận thức</w:t>
      </w:r>
    </w:p>
    <w:p>
      <w:pPr>
        <w:pStyle w:val="style0"/>
        <w:shd w:val="clear" w:color="auto" w:fill="ffffff"/>
        <w:spacing w:after="0" w:lineRule="auto" w:line="276"/>
        <w:jc w:val="both"/>
        <w:rPr>
          <w:rFonts w:cs="Times New Roman" w:eastAsia="Calibri"/>
          <w:b/>
          <w:kern w:val="0"/>
          <w:szCs w:val="28"/>
          <w:lang w:val="fr-FR"/>
          <w14:ligatures xmlns:w14="http://schemas.microsoft.com/office/word/2010/wordml" w14:val="none"/>
        </w:rPr>
      </w:pPr>
      <w:r>
        <w:rPr>
          <w:kern w:val="16"/>
          <w:lang w:val="pt-PT"/>
        </w:rPr>
        <w:t xml:space="preserve">- </w:t>
      </w:r>
      <w:r>
        <w:rPr>
          <w:kern w:val="16"/>
          <w:lang w:val="pt-PT"/>
        </w:rPr>
        <w:t>MT</w:t>
      </w:r>
      <w:r>
        <w:rPr>
          <w:kern w:val="16"/>
          <w:lang w:val="pt-PT"/>
        </w:rPr>
        <w:t>48: Trẻ nhận ra sự thay đổi trong quá trình phát triển của cây, con vật và một số hiện tượng tự nhiên</w:t>
      </w:r>
    </w:p>
    <w:p>
      <w:pPr>
        <w:pStyle w:val="style0"/>
        <w:shd w:val="clear" w:color="auto" w:fill="ffffff"/>
        <w:spacing w:after="0" w:lineRule="auto" w:line="276"/>
        <w:jc w:val="both"/>
        <w:rPr>
          <w:kern w:val="16"/>
          <w:lang w:val="fr-FR"/>
        </w:rPr>
      </w:pPr>
      <w:r>
        <w:rPr>
          <w:kern w:val="16"/>
          <w:lang w:val="fr-FR"/>
        </w:rPr>
        <w:t>- M</w:t>
      </w:r>
      <w:r>
        <w:rPr>
          <w:kern w:val="16"/>
          <w:lang w:val="fr-FR"/>
        </w:rPr>
        <w:t>T</w:t>
      </w:r>
      <w:r>
        <w:rPr>
          <w:kern w:val="16"/>
          <w:lang w:val="fr-FR"/>
        </w:rPr>
        <w:t>52:</w:t>
      </w:r>
      <w:r>
        <w:rPr>
          <w:kern w:val="16"/>
          <w:lang w:val="fr-FR"/>
        </w:rPr>
        <w:t xml:space="preserve"> </w:t>
      </w:r>
      <w:r>
        <w:rPr>
          <w:kern w:val="16"/>
          <w:lang w:val="fr-FR"/>
        </w:rPr>
        <w:t>Trẻ biết cách mô tả những dấu hiệu nổi bật của đối tượng được quan sát với sự gợi mở của cô giáo.</w:t>
      </w:r>
    </w:p>
    <w:p>
      <w:pPr>
        <w:pStyle w:val="style0"/>
        <w:shd w:val="clear" w:color="auto" w:fill="ffffff"/>
        <w:spacing w:after="0" w:lineRule="auto" w:line="276"/>
        <w:jc w:val="both"/>
        <w:rPr>
          <w:kern w:val="16"/>
          <w:lang w:val="fr-FR"/>
        </w:rPr>
      </w:pPr>
      <w:r>
        <w:rPr>
          <w:kern w:val="16"/>
          <w:lang w:val="nl-NL"/>
        </w:rPr>
        <w:t>- MT59: Trẻ biết so sánh hai đối tượng về kích thước và nói được các từ: to hơn - nhỏ hơn, dài hơn- ngắn hơn, cao hơn- thấp hơn, bằng nhau.</w:t>
      </w:r>
      <w:r>
        <w:rPr>
          <w:lang w:val="nl-NL"/>
        </w:rPr>
        <w:t xml:space="preserve"> </w:t>
      </w:r>
    </w:p>
    <w:p>
      <w:pPr>
        <w:pStyle w:val="style0"/>
        <w:spacing w:after="0"/>
        <w:jc w:val="both"/>
        <w:rPr>
          <w:spacing w:val="-2"/>
          <w:kern w:val="16"/>
          <w:position w:val="-22"/>
          <w:lang w:val="fr-FR"/>
        </w:rPr>
      </w:pPr>
      <w:r>
        <w:rPr>
          <w:spacing w:val="-2"/>
          <w:kern w:val="16"/>
          <w:position w:val="-22"/>
          <w:lang w:val="fr-FR"/>
        </w:rPr>
        <w:t>- MT</w:t>
      </w:r>
      <w:r>
        <w:rPr>
          <w:spacing w:val="-2"/>
          <w:kern w:val="16"/>
          <w:position w:val="-22"/>
          <w:lang w:val="fr-FR"/>
        </w:rPr>
        <w:t>68: Trẻ biết kể tên một số ngày lễ, ngày hộ</w:t>
      </w:r>
      <w:r>
        <w:rPr>
          <w:spacing w:val="-2"/>
          <w:kern w:val="16"/>
          <w:position w:val="-22"/>
          <w:lang w:val="fr-FR"/>
        </w:rPr>
        <w:t>i : Tết Nguyên Đán, ngày quốc tế phụ nữ 8 -3</w:t>
      </w:r>
      <w:r>
        <w:rPr>
          <w:spacing w:val="-2"/>
          <w:kern w:val="16"/>
          <w:position w:val="-22"/>
          <w:lang w:val="fr-FR"/>
        </w:rPr>
        <w:t>…. Qua trò chuyện, tranh ảnh.</w:t>
      </w:r>
    </w:p>
    <w:p>
      <w:pPr>
        <w:pStyle w:val="style0"/>
        <w:spacing w:after="0"/>
        <w:jc w:val="both"/>
        <w:rPr>
          <w:spacing w:val="-2"/>
          <w:kern w:val="16"/>
          <w:position w:val="-22"/>
          <w:lang w:val="fr-FR"/>
        </w:rPr>
      </w:pPr>
      <w:r>
        <w:rPr>
          <w:kern w:val="16"/>
          <w:lang w:val="nl-NL"/>
        </w:rPr>
        <w:t>- Mục tiêu 70: Trẻ nhận biết số lượng 1 và nhiều.</w:t>
      </w:r>
    </w:p>
    <w:p>
      <w:pPr>
        <w:pStyle w:val="style0"/>
        <w:spacing w:after="0"/>
        <w:jc w:val="both"/>
        <w:rPr>
          <w:color w:val="000000"/>
          <w:spacing w:val="-2"/>
          <w:kern w:val="16"/>
          <w:position w:val="-22"/>
          <w:lang w:val="fr-FR"/>
        </w:rPr>
      </w:pPr>
      <w:r>
        <w:rPr>
          <w:color w:val="000000"/>
          <w:kern w:val="16"/>
          <w:lang w:val="nl-NL"/>
        </w:rPr>
        <w:t>- M</w:t>
      </w:r>
      <w:r>
        <w:rPr>
          <w:color w:val="000000"/>
          <w:kern w:val="16"/>
          <w:lang w:val="nl-NL"/>
        </w:rPr>
        <w:t>T</w:t>
      </w:r>
      <w:r>
        <w:rPr>
          <w:color w:val="000000"/>
          <w:kern w:val="16"/>
          <w:lang w:val="nl-NL"/>
        </w:rPr>
        <w:t>7</w:t>
      </w:r>
      <w:r>
        <w:rPr>
          <w:color w:val="000000"/>
        </w:rPr>
        <w:t>5: Trẻ biết được một số đặc điểm nổi bật và ích lợi của cây cối, hoa, quả gần gũi.</w:t>
      </w:r>
    </w:p>
    <w:p>
      <w:pPr>
        <w:pStyle w:val="style0"/>
        <w:spacing w:after="0"/>
        <w:rPr>
          <w:b/>
          <w:kern w:val="16"/>
          <w:lang w:val="fr-FR"/>
        </w:rPr>
      </w:pPr>
    </w:p>
    <w:p>
      <w:pPr>
        <w:pStyle w:val="style0"/>
        <w:spacing w:after="0"/>
        <w:rPr>
          <w:b/>
          <w:kern w:val="16"/>
          <w:lang w:val="fr-FR"/>
        </w:rPr>
      </w:pPr>
      <w:r>
        <w:rPr>
          <w:b/>
          <w:kern w:val="16"/>
          <w:lang w:val="fr-FR"/>
        </w:rPr>
        <w:t>3.</w:t>
      </w:r>
      <w:r>
        <w:rPr>
          <w:kern w:val="16"/>
          <w:lang w:val="fr-FR"/>
        </w:rPr>
        <w:t xml:space="preserve"> </w:t>
      </w:r>
      <w:r>
        <w:rPr>
          <w:rFonts w:cs="Times New Roman" w:eastAsia="Calibri"/>
          <w:b/>
          <w:bCs/>
          <w:kern w:val="0"/>
          <w:szCs w:val="28"/>
          <w:lang w:val="fr-FR"/>
          <w14:ligatures xmlns:w14="http://schemas.microsoft.com/office/word/2010/wordml" w14:val="none"/>
        </w:rPr>
        <w:t>Lĩnh vực phát triển ngôn ngữ</w:t>
      </w:r>
    </w:p>
    <w:p>
      <w:pPr>
        <w:pStyle w:val="style0"/>
        <w:spacing w:after="0" w:lineRule="auto" w:line="276"/>
        <w:jc w:val="both"/>
        <w:rPr>
          <w:rFonts w:cs="Times New Roman"/>
          <w:kern w:val="16"/>
          <w:szCs w:val="28"/>
          <w:lang w:val="fr-FR"/>
        </w:rPr>
      </w:pPr>
      <w:r>
        <w:rPr>
          <w:rFonts w:cs="Times New Roman"/>
          <w:kern w:val="16"/>
          <w:szCs w:val="28"/>
          <w:lang w:val="fr-FR"/>
        </w:rPr>
        <w:t xml:space="preserve">- </w:t>
      </w:r>
      <w:r>
        <w:rPr>
          <w:rFonts w:cs="Times New Roman"/>
          <w:kern w:val="16"/>
          <w:szCs w:val="28"/>
          <w:lang w:val="fr-FR"/>
        </w:rPr>
        <w:t>MT</w:t>
      </w:r>
      <w:r>
        <w:rPr>
          <w:rFonts w:cs="Times New Roman"/>
          <w:kern w:val="16"/>
          <w:szCs w:val="28"/>
          <w:lang w:val="fr-FR"/>
        </w:rPr>
        <w:t>8</w:t>
      </w:r>
      <w:r>
        <w:rPr>
          <w:rFonts w:cs="Times New Roman"/>
          <w:kern w:val="16"/>
          <w:szCs w:val="28"/>
          <w:lang w:val="fr-FR"/>
        </w:rPr>
        <w:t>3</w:t>
      </w:r>
      <w:r>
        <w:rPr>
          <w:rFonts w:cs="Times New Roman"/>
          <w:kern w:val="16"/>
          <w:szCs w:val="28"/>
          <w:lang w:val="fr-FR"/>
        </w:rPr>
        <w:t xml:space="preserve">: Trẻ biết </w:t>
      </w:r>
      <w:r>
        <w:rPr>
          <w:rFonts w:cs="Times New Roman"/>
          <w:kern w:val="16"/>
          <w:szCs w:val="28"/>
          <w:lang w:val="fr-FR"/>
        </w:rPr>
        <w:t>sử dụng một số từ thông dụng chỉ sự vật, hoạt động, đặc điểm.</w:t>
      </w:r>
    </w:p>
    <w:p>
      <w:pPr>
        <w:pStyle w:val="style0"/>
        <w:spacing w:after="0" w:lineRule="auto" w:line="276"/>
        <w:jc w:val="both"/>
        <w:rPr>
          <w:rFonts w:cs="Times New Roman"/>
          <w:kern w:val="16"/>
          <w:szCs w:val="28"/>
          <w:lang w:val="fr-FR"/>
        </w:rPr>
      </w:pPr>
      <w:r>
        <w:rPr>
          <w:kern w:val="16"/>
          <w:lang w:val="nl-NL"/>
        </w:rPr>
        <w:t>- Mục tiêu 85: Trẻ biết kể lại  được những sự việc đơn giản đã diễn ra của bản thân như: đi thăm ông bà, đi chơi, xem phim….</w:t>
      </w:r>
    </w:p>
    <w:p>
      <w:pPr>
        <w:pStyle w:val="style0"/>
        <w:spacing w:after="0" w:lineRule="auto" w:line="276"/>
        <w:jc w:val="both"/>
        <w:rPr>
          <w:kern w:val="16"/>
          <w:lang w:val="fr-FR"/>
        </w:rPr>
      </w:pPr>
      <w:r>
        <w:rPr>
          <w:kern w:val="16"/>
          <w:lang w:val="fr-FR"/>
        </w:rPr>
        <w:t>- M</w:t>
      </w:r>
      <w:r>
        <w:rPr>
          <w:kern w:val="16"/>
          <w:lang w:val="fr-FR"/>
        </w:rPr>
        <w:t>T</w:t>
      </w:r>
      <w:r>
        <w:rPr>
          <w:kern w:val="16"/>
          <w:lang w:val="fr-FR"/>
        </w:rPr>
        <w:t>90: Trẻ nói đủ nghe không nói lí nhí.</w:t>
      </w:r>
    </w:p>
    <w:p>
      <w:pPr>
        <w:pStyle w:val="style0"/>
        <w:spacing w:after="0" w:lineRule="auto" w:line="276"/>
        <w:jc w:val="both"/>
        <w:rPr>
          <w:kern w:val="16"/>
          <w:lang w:val="fr-FR"/>
        </w:rPr>
      </w:pPr>
      <w:r>
        <w:rPr>
          <w:kern w:val="16"/>
          <w:lang w:val="fr-FR"/>
        </w:rPr>
        <w:t>- MT92: Trẻ biết nhìn vào tranh minh họa và gọi tên nhân vật trong tranh</w:t>
      </w:r>
    </w:p>
    <w:p>
      <w:pPr>
        <w:pStyle w:val="style0"/>
        <w:spacing w:after="0" w:lineRule="auto" w:line="240"/>
        <w:jc w:val="both"/>
        <w:rPr>
          <w:rFonts w:cs="Times New Roman"/>
          <w:b/>
          <w:kern w:val="16"/>
          <w:szCs w:val="28"/>
          <w:lang w:val="fr-FR"/>
        </w:rPr>
      </w:pPr>
    </w:p>
    <w:p>
      <w:pPr>
        <w:pStyle w:val="style0"/>
        <w:spacing w:after="0" w:lineRule="auto" w:line="240"/>
        <w:jc w:val="both"/>
        <w:rPr>
          <w:rFonts w:cs="Times New Roman"/>
          <w:kern w:val="16"/>
          <w:szCs w:val="28"/>
          <w:lang w:val="fr-FR"/>
        </w:rPr>
      </w:pPr>
      <w:r>
        <w:rPr>
          <w:rFonts w:cs="Times New Roman"/>
          <w:b/>
          <w:kern w:val="16"/>
          <w:szCs w:val="28"/>
          <w:lang w:val="fr-FR"/>
        </w:rPr>
        <w:t>4. Lĩnh vực phát triển tình cảm – kĩ năng xã hội</w:t>
      </w:r>
      <w:r>
        <w:rPr>
          <w:rFonts w:cs="Times New Roman"/>
          <w:kern w:val="16"/>
          <w:szCs w:val="28"/>
          <w:lang w:val="fr-FR"/>
        </w:rPr>
        <w:t>.</w:t>
      </w:r>
    </w:p>
    <w:p>
      <w:pPr>
        <w:pStyle w:val="style0"/>
        <w:spacing w:after="0" w:lineRule="auto" w:line="276"/>
        <w:rPr>
          <w:lang w:val="fr-FR"/>
        </w:rPr>
      </w:pPr>
      <w:r>
        <w:rPr>
          <w:lang w:val="fr-FR"/>
        </w:rPr>
        <w:t xml:space="preserve">- MT96: Trẻ mạnh dạn tham gia vào các hoạt động, mạnh dạn khi trả lời câu hỏi </w:t>
      </w:r>
    </w:p>
    <w:p>
      <w:pPr>
        <w:pStyle w:val="style0"/>
        <w:spacing w:after="0" w:lineRule="auto" w:line="276"/>
        <w:rPr>
          <w:kern w:val="16"/>
          <w:lang w:val="nl-NL"/>
        </w:rPr>
      </w:pPr>
      <w:r>
        <w:rPr>
          <w:kern w:val="16"/>
          <w:lang w:val="nl-NL"/>
        </w:rPr>
        <w:t>- M</w:t>
      </w:r>
      <w:r>
        <w:rPr>
          <w:kern w:val="16"/>
          <w:lang w:val="nl-NL"/>
        </w:rPr>
        <w:t>T</w:t>
      </w:r>
      <w:r>
        <w:rPr>
          <w:kern w:val="16"/>
          <w:lang w:val="nl-NL"/>
        </w:rPr>
        <w:t>97: Trẻ cố gắng thực hiện công việc đơn giản được giao (chia giấy vẽ, xếp đồ chơi...).</w:t>
      </w:r>
    </w:p>
    <w:p>
      <w:pPr>
        <w:pStyle w:val="style0"/>
        <w:spacing w:after="0" w:lineRule="auto" w:line="276"/>
        <w:rPr>
          <w:kern w:val="16"/>
          <w:lang w:val="fr-FR"/>
        </w:rPr>
      </w:pPr>
      <w:r>
        <w:rPr>
          <w:kern w:val="16"/>
          <w:lang w:val="fr-FR"/>
        </w:rPr>
        <w:t>- M</w:t>
      </w:r>
      <w:r>
        <w:rPr>
          <w:kern w:val="16"/>
          <w:lang w:val="fr-FR"/>
        </w:rPr>
        <w:t>T</w:t>
      </w:r>
      <w:r>
        <w:rPr>
          <w:kern w:val="16"/>
          <w:lang w:val="fr-FR"/>
        </w:rPr>
        <w:t>103: Trẻ chú ý khi nghe cô, bạn nói.</w:t>
      </w:r>
    </w:p>
    <w:p>
      <w:pPr>
        <w:pStyle w:val="style0"/>
        <w:spacing w:after="0" w:lineRule="auto" w:line="276"/>
        <w:rPr>
          <w:kern w:val="16"/>
          <w:lang w:val="nl-NL"/>
        </w:rPr>
      </w:pPr>
      <w:r>
        <w:rPr>
          <w:kern w:val="16"/>
          <w:lang w:val="nl-NL"/>
        </w:rPr>
        <w:t>- M</w:t>
      </w:r>
      <w:r>
        <w:rPr>
          <w:kern w:val="16"/>
          <w:lang w:val="nl-NL"/>
        </w:rPr>
        <w:t>T</w:t>
      </w:r>
      <w:r>
        <w:rPr>
          <w:kern w:val="16"/>
          <w:lang w:val="nl-NL"/>
        </w:rPr>
        <w:t xml:space="preserve"> 105: Trẻ thích chăm sóc cây, con vật thân thuộc.</w:t>
      </w:r>
    </w:p>
    <w:p>
      <w:pPr>
        <w:pStyle w:val="style0"/>
        <w:spacing w:after="0" w:lineRule="auto" w:line="276"/>
        <w:rPr>
          <w:rFonts w:cs="Times New Roman"/>
          <w:kern w:val="16"/>
          <w:szCs w:val="28"/>
          <w:lang w:val="fr-FR"/>
        </w:rPr>
      </w:pPr>
      <w:r>
        <w:rPr>
          <w:kern w:val="16"/>
          <w:lang w:val="fr-FR"/>
        </w:rPr>
        <w:t>- M</w:t>
      </w:r>
      <w:r>
        <w:rPr>
          <w:kern w:val="16"/>
          <w:lang w:val="fr-FR"/>
        </w:rPr>
        <w:t>T</w:t>
      </w:r>
      <w:r>
        <w:rPr>
          <w:kern w:val="16"/>
          <w:lang w:val="fr-FR"/>
        </w:rPr>
        <w:t>106: Trẻ có ý thức giữ gìn và bảo vệ môi trường xung quanh: bỏ rác đúng nơi quy định, không bẻ cành, ngắt hoa.</w:t>
      </w:r>
    </w:p>
    <w:p>
      <w:pPr>
        <w:pStyle w:val="style0"/>
        <w:spacing w:after="0" w:lineRule="auto" w:line="240"/>
        <w:jc w:val="both"/>
        <w:rPr>
          <w:rFonts w:cs="Times New Roman"/>
          <w:b/>
          <w:iCs/>
          <w:color w:val="000000"/>
          <w:spacing w:val="-6"/>
          <w:szCs w:val="28"/>
          <w:lang w:val="fr-FR"/>
        </w:rPr>
      </w:pPr>
    </w:p>
    <w:p>
      <w:pPr>
        <w:pStyle w:val="style0"/>
        <w:spacing w:after="0" w:lineRule="auto" w:line="240"/>
        <w:jc w:val="both"/>
        <w:rPr>
          <w:rFonts w:cs="Times New Roman"/>
          <w:b/>
          <w:iCs/>
          <w:color w:val="000000"/>
          <w:spacing w:val="-6"/>
          <w:szCs w:val="28"/>
          <w:lang w:val="fr-FR"/>
        </w:rPr>
      </w:pPr>
      <w:r>
        <w:rPr>
          <w:rFonts w:cs="Times New Roman"/>
          <w:b/>
          <w:iCs/>
          <w:color w:val="000000"/>
          <w:spacing w:val="-6"/>
          <w:szCs w:val="28"/>
          <w:lang w:val="fr-FR"/>
        </w:rPr>
        <w:t>5. Lĩnh vực phát triển thẩm mĩ.</w:t>
      </w:r>
    </w:p>
    <w:p>
      <w:pPr>
        <w:pStyle w:val="style0"/>
        <w:spacing w:after="0" w:lineRule="auto" w:line="276"/>
        <w:rPr>
          <w:kern w:val="16"/>
          <w:lang w:val="nl-NL"/>
        </w:rPr>
      </w:pPr>
      <w:r>
        <w:rPr>
          <w:kern w:val="16"/>
          <w:lang w:val="nl-NL"/>
        </w:rPr>
        <w:t>- Mục tiêu 113: Trẻ vui sướng, vỗ tay, nói lên cảm nhận của mình khi nghe các âm thanh gợi cảm và ngắm nhìn vẻ đẹp của các sự vật hiện tượng.</w:t>
      </w:r>
    </w:p>
    <w:p>
      <w:pPr>
        <w:pStyle w:val="style0"/>
        <w:spacing w:after="0" w:lineRule="auto" w:line="276"/>
        <w:rPr>
          <w:kern w:val="16"/>
          <w:lang w:val="nl-NL"/>
        </w:rPr>
      </w:pPr>
      <w:r>
        <w:rPr>
          <w:kern w:val="16"/>
          <w:lang w:val="nl-NL"/>
        </w:rPr>
        <w:t>- Mục tiêu 115: Trẻ biết vui sướng, ngắm nhìn, chỉ, sờ và sử dụng các từ gợi cảm nói lên cảm xúc của mình (về màu sắc, hình dáng…) của các tác phẩm tạo hình.</w:t>
      </w:r>
    </w:p>
    <w:p>
      <w:pPr>
        <w:pStyle w:val="style0"/>
        <w:spacing w:after="0" w:lineRule="auto" w:line="276"/>
        <w:rPr>
          <w:rFonts w:cs="Times New Roman"/>
          <w:kern w:val="16"/>
          <w:szCs w:val="28"/>
          <w:lang w:val="fr-FR"/>
        </w:rPr>
      </w:pPr>
      <w:r>
        <w:rPr>
          <w:spacing w:val="4"/>
          <w:kern w:val="16"/>
          <w:lang w:val="nl-NL"/>
        </w:rPr>
        <w:t>- Mục tiêu 118: Trẻ biết phối hợp các nguyên vật liệu tạo hình để tạo ra sản phẩm.</w:t>
      </w:r>
    </w:p>
    <w:p>
      <w:pPr>
        <w:pStyle w:val="style0"/>
        <w:spacing w:after="0" w:lineRule="auto" w:line="276"/>
        <w:rPr>
          <w:rFonts w:cs="Times New Roman"/>
          <w:kern w:val="16"/>
          <w:szCs w:val="28"/>
          <w:lang w:val="fr-FR"/>
        </w:rPr>
      </w:pPr>
      <w:r>
        <w:rPr>
          <w:rFonts w:cs="Times New Roman"/>
          <w:kern w:val="16"/>
          <w:szCs w:val="28"/>
          <w:lang w:val="fr-FR"/>
        </w:rPr>
        <w:t>- MT119: Trẻ biết vẽ phối hợp các nét thẳng, xiên, ngang tạo thành bức tranh đơn giản.</w:t>
      </w:r>
    </w:p>
    <w:p>
      <w:pPr>
        <w:pStyle w:val="style0"/>
        <w:spacing w:after="0" w:lineRule="auto" w:line="288"/>
        <w:jc w:val="both"/>
        <w:rPr>
          <w:kern w:val="16"/>
          <w:szCs w:val="28"/>
          <w:lang w:val="nl-NL"/>
        </w:rPr>
      </w:pPr>
      <w:r>
        <w:rPr>
          <w:kern w:val="16"/>
          <w:lang w:val="nl-NL"/>
        </w:rPr>
        <w:t>- Mục tiêu 120: Trẻ biết xé theo dải, xé vụn và dán thành sản phẩm đơn giản.</w:t>
      </w:r>
    </w:p>
    <w:p>
      <w:pPr>
        <w:pStyle w:val="style0"/>
        <w:spacing w:after="0" w:lineRule="auto" w:line="288"/>
        <w:jc w:val="both"/>
        <w:rPr>
          <w:rFonts w:cs="Times New Roman" w:eastAsia="Calibri"/>
          <w:b/>
          <w:color w:val="000000"/>
          <w:kern w:val="0"/>
          <w:szCs w:val="28"/>
          <w:shd w:val="clear" w:color="auto" w:fill="ffffff"/>
          <w:lang w:val="fr-FR"/>
          <w14:ligatures xmlns:w14="http://schemas.microsoft.com/office/word/2010/wordml" w14:val="none"/>
        </w:rPr>
      </w:pPr>
    </w:p>
    <w:p>
      <w:pPr>
        <w:pStyle w:val="style0"/>
        <w:spacing w:after="0" w:lineRule="auto" w:line="288"/>
        <w:jc w:val="both"/>
        <w:rPr>
          <w:rFonts w:cs="Times New Roman" w:eastAsia="Calibri"/>
          <w:b/>
          <w:color w:val="000000"/>
          <w:kern w:val="0"/>
          <w:szCs w:val="28"/>
          <w:shd w:val="clear" w:color="auto" w:fill="ffffff"/>
          <w:lang w:val="fr-FR"/>
          <w14:ligatures xmlns:w14="http://schemas.microsoft.com/office/word/2010/wordml" w14:val="none"/>
        </w:rPr>
      </w:pPr>
    </w:p>
    <w:p>
      <w:pPr>
        <w:pStyle w:val="style0"/>
        <w:spacing w:after="0" w:lineRule="auto" w:line="288"/>
        <w:jc w:val="both"/>
        <w:rPr>
          <w:rFonts w:cs="Times New Roman"/>
          <w:kern w:val="16"/>
          <w:szCs w:val="28"/>
          <w:lang w:val="fr-FR"/>
        </w:rPr>
      </w:pPr>
      <w:r>
        <w:rPr>
          <w:rFonts w:cs="Times New Roman" w:eastAsia="Calibri"/>
          <w:b/>
          <w:color w:val="000000"/>
          <w:kern w:val="0"/>
          <w:szCs w:val="28"/>
          <w:shd w:val="clear" w:color="auto" w:fill="ffffff"/>
          <w:lang w:val="fr-FR"/>
          <w14:ligatures xmlns:w14="http://schemas.microsoft.com/office/word/2010/wordml" w14:val="none"/>
        </w:rPr>
        <w:t>II. Yêu cầu, chuẩn bị</w:t>
      </w:r>
    </w:p>
    <w:p>
      <w:pPr>
        <w:pStyle w:val="style0"/>
        <w:spacing w:after="0" w:lineRule="auto" w:line="288"/>
        <w:jc w:val="both"/>
        <w:rPr>
          <w:rFonts w:cs="Times New Roman" w:eastAsia="Calibri"/>
          <w:b/>
          <w:color w:val="000000"/>
          <w:szCs w:val="28"/>
          <w:shd w:val="clear" w:color="auto" w:fill="ffffff"/>
          <w:lang w:val="pt-PT"/>
        </w:rPr>
      </w:pPr>
      <w:r>
        <w:rPr>
          <w:rFonts w:cs="Times New Roman" w:eastAsia="Calibri"/>
          <w:b/>
          <w:color w:val="000000"/>
          <w:szCs w:val="28"/>
          <w:shd w:val="clear" w:color="auto" w:fill="ffffff"/>
          <w:lang w:val="pt-PT"/>
        </w:rPr>
        <w:t>1 . Kiến thức</w:t>
      </w:r>
      <w:r>
        <w:rPr>
          <w:rFonts w:cs="Times New Roman" w:eastAsia="Calibri"/>
          <w:b/>
          <w:color w:val="000000"/>
          <w:szCs w:val="28"/>
          <w:shd w:val="clear" w:color="auto" w:fill="ffffff"/>
          <w:lang w:val="pt-PT"/>
        </w:rPr>
        <w:t>:</w:t>
      </w:r>
    </w:p>
    <w:p>
      <w:pPr>
        <w:pStyle w:val="style0"/>
        <w:tabs>
          <w:tab w:val="left" w:leader="none" w:pos="1047"/>
          <w:tab w:val="left" w:leader="none" w:pos="4905"/>
        </w:tabs>
        <w:spacing w:after="0" w:lineRule="auto" w:line="276"/>
        <w:rPr>
          <w:rFonts w:cs="Times New Roman" w:eastAsia="Times New Roman"/>
          <w:kern w:val="0"/>
          <w:szCs w:val="28"/>
          <w:lang w:val="pt-PT"/>
          <w14:ligatures xmlns:w14="http://schemas.microsoft.com/office/word/2010/wordml" w14:val="none"/>
        </w:rPr>
      </w:pPr>
      <w:r>
        <w:rPr>
          <w:rFonts w:cs="Times New Roman" w:eastAsia="Times New Roman"/>
          <w:kern w:val="0"/>
          <w:szCs w:val="28"/>
          <w:lang w:val="pt-PT"/>
          <w14:ligatures xmlns:w14="http://schemas.microsoft.com/office/word/2010/wordml" w14:val="none"/>
        </w:rPr>
        <w:t>- Trẻ nhận biết và gọi đúng tên, biết 1 số đặc điểm của một số loại cây quen thuộc.</w:t>
      </w:r>
    </w:p>
    <w:p>
      <w:pPr>
        <w:pStyle w:val="style0"/>
        <w:spacing w:after="0" w:lineRule="auto" w:line="276"/>
        <w:rPr>
          <w:rFonts w:cs="Times New Roman" w:eastAsia="Times New Roman"/>
          <w:kern w:val="0"/>
          <w:szCs w:val="28"/>
          <w:lang w:val="vi-VN"/>
          <w14:ligatures xmlns:w14="http://schemas.microsoft.com/office/word/2010/wordml" w14:val="none"/>
        </w:rPr>
      </w:pPr>
      <w:r>
        <w:rPr>
          <w:rFonts w:cs="Times New Roman" w:eastAsia="Times New Roman"/>
          <w:kern w:val="0"/>
          <w:szCs w:val="28"/>
          <w:lang w:val="pt-PT"/>
          <w14:ligatures xmlns:w14="http://schemas.microsoft.com/office/word/2010/wordml" w14:val="none"/>
        </w:rPr>
        <w:t xml:space="preserve"> - Trẻ biết ích lợi của cây( cho bóng mát, cho quả, cho hoa) Cây cần được chăm sóc, bảo vệ</w:t>
      </w:r>
    </w:p>
    <w:p>
      <w:pPr>
        <w:pStyle w:val="style0"/>
        <w:tabs>
          <w:tab w:val="left" w:leader="none" w:pos="1047"/>
          <w:tab w:val="left" w:leader="none" w:pos="4905"/>
        </w:tabs>
        <w:spacing w:after="0" w:lineRule="auto" w:line="276"/>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Nhận biết chữ cái m</w:t>
      </w:r>
      <w:r>
        <w:rPr>
          <w:rFonts w:cs="Times New Roman" w:eastAsia="Times New Roman"/>
          <w:kern w:val="0"/>
          <w:szCs w:val="28"/>
          <w:lang w:val="vi-VN"/>
          <w14:ligatures xmlns:w14="http://schemas.microsoft.com/office/word/2010/wordml" w14:val="none"/>
        </w:rPr>
        <w:t xml:space="preserve">, </w:t>
      </w:r>
      <w:r>
        <w:rPr>
          <w:rFonts w:cs="Times New Roman" w:eastAsia="Times New Roman"/>
          <w:kern w:val="0"/>
          <w:szCs w:val="28"/>
          <w:lang w:val="vi-VN"/>
          <w14:ligatures xmlns:w14="http://schemas.microsoft.com/office/word/2010/wordml" w14:val="none"/>
        </w:rPr>
        <w:t>l, n, h, k</w:t>
      </w:r>
    </w:p>
    <w:p>
      <w:pPr>
        <w:pStyle w:val="style0"/>
        <w:spacing w:after="0" w:lineRule="auto" w:line="276"/>
        <w:jc w:val="both"/>
        <w:rPr>
          <w:rFonts w:cs="Times New Roman" w:eastAsia="Times New Roman"/>
          <w:kern w:val="0"/>
          <w:szCs w:val="28"/>
          <w:lang w:val="vi-VN"/>
          <w14:ligatures xmlns:w14="http://schemas.microsoft.com/office/word/2010/wordml" w14:val="none"/>
        </w:rPr>
      </w:pPr>
      <w:r>
        <w:rPr>
          <w:rFonts w:cs="Times New Roman" w:eastAsia="Times New Roman"/>
          <w:b/>
          <w:kern w:val="0"/>
          <w:szCs w:val="28"/>
          <w:lang w:val="vi-VN"/>
          <w14:ligatures xmlns:w14="http://schemas.microsoft.com/office/word/2010/wordml" w14:val="none"/>
        </w:rPr>
        <w:t xml:space="preserve">- </w:t>
      </w:r>
      <w:r>
        <w:rPr>
          <w:rFonts w:cs="Times New Roman" w:eastAsia="Times New Roman"/>
          <w:kern w:val="0"/>
          <w:szCs w:val="28"/>
          <w:lang w:val="vi-VN"/>
          <w14:ligatures xmlns:w14="http://schemas.microsoft.com/office/word/2010/wordml" w14:val="none"/>
        </w:rPr>
        <w:t>Trẻ biết tên gọi, đặc điểm và ích lợi của một số loại rau</w:t>
      </w:r>
      <w:r>
        <w:rPr>
          <w:rFonts w:cs="Times New Roman" w:eastAsia="Times New Roman"/>
          <w:kern w:val="0"/>
          <w:szCs w:val="28"/>
          <w:lang w:val="vi-VN"/>
          <w14:ligatures xmlns:w14="http://schemas.microsoft.com/office/word/2010/wordml" w14:val="none"/>
        </w:rPr>
        <w:t>, củ, quả</w:t>
      </w:r>
      <w:r>
        <w:rPr>
          <w:rFonts w:cs="Times New Roman" w:eastAsia="Times New Roman"/>
          <w:kern w:val="0"/>
          <w:szCs w:val="28"/>
          <w:lang w:val="vi-VN"/>
          <w14:ligatures xmlns:w14="http://schemas.microsoft.com/office/word/2010/wordml" w14:val="none"/>
        </w:rPr>
        <w:t xml:space="preserve"> </w:t>
      </w:r>
      <w:r>
        <w:rPr>
          <w:rFonts w:cs="Times New Roman" w:eastAsia="Times New Roman"/>
          <w:kern w:val="0"/>
          <w:szCs w:val="28"/>
          <w:lang w:val="vi-VN"/>
          <w14:ligatures xmlns:w14="http://schemas.microsoft.com/office/word/2010/wordml" w14:val="none"/>
        </w:rPr>
        <w:t>quen thuộc</w:t>
      </w:r>
    </w:p>
    <w:p>
      <w:pPr>
        <w:pStyle w:val="style0"/>
        <w:spacing w:after="0" w:lineRule="auto" w:line="276"/>
        <w:jc w:val="both"/>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Biết cách bảo quản và sử dụng một số loại rau</w:t>
      </w:r>
      <w:r>
        <w:rPr>
          <w:rFonts w:cs="Times New Roman" w:eastAsia="Times New Roman"/>
          <w:kern w:val="0"/>
          <w:szCs w:val="28"/>
          <w:lang w:val="vi-VN"/>
          <w14:ligatures xmlns:w14="http://schemas.microsoft.com/office/word/2010/wordml" w14:val="none"/>
        </w:rPr>
        <w:t>, củ, quả.</w:t>
      </w:r>
    </w:p>
    <w:p>
      <w:pPr>
        <w:pStyle w:val="style0"/>
        <w:spacing w:after="0" w:lineRule="auto" w:line="276"/>
        <w:jc w:val="both"/>
        <w:rPr>
          <w:rFonts w:cs="Times New Roman" w:eastAsia="Times New Roman"/>
          <w:kern w:val="0"/>
          <w:szCs w:val="28"/>
          <w:lang w:val="vi-VN"/>
          <w14:ligatures xmlns:w14="http://schemas.microsoft.com/office/word/2010/wordml" w14:val="none"/>
        </w:rPr>
      </w:pPr>
      <w:r>
        <w:rPr>
          <w:rFonts w:cs="Times New Roman" w:eastAsia="Times New Roman"/>
          <w:b/>
          <w:kern w:val="0"/>
          <w:szCs w:val="28"/>
          <w:lang w:val="vi-VN"/>
          <w14:ligatures xmlns:w14="http://schemas.microsoft.com/office/word/2010/wordml" w14:val="none"/>
        </w:rPr>
        <w:t xml:space="preserve">- </w:t>
      </w:r>
      <w:r>
        <w:rPr>
          <w:rFonts w:cs="Times New Roman" w:eastAsia="Times New Roman"/>
          <w:kern w:val="0"/>
          <w:szCs w:val="28"/>
          <w:lang w:val="vi-VN"/>
          <w14:ligatures xmlns:w14="http://schemas.microsoft.com/office/word/2010/wordml" w14:val="none"/>
        </w:rPr>
        <w:t>Trẻ biết tết nguyên đán là ngày tết truyền thống của dân tộc Việt Nam, biết đặc điểm của các loại bánh, hoa quả...</w:t>
      </w:r>
    </w:p>
    <w:p>
      <w:pPr>
        <w:pStyle w:val="style0"/>
        <w:spacing w:after="0" w:lineRule="auto" w:line="276"/>
        <w:jc w:val="both"/>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Trước tết: dọn dẹp, trang trí nhà cửa.</w:t>
      </w:r>
    </w:p>
    <w:p>
      <w:pPr>
        <w:pStyle w:val="style0"/>
        <w:spacing w:after="0" w:lineRule="auto" w:line="276"/>
        <w:jc w:val="both"/>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Tết đến đi chúc tết ông bà, họ hàng, hái lộc đầu Xuân.</w:t>
      </w:r>
    </w:p>
    <w:p>
      <w:pPr>
        <w:pStyle w:val="style0"/>
        <w:spacing w:after="0" w:lineRule="auto" w:line="276"/>
        <w:jc w:val="both"/>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Biết các món ăn truyền thống trong ngày tết, trang trí nhà cửa, các hoạt động vui chơi giải trí.</w:t>
      </w:r>
    </w:p>
    <w:p>
      <w:pPr>
        <w:pStyle w:val="style0"/>
        <w:spacing w:after="0" w:lineRule="auto" w:line="276"/>
        <w:jc w:val="both"/>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xml:space="preserve">- Biết đặc điểm của mùa xuân: Thời tiết, cây cối mùa xuân, thứ tự các mùa trong năm, các lễ hội của các địa phương                trong mùa xuân. </w:t>
      </w:r>
    </w:p>
    <w:p>
      <w:pPr>
        <w:pStyle w:val="style0"/>
        <w:tabs>
          <w:tab w:val="left" w:leader="none" w:pos="1047"/>
          <w:tab w:val="left" w:leader="none" w:pos="4905"/>
        </w:tabs>
        <w:spacing w:after="0" w:lineRule="auto" w:line="276"/>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xml:space="preserve">- Trẻ nhận biết và gọi đúng tên một số loại hoa quen thuộc, biết một số đặc điểm nổi bật của hoa: cánh to, cánh nhỏ, cánh tròn, nhị, cuống, mùi hương... </w:t>
      </w:r>
    </w:p>
    <w:p>
      <w:pPr>
        <w:pStyle w:val="style0"/>
        <w:tabs>
          <w:tab w:val="left" w:leader="none" w:pos="1047"/>
          <w:tab w:val="left" w:leader="none" w:pos="4905"/>
        </w:tabs>
        <w:spacing w:after="0" w:lineRule="auto" w:line="276"/>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Trẻ biết gọi đúng tên, biết 1 số đặc điểm nổi bật của 1 số loại hoa.</w:t>
      </w:r>
    </w:p>
    <w:p>
      <w:pPr>
        <w:pStyle w:val="style0"/>
        <w:spacing w:after="0" w:lineRule="auto" w:line="276"/>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xml:space="preserve">- Trẻ biết ý nghĩa của ngày mồng 08- 03 - là ngày lễ của các bà, các mẹ, các chị, các bạn gái trên toàn thế giới  </w:t>
      </w:r>
    </w:p>
    <w:p>
      <w:pPr>
        <w:pStyle w:val="style0"/>
        <w:spacing w:after="0" w:lineRule="auto" w:line="276"/>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Trẻ biết 1 số nét văn hoá của ngày lễ này như mua hoa tặng các bà, các mẹ, các chị, các bạn gái...</w:t>
      </w:r>
    </w:p>
    <w:p>
      <w:pPr>
        <w:pStyle w:val="style0"/>
        <w:spacing w:after="0" w:lineRule="auto" w:line="276"/>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Trẻ biết thể hiện tình cảm của mình với người thân trong ngày hội 08- 03.</w:t>
      </w:r>
    </w:p>
    <w:p>
      <w:pPr>
        <w:pStyle w:val="style0"/>
        <w:shd w:val="clear" w:color="auto" w:fill="ffffff"/>
        <w:spacing w:after="0" w:lineRule="auto" w:line="276"/>
        <w:jc w:val="both"/>
        <w:rPr>
          <w:kern w:val="16"/>
          <w:lang w:val="nl-NL"/>
        </w:rPr>
      </w:pPr>
      <w:r>
        <w:rPr>
          <w:lang w:val="pt-PT"/>
        </w:rPr>
        <w:t>- Trẻ biết tậ</w:t>
      </w:r>
      <w:r>
        <w:rPr>
          <w:lang w:val="pt-PT"/>
        </w:rPr>
        <w:t>p cùng cô BTPTC:</w:t>
      </w:r>
      <w:r>
        <w:rPr>
          <w:kern w:val="16"/>
          <w:lang w:val="nl-NL"/>
        </w:rPr>
        <w:t xml:space="preserve"> </w:t>
      </w:r>
      <w:r>
        <w:rPr>
          <w:kern w:val="16"/>
          <w:lang w:val="nl-NL"/>
        </w:rPr>
        <w:t>B</w:t>
      </w:r>
      <w:r>
        <w:rPr>
          <w:kern w:val="16"/>
          <w:lang w:val="nl-NL"/>
        </w:rPr>
        <w:t>iết đi trong đường hẹ</w:t>
      </w:r>
      <w:r>
        <w:rPr>
          <w:kern w:val="16"/>
          <w:lang w:val="nl-NL"/>
        </w:rPr>
        <w:t xml:space="preserve">p, </w:t>
      </w:r>
      <w:r>
        <w:rPr>
          <w:kern w:val="16"/>
          <w:lang w:val="nl-NL"/>
        </w:rPr>
        <w:t>biết chạy liên tục trong đường dích dắc (3-4 điểm dích dắc) không chệ</w:t>
      </w:r>
      <w:r>
        <w:rPr>
          <w:kern w:val="16"/>
          <w:lang w:val="nl-NL"/>
        </w:rPr>
        <w:t xml:space="preserve">ch ra ngoài, </w:t>
      </w:r>
      <w:r>
        <w:rPr>
          <w:kern w:val="16"/>
          <w:lang w:val="nl-NL"/>
        </w:rPr>
        <w:t>biết đập và bắt bóng 3 lần liề</w:t>
      </w:r>
      <w:r>
        <w:rPr>
          <w:kern w:val="16"/>
          <w:lang w:val="nl-NL"/>
        </w:rPr>
        <w:t xml:space="preserve">n, </w:t>
      </w:r>
      <w:r>
        <w:rPr>
          <w:spacing w:val="-12"/>
          <w:kern w:val="16"/>
          <w:lang w:val="nl-NL"/>
        </w:rPr>
        <w:t>biết bật chụm – tách chân</w:t>
      </w:r>
      <w:r>
        <w:rPr>
          <w:spacing w:val="-12"/>
          <w:kern w:val="16"/>
          <w:lang w:val="nl-NL"/>
        </w:rPr>
        <w:t xml:space="preserve">, </w:t>
      </w:r>
      <w:r>
        <w:t>biết bật tại chỗ, b</w:t>
      </w:r>
      <w:r>
        <w:t>ật liên tục về phía trước.</w:t>
      </w:r>
    </w:p>
    <w:p>
      <w:pPr>
        <w:pStyle w:val="style0"/>
        <w:shd w:val="clear" w:color="auto" w:fill="ffffff"/>
        <w:spacing w:after="0" w:lineRule="auto" w:line="276"/>
        <w:jc w:val="both"/>
        <w:rPr>
          <w:lang w:val="pt-PT"/>
        </w:rPr>
      </w:pPr>
      <w:r>
        <w:rPr>
          <w:lang w:val="pt-PT"/>
        </w:rPr>
        <w:t>- Trẻ hát đúng giai điệu, rõ lời, bước đầu biết vận động nhịp nhàng theo lờ</w:t>
      </w:r>
      <w:r>
        <w:rPr>
          <w:lang w:val="pt-PT"/>
        </w:rPr>
        <w:t>i bài hát: “</w:t>
      </w:r>
      <w:r>
        <w:rPr>
          <w:lang w:val="pt-PT"/>
        </w:rPr>
        <w:t>Em yêu cây xanh</w:t>
      </w:r>
      <w:r>
        <w:rPr>
          <w:lang w:val="pt-PT"/>
        </w:rPr>
        <w:t>”, “</w:t>
      </w:r>
      <w:r>
        <w:rPr>
          <w:lang w:val="pt-PT"/>
        </w:rPr>
        <w:t>màu hoa</w:t>
      </w:r>
      <w:r>
        <w:rPr>
          <w:lang w:val="pt-PT"/>
        </w:rPr>
        <w:t>”.</w:t>
      </w:r>
    </w:p>
    <w:p>
      <w:pPr>
        <w:pStyle w:val="style0"/>
        <w:spacing w:after="0" w:lineRule="auto" w:line="276"/>
        <w:rPr>
          <w:lang w:val="pt-PT"/>
        </w:rPr>
      </w:pPr>
      <w:r>
        <w:rPr>
          <w:lang w:val="pt-PT"/>
        </w:rPr>
        <w:t xml:space="preserve"> “</w:t>
      </w:r>
      <w:r>
        <w:rPr>
          <w:lang w:val="pt-PT"/>
        </w:rPr>
        <w:t>Sắp đến tết rồi</w:t>
      </w:r>
      <w:r>
        <w:rPr>
          <w:lang w:val="pt-PT"/>
        </w:rPr>
        <w:t xml:space="preserve">”, </w:t>
      </w:r>
      <w:r>
        <w:rPr>
          <w:lang w:val="pt-PT"/>
        </w:rPr>
        <w:t>“Quả gì”</w:t>
      </w:r>
      <w:r>
        <w:rPr>
          <w:lang w:val="pt-PT"/>
        </w:rPr>
        <w:t>, “</w:t>
      </w:r>
      <w:r>
        <w:rPr>
          <w:lang w:val="pt-PT"/>
        </w:rPr>
        <w:t>Quà mồng 8/3</w:t>
      </w:r>
      <w:r>
        <w:rPr>
          <w:lang w:val="pt-PT"/>
        </w:rPr>
        <w:t>”</w:t>
      </w:r>
    </w:p>
    <w:p>
      <w:pPr>
        <w:pStyle w:val="style0"/>
        <w:spacing w:after="0" w:lineRule="auto" w:line="276"/>
        <w:outlineLvl w:val="0"/>
        <w:rPr>
          <w:lang w:val="pt-PT"/>
        </w:rPr>
      </w:pPr>
      <w:r>
        <w:rPr>
          <w:lang w:val="pt-PT"/>
        </w:rPr>
        <w:t>- Trẻ nhớ tên và hiểu được nội dung củ</w:t>
      </w:r>
      <w:r>
        <w:rPr>
          <w:lang w:val="pt-PT"/>
        </w:rPr>
        <w:t>a bài thơ</w:t>
      </w:r>
      <w:r>
        <w:rPr>
          <w:lang w:val="pt-PT"/>
        </w:rPr>
        <w:t>, truyện</w:t>
      </w:r>
      <w:r>
        <w:rPr>
          <w:lang w:val="pt-PT"/>
        </w:rPr>
        <w:t xml:space="preserve">: </w:t>
      </w:r>
      <w:r>
        <w:rPr>
          <w:lang w:val="pt-PT"/>
        </w:rPr>
        <w:t xml:space="preserve">Cây dây leo, </w:t>
      </w:r>
      <w:r>
        <w:rPr>
          <w:lang w:val="pt-PT"/>
        </w:rPr>
        <w:t>Chú đỗ con</w:t>
      </w:r>
      <w:r>
        <w:rPr>
          <w:lang w:val="pt-PT"/>
        </w:rPr>
        <w:t xml:space="preserve">, cây đào, </w:t>
      </w:r>
      <w:r>
        <w:rPr>
          <w:lang w:val="pt-PT"/>
        </w:rPr>
        <w:t>hoa kết trái</w:t>
      </w:r>
      <w:r>
        <w:rPr>
          <w:lang w:val="pt-PT"/>
        </w:rPr>
        <w:t>, d</w:t>
      </w:r>
      <w:r>
        <w:rPr>
          <w:lang w:val="pt-PT"/>
        </w:rPr>
        <w:t xml:space="preserve">án </w:t>
      </w:r>
      <w:r>
        <w:rPr>
          <w:lang w:val="pt-PT"/>
        </w:rPr>
        <w:t>hoa tặng mẹ.</w:t>
      </w:r>
    </w:p>
    <w:p>
      <w:pPr>
        <w:pStyle w:val="style0"/>
        <w:spacing w:after="0" w:lineRule="auto" w:line="276"/>
        <w:rPr>
          <w:rFonts w:cs="Times New Roman" w:eastAsia="Times New Roman"/>
          <w:kern w:val="0"/>
          <w:szCs w:val="28"/>
          <w:lang w:val="pt-PT"/>
          <w14:ligatures xmlns:w14="http://schemas.microsoft.com/office/word/2010/wordml" w14:val="none"/>
        </w:rPr>
      </w:pPr>
      <w:r>
        <w:rPr>
          <w:lang w:val="pt-PT"/>
        </w:rPr>
        <w:t xml:space="preserve">- Trẻ </w:t>
      </w:r>
      <w:r>
        <w:rPr>
          <w:rFonts w:cs="Times New Roman" w:eastAsia="Times New Roman"/>
          <w:kern w:val="0"/>
          <w:szCs w:val="28"/>
          <w:lang w:val="pt-PT"/>
          <w14:ligatures xmlns:w14="http://schemas.microsoft.com/office/word/2010/wordml" w14:val="none"/>
        </w:rPr>
        <w:t>p</w:t>
      </w:r>
      <w:r>
        <w:rPr>
          <w:rFonts w:cs="Times New Roman" w:eastAsia="Times New Roman"/>
          <w:kern w:val="0"/>
          <w:szCs w:val="28"/>
          <w:lang w:val="vi-VN"/>
          <w14:ligatures xmlns:w14="http://schemas.microsoft.com/office/word/2010/wordml" w14:val="none"/>
        </w:rPr>
        <w:t>hân biệt cao hơn - thấp hơn</w:t>
      </w:r>
      <w:r>
        <w:rPr>
          <w:rFonts w:cs="Times New Roman" w:eastAsia="Times New Roman"/>
          <w:kern w:val="0"/>
          <w:szCs w:val="28"/>
          <w:lang w:val="pt-PT"/>
          <w14:ligatures xmlns:w14="http://schemas.microsoft.com/office/word/2010/wordml" w14:val="none"/>
        </w:rPr>
        <w:t>. Nhận biết được một và nhiều.</w:t>
      </w:r>
    </w:p>
    <w:p>
      <w:pPr>
        <w:pStyle w:val="style0"/>
        <w:spacing w:after="0" w:lineRule="auto" w:line="276"/>
        <w:jc w:val="both"/>
        <w:rPr>
          <w:lang w:val="pt-PT"/>
        </w:rPr>
      </w:pPr>
      <w:r>
        <w:rPr>
          <w:lang w:val="pt-PT"/>
        </w:rPr>
        <w:t>- Trẻ biết cầm bút, ngồi đúng tư thế, biết vẽ các nét cong, nét thẳng, nét xiên…tạo thành hoa</w:t>
      </w:r>
      <w:r>
        <w:rPr>
          <w:lang w:val="pt-PT"/>
        </w:rPr>
        <w:t xml:space="preserve">, </w:t>
      </w:r>
      <w:r>
        <w:rPr>
          <w:lang w:val="pt-PT"/>
        </w:rPr>
        <w:t xml:space="preserve">xé, dán lá cây, nặn quả cam </w:t>
      </w:r>
      <w:r>
        <w:rPr>
          <w:lang w:val="pt-PT"/>
        </w:rPr>
        <w:t>và chọn màu tô phù hợp</w:t>
      </w:r>
      <w:r>
        <w:rPr>
          <w:lang w:val="pt-PT"/>
        </w:rPr>
        <w:t>,</w:t>
      </w:r>
    </w:p>
    <w:p>
      <w:pPr>
        <w:pStyle w:val="style0"/>
        <w:tabs>
          <w:tab w:val="left" w:leader="none" w:pos="1047"/>
          <w:tab w:val="left" w:leader="none" w:pos="4905"/>
        </w:tabs>
        <w:spacing w:after="0" w:lineRule="auto" w:line="276"/>
        <w:rPr>
          <w:rFonts w:cs="Times New Roman" w:eastAsia="Times New Roman"/>
          <w:kern w:val="0"/>
          <w:szCs w:val="28"/>
          <w:lang w:val="pt-PT"/>
          <w14:ligatures xmlns:w14="http://schemas.microsoft.com/office/word/2010/wordml" w14:val="none"/>
        </w:rPr>
      </w:pPr>
      <w:r>
        <w:rPr>
          <w:rFonts w:cs="Times New Roman" w:eastAsia="Times New Roman"/>
          <w:kern w:val="0"/>
          <w:szCs w:val="28"/>
          <w:lang w:val="pt-PT"/>
          <w14:ligatures xmlns:w14="http://schemas.microsoft.com/office/word/2010/wordml" w14:val="none"/>
        </w:rPr>
        <w:t xml:space="preserve">- Trẻ biết chấm tay vào màu nước và </w:t>
      </w:r>
      <w:r>
        <w:rPr>
          <w:rFonts w:cs="Times New Roman" w:eastAsia="Times New Roman"/>
          <w:kern w:val="0"/>
          <w:szCs w:val="28"/>
          <w:lang w:val="vi-VN"/>
          <w14:ligatures xmlns:w14="http://schemas.microsoft.com/office/word/2010/wordml" w14:val="none"/>
        </w:rPr>
        <w:t>v</w:t>
      </w:r>
      <w:r>
        <w:rPr>
          <w:rFonts w:cs="Times New Roman" w:eastAsia="Times New Roman"/>
          <w:kern w:val="0"/>
          <w:szCs w:val="28"/>
          <w:lang w:val="pt-PT"/>
          <w14:ligatures xmlns:w14="http://schemas.microsoft.com/office/word/2010/wordml" w14:val="none"/>
        </w:rPr>
        <w:t>ẽ thành bông hoa.</w:t>
      </w:r>
    </w:p>
    <w:p>
      <w:pPr>
        <w:pStyle w:val="style0"/>
        <w:spacing w:after="0" w:lineRule="auto" w:line="276"/>
        <w:ind w:left="-700" w:right="-1360"/>
        <w:rPr>
          <w:lang w:val="pt-PT"/>
        </w:rPr>
      </w:pPr>
      <w:r>
        <w:rPr>
          <w:lang w:val="pt-PT"/>
        </w:rPr>
        <w:t xml:space="preserve">         - Trẻ biết được một số quyền trẻ em cơ bản như: Quyền được sống, quyền được bảo vệ, quyền được phát triển ( học tập, vui  chơi,…) </w:t>
      </w:r>
    </w:p>
    <w:p>
      <w:pPr>
        <w:pStyle w:val="style0"/>
        <w:spacing w:after="0" w:lineRule="auto" w:line="276"/>
        <w:ind w:left="-700" w:right="-1360"/>
        <w:rPr>
          <w:lang w:val="pt-PT"/>
        </w:rPr>
      </w:pPr>
      <w:r>
        <w:rPr>
          <w:lang w:val="pt-PT"/>
        </w:rPr>
        <w:t xml:space="preserve">          và quyền được đối sử công bằng ( được bày tỏ ý kiến và được tôn trọng ý kiến ).</w:t>
      </w:r>
    </w:p>
    <w:p>
      <w:pPr>
        <w:pStyle w:val="style0"/>
        <w:spacing w:after="0" w:lineRule="auto" w:line="276"/>
        <w:jc w:val="both"/>
        <w:outlineLvl w:val="0"/>
        <w:rPr>
          <w:rFonts w:cs="Times New Roman" w:eastAsia="Aptos"/>
          <w:b/>
          <w:szCs w:val="28"/>
          <w:lang w:val="pt-PT"/>
        </w:rPr>
      </w:pPr>
      <w:r>
        <w:rPr>
          <w:rFonts w:cs="Times New Roman" w:eastAsia="Times New Roman"/>
          <w:kern w:val="0"/>
          <w:szCs w:val="28"/>
          <w:lang w:val="pt-PT"/>
          <w14:ligatures xmlns:w14="http://schemas.microsoft.com/office/word/2010/wordml" w14:val="none"/>
        </w:rPr>
        <w:t xml:space="preserve"> </w:t>
      </w:r>
      <w:r>
        <w:rPr>
          <w:rFonts w:cs="Times New Roman" w:eastAsia="Aptos"/>
          <w:b/>
          <w:szCs w:val="28"/>
          <w:lang w:val="vi-VN"/>
        </w:rPr>
        <w:t>2. Kĩ năng</w:t>
      </w:r>
    </w:p>
    <w:p>
      <w:pPr>
        <w:pStyle w:val="style0"/>
        <w:shd w:val="clear" w:color="auto" w:fill="ffffff"/>
        <w:spacing w:after="0" w:lineRule="auto" w:line="276"/>
        <w:jc w:val="both"/>
        <w:rPr>
          <w:kern w:val="16"/>
          <w:lang w:val="nl-NL"/>
        </w:rPr>
      </w:pPr>
      <w:r>
        <w:rPr>
          <w:rFonts w:cs="Times New Roman" w:eastAsia="Times New Roman"/>
          <w:kern w:val="0"/>
          <w:szCs w:val="28"/>
          <w:lang w:val="pt-PT"/>
          <w14:ligatures xmlns:w14="http://schemas.microsoft.com/office/word/2010/wordml" w14:val="none"/>
        </w:rPr>
        <w:t>- Rèn kỹ năng VĐCB  cho trẻ:</w:t>
      </w:r>
      <w:r>
        <w:rPr>
          <w:rFonts w:cs="Times New Roman" w:eastAsia="Times New Roman"/>
          <w:kern w:val="0"/>
          <w:szCs w:val="28"/>
          <w:lang w:val="pt-PT"/>
          <w14:ligatures xmlns:w14="http://schemas.microsoft.com/office/word/2010/wordml" w14:val="none"/>
        </w:rPr>
        <w:t xml:space="preserve"> </w:t>
      </w:r>
      <w:r>
        <w:rPr>
          <w:kern w:val="16"/>
          <w:lang w:val="nl-NL"/>
        </w:rPr>
        <w:t>B</w:t>
      </w:r>
      <w:r>
        <w:rPr>
          <w:kern w:val="16"/>
          <w:lang w:val="nl-NL"/>
        </w:rPr>
        <w:t>iết đi trong đường hẹ</w:t>
      </w:r>
      <w:r>
        <w:rPr>
          <w:kern w:val="16"/>
          <w:lang w:val="nl-NL"/>
        </w:rPr>
        <w:t xml:space="preserve">p, </w:t>
      </w:r>
      <w:r>
        <w:rPr>
          <w:kern w:val="16"/>
          <w:lang w:val="nl-NL"/>
        </w:rPr>
        <w:t>biết chạy liên tục trong đường dích dắc (3-4 điểm dích dắc) không chệ</w:t>
      </w:r>
      <w:r>
        <w:rPr>
          <w:kern w:val="16"/>
          <w:lang w:val="nl-NL"/>
        </w:rPr>
        <w:t xml:space="preserve">ch ra ngoài, </w:t>
      </w:r>
      <w:r>
        <w:rPr>
          <w:kern w:val="16"/>
          <w:lang w:val="nl-NL"/>
        </w:rPr>
        <w:t>biết đập và bắt bóng 3 lần liề</w:t>
      </w:r>
      <w:r>
        <w:rPr>
          <w:kern w:val="16"/>
          <w:lang w:val="nl-NL"/>
        </w:rPr>
        <w:t xml:space="preserve">n, </w:t>
      </w:r>
      <w:r>
        <w:rPr>
          <w:spacing w:val="-12"/>
          <w:kern w:val="16"/>
          <w:lang w:val="nl-NL"/>
        </w:rPr>
        <w:t>biết bật chụm – tách chân</w:t>
      </w:r>
      <w:r>
        <w:rPr>
          <w:spacing w:val="-12"/>
          <w:kern w:val="16"/>
          <w:lang w:val="nl-NL"/>
        </w:rPr>
        <w:t xml:space="preserve">, </w:t>
      </w:r>
      <w:r>
        <w:t>biết bật tại chỗ, b</w:t>
      </w:r>
      <w:r>
        <w:t>ật liên tục về phía trước.</w:t>
      </w:r>
    </w:p>
    <w:p>
      <w:pPr>
        <w:pStyle w:val="style0"/>
        <w:tabs>
          <w:tab w:val="left" w:leader="none" w:pos="1159"/>
          <w:tab w:val="left" w:leader="none" w:pos="4905"/>
        </w:tabs>
        <w:spacing w:after="0" w:lineRule="auto" w:line="276"/>
        <w:outlineLvl w:val="0"/>
        <w:rPr>
          <w:rFonts w:cs="Times New Roman" w:eastAsia="Times New Roman"/>
          <w:b/>
          <w:kern w:val="0"/>
          <w:szCs w:val="28"/>
          <w:lang w:val="pt-PT"/>
          <w14:ligatures xmlns:w14="http://schemas.microsoft.com/office/word/2010/wordml" w14:val="none"/>
        </w:rPr>
      </w:pPr>
      <w:r>
        <w:rPr>
          <w:lang w:val="pt-PT"/>
        </w:rPr>
        <w:t xml:space="preserve"> </w:t>
      </w:r>
      <w:r>
        <w:rPr>
          <w:rFonts w:cs="Times New Roman" w:eastAsia="Times New Roman"/>
          <w:kern w:val="0"/>
          <w:szCs w:val="28"/>
          <w:lang w:val="pt-PT"/>
          <w14:ligatures xmlns:w14="http://schemas.microsoft.com/office/word/2010/wordml" w14:val="none"/>
        </w:rPr>
        <w:t>- Rèn khả năng ghi nhớ, đọc diễn cảm bài thơ cùng cô, đọc thơ to, rõ lời và trả lời câu hỏi của cô to rõ ràng mạch lạc.</w:t>
      </w:r>
    </w:p>
    <w:p>
      <w:pPr>
        <w:pStyle w:val="style0"/>
        <w:tabs>
          <w:tab w:val="left" w:leader="none" w:pos="1159"/>
          <w:tab w:val="left" w:leader="none" w:pos="4905"/>
        </w:tabs>
        <w:spacing w:after="0" w:lineRule="auto" w:line="276"/>
        <w:outlineLvl w:val="0"/>
        <w:rPr>
          <w:rFonts w:cs="Times New Roman" w:eastAsia="Times New Roman"/>
          <w:b/>
          <w:kern w:val="0"/>
          <w:szCs w:val="28"/>
          <w:lang w:val="pt-PT"/>
          <w14:ligatures xmlns:w14="http://schemas.microsoft.com/office/word/2010/wordml" w14:val="none"/>
        </w:rPr>
      </w:pPr>
      <w:r>
        <w:rPr>
          <w:rFonts w:cs="Times New Roman" w:eastAsia="Times New Roman"/>
          <w:b/>
          <w:kern w:val="0"/>
          <w:szCs w:val="28"/>
          <w:lang w:val="pt-PT"/>
          <w14:ligatures xmlns:w14="http://schemas.microsoft.com/office/word/2010/wordml" w14:val="none"/>
        </w:rPr>
        <w:t xml:space="preserve"> - </w:t>
      </w:r>
      <w:r>
        <w:rPr>
          <w:rFonts w:cs="Times New Roman" w:eastAsia="Times New Roman"/>
          <w:kern w:val="0"/>
          <w:szCs w:val="28"/>
          <w:lang w:val="pt-PT"/>
          <w14:ligatures xmlns:w14="http://schemas.microsoft.com/office/word/2010/wordml" w14:val="none"/>
        </w:rPr>
        <w:t>Rèn kỹ năng hát to, rõ lời, vận động theo giai điệu bài hát cùng với cô, kỹ năng chú ý nghe cô hát và có kỹ năng chơi trò chơi âm nhạc.</w:t>
      </w:r>
    </w:p>
    <w:p>
      <w:pPr>
        <w:pStyle w:val="style0"/>
        <w:tabs>
          <w:tab w:val="left" w:leader="none" w:pos="1159"/>
          <w:tab w:val="left" w:leader="none" w:pos="4905"/>
        </w:tabs>
        <w:spacing w:after="0" w:lineRule="auto" w:line="276"/>
        <w:rPr>
          <w:rFonts w:cs="Times New Roman" w:eastAsia="Times New Roman"/>
          <w:kern w:val="0"/>
          <w:szCs w:val="28"/>
          <w:lang w:val="pt-PT"/>
          <w14:ligatures xmlns:w14="http://schemas.microsoft.com/office/word/2010/wordml" w14:val="none"/>
        </w:rPr>
      </w:pPr>
      <w:r>
        <w:rPr>
          <w:rFonts w:cs="Times New Roman" w:eastAsia="Times New Roman"/>
          <w:kern w:val="0"/>
          <w:szCs w:val="28"/>
          <w:lang w:val="pt-PT"/>
          <w14:ligatures xmlns:w14="http://schemas.microsoft.com/office/word/2010/wordml" w14:val="none"/>
        </w:rPr>
        <w:t xml:space="preserve"> - </w:t>
      </w:r>
      <w:r>
        <w:rPr>
          <w:rFonts w:cs="Times New Roman" w:eastAsia="Times New Roman"/>
          <w:kern w:val="0"/>
          <w:szCs w:val="28"/>
          <w:lang w:val="pt-PT"/>
          <w14:ligatures xmlns:w14="http://schemas.microsoft.com/office/word/2010/wordml" w14:val="none"/>
        </w:rPr>
        <w:t>Rèn trẻ cách cầm bút, ngồi đúng tư thế và tô màu, di màu trùng khít không chờm ra ngoài</w:t>
      </w:r>
      <w:r>
        <w:rPr>
          <w:rFonts w:cs="Times New Roman" w:eastAsia="Times New Roman"/>
          <w:kern w:val="0"/>
          <w:szCs w:val="28"/>
          <w:lang w:val="pt-PT"/>
          <w14:ligatures xmlns:w14="http://schemas.microsoft.com/office/word/2010/wordml" w14:val="none"/>
        </w:rPr>
        <w:t>. Trẻ có kỹ năng vẽ, tô màu, nhận biết màu sắc, kĩ năng cắt dán trong các hạt động.</w:t>
      </w:r>
    </w:p>
    <w:p>
      <w:pPr>
        <w:pStyle w:val="style0"/>
        <w:tabs>
          <w:tab w:val="left" w:leader="none" w:pos="1159"/>
          <w:tab w:val="left" w:leader="none" w:pos="4905"/>
        </w:tabs>
        <w:spacing w:after="0" w:lineRule="auto" w:line="276"/>
        <w:rPr>
          <w:rFonts w:cs="Times New Roman" w:eastAsia="Times New Roman"/>
          <w:kern w:val="0"/>
          <w:szCs w:val="28"/>
          <w:lang w:val="vi-VN"/>
          <w14:ligatures xmlns:w14="http://schemas.microsoft.com/office/word/2010/wordml" w14:val="none"/>
        </w:rPr>
      </w:pPr>
      <w:r>
        <w:rPr>
          <w:rFonts w:cs="Times New Roman" w:eastAsia="Times New Roman"/>
          <w:kern w:val="0"/>
          <w:szCs w:val="28"/>
          <w:lang w:val="pt-PT"/>
          <w14:ligatures xmlns:w14="http://schemas.microsoft.com/office/word/2010/wordml" w14:val="none"/>
        </w:rPr>
        <w:t xml:space="preserve">- Rèn kĩ năng chơi các trò chơi ở các góc PV, XD, TH, NT…..thể hiện vai chơi </w:t>
      </w:r>
    </w:p>
    <w:p>
      <w:pPr>
        <w:pStyle w:val="style0"/>
        <w:tabs>
          <w:tab w:val="left" w:leader="none" w:pos="1159"/>
          <w:tab w:val="left" w:leader="none" w:pos="4905"/>
        </w:tabs>
        <w:spacing w:after="0" w:lineRule="auto" w:line="276"/>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Rèn kỹ năng  xé giấy màu thành những tán lá và dán vào cây trong khung.</w:t>
      </w:r>
    </w:p>
    <w:p>
      <w:pPr>
        <w:pStyle w:val="style0"/>
        <w:tabs>
          <w:tab w:val="left" w:leader="none" w:pos="1159"/>
          <w:tab w:val="left" w:leader="none" w:pos="4905"/>
        </w:tabs>
        <w:spacing w:after="0" w:lineRule="auto" w:line="276"/>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Rèn kỹ năng tìm hiểu, khám phá, sự khéo léo của đôi bàn tay.</w:t>
      </w:r>
      <w:r>
        <w:rPr>
          <w:rFonts w:cs="Times New Roman" w:eastAsia="Times New Roman"/>
          <w:b/>
          <w:kern w:val="0"/>
          <w:szCs w:val="28"/>
          <w:lang w:val="vi-VN"/>
          <w14:ligatures xmlns:w14="http://schemas.microsoft.com/office/word/2010/wordml" w14:val="none"/>
        </w:rPr>
        <w:tab/>
      </w:r>
    </w:p>
    <w:p>
      <w:pPr>
        <w:pStyle w:val="style0"/>
        <w:spacing w:after="0" w:lineRule="auto" w:line="276"/>
        <w:rPr>
          <w:rFonts w:cs="Times New Roman" w:eastAsia="Times New Roman"/>
          <w:kern w:val="0"/>
          <w:szCs w:val="28"/>
          <w14:ligatures xmlns:w14="http://schemas.microsoft.com/office/word/2010/wordml" w14:val="none"/>
        </w:rPr>
      </w:pPr>
      <w:r>
        <w:rPr>
          <w:rFonts w:cs="Times New Roman" w:eastAsia="Times New Roman"/>
          <w:kern w:val="0"/>
          <w:szCs w:val="28"/>
          <w:lang w:val="vi-VN"/>
          <w14:ligatures xmlns:w14="http://schemas.microsoft.com/office/word/2010/wordml" w14:val="none"/>
        </w:rPr>
        <w:t>- Trẻ có kỹ năng n</w:t>
      </w:r>
      <w:r>
        <w:rPr>
          <w:rFonts w:cs="Times New Roman" w:eastAsia="Times New Roman"/>
          <w:kern w:val="0"/>
          <w:szCs w:val="28"/>
          <w:lang w:val="vi-VN"/>
          <w14:ligatures xmlns:w14="http://schemas.microsoft.com/office/word/2010/wordml" w14:val="none"/>
        </w:rPr>
        <w:t>hận biết, phân biệt các loại củ, cao – thấ</w:t>
      </w:r>
      <w:r>
        <w:rPr>
          <w:rFonts w:cs="Times New Roman" w:eastAsia="Times New Roman"/>
          <w:kern w:val="0"/>
          <w:szCs w:val="28"/>
          <w14:ligatures xmlns:w14="http://schemas.microsoft.com/office/word/2010/wordml" w14:val="none"/>
        </w:rPr>
        <w:t>p, một và nhiều.</w:t>
      </w:r>
    </w:p>
    <w:p>
      <w:pPr>
        <w:pStyle w:val="style0"/>
        <w:spacing w:after="0" w:lineRule="auto" w:line="276"/>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Rèn kỹ năng tô màu các loại quả.</w:t>
      </w:r>
    </w:p>
    <w:p>
      <w:pPr>
        <w:pStyle w:val="style0"/>
        <w:spacing w:after="0" w:lineRule="auto" w:line="276"/>
        <w:jc w:val="both"/>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Vẽ, tô màu, xé, dán các loại quả ngày tết, cây, cỏ mùa xuân.</w:t>
      </w:r>
    </w:p>
    <w:p>
      <w:pPr>
        <w:pStyle w:val="style0"/>
        <w:tabs>
          <w:tab w:val="left" w:leader="none" w:pos="1159"/>
          <w:tab w:val="left" w:leader="none" w:pos="4905"/>
        </w:tabs>
        <w:spacing w:after="0" w:lineRule="auto" w:line="276"/>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Rèn kĩ năng nhận biết phân biệt 1 số loại hoa cho trẻ.</w:t>
      </w:r>
    </w:p>
    <w:p>
      <w:pPr>
        <w:pStyle w:val="style0"/>
        <w:tabs>
          <w:tab w:val="left" w:leader="none" w:pos="1159"/>
          <w:tab w:val="left" w:leader="none" w:pos="4905"/>
        </w:tabs>
        <w:spacing w:after="0" w:lineRule="auto" w:line="276"/>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xml:space="preserve"> - Rèn trẻ kỹ năng sử dụng màu nước.</w:t>
      </w:r>
      <w:r>
        <w:rPr>
          <w:rFonts w:cs="Times New Roman" w:eastAsia="Times New Roman"/>
          <w:b/>
          <w:kern w:val="0"/>
          <w:szCs w:val="28"/>
          <w:lang w:val="vi-VN"/>
          <w14:ligatures xmlns:w14="http://schemas.microsoft.com/office/word/2010/wordml" w14:val="none"/>
        </w:rPr>
        <w:tab/>
      </w:r>
    </w:p>
    <w:p>
      <w:pPr>
        <w:pStyle w:val="style0"/>
        <w:spacing w:after="0" w:lineRule="auto" w:line="276"/>
        <w:ind w:left="-700" w:right="-1360"/>
        <w:rPr>
          <w:rFonts w:cs="Times New Roman" w:eastAsia="Times New Roman"/>
          <w:kern w:val="0"/>
          <w:szCs w:val="28"/>
          <w:lang w:val="vi-VN"/>
          <w14:ligatures xmlns:w14="http://schemas.microsoft.com/office/word/2010/wordml" w14:val="none"/>
        </w:rPr>
      </w:pPr>
      <w:r>
        <w:rPr>
          <w:rFonts w:cs="Times New Roman" w:eastAsia="Times New Roman"/>
          <w:b/>
          <w:kern w:val="0"/>
          <w:szCs w:val="28"/>
          <w:lang w:val="vi-VN"/>
          <w14:ligatures xmlns:w14="http://schemas.microsoft.com/office/word/2010/wordml" w14:val="none"/>
        </w:rPr>
        <w:t xml:space="preserve">     </w:t>
      </w:r>
      <w:r>
        <w:rPr>
          <w:rFonts w:cs="Times New Roman" w:eastAsia="Times New Roman"/>
          <w:b/>
          <w:kern w:val="0"/>
          <w:szCs w:val="28"/>
          <w:lang w:val="vi-VN"/>
          <w14:ligatures xmlns:w14="http://schemas.microsoft.com/office/word/2010/wordml" w14:val="none"/>
        </w:rPr>
        <w:tab/>
      </w:r>
      <w:r>
        <w:rPr>
          <w:rFonts w:cs="Times New Roman" w:eastAsia="Times New Roman"/>
          <w:kern w:val="0"/>
          <w:szCs w:val="28"/>
          <w:lang w:val="vi-VN"/>
          <w14:ligatures xmlns:w14="http://schemas.microsoft.com/office/word/2010/wordml" w14:val="none"/>
        </w:rPr>
        <w:t>- Kĩ năng nhận biết, phân biệt, phát triển óc quan sát, tính ham hiểu biết của trẻ.</w:t>
      </w:r>
    </w:p>
    <w:p>
      <w:pPr>
        <w:pStyle w:val="style0"/>
        <w:spacing w:after="0" w:lineRule="auto" w:line="312"/>
        <w:ind w:left="-700" w:right="-1360"/>
        <w:rPr>
          <w:rFonts w:cs="Times New Roman" w:eastAsia="Aptos"/>
          <w:b/>
          <w:szCs w:val="28"/>
          <w:lang w:val="vi-VN"/>
        </w:rPr>
      </w:pPr>
      <w:r>
        <w:rPr>
          <w:rFonts w:cs="Times New Roman" w:eastAsia="Times New Roman"/>
          <w:b/>
          <w:kern w:val="0"/>
          <w:szCs w:val="28"/>
          <w:lang w:val="vi-VN"/>
          <w14:ligatures xmlns:w14="http://schemas.microsoft.com/office/word/2010/wordml" w14:val="none"/>
        </w:rPr>
        <w:t xml:space="preserve">      </w:t>
      </w:r>
      <w:r>
        <w:rPr>
          <w:rFonts w:cs="Times New Roman" w:eastAsia="Times New Roman"/>
          <w:b/>
          <w:kern w:val="0"/>
          <w:szCs w:val="28"/>
          <w:lang w:val="vi-VN"/>
          <w14:ligatures xmlns:w14="http://schemas.microsoft.com/office/word/2010/wordml" w14:val="none"/>
        </w:rPr>
        <w:tab/>
      </w:r>
      <w:r>
        <w:rPr>
          <w:rFonts w:cs="Times New Roman" w:eastAsia="Aptos"/>
          <w:b/>
          <w:szCs w:val="28"/>
          <w:lang w:val="vi-VN"/>
        </w:rPr>
        <w:t>3. Thái độ</w:t>
      </w:r>
    </w:p>
    <w:p>
      <w:pPr>
        <w:pStyle w:val="style0"/>
        <w:tabs>
          <w:tab w:val="left" w:leader="none" w:pos="1066"/>
          <w:tab w:val="left" w:leader="none" w:pos="4905"/>
        </w:tabs>
        <w:spacing w:after="0" w:lineRule="auto" w:line="276"/>
        <w:outlineLvl w:val="0"/>
        <w:rPr>
          <w:rFonts w:cs="Times New Roman" w:eastAsia="Times New Roman"/>
          <w:b/>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Giáo dục trẻ biết yêu quý chăm sóc, bảo vệ hoa, cây xanh, không ngắt hoa,không bẻ cành bứt lá cây.</w:t>
      </w:r>
      <w:r>
        <w:rPr>
          <w:rFonts w:cs="Times New Roman" w:eastAsia="Times New Roman"/>
          <w:b/>
          <w:kern w:val="0"/>
          <w:szCs w:val="28"/>
          <w:lang w:val="vi-VN"/>
          <w14:ligatures xmlns:w14="http://schemas.microsoft.com/office/word/2010/wordml" w14:val="none"/>
        </w:rPr>
        <w:tab/>
      </w:r>
    </w:p>
    <w:p>
      <w:pPr>
        <w:pStyle w:val="style0"/>
        <w:tabs>
          <w:tab w:val="left" w:leader="none" w:pos="1066"/>
          <w:tab w:val="left" w:leader="none" w:pos="4905"/>
        </w:tabs>
        <w:spacing w:after="0" w:lineRule="auto" w:line="276"/>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Giáo dục trẻ biết ăn một số loại hoa quả từ các loại cây.</w:t>
      </w:r>
    </w:p>
    <w:p>
      <w:pPr>
        <w:pStyle w:val="style0"/>
        <w:spacing w:after="0" w:lineRule="auto" w:line="276"/>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Yêu thiên nhiên, bảo vệ môi trường xanh - sạch - đẹp.</w:t>
      </w:r>
    </w:p>
    <w:p>
      <w:pPr>
        <w:pStyle w:val="style0"/>
        <w:spacing w:after="0" w:lineRule="auto" w:line="276"/>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Tích cực tham gia vào hoạt động đón tết của gia đình, trường lớp.</w:t>
      </w:r>
    </w:p>
    <w:p>
      <w:pPr>
        <w:pStyle w:val="style0"/>
        <w:spacing w:after="0" w:lineRule="auto" w:line="276"/>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Trân trọng các truyền thống, phong tục tập quán, di tích lịch sử văn hoá của địa phương.</w:t>
      </w:r>
    </w:p>
    <w:p>
      <w:pPr>
        <w:pStyle w:val="style0"/>
        <w:spacing w:after="0" w:lineRule="auto" w:line="276"/>
        <w:rPr>
          <w:rFonts w:cs="Times New Roman" w:eastAsia="Times New Roman"/>
          <w:b/>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Giáo dục trẻ biết yêu quý, kính trọng các bà, các mẹ, các cô.</w:t>
      </w:r>
    </w:p>
    <w:p>
      <w:pPr>
        <w:pStyle w:val="style0"/>
        <w:spacing w:after="0" w:lineRule="auto" w:line="276"/>
        <w:rPr>
          <w:rFonts w:cs="Times New Roman" w:eastAsia="Times New Roman"/>
          <w:b/>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xml:space="preserve"> - Giáo dục trẻ biết chơi đoàn kết với bạn, giữ gìn vệ sinh, bảo vệ môi trường, vứt rác đúng nơi quy định.</w:t>
      </w:r>
    </w:p>
    <w:p>
      <w:pPr>
        <w:pStyle w:val="style0"/>
        <w:tabs>
          <w:tab w:val="left" w:leader="none" w:pos="1253"/>
          <w:tab w:val="left" w:leader="none" w:pos="4905"/>
        </w:tabs>
        <w:spacing w:after="0" w:lineRule="auto" w:line="276"/>
        <w:rPr>
          <w:rFonts w:cs="Times New Roman" w:eastAsia="Calibri"/>
          <w:b/>
          <w:color w:val="000000"/>
          <w:szCs w:val="28"/>
          <w:shd w:val="clear" w:color="auto" w:fill="ffffff"/>
          <w:lang w:val="pt-PT"/>
        </w:rPr>
      </w:pPr>
    </w:p>
    <w:p>
      <w:pPr>
        <w:pStyle w:val="style0"/>
        <w:tabs>
          <w:tab w:val="left" w:leader="none" w:pos="1253"/>
          <w:tab w:val="left" w:leader="none" w:pos="4905"/>
        </w:tabs>
        <w:spacing w:after="0" w:lineRule="auto" w:line="276"/>
        <w:rPr>
          <w:rFonts w:cs="Times New Roman" w:eastAsia="Times New Roman"/>
          <w:b/>
          <w:kern w:val="0"/>
          <w:sz w:val="36"/>
          <w:szCs w:val="36"/>
          <w:lang w:val="vi-VN"/>
          <w14:ligatures xmlns:w14="http://schemas.microsoft.com/office/word/2010/wordml" w14:val="none"/>
        </w:rPr>
      </w:pPr>
      <w:r>
        <w:rPr>
          <w:rFonts w:cs="Times New Roman" w:eastAsia="Calibri"/>
          <w:b/>
          <w:color w:val="000000"/>
          <w:szCs w:val="28"/>
          <w:shd w:val="clear" w:color="auto" w:fill="ffffff"/>
          <w:lang w:val="pt-PT"/>
        </w:rPr>
        <w:t>4. Chuẩn bị</w:t>
      </w:r>
    </w:p>
    <w:p>
      <w:pPr>
        <w:pStyle w:val="style0"/>
        <w:spacing w:after="0" w:lineRule="auto" w:line="288"/>
        <w:jc w:val="both"/>
        <w:rPr>
          <w:rFonts w:cs="Times New Roman" w:eastAsia="Aptos"/>
          <w:b/>
          <w:szCs w:val="28"/>
          <w:lang w:val="vi-VN"/>
        </w:rPr>
      </w:pPr>
      <w:r>
        <w:rPr>
          <w:rFonts w:cs="Times New Roman" w:eastAsia="Aptos"/>
          <w:b/>
          <w:szCs w:val="28"/>
          <w:lang w:val="vi-VN"/>
        </w:rPr>
        <w:t>a. Đồ dùng, đồ chơi của trẻ</w:t>
      </w:r>
    </w:p>
    <w:p>
      <w:pPr>
        <w:pStyle w:val="style0"/>
        <w:shd w:val="clear" w:color="auto" w:fill="ffffff"/>
        <w:spacing w:after="0" w:lineRule="auto" w:line="288"/>
        <w:jc w:val="both"/>
        <w:rPr>
          <w:rFonts w:cs="Times New Roman" w:eastAsia="Times New Roman"/>
          <w:color w:val="333333"/>
          <w:kern w:val="0"/>
          <w:szCs w:val="28"/>
          <w:lang w:val="vi-VN"/>
        </w:rPr>
      </w:pPr>
      <w:r>
        <w:rPr>
          <w:rFonts w:cs="Times New Roman" w:eastAsia="Times New Roman"/>
          <w:color w:val="000000"/>
          <w:kern w:val="0"/>
          <w:szCs w:val="28"/>
          <w:lang w:val="vi-VN"/>
        </w:rPr>
        <w:t>- Mũ múa</w:t>
      </w:r>
      <w:r>
        <w:rPr>
          <w:rFonts w:cs="Times New Roman" w:eastAsia="Times New Roman"/>
          <w:color w:val="000000"/>
          <w:kern w:val="0"/>
          <w:szCs w:val="28"/>
          <w:lang w:val="vi-VN"/>
        </w:rPr>
        <w:t xml:space="preserve">, phách tre, xắc xô, tranh ảnh </w:t>
      </w:r>
      <w:r>
        <w:rPr>
          <w:rFonts w:cs="Times New Roman" w:eastAsia="Times New Roman"/>
          <w:color w:val="000000"/>
          <w:kern w:val="0"/>
          <w:szCs w:val="28"/>
          <w:lang w:val="vi-VN"/>
        </w:rPr>
        <w:t>chủ đề</w:t>
      </w:r>
      <w:r>
        <w:rPr>
          <w:rFonts w:cs="Times New Roman" w:eastAsia="Times New Roman"/>
          <w:color w:val="000000"/>
          <w:kern w:val="0"/>
          <w:szCs w:val="28"/>
          <w:lang w:val="vi-VN"/>
        </w:rPr>
        <w:t xml:space="preserve"> </w:t>
      </w:r>
      <w:r>
        <w:rPr>
          <w:rFonts w:cs="Times New Roman" w:eastAsia="Times New Roman"/>
          <w:color w:val="000000"/>
          <w:kern w:val="0"/>
          <w:szCs w:val="28"/>
        </w:rPr>
        <w:t>thực vật</w:t>
      </w:r>
      <w:r>
        <w:rPr>
          <w:rFonts w:cs="Times New Roman" w:eastAsia="Times New Roman"/>
          <w:color w:val="000000"/>
          <w:kern w:val="0"/>
          <w:szCs w:val="28"/>
          <w:lang w:val="vi-VN"/>
        </w:rPr>
        <w:t>…. Vòng, gậy thể dục</w:t>
      </w:r>
    </w:p>
    <w:p>
      <w:pPr>
        <w:pStyle w:val="style0"/>
        <w:shd w:val="clear" w:color="auto" w:fill="ffffff"/>
        <w:spacing w:after="0" w:lineRule="auto" w:line="288"/>
        <w:jc w:val="both"/>
        <w:rPr>
          <w:rFonts w:cs="Times New Roman" w:eastAsia="Times New Roman"/>
          <w:color w:val="333333"/>
          <w:kern w:val="0"/>
          <w:szCs w:val="28"/>
          <w:lang w:val="vi-VN"/>
        </w:rPr>
      </w:pPr>
      <w:r>
        <w:rPr>
          <w:rFonts w:cs="Times New Roman" w:eastAsia="Times New Roman"/>
          <w:color w:val="000000"/>
          <w:kern w:val="0"/>
          <w:szCs w:val="28"/>
          <w:lang w:val="vi-VN"/>
        </w:rPr>
        <w:t>- Những bức tranh về chủ đề, lô tô, sách báo, truyện có liên quan đến chủ đề.</w:t>
      </w:r>
    </w:p>
    <w:p>
      <w:pPr>
        <w:pStyle w:val="style0"/>
        <w:shd w:val="clear" w:color="auto" w:fill="ffffff"/>
        <w:spacing w:after="0" w:lineRule="auto" w:line="288"/>
        <w:jc w:val="both"/>
        <w:rPr>
          <w:rFonts w:cs="Times New Roman" w:eastAsia="Times New Roman"/>
          <w:color w:val="000000"/>
          <w:kern w:val="0"/>
          <w:szCs w:val="28"/>
          <w:lang w:val="vi-VN"/>
        </w:rPr>
      </w:pPr>
      <w:r>
        <w:rPr>
          <w:rFonts w:cs="Times New Roman" w:eastAsia="Times New Roman"/>
          <w:color w:val="000000"/>
          <w:kern w:val="0"/>
          <w:szCs w:val="28"/>
          <w:lang w:val="vi-VN"/>
        </w:rPr>
        <w:t>- Các giáo cụ Mn ở các góc</w:t>
      </w:r>
    </w:p>
    <w:p>
      <w:pPr>
        <w:pStyle w:val="style0"/>
        <w:tabs>
          <w:tab w:val="center" w:leader="none" w:pos="6480"/>
          <w:tab w:val="left" w:leader="none" w:pos="8940"/>
        </w:tabs>
        <w:spacing w:after="0" w:lineRule="auto" w:line="288"/>
        <w:jc w:val="both"/>
        <w:rPr>
          <w:rFonts w:cs="Times New Roman" w:eastAsia="Aptos"/>
          <w:spacing w:val="8"/>
          <w:szCs w:val="28"/>
          <w:lang w:val="vi-VN"/>
        </w:rPr>
      </w:pPr>
      <w:r>
        <w:rPr>
          <w:rFonts w:cs="Times New Roman" w:eastAsia="Aptos"/>
          <w:spacing w:val="8"/>
          <w:szCs w:val="28"/>
          <w:lang w:val="vi-VN"/>
        </w:rPr>
        <w:t>- Trang trí lớp phù hợp với chủ đề, tranh ảnh có nội dung về chủ đề, tạo môi trường thân thiện, gần gũi với trẻ.</w:t>
      </w:r>
    </w:p>
    <w:p>
      <w:pPr>
        <w:pStyle w:val="style0"/>
        <w:tabs>
          <w:tab w:val="center" w:leader="none" w:pos="6480"/>
          <w:tab w:val="left" w:leader="none" w:pos="8940"/>
        </w:tabs>
        <w:spacing w:after="0" w:lineRule="auto" w:line="288"/>
        <w:jc w:val="both"/>
        <w:rPr>
          <w:rFonts w:cs="Times New Roman" w:eastAsia="Aptos"/>
          <w:szCs w:val="28"/>
          <w:lang w:val="vi-VN"/>
        </w:rPr>
      </w:pPr>
      <w:r>
        <w:rPr>
          <w:rFonts w:cs="Times New Roman" w:eastAsia="Aptos"/>
          <w:szCs w:val="28"/>
          <w:lang w:val="vi-VN"/>
        </w:rPr>
        <w:t>* Hoạt động học: Có đủ tranh ảnh, pp, đồ dùng đồ chơi phục vụ cho hoạt động của cô và trẻ.</w:t>
      </w:r>
    </w:p>
    <w:p>
      <w:pPr>
        <w:pStyle w:val="style0"/>
        <w:tabs>
          <w:tab w:val="center" w:leader="none" w:pos="6480"/>
          <w:tab w:val="left" w:leader="none" w:pos="8940"/>
        </w:tabs>
        <w:spacing w:after="0" w:lineRule="auto" w:line="288"/>
        <w:jc w:val="both"/>
        <w:rPr>
          <w:rFonts w:cs="Times New Roman" w:eastAsia="Aptos"/>
          <w:szCs w:val="28"/>
          <w:lang w:val="vi-VN"/>
        </w:rPr>
      </w:pPr>
      <w:r>
        <w:rPr>
          <w:rFonts w:cs="Times New Roman" w:eastAsia="Aptos"/>
          <w:szCs w:val="28"/>
          <w:lang w:val="vi-VN"/>
        </w:rPr>
        <w:t>* Hoạt động góc: Chuẩn bị đồ dùng đồ chơi cho góc chơi:</w:t>
      </w:r>
    </w:p>
    <w:p>
      <w:pPr>
        <w:pStyle w:val="style0"/>
        <w:tabs>
          <w:tab w:val="center" w:leader="none" w:pos="6480"/>
          <w:tab w:val="left" w:leader="none" w:pos="8940"/>
        </w:tabs>
        <w:spacing w:after="0" w:lineRule="auto" w:line="288"/>
        <w:jc w:val="both"/>
        <w:rPr>
          <w:rFonts w:cs="Times New Roman" w:eastAsia="Aptos"/>
          <w:szCs w:val="28"/>
          <w:lang w:val="vi-VN"/>
        </w:rPr>
      </w:pPr>
      <w:r>
        <w:rPr>
          <w:rFonts w:cs="Times New Roman" w:eastAsia="Aptos"/>
          <w:szCs w:val="28"/>
          <w:lang w:val="vi-VN"/>
        </w:rPr>
        <w:t>- Góc xây dựng: Chuẩn bị bộ xếp hình, cây xanh, chậu hoa, gạch, khối gỗ, hột hạt</w:t>
      </w:r>
    </w:p>
    <w:p>
      <w:pPr>
        <w:pStyle w:val="style0"/>
        <w:tabs>
          <w:tab w:val="center" w:leader="none" w:pos="6480"/>
          <w:tab w:val="left" w:leader="none" w:pos="8940"/>
        </w:tabs>
        <w:spacing w:after="0" w:lineRule="auto" w:line="288"/>
        <w:jc w:val="both"/>
        <w:rPr>
          <w:rFonts w:cs="Times New Roman" w:eastAsia="Aptos"/>
          <w:szCs w:val="28"/>
          <w:lang w:val="vi-VN"/>
        </w:rPr>
      </w:pPr>
      <w:r>
        <w:rPr>
          <w:rFonts w:cs="Times New Roman" w:eastAsia="Aptos"/>
          <w:szCs w:val="28"/>
          <w:lang w:val="vi-VN"/>
        </w:rPr>
        <w:t>- Góc phân vai: Đóng vai người bán hàng, người mua hàng, đồ chơi bán hàng thực phẩm, làn giỏ tiền … giấy vẽ, giấy màu.</w:t>
      </w:r>
    </w:p>
    <w:p>
      <w:pPr>
        <w:pStyle w:val="style0"/>
        <w:tabs>
          <w:tab w:val="center" w:leader="none" w:pos="6480"/>
          <w:tab w:val="left" w:leader="none" w:pos="8940"/>
        </w:tabs>
        <w:spacing w:after="0" w:lineRule="auto" w:line="288"/>
        <w:jc w:val="both"/>
        <w:rPr>
          <w:rFonts w:cs="Times New Roman" w:eastAsia="Aptos"/>
          <w:szCs w:val="28"/>
          <w:lang w:val="vi-VN"/>
        </w:rPr>
      </w:pPr>
      <w:r>
        <w:rPr>
          <w:rFonts w:cs="Times New Roman" w:eastAsia="Aptos"/>
          <w:szCs w:val="28"/>
          <w:lang w:val="vi-VN"/>
        </w:rPr>
        <w:t xml:space="preserve">- Góc </w:t>
      </w:r>
      <w:r>
        <w:rPr>
          <w:rFonts w:cs="Times New Roman" w:eastAsia="Aptos"/>
          <w:szCs w:val="28"/>
          <w:lang w:val="vi-VN"/>
        </w:rPr>
        <w:t>tạo hình</w:t>
      </w:r>
      <w:r>
        <w:rPr>
          <w:rFonts w:cs="Times New Roman" w:eastAsia="Aptos"/>
          <w:szCs w:val="28"/>
          <w:lang w:val="vi-VN"/>
        </w:rPr>
        <w:t xml:space="preserve">: Sáp màu, đất nặn,  giấy vẽ, giấy màu, vở tạo hình, </w:t>
      </w:r>
      <w:r>
        <w:rPr>
          <w:rFonts w:cs="Times New Roman" w:eastAsia="Aptos"/>
          <w:szCs w:val="28"/>
          <w:lang w:val="vi-VN"/>
        </w:rPr>
        <w:t xml:space="preserve">học liệu góc, </w:t>
      </w:r>
      <w:r>
        <w:rPr>
          <w:rFonts w:cs="Times New Roman" w:eastAsia="Aptos"/>
          <w:szCs w:val="28"/>
          <w:lang w:val="vi-VN"/>
        </w:rPr>
        <w:t>bìa màu, rơm khô, lá cây khô.</w:t>
      </w:r>
    </w:p>
    <w:p>
      <w:pPr>
        <w:pStyle w:val="style0"/>
        <w:tabs>
          <w:tab w:val="center" w:leader="none" w:pos="6480"/>
          <w:tab w:val="left" w:leader="none" w:pos="8940"/>
        </w:tabs>
        <w:spacing w:after="0" w:lineRule="auto" w:line="288"/>
        <w:jc w:val="both"/>
        <w:rPr>
          <w:rFonts w:cs="Times New Roman" w:eastAsia="Aptos"/>
          <w:szCs w:val="28"/>
          <w:lang w:val="vi-VN"/>
        </w:rPr>
      </w:pPr>
      <w:r>
        <w:rPr>
          <w:rFonts w:cs="Times New Roman" w:eastAsia="Aptos"/>
          <w:szCs w:val="28"/>
          <w:lang w:val="vi-VN"/>
        </w:rPr>
        <w:t>- Góc thiên nhiên: Đồ dùng phục vụ chăm sóc tưới cây: Ca cốc, xô chậu, khăn lau, đồ chơi với cát và nước</w:t>
      </w:r>
    </w:p>
    <w:p>
      <w:pPr>
        <w:pStyle w:val="style0"/>
        <w:tabs>
          <w:tab w:val="center" w:leader="none" w:pos="6480"/>
          <w:tab w:val="left" w:leader="none" w:pos="8940"/>
        </w:tabs>
        <w:spacing w:after="0" w:lineRule="auto" w:line="288"/>
        <w:jc w:val="both"/>
        <w:rPr>
          <w:rFonts w:cs="Times New Roman" w:eastAsia="Aptos"/>
          <w:szCs w:val="28"/>
          <w:lang w:val="vi-VN"/>
        </w:rPr>
      </w:pPr>
      <w:r>
        <w:rPr>
          <w:rFonts w:cs="Times New Roman" w:eastAsia="Aptos"/>
          <w:szCs w:val="28"/>
          <w:lang w:val="vi-VN"/>
        </w:rPr>
        <w:t>- Góc âm nhạc: Phách tre, sắc xô, mõ, quạt múa, dải lụa, đàn, loa nhạc</w:t>
      </w:r>
    </w:p>
    <w:p>
      <w:pPr>
        <w:pStyle w:val="style0"/>
        <w:tabs>
          <w:tab w:val="center" w:leader="none" w:pos="6480"/>
          <w:tab w:val="left" w:leader="none" w:pos="8940"/>
        </w:tabs>
        <w:spacing w:after="0" w:lineRule="auto" w:line="288"/>
        <w:jc w:val="both"/>
        <w:rPr>
          <w:rFonts w:cs="Times New Roman" w:eastAsia="Aptos"/>
          <w:szCs w:val="28"/>
          <w:lang w:val="vi-VN"/>
        </w:rPr>
      </w:pPr>
      <w:r>
        <w:rPr>
          <w:rFonts w:cs="Times New Roman" w:eastAsia="Aptos"/>
          <w:szCs w:val="28"/>
          <w:lang w:val="vi-VN"/>
        </w:rPr>
        <w:t>- Góc thư viện: Tranh ảnh sách báo cũ, tra</w:t>
      </w:r>
      <w:r>
        <w:rPr>
          <w:rFonts w:cs="Times New Roman" w:eastAsia="Aptos"/>
          <w:szCs w:val="28"/>
          <w:lang w:val="vi-VN"/>
        </w:rPr>
        <w:t>n</w:t>
      </w:r>
      <w:r>
        <w:rPr>
          <w:rFonts w:cs="Times New Roman" w:eastAsia="Aptos"/>
          <w:szCs w:val="28"/>
          <w:lang w:val="vi-VN"/>
        </w:rPr>
        <w:t>h chữ to kèm hình ảnh, keo dán, giấy A4, dập gim, truyện tranh thiếu nhi.</w:t>
      </w:r>
    </w:p>
    <w:p>
      <w:pPr>
        <w:pStyle w:val="style0"/>
        <w:spacing w:after="0" w:lineRule="auto" w:line="288"/>
        <w:jc w:val="both"/>
        <w:rPr>
          <w:rFonts w:cs="Times New Roman" w:eastAsia="Aptos"/>
          <w:b/>
          <w:szCs w:val="28"/>
          <w:lang w:val="vi-VN"/>
        </w:rPr>
      </w:pPr>
      <w:r>
        <w:rPr>
          <w:rFonts w:cs="Times New Roman" w:eastAsia="Aptos"/>
          <w:b/>
          <w:szCs w:val="28"/>
          <w:lang w:val="vi-VN"/>
        </w:rPr>
        <w:t>b. Đồ dùng của cô</w:t>
      </w:r>
    </w:p>
    <w:p>
      <w:pPr>
        <w:pStyle w:val="style0"/>
        <w:shd w:val="clear" w:color="auto" w:fill="ffffff"/>
        <w:spacing w:after="0" w:lineRule="auto" w:line="288"/>
        <w:jc w:val="both"/>
        <w:rPr>
          <w:rFonts w:cs="Times New Roman" w:eastAsia="Times New Roman"/>
          <w:color w:val="333333"/>
          <w:kern w:val="0"/>
          <w:szCs w:val="28"/>
          <w:lang w:val="vi-VN"/>
        </w:rPr>
      </w:pPr>
      <w:r>
        <w:rPr>
          <w:rFonts w:cs="Times New Roman" w:eastAsia="Times New Roman"/>
          <w:color w:val="000000"/>
          <w:kern w:val="0"/>
          <w:szCs w:val="28"/>
          <w:lang w:val="vi-VN"/>
        </w:rPr>
        <w:t>- Sưu tầm nguyên vật liệu làm đồ dung phục vụ cho chủ đề</w:t>
      </w:r>
    </w:p>
    <w:p>
      <w:pPr>
        <w:pStyle w:val="style0"/>
        <w:shd w:val="clear" w:color="auto" w:fill="ffffff"/>
        <w:spacing w:after="0" w:lineRule="auto" w:line="288"/>
        <w:jc w:val="both"/>
        <w:rPr>
          <w:rFonts w:cs="Times New Roman" w:eastAsia="Times New Roman"/>
          <w:color w:val="333333"/>
          <w:kern w:val="0"/>
          <w:szCs w:val="28"/>
          <w:lang w:val="vi-VN"/>
        </w:rPr>
      </w:pPr>
      <w:r>
        <w:rPr>
          <w:rFonts w:cs="Times New Roman" w:eastAsia="Times New Roman"/>
          <w:color w:val="000000"/>
          <w:kern w:val="0"/>
          <w:szCs w:val="28"/>
          <w:lang w:val="vi-VN"/>
        </w:rPr>
        <w:t>- Tranh ảnh, sách báo về chủ đề. Tranh</w:t>
      </w:r>
      <w:r>
        <w:rPr>
          <w:rFonts w:cs="Times New Roman" w:eastAsia="Times New Roman"/>
          <w:color w:val="000000"/>
          <w:kern w:val="0"/>
          <w:szCs w:val="28"/>
          <w:lang w:val="vi-VN"/>
        </w:rPr>
        <w:t>, truyện thơ chủ đề về “</w:t>
      </w:r>
      <w:r>
        <w:rPr>
          <w:rFonts w:cs="Times New Roman" w:eastAsia="Times New Roman"/>
          <w:color w:val="000000"/>
          <w:kern w:val="0"/>
          <w:szCs w:val="28"/>
          <w:lang w:val="vi-VN"/>
        </w:rPr>
        <w:t>Thực vật</w:t>
      </w:r>
      <w:r>
        <w:rPr>
          <w:rFonts w:cs="Times New Roman" w:eastAsia="Times New Roman"/>
          <w:color w:val="000000"/>
          <w:kern w:val="0"/>
          <w:szCs w:val="28"/>
          <w:lang w:val="vi-VN"/>
        </w:rPr>
        <w:t>”</w:t>
      </w:r>
    </w:p>
    <w:p>
      <w:pPr>
        <w:pStyle w:val="style0"/>
        <w:shd w:val="clear" w:color="auto" w:fill="ffffff"/>
        <w:spacing w:after="0" w:lineRule="auto" w:line="288"/>
        <w:jc w:val="both"/>
        <w:rPr>
          <w:rFonts w:cs="Times New Roman" w:eastAsia="Times New Roman"/>
          <w:color w:val="333333"/>
          <w:kern w:val="0"/>
          <w:szCs w:val="28"/>
          <w:lang w:val="vi-VN"/>
        </w:rPr>
      </w:pPr>
      <w:r>
        <w:rPr>
          <w:rFonts w:cs="Times New Roman" w:eastAsia="Times New Roman"/>
          <w:color w:val="000000"/>
          <w:kern w:val="0"/>
          <w:szCs w:val="28"/>
          <w:lang w:val="vi-VN"/>
        </w:rPr>
        <w:t>- Một số hột hạt, lá cây…Chậu cây cảnh, bút màu, giấy vẽ</w:t>
      </w:r>
    </w:p>
    <w:p>
      <w:pPr>
        <w:pStyle w:val="style0"/>
        <w:shd w:val="clear" w:color="auto" w:fill="ffffff"/>
        <w:spacing w:after="0" w:lineRule="auto" w:line="288"/>
        <w:jc w:val="both"/>
        <w:rPr>
          <w:rFonts w:cs="Times New Roman" w:eastAsia="Times New Roman"/>
          <w:color w:val="333333"/>
          <w:kern w:val="0"/>
          <w:szCs w:val="28"/>
          <w:lang w:val="vi-VN"/>
        </w:rPr>
      </w:pPr>
      <w:r>
        <w:rPr>
          <w:rFonts w:cs="Times New Roman" w:eastAsia="Times New Roman"/>
          <w:color w:val="000000"/>
          <w:kern w:val="0"/>
          <w:szCs w:val="28"/>
          <w:lang w:val="vi-VN"/>
        </w:rPr>
        <w:t>- Các tranh ảnh</w:t>
      </w:r>
      <w:r>
        <w:rPr>
          <w:rFonts w:cs="Times New Roman" w:eastAsia="Times New Roman"/>
          <w:color w:val="000000"/>
          <w:kern w:val="0"/>
          <w:szCs w:val="28"/>
          <w:lang w:val="vi-VN"/>
        </w:rPr>
        <w:t>, lô tô</w:t>
      </w:r>
      <w:r>
        <w:rPr>
          <w:rFonts w:cs="Times New Roman" w:eastAsia="Times New Roman"/>
          <w:color w:val="000000"/>
          <w:kern w:val="0"/>
          <w:szCs w:val="28"/>
          <w:lang w:val="vi-VN"/>
        </w:rPr>
        <w:t xml:space="preserve"> về </w:t>
      </w:r>
      <w:r>
        <w:rPr>
          <w:rFonts w:cs="Times New Roman" w:eastAsia="Times New Roman"/>
          <w:color w:val="000000"/>
          <w:kern w:val="0"/>
          <w:szCs w:val="28"/>
          <w:lang w:val="vi-VN"/>
        </w:rPr>
        <w:t xml:space="preserve">chủ </w:t>
      </w:r>
      <w:r>
        <w:rPr>
          <w:rFonts w:cs="Times New Roman" w:eastAsia="Times New Roman"/>
          <w:color w:val="000000"/>
          <w:kern w:val="0"/>
          <w:szCs w:val="28"/>
          <w:lang w:val="vi-VN"/>
        </w:rPr>
        <w:t xml:space="preserve">đề </w:t>
      </w:r>
      <w:r>
        <w:rPr>
          <w:rFonts w:cs="Times New Roman" w:eastAsia="Times New Roman"/>
          <w:color w:val="000000"/>
          <w:kern w:val="0"/>
          <w:szCs w:val="28"/>
          <w:lang w:val="vi-VN"/>
        </w:rPr>
        <w:t>thực vật</w:t>
      </w:r>
    </w:p>
    <w:p>
      <w:pPr>
        <w:pStyle w:val="style0"/>
        <w:spacing w:after="0" w:lineRule="exact" w:line="340"/>
        <w:jc w:val="both"/>
        <w:rPr>
          <w:rFonts w:cs="Times New Roman" w:eastAsia="Aptos"/>
          <w:b/>
          <w:szCs w:val="28"/>
          <w:lang w:val="vi-VN"/>
        </w:rPr>
      </w:pPr>
      <w:r>
        <w:rPr>
          <w:rFonts w:cs="Times New Roman" w:eastAsia="Aptos"/>
          <w:b/>
          <w:szCs w:val="28"/>
          <w:lang w:val="vi-VN"/>
        </w:rPr>
        <w:t>c. Trang trí lớp phù hợp với chủ đề.</w:t>
      </w:r>
    </w:p>
    <w:p>
      <w:pPr>
        <w:pStyle w:val="style0"/>
        <w:spacing w:after="0" w:lineRule="exact" w:line="340"/>
        <w:jc w:val="both"/>
        <w:rPr>
          <w:rFonts w:cs="Times New Roman" w:eastAsia="Aptos"/>
          <w:szCs w:val="28"/>
          <w:lang w:val="vi-VN"/>
        </w:rPr>
      </w:pPr>
      <w:r>
        <w:rPr>
          <w:rFonts w:cs="Times New Roman" w:eastAsia="Aptos"/>
          <w:szCs w:val="28"/>
          <w:lang w:val="vi-VN"/>
        </w:rPr>
        <w:t>- Trang trí lớp phù hợp với chủ đề, các góc bố trí hợp lí, đồ dùng để ở hướng mở thuận tiện cho trẻ hoạt động.</w:t>
      </w:r>
    </w:p>
    <w:p>
      <w:pPr>
        <w:pStyle w:val="style0"/>
        <w:spacing w:after="0" w:lineRule="exact" w:line="340"/>
        <w:jc w:val="both"/>
        <w:rPr>
          <w:rFonts w:cs="Times New Roman" w:eastAsia="Calibri"/>
          <w:b/>
          <w:color w:val="000000"/>
          <w:kern w:val="0"/>
          <w:szCs w:val="28"/>
          <w:shd w:val="clear" w:color="auto" w:fill="ffffff"/>
          <w:lang w:val="vi-VN"/>
          <w14:ligatures xmlns:w14="http://schemas.microsoft.com/office/word/2010/wordml" w14:val="none"/>
        </w:rPr>
      </w:pPr>
    </w:p>
    <w:p>
      <w:pPr>
        <w:pStyle w:val="style0"/>
        <w:spacing w:after="0" w:lineRule="exact" w:line="340"/>
        <w:jc w:val="both"/>
        <w:rPr>
          <w:rFonts w:cs="Times New Roman" w:eastAsia="Calibri"/>
          <w:b/>
          <w:color w:val="000000"/>
          <w:kern w:val="0"/>
          <w:szCs w:val="28"/>
          <w:shd w:val="clear" w:color="auto" w:fill="ffffff"/>
          <w:lang w:val="vi-VN"/>
          <w14:ligatures xmlns:w14="http://schemas.microsoft.com/office/word/2010/wordml" w14:val="none"/>
        </w:rPr>
      </w:pPr>
      <w:r>
        <w:rPr>
          <w:rFonts w:cs="Times New Roman" w:eastAsia="Calibri"/>
          <w:b/>
          <w:color w:val="000000"/>
          <w:kern w:val="0"/>
          <w:szCs w:val="28"/>
          <w:shd w:val="clear" w:color="auto" w:fill="ffffff"/>
          <w:lang w:val="vi-VN"/>
          <w14:ligatures xmlns:w14="http://schemas.microsoft.com/office/word/2010/wordml" w14:val="none"/>
        </w:rPr>
        <w:t>III. Kế hoạch giáo dục tuần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4"/>
        <w:gridCol w:w="1039"/>
        <w:gridCol w:w="1323"/>
        <w:gridCol w:w="705"/>
        <w:gridCol w:w="97"/>
        <w:gridCol w:w="1604"/>
        <w:gridCol w:w="427"/>
        <w:gridCol w:w="142"/>
        <w:gridCol w:w="1840"/>
        <w:gridCol w:w="284"/>
        <w:gridCol w:w="145"/>
        <w:gridCol w:w="1840"/>
        <w:gridCol w:w="284"/>
        <w:gridCol w:w="2113"/>
        <w:gridCol w:w="944"/>
      </w:tblGrid>
      <w:tr>
        <w:trPr/>
        <w:tc>
          <w:tcPr>
            <w:tcW w:w="504" w:type="pct"/>
            <w:tcBorders>
              <w:top w:val="single" w:sz="4" w:space="0" w:color="auto"/>
              <w:left w:val="single" w:sz="4" w:space="0" w:color="auto"/>
              <w:bottom w:val="single" w:sz="4" w:space="0" w:color="auto"/>
              <w:right w:val="single" w:sz="4" w:space="0" w:color="auto"/>
            </w:tcBorders>
            <w:vAlign w:val="center"/>
          </w:tcPr>
          <w:p>
            <w:pPr>
              <w:pStyle w:val="style0"/>
              <w:spacing w:after="0" w:lineRule="exact" w:line="340"/>
              <w:jc w:val="both"/>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Hoạt động</w:t>
            </w:r>
          </w:p>
        </w:tc>
        <w:tc>
          <w:tcPr>
            <w:tcW w:w="830" w:type="pct"/>
            <w:gridSpan w:val="2"/>
            <w:tcBorders>
              <w:top w:val="single" w:sz="4" w:space="0" w:color="auto"/>
              <w:left w:val="single" w:sz="4" w:space="0" w:color="auto"/>
              <w:bottom w:val="single" w:sz="4" w:space="0" w:color="auto"/>
              <w:right w:val="single" w:sz="4" w:space="0" w:color="auto"/>
            </w:tcBorders>
          </w:tcPr>
          <w:p>
            <w:pPr>
              <w:pStyle w:val="style0"/>
              <w:tabs>
                <w:tab w:val="left" w:leader="none" w:pos="11125"/>
              </w:tabs>
              <w:spacing w:after="0" w:lineRule="exact" w:line="340"/>
              <w:jc w:val="center"/>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Tuần 1</w:t>
            </w:r>
          </w:p>
          <w:p>
            <w:pPr>
              <w:pStyle w:val="style0"/>
              <w:tabs>
                <w:tab w:val="left" w:leader="none" w:pos="11125"/>
              </w:tabs>
              <w:spacing w:after="0" w:lineRule="exact" w:line="340"/>
              <w:jc w:val="center"/>
              <w:rPr>
                <w:rFonts w:cs="Times New Roman" w:eastAsia="Calibri"/>
                <w:b/>
                <w:color w:val="000000"/>
                <w:kern w:val="0"/>
                <w:szCs w:val="28"/>
                <w14:ligatures xmlns:w14="http://schemas.microsoft.com/office/word/2010/wordml" w14:val="none"/>
              </w:rPr>
            </w:pPr>
            <w:r>
              <w:rPr>
                <w:rFonts w:cs="Times New Roman" w:eastAsia="Calibri"/>
                <w:b/>
                <w:color w:val="000000"/>
                <w:szCs w:val="28"/>
                <w:lang w:val="pt-BR"/>
              </w:rPr>
              <w:t>(</w:t>
            </w:r>
            <w:r>
              <w:rPr>
                <w:rFonts w:cs="Times New Roman" w:eastAsia="Calibri"/>
                <w:b/>
                <w:i/>
                <w:color w:val="000000"/>
                <w:szCs w:val="28"/>
                <w:lang w:val="pt-BR"/>
              </w:rPr>
              <w:t>Từ</w:t>
            </w:r>
            <w:r>
              <w:rPr>
                <w:rFonts w:cs="Times New Roman" w:eastAsia="Calibri"/>
                <w:b/>
                <w:i/>
                <w:color w:val="000000"/>
                <w:szCs w:val="28"/>
                <w:lang w:val="pt-BR"/>
              </w:rPr>
              <w:t xml:space="preserve"> </w:t>
            </w:r>
            <w:r>
              <w:rPr>
                <w:rFonts w:cs="Times New Roman" w:eastAsia="Calibri"/>
                <w:b/>
                <w:i/>
                <w:color w:val="000000"/>
                <w:szCs w:val="28"/>
                <w:lang w:val="pt-BR"/>
              </w:rPr>
              <w:t>26</w:t>
            </w:r>
            <w:r>
              <w:rPr>
                <w:rFonts w:cs="Times New Roman" w:eastAsia="Calibri"/>
                <w:b/>
                <w:i/>
                <w:color w:val="000000"/>
                <w:szCs w:val="28"/>
                <w:lang w:val="pt-BR"/>
              </w:rPr>
              <w:t>/</w:t>
            </w:r>
            <w:r>
              <w:rPr>
                <w:rFonts w:cs="Times New Roman" w:eastAsia="Calibri"/>
                <w:b/>
                <w:i/>
                <w:color w:val="000000"/>
                <w:szCs w:val="28"/>
                <w:lang w:val="pt-BR"/>
              </w:rPr>
              <w:t>01</w:t>
            </w:r>
            <w:r>
              <w:rPr>
                <w:rFonts w:cs="Times New Roman" w:eastAsia="Calibri"/>
                <w:b/>
                <w:i/>
                <w:color w:val="000000"/>
                <w:szCs w:val="28"/>
                <w:lang w:val="pt-BR"/>
              </w:rPr>
              <w:t>- 3</w:t>
            </w:r>
            <w:r>
              <w:rPr>
                <w:rFonts w:cs="Times New Roman" w:eastAsia="Calibri"/>
                <w:b/>
                <w:i/>
                <w:color w:val="000000"/>
                <w:szCs w:val="28"/>
                <w:lang w:val="pt-BR"/>
              </w:rPr>
              <w:t>0</w:t>
            </w:r>
            <w:r>
              <w:rPr>
                <w:rFonts w:cs="Times New Roman" w:eastAsia="Calibri"/>
                <w:b/>
                <w:i/>
                <w:color w:val="000000"/>
                <w:szCs w:val="28"/>
                <w:lang w:val="pt-BR"/>
              </w:rPr>
              <w:t>/</w:t>
            </w:r>
            <w:r>
              <w:rPr>
                <w:rFonts w:cs="Times New Roman" w:eastAsia="Calibri"/>
                <w:b/>
                <w:i/>
                <w:color w:val="000000"/>
                <w:szCs w:val="28"/>
                <w:lang w:val="pt-BR"/>
              </w:rPr>
              <w:t>01</w:t>
            </w:r>
            <w:r>
              <w:rPr>
                <w:rFonts w:cs="Times New Roman" w:eastAsia="Calibri"/>
                <w:b/>
                <w:i/>
                <w:color w:val="000000"/>
                <w:szCs w:val="28"/>
                <w:lang w:val="pt-BR"/>
              </w:rPr>
              <w:t>)</w:t>
            </w:r>
          </w:p>
        </w:tc>
        <w:tc>
          <w:tcPr>
            <w:tcW w:w="846" w:type="pct"/>
            <w:gridSpan w:val="3"/>
            <w:tcBorders>
              <w:top w:val="single" w:sz="4" w:space="0" w:color="auto"/>
              <w:left w:val="single" w:sz="4" w:space="0" w:color="auto"/>
              <w:bottom w:val="single" w:sz="4" w:space="0" w:color="auto"/>
              <w:right w:val="single" w:sz="4" w:space="0" w:color="auto"/>
            </w:tcBorders>
          </w:tcPr>
          <w:p>
            <w:pPr>
              <w:pStyle w:val="style0"/>
              <w:tabs>
                <w:tab w:val="left" w:leader="none" w:pos="11125"/>
              </w:tabs>
              <w:spacing w:after="0" w:lineRule="exact" w:line="340"/>
              <w:jc w:val="center"/>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Tuần 2</w:t>
            </w:r>
          </w:p>
          <w:p>
            <w:pPr>
              <w:pStyle w:val="style0"/>
              <w:tabs>
                <w:tab w:val="left" w:leader="none" w:pos="11125"/>
              </w:tabs>
              <w:spacing w:after="0" w:lineRule="exact" w:line="340"/>
              <w:jc w:val="center"/>
              <w:rPr>
                <w:rFonts w:cs="Times New Roman" w:eastAsia="Calibri"/>
                <w:b/>
                <w:color w:val="000000"/>
                <w:kern w:val="0"/>
                <w:szCs w:val="28"/>
                <w14:ligatures xmlns:w14="http://schemas.microsoft.com/office/word/2010/wordml" w14:val="none"/>
              </w:rPr>
            </w:pPr>
            <w:r>
              <w:rPr>
                <w:rFonts w:cs="Times New Roman" w:eastAsia="Calibri"/>
                <w:b/>
                <w:i/>
                <w:color w:val="000000"/>
                <w:szCs w:val="28"/>
                <w:lang w:val="pt-BR"/>
              </w:rPr>
              <w:t>(Từ</w:t>
            </w:r>
            <w:r>
              <w:rPr>
                <w:rFonts w:cs="Times New Roman" w:eastAsia="Calibri"/>
                <w:b/>
                <w:i/>
                <w:color w:val="000000"/>
                <w:szCs w:val="28"/>
                <w:lang w:val="pt-BR"/>
              </w:rPr>
              <w:t xml:space="preserve"> 0</w:t>
            </w:r>
            <w:r>
              <w:rPr>
                <w:rFonts w:cs="Times New Roman" w:eastAsia="Calibri"/>
                <w:b/>
                <w:i/>
                <w:color w:val="000000"/>
                <w:szCs w:val="28"/>
                <w:lang w:val="pt-BR"/>
              </w:rPr>
              <w:t>2</w:t>
            </w:r>
            <w:r>
              <w:rPr>
                <w:rFonts w:cs="Times New Roman" w:eastAsia="Calibri"/>
                <w:b/>
                <w:i/>
                <w:color w:val="000000"/>
                <w:szCs w:val="28"/>
                <w:lang w:val="pt-BR"/>
              </w:rPr>
              <w:t>/</w:t>
            </w:r>
            <w:r>
              <w:rPr>
                <w:rFonts w:cs="Times New Roman" w:eastAsia="Calibri"/>
                <w:b/>
                <w:i/>
                <w:color w:val="000000"/>
                <w:szCs w:val="28"/>
                <w:lang w:val="pt-BR"/>
              </w:rPr>
              <w:t>02</w:t>
            </w:r>
            <w:r>
              <w:rPr>
                <w:rFonts w:cs="Times New Roman" w:eastAsia="Calibri"/>
                <w:b/>
                <w:i/>
                <w:color w:val="000000"/>
                <w:szCs w:val="28"/>
                <w:lang w:val="pt-BR"/>
              </w:rPr>
              <w:t>- 0</w:t>
            </w:r>
            <w:r>
              <w:rPr>
                <w:rFonts w:cs="Times New Roman" w:eastAsia="Calibri"/>
                <w:b/>
                <w:i/>
                <w:color w:val="000000"/>
                <w:szCs w:val="28"/>
                <w:lang w:val="pt-BR"/>
              </w:rPr>
              <w:t>6</w:t>
            </w:r>
            <w:r>
              <w:rPr>
                <w:rFonts w:cs="Times New Roman" w:eastAsia="Calibri"/>
                <w:b/>
                <w:i/>
                <w:color w:val="000000"/>
                <w:szCs w:val="28"/>
                <w:lang w:val="pt-BR"/>
              </w:rPr>
              <w:t>/</w:t>
            </w:r>
            <w:r>
              <w:rPr>
                <w:rFonts w:cs="Times New Roman" w:eastAsia="Calibri"/>
                <w:b/>
                <w:i/>
                <w:color w:val="000000"/>
                <w:szCs w:val="28"/>
                <w:lang w:val="pt-BR"/>
              </w:rPr>
              <w:t>02</w:t>
            </w:r>
            <w:r>
              <w:rPr>
                <w:rFonts w:cs="Times New Roman" w:eastAsia="Calibri"/>
                <w:b/>
                <w:color w:val="000000"/>
                <w:szCs w:val="28"/>
                <w:lang w:val="pt-BR"/>
              </w:rPr>
              <w:t>)</w:t>
            </w:r>
          </w:p>
        </w:tc>
        <w:tc>
          <w:tcPr>
            <w:tcW w:w="847" w:type="pct"/>
            <w:gridSpan w:val="3"/>
            <w:tcBorders>
              <w:top w:val="single" w:sz="4" w:space="0" w:color="auto"/>
              <w:left w:val="single" w:sz="4" w:space="0" w:color="auto"/>
              <w:bottom w:val="single" w:sz="4" w:space="0" w:color="auto"/>
              <w:right w:val="single" w:sz="4" w:space="0" w:color="auto"/>
            </w:tcBorders>
          </w:tcPr>
          <w:p>
            <w:pPr>
              <w:pStyle w:val="style0"/>
              <w:tabs>
                <w:tab w:val="left" w:leader="none" w:pos="11125"/>
              </w:tabs>
              <w:spacing w:after="0" w:lineRule="exact" w:line="340"/>
              <w:jc w:val="center"/>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Tuần 3</w:t>
            </w:r>
          </w:p>
          <w:p>
            <w:pPr>
              <w:pStyle w:val="style0"/>
              <w:tabs>
                <w:tab w:val="left" w:leader="none" w:pos="11125"/>
              </w:tabs>
              <w:spacing w:after="0" w:lineRule="exact" w:line="340"/>
              <w:jc w:val="center"/>
              <w:rPr>
                <w:rFonts w:cs="Times New Roman" w:eastAsia="Calibri"/>
                <w:b/>
                <w:color w:val="000000"/>
                <w:kern w:val="0"/>
                <w:szCs w:val="28"/>
                <w14:ligatures xmlns:w14="http://schemas.microsoft.com/office/word/2010/wordml" w14:val="none"/>
              </w:rPr>
            </w:pPr>
            <w:r>
              <w:rPr>
                <w:rFonts w:cs="Times New Roman" w:eastAsia="Calibri"/>
                <w:b/>
                <w:i/>
                <w:color w:val="000000"/>
                <w:szCs w:val="28"/>
                <w:lang w:val="pt-BR"/>
              </w:rPr>
              <w:t>(Từ</w:t>
            </w:r>
            <w:r>
              <w:rPr>
                <w:rFonts w:cs="Times New Roman" w:eastAsia="Calibri"/>
                <w:b/>
                <w:i/>
                <w:color w:val="000000"/>
                <w:szCs w:val="28"/>
                <w:lang w:val="pt-BR"/>
              </w:rPr>
              <w:t xml:space="preserve"> </w:t>
            </w:r>
            <w:r>
              <w:rPr>
                <w:rFonts w:cs="Times New Roman" w:eastAsia="Calibri"/>
                <w:b/>
                <w:i/>
                <w:color w:val="000000"/>
                <w:szCs w:val="28"/>
                <w:lang w:val="pt-BR"/>
              </w:rPr>
              <w:t>09</w:t>
            </w:r>
            <w:r>
              <w:rPr>
                <w:rFonts w:cs="Times New Roman" w:eastAsia="Calibri"/>
                <w:b/>
                <w:i/>
                <w:color w:val="000000"/>
                <w:szCs w:val="28"/>
                <w:lang w:val="pt-BR"/>
              </w:rPr>
              <w:t>/</w:t>
            </w:r>
            <w:r>
              <w:rPr>
                <w:rFonts w:cs="Times New Roman" w:eastAsia="Calibri"/>
                <w:b/>
                <w:i/>
                <w:color w:val="000000"/>
                <w:szCs w:val="28"/>
                <w:lang w:val="pt-BR"/>
              </w:rPr>
              <w:t>02</w:t>
            </w:r>
            <w:r>
              <w:rPr>
                <w:rFonts w:cs="Times New Roman" w:eastAsia="Calibri"/>
                <w:b/>
                <w:i/>
                <w:color w:val="000000"/>
                <w:szCs w:val="28"/>
                <w:lang w:val="pt-BR"/>
              </w:rPr>
              <w:t>- 1</w:t>
            </w:r>
            <w:r>
              <w:rPr>
                <w:rFonts w:cs="Times New Roman" w:eastAsia="Calibri"/>
                <w:b/>
                <w:i/>
                <w:color w:val="000000"/>
                <w:szCs w:val="28"/>
                <w:lang w:val="pt-BR"/>
              </w:rPr>
              <w:t>3</w:t>
            </w:r>
            <w:r>
              <w:rPr>
                <w:rFonts w:cs="Times New Roman" w:eastAsia="Calibri"/>
                <w:b/>
                <w:i/>
                <w:color w:val="000000"/>
                <w:szCs w:val="28"/>
                <w:lang w:val="pt-BR"/>
              </w:rPr>
              <w:t>/</w:t>
            </w:r>
            <w:r>
              <w:rPr>
                <w:rFonts w:cs="Times New Roman" w:eastAsia="Calibri"/>
                <w:b/>
                <w:i/>
                <w:color w:val="000000"/>
                <w:szCs w:val="28"/>
                <w:lang w:val="pt-BR"/>
              </w:rPr>
              <w:t>02</w:t>
            </w:r>
            <w:r>
              <w:rPr>
                <w:rFonts w:cs="Times New Roman" w:eastAsia="Calibri"/>
                <w:b/>
                <w:color w:val="000000"/>
                <w:szCs w:val="28"/>
                <w:lang w:val="pt-BR"/>
              </w:rPr>
              <w:t>)</w:t>
            </w:r>
          </w:p>
        </w:tc>
        <w:tc>
          <w:tcPr>
            <w:tcW w:w="798" w:type="pct"/>
            <w:gridSpan w:val="3"/>
            <w:tcBorders>
              <w:top w:val="single" w:sz="4" w:space="0" w:color="auto"/>
              <w:left w:val="single" w:sz="4" w:space="0" w:color="auto"/>
              <w:bottom w:val="single" w:sz="4" w:space="0" w:color="auto"/>
              <w:right w:val="single" w:sz="4" w:space="0" w:color="auto"/>
            </w:tcBorders>
          </w:tcPr>
          <w:p>
            <w:pPr>
              <w:pStyle w:val="style0"/>
              <w:spacing w:after="0" w:lineRule="exact" w:line="340"/>
              <w:jc w:val="center"/>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Tuần 4</w:t>
            </w:r>
          </w:p>
          <w:p>
            <w:pPr>
              <w:pStyle w:val="style0"/>
              <w:spacing w:after="0" w:lineRule="exact" w:line="340"/>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(Từ</w:t>
            </w:r>
            <w:r>
              <w:rPr>
                <w:rFonts w:cs="Times New Roman" w:eastAsia="Calibri"/>
                <w:b/>
                <w:color w:val="000000"/>
                <w:kern w:val="0"/>
                <w:szCs w:val="28"/>
                <w14:ligatures xmlns:w14="http://schemas.microsoft.com/office/word/2010/wordml" w14:val="none"/>
              </w:rPr>
              <w:t xml:space="preserve"> </w:t>
            </w:r>
            <w:r>
              <w:rPr>
                <w:rFonts w:cs="Times New Roman" w:eastAsia="Calibri"/>
                <w:b/>
                <w:color w:val="000000"/>
                <w:kern w:val="0"/>
                <w:szCs w:val="28"/>
                <w14:ligatures xmlns:w14="http://schemas.microsoft.com/office/word/2010/wordml" w14:val="none"/>
              </w:rPr>
              <w:t>23</w:t>
            </w:r>
            <w:r>
              <w:rPr>
                <w:rFonts w:cs="Times New Roman" w:eastAsia="Calibri"/>
                <w:b/>
                <w:color w:val="000000"/>
                <w:kern w:val="0"/>
                <w:szCs w:val="28"/>
                <w14:ligatures xmlns:w14="http://schemas.microsoft.com/office/word/2010/wordml" w14:val="none"/>
              </w:rPr>
              <w:t>/</w:t>
            </w:r>
            <w:r>
              <w:rPr>
                <w:rFonts w:cs="Times New Roman" w:eastAsia="Calibri"/>
                <w:b/>
                <w:color w:val="000000"/>
                <w:kern w:val="0"/>
                <w:szCs w:val="28"/>
                <w14:ligatures xmlns:w14="http://schemas.microsoft.com/office/word/2010/wordml" w14:val="none"/>
              </w:rPr>
              <w:t>02</w:t>
            </w:r>
            <w:r>
              <w:rPr>
                <w:rFonts w:cs="Times New Roman" w:eastAsia="Calibri"/>
                <w:b/>
                <w:color w:val="000000"/>
                <w:kern w:val="0"/>
                <w:szCs w:val="28"/>
                <w14:ligatures xmlns:w14="http://schemas.microsoft.com/office/word/2010/wordml" w14:val="none"/>
              </w:rPr>
              <w:t>-2</w:t>
            </w:r>
            <w:r>
              <w:rPr>
                <w:rFonts w:cs="Times New Roman" w:eastAsia="Calibri"/>
                <w:b/>
                <w:color w:val="000000"/>
                <w:kern w:val="0"/>
                <w:szCs w:val="28"/>
                <w14:ligatures xmlns:w14="http://schemas.microsoft.com/office/word/2010/wordml" w14:val="none"/>
              </w:rPr>
              <w:t>7</w:t>
            </w:r>
            <w:r>
              <w:rPr>
                <w:rFonts w:cs="Times New Roman" w:eastAsia="Calibri"/>
                <w:b/>
                <w:color w:val="000000"/>
                <w:kern w:val="0"/>
                <w:szCs w:val="28"/>
                <w14:ligatures xmlns:w14="http://schemas.microsoft.com/office/word/2010/wordml" w14:val="none"/>
              </w:rPr>
              <w:t>/</w:t>
            </w:r>
            <w:r>
              <w:rPr>
                <w:rFonts w:cs="Times New Roman" w:eastAsia="Calibri"/>
                <w:b/>
                <w:color w:val="000000"/>
                <w:kern w:val="0"/>
                <w:szCs w:val="28"/>
                <w14:ligatures xmlns:w14="http://schemas.microsoft.com/office/word/2010/wordml" w14:val="none"/>
              </w:rPr>
              <w:t>02</w:t>
            </w:r>
            <w:r>
              <w:rPr>
                <w:rFonts w:cs="Times New Roman" w:eastAsia="Calibri"/>
                <w:b/>
                <w:color w:val="000000"/>
                <w:kern w:val="0"/>
                <w:szCs w:val="28"/>
                <w14:ligatures xmlns:w14="http://schemas.microsoft.com/office/word/2010/wordml" w14:val="none"/>
              </w:rPr>
              <w:t>)</w:t>
            </w:r>
          </w:p>
        </w:tc>
        <w:tc>
          <w:tcPr>
            <w:tcW w:w="843" w:type="pct"/>
            <w:gridSpan w:val="2"/>
            <w:tcBorders>
              <w:top w:val="single" w:sz="4" w:space="0" w:color="auto"/>
              <w:left w:val="single" w:sz="4" w:space="0" w:color="auto"/>
              <w:bottom w:val="single" w:sz="4" w:space="0" w:color="auto"/>
              <w:right w:val="single" w:sz="4" w:space="0" w:color="auto"/>
            </w:tcBorders>
          </w:tcPr>
          <w:p>
            <w:pPr>
              <w:pStyle w:val="style0"/>
              <w:spacing w:after="0" w:lineRule="exact" w:line="340"/>
              <w:jc w:val="center"/>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Tuần 5</w:t>
            </w:r>
          </w:p>
          <w:p>
            <w:pPr>
              <w:pStyle w:val="style0"/>
              <w:spacing w:after="0" w:lineRule="exact" w:line="340"/>
              <w:jc w:val="both"/>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w:t>
            </w:r>
            <w:r>
              <w:rPr>
                <w:rFonts w:cs="Times New Roman" w:eastAsia="Calibri"/>
                <w:b/>
                <w:color w:val="000000"/>
                <w:kern w:val="0"/>
                <w:szCs w:val="28"/>
                <w14:ligatures xmlns:w14="http://schemas.microsoft.com/office/word/2010/wordml" w14:val="none"/>
              </w:rPr>
              <w:t xml:space="preserve">ừ </w:t>
            </w:r>
            <w:r>
              <w:rPr>
                <w:rFonts w:cs="Times New Roman" w:eastAsia="Calibri"/>
                <w:b/>
                <w:color w:val="000000"/>
                <w:kern w:val="0"/>
                <w:szCs w:val="28"/>
                <w14:ligatures xmlns:w14="http://schemas.microsoft.com/office/word/2010/wordml" w14:val="none"/>
              </w:rPr>
              <w:t>02</w:t>
            </w:r>
            <w:r>
              <w:rPr>
                <w:rFonts w:cs="Times New Roman" w:eastAsia="Calibri"/>
                <w:b/>
                <w:color w:val="000000"/>
                <w:kern w:val="0"/>
                <w:szCs w:val="28"/>
                <w14:ligatures xmlns:w14="http://schemas.microsoft.com/office/word/2010/wordml" w14:val="none"/>
              </w:rPr>
              <w:t>/</w:t>
            </w:r>
            <w:r>
              <w:rPr>
                <w:rFonts w:cs="Times New Roman" w:eastAsia="Calibri"/>
                <w:b/>
                <w:color w:val="000000"/>
                <w:kern w:val="0"/>
                <w:szCs w:val="28"/>
                <w14:ligatures xmlns:w14="http://schemas.microsoft.com/office/word/2010/wordml" w14:val="none"/>
              </w:rPr>
              <w:t>03</w:t>
            </w:r>
            <w:r>
              <w:rPr>
                <w:rFonts w:cs="Times New Roman" w:eastAsia="Calibri"/>
                <w:b/>
                <w:color w:val="000000"/>
                <w:kern w:val="0"/>
                <w:szCs w:val="28"/>
                <w14:ligatures xmlns:w14="http://schemas.microsoft.com/office/word/2010/wordml" w14:val="none"/>
              </w:rPr>
              <w:t xml:space="preserve">- </w:t>
            </w:r>
            <w:r>
              <w:rPr>
                <w:rFonts w:cs="Times New Roman" w:eastAsia="Calibri"/>
                <w:b/>
                <w:color w:val="000000"/>
                <w:kern w:val="0"/>
                <w:szCs w:val="28"/>
                <w14:ligatures xmlns:w14="http://schemas.microsoft.com/office/word/2010/wordml" w14:val="none"/>
              </w:rPr>
              <w:t>06</w:t>
            </w:r>
            <w:r>
              <w:rPr>
                <w:rFonts w:cs="Times New Roman" w:eastAsia="Calibri"/>
                <w:b/>
                <w:color w:val="000000"/>
                <w:kern w:val="0"/>
                <w:szCs w:val="28"/>
                <w14:ligatures xmlns:w14="http://schemas.microsoft.com/office/word/2010/wordml" w14:val="none"/>
              </w:rPr>
              <w:t>/</w:t>
            </w:r>
            <w:r>
              <w:rPr>
                <w:rFonts w:cs="Times New Roman" w:eastAsia="Calibri"/>
                <w:b/>
                <w:color w:val="000000"/>
                <w:kern w:val="0"/>
                <w:szCs w:val="28"/>
                <w14:ligatures xmlns:w14="http://schemas.microsoft.com/office/word/2010/wordml" w14:val="none"/>
              </w:rPr>
              <w:t>03</w:t>
            </w:r>
            <w:r>
              <w:rPr>
                <w:rFonts w:cs="Times New Roman" w:eastAsia="Calibri"/>
                <w:b/>
                <w:color w:val="000000"/>
                <w:kern w:val="0"/>
                <w:szCs w:val="28"/>
                <w14:ligatures xmlns:w14="http://schemas.microsoft.com/office/word/2010/wordml" w14:val="none"/>
              </w:rPr>
              <w:t>)</w:t>
            </w:r>
          </w:p>
        </w:tc>
        <w:tc>
          <w:tcPr>
            <w:tcW w:w="332"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Lưu ý</w:t>
            </w:r>
          </w:p>
        </w:tc>
      </w:tr>
      <w:tr>
        <w:tblPrEx/>
        <w:trPr/>
        <w:tc>
          <w:tcPr>
            <w:tcW w:w="504" w:type="pct"/>
            <w:tcBorders>
              <w:top w:val="single" w:sz="4" w:space="0" w:color="auto"/>
              <w:left w:val="single" w:sz="4" w:space="0" w:color="auto"/>
              <w:bottom w:val="single" w:sz="4" w:space="0" w:color="auto"/>
              <w:right w:val="single" w:sz="4" w:space="0" w:color="auto"/>
            </w:tcBorders>
            <w:vAlign w:val="center"/>
          </w:tcPr>
          <w:p>
            <w:pPr>
              <w:pStyle w:val="style0"/>
              <w:spacing w:after="0" w:lineRule="exact" w:line="340"/>
              <w:jc w:val="center"/>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Chủ đề</w:t>
            </w:r>
          </w:p>
        </w:tc>
        <w:tc>
          <w:tcPr>
            <w:tcW w:w="830" w:type="pct"/>
            <w:gridSpan w:val="2"/>
            <w:tcBorders>
              <w:top w:val="single" w:sz="4" w:space="0" w:color="auto"/>
              <w:left w:val="single" w:sz="4" w:space="0" w:color="auto"/>
              <w:bottom w:val="single" w:sz="4" w:space="0" w:color="auto"/>
              <w:right w:val="single" w:sz="4" w:space="0" w:color="auto"/>
            </w:tcBorders>
          </w:tcPr>
          <w:p>
            <w:pPr>
              <w:pStyle w:val="style0"/>
              <w:tabs>
                <w:tab w:val="left" w:leader="none" w:pos="11125"/>
              </w:tabs>
              <w:spacing w:after="0" w:lineRule="exact" w:line="340"/>
              <w:rPr>
                <w:rFonts w:cs="Times New Roman" w:eastAsia="Calibri"/>
                <w:color w:val="000000"/>
                <w:kern w:val="0"/>
                <w:szCs w:val="28"/>
                <w14:ligatures xmlns:w14="http://schemas.microsoft.com/office/word/2010/wordml" w14:val="none"/>
              </w:rPr>
            </w:pPr>
            <w:r>
              <w:rPr>
                <w:rFonts w:cs="Times New Roman" w:eastAsia="Calibri"/>
                <w:b/>
                <w:i/>
                <w:color w:val="000000"/>
                <w:szCs w:val="28"/>
              </w:rPr>
              <w:t>Cây xanh và môi trường sống</w:t>
            </w:r>
          </w:p>
        </w:tc>
        <w:tc>
          <w:tcPr>
            <w:tcW w:w="846" w:type="pct"/>
            <w:gridSpan w:val="3"/>
            <w:tcBorders>
              <w:top w:val="single" w:sz="4" w:space="0" w:color="auto"/>
              <w:left w:val="single" w:sz="4" w:space="0" w:color="auto"/>
              <w:bottom w:val="single" w:sz="4" w:space="0" w:color="auto"/>
              <w:right w:val="single" w:sz="4" w:space="0" w:color="auto"/>
            </w:tcBorders>
          </w:tcPr>
          <w:p>
            <w:pPr>
              <w:pStyle w:val="style0"/>
              <w:tabs>
                <w:tab w:val="left" w:leader="none" w:pos="11125"/>
              </w:tabs>
              <w:spacing w:after="0" w:lineRule="exact" w:line="340"/>
              <w:jc w:val="center"/>
              <w:rPr>
                <w:rFonts w:cs="Times New Roman" w:eastAsia="Calibri"/>
                <w:color w:val="000000"/>
                <w:kern w:val="0"/>
                <w:szCs w:val="28"/>
                <w14:ligatures xmlns:w14="http://schemas.microsoft.com/office/word/2010/wordml" w14:val="none"/>
              </w:rPr>
            </w:pPr>
            <w:r>
              <w:rPr>
                <w:rFonts w:cs="Times New Roman" w:eastAsia="Calibri"/>
                <w:b/>
                <w:i/>
                <w:color w:val="000000"/>
                <w:szCs w:val="28"/>
              </w:rPr>
              <w:t>Một số loại rau- củ- quả</w:t>
            </w:r>
          </w:p>
        </w:tc>
        <w:tc>
          <w:tcPr>
            <w:tcW w:w="847" w:type="pct"/>
            <w:gridSpan w:val="3"/>
            <w:tcBorders>
              <w:top w:val="single" w:sz="4" w:space="0" w:color="auto"/>
              <w:left w:val="single" w:sz="4" w:space="0" w:color="auto"/>
              <w:bottom w:val="single" w:sz="4" w:space="0" w:color="auto"/>
              <w:right w:val="single" w:sz="4" w:space="0" w:color="auto"/>
            </w:tcBorders>
          </w:tcPr>
          <w:p>
            <w:pPr>
              <w:pStyle w:val="style0"/>
              <w:tabs>
                <w:tab w:val="left" w:leader="none" w:pos="11125"/>
              </w:tabs>
              <w:spacing w:after="0" w:lineRule="exact" w:line="340"/>
              <w:jc w:val="center"/>
              <w:rPr>
                <w:rFonts w:cs="Times New Roman" w:eastAsia="Calibri"/>
                <w:color w:val="000000"/>
                <w:kern w:val="0"/>
                <w:szCs w:val="28"/>
                <w14:ligatures xmlns:w14="http://schemas.microsoft.com/office/word/2010/wordml" w14:val="none"/>
              </w:rPr>
            </w:pPr>
            <w:r>
              <w:rPr>
                <w:rFonts w:cs="Times New Roman" w:eastAsia="Calibri"/>
                <w:b/>
                <w:i/>
                <w:color w:val="000000"/>
                <w:szCs w:val="28"/>
              </w:rPr>
              <w:t>Tết và mùa xuân</w:t>
            </w:r>
          </w:p>
        </w:tc>
        <w:tc>
          <w:tcPr>
            <w:tcW w:w="798" w:type="pct"/>
            <w:gridSpan w:val="3"/>
            <w:tcBorders>
              <w:top w:val="single" w:sz="4" w:space="0" w:color="auto"/>
              <w:left w:val="single" w:sz="4" w:space="0" w:color="auto"/>
              <w:bottom w:val="single" w:sz="4" w:space="0" w:color="auto"/>
              <w:right w:val="single" w:sz="4" w:space="0" w:color="auto"/>
            </w:tcBorders>
          </w:tcPr>
          <w:p>
            <w:pPr>
              <w:pStyle w:val="style0"/>
              <w:spacing w:after="0" w:lineRule="exact" w:line="340"/>
              <w:jc w:val="center"/>
              <w:rPr>
                <w:rFonts w:cs="Times New Roman" w:eastAsia="Calibri"/>
                <w:b/>
                <w:i/>
                <w:color w:val="000000"/>
                <w:kern w:val="0"/>
                <w:szCs w:val="28"/>
                <w14:ligatures xmlns:w14="http://schemas.microsoft.com/office/word/2010/wordml" w14:val="none"/>
              </w:rPr>
            </w:pPr>
            <w:r>
              <w:rPr>
                <w:rFonts w:cs="Times New Roman" w:eastAsia="Calibri"/>
                <w:b/>
                <w:i/>
                <w:color w:val="000000"/>
                <w:kern w:val="0"/>
                <w:szCs w:val="28"/>
                <w14:ligatures xmlns:w14="http://schemas.microsoft.com/office/word/2010/wordml" w14:val="none"/>
              </w:rPr>
              <w:t xml:space="preserve">Một số loại </w:t>
            </w:r>
            <w:r>
              <w:rPr>
                <w:rFonts w:cs="Times New Roman" w:eastAsia="Calibri"/>
                <w:b/>
                <w:i/>
                <w:color w:val="000000"/>
                <w:kern w:val="0"/>
                <w:szCs w:val="28"/>
                <w14:ligatures xmlns:w14="http://schemas.microsoft.com/office/word/2010/wordml" w14:val="none"/>
              </w:rPr>
              <w:t>hoa</w:t>
            </w:r>
          </w:p>
        </w:tc>
        <w:tc>
          <w:tcPr>
            <w:tcW w:w="843" w:type="pct"/>
            <w:gridSpan w:val="2"/>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b/>
                <w:i/>
                <w:color w:val="000000"/>
                <w:kern w:val="0"/>
                <w:szCs w:val="28"/>
                <w14:ligatures xmlns:w14="http://schemas.microsoft.com/office/word/2010/wordml" w14:val="none"/>
              </w:rPr>
            </w:pPr>
            <w:r>
              <w:rPr>
                <w:rFonts w:cs="Times New Roman" w:eastAsia="Calibri"/>
                <w:b/>
                <w:i/>
                <w:color w:val="000000"/>
                <w:kern w:val="0"/>
                <w:szCs w:val="28"/>
                <w14:ligatures xmlns:w14="http://schemas.microsoft.com/office/word/2010/wordml" w14:val="none"/>
              </w:rPr>
              <w:t xml:space="preserve">Ngày quốc tế phụ nữ mồng </w:t>
            </w:r>
            <w:r>
              <w:rPr>
                <w:rFonts w:cs="Times New Roman" w:eastAsia="Calibri"/>
                <w:b/>
                <w:i/>
                <w:color w:val="000000"/>
                <w:kern w:val="0"/>
                <w:szCs w:val="28"/>
                <w14:ligatures xmlns:w14="http://schemas.microsoft.com/office/word/2010/wordml" w14:val="none"/>
              </w:rPr>
              <w:t>8/3</w:t>
            </w:r>
          </w:p>
        </w:tc>
        <w:tc>
          <w:tcPr>
            <w:tcW w:w="332"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b/>
                <w:color w:val="000000"/>
                <w:kern w:val="0"/>
                <w:szCs w:val="28"/>
                <w14:ligatures xmlns:w14="http://schemas.microsoft.com/office/word/2010/wordml" w14:val="none"/>
              </w:rPr>
            </w:pPr>
          </w:p>
        </w:tc>
      </w:tr>
      <w:tr>
        <w:tblPrEx/>
        <w:trPr/>
        <w:tc>
          <w:tcPr>
            <w:tcW w:w="504"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b/>
                <w:color w:val="000000"/>
                <w:kern w:val="0"/>
                <w:szCs w:val="28"/>
                <w14:ligatures xmlns:w14="http://schemas.microsoft.com/office/word/2010/wordml" w14:val="none"/>
              </w:rPr>
            </w:pPr>
          </w:p>
          <w:p>
            <w:pPr>
              <w:pStyle w:val="style0"/>
              <w:spacing w:after="0" w:lineRule="exact" w:line="340"/>
              <w:jc w:val="both"/>
              <w:rPr>
                <w:rFonts w:cs="Times New Roman" w:eastAsia="Calibri"/>
                <w:b/>
                <w:color w:val="000000"/>
                <w:kern w:val="0"/>
                <w:szCs w:val="28"/>
                <w14:ligatures xmlns:w14="http://schemas.microsoft.com/office/word/2010/wordml" w14:val="none"/>
              </w:rPr>
            </w:pPr>
          </w:p>
          <w:p>
            <w:pPr>
              <w:pStyle w:val="style0"/>
              <w:spacing w:after="0" w:lineRule="exact" w:line="340"/>
              <w:jc w:val="both"/>
              <w:rPr>
                <w:rFonts w:cs="Times New Roman" w:eastAsia="Calibri"/>
                <w:b/>
                <w:color w:val="000000"/>
                <w:kern w:val="0"/>
                <w:szCs w:val="28"/>
                <w14:ligatures xmlns:w14="http://schemas.microsoft.com/office/word/2010/wordml" w14:val="none"/>
              </w:rPr>
            </w:pPr>
          </w:p>
          <w:p>
            <w:pPr>
              <w:pStyle w:val="style0"/>
              <w:spacing w:after="0" w:lineRule="exact" w:line="340"/>
              <w:jc w:val="both"/>
              <w:rPr>
                <w:rFonts w:cs="Times New Roman" w:eastAsia="Calibri"/>
                <w:b/>
                <w:color w:val="000000"/>
                <w:kern w:val="0"/>
                <w:szCs w:val="28"/>
                <w14:ligatures xmlns:w14="http://schemas.microsoft.com/office/word/2010/wordml" w14:val="none"/>
              </w:rPr>
            </w:pPr>
          </w:p>
          <w:p>
            <w:pPr>
              <w:pStyle w:val="style0"/>
              <w:spacing w:after="0" w:lineRule="exact" w:line="340"/>
              <w:jc w:val="both"/>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Đón trẻ</w:t>
            </w:r>
          </w:p>
          <w:p>
            <w:pPr>
              <w:pStyle w:val="style0"/>
              <w:spacing w:after="0" w:lineRule="exact" w:line="340"/>
              <w:jc w:val="both"/>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Trò chuyện</w:t>
            </w:r>
          </w:p>
          <w:p>
            <w:pPr>
              <w:pStyle w:val="style0"/>
              <w:spacing w:after="0" w:lineRule="exact" w:line="340"/>
              <w:jc w:val="both"/>
              <w:rPr>
                <w:rFonts w:cs="Times New Roman" w:eastAsia="Calibri"/>
                <w:b/>
                <w:color w:val="000000"/>
                <w:kern w:val="0"/>
                <w:szCs w:val="28"/>
                <w14:ligatures xmlns:w14="http://schemas.microsoft.com/office/word/2010/wordml" w14:val="none"/>
              </w:rPr>
            </w:pPr>
          </w:p>
        </w:tc>
        <w:tc>
          <w:tcPr>
            <w:tcW w:w="4164" w:type="pct"/>
            <w:gridSpan w:val="13"/>
            <w:tcBorders>
              <w:top w:val="single" w:sz="4" w:space="0" w:color="auto"/>
              <w:left w:val="single" w:sz="4" w:space="0" w:color="auto"/>
              <w:bottom w:val="single" w:sz="4" w:space="0" w:color="auto"/>
              <w:right w:val="single" w:sz="4" w:space="0" w:color="auto"/>
            </w:tcBorders>
          </w:tcPr>
          <w:p>
            <w:pPr>
              <w:pStyle w:val="style0"/>
              <w:tabs>
                <w:tab w:val="left" w:leader="none" w:pos="4526"/>
              </w:tabs>
              <w:spacing w:after="0" w:lineRule="auto" w:line="240"/>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Cô đón trẻ, nhắc nhở trẻ chào cô, chào ông bà bố mẹ và vào lớp.</w:t>
            </w:r>
          </w:p>
          <w:p>
            <w:pPr>
              <w:pStyle w:val="style0"/>
              <w:spacing w:after="0" w:lineRule="auto" w:line="240"/>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Tr</w:t>
            </w:r>
            <w:r>
              <w:rPr>
                <w:rFonts w:cs="Times New Roman" w:eastAsia="Times New Roman"/>
                <w:kern w:val="0"/>
                <w:szCs w:val="28"/>
                <w:lang w:val="vi-VN"/>
                <w14:ligatures xmlns:w14="http://schemas.microsoft.com/office/word/2010/wordml" w14:val="none"/>
              </w:rPr>
              <w:t>ò chuyện với trẻ về thế giới thực vật</w:t>
            </w:r>
            <w:r>
              <w:rPr>
                <w:rFonts w:cs="Times New Roman" w:eastAsia="Times New Roman"/>
                <w:kern w:val="0"/>
                <w:szCs w:val="28"/>
                <w:lang w:val="vi-VN"/>
                <w14:ligatures xmlns:w14="http://schemas.microsoft.com/office/word/2010/wordml" w14:val="none"/>
              </w:rPr>
              <w:t xml:space="preserve"> ,hướng dẫn trẻ biết bảo vệ chăm sóc cây, biết phân loại rác bảo vệ môi trường bảo vệ nguồn nước, ảnh hưởng xấu đến con người.</w:t>
            </w:r>
          </w:p>
          <w:p>
            <w:pPr>
              <w:pStyle w:val="style0"/>
              <w:spacing w:after="0" w:lineRule="auto" w:line="240"/>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Cho trẻ xem tranh, ảnh và các tình huống liên quan đến thực hiện các quyền trẻ em với bản thân mình, với bạn bè ở trong lớp, với anh, chị, em ở nhà. Khuyến khích trẻ liên hệ thực tế và hướng dẫn trẻ thể hiện cách ứng xử phù hợp.</w:t>
            </w:r>
          </w:p>
          <w:p>
            <w:pPr>
              <w:pStyle w:val="style0"/>
              <w:spacing w:after="0" w:lineRule="auto" w:line="240"/>
              <w:jc w:val="both"/>
              <w:rPr>
                <w:rFonts w:cs="Times New Roman" w:eastAsia="Times New Roman"/>
                <w:spacing w:val="-4"/>
                <w:kern w:val="0"/>
                <w:position w:val="-6"/>
                <w:szCs w:val="28"/>
                <w:lang w:val="vi-VN"/>
                <w14:ligatures xmlns:w14="http://schemas.microsoft.com/office/word/2010/wordml" w14:val="none"/>
              </w:rPr>
            </w:pPr>
            <w:r>
              <w:rPr>
                <w:rFonts w:cs="Times New Roman" w:eastAsia="Times New Roman"/>
                <w:spacing w:val="-4"/>
                <w:kern w:val="0"/>
                <w:position w:val="-6"/>
                <w:szCs w:val="28"/>
                <w:lang w:val="vi-VN"/>
                <w14:ligatures xmlns:w14="http://schemas.microsoft.com/office/word/2010/wordml" w14:val="none"/>
              </w:rPr>
              <w:t>- Trò chuyện với trẻ về các phương tiện giao thông đường bộ mà trẻ biết ( xe đạp, xe máy, ô tô, ). Qua đó giáo dục trẻ khi được người lớn chở đi học, ngồi trên xe máy phải đội mũ bảo hiểm. Đi bộ trên lề đường đi về phía bên phải, không chơi bóng ở giữa lòng đường. Khi ngồi trên ô tô phải ngay ngắn, không thò đầu, thò tay ra ngoài và phải</w:t>
            </w:r>
            <w:r>
              <w:rPr>
                <w:rFonts w:cs="Times New Roman" w:eastAsia="Times New Roman"/>
                <w:spacing w:val="-4"/>
                <w:kern w:val="0"/>
                <w:position w:val="-6"/>
                <w:szCs w:val="28"/>
                <w:lang w:val="vi-VN"/>
                <w14:ligatures xmlns:w14="http://schemas.microsoft.com/office/word/2010/wordml" w14:val="none"/>
              </w:rPr>
              <w:t xml:space="preserve"> </w:t>
            </w:r>
            <w:r>
              <w:rPr>
                <w:rFonts w:cs="Times New Roman" w:eastAsia="Times New Roman"/>
                <w:spacing w:val="-4"/>
                <w:kern w:val="0"/>
                <w:position w:val="-6"/>
                <w:szCs w:val="28"/>
                <w:lang w:val="vi-VN"/>
                <w14:ligatures xmlns:w14="http://schemas.microsoft.com/office/word/2010/wordml" w14:val="none"/>
              </w:rPr>
              <w:t>thắt dây an toàn. Qua ngã tư đường phố có tín hiệu đèn đỏ dừng lại, đèn xanh mới được đi. Trẻ em qua đường phải có người lớn đi cùng.</w:t>
            </w:r>
          </w:p>
          <w:p>
            <w:pPr>
              <w:pStyle w:val="style0"/>
              <w:tabs>
                <w:tab w:val="left" w:leader="none" w:pos="12312"/>
              </w:tabs>
              <w:spacing w:after="0" w:lineRule="auto" w:line="240"/>
              <w:jc w:val="both"/>
              <w:rPr>
                <w:rFonts w:cs="Times New Roman" w:eastAsia="Times New Roman"/>
                <w:color w:val="000000"/>
                <w:kern w:val="0"/>
                <w:szCs w:val="28"/>
                <w:lang w:val="vi-VN"/>
                <w14:ligatures xmlns:w14="http://schemas.microsoft.com/office/word/2010/wordml" w14:val="none"/>
              </w:rPr>
            </w:pPr>
            <w:r>
              <w:rPr>
                <w:rFonts w:cs="Times New Roman" w:eastAsia="Times New Roman"/>
                <w:color w:val="000000"/>
                <w:kern w:val="0"/>
                <w:szCs w:val="28"/>
                <w:lang w:val="vi-VN"/>
                <w14:ligatures xmlns:w14="http://schemas.microsoft.com/office/word/2010/wordml" w14:val="none"/>
              </w:rPr>
              <w:t>- Trò chuyện cùng trẻ giúp trẻ hiểu thế nào là ô nhiễm môi trường (là tình trạng môi trường bị ô nhiễm bởi rác thải và chất hóa học, sinh học, … dẫn tới sự phá hủy môi trường, làm biến đổi các thành phần và làm bẩn môi trường gây ảnh hưởng xấu đến sức khỏe , sự an toàn của con người và sinh vật. Từ đó giúp con người có những hoạt động giữ cho môi trường xanh sạch đẹp nhằm cải thiện môi trường đảm bảo cân bằng sinh thái, ngăn chặn khắc phục hậu quả xấu do con người và thiên nhiên gây ra, khai thác và sử dụng hợp lý, tiết kiệm tài nguyên thiên nhiên.</w:t>
            </w:r>
          </w:p>
        </w:tc>
        <w:tc>
          <w:tcPr>
            <w:tcW w:w="332"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lang w:val="pt-BR"/>
                <w14:ligatures xmlns:w14="http://schemas.microsoft.com/office/word/2010/wordml" w14:val="none"/>
              </w:rPr>
            </w:pPr>
          </w:p>
        </w:tc>
      </w:tr>
      <w:tr>
        <w:tblPrEx/>
        <w:trPr/>
        <w:tc>
          <w:tcPr>
            <w:tcW w:w="504"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b/>
                <w:color w:val="000000"/>
                <w:kern w:val="0"/>
                <w:szCs w:val="28"/>
                <w:lang w:val="pt-BR"/>
                <w14:ligatures xmlns:w14="http://schemas.microsoft.com/office/word/2010/wordml" w14:val="none"/>
              </w:rPr>
            </w:pPr>
          </w:p>
          <w:p>
            <w:pPr>
              <w:pStyle w:val="style0"/>
              <w:spacing w:after="0" w:lineRule="exact" w:line="340"/>
              <w:jc w:val="both"/>
              <w:rPr>
                <w:rFonts w:cs="Times New Roman" w:eastAsia="Calibri"/>
                <w:b/>
                <w:color w:val="000000"/>
                <w:kern w:val="0"/>
                <w:szCs w:val="28"/>
                <w:lang w:val="pt-BR"/>
                <w14:ligatures xmlns:w14="http://schemas.microsoft.com/office/word/2010/wordml" w14:val="none"/>
              </w:rPr>
            </w:pPr>
          </w:p>
          <w:p>
            <w:pPr>
              <w:pStyle w:val="style0"/>
              <w:spacing w:after="0" w:lineRule="exact" w:line="340"/>
              <w:jc w:val="both"/>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TD sáng</w:t>
            </w:r>
          </w:p>
        </w:tc>
        <w:tc>
          <w:tcPr>
            <w:tcW w:w="4164" w:type="pct"/>
            <w:gridSpan w:val="13"/>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14:ligatures xmlns:w14="http://schemas.microsoft.com/office/word/2010/wordml" w14:val="none"/>
              </w:rPr>
            </w:pPr>
            <w:r>
              <w:rPr>
                <w:rFonts w:cs="Times New Roman" w:eastAsia="Calibri"/>
                <w:color w:val="000000"/>
                <w:kern w:val="0"/>
                <w:szCs w:val="28"/>
                <w14:ligatures xmlns:w14="http://schemas.microsoft.com/office/word/2010/wordml" w14:val="none"/>
              </w:rPr>
              <w:t>+ Hô hấp: Thổi nơ, gà gáy</w:t>
            </w:r>
          </w:p>
          <w:p>
            <w:pPr>
              <w:pStyle w:val="style0"/>
              <w:spacing w:after="0" w:lineRule="exact" w:line="340"/>
              <w:jc w:val="both"/>
              <w:rPr>
                <w:rFonts w:cs="Times New Roman" w:eastAsia="Calibri"/>
                <w:color w:val="000000"/>
                <w:kern w:val="0"/>
                <w:szCs w:val="28"/>
                <w14:ligatures xmlns:w14="http://schemas.microsoft.com/office/word/2010/wordml" w14:val="none"/>
              </w:rPr>
            </w:pPr>
            <w:r>
              <w:rPr>
                <w:rFonts w:cs="Times New Roman" w:eastAsia="Calibri"/>
                <w:color w:val="000000"/>
                <w:kern w:val="0"/>
                <w:szCs w:val="28"/>
                <w14:ligatures xmlns:w14="http://schemas.microsoft.com/office/word/2010/wordml" w14:val="none"/>
              </w:rPr>
              <w:t xml:space="preserve">+ Tập kết hợp với nhạc bài: </w:t>
            </w:r>
            <w:r>
              <w:rPr>
                <w:rFonts w:cs="Times New Roman" w:eastAsia="Calibri"/>
                <w:color w:val="000000"/>
                <w:kern w:val="0"/>
                <w:szCs w:val="28"/>
                <w14:ligatures xmlns:w14="http://schemas.microsoft.com/office/word/2010/wordml" w14:val="none"/>
              </w:rPr>
              <w:t>Em yêu cây xanh.</w:t>
            </w:r>
          </w:p>
          <w:p>
            <w:pPr>
              <w:pStyle w:val="style0"/>
              <w:spacing w:after="0"/>
              <w:jc w:val="both"/>
              <w:rPr>
                <w:color w:val="000000"/>
              </w:rPr>
            </w:pPr>
            <w:r>
              <w:rPr>
                <w:color w:val="000000"/>
                <w:lang w:val="vi-VN"/>
              </w:rPr>
              <w:t xml:space="preserve">+ Tay vai:  Hai tay đưa </w:t>
            </w:r>
            <w:r>
              <w:rPr>
                <w:color w:val="000000"/>
              </w:rPr>
              <w:t>lên cao, ra phía trước, dang ngang.</w:t>
            </w:r>
          </w:p>
          <w:p>
            <w:pPr>
              <w:pStyle w:val="style0"/>
              <w:spacing w:after="0"/>
              <w:jc w:val="both"/>
              <w:rPr/>
            </w:pPr>
            <w:r>
              <w:rPr>
                <w:color w:val="000000"/>
                <w:spacing w:val="-6"/>
                <w:lang w:val="vi-VN"/>
              </w:rPr>
              <w:t>+ Bụng</w:t>
            </w:r>
            <w:r>
              <w:rPr>
                <w:color w:val="000000"/>
                <w:spacing w:val="-6"/>
              </w:rPr>
              <w:t>, lưng</w:t>
            </w:r>
            <w:r>
              <w:rPr>
                <w:color w:val="000000"/>
                <w:spacing w:val="-6"/>
                <w:lang w:val="vi-VN"/>
              </w:rPr>
              <w:t xml:space="preserve">:  </w:t>
            </w:r>
            <w:r>
              <w:t>Đứng nghiêng người sang hai bên, kết hợp tay đưa lên cao</w:t>
            </w:r>
          </w:p>
          <w:p>
            <w:pPr>
              <w:pStyle w:val="style0"/>
              <w:spacing w:after="0" w:lineRule="exact" w:line="340"/>
              <w:rPr>
                <w:rFonts w:eastAsia="Calibri"/>
                <w:color w:val="000000"/>
                <w:szCs w:val="28"/>
              </w:rPr>
            </w:pPr>
            <w:r>
              <w:rPr>
                <w:color w:val="000000"/>
                <w:lang w:val="vi-VN"/>
              </w:rPr>
              <w:t xml:space="preserve">+ Chân: </w:t>
            </w:r>
            <w:r>
              <w:rPr>
                <w:rFonts w:eastAsia="Calibri"/>
                <w:color w:val="000000"/>
                <w:szCs w:val="28"/>
              </w:rPr>
              <w:t>Đứng, 1 chân đưa lên trước, khuỵu gối</w:t>
            </w:r>
          </w:p>
          <w:p>
            <w:pPr>
              <w:pStyle w:val="style0"/>
              <w:spacing w:after="0" w:lineRule="exact" w:line="340"/>
              <w:jc w:val="both"/>
              <w:rPr>
                <w:rFonts w:cs="Times New Roman" w:eastAsia="Calibri"/>
                <w:color w:val="000000"/>
                <w:kern w:val="0"/>
                <w:szCs w:val="28"/>
                <w:lang w:val="vi-VN"/>
                <w14:ligatures xmlns:w14="http://schemas.microsoft.com/office/word/2010/wordml" w14:val="none"/>
              </w:rPr>
            </w:pPr>
            <w:r>
              <w:rPr>
                <w:color w:val="000000"/>
                <w:lang w:val="vi-VN"/>
              </w:rPr>
              <w:t xml:space="preserve">+ Bật: </w:t>
            </w:r>
            <w:r>
              <w:rPr>
                <w:color w:val="000000"/>
              </w:rPr>
              <w:t>Bật tách chụm chân tại chỗ.</w:t>
            </w:r>
          </w:p>
        </w:tc>
        <w:tc>
          <w:tcPr>
            <w:tcW w:w="332"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lang w:val="vi-VN"/>
                <w14:ligatures xmlns:w14="http://schemas.microsoft.com/office/word/2010/wordml" w14:val="none"/>
              </w:rPr>
            </w:pPr>
          </w:p>
        </w:tc>
      </w:tr>
      <w:tr>
        <w:tblPrEx/>
        <w:trPr/>
        <w:tc>
          <w:tcPr>
            <w:tcW w:w="504" w:type="pct"/>
            <w:vMerge w:val="restart"/>
            <w:tcBorders>
              <w:top w:val="nil"/>
              <w:left w:val="single" w:sz="4" w:space="0" w:color="auto"/>
              <w:bottom w:val="single" w:sz="4" w:space="0" w:color="auto"/>
              <w:right w:val="single" w:sz="4" w:space="0" w:color="auto"/>
            </w:tcBorders>
            <w:vAlign w:val="center"/>
          </w:tcPr>
          <w:p>
            <w:pPr>
              <w:pStyle w:val="style0"/>
              <w:spacing w:after="0" w:lineRule="exact" w:line="340"/>
              <w:jc w:val="both"/>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Hoạt động học</w:t>
            </w:r>
          </w:p>
        </w:tc>
        <w:tc>
          <w:tcPr>
            <w:tcW w:w="365"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 2</w:t>
            </w:r>
          </w:p>
        </w:tc>
        <w:tc>
          <w:tcPr>
            <w:tcW w:w="747" w:type="pct"/>
            <w:gridSpan w:val="3"/>
            <w:tcBorders>
              <w:top w:val="single" w:sz="4" w:space="0" w:color="auto"/>
              <w:left w:val="single" w:sz="4" w:space="0" w:color="auto"/>
              <w:bottom w:val="single" w:sz="4" w:space="0" w:color="auto"/>
              <w:right w:val="single" w:sz="4" w:space="0" w:color="auto"/>
            </w:tcBorders>
          </w:tcPr>
          <w:p>
            <w:pPr>
              <w:pStyle w:val="style0"/>
              <w:spacing w:after="0"/>
              <w:rPr>
                <w:rFonts w:cs="Times New Roman"/>
                <w:b/>
                <w:i/>
                <w:szCs w:val="28"/>
              </w:rPr>
            </w:pPr>
            <w:r>
              <w:rPr>
                <w:rFonts w:cs="Times New Roman"/>
                <w:b/>
                <w:i/>
                <w:szCs w:val="28"/>
              </w:rPr>
              <w:t>* Bé vui khoẻ</w:t>
            </w:r>
          </w:p>
          <w:p>
            <w:pPr>
              <w:pStyle w:val="style0"/>
              <w:tabs>
                <w:tab w:val="center" w:leader="none" w:pos="4320"/>
                <w:tab w:val="right" w:leader="none" w:pos="8640"/>
              </w:tabs>
              <w:spacing w:after="0" w:lineRule="auto" w:line="240"/>
              <w:rPr/>
            </w:pPr>
            <w:r>
              <w:t xml:space="preserve">- </w:t>
            </w:r>
            <w:r>
              <w:t xml:space="preserve">VĐCB: </w:t>
            </w:r>
            <w:r>
              <w:t>Chạy liên tục trong đường dích dắc</w:t>
            </w:r>
          </w:p>
          <w:p>
            <w:pPr>
              <w:pStyle w:val="style0"/>
              <w:tabs>
                <w:tab w:val="center" w:leader="none" w:pos="4320"/>
                <w:tab w:val="right" w:leader="none" w:pos="8640"/>
              </w:tabs>
              <w:spacing w:after="0" w:lineRule="auto" w:line="240"/>
              <w:rPr>
                <w:rFonts w:cs="Times New Roman" w:eastAsia="Batang"/>
                <w:kern w:val="0"/>
                <w:szCs w:val="28"/>
                <w:lang w:val="fr-FR"/>
                <w14:ligatures xmlns:w14="http://schemas.microsoft.com/office/word/2010/wordml" w14:val="none"/>
              </w:rPr>
            </w:pPr>
            <w:r>
              <w:rPr>
                <w:rFonts w:cs="Times New Roman" w:eastAsia="Times New Roman"/>
                <w:kern w:val="0"/>
                <w:szCs w:val="28"/>
                <w:lang w:val="fr-FR"/>
                <w14:ligatures xmlns:w14="http://schemas.microsoft.com/office/word/2010/wordml" w14:val="none"/>
              </w:rPr>
              <w:t>- BTPTC: Tập kết hợp bài hát</w:t>
            </w:r>
            <w:r>
              <w:rPr>
                <w:rFonts w:cs="Times New Roman" w:eastAsia="Times New Roman"/>
                <w:kern w:val="0"/>
                <w:szCs w:val="28"/>
                <w:lang w:val="fr-FR"/>
                <w14:ligatures xmlns:w14="http://schemas.microsoft.com/office/word/2010/wordml" w14:val="none"/>
              </w:rPr>
              <w:t xml:space="preserve"> “ Em yêu cây xanh”</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lang w:val="vi-VN"/>
                <w14:ligatures xmlns:w14="http://schemas.microsoft.com/office/word/2010/wordml" w14:val="none"/>
              </w:rPr>
              <w:t>- ĐTNM:</w:t>
            </w:r>
            <w:r>
              <w:rPr>
                <w:rFonts w:cs="Times New Roman" w:eastAsia="Times New Roman"/>
                <w:kern w:val="0"/>
                <w:szCs w:val="28"/>
                <w14:ligatures xmlns:w14="http://schemas.microsoft.com/office/word/2010/wordml" w14:val="none"/>
              </w:rPr>
              <w:t xml:space="preserve"> C</w:t>
            </w:r>
            <w:r>
              <w:rPr>
                <w:rFonts w:cs="Times New Roman" w:eastAsia="Times New Roman"/>
                <w:kern w:val="0"/>
                <w:szCs w:val="28"/>
                <w14:ligatures xmlns:w14="http://schemas.microsoft.com/office/word/2010/wordml" w14:val="none"/>
              </w:rPr>
              <w:t>hân</w:t>
            </w:r>
          </w:p>
          <w:p>
            <w:pPr>
              <w:pStyle w:val="style0"/>
              <w:spacing w:after="0" w:lineRule="auto" w:line="240"/>
              <w:rPr>
                <w:rFonts w:cs="Times New Roman"/>
                <w:szCs w:val="28"/>
                <w:lang w:val="vi-VN"/>
              </w:rPr>
            </w:pPr>
            <w:r>
              <w:rPr>
                <w:rFonts w:cs="Times New Roman" w:eastAsia="Arial"/>
                <w:bCs/>
                <w:i/>
                <w:iCs/>
                <w:color w:val="000000"/>
                <w:szCs w:val="28"/>
                <w:lang w:val="vi-VN"/>
              </w:rPr>
              <w:t>*</w:t>
            </w:r>
            <w:r>
              <w:rPr>
                <w:rFonts w:cs="Times New Roman" w:eastAsia="Arial"/>
                <w:bCs/>
                <w:i/>
                <w:iCs/>
                <w:color w:val="000000"/>
                <w:szCs w:val="28"/>
                <w:lang w:val="fr-FR"/>
              </w:rPr>
              <w:t>Tiếp</w:t>
            </w:r>
            <w:r>
              <w:rPr>
                <w:rFonts w:cs="Times New Roman" w:eastAsia="Arial"/>
                <w:bCs/>
                <w:i/>
                <w:iCs/>
                <w:color w:val="000000"/>
                <w:szCs w:val="28"/>
                <w:lang w:val="vi-VN"/>
              </w:rPr>
              <w:t xml:space="preserve"> tục rèn đội hình, đội ngũ, tư thế đứng và xếp hàng cho trẻ</w:t>
            </w:r>
          </w:p>
        </w:tc>
        <w:tc>
          <w:tcPr>
            <w:tcW w:w="764" w:type="pct"/>
            <w:gridSpan w:val="3"/>
            <w:tcBorders>
              <w:top w:val="single" w:sz="4" w:space="0" w:color="auto"/>
              <w:left w:val="single" w:sz="4" w:space="0" w:color="auto"/>
              <w:bottom w:val="single" w:sz="4" w:space="0" w:color="auto"/>
              <w:right w:val="single" w:sz="4" w:space="0" w:color="auto"/>
            </w:tcBorders>
          </w:tcPr>
          <w:p>
            <w:pPr>
              <w:pStyle w:val="style0"/>
              <w:spacing w:after="0"/>
              <w:rPr>
                <w:rFonts w:cs="Times New Roman"/>
                <w:b/>
                <w:i/>
                <w:szCs w:val="28"/>
              </w:rPr>
            </w:pPr>
            <w:r>
              <w:rPr>
                <w:rFonts w:cs="Times New Roman"/>
                <w:b/>
                <w:i/>
                <w:szCs w:val="28"/>
              </w:rPr>
              <w:t>* Bé vui khoẻ</w:t>
            </w:r>
          </w:p>
          <w:p>
            <w:pPr>
              <w:pStyle w:val="style0"/>
              <w:tabs>
                <w:tab w:val="left" w:leader="none" w:pos="1047"/>
                <w:tab w:val="left" w:leader="none" w:pos="4905"/>
              </w:tabs>
              <w:spacing w:after="0" w:lineRule="auto" w:line="240"/>
              <w:rPr>
                <w:lang w:val="nl-NL"/>
              </w:rPr>
            </w:pPr>
            <w:r>
              <w:rPr>
                <w:lang w:val="vi-VN"/>
              </w:rPr>
              <w:t>- PTVĐ</w:t>
            </w:r>
            <w:r>
              <w:rPr>
                <w:lang w:val="vi-VN"/>
              </w:rPr>
              <w:t xml:space="preserve">: </w:t>
            </w:r>
            <w:r>
              <w:rPr>
                <w:lang w:val="nl-NL"/>
              </w:rPr>
              <w:t>Bậ</w:t>
            </w:r>
            <w:r>
              <w:rPr>
                <w:lang w:val="nl-NL"/>
              </w:rPr>
              <w:t>t chụm tách chân.</w:t>
            </w:r>
          </w:p>
          <w:p>
            <w:pPr>
              <w:pStyle w:val="style0"/>
              <w:spacing w:after="0" w:lineRule="auto" w:line="240"/>
              <w:rPr/>
            </w:pPr>
            <w:r>
              <w:rPr>
                <w:rFonts w:cs="Times New Roman" w:eastAsia="Times New Roman"/>
                <w:kern w:val="0"/>
                <w:szCs w:val="28"/>
                <w:lang w:val="vi-VN"/>
                <w14:ligatures xmlns:w14="http://schemas.microsoft.com/office/word/2010/wordml" w14:val="none"/>
              </w:rPr>
              <w:t>- BTPTC:</w:t>
            </w:r>
            <w:r>
              <w:rPr>
                <w:rFonts w:cs="Times New Roman" w:eastAsia="Times New Roman"/>
                <w:kern w:val="0"/>
                <w:szCs w:val="28"/>
                <w14:ligatures xmlns:w14="http://schemas.microsoft.com/office/word/2010/wordml" w14:val="none"/>
              </w:rPr>
              <w:t xml:space="preserve"> </w:t>
            </w:r>
            <w:r>
              <w:t>Tậ</w:t>
            </w:r>
            <w:r>
              <w:t>p kết hợp bh</w:t>
            </w:r>
            <w:r>
              <w:t>: Em yêu cây xanh</w:t>
            </w:r>
          </w:p>
          <w:p>
            <w:pPr>
              <w:pStyle w:val="style0"/>
              <w:spacing w:after="0" w:lineRule="auto" w:line="240"/>
              <w:rPr/>
            </w:pPr>
            <w:r>
              <w:rPr>
                <w:rFonts w:cs="Times New Roman" w:eastAsia="Times New Roman"/>
                <w:kern w:val="0"/>
                <w:szCs w:val="28"/>
                <w:lang w:val="vi-VN"/>
                <w14:ligatures xmlns:w14="http://schemas.microsoft.com/office/word/2010/wordml" w14:val="none"/>
              </w:rPr>
              <w:t>- ĐTNM: chân</w:t>
            </w:r>
          </w:p>
          <w:p>
            <w:pPr>
              <w:pStyle w:val="style0"/>
              <w:spacing w:after="0" w:lineRule="auto" w:line="240"/>
              <w:ind w:right="-108"/>
              <w:jc w:val="both"/>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TCVĐ: Hái quả</w:t>
            </w:r>
          </w:p>
          <w:p>
            <w:pPr>
              <w:pStyle w:val="style0"/>
              <w:spacing w:after="0" w:lineRule="auto" w:line="240"/>
              <w:rPr>
                <w:rFonts w:cs="Times New Roman" w:eastAsia="Calibri"/>
                <w:color w:val="000000"/>
                <w:kern w:val="0"/>
                <w:szCs w:val="28"/>
                <w:lang w:val="vi-VN"/>
                <w14:ligatures xmlns:w14="http://schemas.microsoft.com/office/word/2010/wordml" w14:val="none"/>
              </w:rPr>
            </w:pPr>
            <w:r>
              <w:rPr>
                <w:rFonts w:cs="Times New Roman" w:eastAsia="Arial"/>
                <w:bCs/>
                <w:i/>
                <w:iCs/>
                <w:color w:val="000000"/>
                <w:szCs w:val="28"/>
                <w:lang w:val="vi-VN"/>
              </w:rPr>
              <w:t>*</w:t>
            </w:r>
            <w:r>
              <w:rPr>
                <w:rFonts w:cs="Times New Roman" w:eastAsia="Arial"/>
                <w:bCs/>
                <w:i/>
                <w:iCs/>
                <w:color w:val="000000"/>
                <w:szCs w:val="28"/>
                <w:lang w:val="fr-FR"/>
              </w:rPr>
              <w:t>Tiếp</w:t>
            </w:r>
            <w:r>
              <w:rPr>
                <w:rFonts w:cs="Times New Roman" w:eastAsia="Arial"/>
                <w:bCs/>
                <w:i/>
                <w:iCs/>
                <w:color w:val="000000"/>
                <w:szCs w:val="28"/>
                <w:lang w:val="vi-VN"/>
              </w:rPr>
              <w:t xml:space="preserve"> tục rèn đội hình, đội ngũ, tư thế đứng và xếp hàng cho trẻ</w:t>
            </w:r>
          </w:p>
        </w:tc>
        <w:tc>
          <w:tcPr>
            <w:tcW w:w="798" w:type="pct"/>
            <w:gridSpan w:val="3"/>
            <w:tcBorders>
              <w:top w:val="single" w:sz="4" w:space="0" w:color="auto"/>
              <w:left w:val="single" w:sz="4" w:space="0" w:color="auto"/>
              <w:bottom w:val="single" w:sz="4" w:space="0" w:color="auto"/>
              <w:right w:val="single" w:sz="4" w:space="0" w:color="auto"/>
            </w:tcBorders>
          </w:tcPr>
          <w:p>
            <w:pPr>
              <w:pStyle w:val="style0"/>
              <w:spacing w:after="0"/>
              <w:rPr>
                <w:rFonts w:cs="Times New Roman"/>
                <w:b/>
                <w:i/>
                <w:szCs w:val="28"/>
              </w:rPr>
            </w:pPr>
            <w:r>
              <w:rPr>
                <w:rFonts w:cs="Times New Roman"/>
                <w:b/>
                <w:i/>
                <w:szCs w:val="28"/>
              </w:rPr>
              <w:t>* Bé vui khoẻ</w:t>
            </w:r>
          </w:p>
          <w:p>
            <w:pPr>
              <w:pStyle w:val="style0"/>
              <w:tabs>
                <w:tab w:val="center" w:leader="none" w:pos="4320"/>
                <w:tab w:val="right" w:leader="none" w:pos="8640"/>
              </w:tabs>
              <w:spacing w:after="0" w:lineRule="auto" w:line="240"/>
              <w:rPr>
                <w:szCs w:val="28"/>
              </w:rPr>
            </w:pPr>
            <w:r>
              <w:rPr>
                <w:lang w:val="vi-VN"/>
              </w:rPr>
              <w:t>- PTVĐ</w:t>
            </w:r>
            <w:r>
              <w:rPr>
                <w:rFonts w:eastAsia="Batang"/>
                <w:szCs w:val="28"/>
              </w:rPr>
              <w:t>:</w:t>
            </w:r>
            <w:r>
              <w:rPr>
                <w:szCs w:val="28"/>
              </w:rPr>
              <w:t xml:space="preserve"> Bật liên tục về phía trước</w:t>
            </w:r>
            <w:r>
              <w:rPr>
                <w:szCs w:val="28"/>
              </w:rPr>
              <w:t>.</w:t>
            </w:r>
          </w:p>
          <w:p>
            <w:pPr>
              <w:pStyle w:val="style0"/>
              <w:spacing w:after="0" w:lineRule="auto" w:line="240"/>
              <w:rPr>
                <w:szCs w:val="28"/>
              </w:rPr>
            </w:pPr>
            <w:r>
              <w:rPr>
                <w:rFonts w:cs="Times New Roman" w:eastAsia="Times New Roman"/>
                <w:kern w:val="0"/>
                <w:szCs w:val="28"/>
                <w:lang w:val="vi-VN"/>
                <w14:ligatures xmlns:w14="http://schemas.microsoft.com/office/word/2010/wordml" w14:val="none"/>
              </w:rPr>
              <w:t>- BTPTC: Tập kết hợp với b</w:t>
            </w:r>
            <w:r>
              <w:rPr>
                <w:rFonts w:cs="Times New Roman" w:eastAsia="Times New Roman"/>
                <w:kern w:val="0"/>
                <w:szCs w:val="28"/>
                <w14:ligatures xmlns:w14="http://schemas.microsoft.com/office/word/2010/wordml" w14:val="none"/>
              </w:rPr>
              <w:t>h</w:t>
            </w:r>
            <w:r>
              <w:rPr>
                <w:rFonts w:cs="Times New Roman" w:eastAsia="Times New Roman"/>
                <w:kern w:val="0"/>
                <w:szCs w:val="28"/>
                <w:lang w:val="vi-VN"/>
                <w14:ligatures xmlns:w14="http://schemas.microsoft.com/office/word/2010/wordml" w14:val="none"/>
              </w:rPr>
              <w:t xml:space="preserve">: </w:t>
            </w:r>
            <w:r>
              <w:rPr>
                <w:szCs w:val="28"/>
              </w:rPr>
              <w:t>Sắp đến Tết rồi</w:t>
            </w:r>
          </w:p>
          <w:p>
            <w:pPr>
              <w:pStyle w:val="style0"/>
              <w:spacing w:after="0" w:lineRule="auto" w:line="240"/>
              <w:rPr>
                <w:szCs w:val="28"/>
              </w:rPr>
            </w:pPr>
            <w:r>
              <w:rPr>
                <w:rFonts w:cs="Times New Roman" w:eastAsia="Times New Roman"/>
                <w:kern w:val="0"/>
                <w:szCs w:val="28"/>
                <w:lang w:val="vi-VN"/>
                <w14:ligatures xmlns:w14="http://schemas.microsoft.com/office/word/2010/wordml" w14:val="none"/>
              </w:rPr>
              <w:t>-</w:t>
            </w:r>
            <w:r>
              <w:rPr>
                <w:rFonts w:cs="Times New Roman" w:eastAsia="Times New Roman"/>
                <w:kern w:val="0"/>
                <w:szCs w:val="28"/>
                <w14:ligatures xmlns:w14="http://schemas.microsoft.com/office/word/2010/wordml" w14:val="none"/>
              </w:rPr>
              <w:t xml:space="preserve"> </w:t>
            </w:r>
            <w:r>
              <w:rPr>
                <w:rFonts w:cs="Times New Roman" w:eastAsia="Times New Roman"/>
                <w:kern w:val="0"/>
                <w:szCs w:val="28"/>
                <w14:ligatures xmlns:w14="http://schemas.microsoft.com/office/word/2010/wordml" w14:val="none"/>
              </w:rPr>
              <w:t>ĐT</w:t>
            </w:r>
            <w:r>
              <w:rPr>
                <w:rFonts w:cs="Times New Roman" w:eastAsia="Times New Roman"/>
                <w:kern w:val="0"/>
                <w:szCs w:val="28"/>
                <w:lang w:val="vi-VN"/>
                <w14:ligatures xmlns:w14="http://schemas.microsoft.com/office/word/2010/wordml" w14:val="none"/>
              </w:rPr>
              <w:t>NM: Chân</w:t>
            </w:r>
          </w:p>
          <w:p>
            <w:pPr>
              <w:pStyle w:val="style0"/>
              <w:shd w:val="clear" w:color="auto" w:fill="ffffff"/>
              <w:spacing w:after="0" w:lineRule="auto" w:line="240"/>
              <w:rPr>
                <w:rFonts w:eastAsia="Batang"/>
                <w:szCs w:val="28"/>
              </w:rPr>
            </w:pPr>
            <w:r>
              <w:rPr>
                <w:rFonts w:cs="Times New Roman" w:eastAsia="Times New Roman"/>
                <w:kern w:val="0"/>
                <w:szCs w:val="28"/>
                <w:lang w:val="vi-VN"/>
                <w14:ligatures xmlns:w14="http://schemas.microsoft.com/office/word/2010/wordml" w14:val="none"/>
              </w:rPr>
              <w:t>- TCVĐ:</w:t>
            </w:r>
            <w:r>
              <w:rPr>
                <w:rFonts w:eastAsia="Batang"/>
                <w:szCs w:val="28"/>
              </w:rPr>
              <w:t>“</w:t>
            </w:r>
            <w:r>
              <w:rPr>
                <w:rFonts w:eastAsia="Batang"/>
                <w:szCs w:val="28"/>
                <w:lang w:val="vi-VN"/>
              </w:rPr>
              <w:t>Chuyền bóng</w:t>
            </w:r>
            <w:r>
              <w:rPr>
                <w:rFonts w:eastAsia="Batang"/>
                <w:szCs w:val="28"/>
              </w:rPr>
              <w:t>”</w:t>
            </w:r>
          </w:p>
          <w:p>
            <w:pPr>
              <w:pStyle w:val="style0"/>
              <w:shd w:val="clear" w:color="auto" w:fill="ffffff"/>
              <w:spacing w:after="0" w:lineRule="auto" w:line="240"/>
              <w:rPr>
                <w:color w:val="3c3c3c"/>
                <w:lang w:val="vi-VN"/>
              </w:rPr>
            </w:pPr>
            <w:r>
              <w:rPr>
                <w:rFonts w:cs="Times New Roman" w:eastAsia="Arial"/>
                <w:bCs/>
                <w:i/>
                <w:iCs/>
                <w:color w:val="000000"/>
                <w:szCs w:val="28"/>
                <w:lang w:val="vi-VN"/>
              </w:rPr>
              <w:t>*</w:t>
            </w:r>
            <w:r>
              <w:rPr>
                <w:rFonts w:cs="Times New Roman" w:eastAsia="Arial"/>
                <w:bCs/>
                <w:i/>
                <w:iCs/>
                <w:color w:val="000000"/>
                <w:szCs w:val="28"/>
                <w:lang w:val="fr-FR"/>
              </w:rPr>
              <w:t>Tiếp</w:t>
            </w:r>
            <w:r>
              <w:rPr>
                <w:rFonts w:cs="Times New Roman" w:eastAsia="Arial"/>
                <w:bCs/>
                <w:i/>
                <w:iCs/>
                <w:color w:val="000000"/>
                <w:szCs w:val="28"/>
                <w:lang w:val="vi-VN"/>
              </w:rPr>
              <w:t xml:space="preserve"> tục rèn đội hình, đội ngũ, tư thế đứng và xếp hàng cho trẻ</w:t>
            </w:r>
          </w:p>
        </w:tc>
        <w:tc>
          <w:tcPr>
            <w:tcW w:w="747" w:type="pct"/>
            <w:gridSpan w:val="2"/>
            <w:tcBorders>
              <w:top w:val="single" w:sz="4" w:space="0" w:color="auto"/>
              <w:left w:val="single" w:sz="4" w:space="0" w:color="auto"/>
              <w:bottom w:val="single" w:sz="4" w:space="0" w:color="auto"/>
              <w:right w:val="single" w:sz="4" w:space="0" w:color="auto"/>
            </w:tcBorders>
          </w:tcPr>
          <w:p>
            <w:pPr>
              <w:pStyle w:val="style0"/>
              <w:spacing w:after="0"/>
              <w:rPr>
                <w:rFonts w:cs="Times New Roman"/>
                <w:b/>
                <w:i/>
                <w:szCs w:val="28"/>
              </w:rPr>
            </w:pPr>
            <w:r>
              <w:rPr>
                <w:rFonts w:cs="Times New Roman"/>
                <w:b/>
                <w:i/>
                <w:szCs w:val="28"/>
              </w:rPr>
              <w:t>* Bé vui khoẻ</w:t>
            </w:r>
          </w:p>
          <w:p>
            <w:pPr>
              <w:pStyle w:val="style0"/>
              <w:tabs>
                <w:tab w:val="left" w:leader="none" w:pos="1047"/>
                <w:tab w:val="left" w:leader="none" w:pos="4905"/>
              </w:tabs>
              <w:spacing w:after="0" w:lineRule="auto" w:line="240"/>
              <w:rPr/>
            </w:pPr>
            <w:r>
              <w:rPr>
                <w:lang w:val="vi-VN"/>
              </w:rPr>
              <w:t>- PTVĐ</w:t>
            </w:r>
            <w:r>
              <w:rPr>
                <w:lang w:val="vi-VN"/>
              </w:rPr>
              <w:t>:</w:t>
            </w:r>
            <w:r>
              <w:rPr>
                <w:rFonts w:cs="Times New Roman" w:eastAsia="Times New Roman"/>
                <w:kern w:val="0"/>
                <w:szCs w:val="28"/>
                <w:lang w:val="vi-VN"/>
                <w14:ligatures xmlns:w14="http://schemas.microsoft.com/office/word/2010/wordml" w14:val="none"/>
              </w:rPr>
              <w:t xml:space="preserve"> </w:t>
            </w:r>
            <w:r>
              <w:t>Đi trong đường hẹp.</w:t>
            </w:r>
          </w:p>
          <w:p>
            <w:pPr>
              <w:pStyle w:val="style0"/>
              <w:tabs>
                <w:tab w:val="left" w:leader="none" w:pos="1047"/>
                <w:tab w:val="left" w:leader="none" w:pos="4905"/>
              </w:tabs>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lang w:val="vi-VN"/>
                <w14:ligatures xmlns:w14="http://schemas.microsoft.com/office/word/2010/wordml" w14:val="none"/>
              </w:rPr>
              <w:t xml:space="preserve">- BTPTC: Tập </w:t>
            </w:r>
            <w:r>
              <w:rPr>
                <w:rFonts w:cs="Times New Roman" w:eastAsia="Times New Roman"/>
                <w:kern w:val="0"/>
                <w:szCs w:val="28"/>
                <w14:ligatures xmlns:w14="http://schemas.microsoft.com/office/word/2010/wordml" w14:val="none"/>
              </w:rPr>
              <w:t>kết hợp</w:t>
            </w:r>
            <w:r>
              <w:rPr>
                <w:rFonts w:cs="Times New Roman" w:eastAsia="Times New Roman"/>
                <w:kern w:val="0"/>
                <w:szCs w:val="28"/>
                <w:lang w:val="vi-VN"/>
                <w14:ligatures xmlns:w14="http://schemas.microsoft.com/office/word/2010/wordml" w14:val="none"/>
              </w:rPr>
              <w:t xml:space="preserve"> b</w:t>
            </w:r>
            <w:r>
              <w:rPr>
                <w:rFonts w:cs="Times New Roman" w:eastAsia="Times New Roman"/>
                <w:kern w:val="0"/>
                <w:szCs w:val="28"/>
                <w14:ligatures xmlns:w14="http://schemas.microsoft.com/office/word/2010/wordml" w14:val="none"/>
              </w:rPr>
              <w:t>h “</w:t>
            </w:r>
            <w:r>
              <w:rPr>
                <w:rFonts w:cs="Times New Roman" w:eastAsia="Times New Roman"/>
                <w:kern w:val="0"/>
                <w:szCs w:val="28"/>
                <w:lang w:val="vi-VN"/>
                <w14:ligatures xmlns:w14="http://schemas.microsoft.com/office/word/2010/wordml" w14:val="none"/>
              </w:rPr>
              <w:t xml:space="preserve"> Màu hoa</w:t>
            </w:r>
            <w:r>
              <w:rPr>
                <w:rFonts w:cs="Times New Roman" w:eastAsia="Times New Roman"/>
                <w:kern w:val="0"/>
                <w:szCs w:val="28"/>
                <w14:ligatures xmlns:w14="http://schemas.microsoft.com/office/word/2010/wordml" w14:val="none"/>
              </w:rPr>
              <w:t>”</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lang w:val="vi-VN"/>
                <w14:ligatures xmlns:w14="http://schemas.microsoft.com/office/word/2010/wordml" w14:val="none"/>
              </w:rPr>
              <w:t>- ĐTNM:</w:t>
            </w:r>
            <w:r>
              <w:rPr>
                <w:rFonts w:cs="Times New Roman" w:eastAsia="Times New Roman"/>
                <w:kern w:val="0"/>
                <w:szCs w:val="28"/>
                <w14:ligatures xmlns:w14="http://schemas.microsoft.com/office/word/2010/wordml" w14:val="none"/>
              </w:rPr>
              <w:t xml:space="preserve"> Chân.</w:t>
            </w:r>
          </w:p>
          <w:p>
            <w:pPr>
              <w:pStyle w:val="style0"/>
              <w:spacing w:after="0" w:lineRule="auto" w:line="240"/>
              <w:ind w:right="-108"/>
              <w:rPr>
                <w:lang w:val="vi-VN"/>
              </w:rPr>
            </w:pPr>
            <w:r>
              <w:rPr>
                <w:rFonts w:cs="Times New Roman" w:eastAsia="Times New Roman"/>
                <w:kern w:val="0"/>
                <w:szCs w:val="28"/>
                <w:lang w:val="vi-VN"/>
                <w14:ligatures xmlns:w14="http://schemas.microsoft.com/office/word/2010/wordml" w14:val="none"/>
              </w:rPr>
              <w:t>- T</w:t>
            </w:r>
            <w:r>
              <w:rPr>
                <w:rFonts w:cs="Times New Roman" w:eastAsia="Times New Roman"/>
                <w:kern w:val="0"/>
                <w:szCs w:val="28"/>
                <w:lang w:val="vi-VN"/>
                <w14:ligatures xmlns:w14="http://schemas.microsoft.com/office/word/2010/wordml" w14:val="none"/>
              </w:rPr>
              <w:t>CVĐ</w:t>
            </w:r>
            <w:r>
              <w:rPr>
                <w:rFonts w:cs="Times New Roman" w:eastAsia="Times New Roman"/>
                <w:kern w:val="0"/>
                <w:szCs w:val="28"/>
                <w:lang w:val="vi-VN"/>
                <w14:ligatures xmlns:w14="http://schemas.microsoft.com/office/word/2010/wordml" w14:val="none"/>
              </w:rPr>
              <w:t>: Kéo co.</w:t>
            </w:r>
          </w:p>
          <w:p>
            <w:pPr>
              <w:pStyle w:val="style0"/>
              <w:spacing w:after="0" w:lineRule="auto" w:line="240"/>
              <w:ind w:right="-108"/>
              <w:rPr>
                <w:rFonts w:cs="Times New Roman" w:eastAsia="Calibri"/>
                <w:b/>
                <w:bCs/>
                <w:color w:val="000000"/>
                <w:kern w:val="0"/>
                <w:szCs w:val="28"/>
                <w:lang w:val="vi-VN"/>
                <w14:ligatures xmlns:w14="http://schemas.microsoft.com/office/word/2010/wordml" w14:val="none"/>
              </w:rPr>
            </w:pPr>
            <w:r>
              <w:rPr>
                <w:rFonts w:cs="Times New Roman" w:eastAsia="Arial"/>
                <w:bCs/>
                <w:i/>
                <w:iCs/>
                <w:color w:val="000000"/>
                <w:szCs w:val="28"/>
                <w:lang w:val="vi-VN"/>
              </w:rPr>
              <w:t>*</w:t>
            </w:r>
            <w:r>
              <w:rPr>
                <w:rFonts w:cs="Times New Roman" w:eastAsia="Arial"/>
                <w:bCs/>
                <w:i/>
                <w:iCs/>
                <w:color w:val="000000"/>
                <w:szCs w:val="28"/>
                <w:lang w:val="fr-FR"/>
              </w:rPr>
              <w:t>Tiếp</w:t>
            </w:r>
            <w:r>
              <w:rPr>
                <w:rFonts w:cs="Times New Roman" w:eastAsia="Arial"/>
                <w:bCs/>
                <w:i/>
                <w:iCs/>
                <w:color w:val="000000"/>
                <w:szCs w:val="28"/>
                <w:lang w:val="vi-VN"/>
              </w:rPr>
              <w:t xml:space="preserve"> tục rèn đội hình, đội ngũ, tư thế đứng và xếp hàng cho trẻ</w:t>
            </w:r>
          </w:p>
        </w:tc>
        <w:tc>
          <w:tcPr>
            <w:tcW w:w="743" w:type="pct"/>
            <w:tcBorders>
              <w:top w:val="single" w:sz="4" w:space="0" w:color="auto"/>
              <w:left w:val="single" w:sz="4" w:space="0" w:color="auto"/>
              <w:bottom w:val="single" w:sz="4" w:space="0" w:color="auto"/>
              <w:right w:val="single" w:sz="4" w:space="0" w:color="auto"/>
            </w:tcBorders>
          </w:tcPr>
          <w:p>
            <w:pPr>
              <w:pStyle w:val="style0"/>
              <w:spacing w:after="0"/>
              <w:rPr>
                <w:rFonts w:cs="Times New Roman"/>
                <w:b/>
                <w:i/>
                <w:szCs w:val="28"/>
              </w:rPr>
            </w:pPr>
            <w:r>
              <w:rPr>
                <w:rFonts w:cs="Times New Roman"/>
                <w:b/>
                <w:i/>
                <w:szCs w:val="28"/>
              </w:rPr>
              <w:t>* Bé vui khoẻ</w:t>
            </w:r>
          </w:p>
          <w:p>
            <w:pPr>
              <w:pStyle w:val="style0"/>
              <w:spacing w:after="0" w:lineRule="auto" w:line="240"/>
              <w:ind w:right="-108"/>
              <w:rPr/>
            </w:pPr>
            <w:r>
              <w:rPr>
                <w:lang w:val="vi-VN"/>
              </w:rPr>
              <w:t xml:space="preserve">- PTVĐ: </w:t>
            </w:r>
            <w:r>
              <w:t>Đập và bắt bóng 3 lần liền.</w:t>
            </w:r>
          </w:p>
          <w:p>
            <w:pPr>
              <w:pStyle w:val="style0"/>
              <w:tabs>
                <w:tab w:val="center" w:leader="none" w:pos="4320"/>
                <w:tab w:val="right" w:leader="none" w:pos="8640"/>
              </w:tabs>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lang w:val="vi-VN"/>
                <w14:ligatures xmlns:w14="http://schemas.microsoft.com/office/word/2010/wordml" w14:val="none"/>
              </w:rPr>
              <w:t>- BTPTC:</w:t>
            </w:r>
            <w:r>
              <w:rPr>
                <w:rFonts w:cs="Times New Roman" w:eastAsia="Times New Roman"/>
                <w:kern w:val="0"/>
                <w:szCs w:val="28"/>
                <w14:ligatures xmlns:w14="http://schemas.microsoft.com/office/word/2010/wordml" w14:val="none"/>
              </w:rPr>
              <w:t xml:space="preserve"> </w:t>
            </w:r>
            <w:r>
              <w:rPr>
                <w:rFonts w:cs="Times New Roman" w:eastAsia="Times New Roman"/>
                <w:kern w:val="0"/>
                <w:szCs w:val="28"/>
                <w:lang w:val="vi-VN"/>
                <w14:ligatures xmlns:w14="http://schemas.microsoft.com/office/word/2010/wordml" w14:val="none"/>
              </w:rPr>
              <w:t>Tập kết hợp</w:t>
            </w:r>
            <w:r>
              <w:rPr>
                <w:rFonts w:cs="Times New Roman" w:eastAsia="Times New Roman"/>
                <w:kern w:val="0"/>
                <w:szCs w:val="28"/>
                <w14:ligatures xmlns:w14="http://schemas.microsoft.com/office/word/2010/wordml" w14:val="none"/>
              </w:rPr>
              <w:t xml:space="preserve"> </w:t>
            </w:r>
            <w:r>
              <w:rPr>
                <w:rFonts w:cs="Times New Roman" w:eastAsia="Times New Roman"/>
                <w:kern w:val="0"/>
                <w:szCs w:val="28"/>
                <w:lang w:val="vi-VN"/>
                <w14:ligatures xmlns:w14="http://schemas.microsoft.com/office/word/2010/wordml" w14:val="none"/>
              </w:rPr>
              <w:t>b</w:t>
            </w:r>
            <w:r>
              <w:rPr>
                <w:rFonts w:cs="Times New Roman" w:eastAsia="Times New Roman"/>
                <w:kern w:val="0"/>
                <w:szCs w:val="28"/>
                <w14:ligatures xmlns:w14="http://schemas.microsoft.com/office/word/2010/wordml" w14:val="none"/>
              </w:rPr>
              <w:t>h</w:t>
            </w:r>
            <w:r>
              <w:rPr>
                <w:rFonts w:cs="Times New Roman" w:eastAsia="Times New Roman"/>
                <w:kern w:val="0"/>
                <w:szCs w:val="28"/>
                <w14:ligatures xmlns:w14="http://schemas.microsoft.com/office/word/2010/wordml" w14:val="none"/>
              </w:rPr>
              <w:t>:</w:t>
            </w:r>
          </w:p>
          <w:p>
            <w:pPr>
              <w:pStyle w:val="style0"/>
              <w:tabs>
                <w:tab w:val="center" w:leader="none" w:pos="4320"/>
                <w:tab w:val="right" w:leader="none" w:pos="8640"/>
              </w:tabs>
              <w:spacing w:after="0" w:lineRule="auto" w:line="240"/>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w:t>
            </w:r>
            <w:r>
              <w:rPr>
                <w:rFonts w:cs="Times New Roman" w:eastAsia="Times New Roman"/>
                <w:kern w:val="0"/>
                <w:szCs w:val="28"/>
                <w14:ligatures xmlns:w14="http://schemas.microsoft.com/office/word/2010/wordml" w14:val="none"/>
              </w:rPr>
              <w:t>E</w:t>
            </w:r>
            <w:r>
              <w:rPr>
                <w:rFonts w:cs="Times New Roman" w:eastAsia="Times New Roman"/>
                <w:kern w:val="0"/>
                <w:szCs w:val="28"/>
                <w:lang w:val="vi-VN"/>
                <w14:ligatures xmlns:w14="http://schemas.microsoft.com/office/word/2010/wordml" w14:val="none"/>
              </w:rPr>
              <w:t>m yêu cây xanh”</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xml:space="preserve">- </w:t>
            </w:r>
            <w:r>
              <w:rPr>
                <w:rFonts w:cs="Times New Roman" w:eastAsia="Times New Roman"/>
                <w:kern w:val="0"/>
                <w:szCs w:val="28"/>
                <w:lang w:val="vi-VN"/>
                <w14:ligatures xmlns:w14="http://schemas.microsoft.com/office/word/2010/wordml" w14:val="none"/>
              </w:rPr>
              <w:t>TCVĐ:</w:t>
            </w:r>
            <w:r>
              <w:rPr>
                <w:rFonts w:cs="Times New Roman" w:eastAsia="Times New Roman"/>
                <w:kern w:val="0"/>
                <w:szCs w:val="28"/>
                <w14:ligatures xmlns:w14="http://schemas.microsoft.com/office/word/2010/wordml" w14:val="none"/>
              </w:rPr>
              <w:t xml:space="preserve"> </w:t>
            </w:r>
            <w:r>
              <w:rPr>
                <w:lang w:val="nl-NL"/>
              </w:rPr>
              <w:t>Chuyền bóng qua đầu</w:t>
            </w:r>
            <w:r>
              <w:rPr>
                <w:rFonts w:cs="Times New Roman" w:eastAsia="Times New Roman"/>
                <w:kern w:val="0"/>
                <w:szCs w:val="28"/>
                <w14:ligatures xmlns:w14="http://schemas.microsoft.com/office/word/2010/wordml" w14:val="none"/>
              </w:rPr>
              <w:t>.</w:t>
            </w:r>
          </w:p>
          <w:p>
            <w:pPr>
              <w:pStyle w:val="style0"/>
              <w:spacing w:after="0" w:lineRule="auto" w:line="240"/>
              <w:rPr>
                <w:rFonts w:cs="Times New Roman" w:eastAsia="Arial"/>
                <w:bCs/>
                <w:i/>
                <w:iCs/>
                <w:color w:val="000000"/>
                <w:szCs w:val="28"/>
              </w:rPr>
            </w:pPr>
            <w:r>
              <w:rPr>
                <w:rFonts w:cs="Times New Roman" w:eastAsia="Arial"/>
                <w:bCs/>
                <w:i/>
                <w:iCs/>
                <w:color w:val="000000"/>
                <w:szCs w:val="28"/>
                <w:lang w:val="vi-VN"/>
              </w:rPr>
              <w:t>*</w:t>
            </w:r>
            <w:r>
              <w:rPr>
                <w:rFonts w:cs="Times New Roman" w:eastAsia="Arial"/>
                <w:bCs/>
                <w:i/>
                <w:iCs/>
                <w:color w:val="000000"/>
                <w:szCs w:val="28"/>
                <w:lang w:val="fr-FR"/>
              </w:rPr>
              <w:t>Tiếp</w:t>
            </w:r>
            <w:r>
              <w:rPr>
                <w:rFonts w:cs="Times New Roman" w:eastAsia="Arial"/>
                <w:bCs/>
                <w:i/>
                <w:iCs/>
                <w:color w:val="000000"/>
                <w:szCs w:val="28"/>
                <w:lang w:val="vi-VN"/>
              </w:rPr>
              <w:t xml:space="preserve"> tục rèn đội hình, đội ngũ, tư thế đứng và xếp hàng cho trẻ</w:t>
            </w:r>
            <w:r>
              <w:rPr>
                <w:rFonts w:cs="Times New Roman" w:eastAsia="Arial"/>
                <w:bCs/>
                <w:i/>
                <w:iCs/>
                <w:color w:val="000000"/>
                <w:szCs w:val="28"/>
              </w:rPr>
              <w:t>.</w:t>
            </w:r>
          </w:p>
          <w:p>
            <w:pPr>
              <w:pStyle w:val="style0"/>
              <w:spacing w:after="0" w:lineRule="auto" w:line="240"/>
              <w:rPr/>
            </w:pPr>
          </w:p>
        </w:tc>
        <w:tc>
          <w:tcPr>
            <w:tcW w:w="332"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lang w:val="vi-VN"/>
                <w14:ligatures xmlns:w14="http://schemas.microsoft.com/office/word/2010/wordml" w14:val="none"/>
              </w:rPr>
            </w:pPr>
          </w:p>
        </w:tc>
      </w:tr>
      <w:tr>
        <w:tblPrEx/>
        <w:trPr/>
        <w:tc>
          <w:tcPr>
            <w:tcW w:w="504" w:type="pct"/>
            <w:vMerge w:val="continue"/>
            <w:tcBorders>
              <w:top w:val="nil"/>
              <w:left w:val="single" w:sz="4" w:space="0" w:color="auto"/>
              <w:bottom w:val="single" w:sz="4" w:space="0" w:color="auto"/>
              <w:right w:val="single" w:sz="4" w:space="0" w:color="auto"/>
            </w:tcBorders>
            <w:vAlign w:val="center"/>
          </w:tcPr>
          <w:p>
            <w:pPr>
              <w:pStyle w:val="style0"/>
              <w:spacing w:after="0" w:lineRule="auto" w:line="240"/>
              <w:jc w:val="both"/>
              <w:rPr>
                <w:rFonts w:cs="Times New Roman" w:eastAsia="Calibri"/>
                <w:b/>
                <w:color w:val="000000"/>
                <w:kern w:val="0"/>
                <w:szCs w:val="28"/>
                <w:lang w:val="vi-VN"/>
                <w14:ligatures xmlns:w14="http://schemas.microsoft.com/office/word/2010/wordml" w14:val="none"/>
              </w:rPr>
            </w:pPr>
          </w:p>
        </w:tc>
        <w:tc>
          <w:tcPr>
            <w:tcW w:w="365" w:type="pct"/>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 3</w:t>
            </w:r>
          </w:p>
        </w:tc>
        <w:tc>
          <w:tcPr>
            <w:tcW w:w="747"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Times New Roman"/>
                <w:b/>
                <w:i/>
                <w:kern w:val="0"/>
                <w:szCs w:val="28"/>
                <w14:ligatures xmlns:w14="http://schemas.microsoft.com/office/word/2010/wordml" w14:val="none"/>
              </w:rPr>
            </w:pPr>
            <w:r>
              <w:rPr>
                <w:rFonts w:cs="Times New Roman" w:eastAsia="Times New Roman"/>
                <w:b/>
                <w:i/>
                <w:kern w:val="0"/>
                <w:szCs w:val="28"/>
                <w14:ligatures xmlns:w14="http://schemas.microsoft.com/office/word/2010/wordml" w14:val="none"/>
              </w:rPr>
              <w:t>* Bé vui ca hát:</w:t>
            </w:r>
          </w:p>
          <w:p>
            <w:pPr>
              <w:pStyle w:val="style0"/>
              <w:spacing w:lineRule="auto" w:line="240"/>
              <w:rPr>
                <w:rFonts w:cs="Times New Roman" w:eastAsia="Times New Roman"/>
                <w:kern w:val="0"/>
                <w:szCs w:val="28"/>
                <w14:ligatures xmlns:w14="http://schemas.microsoft.com/office/word/2010/wordml" w14:val="none"/>
              </w:rPr>
            </w:pPr>
            <w:r>
              <w:t xml:space="preserve">- </w:t>
            </w:r>
            <w:r>
              <w:t>Hát</w:t>
            </w:r>
            <w:r>
              <w:t>:</w:t>
            </w:r>
            <w:r>
              <w:rPr>
                <w:rFonts w:cs="Times New Roman" w:eastAsia="Times New Roman"/>
                <w:kern w:val="0"/>
                <w:szCs w:val="28"/>
                <w14:ligatures xmlns:w14="http://schemas.microsoft.com/office/word/2010/wordml" w14:val="none"/>
              </w:rPr>
              <w:t xml:space="preserve"> Em yêu cây xanh</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NH: Cây trúc xinh</w:t>
            </w:r>
          </w:p>
          <w:p>
            <w:pPr>
              <w:pStyle w:val="style0"/>
              <w:spacing w:after="0" w:lineRule="auto" w:line="240"/>
              <w:ind w:left="-108"/>
              <w:rPr>
                <w:rStyle w:val="style87"/>
                <w:b w:val="false"/>
                <w:color w:val="3c3c3c"/>
              </w:rPr>
            </w:pPr>
            <w:r>
              <w:rPr>
                <w:rFonts w:cs="Times New Roman" w:eastAsia="Times New Roman"/>
                <w:kern w:val="0"/>
                <w:szCs w:val="28"/>
                <w14:ligatures xmlns:w14="http://schemas.microsoft.com/office/word/2010/wordml" w14:val="none"/>
              </w:rPr>
              <w:t xml:space="preserve"> - TC:Tai ai tinh</w:t>
            </w:r>
          </w:p>
          <w:p>
            <w:pPr>
              <w:pStyle w:val="style0"/>
              <w:spacing w:after="0" w:lineRule="auto" w:line="240"/>
              <w:ind w:right="-108"/>
              <w:rPr/>
            </w:pPr>
          </w:p>
        </w:tc>
        <w:tc>
          <w:tcPr>
            <w:tcW w:w="764"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Times New Roman"/>
                <w:b/>
                <w:i/>
                <w:kern w:val="0"/>
                <w:szCs w:val="28"/>
                <w14:ligatures xmlns:w14="http://schemas.microsoft.com/office/word/2010/wordml" w14:val="none"/>
              </w:rPr>
            </w:pPr>
            <w:r>
              <w:rPr>
                <w:rFonts w:cs="Times New Roman" w:eastAsia="Times New Roman"/>
                <w:b/>
                <w:i/>
                <w:kern w:val="0"/>
                <w:szCs w:val="28"/>
                <w14:ligatures xmlns:w14="http://schemas.microsoft.com/office/word/2010/wordml" w14:val="none"/>
              </w:rPr>
              <w:t>* Bé vui ca hát:</w:t>
            </w:r>
          </w:p>
          <w:p>
            <w:pPr>
              <w:pStyle w:val="style0"/>
              <w:spacing w:lineRule="auto" w:line="240"/>
              <w:jc w:val="both"/>
              <w:rPr>
                <w:rFonts w:cs="Times New Roman" w:eastAsia="Times New Roman"/>
                <w:kern w:val="0"/>
                <w:szCs w:val="28"/>
                <w14:ligatures xmlns:w14="http://schemas.microsoft.com/office/word/2010/wordml" w14:val="none"/>
              </w:rPr>
            </w:pPr>
            <w:r>
              <w:t>- Hát:</w:t>
            </w:r>
            <w:r>
              <w:rPr>
                <w:rFonts w:cs="Times New Roman" w:eastAsia="Times New Roman"/>
                <w:kern w:val="0"/>
                <w:szCs w:val="28"/>
                <w14:ligatures xmlns:w14="http://schemas.microsoft.com/office/word/2010/wordml" w14:val="none"/>
              </w:rPr>
              <w:t xml:space="preserve"> </w:t>
            </w:r>
            <w:r>
              <w:rPr>
                <w:rFonts w:cs="Times New Roman" w:eastAsia="Times New Roman"/>
                <w:kern w:val="0"/>
                <w:szCs w:val="28"/>
                <w14:ligatures xmlns:w14="http://schemas.microsoft.com/office/word/2010/wordml" w14:val="none"/>
              </w:rPr>
              <w:t>“</w:t>
            </w:r>
            <w:r>
              <w:rPr>
                <w:rFonts w:cs="Times New Roman" w:eastAsia="Times New Roman"/>
                <w:kern w:val="0"/>
                <w:szCs w:val="28"/>
                <w14:ligatures xmlns:w14="http://schemas.microsoft.com/office/word/2010/wordml" w14:val="none"/>
              </w:rPr>
              <w:t>Quả gì</w:t>
            </w:r>
            <w:r>
              <w:rPr>
                <w:rFonts w:cs="Times New Roman" w:eastAsia="Times New Roman"/>
                <w:kern w:val="0"/>
                <w:szCs w:val="28"/>
                <w14:ligatures xmlns:w14="http://schemas.microsoft.com/office/word/2010/wordml" w14:val="none"/>
              </w:rPr>
              <w:t>”</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xml:space="preserve">- NH: </w:t>
            </w:r>
            <w:r>
              <w:rPr>
                <w:rFonts w:cs="Times New Roman" w:eastAsia="Times New Roman"/>
                <w:kern w:val="0"/>
                <w:szCs w:val="28"/>
                <w14:ligatures xmlns:w14="http://schemas.microsoft.com/office/word/2010/wordml" w14:val="none"/>
              </w:rPr>
              <w:t>“Vườn cây của ba”</w:t>
            </w:r>
          </w:p>
          <w:p>
            <w:pPr>
              <w:pStyle w:val="style0"/>
              <w:spacing w:after="0" w:lineRule="auto" w:line="240"/>
              <w:rPr>
                <w:rFonts w:cs="Times New Roman"/>
                <w:szCs w:val="28"/>
              </w:rPr>
            </w:pPr>
            <w:r>
              <w:rPr>
                <w:rFonts w:cs="Times New Roman" w:eastAsia="Times New Roman"/>
                <w:kern w:val="0"/>
                <w:szCs w:val="28"/>
                <w14:ligatures xmlns:w14="http://schemas.microsoft.com/office/word/2010/wordml" w14:val="none"/>
              </w:rPr>
              <w:t>- TC: Tai ai tinh</w:t>
            </w:r>
          </w:p>
        </w:tc>
        <w:tc>
          <w:tcPr>
            <w:tcW w:w="798"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Times New Roman"/>
                <w:b/>
                <w:i/>
                <w:kern w:val="0"/>
                <w:szCs w:val="28"/>
                <w14:ligatures xmlns:w14="http://schemas.microsoft.com/office/word/2010/wordml" w14:val="none"/>
              </w:rPr>
            </w:pPr>
            <w:r>
              <w:rPr>
                <w:rFonts w:cs="Times New Roman" w:eastAsia="Times New Roman"/>
                <w:b/>
                <w:i/>
                <w:kern w:val="0"/>
                <w:szCs w:val="28"/>
                <w14:ligatures xmlns:w14="http://schemas.microsoft.com/office/word/2010/wordml" w14:val="none"/>
              </w:rPr>
              <w:t>* Bé vui ca hát:</w:t>
            </w:r>
          </w:p>
          <w:p>
            <w:pPr>
              <w:pStyle w:val="style0"/>
              <w:spacing w:after="0" w:lineRule="auto" w:line="240"/>
              <w:jc w:val="both"/>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w:t>
            </w:r>
            <w:r>
              <w:rPr>
                <w:rFonts w:cs="Times New Roman" w:eastAsia="Times New Roman"/>
                <w:kern w:val="0"/>
                <w:szCs w:val="28"/>
                <w14:ligatures xmlns:w14="http://schemas.microsoft.com/office/word/2010/wordml" w14:val="none"/>
              </w:rPr>
              <w:t xml:space="preserve"> </w:t>
            </w:r>
            <w:r>
              <w:rPr>
                <w:rFonts w:cs="Times New Roman" w:eastAsia="Times New Roman"/>
                <w:kern w:val="0"/>
                <w:szCs w:val="28"/>
                <w14:ligatures xmlns:w14="http://schemas.microsoft.com/office/word/2010/wordml" w14:val="none"/>
              </w:rPr>
              <w:t>Hát: Sắp đến tết rồi.</w:t>
            </w:r>
          </w:p>
          <w:p>
            <w:pPr>
              <w:pStyle w:val="style0"/>
              <w:spacing w:after="0" w:lineRule="auto" w:line="240"/>
              <w:jc w:val="both"/>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w:t>
            </w:r>
            <w:r>
              <w:rPr>
                <w:rFonts w:cs="Times New Roman" w:eastAsia="Times New Roman"/>
                <w:kern w:val="0"/>
                <w:szCs w:val="28"/>
                <w14:ligatures xmlns:w14="http://schemas.microsoft.com/office/word/2010/wordml" w14:val="none"/>
              </w:rPr>
              <w:t xml:space="preserve"> </w:t>
            </w:r>
            <w:r>
              <w:rPr>
                <w:rFonts w:cs="Times New Roman" w:eastAsia="Times New Roman"/>
                <w:kern w:val="0"/>
                <w:szCs w:val="28"/>
                <w14:ligatures xmlns:w14="http://schemas.microsoft.com/office/word/2010/wordml" w14:val="none"/>
              </w:rPr>
              <w:t>NH: Cùng múa hát mừng xuân.</w:t>
            </w:r>
          </w:p>
          <w:p>
            <w:pPr>
              <w:pStyle w:val="style0"/>
              <w:spacing w:after="0" w:lineRule="auto" w:line="240"/>
              <w:ind w:left="-108"/>
              <w:rPr/>
            </w:pPr>
            <w:r>
              <w:rPr>
                <w:rFonts w:cs="Times New Roman" w:eastAsia="Times New Roman"/>
                <w:kern w:val="0"/>
                <w:szCs w:val="28"/>
                <w14:ligatures xmlns:w14="http://schemas.microsoft.com/office/word/2010/wordml" w14:val="none"/>
              </w:rPr>
              <w:t>- TC: Đoán nhanh hát tài</w:t>
            </w:r>
          </w:p>
          <w:p>
            <w:pPr>
              <w:pStyle w:val="style0"/>
              <w:spacing w:after="0" w:lineRule="auto" w:line="240"/>
              <w:ind w:right="-108"/>
              <w:rPr/>
            </w:pPr>
          </w:p>
        </w:tc>
        <w:tc>
          <w:tcPr>
            <w:tcW w:w="747"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Times New Roman"/>
                <w:b/>
                <w:i/>
                <w:kern w:val="0"/>
                <w:szCs w:val="28"/>
                <w14:ligatures xmlns:w14="http://schemas.microsoft.com/office/word/2010/wordml" w14:val="none"/>
              </w:rPr>
            </w:pPr>
            <w:r>
              <w:rPr>
                <w:rFonts w:cs="Times New Roman" w:eastAsia="Times New Roman"/>
                <w:b/>
                <w:i/>
                <w:kern w:val="0"/>
                <w:szCs w:val="28"/>
                <w14:ligatures xmlns:w14="http://schemas.microsoft.com/office/word/2010/wordml" w14:val="none"/>
              </w:rPr>
              <w:t>* Bé vui ca hát:</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xml:space="preserve">- Hát: Màu hoa </w:t>
            </w:r>
          </w:p>
          <w:p>
            <w:pPr>
              <w:pStyle w:val="style0"/>
              <w:spacing w:after="0" w:lineRule="auto" w:line="240"/>
              <w:rPr>
                <w:rFonts w:cs="Times New Roman" w:eastAsia="Times New Roman"/>
                <w:kern w:val="0"/>
                <w:szCs w:val="28"/>
                <w:lang w:val="vi-VN"/>
                <w14:ligatures xmlns:w14="http://schemas.microsoft.com/office/word/2010/wordml" w14:val="none"/>
              </w:rPr>
            </w:pPr>
            <w:r>
              <w:rPr>
                <w:rFonts w:cs="Times New Roman" w:eastAsia="Times New Roman"/>
                <w:kern w:val="0"/>
                <w:szCs w:val="28"/>
                <w14:ligatures xmlns:w14="http://schemas.microsoft.com/office/word/2010/wordml" w14:val="none"/>
              </w:rPr>
              <w:t xml:space="preserve">- Nghe hát: </w:t>
            </w:r>
            <w:r>
              <w:rPr>
                <w:rFonts w:cs="Times New Roman" w:eastAsia="Times New Roman"/>
                <w:kern w:val="0"/>
                <w:szCs w:val="28"/>
                <w:lang w:val="vi-VN"/>
                <w14:ligatures xmlns:w14="http://schemas.microsoft.com/office/word/2010/wordml" w14:val="none"/>
              </w:rPr>
              <w:t>Hoa trong vườn.</w:t>
            </w:r>
          </w:p>
          <w:p>
            <w:pPr>
              <w:pStyle w:val="style0"/>
              <w:spacing w:after="0" w:lineRule="auto" w:line="240"/>
              <w:ind w:right="-108"/>
              <w:rPr>
                <w:rFonts w:cs="Times New Roman" w:eastAsia="Calibri"/>
                <w:color w:val="000000"/>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-TC:  Ai đoán giỏi hơn.</w:t>
            </w:r>
          </w:p>
        </w:tc>
        <w:tc>
          <w:tcPr>
            <w:tcW w:w="743" w:type="pct"/>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Times New Roman"/>
                <w:b/>
                <w:i/>
                <w:kern w:val="0"/>
                <w:szCs w:val="28"/>
                <w14:ligatures xmlns:w14="http://schemas.microsoft.com/office/word/2010/wordml" w14:val="none"/>
              </w:rPr>
            </w:pPr>
            <w:r>
              <w:rPr>
                <w:rFonts w:cs="Times New Roman" w:eastAsia="Times New Roman"/>
                <w:b/>
                <w:i/>
                <w:kern w:val="0"/>
                <w:szCs w:val="28"/>
                <w14:ligatures xmlns:w14="http://schemas.microsoft.com/office/word/2010/wordml" w14:val="none"/>
              </w:rPr>
              <w:t>* Bé vui ca hát:</w:t>
            </w:r>
          </w:p>
          <w:p>
            <w:pPr>
              <w:pStyle w:val="style0"/>
              <w:spacing w:after="0"/>
              <w:rPr>
                <w:rFonts w:cs="Times New Roman" w:eastAsia="Times New Roman"/>
                <w:kern w:val="0"/>
                <w:szCs w:val="28"/>
                <w:lang w:val="vi-VN"/>
                <w14:ligatures xmlns:w14="http://schemas.microsoft.com/office/word/2010/wordml" w14:val="none"/>
              </w:rPr>
            </w:pPr>
            <w:r>
              <w:rPr>
                <w:lang w:val="vi-VN"/>
              </w:rPr>
              <w:t>- Hát</w:t>
            </w:r>
            <w:r>
              <w:rPr>
                <w:rFonts w:cs="Times New Roman" w:eastAsia="Times New Roman"/>
                <w:kern w:val="0"/>
                <w:szCs w:val="28"/>
                <w:lang w:val="vi-VN"/>
                <w14:ligatures xmlns:w14="http://schemas.microsoft.com/office/word/2010/wordml" w14:val="none"/>
              </w:rPr>
              <w:t>: Qùa mồng 8/3</w:t>
            </w:r>
          </w:p>
          <w:p>
            <w:pPr>
              <w:pStyle w:val="style0"/>
              <w:spacing w:after="0" w:lineRule="auto" w:line="240"/>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NH : Ngày vui 8/3</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TCAN: Ai đang hát.</w:t>
            </w:r>
          </w:p>
        </w:tc>
        <w:tc>
          <w:tcPr>
            <w:tcW w:w="332"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14:ligatures xmlns:w14="http://schemas.microsoft.com/office/word/2010/wordml" w14:val="none"/>
              </w:rPr>
            </w:pPr>
          </w:p>
        </w:tc>
      </w:tr>
      <w:tr>
        <w:tblPrEx/>
        <w:trPr/>
        <w:tc>
          <w:tcPr>
            <w:tcW w:w="504" w:type="pct"/>
            <w:vMerge w:val="continue"/>
            <w:tcBorders>
              <w:top w:val="nil"/>
              <w:left w:val="single" w:sz="4" w:space="0" w:color="auto"/>
              <w:bottom w:val="single" w:sz="4" w:space="0" w:color="auto"/>
              <w:right w:val="single" w:sz="4" w:space="0" w:color="auto"/>
            </w:tcBorders>
            <w:vAlign w:val="center"/>
          </w:tcPr>
          <w:p>
            <w:pPr>
              <w:pStyle w:val="style0"/>
              <w:spacing w:after="0" w:lineRule="auto" w:line="240"/>
              <w:jc w:val="both"/>
              <w:rPr>
                <w:rFonts w:cs="Times New Roman" w:eastAsia="Calibri"/>
                <w:b/>
                <w:color w:val="000000"/>
                <w:kern w:val="0"/>
                <w:szCs w:val="28"/>
                <w14:ligatures xmlns:w14="http://schemas.microsoft.com/office/word/2010/wordml" w14:val="none"/>
              </w:rPr>
            </w:pPr>
          </w:p>
        </w:tc>
        <w:tc>
          <w:tcPr>
            <w:tcW w:w="365" w:type="pct"/>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 4</w:t>
            </w:r>
          </w:p>
        </w:tc>
        <w:tc>
          <w:tcPr>
            <w:tcW w:w="747"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b/>
                <w:bCs/>
                <w:spacing w:val="-2"/>
                <w:position w:val="-2"/>
                <w:szCs w:val="28"/>
              </w:rPr>
            </w:pPr>
            <w:r>
              <w:rPr>
                <w:rFonts w:cs="Times New Roman"/>
                <w:b/>
                <w:bCs/>
                <w:spacing w:val="-2"/>
                <w:position w:val="-2"/>
                <w:szCs w:val="28"/>
              </w:rPr>
              <w:t>* Ai thông minh hơn</w:t>
            </w:r>
          </w:p>
          <w:p>
            <w:pPr>
              <w:pStyle w:val="style0"/>
              <w:spacing w:after="0" w:lineRule="auto" w:line="240"/>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w:t>
            </w:r>
            <w:r>
              <w:rPr>
                <w:rFonts w:cs="Times New Roman" w:eastAsia="Times New Roman"/>
                <w:kern w:val="0"/>
                <w:szCs w:val="28"/>
                <w:lang w:val="vi-VN"/>
                <w14:ligatures xmlns:w14="http://schemas.microsoft.com/office/word/2010/wordml" w14:val="none"/>
              </w:rPr>
              <w:t>Phân biệt cao hơn - thấp hơn</w:t>
            </w:r>
          </w:p>
          <w:p>
            <w:pPr>
              <w:pStyle w:val="style0"/>
              <w:tabs>
                <w:tab w:val="center" w:leader="none" w:pos="4320"/>
                <w:tab w:val="right" w:leader="none" w:pos="8640"/>
              </w:tabs>
              <w:spacing w:after="0" w:lineRule="auto" w:line="240"/>
              <w:rPr>
                <w:rFonts w:cs="Times New Roman" w:eastAsia="Times New Roman"/>
                <w:kern w:val="0"/>
                <w:szCs w:val="28"/>
                <w:lang w:val="vi-VN"/>
                <w14:ligatures xmlns:w14="http://schemas.microsoft.com/office/word/2010/wordml" w14:val="none"/>
              </w:rPr>
            </w:pPr>
            <w:r>
              <w:rPr>
                <w:rFonts w:cs="Times New Roman" w:eastAsia="Batang"/>
                <w:kern w:val="0"/>
                <w:szCs w:val="28"/>
                <w:lang w:val="vi-VN"/>
                <w14:ligatures xmlns:w14="http://schemas.microsoft.com/office/word/2010/wordml" w14:val="none"/>
              </w:rPr>
              <w:t>- TC</w:t>
            </w:r>
            <w:r>
              <w:rPr>
                <w:rFonts w:cs="Times New Roman" w:eastAsia="Batang"/>
                <w:kern w:val="0"/>
                <w:szCs w:val="28"/>
                <w:lang w:val="vi-VN"/>
                <w14:ligatures xmlns:w14="http://schemas.microsoft.com/office/word/2010/wordml" w14:val="none"/>
              </w:rPr>
              <w:t>1:</w:t>
            </w:r>
            <w:r>
              <w:rPr>
                <w:rFonts w:cs="Times New Roman" w:eastAsia="Batang"/>
                <w:kern w:val="0"/>
                <w:szCs w:val="28"/>
                <w:lang w:val="vi-VN"/>
                <w14:ligatures xmlns:w14="http://schemas.microsoft.com/office/word/2010/wordml" w14:val="none"/>
              </w:rPr>
              <w:t xml:space="preserve"> “</w:t>
            </w:r>
            <w:r>
              <w:rPr>
                <w:rFonts w:cs="Times New Roman" w:eastAsia="Times New Roman"/>
                <w:kern w:val="0"/>
                <w:szCs w:val="28"/>
                <w:lang w:val="vi-VN"/>
                <w14:ligatures xmlns:w14="http://schemas.microsoft.com/office/word/2010/wordml" w14:val="none"/>
              </w:rPr>
              <w:t>Thi xem ai nhanh”</w:t>
            </w:r>
          </w:p>
          <w:p>
            <w:pPr>
              <w:pStyle w:val="style0"/>
              <w:spacing w:after="0" w:lineRule="auto" w:line="240"/>
              <w:rPr>
                <w:rFonts w:cs="Times New Roman"/>
                <w:b/>
                <w:szCs w:val="28"/>
              </w:rPr>
            </w:pPr>
            <w:r>
              <w:rPr>
                <w:rFonts w:cs="Times New Roman" w:eastAsia="Batang"/>
                <w:kern w:val="0"/>
                <w:szCs w:val="28"/>
                <w:lang w:val="vi-VN"/>
                <w14:ligatures xmlns:w14="http://schemas.microsoft.com/office/word/2010/wordml" w14:val="none"/>
              </w:rPr>
              <w:t>-</w:t>
            </w:r>
            <w:r>
              <w:rPr>
                <w:rFonts w:cs="Times New Roman" w:eastAsia="Times New Roman"/>
                <w:kern w:val="0"/>
                <w:szCs w:val="28"/>
                <w:lang w:val="vi-VN" w:eastAsia="vi-VN"/>
                <w14:ligatures xmlns:w14="http://schemas.microsoft.com/office/word/2010/wordml" w14:val="none"/>
              </w:rPr>
              <w:t xml:space="preserve"> </w:t>
            </w:r>
            <w:r>
              <w:rPr>
                <w:rFonts w:cs="Times New Roman" w:eastAsia="Times New Roman"/>
                <w:kern w:val="0"/>
                <w:szCs w:val="28"/>
                <w:lang w:val="vi-VN" w:eastAsia="vi-VN"/>
                <w14:ligatures xmlns:w14="http://schemas.microsoft.com/office/word/2010/wordml" w14:val="none"/>
              </w:rPr>
              <w:t xml:space="preserve">TC2: </w:t>
            </w:r>
            <w:r>
              <w:rPr>
                <w:rFonts w:cs="Times New Roman" w:eastAsia="Times New Roman"/>
                <w:kern w:val="0"/>
                <w:szCs w:val="28"/>
                <w:lang w:val="vi-VN" w:eastAsia="vi-VN"/>
                <w14:ligatures xmlns:w14="http://schemas.microsoft.com/office/word/2010/wordml" w14:val="none"/>
              </w:rPr>
              <w:t>Tìm hoa và quả cho cây.</w:t>
            </w:r>
          </w:p>
        </w:tc>
        <w:tc>
          <w:tcPr>
            <w:tcW w:w="764" w:type="pct"/>
            <w:gridSpan w:val="3"/>
            <w:tcBorders>
              <w:top w:val="single" w:sz="4" w:space="0" w:color="auto"/>
              <w:left w:val="single" w:sz="4" w:space="0" w:color="auto"/>
              <w:bottom w:val="single" w:sz="4" w:space="0" w:color="auto"/>
              <w:right w:val="single" w:sz="4" w:space="0" w:color="auto"/>
            </w:tcBorders>
          </w:tcPr>
          <w:p>
            <w:pPr>
              <w:pStyle w:val="style0"/>
              <w:spacing w:after="0"/>
              <w:rPr>
                <w:b/>
                <w:szCs w:val="28"/>
                <w:lang w:val="pt-BR"/>
              </w:rPr>
            </w:pPr>
            <w:r>
              <w:rPr>
                <w:b/>
                <w:szCs w:val="28"/>
                <w:lang w:val="pt-BR"/>
              </w:rPr>
              <w:t>* Bé cùng khám phá:</w:t>
            </w:r>
          </w:p>
          <w:p>
            <w:pPr>
              <w:pStyle w:val="style0"/>
              <w:spacing w:after="0"/>
              <w:rPr>
                <w:rFonts w:cs="Times New Roman" w:eastAsia="Times New Roman"/>
                <w:kern w:val="0"/>
                <w:szCs w:val="28"/>
                <w:lang w:val="vi-VN"/>
                <w14:ligatures xmlns:w14="http://schemas.microsoft.com/office/word/2010/wordml" w14:val="none"/>
              </w:rPr>
            </w:pPr>
            <w:r>
              <w:rPr>
                <w:b/>
                <w:i/>
              </w:rPr>
              <w:t xml:space="preserve">- </w:t>
            </w:r>
            <w:r>
              <w:rPr>
                <w:rFonts w:cs="Times New Roman" w:eastAsia="Times New Roman"/>
                <w:kern w:val="0"/>
                <w:szCs w:val="28"/>
                <w:lang w:val="vi-VN"/>
                <w14:ligatures xmlns:w14="http://schemas.microsoft.com/office/word/2010/wordml" w14:val="none"/>
              </w:rPr>
              <w:t>Tìm hiểu một số loại rau.</w:t>
            </w:r>
          </w:p>
          <w:p>
            <w:pPr>
              <w:pStyle w:val="style0"/>
              <w:spacing w:after="0" w:lineRule="auto" w:line="240"/>
              <w:rPr>
                <w:rFonts w:cs="Times New Roman"/>
                <w:b/>
                <w:szCs w:val="28"/>
              </w:rPr>
            </w:pPr>
            <w:r>
              <w:rPr>
                <w:rFonts w:cs="Times New Roman" w:eastAsia="Times New Roman"/>
                <w:kern w:val="0"/>
                <w:szCs w:val="28"/>
                <w14:ligatures xmlns:w14="http://schemas.microsoft.com/office/word/2010/wordml" w14:val="none"/>
              </w:rPr>
              <w:t>- Thơ: Bắp cải xanh</w:t>
            </w:r>
          </w:p>
        </w:tc>
        <w:tc>
          <w:tcPr>
            <w:tcW w:w="798" w:type="pct"/>
            <w:gridSpan w:val="3"/>
            <w:tcBorders>
              <w:top w:val="single" w:sz="4" w:space="0" w:color="auto"/>
              <w:left w:val="single" w:sz="4" w:space="0" w:color="auto"/>
              <w:bottom w:val="single" w:sz="4" w:space="0" w:color="auto"/>
              <w:right w:val="single" w:sz="4" w:space="0" w:color="auto"/>
            </w:tcBorders>
          </w:tcPr>
          <w:p>
            <w:pPr>
              <w:pStyle w:val="style0"/>
              <w:spacing w:after="0"/>
              <w:rPr>
                <w:b/>
                <w:szCs w:val="28"/>
                <w:lang w:val="pt-BR"/>
              </w:rPr>
            </w:pPr>
            <w:r>
              <w:rPr>
                <w:b/>
                <w:szCs w:val="28"/>
                <w:lang w:val="pt-BR"/>
              </w:rPr>
              <w:t>* Bé cùng khám phá:</w:t>
            </w:r>
          </w:p>
          <w:p>
            <w:pPr>
              <w:pStyle w:val="style0"/>
              <w:spacing w:after="0"/>
              <w:ind w:right="-108"/>
              <w:rPr>
                <w:rFonts w:cs="Times New Roman" w:eastAsia="Times New Roman"/>
                <w:b/>
                <w:kern w:val="0"/>
                <w:szCs w:val="28"/>
                <w:lang w:val="vi-VN"/>
                <w14:ligatures xmlns:w14="http://schemas.microsoft.com/office/word/2010/wordml" w14:val="none"/>
              </w:rPr>
            </w:pPr>
            <w:r>
              <w:rPr>
                <w:rFonts w:cs="Times New Roman" w:eastAsia="Times New Roman"/>
                <w:b/>
                <w:kern w:val="0"/>
                <w:szCs w:val="28"/>
                <w:lang w:val="vi-VN"/>
                <w14:ligatures xmlns:w14="http://schemas.microsoft.com/office/word/2010/wordml" w14:val="none"/>
              </w:rPr>
              <w:t xml:space="preserve">- </w:t>
            </w:r>
            <w:r>
              <w:rPr>
                <w:rFonts w:cs="Times New Roman" w:eastAsia="Times New Roman"/>
                <w:kern w:val="0"/>
                <w:szCs w:val="28"/>
                <w:lang w:val="vi-VN"/>
                <w14:ligatures xmlns:w14="http://schemas.microsoft.com/office/word/2010/wordml" w14:val="none"/>
              </w:rPr>
              <w:t>Trò chuyện về ngày tết nguyên đán</w:t>
            </w:r>
          </w:p>
          <w:p>
            <w:pPr>
              <w:pStyle w:val="style0"/>
              <w:spacing w:after="0" w:lineRule="auto" w:line="240"/>
              <w:rPr>
                <w:rFonts w:cs="Times New Roman"/>
                <w:b/>
                <w:szCs w:val="28"/>
              </w:rPr>
            </w:pPr>
            <w:r>
              <w:rPr>
                <w:rFonts w:cs="Times New Roman" w:eastAsia="Times New Roman"/>
                <w:kern w:val="0"/>
                <w:szCs w:val="28"/>
                <w14:ligatures xmlns:w14="http://schemas.microsoft.com/office/word/2010/wordml" w14:val="none"/>
              </w:rPr>
              <w:t>- Hát: Sắp đến tết rồi</w:t>
            </w:r>
          </w:p>
        </w:tc>
        <w:tc>
          <w:tcPr>
            <w:tcW w:w="747" w:type="pct"/>
            <w:gridSpan w:val="2"/>
            <w:tcBorders>
              <w:top w:val="single" w:sz="4" w:space="0" w:color="auto"/>
              <w:left w:val="single" w:sz="4" w:space="0" w:color="auto"/>
              <w:bottom w:val="single" w:sz="4" w:space="0" w:color="auto"/>
              <w:right w:val="single" w:sz="4" w:space="0" w:color="auto"/>
            </w:tcBorders>
          </w:tcPr>
          <w:p>
            <w:pPr>
              <w:pStyle w:val="style0"/>
              <w:spacing w:after="0"/>
              <w:rPr>
                <w:b/>
              </w:rPr>
            </w:pPr>
            <w:r>
              <w:rPr>
                <w:b/>
              </w:rPr>
              <w:t>*</w:t>
            </w:r>
            <w:r>
              <w:rPr>
                <w:b/>
                <w:lang w:val="vi-VN"/>
              </w:rPr>
              <w:t xml:space="preserve">Bé </w:t>
            </w:r>
            <w:r>
              <w:rPr>
                <w:b/>
              </w:rPr>
              <w:t>cùng</w:t>
            </w:r>
            <w:r>
              <w:rPr>
                <w:b/>
                <w:lang w:val="vi-VN"/>
              </w:rPr>
              <w:t xml:space="preserve"> khám phá</w:t>
            </w:r>
          </w:p>
          <w:p>
            <w:pPr>
              <w:pStyle w:val="style0"/>
              <w:spacing w:after="0" w:lineRule="auto" w:line="240"/>
              <w:rPr/>
            </w:pPr>
            <w:r>
              <w:t>*Nhận biết: Một và nhiều.</w:t>
            </w:r>
          </w:p>
          <w:p>
            <w:pPr>
              <w:pStyle w:val="style0"/>
              <w:spacing w:after="0" w:lineRule="auto" w:line="240"/>
              <w:rPr/>
            </w:pPr>
            <w:r>
              <w:t>- TC1: Ai thông minh.</w:t>
            </w:r>
          </w:p>
          <w:p>
            <w:pPr>
              <w:pStyle w:val="style0"/>
              <w:spacing w:after="0" w:lineRule="auto" w:line="240"/>
              <w:rPr>
                <w:rFonts w:cs="Times New Roman"/>
                <w:b/>
                <w:szCs w:val="28"/>
                <w:lang w:val="vi-VN"/>
              </w:rPr>
            </w:pPr>
            <w:r>
              <w:t xml:space="preserve">- TC2: </w:t>
            </w:r>
            <w:r>
              <w:t>Cắm hoa.</w:t>
            </w:r>
          </w:p>
          <w:p>
            <w:pPr>
              <w:pStyle w:val="style0"/>
              <w:spacing w:after="0" w:lineRule="auto" w:line="240"/>
              <w:rPr>
                <w:rFonts w:cs="Times New Roman"/>
                <w:b/>
                <w:szCs w:val="28"/>
                <w:lang w:val="vi-VN"/>
              </w:rPr>
            </w:pPr>
          </w:p>
        </w:tc>
        <w:tc>
          <w:tcPr>
            <w:tcW w:w="743" w:type="pct"/>
            <w:tcBorders>
              <w:top w:val="single" w:sz="4" w:space="0" w:color="auto"/>
              <w:left w:val="single" w:sz="4" w:space="0" w:color="auto"/>
              <w:bottom w:val="single" w:sz="4" w:space="0" w:color="auto"/>
              <w:right w:val="single" w:sz="4" w:space="0" w:color="auto"/>
            </w:tcBorders>
          </w:tcPr>
          <w:p>
            <w:pPr>
              <w:pStyle w:val="style0"/>
              <w:spacing w:after="0"/>
              <w:rPr>
                <w:b/>
                <w:szCs w:val="28"/>
                <w:lang w:val="pt-BR"/>
              </w:rPr>
            </w:pPr>
            <w:r>
              <w:rPr>
                <w:b/>
                <w:szCs w:val="28"/>
                <w:lang w:val="pt-BR"/>
              </w:rPr>
              <w:t xml:space="preserve">*Bé cùng </w:t>
            </w:r>
            <w:r>
              <w:rPr>
                <w:b/>
                <w:szCs w:val="28"/>
                <w:lang w:val="pt-BR"/>
              </w:rPr>
              <w:t>khám phá:</w:t>
            </w:r>
          </w:p>
          <w:p>
            <w:pPr>
              <w:pStyle w:val="style0"/>
              <w:spacing w:after="0"/>
              <w:ind w:right="-108"/>
              <w:rPr/>
            </w:pPr>
            <w:r>
              <w:rPr>
                <w:b/>
                <w:lang w:val="vi-VN"/>
              </w:rPr>
              <w:t xml:space="preserve"> </w:t>
            </w:r>
            <w:r>
              <w:rPr>
                <w:b/>
              </w:rPr>
              <w:t xml:space="preserve">- </w:t>
            </w:r>
            <w:r>
              <w:t>Tìm hiểu về ngày quốc tế phụ nữ mồng 8/3.</w:t>
            </w:r>
          </w:p>
          <w:p>
            <w:pPr>
              <w:pStyle w:val="style0"/>
              <w:spacing w:after="0"/>
              <w:rPr/>
            </w:pPr>
            <w:r>
              <w:rPr>
                <w:lang w:val="nl-NL"/>
              </w:rPr>
              <w:t>- Hát: Quà mồng 8- 3</w:t>
            </w:r>
          </w:p>
          <w:p>
            <w:pPr>
              <w:pStyle w:val="style0"/>
              <w:spacing w:after="0" w:lineRule="auto" w:line="240"/>
              <w:rPr>
                <w:b/>
                <w:i/>
                <w:lang w:val="vi-VN"/>
              </w:rPr>
            </w:pPr>
          </w:p>
        </w:tc>
        <w:tc>
          <w:tcPr>
            <w:tcW w:w="332"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lang w:val="vi-VN"/>
                <w14:ligatures xmlns:w14="http://schemas.microsoft.com/office/word/2010/wordml" w14:val="none"/>
              </w:rPr>
            </w:pPr>
          </w:p>
        </w:tc>
      </w:tr>
      <w:tr>
        <w:tblPrEx/>
        <w:trPr/>
        <w:tc>
          <w:tcPr>
            <w:tcW w:w="504" w:type="pct"/>
            <w:vMerge w:val="continue"/>
            <w:tcBorders>
              <w:top w:val="nil"/>
              <w:left w:val="single" w:sz="4" w:space="0" w:color="auto"/>
              <w:bottom w:val="single" w:sz="4" w:space="0" w:color="auto"/>
              <w:right w:val="single" w:sz="4" w:space="0" w:color="auto"/>
            </w:tcBorders>
            <w:vAlign w:val="center"/>
          </w:tcPr>
          <w:p>
            <w:pPr>
              <w:pStyle w:val="style0"/>
              <w:spacing w:after="0" w:lineRule="auto" w:line="240"/>
              <w:jc w:val="both"/>
              <w:rPr>
                <w:rFonts w:cs="Times New Roman" w:eastAsia="Calibri"/>
                <w:b/>
                <w:color w:val="000000"/>
                <w:kern w:val="0"/>
                <w:szCs w:val="28"/>
                <w14:ligatures xmlns:w14="http://schemas.microsoft.com/office/word/2010/wordml" w14:val="none"/>
              </w:rPr>
            </w:pPr>
          </w:p>
        </w:tc>
        <w:tc>
          <w:tcPr>
            <w:tcW w:w="365" w:type="pct"/>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 5</w:t>
            </w:r>
          </w:p>
        </w:tc>
        <w:tc>
          <w:tcPr>
            <w:tcW w:w="747" w:type="pct"/>
            <w:gridSpan w:val="3"/>
            <w:tcBorders>
              <w:top w:val="single" w:sz="4" w:space="0" w:color="auto"/>
              <w:left w:val="single" w:sz="4" w:space="0" w:color="auto"/>
              <w:bottom w:val="single" w:sz="4" w:space="0" w:color="auto"/>
              <w:right w:val="single" w:sz="4" w:space="0" w:color="auto"/>
            </w:tcBorders>
          </w:tcPr>
          <w:p>
            <w:pPr>
              <w:pStyle w:val="style0"/>
              <w:spacing w:after="0"/>
              <w:rPr>
                <w:rFonts w:cs="Times New Roman"/>
                <w:b/>
                <w:szCs w:val="28"/>
              </w:rPr>
            </w:pPr>
            <w:r>
              <w:rPr>
                <w:rFonts w:cs="Times New Roman"/>
                <w:b/>
                <w:szCs w:val="28"/>
              </w:rPr>
              <w:t>* Bé yêu thơ</w:t>
            </w:r>
          </w:p>
          <w:p>
            <w:pPr>
              <w:pStyle w:val="style0"/>
              <w:spacing w:after="0" w:lineRule="auto" w:line="240"/>
              <w:rPr>
                <w:rFonts w:cs="Times New Roman" w:eastAsia="Times New Roman"/>
                <w:b/>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Thơ: cây dây leo.</w:t>
            </w:r>
          </w:p>
          <w:p>
            <w:pPr>
              <w:pStyle w:val="style0"/>
              <w:spacing w:after="0" w:lineRule="auto" w:line="276"/>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T/</w:t>
            </w:r>
            <w:r>
              <w:rPr>
                <w:rFonts w:cs="Times New Roman" w:eastAsia="Times New Roman"/>
                <w:kern w:val="0"/>
                <w:szCs w:val="28"/>
                <w14:ligatures xmlns:w14="http://schemas.microsoft.com/office/word/2010/wordml" w14:val="none"/>
              </w:rPr>
              <w:t>C</w:t>
            </w:r>
            <w:r>
              <w:rPr>
                <w:rFonts w:cs="Times New Roman" w:eastAsia="Times New Roman"/>
                <w:kern w:val="0"/>
                <w:szCs w:val="28"/>
                <w14:ligatures xmlns:w14="http://schemas.microsoft.com/office/word/2010/wordml" w14:val="none"/>
              </w:rPr>
              <w:t>:</w:t>
            </w:r>
            <w:r>
              <w:rPr>
                <w:rFonts w:cs="Times New Roman" w:eastAsia="Times New Roman"/>
                <w:kern w:val="0"/>
                <w:szCs w:val="28"/>
                <w14:ligatures xmlns:w14="http://schemas.microsoft.com/office/word/2010/wordml" w14:val="none"/>
              </w:rPr>
              <w:t xml:space="preserve"> gieo hạt.</w:t>
            </w:r>
          </w:p>
          <w:p>
            <w:pPr>
              <w:pStyle w:val="style0"/>
              <w:spacing w:after="0" w:lineRule="auto" w:line="276"/>
              <w:rPr>
                <w:rFonts w:cs="Times New Roman" w:eastAsia="Times New Roman"/>
                <w:kern w:val="0"/>
                <w:szCs w:val="28"/>
                <w:lang w:val="vi-VN"/>
                <w14:ligatures xmlns:w14="http://schemas.microsoft.com/office/word/2010/wordml" w14:val="none"/>
              </w:rPr>
            </w:pPr>
          </w:p>
          <w:p>
            <w:pPr>
              <w:pStyle w:val="style0"/>
              <w:tabs>
                <w:tab w:val="left" w:leader="none" w:pos="4095"/>
              </w:tabs>
              <w:spacing w:after="0" w:lineRule="auto" w:line="240"/>
              <w:rPr>
                <w:rFonts w:cs="Times New Roman"/>
                <w:szCs w:val="28"/>
                <w:u w:val="single"/>
              </w:rPr>
            </w:pPr>
          </w:p>
        </w:tc>
        <w:tc>
          <w:tcPr>
            <w:tcW w:w="764"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76"/>
              <w:rPr>
                <w:b/>
                <w:szCs w:val="28"/>
              </w:rPr>
            </w:pPr>
            <w:r>
              <w:rPr>
                <w:rFonts w:cs="Times New Roman"/>
                <w:b/>
                <w:szCs w:val="28"/>
                <w:lang w:val="vi-VN"/>
              </w:rPr>
              <w:t xml:space="preserve"> </w:t>
            </w:r>
            <w:r>
              <w:t xml:space="preserve"> </w:t>
            </w:r>
            <w:r>
              <w:rPr>
                <w:b/>
                <w:szCs w:val="28"/>
                <w:lang w:val="vi-VN"/>
              </w:rPr>
              <w:t>*</w:t>
            </w:r>
            <w:r>
              <w:rPr>
                <w:b/>
                <w:szCs w:val="28"/>
              </w:rPr>
              <w:t xml:space="preserve"> Truyện</w:t>
            </w:r>
            <w:r>
              <w:rPr>
                <w:b/>
                <w:szCs w:val="28"/>
                <w:lang w:val="vi-VN"/>
              </w:rPr>
              <w:t>:</w:t>
            </w:r>
          </w:p>
          <w:p>
            <w:pPr>
              <w:pStyle w:val="style0"/>
              <w:spacing w:after="0"/>
              <w:rPr>
                <w:rFonts w:cs="Times New Roman" w:eastAsia="Times New Roman"/>
                <w:kern w:val="0"/>
                <w:szCs w:val="28"/>
                <w14:ligatures xmlns:w14="http://schemas.microsoft.com/office/word/2010/wordml" w14:val="none"/>
              </w:rPr>
            </w:pPr>
            <w:r>
              <w:rPr>
                <w:b/>
                <w:i/>
                <w:lang w:val="vi-VN"/>
              </w:rPr>
              <w:t xml:space="preserve"> </w:t>
            </w:r>
            <w:r>
              <w:rPr>
                <w:rFonts w:cs="Times New Roman" w:eastAsia="Times New Roman"/>
                <w:kern w:val="0"/>
                <w:szCs w:val="28"/>
                <w14:ligatures xmlns:w14="http://schemas.microsoft.com/office/word/2010/wordml" w14:val="none"/>
              </w:rPr>
              <w:t>-Truyện: Chú đỗ con.</w:t>
            </w:r>
          </w:p>
          <w:p>
            <w:pPr>
              <w:pStyle w:val="style0"/>
              <w:spacing w:after="0" w:lineRule="auto" w:line="240"/>
              <w:rPr>
                <w:bCs/>
                <w:iCs/>
              </w:rPr>
            </w:pPr>
            <w:r>
              <w:rPr>
                <w:rFonts w:cs="Times New Roman" w:eastAsia="Times New Roman"/>
                <w:kern w:val="0"/>
                <w:szCs w:val="28"/>
                <w14:ligatures xmlns:w14="http://schemas.microsoft.com/office/word/2010/wordml" w14:val="none"/>
              </w:rPr>
              <w:t>- TC:</w:t>
            </w:r>
            <w:r>
              <w:rPr>
                <w:rFonts w:cs="Times New Roman" w:eastAsia="Times New Roman"/>
                <w:kern w:val="0"/>
                <w:szCs w:val="28"/>
                <w14:ligatures xmlns:w14="http://schemas.microsoft.com/office/word/2010/wordml" w14:val="none"/>
              </w:rPr>
              <w:t xml:space="preserve"> “Bắt chước chú đỗ con”</w:t>
            </w:r>
          </w:p>
        </w:tc>
        <w:tc>
          <w:tcPr>
            <w:tcW w:w="798" w:type="pct"/>
            <w:gridSpan w:val="3"/>
            <w:tcBorders>
              <w:top w:val="single" w:sz="4" w:space="0" w:color="auto"/>
              <w:left w:val="single" w:sz="4" w:space="0" w:color="auto"/>
              <w:bottom w:val="single" w:sz="4" w:space="0" w:color="auto"/>
              <w:right w:val="single" w:sz="4" w:space="0" w:color="auto"/>
            </w:tcBorders>
          </w:tcPr>
          <w:p>
            <w:pPr>
              <w:pStyle w:val="style0"/>
              <w:spacing w:after="0"/>
              <w:rPr>
                <w:rFonts w:cs="Times New Roman"/>
                <w:b/>
                <w:szCs w:val="28"/>
              </w:rPr>
            </w:pPr>
            <w:r>
              <w:rPr>
                <w:rFonts w:cs="Times New Roman"/>
                <w:b/>
                <w:szCs w:val="28"/>
              </w:rPr>
              <w:t>* Bé yêu thơ</w:t>
            </w:r>
          </w:p>
          <w:p>
            <w:pPr>
              <w:pStyle w:val="style0"/>
              <w:spacing w:after="0" w:lineRule="auto" w:line="240"/>
              <w:jc w:val="both"/>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Thơ: Cây đào.</w:t>
            </w:r>
          </w:p>
          <w:p>
            <w:pPr>
              <w:pStyle w:val="style0"/>
              <w:jc w:val="both"/>
              <w:rPr>
                <w:szCs w:val="28"/>
                <w:lang w:val="nl-NL"/>
              </w:rPr>
            </w:pPr>
            <w:r>
              <w:rPr>
                <w:szCs w:val="28"/>
                <w:lang w:val="nl-NL"/>
              </w:rPr>
              <w:t>+</w:t>
            </w:r>
            <w:r>
              <w:rPr>
                <w:szCs w:val="28"/>
                <w:lang w:val="nl-NL"/>
              </w:rPr>
              <w:t xml:space="preserve"> </w:t>
            </w:r>
            <w:r>
              <w:rPr>
                <w:szCs w:val="28"/>
                <w:lang w:val="nl-NL"/>
              </w:rPr>
              <w:t>Hát:</w:t>
            </w:r>
            <w:r>
              <w:rPr>
                <w:szCs w:val="28"/>
                <w:lang w:val="nl-NL"/>
              </w:rPr>
              <w:t xml:space="preserve"> </w:t>
            </w:r>
            <w:r>
              <w:rPr>
                <w:szCs w:val="28"/>
                <w:lang w:val="nl-NL"/>
              </w:rPr>
              <w:t>Sắp</w:t>
            </w:r>
            <w:r>
              <w:rPr>
                <w:szCs w:val="28"/>
                <w:lang w:val="nl-NL"/>
              </w:rPr>
              <w:t xml:space="preserve"> </w:t>
            </w:r>
            <w:r>
              <w:rPr>
                <w:szCs w:val="28"/>
                <w:lang w:val="nl-NL"/>
              </w:rPr>
              <w:t>đến</w:t>
            </w:r>
            <w:r>
              <w:rPr>
                <w:szCs w:val="28"/>
                <w:lang w:val="nl-NL"/>
              </w:rPr>
              <w:t xml:space="preserve"> </w:t>
            </w:r>
            <w:r>
              <w:rPr>
                <w:szCs w:val="28"/>
                <w:lang w:val="nl-NL"/>
              </w:rPr>
              <w:t>tết</w:t>
            </w:r>
            <w:r>
              <w:rPr>
                <w:szCs w:val="28"/>
                <w:lang w:val="nl-NL"/>
              </w:rPr>
              <w:t xml:space="preserve"> </w:t>
            </w:r>
            <w:r>
              <w:rPr>
                <w:szCs w:val="28"/>
                <w:lang w:val="nl-NL"/>
              </w:rPr>
              <w:t>rồi.</w:t>
            </w:r>
          </w:p>
          <w:p>
            <w:pPr>
              <w:pStyle w:val="style0"/>
              <w:spacing w:after="0" w:lineRule="auto" w:line="240"/>
              <w:rPr>
                <w:rFonts w:cs="Times New Roman" w:eastAsia="Calibri"/>
                <w:b/>
                <w:i/>
                <w:color w:val="000000"/>
                <w:kern w:val="0"/>
                <w:szCs w:val="28"/>
                <w:lang w:val="vi-VN"/>
                <w14:ligatures xmlns:w14="http://schemas.microsoft.com/office/word/2010/wordml" w14:val="none"/>
              </w:rPr>
            </w:pPr>
          </w:p>
        </w:tc>
        <w:tc>
          <w:tcPr>
            <w:tcW w:w="747" w:type="pct"/>
            <w:gridSpan w:val="2"/>
            <w:tcBorders>
              <w:top w:val="single" w:sz="4" w:space="0" w:color="auto"/>
              <w:left w:val="single" w:sz="4" w:space="0" w:color="auto"/>
              <w:bottom w:val="single" w:sz="4" w:space="0" w:color="auto"/>
              <w:right w:val="single" w:sz="4" w:space="0" w:color="auto"/>
            </w:tcBorders>
          </w:tcPr>
          <w:p>
            <w:pPr>
              <w:pStyle w:val="style0"/>
              <w:spacing w:after="0"/>
              <w:rPr>
                <w:rFonts w:cs="Times New Roman"/>
                <w:b/>
                <w:szCs w:val="28"/>
              </w:rPr>
            </w:pPr>
            <w:r>
              <w:rPr>
                <w:rFonts w:cs="Times New Roman"/>
                <w:b/>
                <w:szCs w:val="28"/>
              </w:rPr>
              <w:t>* Bé yêu thơ</w:t>
            </w:r>
          </w:p>
          <w:p>
            <w:pPr>
              <w:pStyle w:val="style0"/>
              <w:spacing w:after="0" w:lineRule="auto" w:line="240"/>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Thơ: Hoa kết trái.</w:t>
            </w:r>
          </w:p>
          <w:p>
            <w:pPr>
              <w:pStyle w:val="style0"/>
              <w:tabs>
                <w:tab w:val="left" w:leader="none" w:pos="288"/>
              </w:tabs>
              <w:spacing w:after="0" w:lineRule="auto" w:line="240"/>
              <w:rPr>
                <w:rFonts w:cs="Times New Roman" w:eastAsia="Calibri"/>
                <w:color w:val="000000"/>
                <w:kern w:val="0"/>
                <w:szCs w:val="28"/>
                <w14:ligatures xmlns:w14="http://schemas.microsoft.com/office/word/2010/wordml" w14:val="none"/>
              </w:rPr>
            </w:pPr>
            <w:r>
              <w:rPr>
                <w:rFonts w:cs="Times New Roman" w:eastAsia="Times New Roman"/>
                <w:kern w:val="0"/>
                <w:szCs w:val="28"/>
                <w:lang w:val="vi-VN"/>
                <w14:ligatures xmlns:w14="http://schemas.microsoft.com/office/word/2010/wordml" w14:val="none"/>
              </w:rPr>
              <w:t xml:space="preserve">+ </w:t>
            </w:r>
            <w:r>
              <w:rPr>
                <w:rFonts w:cs="Times New Roman" w:eastAsia="Times New Roman"/>
                <w:kern w:val="0"/>
                <w:szCs w:val="28"/>
                <w14:ligatures xmlns:w14="http://schemas.microsoft.com/office/word/2010/wordml" w14:val="none"/>
              </w:rPr>
              <w:t>Hát: Màu hoa</w:t>
            </w:r>
          </w:p>
        </w:tc>
        <w:tc>
          <w:tcPr>
            <w:tcW w:w="743" w:type="pct"/>
            <w:tcBorders>
              <w:top w:val="single" w:sz="4" w:space="0" w:color="auto"/>
              <w:left w:val="single" w:sz="4" w:space="0" w:color="auto"/>
              <w:bottom w:val="single" w:sz="4" w:space="0" w:color="auto"/>
              <w:right w:val="single" w:sz="4" w:space="0" w:color="auto"/>
            </w:tcBorders>
          </w:tcPr>
          <w:p>
            <w:pPr>
              <w:pStyle w:val="style0"/>
              <w:spacing w:after="0"/>
              <w:rPr>
                <w:rFonts w:cs="Times New Roman"/>
                <w:b/>
                <w:szCs w:val="28"/>
              </w:rPr>
            </w:pPr>
            <w:r>
              <w:rPr>
                <w:rFonts w:cs="Times New Roman"/>
                <w:b/>
                <w:szCs w:val="28"/>
              </w:rPr>
              <w:t>* Bé yêu thơ</w:t>
            </w:r>
          </w:p>
          <w:p>
            <w:pPr>
              <w:pStyle w:val="style0"/>
              <w:spacing w:after="0" w:lineRule="auto" w:line="240"/>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Thơ: Dán hoa tặng mẹ</w:t>
            </w:r>
          </w:p>
          <w:p>
            <w:pPr>
              <w:pStyle w:val="style0"/>
              <w:spacing w:after="0" w:lineRule="auto" w:line="240"/>
              <w:rPr>
                <w:rFonts w:cs="Times New Roman" w:eastAsia="Calibri"/>
                <w:color w:val="000000"/>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Hát: Bông hoa mừng cô</w:t>
            </w:r>
          </w:p>
        </w:tc>
        <w:tc>
          <w:tcPr>
            <w:tcW w:w="332"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lang w:val="vi-VN"/>
                <w14:ligatures xmlns:w14="http://schemas.microsoft.com/office/word/2010/wordml" w14:val="none"/>
              </w:rPr>
            </w:pPr>
          </w:p>
        </w:tc>
      </w:tr>
      <w:tr>
        <w:tblPrEx/>
        <w:trPr/>
        <w:tc>
          <w:tcPr>
            <w:tcW w:w="504" w:type="pct"/>
            <w:vMerge w:val="continue"/>
            <w:tcBorders>
              <w:top w:val="nil"/>
              <w:left w:val="single" w:sz="4" w:space="0" w:color="auto"/>
              <w:bottom w:val="single" w:sz="4" w:space="0" w:color="auto"/>
              <w:right w:val="single" w:sz="4" w:space="0" w:color="auto"/>
            </w:tcBorders>
            <w:vAlign w:val="center"/>
          </w:tcPr>
          <w:p>
            <w:pPr>
              <w:pStyle w:val="style0"/>
              <w:spacing w:after="0" w:lineRule="auto" w:line="240"/>
              <w:jc w:val="both"/>
              <w:rPr>
                <w:rFonts w:cs="Times New Roman" w:eastAsia="Calibri"/>
                <w:b/>
                <w:color w:val="000000"/>
                <w:kern w:val="0"/>
                <w:szCs w:val="28"/>
                <w14:ligatures xmlns:w14="http://schemas.microsoft.com/office/word/2010/wordml" w14:val="none"/>
              </w:rPr>
            </w:pPr>
          </w:p>
        </w:tc>
        <w:tc>
          <w:tcPr>
            <w:tcW w:w="365" w:type="pct"/>
            <w:tcBorders>
              <w:top w:val="single" w:sz="4" w:space="0" w:color="auto"/>
              <w:left w:val="single" w:sz="4" w:space="0" w:color="auto"/>
              <w:bottom w:val="single" w:sz="4" w:space="0" w:color="auto"/>
              <w:right w:val="single" w:sz="4" w:space="0" w:color="auto"/>
            </w:tcBorders>
          </w:tcPr>
          <w:p>
            <w:pPr>
              <w:pStyle w:val="style0"/>
              <w:spacing w:after="0" w:lineRule="exact" w:line="340"/>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 6</w:t>
            </w:r>
          </w:p>
        </w:tc>
        <w:tc>
          <w:tcPr>
            <w:tcW w:w="747"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rPr>
                <w:b/>
                <w:i/>
              </w:rPr>
            </w:pPr>
            <w:r>
              <w:rPr>
                <w:b/>
                <w:i/>
              </w:rPr>
              <w:t>Họa sĩ tí hon</w:t>
            </w:r>
          </w:p>
          <w:p>
            <w:pPr>
              <w:pStyle w:val="style0"/>
              <w:spacing w:after="0" w:lineRule="auto" w:line="240"/>
              <w:rPr>
                <w:rFonts w:cs="Times New Roman" w:eastAsia="Times New Roman"/>
                <w:kern w:val="0"/>
                <w:szCs w:val="28"/>
                <w:lang w:val="vi-VN"/>
                <w14:ligatures xmlns:w14="http://schemas.microsoft.com/office/word/2010/wordml" w14:val="none"/>
              </w:rPr>
            </w:pPr>
            <w:r>
              <w:rPr>
                <w:rFonts w:cs="Times New Roman" w:eastAsia="Batang"/>
                <w:kern w:val="0"/>
                <w:szCs w:val="28"/>
                <w:lang w:val="vi-VN"/>
                <w14:ligatures xmlns:w14="http://schemas.microsoft.com/office/word/2010/wordml" w14:val="none"/>
              </w:rPr>
              <w:t xml:space="preserve">- </w:t>
            </w:r>
            <w:r>
              <w:rPr>
                <w:rFonts w:cs="Times New Roman" w:eastAsia="Times New Roman"/>
                <w:kern w:val="0"/>
                <w:szCs w:val="28"/>
                <w:bdr w:val="none" w:sz="0" w:space="0" w:color="auto" w:frame="true"/>
                <w:shd w:val="clear" w:color="auto" w:fill="ffffff"/>
                <w14:ligatures xmlns:w14="http://schemas.microsoft.com/office/word/2010/wordml" w14:val="none"/>
              </w:rPr>
              <w:t>Xé, dán lá cây.</w:t>
            </w:r>
          </w:p>
          <w:p>
            <w:pPr>
              <w:pStyle w:val="style0"/>
              <w:spacing w:after="0" w:lineRule="auto" w:line="240"/>
              <w:rPr>
                <w:rFonts w:cs="Times New Roman" w:eastAsia="Times New Roman"/>
                <w:kern w:val="0"/>
                <w:szCs w:val="28"/>
                <w:lang w:val="vi-VN"/>
                <w14:ligatures xmlns:w14="http://schemas.microsoft.com/office/word/2010/wordml" w14:val="none"/>
              </w:rPr>
            </w:pPr>
            <w:r>
              <w:rPr>
                <w:rFonts w:cs="Times New Roman" w:eastAsia="Batang"/>
                <w:kern w:val="0"/>
                <w:szCs w:val="28"/>
                <w:lang w:val="vi-VN"/>
                <w14:ligatures xmlns:w14="http://schemas.microsoft.com/office/word/2010/wordml" w14:val="none"/>
              </w:rPr>
              <w:t>+ Hát “ Em yêu cây xanh”</w:t>
            </w:r>
          </w:p>
          <w:p>
            <w:pPr>
              <w:pStyle w:val="style0"/>
              <w:spacing w:after="0"/>
              <w:ind w:right="-108"/>
              <w:rPr>
                <w:lang w:val="vi-VN"/>
              </w:rPr>
            </w:pPr>
          </w:p>
        </w:tc>
        <w:tc>
          <w:tcPr>
            <w:tcW w:w="764"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rPr/>
            </w:pPr>
            <w:r>
              <w:rPr>
                <w:b/>
                <w:i/>
              </w:rPr>
              <w:t>Họa sĩ tí hon:</w:t>
            </w:r>
            <w:r>
              <w:rPr>
                <w:lang w:val="vi-VN"/>
              </w:rPr>
              <w:t xml:space="preserve"> </w:t>
            </w:r>
          </w:p>
          <w:p>
            <w:pPr>
              <w:pStyle w:val="style0"/>
              <w:spacing w:after="0" w:lineRule="auto" w:line="240"/>
              <w:rPr/>
            </w:pPr>
            <w:r>
              <w:t>-</w:t>
            </w:r>
            <w:r>
              <w:rPr>
                <w:rFonts w:cs="Times New Roman" w:eastAsia="Times New Roman"/>
                <w:kern w:val="0"/>
                <w:szCs w:val="28"/>
                <w:lang w:val="vi-VN"/>
                <w14:ligatures xmlns:w14="http://schemas.microsoft.com/office/word/2010/wordml" w14:val="none"/>
              </w:rPr>
              <w:t>Tô màu các loại quả( quả cam, quả dâu tây, quả lê)</w:t>
            </w:r>
          </w:p>
          <w:p>
            <w:pPr>
              <w:pStyle w:val="style0"/>
              <w:spacing w:after="0" w:lineRule="auto" w:line="240"/>
              <w:ind w:right="-108"/>
              <w:rPr>
                <w:rFonts w:cs="Times New Roman" w:eastAsia="Times New Roman"/>
                <w:kern w:val="0"/>
                <w:szCs w:val="28"/>
                <w14:ligatures xmlns:w14="http://schemas.microsoft.com/office/word/2010/wordml" w14:val="none"/>
              </w:rPr>
            </w:pPr>
            <w:r>
              <w:rPr>
                <w:rFonts w:cs="Times New Roman" w:eastAsia="Times New Roman"/>
                <w:kern w:val="0"/>
                <w:szCs w:val="28"/>
                <w:lang w:val="vi-VN"/>
                <w14:ligatures xmlns:w14="http://schemas.microsoft.com/office/word/2010/wordml" w14:val="none"/>
              </w:rPr>
              <w:t xml:space="preserve">- Hát: </w:t>
            </w:r>
            <w:r>
              <w:rPr>
                <w:rFonts w:cs="Times New Roman" w:eastAsia="Times New Roman"/>
                <w:kern w:val="0"/>
                <w:szCs w:val="28"/>
                <w14:ligatures xmlns:w14="http://schemas.microsoft.com/office/word/2010/wordml" w14:val="none"/>
              </w:rPr>
              <w:t>Quả gì</w:t>
            </w:r>
          </w:p>
          <w:p>
            <w:pPr>
              <w:pStyle w:val="style0"/>
              <w:spacing w:after="0" w:lineRule="auto" w:line="240"/>
              <w:ind w:right="-108"/>
              <w:rPr>
                <w:rFonts w:cs="Times New Roman" w:eastAsia="Times New Roman"/>
                <w:kern w:val="0"/>
                <w:szCs w:val="28"/>
                <w14:ligatures xmlns:w14="http://schemas.microsoft.com/office/word/2010/wordml" w14:val="none"/>
              </w:rPr>
            </w:pPr>
          </w:p>
        </w:tc>
        <w:tc>
          <w:tcPr>
            <w:tcW w:w="798"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rPr>
                <w:b/>
                <w:i/>
              </w:rPr>
            </w:pPr>
            <w:r>
              <w:rPr>
                <w:b/>
                <w:i/>
              </w:rPr>
              <w:t>Họa sĩ tí hon:</w:t>
            </w:r>
          </w:p>
          <w:p>
            <w:pPr>
              <w:pStyle w:val="style0"/>
              <w:spacing w:after="0" w:lineRule="auto" w:line="240"/>
              <w:rPr>
                <w:rFonts w:cs="Times New Roman" w:eastAsia="Times New Roman"/>
                <w:b/>
                <w:i/>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Vẽ hoa mùa xuân. (Đề tài)</w:t>
            </w:r>
          </w:p>
          <w:p>
            <w:pPr>
              <w:pStyle w:val="style0"/>
              <w:spacing w:after="0" w:lineRule="auto" w:line="240"/>
              <w:jc w:val="both"/>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Hát: Mùa xuân ơi.</w:t>
            </w:r>
          </w:p>
          <w:p>
            <w:pPr>
              <w:pStyle w:val="style0"/>
              <w:spacing w:after="0"/>
              <w:ind w:right="-108"/>
              <w:rPr>
                <w:rFonts w:cs="Times New Roman" w:eastAsia="Calibri"/>
                <w:color w:val="000000"/>
                <w:kern w:val="0"/>
                <w:szCs w:val="28"/>
                <w14:ligatures xmlns:w14="http://schemas.microsoft.com/office/word/2010/wordml" w14:val="none"/>
              </w:rPr>
            </w:pPr>
          </w:p>
        </w:tc>
        <w:tc>
          <w:tcPr>
            <w:tcW w:w="747"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240"/>
              <w:rPr>
                <w:b/>
                <w:i/>
              </w:rPr>
            </w:pPr>
            <w:r>
              <w:rPr>
                <w:b/>
                <w:i/>
              </w:rPr>
              <w:t>Họa sĩ tí hon:</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In hoa bằng vân tay</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w:t>
            </w:r>
            <w:r>
              <w:rPr>
                <w:rFonts w:cs="Times New Roman" w:eastAsia="Times New Roman"/>
                <w:kern w:val="0"/>
                <w:szCs w:val="28"/>
                <w:lang w:val="vi-VN"/>
                <w14:ligatures xmlns:w14="http://schemas.microsoft.com/office/word/2010/wordml" w14:val="none"/>
              </w:rPr>
              <w:t xml:space="preserve"> </w:t>
            </w:r>
            <w:r>
              <w:rPr>
                <w:rFonts w:cs="Times New Roman" w:eastAsia="Times New Roman"/>
                <w:kern w:val="0"/>
                <w:szCs w:val="28"/>
                <w14:ligatures xmlns:w14="http://schemas.microsoft.com/office/word/2010/wordml" w14:val="none"/>
              </w:rPr>
              <w:t>Hát: M</w:t>
            </w:r>
            <w:r>
              <w:rPr>
                <w:rFonts w:cs="Times New Roman" w:eastAsia="Times New Roman"/>
                <w:kern w:val="0"/>
                <w:szCs w:val="28"/>
                <w14:ligatures xmlns:w14="http://schemas.microsoft.com/office/word/2010/wordml" w14:val="none"/>
              </w:rPr>
              <w:t>àu hoa.</w:t>
            </w:r>
          </w:p>
          <w:p>
            <w:pPr>
              <w:pStyle w:val="style0"/>
              <w:spacing w:after="0"/>
              <w:rPr/>
            </w:pPr>
          </w:p>
        </w:tc>
        <w:tc>
          <w:tcPr>
            <w:tcW w:w="743" w:type="pct"/>
            <w:tcBorders>
              <w:top w:val="single" w:sz="4" w:space="0" w:color="auto"/>
              <w:left w:val="single" w:sz="4" w:space="0" w:color="auto"/>
              <w:bottom w:val="single" w:sz="4" w:space="0" w:color="auto"/>
              <w:right w:val="single" w:sz="4" w:space="0" w:color="auto"/>
            </w:tcBorders>
          </w:tcPr>
          <w:p>
            <w:pPr>
              <w:pStyle w:val="style0"/>
              <w:spacing w:after="0" w:lineRule="auto" w:line="240"/>
              <w:rPr>
                <w:b/>
                <w:i/>
              </w:rPr>
            </w:pPr>
            <w:r>
              <w:rPr>
                <w:b/>
                <w:i/>
              </w:rPr>
              <w:t>Họa sĩ tí hon:</w:t>
            </w:r>
          </w:p>
          <w:p>
            <w:pPr>
              <w:pStyle w:val="style0"/>
              <w:spacing w:after="0" w:lineRule="auto" w:line="240"/>
              <w:rPr>
                <w:color w:val="000000"/>
                <w:sz w:val="27"/>
                <w:szCs w:val="27"/>
              </w:rPr>
            </w:pPr>
            <w:r>
              <w:rPr>
                <w:color w:val="000000"/>
                <w:sz w:val="27"/>
                <w:szCs w:val="27"/>
              </w:rPr>
              <w:t xml:space="preserve">- Dán hoa tặng mẹ </w:t>
            </w:r>
          </w:p>
          <w:p>
            <w:pPr>
              <w:pStyle w:val="style0"/>
              <w:spacing w:after="0" w:lineRule="auto" w:line="240"/>
              <w:rPr>
                <w:lang w:val="nl-NL"/>
              </w:rPr>
            </w:pPr>
            <w:r>
              <w:rPr>
                <w:color w:val="000000"/>
                <w:sz w:val="27"/>
                <w:szCs w:val="27"/>
              </w:rPr>
              <w:t>- Hát: Quà 08/3</w:t>
            </w:r>
          </w:p>
          <w:p>
            <w:pPr>
              <w:pStyle w:val="style0"/>
              <w:spacing w:after="0"/>
              <w:rPr>
                <w:rFonts w:cs="Times New Roman" w:eastAsia="Calibri"/>
                <w:color w:val="000000"/>
                <w:kern w:val="0"/>
                <w:szCs w:val="28"/>
                <w14:ligatures xmlns:w14="http://schemas.microsoft.com/office/word/2010/wordml" w14:val="none"/>
              </w:rPr>
            </w:pPr>
          </w:p>
        </w:tc>
        <w:tc>
          <w:tcPr>
            <w:tcW w:w="332"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14:ligatures xmlns:w14="http://schemas.microsoft.com/office/word/2010/wordml" w14:val="none"/>
              </w:rPr>
            </w:pPr>
          </w:p>
        </w:tc>
      </w:tr>
      <w:tr>
        <w:tblPrEx/>
        <w:trPr/>
        <w:tc>
          <w:tcPr>
            <w:tcW w:w="504" w:type="pct"/>
            <w:vMerge w:val="restart"/>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Calibri"/>
                <w:b/>
                <w:i/>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Chơi ngoài trời</w:t>
            </w:r>
          </w:p>
        </w:tc>
        <w:tc>
          <w:tcPr>
            <w:tcW w:w="365" w:type="pct"/>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 2</w:t>
            </w:r>
          </w:p>
        </w:tc>
        <w:tc>
          <w:tcPr>
            <w:tcW w:w="747"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Times New Roman"/>
                <w:szCs w:val="28"/>
              </w:rPr>
            </w:pPr>
            <w:r>
              <w:rPr>
                <w:rFonts w:cs="Times New Roman" w:eastAsia="Calibri"/>
                <w:b/>
                <w:color w:val="000000"/>
                <w:kern w:val="0"/>
                <w:szCs w:val="28"/>
                <w14:ligatures xmlns:w14="http://schemas.microsoft.com/office/word/2010/wordml" w14:val="none"/>
              </w:rPr>
              <w:t>-</w:t>
            </w:r>
            <w:r>
              <w:rPr>
                <w:rFonts w:cs="Times New Roman" w:eastAsia="Calibri"/>
                <w:b/>
                <w:color w:val="000000"/>
                <w:kern w:val="0"/>
                <w:szCs w:val="28"/>
                <w14:ligatures xmlns:w14="http://schemas.microsoft.com/office/word/2010/wordml" w14:val="none"/>
              </w:rPr>
              <w:t>HĐCCĐ</w:t>
            </w:r>
            <w:r>
              <w:rPr>
                <w:rFonts w:cs="Times New Roman" w:eastAsia="Calibri"/>
                <w:color w:val="000000"/>
                <w:kern w:val="0"/>
                <w:szCs w:val="28"/>
                <w14:ligatures xmlns:w14="http://schemas.microsoft.com/office/word/2010/wordml" w14:val="none"/>
              </w:rPr>
              <w:t>:</w:t>
            </w:r>
            <w:r>
              <w:rPr>
                <w:rFonts w:cs="Times New Roman" w:eastAsia="Times New Roman"/>
                <w:szCs w:val="28"/>
              </w:rPr>
              <w:t xml:space="preserve"> </w:t>
            </w:r>
          </w:p>
          <w:p>
            <w:pPr>
              <w:pStyle w:val="style0"/>
              <w:spacing w:after="0"/>
              <w:rPr>
                <w:szCs w:val="28"/>
              </w:rPr>
            </w:pPr>
            <w:r>
              <w:rPr>
                <w:szCs w:val="28"/>
                <w:lang w:val="nl-NL"/>
              </w:rPr>
              <w:t>- Dạo quanh sân trường,</w:t>
            </w:r>
            <w:r>
              <w:rPr>
                <w:szCs w:val="28"/>
              </w:rPr>
              <w:t xml:space="preserve"> quan sát môi trường xanh – sạch – đẹp , nhặt lá rụng</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TCVĐ: Nu na nu nống</w:t>
            </w:r>
          </w:p>
          <w:p>
            <w:pPr>
              <w:pStyle w:val="style0"/>
              <w:tabs>
                <w:tab w:val="left" w:leader="none" w:pos="4095"/>
              </w:tabs>
              <w:spacing w:after="0" w:lineRule="auto" w:line="288"/>
              <w:rPr>
                <w:rFonts w:cs="Times New Roman" w:eastAsia="Calibri"/>
                <w:color w:val="000000"/>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xml:space="preserve">- Chơi </w:t>
            </w:r>
            <w:r>
              <w:rPr>
                <w:rFonts w:cs="Times New Roman" w:eastAsia="Times New Roman"/>
                <w:kern w:val="0"/>
                <w:szCs w:val="28"/>
                <w14:ligatures xmlns:w14="http://schemas.microsoft.com/office/word/2010/wordml" w14:val="none"/>
              </w:rPr>
              <w:t>tự chọn: Nhặt lá vàng trên sân, c</w:t>
            </w:r>
            <w:r>
              <w:rPr>
                <w:rFonts w:cs="Times New Roman" w:eastAsia="Times New Roman"/>
                <w:kern w:val="0"/>
                <w:szCs w:val="28"/>
                <w14:ligatures xmlns:w14="http://schemas.microsoft.com/office/word/2010/wordml" w14:val="none"/>
              </w:rPr>
              <w:t>hăm sóc vườn câ</w:t>
            </w:r>
            <w:r>
              <w:rPr>
                <w:rFonts w:cs="Times New Roman" w:eastAsia="Times New Roman"/>
                <w:kern w:val="0"/>
                <w:szCs w:val="28"/>
                <w14:ligatures xmlns:w14="http://schemas.microsoft.com/office/word/2010/wordml" w14:val="none"/>
              </w:rPr>
              <w:t>y, chơi với đồ chơi ngoài sân trường</w:t>
            </w:r>
          </w:p>
        </w:tc>
        <w:tc>
          <w:tcPr>
            <w:tcW w:w="764"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Calibri"/>
                <w:color w:val="000000"/>
                <w:kern w:val="0"/>
                <w:szCs w:val="28"/>
                <w14:ligatures xmlns:w14="http://schemas.microsoft.com/office/word/2010/wordml" w14:val="none"/>
              </w:rPr>
            </w:pPr>
            <w:r>
              <w:rPr>
                <w:rFonts w:cs="Times New Roman" w:eastAsia="Calibri"/>
                <w:color w:val="000000"/>
                <w:kern w:val="0"/>
                <w:szCs w:val="28"/>
                <w14:ligatures xmlns:w14="http://schemas.microsoft.com/office/word/2010/wordml" w14:val="none"/>
              </w:rPr>
              <w:t xml:space="preserve">- </w:t>
            </w:r>
            <w:r>
              <w:rPr>
                <w:rFonts w:cs="Times New Roman" w:eastAsia="Calibri"/>
                <w:b/>
                <w:color w:val="000000"/>
                <w:kern w:val="0"/>
                <w:szCs w:val="28"/>
                <w14:ligatures xmlns:w14="http://schemas.microsoft.com/office/word/2010/wordml" w14:val="none"/>
              </w:rPr>
              <w:t>HĐCCĐ :</w:t>
            </w:r>
            <w:r>
              <w:rPr>
                <w:rFonts w:cs="Times New Roman" w:eastAsia="Calibri"/>
                <w:color w:val="000000"/>
                <w:kern w:val="0"/>
                <w:szCs w:val="28"/>
                <w14:ligatures xmlns:w14="http://schemas.microsoft.com/office/word/2010/wordml" w14:val="none"/>
              </w:rPr>
              <w:t xml:space="preserve"> </w:t>
            </w:r>
          </w:p>
          <w:p>
            <w:pPr>
              <w:pStyle w:val="style0"/>
              <w:tabs>
                <w:tab w:val="center" w:leader="none" w:pos="4320"/>
                <w:tab w:val="right" w:leader="none" w:pos="8640"/>
              </w:tabs>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w:t>
            </w:r>
            <w:r>
              <w:rPr>
                <w:rFonts w:cs="Times New Roman" w:eastAsia="Times New Roman"/>
                <w:kern w:val="0"/>
                <w:szCs w:val="28"/>
                <w:lang w:val="vi-VN"/>
                <w14:ligatures xmlns:w14="http://schemas.microsoft.com/office/word/2010/wordml" w14:val="none"/>
              </w:rPr>
              <w:t xml:space="preserve"> </w:t>
            </w:r>
            <w:r>
              <w:rPr>
                <w:rFonts w:cs="Times New Roman" w:eastAsia="Times New Roman"/>
                <w:kern w:val="0"/>
                <w:szCs w:val="28"/>
                <w14:ligatures xmlns:w14="http://schemas.microsoft.com/office/word/2010/wordml" w14:val="none"/>
              </w:rPr>
              <w:t>Quan sát thời tiết trong ngày</w:t>
            </w:r>
          </w:p>
          <w:p>
            <w:pPr>
              <w:pStyle w:val="style0"/>
              <w:tabs>
                <w:tab w:val="center" w:leader="none" w:pos="4320"/>
                <w:tab w:val="right" w:leader="none" w:pos="8640"/>
              </w:tabs>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TCVĐ: Cây cao cỏ thấp</w:t>
            </w:r>
          </w:p>
          <w:p>
            <w:pPr>
              <w:pStyle w:val="style0"/>
              <w:spacing w:after="0" w:lineRule="auto" w:line="240"/>
              <w:rPr>
                <w:rFonts w:cs="Times New Roman" w:eastAsia="Calibri"/>
                <w:b/>
                <w:i/>
                <w:color w:val="000000"/>
                <w:kern w:val="0"/>
                <w:szCs w:val="28"/>
                <w:lang w:val="nl-NL"/>
                <w14:ligatures xmlns:w14="http://schemas.microsoft.com/office/word/2010/wordml" w14:val="none"/>
              </w:rPr>
            </w:pPr>
            <w:r>
              <w:rPr>
                <w:rFonts w:cs="Times New Roman" w:eastAsia="Times New Roman"/>
                <w:kern w:val="0"/>
                <w:szCs w:val="28"/>
                <w14:ligatures xmlns:w14="http://schemas.microsoft.com/office/word/2010/wordml" w14:val="none"/>
              </w:rPr>
              <w:t>- Chơi tự chọn: Nhặt lá cây, chơi đu quay, cầu trượt. Vẽ theo ý thích</w:t>
            </w:r>
          </w:p>
        </w:tc>
        <w:tc>
          <w:tcPr>
            <w:tcW w:w="798"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Calibri"/>
                <w:color w:val="000000"/>
                <w:kern w:val="0"/>
                <w:szCs w:val="28"/>
                <w:lang w:val="nl-NL"/>
                <w14:ligatures xmlns:w14="http://schemas.microsoft.com/office/word/2010/wordml" w14:val="none"/>
              </w:rPr>
            </w:pPr>
            <w:r>
              <w:rPr>
                <w:rFonts w:cs="Times New Roman" w:eastAsia="Calibri"/>
                <w:color w:val="000000"/>
                <w:kern w:val="0"/>
                <w:szCs w:val="28"/>
                <w:lang w:val="nl-NL"/>
                <w14:ligatures xmlns:w14="http://schemas.microsoft.com/office/word/2010/wordml" w14:val="none"/>
              </w:rPr>
              <w:t xml:space="preserve">- </w:t>
            </w:r>
            <w:r>
              <w:rPr>
                <w:rFonts w:cs="Times New Roman" w:eastAsia="Calibri"/>
                <w:b/>
                <w:color w:val="000000"/>
                <w:kern w:val="0"/>
                <w:szCs w:val="28"/>
                <w:lang w:val="nl-NL"/>
                <w14:ligatures xmlns:w14="http://schemas.microsoft.com/office/word/2010/wordml" w14:val="none"/>
              </w:rPr>
              <w:t>HĐCCĐ :</w:t>
            </w:r>
            <w:r>
              <w:rPr>
                <w:rFonts w:cs="Times New Roman" w:eastAsia="Calibri"/>
                <w:color w:val="000000"/>
                <w:kern w:val="0"/>
                <w:szCs w:val="28"/>
                <w:lang w:val="nl-NL"/>
                <w14:ligatures xmlns:w14="http://schemas.microsoft.com/office/word/2010/wordml" w14:val="none"/>
              </w:rPr>
              <w:t xml:space="preserve"> </w:t>
            </w:r>
          </w:p>
          <w:p>
            <w:pPr>
              <w:pStyle w:val="style0"/>
              <w:spacing w:after="0" w:lineRule="auto" w:line="240"/>
              <w:rPr>
                <w:rFonts w:cs="Times New Roman" w:eastAsia="Times New Roman"/>
                <w:kern w:val="0"/>
                <w:szCs w:val="28"/>
                <w:lang w:val="nl-NL"/>
                <w14:ligatures xmlns:w14="http://schemas.microsoft.com/office/word/2010/wordml" w14:val="none"/>
              </w:rPr>
            </w:pPr>
            <w:r>
              <w:rPr>
                <w:rFonts w:cs="Times New Roman" w:eastAsia="Times New Roman"/>
                <w:kern w:val="0"/>
                <w:szCs w:val="28"/>
                <w:lang w:val="nl-NL"/>
                <w14:ligatures xmlns:w14="http://schemas.microsoft.com/office/word/2010/wordml" w14:val="none"/>
              </w:rPr>
              <w:t>- VĐ: Kéo co</w:t>
            </w:r>
          </w:p>
          <w:p>
            <w:pPr>
              <w:pStyle w:val="style0"/>
              <w:spacing w:after="0" w:lineRule="auto" w:line="240"/>
              <w:ind w:right="247"/>
              <w:rPr>
                <w:rFonts w:cs="Times New Roman" w:eastAsia="Times New Roman"/>
                <w:kern w:val="0"/>
                <w:szCs w:val="28"/>
                <w:lang w:val="pt-BR"/>
                <w14:ligatures xmlns:w14="http://schemas.microsoft.com/office/word/2010/wordml" w14:val="none"/>
              </w:rPr>
            </w:pPr>
            <w:r>
              <w:rPr>
                <w:rFonts w:cs="Times New Roman" w:eastAsia="Calibri"/>
                <w:szCs w:val="28"/>
                <w:lang w:val="pt-BR"/>
              </w:rPr>
              <w:t>- Chơi tự chọn: xếp hột hạt</w:t>
            </w:r>
            <w:r>
              <w:rPr>
                <w:rFonts w:cs="Times New Roman" w:eastAsia="Calibri"/>
                <w:szCs w:val="28"/>
              </w:rPr>
              <w:t xml:space="preserve">, </w:t>
            </w:r>
            <w:r>
              <w:rPr>
                <w:rFonts w:cs="Times New Roman" w:eastAsia="Calibri"/>
                <w:szCs w:val="28"/>
                <w:lang w:val="pt-BR"/>
              </w:rPr>
              <w:t>n</w:t>
            </w:r>
            <w:r>
              <w:rPr>
                <w:rFonts w:cs="Times New Roman" w:eastAsia="Calibri"/>
                <w:szCs w:val="28"/>
                <w:lang w:val="pt-BR"/>
              </w:rPr>
              <w:t>hặt lá vàng trên sân</w:t>
            </w:r>
            <w:r>
              <w:rPr>
                <w:rFonts w:cs="Times New Roman" w:eastAsia="Calibri"/>
                <w:szCs w:val="28"/>
                <w:lang w:val="fr-FR"/>
              </w:rPr>
              <w:t>, t</w:t>
            </w:r>
            <w:r>
              <w:rPr>
                <w:rFonts w:cs="Times New Roman" w:eastAsia="Calibri"/>
                <w:szCs w:val="28"/>
                <w:lang w:val="fr-FR"/>
              </w:rPr>
              <w:t>ạo hình từ lá cây, nhặt lá rụng, vẽ</w:t>
            </w:r>
            <w:r>
              <w:rPr>
                <w:rFonts w:cs="Times New Roman" w:eastAsia="Calibri"/>
                <w:szCs w:val="28"/>
                <w:lang w:val="fr-FR"/>
              </w:rPr>
              <w:t xml:space="preserve"> theo ý thích.</w:t>
            </w:r>
          </w:p>
        </w:tc>
        <w:tc>
          <w:tcPr>
            <w:tcW w:w="747" w:type="pct"/>
            <w:gridSpan w:val="2"/>
            <w:tcBorders>
              <w:top w:val="single" w:sz="4" w:space="0" w:color="auto"/>
              <w:left w:val="single" w:sz="4" w:space="0" w:color="auto"/>
              <w:bottom w:val="single" w:sz="4" w:space="0" w:color="auto"/>
              <w:right w:val="single" w:sz="4" w:space="0" w:color="auto"/>
            </w:tcBorders>
          </w:tcPr>
          <w:p>
            <w:pPr>
              <w:pStyle w:val="style0"/>
              <w:spacing w:after="0"/>
              <w:ind w:right="-108"/>
              <w:jc w:val="both"/>
              <w:rPr>
                <w:rFonts w:cs="Times New Roman" w:eastAsia="Times New Roman"/>
                <w:b/>
                <w:kern w:val="0"/>
                <w:szCs w:val="28"/>
                <w:lang w:val="pt-BR"/>
                <w14:ligatures xmlns:w14="http://schemas.microsoft.com/office/word/2010/wordml" w14:val="none"/>
              </w:rPr>
            </w:pPr>
            <w:r>
              <w:rPr>
                <w:b/>
                <w:lang w:val="pt-BR"/>
              </w:rPr>
              <w:t xml:space="preserve">- </w:t>
            </w:r>
            <w:r>
              <w:rPr>
                <w:b/>
                <w:lang w:val="pt-BR"/>
              </w:rPr>
              <w:t xml:space="preserve">HĐCCĐ: </w:t>
            </w:r>
          </w:p>
          <w:p>
            <w:pPr>
              <w:pStyle w:val="style0"/>
              <w:spacing w:after="0"/>
              <w:ind w:right="-108"/>
              <w:jc w:val="both"/>
              <w:rPr>
                <w:rFonts w:cs="Times New Roman" w:eastAsia="Times New Roman"/>
                <w:kern w:val="0"/>
                <w:szCs w:val="28"/>
                <w:lang w:val="pt-BR"/>
                <w14:ligatures xmlns:w14="http://schemas.microsoft.com/office/word/2010/wordml" w14:val="none"/>
              </w:rPr>
            </w:pPr>
            <w:r>
              <w:rPr>
                <w:rFonts w:cs="Times New Roman" w:eastAsia="Times New Roman"/>
                <w:kern w:val="0"/>
                <w:szCs w:val="28"/>
                <w:lang w:val="pt-BR"/>
                <w14:ligatures xmlns:w14="http://schemas.microsoft.com/office/word/2010/wordml" w14:val="none"/>
              </w:rPr>
              <w:t xml:space="preserve"> - QS: Thời tiết. </w:t>
            </w:r>
          </w:p>
          <w:p>
            <w:pPr>
              <w:pStyle w:val="style0"/>
              <w:spacing w:after="0" w:lineRule="auto" w:line="240"/>
              <w:ind w:right="-108"/>
              <w:rPr>
                <w:rFonts w:cs="Times New Roman" w:eastAsia="Times New Roman"/>
                <w:kern w:val="0"/>
                <w:szCs w:val="28"/>
                <w:lang w:val="pt-BR"/>
                <w14:ligatures xmlns:w14="http://schemas.microsoft.com/office/word/2010/wordml" w14:val="none"/>
              </w:rPr>
            </w:pPr>
            <w:r>
              <w:rPr>
                <w:rFonts w:cs="Times New Roman" w:eastAsia="Times New Roman"/>
                <w:kern w:val="0"/>
                <w:szCs w:val="28"/>
                <w:lang w:val="pt-BR"/>
                <w14:ligatures xmlns:w14="http://schemas.microsoft.com/office/word/2010/wordml" w14:val="none"/>
              </w:rPr>
              <w:t>- TCVĐ: Gieo hạt</w:t>
            </w:r>
          </w:p>
          <w:p>
            <w:pPr>
              <w:pStyle w:val="style0"/>
              <w:spacing w:after="0" w:lineRule="auto" w:line="240"/>
              <w:rPr/>
            </w:pPr>
            <w:r>
              <w:rPr>
                <w:rFonts w:cs="Times New Roman" w:eastAsia="Times New Roman"/>
                <w:kern w:val="0"/>
                <w:szCs w:val="28"/>
                <w:lang w:val="pt-BR"/>
                <w14:ligatures xmlns:w14="http://schemas.microsoft.com/office/word/2010/wordml" w14:val="none"/>
              </w:rPr>
              <w:t>- Chơi tự chọn: chơi với phấn với lá</w:t>
            </w:r>
            <w:r>
              <w:rPr>
                <w:rFonts w:cs="Times New Roman" w:eastAsia="Times New Roman"/>
                <w:kern w:val="0"/>
                <w:szCs w:val="28"/>
                <w:lang w:val="pt-BR"/>
                <w14:ligatures xmlns:w14="http://schemas.microsoft.com/office/word/2010/wordml" w14:val="none"/>
              </w:rPr>
              <w:t xml:space="preserve"> cây, </w:t>
            </w:r>
            <w:r>
              <w:t>chơi đồ chơi dưới sân trường.</w:t>
            </w:r>
          </w:p>
          <w:p>
            <w:pPr>
              <w:pStyle w:val="style0"/>
              <w:rPr>
                <w:rFonts w:cs="Times New Roman" w:eastAsia="Calibri"/>
                <w:color w:val="000000"/>
                <w:kern w:val="0"/>
                <w:szCs w:val="28"/>
                <w:lang w:val="pt-BR"/>
                <w14:ligatures xmlns:w14="http://schemas.microsoft.com/office/word/2010/wordml" w14:val="none"/>
              </w:rPr>
            </w:pPr>
          </w:p>
        </w:tc>
        <w:tc>
          <w:tcPr>
            <w:tcW w:w="743" w:type="pct"/>
            <w:tcBorders>
              <w:top w:val="single" w:sz="4" w:space="0" w:color="auto"/>
              <w:left w:val="single" w:sz="4" w:space="0" w:color="auto"/>
              <w:bottom w:val="single" w:sz="4" w:space="0" w:color="auto"/>
              <w:right w:val="single" w:sz="4" w:space="0" w:color="auto"/>
            </w:tcBorders>
          </w:tcPr>
          <w:p>
            <w:pPr>
              <w:pStyle w:val="style0"/>
              <w:spacing w:after="0" w:lineRule="exact" w:line="340"/>
              <w:rPr>
                <w:rFonts w:cs="Times New Roman" w:eastAsia="Calibri"/>
                <w:b/>
                <w:bCs/>
                <w:color w:val="000000"/>
                <w:kern w:val="0"/>
                <w:szCs w:val="28"/>
                <w14:ligatures xmlns:w14="http://schemas.microsoft.com/office/word/2010/wordml" w14:val="none"/>
              </w:rPr>
            </w:pPr>
            <w:r>
              <w:rPr>
                <w:rFonts w:cs="Times New Roman" w:eastAsia="Calibri"/>
                <w:b/>
                <w:bCs/>
                <w:color w:val="000000"/>
                <w:kern w:val="0"/>
                <w:szCs w:val="28"/>
                <w:lang w:val="vi-VN"/>
                <w14:ligatures xmlns:w14="http://schemas.microsoft.com/office/word/2010/wordml" w14:val="none"/>
              </w:rPr>
              <w:t>-HĐCCĐ:</w:t>
            </w:r>
          </w:p>
          <w:p>
            <w:pPr>
              <w:pStyle w:val="style0"/>
              <w:tabs>
                <w:tab w:val="left" w:leader="none" w:pos="4095"/>
              </w:tabs>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Quan sát: Thời tiết trong ngày.</w:t>
            </w:r>
          </w:p>
          <w:p>
            <w:pPr>
              <w:pStyle w:val="style0"/>
              <w:tabs>
                <w:tab w:val="left" w:leader="none" w:pos="4095"/>
              </w:tabs>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TCVĐ: Trời nắng trời mưa</w:t>
            </w:r>
          </w:p>
          <w:p>
            <w:pPr>
              <w:pStyle w:val="style0"/>
              <w:spacing w:after="0" w:lineRule="auto" w:line="240"/>
              <w:rPr>
                <w:rFonts w:cs="Times New Roman" w:eastAsia="Calibri"/>
                <w:color w:val="000000"/>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xml:space="preserve">- </w:t>
            </w:r>
            <w:r>
              <w:rPr>
                <w:rFonts w:cs="Times New Roman" w:eastAsia="Times New Roman"/>
                <w:kern w:val="0"/>
                <w:szCs w:val="28"/>
                <w14:ligatures xmlns:w14="http://schemas.microsoft.com/office/word/2010/wordml" w14:val="none"/>
              </w:rPr>
              <w:t xml:space="preserve">Chơi tự chọn: Xâu hoa, vẽ phấn </w:t>
            </w:r>
            <w:r>
              <w:rPr>
                <w:rFonts w:cs="Times New Roman" w:eastAsia="Times New Roman"/>
                <w:kern w:val="0"/>
                <w:szCs w:val="28"/>
                <w14:ligatures xmlns:w14="http://schemas.microsoft.com/office/word/2010/wordml" w14:val="none"/>
              </w:rPr>
              <w:t>chơi với cát, nước cầu trượt, đu quay.</w:t>
            </w:r>
          </w:p>
        </w:tc>
        <w:tc>
          <w:tcPr>
            <w:tcW w:w="332" w:type="pct"/>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Calibri"/>
                <w:color w:val="000000"/>
                <w:kern w:val="0"/>
                <w:szCs w:val="28"/>
                <w14:ligatures xmlns:w14="http://schemas.microsoft.com/office/word/2010/wordml" w14:val="none"/>
              </w:rPr>
            </w:pPr>
          </w:p>
        </w:tc>
      </w:tr>
      <w:tr>
        <w:tblPrEx/>
        <w:trPr/>
        <w:tc>
          <w:tcPr>
            <w:tcW w:w="504" w:type="pct"/>
            <w:vMerge w:val="continue"/>
            <w:tcBorders>
              <w:top w:val="single" w:sz="4" w:space="0" w:color="auto"/>
              <w:left w:val="single" w:sz="4" w:space="0" w:color="auto"/>
              <w:bottom w:val="single" w:sz="4" w:space="0" w:color="auto"/>
              <w:right w:val="single" w:sz="4" w:space="0" w:color="auto"/>
            </w:tcBorders>
            <w:vAlign w:val="center"/>
          </w:tcPr>
          <w:p>
            <w:pPr>
              <w:pStyle w:val="style0"/>
              <w:spacing w:after="0" w:lineRule="auto" w:line="240"/>
              <w:jc w:val="both"/>
              <w:rPr>
                <w:rFonts w:cs="Times New Roman" w:eastAsia="Calibri"/>
                <w:b/>
                <w:i/>
                <w:color w:val="000000"/>
                <w:kern w:val="0"/>
                <w:szCs w:val="28"/>
                <w14:ligatures xmlns:w14="http://schemas.microsoft.com/office/word/2010/wordml" w14:val="none"/>
              </w:rPr>
            </w:pPr>
          </w:p>
        </w:tc>
        <w:tc>
          <w:tcPr>
            <w:tcW w:w="365" w:type="pct"/>
            <w:tcBorders>
              <w:top w:val="single" w:sz="4" w:space="0" w:color="auto"/>
              <w:left w:val="single" w:sz="4" w:space="0" w:color="auto"/>
              <w:bottom w:val="single" w:sz="4" w:space="0" w:color="auto"/>
              <w:right w:val="single" w:sz="4" w:space="0" w:color="auto"/>
            </w:tcBorders>
          </w:tcPr>
          <w:p>
            <w:pPr>
              <w:pStyle w:val="style0"/>
              <w:spacing w:after="0" w:lineRule="exact" w:line="340"/>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 3</w:t>
            </w:r>
          </w:p>
        </w:tc>
        <w:tc>
          <w:tcPr>
            <w:tcW w:w="747"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Calibri"/>
                <w:color w:val="000000"/>
                <w:kern w:val="0"/>
                <w:szCs w:val="28"/>
                <w14:ligatures xmlns:w14="http://schemas.microsoft.com/office/word/2010/wordml" w14:val="none"/>
              </w:rPr>
            </w:pPr>
            <w:r>
              <w:rPr>
                <w:rFonts w:cs="Times New Roman" w:eastAsia="Calibri"/>
                <w:color w:val="000000"/>
                <w:kern w:val="0"/>
                <w:szCs w:val="28"/>
                <w14:ligatures xmlns:w14="http://schemas.microsoft.com/office/word/2010/wordml" w14:val="none"/>
              </w:rPr>
              <w:t xml:space="preserve">- </w:t>
            </w:r>
            <w:r>
              <w:rPr>
                <w:rFonts w:cs="Times New Roman" w:eastAsia="Calibri"/>
                <w:b/>
                <w:color w:val="000000"/>
                <w:kern w:val="0"/>
                <w:szCs w:val="28"/>
                <w14:ligatures xmlns:w14="http://schemas.microsoft.com/office/word/2010/wordml" w14:val="none"/>
              </w:rPr>
              <w:t>HĐCCĐ :</w:t>
            </w:r>
            <w:r>
              <w:rPr>
                <w:rFonts w:cs="Times New Roman" w:eastAsia="Calibri"/>
                <w:color w:val="000000"/>
                <w:kern w:val="0"/>
                <w:szCs w:val="28"/>
                <w14:ligatures xmlns:w14="http://schemas.microsoft.com/office/word/2010/wordml" w14:val="none"/>
              </w:rPr>
              <w:t xml:space="preserve"> </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Trải nghiệm làm bác nông dân chăm sóc vườn rau</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xml:space="preserve"> - TCVĐ</w:t>
            </w:r>
            <w:r>
              <w:rPr>
                <w:rFonts w:cs="Times New Roman" w:eastAsia="Times New Roman"/>
                <w:kern w:val="0"/>
                <w:szCs w:val="28"/>
                <w14:ligatures xmlns:w14="http://schemas.microsoft.com/office/word/2010/wordml" w14:val="none"/>
              </w:rPr>
              <w:t>: Kéo co</w:t>
            </w:r>
          </w:p>
          <w:p>
            <w:pPr>
              <w:pStyle w:val="style0"/>
              <w:spacing w:after="0" w:lineRule="auto" w:line="240"/>
              <w:rPr>
                <w:rFonts w:cs="Times New Roman" w:eastAsia="Calibri"/>
                <w:color w:val="000000"/>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Chơi tự chọn: Nhặt lá vàng trên sân, đồ chơi dưới sân trường, Trò chơi dân gian: oẳn tù tỳ.</w:t>
            </w:r>
          </w:p>
        </w:tc>
        <w:tc>
          <w:tcPr>
            <w:tcW w:w="764" w:type="pct"/>
            <w:gridSpan w:val="3"/>
            <w:tcBorders>
              <w:top w:val="single" w:sz="4" w:space="0" w:color="auto"/>
              <w:left w:val="single" w:sz="4" w:space="0" w:color="auto"/>
              <w:bottom w:val="single" w:sz="4" w:space="0" w:color="auto"/>
              <w:right w:val="single" w:sz="4" w:space="0" w:color="auto"/>
            </w:tcBorders>
          </w:tcPr>
          <w:p>
            <w:pPr>
              <w:pStyle w:val="style0"/>
              <w:widowControl w:val="false"/>
              <w:spacing w:after="0"/>
              <w:rPr>
                <w:b/>
                <w:szCs w:val="28"/>
              </w:rPr>
            </w:pPr>
            <w:r>
              <w:rPr>
                <w:b/>
                <w:szCs w:val="28"/>
              </w:rPr>
              <w:t xml:space="preserve"> </w:t>
            </w:r>
            <w:r>
              <w:rPr>
                <w:b/>
                <w:szCs w:val="28"/>
              </w:rPr>
              <w:t>*HĐCCĐ:</w:t>
            </w:r>
          </w:p>
          <w:p>
            <w:pPr>
              <w:pStyle w:val="style0"/>
              <w:spacing w:after="0"/>
              <w:rPr>
                <w:rFonts w:cs="Times New Roman" w:eastAsia="Times New Roman"/>
                <w:kern w:val="0"/>
                <w:szCs w:val="28"/>
                <w14:ligatures xmlns:w14="http://schemas.microsoft.com/office/word/2010/wordml" w14:val="none"/>
              </w:rPr>
            </w:pPr>
            <w:r>
              <w:rPr>
                <w:szCs w:val="28"/>
              </w:rPr>
              <w:t xml:space="preserve"> </w:t>
            </w:r>
            <w:r>
              <w:rPr>
                <w:rFonts w:cs="Times New Roman" w:eastAsia="Times New Roman"/>
                <w:kern w:val="0"/>
                <w:szCs w:val="28"/>
                <w14:ligatures xmlns:w14="http://schemas.microsoft.com/office/word/2010/wordml" w14:val="none"/>
              </w:rPr>
              <w:t>- Quan sát cây rau cải</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TCVĐ:  Kéo co</w:t>
            </w:r>
          </w:p>
          <w:p>
            <w:pPr>
              <w:pStyle w:val="style0"/>
              <w:tabs>
                <w:tab w:val="center" w:leader="none" w:pos="4320"/>
                <w:tab w:val="right" w:leader="none" w:pos="8640"/>
              </w:tabs>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Chơi tự chọn: Nhặt lá cây, vẽ theo ý thích, chơi đu quay, cầu trượt</w:t>
            </w:r>
          </w:p>
          <w:p>
            <w:pPr>
              <w:pStyle w:val="style0"/>
              <w:spacing w:after="0"/>
              <w:rPr>
                <w:szCs w:val="28"/>
              </w:rPr>
            </w:pPr>
          </w:p>
          <w:p>
            <w:pPr>
              <w:pStyle w:val="style0"/>
              <w:spacing w:after="0"/>
              <w:rPr>
                <w:szCs w:val="28"/>
              </w:rPr>
            </w:pPr>
          </w:p>
        </w:tc>
        <w:tc>
          <w:tcPr>
            <w:tcW w:w="798" w:type="pct"/>
            <w:gridSpan w:val="3"/>
            <w:tcBorders>
              <w:top w:val="single" w:sz="4" w:space="0" w:color="auto"/>
              <w:left w:val="single" w:sz="4" w:space="0" w:color="auto"/>
              <w:bottom w:val="single" w:sz="4" w:space="0" w:color="auto"/>
              <w:right w:val="single" w:sz="4" w:space="0" w:color="auto"/>
            </w:tcBorders>
          </w:tcPr>
          <w:p>
            <w:pPr>
              <w:pStyle w:val="style0"/>
              <w:spacing w:after="0"/>
              <w:rPr>
                <w:rFonts w:cs="Times New Roman" w:eastAsia="Times New Roman"/>
                <w:kern w:val="0"/>
                <w:szCs w:val="28"/>
                <w14:ligatures xmlns:w14="http://schemas.microsoft.com/office/word/2010/wordml" w14:val="none"/>
              </w:rPr>
            </w:pPr>
            <w:r>
              <w:rPr>
                <w:rFonts w:cs="Times New Roman" w:eastAsia="Times New Roman"/>
                <w:b/>
                <w:spacing w:val="-2"/>
                <w:kern w:val="0"/>
                <w:position w:val="-2"/>
                <w:szCs w:val="28"/>
                <w:lang w:val="nb-NO" w:eastAsia="zh-CN"/>
              </w:rPr>
              <w:t>-</w:t>
            </w:r>
            <w:r>
              <w:rPr>
                <w:rFonts w:cs="Times New Roman" w:eastAsia="Times New Roman"/>
                <w:b/>
                <w:spacing w:val="-2"/>
                <w:kern w:val="0"/>
                <w:position w:val="-2"/>
                <w:szCs w:val="28"/>
                <w:lang w:eastAsia="zh-CN"/>
              </w:rPr>
              <w:t>HĐCCĐ:</w:t>
            </w:r>
            <w:r>
              <w:rPr>
                <w:rFonts w:cs="Times New Roman" w:eastAsia="Times New Roman"/>
                <w:spacing w:val="-2"/>
                <w:kern w:val="0"/>
                <w:position w:val="-2"/>
                <w:szCs w:val="28"/>
                <w:lang w:eastAsia="zh-CN"/>
              </w:rPr>
              <w:br/>
            </w:r>
            <w:r>
              <w:rPr>
                <w:rFonts w:cs="Times New Roman" w:eastAsia="Times New Roman"/>
                <w:kern w:val="0"/>
                <w:szCs w:val="28"/>
                <w:lang w:val="fr-FR"/>
                <w14:ligatures xmlns:w14="http://schemas.microsoft.com/office/word/2010/wordml" w14:val="none"/>
              </w:rPr>
              <w:t>- Tr</w:t>
            </w:r>
            <w:r>
              <w:rPr>
                <w:rFonts w:cs="Times New Roman" w:eastAsia="Times New Roman"/>
                <w:kern w:val="0"/>
                <w:szCs w:val="28"/>
                <w:lang w:val="vi-VN"/>
                <w14:ligatures xmlns:w14="http://schemas.microsoft.com/office/word/2010/wordml" w14:val="none"/>
              </w:rPr>
              <w:t>ải nghiệm gấp</w:t>
            </w:r>
            <w:r>
              <w:rPr>
                <w:rFonts w:cs="Times New Roman" w:eastAsia="Times New Roman"/>
                <w:kern w:val="0"/>
                <w:szCs w:val="28"/>
                <w:lang w:val="fr-FR"/>
                <w14:ligatures xmlns:w14="http://schemas.microsoft.com/office/word/2010/wordml" w14:val="none"/>
              </w:rPr>
              <w:t xml:space="preserve"> bao lì xì</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VĐ: Dung dăng dung dẻ</w:t>
            </w:r>
          </w:p>
          <w:p>
            <w:pPr>
              <w:pStyle w:val="style0"/>
              <w:spacing w:after="0"/>
              <w:rPr>
                <w:rFonts w:cs="Times New Roman" w:eastAsia="Calibri"/>
                <w:szCs w:val="28"/>
                <w:lang w:val="fr-FR"/>
              </w:rPr>
            </w:pPr>
            <w:r>
              <w:rPr>
                <w:rFonts w:cs="Times New Roman" w:eastAsia="Calibri"/>
                <w:szCs w:val="28"/>
                <w:lang w:val="fr-FR"/>
              </w:rPr>
              <w:t>- Chơi tự chọn : Chơi với bóng vòng</w:t>
            </w:r>
            <w:r>
              <w:rPr>
                <w:rFonts w:cs="Times New Roman" w:eastAsia="Calibri"/>
                <w:szCs w:val="28"/>
                <w:lang w:val="vi-VN"/>
              </w:rPr>
              <w:t>.</w:t>
            </w:r>
            <w:r>
              <w:rPr>
                <w:rFonts w:cs="Times New Roman" w:eastAsia="Calibri"/>
                <w:szCs w:val="28"/>
                <w:lang w:val="pt-BR"/>
              </w:rPr>
              <w:t xml:space="preserve"> Nhặt lá vàng trên sân</w:t>
            </w:r>
            <w:r>
              <w:rPr>
                <w:rFonts w:cs="Times New Roman" w:eastAsia="Calibri"/>
                <w:szCs w:val="28"/>
                <w:lang w:val="fr-FR"/>
              </w:rPr>
              <w:t>,Tạo hình từ lá cây, nhặt lá rụng, vẽ theo ý thích</w:t>
            </w:r>
            <w:r>
              <w:rPr>
                <w:rFonts w:cs="Times New Roman" w:eastAsia="Calibri"/>
                <w:szCs w:val="28"/>
                <w:lang w:val="fr-FR"/>
              </w:rPr>
              <w:t>.</w:t>
            </w:r>
          </w:p>
          <w:p>
            <w:pPr>
              <w:pStyle w:val="style0"/>
              <w:spacing w:after="0"/>
              <w:rPr>
                <w:rFonts w:cs="Times New Roman" w:eastAsia="Calibri"/>
                <w:color w:val="000000"/>
                <w:kern w:val="0"/>
                <w:szCs w:val="28"/>
                <w:lang w:val="nb-NO"/>
                <w14:ligatures xmlns:w14="http://schemas.microsoft.com/office/word/2010/wordml" w14:val="none"/>
              </w:rPr>
            </w:pPr>
          </w:p>
        </w:tc>
        <w:tc>
          <w:tcPr>
            <w:tcW w:w="747" w:type="pct"/>
            <w:gridSpan w:val="2"/>
            <w:tcBorders>
              <w:top w:val="single" w:sz="4" w:space="0" w:color="auto"/>
              <w:left w:val="single" w:sz="4" w:space="0" w:color="auto"/>
              <w:bottom w:val="single" w:sz="4" w:space="0" w:color="auto"/>
              <w:right w:val="single" w:sz="4" w:space="0" w:color="auto"/>
            </w:tcBorders>
          </w:tcPr>
          <w:p>
            <w:pPr>
              <w:pStyle w:val="style0"/>
              <w:spacing w:after="0"/>
              <w:rPr>
                <w:rFonts w:cs="Times New Roman"/>
                <w:b/>
                <w:color w:val="000000"/>
                <w:szCs w:val="28"/>
                <w:lang w:val="nb-NO"/>
              </w:rPr>
            </w:pPr>
            <w:r>
              <w:rPr>
                <w:rFonts w:cs="Times New Roman"/>
                <w:b/>
                <w:color w:val="000000"/>
                <w:szCs w:val="28"/>
                <w:lang w:val="nb-NO"/>
              </w:rPr>
              <w:t>- HĐCCĐ:</w:t>
            </w:r>
          </w:p>
          <w:p>
            <w:pPr>
              <w:pStyle w:val="style0"/>
              <w:spacing w:after="0" w:lineRule="auto" w:line="240"/>
              <w:rPr>
                <w:rFonts w:cs="Times New Roman" w:eastAsia="Times New Roman"/>
                <w:kern w:val="0"/>
                <w:szCs w:val="28"/>
                <w:lang w:val="nb-NO"/>
                <w14:ligatures xmlns:w14="http://schemas.microsoft.com/office/word/2010/wordml" w14:val="none"/>
              </w:rPr>
            </w:pPr>
            <w:r>
              <w:rPr>
                <w:rFonts w:cs="Times New Roman" w:eastAsia="Times New Roman"/>
                <w:kern w:val="0"/>
                <w:szCs w:val="28"/>
                <w:lang w:val="nb-NO"/>
                <w14:ligatures xmlns:w14="http://schemas.microsoft.com/office/word/2010/wordml" w14:val="none"/>
              </w:rPr>
              <w:t xml:space="preserve">- Thực hành chăm sóc các chậu hoa, chậu cảnh. </w:t>
            </w:r>
          </w:p>
          <w:p>
            <w:pPr>
              <w:pStyle w:val="style0"/>
              <w:spacing w:after="0" w:lineRule="auto" w:line="240"/>
              <w:rPr>
                <w:rFonts w:cs="Times New Roman" w:eastAsia="Times New Roman"/>
                <w:kern w:val="0"/>
                <w:szCs w:val="28"/>
                <w:lang w:val="nb-NO"/>
                <w14:ligatures xmlns:w14="http://schemas.microsoft.com/office/word/2010/wordml" w14:val="none"/>
              </w:rPr>
            </w:pPr>
            <w:r>
              <w:rPr>
                <w:rFonts w:cs="Times New Roman" w:eastAsia="Times New Roman"/>
                <w:kern w:val="0"/>
                <w:szCs w:val="28"/>
                <w:lang w:val="nb-NO"/>
                <w14:ligatures xmlns:w14="http://schemas.microsoft.com/office/word/2010/wordml" w14:val="none"/>
              </w:rPr>
              <w:t>- TCVĐ: Bóng tròn to.</w:t>
            </w:r>
          </w:p>
          <w:p>
            <w:pPr>
              <w:pStyle w:val="style0"/>
              <w:spacing w:after="0"/>
              <w:rPr>
                <w:rFonts w:cs="Times New Roman" w:eastAsia="Calibri"/>
                <w:color w:val="000000"/>
                <w:kern w:val="0"/>
                <w:szCs w:val="28"/>
                <w:lang w:val="nb-NO"/>
                <w14:ligatures xmlns:w14="http://schemas.microsoft.com/office/word/2010/wordml" w14:val="none"/>
              </w:rPr>
            </w:pPr>
            <w:r>
              <w:rPr>
                <w:rFonts w:cs="Times New Roman" w:eastAsia="Times New Roman"/>
                <w:kern w:val="0"/>
                <w:szCs w:val="28"/>
                <w:lang w:val="nb-NO"/>
                <w14:ligatures xmlns:w14="http://schemas.microsoft.com/office/word/2010/wordml" w14:val="none"/>
              </w:rPr>
              <w:t>- Chơi tự chọn: Phấn, đồ chơi ngoài trời, trò chơi dân gian.</w:t>
            </w:r>
          </w:p>
        </w:tc>
        <w:tc>
          <w:tcPr>
            <w:tcW w:w="743" w:type="pct"/>
            <w:tcBorders>
              <w:top w:val="single" w:sz="4" w:space="0" w:color="auto"/>
              <w:left w:val="single" w:sz="4" w:space="0" w:color="auto"/>
              <w:bottom w:val="single" w:sz="4" w:space="0" w:color="auto"/>
              <w:right w:val="single" w:sz="4" w:space="0" w:color="auto"/>
            </w:tcBorders>
          </w:tcPr>
          <w:p>
            <w:pPr>
              <w:pStyle w:val="style0"/>
              <w:spacing w:after="0"/>
              <w:rPr>
                <w:rFonts w:eastAsia="Calibri"/>
                <w:color w:val="000000"/>
                <w:szCs w:val="28"/>
                <w:lang w:val="nb-NO"/>
              </w:rPr>
            </w:pPr>
            <w:r>
              <w:rPr>
                <w:rFonts w:eastAsia="Calibri"/>
                <w:color w:val="000000"/>
                <w:szCs w:val="28"/>
                <w:lang w:val="nb-NO"/>
              </w:rPr>
              <w:t>*</w:t>
            </w:r>
            <w:r>
              <w:rPr>
                <w:rFonts w:eastAsia="Calibri"/>
                <w:b/>
                <w:color w:val="000000"/>
                <w:szCs w:val="28"/>
                <w:lang w:val="nb-NO"/>
              </w:rPr>
              <w:t>HĐCCĐ:</w:t>
            </w:r>
            <w:r>
              <w:rPr>
                <w:rFonts w:eastAsia="Calibri"/>
                <w:color w:val="000000"/>
                <w:szCs w:val="28"/>
                <w:lang w:val="nb-NO"/>
              </w:rPr>
              <w:t xml:space="preserve"> </w:t>
            </w:r>
          </w:p>
          <w:p>
            <w:pPr>
              <w:pStyle w:val="style0"/>
              <w:spacing w:after="0"/>
              <w:rPr>
                <w:rFonts w:eastAsia="Calibri"/>
                <w:color w:val="000000"/>
                <w:szCs w:val="28"/>
                <w:lang w:val="nb-NO"/>
              </w:rPr>
            </w:pPr>
            <w:r>
              <w:rPr>
                <w:rFonts w:cs="Times New Roman" w:eastAsia="Times New Roman"/>
                <w:kern w:val="0"/>
                <w:szCs w:val="28"/>
                <w:lang w:val="nb-NO"/>
                <w14:ligatures xmlns:w14="http://schemas.microsoft.com/office/word/2010/wordml" w14:val="none"/>
              </w:rPr>
              <w:t>-</w:t>
            </w:r>
            <w:r>
              <w:rPr>
                <w:rFonts w:cs="Times New Roman" w:eastAsia="Times New Roman"/>
                <w:kern w:val="0"/>
                <w:szCs w:val="28"/>
                <w:lang w:val="fr-FR"/>
                <w14:ligatures xmlns:w14="http://schemas.microsoft.com/office/word/2010/wordml" w14:val="none"/>
              </w:rPr>
              <w:t xml:space="preserve">  </w:t>
            </w:r>
            <w:r>
              <w:rPr>
                <w:rFonts w:cs="Times New Roman" w:eastAsia="Times New Roman"/>
                <w:kern w:val="0"/>
                <w:szCs w:val="28"/>
                <w:lang w:val="pt-BR"/>
                <w14:ligatures xmlns:w14="http://schemas.microsoft.com/office/word/2010/wordml" w14:val="none"/>
              </w:rPr>
              <w:t>Chơi với đồ chơi ngoài trời</w:t>
            </w:r>
          </w:p>
          <w:p>
            <w:pPr>
              <w:pStyle w:val="style0"/>
              <w:spacing w:after="0" w:lineRule="auto" w:line="249"/>
              <w:rPr>
                <w:rFonts w:cs="Times New Roman" w:eastAsia="Times New Roman"/>
                <w:kern w:val="0"/>
                <w:szCs w:val="28"/>
                <w:lang w:val="pt-BR"/>
                <w14:ligatures xmlns:w14="http://schemas.microsoft.com/office/word/2010/wordml" w14:val="none"/>
              </w:rPr>
            </w:pPr>
            <w:r>
              <w:rPr>
                <w:rFonts w:cs="Times New Roman" w:eastAsia="Times New Roman"/>
                <w:kern w:val="0"/>
                <w:szCs w:val="28"/>
                <w:lang w:val="pt-BR"/>
                <w14:ligatures xmlns:w14="http://schemas.microsoft.com/office/word/2010/wordml" w14:val="none"/>
              </w:rPr>
              <w:t xml:space="preserve">- </w:t>
            </w:r>
            <w:r>
              <w:rPr>
                <w:rFonts w:cs="Times New Roman" w:eastAsia="Times New Roman"/>
                <w:kern w:val="0"/>
                <w:szCs w:val="28"/>
                <w:lang w:val="pt-BR"/>
                <w14:ligatures xmlns:w14="http://schemas.microsoft.com/office/word/2010/wordml" w14:val="none"/>
              </w:rPr>
              <w:t>TCVĐ: Cây cao-cỏ thấp.</w:t>
            </w:r>
          </w:p>
          <w:p>
            <w:pPr>
              <w:pStyle w:val="style0"/>
              <w:spacing w:after="0" w:lineRule="exact" w:line="340"/>
              <w:rPr>
                <w:rFonts w:cs="Times New Roman" w:eastAsia="Calibri"/>
                <w:color w:val="000000"/>
                <w:kern w:val="0"/>
                <w:szCs w:val="28"/>
                <w:lang w:val="nb-NO"/>
                <w14:ligatures xmlns:w14="http://schemas.microsoft.com/office/word/2010/wordml" w14:val="none"/>
              </w:rPr>
            </w:pPr>
            <w:r>
              <w:rPr>
                <w:rFonts w:cs="Times New Roman" w:eastAsia="Times New Roman"/>
                <w:spacing w:val="-12"/>
                <w:kern w:val="0"/>
                <w:szCs w:val="28"/>
                <w:lang w:val="pt-BR"/>
                <w14:ligatures xmlns:w14="http://schemas.microsoft.com/office/word/2010/wordml" w14:val="none"/>
              </w:rPr>
              <w:t>- Ch</w:t>
            </w:r>
            <w:r>
              <w:rPr>
                <w:rFonts w:cs="Times New Roman" w:eastAsia="Times New Roman" w:hint="eastAsia"/>
                <w:spacing w:val="-12"/>
                <w:kern w:val="0"/>
                <w:szCs w:val="28"/>
                <w:lang w:val="pt-BR"/>
                <w14:ligatures xmlns:w14="http://schemas.microsoft.com/office/word/2010/wordml" w14:val="none"/>
              </w:rPr>
              <w:t>ơ</w:t>
            </w:r>
            <w:r>
              <w:rPr>
                <w:rFonts w:cs="Times New Roman" w:eastAsia="Times New Roman"/>
                <w:spacing w:val="-12"/>
                <w:kern w:val="0"/>
                <w:szCs w:val="28"/>
                <w:lang w:val="pt-BR"/>
                <w14:ligatures xmlns:w14="http://schemas.microsoft.com/office/word/2010/wordml" w14:val="none"/>
              </w:rPr>
              <w:t xml:space="preserve">i tự chọn: </w:t>
            </w:r>
            <w:r>
              <w:rPr>
                <w:rFonts w:cs="Times New Roman" w:eastAsia="Times New Roman"/>
                <w:kern w:val="0"/>
                <w:szCs w:val="28"/>
                <w:lang w:val="pt-BR"/>
                <w14:ligatures xmlns:w14="http://schemas.microsoft.com/office/word/2010/wordml" w14:val="none"/>
              </w:rPr>
              <w:t>Nhặt lá cây, ch</w:t>
            </w:r>
            <w:r>
              <w:rPr>
                <w:rFonts w:cs="Times New Roman" w:eastAsia="Times New Roman" w:hint="eastAsia"/>
                <w:kern w:val="0"/>
                <w:szCs w:val="28"/>
                <w:lang w:val="pt-BR"/>
                <w14:ligatures xmlns:w14="http://schemas.microsoft.com/office/word/2010/wordml" w14:val="none"/>
              </w:rPr>
              <w:t>ơ</w:t>
            </w:r>
            <w:r>
              <w:rPr>
                <w:rFonts w:cs="Times New Roman" w:eastAsia="Times New Roman"/>
                <w:kern w:val="0"/>
                <w:szCs w:val="28"/>
                <w:lang w:val="pt-BR"/>
                <w14:ligatures xmlns:w14="http://schemas.microsoft.com/office/word/2010/wordml" w14:val="none"/>
              </w:rPr>
              <w:t>i nu na nu nống, ch</w:t>
            </w:r>
            <w:r>
              <w:rPr>
                <w:rFonts w:cs="Times New Roman" w:eastAsia="Times New Roman" w:hint="eastAsia"/>
                <w:kern w:val="0"/>
                <w:szCs w:val="28"/>
                <w:lang w:val="pt-BR"/>
                <w14:ligatures xmlns:w14="http://schemas.microsoft.com/office/word/2010/wordml" w14:val="none"/>
              </w:rPr>
              <w:t>ơ</w:t>
            </w:r>
            <w:r>
              <w:rPr>
                <w:rFonts w:cs="Times New Roman" w:eastAsia="Times New Roman"/>
                <w:kern w:val="0"/>
                <w:szCs w:val="28"/>
                <w:lang w:val="pt-BR"/>
                <w14:ligatures xmlns:w14="http://schemas.microsoft.com/office/word/2010/wordml" w14:val="none"/>
              </w:rPr>
              <w:t xml:space="preserve">i </w:t>
            </w:r>
            <w:r>
              <w:rPr>
                <w:rFonts w:cs="Times New Roman" w:eastAsia="Times New Roman" w:hint="eastAsia"/>
                <w:kern w:val="0"/>
                <w:szCs w:val="28"/>
                <w:lang w:val="pt-BR"/>
                <w14:ligatures xmlns:w14="http://schemas.microsoft.com/office/word/2010/wordml" w14:val="none"/>
              </w:rPr>
              <w:t>đ</w:t>
            </w:r>
            <w:r>
              <w:rPr>
                <w:rFonts w:cs="Times New Roman" w:eastAsia="Times New Roman"/>
                <w:kern w:val="0"/>
                <w:szCs w:val="28"/>
                <w:lang w:val="pt-BR"/>
                <w14:ligatures xmlns:w14="http://schemas.microsoft.com/office/word/2010/wordml" w14:val="none"/>
              </w:rPr>
              <w:t>u quay...</w:t>
            </w:r>
          </w:p>
        </w:tc>
        <w:tc>
          <w:tcPr>
            <w:tcW w:w="332" w:type="pct"/>
            <w:tcBorders>
              <w:top w:val="single" w:sz="4" w:space="0" w:color="auto"/>
              <w:left w:val="single" w:sz="4" w:space="0" w:color="auto"/>
              <w:bottom w:val="single" w:sz="4" w:space="0" w:color="auto"/>
              <w:right w:val="single" w:sz="4" w:space="0" w:color="auto"/>
            </w:tcBorders>
          </w:tcPr>
          <w:p>
            <w:pPr>
              <w:pStyle w:val="style0"/>
              <w:spacing w:after="0" w:lineRule="exact" w:line="340"/>
              <w:rPr>
                <w:rFonts w:cs="Times New Roman" w:eastAsia="Calibri"/>
                <w:color w:val="000000"/>
                <w:kern w:val="0"/>
                <w:szCs w:val="28"/>
                <w:lang w:val="nb-NO"/>
                <w14:ligatures xmlns:w14="http://schemas.microsoft.com/office/word/2010/wordml" w14:val="none"/>
              </w:rPr>
            </w:pPr>
          </w:p>
        </w:tc>
      </w:tr>
      <w:tr>
        <w:tblPrEx/>
        <w:trPr/>
        <w:tc>
          <w:tcPr>
            <w:tcW w:w="504" w:type="pct"/>
            <w:vMerge w:val="continue"/>
            <w:tcBorders>
              <w:top w:val="single" w:sz="4" w:space="0" w:color="auto"/>
              <w:left w:val="single" w:sz="4" w:space="0" w:color="auto"/>
              <w:bottom w:val="single" w:sz="4" w:space="0" w:color="auto"/>
              <w:right w:val="single" w:sz="4" w:space="0" w:color="auto"/>
            </w:tcBorders>
            <w:vAlign w:val="center"/>
          </w:tcPr>
          <w:p>
            <w:pPr>
              <w:pStyle w:val="style0"/>
              <w:spacing w:after="0" w:lineRule="auto" w:line="240"/>
              <w:jc w:val="both"/>
              <w:rPr>
                <w:rFonts w:cs="Times New Roman" w:eastAsia="Calibri"/>
                <w:b/>
                <w:i/>
                <w:color w:val="000000"/>
                <w:kern w:val="0"/>
                <w:szCs w:val="28"/>
                <w:lang w:val="nb-NO"/>
                <w14:ligatures xmlns:w14="http://schemas.microsoft.com/office/word/2010/wordml" w14:val="none"/>
              </w:rPr>
            </w:pPr>
          </w:p>
        </w:tc>
        <w:tc>
          <w:tcPr>
            <w:tcW w:w="365" w:type="pct"/>
            <w:tcBorders>
              <w:top w:val="single" w:sz="4" w:space="0" w:color="auto"/>
              <w:left w:val="single" w:sz="4" w:space="0" w:color="auto"/>
              <w:bottom w:val="single" w:sz="4" w:space="0" w:color="auto"/>
              <w:right w:val="single" w:sz="4" w:space="0" w:color="auto"/>
            </w:tcBorders>
          </w:tcPr>
          <w:p>
            <w:pPr>
              <w:pStyle w:val="style0"/>
              <w:spacing w:after="0" w:lineRule="exact" w:line="340"/>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 4</w:t>
            </w:r>
          </w:p>
        </w:tc>
        <w:tc>
          <w:tcPr>
            <w:tcW w:w="747" w:type="pct"/>
            <w:gridSpan w:val="3"/>
            <w:tcBorders>
              <w:top w:val="single" w:sz="4" w:space="0" w:color="auto"/>
              <w:left w:val="single" w:sz="4" w:space="0" w:color="auto"/>
              <w:bottom w:val="single" w:sz="4" w:space="0" w:color="auto"/>
              <w:right w:val="single" w:sz="4" w:space="0" w:color="auto"/>
            </w:tcBorders>
          </w:tcPr>
          <w:p>
            <w:pPr>
              <w:pStyle w:val="style0"/>
              <w:spacing w:after="0"/>
              <w:jc w:val="both"/>
              <w:rPr/>
            </w:pPr>
            <w:r>
              <w:rPr>
                <w:rFonts w:cs="Times New Roman" w:eastAsia="Calibri"/>
                <w:color w:val="000000"/>
                <w:kern w:val="0"/>
                <w:szCs w:val="28"/>
                <w14:ligatures xmlns:w14="http://schemas.microsoft.com/office/word/2010/wordml" w14:val="none"/>
              </w:rPr>
              <w:t xml:space="preserve">- </w:t>
            </w:r>
            <w:r>
              <w:rPr>
                <w:rFonts w:cs="Times New Roman" w:eastAsia="Calibri"/>
                <w:b/>
                <w:color w:val="000000"/>
                <w:kern w:val="0"/>
                <w:szCs w:val="28"/>
                <w14:ligatures xmlns:w14="http://schemas.microsoft.com/office/word/2010/wordml" w14:val="none"/>
              </w:rPr>
              <w:t>HĐCCĐ:</w:t>
            </w:r>
            <w:r>
              <w:rPr>
                <w:rFonts w:cs="Times New Roman" w:eastAsia="Times New Roman"/>
                <w:kern w:val="0"/>
                <w:szCs w:val="28"/>
                <w14:ligatures xmlns:w14="http://schemas.microsoft.com/office/word/2010/wordml" w14:val="none"/>
              </w:rPr>
              <w:t xml:space="preserve"> </w:t>
            </w:r>
          </w:p>
          <w:p>
            <w:pPr>
              <w:pStyle w:val="style0"/>
              <w:tabs>
                <w:tab w:val="center" w:leader="none" w:pos="4320"/>
                <w:tab w:val="right" w:leader="none" w:pos="8640"/>
              </w:tabs>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TCVĐ: “Cây cao cỏ thấp”</w:t>
            </w:r>
          </w:p>
          <w:p>
            <w:pPr>
              <w:pStyle w:val="style0"/>
              <w:tabs>
                <w:tab w:val="center" w:leader="none" w:pos="4320"/>
                <w:tab w:val="right" w:leader="none" w:pos="8640"/>
              </w:tabs>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Chơi tự chọn: Nhặt lá cây, vẽ theo ý thích, chơi đu quay, cầu trượt</w:t>
            </w:r>
          </w:p>
          <w:p>
            <w:pPr>
              <w:pStyle w:val="style0"/>
              <w:spacing w:after="0" w:lineRule="auto" w:line="240"/>
              <w:rPr>
                <w:rFonts w:cs="Times New Roman" w:eastAsia="Calibri"/>
                <w:color w:val="000000"/>
                <w:kern w:val="0"/>
                <w:szCs w:val="28"/>
                <w14:ligatures xmlns:w14="http://schemas.microsoft.com/office/word/2010/wordml" w14:val="none"/>
              </w:rPr>
            </w:pPr>
          </w:p>
        </w:tc>
        <w:tc>
          <w:tcPr>
            <w:tcW w:w="764" w:type="pct"/>
            <w:gridSpan w:val="3"/>
            <w:tcBorders>
              <w:top w:val="single" w:sz="4" w:space="0" w:color="auto"/>
              <w:left w:val="single" w:sz="4" w:space="0" w:color="auto"/>
              <w:bottom w:val="single" w:sz="4" w:space="0" w:color="auto"/>
              <w:right w:val="single" w:sz="4" w:space="0" w:color="auto"/>
            </w:tcBorders>
          </w:tcPr>
          <w:p>
            <w:pPr>
              <w:pStyle w:val="style0"/>
              <w:spacing w:after="0"/>
              <w:rPr>
                <w:b/>
                <w:bCs/>
                <w:szCs w:val="28"/>
              </w:rPr>
            </w:pPr>
            <w:r>
              <w:rPr>
                <w:b/>
                <w:bCs/>
                <w:szCs w:val="28"/>
              </w:rPr>
              <w:t>*HĐCCĐ</w:t>
            </w:r>
            <w:r>
              <w:rPr>
                <w:b/>
                <w:bCs/>
                <w:szCs w:val="28"/>
              </w:rPr>
              <w:t>:</w:t>
            </w:r>
          </w:p>
          <w:p>
            <w:pPr>
              <w:pStyle w:val="style0"/>
              <w:spacing w:after="0"/>
              <w:rPr>
                <w:lang w:val="nl-NL"/>
              </w:rPr>
            </w:pPr>
            <w:r>
              <w:rPr>
                <w:lang w:val="nl-NL"/>
              </w:rPr>
              <w:t>- Trải nghiệm: Bé chăm sóc vườn rau</w:t>
            </w:r>
          </w:p>
          <w:p>
            <w:pPr>
              <w:pStyle w:val="style0"/>
              <w:tabs>
                <w:tab w:val="center" w:leader="none" w:pos="4320"/>
                <w:tab w:val="right" w:leader="none" w:pos="8640"/>
              </w:tabs>
              <w:spacing w:after="0" w:lineRule="auto" w:line="240"/>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TCVĐ: Bịt mắt bắt dê.</w:t>
            </w:r>
          </w:p>
          <w:p>
            <w:pPr>
              <w:pStyle w:val="style0"/>
              <w:spacing w:after="0"/>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xml:space="preserve">- Chơi tự chọn: Nhặt lá cây, tạo hình từ lá cây, chơi đu quay, cầu trượt. Chơi </w:t>
            </w:r>
          </w:p>
          <w:p>
            <w:pPr>
              <w:pStyle w:val="style0"/>
              <w:spacing w:after="0"/>
              <w:rPr>
                <w:rFonts w:cs="Times New Roman" w:eastAsia="Calibri"/>
                <w:bCs/>
                <w:iCs/>
                <w:color w:val="000000"/>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với bóng, nơ.</w:t>
            </w:r>
          </w:p>
        </w:tc>
        <w:tc>
          <w:tcPr>
            <w:tcW w:w="798" w:type="pct"/>
            <w:gridSpan w:val="3"/>
            <w:tcBorders>
              <w:top w:val="single" w:sz="4" w:space="0" w:color="auto"/>
              <w:left w:val="single" w:sz="4" w:space="0" w:color="auto"/>
              <w:bottom w:val="single" w:sz="4" w:space="0" w:color="auto"/>
              <w:right w:val="single" w:sz="4" w:space="0" w:color="auto"/>
            </w:tcBorders>
          </w:tcPr>
          <w:p>
            <w:pPr>
              <w:pStyle w:val="style0"/>
              <w:widowControl w:val="false"/>
              <w:spacing w:after="0"/>
              <w:rPr>
                <w:b/>
                <w:szCs w:val="28"/>
              </w:rPr>
            </w:pPr>
            <w:r>
              <w:rPr>
                <w:b/>
                <w:szCs w:val="28"/>
                <w:lang w:val="vi-VN"/>
              </w:rPr>
              <w:t xml:space="preserve">*HĐCCĐ: </w:t>
            </w:r>
          </w:p>
          <w:p>
            <w:pPr>
              <w:pStyle w:val="style0"/>
              <w:widowControl w:val="false"/>
              <w:spacing w:after="0"/>
              <w:rPr>
                <w:b/>
                <w:szCs w:val="28"/>
              </w:rPr>
            </w:pPr>
            <w:r>
              <w:rPr>
                <w:rFonts w:cs="Times New Roman" w:eastAsia="Times New Roman"/>
                <w:kern w:val="0"/>
                <w:szCs w:val="28"/>
                <w:lang w:val="pt-BR"/>
                <w14:ligatures xmlns:w14="http://schemas.microsoft.com/office/word/2010/wordml" w14:val="none"/>
              </w:rPr>
              <w:t xml:space="preserve">- Dạo chơi ngoài trời  hít thở không khí trong lành </w:t>
            </w:r>
          </w:p>
          <w:p>
            <w:pPr>
              <w:pStyle w:val="style0"/>
              <w:spacing w:after="0" w:lineRule="auto" w:line="240"/>
              <w:rPr>
                <w:rFonts w:cs="Times New Roman" w:eastAsia="Times New Roman"/>
                <w:kern w:val="0"/>
                <w:szCs w:val="28"/>
                <w:lang w:val="pt-BR"/>
                <w14:ligatures xmlns:w14="http://schemas.microsoft.com/office/word/2010/wordml" w14:val="none"/>
              </w:rPr>
            </w:pPr>
            <w:r>
              <w:rPr>
                <w:rFonts w:cs="Times New Roman" w:eastAsia="Times New Roman"/>
                <w:kern w:val="0"/>
                <w:szCs w:val="28"/>
                <w:lang w:val="pt-BR"/>
                <w14:ligatures xmlns:w14="http://schemas.microsoft.com/office/word/2010/wordml" w14:val="none"/>
              </w:rPr>
              <w:t xml:space="preserve">- </w:t>
            </w:r>
            <w:r>
              <w:rPr>
                <w:rFonts w:cs="Times New Roman" w:eastAsia="Times New Roman"/>
                <w:kern w:val="0"/>
                <w:szCs w:val="28"/>
                <w:lang w:val="pt-BR"/>
                <w14:ligatures xmlns:w14="http://schemas.microsoft.com/office/word/2010/wordml" w14:val="none"/>
              </w:rPr>
              <w:t>TC</w:t>
            </w:r>
            <w:r>
              <w:rPr>
                <w:rFonts w:cs="Times New Roman" w:eastAsia="Times New Roman"/>
                <w:kern w:val="0"/>
                <w:szCs w:val="28"/>
                <w:lang w:val="pt-BR"/>
                <w14:ligatures xmlns:w14="http://schemas.microsoft.com/office/word/2010/wordml" w14:val="none"/>
              </w:rPr>
              <w:t>VĐ: Nu na nu nống</w:t>
            </w:r>
          </w:p>
          <w:p>
            <w:pPr>
              <w:pStyle w:val="style0"/>
              <w:spacing w:after="0" w:lineRule="exact" w:line="340"/>
              <w:rPr>
                <w:rFonts w:cs="Times New Roman" w:eastAsia="Times New Roman"/>
                <w:kern w:val="0"/>
                <w:szCs w:val="28"/>
                <w:lang w:val="pt-BR"/>
                <w14:ligatures xmlns:w14="http://schemas.microsoft.com/office/word/2010/wordml" w14:val="none"/>
              </w:rPr>
            </w:pPr>
            <w:r>
              <w:rPr>
                <w:rFonts w:cs="Times New Roman" w:eastAsia="Times New Roman"/>
                <w:kern w:val="0"/>
                <w:szCs w:val="28"/>
                <w:lang w:val="pt-BR"/>
                <w14:ligatures xmlns:w14="http://schemas.microsoft.com/office/word/2010/wordml" w14:val="none"/>
              </w:rPr>
              <w:t>- Chơi tự chọn:  Chơi với lá cây, vẽ theo ý thích, chơi lộn cầu vồng, chơi đu quay, cầu trượt.</w:t>
            </w:r>
          </w:p>
          <w:p>
            <w:pPr>
              <w:pStyle w:val="style0"/>
              <w:spacing w:after="0" w:lineRule="exact" w:line="340"/>
              <w:rPr>
                <w:rFonts w:cs="Times New Roman" w:eastAsia="Calibri"/>
                <w:color w:val="000000"/>
                <w:kern w:val="0"/>
                <w:szCs w:val="28"/>
                <w:lang w:val="pt-BR"/>
                <w14:ligatures xmlns:w14="http://schemas.microsoft.com/office/word/2010/wordml" w14:val="none"/>
              </w:rPr>
            </w:pPr>
          </w:p>
        </w:tc>
        <w:tc>
          <w:tcPr>
            <w:tcW w:w="747" w:type="pct"/>
            <w:gridSpan w:val="2"/>
            <w:tcBorders>
              <w:top w:val="single" w:sz="4" w:space="0" w:color="auto"/>
              <w:left w:val="single" w:sz="4" w:space="0" w:color="auto"/>
              <w:bottom w:val="single" w:sz="4" w:space="0" w:color="auto"/>
              <w:right w:val="single" w:sz="4" w:space="0" w:color="auto"/>
            </w:tcBorders>
          </w:tcPr>
          <w:p>
            <w:pPr>
              <w:pStyle w:val="style0"/>
              <w:tabs>
                <w:tab w:val="center" w:leader="none" w:pos="4320"/>
                <w:tab w:val="right" w:leader="none" w:pos="8640"/>
              </w:tabs>
              <w:spacing w:after="0"/>
              <w:rPr>
                <w:b/>
                <w:szCs w:val="28"/>
              </w:rPr>
            </w:pPr>
            <w:r>
              <w:rPr>
                <w:b/>
                <w:szCs w:val="28"/>
                <w:lang w:val="vi-VN"/>
              </w:rPr>
              <w:t>*HĐCCĐ</w:t>
            </w:r>
            <w:r>
              <w:rPr>
                <w:b/>
                <w:szCs w:val="28"/>
                <w:lang w:val="vi-VN"/>
              </w:rPr>
              <w:t>:</w:t>
            </w:r>
          </w:p>
          <w:p>
            <w:pPr>
              <w:pStyle w:val="style0"/>
              <w:tabs>
                <w:tab w:val="center" w:leader="none" w:pos="4320"/>
                <w:tab w:val="right" w:leader="none" w:pos="8640"/>
              </w:tabs>
              <w:spacing w:after="0"/>
              <w:rPr>
                <w:rFonts w:cs="Times New Roman" w:eastAsia="Times New Roman"/>
                <w:kern w:val="0"/>
                <w:szCs w:val="28"/>
                <w:lang w:val="pt-BR"/>
                <w14:ligatures xmlns:w14="http://schemas.microsoft.com/office/word/2010/wordml" w14:val="none"/>
              </w:rPr>
            </w:pPr>
            <w:r>
              <w:rPr>
                <w:b/>
                <w:szCs w:val="28"/>
                <w:lang w:val="vi-VN"/>
              </w:rPr>
              <w:t xml:space="preserve"> </w:t>
            </w:r>
            <w:r>
              <w:rPr>
                <w:rFonts w:cs="Times New Roman" w:eastAsia="Times New Roman"/>
                <w:kern w:val="0"/>
                <w:szCs w:val="28"/>
                <w:lang w:val="fr-FR"/>
                <w14:ligatures xmlns:w14="http://schemas.microsoft.com/office/word/2010/wordml" w14:val="none"/>
              </w:rPr>
              <w:t>-</w:t>
            </w:r>
            <w:r>
              <w:rPr>
                <w:rFonts w:cs="Times New Roman" w:eastAsia="Times New Roman"/>
                <w:kern w:val="0"/>
                <w:szCs w:val="28"/>
                <w:lang w:val="fr-FR"/>
                <w14:ligatures xmlns:w14="http://schemas.microsoft.com/office/word/2010/wordml" w14:val="none"/>
              </w:rPr>
              <w:t xml:space="preserve"> </w:t>
            </w:r>
            <w:r>
              <w:rPr>
                <w:rFonts w:cs="Times New Roman" w:eastAsia="Times New Roman"/>
                <w:kern w:val="0"/>
                <w:szCs w:val="28"/>
                <w:lang w:val="pt-BR"/>
                <w14:ligatures xmlns:w14="http://schemas.microsoft.com/office/word/2010/wordml" w14:val="none"/>
              </w:rPr>
              <w:t>Bé trải nghiệm với những viên sỏi.</w:t>
            </w:r>
          </w:p>
          <w:p>
            <w:pPr>
              <w:pStyle w:val="style0"/>
              <w:spacing w:after="0" w:lineRule="auto" w:line="240"/>
              <w:rPr>
                <w:rFonts w:cs="Times New Roman" w:eastAsia="Times New Roman"/>
                <w:kern w:val="0"/>
                <w:szCs w:val="28"/>
                <w:lang w:val="pt-BR"/>
                <w14:ligatures xmlns:w14="http://schemas.microsoft.com/office/word/2010/wordml" w14:val="none"/>
              </w:rPr>
            </w:pPr>
            <w:r>
              <w:rPr>
                <w:rFonts w:cs="Times New Roman" w:eastAsia="Times New Roman"/>
                <w:kern w:val="0"/>
                <w:szCs w:val="28"/>
                <w:lang w:val="pt-BR"/>
                <w14:ligatures xmlns:w14="http://schemas.microsoft.com/office/word/2010/wordml" w14:val="none"/>
              </w:rPr>
              <w:t>- Chơi tự chọn.</w:t>
            </w:r>
            <w:r>
              <w:rPr>
                <w:rFonts w:cs="Times New Roman" w:eastAsia="Times New Roman"/>
                <w:iCs/>
                <w:kern w:val="0"/>
                <w:szCs w:val="28"/>
                <w:lang w:val="pt-BR"/>
                <w14:ligatures xmlns:w14="http://schemas.microsoft.com/office/word/2010/wordml" w14:val="none"/>
              </w:rPr>
              <w:t xml:space="preserve"> Chơi các trò chơi dân gian và đồ chơi có trong sân trường</w:t>
            </w:r>
            <w:r>
              <w:rPr>
                <w:rFonts w:cs="Times New Roman" w:eastAsia="Times New Roman"/>
                <w:kern w:val="0"/>
                <w:szCs w:val="28"/>
                <w:lang w:val="pt-BR"/>
                <w14:ligatures xmlns:w14="http://schemas.microsoft.com/office/word/2010/wordml" w14:val="none"/>
              </w:rPr>
              <w:t>.</w:t>
            </w:r>
          </w:p>
          <w:p>
            <w:pPr>
              <w:pStyle w:val="style0"/>
              <w:tabs>
                <w:tab w:val="center" w:leader="none" w:pos="4320"/>
                <w:tab w:val="right" w:leader="none" w:pos="8640"/>
              </w:tabs>
              <w:rPr>
                <w:rFonts w:cs="Times New Roman" w:eastAsia="Calibri"/>
                <w:color w:val="000000"/>
                <w:kern w:val="0"/>
                <w:szCs w:val="28"/>
                <w:lang w:val="pt-BR"/>
                <w14:ligatures xmlns:w14="http://schemas.microsoft.com/office/word/2010/wordml" w14:val="none"/>
              </w:rPr>
            </w:pPr>
          </w:p>
        </w:tc>
        <w:tc>
          <w:tcPr>
            <w:tcW w:w="743" w:type="pct"/>
            <w:tcBorders>
              <w:top w:val="single" w:sz="4" w:space="0" w:color="auto"/>
              <w:left w:val="single" w:sz="4" w:space="0" w:color="auto"/>
              <w:bottom w:val="single" w:sz="4" w:space="0" w:color="auto"/>
              <w:right w:val="single" w:sz="4" w:space="0" w:color="auto"/>
            </w:tcBorders>
          </w:tcPr>
          <w:p>
            <w:pPr>
              <w:pStyle w:val="style0"/>
              <w:widowControl w:val="false"/>
              <w:spacing w:after="0"/>
              <w:rPr>
                <w:b/>
                <w:szCs w:val="28"/>
                <w:lang w:val="vi-VN"/>
              </w:rPr>
            </w:pPr>
            <w:r>
              <w:rPr>
                <w:b/>
                <w:szCs w:val="28"/>
                <w:lang w:val="vi-VN"/>
              </w:rPr>
              <w:t>*HĐCCĐ:</w:t>
            </w:r>
          </w:p>
          <w:p>
            <w:pPr>
              <w:pStyle w:val="style0"/>
              <w:widowControl w:val="false"/>
              <w:spacing w:after="0"/>
              <w:rPr>
                <w:b/>
                <w:szCs w:val="28"/>
                <w:lang w:val="vi-VN"/>
              </w:rPr>
            </w:pPr>
            <w:r>
              <w:rPr>
                <w:b/>
                <w:szCs w:val="28"/>
              </w:rPr>
              <w:t>-</w:t>
            </w:r>
            <w:r>
              <w:rPr>
                <w:b/>
                <w:szCs w:val="28"/>
                <w:lang w:val="vi-VN"/>
              </w:rPr>
              <w:t xml:space="preserve"> </w:t>
            </w:r>
            <w:r>
              <w:rPr>
                <w:rFonts w:cs="Times New Roman" w:eastAsia="Times New Roman"/>
                <w:kern w:val="0"/>
                <w:szCs w:val="28"/>
                <w:lang w:val="vi-VN"/>
                <w14:ligatures xmlns:w14="http://schemas.microsoft.com/office/word/2010/wordml" w14:val="none"/>
              </w:rPr>
              <w:t>Trải nghiệm làm bó hoa tặng mẹ</w:t>
            </w:r>
          </w:p>
          <w:p>
            <w:pPr>
              <w:pStyle w:val="style0"/>
              <w:tabs>
                <w:tab w:val="center" w:leader="none" w:pos="4320"/>
                <w:tab w:val="right" w:leader="none" w:pos="8640"/>
              </w:tabs>
              <w:spacing w:after="0" w:lineRule="auto" w:line="240"/>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TCV</w:t>
            </w:r>
            <w:r>
              <w:rPr>
                <w:rFonts w:cs="Times New Roman" w:eastAsia="Times New Roman" w:hint="eastAsia"/>
                <w:kern w:val="0"/>
                <w:szCs w:val="28"/>
                <w:lang w:val="vi-VN"/>
                <w14:ligatures xmlns:w14="http://schemas.microsoft.com/office/word/2010/wordml" w14:val="none"/>
              </w:rPr>
              <w:t>Đ</w:t>
            </w:r>
            <w:r>
              <w:rPr>
                <w:rFonts w:cs="Times New Roman" w:eastAsia="Times New Roman"/>
                <w:kern w:val="0"/>
                <w:szCs w:val="28"/>
                <w:lang w:val="vi-VN"/>
                <w14:ligatures xmlns:w14="http://schemas.microsoft.com/office/word/2010/wordml" w14:val="none"/>
              </w:rPr>
              <w:t>: Kéo co</w:t>
            </w:r>
          </w:p>
          <w:p>
            <w:pPr>
              <w:pStyle w:val="style0"/>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Ch</w:t>
            </w:r>
            <w:r>
              <w:rPr>
                <w:rFonts w:cs="Times New Roman" w:eastAsia="Times New Roman" w:hint="eastAsia"/>
                <w:kern w:val="0"/>
                <w:szCs w:val="28"/>
                <w:lang w:val="vi-VN"/>
                <w14:ligatures xmlns:w14="http://schemas.microsoft.com/office/word/2010/wordml" w14:val="none"/>
              </w:rPr>
              <w:t>ơ</w:t>
            </w:r>
            <w:r>
              <w:rPr>
                <w:rFonts w:cs="Times New Roman" w:eastAsia="Times New Roman"/>
                <w:kern w:val="0"/>
                <w:szCs w:val="28"/>
                <w:lang w:val="vi-VN"/>
                <w14:ligatures xmlns:w14="http://schemas.microsoft.com/office/word/2010/wordml" w14:val="none"/>
              </w:rPr>
              <w:t>i tự chọn: Cô cho trẻ ch</w:t>
            </w:r>
            <w:r>
              <w:rPr>
                <w:rFonts w:cs="Times New Roman" w:eastAsia="Times New Roman" w:hint="eastAsia"/>
                <w:kern w:val="0"/>
                <w:szCs w:val="28"/>
                <w:lang w:val="vi-VN"/>
                <w14:ligatures xmlns:w14="http://schemas.microsoft.com/office/word/2010/wordml" w14:val="none"/>
              </w:rPr>
              <w:t>ơ</w:t>
            </w:r>
            <w:r>
              <w:rPr>
                <w:rFonts w:cs="Times New Roman" w:eastAsia="Times New Roman"/>
                <w:kern w:val="0"/>
                <w:szCs w:val="28"/>
                <w:lang w:val="vi-VN"/>
                <w14:ligatures xmlns:w14="http://schemas.microsoft.com/office/word/2010/wordml" w14:val="none"/>
              </w:rPr>
              <w:t>i theo ý thích: Nhặt lá cây, ch</w:t>
            </w:r>
            <w:r>
              <w:rPr>
                <w:rFonts w:cs="Times New Roman" w:eastAsia="Times New Roman" w:hint="eastAsia"/>
                <w:kern w:val="0"/>
                <w:szCs w:val="28"/>
                <w:lang w:val="vi-VN"/>
                <w14:ligatures xmlns:w14="http://schemas.microsoft.com/office/word/2010/wordml" w14:val="none"/>
              </w:rPr>
              <w:t>ơ</w:t>
            </w:r>
            <w:r>
              <w:rPr>
                <w:rFonts w:cs="Times New Roman" w:eastAsia="Times New Roman"/>
                <w:kern w:val="0"/>
                <w:szCs w:val="28"/>
                <w:lang w:val="vi-VN"/>
                <w14:ligatures xmlns:w14="http://schemas.microsoft.com/office/word/2010/wordml" w14:val="none"/>
              </w:rPr>
              <w:t>i nu na nu nống, ch</w:t>
            </w:r>
            <w:r>
              <w:rPr>
                <w:rFonts w:cs="Times New Roman" w:eastAsia="Times New Roman" w:hint="eastAsia"/>
                <w:kern w:val="0"/>
                <w:szCs w:val="28"/>
                <w:lang w:val="vi-VN"/>
                <w14:ligatures xmlns:w14="http://schemas.microsoft.com/office/word/2010/wordml" w14:val="none"/>
              </w:rPr>
              <w:t>ơ</w:t>
            </w:r>
            <w:r>
              <w:rPr>
                <w:rFonts w:cs="Times New Roman" w:eastAsia="Times New Roman"/>
                <w:kern w:val="0"/>
                <w:szCs w:val="28"/>
                <w:lang w:val="vi-VN"/>
                <w14:ligatures xmlns:w14="http://schemas.microsoft.com/office/word/2010/wordml" w14:val="none"/>
              </w:rPr>
              <w:t xml:space="preserve">i </w:t>
            </w:r>
            <w:r>
              <w:rPr>
                <w:rFonts w:cs="Times New Roman" w:eastAsia="Times New Roman" w:hint="eastAsia"/>
                <w:kern w:val="0"/>
                <w:szCs w:val="28"/>
                <w:lang w:val="vi-VN"/>
                <w14:ligatures xmlns:w14="http://schemas.microsoft.com/office/word/2010/wordml" w14:val="none"/>
              </w:rPr>
              <w:t>đ</w:t>
            </w:r>
            <w:r>
              <w:rPr>
                <w:rFonts w:cs="Times New Roman" w:eastAsia="Times New Roman"/>
                <w:kern w:val="0"/>
                <w:szCs w:val="28"/>
                <w:lang w:val="vi-VN"/>
                <w14:ligatures xmlns:w14="http://schemas.microsoft.com/office/word/2010/wordml" w14:val="none"/>
              </w:rPr>
              <w:t>u quay...</w:t>
            </w:r>
          </w:p>
        </w:tc>
        <w:tc>
          <w:tcPr>
            <w:tcW w:w="332"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lang w:val="vi-VN"/>
                <w14:ligatures xmlns:w14="http://schemas.microsoft.com/office/word/2010/wordml" w14:val="none"/>
              </w:rPr>
            </w:pPr>
          </w:p>
        </w:tc>
      </w:tr>
      <w:tr>
        <w:tblPrEx/>
        <w:trPr/>
        <w:tc>
          <w:tcPr>
            <w:tcW w:w="504" w:type="pct"/>
            <w:vMerge w:val="continue"/>
            <w:tcBorders>
              <w:top w:val="single" w:sz="4" w:space="0" w:color="auto"/>
              <w:left w:val="single" w:sz="4" w:space="0" w:color="auto"/>
              <w:bottom w:val="single" w:sz="4" w:space="0" w:color="auto"/>
              <w:right w:val="single" w:sz="4" w:space="0" w:color="auto"/>
            </w:tcBorders>
            <w:vAlign w:val="center"/>
          </w:tcPr>
          <w:p>
            <w:pPr>
              <w:pStyle w:val="style0"/>
              <w:spacing w:after="0" w:lineRule="auto" w:line="240"/>
              <w:jc w:val="both"/>
              <w:rPr>
                <w:rFonts w:cs="Times New Roman" w:eastAsia="Calibri"/>
                <w:b/>
                <w:i/>
                <w:color w:val="000000"/>
                <w:kern w:val="0"/>
                <w:szCs w:val="28"/>
                <w:lang w:val="vi-VN"/>
                <w14:ligatures xmlns:w14="http://schemas.microsoft.com/office/word/2010/wordml" w14:val="none"/>
              </w:rPr>
            </w:pPr>
          </w:p>
        </w:tc>
        <w:tc>
          <w:tcPr>
            <w:tcW w:w="365"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 5</w:t>
            </w:r>
          </w:p>
        </w:tc>
        <w:tc>
          <w:tcPr>
            <w:tcW w:w="747"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Calibri"/>
                <w:b/>
                <w:color w:val="000000"/>
                <w:kern w:val="0"/>
                <w:szCs w:val="28"/>
                <w14:ligatures xmlns:w14="http://schemas.microsoft.com/office/word/2010/wordml" w14:val="none"/>
              </w:rPr>
            </w:pPr>
            <w:r>
              <w:rPr>
                <w:rFonts w:cs="Times New Roman" w:eastAsia="Calibri"/>
                <w:color w:val="000000"/>
                <w:kern w:val="0"/>
                <w:szCs w:val="28"/>
                <w14:ligatures xmlns:w14="http://schemas.microsoft.com/office/word/2010/wordml" w14:val="none"/>
              </w:rPr>
              <w:t>*</w:t>
            </w:r>
            <w:r>
              <w:rPr>
                <w:rFonts w:cs="Times New Roman" w:eastAsia="Calibri"/>
                <w:b/>
                <w:color w:val="000000"/>
                <w:kern w:val="0"/>
                <w:szCs w:val="28"/>
                <w14:ligatures xmlns:w14="http://schemas.microsoft.com/office/word/2010/wordml" w14:val="none"/>
              </w:rPr>
              <w:t>HĐCCĐ:</w:t>
            </w:r>
          </w:p>
          <w:p>
            <w:pPr>
              <w:pStyle w:val="style0"/>
              <w:tabs>
                <w:tab w:val="center" w:leader="none" w:pos="4320"/>
                <w:tab w:val="right" w:leader="none" w:pos="8640"/>
              </w:tabs>
              <w:spacing w:after="0" w:lineRule="auto" w:line="240"/>
              <w:rPr>
                <w:rFonts w:cs="Times New Roman" w:eastAsia="Times New Roman"/>
                <w:kern w:val="0"/>
                <w:szCs w:val="28"/>
                <w14:ligatures xmlns:w14="http://schemas.microsoft.com/office/word/2010/wordml" w14:val="none"/>
              </w:rPr>
            </w:pPr>
            <w:r>
              <w:rPr>
                <w:rFonts w:ascii=".VnTime" w:cs="Times New Roman" w:eastAsia="Times New Roman" w:hAnsi=".VnTime"/>
                <w:kern w:val="0"/>
                <w:szCs w:val="28"/>
                <w14:ligatures xmlns:w14="http://schemas.microsoft.com/office/word/2010/wordml" w14:val="none"/>
              </w:rPr>
              <w:t xml:space="preserve">- </w:t>
            </w:r>
            <w:r>
              <w:rPr>
                <w:rFonts w:cs="Times New Roman" w:eastAsia="Times New Roman"/>
                <w:kern w:val="0"/>
                <w:szCs w:val="28"/>
                <w14:ligatures xmlns:w14="http://schemas.microsoft.com/office/word/2010/wordml" w14:val="none"/>
              </w:rPr>
              <w:t>Trải nghiệm chăm sóc một</w:t>
            </w:r>
            <w:r>
              <w:rPr>
                <w:rFonts w:cs="Times New Roman" w:eastAsia="Times New Roman"/>
                <w:kern w:val="0"/>
                <w:szCs w:val="28"/>
                <w14:ligatures xmlns:w14="http://schemas.microsoft.com/office/word/2010/wordml" w14:val="none"/>
              </w:rPr>
              <w:t xml:space="preserve"> số loại cây</w:t>
            </w:r>
            <w:r>
              <w:rPr>
                <w:rFonts w:cs="Times New Roman" w:eastAsia="Times New Roman"/>
                <w:kern w:val="0"/>
                <w:szCs w:val="28"/>
                <w14:ligatures xmlns:w14="http://schemas.microsoft.com/office/word/2010/wordml" w14:val="none"/>
              </w:rPr>
              <w:t xml:space="preserve"> cảnh.</w:t>
            </w:r>
          </w:p>
          <w:p>
            <w:pPr>
              <w:pStyle w:val="style0"/>
              <w:tabs>
                <w:tab w:val="center" w:leader="none" w:pos="4320"/>
                <w:tab w:val="right" w:leader="none" w:pos="8640"/>
              </w:tabs>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TCVĐ</w:t>
            </w:r>
            <w:r>
              <w:rPr>
                <w:rFonts w:cs="Times New Roman" w:eastAsia="Times New Roman"/>
                <w:kern w:val="0"/>
                <w:szCs w:val="28"/>
                <w14:ligatures xmlns:w14="http://schemas.microsoft.com/office/word/2010/wordml" w14:val="none"/>
              </w:rPr>
              <w:t xml:space="preserve">: </w:t>
            </w:r>
            <w:r>
              <w:rPr>
                <w:rFonts w:cs="Times New Roman" w:eastAsia="Times New Roman"/>
                <w:kern w:val="0"/>
                <w:szCs w:val="28"/>
                <w:lang w:val="fr-FR"/>
                <w14:ligatures xmlns:w14="http://schemas.microsoft.com/office/word/2010/wordml" w14:val="none"/>
              </w:rPr>
              <w:t>“Gieo hạt</w:t>
            </w:r>
          </w:p>
          <w:p>
            <w:pPr>
              <w:pStyle w:val="style0"/>
              <w:spacing w:after="0" w:lineRule="exact" w:line="340"/>
              <w:rPr>
                <w:rFonts w:cs="Times New Roman" w:eastAsia="Calibri"/>
                <w:color w:val="000000"/>
                <w:kern w:val="0"/>
                <w:szCs w:val="28"/>
                <w:lang w:val="vi-VN"/>
                <w14:ligatures xmlns:w14="http://schemas.microsoft.com/office/word/2010/wordml" w14:val="none"/>
              </w:rPr>
            </w:pPr>
            <w:r>
              <w:rPr>
                <w:rFonts w:cs="Times New Roman" w:eastAsia="Times New Roman"/>
                <w:kern w:val="0"/>
                <w:szCs w:val="28"/>
                <w14:ligatures xmlns:w14="http://schemas.microsoft.com/office/word/2010/wordml" w14:val="none"/>
              </w:rPr>
              <w:t xml:space="preserve">- </w:t>
            </w:r>
            <w:r>
              <w:t xml:space="preserve">Chơi tự </w:t>
            </w:r>
            <w:r>
              <w:t>chọn: Tạo hình từ lá</w:t>
            </w:r>
            <w:r>
              <w:rPr>
                <w:rFonts w:cs="Times New Roman" w:eastAsia="Times New Roman"/>
                <w:kern w:val="0"/>
                <w:szCs w:val="28"/>
                <w14:ligatures xmlns:w14="http://schemas.microsoft.com/office/word/2010/wordml" w14:val="none"/>
              </w:rPr>
              <w:t xml:space="preserve"> cây, vẽ theo ý thích, chơi đu quay, cầu trượt.</w:t>
            </w:r>
          </w:p>
        </w:tc>
        <w:tc>
          <w:tcPr>
            <w:tcW w:w="764" w:type="pct"/>
            <w:gridSpan w:val="3"/>
            <w:tcBorders>
              <w:top w:val="single" w:sz="4" w:space="0" w:color="auto"/>
              <w:left w:val="single" w:sz="4" w:space="0" w:color="auto"/>
              <w:bottom w:val="single" w:sz="4" w:space="0" w:color="auto"/>
              <w:right w:val="single" w:sz="4" w:space="0" w:color="auto"/>
            </w:tcBorders>
          </w:tcPr>
          <w:p>
            <w:pPr>
              <w:pStyle w:val="style0"/>
              <w:spacing w:after="0"/>
              <w:rPr>
                <w:b/>
                <w:szCs w:val="28"/>
                <w:lang w:val="vi-VN"/>
              </w:rPr>
            </w:pPr>
            <w:r>
              <w:rPr>
                <w:b/>
                <w:szCs w:val="28"/>
                <w:lang w:val="vi-VN"/>
              </w:rPr>
              <w:t>*</w:t>
            </w:r>
            <w:r>
              <w:rPr>
                <w:b/>
                <w:szCs w:val="28"/>
                <w:lang w:val="vi-VN"/>
              </w:rPr>
              <w:t>HĐCCĐ:</w:t>
            </w:r>
          </w:p>
          <w:p>
            <w:pPr>
              <w:pStyle w:val="style0"/>
              <w:tabs>
                <w:tab w:val="center" w:leader="none" w:pos="4320"/>
                <w:tab w:val="right" w:leader="none" w:pos="8640"/>
              </w:tabs>
              <w:spacing w:after="0" w:lineRule="auto" w:line="240"/>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Trải nghiệm sơ chế rau.</w:t>
            </w:r>
          </w:p>
          <w:p>
            <w:pPr>
              <w:pStyle w:val="style0"/>
              <w:tabs>
                <w:tab w:val="center" w:leader="none" w:pos="4320"/>
                <w:tab w:val="right" w:leader="none" w:pos="8640"/>
              </w:tabs>
              <w:spacing w:after="0" w:lineRule="auto" w:line="240"/>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TCVĐ:</w:t>
            </w:r>
            <w:r>
              <w:rPr>
                <w:rFonts w:cs="Times New Roman" w:eastAsia="Times New Roman"/>
                <w:kern w:val="0"/>
                <w:szCs w:val="28"/>
                <w14:ligatures xmlns:w14="http://schemas.microsoft.com/office/word/2010/wordml" w14:val="none"/>
              </w:rPr>
              <w:t xml:space="preserve"> </w:t>
            </w:r>
            <w:r>
              <w:rPr>
                <w:rFonts w:cs="Times New Roman" w:eastAsia="Times New Roman"/>
                <w:kern w:val="0"/>
                <w:szCs w:val="28"/>
                <w:lang w:val="vi-VN"/>
                <w14:ligatures xmlns:w14="http://schemas.microsoft.com/office/word/2010/wordml" w14:val="none"/>
              </w:rPr>
              <w:t>Kéo co</w:t>
            </w:r>
          </w:p>
          <w:p>
            <w:pPr>
              <w:pStyle w:val="style0"/>
              <w:tabs>
                <w:tab w:val="center" w:leader="none" w:pos="4320"/>
                <w:tab w:val="right" w:leader="none" w:pos="8640"/>
              </w:tabs>
              <w:spacing w:after="0" w:lineRule="auto" w:line="240"/>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Chơi tự chọn: Nhặt lá cây, vẽ theo ý thích, chơi đu quay, cầu trượt.</w:t>
            </w:r>
          </w:p>
          <w:p>
            <w:pPr>
              <w:pStyle w:val="style0"/>
              <w:spacing w:after="0"/>
              <w:rPr>
                <w:rFonts w:cs="Times New Roman" w:eastAsia="Calibri"/>
                <w:color w:val="000000"/>
                <w:kern w:val="0"/>
                <w:szCs w:val="28"/>
                <w:lang w:val="vi-VN"/>
                <w14:ligatures xmlns:w14="http://schemas.microsoft.com/office/word/2010/wordml" w14:val="none"/>
              </w:rPr>
            </w:pPr>
          </w:p>
          <w:p>
            <w:pPr>
              <w:pStyle w:val="style0"/>
              <w:spacing w:after="0"/>
              <w:rPr>
                <w:rFonts w:cs="Times New Roman" w:eastAsia="Calibri"/>
                <w:color w:val="000000"/>
                <w:kern w:val="0"/>
                <w:szCs w:val="28"/>
                <w:lang w:val="vi-VN"/>
                <w14:ligatures xmlns:w14="http://schemas.microsoft.com/office/word/2010/wordml" w14:val="none"/>
              </w:rPr>
            </w:pPr>
          </w:p>
        </w:tc>
        <w:tc>
          <w:tcPr>
            <w:tcW w:w="798" w:type="pct"/>
            <w:gridSpan w:val="3"/>
            <w:tcBorders>
              <w:top w:val="single" w:sz="4" w:space="0" w:color="auto"/>
              <w:left w:val="single" w:sz="4" w:space="0" w:color="auto"/>
              <w:bottom w:val="single" w:sz="4" w:space="0" w:color="auto"/>
              <w:right w:val="single" w:sz="4" w:space="0" w:color="auto"/>
            </w:tcBorders>
          </w:tcPr>
          <w:p>
            <w:pPr>
              <w:pStyle w:val="style0"/>
              <w:spacing w:after="0"/>
              <w:rPr>
                <w:bCs/>
                <w:szCs w:val="28"/>
                <w:lang w:val="vi-VN"/>
              </w:rPr>
            </w:pPr>
            <w:r>
              <w:rPr>
                <w:b/>
                <w:szCs w:val="28"/>
                <w:lang w:val="vi-VN"/>
              </w:rPr>
              <w:t>*</w:t>
            </w:r>
            <w:r>
              <w:rPr>
                <w:b/>
                <w:szCs w:val="28"/>
                <w:lang w:val="vi-VN"/>
              </w:rPr>
              <w:t>HĐCCĐ:</w:t>
            </w:r>
          </w:p>
          <w:p>
            <w:pPr>
              <w:pStyle w:val="style0"/>
              <w:spacing w:after="0" w:lineRule="auto" w:line="240"/>
              <w:rPr>
                <w:rFonts w:cs="Times New Roman" w:eastAsia="Times New Roman"/>
                <w:kern w:val="0"/>
                <w:szCs w:val="28"/>
                <w:lang w:val="pt-BR"/>
                <w14:ligatures xmlns:w14="http://schemas.microsoft.com/office/word/2010/wordml" w14:val="none"/>
              </w:rPr>
            </w:pPr>
            <w:r>
              <w:rPr>
                <w:rFonts w:cs="Times New Roman" w:eastAsia="Times New Roman"/>
                <w:kern w:val="0"/>
                <w:szCs w:val="28"/>
                <w:lang w:val="fr-FR"/>
                <w14:ligatures xmlns:w14="http://schemas.microsoft.com/office/word/2010/wordml" w14:val="none"/>
              </w:rPr>
              <w:t xml:space="preserve">-  </w:t>
            </w:r>
            <w:r>
              <w:rPr>
                <w:rFonts w:cs="Times New Roman" w:eastAsia="Times New Roman"/>
                <w:kern w:val="0"/>
                <w:szCs w:val="28"/>
                <w:lang w:val="pt-BR"/>
                <w14:ligatures xmlns:w14="http://schemas.microsoft.com/office/word/2010/wordml" w14:val="none"/>
              </w:rPr>
              <w:t>Chơi với đồ chơi ngoài trời</w:t>
            </w:r>
          </w:p>
          <w:p>
            <w:pPr>
              <w:pStyle w:val="style0"/>
              <w:spacing w:after="0" w:lineRule="auto" w:line="240"/>
              <w:rPr>
                <w:rFonts w:cs="Times New Roman" w:eastAsia="Times New Roman"/>
                <w:kern w:val="0"/>
                <w:szCs w:val="28"/>
                <w:lang w:val="pt-BR"/>
                <w14:ligatures xmlns:w14="http://schemas.microsoft.com/office/word/2010/wordml" w14:val="none"/>
              </w:rPr>
            </w:pPr>
            <w:r>
              <w:rPr>
                <w:rFonts w:cs="Times New Roman" w:eastAsia="Times New Roman"/>
                <w:kern w:val="0"/>
                <w:szCs w:val="28"/>
                <w:lang w:val="pt-BR"/>
                <w14:ligatures xmlns:w14="http://schemas.microsoft.com/office/word/2010/wordml" w14:val="none"/>
              </w:rPr>
              <w:t>- TCVĐ: Bóng nảy.</w:t>
            </w:r>
          </w:p>
          <w:p>
            <w:pPr>
              <w:pStyle w:val="style0"/>
              <w:spacing w:after="0"/>
              <w:rPr>
                <w:bCs/>
                <w:szCs w:val="28"/>
                <w:lang w:val="pt-BR"/>
              </w:rPr>
            </w:pPr>
            <w:r>
              <w:rPr>
                <w:rFonts w:cs="Times New Roman" w:eastAsia="Calibri"/>
                <w:szCs w:val="28"/>
                <w:lang w:val="pt-BR"/>
              </w:rPr>
              <w:t>+ Chơi tự chọn</w:t>
            </w:r>
            <w:r>
              <w:rPr>
                <w:rFonts w:cs="Times New Roman" w:eastAsia="Calibri"/>
                <w:szCs w:val="28"/>
                <w:lang w:val="vi-VN"/>
              </w:rPr>
              <w:t>:</w:t>
            </w:r>
            <w:r>
              <w:rPr>
                <w:rFonts w:cs="Times New Roman" w:eastAsia="Calibri"/>
                <w:szCs w:val="28"/>
                <w:lang w:val="pt-BR"/>
              </w:rPr>
              <w:t xml:space="preserve"> </w:t>
            </w:r>
            <w:r>
              <w:rPr>
                <w:szCs w:val="28"/>
                <w:lang w:val="pt-BR"/>
              </w:rPr>
              <w:t xml:space="preserve"> </w:t>
            </w:r>
            <w:r>
              <w:rPr>
                <w:szCs w:val="28"/>
              </w:rPr>
              <w:t>Vẽ</w:t>
            </w:r>
            <w:r>
              <w:rPr>
                <w:szCs w:val="28"/>
              </w:rPr>
              <w:t xml:space="preserve"> </w:t>
            </w:r>
            <w:r>
              <w:rPr>
                <w:szCs w:val="28"/>
              </w:rPr>
              <w:t>theo</w:t>
            </w:r>
            <w:r>
              <w:rPr>
                <w:szCs w:val="28"/>
              </w:rPr>
              <w:t xml:space="preserve"> </w:t>
            </w:r>
            <w:r>
              <w:rPr>
                <w:szCs w:val="28"/>
              </w:rPr>
              <w:t>ý</w:t>
            </w:r>
            <w:r>
              <w:rPr>
                <w:szCs w:val="28"/>
              </w:rPr>
              <w:t xml:space="preserve"> </w:t>
            </w:r>
            <w:r>
              <w:rPr>
                <w:szCs w:val="28"/>
              </w:rPr>
              <w:t>thích,</w:t>
            </w:r>
            <w:r>
              <w:rPr>
                <w:szCs w:val="28"/>
              </w:rPr>
              <w:t xml:space="preserve"> </w:t>
            </w:r>
            <w:r>
              <w:rPr>
                <w:szCs w:val="28"/>
              </w:rPr>
              <w:t>chơi</w:t>
            </w:r>
            <w:r>
              <w:rPr>
                <w:szCs w:val="28"/>
              </w:rPr>
              <w:t xml:space="preserve"> </w:t>
            </w:r>
            <w:r>
              <w:rPr>
                <w:szCs w:val="28"/>
              </w:rPr>
              <w:t>rồng</w:t>
            </w:r>
            <w:r>
              <w:rPr>
                <w:szCs w:val="28"/>
              </w:rPr>
              <w:t xml:space="preserve"> </w:t>
            </w:r>
            <w:r>
              <w:rPr>
                <w:szCs w:val="28"/>
              </w:rPr>
              <w:t>rắn</w:t>
            </w:r>
            <w:r>
              <w:rPr>
                <w:szCs w:val="28"/>
              </w:rPr>
              <w:t xml:space="preserve"> </w:t>
            </w:r>
            <w:r>
              <w:rPr>
                <w:szCs w:val="28"/>
              </w:rPr>
              <w:t>lên</w:t>
            </w:r>
            <w:r>
              <w:rPr>
                <w:szCs w:val="28"/>
              </w:rPr>
              <w:t xml:space="preserve"> </w:t>
            </w:r>
            <w:r>
              <w:rPr>
                <w:szCs w:val="28"/>
              </w:rPr>
              <w:t>mây,</w:t>
            </w:r>
            <w:r>
              <w:rPr>
                <w:szCs w:val="28"/>
              </w:rPr>
              <w:t xml:space="preserve"> </w:t>
            </w:r>
            <w:r>
              <w:rPr>
                <w:szCs w:val="28"/>
              </w:rPr>
              <w:t>chơi</w:t>
            </w:r>
            <w:r>
              <w:rPr>
                <w:szCs w:val="28"/>
              </w:rPr>
              <w:t xml:space="preserve"> </w:t>
            </w:r>
            <w:r>
              <w:rPr>
                <w:szCs w:val="28"/>
              </w:rPr>
              <w:t>đồ</w:t>
            </w:r>
            <w:r>
              <w:rPr>
                <w:szCs w:val="28"/>
              </w:rPr>
              <w:t xml:space="preserve"> </w:t>
            </w:r>
            <w:r>
              <w:rPr>
                <w:szCs w:val="28"/>
              </w:rPr>
              <w:t>chơi</w:t>
            </w:r>
            <w:r>
              <w:rPr>
                <w:szCs w:val="28"/>
              </w:rPr>
              <w:t xml:space="preserve"> </w:t>
            </w:r>
            <w:r>
              <w:rPr>
                <w:szCs w:val="28"/>
              </w:rPr>
              <w:t>dưới</w:t>
            </w:r>
            <w:r>
              <w:rPr>
                <w:szCs w:val="28"/>
              </w:rPr>
              <w:t xml:space="preserve"> </w:t>
            </w:r>
            <w:r>
              <w:rPr>
                <w:szCs w:val="28"/>
              </w:rPr>
              <w:t>sân</w:t>
            </w:r>
            <w:r>
              <w:rPr>
                <w:szCs w:val="28"/>
              </w:rPr>
              <w:t xml:space="preserve"> </w:t>
            </w:r>
            <w:r>
              <w:rPr>
                <w:szCs w:val="28"/>
              </w:rPr>
              <w:t>trường.</w:t>
            </w:r>
          </w:p>
        </w:tc>
        <w:tc>
          <w:tcPr>
            <w:tcW w:w="747" w:type="pct"/>
            <w:gridSpan w:val="2"/>
            <w:tcBorders>
              <w:top w:val="single" w:sz="4" w:space="0" w:color="auto"/>
              <w:left w:val="single" w:sz="4" w:space="0" w:color="auto"/>
              <w:bottom w:val="single" w:sz="4" w:space="0" w:color="auto"/>
              <w:right w:val="single" w:sz="4" w:space="0" w:color="auto"/>
            </w:tcBorders>
          </w:tcPr>
          <w:p>
            <w:pPr>
              <w:pStyle w:val="style0"/>
              <w:spacing w:after="0"/>
              <w:rPr>
                <w:b/>
                <w:bCs/>
                <w:szCs w:val="28"/>
                <w:lang w:val="pt-BR"/>
              </w:rPr>
            </w:pPr>
            <w:r>
              <w:rPr>
                <w:b/>
                <w:bCs/>
                <w:szCs w:val="28"/>
                <w:lang w:val="pt-BR"/>
              </w:rPr>
              <w:t>*HĐCCĐ:</w:t>
            </w:r>
          </w:p>
          <w:p>
            <w:pPr>
              <w:pStyle w:val="style0"/>
              <w:spacing w:after="0" w:lineRule="auto" w:line="240"/>
              <w:ind w:right="-108"/>
              <w:rPr>
                <w:rFonts w:cs="Times New Roman" w:eastAsia="Times New Roman"/>
                <w:kern w:val="0"/>
                <w:szCs w:val="28"/>
                <w:lang w:val="vi-VN"/>
                <w14:ligatures xmlns:w14="http://schemas.microsoft.com/office/word/2010/wordml" w14:val="none"/>
              </w:rPr>
            </w:pPr>
            <w:r>
              <w:rPr>
                <w:rFonts w:cs="Times New Roman" w:eastAsia="Times New Roman"/>
                <w:kern w:val="0"/>
                <w:szCs w:val="28"/>
                <w:lang w:val="pt-BR"/>
                <w14:ligatures xmlns:w14="http://schemas.microsoft.com/office/word/2010/wordml" w14:val="none"/>
              </w:rPr>
              <w:t xml:space="preserve">- Trải nghiệm chăm sóc </w:t>
            </w:r>
            <w:r>
              <w:rPr>
                <w:rFonts w:cs="Times New Roman" w:eastAsia="Times New Roman"/>
                <w:kern w:val="0"/>
                <w:szCs w:val="28"/>
                <w:lang w:val="vi-VN"/>
                <w14:ligatures xmlns:w14="http://schemas.microsoft.com/office/word/2010/wordml" w14:val="none"/>
              </w:rPr>
              <w:t xml:space="preserve">bồn cây cảnh. </w:t>
            </w:r>
          </w:p>
          <w:p>
            <w:pPr>
              <w:pStyle w:val="style0"/>
              <w:spacing w:after="0" w:lineRule="auto" w:line="240"/>
              <w:ind w:right="-108"/>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TCVĐ: Cây cao - cỏ thấp</w:t>
            </w:r>
          </w:p>
          <w:p>
            <w:pPr>
              <w:pStyle w:val="style0"/>
              <w:spacing w:after="0" w:lineRule="auto" w:line="240"/>
              <w:ind w:right="-108"/>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CTC: vẽ, nhặt rác và phân loại rác, chơi với ĐCNT.</w:t>
            </w:r>
          </w:p>
          <w:p>
            <w:pPr>
              <w:pStyle w:val="style0"/>
              <w:spacing w:after="0" w:lineRule="exact" w:line="340"/>
              <w:rPr>
                <w:rFonts w:cs="Times New Roman" w:eastAsia="Calibri"/>
                <w:color w:val="000000"/>
                <w:kern w:val="0"/>
                <w:szCs w:val="28"/>
                <w:lang w:val="vi-VN"/>
                <w14:ligatures xmlns:w14="http://schemas.microsoft.com/office/word/2010/wordml" w14:val="none"/>
              </w:rPr>
            </w:pPr>
          </w:p>
        </w:tc>
        <w:tc>
          <w:tcPr>
            <w:tcW w:w="743" w:type="pct"/>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Times New Roman"/>
                <w:kern w:val="0"/>
                <w:szCs w:val="28"/>
                <w:lang w:val="fr-FR"/>
                <w14:ligatures xmlns:w14="http://schemas.microsoft.com/office/word/2010/wordml" w14:val="none"/>
              </w:rPr>
            </w:pPr>
            <w:r>
              <w:rPr>
                <w:b/>
                <w:bCs/>
                <w:szCs w:val="28"/>
                <w:lang w:val="vi-VN"/>
              </w:rPr>
              <w:t>*HĐCCĐ:</w:t>
            </w:r>
            <w:r>
              <w:rPr>
                <w:rFonts w:cs="Times New Roman" w:eastAsia="Times New Roman"/>
                <w:kern w:val="0"/>
                <w:szCs w:val="28"/>
                <w:lang w:val="fr-FR"/>
                <w14:ligatures xmlns:w14="http://schemas.microsoft.com/office/word/2010/wordml" w14:val="none"/>
              </w:rPr>
              <w:t xml:space="preserve"> </w:t>
            </w:r>
          </w:p>
          <w:p>
            <w:pPr>
              <w:pStyle w:val="style0"/>
              <w:spacing w:after="0" w:lineRule="auto" w:line="240"/>
              <w:rPr>
                <w:rFonts w:cs="Times New Roman" w:eastAsia="Times New Roman"/>
                <w:kern w:val="0"/>
                <w:szCs w:val="28"/>
                <w:lang w:val="fr-FR"/>
                <w14:ligatures xmlns:w14="http://schemas.microsoft.com/office/word/2010/wordml" w14:val="none"/>
              </w:rPr>
            </w:pPr>
            <w:r>
              <w:rPr>
                <w:rFonts w:cs="Times New Roman" w:eastAsia="Times New Roman"/>
                <w:kern w:val="0"/>
                <w:szCs w:val="28"/>
                <w:lang w:val="fr-FR"/>
                <w14:ligatures xmlns:w14="http://schemas.microsoft.com/office/word/2010/wordml" w14:val="none"/>
              </w:rPr>
              <w:t>- Q/S:</w:t>
            </w:r>
            <w:r>
              <w:rPr>
                <w:rFonts w:cs="Times New Roman" w:eastAsia="Times New Roman"/>
                <w:kern w:val="0"/>
                <w:szCs w:val="28"/>
                <w:lang w:val="fr-FR"/>
                <w14:ligatures xmlns:w14="http://schemas.microsoft.com/office/word/2010/wordml" w14:val="none"/>
              </w:rPr>
              <w:t xml:space="preserve"> Dạo quanh sân </w:t>
            </w:r>
            <w:r>
              <w:rPr>
                <w:rFonts w:cs="Times New Roman" w:eastAsia="Times New Roman"/>
                <w:kern w:val="0"/>
                <w:szCs w:val="28"/>
                <w:lang w:val="fr-FR"/>
                <w14:ligatures xmlns:w14="http://schemas.microsoft.com/office/word/2010/wordml" w14:val="none"/>
              </w:rPr>
              <w:t>trường  hít thở không khí trong lành, quan s</w:t>
            </w:r>
            <w:r>
              <w:rPr>
                <w:rFonts w:cs="Times New Roman" w:eastAsia="Times New Roman"/>
                <w:kern w:val="0"/>
                <w:szCs w:val="28"/>
                <w:lang w:val="fr-FR"/>
                <w14:ligatures xmlns:w14="http://schemas.microsoft.com/office/word/2010/wordml" w14:val="none"/>
              </w:rPr>
              <w:t>át môi trường xanh – sạch – đẹp</w:t>
            </w:r>
            <w:r>
              <w:rPr>
                <w:rFonts w:cs="Times New Roman" w:eastAsia="Times New Roman"/>
                <w:kern w:val="0"/>
                <w:szCs w:val="28"/>
                <w:lang w:val="fr-FR"/>
                <w14:ligatures xmlns:w14="http://schemas.microsoft.com/office/word/2010/wordml" w14:val="none"/>
              </w:rPr>
              <w:t>, nhặt lá rụng</w:t>
            </w:r>
          </w:p>
          <w:p>
            <w:pPr>
              <w:pStyle w:val="style0"/>
              <w:spacing w:after="0"/>
              <w:rPr>
                <w:rFonts w:cs="Times New Roman" w:eastAsia="Times New Roman"/>
                <w:kern w:val="0"/>
                <w:szCs w:val="28"/>
                <w:lang w:val="fr-FR"/>
                <w14:ligatures xmlns:w14="http://schemas.microsoft.com/office/word/2010/wordml" w14:val="none"/>
              </w:rPr>
            </w:pPr>
            <w:r>
              <w:rPr>
                <w:rFonts w:cs="Times New Roman" w:eastAsia="Times New Roman"/>
                <w:kern w:val="0"/>
                <w:szCs w:val="28"/>
                <w:lang w:val="fr-FR"/>
                <w14:ligatures xmlns:w14="http://schemas.microsoft.com/office/word/2010/wordml" w14:val="none"/>
              </w:rPr>
              <w:t xml:space="preserve">- </w:t>
            </w:r>
            <w:r>
              <w:rPr>
                <w:rFonts w:cs="Times New Roman" w:eastAsia="Times New Roman"/>
                <w:kern w:val="0"/>
                <w:szCs w:val="28"/>
                <w:lang w:val="fr-FR"/>
                <w14:ligatures xmlns:w14="http://schemas.microsoft.com/office/word/2010/wordml" w14:val="none"/>
              </w:rPr>
              <w:t>TC</w:t>
            </w:r>
            <w:r>
              <w:rPr>
                <w:rFonts w:cs="Times New Roman" w:eastAsia="Times New Roman"/>
                <w:kern w:val="0"/>
                <w:szCs w:val="28"/>
                <w:lang w:val="fr-FR"/>
                <w14:ligatures xmlns:w14="http://schemas.microsoft.com/office/word/2010/wordml" w14:val="none"/>
              </w:rPr>
              <w:t xml:space="preserve">VĐ: Nu na nu </w:t>
            </w:r>
          </w:p>
          <w:p>
            <w:pPr>
              <w:pStyle w:val="style0"/>
              <w:spacing w:after="0"/>
              <w:rPr>
                <w:rFonts w:cs="Times New Roman" w:eastAsia="Times New Roman"/>
                <w:kern w:val="0"/>
                <w:szCs w:val="28"/>
                <w:lang w:val="fr-FR"/>
                <w14:ligatures xmlns:w14="http://schemas.microsoft.com/office/word/2010/wordml" w14:val="none"/>
              </w:rPr>
            </w:pPr>
            <w:r>
              <w:rPr>
                <w:rFonts w:cs="Times New Roman" w:eastAsia="Times New Roman"/>
                <w:kern w:val="0"/>
                <w:szCs w:val="28"/>
                <w:lang w:val="fr-FR"/>
                <w14:ligatures xmlns:w14="http://schemas.microsoft.com/office/word/2010/wordml" w14:val="none"/>
              </w:rPr>
              <w:t>- Chơi tự chọn: Nhặt lá cây, chơi đu quay, cầu trượt, chơi lộn cầu vồng.</w:t>
            </w:r>
          </w:p>
          <w:p>
            <w:pPr>
              <w:pStyle w:val="style0"/>
              <w:spacing w:after="0"/>
              <w:rPr>
                <w:rFonts w:cs="Times New Roman" w:eastAsia="Calibri"/>
                <w:color w:val="000000"/>
                <w:kern w:val="0"/>
                <w:szCs w:val="28"/>
                <w:lang w:val="fr-FR"/>
                <w14:ligatures xmlns:w14="http://schemas.microsoft.com/office/word/2010/wordml" w14:val="none"/>
              </w:rPr>
            </w:pPr>
          </w:p>
        </w:tc>
        <w:tc>
          <w:tcPr>
            <w:tcW w:w="332"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lang w:val="vi-VN"/>
                <w14:ligatures xmlns:w14="http://schemas.microsoft.com/office/word/2010/wordml" w14:val="none"/>
              </w:rPr>
            </w:pPr>
          </w:p>
        </w:tc>
      </w:tr>
      <w:tr>
        <w:tblPrEx/>
        <w:trPr/>
        <w:tc>
          <w:tcPr>
            <w:tcW w:w="504" w:type="pct"/>
            <w:vMerge w:val="continue"/>
            <w:tcBorders>
              <w:top w:val="single" w:sz="4" w:space="0" w:color="auto"/>
              <w:left w:val="single" w:sz="4" w:space="0" w:color="auto"/>
              <w:bottom w:val="single" w:sz="4" w:space="0" w:color="auto"/>
              <w:right w:val="single" w:sz="4" w:space="0" w:color="auto"/>
            </w:tcBorders>
            <w:vAlign w:val="center"/>
          </w:tcPr>
          <w:p>
            <w:pPr>
              <w:pStyle w:val="style0"/>
              <w:spacing w:after="0" w:lineRule="auto" w:line="240"/>
              <w:jc w:val="both"/>
              <w:rPr>
                <w:rFonts w:cs="Times New Roman" w:eastAsia="Calibri"/>
                <w:b/>
                <w:i/>
                <w:color w:val="000000"/>
                <w:kern w:val="0"/>
                <w:szCs w:val="28"/>
                <w:lang w:val="vi-VN"/>
                <w14:ligatures xmlns:w14="http://schemas.microsoft.com/office/word/2010/wordml" w14:val="none"/>
              </w:rPr>
            </w:pPr>
          </w:p>
        </w:tc>
        <w:tc>
          <w:tcPr>
            <w:tcW w:w="365" w:type="pct"/>
            <w:tcBorders>
              <w:top w:val="single" w:sz="4" w:space="0" w:color="auto"/>
              <w:left w:val="single" w:sz="4" w:space="0" w:color="auto"/>
              <w:bottom w:val="single" w:sz="4" w:space="0" w:color="auto"/>
              <w:right w:val="single" w:sz="4" w:space="0" w:color="auto"/>
            </w:tcBorders>
          </w:tcPr>
          <w:p>
            <w:pPr>
              <w:pStyle w:val="style0"/>
              <w:spacing w:after="0" w:lineRule="exact" w:line="340"/>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 6</w:t>
            </w:r>
          </w:p>
        </w:tc>
        <w:tc>
          <w:tcPr>
            <w:tcW w:w="747" w:type="pct"/>
            <w:gridSpan w:val="3"/>
            <w:tcBorders>
              <w:top w:val="single" w:sz="4" w:space="0" w:color="auto"/>
              <w:left w:val="single" w:sz="4" w:space="0" w:color="auto"/>
              <w:bottom w:val="single" w:sz="4" w:space="0" w:color="auto"/>
              <w:right w:val="single" w:sz="4" w:space="0" w:color="auto"/>
            </w:tcBorders>
          </w:tcPr>
          <w:p>
            <w:pPr>
              <w:pStyle w:val="style0"/>
              <w:spacing w:after="0"/>
              <w:rPr>
                <w:rFonts w:cs="Times New Roman" w:eastAsia="Times New Roman"/>
                <w:bCs/>
                <w:kern w:val="36"/>
                <w:szCs w:val="28"/>
                <w:lang w:val="fr-FR"/>
                <w14:ligatures xmlns:w14="http://schemas.microsoft.com/office/word/2010/wordml" w14:val="none"/>
              </w:rPr>
            </w:pPr>
            <w:r>
              <w:rPr>
                <w:rFonts w:cs="Times New Roman" w:eastAsia="Calibri"/>
                <w:color w:val="000000"/>
                <w:kern w:val="0"/>
                <w:szCs w:val="28"/>
                <w14:ligatures xmlns:w14="http://schemas.microsoft.com/office/word/2010/wordml" w14:val="none"/>
              </w:rPr>
              <w:t xml:space="preserve">- </w:t>
            </w:r>
            <w:r>
              <w:rPr>
                <w:rFonts w:cs="Times New Roman" w:eastAsia="Calibri"/>
                <w:b/>
                <w:color w:val="000000"/>
                <w:kern w:val="0"/>
                <w:szCs w:val="28"/>
                <w14:ligatures xmlns:w14="http://schemas.microsoft.com/office/word/2010/wordml" w14:val="none"/>
              </w:rPr>
              <w:t>HĐCCĐ:</w:t>
            </w:r>
            <w:r>
              <w:rPr>
                <w:rFonts w:cs="Times New Roman" w:eastAsia="Calibri"/>
                <w:color w:val="000000"/>
                <w:kern w:val="0"/>
                <w:szCs w:val="28"/>
                <w14:ligatures xmlns:w14="http://schemas.microsoft.com/office/word/2010/wordml" w14:val="none"/>
              </w:rPr>
              <w:t xml:space="preserve"> </w:t>
            </w:r>
            <w:r>
              <w:rPr>
                <w:rFonts w:cs="Times New Roman" w:eastAsia="Times New Roman"/>
                <w:bCs/>
                <w:kern w:val="36"/>
                <w:szCs w:val="28"/>
                <w:lang w:val="fr-FR"/>
                <w14:ligatures xmlns:w14="http://schemas.microsoft.com/office/word/2010/wordml" w14:val="none"/>
              </w:rPr>
              <w:t xml:space="preserve"> </w:t>
            </w:r>
          </w:p>
          <w:p>
            <w:pPr>
              <w:pStyle w:val="style0"/>
              <w:tabs>
                <w:tab w:val="center" w:leader="none" w:pos="4320"/>
                <w:tab w:val="right" w:leader="none" w:pos="8640"/>
              </w:tabs>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Quan sát thời tiết trong ngày</w:t>
            </w:r>
          </w:p>
          <w:p>
            <w:pPr>
              <w:pStyle w:val="style0"/>
              <w:spacing w:after="0" w:lineRule="auto" w:line="240"/>
              <w:rPr>
                <w:rFonts w:cs="Times New Roman" w:eastAsia="Times New Roman"/>
                <w:kern w:val="0"/>
                <w:szCs w:val="28"/>
                <w:lang w:val="fr-FR"/>
                <w14:ligatures xmlns:w14="http://schemas.microsoft.com/office/word/2010/wordml" w14:val="none"/>
              </w:rPr>
            </w:pPr>
            <w:r>
              <w:rPr>
                <w:rFonts w:cs="Times New Roman" w:eastAsia="Times New Roman"/>
                <w:kern w:val="0"/>
                <w:szCs w:val="28"/>
                <w:lang w:val="fr-FR"/>
                <w14:ligatures xmlns:w14="http://schemas.microsoft.com/office/word/2010/wordml" w14:val="none"/>
              </w:rPr>
              <w:t xml:space="preserve">- </w:t>
            </w:r>
            <w:r>
              <w:rPr>
                <w:rFonts w:cs="Times New Roman" w:eastAsia="Times New Roman"/>
                <w:kern w:val="0"/>
                <w:szCs w:val="28"/>
                <w:lang w:val="fr-FR"/>
                <w14:ligatures xmlns:w14="http://schemas.microsoft.com/office/word/2010/wordml" w14:val="none"/>
              </w:rPr>
              <w:t>TC</w:t>
            </w:r>
            <w:r>
              <w:rPr>
                <w:rFonts w:cs="Times New Roman" w:eastAsia="Times New Roman"/>
                <w:kern w:val="0"/>
                <w:szCs w:val="28"/>
                <w:lang w:val="fr-FR"/>
                <w14:ligatures xmlns:w14="http://schemas.microsoft.com/office/word/2010/wordml" w14:val="none"/>
              </w:rPr>
              <w:t xml:space="preserve">VĐ: Nu na nu </w:t>
            </w:r>
          </w:p>
          <w:p>
            <w:pPr>
              <w:pStyle w:val="style0"/>
              <w:tabs>
                <w:tab w:val="center" w:leader="none" w:pos="4320"/>
                <w:tab w:val="right" w:leader="none" w:pos="8640"/>
              </w:tabs>
              <w:spacing w:after="0" w:lineRule="auto" w:line="240"/>
              <w:rPr>
                <w:rFonts w:cs="Times New Roman" w:eastAsia="Times New Roman"/>
                <w:kern w:val="0"/>
                <w:szCs w:val="28"/>
                <w:lang w:val="fr-FR"/>
                <w14:ligatures xmlns:w14="http://schemas.microsoft.com/office/word/2010/wordml" w14:val="none"/>
              </w:rPr>
            </w:pPr>
            <w:r>
              <w:rPr>
                <w:rFonts w:cs="Times New Roman" w:eastAsia="Times New Roman"/>
                <w:kern w:val="0"/>
                <w:szCs w:val="28"/>
                <w:lang w:val="fr-FR"/>
                <w14:ligatures xmlns:w14="http://schemas.microsoft.com/office/word/2010/wordml" w14:val="none"/>
              </w:rPr>
              <w:t>- Chơi tự chọn: Nhặt lá cây, vẽ theo ý thích, chơi đu quay, cầu trượt</w:t>
            </w:r>
            <w:r>
              <w:rPr>
                <w:rFonts w:cs="Times New Roman" w:eastAsia="Times New Roman"/>
                <w:kern w:val="0"/>
                <w:szCs w:val="28"/>
                <w:lang w:val="fr-FR"/>
                <w14:ligatures xmlns:w14="http://schemas.microsoft.com/office/word/2010/wordml" w14:val="none"/>
              </w:rPr>
              <w:t>.</w:t>
            </w:r>
          </w:p>
        </w:tc>
        <w:tc>
          <w:tcPr>
            <w:tcW w:w="764" w:type="pct"/>
            <w:gridSpan w:val="3"/>
            <w:tcBorders>
              <w:top w:val="single" w:sz="4" w:space="0" w:color="auto"/>
              <w:left w:val="single" w:sz="4" w:space="0" w:color="auto"/>
              <w:bottom w:val="single" w:sz="4" w:space="0" w:color="auto"/>
              <w:right w:val="single" w:sz="4" w:space="0" w:color="auto"/>
            </w:tcBorders>
          </w:tcPr>
          <w:p>
            <w:pPr>
              <w:pStyle w:val="style0"/>
              <w:spacing w:lineRule="auto" w:line="240"/>
              <w:rPr>
                <w:b/>
                <w:szCs w:val="28"/>
              </w:rPr>
            </w:pPr>
            <w:r>
              <w:rPr>
                <w:b/>
                <w:szCs w:val="28"/>
                <w:lang w:val="vi-VN"/>
              </w:rPr>
              <w:t>*HĐCCĐ</w:t>
            </w:r>
            <w:r>
              <w:rPr>
                <w:b/>
                <w:szCs w:val="28"/>
                <w:lang w:val="vi-VN"/>
              </w:rPr>
              <w:t>:</w:t>
            </w:r>
          </w:p>
          <w:p>
            <w:pPr>
              <w:pStyle w:val="style0"/>
              <w:spacing w:lineRule="auto" w:line="240"/>
              <w:rPr>
                <w:szCs w:val="28"/>
                <w:lang w:val="vi-VN"/>
              </w:rPr>
            </w:pPr>
            <w:r>
              <w:rPr>
                <w:lang w:val="vi-VN"/>
              </w:rPr>
              <w:t>-</w:t>
            </w:r>
            <w:r>
              <w:rPr>
                <w:lang w:val="fr-FR"/>
              </w:rPr>
              <w:t xml:space="preserve"> </w:t>
            </w:r>
            <w:r>
              <w:rPr>
                <w:lang w:val="vi-VN"/>
              </w:rPr>
              <w:t>Dạo quanh sân trường</w:t>
            </w:r>
            <w:r>
              <w:rPr>
                <w:lang w:val="fr-FR"/>
              </w:rPr>
              <w:t xml:space="preserve"> </w:t>
            </w:r>
            <w:r>
              <w:rPr>
                <w:lang w:val="vi-VN"/>
              </w:rPr>
              <w:t>trò chuyện về môi trường.</w:t>
            </w:r>
          </w:p>
          <w:p>
            <w:pPr>
              <w:pStyle w:val="style0"/>
              <w:spacing w:lineRule="auto" w:line="240"/>
              <w:rPr>
                <w:lang w:val="fr-FR"/>
              </w:rPr>
            </w:pPr>
            <w:r>
              <w:rPr>
                <w:lang w:val="fr-FR"/>
              </w:rPr>
              <w:t>- TCVĐ: Gieo hạt.</w:t>
            </w:r>
          </w:p>
          <w:p>
            <w:pPr>
              <w:pStyle w:val="style0"/>
              <w:rPr>
                <w:lang w:val="fr-FR"/>
              </w:rPr>
            </w:pPr>
            <w:r>
              <w:rPr>
                <w:lang w:val="fr-FR"/>
              </w:rPr>
              <w:t>- Chơi tự chọn: Phấn, đồ chơi ngoài trời, trò chơi dân gian.</w:t>
            </w:r>
          </w:p>
          <w:p>
            <w:pPr>
              <w:pStyle w:val="style0"/>
              <w:rPr>
                <w:rFonts w:cs="Times New Roman" w:eastAsia="Calibri"/>
                <w:color w:val="000000"/>
                <w:kern w:val="0"/>
                <w:szCs w:val="28"/>
                <w14:ligatures xmlns:w14="http://schemas.microsoft.com/office/word/2010/wordml" w14:val="none"/>
              </w:rPr>
            </w:pPr>
          </w:p>
        </w:tc>
        <w:tc>
          <w:tcPr>
            <w:tcW w:w="798" w:type="pct"/>
            <w:gridSpan w:val="3"/>
            <w:tcBorders>
              <w:top w:val="single" w:sz="4" w:space="0" w:color="auto"/>
              <w:left w:val="single" w:sz="4" w:space="0" w:color="auto"/>
              <w:bottom w:val="single" w:sz="4" w:space="0" w:color="auto"/>
              <w:right w:val="single" w:sz="4" w:space="0" w:color="auto"/>
            </w:tcBorders>
          </w:tcPr>
          <w:p>
            <w:pPr>
              <w:pStyle w:val="style0"/>
              <w:spacing w:lineRule="auto" w:line="240"/>
              <w:ind w:right="-108"/>
              <w:rPr>
                <w:b/>
                <w:szCs w:val="28"/>
                <w:lang w:val="vi-VN"/>
              </w:rPr>
            </w:pPr>
            <w:r>
              <w:rPr>
                <w:b/>
                <w:szCs w:val="28"/>
                <w:lang w:val="vi-VN"/>
              </w:rPr>
              <w:t xml:space="preserve">*HĐCCĐ:         </w:t>
            </w:r>
            <w:r>
              <w:rPr>
                <w:szCs w:val="28"/>
                <w:lang w:val="vi-VN"/>
              </w:rPr>
              <w:t xml:space="preserve">Dạo quanh sân trường  hít thở không khí trong lành, quan sát môi trường xanh  sạch  đẹp  </w:t>
            </w:r>
          </w:p>
          <w:p>
            <w:pPr>
              <w:pStyle w:val="style0"/>
              <w:spacing w:lineRule="auto" w:line="240"/>
              <w:rPr>
                <w:szCs w:val="28"/>
                <w:lang w:val="vi-VN"/>
              </w:rPr>
            </w:pPr>
            <w:r>
              <w:rPr>
                <w:szCs w:val="28"/>
                <w:lang w:val="vi-VN"/>
              </w:rPr>
              <w:t>- TCVĐ: Rồng rắn lên mây.</w:t>
            </w:r>
          </w:p>
          <w:p>
            <w:pPr>
              <w:pStyle w:val="style0"/>
              <w:spacing w:lineRule="auto" w:line="240"/>
              <w:rPr>
                <w:szCs w:val="28"/>
                <w:lang w:val="vi-VN"/>
              </w:rPr>
            </w:pPr>
            <w:r>
              <w:rPr>
                <w:szCs w:val="28"/>
                <w:lang w:val="vi-VN"/>
              </w:rPr>
              <w:t>- Chơi tự c</w:t>
            </w:r>
            <w:r>
              <w:rPr>
                <w:szCs w:val="28"/>
                <w:lang w:val="vi-VN"/>
              </w:rPr>
              <w:t>họn:</w:t>
            </w:r>
            <w:r>
              <w:rPr>
                <w:szCs w:val="28"/>
                <w:lang w:val="vi-VN"/>
              </w:rPr>
              <w:t xml:space="preserve"> Phấn, nhặt lá cây, xếp hột hạt, đồ chơi trong sân trường.</w:t>
            </w:r>
          </w:p>
          <w:p>
            <w:pPr>
              <w:pStyle w:val="style0"/>
              <w:spacing w:lineRule="auto" w:line="240"/>
              <w:rPr>
                <w:szCs w:val="28"/>
              </w:rPr>
            </w:pPr>
          </w:p>
        </w:tc>
        <w:tc>
          <w:tcPr>
            <w:tcW w:w="747" w:type="pct"/>
            <w:gridSpan w:val="2"/>
            <w:tcBorders>
              <w:top w:val="single" w:sz="4" w:space="0" w:color="auto"/>
              <w:left w:val="single" w:sz="4" w:space="0" w:color="auto"/>
              <w:bottom w:val="single" w:sz="4" w:space="0" w:color="auto"/>
              <w:right w:val="single" w:sz="4" w:space="0" w:color="auto"/>
            </w:tcBorders>
          </w:tcPr>
          <w:p>
            <w:pPr>
              <w:pStyle w:val="style0"/>
              <w:spacing w:after="0"/>
              <w:rPr>
                <w:rFonts w:cs="Times New Roman" w:eastAsia="Calibri"/>
                <w:b/>
                <w:bCs/>
                <w:color w:val="000000"/>
                <w:kern w:val="0"/>
                <w:szCs w:val="28"/>
                <w14:ligatures xmlns:w14="http://schemas.microsoft.com/office/word/2010/wordml" w14:val="none"/>
              </w:rPr>
            </w:pPr>
            <w:r>
              <w:rPr>
                <w:rFonts w:cs="Times New Roman" w:eastAsia="Calibri"/>
                <w:b/>
                <w:bCs/>
                <w:color w:val="000000"/>
                <w:kern w:val="0"/>
                <w:szCs w:val="28"/>
                <w:lang w:val="vi-VN"/>
                <w14:ligatures xmlns:w14="http://schemas.microsoft.com/office/word/2010/wordml" w14:val="none"/>
              </w:rPr>
              <w:t>*</w:t>
            </w:r>
            <w:r>
              <w:rPr>
                <w:rFonts w:cs="Times New Roman" w:eastAsia="Calibri"/>
                <w:b/>
                <w:bCs/>
                <w:color w:val="000000"/>
                <w:kern w:val="0"/>
                <w:szCs w:val="28"/>
                <w:lang w:val="vi-VN"/>
                <w14:ligatures xmlns:w14="http://schemas.microsoft.com/office/word/2010/wordml" w14:val="none"/>
              </w:rPr>
              <w:t>HĐCCĐ:</w:t>
            </w:r>
          </w:p>
          <w:p>
            <w:pPr>
              <w:pStyle w:val="style0"/>
              <w:spacing w:after="0"/>
              <w:rPr>
                <w:rFonts w:cs="Times New Roman" w:eastAsia="Calibri"/>
                <w:b/>
                <w:bCs/>
                <w:color w:val="000000"/>
                <w:kern w:val="0"/>
                <w:szCs w:val="28"/>
                <w:lang w:val="vi-VN"/>
                <w14:ligatures xmlns:w14="http://schemas.microsoft.com/office/word/2010/wordml" w14:val="none"/>
              </w:rPr>
            </w:pPr>
            <w:r>
              <w:rPr>
                <w:rFonts w:cs="Times New Roman" w:eastAsia="Times New Roman"/>
                <w:kern w:val="0"/>
                <w:szCs w:val="28"/>
                <w:lang w:val="vi-VN" w:eastAsia="vi-VN"/>
                <w14:ligatures xmlns:w14="http://schemas.microsoft.com/office/word/2010/wordml" w14:val="none"/>
              </w:rPr>
              <w:t>- Trải nghiệm cắt  hoa bằng lá cây khô</w:t>
            </w:r>
          </w:p>
          <w:p>
            <w:pPr>
              <w:pStyle w:val="style0"/>
              <w:spacing w:after="0" w:lineRule="auto" w:line="240"/>
              <w:rPr>
                <w:rFonts w:cs="Times New Roman" w:eastAsia="Times New Roman"/>
                <w:kern w:val="0"/>
                <w:szCs w:val="28"/>
                <w:lang w:val="fr-FR"/>
                <w14:ligatures xmlns:w14="http://schemas.microsoft.com/office/word/2010/wordml" w14:val="none"/>
              </w:rPr>
            </w:pPr>
            <w:r>
              <w:rPr>
                <w:rFonts w:cs="Times New Roman" w:eastAsia="Times New Roman"/>
                <w:kern w:val="0"/>
                <w:szCs w:val="28"/>
                <w:lang w:val="fr-FR"/>
                <w14:ligatures xmlns:w14="http://schemas.microsoft.com/office/word/2010/wordml" w14:val="none"/>
              </w:rPr>
              <w:t xml:space="preserve">- </w:t>
            </w:r>
            <w:r>
              <w:rPr>
                <w:rFonts w:cs="Times New Roman" w:eastAsia="Times New Roman"/>
                <w:kern w:val="0"/>
                <w:szCs w:val="28"/>
                <w:lang w:val="fr-FR"/>
                <w14:ligatures xmlns:w14="http://schemas.microsoft.com/office/word/2010/wordml" w14:val="none"/>
              </w:rPr>
              <w:t>TC</w:t>
            </w:r>
            <w:r>
              <w:rPr>
                <w:rFonts w:cs="Times New Roman" w:eastAsia="Times New Roman"/>
                <w:kern w:val="0"/>
                <w:szCs w:val="28"/>
                <w:lang w:val="fr-FR"/>
                <w14:ligatures xmlns:w14="http://schemas.microsoft.com/office/word/2010/wordml" w14:val="none"/>
              </w:rPr>
              <w:t>VĐ : Chuyển hàng về kho</w:t>
            </w:r>
          </w:p>
          <w:p>
            <w:pPr>
              <w:pStyle w:val="style0"/>
              <w:spacing w:after="0" w:lineRule="auto" w:line="240"/>
              <w:rPr>
                <w:rFonts w:cs="Times New Roman" w:eastAsia="Times New Roman"/>
                <w:kern w:val="0"/>
                <w:szCs w:val="28"/>
                <w:lang w:val="fr-FR"/>
                <w14:ligatures xmlns:w14="http://schemas.microsoft.com/office/word/2010/wordml" w14:val="none"/>
              </w:rPr>
            </w:pPr>
            <w:r>
              <w:rPr>
                <w:lang w:val="nl-NL"/>
              </w:rPr>
              <w:t xml:space="preserve">- Chơi tự chọn: </w:t>
            </w:r>
            <w:r>
              <w:rPr>
                <w:lang w:val="nl-NL"/>
              </w:rPr>
              <w:t>Tưới nước cho cây, nhặt lá rụng, chơi</w:t>
            </w:r>
            <w:r>
              <w:rPr>
                <w:lang w:val="nl-NL"/>
              </w:rPr>
              <w:t xml:space="preserve"> với các đồ chơi ngoài trời...</w:t>
            </w:r>
          </w:p>
          <w:p>
            <w:pPr>
              <w:pStyle w:val="style0"/>
              <w:spacing w:after="0" w:lineRule="auto" w:line="240"/>
              <w:jc w:val="both"/>
              <w:rPr>
                <w:rFonts w:cs="Times New Roman" w:eastAsia="Times New Roman"/>
                <w:kern w:val="0"/>
                <w:szCs w:val="28"/>
                <w:lang w:val="fr-FR"/>
                <w14:ligatures xmlns:w14="http://schemas.microsoft.com/office/word/2010/wordml" w14:val="none"/>
              </w:rPr>
            </w:pPr>
          </w:p>
          <w:p>
            <w:pPr>
              <w:pStyle w:val="style0"/>
              <w:spacing w:after="0" w:lineRule="exact" w:line="340"/>
              <w:rPr>
                <w:rFonts w:cs="Times New Roman" w:eastAsia="Calibri"/>
                <w:color w:val="000000"/>
                <w:kern w:val="0"/>
                <w:szCs w:val="28"/>
                <w:lang w:val="vi-VN"/>
                <w14:ligatures xmlns:w14="http://schemas.microsoft.com/office/word/2010/wordml" w14:val="none"/>
              </w:rPr>
            </w:pPr>
          </w:p>
        </w:tc>
        <w:tc>
          <w:tcPr>
            <w:tcW w:w="743" w:type="pct"/>
            <w:tcBorders>
              <w:top w:val="single" w:sz="4" w:space="0" w:color="auto"/>
              <w:left w:val="single" w:sz="4" w:space="0" w:color="auto"/>
              <w:bottom w:val="single" w:sz="4" w:space="0" w:color="auto"/>
              <w:right w:val="single" w:sz="4" w:space="0" w:color="auto"/>
            </w:tcBorders>
          </w:tcPr>
          <w:p>
            <w:pPr>
              <w:pStyle w:val="style0"/>
              <w:spacing w:after="0"/>
              <w:rPr>
                <w:rFonts w:cs="Times New Roman" w:eastAsia="Calibri"/>
                <w:b/>
                <w:bCs/>
                <w:color w:val="000000"/>
                <w:kern w:val="0"/>
                <w:szCs w:val="28"/>
                <w14:ligatures xmlns:w14="http://schemas.microsoft.com/office/word/2010/wordml" w14:val="none"/>
              </w:rPr>
            </w:pPr>
            <w:r>
              <w:rPr>
                <w:rFonts w:cs="Times New Roman" w:eastAsia="Calibri"/>
                <w:b/>
                <w:bCs/>
                <w:color w:val="000000"/>
                <w:kern w:val="0"/>
                <w:szCs w:val="28"/>
                <w:lang w:val="vi-VN"/>
                <w14:ligatures xmlns:w14="http://schemas.microsoft.com/office/word/2010/wordml" w14:val="none"/>
              </w:rPr>
              <w:t>*</w:t>
            </w:r>
            <w:r>
              <w:rPr>
                <w:rFonts w:cs="Times New Roman" w:eastAsia="Calibri"/>
                <w:b/>
                <w:bCs/>
                <w:color w:val="000000"/>
                <w:kern w:val="0"/>
                <w:szCs w:val="28"/>
                <w:lang w:val="vi-VN"/>
                <w14:ligatures xmlns:w14="http://schemas.microsoft.com/office/word/2010/wordml" w14:val="none"/>
              </w:rPr>
              <w:t>HĐCCĐ:</w:t>
            </w:r>
          </w:p>
          <w:p>
            <w:pPr>
              <w:pStyle w:val="style0"/>
              <w:spacing w:after="0"/>
              <w:rPr>
                <w:rFonts w:cs="Times New Roman" w:eastAsia="Calibri"/>
                <w:b/>
                <w:bCs/>
                <w:color w:val="000000"/>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w:t>
            </w:r>
            <w:r>
              <w:rPr>
                <w:rFonts w:cs="Times New Roman" w:eastAsia="Times New Roman"/>
                <w:b/>
                <w:kern w:val="0"/>
                <w:szCs w:val="28"/>
                <w:lang w:val="vi-VN"/>
                <w14:ligatures xmlns:w14="http://schemas.microsoft.com/office/word/2010/wordml" w14:val="none"/>
              </w:rPr>
              <w:t xml:space="preserve"> </w:t>
            </w:r>
            <w:r>
              <w:rPr>
                <w:rFonts w:cs="Times New Roman" w:eastAsia="Times New Roman"/>
                <w:kern w:val="0"/>
                <w:szCs w:val="28"/>
                <w:lang w:val="vi-VN"/>
                <w14:ligatures xmlns:w14="http://schemas.microsoft.com/office/word/2010/wordml" w14:val="none"/>
              </w:rPr>
              <w:t xml:space="preserve"> Thực hành trang trí bưu thiếp tặng mẹ.</w:t>
            </w:r>
          </w:p>
          <w:p>
            <w:pPr>
              <w:pStyle w:val="style0"/>
              <w:spacing w:after="0" w:lineRule="auto" w:line="240"/>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TCVĐ: Trồng nụ,</w:t>
            </w:r>
            <w:r>
              <w:rPr>
                <w:rFonts w:cs="Times New Roman" w:eastAsia="Times New Roman"/>
                <w:kern w:val="0"/>
                <w:szCs w:val="28"/>
                <w:lang w:val="vi-VN"/>
                <w14:ligatures xmlns:w14="http://schemas.microsoft.com/office/word/2010/wordml" w14:val="none"/>
              </w:rPr>
              <w:t xml:space="preserve"> </w:t>
            </w:r>
            <w:r>
              <w:rPr>
                <w:rFonts w:cs="Times New Roman" w:eastAsia="Times New Roman"/>
                <w:kern w:val="0"/>
                <w:szCs w:val="28"/>
                <w:lang w:val="vi-VN"/>
                <w14:ligatures xmlns:w14="http://schemas.microsoft.com/office/word/2010/wordml" w14:val="none"/>
              </w:rPr>
              <w:t>trồng hoa</w:t>
            </w:r>
          </w:p>
          <w:p>
            <w:pPr>
              <w:pStyle w:val="style0"/>
              <w:tabs>
                <w:tab w:val="left" w:leader="none" w:pos="4095"/>
              </w:tabs>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lang w:val="vi-VN"/>
                <w14:ligatures xmlns:w14="http://schemas.microsoft.com/office/word/2010/wordml" w14:val="none"/>
              </w:rPr>
              <w:t>- Chơi tự chọn: Ph</w:t>
            </w:r>
            <w:r>
              <w:rPr>
                <w:rFonts w:cs="Times New Roman" w:eastAsia="Times New Roman"/>
                <w:kern w:val="0"/>
                <w:szCs w:val="28"/>
                <w:lang w:val="vi-VN"/>
                <w14:ligatures xmlns:w14="http://schemas.microsoft.com/office/word/2010/wordml" w14:val="none"/>
              </w:rPr>
              <w:t>ấn, sỏi, hột hạt, đồ chơi ngoài</w:t>
            </w:r>
            <w:r>
              <w:rPr>
                <w:rFonts w:cs="Times New Roman" w:eastAsia="Times New Roman"/>
                <w:kern w:val="0"/>
                <w:szCs w:val="28"/>
                <w14:ligatures xmlns:w14="http://schemas.microsoft.com/office/word/2010/wordml" w14:val="none"/>
              </w:rPr>
              <w:t xml:space="preserve"> trời…</w:t>
            </w:r>
          </w:p>
          <w:p>
            <w:pPr>
              <w:pStyle w:val="style0"/>
              <w:spacing w:after="0"/>
              <w:rPr>
                <w:rFonts w:cs="Times New Roman" w:eastAsia="Times New Roman"/>
                <w:kern w:val="0"/>
                <w:szCs w:val="28"/>
                <w:lang w:val="vi-VN"/>
                <w14:ligatures xmlns:w14="http://schemas.microsoft.com/office/word/2010/wordml" w14:val="none"/>
              </w:rPr>
            </w:pPr>
          </w:p>
        </w:tc>
        <w:tc>
          <w:tcPr>
            <w:tcW w:w="332"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lang w:val="vi-VN"/>
                <w14:ligatures xmlns:w14="http://schemas.microsoft.com/office/word/2010/wordml" w14:val="none"/>
              </w:rPr>
            </w:pPr>
          </w:p>
        </w:tc>
      </w:tr>
      <w:tr>
        <w:tblPrEx/>
        <w:trPr/>
        <w:tc>
          <w:tcPr>
            <w:tcW w:w="504" w:type="pct"/>
            <w:tcBorders>
              <w:top w:val="single" w:sz="4" w:space="0" w:color="auto"/>
              <w:left w:val="single" w:sz="4" w:space="0" w:color="auto"/>
              <w:right w:val="single" w:sz="4" w:space="0" w:color="auto"/>
            </w:tcBorders>
          </w:tcPr>
          <w:p>
            <w:pPr>
              <w:pStyle w:val="style0"/>
              <w:spacing w:after="0" w:lineRule="exact" w:line="340"/>
              <w:jc w:val="both"/>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Hoạt động (Thay thế HĐ góc</w:t>
            </w:r>
          </w:p>
        </w:tc>
        <w:tc>
          <w:tcPr>
            <w:tcW w:w="365" w:type="pct"/>
            <w:tcBorders>
              <w:top w:val="single" w:sz="4" w:space="0" w:color="auto"/>
              <w:left w:val="single" w:sz="4" w:space="0" w:color="auto"/>
              <w:right w:val="single" w:sz="4" w:space="0" w:color="auto"/>
            </w:tcBorders>
          </w:tcPr>
          <w:p>
            <w:pPr>
              <w:pStyle w:val="style0"/>
              <w:spacing w:after="0" w:lineRule="exact" w:line="340"/>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Thứ</w:t>
            </w:r>
            <w:r>
              <w:rPr>
                <w:rFonts w:cs="Times New Roman" w:eastAsia="Calibri"/>
                <w:b/>
                <w:color w:val="000000"/>
                <w:kern w:val="0"/>
                <w:szCs w:val="28"/>
                <w14:ligatures xmlns:w14="http://schemas.microsoft.com/office/word/2010/wordml" w14:val="none"/>
              </w:rPr>
              <w:t xml:space="preserve"> 5</w:t>
            </w:r>
          </w:p>
        </w:tc>
        <w:tc>
          <w:tcPr>
            <w:tcW w:w="747" w:type="pct"/>
            <w:gridSpan w:val="3"/>
            <w:tcBorders>
              <w:top w:val="single" w:sz="4" w:space="0" w:color="auto"/>
              <w:left w:val="single" w:sz="4" w:space="0" w:color="auto"/>
              <w:right w:val="single" w:sz="4" w:space="0" w:color="auto"/>
            </w:tcBorders>
          </w:tcPr>
          <w:p>
            <w:pPr>
              <w:pStyle w:val="style0"/>
              <w:spacing w:after="0" w:lineRule="exact" w:line="340"/>
              <w:rPr>
                <w:rFonts w:cs="Times New Roman" w:eastAsia="Calibri"/>
                <w:iCs/>
                <w:color w:val="000000"/>
                <w:kern w:val="0"/>
                <w:szCs w:val="28"/>
                <w14:ligatures xmlns:w14="http://schemas.microsoft.com/office/word/2010/wordml" w14:val="none"/>
              </w:rPr>
            </w:pPr>
            <w:r>
              <w:rPr>
                <w:rFonts w:cs="Times New Roman" w:eastAsia="Calibri"/>
                <w:i/>
                <w:color w:val="000000"/>
                <w:kern w:val="0"/>
                <w:szCs w:val="28"/>
                <w14:ligatures xmlns:w14="http://schemas.microsoft.com/office/word/2010/wordml" w14:val="none"/>
              </w:rPr>
              <w:t>*</w:t>
            </w:r>
            <w:r>
              <w:rPr>
                <w:rFonts w:cs="Times New Roman" w:eastAsia="Calibri"/>
                <w:b/>
                <w:bCs/>
                <w:iCs/>
                <w:color w:val="000000"/>
                <w:kern w:val="0"/>
                <w:szCs w:val="28"/>
                <w14:ligatures xmlns:w14="http://schemas.microsoft.com/office/word/2010/wordml" w14:val="none"/>
              </w:rPr>
              <w:t>Hoạt động trải nghiệm</w:t>
            </w:r>
            <w:r>
              <w:rPr>
                <w:rFonts w:cs="Times New Roman" w:eastAsia="Calibri"/>
                <w:b/>
                <w:bCs/>
                <w:iCs/>
                <w:color w:val="000000"/>
                <w:kern w:val="0"/>
                <w:szCs w:val="28"/>
                <w14:ligatures xmlns:w14="http://schemas.microsoft.com/office/word/2010/wordml" w14:val="none"/>
              </w:rPr>
              <w:t xml:space="preserve">: </w:t>
            </w:r>
            <w:r>
              <w:rPr>
                <w:rFonts w:cs="Times New Roman" w:eastAsia="Calibri"/>
                <w:iCs/>
                <w:color w:val="000000"/>
                <w:szCs w:val="28"/>
              </w:rPr>
              <w:t>Nhảy dân vũ rửa tay</w:t>
            </w:r>
            <w:r>
              <w:rPr>
                <w:rFonts w:cs="Times New Roman" w:eastAsia="Calibri"/>
                <w:i/>
                <w:iCs/>
                <w:color w:val="000000"/>
                <w:szCs w:val="28"/>
              </w:rPr>
              <w:t>.</w:t>
            </w:r>
          </w:p>
        </w:tc>
        <w:tc>
          <w:tcPr>
            <w:tcW w:w="764" w:type="pct"/>
            <w:gridSpan w:val="3"/>
            <w:tcBorders>
              <w:top w:val="single" w:sz="4" w:space="0" w:color="auto"/>
              <w:left w:val="single" w:sz="4" w:space="0" w:color="auto"/>
              <w:right w:val="single" w:sz="4" w:space="0" w:color="auto"/>
            </w:tcBorders>
          </w:tcPr>
          <w:p>
            <w:pPr>
              <w:pStyle w:val="style0"/>
              <w:spacing w:after="0" w:lineRule="exact" w:line="340"/>
              <w:rPr>
                <w:rFonts w:cs="Times New Roman" w:eastAsia="Times New Roman"/>
                <w:bCs/>
                <w:kern w:val="0"/>
                <w:szCs w:val="28"/>
                <w:lang w:val="fr-FR"/>
                <w14:ligatures xmlns:w14="http://schemas.microsoft.com/office/word/2010/wordml" w14:val="none"/>
              </w:rPr>
            </w:pPr>
            <w:r>
              <w:rPr>
                <w:rFonts w:cs="Times New Roman" w:eastAsia="Calibri"/>
                <w:i/>
                <w:color w:val="000000"/>
                <w:kern w:val="0"/>
                <w:szCs w:val="28"/>
                <w14:ligatures xmlns:w14="http://schemas.microsoft.com/office/word/2010/wordml" w14:val="none"/>
              </w:rPr>
              <w:t>*</w:t>
            </w:r>
            <w:r>
              <w:rPr>
                <w:rFonts w:cs="Times New Roman" w:eastAsia="Calibri"/>
                <w:b/>
                <w:bCs/>
                <w:iCs/>
                <w:color w:val="000000"/>
                <w:kern w:val="0"/>
                <w:szCs w:val="28"/>
                <w14:ligatures xmlns:w14="http://schemas.microsoft.com/office/word/2010/wordml" w14:val="none"/>
              </w:rPr>
              <w:t>Hoạt động trải nghiệm</w:t>
            </w:r>
            <w:r>
              <w:rPr>
                <w:rFonts w:cs="Times New Roman" w:eastAsia="Times New Roman"/>
                <w:bCs/>
                <w:kern w:val="0"/>
                <w:szCs w:val="28"/>
                <w:lang w:val="fr-FR"/>
                <w14:ligatures xmlns:w14="http://schemas.microsoft.com/office/word/2010/wordml" w14:val="none"/>
              </w:rPr>
              <w:t>: L</w:t>
            </w:r>
            <w:r>
              <w:rPr>
                <w:rFonts w:cs="Times New Roman" w:eastAsia="Times New Roman"/>
                <w:bCs/>
                <w:kern w:val="0"/>
                <w:szCs w:val="28"/>
                <w:lang w:val="fr-FR"/>
                <w14:ligatures xmlns:w14="http://schemas.microsoft.com/office/word/2010/wordml" w14:val="none"/>
              </w:rPr>
              <w:t>àm một số loại rau củ, quả, từ nguyên liệu khác nhau</w:t>
            </w:r>
          </w:p>
          <w:p>
            <w:pPr>
              <w:pStyle w:val="style0"/>
              <w:spacing w:after="0" w:lineRule="exact" w:line="340"/>
              <w:rPr>
                <w:rFonts w:cs="Times New Roman" w:eastAsia="Calibri"/>
                <w:b/>
                <w:bCs/>
                <w:iCs/>
                <w:color w:val="000000"/>
                <w:kern w:val="0"/>
                <w:szCs w:val="28"/>
                <w14:ligatures xmlns:w14="http://schemas.microsoft.com/office/word/2010/wordml" w14:val="none"/>
              </w:rPr>
            </w:pPr>
          </w:p>
        </w:tc>
        <w:tc>
          <w:tcPr>
            <w:tcW w:w="798" w:type="pct"/>
            <w:gridSpan w:val="3"/>
            <w:tcBorders>
              <w:top w:val="single" w:sz="4" w:space="0" w:color="auto"/>
              <w:left w:val="single" w:sz="4" w:space="0" w:color="auto"/>
              <w:right w:val="single" w:sz="4" w:space="0" w:color="auto"/>
            </w:tcBorders>
          </w:tcPr>
          <w:p>
            <w:pPr>
              <w:pStyle w:val="style0"/>
              <w:spacing w:after="0" w:lineRule="exact" w:line="340"/>
              <w:rPr>
                <w:rFonts w:cs="Times New Roman" w:eastAsia="Calibri"/>
                <w:i/>
                <w:color w:val="000000"/>
                <w:kern w:val="0"/>
                <w:szCs w:val="28"/>
                <w14:ligatures xmlns:w14="http://schemas.microsoft.com/office/word/2010/wordml" w14:val="none"/>
              </w:rPr>
            </w:pPr>
            <w:r>
              <w:rPr>
                <w:rFonts w:cs="Times New Roman" w:eastAsia="Calibri"/>
                <w:i/>
                <w:color w:val="000000"/>
                <w:kern w:val="0"/>
                <w:szCs w:val="28"/>
                <w14:ligatures xmlns:w14="http://schemas.microsoft.com/office/word/2010/wordml" w14:val="none"/>
              </w:rPr>
              <w:t>*</w:t>
            </w:r>
            <w:r>
              <w:rPr>
                <w:rFonts w:cs="Times New Roman" w:eastAsia="Calibri"/>
                <w:b/>
                <w:bCs/>
                <w:iCs/>
                <w:color w:val="000000"/>
                <w:kern w:val="0"/>
                <w:szCs w:val="28"/>
                <w14:ligatures xmlns:w14="http://schemas.microsoft.com/office/word/2010/wordml" w14:val="none"/>
              </w:rPr>
              <w:t>Hoạt động trải nghiệm</w:t>
            </w:r>
            <w:r>
              <w:rPr>
                <w:rFonts w:cs="Times New Roman" w:eastAsia="Calibri"/>
                <w:b/>
                <w:bCs/>
                <w:iCs/>
                <w:color w:val="000000"/>
                <w:kern w:val="0"/>
                <w:szCs w:val="28"/>
                <w14:ligatures xmlns:w14="http://schemas.microsoft.com/office/word/2010/wordml" w14:val="none"/>
              </w:rPr>
              <w:t xml:space="preserve">: </w:t>
            </w:r>
            <w:r>
              <w:rPr>
                <w:rFonts w:cs="Times New Roman" w:eastAsia="Calibri"/>
                <w:iCs/>
                <w:color w:val="000000"/>
                <w:kern w:val="0"/>
                <w:szCs w:val="28"/>
                <w14:ligatures xmlns:w14="http://schemas.microsoft.com/office/word/2010/wordml" w14:val="none"/>
              </w:rPr>
              <w:t>Chợ quê ngày tết</w:t>
            </w:r>
          </w:p>
        </w:tc>
        <w:tc>
          <w:tcPr>
            <w:tcW w:w="747" w:type="pct"/>
            <w:gridSpan w:val="2"/>
            <w:tcBorders>
              <w:top w:val="single" w:sz="4" w:space="0" w:color="auto"/>
              <w:left w:val="single" w:sz="4" w:space="0" w:color="auto"/>
              <w:right w:val="single" w:sz="4" w:space="0" w:color="auto"/>
            </w:tcBorders>
          </w:tcPr>
          <w:p>
            <w:pPr>
              <w:pStyle w:val="style0"/>
              <w:rPr>
                <w:rFonts w:cs="Times New Roman" w:eastAsia="Times New Roman"/>
                <w:bCs/>
                <w:kern w:val="0"/>
                <w:szCs w:val="28"/>
                <w14:ligatures xmlns:w14="http://schemas.microsoft.com/office/word/2010/wordml" w14:val="none"/>
              </w:rPr>
            </w:pPr>
            <w:r>
              <w:rPr>
                <w:rFonts w:cs="Times New Roman" w:eastAsia="Calibri"/>
                <w:i/>
                <w:color w:val="000000"/>
                <w:kern w:val="0"/>
                <w:szCs w:val="28"/>
                <w14:ligatures xmlns:w14="http://schemas.microsoft.com/office/word/2010/wordml" w14:val="none"/>
              </w:rPr>
              <w:t>*</w:t>
            </w:r>
            <w:r>
              <w:rPr>
                <w:rFonts w:cs="Times New Roman" w:eastAsia="Calibri"/>
                <w:b/>
                <w:bCs/>
                <w:iCs/>
                <w:color w:val="000000"/>
                <w:kern w:val="0"/>
                <w:szCs w:val="28"/>
                <w14:ligatures xmlns:w14="http://schemas.microsoft.com/office/word/2010/wordml" w14:val="none"/>
              </w:rPr>
              <w:t xml:space="preserve">Hoạt động trải nghiệm: </w:t>
            </w:r>
            <w:r>
              <w:rPr>
                <w:rFonts w:cs="Times New Roman" w:eastAsia="Times New Roman"/>
                <w:bCs/>
                <w:kern w:val="0"/>
                <w:szCs w:val="28"/>
                <w14:ligatures xmlns:w14="http://schemas.microsoft.com/office/word/2010/wordml" w14:val="none"/>
              </w:rPr>
              <w:t>In hoa từ các loại rau củ quả</w:t>
            </w:r>
          </w:p>
          <w:p>
            <w:pPr>
              <w:pStyle w:val="style0"/>
              <w:spacing w:after="0" w:lineRule="exact" w:line="340"/>
              <w:rPr>
                <w:rFonts w:cs="Times New Roman" w:eastAsia="Calibri"/>
                <w:bCs/>
                <w:iCs/>
                <w:color w:val="000000"/>
                <w:kern w:val="0"/>
                <w:szCs w:val="28"/>
                <w14:ligatures xmlns:w14="http://schemas.microsoft.com/office/word/2010/wordml" w14:val="none"/>
              </w:rPr>
            </w:pPr>
          </w:p>
        </w:tc>
        <w:tc>
          <w:tcPr>
            <w:tcW w:w="743" w:type="pct"/>
            <w:tcBorders>
              <w:top w:val="single" w:sz="4" w:space="0" w:color="auto"/>
              <w:left w:val="single" w:sz="4" w:space="0" w:color="auto"/>
              <w:right w:val="single" w:sz="4" w:space="0" w:color="auto"/>
            </w:tcBorders>
          </w:tcPr>
          <w:p>
            <w:pPr>
              <w:pStyle w:val="style0"/>
              <w:spacing w:after="0" w:lineRule="exact" w:line="340"/>
              <w:rPr>
                <w:rFonts w:cs="Times New Roman" w:eastAsia="Calibri"/>
                <w:color w:val="000000"/>
                <w:kern w:val="0"/>
                <w:szCs w:val="28"/>
                <w14:ligatures xmlns:w14="http://schemas.microsoft.com/office/word/2010/wordml" w14:val="none"/>
              </w:rPr>
            </w:pPr>
            <w:r>
              <w:rPr>
                <w:rFonts w:cs="Times New Roman" w:eastAsia="Calibri"/>
                <w:i/>
                <w:color w:val="000000"/>
                <w:kern w:val="0"/>
                <w:szCs w:val="28"/>
                <w14:ligatures xmlns:w14="http://schemas.microsoft.com/office/word/2010/wordml" w14:val="none"/>
              </w:rPr>
              <w:t>*</w:t>
            </w:r>
            <w:r>
              <w:rPr>
                <w:rFonts w:cs="Times New Roman" w:eastAsia="Calibri"/>
                <w:i/>
                <w:color w:val="000000"/>
                <w:kern w:val="0"/>
                <w:szCs w:val="28"/>
                <w14:ligatures xmlns:w14="http://schemas.microsoft.com/office/word/2010/wordml" w14:val="none"/>
              </w:rPr>
              <w:t xml:space="preserve"> </w:t>
            </w:r>
            <w:r>
              <w:rPr>
                <w:rFonts w:cs="Times New Roman" w:eastAsia="Calibri"/>
                <w:b/>
                <w:bCs/>
                <w:iCs/>
                <w:color w:val="000000"/>
                <w:kern w:val="0"/>
                <w:szCs w:val="28"/>
                <w14:ligatures xmlns:w14="http://schemas.microsoft.com/office/word/2010/wordml" w14:val="none"/>
              </w:rPr>
              <w:t>Hoạt</w:t>
            </w:r>
            <w:r>
              <w:rPr>
                <w:rFonts w:cs="Times New Roman" w:eastAsia="Calibri"/>
                <w:b/>
                <w:bCs/>
                <w:iCs/>
                <w:color w:val="000000"/>
                <w:kern w:val="0"/>
                <w:szCs w:val="28"/>
                <w14:ligatures xmlns:w14="http://schemas.microsoft.com/office/word/2010/wordml" w14:val="none"/>
              </w:rPr>
              <w:t xml:space="preserve"> </w:t>
            </w:r>
            <w:r>
              <w:rPr>
                <w:rFonts w:cs="Times New Roman" w:eastAsia="Calibri"/>
                <w:b/>
                <w:bCs/>
                <w:iCs/>
                <w:color w:val="000000"/>
                <w:kern w:val="0"/>
                <w:szCs w:val="28"/>
                <w14:ligatures xmlns:w14="http://schemas.microsoft.com/office/word/2010/wordml" w14:val="none"/>
              </w:rPr>
              <w:t>động trải nghiệm</w:t>
            </w:r>
            <w:r>
              <w:rPr>
                <w:rFonts w:cs="Times New Roman" w:eastAsia="Calibri"/>
                <w:b/>
                <w:bCs/>
                <w:iCs/>
                <w:color w:val="000000"/>
                <w:kern w:val="0"/>
                <w:szCs w:val="28"/>
                <w14:ligatures xmlns:w14="http://schemas.microsoft.com/office/word/2010/wordml" w14:val="none"/>
              </w:rPr>
              <w:t xml:space="preserve">: </w:t>
            </w:r>
            <w:r>
              <w:rPr>
                <w:rFonts w:cs="Times New Roman" w:eastAsia="Calibri"/>
                <w:iCs/>
                <w:color w:val="000000"/>
                <w:kern w:val="0"/>
                <w:szCs w:val="28"/>
                <w14:ligatures xmlns:w14="http://schemas.microsoft.com/office/word/2010/wordml" w14:val="none"/>
              </w:rPr>
              <w:t>Làm thiệp tặng cô và mẹ</w:t>
            </w:r>
            <w:r>
              <w:rPr>
                <w:rFonts w:cs="Times New Roman" w:eastAsia="Calibri"/>
                <w:b/>
                <w:bCs/>
                <w:iCs/>
                <w:color w:val="000000"/>
                <w:kern w:val="0"/>
                <w:szCs w:val="28"/>
                <w14:ligatures xmlns:w14="http://schemas.microsoft.com/office/word/2010/wordml" w14:val="none"/>
              </w:rPr>
              <w:t xml:space="preserve"> </w:t>
            </w:r>
          </w:p>
        </w:tc>
        <w:tc>
          <w:tcPr>
            <w:tcW w:w="332" w:type="pct"/>
            <w:tcBorders>
              <w:top w:val="single" w:sz="4" w:space="0" w:color="auto"/>
              <w:left w:val="single" w:sz="4" w:space="0" w:color="auto"/>
              <w:right w:val="single" w:sz="4" w:space="0" w:color="auto"/>
            </w:tcBorders>
          </w:tcPr>
          <w:p>
            <w:pPr>
              <w:pStyle w:val="style0"/>
              <w:spacing w:after="0" w:lineRule="exact" w:line="340"/>
              <w:jc w:val="both"/>
              <w:rPr>
                <w:rFonts w:cs="Times New Roman" w:eastAsia="Calibri"/>
                <w:color w:val="000000"/>
                <w:kern w:val="0"/>
                <w:szCs w:val="28"/>
                <w14:ligatures xmlns:w14="http://schemas.microsoft.com/office/word/2010/wordml" w14:val="none"/>
              </w:rPr>
            </w:pPr>
          </w:p>
        </w:tc>
      </w:tr>
      <w:tr>
        <w:tblPrEx/>
        <w:trPr/>
        <w:tc>
          <w:tcPr>
            <w:tcW w:w="504"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b/>
                <w:color w:val="000000"/>
                <w:kern w:val="0"/>
                <w:szCs w:val="28"/>
                <w14:ligatures xmlns:w14="http://schemas.microsoft.com/office/word/2010/wordml" w14:val="none"/>
              </w:rPr>
            </w:pPr>
          </w:p>
          <w:p>
            <w:pPr>
              <w:pStyle w:val="style0"/>
              <w:spacing w:after="0" w:lineRule="exact" w:line="340"/>
              <w:jc w:val="both"/>
              <w:rPr>
                <w:rFonts w:cs="Times New Roman" w:eastAsia="Calibri"/>
                <w:b/>
                <w:color w:val="000000"/>
                <w:kern w:val="0"/>
                <w:szCs w:val="28"/>
                <w14:ligatures xmlns:w14="http://schemas.microsoft.com/office/word/2010/wordml" w14:val="none"/>
              </w:rPr>
            </w:pPr>
          </w:p>
          <w:p>
            <w:pPr>
              <w:pStyle w:val="style0"/>
              <w:spacing w:after="0" w:lineRule="exact" w:line="340"/>
              <w:jc w:val="both"/>
              <w:rPr>
                <w:rFonts w:cs="Times New Roman" w:eastAsia="Calibri"/>
                <w:b/>
                <w:color w:val="000000"/>
                <w:kern w:val="0"/>
                <w:szCs w:val="28"/>
                <w14:ligatures xmlns:w14="http://schemas.microsoft.com/office/word/2010/wordml" w14:val="none"/>
              </w:rPr>
            </w:pPr>
          </w:p>
          <w:p>
            <w:pPr>
              <w:pStyle w:val="style0"/>
              <w:spacing w:after="0" w:lineRule="exact" w:line="340"/>
              <w:jc w:val="both"/>
              <w:rPr>
                <w:rFonts w:cs="Times New Roman" w:eastAsia="Calibri"/>
                <w:b/>
                <w:color w:val="000000"/>
                <w:kern w:val="0"/>
                <w:szCs w:val="28"/>
                <w14:ligatures xmlns:w14="http://schemas.microsoft.com/office/word/2010/wordml" w14:val="none"/>
              </w:rPr>
            </w:pPr>
            <w:r>
              <w:rPr>
                <w:rFonts w:cs="Times New Roman" w:eastAsia="Calibri"/>
                <w:b/>
                <w:color w:val="000000"/>
                <w:kern w:val="0"/>
                <w:szCs w:val="28"/>
                <w14:ligatures xmlns:w14="http://schemas.microsoft.com/office/word/2010/wordml" w14:val="none"/>
              </w:rPr>
              <w:t>Hoạt động góc</w:t>
            </w:r>
          </w:p>
        </w:tc>
        <w:tc>
          <w:tcPr>
            <w:tcW w:w="4164" w:type="pct"/>
            <w:gridSpan w:val="13"/>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Times New Roman"/>
                <w:b/>
                <w:color w:val="000000"/>
                <w:szCs w:val="28"/>
              </w:rPr>
            </w:pPr>
            <w:r>
              <w:rPr>
                <w:rFonts w:cs="Times New Roman" w:eastAsia="Times New Roman"/>
                <w:b/>
                <w:color w:val="000000"/>
                <w:szCs w:val="28"/>
              </w:rPr>
              <w:t xml:space="preserve">1. Góc xây dựng </w:t>
            </w:r>
          </w:p>
          <w:p>
            <w:pPr>
              <w:pStyle w:val="style0"/>
              <w:spacing w:after="0" w:lineRule="auto" w:line="240"/>
              <w:rPr>
                <w:rFonts w:cs="Times New Roman" w:eastAsia="Times New Roman"/>
                <w:color w:val="000000"/>
                <w:szCs w:val="28"/>
              </w:rPr>
            </w:pPr>
            <w:r>
              <w:rPr>
                <w:rFonts w:cs="Times New Roman" w:eastAsia="Times New Roman"/>
                <w:color w:val="000000"/>
                <w:szCs w:val="28"/>
              </w:rPr>
              <w:t>T1</w:t>
            </w:r>
            <w:r>
              <w:rPr>
                <w:rFonts w:cs="Times New Roman" w:eastAsia="Times New Roman"/>
                <w:color w:val="000000"/>
                <w:szCs w:val="28"/>
              </w:rPr>
              <w:t>: Xây dựng vườn cây.</w:t>
            </w:r>
          </w:p>
          <w:p>
            <w:pPr>
              <w:pStyle w:val="style0"/>
              <w:spacing w:after="0" w:lineRule="auto" w:line="240"/>
              <w:rPr>
                <w:rFonts w:cs="Times New Roman" w:eastAsia="Times New Roman"/>
                <w:color w:val="000000"/>
                <w:szCs w:val="28"/>
              </w:rPr>
            </w:pPr>
            <w:r>
              <w:rPr>
                <w:rFonts w:cs="Times New Roman" w:eastAsia="Times New Roman"/>
                <w:color w:val="000000"/>
                <w:szCs w:val="28"/>
              </w:rPr>
              <w:t>T2: Xây dựng vườn rau</w:t>
            </w:r>
            <w:r>
              <w:rPr>
                <w:rFonts w:cs="Times New Roman" w:eastAsia="Times New Roman"/>
                <w:color w:val="000000"/>
                <w:szCs w:val="28"/>
              </w:rPr>
              <w:t xml:space="preserve"> – củ - quả.</w:t>
            </w:r>
          </w:p>
          <w:p>
            <w:pPr>
              <w:pStyle w:val="style0"/>
              <w:spacing w:after="0" w:lineRule="auto" w:line="240"/>
              <w:rPr>
                <w:rFonts w:cs="Times New Roman" w:eastAsia="Times New Roman"/>
                <w:color w:val="000000"/>
                <w:szCs w:val="28"/>
              </w:rPr>
            </w:pPr>
            <w:r>
              <w:rPr>
                <w:rFonts w:cs="Times New Roman" w:eastAsia="Times New Roman"/>
                <w:color w:val="000000"/>
                <w:szCs w:val="28"/>
              </w:rPr>
              <w:t>T3</w:t>
            </w:r>
            <w:r>
              <w:rPr>
                <w:rFonts w:cs="Times New Roman" w:eastAsia="Times New Roman"/>
                <w:color w:val="000000"/>
                <w:szCs w:val="28"/>
              </w:rPr>
              <w:t>, T4</w:t>
            </w:r>
            <w:r>
              <w:rPr>
                <w:rFonts w:cs="Times New Roman" w:eastAsia="Times New Roman"/>
                <w:color w:val="000000"/>
                <w:szCs w:val="28"/>
              </w:rPr>
              <w:t>, T5</w:t>
            </w:r>
            <w:r>
              <w:rPr>
                <w:rFonts w:cs="Times New Roman" w:eastAsia="Times New Roman"/>
                <w:color w:val="000000"/>
                <w:szCs w:val="28"/>
              </w:rPr>
              <w:t>: Xây dựng vườn hoa.</w:t>
            </w:r>
          </w:p>
          <w:p>
            <w:pPr>
              <w:pStyle w:val="style0"/>
              <w:spacing w:after="0" w:lineRule="auto" w:line="240"/>
              <w:rPr>
                <w:rFonts w:cs="Times New Roman" w:eastAsia="Times New Roman"/>
                <w:b/>
                <w:bCs/>
                <w:szCs w:val="28"/>
              </w:rPr>
            </w:pPr>
            <w:r>
              <w:rPr>
                <w:rFonts w:cs="Times New Roman" w:eastAsia="Times New Roman"/>
                <w:b/>
                <w:bCs/>
                <w:szCs w:val="28"/>
              </w:rPr>
              <w:t>Mục đích, yêu cầu</w:t>
            </w:r>
          </w:p>
          <w:p>
            <w:pPr>
              <w:pStyle w:val="style0"/>
              <w:spacing w:after="0" w:lineRule="auto" w:line="240"/>
              <w:rPr>
                <w:rFonts w:cs="Times New Roman"/>
                <w:szCs w:val="28"/>
              </w:rPr>
            </w:pPr>
            <w:r>
              <w:rPr>
                <w:rFonts w:cs="Times New Roman" w:eastAsia="Times New Roman"/>
                <w:b/>
                <w:bCs/>
                <w:szCs w:val="28"/>
              </w:rPr>
              <w:t xml:space="preserve">- </w:t>
            </w:r>
            <w:r>
              <w:rPr>
                <w:rFonts w:cs="Times New Roman"/>
                <w:szCs w:val="28"/>
              </w:rPr>
              <w:t>Biết dùng gạch, gỗ, các hình khối để xế</w:t>
            </w:r>
            <w:r>
              <w:rPr>
                <w:rFonts w:cs="Times New Roman"/>
                <w:szCs w:val="28"/>
              </w:rPr>
              <w:t xml:space="preserve">p hàng rào, </w:t>
            </w:r>
            <w:r>
              <w:rPr>
                <w:rFonts w:cs="Times New Roman"/>
                <w:szCs w:val="28"/>
              </w:rPr>
              <w:t>vườn rau</w:t>
            </w:r>
            <w:r>
              <w:rPr>
                <w:rFonts w:cs="Times New Roman"/>
                <w:szCs w:val="28"/>
              </w:rPr>
              <w:t>, vườn cây, vườn hoa</w:t>
            </w:r>
            <w:r>
              <w:rPr>
                <w:rFonts w:cs="Times New Roman"/>
                <w:szCs w:val="28"/>
              </w:rPr>
              <w:t>…</w:t>
            </w:r>
          </w:p>
          <w:p>
            <w:pPr>
              <w:pStyle w:val="style0"/>
              <w:spacing w:after="0" w:lineRule="auto" w:line="240"/>
              <w:rPr>
                <w:rFonts w:cs="Times New Roman" w:eastAsia="Times New Roman"/>
                <w:color w:val="000000"/>
                <w:szCs w:val="28"/>
                <w:lang w:val="de-DE"/>
              </w:rPr>
            </w:pPr>
            <w:r>
              <w:rPr>
                <w:rFonts w:cs="Times New Roman" w:eastAsia="Times New Roman"/>
                <w:color w:val="000000"/>
                <w:szCs w:val="28"/>
                <w:lang w:val="de-DE"/>
              </w:rPr>
              <w:t xml:space="preserve">- Trẻ biết cùng nhau phân chia công việc: ai </w:t>
            </w:r>
            <w:r>
              <w:rPr>
                <w:rFonts w:cs="Times New Roman" w:eastAsia="Times New Roman"/>
                <w:color w:val="000000"/>
                <w:szCs w:val="28"/>
                <w:lang w:val="de-DE"/>
              </w:rPr>
              <w:t>xây hàng rào, ai xây vườn cây, vườn rau, vườn hoa.</w:t>
            </w:r>
          </w:p>
          <w:p>
            <w:pPr>
              <w:pStyle w:val="style0"/>
              <w:spacing w:after="0" w:lineRule="auto" w:line="240"/>
              <w:ind w:hanging="1"/>
              <w:rPr>
                <w:rFonts w:cs="Times New Roman" w:eastAsia="Times New Roman"/>
                <w:color w:val="000000"/>
                <w:szCs w:val="28"/>
                <w:lang w:val="de-DE"/>
              </w:rPr>
            </w:pPr>
            <w:r>
              <w:rPr>
                <w:rFonts w:cs="Times New Roman" w:eastAsia="Times New Roman"/>
                <w:color w:val="000000"/>
                <w:szCs w:val="28"/>
                <w:lang w:val="de-DE"/>
              </w:rPr>
              <w:t>- Trẻ biết xây dựng bố cục cho công trình hài hòa</w:t>
            </w:r>
          </w:p>
          <w:p>
            <w:pPr>
              <w:pStyle w:val="style0"/>
              <w:spacing w:after="0" w:lineRule="auto" w:line="240"/>
              <w:ind w:hanging="1"/>
              <w:rPr>
                <w:rFonts w:cs="Times New Roman" w:eastAsia="Times New Roman"/>
                <w:color w:val="000000"/>
                <w:szCs w:val="28"/>
                <w:lang w:val="de-DE"/>
              </w:rPr>
            </w:pPr>
            <w:r>
              <w:rPr>
                <w:rFonts w:cs="Times New Roman" w:eastAsia="Times New Roman"/>
                <w:color w:val="000000"/>
                <w:szCs w:val="28"/>
                <w:lang w:val="de-DE"/>
              </w:rPr>
              <w:t>- Trẻ chơi đoàn kết, không tranh giành đồ chơi.</w:t>
            </w:r>
          </w:p>
          <w:p>
            <w:pPr>
              <w:pStyle w:val="style0"/>
              <w:spacing w:after="0" w:lineRule="auto" w:line="240"/>
              <w:ind w:hanging="1"/>
              <w:rPr>
                <w:rFonts w:cs="Times New Roman" w:eastAsia="Times New Roman"/>
                <w:color w:val="000000"/>
                <w:szCs w:val="28"/>
                <w:lang w:val="de-DE"/>
              </w:rPr>
            </w:pPr>
            <w:r>
              <w:rPr>
                <w:rFonts w:cs="Times New Roman" w:eastAsia="Times New Roman"/>
                <w:color w:val="000000"/>
                <w:szCs w:val="28"/>
                <w:lang w:val="de-DE"/>
              </w:rPr>
              <w:t>- Thu dọn đồ chơi vào đúng nơi quy định.</w:t>
            </w:r>
          </w:p>
          <w:p>
            <w:pPr>
              <w:pStyle w:val="style0"/>
              <w:spacing w:after="0" w:lineRule="auto" w:line="240"/>
              <w:rPr>
                <w:rFonts w:cs="Times New Roman" w:eastAsia="Times New Roman"/>
                <w:b/>
                <w:bCs/>
                <w:color w:val="000000"/>
                <w:szCs w:val="28"/>
                <w:lang w:val="de-DE"/>
              </w:rPr>
            </w:pPr>
            <w:r>
              <w:rPr>
                <w:rFonts w:cs="Times New Roman" w:eastAsia="Times New Roman"/>
                <w:b/>
                <w:bCs/>
                <w:color w:val="000000"/>
                <w:szCs w:val="28"/>
                <w:lang w:val="de-DE"/>
              </w:rPr>
              <w:t>b) Chuẩn bị</w:t>
            </w:r>
          </w:p>
          <w:p>
            <w:pPr>
              <w:pStyle w:val="style0"/>
              <w:spacing w:after="0" w:lineRule="auto" w:line="240"/>
              <w:ind w:hanging="1"/>
              <w:rPr>
                <w:rFonts w:cs="Times New Roman" w:eastAsia="Times New Roman"/>
                <w:color w:val="000000"/>
                <w:szCs w:val="28"/>
                <w:lang w:val="de-DE"/>
              </w:rPr>
            </w:pPr>
            <w:r>
              <w:rPr>
                <w:rFonts w:cs="Times New Roman" w:eastAsia="Times New Roman"/>
                <w:color w:val="000000"/>
                <w:szCs w:val="28"/>
                <w:lang w:val="de-DE"/>
              </w:rPr>
              <w:t xml:space="preserve">- </w:t>
            </w:r>
            <w:r>
              <w:rPr>
                <w:rFonts w:cs="Times New Roman"/>
                <w:szCs w:val="28"/>
                <w:shd w:val="clear" w:color="auto" w:fill="ffffff"/>
              </w:rPr>
              <w:t>Gạch, bộ nắp nút, cổng, hàng rào, cây xanh, các loại</w:t>
            </w:r>
            <w:r>
              <w:rPr>
                <w:rFonts w:cs="Times New Roman"/>
                <w:szCs w:val="28"/>
                <w:shd w:val="clear" w:color="auto" w:fill="ffffff"/>
              </w:rPr>
              <w:t xml:space="preserve"> hoa, rau, củ quả.</w:t>
            </w:r>
          </w:p>
          <w:p>
            <w:pPr>
              <w:pStyle w:val="style0"/>
              <w:spacing w:after="0" w:lineRule="auto" w:line="240"/>
              <w:ind w:hanging="1"/>
              <w:rPr>
                <w:rFonts w:cs="Times New Roman" w:eastAsia="Times New Roman"/>
                <w:b/>
                <w:bCs/>
                <w:color w:val="000000"/>
                <w:szCs w:val="28"/>
                <w:lang w:val="de-DE"/>
              </w:rPr>
            </w:pPr>
            <w:r>
              <w:rPr>
                <w:rFonts w:cs="Times New Roman" w:eastAsia="Times New Roman"/>
                <w:b/>
                <w:bCs/>
                <w:color w:val="000000"/>
                <w:szCs w:val="28"/>
                <w:lang w:val="de-DE"/>
              </w:rPr>
              <w:t>c) Cách chơi</w:t>
            </w:r>
          </w:p>
          <w:p>
            <w:pPr>
              <w:pStyle w:val="style0"/>
              <w:spacing w:after="0" w:lineRule="auto" w:line="240"/>
              <w:ind w:hanging="1"/>
              <w:rPr>
                <w:rFonts w:cs="Times New Roman"/>
                <w:szCs w:val="28"/>
                <w:lang w:val="de-DE"/>
              </w:rPr>
            </w:pPr>
            <w:r>
              <w:rPr>
                <w:rFonts w:cs="Times New Roman"/>
                <w:szCs w:val="28"/>
                <w:lang w:val="de-DE"/>
              </w:rPr>
              <w:t>- Hướng dẫn trẻ chở gạch gỗ trên tủ đến chỗ các bạn XD, dùng gạch gỗ, hàng rào, để xếp cổ</w:t>
            </w:r>
            <w:r>
              <w:rPr>
                <w:rFonts w:cs="Times New Roman"/>
                <w:szCs w:val="28"/>
                <w:lang w:val="de-DE"/>
              </w:rPr>
              <w:t>ng, hàng rào, xếp luống rau, vườn cây, vườn hoa</w:t>
            </w:r>
            <w:r>
              <w:rPr>
                <w:rFonts w:cs="Times New Roman"/>
                <w:szCs w:val="28"/>
                <w:lang w:val="de-DE"/>
              </w:rPr>
              <w:t>..</w:t>
            </w:r>
            <w:r>
              <w:rPr>
                <w:rFonts w:cs="Times New Roman"/>
                <w:szCs w:val="28"/>
                <w:lang w:val="de-DE"/>
              </w:rPr>
              <w:t>.</w:t>
            </w:r>
          </w:p>
          <w:p>
            <w:pPr>
              <w:pStyle w:val="style0"/>
              <w:spacing w:after="0"/>
              <w:rPr>
                <w:rFonts w:cs="Times New Roman"/>
                <w:i/>
                <w:iCs/>
                <w:szCs w:val="28"/>
                <w:lang w:val="de-DE"/>
              </w:rPr>
            </w:pPr>
            <w:r>
              <w:rPr>
                <w:rFonts w:cs="Times New Roman"/>
                <w:i/>
                <w:spacing w:val="-2"/>
                <w:position w:val="-2"/>
                <w:szCs w:val="28"/>
                <w:lang w:val="de-DE"/>
              </w:rPr>
              <w:t xml:space="preserve">- </w:t>
            </w:r>
            <w:r>
              <w:rPr>
                <w:rStyle w:val="style88"/>
                <w:rFonts w:cs="Times New Roman"/>
                <w:i w:val="false"/>
                <w:szCs w:val="28"/>
                <w:lang w:val="de-DE"/>
              </w:rPr>
              <w:t>Cô hướng dẫn trẻ dùng khối gạch, gỗ xây dựng</w:t>
            </w:r>
            <w:r>
              <w:rPr>
                <w:rStyle w:val="style88"/>
                <w:rFonts w:cs="Times New Roman"/>
                <w:i w:val="false"/>
                <w:szCs w:val="28"/>
                <w:lang w:val="de-DE"/>
              </w:rPr>
              <w:t xml:space="preserve"> </w:t>
            </w:r>
            <w:r>
              <w:rPr>
                <w:rStyle w:val="style88"/>
                <w:rFonts w:cs="Times New Roman"/>
                <w:i w:val="false"/>
                <w:szCs w:val="28"/>
                <w:lang w:val="de-DE"/>
              </w:rPr>
              <w:t xml:space="preserve"> vườn rau,</w:t>
            </w:r>
            <w:r>
              <w:rPr>
                <w:rStyle w:val="style88"/>
                <w:rFonts w:cs="Times New Roman"/>
                <w:i w:val="false"/>
                <w:szCs w:val="28"/>
                <w:lang w:val="de-DE"/>
              </w:rPr>
              <w:t xml:space="preserve"> vườn </w:t>
            </w:r>
            <w:bookmarkStart w:id="0" w:name="_GoBack"/>
            <w:bookmarkEnd w:id="0"/>
            <w:r>
              <w:rPr>
                <w:rStyle w:val="style88"/>
                <w:rFonts w:cs="Times New Roman"/>
                <w:i w:val="false"/>
                <w:szCs w:val="28"/>
                <w:lang w:val="de-DE"/>
              </w:rPr>
              <w:t>cây xanh, lối đi....</w:t>
            </w:r>
          </w:p>
          <w:p>
            <w:pPr>
              <w:pStyle w:val="style0"/>
              <w:spacing w:after="0" w:lineRule="auto" w:line="240"/>
              <w:rPr>
                <w:rFonts w:cs="Times New Roman" w:eastAsia="Calibri"/>
                <w:b/>
                <w:bCs/>
                <w:color w:val="000000"/>
                <w:szCs w:val="28"/>
                <w:lang w:val="vi-VN"/>
              </w:rPr>
            </w:pPr>
            <w:r>
              <w:rPr>
                <w:rFonts w:cs="Times New Roman" w:eastAsia="Calibri"/>
                <w:b/>
                <w:bCs/>
                <w:color w:val="000000"/>
                <w:szCs w:val="28"/>
                <w:lang w:val="vi-VN"/>
              </w:rPr>
              <w:t>2. Góc phân vai:</w:t>
            </w:r>
          </w:p>
          <w:p>
            <w:pPr>
              <w:pStyle w:val="style0"/>
              <w:spacing w:after="0" w:lineRule="auto" w:line="240"/>
              <w:rPr>
                <w:lang w:val="de-DE"/>
              </w:rPr>
            </w:pPr>
            <w:r>
              <w:rPr>
                <w:rFonts w:cs="Times New Roman" w:eastAsia="Calibri"/>
                <w:color w:val="000000"/>
                <w:szCs w:val="28"/>
                <w:lang w:val="pt-PT"/>
              </w:rPr>
              <w:t>T1: Cửa hàng bán cây cảnh</w:t>
            </w:r>
          </w:p>
          <w:p>
            <w:pPr>
              <w:pStyle w:val="style0"/>
              <w:spacing w:after="0" w:lineRule="auto" w:line="240"/>
              <w:rPr>
                <w:lang w:val="de-DE"/>
              </w:rPr>
            </w:pPr>
            <w:r>
              <w:rPr>
                <w:lang w:val="de-DE"/>
              </w:rPr>
              <w:t>T2: Cửa hàng bán rau</w:t>
            </w:r>
          </w:p>
          <w:p>
            <w:pPr>
              <w:pStyle w:val="style0"/>
              <w:spacing w:after="0" w:lineRule="auto" w:line="240"/>
              <w:rPr>
                <w:lang w:val="fr-FR"/>
              </w:rPr>
            </w:pPr>
            <w:r>
              <w:rPr>
                <w:rFonts w:cs="Times New Roman" w:eastAsia="Calibri"/>
                <w:color w:val="000000"/>
                <w:szCs w:val="28"/>
                <w:lang w:val="de-DE"/>
              </w:rPr>
              <w:t xml:space="preserve">T3: </w:t>
            </w:r>
            <w:r>
              <w:rPr>
                <w:lang w:val="fr-FR"/>
              </w:rPr>
              <w:t>Cửa hàng bán hoa quả, bánh kẹo ngày tết</w:t>
            </w:r>
          </w:p>
          <w:p>
            <w:pPr>
              <w:pStyle w:val="style0"/>
              <w:spacing w:after="0" w:lineRule="auto" w:line="240"/>
              <w:rPr>
                <w:lang w:val="fr-FR"/>
              </w:rPr>
            </w:pPr>
            <w:r>
              <w:rPr>
                <w:lang w:val="fr-FR"/>
              </w:rPr>
              <w:t>T4: Cửa hàng bán hoa</w:t>
            </w:r>
          </w:p>
          <w:p>
            <w:pPr>
              <w:pStyle w:val="style0"/>
              <w:spacing w:after="0" w:lineRule="auto" w:line="240"/>
              <w:rPr>
                <w:lang w:val="fr-FR"/>
              </w:rPr>
            </w:pPr>
            <w:r>
              <w:rPr>
                <w:lang w:val="fr-FR"/>
              </w:rPr>
              <w:t>T5: Đóng vai mẹ con</w:t>
            </w:r>
          </w:p>
          <w:p>
            <w:pPr>
              <w:pStyle w:val="style0"/>
              <w:spacing w:after="0" w:lineRule="auto" w:line="240"/>
              <w:rPr>
                <w:rFonts w:cs="Times New Roman" w:eastAsia="Times New Roman"/>
                <w:b/>
                <w:bCs/>
                <w:szCs w:val="28"/>
                <w:lang w:val="de-DE"/>
              </w:rPr>
            </w:pPr>
            <w:r>
              <w:rPr>
                <w:rFonts w:cs="Times New Roman" w:eastAsia="Times New Roman"/>
                <w:b/>
                <w:bCs/>
                <w:szCs w:val="28"/>
                <w:lang w:val="de-DE"/>
              </w:rPr>
              <w:t>a)</w:t>
            </w:r>
            <w:r>
              <w:rPr>
                <w:rFonts w:cs="Times New Roman" w:eastAsia="Times New Roman"/>
                <w:b/>
                <w:bCs/>
                <w:szCs w:val="28"/>
                <w:lang w:val="vi-VN"/>
              </w:rPr>
              <w:t>Mục đích, yêu cầu</w:t>
            </w:r>
          </w:p>
          <w:p>
            <w:pPr>
              <w:pStyle w:val="style0"/>
              <w:spacing w:after="0" w:lineRule="auto" w:line="240"/>
              <w:rPr>
                <w:lang w:val="de-DE"/>
              </w:rPr>
            </w:pPr>
            <w:r>
              <w:rPr>
                <w:lang w:val="de-DE"/>
              </w:rPr>
              <w:t xml:space="preserve">+ Biết thể hiện hành động đặc trưng của từng </w:t>
            </w:r>
            <w:r>
              <w:rPr>
                <w:lang w:val="de-DE"/>
              </w:rPr>
              <w:t>vai</w:t>
            </w:r>
            <w:r>
              <w:rPr>
                <w:lang w:val="de-DE"/>
              </w:rPr>
              <w:t>. Biết đóng vai người bán hàng.</w:t>
            </w:r>
          </w:p>
          <w:p>
            <w:pPr>
              <w:pStyle w:val="style0"/>
              <w:spacing w:after="0" w:lineRule="auto" w:line="240"/>
              <w:rPr>
                <w:szCs w:val="28"/>
                <w:lang w:val="de-DE"/>
              </w:rPr>
            </w:pPr>
            <w:r>
              <w:rPr>
                <w:szCs w:val="28"/>
                <w:lang w:val="de-DE"/>
              </w:rPr>
              <w:t xml:space="preserve">+ Trẻ biết thể hiện 1 số hành động vai như: mẹ đang nấu ăn, </w:t>
            </w:r>
            <w:r>
              <w:rPr>
                <w:szCs w:val="28"/>
                <w:lang w:val="de-DE"/>
              </w:rPr>
              <w:t>cửa hàng bán rau, cây cảnh, bánh kẹo tết</w:t>
            </w:r>
          </w:p>
          <w:p>
            <w:pPr>
              <w:pStyle w:val="style0"/>
              <w:spacing w:after="0" w:lineRule="auto" w:line="240"/>
              <w:rPr>
                <w:lang w:val="de-DE"/>
              </w:rPr>
            </w:pPr>
            <w:r>
              <w:rPr>
                <w:lang w:val="de-DE"/>
              </w:rPr>
              <w:t>+ Biết thể hiện hành động vai người bán h</w:t>
            </w:r>
            <w:r>
              <w:rPr>
                <w:lang w:val="vi-VN"/>
              </w:rPr>
              <w:t>à</w:t>
            </w:r>
            <w:r>
              <w:rPr>
                <w:lang w:val="de-DE"/>
              </w:rPr>
              <w:t>ng</w:t>
            </w:r>
            <w:r>
              <w:rPr>
                <w:lang w:val="vi-VN"/>
              </w:rPr>
              <w:t xml:space="preserve"> </w:t>
            </w:r>
            <w:r>
              <w:rPr>
                <w:lang w:val="de-DE"/>
              </w:rPr>
              <w:t>- người mua hàng, biết th</w:t>
            </w:r>
            <w:r>
              <w:rPr>
                <w:lang w:val="vi-VN"/>
              </w:rPr>
              <w:t>ỏa</w:t>
            </w:r>
            <w:r>
              <w:rPr>
                <w:lang w:val="de-DE"/>
              </w:rPr>
              <w:t xml:space="preserve"> thuận mua bán trao đổi qua lại lẫn nhau.</w:t>
            </w:r>
          </w:p>
          <w:p>
            <w:pPr>
              <w:pStyle w:val="style0"/>
              <w:spacing w:after="0" w:lineRule="auto" w:line="240"/>
              <w:rPr>
                <w:rFonts w:cs="Times New Roman"/>
                <w:szCs w:val="28"/>
                <w:lang w:val="de-DE"/>
              </w:rPr>
            </w:pPr>
            <w:r>
              <w:rPr>
                <w:rFonts w:cs="Times New Roman"/>
                <w:szCs w:val="28"/>
                <w:lang w:val="de-DE"/>
              </w:rPr>
              <w:t>- Trẻ chơi đoàn kết không tranh giành đồ chơi.</w:t>
            </w:r>
          </w:p>
          <w:p>
            <w:pPr>
              <w:pStyle w:val="style0"/>
              <w:spacing w:after="0" w:lineRule="auto" w:line="240"/>
              <w:rPr>
                <w:rFonts w:cs="Times New Roman"/>
                <w:szCs w:val="28"/>
                <w:lang w:val="de-DE"/>
              </w:rPr>
            </w:pPr>
            <w:r>
              <w:rPr>
                <w:rFonts w:cs="Times New Roman"/>
                <w:szCs w:val="28"/>
                <w:lang w:val="de-DE"/>
              </w:rPr>
              <w:t>- Thu dọn đồ chơi vào đúng nơi quy định.</w:t>
            </w:r>
          </w:p>
          <w:p>
            <w:pPr>
              <w:pStyle w:val="style0"/>
              <w:spacing w:after="0" w:lineRule="auto" w:line="240"/>
              <w:rPr>
                <w:rFonts w:cs="Times New Roman" w:eastAsia="Times New Roman"/>
                <w:b/>
                <w:bCs/>
                <w:color w:val="000000"/>
                <w:szCs w:val="28"/>
                <w:lang w:val="de-DE"/>
              </w:rPr>
            </w:pPr>
            <w:r>
              <w:rPr>
                <w:rFonts w:cs="Times New Roman" w:eastAsia="Times New Roman"/>
                <w:b/>
                <w:bCs/>
                <w:color w:val="000000"/>
                <w:szCs w:val="28"/>
                <w:lang w:val="vi-VN"/>
              </w:rPr>
              <w:t>b) Chuẩn bị</w:t>
            </w:r>
          </w:p>
          <w:p>
            <w:pPr>
              <w:pStyle w:val="style0"/>
              <w:spacing w:after="0" w:lineRule="auto" w:line="240"/>
              <w:rPr>
                <w:lang w:val="de-DE"/>
              </w:rPr>
            </w:pPr>
            <w:r>
              <w:rPr>
                <w:lang w:val="de-DE"/>
              </w:rPr>
              <w:t>- Đồ chơi góc phân vai</w:t>
            </w:r>
          </w:p>
          <w:p>
            <w:pPr>
              <w:pStyle w:val="style0"/>
              <w:spacing w:after="0" w:lineRule="auto" w:line="240"/>
              <w:rPr>
                <w:lang w:val="de-DE"/>
              </w:rPr>
            </w:pPr>
            <w:r>
              <w:rPr>
                <w:lang w:val="de-DE"/>
              </w:rPr>
              <w:t xml:space="preserve">+ Bộ đồ chơi đồ </w:t>
            </w:r>
            <w:r>
              <w:rPr>
                <w:lang w:val="de-DE"/>
              </w:rPr>
              <w:t>rau củ quả</w:t>
            </w:r>
          </w:p>
          <w:p>
            <w:pPr>
              <w:pStyle w:val="style0"/>
              <w:spacing w:after="0" w:lineRule="auto" w:line="240"/>
              <w:rPr>
                <w:lang w:val="de-DE"/>
              </w:rPr>
            </w:pPr>
            <w:r>
              <w:rPr>
                <w:lang w:val="de-DE"/>
              </w:rPr>
              <w:t>- Sách, que chỉ,</w:t>
            </w:r>
            <w:r>
              <w:rPr>
                <w:lang w:val="de-DE"/>
              </w:rPr>
              <w:t xml:space="preserve"> </w:t>
            </w:r>
            <w:r>
              <w:rPr>
                <w:lang w:val="de-DE"/>
              </w:rPr>
              <w:t>thước kẻ</w:t>
            </w:r>
          </w:p>
          <w:p>
            <w:pPr>
              <w:pStyle w:val="style0"/>
              <w:spacing w:after="0" w:lineRule="auto" w:line="240"/>
              <w:rPr>
                <w:rFonts w:cs="Times New Roman"/>
                <w:spacing w:val="-4"/>
                <w:szCs w:val="28"/>
                <w:lang w:val="de-DE"/>
              </w:rPr>
            </w:pPr>
            <w:r>
              <w:rPr>
                <w:rFonts w:cs="Times New Roman" w:eastAsia="Times New Roman"/>
                <w:b/>
                <w:bCs/>
                <w:color w:val="000000"/>
                <w:szCs w:val="28"/>
                <w:lang w:val="vi-VN"/>
              </w:rPr>
              <w:t>c) Cách chơi</w:t>
            </w:r>
          </w:p>
          <w:p>
            <w:pPr>
              <w:pStyle w:val="style0"/>
              <w:spacing w:after="0" w:lineRule="auto" w:line="240"/>
              <w:rPr>
                <w:rFonts w:cs="Times New Roman" w:eastAsia="Times New Roman"/>
                <w:kern w:val="0"/>
                <w:szCs w:val="28"/>
                <w:lang w:val="de-DE"/>
                <w14:ligatures xmlns:w14="http://schemas.microsoft.com/office/word/2010/wordml" w14:val="none"/>
              </w:rPr>
            </w:pPr>
            <w:r>
              <w:rPr>
                <w:rFonts w:cs="Times New Roman" w:eastAsia="Times New Roman"/>
                <w:kern w:val="0"/>
                <w:szCs w:val="28"/>
                <w:lang w:val="de-DE"/>
                <w14:ligatures xmlns:w14="http://schemas.microsoft.com/office/word/2010/wordml" w14:val="none"/>
              </w:rPr>
              <w:t>- Cô hướng dẫn trẻ thể hiện 1 số hành động vai như đi mua hàng và trả tiền, 1 số câu giao tiếp đơn giản giữa người bán hàng và mua hàng. Cô có thể nói cho trẻ nói theo.</w:t>
            </w:r>
          </w:p>
          <w:p>
            <w:pPr>
              <w:pStyle w:val="style0"/>
              <w:spacing w:after="0" w:lineRule="auto" w:line="240"/>
              <w:rPr>
                <w:lang w:val="de-DE"/>
              </w:rPr>
            </w:pPr>
            <w:r>
              <w:rPr>
                <w:lang w:val="de-DE"/>
              </w:rPr>
              <w:t xml:space="preserve">- </w:t>
            </w:r>
            <w:r>
              <w:rPr>
                <w:lang w:val="vi-VN"/>
              </w:rPr>
              <w:t>Biết đến cửa hàng chọn mặt hàng mình cần và thảo thuận với người bán hàng về giá cả....</w:t>
            </w:r>
          </w:p>
          <w:p>
            <w:pPr>
              <w:pStyle w:val="style0"/>
              <w:tabs>
                <w:tab w:val="left" w:leader="none" w:pos="1410"/>
              </w:tabs>
              <w:spacing w:after="0" w:lineRule="auto" w:line="240"/>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-Trẻ biết nhập vai người bán hàng bán các</w:t>
            </w:r>
            <w:r>
              <w:rPr>
                <w:rFonts w:cs="Times New Roman" w:eastAsia="Times New Roman"/>
                <w:kern w:val="0"/>
                <w:szCs w:val="28"/>
                <w:lang w:val="vi-VN"/>
                <w14:ligatures xmlns:w14="http://schemas.microsoft.com/office/word/2010/wordml" w14:val="none"/>
              </w:rPr>
              <w:t xml:space="preserve"> loại rau củ quả</w:t>
            </w:r>
            <w:r>
              <w:rPr>
                <w:rFonts w:cs="Times New Roman" w:eastAsia="Times New Roman"/>
                <w:kern w:val="0"/>
                <w:szCs w:val="28"/>
                <w:lang w:val="vi-VN"/>
                <w14:ligatures xmlns:w14="http://schemas.microsoft.com/office/word/2010/wordml" w14:val="none"/>
              </w:rPr>
              <w:t>, biết nói tên hàng, nói giá, nhận tiền. Người mua biết nói tên hàng mình muốn mua, hỏi giá, trả tiền.</w:t>
            </w:r>
          </w:p>
          <w:p>
            <w:pPr>
              <w:pStyle w:val="style0"/>
              <w:tabs>
                <w:tab w:val="left" w:leader="none" w:pos="1410"/>
              </w:tabs>
              <w:spacing w:after="0" w:lineRule="auto" w:line="240"/>
              <w:rPr>
                <w:rFonts w:cs="Times New Roman" w:eastAsia="Times New Roman"/>
                <w:kern w:val="0"/>
                <w:szCs w:val="28"/>
                <w:lang w:val="vi-VN"/>
                <w14:ligatures xmlns:w14="http://schemas.microsoft.com/office/word/2010/wordml" w14:val="none"/>
              </w:rPr>
            </w:pPr>
            <w:r>
              <w:rPr>
                <w:rFonts w:cs="Times New Roman" w:eastAsia="Times New Roman"/>
                <w:kern w:val="0"/>
                <w:szCs w:val="28"/>
                <w:lang w:val="vi-VN"/>
                <w14:ligatures xmlns:w14="http://schemas.microsoft.com/office/word/2010/wordml" w14:val="none"/>
              </w:rPr>
              <w:t>- Lựa chọn thực phẩm để nấu, sau đó sơ chế thực phẩm</w:t>
            </w:r>
          </w:p>
          <w:p>
            <w:pPr>
              <w:pStyle w:val="style0"/>
              <w:spacing w:after="0" w:lineRule="auto" w:line="240"/>
              <w:rPr>
                <w:rFonts w:cs="Times New Roman" w:eastAsia="Aptos"/>
                <w:b/>
                <w:szCs w:val="28"/>
              </w:rPr>
            </w:pPr>
            <w:r>
              <w:rPr>
                <w:rFonts w:cs="Times New Roman" w:eastAsia="Calibri"/>
                <w:b/>
                <w:color w:val="000000"/>
                <w:szCs w:val="28"/>
                <w:lang w:val="pt-PT"/>
              </w:rPr>
              <w:t xml:space="preserve">3. </w:t>
            </w:r>
            <w:r>
              <w:rPr>
                <w:rFonts w:cs="Times New Roman" w:eastAsia="Aptos"/>
                <w:b/>
                <w:szCs w:val="28"/>
                <w:lang w:val="vi-VN"/>
              </w:rPr>
              <w:t xml:space="preserve">Góc </w:t>
            </w:r>
            <w:r>
              <w:rPr>
                <w:rFonts w:cs="Times New Roman" w:eastAsia="Aptos"/>
                <w:b/>
                <w:szCs w:val="28"/>
              </w:rPr>
              <w:t>học tập</w:t>
            </w:r>
          </w:p>
          <w:p>
            <w:pPr>
              <w:pStyle w:val="style0"/>
              <w:spacing w:after="0" w:lineRule="auto" w:line="240"/>
              <w:rPr>
                <w:rFonts w:cs="Times New Roman" w:eastAsia="Aptos"/>
                <w:szCs w:val="28"/>
              </w:rPr>
            </w:pPr>
            <w:r>
              <w:rPr>
                <w:rFonts w:cs="Times New Roman" w:eastAsia="Aptos"/>
                <w:szCs w:val="28"/>
                <w:lang w:val="vi-VN"/>
              </w:rPr>
              <w:t>T1, T2, T3 T4</w:t>
            </w:r>
            <w:r>
              <w:rPr>
                <w:rFonts w:cs="Times New Roman" w:eastAsia="Aptos"/>
                <w:szCs w:val="28"/>
                <w:lang w:val="vi-VN"/>
              </w:rPr>
              <w:t>, T5</w:t>
            </w:r>
            <w:r>
              <w:rPr>
                <w:rFonts w:cs="Times New Roman" w:eastAsia="Aptos"/>
                <w:szCs w:val="28"/>
                <w:lang w:val="vi-VN"/>
              </w:rPr>
              <w:t xml:space="preserve">: </w:t>
            </w:r>
            <w:r>
              <w:rPr>
                <w:rFonts w:cs="Times New Roman" w:eastAsia="Aptos"/>
                <w:szCs w:val="28"/>
              </w:rPr>
              <w:t>Làm HLG</w:t>
            </w:r>
            <w:r>
              <w:rPr>
                <w:rFonts w:cs="Times New Roman" w:eastAsia="Aptos"/>
                <w:szCs w:val="28"/>
              </w:rPr>
              <w:t xml:space="preserve">, </w:t>
            </w:r>
            <w:r>
              <w:rPr>
                <w:rFonts w:cs="Times New Roman" w:eastAsia="Calibri"/>
                <w:color w:val="000000"/>
                <w:szCs w:val="28"/>
                <w:lang w:val="fr-FR"/>
              </w:rPr>
              <w:t>thực hiện các sách vở</w:t>
            </w:r>
            <w:r>
              <w:rPr>
                <w:rFonts w:cs="Times New Roman" w:eastAsia="Calibri"/>
                <w:color w:val="000000"/>
                <w:szCs w:val="28"/>
                <w:lang w:val="fr-FR"/>
              </w:rPr>
              <w:t>.</w:t>
            </w:r>
          </w:p>
          <w:p>
            <w:pPr>
              <w:pStyle w:val="style0"/>
              <w:spacing w:after="0" w:lineRule="auto" w:line="240"/>
              <w:rPr>
                <w:rFonts w:cs="Times New Roman" w:eastAsia="Times New Roman"/>
                <w:b/>
                <w:bCs/>
                <w:szCs w:val="28"/>
              </w:rPr>
            </w:pPr>
            <w:r>
              <w:rPr>
                <w:rFonts w:cs="Times New Roman" w:eastAsia="Times New Roman"/>
                <w:b/>
                <w:bCs/>
                <w:szCs w:val="28"/>
                <w:lang w:val="vi-VN"/>
              </w:rPr>
              <w:t>a)</w:t>
            </w:r>
            <w:r>
              <w:rPr>
                <w:rFonts w:cs="Times New Roman" w:eastAsia="Times New Roman"/>
                <w:b/>
                <w:bCs/>
                <w:szCs w:val="28"/>
                <w:lang w:val="vi-VN"/>
              </w:rPr>
              <w:t xml:space="preserve"> </w:t>
            </w:r>
            <w:r>
              <w:rPr>
                <w:rFonts w:cs="Times New Roman" w:eastAsia="Times New Roman"/>
                <w:b/>
                <w:bCs/>
                <w:szCs w:val="28"/>
                <w:lang w:val="vi-VN"/>
              </w:rPr>
              <w:t>Mục đích, yêu cầu</w:t>
            </w:r>
          </w:p>
          <w:p>
            <w:pPr>
              <w:pStyle w:val="style0"/>
              <w:spacing w:after="0"/>
              <w:rPr/>
            </w:pPr>
            <w:r>
              <w:t>- Trẻ biết tô màu tranh theo chủ đề</w:t>
            </w:r>
          </w:p>
          <w:p>
            <w:pPr>
              <w:pStyle w:val="style0"/>
              <w:spacing w:after="0" w:lineRule="auto" w:line="240"/>
              <w:rPr>
                <w:rFonts w:cs="Times New Roman" w:eastAsia="Times New Roman"/>
                <w:bCs/>
                <w:szCs w:val="28"/>
                <w:lang w:val="vi-VN"/>
              </w:rPr>
            </w:pPr>
            <w:r>
              <w:rPr>
                <w:rFonts w:cs="Times New Roman" w:eastAsia="Times New Roman"/>
                <w:bCs/>
                <w:szCs w:val="28"/>
                <w:lang w:val="vi-VN"/>
              </w:rPr>
              <w:t>- Trẻ biết một số dụng cụ, nguyên vật liệu để tạo hình: bút chì, bút sáp màu, giấy màu…</w:t>
            </w:r>
          </w:p>
          <w:p>
            <w:pPr>
              <w:pStyle w:val="style0"/>
              <w:spacing w:after="0" w:lineRule="auto" w:line="240"/>
              <w:rPr>
                <w:rFonts w:cs="Times New Roman" w:eastAsia="Times New Roman"/>
                <w:bCs/>
                <w:szCs w:val="28"/>
              </w:rPr>
            </w:pPr>
            <w:r>
              <w:rPr>
                <w:rFonts w:cs="Times New Roman" w:eastAsia="Times New Roman"/>
                <w:bCs/>
                <w:szCs w:val="28"/>
                <w:lang w:val="vi-VN"/>
              </w:rPr>
              <w:t>- Trẻ biết các cách tạo hình cơ bản: vẽ, tô màu</w:t>
            </w:r>
            <w:r>
              <w:rPr>
                <w:rFonts w:cs="Times New Roman" w:eastAsia="Times New Roman"/>
                <w:bCs/>
                <w:szCs w:val="28"/>
              </w:rPr>
              <w:t>, cắt dán</w:t>
            </w:r>
          </w:p>
          <w:p>
            <w:pPr>
              <w:pStyle w:val="style0"/>
              <w:spacing w:after="0" w:lineRule="auto" w:line="240"/>
              <w:rPr>
                <w:rFonts w:cs="Times New Roman" w:eastAsia="Times New Roman"/>
                <w:bCs/>
                <w:szCs w:val="28"/>
              </w:rPr>
            </w:pPr>
            <w:r>
              <w:rPr>
                <w:rFonts w:cs="Times New Roman" w:eastAsia="Times New Roman"/>
                <w:bCs/>
                <w:szCs w:val="28"/>
                <w:lang w:val="vi-VN"/>
              </w:rPr>
              <w:t>- Trẻ biết ngồi đúng tư thế, biết cách cầm bút đúng cách.</w:t>
            </w:r>
          </w:p>
          <w:p>
            <w:pPr>
              <w:pStyle w:val="style0"/>
              <w:spacing w:after="0" w:lineRule="auto" w:line="240"/>
              <w:rPr>
                <w:rFonts w:cs="Times New Roman" w:eastAsia="Times New Roman"/>
                <w:bCs/>
                <w:szCs w:val="28"/>
                <w:lang w:val="vi-VN"/>
              </w:rPr>
            </w:pPr>
            <w:r>
              <w:rPr>
                <w:rFonts w:cs="Times New Roman" w:eastAsia="Times New Roman"/>
                <w:bCs/>
                <w:szCs w:val="28"/>
                <w:lang w:val="vi-VN"/>
              </w:rPr>
              <w:t>- Rèn óc quan sát, trí tưởng tượng, khả năng sáng tạo</w:t>
            </w:r>
          </w:p>
          <w:p>
            <w:pPr>
              <w:pStyle w:val="style0"/>
              <w:spacing w:after="0" w:lineRule="auto" w:line="240"/>
              <w:rPr>
                <w:lang w:val="vi-VN"/>
              </w:rPr>
            </w:pPr>
            <w:r>
              <w:rPr>
                <w:lang w:val="vi-VN"/>
              </w:rPr>
              <w:t>- Giáo dục trẻ yêu quý</w:t>
            </w:r>
            <w:r>
              <w:rPr>
                <w:lang w:val="vi-VN"/>
              </w:rPr>
              <w:t>. chăm sóc và bảo vệ cây.</w:t>
            </w:r>
          </w:p>
          <w:p>
            <w:pPr>
              <w:pStyle w:val="style0"/>
              <w:spacing w:after="0" w:lineRule="auto" w:line="240"/>
              <w:rPr>
                <w:rFonts w:cs="Times New Roman" w:eastAsia="Times New Roman"/>
                <w:bCs/>
                <w:szCs w:val="28"/>
                <w:lang w:val="vi-VN"/>
              </w:rPr>
            </w:pPr>
            <w:r>
              <w:rPr>
                <w:rFonts w:cs="Times New Roman" w:eastAsia="Times New Roman"/>
                <w:bCs/>
                <w:szCs w:val="28"/>
                <w:lang w:val="vi-VN"/>
              </w:rPr>
              <w:t>- Giáo dục ý thức gọn gàng, ngăn nắp khi chơi và sau khi chơi</w:t>
            </w:r>
          </w:p>
          <w:p>
            <w:pPr>
              <w:pStyle w:val="style0"/>
              <w:spacing w:after="0" w:lineRule="auto" w:line="240"/>
              <w:ind w:hanging="1"/>
              <w:rPr>
                <w:rFonts w:cs="Times New Roman" w:eastAsia="Times New Roman"/>
                <w:b/>
                <w:bCs/>
                <w:color w:val="000000"/>
                <w:szCs w:val="28"/>
                <w:lang w:val="vi-VN"/>
              </w:rPr>
            </w:pPr>
            <w:r>
              <w:rPr>
                <w:rFonts w:cs="Times New Roman" w:eastAsia="Times New Roman"/>
                <w:b/>
                <w:bCs/>
                <w:color w:val="000000"/>
                <w:szCs w:val="28"/>
                <w:lang w:val="vi-VN"/>
              </w:rPr>
              <w:t>b) Chuẩn bị</w:t>
            </w:r>
          </w:p>
          <w:p>
            <w:pPr>
              <w:pStyle w:val="style0"/>
              <w:spacing w:after="0" w:lineRule="auto" w:line="240"/>
              <w:rPr>
                <w:rFonts w:cs="Times New Roman" w:eastAsia="Arial"/>
                <w:bCs/>
                <w:color w:val="000000"/>
                <w:szCs w:val="28"/>
              </w:rPr>
            </w:pPr>
            <w:r>
              <w:rPr>
                <w:rFonts w:cs="Times New Roman" w:eastAsia="Times New Roman"/>
                <w:bCs/>
                <w:color w:val="000000"/>
                <w:szCs w:val="28"/>
                <w:lang w:val="vi-VN"/>
              </w:rPr>
              <w:t xml:space="preserve">- </w:t>
            </w:r>
            <w:r>
              <w:rPr>
                <w:rFonts w:cs="Times New Roman" w:eastAsia="Arial"/>
                <w:bCs/>
                <w:color w:val="000000"/>
                <w:szCs w:val="28"/>
                <w:lang w:val="vi-VN"/>
              </w:rPr>
              <w:t>Giấy A4, tranh HLG, bút chì, màu sáp</w:t>
            </w:r>
            <w:r>
              <w:rPr>
                <w:rFonts w:cs="Times New Roman" w:eastAsia="Arial"/>
                <w:bCs/>
                <w:color w:val="000000"/>
                <w:szCs w:val="28"/>
                <w:lang w:val="vi-VN"/>
              </w:rPr>
              <w:t>,</w:t>
            </w:r>
            <w:r>
              <w:rPr>
                <w:rFonts w:cs="Times New Roman" w:eastAsia="Arial"/>
                <w:bCs/>
                <w:color w:val="000000"/>
                <w:szCs w:val="28"/>
              </w:rPr>
              <w:t xml:space="preserve"> giấy màu</w:t>
            </w:r>
            <w:r>
              <w:rPr>
                <w:rFonts w:cs="Times New Roman" w:eastAsia="Arial"/>
                <w:bCs/>
                <w:color w:val="000000"/>
                <w:szCs w:val="28"/>
              </w:rPr>
              <w:t xml:space="preserve">, </w:t>
            </w:r>
            <w:r>
              <w:rPr>
                <w:rFonts w:cs="Times New Roman" w:eastAsia="Arial"/>
                <w:bCs/>
                <w:color w:val="000000"/>
                <w:szCs w:val="28"/>
              </w:rPr>
              <w:t>…</w:t>
            </w:r>
          </w:p>
          <w:p>
            <w:pPr>
              <w:pStyle w:val="style0"/>
              <w:spacing w:after="0" w:lineRule="auto" w:line="240"/>
              <w:rPr>
                <w:rFonts w:cs="Times New Roman" w:eastAsia="Times New Roman"/>
                <w:b/>
                <w:bCs/>
                <w:color w:val="000000"/>
                <w:szCs w:val="28"/>
                <w:lang w:val="vi-VN"/>
              </w:rPr>
            </w:pPr>
            <w:r>
              <w:rPr>
                <w:rFonts w:cs="Times New Roman" w:eastAsia="Times New Roman"/>
                <w:b/>
                <w:bCs/>
                <w:color w:val="000000"/>
                <w:szCs w:val="28"/>
                <w:lang w:val="vi-VN"/>
              </w:rPr>
              <w:t>c) Cách chơi</w:t>
            </w:r>
          </w:p>
          <w:p>
            <w:pPr>
              <w:pStyle w:val="style0"/>
              <w:spacing w:after="0" w:lineRule="auto" w:line="240"/>
              <w:rPr>
                <w:rFonts w:cs="Times New Roman" w:eastAsia="Times New Roman"/>
                <w:bCs/>
                <w:color w:val="000000"/>
                <w:szCs w:val="28"/>
                <w:lang w:val="vi-VN"/>
              </w:rPr>
            </w:pPr>
            <w:r>
              <w:rPr>
                <w:rFonts w:cs="Times New Roman" w:eastAsia="Times New Roman"/>
                <w:bCs/>
                <w:color w:val="000000"/>
                <w:szCs w:val="28"/>
                <w:lang w:val="vi-VN"/>
              </w:rPr>
              <w:t xml:space="preserve">- Cho trẻ ngồi vào bàn, lấy vở và bút màu </w:t>
            </w:r>
            <w:r>
              <w:rPr>
                <w:szCs w:val="28"/>
                <w:lang w:val="vi-VN"/>
              </w:rPr>
              <w:t>hướng dẫn trẻ ngồi đúng tư thế, biết cách cầm bút và tô màu theo sự gợi ý của cô.</w:t>
            </w:r>
          </w:p>
          <w:p>
            <w:pPr>
              <w:pStyle w:val="style0"/>
              <w:spacing w:after="0" w:lineRule="auto" w:line="240"/>
              <w:rPr>
                <w:lang w:val="vi-VN"/>
              </w:rPr>
            </w:pPr>
            <w:r>
              <w:rPr>
                <w:lang w:val="vi-VN"/>
              </w:rPr>
              <w:t xml:space="preserve">- </w:t>
            </w:r>
            <w:r>
              <w:rPr>
                <w:lang w:val="vi-VN"/>
              </w:rPr>
              <w:t>Kể tên các</w:t>
            </w:r>
            <w:r>
              <w:rPr>
                <w:lang w:val="vi-VN"/>
              </w:rPr>
              <w:t xml:space="preserve"> loại rau củ, quả</w:t>
            </w:r>
            <w:r>
              <w:rPr>
                <w:lang w:val="vi-VN"/>
              </w:rPr>
              <w:t xml:space="preserve">, nói lợi ích của từng </w:t>
            </w:r>
            <w:r>
              <w:rPr>
                <w:lang w:val="vi-VN"/>
              </w:rPr>
              <w:t xml:space="preserve">loại rau củ quả </w:t>
            </w:r>
            <w:r>
              <w:rPr>
                <w:lang w:val="vi-VN"/>
              </w:rPr>
              <w:t>và tô màu đồ dùng cho đẹp, khi tô không chờm ra ngoài hình</w:t>
            </w:r>
          </w:p>
          <w:p>
            <w:pPr>
              <w:pStyle w:val="style0"/>
              <w:spacing w:after="0" w:lineRule="auto" w:line="240"/>
              <w:rPr>
                <w:rFonts w:cs="Times New Roman" w:eastAsia="Times New Roman"/>
                <w:bCs/>
                <w:color w:val="000000"/>
                <w:szCs w:val="28"/>
              </w:rPr>
            </w:pPr>
            <w:r>
              <w:rPr>
                <w:rFonts w:cs="Times New Roman" w:eastAsia="Times New Roman"/>
                <w:bCs/>
                <w:color w:val="000000"/>
                <w:szCs w:val="28"/>
                <w:lang w:val="vi-VN"/>
              </w:rPr>
              <w:t>- Cô quan sát hướng dẫn trẻ tô bài</w:t>
            </w:r>
          </w:p>
          <w:p>
            <w:pPr>
              <w:pStyle w:val="style0"/>
              <w:numPr>
                <w:ilvl w:val="0"/>
                <w:numId w:val="1"/>
              </w:numPr>
              <w:spacing w:after="0" w:lineRule="auto" w:line="240"/>
              <w:rPr>
                <w:rFonts w:cs="Times New Roman" w:eastAsia="Times New Roman"/>
                <w:b/>
                <w:color w:val="000000"/>
                <w:szCs w:val="28"/>
              </w:rPr>
            </w:pPr>
            <w:r>
              <w:rPr>
                <w:rFonts w:cs="Times New Roman" w:eastAsia="Times New Roman"/>
                <w:b/>
                <w:color w:val="000000"/>
                <w:szCs w:val="28"/>
              </w:rPr>
              <w:t>Góc Thư viện:</w:t>
            </w:r>
          </w:p>
          <w:p>
            <w:pPr>
              <w:pStyle w:val="style0"/>
              <w:spacing w:after="0" w:lineRule="auto" w:line="240"/>
              <w:ind w:firstLine="140" w:firstLineChars="50"/>
              <w:rPr>
                <w:rFonts w:cs="Times New Roman" w:eastAsia="Times New Roman"/>
                <w:bCs/>
                <w:color w:val="000000"/>
                <w:szCs w:val="28"/>
              </w:rPr>
            </w:pPr>
            <w:r>
              <w:rPr>
                <w:rFonts w:cs="Times New Roman" w:eastAsia="Times New Roman"/>
                <w:bCs/>
                <w:color w:val="000000"/>
                <w:szCs w:val="28"/>
              </w:rPr>
              <w:t>T1,T2,T3</w:t>
            </w:r>
            <w:r>
              <w:rPr>
                <w:rFonts w:cs="Times New Roman" w:eastAsia="Times New Roman"/>
                <w:bCs/>
                <w:color w:val="000000"/>
                <w:szCs w:val="28"/>
              </w:rPr>
              <w:t>,T4,T5</w:t>
            </w:r>
            <w:r>
              <w:rPr>
                <w:rFonts w:cs="Times New Roman" w:eastAsia="Times New Roman"/>
                <w:bCs/>
                <w:color w:val="000000"/>
                <w:szCs w:val="28"/>
              </w:rPr>
              <w:t xml:space="preserve"> : Xem tranh</w:t>
            </w:r>
            <w:r>
              <w:rPr>
                <w:rFonts w:cs="Times New Roman" w:eastAsia="Times New Roman"/>
                <w:bCs/>
                <w:color w:val="000000"/>
                <w:szCs w:val="28"/>
              </w:rPr>
              <w:t>, sách</w:t>
            </w:r>
            <w:r>
              <w:rPr>
                <w:rFonts w:cs="Times New Roman" w:eastAsia="Times New Roman"/>
                <w:bCs/>
                <w:color w:val="000000"/>
                <w:szCs w:val="28"/>
              </w:rPr>
              <w:t xml:space="preserve"> về chủ đề</w:t>
            </w:r>
          </w:p>
          <w:p>
            <w:pPr>
              <w:pStyle w:val="style0"/>
              <w:numPr>
                <w:ilvl w:val="0"/>
                <w:numId w:val="3"/>
              </w:numPr>
              <w:spacing w:after="0" w:lineRule="auto" w:line="240"/>
              <w:rPr>
                <w:rFonts w:cs="Times New Roman" w:eastAsia="Times New Roman"/>
                <w:b/>
                <w:color w:val="000000"/>
                <w:szCs w:val="28"/>
              </w:rPr>
            </w:pPr>
            <w:r>
              <w:rPr>
                <w:rFonts w:cs="Times New Roman" w:eastAsia="Times New Roman"/>
                <w:b/>
                <w:color w:val="000000"/>
                <w:szCs w:val="28"/>
              </w:rPr>
              <w:t>Mục đích, yêu cầu</w:t>
            </w:r>
          </w:p>
          <w:p>
            <w:pPr>
              <w:pStyle w:val="style0"/>
              <w:spacing w:after="0" w:lineRule="auto" w:line="240"/>
              <w:rPr>
                <w:rFonts w:cs="Times New Roman" w:eastAsia="Times New Roman"/>
                <w:bCs/>
                <w:color w:val="000000"/>
                <w:szCs w:val="28"/>
              </w:rPr>
            </w:pPr>
            <w:r>
              <w:rPr>
                <w:rFonts w:cs="Times New Roman" w:eastAsia="Times New Roman"/>
                <w:bCs/>
                <w:color w:val="000000"/>
                <w:szCs w:val="28"/>
              </w:rPr>
              <w:t>- Trẻ biết tên, đặc điểm của tranh,</w:t>
            </w:r>
          </w:p>
          <w:p>
            <w:pPr>
              <w:pStyle w:val="style0"/>
              <w:spacing w:after="0" w:lineRule="auto" w:line="240"/>
              <w:rPr>
                <w:rFonts w:cs="Times New Roman" w:eastAsia="Times New Roman"/>
                <w:bCs/>
                <w:color w:val="000000"/>
                <w:szCs w:val="28"/>
              </w:rPr>
            </w:pPr>
            <w:r>
              <w:rPr>
                <w:rFonts w:cs="Times New Roman" w:eastAsia="Times New Roman"/>
                <w:bCs/>
                <w:color w:val="000000"/>
                <w:szCs w:val="28"/>
              </w:rPr>
              <w:t>- Trẻ biết được lợi ích của tranh</w:t>
            </w:r>
          </w:p>
          <w:p>
            <w:pPr>
              <w:pStyle w:val="style0"/>
              <w:spacing w:after="0" w:lineRule="auto" w:line="240"/>
              <w:rPr>
                <w:rFonts w:cs="Times New Roman" w:eastAsia="Times New Roman"/>
                <w:bCs/>
                <w:color w:val="000000"/>
                <w:szCs w:val="28"/>
              </w:rPr>
            </w:pPr>
            <w:r>
              <w:rPr>
                <w:rFonts w:cs="Times New Roman" w:eastAsia="Times New Roman"/>
                <w:bCs/>
                <w:color w:val="000000"/>
                <w:szCs w:val="28"/>
              </w:rPr>
              <w:t xml:space="preserve">- Trẻ ngồi đúng tư thế,biết cách cầm tranh, xem đúng chiều </w:t>
            </w:r>
          </w:p>
          <w:p>
            <w:pPr>
              <w:pStyle w:val="style0"/>
              <w:spacing w:after="0" w:lineRule="auto" w:line="240"/>
              <w:rPr>
                <w:rFonts w:cs="Times New Roman" w:eastAsia="Times New Roman"/>
                <w:bCs/>
                <w:szCs w:val="28"/>
              </w:rPr>
            </w:pPr>
            <w:r>
              <w:rPr>
                <w:rFonts w:cs="Times New Roman" w:eastAsia="Times New Roman"/>
                <w:bCs/>
                <w:szCs w:val="28"/>
              </w:rPr>
              <w:t>- Rèn kỹ năng phối hợp tay mắt</w:t>
            </w:r>
          </w:p>
          <w:p>
            <w:pPr>
              <w:pStyle w:val="style0"/>
              <w:spacing w:after="0" w:lineRule="auto" w:line="240"/>
              <w:rPr>
                <w:rFonts w:cs="Times New Roman" w:eastAsia="Times New Roman"/>
                <w:bCs/>
                <w:szCs w:val="28"/>
              </w:rPr>
            </w:pPr>
            <w:r>
              <w:rPr>
                <w:rFonts w:cs="Times New Roman" w:eastAsia="Times New Roman"/>
                <w:bCs/>
                <w:szCs w:val="28"/>
              </w:rPr>
              <w:t>- Biết giữ gìn sản phẩm, cất Tranh sau khi xem xong</w:t>
            </w:r>
          </w:p>
          <w:p>
            <w:pPr>
              <w:pStyle w:val="style0"/>
              <w:spacing w:after="0" w:lineRule="auto" w:line="240"/>
              <w:rPr/>
            </w:pPr>
            <w:r>
              <w:t xml:space="preserve">- Giáo dục trẻ ngoan, </w:t>
            </w:r>
            <w:r>
              <w:t xml:space="preserve">chăm sóc, </w:t>
            </w:r>
            <w:r>
              <w:t xml:space="preserve">yêu quý và </w:t>
            </w:r>
            <w:r>
              <w:t>bảo vệ các loại cây</w:t>
            </w:r>
          </w:p>
          <w:p>
            <w:pPr>
              <w:pStyle w:val="style0"/>
              <w:spacing w:after="0" w:lineRule="auto" w:line="240"/>
              <w:rPr>
                <w:rFonts w:cs="Times New Roman" w:eastAsia="Times New Roman"/>
                <w:bCs/>
                <w:szCs w:val="28"/>
              </w:rPr>
            </w:pPr>
            <w:r>
              <w:rPr>
                <w:rFonts w:cs="Times New Roman" w:eastAsia="Times New Roman"/>
                <w:bCs/>
                <w:szCs w:val="28"/>
              </w:rPr>
              <w:t>- Giáo dục ý thức gọn gàng, ngăn nắp khi xem và sau khi xem xong</w:t>
            </w:r>
          </w:p>
          <w:p>
            <w:pPr>
              <w:pStyle w:val="style0"/>
              <w:numPr>
                <w:ilvl w:val="0"/>
                <w:numId w:val="3"/>
              </w:numPr>
              <w:spacing w:after="0" w:lineRule="auto" w:line="240"/>
              <w:rPr>
                <w:rFonts w:cs="Times New Roman" w:eastAsia="Times New Roman"/>
                <w:b/>
                <w:szCs w:val="28"/>
              </w:rPr>
            </w:pPr>
            <w:r>
              <w:rPr>
                <w:rFonts w:cs="Times New Roman" w:eastAsia="Times New Roman"/>
                <w:b/>
                <w:szCs w:val="28"/>
              </w:rPr>
              <w:t>Chuẩn bị</w:t>
            </w:r>
          </w:p>
          <w:p>
            <w:pPr>
              <w:pStyle w:val="style0"/>
              <w:spacing w:after="0" w:lineRule="auto" w:line="240"/>
              <w:rPr>
                <w:rFonts w:cs="Times New Roman" w:eastAsia="Times New Roman"/>
                <w:bCs/>
                <w:szCs w:val="28"/>
              </w:rPr>
            </w:pPr>
            <w:r>
              <w:rPr>
                <w:rFonts w:cs="Times New Roman" w:eastAsia="Times New Roman"/>
                <w:bCs/>
                <w:szCs w:val="28"/>
              </w:rPr>
              <w:t>- Tranh về chủ đề</w:t>
            </w:r>
          </w:p>
          <w:p>
            <w:pPr>
              <w:pStyle w:val="style0"/>
              <w:numPr>
                <w:ilvl w:val="0"/>
                <w:numId w:val="3"/>
              </w:numPr>
              <w:spacing w:after="0" w:lineRule="auto" w:line="240"/>
              <w:rPr>
                <w:rFonts w:cs="Times New Roman" w:eastAsia="Times New Roman"/>
                <w:b/>
                <w:szCs w:val="28"/>
              </w:rPr>
            </w:pPr>
            <w:r>
              <w:rPr>
                <w:rFonts w:cs="Times New Roman" w:eastAsia="Times New Roman"/>
                <w:b/>
                <w:szCs w:val="28"/>
              </w:rPr>
              <w:t>Cách chơi</w:t>
            </w:r>
          </w:p>
          <w:p>
            <w:pPr>
              <w:pStyle w:val="style0"/>
              <w:spacing w:after="0" w:lineRule="auto" w:line="240"/>
              <w:rPr>
                <w:rFonts w:cs="Times New Roman" w:eastAsia="Times New Roman"/>
                <w:bCs/>
                <w:color w:val="000000"/>
                <w:szCs w:val="28"/>
              </w:rPr>
            </w:pPr>
            <w:r>
              <w:rPr>
                <w:rFonts w:cs="Times New Roman" w:eastAsia="Times New Roman"/>
                <w:bCs/>
                <w:color w:val="000000"/>
                <w:szCs w:val="28"/>
              </w:rPr>
              <w:t xml:space="preserve">- Cô trò chuyện với trẻ về </w:t>
            </w:r>
            <w:r>
              <w:rPr>
                <w:rFonts w:cs="Times New Roman" w:eastAsia="Times New Roman"/>
                <w:bCs/>
                <w:color w:val="000000"/>
                <w:szCs w:val="28"/>
              </w:rPr>
              <w:t>thực vật</w:t>
            </w:r>
          </w:p>
          <w:p>
            <w:pPr>
              <w:pStyle w:val="style0"/>
              <w:spacing w:after="0" w:lineRule="auto" w:line="240"/>
              <w:rPr>
                <w:rFonts w:cs="Times New Roman" w:eastAsia="Times New Roman"/>
                <w:bCs/>
                <w:color w:val="000000"/>
                <w:szCs w:val="28"/>
              </w:rPr>
            </w:pPr>
            <w:r>
              <w:rPr>
                <w:rFonts w:cs="Times New Roman" w:eastAsia="Times New Roman"/>
                <w:bCs/>
                <w:color w:val="000000"/>
                <w:szCs w:val="28"/>
              </w:rPr>
              <w:t>- Cô cho trẻ quan sát tranh, về</w:t>
            </w:r>
            <w:r>
              <w:rPr>
                <w:rFonts w:cs="Times New Roman" w:eastAsia="Times New Roman"/>
                <w:bCs/>
                <w:color w:val="000000"/>
                <w:szCs w:val="28"/>
              </w:rPr>
              <w:t xml:space="preserve"> các loại cây, rau, củ quả, </w:t>
            </w:r>
          </w:p>
          <w:p>
            <w:pPr>
              <w:pStyle w:val="style0"/>
              <w:spacing w:after="0" w:lineRule="auto" w:line="240"/>
              <w:rPr>
                <w:rFonts w:cs="Times New Roman" w:eastAsia="Times New Roman"/>
                <w:bCs/>
                <w:color w:val="000000"/>
                <w:szCs w:val="28"/>
              </w:rPr>
            </w:pPr>
            <w:r>
              <w:rPr>
                <w:rFonts w:cs="Times New Roman" w:eastAsia="Times New Roman"/>
                <w:bCs/>
                <w:color w:val="000000"/>
                <w:szCs w:val="28"/>
              </w:rPr>
              <w:t xml:space="preserve">- Cho trẻ ngồi vào bàn, lấy tranh </w:t>
            </w:r>
          </w:p>
          <w:p>
            <w:pPr>
              <w:pStyle w:val="style0"/>
              <w:spacing w:after="0" w:lineRule="auto" w:line="240"/>
              <w:rPr>
                <w:rFonts w:cs="Times New Roman" w:eastAsia="Times New Roman"/>
                <w:bCs/>
                <w:color w:val="000000"/>
                <w:szCs w:val="28"/>
              </w:rPr>
            </w:pPr>
            <w:r>
              <w:rPr>
                <w:rFonts w:cs="Times New Roman" w:eastAsia="Times New Roman"/>
                <w:bCs/>
                <w:color w:val="000000"/>
                <w:szCs w:val="28"/>
              </w:rPr>
              <w:t>- Cô gợi ý, hướng dẫn trẻ cách ngồi đúng tư thế, cách mở sách truyện</w:t>
            </w:r>
          </w:p>
          <w:p>
            <w:pPr>
              <w:pStyle w:val="style0"/>
              <w:spacing w:after="0" w:lineRule="auto" w:line="240"/>
              <w:rPr>
                <w:rFonts w:cs="Times New Roman" w:eastAsia="Times New Roman"/>
                <w:bCs/>
                <w:color w:val="000000"/>
                <w:szCs w:val="28"/>
              </w:rPr>
            </w:pPr>
            <w:r>
              <w:rPr>
                <w:rFonts w:cs="Times New Roman" w:eastAsia="Times New Roman"/>
                <w:bCs/>
                <w:color w:val="000000"/>
                <w:szCs w:val="28"/>
              </w:rPr>
              <w:t>- Cô quan sát hướng dẫn trẻ</w:t>
            </w:r>
          </w:p>
          <w:p>
            <w:pPr>
              <w:pStyle w:val="style0"/>
              <w:spacing w:after="0" w:lineRule="auto" w:line="240"/>
              <w:rPr>
                <w:rFonts w:cs="Times New Roman" w:eastAsia="Aptos"/>
                <w:b/>
                <w:szCs w:val="28"/>
              </w:rPr>
            </w:pPr>
            <w:r>
              <w:rPr>
                <w:rFonts w:cs="Times New Roman" w:eastAsia="Aptos"/>
                <w:b/>
                <w:szCs w:val="28"/>
              </w:rPr>
              <w:t>5</w:t>
            </w:r>
            <w:r>
              <w:rPr>
                <w:rFonts w:cs="Times New Roman" w:eastAsia="Aptos"/>
                <w:b/>
                <w:szCs w:val="28"/>
              </w:rPr>
              <w:t>. Góc thiên nhiên:</w:t>
            </w:r>
          </w:p>
          <w:p>
            <w:pPr>
              <w:pStyle w:val="style0"/>
              <w:spacing w:after="0" w:lineRule="auto" w:line="240"/>
              <w:rPr>
                <w:rFonts w:cs="Times New Roman" w:eastAsia="Aptos"/>
                <w:szCs w:val="28"/>
              </w:rPr>
            </w:pPr>
            <w:r>
              <w:rPr>
                <w:rFonts w:cs="Times New Roman" w:eastAsia="Aptos"/>
                <w:szCs w:val="28"/>
              </w:rPr>
              <w:t>T1,T2,T3,T4</w:t>
            </w:r>
            <w:r>
              <w:rPr>
                <w:rFonts w:cs="Times New Roman" w:eastAsia="Aptos"/>
                <w:szCs w:val="28"/>
              </w:rPr>
              <w:t>, T5</w:t>
            </w:r>
            <w:r>
              <w:rPr>
                <w:rFonts w:cs="Times New Roman" w:eastAsia="Aptos"/>
                <w:szCs w:val="28"/>
              </w:rPr>
              <w:t>: Chăm sóc cây hoa ở góc TN</w:t>
            </w:r>
          </w:p>
          <w:p>
            <w:pPr>
              <w:pStyle w:val="style0"/>
              <w:spacing w:after="0" w:lineRule="auto" w:line="240"/>
              <w:rPr>
                <w:rFonts w:cs="Times New Roman" w:eastAsia="Times New Roman"/>
                <w:b/>
                <w:bCs/>
                <w:szCs w:val="28"/>
              </w:rPr>
            </w:pPr>
            <w:r>
              <w:rPr>
                <w:rFonts w:cs="Times New Roman" w:eastAsia="Times New Roman"/>
                <w:b/>
                <w:bCs/>
                <w:szCs w:val="28"/>
              </w:rPr>
              <w:t>a) Mục đích, yêu cầu</w:t>
            </w:r>
          </w:p>
          <w:p>
            <w:pPr>
              <w:pStyle w:val="style0"/>
              <w:spacing w:after="0" w:lineRule="auto" w:line="240"/>
              <w:rPr>
                <w:rFonts w:cs="Times New Roman" w:eastAsia="Aptos"/>
                <w:szCs w:val="28"/>
                <w:lang w:val="pt-BR"/>
              </w:rPr>
            </w:pPr>
            <w:r>
              <w:rPr>
                <w:rFonts w:cs="Times New Roman" w:eastAsia="Aptos"/>
                <w:szCs w:val="28"/>
                <w:lang w:val="pt-BR"/>
              </w:rPr>
              <w:t>- Trẻ biết tên, đặc điểm một số cây, hoa quen thuộc</w:t>
            </w:r>
          </w:p>
          <w:p>
            <w:pPr>
              <w:pStyle w:val="style0"/>
              <w:spacing w:after="0" w:lineRule="auto" w:line="240"/>
              <w:rPr>
                <w:rFonts w:cs="Times New Roman" w:eastAsia="Aptos"/>
                <w:szCs w:val="28"/>
                <w:lang w:val="pt-BR"/>
              </w:rPr>
            </w:pPr>
            <w:r>
              <w:rPr>
                <w:rFonts w:cs="Times New Roman" w:eastAsia="Aptos"/>
                <w:szCs w:val="28"/>
                <w:lang w:val="pt-BR"/>
              </w:rPr>
              <w:t xml:space="preserve">- Trẻ biết các công việc chăm sóc cây, hoa như tưới nước, lau lá, nhổ cỏ, bắt sâu... </w:t>
            </w:r>
          </w:p>
          <w:p>
            <w:pPr>
              <w:pStyle w:val="style0"/>
              <w:spacing w:after="0" w:lineRule="auto" w:line="240"/>
              <w:rPr>
                <w:rFonts w:cs="Times New Roman" w:eastAsia="Aptos"/>
                <w:szCs w:val="28"/>
                <w:lang w:val="da-DK"/>
              </w:rPr>
            </w:pPr>
            <w:r>
              <w:rPr>
                <w:rFonts w:cs="Times New Roman" w:eastAsia="Aptos"/>
                <w:szCs w:val="28"/>
                <w:lang w:val="pt-BR"/>
              </w:rPr>
              <w:t>-</w:t>
            </w:r>
            <w:r>
              <w:rPr>
                <w:rFonts w:cs="Times New Roman" w:eastAsia="Aptos"/>
                <w:szCs w:val="28"/>
                <w:lang w:val="da-DK"/>
              </w:rPr>
              <w:t xml:space="preserve"> Rèn kỹ năng quan sát, kỹ năng làm việc nhóm, ghi nhớ chủ định cho trẻ.</w:t>
            </w:r>
          </w:p>
          <w:p>
            <w:pPr>
              <w:pStyle w:val="style0"/>
              <w:spacing w:after="0" w:lineRule="auto" w:line="240"/>
              <w:rPr>
                <w:rFonts w:cs="Times New Roman" w:eastAsia="Aptos"/>
                <w:szCs w:val="28"/>
                <w:lang w:val="da-DK"/>
              </w:rPr>
            </w:pPr>
            <w:r>
              <w:rPr>
                <w:rFonts w:cs="Times New Roman" w:eastAsia="Aptos"/>
                <w:szCs w:val="28"/>
                <w:lang w:val="da-DK"/>
              </w:rPr>
              <w:t>- Tập kỹ năng khéo léo trong chăm sóc cây hoa</w:t>
            </w:r>
          </w:p>
          <w:p>
            <w:pPr>
              <w:pStyle w:val="style0"/>
              <w:spacing w:after="0" w:lineRule="auto" w:line="240"/>
              <w:rPr>
                <w:rFonts w:cs="Times New Roman" w:eastAsia="Aptos"/>
                <w:szCs w:val="28"/>
                <w:lang w:val="da-DK"/>
              </w:rPr>
            </w:pPr>
            <w:r>
              <w:rPr>
                <w:rFonts w:cs="Times New Roman" w:eastAsia="Aptos"/>
                <w:szCs w:val="28"/>
                <w:lang w:val="da-DK"/>
              </w:rPr>
              <w:t>- Phát triển ngôn ngữ cho trẻ</w:t>
            </w:r>
          </w:p>
          <w:p>
            <w:pPr>
              <w:pStyle w:val="style0"/>
              <w:spacing w:after="0" w:lineRule="auto" w:line="240"/>
              <w:rPr>
                <w:rFonts w:cs="Times New Roman" w:eastAsia="Aptos"/>
                <w:szCs w:val="28"/>
                <w:lang w:val="da-DK"/>
              </w:rPr>
            </w:pPr>
            <w:r>
              <w:rPr>
                <w:rFonts w:cs="Times New Roman" w:eastAsia="Aptos"/>
                <w:szCs w:val="28"/>
                <w:lang w:val="da-DK"/>
              </w:rPr>
              <w:t>-</w:t>
            </w:r>
            <w:r>
              <w:rPr>
                <w:rFonts w:cs="Times New Roman" w:eastAsia="Aptos"/>
                <w:szCs w:val="28"/>
                <w:lang w:val="vi-VN"/>
              </w:rPr>
              <w:t xml:space="preserve"> </w:t>
            </w:r>
            <w:r>
              <w:rPr>
                <w:rFonts w:cs="Times New Roman" w:eastAsia="Aptos"/>
                <w:szCs w:val="28"/>
                <w:lang w:val="da-DK"/>
              </w:rPr>
              <w:t>Giáo dục trẻ yêu thiên nhiên, hình thành ý thức trách nhiệm trong công việc</w:t>
            </w:r>
          </w:p>
          <w:p>
            <w:pPr>
              <w:pStyle w:val="style0"/>
              <w:spacing w:after="0" w:lineRule="auto" w:line="240"/>
              <w:ind w:hanging="1"/>
              <w:rPr>
                <w:rFonts w:cs="Times New Roman" w:eastAsia="Times New Roman"/>
                <w:b/>
                <w:bCs/>
                <w:color w:val="000000"/>
                <w:szCs w:val="28"/>
                <w:lang w:val="da-DK"/>
              </w:rPr>
            </w:pPr>
            <w:r>
              <w:rPr>
                <w:rFonts w:cs="Times New Roman" w:eastAsia="Times New Roman"/>
                <w:b/>
                <w:bCs/>
                <w:color w:val="000000"/>
                <w:szCs w:val="28"/>
                <w:lang w:val="da-DK"/>
              </w:rPr>
              <w:t>b) Chuẩn bị</w:t>
            </w:r>
          </w:p>
          <w:p>
            <w:pPr>
              <w:pStyle w:val="style0"/>
              <w:spacing w:after="0" w:lineRule="auto" w:line="240"/>
              <w:ind w:hanging="1"/>
              <w:rPr>
                <w:rFonts w:cs="Times New Roman" w:eastAsia="Times New Roman"/>
                <w:bCs/>
                <w:color w:val="000000"/>
                <w:szCs w:val="28"/>
                <w:lang w:val="da-DK"/>
              </w:rPr>
            </w:pPr>
            <w:r>
              <w:rPr>
                <w:rFonts w:cs="Times New Roman" w:eastAsia="Times New Roman"/>
                <w:bCs/>
                <w:color w:val="000000"/>
                <w:szCs w:val="28"/>
                <w:lang w:val="da-DK"/>
              </w:rPr>
              <w:t>- Chậu cây, hoa</w:t>
            </w:r>
          </w:p>
          <w:p>
            <w:pPr>
              <w:pStyle w:val="style0"/>
              <w:spacing w:after="0" w:lineRule="auto" w:line="240"/>
              <w:ind w:hanging="1"/>
              <w:rPr>
                <w:rFonts w:cs="Times New Roman" w:eastAsia="Times New Roman"/>
                <w:bCs/>
                <w:color w:val="000000"/>
                <w:szCs w:val="28"/>
                <w:lang w:val="da-DK"/>
              </w:rPr>
            </w:pPr>
            <w:r>
              <w:rPr>
                <w:rFonts w:cs="Times New Roman" w:eastAsia="Times New Roman"/>
                <w:bCs/>
                <w:color w:val="000000"/>
                <w:szCs w:val="28"/>
                <w:lang w:val="da-DK"/>
              </w:rPr>
              <w:t>- Dụng cụ chăm sóc: bình tưới nước, khăn lau, xẻng nhỏ, găng tay, chổi</w:t>
            </w:r>
          </w:p>
          <w:p>
            <w:pPr>
              <w:pStyle w:val="style0"/>
              <w:spacing w:after="0" w:lineRule="auto" w:line="240"/>
              <w:rPr>
                <w:rFonts w:cs="Times New Roman" w:eastAsia="Aptos"/>
                <w:szCs w:val="28"/>
                <w:lang w:val="da-DK"/>
              </w:rPr>
            </w:pPr>
            <w:r>
              <w:rPr>
                <w:rFonts w:cs="Times New Roman" w:eastAsia="Times New Roman"/>
                <w:b/>
                <w:bCs/>
                <w:color w:val="000000"/>
                <w:szCs w:val="28"/>
                <w:lang w:val="da-DK"/>
              </w:rPr>
              <w:t>c) Cách chơi</w:t>
            </w:r>
          </w:p>
          <w:p>
            <w:pPr>
              <w:pStyle w:val="style0"/>
              <w:spacing w:after="0" w:lineRule="auto" w:line="240"/>
              <w:rPr>
                <w:rFonts w:cs="Times New Roman" w:eastAsia="Aptos"/>
                <w:szCs w:val="28"/>
                <w:lang w:val="da-DK"/>
              </w:rPr>
            </w:pPr>
            <w:r>
              <w:rPr>
                <w:rFonts w:cs="Times New Roman" w:eastAsia="Aptos"/>
                <w:szCs w:val="28"/>
                <w:lang w:val="da-DK"/>
              </w:rPr>
              <w:t>- Cô dẫn trẻ đến góc thiên nhiên, trò chuyện với trẻ: Các con xem góc thiên nhiên lớp mình có gì? Cây màu gì? Lá cây như thế nào?</w:t>
            </w:r>
          </w:p>
          <w:p>
            <w:pPr>
              <w:pStyle w:val="style0"/>
              <w:spacing w:after="0" w:lineRule="auto" w:line="240"/>
              <w:rPr>
                <w:rFonts w:cs="Times New Roman" w:eastAsia="Aptos"/>
                <w:szCs w:val="28"/>
                <w:lang w:val="da-DK"/>
              </w:rPr>
            </w:pPr>
            <w:r>
              <w:rPr>
                <w:rFonts w:cs="Times New Roman" w:eastAsia="Aptos"/>
                <w:szCs w:val="28"/>
                <w:lang w:val="da-DK"/>
              </w:rPr>
              <w:t>- Trẻ phân nhóm chơi, mỗi nhóm làm một nhiệm vụ:</w:t>
            </w:r>
          </w:p>
          <w:p>
            <w:pPr>
              <w:pStyle w:val="style0"/>
              <w:spacing w:after="0" w:lineRule="auto" w:line="240"/>
              <w:rPr>
                <w:rFonts w:cs="Times New Roman" w:eastAsia="Aptos"/>
                <w:szCs w:val="28"/>
                <w:lang w:val="da-DK"/>
              </w:rPr>
            </w:pPr>
            <w:r>
              <w:rPr>
                <w:rFonts w:cs="Times New Roman" w:eastAsia="Aptos"/>
                <w:szCs w:val="28"/>
                <w:lang w:val="da-DK"/>
              </w:rPr>
              <w:t>+ Nhóm 1: Tưới cây, nhổ cỏ</w:t>
            </w:r>
          </w:p>
          <w:p>
            <w:pPr>
              <w:pStyle w:val="style0"/>
              <w:spacing w:after="0" w:lineRule="auto" w:line="240"/>
              <w:rPr>
                <w:rFonts w:cs="Times New Roman" w:eastAsia="Aptos"/>
                <w:szCs w:val="28"/>
                <w:lang w:val="da-DK"/>
              </w:rPr>
            </w:pPr>
            <w:r>
              <w:rPr>
                <w:rFonts w:cs="Times New Roman" w:eastAsia="Aptos"/>
                <w:szCs w:val="28"/>
                <w:lang w:val="da-DK"/>
              </w:rPr>
              <w:t>+ Nhóm 2: Lau lá cây</w:t>
            </w:r>
          </w:p>
          <w:p>
            <w:pPr>
              <w:pStyle w:val="style0"/>
              <w:spacing w:after="0" w:lineRule="auto" w:line="240"/>
              <w:rPr>
                <w:rFonts w:cs="Times New Roman" w:eastAsia="Aptos"/>
                <w:szCs w:val="28"/>
                <w:lang w:val="da-DK"/>
              </w:rPr>
            </w:pPr>
            <w:r>
              <w:rPr>
                <w:rFonts w:cs="Times New Roman" w:eastAsia="Aptos"/>
                <w:szCs w:val="28"/>
                <w:lang w:val="da-DK"/>
              </w:rPr>
              <w:t>+ Nhóm 3: Tưới nước cho cây</w:t>
            </w:r>
          </w:p>
          <w:p>
            <w:pPr>
              <w:pStyle w:val="style0"/>
              <w:spacing w:after="0" w:lineRule="auto" w:line="240"/>
              <w:rPr>
                <w:rFonts w:cs="Times New Roman" w:eastAsia="Aptos"/>
                <w:b/>
                <w:szCs w:val="28"/>
                <w:lang w:val="da-DK"/>
              </w:rPr>
            </w:pPr>
            <w:r>
              <w:rPr>
                <w:rFonts w:cs="Times New Roman" w:eastAsia="Aptos"/>
                <w:b/>
                <w:szCs w:val="28"/>
                <w:lang w:val="da-DK"/>
              </w:rPr>
              <w:t>6</w:t>
            </w:r>
            <w:r>
              <w:rPr>
                <w:rFonts w:cs="Times New Roman" w:eastAsia="Aptos"/>
                <w:b/>
                <w:szCs w:val="28"/>
                <w:lang w:val="da-DK"/>
              </w:rPr>
              <w:t>.Góc NT</w:t>
            </w:r>
            <w:r>
              <w:rPr>
                <w:rFonts w:cs="Times New Roman" w:eastAsia="Aptos"/>
                <w:b/>
                <w:szCs w:val="28"/>
                <w:lang w:val="da-DK"/>
              </w:rPr>
              <w:t xml:space="preserve"> </w:t>
            </w:r>
          </w:p>
          <w:p>
            <w:pPr>
              <w:pStyle w:val="style0"/>
              <w:spacing w:after="0" w:lineRule="auto" w:line="240"/>
              <w:rPr>
                <w:rFonts w:cs="Times New Roman" w:eastAsia="Aptos"/>
                <w:szCs w:val="28"/>
                <w:lang w:val="da-DK"/>
              </w:rPr>
            </w:pPr>
            <w:r>
              <w:rPr>
                <w:rFonts w:cs="Times New Roman" w:eastAsia="Aptos"/>
                <w:szCs w:val="28"/>
                <w:lang w:val="da-DK"/>
              </w:rPr>
              <w:t xml:space="preserve">T1,T2,T3,T4: </w:t>
            </w:r>
            <w:r>
              <w:rPr>
                <w:rFonts w:cs="Times New Roman" w:eastAsia="Aptos"/>
                <w:szCs w:val="28"/>
                <w:lang w:val="da-DK"/>
              </w:rPr>
              <w:t xml:space="preserve">Hát các bài hát về chủ điểm </w:t>
            </w:r>
            <w:r>
              <w:rPr>
                <w:rFonts w:cs="Times New Roman" w:eastAsia="Aptos"/>
                <w:szCs w:val="28"/>
                <w:lang w:val="da-DK"/>
              </w:rPr>
              <w:t>thực vật</w:t>
            </w:r>
            <w:r>
              <w:rPr>
                <w:rFonts w:cs="Times New Roman" w:eastAsia="Aptos"/>
                <w:szCs w:val="28"/>
                <w:lang w:val="da-DK"/>
              </w:rPr>
              <w:t xml:space="preserve">, </w:t>
            </w:r>
            <w:r>
              <w:rPr>
                <w:rFonts w:cs="Times New Roman" w:eastAsia="Aptos"/>
                <w:szCs w:val="28"/>
                <w:lang w:val="da-DK"/>
              </w:rPr>
              <w:t>vẽ, tô màu, nặn</w:t>
            </w:r>
            <w:r>
              <w:rPr>
                <w:rFonts w:cs="Times New Roman" w:eastAsia="Aptos"/>
                <w:szCs w:val="28"/>
                <w:lang w:val="da-DK"/>
              </w:rPr>
              <w:t xml:space="preserve"> các loài cây, hoa, quả</w:t>
            </w:r>
          </w:p>
          <w:p>
            <w:pPr>
              <w:pStyle w:val="style0"/>
              <w:tabs>
                <w:tab w:val="left" w:leader="none" w:pos="4095"/>
              </w:tabs>
              <w:spacing w:after="0" w:lineRule="auto" w:line="240"/>
              <w:rPr>
                <w:rFonts w:cs="Times New Roman" w:eastAsia="Times New Roman"/>
                <w:kern w:val="0"/>
                <w:szCs w:val="28"/>
                <w:lang w:val="da-DK"/>
                <w14:ligatures xmlns:w14="http://schemas.microsoft.com/office/word/2010/wordml" w14:val="none"/>
              </w:rPr>
            </w:pPr>
            <w:r>
              <w:rPr>
                <w:rFonts w:cs="Times New Roman" w:eastAsia="Aptos"/>
                <w:szCs w:val="28"/>
                <w:lang w:val="da-DK"/>
              </w:rPr>
              <w:t xml:space="preserve">T5: </w:t>
            </w:r>
            <w:r>
              <w:rPr>
                <w:rFonts w:cs="Times New Roman" w:eastAsia="Times New Roman"/>
                <w:kern w:val="0"/>
                <w:szCs w:val="28"/>
                <w:lang w:val="da-DK"/>
                <w14:ligatures xmlns:w14="http://schemas.microsoft.com/office/word/2010/wordml" w14:val="none"/>
              </w:rPr>
              <w:t>Hát 1 số bài</w:t>
            </w:r>
            <w:r>
              <w:rPr>
                <w:rFonts w:cs="Times New Roman" w:eastAsia="Times New Roman"/>
                <w:kern w:val="0"/>
                <w:szCs w:val="28"/>
                <w:lang w:val="da-DK"/>
                <w14:ligatures xmlns:w14="http://schemas.microsoft.com/office/word/2010/wordml" w14:val="none"/>
              </w:rPr>
              <w:t xml:space="preserve"> hát: quà 8-3, cô và mẹ, </w:t>
            </w:r>
            <w:r>
              <w:rPr>
                <w:rFonts w:cs="Times New Roman" w:eastAsia="Times New Roman"/>
                <w:kern w:val="0"/>
                <w:szCs w:val="28"/>
                <w:lang w:val="da-DK"/>
                <w14:ligatures xmlns:w14="http://schemas.microsoft.com/office/word/2010/wordml" w14:val="none"/>
              </w:rPr>
              <w:t>l</w:t>
            </w:r>
            <w:r>
              <w:rPr>
                <w:rFonts w:cs="Times New Roman" w:eastAsia="Times New Roman"/>
                <w:kern w:val="0"/>
                <w:szCs w:val="28"/>
                <w:lang w:val="da-DK"/>
                <w14:ligatures xmlns:w14="http://schemas.microsoft.com/office/word/2010/wordml" w14:val="none"/>
              </w:rPr>
              <w:t>àm bưi thiếp tặng bà, mẹ.</w:t>
            </w:r>
          </w:p>
          <w:p>
            <w:pPr>
              <w:pStyle w:val="style0"/>
              <w:tabs>
                <w:tab w:val="left" w:leader="none" w:pos="4095"/>
              </w:tabs>
              <w:spacing w:after="0" w:lineRule="auto" w:line="240"/>
              <w:rPr>
                <w:rFonts w:cs="Times New Roman" w:eastAsia="Times New Roman"/>
                <w:kern w:val="0"/>
                <w:szCs w:val="28"/>
                <w:lang w:val="da-DK"/>
                <w14:ligatures xmlns:w14="http://schemas.microsoft.com/office/word/2010/wordml" w14:val="none"/>
              </w:rPr>
            </w:pPr>
            <w:r>
              <w:rPr>
                <w:rFonts w:cs="Times New Roman" w:eastAsia="Times New Roman"/>
                <w:b/>
                <w:bCs/>
                <w:szCs w:val="28"/>
                <w:lang w:val="da-DK"/>
              </w:rPr>
              <w:t>a) Mục đích, yêu cầu</w:t>
            </w:r>
          </w:p>
          <w:p>
            <w:pPr>
              <w:pStyle w:val="style0"/>
              <w:tabs>
                <w:tab w:val="left" w:leader="none" w:pos="4095"/>
              </w:tabs>
              <w:spacing w:after="0" w:lineRule="auto" w:line="240"/>
              <w:rPr>
                <w:rFonts w:cs="Times New Roman" w:eastAsia="Times New Roman"/>
                <w:kern w:val="0"/>
                <w:szCs w:val="28"/>
                <w:lang w:val="da-DK"/>
                <w14:ligatures xmlns:w14="http://schemas.microsoft.com/office/word/2010/wordml" w14:val="none"/>
              </w:rPr>
            </w:pPr>
            <w:r>
              <w:rPr>
                <w:rFonts w:cs="Times New Roman" w:eastAsia="Times New Roman"/>
                <w:bCs/>
                <w:szCs w:val="28"/>
                <w:lang w:val="da-DK"/>
              </w:rPr>
              <w:t xml:space="preserve">- Trẻ biết tên một số bài hát, giai điệu quen thuộc về </w:t>
            </w:r>
            <w:r>
              <w:rPr>
                <w:rFonts w:cs="Times New Roman" w:eastAsia="Times New Roman"/>
                <w:bCs/>
                <w:szCs w:val="28"/>
                <w:lang w:val="da-DK"/>
              </w:rPr>
              <w:t>thực vật</w:t>
            </w:r>
          </w:p>
          <w:p>
            <w:pPr>
              <w:pStyle w:val="style0"/>
              <w:spacing w:after="0" w:lineRule="auto" w:line="240"/>
              <w:rPr>
                <w:rFonts w:cs="Times New Roman" w:eastAsia="Times New Roman"/>
                <w:bCs/>
                <w:szCs w:val="28"/>
                <w:lang w:val="da-DK"/>
              </w:rPr>
            </w:pPr>
            <w:r>
              <w:rPr>
                <w:rFonts w:cs="Times New Roman" w:eastAsia="Times New Roman"/>
                <w:bCs/>
                <w:szCs w:val="28"/>
                <w:lang w:val="da-DK"/>
              </w:rPr>
              <w:t>- Rèn kỹ năng hát, vận động theo nhạc</w:t>
            </w:r>
          </w:p>
          <w:p>
            <w:pPr>
              <w:pStyle w:val="style0"/>
              <w:spacing w:after="0" w:lineRule="auto" w:line="240"/>
              <w:rPr>
                <w:rFonts w:cs="Times New Roman" w:eastAsia="Times New Roman"/>
                <w:bCs/>
                <w:szCs w:val="28"/>
                <w:lang w:val="da-DK"/>
              </w:rPr>
            </w:pPr>
            <w:r>
              <w:rPr>
                <w:rFonts w:cs="Times New Roman" w:eastAsia="Times New Roman"/>
                <w:bCs/>
                <w:szCs w:val="28"/>
                <w:lang w:val="da-DK"/>
              </w:rPr>
              <w:t xml:space="preserve">- </w:t>
            </w:r>
            <w:r>
              <w:rPr>
                <w:rFonts w:cs="Times New Roman" w:eastAsia="Times New Roman"/>
                <w:bCs/>
                <w:szCs w:val="28"/>
                <w:lang w:val="da-DK"/>
              </w:rPr>
              <w:t>Trẻ có kĩ năng vẽ, tô màu cắt dán tranh ảnh</w:t>
            </w:r>
            <w:r>
              <w:rPr>
                <w:rFonts w:cs="Times New Roman" w:eastAsia="Times New Roman"/>
                <w:bCs/>
                <w:szCs w:val="28"/>
                <w:lang w:val="da-DK"/>
              </w:rPr>
              <w:t>, nặn</w:t>
            </w:r>
            <w:r>
              <w:rPr>
                <w:rFonts w:cs="Times New Roman" w:eastAsia="Times New Roman"/>
                <w:bCs/>
                <w:szCs w:val="28"/>
                <w:lang w:val="da-DK"/>
              </w:rPr>
              <w:t xml:space="preserve"> về các loại cây, hoa, quả</w:t>
            </w:r>
          </w:p>
          <w:p>
            <w:pPr>
              <w:pStyle w:val="style0"/>
              <w:spacing w:after="0" w:lineRule="auto" w:line="240"/>
              <w:rPr>
                <w:rFonts w:cs="Times New Roman" w:eastAsia="Times New Roman"/>
                <w:bCs/>
                <w:szCs w:val="28"/>
                <w:lang w:val="da-DK"/>
              </w:rPr>
            </w:pPr>
            <w:r>
              <w:rPr>
                <w:rFonts w:cs="Times New Roman" w:eastAsia="Times New Roman"/>
                <w:bCs/>
                <w:szCs w:val="28"/>
                <w:lang w:val="da-DK"/>
              </w:rPr>
              <w:t>-</w:t>
            </w:r>
            <w:r>
              <w:rPr>
                <w:rFonts w:cs="Times New Roman" w:eastAsia="Times New Roman"/>
                <w:bCs/>
                <w:szCs w:val="28"/>
                <w:lang w:val="da-DK"/>
              </w:rPr>
              <w:t xml:space="preserve"> Trẻ</w:t>
            </w:r>
            <w:r>
              <w:rPr>
                <w:rFonts w:cs="Times New Roman" w:eastAsia="Times New Roman"/>
                <w:bCs/>
                <w:szCs w:val="28"/>
                <w:lang w:val="da-DK"/>
              </w:rPr>
              <w:t xml:space="preserve"> có kĩ năng tô màu tranh chủ đề </w:t>
            </w:r>
            <w:r>
              <w:rPr>
                <w:rFonts w:cs="Times New Roman" w:eastAsia="Times New Roman"/>
                <w:bCs/>
                <w:szCs w:val="28"/>
                <w:lang w:val="da-DK"/>
              </w:rPr>
              <w:t>đẹp ngồi đúng tư thế, lựa chọn màu phù hợp để tô cho đẹp gọn</w:t>
            </w:r>
          </w:p>
          <w:p>
            <w:pPr>
              <w:pStyle w:val="style0"/>
              <w:spacing w:after="0" w:lineRule="auto" w:line="240"/>
              <w:rPr>
                <w:rFonts w:cs="Times New Roman" w:eastAsia="Times New Roman"/>
                <w:bCs/>
                <w:szCs w:val="28"/>
                <w:lang w:val="da-DK"/>
              </w:rPr>
            </w:pPr>
            <w:r>
              <w:rPr>
                <w:rFonts w:cs="Times New Roman" w:eastAsia="Times New Roman"/>
                <w:bCs/>
                <w:szCs w:val="28"/>
                <w:lang w:val="da-DK"/>
              </w:rPr>
              <w:t>không lem ra ngoài</w:t>
            </w:r>
          </w:p>
          <w:p>
            <w:pPr>
              <w:pStyle w:val="style0"/>
              <w:tabs>
                <w:tab w:val="left" w:leader="none" w:pos="4095"/>
              </w:tabs>
              <w:spacing w:after="0" w:lineRule="auto" w:line="240"/>
              <w:rPr>
                <w:rFonts w:cs="Times New Roman" w:eastAsia="Times New Roman"/>
                <w:kern w:val="0"/>
                <w:szCs w:val="28"/>
                <w:lang w:val="da-DK"/>
                <w14:ligatures xmlns:w14="http://schemas.microsoft.com/office/word/2010/wordml" w14:val="none"/>
              </w:rPr>
            </w:pPr>
            <w:r>
              <w:rPr>
                <w:rFonts w:cs="Times New Roman"/>
                <w:color w:val="000000"/>
                <w:szCs w:val="28"/>
              </w:rPr>
              <w:t>- Trẻ biết</w:t>
            </w:r>
            <w:r>
              <w:rPr>
                <w:rFonts w:cs="Times New Roman"/>
                <w:color w:val="000000"/>
                <w:szCs w:val="28"/>
              </w:rPr>
              <w:t xml:space="preserve"> </w:t>
            </w:r>
            <w:r>
              <w:rPr>
                <w:rFonts w:cs="Times New Roman"/>
                <w:color w:val="000000"/>
                <w:szCs w:val="28"/>
              </w:rPr>
              <w:t>l</w:t>
            </w:r>
            <w:r>
              <w:rPr>
                <w:rFonts w:cs="Times New Roman"/>
                <w:color w:val="000000"/>
                <w:szCs w:val="28"/>
              </w:rPr>
              <w:t xml:space="preserve">àm </w:t>
            </w:r>
            <w:r>
              <w:rPr>
                <w:rFonts w:cs="Times New Roman" w:eastAsia="Times New Roman"/>
                <w:kern w:val="0"/>
                <w:szCs w:val="28"/>
                <w:lang w:val="da-DK"/>
                <w14:ligatures xmlns:w14="http://schemas.microsoft.com/office/word/2010/wordml" w14:val="none"/>
              </w:rPr>
              <w:t>bưi thi</w:t>
            </w:r>
            <w:r>
              <w:rPr>
                <w:rFonts w:cs="Times New Roman" w:eastAsia="Times New Roman"/>
                <w:kern w:val="0"/>
                <w:szCs w:val="28"/>
                <w:lang w:val="da-DK"/>
                <w14:ligatures xmlns:w14="http://schemas.microsoft.com/office/word/2010/wordml" w14:val="none"/>
              </w:rPr>
              <w:t>ếp tặng bà, mẹ.</w:t>
            </w:r>
          </w:p>
          <w:p>
            <w:pPr>
              <w:pStyle w:val="style0"/>
              <w:pBdr>
                <w:left w:val="nil"/>
                <w:right w:val="nil"/>
                <w:top w:val="nil"/>
                <w:bottom w:val="nil"/>
                <w:between w:val="nil"/>
              </w:pBdr>
              <w:spacing w:after="0" w:lineRule="auto" w:line="276"/>
              <w:ind w:hanging="1"/>
              <w:rPr>
                <w:rFonts w:cs="Times New Roman"/>
                <w:szCs w:val="28"/>
                <w:lang w:val="nl-NL"/>
              </w:rPr>
            </w:pPr>
            <w:r>
              <w:rPr>
                <w:rFonts w:cs="Times New Roman"/>
                <w:szCs w:val="28"/>
                <w:lang w:val="nl-NL"/>
              </w:rPr>
              <w:t>- Trẻ biết cách sử dụng các nguyên vật liệu sẵn có (giấy màu, lá cây, hạt, len, vải vụn, …) để tạo ra sản phẩm nghệ thuậ</w:t>
            </w:r>
            <w:r>
              <w:rPr>
                <w:rFonts w:cs="Times New Roman"/>
                <w:szCs w:val="28"/>
                <w:lang w:val="nl-NL"/>
              </w:rPr>
              <w:t>t</w:t>
            </w:r>
            <w:r>
              <w:rPr>
                <w:rFonts w:cs="Times New Roman"/>
                <w:szCs w:val="28"/>
                <w:lang w:val="nl-NL"/>
              </w:rPr>
              <w:br/>
            </w:r>
            <w:r>
              <w:rPr>
                <w:rFonts w:cs="Times New Roman"/>
                <w:szCs w:val="28"/>
                <w:lang w:val="nl-NL"/>
              </w:rPr>
              <w:t>- Rèn óc thẩm mỹ, khéo léo, tỉ mỉ và phối hợp các giác quan.</w:t>
            </w:r>
          </w:p>
          <w:p>
            <w:pPr>
              <w:pStyle w:val="style0"/>
              <w:pBdr>
                <w:left w:val="nil"/>
                <w:right w:val="nil"/>
                <w:top w:val="nil"/>
                <w:bottom w:val="nil"/>
                <w:between w:val="nil"/>
              </w:pBdr>
              <w:spacing w:after="0" w:lineRule="auto" w:line="276"/>
              <w:rPr>
                <w:rFonts w:cs="Times New Roman"/>
                <w:szCs w:val="28"/>
                <w:lang w:val="nl-NL"/>
              </w:rPr>
            </w:pPr>
            <w:r>
              <w:rPr>
                <w:rFonts w:cs="Times New Roman"/>
                <w:szCs w:val="28"/>
                <w:lang w:val="nl-NL"/>
              </w:rPr>
              <w:t>- Rèn kỹ năng cắt, dán,</w:t>
            </w:r>
            <w:r>
              <w:rPr>
                <w:rFonts w:cs="Times New Roman"/>
                <w:szCs w:val="28"/>
                <w:lang w:val="nl-NL"/>
              </w:rPr>
              <w:t xml:space="preserve"> nặn,</w:t>
            </w:r>
            <w:r>
              <w:rPr>
                <w:rFonts w:cs="Times New Roman"/>
                <w:szCs w:val="28"/>
                <w:lang w:val="nl-NL"/>
              </w:rPr>
              <w:t xml:space="preserve"> ghép, sắp xếp bố cục tra</w:t>
            </w:r>
            <w:r>
              <w:rPr>
                <w:rFonts w:cs="Times New Roman"/>
                <w:szCs w:val="28"/>
                <w:lang w:val="nl-NL"/>
              </w:rPr>
              <w:t>nh.</w:t>
            </w:r>
          </w:p>
          <w:p>
            <w:pPr>
              <w:pStyle w:val="style0"/>
              <w:pBdr>
                <w:left w:val="nil"/>
                <w:right w:val="nil"/>
                <w:top w:val="nil"/>
                <w:bottom w:val="nil"/>
                <w:between w:val="nil"/>
              </w:pBdr>
              <w:spacing w:after="0" w:lineRule="auto" w:line="276"/>
              <w:ind w:hanging="1"/>
              <w:rPr>
                <w:rFonts w:cs="Times New Roman"/>
                <w:szCs w:val="28"/>
                <w:lang w:val="nl-NL"/>
              </w:rPr>
            </w:pPr>
            <w:r>
              <w:rPr>
                <w:rFonts w:cs="Times New Roman"/>
                <w:szCs w:val="28"/>
                <w:lang w:val="nl-NL"/>
              </w:rPr>
              <w:t>- Rèn kỹ năng hợp tác nhóm.</w:t>
            </w:r>
          </w:p>
          <w:p>
            <w:pPr>
              <w:pStyle w:val="style0"/>
              <w:pBdr>
                <w:left w:val="nil"/>
                <w:right w:val="nil"/>
                <w:top w:val="nil"/>
                <w:bottom w:val="nil"/>
                <w:between w:val="nil"/>
              </w:pBdr>
              <w:spacing w:after="0" w:lineRule="auto" w:line="276"/>
              <w:ind w:hanging="1"/>
              <w:rPr>
                <w:rFonts w:cs="Times New Roman"/>
                <w:szCs w:val="28"/>
                <w:lang w:val="nl-NL"/>
              </w:rPr>
            </w:pPr>
            <w:r>
              <w:rPr>
                <w:rFonts w:cs="Times New Roman"/>
                <w:szCs w:val="28"/>
                <w:lang w:val="nl-NL"/>
              </w:rPr>
              <w:t>- Hứng thú tham gia các hoạt động nghệ thuật</w:t>
            </w:r>
          </w:p>
          <w:p>
            <w:pPr>
              <w:pStyle w:val="style0"/>
              <w:pBdr>
                <w:left w:val="nil"/>
                <w:right w:val="nil"/>
                <w:top w:val="nil"/>
                <w:bottom w:val="nil"/>
                <w:between w:val="nil"/>
              </w:pBdr>
              <w:spacing w:after="0" w:lineRule="auto" w:line="276"/>
              <w:ind w:hanging="1"/>
              <w:rPr>
                <w:rFonts w:cs="Times New Roman"/>
                <w:szCs w:val="28"/>
                <w:lang w:val="nl-NL"/>
              </w:rPr>
            </w:pPr>
            <w:r>
              <w:rPr>
                <w:rFonts w:cs="Times New Roman"/>
                <w:szCs w:val="28"/>
                <w:lang w:val="nl-NL"/>
              </w:rPr>
              <w:t>- Yêu thích các nguyên vật liệu thiên nhiên, có ý thức giữ gìn môi trườ</w:t>
            </w:r>
            <w:r>
              <w:rPr>
                <w:rFonts w:cs="Times New Roman"/>
                <w:szCs w:val="28"/>
                <w:lang w:val="nl-NL"/>
              </w:rPr>
              <w:t>ng.</w:t>
            </w:r>
          </w:p>
          <w:p>
            <w:pPr>
              <w:pStyle w:val="style0"/>
              <w:spacing w:after="0" w:lineRule="auto" w:line="240"/>
              <w:ind w:hanging="1"/>
              <w:rPr>
                <w:rFonts w:cs="Times New Roman" w:eastAsia="Times New Roman"/>
                <w:b/>
                <w:bCs/>
                <w:color w:val="000000"/>
                <w:szCs w:val="28"/>
                <w:lang w:val="da-DK"/>
              </w:rPr>
            </w:pPr>
            <w:r>
              <w:rPr>
                <w:rFonts w:cs="Times New Roman" w:eastAsia="Times New Roman"/>
                <w:b/>
                <w:bCs/>
                <w:color w:val="000000"/>
                <w:szCs w:val="28"/>
                <w:lang w:val="da-DK"/>
              </w:rPr>
              <w:t>b) Chuẩn bị</w:t>
            </w:r>
          </w:p>
          <w:p>
            <w:pPr>
              <w:pStyle w:val="style0"/>
              <w:spacing w:after="0" w:lineRule="auto" w:line="240"/>
              <w:ind w:hanging="1"/>
              <w:rPr>
                <w:rFonts w:cs="Times New Roman" w:eastAsia="Times New Roman"/>
                <w:bCs/>
                <w:color w:val="000000"/>
                <w:szCs w:val="28"/>
                <w:lang w:val="da-DK"/>
              </w:rPr>
            </w:pPr>
            <w:r>
              <w:rPr>
                <w:rFonts w:cs="Times New Roman" w:eastAsia="Times New Roman"/>
                <w:bCs/>
                <w:color w:val="000000"/>
                <w:szCs w:val="28"/>
                <w:lang w:val="da-DK"/>
              </w:rPr>
              <w:t>- Máy nghe hoặc loa nhỏ có các bài hát phù hợp</w:t>
            </w:r>
          </w:p>
          <w:p>
            <w:pPr>
              <w:pStyle w:val="style0"/>
              <w:spacing w:after="0" w:lineRule="auto" w:line="240"/>
              <w:ind w:hanging="1"/>
              <w:rPr>
                <w:rFonts w:cs="Times New Roman" w:eastAsia="Times New Roman"/>
                <w:bCs/>
                <w:color w:val="000000"/>
                <w:szCs w:val="28"/>
                <w:lang w:val="da-DK"/>
              </w:rPr>
            </w:pPr>
            <w:r>
              <w:rPr>
                <w:rFonts w:cs="Times New Roman" w:eastAsia="Times New Roman"/>
                <w:bCs/>
                <w:color w:val="000000"/>
                <w:szCs w:val="28"/>
                <w:lang w:val="da-DK"/>
              </w:rPr>
              <w:t>- Nhạc cụ: sắc xô, phách tre, mõ, micro</w:t>
            </w:r>
          </w:p>
          <w:p>
            <w:pPr>
              <w:pStyle w:val="style0"/>
              <w:spacing w:after="0" w:lineRule="auto" w:line="240"/>
              <w:ind w:hanging="1"/>
              <w:rPr>
                <w:rFonts w:cs="Times New Roman" w:eastAsia="Times New Roman"/>
                <w:bCs/>
                <w:color w:val="000000"/>
                <w:szCs w:val="28"/>
                <w:lang w:val="da-DK"/>
              </w:rPr>
            </w:pPr>
            <w:r>
              <w:rPr>
                <w:rFonts w:cs="Times New Roman" w:eastAsia="Times New Roman"/>
                <w:bCs/>
                <w:color w:val="000000"/>
                <w:szCs w:val="28"/>
                <w:lang w:val="da-DK"/>
              </w:rPr>
              <w:t>-</w:t>
            </w:r>
            <w:r>
              <w:rPr>
                <w:rFonts w:cs="Times New Roman" w:eastAsia="Times New Roman"/>
                <w:bCs/>
                <w:color w:val="000000"/>
                <w:szCs w:val="28"/>
                <w:lang w:val="da-DK"/>
              </w:rPr>
              <w:t xml:space="preserve"> Màu nước</w:t>
            </w:r>
          </w:p>
          <w:p>
            <w:pPr>
              <w:pStyle w:val="style0"/>
              <w:spacing w:after="0" w:lineRule="auto" w:line="240"/>
              <w:ind w:hanging="1"/>
              <w:rPr>
                <w:rFonts w:cs="Times New Roman" w:eastAsia="Times New Roman"/>
                <w:bCs/>
                <w:color w:val="000000"/>
                <w:szCs w:val="28"/>
                <w:lang w:val="da-DK"/>
              </w:rPr>
            </w:pPr>
            <w:r>
              <w:rPr>
                <w:rFonts w:cs="Times New Roman" w:eastAsia="Times New Roman"/>
                <w:bCs/>
                <w:color w:val="000000"/>
                <w:szCs w:val="28"/>
                <w:lang w:val="da-DK"/>
              </w:rPr>
              <w:t xml:space="preserve">- Giấy A4, tranh chủ đề, </w:t>
            </w:r>
            <w:r>
              <w:rPr>
                <w:rFonts w:cs="Times New Roman" w:eastAsia="Times New Roman"/>
                <w:bCs/>
                <w:color w:val="000000"/>
                <w:szCs w:val="28"/>
                <w:lang w:val="da-DK"/>
              </w:rPr>
              <w:t>bút chì, màu sáp</w:t>
            </w:r>
          </w:p>
          <w:p>
            <w:pPr>
              <w:pStyle w:val="style0"/>
              <w:pBdr>
                <w:left w:val="nil"/>
                <w:right w:val="nil"/>
                <w:top w:val="nil"/>
                <w:bottom w:val="nil"/>
                <w:between w:val="nil"/>
              </w:pBdr>
              <w:spacing w:after="0" w:lineRule="auto" w:line="276"/>
              <w:ind w:hanging="1"/>
              <w:rPr>
                <w:rFonts w:cs="Times New Roman"/>
                <w:bCs/>
                <w:color w:val="000000"/>
                <w:szCs w:val="28"/>
                <w:lang w:val="nl-NL"/>
              </w:rPr>
            </w:pPr>
            <w:r>
              <w:rPr>
                <w:rFonts w:cs="Times New Roman"/>
                <w:bCs/>
                <w:color w:val="000000"/>
                <w:szCs w:val="28"/>
                <w:lang w:val="nl-NL"/>
              </w:rPr>
              <w:t>-</w:t>
            </w:r>
            <w:r>
              <w:rPr>
                <w:rFonts w:cs="Times New Roman"/>
                <w:bCs/>
                <w:color w:val="000000"/>
                <w:szCs w:val="28"/>
                <w:lang w:val="nl-NL"/>
              </w:rPr>
              <w:t xml:space="preserve"> Lá cây,</w:t>
            </w:r>
            <w:r>
              <w:rPr>
                <w:rFonts w:cs="Times New Roman"/>
                <w:bCs/>
                <w:color w:val="000000"/>
                <w:szCs w:val="28"/>
                <w:lang w:val="nl-NL"/>
              </w:rPr>
              <w:t xml:space="preserve"> </w:t>
            </w:r>
            <w:r>
              <w:rPr>
                <w:rFonts w:cs="Times New Roman"/>
                <w:bCs/>
                <w:color w:val="000000"/>
                <w:szCs w:val="28"/>
                <w:lang w:val="nl-NL"/>
              </w:rPr>
              <w:t>giấy màu,</w:t>
            </w:r>
            <w:r>
              <w:rPr>
                <w:rFonts w:cs="Times New Roman"/>
                <w:bCs/>
                <w:color w:val="000000"/>
                <w:szCs w:val="28"/>
                <w:lang w:val="nl-NL"/>
              </w:rPr>
              <w:t xml:space="preserve"> giấy/bìa, hồ dán, keo sữa, kéo nhỏ</w:t>
            </w:r>
            <w:r>
              <w:rPr>
                <w:rFonts w:cs="Times New Roman"/>
                <w:bCs/>
                <w:color w:val="000000"/>
                <w:szCs w:val="28"/>
                <w:lang w:val="nl-NL"/>
              </w:rPr>
              <w:t>, bút màu</w:t>
            </w:r>
          </w:p>
          <w:p>
            <w:pPr>
              <w:pStyle w:val="style0"/>
              <w:pBdr>
                <w:left w:val="nil"/>
                <w:right w:val="nil"/>
                <w:top w:val="nil"/>
                <w:bottom w:val="nil"/>
                <w:between w:val="nil"/>
              </w:pBdr>
              <w:spacing w:after="0" w:lineRule="auto" w:line="276"/>
              <w:ind w:hanging="1"/>
              <w:rPr>
                <w:rFonts w:cs="Times New Roman"/>
                <w:bCs/>
                <w:color w:val="000000"/>
                <w:szCs w:val="28"/>
                <w:lang w:val="nl-NL"/>
              </w:rPr>
            </w:pPr>
            <w:r>
              <w:rPr>
                <w:rFonts w:cs="Times New Roman"/>
                <w:bCs/>
                <w:color w:val="000000"/>
                <w:szCs w:val="28"/>
                <w:lang w:val="nl-NL"/>
              </w:rPr>
              <w:t>- Đất nặn, bảng nặn, hộp đựng</w:t>
            </w:r>
          </w:p>
          <w:p>
            <w:pPr>
              <w:pStyle w:val="style0"/>
              <w:spacing w:after="0" w:lineRule="auto" w:line="240"/>
              <w:rPr>
                <w:rFonts w:cs="Times New Roman" w:eastAsia="Times New Roman"/>
                <w:b/>
                <w:bCs/>
                <w:color w:val="000000"/>
                <w:szCs w:val="28"/>
                <w:lang w:val="da-DK"/>
              </w:rPr>
            </w:pPr>
            <w:r>
              <w:rPr>
                <w:rFonts w:cs="Times New Roman" w:eastAsia="Times New Roman"/>
                <w:b/>
                <w:bCs/>
                <w:color w:val="000000"/>
                <w:szCs w:val="28"/>
                <w:lang w:val="da-DK"/>
              </w:rPr>
              <w:t>c) Cách chơi</w:t>
            </w:r>
          </w:p>
          <w:p>
            <w:pPr>
              <w:pStyle w:val="style0"/>
              <w:spacing w:after="0" w:lineRule="auto" w:line="240"/>
              <w:rPr>
                <w:rFonts w:cs="Times New Roman" w:eastAsia="Times New Roman"/>
                <w:bCs/>
                <w:color w:val="000000"/>
                <w:szCs w:val="28"/>
                <w:lang w:val="da-DK"/>
              </w:rPr>
            </w:pPr>
            <w:r>
              <w:rPr>
                <w:rFonts w:cs="Times New Roman" w:eastAsia="Times New Roman"/>
                <w:bCs/>
                <w:color w:val="000000"/>
                <w:szCs w:val="28"/>
                <w:lang w:val="da-DK"/>
              </w:rPr>
              <w:t>- Hướng dẫn trẻ vẽ, tô màu đẹp</w:t>
            </w:r>
          </w:p>
          <w:p>
            <w:pPr>
              <w:pStyle w:val="style0"/>
              <w:spacing w:after="0" w:lineRule="auto" w:line="276"/>
              <w:rPr>
                <w:rFonts w:cs="Times New Roman"/>
                <w:szCs w:val="28"/>
                <w:lang w:val="nl-NL"/>
              </w:rPr>
            </w:pPr>
            <w:r>
              <w:rPr>
                <w:rFonts w:cs="Times New Roman"/>
                <w:szCs w:val="28"/>
                <w:lang w:val="pt-BR"/>
              </w:rPr>
              <w:t xml:space="preserve">- </w:t>
            </w:r>
            <w:r>
              <w:rPr>
                <w:rFonts w:cs="Times New Roman"/>
                <w:szCs w:val="28"/>
                <w:lang w:val="nl-NL"/>
              </w:rPr>
              <w:t>Nặn về</w:t>
            </w:r>
            <w:r>
              <w:rPr>
                <w:rFonts w:cs="Times New Roman"/>
                <w:szCs w:val="28"/>
                <w:lang w:val="nl-NL"/>
              </w:rPr>
              <w:t xml:space="preserve"> thế giới thực vậ</w:t>
            </w:r>
            <w:r>
              <w:rPr>
                <w:rFonts w:cs="Times New Roman"/>
                <w:szCs w:val="28"/>
                <w:lang w:val="nl-NL"/>
              </w:rPr>
              <w:t>t</w:t>
            </w:r>
          </w:p>
          <w:p>
            <w:pPr>
              <w:pStyle w:val="style0"/>
              <w:pBdr>
                <w:left w:val="nil"/>
                <w:right w:val="nil"/>
                <w:top w:val="nil"/>
                <w:bottom w:val="nil"/>
                <w:between w:val="nil"/>
              </w:pBdr>
              <w:spacing w:after="0" w:lineRule="auto" w:line="276"/>
              <w:ind w:hanging="1"/>
              <w:rPr>
                <w:rFonts w:cs="Times New Roman"/>
                <w:color w:val="000000"/>
                <w:szCs w:val="28"/>
                <w:lang w:val="nl-NL"/>
              </w:rPr>
            </w:pPr>
            <w:r>
              <w:rPr>
                <w:rFonts w:cs="Times New Roman"/>
                <w:color w:val="000000"/>
                <w:szCs w:val="28"/>
                <w:lang w:val="nl-NL"/>
              </w:rPr>
              <w:t>- Hát các bài về chủ đề</w:t>
            </w:r>
          </w:p>
          <w:p>
            <w:pPr>
              <w:pStyle w:val="style0"/>
              <w:spacing w:after="0" w:lineRule="auto" w:line="276"/>
              <w:rPr>
                <w:rFonts w:cs="Times New Roman"/>
                <w:color w:val="000000"/>
                <w:szCs w:val="28"/>
              </w:rPr>
            </w:pPr>
            <w:r>
              <w:rPr>
                <w:rFonts w:cs="Times New Roman"/>
                <w:szCs w:val="28"/>
              </w:rPr>
              <w:t>- Làm bưi thiếp t</w:t>
            </w:r>
            <w:r>
              <w:rPr>
                <w:rFonts w:cs="Times New Roman"/>
                <w:szCs w:val="28"/>
              </w:rPr>
              <w:t>ặ</w:t>
            </w:r>
            <w:r>
              <w:rPr>
                <w:rFonts w:cs="Times New Roman"/>
                <w:szCs w:val="28"/>
              </w:rPr>
              <w:t>ng bà, mẹ</w:t>
            </w:r>
          </w:p>
          <w:p>
            <w:pPr>
              <w:pStyle w:val="style0"/>
              <w:pBdr>
                <w:left w:val="nil"/>
                <w:right w:val="nil"/>
                <w:top w:val="nil"/>
                <w:bottom w:val="nil"/>
                <w:between w:val="nil"/>
              </w:pBdr>
              <w:spacing w:after="0" w:lineRule="auto" w:line="276"/>
              <w:ind w:hanging="1"/>
              <w:rPr>
                <w:rFonts w:cs="Times New Roman" w:eastAsia="Calibri"/>
                <w:b/>
                <w:i/>
                <w:color w:val="000000"/>
                <w:szCs w:val="28"/>
                <w:lang w:val="pt-PT"/>
              </w:rPr>
            </w:pPr>
            <w:r>
              <w:rPr>
                <w:rFonts w:cs="Times New Roman" w:eastAsia="Calibri"/>
                <w:b/>
                <w:i/>
                <w:color w:val="000000"/>
                <w:szCs w:val="28"/>
                <w:lang w:val="pt-PT"/>
              </w:rPr>
              <w:t>- Rèn trẻ kỹ năng lấy và cất đồ dùng đúng nơi quy định, sắp xếp, lau dọn đồ chơi, sắp xếp vào đúng vị trí.</w:t>
            </w:r>
          </w:p>
          <w:p>
            <w:pPr>
              <w:pStyle w:val="style0"/>
              <w:pBdr>
                <w:left w:val="nil"/>
                <w:right w:val="nil"/>
                <w:top w:val="nil"/>
                <w:bottom w:val="nil"/>
                <w:between w:val="nil"/>
              </w:pBdr>
              <w:spacing w:after="0" w:lineRule="auto" w:line="276"/>
              <w:ind w:hanging="1"/>
              <w:rPr>
                <w:rFonts w:cs="Times New Roman"/>
                <w:szCs w:val="28"/>
                <w:lang w:val="nl-NL"/>
              </w:rPr>
            </w:pPr>
          </w:p>
        </w:tc>
        <w:tc>
          <w:tcPr>
            <w:tcW w:w="332"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lang w:val="da-DK"/>
                <w14:ligatures xmlns:w14="http://schemas.microsoft.com/office/word/2010/wordml" w14:val="none"/>
              </w:rPr>
            </w:pPr>
          </w:p>
        </w:tc>
      </w:tr>
      <w:tr>
        <w:tblPrEx/>
        <w:trPr/>
        <w:tc>
          <w:tcPr>
            <w:tcW w:w="504" w:type="pct"/>
            <w:tcBorders>
              <w:top w:val="single" w:sz="4" w:space="0" w:color="auto"/>
              <w:left w:val="single" w:sz="4" w:space="0" w:color="auto"/>
              <w:bottom w:val="single" w:sz="4" w:space="0" w:color="auto"/>
              <w:right w:val="single" w:sz="4" w:space="0" w:color="auto"/>
            </w:tcBorders>
          </w:tcPr>
          <w:p>
            <w:pPr>
              <w:pStyle w:val="style0"/>
              <w:spacing w:after="0" w:lineRule="exact" w:line="340"/>
              <w:rPr>
                <w:rFonts w:cs="Times New Roman" w:eastAsia="Calibri"/>
                <w:b/>
                <w:color w:val="000000"/>
                <w:kern w:val="0"/>
                <w:szCs w:val="28"/>
                <w:lang w:val="da-DK"/>
                <w14:ligatures xmlns:w14="http://schemas.microsoft.com/office/word/2010/wordml" w14:val="none"/>
              </w:rPr>
            </w:pPr>
          </w:p>
          <w:p>
            <w:pPr>
              <w:pStyle w:val="style0"/>
              <w:spacing w:after="0" w:lineRule="exact" w:line="340"/>
              <w:rPr>
                <w:rFonts w:cs="Times New Roman" w:eastAsia="Calibri"/>
                <w:b/>
                <w:color w:val="000000"/>
                <w:kern w:val="0"/>
                <w:szCs w:val="28"/>
                <w:lang w:val="da-DK"/>
                <w14:ligatures xmlns:w14="http://schemas.microsoft.com/office/word/2010/wordml" w14:val="none"/>
              </w:rPr>
            </w:pPr>
          </w:p>
          <w:p>
            <w:pPr>
              <w:pStyle w:val="style0"/>
              <w:spacing w:after="0" w:lineRule="exact" w:line="340"/>
              <w:rPr>
                <w:rFonts w:cs="Times New Roman" w:eastAsia="Calibri"/>
                <w:b/>
                <w:color w:val="000000"/>
                <w:kern w:val="0"/>
                <w:szCs w:val="28"/>
                <w:lang w:val="da-DK"/>
                <w14:ligatures xmlns:w14="http://schemas.microsoft.com/office/word/2010/wordml" w14:val="none"/>
              </w:rPr>
            </w:pPr>
          </w:p>
          <w:p>
            <w:pPr>
              <w:pStyle w:val="style0"/>
              <w:spacing w:after="0" w:lineRule="exact" w:line="340"/>
              <w:rPr>
                <w:rFonts w:cs="Times New Roman" w:eastAsia="Calibri"/>
                <w:b/>
                <w:color w:val="000000"/>
                <w:kern w:val="0"/>
                <w:szCs w:val="28"/>
                <w:lang w:val="da-DK"/>
                <w14:ligatures xmlns:w14="http://schemas.microsoft.com/office/word/2010/wordml" w14:val="none"/>
              </w:rPr>
            </w:pPr>
          </w:p>
          <w:p>
            <w:pPr>
              <w:pStyle w:val="style0"/>
              <w:spacing w:after="0" w:lineRule="exact" w:line="340"/>
              <w:rPr>
                <w:rFonts w:cs="Times New Roman" w:eastAsia="Calibri"/>
                <w:b/>
                <w:color w:val="000000"/>
                <w:kern w:val="0"/>
                <w:szCs w:val="28"/>
                <w:lang w:val="da-DK"/>
                <w14:ligatures xmlns:w14="http://schemas.microsoft.com/office/word/2010/wordml" w14:val="none"/>
              </w:rPr>
            </w:pPr>
            <w:r>
              <w:rPr>
                <w:rFonts w:cs="Times New Roman" w:eastAsia="Calibri"/>
                <w:b/>
                <w:color w:val="000000"/>
                <w:kern w:val="0"/>
                <w:szCs w:val="28"/>
                <w:lang w:val="da-DK"/>
                <w14:ligatures xmlns:w14="http://schemas.microsoft.com/office/word/2010/wordml" w14:val="none"/>
              </w:rPr>
              <w:t>Hoạt động ăn, ngủ, vệ sinh</w:t>
            </w:r>
          </w:p>
        </w:tc>
        <w:tc>
          <w:tcPr>
            <w:tcW w:w="4164" w:type="pct"/>
            <w:gridSpan w:val="13"/>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cs="Times New Roman" w:eastAsia="Aptos"/>
                <w:szCs w:val="28"/>
                <w:lang w:val="vi-VN"/>
              </w:rPr>
            </w:pPr>
            <w:r>
              <w:rPr>
                <w:rFonts w:cs="Times New Roman" w:eastAsia="Aptos"/>
                <w:szCs w:val="28"/>
                <w:lang w:val="vi-VN"/>
              </w:rPr>
              <w:t>*</w:t>
            </w:r>
            <w:r>
              <w:rPr>
                <w:rFonts w:cs="Times New Roman" w:eastAsia="Aptos"/>
                <w:szCs w:val="28"/>
                <w:lang w:val="da-DK"/>
              </w:rPr>
              <w:t xml:space="preserve"> </w:t>
            </w:r>
            <w:r>
              <w:rPr>
                <w:rFonts w:cs="Times New Roman" w:eastAsia="Aptos"/>
                <w:szCs w:val="28"/>
                <w:lang w:val="vi-VN"/>
              </w:rPr>
              <w:t>Gi</w:t>
            </w:r>
            <w:r>
              <w:rPr>
                <w:rFonts w:cs="Times New Roman" w:eastAsia="Aptos"/>
                <w:szCs w:val="28"/>
                <w:lang w:val="da-DK"/>
              </w:rPr>
              <w:t>ờ</w:t>
            </w:r>
            <w:r>
              <w:rPr>
                <w:rFonts w:cs="Times New Roman" w:eastAsia="Aptos"/>
                <w:szCs w:val="28"/>
                <w:lang w:val="vi-VN"/>
              </w:rPr>
              <w:t xml:space="preserve"> ăn, v</w:t>
            </w:r>
            <w:r>
              <w:rPr>
                <w:rFonts w:cs="Times New Roman" w:eastAsia="Aptos"/>
                <w:szCs w:val="28"/>
                <w:lang w:val="da-DK"/>
              </w:rPr>
              <w:t>ệ</w:t>
            </w:r>
            <w:r>
              <w:rPr>
                <w:rFonts w:cs="Times New Roman" w:eastAsia="Aptos"/>
                <w:szCs w:val="28"/>
                <w:lang w:val="vi-VN"/>
              </w:rPr>
              <w:t xml:space="preserve"> sinh trước khi ăn</w:t>
            </w:r>
          </w:p>
          <w:p>
            <w:pPr>
              <w:pStyle w:val="style0"/>
              <w:spacing w:after="0" w:lineRule="auto" w:line="240"/>
              <w:jc w:val="both"/>
              <w:rPr>
                <w:rFonts w:cs="Times New Roman" w:eastAsia="Aptos"/>
                <w:szCs w:val="28"/>
                <w:lang w:val="vi-VN"/>
              </w:rPr>
            </w:pPr>
            <w:r>
              <w:rPr>
                <w:rFonts w:cs="Times New Roman" w:eastAsia="Aptos"/>
                <w:szCs w:val="28"/>
                <w:lang w:val="vi-VN"/>
              </w:rPr>
              <w:t>- Cô tổ chức rửa tay, rửa mặt cho trẻ đúng quy trình các bước, rửa tay trước khi ăn và khi bị bẩn</w:t>
            </w:r>
          </w:p>
          <w:p>
            <w:pPr>
              <w:pStyle w:val="style0"/>
              <w:spacing w:after="0" w:lineRule="auto" w:line="240"/>
              <w:jc w:val="both"/>
              <w:rPr>
                <w:rFonts w:cs="Times New Roman" w:eastAsia="Aptos"/>
                <w:szCs w:val="28"/>
                <w:lang w:val="vi-VN"/>
              </w:rPr>
            </w:pPr>
            <w:r>
              <w:rPr>
                <w:rFonts w:cs="Times New Roman" w:eastAsia="Aptos"/>
                <w:szCs w:val="28"/>
                <w:lang w:val="vi-VN"/>
              </w:rPr>
              <w:t>- Luyện tập cho trẻ rửa tay bằng xà phòng</w:t>
            </w:r>
          </w:p>
          <w:p>
            <w:pPr>
              <w:pStyle w:val="style0"/>
              <w:spacing w:after="0" w:lineRule="auto" w:line="240"/>
              <w:jc w:val="both"/>
              <w:rPr>
                <w:rFonts w:cs="Times New Roman" w:eastAsia="Aptos"/>
                <w:szCs w:val="28"/>
                <w:lang w:val="vi-VN"/>
              </w:rPr>
            </w:pPr>
            <w:r>
              <w:rPr>
                <w:rFonts w:cs="Times New Roman" w:eastAsia="Aptos"/>
                <w:szCs w:val="28"/>
                <w:lang w:val="vi-VN"/>
              </w:rPr>
              <w:t>- Trước khi tổ chức cho trẻ ăn, cô chuẩn bị đồ dùng để phục vụ cho trẻ trong giờ ăn như kê bàn, chuẩn bị bát, thìa, khăn lau, đĩa đựng thức ăn...</w:t>
            </w:r>
          </w:p>
          <w:p>
            <w:pPr>
              <w:pStyle w:val="style0"/>
              <w:spacing w:after="0" w:lineRule="auto" w:line="240"/>
              <w:jc w:val="both"/>
              <w:rPr>
                <w:rFonts w:cs="Times New Roman" w:eastAsia="Aptos"/>
                <w:szCs w:val="28"/>
                <w:lang w:val="vi-VN"/>
              </w:rPr>
            </w:pPr>
            <w:r>
              <w:rPr>
                <w:rFonts w:cs="Times New Roman" w:eastAsia="Aptos"/>
                <w:szCs w:val="28"/>
                <w:lang w:val="vi-VN"/>
              </w:rPr>
              <w:t>- Chia thức ăn cơm cho trẻ đảm bảo đủ định lượng</w:t>
            </w:r>
          </w:p>
          <w:p>
            <w:pPr>
              <w:pStyle w:val="style0"/>
              <w:spacing w:after="0" w:lineRule="auto" w:line="240"/>
              <w:jc w:val="both"/>
              <w:rPr>
                <w:rFonts w:cs="Times New Roman" w:eastAsia="Aptos"/>
                <w:szCs w:val="28"/>
                <w:lang w:val="vi-VN"/>
              </w:rPr>
            </w:pPr>
            <w:r>
              <w:rPr>
                <w:rFonts w:cs="Times New Roman" w:eastAsia="Aptos"/>
                <w:szCs w:val="28"/>
                <w:lang w:val="vi-VN"/>
              </w:rPr>
              <w:t>- Nhắc trẻ mời cô, mời bạn trước khi ăn</w:t>
            </w:r>
          </w:p>
          <w:p>
            <w:pPr>
              <w:pStyle w:val="style0"/>
              <w:spacing w:after="0" w:lineRule="auto" w:line="240"/>
              <w:jc w:val="both"/>
              <w:rPr>
                <w:rFonts w:cs="Times New Roman" w:eastAsia="Aptos"/>
                <w:szCs w:val="28"/>
                <w:lang w:val="vi-VN"/>
              </w:rPr>
            </w:pPr>
            <w:r>
              <w:rPr>
                <w:rFonts w:cs="Times New Roman" w:eastAsia="Aptos"/>
                <w:szCs w:val="28"/>
                <w:lang w:val="vi-VN"/>
              </w:rPr>
              <w:t>- Động viên trẻ ăn hết suất, ngon miệng</w:t>
            </w:r>
          </w:p>
          <w:p>
            <w:pPr>
              <w:pStyle w:val="style0"/>
              <w:tabs>
                <w:tab w:val="left" w:leader="none" w:pos="5340"/>
              </w:tabs>
              <w:spacing w:after="0" w:lineRule="auto" w:line="240"/>
              <w:jc w:val="both"/>
              <w:rPr>
                <w:rFonts w:cs="Times New Roman" w:eastAsia="Aptos"/>
                <w:szCs w:val="28"/>
                <w:lang w:val="vi-VN"/>
              </w:rPr>
            </w:pPr>
            <w:r>
              <w:rPr>
                <w:rFonts w:cs="Times New Roman" w:eastAsia="Aptos"/>
                <w:szCs w:val="28"/>
                <w:lang w:val="vi-VN"/>
              </w:rPr>
              <w:t>*Giờ ngủ:</w:t>
            </w:r>
            <w:r>
              <w:rPr>
                <w:rFonts w:cs="Times New Roman" w:eastAsia="Aptos"/>
                <w:szCs w:val="28"/>
                <w:lang w:val="vi-VN"/>
              </w:rPr>
              <w:tab/>
            </w:r>
          </w:p>
          <w:p>
            <w:pPr>
              <w:pStyle w:val="style0"/>
              <w:spacing w:after="0" w:lineRule="auto" w:line="240"/>
              <w:jc w:val="both"/>
              <w:rPr>
                <w:rFonts w:cs="Times New Roman" w:eastAsia="Aptos"/>
                <w:szCs w:val="28"/>
                <w:lang w:val="vi-VN"/>
              </w:rPr>
            </w:pPr>
            <w:r>
              <w:rPr>
                <w:rFonts w:cs="Times New Roman" w:eastAsia="Aptos"/>
                <w:szCs w:val="28"/>
                <w:lang w:val="vi-VN"/>
              </w:rPr>
              <w:t>- Cô kê sạp, xốp để chuẩn bị giấc ngủ cho trẻ</w:t>
            </w:r>
          </w:p>
          <w:p>
            <w:pPr>
              <w:pStyle w:val="style0"/>
              <w:spacing w:after="0" w:lineRule="auto" w:line="240"/>
              <w:jc w:val="both"/>
              <w:rPr>
                <w:rFonts w:cs="Times New Roman" w:eastAsia="Aptos"/>
                <w:szCs w:val="28"/>
                <w:lang w:val="vi-VN"/>
              </w:rPr>
            </w:pPr>
            <w:r>
              <w:rPr>
                <w:rFonts w:cs="Times New Roman" w:eastAsia="Aptos"/>
                <w:szCs w:val="28"/>
                <w:lang w:val="vi-VN"/>
              </w:rPr>
              <w:t>- Chuẩn bị chăn , chiếu, gối đầy đủ cho trẻ</w:t>
            </w:r>
          </w:p>
          <w:p>
            <w:pPr>
              <w:pStyle w:val="style0"/>
              <w:spacing w:after="0" w:lineRule="auto" w:line="240"/>
              <w:jc w:val="both"/>
              <w:rPr>
                <w:rFonts w:cs="Times New Roman" w:eastAsia="Aptos"/>
                <w:szCs w:val="28"/>
                <w:lang w:val="vi-VN"/>
              </w:rPr>
            </w:pPr>
            <w:r>
              <w:rPr>
                <w:rFonts w:cs="Times New Roman" w:eastAsia="Aptos"/>
                <w:szCs w:val="28"/>
                <w:lang w:val="vi-VN"/>
              </w:rPr>
              <w:t>- Cô hướng dẫn cho các bạn nữ ngủ cùng dãy các bạn nữ, bạn nam cùng dãy các bạn nam.</w:t>
            </w:r>
          </w:p>
          <w:p>
            <w:pPr>
              <w:pStyle w:val="style0"/>
              <w:spacing w:after="0" w:lineRule="auto" w:line="240"/>
              <w:jc w:val="both"/>
              <w:rPr>
                <w:rFonts w:cs="Times New Roman" w:eastAsia="Aptos"/>
                <w:szCs w:val="28"/>
                <w:lang w:val="vi-VN"/>
              </w:rPr>
            </w:pPr>
            <w:r>
              <w:rPr>
                <w:rFonts w:cs="Times New Roman" w:eastAsia="Aptos"/>
                <w:szCs w:val="28"/>
                <w:lang w:val="vi-VN"/>
              </w:rPr>
              <w:t>* Vệ sinh:</w:t>
            </w:r>
          </w:p>
          <w:p>
            <w:pPr>
              <w:pStyle w:val="style0"/>
              <w:spacing w:after="0" w:lineRule="exact" w:line="340"/>
              <w:jc w:val="both"/>
              <w:rPr>
                <w:rFonts w:cs="Times New Roman" w:eastAsia="Aptos"/>
                <w:szCs w:val="28"/>
                <w:lang w:val="vi-VN"/>
              </w:rPr>
            </w:pPr>
            <w:r>
              <w:rPr>
                <w:rFonts w:cs="Times New Roman" w:eastAsia="Aptos"/>
                <w:szCs w:val="28"/>
                <w:lang w:val="vi-VN"/>
              </w:rPr>
              <w:t>- Cho trẻ đi vệ sinh cá nhân trước khi cho trẻ ngủ, khu vệ sinh dành cho các bạn trai riêng, khu vệ sinh dành cho các bạn nữ riêng.</w:t>
            </w:r>
          </w:p>
          <w:p>
            <w:pPr>
              <w:pStyle w:val="style0"/>
              <w:spacing w:after="0" w:lineRule="exact" w:line="340"/>
              <w:jc w:val="both"/>
              <w:rPr>
                <w:rFonts w:cs="Times New Roman" w:eastAsia="Calibri"/>
                <w:color w:val="000000"/>
                <w:kern w:val="0"/>
                <w:szCs w:val="28"/>
                <w:lang w:val="vi-VN"/>
                <w14:ligatures xmlns:w14="http://schemas.microsoft.com/office/word/2010/wordml" w14:val="none"/>
              </w:rPr>
            </w:pPr>
          </w:p>
        </w:tc>
        <w:tc>
          <w:tcPr>
            <w:tcW w:w="332"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lang w:val="vi-VN"/>
                <w14:ligatures xmlns:w14="http://schemas.microsoft.com/office/word/2010/wordml" w14:val="none"/>
              </w:rPr>
            </w:pPr>
          </w:p>
        </w:tc>
      </w:tr>
      <w:tr>
        <w:tblPrEx/>
        <w:trPr/>
        <w:tc>
          <w:tcPr>
            <w:tcW w:w="504" w:type="pct"/>
            <w:vMerge w:val="restart"/>
            <w:tcBorders>
              <w:top w:val="nil"/>
              <w:left w:val="single" w:sz="4" w:space="0" w:color="auto"/>
              <w:bottom w:val="single" w:sz="4" w:space="0" w:color="auto"/>
              <w:right w:val="single" w:sz="4" w:space="0" w:color="auto"/>
            </w:tcBorders>
          </w:tcPr>
          <w:p>
            <w:pPr>
              <w:pStyle w:val="style0"/>
              <w:spacing w:after="0" w:lineRule="exact" w:line="340"/>
              <w:jc w:val="both"/>
              <w:rPr>
                <w:rFonts w:cs="Times New Roman" w:eastAsia="Calibri"/>
                <w:b/>
                <w:color w:val="000000"/>
                <w:kern w:val="0"/>
                <w:szCs w:val="28"/>
                <w:lang w:val="vi-VN"/>
                <w14:ligatures xmlns:w14="http://schemas.microsoft.com/office/word/2010/wordml" w14:val="none"/>
              </w:rPr>
            </w:pPr>
          </w:p>
          <w:p>
            <w:pPr>
              <w:pStyle w:val="style0"/>
              <w:spacing w:after="0" w:lineRule="exact" w:line="340"/>
              <w:jc w:val="both"/>
              <w:rPr>
                <w:rFonts w:cs="Times New Roman" w:eastAsia="Calibri"/>
                <w:b/>
                <w:color w:val="000000"/>
                <w:kern w:val="0"/>
                <w:szCs w:val="28"/>
                <w:lang w:val="vi-VN"/>
                <w14:ligatures xmlns:w14="http://schemas.microsoft.com/office/word/2010/wordml" w14:val="none"/>
              </w:rPr>
            </w:pPr>
          </w:p>
          <w:p>
            <w:pPr>
              <w:pStyle w:val="style0"/>
              <w:spacing w:after="0" w:lineRule="exact" w:line="340"/>
              <w:jc w:val="both"/>
              <w:rPr>
                <w:rFonts w:cs="Times New Roman" w:eastAsia="Calibri"/>
                <w:b/>
                <w:color w:val="000000"/>
                <w:kern w:val="0"/>
                <w:szCs w:val="28"/>
                <w:lang w:val="vi-VN"/>
                <w14:ligatures xmlns:w14="http://schemas.microsoft.com/office/word/2010/wordml" w14:val="none"/>
              </w:rPr>
            </w:pPr>
          </w:p>
          <w:p>
            <w:pPr>
              <w:pStyle w:val="style0"/>
              <w:spacing w:after="0" w:lineRule="exact" w:line="340"/>
              <w:jc w:val="both"/>
              <w:rPr>
                <w:rFonts w:cs="Times New Roman" w:eastAsia="Calibri"/>
                <w:b/>
                <w:color w:val="000000"/>
                <w:kern w:val="0"/>
                <w:szCs w:val="28"/>
                <w:lang w:val="vi-VN"/>
                <w14:ligatures xmlns:w14="http://schemas.microsoft.com/office/word/2010/wordml" w14:val="none"/>
              </w:rPr>
            </w:pPr>
          </w:p>
          <w:p>
            <w:pPr>
              <w:pStyle w:val="style0"/>
              <w:spacing w:after="0" w:lineRule="exact" w:line="340"/>
              <w:rPr>
                <w:rFonts w:cs="Times New Roman" w:eastAsia="Calibri"/>
                <w:b/>
                <w:i/>
                <w:color w:val="000000"/>
                <w:kern w:val="0"/>
                <w:szCs w:val="28"/>
                <w:lang w:val="vi-VN"/>
                <w14:ligatures xmlns:w14="http://schemas.microsoft.com/office/word/2010/wordml" w14:val="none"/>
              </w:rPr>
            </w:pPr>
            <w:r>
              <w:rPr>
                <w:rFonts w:cs="Times New Roman" w:eastAsia="Calibri"/>
                <w:b/>
                <w:color w:val="000000"/>
                <w:kern w:val="0"/>
                <w:szCs w:val="28"/>
                <w:lang w:val="vi-VN"/>
                <w14:ligatures xmlns:w14="http://schemas.microsoft.com/office/word/2010/wordml" w14:val="none"/>
              </w:rPr>
              <w:t xml:space="preserve">Hoạt động chiều (Chơi theo ý thích) </w:t>
            </w:r>
          </w:p>
        </w:tc>
        <w:tc>
          <w:tcPr>
            <w:tcW w:w="365" w:type="pct"/>
            <w:tcBorders>
              <w:top w:val="single" w:sz="4" w:space="0" w:color="auto"/>
              <w:left w:val="single" w:sz="4" w:space="0" w:color="auto"/>
              <w:bottom w:val="single" w:sz="4" w:space="0" w:color="auto"/>
              <w:right w:val="single" w:sz="4" w:space="0" w:color="auto"/>
            </w:tcBorders>
          </w:tcPr>
          <w:p>
            <w:pPr>
              <w:pStyle w:val="style0"/>
              <w:spacing w:after="0" w:lineRule="exact" w:line="340"/>
              <w:rPr>
                <w:rFonts w:cs="Times New Roman" w:eastAsia="Calibri"/>
                <w:color w:val="000000"/>
                <w:kern w:val="0"/>
                <w:szCs w:val="28"/>
                <w14:ligatures xmlns:w14="http://schemas.microsoft.com/office/word/2010/wordml" w14:val="none"/>
              </w:rPr>
            </w:pPr>
            <w:r>
              <w:rPr>
                <w:rFonts w:cs="Times New Roman" w:eastAsia="Calibri"/>
                <w:color w:val="000000"/>
                <w:kern w:val="0"/>
                <w:szCs w:val="28"/>
                <w14:ligatures xmlns:w14="http://schemas.microsoft.com/office/word/2010/wordml" w14:val="none"/>
              </w:rPr>
              <w:t>Thứ 2</w:t>
            </w:r>
          </w:p>
        </w:tc>
        <w:tc>
          <w:tcPr>
            <w:tcW w:w="713"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w:t>
            </w:r>
            <w:r>
              <w:rPr>
                <w:rFonts w:cs="Times New Roman" w:eastAsia="Times New Roman"/>
                <w:kern w:val="0"/>
                <w:szCs w:val="28"/>
                <w14:ligatures xmlns:w14="http://schemas.microsoft.com/office/word/2010/wordml" w14:val="none"/>
              </w:rPr>
              <w:t>Thực hiện vở LQCC</w:t>
            </w:r>
            <w:r>
              <w:rPr>
                <w:rFonts w:cs="Times New Roman" w:eastAsia="Times New Roman"/>
                <w:kern w:val="0"/>
                <w:szCs w:val="28"/>
                <w14:ligatures xmlns:w14="http://schemas.microsoft.com/office/word/2010/wordml" w14:val="none"/>
              </w:rPr>
              <w:t>:</w:t>
            </w:r>
            <w:r>
              <w:rPr>
                <w:rFonts w:cs="Times New Roman" w:eastAsia="Times New Roman"/>
                <w:kern w:val="0"/>
                <w:szCs w:val="28"/>
                <w14:ligatures xmlns:w14="http://schemas.microsoft.com/office/word/2010/wordml" w14:val="none"/>
              </w:rPr>
              <w:t xml:space="preserve"> “m”</w:t>
            </w:r>
          </w:p>
          <w:p>
            <w:pPr>
              <w:pStyle w:val="style0"/>
              <w:spacing w:after="0" w:lineRule="auto" w:line="240"/>
              <w:rPr>
                <w:rFonts w:cs="Times New Roman" w:eastAsia="Calibri"/>
                <w:b/>
                <w:i/>
                <w:color w:val="000000"/>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w:t>
            </w:r>
            <w:r>
              <w:rPr>
                <w:rFonts w:cs="Times New Roman" w:eastAsia="Times New Roman"/>
                <w:kern w:val="0"/>
                <w:szCs w:val="28"/>
                <w14:ligatures xmlns:w14="http://schemas.microsoft.com/office/word/2010/wordml" w14:val="none"/>
              </w:rPr>
              <w:t xml:space="preserve"> </w:t>
            </w:r>
            <w:r>
              <w:rPr>
                <w:rFonts w:cs="Times New Roman" w:eastAsia="Times New Roman"/>
                <w:kern w:val="0"/>
                <w:szCs w:val="28"/>
                <w14:ligatures xmlns:w14="http://schemas.microsoft.com/office/word/2010/wordml" w14:val="none"/>
              </w:rPr>
              <w:t>Chơi theo ý thích</w:t>
            </w:r>
          </w:p>
        </w:tc>
        <w:tc>
          <w:tcPr>
            <w:tcW w:w="748"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Thực hành rửa tay.</w:t>
            </w:r>
          </w:p>
          <w:p>
            <w:pPr>
              <w:pStyle w:val="style0"/>
              <w:spacing w:after="0" w:lineRule="auto" w:line="240"/>
              <w:rPr>
                <w:rFonts w:cs="Times New Roman"/>
                <w:szCs w:val="28"/>
              </w:rPr>
            </w:pPr>
            <w:r>
              <w:rPr>
                <w:rFonts w:cs="Times New Roman" w:eastAsia="Times New Roman"/>
                <w:kern w:val="0"/>
                <w:szCs w:val="28"/>
                <w14:ligatures xmlns:w14="http://schemas.microsoft.com/office/word/2010/wordml" w14:val="none"/>
              </w:rPr>
              <w:t>- Chơi theo ý thích</w:t>
            </w:r>
          </w:p>
        </w:tc>
        <w:tc>
          <w:tcPr>
            <w:tcW w:w="797"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xml:space="preserve">- </w:t>
            </w:r>
            <w:r>
              <w:rPr>
                <w:rFonts w:cs="Times New Roman" w:eastAsia="Times New Roman"/>
                <w:kern w:val="0"/>
                <w:szCs w:val="28"/>
                <w14:ligatures xmlns:w14="http://schemas.microsoft.com/office/word/2010/wordml" w14:val="none"/>
              </w:rPr>
              <w:t xml:space="preserve">Thực hiện vở </w:t>
            </w:r>
            <w:r>
              <w:rPr>
                <w:rFonts w:cs="Times New Roman" w:eastAsia="Times New Roman"/>
                <w:kern w:val="0"/>
                <w:szCs w:val="28"/>
                <w14:ligatures xmlns:w14="http://schemas.microsoft.com/office/word/2010/wordml" w14:val="none"/>
              </w:rPr>
              <w:t>LQCC: “</w:t>
            </w:r>
            <w:r>
              <w:rPr>
                <w:rFonts w:cs="Times New Roman" w:eastAsia="Times New Roman"/>
                <w:kern w:val="0"/>
                <w:szCs w:val="28"/>
                <w14:ligatures xmlns:w14="http://schemas.microsoft.com/office/word/2010/wordml" w14:val="none"/>
              </w:rPr>
              <w:t>l</w:t>
            </w:r>
            <w:r>
              <w:rPr>
                <w:rFonts w:cs="Times New Roman" w:eastAsia="Times New Roman"/>
                <w:kern w:val="0"/>
                <w:szCs w:val="28"/>
                <w14:ligatures xmlns:w14="http://schemas.microsoft.com/office/word/2010/wordml" w14:val="none"/>
              </w:rPr>
              <w:t>”</w:t>
            </w:r>
          </w:p>
          <w:p>
            <w:pPr>
              <w:pStyle w:val="style0"/>
              <w:spacing w:after="0" w:lineRule="auto" w:line="240"/>
              <w:rPr>
                <w:rFonts w:cs="Times New Roman"/>
                <w:spacing w:val="-2"/>
                <w:position w:val="-2"/>
                <w:szCs w:val="28"/>
              </w:rPr>
            </w:pPr>
            <w:r>
              <w:rPr>
                <w:rFonts w:cs="Times New Roman"/>
                <w:spacing w:val="-2"/>
                <w:position w:val="-2"/>
                <w:szCs w:val="28"/>
              </w:rPr>
              <w:t>*Chơi theo ý thích.</w:t>
            </w:r>
          </w:p>
        </w:tc>
        <w:tc>
          <w:tcPr>
            <w:tcW w:w="798"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Calibri"/>
                <w:bCs/>
                <w:iCs/>
                <w:color w:val="000000"/>
                <w:kern w:val="0"/>
                <w:szCs w:val="28"/>
                <w14:ligatures xmlns:w14="http://schemas.microsoft.com/office/word/2010/wordml" w14:val="none"/>
              </w:rPr>
            </w:pPr>
            <w:r>
              <w:rPr>
                <w:rFonts w:cs="Times New Roman" w:eastAsia="Calibri"/>
                <w:bCs/>
                <w:iCs/>
                <w:color w:val="000000"/>
                <w:kern w:val="0"/>
                <w:szCs w:val="28"/>
                <w14:ligatures xmlns:w14="http://schemas.microsoft.com/office/word/2010/wordml" w14:val="none"/>
              </w:rPr>
              <w:t>* Thực hành rửa tay.</w:t>
            </w:r>
          </w:p>
          <w:p>
            <w:pPr>
              <w:pStyle w:val="style0"/>
              <w:spacing w:after="0" w:lineRule="auto" w:line="240"/>
              <w:rPr>
                <w:rFonts w:cs="Times New Roman" w:eastAsia="Calibri"/>
                <w:bCs/>
                <w:iCs/>
                <w:color w:val="000000"/>
                <w:kern w:val="0"/>
                <w:szCs w:val="28"/>
                <w14:ligatures xmlns:w14="http://schemas.microsoft.com/office/word/2010/wordml" w14:val="none"/>
              </w:rPr>
            </w:pPr>
            <w:r>
              <w:rPr>
                <w:rFonts w:cs="Times New Roman" w:eastAsia="Calibri"/>
                <w:bCs/>
                <w:iCs/>
                <w:color w:val="000000"/>
                <w:kern w:val="0"/>
                <w:szCs w:val="28"/>
                <w14:ligatures xmlns:w14="http://schemas.microsoft.com/office/word/2010/wordml" w14:val="none"/>
              </w:rPr>
              <w:t>* Chơi theo ý thích.</w:t>
            </w:r>
          </w:p>
        </w:tc>
        <w:tc>
          <w:tcPr>
            <w:tcW w:w="743" w:type="pct"/>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Thực hiện vở LQCC: “</w:t>
            </w:r>
            <w:r>
              <w:rPr>
                <w:rFonts w:cs="Times New Roman" w:eastAsia="Times New Roman"/>
                <w:kern w:val="0"/>
                <w:szCs w:val="28"/>
                <w14:ligatures xmlns:w14="http://schemas.microsoft.com/office/word/2010/wordml" w14:val="none"/>
              </w:rPr>
              <w:t>k</w:t>
            </w:r>
            <w:r>
              <w:rPr>
                <w:rFonts w:cs="Times New Roman" w:eastAsia="Times New Roman"/>
                <w:kern w:val="0"/>
                <w:szCs w:val="28"/>
                <w14:ligatures xmlns:w14="http://schemas.microsoft.com/office/word/2010/wordml" w14:val="none"/>
              </w:rPr>
              <w:t>”</w:t>
            </w:r>
          </w:p>
          <w:p>
            <w:pPr>
              <w:pStyle w:val="style0"/>
              <w:spacing w:after="0" w:lineRule="auto" w:line="240"/>
              <w:rPr>
                <w:rFonts w:cs="Times New Roman" w:eastAsia="Calibri"/>
                <w:color w:val="000000"/>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-Chơi theo ý thích</w:t>
            </w:r>
          </w:p>
        </w:tc>
        <w:tc>
          <w:tcPr>
            <w:tcW w:w="332"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14:ligatures xmlns:w14="http://schemas.microsoft.com/office/word/2010/wordml" w14:val="none"/>
              </w:rPr>
            </w:pPr>
          </w:p>
        </w:tc>
      </w:tr>
      <w:tr>
        <w:tblPrEx/>
        <w:trPr/>
        <w:tc>
          <w:tcPr>
            <w:tcW w:w="504" w:type="pct"/>
            <w:vMerge w:val="continue"/>
            <w:tcBorders>
              <w:top w:val="nil"/>
              <w:left w:val="single" w:sz="4" w:space="0" w:color="auto"/>
              <w:bottom w:val="single" w:sz="4" w:space="0" w:color="auto"/>
              <w:right w:val="single" w:sz="4" w:space="0" w:color="auto"/>
            </w:tcBorders>
            <w:vAlign w:val="center"/>
          </w:tcPr>
          <w:p>
            <w:pPr>
              <w:pStyle w:val="style0"/>
              <w:spacing w:after="0" w:lineRule="auto" w:line="240"/>
              <w:jc w:val="both"/>
              <w:rPr>
                <w:rFonts w:cs="Times New Roman" w:eastAsia="Calibri"/>
                <w:b/>
                <w:i/>
                <w:color w:val="000000"/>
                <w:kern w:val="0"/>
                <w:szCs w:val="28"/>
                <w14:ligatures xmlns:w14="http://schemas.microsoft.com/office/word/2010/wordml" w14:val="none"/>
              </w:rPr>
            </w:pPr>
          </w:p>
        </w:tc>
        <w:tc>
          <w:tcPr>
            <w:tcW w:w="365" w:type="pct"/>
            <w:tcBorders>
              <w:top w:val="single" w:sz="4" w:space="0" w:color="auto"/>
              <w:left w:val="single" w:sz="4" w:space="0" w:color="auto"/>
              <w:bottom w:val="single" w:sz="4" w:space="0" w:color="auto"/>
              <w:right w:val="single" w:sz="4" w:space="0" w:color="auto"/>
            </w:tcBorders>
          </w:tcPr>
          <w:p>
            <w:pPr>
              <w:pStyle w:val="style0"/>
              <w:spacing w:after="0" w:lineRule="exact" w:line="340"/>
              <w:rPr>
                <w:rFonts w:cs="Times New Roman" w:eastAsia="Calibri"/>
                <w:color w:val="000000"/>
                <w:kern w:val="0"/>
                <w:szCs w:val="28"/>
                <w14:ligatures xmlns:w14="http://schemas.microsoft.com/office/word/2010/wordml" w14:val="none"/>
              </w:rPr>
            </w:pPr>
            <w:r>
              <w:rPr>
                <w:rFonts w:cs="Times New Roman" w:eastAsia="Calibri"/>
                <w:color w:val="000000"/>
                <w:kern w:val="0"/>
                <w:szCs w:val="28"/>
                <w14:ligatures xmlns:w14="http://schemas.microsoft.com/office/word/2010/wordml" w14:val="none"/>
              </w:rPr>
              <w:t>Thứ 3</w:t>
            </w:r>
          </w:p>
        </w:tc>
        <w:tc>
          <w:tcPr>
            <w:tcW w:w="713"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240"/>
              <w:rPr/>
            </w:pPr>
            <w:r>
              <w:t>- Ôn hát: Em yêu c</w:t>
            </w:r>
            <w:r>
              <w:t>ây xanh</w:t>
            </w:r>
          </w:p>
          <w:p>
            <w:pPr>
              <w:pStyle w:val="style0"/>
              <w:spacing w:after="0" w:lineRule="auto" w:line="240"/>
              <w:rPr/>
            </w:pPr>
            <w:r>
              <w:t>- Chơi theo ý thích</w:t>
            </w:r>
          </w:p>
        </w:tc>
        <w:tc>
          <w:tcPr>
            <w:tcW w:w="748" w:type="pct"/>
            <w:gridSpan w:val="3"/>
            <w:tcBorders>
              <w:top w:val="single" w:sz="4" w:space="0" w:color="auto"/>
              <w:left w:val="single" w:sz="4" w:space="0" w:color="auto"/>
              <w:bottom w:val="single" w:sz="4" w:space="0" w:color="auto"/>
              <w:right w:val="single" w:sz="4" w:space="0" w:color="auto"/>
            </w:tcBorders>
          </w:tcPr>
          <w:p>
            <w:pPr>
              <w:pStyle w:val="style0"/>
              <w:tabs>
                <w:tab w:val="left" w:leader="none" w:pos="3180"/>
              </w:tabs>
              <w:spacing w:after="0" w:lineRule="auto" w:line="240"/>
              <w:rPr/>
            </w:pPr>
            <w:r>
              <w:t>- Ôn hát: Quả gì</w:t>
            </w:r>
          </w:p>
          <w:p>
            <w:pPr>
              <w:pStyle w:val="style0"/>
              <w:tabs>
                <w:tab w:val="left" w:leader="none" w:pos="3180"/>
              </w:tabs>
              <w:spacing w:after="0" w:lineRule="auto" w:line="240"/>
              <w:rPr/>
            </w:pPr>
            <w:r>
              <w:t>- Chơi theo ý thích.</w:t>
            </w:r>
          </w:p>
        </w:tc>
        <w:tc>
          <w:tcPr>
            <w:tcW w:w="797"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rPr/>
            </w:pPr>
            <w:r>
              <w:t>- Ôn hát: Sắp đến t</w:t>
            </w:r>
            <w:r>
              <w:t>ết rồi</w:t>
            </w:r>
          </w:p>
          <w:p>
            <w:pPr>
              <w:pStyle w:val="style0"/>
              <w:spacing w:after="0" w:lineRule="auto" w:line="240"/>
              <w:rPr/>
            </w:pPr>
            <w:r>
              <w:t>- Chơi theo ý thích</w:t>
            </w:r>
          </w:p>
        </w:tc>
        <w:tc>
          <w:tcPr>
            <w:tcW w:w="798"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ind w:right="-108"/>
              <w:rPr/>
            </w:pPr>
            <w:r>
              <w:t>- Ôn hát: Màu hoa</w:t>
            </w:r>
          </w:p>
          <w:p>
            <w:pPr>
              <w:pStyle w:val="style0"/>
              <w:spacing w:after="0" w:lineRule="auto" w:line="240"/>
              <w:ind w:right="-108"/>
              <w:rPr>
                <w:rFonts w:cs="Times New Roman" w:eastAsia="Calibri"/>
                <w:color w:val="000000"/>
                <w:kern w:val="0"/>
                <w:szCs w:val="28"/>
                <w14:ligatures xmlns:w14="http://schemas.microsoft.com/office/word/2010/wordml" w14:val="none"/>
              </w:rPr>
            </w:pPr>
            <w:r>
              <w:t>- Chơi theo ý thích.</w:t>
            </w:r>
          </w:p>
        </w:tc>
        <w:tc>
          <w:tcPr>
            <w:tcW w:w="743" w:type="pct"/>
            <w:tcBorders>
              <w:top w:val="single" w:sz="4" w:space="0" w:color="auto"/>
              <w:left w:val="single" w:sz="4" w:space="0" w:color="auto"/>
              <w:bottom w:val="single" w:sz="4" w:space="0" w:color="auto"/>
              <w:right w:val="single" w:sz="4" w:space="0" w:color="auto"/>
            </w:tcBorders>
          </w:tcPr>
          <w:p>
            <w:pPr>
              <w:pStyle w:val="style0"/>
              <w:spacing w:after="0" w:lineRule="auto" w:line="240"/>
              <w:rPr/>
            </w:pPr>
            <w:r>
              <w:t>*Ôn hát: Quà mồng 8/3</w:t>
            </w:r>
          </w:p>
          <w:p>
            <w:pPr>
              <w:pStyle w:val="style0"/>
              <w:spacing w:after="0" w:lineRule="auto" w:line="240"/>
              <w:rPr>
                <w:rFonts w:cs="Times New Roman" w:eastAsia="Calibri"/>
                <w:color w:val="000000"/>
                <w:kern w:val="0"/>
                <w:szCs w:val="28"/>
                <w14:ligatures xmlns:w14="http://schemas.microsoft.com/office/word/2010/wordml" w14:val="none"/>
              </w:rPr>
            </w:pPr>
            <w:r>
              <w:t>- Chơi theo ý thích</w:t>
            </w:r>
          </w:p>
        </w:tc>
        <w:tc>
          <w:tcPr>
            <w:tcW w:w="332"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14:ligatures xmlns:w14="http://schemas.microsoft.com/office/word/2010/wordml" w14:val="none"/>
              </w:rPr>
            </w:pPr>
          </w:p>
        </w:tc>
      </w:tr>
      <w:tr>
        <w:tblPrEx/>
        <w:trPr/>
        <w:tc>
          <w:tcPr>
            <w:tcW w:w="504" w:type="pct"/>
            <w:vMerge w:val="continue"/>
            <w:tcBorders>
              <w:top w:val="nil"/>
              <w:left w:val="single" w:sz="4" w:space="0" w:color="auto"/>
              <w:bottom w:val="single" w:sz="4" w:space="0" w:color="auto"/>
              <w:right w:val="single" w:sz="4" w:space="0" w:color="auto"/>
            </w:tcBorders>
            <w:vAlign w:val="center"/>
          </w:tcPr>
          <w:p>
            <w:pPr>
              <w:pStyle w:val="style0"/>
              <w:spacing w:after="0" w:lineRule="auto" w:line="240"/>
              <w:jc w:val="both"/>
              <w:rPr>
                <w:rFonts w:cs="Times New Roman" w:eastAsia="Calibri"/>
                <w:b/>
                <w:i/>
                <w:color w:val="000000"/>
                <w:kern w:val="0"/>
                <w:szCs w:val="28"/>
                <w14:ligatures xmlns:w14="http://schemas.microsoft.com/office/word/2010/wordml" w14:val="none"/>
              </w:rPr>
            </w:pPr>
          </w:p>
        </w:tc>
        <w:tc>
          <w:tcPr>
            <w:tcW w:w="365" w:type="pct"/>
            <w:tcBorders>
              <w:top w:val="single" w:sz="4" w:space="0" w:color="auto"/>
              <w:left w:val="single" w:sz="4" w:space="0" w:color="auto"/>
              <w:bottom w:val="single" w:sz="4" w:space="0" w:color="auto"/>
              <w:right w:val="single" w:sz="4" w:space="0" w:color="auto"/>
            </w:tcBorders>
          </w:tcPr>
          <w:p>
            <w:pPr>
              <w:pStyle w:val="style0"/>
              <w:spacing w:after="0" w:lineRule="exact" w:line="340"/>
              <w:rPr>
                <w:rFonts w:cs="Times New Roman" w:eastAsia="Calibri"/>
                <w:color w:val="000000"/>
                <w:kern w:val="0"/>
                <w:szCs w:val="28"/>
                <w14:ligatures xmlns:w14="http://schemas.microsoft.com/office/word/2010/wordml" w14:val="none"/>
              </w:rPr>
            </w:pPr>
            <w:r>
              <w:rPr>
                <w:rFonts w:cs="Times New Roman" w:eastAsia="Calibri"/>
                <w:color w:val="000000"/>
                <w:kern w:val="0"/>
                <w:szCs w:val="28"/>
                <w14:ligatures xmlns:w14="http://schemas.microsoft.com/office/word/2010/wordml" w14:val="none"/>
              </w:rPr>
              <w:t>Thứ</w:t>
            </w:r>
            <w:r>
              <w:rPr>
                <w:rFonts w:cs="Times New Roman" w:eastAsia="Calibri"/>
                <w:color w:val="000000"/>
                <w:kern w:val="0"/>
                <w:szCs w:val="28"/>
                <w14:ligatures xmlns:w14="http://schemas.microsoft.com/office/word/2010/wordml" w14:val="none"/>
              </w:rPr>
              <w:t xml:space="preserve"> 4</w:t>
            </w:r>
          </w:p>
        </w:tc>
        <w:tc>
          <w:tcPr>
            <w:tcW w:w="713"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Thực hiện vở BLQVT</w:t>
            </w:r>
          </w:p>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Chơi theo ý thích</w:t>
            </w:r>
          </w:p>
        </w:tc>
        <w:tc>
          <w:tcPr>
            <w:tcW w:w="748"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w:t>
            </w:r>
            <w:r>
              <w:rPr>
                <w:rFonts w:cs="Times New Roman" w:eastAsia="Times New Roman"/>
                <w:kern w:val="0"/>
                <w:szCs w:val="28"/>
                <w14:ligatures xmlns:w14="http://schemas.microsoft.com/office/word/2010/wordml" w14:val="none"/>
              </w:rPr>
              <w:t xml:space="preserve"> Thự</w:t>
            </w:r>
            <w:r>
              <w:rPr>
                <w:rFonts w:cs="Times New Roman" w:eastAsia="Times New Roman"/>
                <w:kern w:val="0"/>
                <w:szCs w:val="28"/>
                <w14:ligatures xmlns:w14="http://schemas.microsoft.com/office/word/2010/wordml" w14:val="none"/>
              </w:rPr>
              <w:t xml:space="preserve">c hiện vở </w:t>
            </w:r>
            <w:r>
              <w:rPr>
                <w:rFonts w:cs="Times New Roman" w:eastAsia="Times New Roman"/>
                <w:kern w:val="0"/>
                <w:szCs w:val="28"/>
                <w14:ligatures xmlns:w14="http://schemas.microsoft.com/office/word/2010/wordml" w14:val="none"/>
              </w:rPr>
              <w:t xml:space="preserve">LQCC: </w:t>
            </w:r>
            <w:r>
              <w:rPr>
                <w:rFonts w:cs="Times New Roman" w:eastAsia="Times New Roman"/>
                <w:kern w:val="0"/>
                <w:szCs w:val="28"/>
                <w14:ligatures xmlns:w14="http://schemas.microsoft.com/office/word/2010/wordml" w14:val="none"/>
              </w:rPr>
              <w:t>“</w:t>
            </w:r>
            <w:r>
              <w:rPr>
                <w:rFonts w:cs="Times New Roman" w:eastAsia="Times New Roman"/>
                <w:kern w:val="0"/>
                <w:szCs w:val="28"/>
                <w14:ligatures xmlns:w14="http://schemas.microsoft.com/office/word/2010/wordml" w14:val="none"/>
              </w:rPr>
              <w:t>n</w:t>
            </w:r>
            <w:r>
              <w:rPr>
                <w:rFonts w:cs="Times New Roman" w:eastAsia="Times New Roman"/>
                <w:kern w:val="0"/>
                <w:szCs w:val="28"/>
                <w14:ligatures xmlns:w14="http://schemas.microsoft.com/office/word/2010/wordml" w14:val="none"/>
              </w:rPr>
              <w:t>”.</w:t>
            </w:r>
          </w:p>
          <w:p>
            <w:pPr>
              <w:pStyle w:val="style0"/>
              <w:spacing w:after="0" w:lineRule="auto" w:line="240"/>
              <w:rPr>
                <w:rFonts w:cs="Times New Roman" w:eastAsia="Calibri"/>
                <w:color w:val="000000"/>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Chơi theo ý thích.</w:t>
            </w:r>
          </w:p>
        </w:tc>
        <w:tc>
          <w:tcPr>
            <w:tcW w:w="797"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Thực hiện vở BLQVT</w:t>
            </w:r>
          </w:p>
          <w:p>
            <w:pPr>
              <w:pStyle w:val="style0"/>
              <w:spacing w:after="0" w:lineRule="auto" w:line="240"/>
              <w:rPr/>
            </w:pPr>
            <w:r>
              <w:rPr>
                <w:rFonts w:cs="Times New Roman" w:eastAsia="Times New Roman"/>
                <w:kern w:val="0"/>
                <w:szCs w:val="28"/>
                <w14:ligatures xmlns:w14="http://schemas.microsoft.com/office/word/2010/wordml" w14:val="none"/>
              </w:rPr>
              <w:t>-</w:t>
            </w:r>
            <w:r>
              <w:rPr>
                <w:rFonts w:cs="Times New Roman" w:eastAsia="Times New Roman"/>
                <w:kern w:val="0"/>
                <w:szCs w:val="28"/>
                <w:lang w:val="vi-VN"/>
                <w14:ligatures xmlns:w14="http://schemas.microsoft.com/office/word/2010/wordml" w14:val="none"/>
              </w:rPr>
              <w:t xml:space="preserve"> </w:t>
            </w:r>
            <w:r>
              <w:rPr>
                <w:rFonts w:cs="Times New Roman" w:eastAsia="Times New Roman"/>
                <w:kern w:val="0"/>
                <w:szCs w:val="28"/>
                <w14:ligatures xmlns:w14="http://schemas.microsoft.com/office/word/2010/wordml" w14:val="none"/>
              </w:rPr>
              <w:t>Chơi theo ý thích</w:t>
            </w:r>
          </w:p>
        </w:tc>
        <w:tc>
          <w:tcPr>
            <w:tcW w:w="798"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Calibri"/>
                <w:color w:val="000000"/>
                <w:kern w:val="0"/>
                <w:szCs w:val="28"/>
                <w:lang w:val="nl-NL"/>
                <w14:ligatures xmlns:w14="http://schemas.microsoft.com/office/word/2010/wordml" w14:val="none"/>
              </w:rPr>
            </w:pPr>
            <w:r>
              <w:rPr>
                <w:rFonts w:cs="Times New Roman" w:eastAsia="Calibri"/>
                <w:color w:val="000000"/>
                <w:kern w:val="0"/>
                <w:szCs w:val="28"/>
                <w:lang w:val="nl-NL"/>
                <w14:ligatures xmlns:w14="http://schemas.microsoft.com/office/word/2010/wordml" w14:val="none"/>
              </w:rPr>
              <w:t xml:space="preserve"> </w:t>
            </w:r>
            <w:r>
              <w:rPr>
                <w:rFonts w:cs="Times New Roman" w:eastAsia="Times New Roman"/>
                <w:kern w:val="0"/>
                <w:szCs w:val="28"/>
                <w:lang w:val="nl-NL"/>
                <w14:ligatures xmlns:w14="http://schemas.microsoft.com/office/word/2010/wordml" w14:val="none"/>
              </w:rPr>
              <w:t>- Thực hiện vở LQCC: “h”</w:t>
            </w:r>
          </w:p>
          <w:p>
            <w:pPr>
              <w:pStyle w:val="style0"/>
              <w:spacing w:after="0" w:lineRule="auto" w:line="240"/>
              <w:rPr/>
            </w:pPr>
            <w:r>
              <w:rPr>
                <w:rFonts w:cs="Times New Roman" w:eastAsia="Times New Roman"/>
                <w:kern w:val="0"/>
                <w:szCs w:val="28"/>
                <w14:ligatures xmlns:w14="http://schemas.microsoft.com/office/word/2010/wordml" w14:val="none"/>
              </w:rPr>
              <w:t>-Chơi theo ý thích</w:t>
            </w:r>
          </w:p>
        </w:tc>
        <w:tc>
          <w:tcPr>
            <w:tcW w:w="743" w:type="pct"/>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 Thực hiện vở BLQVT</w:t>
            </w:r>
          </w:p>
          <w:p>
            <w:pPr>
              <w:pStyle w:val="style0"/>
              <w:spacing w:after="0" w:lineRule="auto" w:line="240"/>
              <w:rPr/>
            </w:pPr>
            <w:r>
              <w:rPr>
                <w:rFonts w:cs="Times New Roman" w:eastAsia="Times New Roman"/>
                <w:bCs/>
                <w:kern w:val="0"/>
                <w:szCs w:val="28"/>
                <w14:ligatures xmlns:w14="http://schemas.microsoft.com/office/word/2010/wordml" w14:val="none"/>
              </w:rPr>
              <w:t>- Chơi theo ý thích</w:t>
            </w:r>
          </w:p>
        </w:tc>
        <w:tc>
          <w:tcPr>
            <w:tcW w:w="332"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14:ligatures xmlns:w14="http://schemas.microsoft.com/office/word/2010/wordml" w14:val="none"/>
              </w:rPr>
            </w:pPr>
          </w:p>
        </w:tc>
      </w:tr>
      <w:tr>
        <w:tblPrEx/>
        <w:trPr/>
        <w:tc>
          <w:tcPr>
            <w:tcW w:w="504" w:type="pct"/>
            <w:vMerge w:val="continue"/>
            <w:tcBorders>
              <w:top w:val="nil"/>
              <w:left w:val="single" w:sz="4" w:space="0" w:color="auto"/>
              <w:bottom w:val="single" w:sz="4" w:space="0" w:color="auto"/>
              <w:right w:val="single" w:sz="4" w:space="0" w:color="auto"/>
            </w:tcBorders>
            <w:vAlign w:val="center"/>
          </w:tcPr>
          <w:p>
            <w:pPr>
              <w:pStyle w:val="style0"/>
              <w:spacing w:after="0" w:lineRule="auto" w:line="240"/>
              <w:jc w:val="both"/>
              <w:rPr>
                <w:rFonts w:cs="Times New Roman" w:eastAsia="Calibri"/>
                <w:b/>
                <w:i/>
                <w:color w:val="000000"/>
                <w:kern w:val="0"/>
                <w:szCs w:val="28"/>
                <w14:ligatures xmlns:w14="http://schemas.microsoft.com/office/word/2010/wordml" w14:val="none"/>
              </w:rPr>
            </w:pPr>
          </w:p>
        </w:tc>
        <w:tc>
          <w:tcPr>
            <w:tcW w:w="365" w:type="pct"/>
            <w:tcBorders>
              <w:top w:val="single" w:sz="4" w:space="0" w:color="auto"/>
              <w:left w:val="single" w:sz="4" w:space="0" w:color="auto"/>
              <w:bottom w:val="single" w:sz="4" w:space="0" w:color="auto"/>
              <w:right w:val="single" w:sz="4" w:space="0" w:color="auto"/>
            </w:tcBorders>
          </w:tcPr>
          <w:p>
            <w:pPr>
              <w:pStyle w:val="style0"/>
              <w:spacing w:after="0" w:lineRule="exact" w:line="340"/>
              <w:rPr>
                <w:rFonts w:cs="Times New Roman" w:eastAsia="Calibri"/>
                <w:color w:val="000000"/>
                <w:kern w:val="0"/>
                <w:szCs w:val="28"/>
                <w14:ligatures xmlns:w14="http://schemas.microsoft.com/office/word/2010/wordml" w14:val="none"/>
              </w:rPr>
            </w:pPr>
            <w:r>
              <w:rPr>
                <w:rFonts w:cs="Times New Roman" w:eastAsia="Calibri"/>
                <w:color w:val="000000"/>
                <w:kern w:val="0"/>
                <w:szCs w:val="28"/>
                <w14:ligatures xmlns:w14="http://schemas.microsoft.com/office/word/2010/wordml" w14:val="none"/>
              </w:rPr>
              <w:t>Thứ</w:t>
            </w:r>
            <w:r>
              <w:rPr>
                <w:rFonts w:cs="Times New Roman" w:eastAsia="Calibri"/>
                <w:color w:val="000000"/>
                <w:kern w:val="0"/>
                <w:szCs w:val="28"/>
                <w14:ligatures xmlns:w14="http://schemas.microsoft.com/office/word/2010/wordml" w14:val="none"/>
              </w:rPr>
              <w:t xml:space="preserve"> 5</w:t>
            </w:r>
          </w:p>
        </w:tc>
        <w:tc>
          <w:tcPr>
            <w:tcW w:w="713" w:type="pct"/>
            <w:gridSpan w:val="2"/>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Times New Roman"/>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w:t>
            </w:r>
            <w:r>
              <w:rPr>
                <w:rFonts w:cs="Times New Roman" w:eastAsia="Times New Roman"/>
                <w:kern w:val="0"/>
                <w:szCs w:val="28"/>
                <w:lang w:val="vi-VN"/>
                <w14:ligatures xmlns:w14="http://schemas.microsoft.com/office/word/2010/wordml" w14:val="none"/>
              </w:rPr>
              <w:t xml:space="preserve"> </w:t>
            </w:r>
            <w:r>
              <w:rPr>
                <w:rFonts w:cs="Times New Roman" w:eastAsia="Times New Roman"/>
                <w:kern w:val="0"/>
                <w:szCs w:val="28"/>
                <w14:ligatures xmlns:w14="http://schemas.microsoft.com/office/word/2010/wordml" w14:val="none"/>
              </w:rPr>
              <w:t xml:space="preserve"> Ôn thơ “ Cây dây leo”</w:t>
            </w:r>
          </w:p>
          <w:p>
            <w:pPr>
              <w:pStyle w:val="style0"/>
              <w:spacing w:after="0" w:lineRule="auto" w:line="240"/>
              <w:rPr>
                <w:rFonts w:cs="Times New Roman" w:eastAsia="Calibri"/>
                <w:b/>
                <w:i/>
                <w:color w:val="000000"/>
                <w:kern w:val="0"/>
                <w:szCs w:val="28"/>
                <w14:ligatures xmlns:w14="http://schemas.microsoft.com/office/word/2010/wordml" w14:val="none"/>
              </w:rPr>
            </w:pPr>
            <w:r>
              <w:rPr>
                <w:rFonts w:cs="Times New Roman" w:eastAsia="Times New Roman"/>
                <w:kern w:val="0"/>
                <w:szCs w:val="28"/>
                <w14:ligatures xmlns:w14="http://schemas.microsoft.com/office/word/2010/wordml" w14:val="none"/>
              </w:rPr>
              <w:t>-</w:t>
            </w:r>
            <w:r>
              <w:rPr>
                <w:rFonts w:cs="Times New Roman" w:eastAsia="Times New Roman"/>
                <w:kern w:val="0"/>
                <w:szCs w:val="28"/>
                <w:lang w:val="vi-VN"/>
                <w14:ligatures xmlns:w14="http://schemas.microsoft.com/office/word/2010/wordml" w14:val="none"/>
              </w:rPr>
              <w:t xml:space="preserve"> </w:t>
            </w:r>
            <w:r>
              <w:rPr>
                <w:rFonts w:cs="Times New Roman" w:eastAsia="Times New Roman"/>
                <w:kern w:val="0"/>
                <w:szCs w:val="28"/>
                <w14:ligatures xmlns:w14="http://schemas.microsoft.com/office/word/2010/wordml" w14:val="none"/>
              </w:rPr>
              <w:t>Chơi theo ý thích.</w:t>
            </w:r>
          </w:p>
        </w:tc>
        <w:tc>
          <w:tcPr>
            <w:tcW w:w="748"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Calibri"/>
                <w:color w:val="000000"/>
                <w:kern w:val="0"/>
                <w:szCs w:val="28"/>
                <w14:ligatures xmlns:w14="http://schemas.microsoft.com/office/word/2010/wordml" w14:val="none"/>
              </w:rPr>
            </w:pPr>
            <w:r>
              <w:rPr>
                <w:rFonts w:cs="Times New Roman" w:eastAsia="Calibri"/>
                <w:color w:val="000000"/>
                <w:kern w:val="0"/>
                <w:szCs w:val="28"/>
                <w14:ligatures xmlns:w14="http://schemas.microsoft.com/office/word/2010/wordml" w14:val="none"/>
              </w:rPr>
              <w:t>- Ôn truyện: Chú đỗ con</w:t>
            </w:r>
          </w:p>
          <w:p>
            <w:pPr>
              <w:pStyle w:val="style0"/>
              <w:spacing w:after="0" w:lineRule="auto" w:line="240"/>
              <w:rPr>
                <w:rFonts w:cs="Times New Roman" w:eastAsia="Calibri"/>
                <w:color w:val="000000"/>
                <w:kern w:val="0"/>
                <w:szCs w:val="28"/>
                <w14:ligatures xmlns:w14="http://schemas.microsoft.com/office/word/2010/wordml" w14:val="none"/>
              </w:rPr>
            </w:pPr>
            <w:r>
              <w:rPr>
                <w:rFonts w:cs="Times New Roman" w:eastAsia="Calibri"/>
                <w:color w:val="000000"/>
                <w:kern w:val="0"/>
                <w:szCs w:val="28"/>
                <w14:ligatures xmlns:w14="http://schemas.microsoft.com/office/word/2010/wordml" w14:val="none"/>
              </w:rPr>
              <w:t>- Chơi theo ý thích</w:t>
            </w:r>
          </w:p>
        </w:tc>
        <w:tc>
          <w:tcPr>
            <w:tcW w:w="797"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rPr/>
            </w:pPr>
            <w:r>
              <w:t>- Ôn thơ</w:t>
            </w:r>
            <w:r>
              <w:t>: Cây đào</w:t>
            </w:r>
          </w:p>
          <w:p>
            <w:pPr>
              <w:pStyle w:val="style0"/>
              <w:spacing w:after="0" w:lineRule="auto" w:line="240"/>
              <w:rPr>
                <w:rFonts w:cs="Times New Roman" w:eastAsia="Aptos"/>
                <w:szCs w:val="28"/>
              </w:rPr>
            </w:pPr>
            <w:r>
              <w:t>- Chơi theo ý thích</w:t>
            </w:r>
          </w:p>
        </w:tc>
        <w:tc>
          <w:tcPr>
            <w:tcW w:w="798" w:type="pct"/>
            <w:gridSpan w:val="3"/>
            <w:tcBorders>
              <w:top w:val="single" w:sz="4" w:space="0" w:color="auto"/>
              <w:left w:val="single" w:sz="4" w:space="0" w:color="auto"/>
              <w:bottom w:val="single" w:sz="4" w:space="0" w:color="auto"/>
              <w:right w:val="single" w:sz="4" w:space="0" w:color="auto"/>
            </w:tcBorders>
          </w:tcPr>
          <w:p>
            <w:pPr>
              <w:pStyle w:val="style0"/>
              <w:spacing w:after="0" w:lineRule="auto" w:line="240"/>
              <w:rPr/>
            </w:pPr>
            <w:r>
              <w:t xml:space="preserve">- Ôn thơ: </w:t>
            </w:r>
            <w:r>
              <w:t>Hoa kết trái</w:t>
            </w:r>
          </w:p>
          <w:p>
            <w:pPr>
              <w:pStyle w:val="style0"/>
              <w:spacing w:after="0" w:lineRule="auto" w:line="240"/>
              <w:rPr>
                <w:rFonts w:cs="Times New Roman" w:eastAsia="Calibri"/>
                <w:bCs/>
                <w:iCs/>
                <w:color w:val="000000"/>
                <w:kern w:val="0"/>
                <w:szCs w:val="28"/>
                <w14:ligatures xmlns:w14="http://schemas.microsoft.com/office/word/2010/wordml" w14:val="none"/>
              </w:rPr>
            </w:pPr>
            <w:r>
              <w:t>- Chơi theo ý thích</w:t>
            </w:r>
          </w:p>
        </w:tc>
        <w:tc>
          <w:tcPr>
            <w:tcW w:w="743" w:type="pct"/>
            <w:tcBorders>
              <w:top w:val="single" w:sz="4" w:space="0" w:color="auto"/>
              <w:left w:val="single" w:sz="4" w:space="0" w:color="auto"/>
              <w:bottom w:val="single" w:sz="4" w:space="0" w:color="auto"/>
              <w:right w:val="single" w:sz="4" w:space="0" w:color="auto"/>
            </w:tcBorders>
          </w:tcPr>
          <w:p>
            <w:pPr>
              <w:pStyle w:val="style0"/>
              <w:spacing w:after="0" w:lineRule="auto" w:line="240"/>
              <w:rPr/>
            </w:pPr>
            <w:r>
              <w:t>- Ôn thơ : Dán hoa tặng mẹ</w:t>
            </w:r>
          </w:p>
          <w:p>
            <w:pPr>
              <w:pStyle w:val="style0"/>
              <w:spacing w:after="0" w:lineRule="auto" w:line="240"/>
              <w:rPr>
                <w:lang w:val="nl-NL"/>
              </w:rPr>
            </w:pPr>
            <w:r>
              <w:rPr>
                <w:lang w:val="nl-NL"/>
              </w:rPr>
              <w:t>- Chơi theo ý thích</w:t>
            </w:r>
          </w:p>
          <w:p>
            <w:pPr>
              <w:pStyle w:val="style0"/>
              <w:spacing w:after="0" w:lineRule="auto" w:line="240"/>
              <w:rPr>
                <w:rFonts w:cs="Times New Roman" w:eastAsia="Calibri"/>
                <w:color w:val="000000"/>
                <w:kern w:val="0"/>
                <w:szCs w:val="28"/>
                <w14:ligatures xmlns:w14="http://schemas.microsoft.com/office/word/2010/wordml" w14:val="none"/>
              </w:rPr>
            </w:pPr>
          </w:p>
        </w:tc>
        <w:tc>
          <w:tcPr>
            <w:tcW w:w="332"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14:ligatures xmlns:w14="http://schemas.microsoft.com/office/word/2010/wordml" w14:val="none"/>
              </w:rPr>
            </w:pPr>
          </w:p>
        </w:tc>
      </w:tr>
      <w:tr>
        <w:tblPrEx/>
        <w:trPr/>
        <w:tc>
          <w:tcPr>
            <w:tcW w:w="504" w:type="pct"/>
            <w:vMerge w:val="continue"/>
            <w:tcBorders>
              <w:top w:val="nil"/>
              <w:left w:val="single" w:sz="4" w:space="0" w:color="auto"/>
              <w:bottom w:val="single" w:sz="4" w:space="0" w:color="auto"/>
              <w:right w:val="single" w:sz="4" w:space="0" w:color="auto"/>
            </w:tcBorders>
            <w:vAlign w:val="center"/>
          </w:tcPr>
          <w:p>
            <w:pPr>
              <w:pStyle w:val="style0"/>
              <w:spacing w:after="0" w:lineRule="auto" w:line="240"/>
              <w:jc w:val="both"/>
              <w:rPr>
                <w:rFonts w:cs="Times New Roman" w:eastAsia="Calibri"/>
                <w:b/>
                <w:i/>
                <w:color w:val="000000"/>
                <w:kern w:val="0"/>
                <w:szCs w:val="28"/>
                <w14:ligatures xmlns:w14="http://schemas.microsoft.com/office/word/2010/wordml" w14:val="none"/>
              </w:rPr>
            </w:pPr>
          </w:p>
        </w:tc>
        <w:tc>
          <w:tcPr>
            <w:tcW w:w="365" w:type="pct"/>
            <w:tcBorders>
              <w:top w:val="single" w:sz="4" w:space="0" w:color="auto"/>
              <w:left w:val="single" w:sz="4" w:space="0" w:color="auto"/>
              <w:bottom w:val="single" w:sz="4" w:space="0" w:color="auto"/>
              <w:right w:val="single" w:sz="4" w:space="0" w:color="auto"/>
            </w:tcBorders>
          </w:tcPr>
          <w:p>
            <w:pPr>
              <w:pStyle w:val="style0"/>
              <w:spacing w:after="0" w:lineRule="exact" w:line="340"/>
              <w:rPr>
                <w:rFonts w:cs="Times New Roman" w:eastAsia="Calibri"/>
                <w:color w:val="000000"/>
                <w:kern w:val="0"/>
                <w:szCs w:val="28"/>
                <w14:ligatures xmlns:w14="http://schemas.microsoft.com/office/word/2010/wordml" w14:val="none"/>
              </w:rPr>
            </w:pPr>
            <w:r>
              <w:rPr>
                <w:rFonts w:cs="Times New Roman" w:eastAsia="Calibri"/>
                <w:color w:val="000000"/>
                <w:kern w:val="0"/>
                <w:szCs w:val="28"/>
                <w14:ligatures xmlns:w14="http://schemas.microsoft.com/office/word/2010/wordml" w14:val="none"/>
              </w:rPr>
              <w:t>Thứ 6</w:t>
            </w:r>
          </w:p>
        </w:tc>
        <w:tc>
          <w:tcPr>
            <w:tcW w:w="3799" w:type="pct"/>
            <w:gridSpan w:val="12"/>
            <w:tcBorders>
              <w:top w:val="single" w:sz="4" w:space="0" w:color="auto"/>
              <w:left w:val="single" w:sz="4" w:space="0" w:color="auto"/>
              <w:bottom w:val="single" w:sz="4" w:space="0" w:color="auto"/>
              <w:right w:val="single" w:sz="4" w:space="0" w:color="auto"/>
            </w:tcBorders>
          </w:tcPr>
          <w:p>
            <w:pPr>
              <w:pStyle w:val="style0"/>
              <w:spacing w:after="0" w:lineRule="auto" w:line="240"/>
              <w:rPr>
                <w:rFonts w:cs="Times New Roman" w:eastAsia="Calibri"/>
                <w:i/>
                <w:color w:val="000000"/>
                <w:kern w:val="0"/>
                <w:szCs w:val="28"/>
                <w14:ligatures xmlns:w14="http://schemas.microsoft.com/office/word/2010/wordml" w14:val="none"/>
              </w:rPr>
            </w:pPr>
            <w:r>
              <w:rPr>
                <w:rFonts w:cs="Times New Roman" w:eastAsia="Calibri"/>
                <w:i/>
                <w:color w:val="000000"/>
                <w:kern w:val="0"/>
                <w:szCs w:val="28"/>
                <w14:ligatures xmlns:w14="http://schemas.microsoft.com/office/word/2010/wordml" w14:val="none"/>
              </w:rPr>
              <w:t>*Biểu diễn văn nghệ</w:t>
            </w:r>
          </w:p>
          <w:p>
            <w:pPr>
              <w:pStyle w:val="style0"/>
              <w:spacing w:after="0" w:lineRule="auto" w:line="240"/>
              <w:rPr>
                <w:rFonts w:cs="Times New Roman" w:eastAsia="Calibri"/>
                <w:i/>
                <w:color w:val="000000"/>
                <w:kern w:val="0"/>
                <w:szCs w:val="28"/>
                <w14:ligatures xmlns:w14="http://schemas.microsoft.com/office/word/2010/wordml" w14:val="none"/>
              </w:rPr>
            </w:pPr>
            <w:r>
              <w:rPr>
                <w:rFonts w:cs="Times New Roman" w:eastAsia="Calibri"/>
                <w:i/>
                <w:color w:val="000000"/>
                <w:kern w:val="0"/>
                <w:szCs w:val="28"/>
                <w14:ligatures xmlns:w14="http://schemas.microsoft.com/office/word/2010/wordml" w14:val="none"/>
              </w:rPr>
              <w:t>* N</w:t>
            </w:r>
            <w:r>
              <w:rPr>
                <w:rFonts w:cs="Times New Roman" w:eastAsia="Calibri"/>
                <w:i/>
                <w:color w:val="000000"/>
                <w:kern w:val="0"/>
                <w:szCs w:val="28"/>
                <w14:ligatures xmlns:w14="http://schemas.microsoft.com/office/word/2010/wordml" w14:val="none"/>
              </w:rPr>
              <w:t>êu gương bé ngoan</w:t>
            </w:r>
          </w:p>
        </w:tc>
        <w:tc>
          <w:tcPr>
            <w:tcW w:w="332" w:type="pct"/>
            <w:tcBorders>
              <w:top w:val="single" w:sz="4" w:space="0" w:color="auto"/>
              <w:left w:val="single" w:sz="4" w:space="0" w:color="auto"/>
              <w:bottom w:val="single" w:sz="4" w:space="0" w:color="auto"/>
              <w:right w:val="single" w:sz="4" w:space="0" w:color="auto"/>
            </w:tcBorders>
          </w:tcPr>
          <w:p>
            <w:pPr>
              <w:pStyle w:val="style0"/>
              <w:spacing w:after="0" w:lineRule="exact" w:line="340"/>
              <w:jc w:val="both"/>
              <w:rPr>
                <w:rFonts w:cs="Times New Roman" w:eastAsia="Calibri"/>
                <w:color w:val="000000"/>
                <w:kern w:val="0"/>
                <w:szCs w:val="28"/>
                <w14:ligatures xmlns:w14="http://schemas.microsoft.com/office/word/2010/wordml" w14:val="none"/>
              </w:rPr>
            </w:pPr>
          </w:p>
        </w:tc>
      </w:tr>
    </w:tbl>
    <w:p>
      <w:pPr>
        <w:pStyle w:val="style0"/>
        <w:jc w:val="both"/>
        <w:rPr>
          <w:rFonts w:cs="Times New Roman"/>
          <w:szCs w:val="28"/>
        </w:rPr>
      </w:pPr>
      <w:r>
        <w:rPr>
          <w:rFonts w:cs="Times New Roman"/>
          <w:szCs w:val="28"/>
        </w:rPr>
        <w:t xml:space="preserve">  </w:t>
      </w:r>
    </w:p>
    <w:bookmarkStart w:id="1" w:name="_Hlk215495487"/>
    <w:tbl>
      <w:tblPr>
        <w:tblW w:w="0" w:type="auto"/>
        <w:tblInd w:w="-34" w:type="dxa"/>
        <w:tblLook w:val="0000" w:firstRow="0" w:lastRow="0" w:firstColumn="0" w:lastColumn="0" w:noHBand="0" w:noVBand="0"/>
      </w:tblPr>
      <w:tblGrid>
        <w:gridCol w:w="7230"/>
        <w:gridCol w:w="6946"/>
      </w:tblGrid>
      <w:tr>
        <w:trPr/>
        <w:tc>
          <w:tcPr>
            <w:tcW w:w="7230" w:type="dxa"/>
            <w:tcBorders/>
          </w:tcPr>
          <w:p>
            <w:pPr>
              <w:pStyle w:val="style0"/>
              <w:spacing w:lineRule="atLeast" w:line="20"/>
              <w:jc w:val="center"/>
              <w:rPr>
                <w:b/>
                <w:szCs w:val="28"/>
                <w:lang w:val="nl-NL"/>
              </w:rPr>
            </w:pPr>
            <w:r>
              <w:rPr>
                <w:b/>
                <w:szCs w:val="28"/>
                <w:lang w:val="nl-NL"/>
              </w:rPr>
              <w:t>Xác nhận của giáo viên</w:t>
            </w:r>
          </w:p>
          <w:p>
            <w:pPr>
              <w:pStyle w:val="style0"/>
              <w:spacing w:lineRule="atLeast" w:line="20"/>
              <w:jc w:val="center"/>
              <w:rPr>
                <w:b/>
                <w:szCs w:val="28"/>
                <w:lang w:val="nl-NL"/>
              </w:rPr>
            </w:pPr>
            <w:r>
              <w:rPr>
                <w:b/>
                <w:noProof/>
                <w:szCs w:val="28"/>
                <w:lang w:eastAsia="ko-KR"/>
              </w:rPr>
              <w:drawing>
                <wp:inline distL="0" distT="0" distB="0" distR="0">
                  <wp:extent cx="1270000" cy="636905"/>
                  <wp:effectExtent l="19050" t="0" r="6350" b="0"/>
                  <wp:docPr id="279377349" name="Picture 5" descr="$giaovien_ky$"/>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0497056a067c90ed337" cstate="print"/>
                          <a:srcRect l="0" t="0" r="0" b="0"/>
                          <a:stretch/>
                        </pic:blipFill>
                        <pic:spPr>
                          <a:xfrm rot="0">
                            <a:off x="0" y="0"/>
                            <a:ext cx="1270000" cy="636905"/>
                          </a:xfrm>
                          <a:prstGeom prst="rect"/>
                          <a:ln>
                            <a:noFill/>
                          </a:ln>
                        </pic:spPr>
                      </pic:pic>
                    </a:graphicData>
                  </a:graphic>
                </wp:inline>
              </w:drawing>
            </w:r>
          </w:p>
          <w:p>
            <w:pPr>
              <w:pStyle w:val="style0"/>
              <w:spacing w:lineRule="atLeast" w:line="20"/>
              <w:jc w:val="center"/>
              <w:rPr>
                <w:b/>
                <w:szCs w:val="28"/>
                <w:lang w:val="nl-NL"/>
              </w:rPr>
            </w:pPr>
            <w:r>
              <w:rPr>
                <w:b/>
                <w:szCs w:val="28"/>
                <w:lang w:val="nl-NL"/>
              </w:rPr>
              <w:t xml:space="preserve">Dương Thị Hoa</w:t>
            </w:r>
          </w:p>
          <w:p>
            <w:pPr>
              <w:pStyle w:val="style0"/>
              <w:spacing w:lineRule="atLeast" w:line="20"/>
              <w:jc w:val="center"/>
              <w:rPr/>
            </w:pPr>
            <w:r>
              <w:rPr>
                <w:szCs w:val="28"/>
                <w:lang w:val="nl-NL"/>
              </w:rPr>
              <w:t xml:space="preserve">Gửi duyệt: 21/01/2026</w:t>
            </w:r>
          </w:p>
          <w:p>
            <w:pPr>
              <w:pStyle w:val="style0"/>
              <w:spacing w:lineRule="atLeast" w:line="20"/>
              <w:jc w:val="center"/>
              <w:rPr>
                <w:szCs w:val="28"/>
              </w:rPr>
            </w:pPr>
          </w:p>
        </w:tc>
        <w:tc>
          <w:tcPr>
            <w:tcW w:w="6946" w:type="dxa"/>
            <w:tcBorders/>
          </w:tcPr>
          <w:p>
            <w:pPr>
              <w:pStyle w:val="style0"/>
              <w:spacing w:lineRule="atLeast" w:line="20"/>
              <w:jc w:val="center"/>
              <w:rPr>
                <w:b/>
                <w:szCs w:val="28"/>
                <w:lang w:val="nl-NL"/>
              </w:rPr>
            </w:pPr>
            <w:r>
              <w:rPr>
                <w:b/>
                <w:szCs w:val="28"/>
                <w:lang w:val="nl-NL"/>
              </w:rPr>
              <w:t>Xác nhận của tổ chuyên môn</w:t>
            </w:r>
          </w:p>
          <w:p>
            <w:pPr>
              <w:pStyle w:val="style0"/>
              <w:spacing w:lineRule="atLeast" w:line="20"/>
              <w:jc w:val="center"/>
              <w:rPr>
                <w:b/>
                <w:szCs w:val="28"/>
                <w:lang w:val="nl-NL"/>
              </w:rPr>
            </w:pPr>
            <w:r>
              <w:rPr>
                <w:b/>
                <w:noProof/>
                <w:szCs w:val="28"/>
                <w:lang w:eastAsia="ko-KR"/>
              </w:rPr>
              <w:drawing>
                <wp:inline distL="0" distT="0" distB="0" distR="0">
                  <wp:extent cx="1271905" cy="633730"/>
                  <wp:effectExtent l="19050" t="0" r="4445" b="0"/>
                  <wp:docPr id="169806853" name="Picture 286085625" descr="$chuyenmon_ky$"/>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86085625"/>
                          <pic:cNvPicPr/>
                        </pic:nvPicPr>
                        <pic:blipFill>
                          <a:blip r:embed="rId96757336a067c92172cb" cstate="print"/>
                          <a:srcRect l="0" t="0" r="0" b="0"/>
                          <a:stretch/>
                        </pic:blipFill>
                        <pic:spPr>
                          <a:xfrm rot="0">
                            <a:off x="0" y="0"/>
                            <a:ext cx="1271905" cy="633730"/>
                          </a:xfrm>
                          <a:prstGeom prst="rect"/>
                          <a:ln>
                            <a:noFill/>
                          </a:ln>
                        </pic:spPr>
                      </pic:pic>
                    </a:graphicData>
                  </a:graphic>
                </wp:inline>
              </w:drawing>
            </w:r>
          </w:p>
          <w:p>
            <w:pPr>
              <w:pStyle w:val="style0"/>
              <w:spacing w:lineRule="atLeast" w:line="20"/>
              <w:jc w:val="center"/>
              <w:rPr>
                <w:b/>
                <w:szCs w:val="28"/>
                <w:lang w:val="nl-NL"/>
              </w:rPr>
            </w:pPr>
            <w:r>
              <w:rPr>
                <w:b/>
                <w:szCs w:val="28"/>
                <w:lang w:val="nl-NL"/>
              </w:rPr>
              <w:t xml:space="preserve">Đặng Thanh Phương</w:t>
            </w:r>
          </w:p>
          <w:p>
            <w:pPr>
              <w:pStyle w:val="style0"/>
              <w:spacing w:lineRule="atLeast" w:line="20"/>
              <w:jc w:val="center"/>
              <w:rPr/>
            </w:pPr>
            <w:r>
              <w:rPr>
                <w:szCs w:val="28"/>
                <w:lang w:val="nl-NL"/>
              </w:rPr>
              <w:t xml:space="preserve">Ngày duyệt: 21/01/2026</w:t>
            </w:r>
          </w:p>
          <w:p>
            <w:pPr>
              <w:pStyle w:val="style0"/>
              <w:jc w:val="center"/>
              <w:rPr/>
            </w:pPr>
          </w:p>
          <w:p>
            <w:pPr>
              <w:pStyle w:val="style0"/>
              <w:spacing w:lineRule="atLeast" w:line="20"/>
              <w:jc w:val="center"/>
              <w:rPr>
                <w:b/>
                <w:szCs w:val="28"/>
              </w:rPr>
            </w:pPr>
          </w:p>
        </w:tc>
      </w:tr>
      <w:tr>
        <w:tblPrEx/>
        <w:trPr/>
        <w:tc>
          <w:tcPr>
            <w:tcW w:w="14176" w:type="dxa"/>
            <w:gridSpan w:val="2"/>
            <w:tcBorders/>
          </w:tcPr>
          <w:p>
            <w:pPr>
              <w:pStyle w:val="style0"/>
              <w:spacing w:lineRule="atLeast" w:line="20"/>
              <w:jc w:val="center"/>
              <w:rPr>
                <w:b/>
                <w:szCs w:val="28"/>
                <w:lang w:val="nl-NL"/>
              </w:rPr>
            </w:pPr>
            <w:r>
              <w:rPr>
                <w:b/>
                <w:szCs w:val="28"/>
                <w:lang w:val="nl-NL"/>
              </w:rPr>
              <w:t>Xác nhận của nhà trường</w:t>
            </w:r>
          </w:p>
          <w:p>
            <w:pPr>
              <w:pStyle w:val="style0"/>
              <w:spacing w:lineRule="atLeast" w:line="20"/>
              <w:jc w:val="center"/>
              <w:rPr>
                <w:b/>
                <w:szCs w:val="28"/>
                <w:lang w:val="nl-NL"/>
              </w:rPr>
            </w:pPr>
            <w:r>
              <w:rPr>
                <w:b/>
                <w:noProof/>
                <w:szCs w:val="28"/>
                <w:lang w:eastAsia="ko-KR"/>
              </w:rPr>
              <w:drawing>
                <wp:inline distL="0" distT="0" distB="0" distR="0">
                  <wp:extent cx="1270000" cy="636905"/>
                  <wp:effectExtent l="19050" t="0" r="6350" b="0"/>
                  <wp:docPr id="621686065" name="Picture 2" descr="$truong_ky$"/>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021116a067c9351173" cstate="print"/>
                          <a:srcRect l="0" t="0" r="0" b="0"/>
                          <a:stretch/>
                        </pic:blipFill>
                        <pic:spPr>
                          <a:xfrm rot="0">
                            <a:off x="0" y="0"/>
                            <a:ext cx="1270000" cy="636905"/>
                          </a:xfrm>
                          <a:prstGeom prst="rect"/>
                          <a:ln>
                            <a:noFill/>
                          </a:ln>
                        </pic:spPr>
                      </pic:pic>
                    </a:graphicData>
                  </a:graphic>
                </wp:inline>
              </w:drawing>
            </w:r>
          </w:p>
          <w:p>
            <w:pPr>
              <w:pStyle w:val="style0"/>
              <w:spacing w:lineRule="atLeast" w:line="20"/>
              <w:jc w:val="center"/>
              <w:rPr>
                <w:b/>
                <w:szCs w:val="28"/>
                <w:lang w:val="nl-NL"/>
              </w:rPr>
            </w:pPr>
            <w:r>
              <w:rPr>
                <w:b/>
                <w:szCs w:val="28"/>
                <w:lang w:val="nl-NL"/>
              </w:rPr>
              <w:t xml:space="preserve">Vũ Thị Mến</w:t>
            </w:r>
          </w:p>
          <w:p>
            <w:pPr>
              <w:pStyle w:val="style0"/>
              <w:spacing w:lineRule="atLeast" w:line="20"/>
              <w:jc w:val="center"/>
              <w:rPr>
                <w:szCs w:val="28"/>
                <w:lang w:val="nl-NL"/>
              </w:rPr>
            </w:pPr>
            <w:r>
              <w:rPr>
                <w:szCs w:val="28"/>
                <w:lang w:val="nl-NL"/>
              </w:rPr>
              <w:t xml:space="preserve">Ngày duyệt: 22/01/2026</w:t>
            </w:r>
          </w:p>
          <w:p>
            <w:pPr>
              <w:pStyle w:val="style0"/>
              <w:jc w:val="center"/>
              <w:rPr/>
            </w:pPr>
          </w:p>
          <w:p>
            <w:pPr>
              <w:pStyle w:val="style0"/>
              <w:spacing w:lineRule="atLeast" w:line="20"/>
              <w:jc w:val="center"/>
              <w:rPr>
                <w:b/>
                <w:szCs w:val="28"/>
              </w:rPr>
            </w:pPr>
          </w:p>
        </w:tc>
      </w:tr>
      <w:bookmarkEnd w:id="1"/>
    </w:tbl>
    <w:p>
      <w:pPr>
        <w:pStyle w:val="style0"/>
        <w:jc w:val="both"/>
        <w:rPr>
          <w:rFonts w:cs="Times New Roman"/>
          <w:szCs w:val="28"/>
        </w:rPr>
      </w:pPr>
    </w:p>
    <w:sectPr xmlns:w="http://schemas.openxmlformats.org/wordprocessingml/2006/main" xmlns:r="http://schemas.openxmlformats.org/officeDocument/2006/relationships">
      <w:headerReference w:type="default" r:id="rId5"/>
      <w:footerReference w:type="default" r:id="rId6"/>
      <w:headerReference w:type="first" r:id="rId7"/>
      <w:footerReference w:type="first" r:id="rId8"/>
      <w:pgSz w:w="16840" w:h="11907" w:orient="landscape"/>
      <w:pgMar w:top="1134" w:right="1134" w:bottom="1134" w:left="1701" w:header="709" w:footer="709" w:gutter="0"/>
      <w:cols w:space="720"/>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Aptos">
    <w:altName w:val="Arial"/>
    <w:panose1 w:val="00000000000000000000"/>
    <w:charset w:val="00"/>
    <w:family w:val="swiss"/>
    <w:pitch w:val="variable"/>
    <w:sig w:usb0="00000001" w:usb1="00000003" w:usb2="00000000" w:usb3="00000000" w:csb0="0000019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0020507"/>
    <w:charset w:val="02"/>
    <w:family w:val="roman"/>
    <w:pitch w:val="variable"/>
    <w:sig w:usb0="00000000" w:usb1="10000000" w:usb2="00000000" w:usb3="00000000" w:csb0="80000000" w:csb1="00000000"/>
  </w:font>
  <w:font w:name="SimSun">
    <w:altName w:val="宋体"/>
    <w:panose1 w:val="02010600030000010101"/>
    <w:charset w:val="86"/>
    <w:family w:val="auto"/>
    <w:pitch w:val="variable"/>
    <w:sig w:usb0="00000203" w:usb1="288F0000" w:usb2="00000016" w:usb3="00000000" w:csb0="00040001" w:csb1="00000000"/>
  </w:font>
  <w:font w:name="Aptos Display">
    <w:altName w:val="Arial"/>
    <w:panose1 w:val="00000000000000000000"/>
    <w:charset w:val="00"/>
    <w:family w:val="swiss"/>
    <w:pitch w:val="variable"/>
    <w:sig w:usb0="00000001" w:usb1="00000003" w:usb2="00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Calibri">
    <w:altName w:val="Calibri"/>
    <w:panose1 w:val="020f0502020000030204"/>
    <w:charset w:val="00"/>
    <w:family w:val="swiss"/>
    <w:pitch w:val="variable"/>
    <w:sig w:usb0="E4002EFF" w:usb1="C000247B" w:usb2="00000009" w:usb3="00000000" w:csb0="000001FF" w:csb1="00000000"/>
  </w:font>
  <w:font w:name="Batang">
    <w:altName w:val="바탕"/>
    <w:panose1 w:val="02030600000000010101"/>
    <w:charset w:val="81"/>
    <w:family w:val="roman"/>
    <w:pitch w:val="variable"/>
    <w:sig w:usb0="B00002AF" w:usb1="69D77CFB" w:usb2="00000030" w:usb3="00000000" w:csb0="0008009F" w:csb1="00000000"/>
  </w:font>
  <w:font w:name="Arial">
    <w:altName w:val="Arial"/>
    <w:panose1 w:val="020b0604020000020204"/>
    <w:charset w:val="00"/>
    <w:family w:val="swiss"/>
    <w:pitch w:val="variable"/>
    <w:sig w:usb0="E0002EFF" w:usb1="C000785B" w:usb2="00000009" w:usb3="00000000" w:csb0="000001FF" w:csb1="00000000"/>
  </w:font>
  <w:font w:name=".VnTime">
    <w:altName w:val="Courier New"/>
    <w:panose1 w:val="00000000000000000000"/>
    <w:charset w:val="00"/>
    <w:family w:val="swiss"/>
    <w:pitch w:val="variable"/>
    <w:sig w:usb0="00000003" w:usb1="00000000" w:usb2="00000000" w:usb3="00000000" w:csb0="00000001" w:csb1="00000000"/>
  </w:font>
  <w:font w:name="等线 Light">
    <w:altName w:val="等线 Light"/>
    <w:panose1 w:val="00000000000000000000"/>
    <w:charset w:val="00"/>
    <w:family w:val="auto"/>
    <w:pitch w:val="default"/>
    <w:sig w:usb0="E0002AFF" w:usb1="C0007841"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ind w:right="360"/>
      <w:rPr>
        <w:i/>
        <w:sz w:val="22"/>
        <w:szCs w:val="22"/>
        <w:lang w:val="nl-NL"/>
      </w:rPr>
    </w:pPr>
  </w:p>
  <w:p>
    <w:pPr>
      <w:pStyle w:val="style32"/>
      <w:jc w:val="center"/>
      <w:rPr>
        <w:b/>
        <w:szCs w:val="28"/>
        <w:lang w:val="nl-NL"/>
      </w:rPr>
    </w:pPr>
    <w:r>
      <w:rPr>
        <w:b/>
        <w:szCs w:val="28"/>
        <w:lang w:val="nl-NL"/>
      </w:rPr>
      <w:t>GVTH:</w:t>
    </w:r>
    <w:r>
      <w:rPr>
        <w:b/>
        <w:szCs w:val="28"/>
        <w:lang w:val="en-US"/>
      </w:rPr>
      <w:t xml:space="preserve"> Dương Thị Hoa, Dương Thị Hạnh </w: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b/>
      </w:rPr>
    </w:pPr>
    <w:r>
      <w:rPr>
        <w:b/>
      </w:rPr>
      <w:t>GVTH:</w:t>
    </w:r>
    <w:r>
      <w:rPr>
        <w:b/>
        <w:lang w:val="en-US"/>
      </w:rPr>
      <w:t xml:space="preserve"> Dương Thị Hoa, Dương Thị Hạnh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noProof/>
      </w:rPr>
    </w:pPr>
    <w:r>
      <w:rPr/>
      <w:fldChar w:fldCharType="begin"/>
    </w:r>
    <w:r>
      <w:instrText xml:space="preserve"> PAGE   \* MERGEFORMAT </w:instrText>
    </w:r>
    <w:r>
      <w:rPr/>
      <w:fldChar w:fldCharType="separate"/>
    </w:r>
    <w:r>
      <w:rPr>
        <w:noProof/>
      </w:rPr>
      <w:t>12</w:t>
    </w:r>
    <w:r>
      <w:rPr>
        <w:noProof/>
      </w:rPr>
      <w:fldChar w:fldCharType="end"/>
    </w:r>
  </w:p>
  <w:p>
    <w:pPr>
      <w:pStyle w:val="style31"/>
      <w:rPr>
        <w:b/>
      </w:rPr>
    </w:pP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b/>
      </w:rPr>
    </w:pPr>
    <w:r>
      <w:rPr>
        <w:b/>
      </w:rPr>
      <w:t>Trường Mầm non Văn Xá- Lớ</w:t>
    </w:r>
    <w:r>
      <w:rPr>
        <w:b/>
      </w:rPr>
      <w:t>p B3.</w:t>
    </w:r>
    <w:r>
      <w:rPr>
        <w:b/>
        <w:lang w:val="en-US"/>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288">
    <w:multiLevelType w:val="hybridMultilevel"/>
    <w:lvl w:ilvl="0" w:tplc="11694641">
      <w:start w:val="1"/>
      <w:numFmt w:val="decimal"/>
      <w:lvlText w:val="%1."/>
      <w:lvlJc w:val="left"/>
      <w:pPr>
        <w:ind w:left="720" w:hanging="360"/>
      </w:pPr>
    </w:lvl>
    <w:lvl w:ilvl="1" w:tplc="11694641" w:tentative="1">
      <w:start w:val="1"/>
      <w:numFmt w:val="lowerLetter"/>
      <w:lvlText w:val="%2."/>
      <w:lvlJc w:val="left"/>
      <w:pPr>
        <w:ind w:left="1440" w:hanging="360"/>
      </w:pPr>
    </w:lvl>
    <w:lvl w:ilvl="2" w:tplc="11694641" w:tentative="1">
      <w:start w:val="1"/>
      <w:numFmt w:val="lowerRoman"/>
      <w:lvlText w:val="%3."/>
      <w:lvlJc w:val="right"/>
      <w:pPr>
        <w:ind w:left="2160" w:hanging="180"/>
      </w:pPr>
    </w:lvl>
    <w:lvl w:ilvl="3" w:tplc="11694641" w:tentative="1">
      <w:start w:val="1"/>
      <w:numFmt w:val="decimal"/>
      <w:lvlText w:val="%4."/>
      <w:lvlJc w:val="left"/>
      <w:pPr>
        <w:ind w:left="2880" w:hanging="360"/>
      </w:pPr>
    </w:lvl>
    <w:lvl w:ilvl="4" w:tplc="11694641" w:tentative="1">
      <w:start w:val="1"/>
      <w:numFmt w:val="lowerLetter"/>
      <w:lvlText w:val="%5."/>
      <w:lvlJc w:val="left"/>
      <w:pPr>
        <w:ind w:left="3600" w:hanging="360"/>
      </w:pPr>
    </w:lvl>
    <w:lvl w:ilvl="5" w:tplc="11694641" w:tentative="1">
      <w:start w:val="1"/>
      <w:numFmt w:val="lowerRoman"/>
      <w:lvlText w:val="%6."/>
      <w:lvlJc w:val="right"/>
      <w:pPr>
        <w:ind w:left="4320" w:hanging="180"/>
      </w:pPr>
    </w:lvl>
    <w:lvl w:ilvl="6" w:tplc="11694641" w:tentative="1">
      <w:start w:val="1"/>
      <w:numFmt w:val="decimal"/>
      <w:lvlText w:val="%7."/>
      <w:lvlJc w:val="left"/>
      <w:pPr>
        <w:ind w:left="5040" w:hanging="360"/>
      </w:pPr>
    </w:lvl>
    <w:lvl w:ilvl="7" w:tplc="11694641" w:tentative="1">
      <w:start w:val="1"/>
      <w:numFmt w:val="lowerLetter"/>
      <w:lvlText w:val="%8."/>
      <w:lvlJc w:val="left"/>
      <w:pPr>
        <w:ind w:left="5760" w:hanging="360"/>
      </w:pPr>
    </w:lvl>
    <w:lvl w:ilvl="8" w:tplc="11694641" w:tentative="1">
      <w:start w:val="1"/>
      <w:numFmt w:val="lowerRoman"/>
      <w:lvlText w:val="%9."/>
      <w:lvlJc w:val="right"/>
      <w:pPr>
        <w:ind w:left="6480" w:hanging="180"/>
      </w:pPr>
    </w:lvl>
  </w:abstractNum>
  <w:abstractNum w:abstractNumId="25286">
    <w:multiLevelType w:val="hybridMultilevel"/>
    <w:lvl w:ilvl="0" w:tplc="978466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00000000"/>
    <w:multiLevelType w:val="singleLevel"/>
    <w:tmpl w:val="8BB3BA8A"/>
    <w:lvl w:ilvl="0">
      <w:start w:val="1"/>
      <w:numFmt w:val="lowerLetter"/>
      <w:suff w:val="space"/>
      <w:lvlText w:val="%1)"/>
      <w:lvlJc w:val="left"/>
      <w:pPr/>
    </w:lvl>
  </w:abstractNum>
  <w:abstractNum w:abstractNumId="1">
    <w:nsid w:val="00000001"/>
    <w:multiLevelType w:val="hybridMultilevel"/>
    <w:tmpl w:val="FF6450F4"/>
    <w:lvl w:ilvl="0" w:tplc="4B265F72">
      <w:start w:val="1"/>
      <w:numFmt w:val="bullet"/>
      <w:lvlText w:val="-"/>
      <w:lvlJc w:val="left"/>
      <w:pPr>
        <w:ind w:left="420" w:hanging="360"/>
      </w:pPr>
      <w:rPr>
        <w:rFonts w:ascii="Times New Roman" w:cs="Times New Roman" w:eastAsia="Aptos" w:hAnsi="Times New Roman" w:hint="default"/>
      </w:rPr>
    </w:lvl>
    <w:lvl w:ilvl="1" w:tplc="04090003" w:tentative="1">
      <w:start w:val="1"/>
      <w:numFmt w:val="bullet"/>
      <w:lvlText w:val="o"/>
      <w:lvlJc w:val="left"/>
      <w:pPr>
        <w:ind w:left="1140" w:hanging="360"/>
      </w:pPr>
      <w:rPr>
        <w:rFonts w:ascii="Courier New" w:cs="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cs="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cs="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00000002"/>
    <w:multiLevelType w:val="singleLevel"/>
    <w:tmpl w:val="325CC53B"/>
    <w:lvl w:ilvl="0">
      <w:start w:val="4"/>
      <w:numFmt w:val="decimal"/>
      <w:suff w:val="space"/>
      <w:lvlText w:val="%1."/>
      <w:lvlJc w:val="left"/>
      <w:pPr/>
    </w:lvl>
  </w:abstractNum>
  <w:abstractNum w:abstractNumId="3">
    <w:nsid w:val="00000003"/>
    <w:multiLevelType w:val="hybridMultilevel"/>
    <w:tmpl w:val="56C410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singleLevel"/>
    <w:tmpl w:val="48B07EC4"/>
    <w:lvl w:ilvl="0">
      <w:start w:val="3"/>
      <w:numFmt w:val="decimal"/>
      <w:suff w:val="space"/>
      <w:lvlText w:val="%1."/>
      <w:lvlJc w:val="left"/>
      <w:pPr/>
    </w:lvl>
  </w:abstractNum>
  <w:abstractNum w:abstractNumId="5">
    <w:nsid w:val="00000005"/>
    <w:multiLevelType w:val="hybridMultilevel"/>
    <w:tmpl w:val="BB820D3A"/>
    <w:lvl w:ilvl="0" w:tplc="7AC8BBCA">
      <w:start w:val="1"/>
      <w:numFmt w:val="bullet"/>
      <w:lvlText w:val="-"/>
      <w:lvlJc w:val="left"/>
      <w:pPr>
        <w:ind w:left="720" w:hanging="360"/>
      </w:pPr>
      <w:rPr>
        <w:rFonts w:ascii="Times New Roman" w:cs="Times New Roman" w:eastAsia="Aptos"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FD0C4E2E"/>
    <w:lvl w:ilvl="0" w:tplc="D702F664">
      <w:start w:val="1"/>
      <w:numFmt w:val="bullet"/>
      <w:lvlText w:val=""/>
      <w:lvlJc w:val="left"/>
      <w:pPr>
        <w:ind w:left="720" w:hanging="360"/>
      </w:pPr>
      <w:rPr>
        <w:rFonts w:ascii="Symbol" w:cs="Times New Roman" w:eastAsia="Aptos" w:hAnsi="Symbol" w:hint="default"/>
        <w:b/>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6"/>
  </w:num>
  <w:num w:numId="6">
    <w:abstractNumId w:val="5"/>
  </w:num>
  <w:num w:numId="7">
    <w:abstractNumId w:val="3"/>
  </w:num>
  <w:num w:numId="25286">
    <w:abstractNumId w:val="25286"/>
  </w:num>
  <w:num w:numId="16288">
    <w:abstractNumId w:val="162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readOnly" w:enforcement="1" w:cryptProviderType="rsaFull" w:cryptAlgorithmClass="hash" w:cryptAlgorithmType="typeAny" w:cryptAlgorithmSid="4" w:cryptSpinCount="100000" w:hash="e0AA8Iz6L/6o+SloNC+Yw/z8BKo=" w:salt="Xetq+vLEBL0Ju8SCmK+fmQ=="/>
  <w:defaultTabStop w:val="720"/>
  <w:drawingGridHorizontalSpacing w:val="140"/>
  <w:drawingGridVerticalSpacing w:val="381"/>
  <w:characterSpacingControl w:val="doNotCompress"/>
  <w:savePreviewPicture/>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lang w:val="en-US" w:bidi="ar-SA" w:eastAsia="en-US"/>
      </w:rPr>
    </w:rPrDefault>
    <w:pPrDefault>
      <w:pPr/>
    </w:pPrDefault>
  </w:docDefaults>
  <w:style w:type="paragraph" w:default="1" w:styleId="style0">
    <w:name w:val="Normal"/>
    <w:next w:val="style0"/>
    <w:qFormat/>
    <w:pPr>
      <w:spacing w:after="160" w:lineRule="auto" w:line="278"/>
    </w:pPr>
    <w:rPr>
      <w:rFonts w:cs="宋体" w:eastAsia="Aptos"/>
      <w:kern w:val="2"/>
      <w:sz w:val="28"/>
      <w:szCs w:val="24"/>
      <w14:ligatures xmlns:w14="http://schemas.microsoft.com/office/word/2010/wordml" w14:val="standardContextual"/>
    </w:rPr>
  </w:style>
  <w:style w:type="paragraph" w:styleId="style1">
    <w:name w:val="heading 1"/>
    <w:basedOn w:val="style0"/>
    <w:next w:val="style0"/>
    <w:link w:val="style4097"/>
    <w:qFormat/>
    <w:uiPriority w:val="9"/>
    <w:pPr>
      <w:keepNext/>
      <w:keepLines/>
      <w:spacing w:before="360" w:after="80"/>
      <w:outlineLvl w:val="0"/>
    </w:pPr>
    <w:rPr>
      <w:rFonts w:ascii="Aptos Display" w:cs="宋体" w:eastAsia="等线 Light"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宋体" w:eastAsia="等线 Light"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ascii="Aptos" w:cs="宋体" w:eastAsia="等线 Light" w:hAnsi="Aptos"/>
      <w:color w:val="0f4761"/>
      <w:szCs w:val="28"/>
    </w:rPr>
  </w:style>
  <w:style w:type="paragraph" w:styleId="style4">
    <w:name w:val="heading 4"/>
    <w:basedOn w:val="style0"/>
    <w:next w:val="style0"/>
    <w:link w:val="style4100"/>
    <w:qFormat/>
    <w:uiPriority w:val="9"/>
    <w:pPr>
      <w:keepNext/>
      <w:keepLines/>
      <w:spacing w:before="80" w:after="40"/>
      <w:outlineLvl w:val="3"/>
    </w:pPr>
    <w:rPr>
      <w:rFonts w:ascii="Aptos" w:cs="宋体" w:eastAsia="等线 Light" w:hAnsi="Aptos"/>
      <w:i/>
      <w:iCs/>
      <w:color w:val="0f4761"/>
    </w:rPr>
  </w:style>
  <w:style w:type="paragraph" w:styleId="style5">
    <w:name w:val="heading 5"/>
    <w:basedOn w:val="style0"/>
    <w:next w:val="style0"/>
    <w:link w:val="style4101"/>
    <w:qFormat/>
    <w:uiPriority w:val="9"/>
    <w:pPr>
      <w:keepNext/>
      <w:keepLines/>
      <w:spacing w:before="80" w:after="40"/>
      <w:outlineLvl w:val="4"/>
    </w:pPr>
    <w:rPr>
      <w:rFonts w:ascii="Aptos" w:cs="宋体" w:eastAsia="等线 Light" w:hAnsi="Aptos"/>
      <w:color w:val="0f4761"/>
    </w:rPr>
  </w:style>
  <w:style w:type="paragraph" w:styleId="style6">
    <w:name w:val="heading 6"/>
    <w:basedOn w:val="style0"/>
    <w:next w:val="style0"/>
    <w:link w:val="style4102"/>
    <w:qFormat/>
    <w:uiPriority w:val="9"/>
    <w:pPr>
      <w:keepNext/>
      <w:keepLines/>
      <w:spacing w:before="40" w:after="0"/>
      <w:outlineLvl w:val="5"/>
    </w:pPr>
    <w:rPr>
      <w:rFonts w:ascii="Aptos" w:cs="宋体" w:eastAsia="等线 Light" w:hAnsi="Aptos"/>
      <w:i/>
      <w:iCs/>
      <w:color w:val="595959"/>
    </w:rPr>
  </w:style>
  <w:style w:type="paragraph" w:styleId="style7">
    <w:name w:val="heading 7"/>
    <w:basedOn w:val="style0"/>
    <w:next w:val="style0"/>
    <w:link w:val="style4103"/>
    <w:qFormat/>
    <w:uiPriority w:val="9"/>
    <w:pPr>
      <w:keepNext/>
      <w:keepLines/>
      <w:spacing w:before="40" w:after="0"/>
      <w:outlineLvl w:val="6"/>
    </w:pPr>
    <w:rPr>
      <w:rFonts w:ascii="Aptos" w:cs="宋体" w:eastAsia="等线 Light" w:hAnsi="Aptos"/>
      <w:color w:val="595959"/>
    </w:rPr>
  </w:style>
  <w:style w:type="paragraph" w:styleId="style8">
    <w:name w:val="heading 8"/>
    <w:basedOn w:val="style0"/>
    <w:next w:val="style0"/>
    <w:link w:val="style4104"/>
    <w:qFormat/>
    <w:uiPriority w:val="9"/>
    <w:pPr>
      <w:keepNext/>
      <w:keepLines/>
      <w:spacing w:after="0"/>
      <w:outlineLvl w:val="7"/>
    </w:pPr>
    <w:rPr>
      <w:rFonts w:ascii="Aptos" w:cs="宋体" w:eastAsia="等线 Light" w:hAnsi="Aptos"/>
      <w:i/>
      <w:iCs/>
      <w:color w:val="262626"/>
    </w:rPr>
  </w:style>
  <w:style w:type="paragraph" w:styleId="style9">
    <w:name w:val="heading 9"/>
    <w:basedOn w:val="style0"/>
    <w:next w:val="style0"/>
    <w:link w:val="style4105"/>
    <w:qFormat/>
    <w:uiPriority w:val="9"/>
    <w:pPr>
      <w:keepNext/>
      <w:keepLines/>
      <w:spacing w:after="0"/>
      <w:outlineLvl w:val="8"/>
    </w:pPr>
    <w:rPr>
      <w:rFonts w:ascii="Aptos" w:cs="宋体" w:eastAsia="等线 Light" w:hAnsi="Aptos"/>
      <w:color w:val="26262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38">
    <w:name w:val="footnote reference"/>
    <w:basedOn w:val="style65"/>
    <w:next w:val="style38"/>
    <w:qFormat/>
    <w:uiPriority w:val="99"/>
    <w:rPr>
      <w:vertAlign w:val="superscript"/>
    </w:rPr>
  </w:style>
  <w:style w:type="paragraph" w:styleId="style29">
    <w:name w:val="footnote text"/>
    <w:basedOn w:val="style0"/>
    <w:next w:val="style29"/>
    <w:link w:val="style4112"/>
    <w:qFormat/>
    <w:uiPriority w:val="99"/>
    <w:pPr>
      <w:spacing w:after="0" w:lineRule="auto" w:line="240"/>
    </w:pPr>
    <w:rPr>
      <w:sz w:val="20"/>
      <w:szCs w:val="20"/>
    </w:rPr>
  </w:style>
  <w:style w:type="paragraph" w:styleId="style74">
    <w:name w:val="Subtitle"/>
    <w:basedOn w:val="style0"/>
    <w:next w:val="style0"/>
    <w:link w:val="style4107"/>
    <w:qFormat/>
    <w:uiPriority w:val="11"/>
    <w:pPr/>
    <w:rPr>
      <w:rFonts w:ascii="Aptos" w:cs="宋体" w:eastAsia="等线 Light" w:hAnsi="Aptos"/>
      <w:color w:val="595959"/>
      <w:spacing w:val="15"/>
      <w:szCs w:val="28"/>
    </w:rPr>
  </w:style>
  <w:style w:type="paragraph" w:styleId="style62">
    <w:name w:val="Title"/>
    <w:basedOn w:val="style0"/>
    <w:next w:val="style0"/>
    <w:link w:val="style4106"/>
    <w:qFormat/>
    <w:uiPriority w:val="10"/>
    <w:pPr>
      <w:spacing w:after="80" w:lineRule="auto" w:line="240"/>
      <w:contextualSpacing/>
    </w:pPr>
    <w:rPr>
      <w:rFonts w:ascii="Aptos Display" w:cs="宋体" w:eastAsia="等线 Light" w:hAnsi="Aptos Display"/>
      <w:spacing w:val="-10"/>
      <w:kern w:val="28"/>
      <w:sz w:val="56"/>
      <w:szCs w:val="56"/>
    </w:rPr>
  </w:style>
  <w:style w:type="character" w:customStyle="1" w:styleId="style4097">
    <w:name w:val="Heading 1 Char_aceebc5e-052a-46ac-955d-5d445f887e03"/>
    <w:basedOn w:val="style65"/>
    <w:next w:val="style4097"/>
    <w:link w:val="style1"/>
    <w:qFormat/>
    <w:uiPriority w:val="9"/>
    <w:rPr>
      <w:rFonts w:ascii="Aptos Display" w:cs="宋体" w:eastAsia="等线 Light" w:hAnsi="Aptos Display"/>
      <w:color w:val="0f4761"/>
      <w:sz w:val="40"/>
      <w:szCs w:val="40"/>
    </w:rPr>
  </w:style>
  <w:style w:type="character" w:customStyle="1" w:styleId="style4098">
    <w:name w:val="Heading 2 Char_60c55ed6-79cc-41ce-a2ab-19049f042ad9"/>
    <w:basedOn w:val="style65"/>
    <w:next w:val="style4098"/>
    <w:link w:val="style2"/>
    <w:qFormat/>
    <w:uiPriority w:val="9"/>
    <w:rPr>
      <w:rFonts w:ascii="Aptos Display" w:cs="宋体" w:eastAsia="等线 Light" w:hAnsi="Aptos Display"/>
      <w:color w:val="0f4761"/>
      <w:sz w:val="32"/>
      <w:szCs w:val="32"/>
    </w:rPr>
  </w:style>
  <w:style w:type="character" w:customStyle="1" w:styleId="style4099">
    <w:name w:val="Heading 3 Char_7cafc390-0797-4b3a-911d-c20198b76b64"/>
    <w:basedOn w:val="style65"/>
    <w:next w:val="style4099"/>
    <w:link w:val="style3"/>
    <w:qFormat/>
    <w:uiPriority w:val="9"/>
    <w:rPr>
      <w:rFonts w:ascii="Aptos" w:cs="宋体" w:eastAsia="等线 Light" w:hAnsi="Aptos"/>
      <w:color w:val="0f4761"/>
      <w:szCs w:val="28"/>
    </w:rPr>
  </w:style>
  <w:style w:type="character" w:customStyle="1" w:styleId="style4100">
    <w:name w:val="Heading 4 Char_6e6fe300-f51a-47df-9552-5477374caf73"/>
    <w:basedOn w:val="style65"/>
    <w:next w:val="style4100"/>
    <w:link w:val="style4"/>
    <w:qFormat/>
    <w:uiPriority w:val="9"/>
    <w:rPr>
      <w:rFonts w:ascii="Aptos" w:cs="宋体" w:eastAsia="等线 Light" w:hAnsi="Aptos"/>
      <w:i/>
      <w:iCs/>
      <w:color w:val="0f4761"/>
    </w:rPr>
  </w:style>
  <w:style w:type="character" w:customStyle="1" w:styleId="style4101">
    <w:name w:val="Heading 5 Char_0ebacaa8-9de5-4279-92da-f166f369441d"/>
    <w:basedOn w:val="style65"/>
    <w:next w:val="style4101"/>
    <w:link w:val="style5"/>
    <w:qFormat/>
    <w:uiPriority w:val="9"/>
    <w:rPr>
      <w:rFonts w:ascii="Aptos" w:cs="宋体" w:eastAsia="等线 Light" w:hAnsi="Aptos"/>
      <w:color w:val="0f4761"/>
    </w:rPr>
  </w:style>
  <w:style w:type="character" w:customStyle="1" w:styleId="style4102">
    <w:name w:val="Heading 6 Char_b7cdaa4e-92cf-4e9b-8bb4-9351d658e481"/>
    <w:basedOn w:val="style65"/>
    <w:next w:val="style4102"/>
    <w:link w:val="style6"/>
    <w:qFormat/>
    <w:uiPriority w:val="9"/>
    <w:rPr>
      <w:rFonts w:ascii="Aptos" w:cs="宋体" w:eastAsia="等线 Light" w:hAnsi="Aptos"/>
      <w:i/>
      <w:iCs/>
      <w:color w:val="595959"/>
    </w:rPr>
  </w:style>
  <w:style w:type="character" w:customStyle="1" w:styleId="style4103">
    <w:name w:val="Heading 7 Char_662ed6ee-6ca8-40c3-b072-d3487c8941a2"/>
    <w:basedOn w:val="style65"/>
    <w:next w:val="style4103"/>
    <w:link w:val="style7"/>
    <w:qFormat/>
    <w:uiPriority w:val="9"/>
    <w:rPr>
      <w:rFonts w:ascii="Aptos" w:cs="宋体" w:eastAsia="等线 Light" w:hAnsi="Aptos"/>
      <w:color w:val="595959"/>
    </w:rPr>
  </w:style>
  <w:style w:type="character" w:customStyle="1" w:styleId="style4104">
    <w:name w:val="Heading 8 Char_5c4f7d91-7064-423f-9669-5e85b7b83720"/>
    <w:basedOn w:val="style65"/>
    <w:next w:val="style4104"/>
    <w:link w:val="style8"/>
    <w:qFormat/>
    <w:uiPriority w:val="9"/>
    <w:rPr>
      <w:rFonts w:ascii="Aptos" w:cs="宋体" w:eastAsia="等线 Light" w:hAnsi="Aptos"/>
      <w:i/>
      <w:iCs/>
      <w:color w:val="262626"/>
    </w:rPr>
  </w:style>
  <w:style w:type="character" w:customStyle="1" w:styleId="style4105">
    <w:name w:val="Heading 9 Char_e414016b-1015-43a0-9c94-f7505511a526"/>
    <w:basedOn w:val="style65"/>
    <w:next w:val="style4105"/>
    <w:link w:val="style9"/>
    <w:qFormat/>
    <w:uiPriority w:val="9"/>
    <w:rPr>
      <w:rFonts w:ascii="Aptos" w:cs="宋体" w:eastAsia="等线 Light" w:hAnsi="Aptos"/>
      <w:color w:val="262626"/>
    </w:rPr>
  </w:style>
  <w:style w:type="character" w:customStyle="1" w:styleId="style4106">
    <w:name w:val="Title Char_ae3a9101-7a9e-4bca-b8ad-e406e06179d7"/>
    <w:basedOn w:val="style65"/>
    <w:next w:val="style4106"/>
    <w:link w:val="style62"/>
    <w:qFormat/>
    <w:uiPriority w:val="10"/>
    <w:rPr>
      <w:rFonts w:ascii="Aptos Display" w:cs="宋体" w:eastAsia="等线 Light" w:hAnsi="Aptos Display"/>
      <w:spacing w:val="-10"/>
      <w:kern w:val="28"/>
      <w:sz w:val="56"/>
      <w:szCs w:val="56"/>
    </w:rPr>
  </w:style>
  <w:style w:type="character" w:customStyle="1" w:styleId="style4107">
    <w:name w:val="Subtitle Char"/>
    <w:basedOn w:val="style65"/>
    <w:next w:val="style4107"/>
    <w:link w:val="style74"/>
    <w:qFormat/>
    <w:uiPriority w:val="11"/>
    <w:rPr>
      <w:rFonts w:ascii="Aptos" w:cs="宋体" w:eastAsia="等线 Light" w:hAnsi="Aptos"/>
      <w:color w:val="595959"/>
      <w:spacing w:val="15"/>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8ef6cfa3-f271-4512-a58c-74dbfc88a971"/>
    <w:basedOn w:val="style65"/>
    <w:next w:val="style4108"/>
    <w:link w:val="style180"/>
    <w:qFormat/>
    <w:uiPriority w:val="29"/>
    <w:rPr>
      <w:i/>
      <w:iCs/>
      <w:color w:val="404040"/>
    </w:rPr>
  </w:style>
  <w:style w:type="paragraph" w:styleId="style179">
    <w:name w:val="List Paragraph"/>
    <w:basedOn w:val="style0"/>
    <w:next w:val="style179"/>
    <w:qFormat/>
    <w:uiPriority w:val="34"/>
    <w:pPr>
      <w:ind w:left="720"/>
      <w:contextualSpacing/>
    </w:pPr>
    <w:rPr/>
  </w:style>
  <w:style w:type="character" w:customStyle="1" w:styleId="style4109">
    <w:name w:val="Intense Emphasis1"/>
    <w:basedOn w:val="style65"/>
    <w:next w:val="style4109"/>
    <w:qFormat/>
    <w:uiPriority w:val="21"/>
    <w:rPr>
      <w:i/>
      <w:iCs/>
      <w:color w:val="0f4761"/>
    </w:rPr>
  </w:style>
  <w:style w:type="paragraph" w:styleId="style181">
    <w:name w:val="Intense Quote"/>
    <w:basedOn w:val="style0"/>
    <w:next w:val="style0"/>
    <w:link w:val="style4110"/>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10">
    <w:name w:val="Intense Quote Char_0873d554-7e6d-49db-8c31-fece4d45e0e8"/>
    <w:basedOn w:val="style65"/>
    <w:next w:val="style4110"/>
    <w:link w:val="style181"/>
    <w:qFormat/>
    <w:uiPriority w:val="30"/>
    <w:rPr>
      <w:i/>
      <w:iCs/>
      <w:color w:val="0f4761"/>
    </w:rPr>
  </w:style>
  <w:style w:type="character" w:customStyle="1" w:styleId="style4111">
    <w:name w:val="Intense Reference1"/>
    <w:basedOn w:val="style65"/>
    <w:next w:val="style4111"/>
    <w:qFormat/>
    <w:uiPriority w:val="32"/>
    <w:rPr>
      <w:b/>
      <w:bCs/>
      <w:smallCaps/>
      <w:color w:val="0f4761"/>
      <w:spacing w:val="5"/>
    </w:rPr>
  </w:style>
  <w:style w:type="character" w:customStyle="1" w:styleId="style4112">
    <w:name w:val="Footnote Text Char"/>
    <w:basedOn w:val="style65"/>
    <w:next w:val="style4112"/>
    <w:link w:val="style29"/>
    <w:qFormat/>
    <w:uiPriority w:val="99"/>
    <w:rPr>
      <w:sz w:val="20"/>
      <w:szCs w:val="20"/>
    </w:rPr>
  </w:style>
  <w:style w:type="character" w:styleId="style88">
    <w:name w:val="Emphasis"/>
    <w:next w:val="style88"/>
    <w:qFormat/>
    <w:rPr>
      <w:i/>
      <w:iCs/>
    </w:rPr>
  </w:style>
  <w:style w:type="paragraph" w:styleId="style31">
    <w:name w:val="header"/>
    <w:basedOn w:val="style0"/>
    <w:next w:val="style31"/>
    <w:link w:val="style4113"/>
    <w:uiPriority w:val="99"/>
    <w:pPr>
      <w:tabs>
        <w:tab w:val="center" w:leader="none" w:pos="4680"/>
        <w:tab w:val="right" w:leader="none" w:pos="9360"/>
      </w:tabs>
      <w:spacing w:after="0" w:lineRule="auto" w:line="240"/>
    </w:pPr>
    <w:rPr/>
  </w:style>
  <w:style w:type="character" w:customStyle="1" w:styleId="style4113">
    <w:name w:val="Header Char_2ea4b820-ae72-4e60-b16a-a8285f3abd34"/>
    <w:basedOn w:val="style65"/>
    <w:next w:val="style4113"/>
    <w:link w:val="style31"/>
    <w:uiPriority w:val="99"/>
    <w:rPr>
      <w:rFonts w:cs="宋体" w:eastAsia="Aptos"/>
      <w:kern w:val="2"/>
      <w:sz w:val="28"/>
      <w:szCs w:val="24"/>
      <w14:ligatures xmlns:w14="http://schemas.microsoft.com/office/word/2010/wordml" w14:val="standardContextual"/>
    </w:rPr>
  </w:style>
  <w:style w:type="paragraph" w:styleId="style32">
    <w:name w:val="footer"/>
    <w:basedOn w:val="style0"/>
    <w:next w:val="style32"/>
    <w:link w:val="style4114"/>
    <w:pPr>
      <w:tabs>
        <w:tab w:val="center" w:leader="none" w:pos="4680"/>
        <w:tab w:val="right" w:leader="none" w:pos="9360"/>
      </w:tabs>
      <w:spacing w:after="0" w:lineRule="auto" w:line="240"/>
    </w:pPr>
    <w:rPr/>
  </w:style>
  <w:style w:type="character" w:customStyle="1" w:styleId="style4114">
    <w:name w:val="Footer Char_90f6ca93-c173-48c4-976f-8b2040d7efae"/>
    <w:basedOn w:val="style65"/>
    <w:next w:val="style4114"/>
    <w:link w:val="style32"/>
    <w:rPr>
      <w:rFonts w:cs="宋体" w:eastAsia="Aptos"/>
      <w:kern w:val="2"/>
      <w:sz w:val="28"/>
      <w:szCs w:val="24"/>
      <w14:ligatures xmlns:w14="http://schemas.microsoft.com/office/word/2010/wordml" w14:val="standardContextual"/>
    </w:rPr>
  </w:style>
  <w:style w:type="paragraph" w:styleId="style153">
    <w:name w:val="Balloon Text"/>
    <w:basedOn w:val="style0"/>
    <w:next w:val="style153"/>
    <w:link w:val="style4115"/>
    <w:uiPriority w:val="99"/>
    <w:pPr>
      <w:spacing w:after="0" w:lineRule="auto" w:line="240"/>
    </w:pPr>
    <w:rPr>
      <w:rFonts w:ascii="Tahoma" w:cs="Tahoma" w:hAnsi="Tahoma"/>
      <w:sz w:val="16"/>
      <w:szCs w:val="16"/>
    </w:rPr>
  </w:style>
  <w:style w:type="character" w:customStyle="1" w:styleId="style4115">
    <w:name w:val="Balloon Text Char"/>
    <w:basedOn w:val="style65"/>
    <w:next w:val="style4115"/>
    <w:link w:val="style153"/>
    <w:uiPriority w:val="99"/>
    <w:rPr>
      <w:rFonts w:ascii="Tahoma" w:cs="Tahoma" w:eastAsia="Aptos" w:hAnsi="Tahoma"/>
      <w:kern w:val="2"/>
      <w:sz w:val="16"/>
      <w:szCs w:val="16"/>
      <w14:ligatures xmlns:w14="http://schemas.microsoft.com/office/word/2010/wordml" w14:val="standardContextual"/>
    </w:rPr>
  </w:style>
  <w:style w:type="character" w:styleId="style87">
    <w:name w:val="Strong"/>
    <w:next w:val="style87"/>
    <w:qFormat/>
    <w:uiPriority w:val="22"/>
    <w:rPr>
      <w:b/>
      <w:bCs/>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_rels/document.xml.rels><?xml version="1.0" encoding="UTF-8"?>
<Relationships xmlns="http://schemas.openxmlformats.org/package/2006/relationships"><Relationship Id="rId11" Type="http://schemas.openxmlformats.org/officeDocument/2006/relationships/settings" Target="settings.xml"/><Relationship Id="rId10"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9"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footer" Target="footer4.xml"/><Relationship Id="rId472161864" Type="http://schemas.openxmlformats.org/officeDocument/2006/relationships/footnotes" Target="footnotes.xml"/><Relationship Id="rId532833861" Type="http://schemas.openxmlformats.org/officeDocument/2006/relationships/endnotes" Target="endnotes.xml"/><Relationship Id="rId944519042" Type="http://schemas.openxmlformats.org/officeDocument/2006/relationships/comments" Target="comments.xml"/><Relationship Id="rId747891235" Type="http://schemas.microsoft.com/office/2011/relationships/commentsExtended" Target="commentsExtended.xml"/><Relationship Id="rId451397704" Type="http://schemas.microsoft.com/office/2011/relationships/people" Target="people.xml"/><Relationship Id="rId10497056a067c90ed337" Type="http://schemas.openxmlformats.org/officeDocument/2006/relationships/image" Target="media/img10497056a067c90ed337.png"/><Relationship Id="rId37186a067c91dbf9e" Type="http://schemas.openxmlformats.org/officeDocument/2006/relationships/image" Target="https://hlsmedia.gddt.edu.vn/447/2025/12/03/hoa_3-removebg-preview-1.png" TargetMode="External"/><Relationship Id="rId96757336a067c92172cb" Type="http://schemas.openxmlformats.org/officeDocument/2006/relationships/image" Target="media/img96757336a067c92172cb.png"/><Relationship Id="rId45086a067c9311647" Type="http://schemas.openxmlformats.org/officeDocument/2006/relationships/image" Target="https://hlsmedia.gddt.edu.vn/447/2025/11/28/z7247340616460_6bac27ec89bde7aec1101fc71cd24ef2-removebg-preview-1.png" TargetMode="External"/><Relationship Id="rId7021116a067c9351173" Type="http://schemas.openxmlformats.org/officeDocument/2006/relationships/image" Target="media/img7021116a067c9351173.png"/><Relationship Id="rId78496a067c945d635"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CA773-4EEA-40E1-9539-B15E84040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Words>5685</Words>
  <Pages>18</Pages>
  <Characters>19000</Characters>
  <Application>WPS Office</Application>
  <DocSecurity>0</DocSecurity>
  <Paragraphs>679</Paragraphs>
  <ScaleCrop>false</ScaleCrop>
  <LinksUpToDate>false</LinksUpToDate>
  <CharactersWithSpaces>24276</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2026-01-14T03:15:00Z</dcterms:created>
  <dc:creator>Hằng Nguyễn</dc:creator>
  <lastModifiedBy>2404ARN45A</lastModifiedBy>
  <lastPrinted>2025-11-02T02:29:00Z</lastPrinted>
  <dcterms:modified xsi:type="dcterms:W3CDTF">2026-01-21T14:56:56Z</dcterms:modified>
  <revision>29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C498EFA2A09C44298BD99026E782A4DE_13</vt:lpwstr>
  </property>
</Properties>
</file>