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E20B8B" w14:textId="52F001D9" w:rsidR="00EC1BCF" w:rsidRPr="00153965" w:rsidRDefault="00EC1BCF" w:rsidP="0092656A">
      <w:pPr>
        <w:widowControl w:val="0"/>
        <w:spacing w:after="0"/>
        <w:jc w:val="center"/>
        <w:rPr>
          <w:rFonts w:cs="Times New Roman"/>
          <w:szCs w:val="28"/>
        </w:rPr>
      </w:pPr>
      <w:r w:rsidRPr="00153965">
        <w:rPr>
          <w:rFonts w:cs="Times New Roman"/>
          <w:b/>
          <w:szCs w:val="28"/>
          <w:lang w:val="vi-VN"/>
        </w:rPr>
        <w:t xml:space="preserve">Chủ Điểm : </w:t>
      </w:r>
      <w:r w:rsidRPr="00153965">
        <w:rPr>
          <w:rFonts w:cs="Times New Roman"/>
          <w:b/>
          <w:szCs w:val="28"/>
        </w:rPr>
        <w:t>Bé thích đi bằng phương tiện gì.</w:t>
      </w:r>
    </w:p>
    <w:p w14:paraId="22E1ADDD" w14:textId="43CE9CB1" w:rsidR="00EC1BCF" w:rsidRPr="00153965" w:rsidRDefault="00EC1BCF" w:rsidP="0092656A">
      <w:pPr>
        <w:widowControl w:val="0"/>
        <w:spacing w:after="0"/>
        <w:jc w:val="center"/>
        <w:rPr>
          <w:rFonts w:cs="Times New Roman"/>
          <w:szCs w:val="28"/>
          <w:lang w:val="fr-FR"/>
        </w:rPr>
      </w:pPr>
      <w:r w:rsidRPr="00153965">
        <w:rPr>
          <w:rFonts w:cs="Times New Roman"/>
          <w:szCs w:val="28"/>
          <w:lang w:val="vi-VN"/>
        </w:rPr>
        <w:t xml:space="preserve">Thời gian thực hiện </w:t>
      </w:r>
      <w:r w:rsidRPr="00153965">
        <w:rPr>
          <w:rFonts w:cs="Times New Roman"/>
          <w:szCs w:val="28"/>
        </w:rPr>
        <w:t>3</w:t>
      </w:r>
      <w:r w:rsidRPr="00153965">
        <w:rPr>
          <w:rFonts w:cs="Times New Roman"/>
          <w:szCs w:val="28"/>
          <w:lang w:val="vi-VN"/>
        </w:rPr>
        <w:t xml:space="preserve"> tuần ( từ </w:t>
      </w:r>
      <w:r w:rsidRPr="00153965">
        <w:rPr>
          <w:rFonts w:cs="Times New Roman"/>
          <w:szCs w:val="28"/>
        </w:rPr>
        <w:t>2</w:t>
      </w:r>
      <w:r w:rsidR="00F43A16" w:rsidRPr="00153965">
        <w:rPr>
          <w:rFonts w:cs="Times New Roman"/>
          <w:szCs w:val="28"/>
        </w:rPr>
        <w:t>2</w:t>
      </w:r>
      <w:r w:rsidRPr="00153965">
        <w:rPr>
          <w:rFonts w:cs="Times New Roman"/>
          <w:szCs w:val="28"/>
        </w:rPr>
        <w:t>/ 12/ 202</w:t>
      </w:r>
      <w:r w:rsidR="00F43A16" w:rsidRPr="00153965">
        <w:rPr>
          <w:rFonts w:cs="Times New Roman"/>
          <w:szCs w:val="28"/>
        </w:rPr>
        <w:t>5</w:t>
      </w:r>
      <w:r w:rsidRPr="00153965">
        <w:rPr>
          <w:rFonts w:cs="Times New Roman"/>
          <w:szCs w:val="28"/>
        </w:rPr>
        <w:t xml:space="preserve"> - </w:t>
      </w:r>
      <w:r w:rsidR="00F43A16" w:rsidRPr="00153965">
        <w:rPr>
          <w:rFonts w:cs="Times New Roman"/>
          <w:szCs w:val="28"/>
          <w:lang w:val="fr-FR"/>
        </w:rPr>
        <w:t>09</w:t>
      </w:r>
      <w:r w:rsidRPr="00153965">
        <w:rPr>
          <w:rFonts w:cs="Times New Roman"/>
          <w:szCs w:val="28"/>
          <w:lang w:val="fr-FR"/>
        </w:rPr>
        <w:t xml:space="preserve">/ </w:t>
      </w:r>
      <w:r w:rsidR="00F43A16" w:rsidRPr="00153965">
        <w:rPr>
          <w:rFonts w:cs="Times New Roman"/>
          <w:szCs w:val="28"/>
          <w:lang w:val="fr-FR"/>
        </w:rPr>
        <w:t>01</w:t>
      </w:r>
      <w:r w:rsidRPr="00153965">
        <w:rPr>
          <w:rFonts w:cs="Times New Roman"/>
          <w:szCs w:val="28"/>
          <w:lang w:val="fr-FR"/>
        </w:rPr>
        <w:t>/ 202</w:t>
      </w:r>
      <w:r w:rsidR="00F43A16" w:rsidRPr="00153965">
        <w:rPr>
          <w:rFonts w:cs="Times New Roman"/>
          <w:szCs w:val="28"/>
          <w:lang w:val="fr-FR"/>
        </w:rPr>
        <w:t>6</w:t>
      </w:r>
      <w:r w:rsidRPr="00153965">
        <w:rPr>
          <w:rFonts w:cs="Times New Roman"/>
          <w:szCs w:val="28"/>
          <w:lang w:val="fr-FR"/>
        </w:rPr>
        <w:t>)</w:t>
      </w:r>
    </w:p>
    <w:p w14:paraId="46D7AD02" w14:textId="1C3D00E4" w:rsidR="00EC1BCF" w:rsidRPr="00153965" w:rsidRDefault="00EC1BCF" w:rsidP="0092656A">
      <w:pPr>
        <w:widowControl w:val="0"/>
        <w:spacing w:after="0"/>
        <w:jc w:val="center"/>
        <w:rPr>
          <w:rFonts w:cs="Times New Roman"/>
          <w:szCs w:val="28"/>
          <w:lang w:val="fr-FR"/>
        </w:rPr>
      </w:pPr>
      <w:r w:rsidRPr="00153965">
        <w:rPr>
          <w:rFonts w:cs="Times New Roman"/>
          <w:szCs w:val="28"/>
          <w:lang w:val="fr-FR"/>
        </w:rPr>
        <w:t>Chủ đề nhánh 1 : Phương tiện giao thông đường bộ (thực hiện 1 tuần  từ  2</w:t>
      </w:r>
      <w:r w:rsidR="00F43A16" w:rsidRPr="00153965">
        <w:rPr>
          <w:rFonts w:cs="Times New Roman"/>
          <w:szCs w:val="28"/>
          <w:lang w:val="fr-FR"/>
        </w:rPr>
        <w:t>2</w:t>
      </w:r>
      <w:r w:rsidRPr="00153965">
        <w:rPr>
          <w:rFonts w:cs="Times New Roman"/>
          <w:szCs w:val="28"/>
          <w:lang w:val="fr-FR"/>
        </w:rPr>
        <w:t>/ 12 - 2</w:t>
      </w:r>
      <w:r w:rsidR="00F43A16" w:rsidRPr="00153965">
        <w:rPr>
          <w:rFonts w:cs="Times New Roman"/>
          <w:szCs w:val="28"/>
          <w:lang w:val="fr-FR"/>
        </w:rPr>
        <w:t>6</w:t>
      </w:r>
      <w:r w:rsidRPr="00153965">
        <w:rPr>
          <w:rFonts w:cs="Times New Roman"/>
          <w:szCs w:val="28"/>
          <w:lang w:val="fr-FR"/>
        </w:rPr>
        <w:t>/12/202</w:t>
      </w:r>
      <w:r w:rsidR="00F43A16" w:rsidRPr="00153965">
        <w:rPr>
          <w:rFonts w:cs="Times New Roman"/>
          <w:szCs w:val="28"/>
          <w:lang w:val="fr-FR"/>
        </w:rPr>
        <w:t>5</w:t>
      </w:r>
      <w:r w:rsidRPr="00153965">
        <w:rPr>
          <w:rFonts w:cs="Times New Roman"/>
          <w:szCs w:val="28"/>
          <w:lang w:val="fr-FR"/>
        </w:rPr>
        <w:t>)</w:t>
      </w:r>
    </w:p>
    <w:p w14:paraId="5B1508A1" w14:textId="493A10E7" w:rsidR="00EC1BCF" w:rsidRPr="00153965" w:rsidRDefault="00EC1BCF" w:rsidP="0092656A">
      <w:pPr>
        <w:widowControl w:val="0"/>
        <w:spacing w:after="0"/>
        <w:jc w:val="center"/>
        <w:rPr>
          <w:rFonts w:cs="Times New Roman"/>
          <w:szCs w:val="28"/>
          <w:lang w:val="fr-FR"/>
        </w:rPr>
      </w:pPr>
      <w:r w:rsidRPr="00153965">
        <w:rPr>
          <w:rFonts w:cs="Times New Roman"/>
          <w:szCs w:val="28"/>
          <w:lang w:val="fr-FR"/>
        </w:rPr>
        <w:t xml:space="preserve">Chủ đề nhánh 2 : Phương tiện giao thông đường thủy (thực hiện 1 tuần  từ  </w:t>
      </w:r>
      <w:r w:rsidR="00F43A16" w:rsidRPr="00153965">
        <w:rPr>
          <w:rFonts w:cs="Times New Roman"/>
          <w:szCs w:val="28"/>
          <w:lang w:val="fr-FR"/>
        </w:rPr>
        <w:t>29</w:t>
      </w:r>
      <w:r w:rsidRPr="00153965">
        <w:rPr>
          <w:rFonts w:cs="Times New Roman"/>
          <w:szCs w:val="28"/>
          <w:lang w:val="fr-FR"/>
        </w:rPr>
        <w:t>/12/202</w:t>
      </w:r>
      <w:r w:rsidR="00F43A16" w:rsidRPr="00153965">
        <w:rPr>
          <w:rFonts w:cs="Times New Roman"/>
          <w:szCs w:val="28"/>
          <w:lang w:val="fr-FR"/>
        </w:rPr>
        <w:t>5</w:t>
      </w:r>
      <w:r w:rsidRPr="00153965">
        <w:rPr>
          <w:rFonts w:cs="Times New Roman"/>
          <w:szCs w:val="28"/>
          <w:lang w:val="fr-FR"/>
        </w:rPr>
        <w:t xml:space="preserve"> - 0</w:t>
      </w:r>
      <w:r w:rsidR="00DF37CB" w:rsidRPr="00153965">
        <w:rPr>
          <w:rFonts w:cs="Times New Roman"/>
          <w:szCs w:val="28"/>
          <w:lang w:val="fr-FR"/>
        </w:rPr>
        <w:t>2</w:t>
      </w:r>
      <w:r w:rsidRPr="00153965">
        <w:rPr>
          <w:rFonts w:cs="Times New Roman"/>
          <w:szCs w:val="28"/>
          <w:lang w:val="fr-FR"/>
        </w:rPr>
        <w:t>/01/202</w:t>
      </w:r>
      <w:r w:rsidR="00DF37CB" w:rsidRPr="00153965">
        <w:rPr>
          <w:rFonts w:cs="Times New Roman"/>
          <w:szCs w:val="28"/>
          <w:lang w:val="fr-FR"/>
        </w:rPr>
        <w:t>6</w:t>
      </w:r>
      <w:r w:rsidRPr="00153965">
        <w:rPr>
          <w:rFonts w:cs="Times New Roman"/>
          <w:szCs w:val="28"/>
          <w:lang w:val="fr-FR"/>
        </w:rPr>
        <w:t>)</w:t>
      </w:r>
    </w:p>
    <w:p w14:paraId="50F8FFB3" w14:textId="56754CBF" w:rsidR="00EC1BCF" w:rsidRPr="00153965" w:rsidRDefault="00EC1BCF" w:rsidP="0092656A">
      <w:pPr>
        <w:widowControl w:val="0"/>
        <w:spacing w:after="0"/>
        <w:jc w:val="center"/>
        <w:rPr>
          <w:rFonts w:cs="Times New Roman"/>
          <w:szCs w:val="28"/>
          <w:lang w:val="fr-FR"/>
        </w:rPr>
      </w:pPr>
      <w:r w:rsidRPr="00153965">
        <w:rPr>
          <w:rFonts w:cs="Times New Roman"/>
          <w:szCs w:val="28"/>
          <w:lang w:val="fr-FR"/>
        </w:rPr>
        <w:t>Chủ đề nhánh 3 : Phương tiện giao thông đường hàng không (thực hiện 1 tuần  từ 0</w:t>
      </w:r>
      <w:r w:rsidR="00DF37CB" w:rsidRPr="00153965">
        <w:rPr>
          <w:rFonts w:cs="Times New Roman"/>
          <w:szCs w:val="28"/>
          <w:lang w:val="fr-FR"/>
        </w:rPr>
        <w:t>5</w:t>
      </w:r>
      <w:r w:rsidRPr="00153965">
        <w:rPr>
          <w:rFonts w:cs="Times New Roman"/>
          <w:szCs w:val="28"/>
          <w:lang w:val="fr-FR"/>
        </w:rPr>
        <w:t xml:space="preserve">/ 01 - </w:t>
      </w:r>
      <w:r w:rsidR="00DF37CB" w:rsidRPr="00153965">
        <w:rPr>
          <w:rFonts w:cs="Times New Roman"/>
          <w:szCs w:val="28"/>
          <w:lang w:val="fr-FR"/>
        </w:rPr>
        <w:t>09</w:t>
      </w:r>
      <w:r w:rsidRPr="00153965">
        <w:rPr>
          <w:rFonts w:cs="Times New Roman"/>
          <w:szCs w:val="28"/>
          <w:lang w:val="fr-FR"/>
        </w:rPr>
        <w:t>/ 01/ 202</w:t>
      </w:r>
      <w:r w:rsidR="00DF37CB" w:rsidRPr="00153965">
        <w:rPr>
          <w:rFonts w:cs="Times New Roman"/>
          <w:szCs w:val="28"/>
          <w:lang w:val="fr-FR"/>
        </w:rPr>
        <w:t>6</w:t>
      </w:r>
      <w:r w:rsidRPr="00153965">
        <w:rPr>
          <w:rFonts w:cs="Times New Roman"/>
          <w:szCs w:val="28"/>
          <w:lang w:val="fr-FR"/>
        </w:rPr>
        <w:t>)</w:t>
      </w:r>
    </w:p>
    <w:p w14:paraId="27581763" w14:textId="7B764F7D" w:rsidR="00B20EC3" w:rsidRPr="00153965" w:rsidRDefault="00B20EC3" w:rsidP="0092656A">
      <w:pPr>
        <w:widowControl w:val="0"/>
        <w:spacing w:after="0"/>
        <w:jc w:val="both"/>
        <w:rPr>
          <w:rFonts w:eastAsia="Calibri" w:cs="Times New Roman"/>
          <w:b/>
          <w:color w:val="000000" w:themeColor="text1"/>
          <w:szCs w:val="28"/>
          <w:shd w:val="clear" w:color="auto" w:fill="FFFFFF"/>
          <w:lang w:val="nl-NL"/>
        </w:rPr>
      </w:pPr>
    </w:p>
    <w:p w14:paraId="1EBFDBD7" w14:textId="77777777" w:rsidR="00045766" w:rsidRPr="00153965" w:rsidRDefault="00B20EC3" w:rsidP="0092656A">
      <w:pPr>
        <w:widowControl w:val="0"/>
        <w:spacing w:after="0"/>
        <w:jc w:val="both"/>
        <w:rPr>
          <w:rFonts w:eastAsia="Calibri" w:cs="Times New Roman"/>
          <w:b/>
          <w:color w:val="000000" w:themeColor="text1"/>
          <w:szCs w:val="28"/>
          <w:shd w:val="clear" w:color="auto" w:fill="FFFFFF"/>
          <w:lang w:val="pt-PT"/>
        </w:rPr>
      </w:pPr>
      <w:r w:rsidRPr="00153965">
        <w:rPr>
          <w:rFonts w:eastAsia="Calibri" w:cs="Times New Roman"/>
          <w:b/>
          <w:color w:val="000000" w:themeColor="text1"/>
          <w:szCs w:val="28"/>
          <w:shd w:val="clear" w:color="auto" w:fill="FFFFFF"/>
          <w:lang w:val="pt-PT"/>
        </w:rPr>
        <w:t>I.</w:t>
      </w:r>
      <w:r w:rsidR="001F1475" w:rsidRPr="00153965">
        <w:rPr>
          <w:rFonts w:eastAsia="Calibri" w:cs="Times New Roman"/>
          <w:b/>
          <w:color w:val="000000" w:themeColor="text1"/>
          <w:szCs w:val="28"/>
          <w:shd w:val="clear" w:color="auto" w:fill="FFFFFF"/>
          <w:lang w:val="pt-PT"/>
        </w:rPr>
        <w:t xml:space="preserve"> </w:t>
      </w:r>
      <w:r w:rsidRPr="00153965">
        <w:rPr>
          <w:rFonts w:eastAsia="Calibri" w:cs="Times New Roman"/>
          <w:b/>
          <w:color w:val="000000" w:themeColor="text1"/>
          <w:szCs w:val="28"/>
          <w:shd w:val="clear" w:color="auto" w:fill="FFFFFF"/>
          <w:lang w:val="pt-PT"/>
        </w:rPr>
        <w:t>MỤC TIÊU</w:t>
      </w:r>
    </w:p>
    <w:p w14:paraId="01F4ACAE" w14:textId="1A03CC43" w:rsidR="00B20EC3" w:rsidRPr="00153965" w:rsidRDefault="00B20EC3" w:rsidP="0092656A">
      <w:pPr>
        <w:widowControl w:val="0"/>
        <w:spacing w:after="0"/>
        <w:jc w:val="both"/>
        <w:rPr>
          <w:rFonts w:eastAsia="Calibri" w:cs="Times New Roman"/>
          <w:b/>
          <w:color w:val="000000" w:themeColor="text1"/>
          <w:szCs w:val="28"/>
          <w:shd w:val="clear" w:color="auto" w:fill="FFFFFF"/>
          <w:lang w:val="pt-PT"/>
        </w:rPr>
      </w:pPr>
      <w:r w:rsidRPr="00153965">
        <w:rPr>
          <w:rFonts w:eastAsia="Times New Roman" w:cs="Times New Roman"/>
          <w:b/>
          <w:szCs w:val="28"/>
          <w:lang w:val="pt-PT"/>
        </w:rPr>
        <w:t>1. Phát triển thể chất</w:t>
      </w:r>
    </w:p>
    <w:p w14:paraId="088EC9F0" w14:textId="7CF2AE34" w:rsidR="0066017B" w:rsidRPr="00153965" w:rsidRDefault="0066017B" w:rsidP="0092656A">
      <w:pPr>
        <w:widowControl w:val="0"/>
        <w:spacing w:after="0"/>
        <w:jc w:val="both"/>
        <w:rPr>
          <w:rFonts w:eastAsia="Times New Roman" w:cs="Times New Roman"/>
          <w:b/>
          <w:szCs w:val="28"/>
          <w:lang w:val="pt-PT"/>
        </w:rPr>
      </w:pPr>
      <w:r w:rsidRPr="00153965">
        <w:rPr>
          <w:rFonts w:eastAsia="Times New Roman" w:cs="Times New Roman"/>
          <w:b/>
          <w:szCs w:val="28"/>
          <w:lang w:val="pt-PT"/>
        </w:rPr>
        <w:t>a. Phát triển vận động</w:t>
      </w:r>
    </w:p>
    <w:p w14:paraId="036B555A" w14:textId="429CA741" w:rsidR="00BF6EBD" w:rsidRPr="00153965" w:rsidRDefault="001F1475" w:rsidP="0092656A">
      <w:pPr>
        <w:widowControl w:val="0"/>
        <w:spacing w:after="0"/>
        <w:rPr>
          <w:rFonts w:cs="Times New Roman"/>
          <w:szCs w:val="28"/>
          <w:lang w:val="nl-NL"/>
        </w:rPr>
      </w:pPr>
      <w:r w:rsidRPr="00153965">
        <w:rPr>
          <w:rFonts w:eastAsia="Calibri" w:cs="Times New Roman"/>
          <w:b/>
          <w:color w:val="000000" w:themeColor="text1"/>
          <w:szCs w:val="28"/>
          <w:shd w:val="clear" w:color="auto" w:fill="FFFFFF"/>
          <w:lang w:val="nl-NL"/>
        </w:rPr>
        <w:t xml:space="preserve"> </w:t>
      </w:r>
      <w:r w:rsidR="00B20EC3" w:rsidRPr="00153965">
        <w:rPr>
          <w:rFonts w:eastAsia="Calibri" w:cs="Times New Roman"/>
          <w:b/>
          <w:color w:val="000000" w:themeColor="text1"/>
          <w:szCs w:val="28"/>
          <w:shd w:val="clear" w:color="auto" w:fill="FFFFFF"/>
          <w:lang w:val="nl-NL"/>
        </w:rPr>
        <w:t xml:space="preserve">- </w:t>
      </w:r>
      <w:r w:rsidR="00BF6EBD" w:rsidRPr="00153965">
        <w:rPr>
          <w:rFonts w:cs="Times New Roman"/>
          <w:spacing w:val="4"/>
          <w:szCs w:val="28"/>
          <w:lang w:val="nl-NL"/>
        </w:rPr>
        <w:t xml:space="preserve">Mục tiêu 1: Trẻ </w:t>
      </w:r>
      <w:r w:rsidR="00F35A95" w:rsidRPr="00153965">
        <w:rPr>
          <w:rFonts w:cs="Times New Roman"/>
          <w:spacing w:val="4"/>
          <w:szCs w:val="28"/>
          <w:lang w:val="nl-NL"/>
        </w:rPr>
        <w:t>thưc hiện</w:t>
      </w:r>
      <w:r w:rsidR="00BF6EBD" w:rsidRPr="00153965">
        <w:rPr>
          <w:rFonts w:cs="Times New Roman"/>
          <w:spacing w:val="4"/>
          <w:szCs w:val="28"/>
          <w:lang w:val="nl-NL"/>
        </w:rPr>
        <w:t xml:space="preserve"> được các động tác trong bài tập </w:t>
      </w:r>
      <w:r w:rsidR="00F35A95" w:rsidRPr="00153965">
        <w:rPr>
          <w:rFonts w:cs="Times New Roman"/>
          <w:spacing w:val="4"/>
          <w:szCs w:val="28"/>
          <w:lang w:val="nl-NL"/>
        </w:rPr>
        <w:t>thể dục</w:t>
      </w:r>
      <w:r w:rsidR="00BF6EBD" w:rsidRPr="00153965">
        <w:rPr>
          <w:rFonts w:cs="Times New Roman"/>
          <w:spacing w:val="4"/>
          <w:szCs w:val="28"/>
          <w:lang w:val="nl-NL"/>
        </w:rPr>
        <w:t xml:space="preserve">: </w:t>
      </w:r>
      <w:r w:rsidR="00F35A95" w:rsidRPr="00153965">
        <w:rPr>
          <w:rFonts w:cs="Times New Roman"/>
          <w:spacing w:val="4"/>
          <w:szCs w:val="28"/>
          <w:lang w:val="nl-NL"/>
        </w:rPr>
        <w:t>H</w:t>
      </w:r>
      <w:r w:rsidR="00BF6EBD" w:rsidRPr="00153965">
        <w:rPr>
          <w:rFonts w:cs="Times New Roman"/>
          <w:spacing w:val="4"/>
          <w:szCs w:val="28"/>
          <w:lang w:val="nl-NL"/>
        </w:rPr>
        <w:t>ít thở, tay, chân</w:t>
      </w:r>
      <w:r w:rsidR="00C34E11" w:rsidRPr="00153965">
        <w:rPr>
          <w:rFonts w:cs="Times New Roman"/>
          <w:spacing w:val="4"/>
          <w:szCs w:val="28"/>
          <w:lang w:val="nl-NL"/>
        </w:rPr>
        <w:t xml:space="preserve"> lưng/ bụng </w:t>
      </w:r>
    </w:p>
    <w:p w14:paraId="47B617C4" w14:textId="77777777" w:rsidR="00BF6EBD" w:rsidRPr="00153965" w:rsidRDefault="00BF6EBD" w:rsidP="0092656A">
      <w:pPr>
        <w:widowControl w:val="0"/>
        <w:spacing w:after="0"/>
        <w:rPr>
          <w:rFonts w:cs="Times New Roman"/>
          <w:szCs w:val="28"/>
          <w:lang w:val="nl-NL"/>
        </w:rPr>
      </w:pPr>
      <w:r w:rsidRPr="00153965">
        <w:rPr>
          <w:rFonts w:cs="Times New Roman"/>
          <w:spacing w:val="-2"/>
          <w:szCs w:val="28"/>
          <w:lang w:val="nl-NL"/>
        </w:rPr>
        <w:t xml:space="preserve">- Mục tiêu </w:t>
      </w:r>
      <w:r w:rsidRPr="00153965">
        <w:rPr>
          <w:rFonts w:cs="Times New Roman"/>
          <w:szCs w:val="28"/>
          <w:lang w:val="nl-NL"/>
        </w:rPr>
        <w:t>2: Trẻ giữ được thăng bằng trong vận động đi, chạy thay đổi tốc độ nhanh: Đi có bê vật trên 2 tay. Đi trong đường hẹp.</w:t>
      </w:r>
    </w:p>
    <w:p w14:paraId="78923A13" w14:textId="73BEB733" w:rsidR="007E6367" w:rsidRPr="00153965" w:rsidRDefault="007E6367" w:rsidP="0092656A">
      <w:pPr>
        <w:widowControl w:val="0"/>
        <w:spacing w:after="0"/>
        <w:rPr>
          <w:rFonts w:cs="Times New Roman"/>
          <w:szCs w:val="28"/>
          <w:lang w:val="nl-NL"/>
        </w:rPr>
      </w:pPr>
      <w:r w:rsidRPr="00153965">
        <w:rPr>
          <w:rFonts w:cs="Times New Roman"/>
          <w:spacing w:val="-2"/>
          <w:szCs w:val="28"/>
          <w:lang w:val="nl-NL"/>
        </w:rPr>
        <w:t xml:space="preserve">- Mục tiêu </w:t>
      </w:r>
      <w:r w:rsidRPr="00153965">
        <w:rPr>
          <w:rFonts w:cs="Times New Roman"/>
          <w:szCs w:val="28"/>
          <w:lang w:val="nl-NL"/>
        </w:rPr>
        <w:t xml:space="preserve">3: Trẻ biết thực hiện phối hợp vận động tay- mắt: </w:t>
      </w:r>
      <w:r w:rsidR="002B06C2" w:rsidRPr="00153965">
        <w:rPr>
          <w:rFonts w:cs="Times New Roman"/>
          <w:szCs w:val="28"/>
          <w:lang w:val="nl-NL"/>
        </w:rPr>
        <w:t>T</w:t>
      </w:r>
      <w:r w:rsidRPr="00153965">
        <w:rPr>
          <w:rFonts w:cs="Times New Roman"/>
          <w:szCs w:val="28"/>
          <w:lang w:val="nl-NL"/>
        </w:rPr>
        <w:t>ung- bắt bóng với cô: Ném bóng về phía trước bằng 1 tay</w:t>
      </w:r>
    </w:p>
    <w:p w14:paraId="3C0A366E" w14:textId="57246F0C" w:rsidR="000A2267" w:rsidRPr="00153965" w:rsidRDefault="000A2267" w:rsidP="0092656A">
      <w:pPr>
        <w:widowControl w:val="0"/>
        <w:spacing w:after="0"/>
        <w:rPr>
          <w:rFonts w:cs="Times New Roman"/>
          <w:szCs w:val="28"/>
          <w:lang w:val="nl-NL"/>
        </w:rPr>
      </w:pPr>
      <w:r w:rsidRPr="00153965">
        <w:rPr>
          <w:rFonts w:cs="Times New Roman"/>
          <w:spacing w:val="-2"/>
          <w:szCs w:val="28"/>
          <w:lang w:val="nl-NL"/>
        </w:rPr>
        <w:t xml:space="preserve">- Mục tiêu </w:t>
      </w:r>
      <w:r w:rsidRPr="00153965">
        <w:rPr>
          <w:rFonts w:cs="Times New Roman"/>
          <w:szCs w:val="28"/>
          <w:lang w:val="nl-NL"/>
        </w:rPr>
        <w:t xml:space="preserve">8: Trẻ phối hợp được cử động bàn tay, ngón tay và phối hợp tay- mắt trong các hoạt động: </w:t>
      </w:r>
      <w:r w:rsidR="00C34E11" w:rsidRPr="00153965">
        <w:rPr>
          <w:rFonts w:cs="Times New Roman"/>
          <w:szCs w:val="28"/>
          <w:lang w:val="nl-NL"/>
        </w:rPr>
        <w:t>N</w:t>
      </w:r>
      <w:r w:rsidRPr="00153965">
        <w:rPr>
          <w:rFonts w:cs="Times New Roman"/>
          <w:szCs w:val="28"/>
          <w:lang w:val="nl-NL"/>
        </w:rPr>
        <w:t>hào đất nặn; vẽ tổ chim; xâu vòng tay, chuỗi đeo cổ.</w:t>
      </w:r>
    </w:p>
    <w:p w14:paraId="09E7DDF5" w14:textId="77777777" w:rsidR="00C34E11" w:rsidRPr="00153965" w:rsidRDefault="007E6367" w:rsidP="0092656A">
      <w:pPr>
        <w:widowControl w:val="0"/>
        <w:spacing w:after="0"/>
        <w:jc w:val="both"/>
        <w:rPr>
          <w:rFonts w:eastAsia="Calibri" w:cs="Times New Roman"/>
          <w:bCs/>
          <w:color w:val="000000" w:themeColor="text1"/>
          <w:szCs w:val="28"/>
          <w:shd w:val="clear" w:color="auto" w:fill="FFFFFF"/>
          <w:lang w:val="nl-NL"/>
        </w:rPr>
      </w:pPr>
      <w:r w:rsidRPr="00153965">
        <w:rPr>
          <w:rFonts w:eastAsia="Calibri" w:cs="Times New Roman"/>
          <w:b/>
          <w:color w:val="000000" w:themeColor="text1"/>
          <w:szCs w:val="28"/>
          <w:shd w:val="clear" w:color="auto" w:fill="FFFFFF"/>
          <w:lang w:val="nl-NL"/>
        </w:rPr>
        <w:t>b. Dinh dưỡng và sức khỏe</w:t>
      </w:r>
      <w:r w:rsidRPr="00153965">
        <w:rPr>
          <w:rFonts w:eastAsia="Calibri" w:cs="Times New Roman"/>
          <w:bCs/>
          <w:color w:val="000000" w:themeColor="text1"/>
          <w:szCs w:val="28"/>
          <w:shd w:val="clear" w:color="auto" w:fill="FFFFFF"/>
          <w:lang w:val="nl-NL"/>
        </w:rPr>
        <w:t>.</w:t>
      </w:r>
    </w:p>
    <w:p w14:paraId="6ED6E4A9" w14:textId="2A07273A" w:rsidR="000A2267" w:rsidRPr="00153965" w:rsidRDefault="00C34E11" w:rsidP="0092656A">
      <w:pPr>
        <w:widowControl w:val="0"/>
        <w:spacing w:after="0"/>
        <w:jc w:val="both"/>
        <w:rPr>
          <w:rFonts w:eastAsia="Calibri" w:cs="Times New Roman"/>
          <w:bCs/>
          <w:color w:val="000000" w:themeColor="text1"/>
          <w:szCs w:val="28"/>
          <w:shd w:val="clear" w:color="auto" w:fill="FFFFFF"/>
          <w:lang w:val="nl-NL"/>
        </w:rPr>
      </w:pPr>
      <w:r w:rsidRPr="00153965">
        <w:rPr>
          <w:rFonts w:eastAsia="Calibri" w:cs="Times New Roman"/>
          <w:bCs/>
          <w:color w:val="000000" w:themeColor="text1"/>
          <w:szCs w:val="28"/>
          <w:shd w:val="clear" w:color="auto" w:fill="FFFFFF"/>
          <w:lang w:val="nl-NL"/>
        </w:rPr>
        <w:t xml:space="preserve">- </w:t>
      </w:r>
      <w:r w:rsidR="000A2267" w:rsidRPr="00153965">
        <w:rPr>
          <w:rFonts w:cs="Times New Roman"/>
          <w:szCs w:val="28"/>
          <w:lang w:val="nl-NL"/>
        </w:rPr>
        <w:t>MT15: Trẻ làm được một số việc với sự giúp đỡ của người lớn (</w:t>
      </w:r>
      <w:r w:rsidR="00F35A95" w:rsidRPr="00153965">
        <w:rPr>
          <w:rFonts w:cs="Times New Roman"/>
          <w:szCs w:val="28"/>
          <w:lang w:val="nl-NL"/>
        </w:rPr>
        <w:t>L</w:t>
      </w:r>
      <w:r w:rsidR="000A2267" w:rsidRPr="00153965">
        <w:rPr>
          <w:rFonts w:cs="Times New Roman"/>
          <w:szCs w:val="28"/>
          <w:lang w:val="nl-NL"/>
        </w:rPr>
        <w:t>ấy nước uống, đi vệ sinh.....).</w:t>
      </w:r>
    </w:p>
    <w:p w14:paraId="71FBC3EA" w14:textId="65508DE9" w:rsidR="000A2267" w:rsidRPr="00153965" w:rsidRDefault="000A2267" w:rsidP="0092656A">
      <w:pPr>
        <w:widowControl w:val="0"/>
        <w:spacing w:after="0"/>
        <w:rPr>
          <w:rFonts w:cs="Times New Roman"/>
          <w:spacing w:val="-10"/>
          <w:kern w:val="16"/>
          <w:position w:val="-22"/>
          <w:szCs w:val="28"/>
          <w:lang w:val="nl-NL"/>
        </w:rPr>
      </w:pPr>
      <w:r w:rsidRPr="00153965">
        <w:rPr>
          <w:rFonts w:cs="Times New Roman"/>
          <w:spacing w:val="-2"/>
          <w:szCs w:val="28"/>
          <w:lang w:val="nl-NL"/>
        </w:rPr>
        <w:t xml:space="preserve">- Mục tiêu </w:t>
      </w:r>
      <w:r w:rsidRPr="00153965">
        <w:rPr>
          <w:rFonts w:cs="Times New Roman"/>
          <w:szCs w:val="28"/>
          <w:lang w:val="nl-NL"/>
        </w:rPr>
        <w:t>17: Trẻ biết cách tránh một số hành động nguy hiểm (</w:t>
      </w:r>
      <w:r w:rsidR="00F35A95" w:rsidRPr="00153965">
        <w:rPr>
          <w:rFonts w:cs="Times New Roman"/>
          <w:szCs w:val="28"/>
          <w:lang w:val="nl-NL"/>
        </w:rPr>
        <w:t>L</w:t>
      </w:r>
      <w:r w:rsidRPr="00153965">
        <w:rPr>
          <w:rFonts w:cs="Times New Roman"/>
          <w:szCs w:val="28"/>
          <w:lang w:val="nl-NL"/>
        </w:rPr>
        <w:t>eo trèo lên lan can, chơi nghịch các vật sắc nhọn....) khi được nhắc nhở</w:t>
      </w:r>
    </w:p>
    <w:p w14:paraId="6297DDA5" w14:textId="4BFFF7AA" w:rsidR="000A2267" w:rsidRPr="00153965" w:rsidRDefault="002B06C2" w:rsidP="0092656A">
      <w:pPr>
        <w:widowControl w:val="0"/>
        <w:spacing w:after="0"/>
        <w:rPr>
          <w:rFonts w:cs="Times New Roman"/>
          <w:szCs w:val="28"/>
        </w:rPr>
      </w:pPr>
      <w:r w:rsidRPr="00153965">
        <w:rPr>
          <w:rFonts w:cs="Times New Roman"/>
          <w:szCs w:val="28"/>
        </w:rPr>
        <w:t xml:space="preserve">- </w:t>
      </w:r>
      <w:r w:rsidR="000A2267" w:rsidRPr="00153965">
        <w:rPr>
          <w:rFonts w:cs="Times New Roman"/>
          <w:szCs w:val="28"/>
        </w:rPr>
        <w:t>Mục tiêu 18</w:t>
      </w:r>
      <w:r w:rsidR="000A2267" w:rsidRPr="00153965">
        <w:rPr>
          <w:rFonts w:cs="Times New Roman"/>
          <w:b/>
          <w:szCs w:val="28"/>
        </w:rPr>
        <w:t xml:space="preserve">: </w:t>
      </w:r>
      <w:r w:rsidR="000A2267" w:rsidRPr="00153965">
        <w:rPr>
          <w:rFonts w:cs="Times New Roman"/>
          <w:szCs w:val="28"/>
        </w:rPr>
        <w:t>Trẻ biết tránh xa một số vật dụng, nơi nguy hiểm (</w:t>
      </w:r>
      <w:r w:rsidR="00F35A95" w:rsidRPr="00153965">
        <w:rPr>
          <w:rFonts w:cs="Times New Roman"/>
          <w:szCs w:val="28"/>
        </w:rPr>
        <w:t>B</w:t>
      </w:r>
      <w:r w:rsidR="000A2267" w:rsidRPr="00153965">
        <w:rPr>
          <w:rFonts w:cs="Times New Roman"/>
          <w:szCs w:val="28"/>
        </w:rPr>
        <w:t>ếp đang đun, phích nước, xô nước, giếng nước…) khi được nhắc nhở.</w:t>
      </w:r>
    </w:p>
    <w:p w14:paraId="6626BE20" w14:textId="77777777" w:rsidR="007E6367" w:rsidRPr="00153965" w:rsidRDefault="007E6367" w:rsidP="0092656A">
      <w:pPr>
        <w:widowControl w:val="0"/>
        <w:spacing w:after="0"/>
        <w:jc w:val="both"/>
        <w:rPr>
          <w:rFonts w:eastAsia="Calibri" w:cs="Times New Roman"/>
          <w:bCs/>
          <w:color w:val="000000" w:themeColor="text1"/>
          <w:szCs w:val="28"/>
          <w:shd w:val="clear" w:color="auto" w:fill="FFFFFF"/>
          <w:lang w:val="nl-NL"/>
        </w:rPr>
      </w:pPr>
      <w:r w:rsidRPr="00153965">
        <w:rPr>
          <w:rFonts w:eastAsia="Calibri" w:cs="Times New Roman"/>
          <w:b/>
          <w:color w:val="000000" w:themeColor="text1"/>
          <w:szCs w:val="28"/>
          <w:shd w:val="clear" w:color="auto" w:fill="FFFFFF"/>
          <w:lang w:val="nl-NL"/>
        </w:rPr>
        <w:t>2. Lĩnh vực phát triển nhận thức</w:t>
      </w:r>
      <w:r w:rsidRPr="00153965">
        <w:rPr>
          <w:rFonts w:eastAsia="Calibri" w:cs="Times New Roman"/>
          <w:bCs/>
          <w:color w:val="000000" w:themeColor="text1"/>
          <w:szCs w:val="28"/>
          <w:shd w:val="clear" w:color="auto" w:fill="FFFFFF"/>
          <w:lang w:val="nl-NL"/>
        </w:rPr>
        <w:t>.</w:t>
      </w:r>
    </w:p>
    <w:p w14:paraId="771EE3AC" w14:textId="600AA6F3" w:rsidR="000A2267" w:rsidRPr="00153965" w:rsidRDefault="000A2267" w:rsidP="0092656A">
      <w:pPr>
        <w:widowControl w:val="0"/>
        <w:spacing w:after="0"/>
        <w:rPr>
          <w:rFonts w:cs="Times New Roman"/>
          <w:b/>
          <w:bCs/>
          <w:spacing w:val="-10"/>
          <w:kern w:val="16"/>
          <w:position w:val="-22"/>
          <w:szCs w:val="28"/>
          <w:u w:val="single"/>
          <w:lang w:val="nl-NL"/>
        </w:rPr>
      </w:pPr>
      <w:r w:rsidRPr="00153965">
        <w:rPr>
          <w:rFonts w:cs="Times New Roman"/>
          <w:spacing w:val="-10"/>
          <w:kern w:val="16"/>
          <w:position w:val="-22"/>
          <w:szCs w:val="28"/>
          <w:lang w:val="nl-NL"/>
        </w:rPr>
        <w:t xml:space="preserve"> - Mục tiêu 22: Trẻ biết bắt chước một vài </w:t>
      </w:r>
      <w:r w:rsidR="00F35A95" w:rsidRPr="00153965">
        <w:rPr>
          <w:rFonts w:cs="Times New Roman"/>
          <w:spacing w:val="-10"/>
          <w:kern w:val="16"/>
          <w:position w:val="-22"/>
          <w:szCs w:val="28"/>
          <w:lang w:val="nl-NL"/>
        </w:rPr>
        <w:t>hoạt động</w:t>
      </w:r>
      <w:r w:rsidRPr="00153965">
        <w:rPr>
          <w:rFonts w:cs="Times New Roman"/>
          <w:spacing w:val="-10"/>
          <w:kern w:val="16"/>
          <w:position w:val="-22"/>
          <w:szCs w:val="28"/>
          <w:lang w:val="nl-NL"/>
        </w:rPr>
        <w:t xml:space="preserve"> nổi bật của người gần gũi, </w:t>
      </w:r>
      <w:r w:rsidR="00F35A95" w:rsidRPr="00153965">
        <w:rPr>
          <w:rFonts w:cs="Times New Roman"/>
          <w:spacing w:val="-10"/>
          <w:kern w:val="16"/>
          <w:position w:val="-22"/>
          <w:szCs w:val="28"/>
          <w:lang w:val="nl-NL"/>
        </w:rPr>
        <w:t xml:space="preserve">sử dụng </w:t>
      </w:r>
      <w:r w:rsidRPr="00153965">
        <w:rPr>
          <w:rFonts w:cs="Times New Roman"/>
          <w:spacing w:val="-10"/>
          <w:kern w:val="16"/>
          <w:position w:val="-22"/>
          <w:szCs w:val="28"/>
          <w:lang w:val="nl-NL"/>
        </w:rPr>
        <w:t xml:space="preserve"> được 1 số đồ dùng đồ chơi quen thuộc có kích thước to, nhỏ</w:t>
      </w:r>
    </w:p>
    <w:p w14:paraId="77112A6D" w14:textId="77777777" w:rsidR="000A2267" w:rsidRPr="00153965" w:rsidRDefault="000A2267" w:rsidP="0092656A">
      <w:pPr>
        <w:widowControl w:val="0"/>
        <w:spacing w:after="0"/>
        <w:rPr>
          <w:rFonts w:cs="Times New Roman"/>
          <w:szCs w:val="28"/>
        </w:rPr>
      </w:pPr>
      <w:r w:rsidRPr="00153965">
        <w:rPr>
          <w:rFonts w:cs="Times New Roman"/>
          <w:spacing w:val="-2"/>
          <w:szCs w:val="28"/>
          <w:lang w:val="nl-NL"/>
        </w:rPr>
        <w:t xml:space="preserve">- Mục tiêu </w:t>
      </w:r>
      <w:r w:rsidRPr="00153965">
        <w:rPr>
          <w:rFonts w:cs="Times New Roman"/>
          <w:spacing w:val="-4"/>
          <w:szCs w:val="28"/>
          <w:lang w:val="nl-NL"/>
        </w:rPr>
        <w:t xml:space="preserve">25: </w:t>
      </w:r>
      <w:r w:rsidRPr="00153965">
        <w:rPr>
          <w:rFonts w:cs="Times New Roman"/>
          <w:szCs w:val="28"/>
        </w:rPr>
        <w:t xml:space="preserve">Nghe và nhận biết âm thanh của một số đồ vật, một số PTGT: NBPB: Xe đạp xe máy, NB PB: Tàu thủy </w:t>
      </w:r>
      <w:r w:rsidRPr="00153965">
        <w:rPr>
          <w:rFonts w:cs="Times New Roman"/>
          <w:szCs w:val="28"/>
        </w:rPr>
        <w:lastRenderedPageBreak/>
        <w:t xml:space="preserve">thuyền buồm, NBPTGT đường hàng không. </w:t>
      </w:r>
    </w:p>
    <w:p w14:paraId="68959BFE" w14:textId="78F82A8E" w:rsidR="000A2267" w:rsidRPr="00153965" w:rsidRDefault="000A2267" w:rsidP="0092656A">
      <w:pPr>
        <w:widowControl w:val="0"/>
        <w:spacing w:after="0"/>
        <w:rPr>
          <w:rFonts w:cs="Times New Roman"/>
          <w:spacing w:val="-2"/>
          <w:szCs w:val="28"/>
          <w:lang w:val="nl-NL"/>
        </w:rPr>
      </w:pPr>
      <w:r w:rsidRPr="00153965">
        <w:rPr>
          <w:rFonts w:cs="Times New Roman"/>
          <w:spacing w:val="-2"/>
          <w:szCs w:val="28"/>
          <w:lang w:val="nl-NL"/>
        </w:rPr>
        <w:t xml:space="preserve">- Mục tiêu </w:t>
      </w:r>
      <w:r w:rsidRPr="00153965">
        <w:rPr>
          <w:rFonts w:cs="Times New Roman"/>
          <w:szCs w:val="28"/>
          <w:lang w:val="nl-NL"/>
        </w:rPr>
        <w:t>26: Trẻ chỉ</w:t>
      </w:r>
      <w:r w:rsidR="00C34E11" w:rsidRPr="00153965">
        <w:rPr>
          <w:rFonts w:cs="Times New Roman"/>
          <w:szCs w:val="28"/>
          <w:lang w:val="nl-NL"/>
        </w:rPr>
        <w:t xml:space="preserve">, </w:t>
      </w:r>
      <w:r w:rsidRPr="00153965">
        <w:rPr>
          <w:rFonts w:cs="Times New Roman"/>
          <w:szCs w:val="28"/>
          <w:lang w:val="nl-NL"/>
        </w:rPr>
        <w:t>nói tên, lấy hoặc cất đúng đồ chơi màu đỏ/vàng/xanh, hình tròn, hình vuông theo yêu cầu.</w:t>
      </w:r>
    </w:p>
    <w:p w14:paraId="4E8E5DFA" w14:textId="032629F3" w:rsidR="000A2267" w:rsidRPr="00153965" w:rsidRDefault="000A2267" w:rsidP="0092656A">
      <w:pPr>
        <w:widowControl w:val="0"/>
        <w:spacing w:after="0"/>
        <w:rPr>
          <w:rFonts w:cs="Times New Roman"/>
          <w:szCs w:val="28"/>
        </w:rPr>
      </w:pPr>
      <w:r w:rsidRPr="00153965">
        <w:rPr>
          <w:rFonts w:cs="Times New Roman"/>
          <w:szCs w:val="28"/>
        </w:rPr>
        <w:t>Mục tiêu 30</w:t>
      </w:r>
      <w:r w:rsidRPr="00153965">
        <w:rPr>
          <w:rFonts w:cs="Times New Roman"/>
          <w:b/>
          <w:szCs w:val="28"/>
        </w:rPr>
        <w:t xml:space="preserve">: </w:t>
      </w:r>
      <w:r w:rsidRPr="00153965">
        <w:rPr>
          <w:rFonts w:cs="Times New Roman"/>
          <w:szCs w:val="28"/>
        </w:rPr>
        <w:t xml:space="preserve">Trẻ biết không nhận đồ, không đi theo người lạ, tránh xa những nơi nguy hiểm: lòng đường, đường tàu… </w:t>
      </w:r>
      <w:r w:rsidR="00C34E11" w:rsidRPr="00153965">
        <w:rPr>
          <w:rFonts w:cs="Times New Roman"/>
          <w:szCs w:val="28"/>
        </w:rPr>
        <w:t>C</w:t>
      </w:r>
      <w:r w:rsidRPr="00153965">
        <w:rPr>
          <w:rFonts w:cs="Times New Roman"/>
          <w:szCs w:val="28"/>
        </w:rPr>
        <w:t xml:space="preserve">ó ý thức giữ gìn và bảo vệ môi trường: </w:t>
      </w:r>
      <w:r w:rsidR="00C34E11" w:rsidRPr="00153965">
        <w:rPr>
          <w:rFonts w:cs="Times New Roman"/>
          <w:szCs w:val="28"/>
        </w:rPr>
        <w:t>N</w:t>
      </w:r>
      <w:r w:rsidRPr="00153965">
        <w:rPr>
          <w:rFonts w:cs="Times New Roman"/>
          <w:szCs w:val="28"/>
        </w:rPr>
        <w:t>hặt rác, nhổ cỏ…</w:t>
      </w:r>
    </w:p>
    <w:p w14:paraId="749C7237" w14:textId="36358271" w:rsidR="007E6367" w:rsidRPr="00153965" w:rsidRDefault="007E6367" w:rsidP="0092656A">
      <w:pPr>
        <w:widowControl w:val="0"/>
        <w:spacing w:after="0"/>
        <w:jc w:val="both"/>
        <w:rPr>
          <w:rFonts w:eastAsia="Calibri" w:cs="Times New Roman"/>
          <w:bCs/>
          <w:color w:val="000000" w:themeColor="text1"/>
          <w:szCs w:val="28"/>
          <w:shd w:val="clear" w:color="auto" w:fill="FFFFFF"/>
          <w:lang w:val="nl-NL"/>
        </w:rPr>
      </w:pPr>
      <w:r w:rsidRPr="00153965">
        <w:rPr>
          <w:rFonts w:eastAsia="Calibri" w:cs="Times New Roman"/>
          <w:b/>
          <w:color w:val="000000" w:themeColor="text1"/>
          <w:szCs w:val="28"/>
          <w:shd w:val="clear" w:color="auto" w:fill="FFFFFF"/>
          <w:lang w:val="nl-NL"/>
        </w:rPr>
        <w:t>3. Lĩnh vực phát triển ngôn ngữ</w:t>
      </w:r>
    </w:p>
    <w:p w14:paraId="46B81F94" w14:textId="77777777" w:rsidR="000A2267" w:rsidRPr="00153965" w:rsidRDefault="000A2267" w:rsidP="0092656A">
      <w:pPr>
        <w:widowControl w:val="0"/>
        <w:spacing w:after="0"/>
        <w:rPr>
          <w:rFonts w:cs="Times New Roman"/>
          <w:spacing w:val="-2"/>
          <w:szCs w:val="28"/>
          <w:lang w:val="nl-NL"/>
        </w:rPr>
      </w:pPr>
      <w:r w:rsidRPr="00153965">
        <w:rPr>
          <w:rFonts w:cs="Times New Roman"/>
          <w:spacing w:val="-2"/>
          <w:szCs w:val="28"/>
          <w:lang w:val="nl-NL"/>
        </w:rPr>
        <w:t xml:space="preserve">- Mục tiêu </w:t>
      </w:r>
      <w:r w:rsidRPr="00153965">
        <w:rPr>
          <w:rFonts w:cs="Times New Roman"/>
          <w:spacing w:val="-8"/>
          <w:szCs w:val="28"/>
          <w:lang w:val="nl-NL"/>
        </w:rPr>
        <w:t>32: Trẻ trả lời được các câu hỏi: “Ai đây?”; “Cái gì đây?”; “.... làm gì?”; “.... thế nào?”.</w:t>
      </w:r>
    </w:p>
    <w:p w14:paraId="20A04FDA" w14:textId="77777777" w:rsidR="000A2267" w:rsidRPr="00153965" w:rsidRDefault="000A2267" w:rsidP="0092656A">
      <w:pPr>
        <w:widowControl w:val="0"/>
        <w:spacing w:after="0"/>
        <w:rPr>
          <w:rFonts w:cs="Times New Roman"/>
          <w:spacing w:val="-2"/>
          <w:szCs w:val="28"/>
          <w:lang w:val="nl-NL"/>
        </w:rPr>
      </w:pPr>
      <w:r w:rsidRPr="00153965">
        <w:rPr>
          <w:rFonts w:cs="Times New Roman"/>
          <w:spacing w:val="-2"/>
          <w:szCs w:val="28"/>
          <w:lang w:val="nl-NL"/>
        </w:rPr>
        <w:t xml:space="preserve">- Mục tiêu </w:t>
      </w:r>
      <w:r w:rsidRPr="00153965">
        <w:rPr>
          <w:rFonts w:cs="Times New Roman"/>
          <w:szCs w:val="28"/>
          <w:lang w:val="nl-NL"/>
        </w:rPr>
        <w:t xml:space="preserve">33: Trẻ hiểu nội dung truyện ngắn đơn giản: trả lời được các câu hỏi về tên truyện, tên và hành động của các nhân vật. </w:t>
      </w:r>
      <w:r w:rsidRPr="00153965">
        <w:rPr>
          <w:rFonts w:cs="Times New Roman"/>
          <w:szCs w:val="28"/>
        </w:rPr>
        <w:t>Kể chuyện “Xe đạp con trên đường phố”</w:t>
      </w:r>
    </w:p>
    <w:p w14:paraId="412424EE" w14:textId="1C96F1DF" w:rsidR="000A2267" w:rsidRPr="00153965" w:rsidRDefault="000A2267" w:rsidP="0092656A">
      <w:pPr>
        <w:widowControl w:val="0"/>
        <w:spacing w:after="0"/>
        <w:outlineLvl w:val="0"/>
        <w:rPr>
          <w:rFonts w:cs="Times New Roman"/>
          <w:szCs w:val="28"/>
        </w:rPr>
      </w:pPr>
      <w:r w:rsidRPr="00153965">
        <w:rPr>
          <w:rFonts w:cs="Times New Roman"/>
          <w:spacing w:val="4"/>
          <w:szCs w:val="28"/>
          <w:lang w:val="nl-NL"/>
        </w:rPr>
        <w:t>- Mục tiêu 35: Trẻ đọc được bài thơ, ca dao, đồng dao với sự giúp đỡ của cô giáo.</w:t>
      </w:r>
      <w:r w:rsidR="00F35A95" w:rsidRPr="00153965">
        <w:rPr>
          <w:rFonts w:cs="Times New Roman"/>
          <w:spacing w:val="4"/>
          <w:szCs w:val="28"/>
          <w:lang w:val="nl-NL"/>
        </w:rPr>
        <w:t xml:space="preserve"> </w:t>
      </w:r>
      <w:r w:rsidR="00D50B45" w:rsidRPr="00153965">
        <w:rPr>
          <w:rFonts w:cs="Times New Roman"/>
          <w:spacing w:val="4"/>
          <w:szCs w:val="28"/>
          <w:lang w:val="nl-NL"/>
        </w:rPr>
        <w:t>Bài thơ: “</w:t>
      </w:r>
      <w:r w:rsidRPr="00153965">
        <w:rPr>
          <w:rFonts w:cs="Times New Roman"/>
          <w:szCs w:val="28"/>
        </w:rPr>
        <w:t xml:space="preserve"> Tàu thủy. C</w:t>
      </w:r>
      <w:r w:rsidR="00C34E11" w:rsidRPr="00153965">
        <w:rPr>
          <w:rFonts w:cs="Times New Roman"/>
          <w:szCs w:val="28"/>
        </w:rPr>
        <w:t>on tàu</w:t>
      </w:r>
      <w:r w:rsidR="00D50B45" w:rsidRPr="00153965">
        <w:rPr>
          <w:rFonts w:cs="Times New Roman"/>
          <w:szCs w:val="28"/>
        </w:rPr>
        <w:t>”</w:t>
      </w:r>
    </w:p>
    <w:p w14:paraId="22A983EC" w14:textId="77777777" w:rsidR="000A2267" w:rsidRPr="00153965" w:rsidRDefault="000A2267" w:rsidP="0092656A">
      <w:pPr>
        <w:widowControl w:val="0"/>
        <w:spacing w:after="0"/>
        <w:rPr>
          <w:rFonts w:cs="Times New Roman"/>
          <w:szCs w:val="28"/>
          <w:lang w:val="nl-NL"/>
        </w:rPr>
      </w:pPr>
      <w:r w:rsidRPr="00153965">
        <w:rPr>
          <w:rFonts w:cs="Times New Roman"/>
          <w:spacing w:val="-2"/>
          <w:szCs w:val="28"/>
          <w:lang w:val="nl-NL"/>
        </w:rPr>
        <w:t xml:space="preserve">- Mục tiêu </w:t>
      </w:r>
      <w:r w:rsidRPr="00153965">
        <w:rPr>
          <w:rFonts w:cs="Times New Roman"/>
          <w:szCs w:val="28"/>
          <w:lang w:val="nl-NL"/>
        </w:rPr>
        <w:t>40: Trẻ nói to, đủ nghe, lễ phép.</w:t>
      </w:r>
    </w:p>
    <w:p w14:paraId="261F514A" w14:textId="77777777" w:rsidR="004E65AC" w:rsidRPr="00153965" w:rsidRDefault="004E65AC" w:rsidP="0092656A">
      <w:pPr>
        <w:widowControl w:val="0"/>
        <w:spacing w:after="0"/>
        <w:jc w:val="both"/>
        <w:rPr>
          <w:rFonts w:eastAsia="Calibri" w:cs="Times New Roman"/>
          <w:bCs/>
          <w:color w:val="000000" w:themeColor="text1"/>
          <w:szCs w:val="28"/>
          <w:shd w:val="clear" w:color="auto" w:fill="FFFFFF"/>
          <w:lang w:val="nl-NL"/>
        </w:rPr>
      </w:pPr>
      <w:r w:rsidRPr="00153965">
        <w:rPr>
          <w:rFonts w:eastAsia="Calibri" w:cs="Times New Roman"/>
          <w:b/>
          <w:color w:val="000000" w:themeColor="text1"/>
          <w:szCs w:val="28"/>
          <w:shd w:val="clear" w:color="auto" w:fill="FFFFFF"/>
          <w:lang w:val="nl-NL"/>
        </w:rPr>
        <w:t>4. Lĩnh vực phát triển tình cảm, kĩ năng xã hội và thẩm mĩ</w:t>
      </w:r>
    </w:p>
    <w:p w14:paraId="43B38756" w14:textId="58AC8014" w:rsidR="004E65AC" w:rsidRPr="00153965" w:rsidRDefault="000A2267" w:rsidP="0092656A">
      <w:pPr>
        <w:widowControl w:val="0"/>
        <w:spacing w:after="0"/>
        <w:jc w:val="both"/>
        <w:rPr>
          <w:rFonts w:cs="Times New Roman"/>
          <w:spacing w:val="-2"/>
          <w:szCs w:val="28"/>
          <w:lang w:val="nl-NL"/>
        </w:rPr>
      </w:pPr>
      <w:r w:rsidRPr="00153965">
        <w:rPr>
          <w:rFonts w:cs="Times New Roman"/>
          <w:spacing w:val="-2"/>
          <w:szCs w:val="28"/>
          <w:lang w:val="nl-NL"/>
        </w:rPr>
        <w:t xml:space="preserve">- Mục tiêu </w:t>
      </w:r>
      <w:r w:rsidRPr="00153965">
        <w:rPr>
          <w:rFonts w:cs="Times New Roman"/>
          <w:szCs w:val="28"/>
          <w:lang w:val="nl-NL"/>
        </w:rPr>
        <w:t xml:space="preserve">48: Trẻ biết thể hiện một số hành vi xã hội đơn giản qua trò chơi giả bộ (trò chơi bán hàng, </w:t>
      </w:r>
      <w:r w:rsidR="005D3577" w:rsidRPr="00153965">
        <w:rPr>
          <w:rFonts w:cs="Times New Roman"/>
          <w:szCs w:val="28"/>
          <w:lang w:val="nl-NL"/>
        </w:rPr>
        <w:t>bác thợ xây</w:t>
      </w:r>
      <w:r w:rsidRPr="00153965">
        <w:rPr>
          <w:rFonts w:cs="Times New Roman"/>
          <w:szCs w:val="28"/>
          <w:lang w:val="nl-NL"/>
        </w:rPr>
        <w:t>...).</w:t>
      </w:r>
    </w:p>
    <w:p w14:paraId="24DB25F4" w14:textId="7940BD85" w:rsidR="000A2267" w:rsidRPr="00153965" w:rsidRDefault="000A2267" w:rsidP="0092656A">
      <w:pPr>
        <w:widowControl w:val="0"/>
        <w:spacing w:after="0"/>
        <w:jc w:val="both"/>
        <w:rPr>
          <w:rFonts w:cs="Times New Roman"/>
          <w:spacing w:val="-2"/>
          <w:szCs w:val="28"/>
          <w:lang w:val="nl-NL"/>
        </w:rPr>
      </w:pPr>
      <w:r w:rsidRPr="00153965">
        <w:rPr>
          <w:rFonts w:cs="Times New Roman"/>
          <w:spacing w:val="-2"/>
          <w:szCs w:val="28"/>
          <w:lang w:val="nl-NL"/>
        </w:rPr>
        <w:t xml:space="preserve">- Mục tiêu </w:t>
      </w:r>
      <w:r w:rsidRPr="00153965">
        <w:rPr>
          <w:rFonts w:cs="Times New Roman"/>
          <w:szCs w:val="28"/>
          <w:lang w:val="nl-NL"/>
        </w:rPr>
        <w:t>49: Trẻ biết chơi thân thiện cạnh trẻ khác.</w:t>
      </w:r>
    </w:p>
    <w:p w14:paraId="064BCC33" w14:textId="77777777" w:rsidR="000A2267" w:rsidRPr="00153965" w:rsidRDefault="000A2267" w:rsidP="0092656A">
      <w:pPr>
        <w:widowControl w:val="0"/>
        <w:spacing w:after="0"/>
        <w:rPr>
          <w:rFonts w:cs="Times New Roman"/>
          <w:szCs w:val="28"/>
        </w:rPr>
      </w:pPr>
      <w:r w:rsidRPr="00153965">
        <w:rPr>
          <w:rFonts w:cs="Times New Roman"/>
          <w:spacing w:val="4"/>
          <w:szCs w:val="28"/>
          <w:lang w:val="nl-NL"/>
        </w:rPr>
        <w:t>- Mục tiêu 51: Trẻ biết hát và vận động đơn giản theo một vài bài hát/bản nhạc quen thuộc như: “</w:t>
      </w:r>
      <w:r w:rsidRPr="00153965">
        <w:rPr>
          <w:rFonts w:cs="Times New Roman"/>
          <w:szCs w:val="28"/>
        </w:rPr>
        <w:t>Em tập lái ô tô. Em đi chơi thuyền. Những con đường em yêu.</w:t>
      </w:r>
    </w:p>
    <w:p w14:paraId="24E569BD" w14:textId="58CCEEF4" w:rsidR="000A2267" w:rsidRPr="00153965" w:rsidRDefault="000A2267" w:rsidP="0092656A">
      <w:pPr>
        <w:widowControl w:val="0"/>
        <w:spacing w:after="0"/>
        <w:rPr>
          <w:rFonts w:cs="Times New Roman"/>
          <w:spacing w:val="-2"/>
          <w:szCs w:val="28"/>
          <w:lang w:val="nl-NL"/>
        </w:rPr>
      </w:pPr>
      <w:r w:rsidRPr="00153965">
        <w:rPr>
          <w:rFonts w:cs="Times New Roman"/>
          <w:spacing w:val="-2"/>
          <w:szCs w:val="28"/>
          <w:lang w:val="nl-NL"/>
        </w:rPr>
        <w:t xml:space="preserve">- Mục tiêu </w:t>
      </w:r>
      <w:r w:rsidRPr="00153965">
        <w:rPr>
          <w:rFonts w:cs="Times New Roman"/>
          <w:szCs w:val="28"/>
          <w:lang w:val="nl-NL"/>
        </w:rPr>
        <w:t>52: Trẻ biết thích tô màu, vẽ, nặn, xé, xếp hình, xem tranh (cầm bút di màu, vẽ nguệch ngoạc)</w:t>
      </w:r>
      <w:r w:rsidR="00807D5E" w:rsidRPr="00153965">
        <w:rPr>
          <w:rFonts w:cs="Times New Roman"/>
          <w:szCs w:val="28"/>
          <w:lang w:val="nl-NL"/>
        </w:rPr>
        <w:t xml:space="preserve">.Tô màu chiếc ô tô, </w:t>
      </w:r>
      <w:r w:rsidR="001817BB" w:rsidRPr="00153965">
        <w:rPr>
          <w:rFonts w:cs="Times New Roman"/>
          <w:szCs w:val="28"/>
          <w:lang w:val="nl-NL"/>
        </w:rPr>
        <w:t>vẽ bánh xe cho ô tô, tô màu bức tranh thuyền và biển, ngạch nét ngạch ngang tạo thành đường đi</w:t>
      </w:r>
      <w:r w:rsidR="00807D5E" w:rsidRPr="00153965">
        <w:rPr>
          <w:rFonts w:cs="Times New Roman"/>
          <w:szCs w:val="28"/>
          <w:lang w:val="nl-NL"/>
        </w:rPr>
        <w:t>, dán đèn giao thông cho đúng</w:t>
      </w:r>
    </w:p>
    <w:p w14:paraId="2299FCCD" w14:textId="111A29A2" w:rsidR="00CE32AE" w:rsidRPr="00153965" w:rsidRDefault="000E3F30" w:rsidP="0092656A">
      <w:pPr>
        <w:widowControl w:val="0"/>
        <w:spacing w:after="0"/>
        <w:jc w:val="both"/>
        <w:rPr>
          <w:rFonts w:cs="Times New Roman"/>
          <w:b/>
          <w:szCs w:val="28"/>
        </w:rPr>
      </w:pPr>
      <w:r w:rsidRPr="00153965">
        <w:rPr>
          <w:rFonts w:cs="Times New Roman"/>
          <w:b/>
          <w:szCs w:val="28"/>
          <w:lang w:val="vi-VN"/>
        </w:rPr>
        <w:t>II. YÊU CẦU CHUẨN BỊ</w:t>
      </w:r>
    </w:p>
    <w:p w14:paraId="57615EF7" w14:textId="460E031B" w:rsidR="000E3F30" w:rsidRPr="00153965" w:rsidRDefault="000E3F30" w:rsidP="0092656A">
      <w:pPr>
        <w:widowControl w:val="0"/>
        <w:spacing w:after="0"/>
        <w:jc w:val="both"/>
        <w:rPr>
          <w:rFonts w:cs="Times New Roman"/>
          <w:b/>
          <w:szCs w:val="28"/>
          <w:lang w:val="vi-VN"/>
        </w:rPr>
      </w:pPr>
      <w:r w:rsidRPr="00153965">
        <w:rPr>
          <w:rFonts w:cs="Times New Roman"/>
          <w:b/>
          <w:szCs w:val="28"/>
          <w:lang w:val="vi-VN"/>
        </w:rPr>
        <w:t>1. Yêu cầu</w:t>
      </w:r>
    </w:p>
    <w:p w14:paraId="7E3634A1" w14:textId="77777777" w:rsidR="00046687" w:rsidRPr="00153965" w:rsidRDefault="000E3F30" w:rsidP="0092656A">
      <w:pPr>
        <w:widowControl w:val="0"/>
        <w:spacing w:after="0"/>
        <w:jc w:val="both"/>
        <w:rPr>
          <w:rFonts w:cs="Times New Roman"/>
          <w:b/>
          <w:bCs/>
          <w:szCs w:val="28"/>
          <w:lang w:val="nl-NL"/>
        </w:rPr>
      </w:pPr>
      <w:r w:rsidRPr="00153965">
        <w:rPr>
          <w:rFonts w:cs="Times New Roman"/>
          <w:b/>
          <w:bCs/>
          <w:szCs w:val="28"/>
          <w:lang w:val="vi-VN"/>
        </w:rPr>
        <w:t xml:space="preserve">a. Kiến thức </w:t>
      </w:r>
    </w:p>
    <w:p w14:paraId="21B7EA5B" w14:textId="169D484D" w:rsidR="00F875B8" w:rsidRPr="00153965" w:rsidRDefault="00EC1BCF" w:rsidP="0092656A">
      <w:pPr>
        <w:widowControl w:val="0"/>
        <w:spacing w:after="0"/>
        <w:rPr>
          <w:rFonts w:cs="Times New Roman"/>
          <w:szCs w:val="28"/>
          <w:lang w:val="nl-NL"/>
        </w:rPr>
      </w:pPr>
      <w:r w:rsidRPr="00153965">
        <w:rPr>
          <w:rFonts w:cs="Times New Roman"/>
          <w:szCs w:val="28"/>
        </w:rPr>
        <w:t>- Trẻ biết ném bóng về phía trước bằng 1 tay</w:t>
      </w:r>
      <w:r w:rsidR="002B06C2" w:rsidRPr="00153965">
        <w:rPr>
          <w:rFonts w:cs="Times New Roman"/>
          <w:szCs w:val="28"/>
        </w:rPr>
        <w:t>,</w:t>
      </w:r>
      <w:r w:rsidR="00F875B8" w:rsidRPr="00153965">
        <w:rPr>
          <w:rFonts w:cs="Times New Roman"/>
          <w:b/>
          <w:szCs w:val="28"/>
        </w:rPr>
        <w:t xml:space="preserve"> </w:t>
      </w:r>
      <w:r w:rsidR="00F875B8" w:rsidRPr="00153965">
        <w:rPr>
          <w:rFonts w:cs="Times New Roman"/>
          <w:szCs w:val="28"/>
          <w:lang w:val="nl-NL"/>
        </w:rPr>
        <w:t>đi có bê vật trên 2 tay. Đi trong đường hẹp</w:t>
      </w:r>
      <w:r w:rsidR="00F875B8" w:rsidRPr="00153965">
        <w:rPr>
          <w:rFonts w:eastAsia="Batang" w:cs="Times New Roman"/>
          <w:szCs w:val="28"/>
        </w:rPr>
        <w:t xml:space="preserve"> mà không chạm vạch.</w:t>
      </w:r>
    </w:p>
    <w:p w14:paraId="7F97869E" w14:textId="7E7E3311" w:rsidR="00EC1BCF" w:rsidRPr="00153965" w:rsidRDefault="00EC1BCF" w:rsidP="0092656A">
      <w:pPr>
        <w:widowControl w:val="0"/>
        <w:spacing w:after="0"/>
        <w:rPr>
          <w:rFonts w:cs="Times New Roman"/>
          <w:szCs w:val="28"/>
        </w:rPr>
      </w:pPr>
      <w:r w:rsidRPr="00153965">
        <w:rPr>
          <w:rFonts w:cs="Times New Roman"/>
          <w:szCs w:val="28"/>
        </w:rPr>
        <w:t xml:space="preserve">- Trẻ </w:t>
      </w:r>
      <w:r w:rsidR="00E23261" w:rsidRPr="00153965">
        <w:rPr>
          <w:rFonts w:cs="Times New Roman"/>
          <w:szCs w:val="28"/>
        </w:rPr>
        <w:t xml:space="preserve">nhận </w:t>
      </w:r>
      <w:r w:rsidRPr="00153965">
        <w:rPr>
          <w:rFonts w:cs="Times New Roman"/>
          <w:szCs w:val="28"/>
        </w:rPr>
        <w:t>biết</w:t>
      </w:r>
      <w:r w:rsidR="00E23261" w:rsidRPr="00153965">
        <w:rPr>
          <w:rFonts w:cs="Times New Roman"/>
          <w:szCs w:val="28"/>
        </w:rPr>
        <w:t>, phân biệt đư</w:t>
      </w:r>
      <w:r w:rsidR="00D50B45" w:rsidRPr="00153965">
        <w:rPr>
          <w:rFonts w:cs="Times New Roman"/>
          <w:szCs w:val="28"/>
        </w:rPr>
        <w:t>ợ</w:t>
      </w:r>
      <w:r w:rsidR="00E23261" w:rsidRPr="00153965">
        <w:rPr>
          <w:rFonts w:cs="Times New Roman"/>
          <w:szCs w:val="28"/>
        </w:rPr>
        <w:t>c</w:t>
      </w:r>
      <w:r w:rsidR="00D50B45" w:rsidRPr="00153965">
        <w:rPr>
          <w:rFonts w:cs="Times New Roman"/>
          <w:szCs w:val="28"/>
        </w:rPr>
        <w:t>: “X</w:t>
      </w:r>
      <w:r w:rsidRPr="00153965">
        <w:rPr>
          <w:rFonts w:cs="Times New Roman"/>
          <w:szCs w:val="28"/>
        </w:rPr>
        <w:t>e đạp, xe máy</w:t>
      </w:r>
      <w:r w:rsidR="00D50B45" w:rsidRPr="00153965">
        <w:rPr>
          <w:rFonts w:cs="Times New Roman"/>
          <w:szCs w:val="28"/>
        </w:rPr>
        <w:t>”</w:t>
      </w:r>
      <w:r w:rsidRPr="00153965">
        <w:rPr>
          <w:rFonts w:cs="Times New Roman"/>
          <w:szCs w:val="28"/>
        </w:rPr>
        <w:t xml:space="preserve">, </w:t>
      </w:r>
      <w:r w:rsidR="00D50B45" w:rsidRPr="00153965">
        <w:rPr>
          <w:rFonts w:cs="Times New Roman"/>
          <w:szCs w:val="28"/>
        </w:rPr>
        <w:t>“T</w:t>
      </w:r>
      <w:r w:rsidR="00E23261" w:rsidRPr="00153965">
        <w:rPr>
          <w:rFonts w:cs="Times New Roman"/>
          <w:szCs w:val="28"/>
        </w:rPr>
        <w:t>ầu thuỷ, thuyền buồm,</w:t>
      </w:r>
      <w:r w:rsidR="00D50B45" w:rsidRPr="00153965">
        <w:rPr>
          <w:rFonts w:cs="Times New Roman"/>
          <w:szCs w:val="28"/>
        </w:rPr>
        <w:t>” “M</w:t>
      </w:r>
      <w:r w:rsidR="00E23261" w:rsidRPr="00153965">
        <w:rPr>
          <w:rFonts w:cs="Times New Roman"/>
          <w:szCs w:val="28"/>
        </w:rPr>
        <w:t>áy bay</w:t>
      </w:r>
      <w:r w:rsidR="00D50B45" w:rsidRPr="00153965">
        <w:rPr>
          <w:rFonts w:cs="Times New Roman"/>
          <w:szCs w:val="28"/>
        </w:rPr>
        <w:t>”</w:t>
      </w:r>
      <w:r w:rsidRPr="00153965">
        <w:rPr>
          <w:rFonts w:cs="Times New Roman"/>
          <w:szCs w:val="28"/>
        </w:rPr>
        <w:t xml:space="preserve">… </w:t>
      </w:r>
      <w:r w:rsidR="00E23261" w:rsidRPr="00153965">
        <w:rPr>
          <w:rFonts w:cs="Times New Roman"/>
          <w:szCs w:val="28"/>
        </w:rPr>
        <w:t xml:space="preserve">Trẻ biết tên gọi của 1 số loại PTGT biết đặc điểm nổi bật tiếng kêu của 1 số loại phương tiện giao thông, biết được tác dụng của các loại PTGT </w:t>
      </w:r>
      <w:r w:rsidR="00D50B45" w:rsidRPr="00153965">
        <w:rPr>
          <w:rFonts w:cs="Times New Roman"/>
          <w:szCs w:val="28"/>
        </w:rPr>
        <w:t>đối với đời sống con người.</w:t>
      </w:r>
    </w:p>
    <w:p w14:paraId="78753596" w14:textId="0FCD6095" w:rsidR="00C52AF1" w:rsidRPr="00153965" w:rsidRDefault="00C52AF1" w:rsidP="0092656A">
      <w:pPr>
        <w:widowControl w:val="0"/>
        <w:tabs>
          <w:tab w:val="left" w:pos="3180"/>
        </w:tabs>
        <w:spacing w:after="0"/>
        <w:rPr>
          <w:rFonts w:cs="Times New Roman"/>
          <w:szCs w:val="28"/>
        </w:rPr>
      </w:pPr>
      <w:r w:rsidRPr="00153965">
        <w:rPr>
          <w:rFonts w:cs="Times New Roman"/>
          <w:szCs w:val="28"/>
        </w:rPr>
        <w:lastRenderedPageBreak/>
        <w:t>- Biết tô màu chiếc ô tô theo ý thích</w:t>
      </w:r>
      <w:r w:rsidR="001817BB" w:rsidRPr="00153965">
        <w:rPr>
          <w:rFonts w:cs="Times New Roman"/>
          <w:szCs w:val="28"/>
        </w:rPr>
        <w:t>, biết vẽ thêm bánh cho xe</w:t>
      </w:r>
      <w:r w:rsidR="009D695F" w:rsidRPr="00153965">
        <w:rPr>
          <w:rFonts w:cs="Times New Roman"/>
          <w:szCs w:val="28"/>
        </w:rPr>
        <w:t>,</w:t>
      </w:r>
      <w:r w:rsidR="001817BB" w:rsidRPr="00153965">
        <w:rPr>
          <w:rFonts w:cs="Times New Roman"/>
          <w:szCs w:val="28"/>
        </w:rPr>
        <w:t xml:space="preserve"> tô màu bức tranh thuyền và biển,</w:t>
      </w:r>
      <w:r w:rsidR="009D695F" w:rsidRPr="00153965">
        <w:rPr>
          <w:rFonts w:cs="Times New Roman"/>
          <w:szCs w:val="28"/>
        </w:rPr>
        <w:t xml:space="preserve"> biết dán đèn giao thông cho đúng, vẽ đường đi và tô màu bức tranh</w:t>
      </w:r>
    </w:p>
    <w:p w14:paraId="6F67077B" w14:textId="027BC779" w:rsidR="00EC1BCF" w:rsidRPr="00153965" w:rsidRDefault="00EC1BCF" w:rsidP="0092656A">
      <w:pPr>
        <w:widowControl w:val="0"/>
        <w:tabs>
          <w:tab w:val="left" w:pos="3180"/>
        </w:tabs>
        <w:spacing w:after="0"/>
        <w:rPr>
          <w:rFonts w:cs="Times New Roman"/>
          <w:szCs w:val="28"/>
        </w:rPr>
      </w:pPr>
      <w:r w:rsidRPr="00153965">
        <w:rPr>
          <w:rFonts w:cs="Times New Roman"/>
          <w:szCs w:val="28"/>
        </w:rPr>
        <w:t>- Trẻ nhớ tên</w:t>
      </w:r>
      <w:r w:rsidR="004F1284" w:rsidRPr="00153965">
        <w:rPr>
          <w:rFonts w:cs="Times New Roman"/>
          <w:szCs w:val="28"/>
        </w:rPr>
        <w:t xml:space="preserve"> </w:t>
      </w:r>
      <w:r w:rsidR="00C61B78" w:rsidRPr="00153965">
        <w:rPr>
          <w:rFonts w:cs="Times New Roman"/>
          <w:szCs w:val="28"/>
        </w:rPr>
        <w:t>tr</w:t>
      </w:r>
      <w:r w:rsidR="004F1284" w:rsidRPr="00153965">
        <w:rPr>
          <w:rFonts w:cs="Times New Roman"/>
          <w:szCs w:val="28"/>
        </w:rPr>
        <w:t>uyện</w:t>
      </w:r>
      <w:r w:rsidRPr="00153965">
        <w:rPr>
          <w:rFonts w:cs="Times New Roman"/>
          <w:szCs w:val="28"/>
        </w:rPr>
        <w:t xml:space="preserve"> một số nhân vật trong truyện.</w:t>
      </w:r>
      <w:r w:rsidR="00D50B45" w:rsidRPr="00153965">
        <w:rPr>
          <w:rFonts w:cs="Times New Roman"/>
          <w:szCs w:val="28"/>
        </w:rPr>
        <w:t xml:space="preserve"> </w:t>
      </w:r>
      <w:r w:rsidR="004F1284" w:rsidRPr="00153965">
        <w:rPr>
          <w:rFonts w:cs="Times New Roman"/>
          <w:szCs w:val="28"/>
        </w:rPr>
        <w:t>“Xe đạp con trên đường phố” nhớ được tên bài thơ và hiểu nội dung biết đọc thuộc bài thơ “</w:t>
      </w:r>
      <w:r w:rsidR="00D50B45" w:rsidRPr="00153965">
        <w:rPr>
          <w:rFonts w:cs="Times New Roman"/>
          <w:szCs w:val="28"/>
        </w:rPr>
        <w:t>Tàu thủy. Con</w:t>
      </w:r>
      <w:r w:rsidR="00D56145" w:rsidRPr="00153965">
        <w:rPr>
          <w:rFonts w:cs="Times New Roman"/>
          <w:szCs w:val="28"/>
        </w:rPr>
        <w:t xml:space="preserve"> tàu</w:t>
      </w:r>
      <w:r w:rsidR="00D50B45" w:rsidRPr="00153965">
        <w:rPr>
          <w:rFonts w:cs="Times New Roman"/>
          <w:szCs w:val="28"/>
        </w:rPr>
        <w:t>”</w:t>
      </w:r>
      <w:r w:rsidR="00BC5820" w:rsidRPr="00153965">
        <w:rPr>
          <w:rFonts w:cs="Times New Roman"/>
          <w:szCs w:val="28"/>
        </w:rPr>
        <w:t>, trả lời được một số câu hỏi</w:t>
      </w:r>
      <w:r w:rsidR="00C61B78" w:rsidRPr="00153965">
        <w:rPr>
          <w:rFonts w:cs="Times New Roman"/>
          <w:szCs w:val="28"/>
        </w:rPr>
        <w:t xml:space="preserve"> đàm thoại</w:t>
      </w:r>
      <w:r w:rsidR="00BC5820" w:rsidRPr="00153965">
        <w:rPr>
          <w:rFonts w:cs="Times New Roman"/>
          <w:szCs w:val="28"/>
        </w:rPr>
        <w:t xml:space="preserve"> của cô</w:t>
      </w:r>
    </w:p>
    <w:p w14:paraId="5E96DFA9" w14:textId="13D2F968" w:rsidR="00EC1BCF" w:rsidRPr="00153965" w:rsidRDefault="00EC1BCF" w:rsidP="0092656A">
      <w:pPr>
        <w:widowControl w:val="0"/>
        <w:tabs>
          <w:tab w:val="left" w:pos="3180"/>
        </w:tabs>
        <w:spacing w:after="0"/>
        <w:rPr>
          <w:rFonts w:cs="Times New Roman"/>
          <w:szCs w:val="28"/>
        </w:rPr>
      </w:pPr>
      <w:r w:rsidRPr="00153965">
        <w:rPr>
          <w:rFonts w:cs="Times New Roman"/>
          <w:szCs w:val="28"/>
        </w:rPr>
        <w:t>- Trẻ thuộc bài hát và biết vận động minh họa theo bài hát “Em tập lái ô tô</w:t>
      </w:r>
      <w:r w:rsidR="004F1284" w:rsidRPr="00153965">
        <w:rPr>
          <w:rFonts w:cs="Times New Roman"/>
          <w:szCs w:val="28"/>
        </w:rPr>
        <w:t>, em đi chơi thuyền,</w:t>
      </w:r>
      <w:r w:rsidR="00930C53" w:rsidRPr="00153965">
        <w:rPr>
          <w:rFonts w:cs="Times New Roman"/>
          <w:szCs w:val="28"/>
        </w:rPr>
        <w:t xml:space="preserve"> </w:t>
      </w:r>
      <w:r w:rsidR="00EE6C3C" w:rsidRPr="00153965">
        <w:rPr>
          <w:rFonts w:cs="Times New Roman"/>
          <w:szCs w:val="28"/>
        </w:rPr>
        <w:t>n</w:t>
      </w:r>
      <w:r w:rsidR="00930C53" w:rsidRPr="00153965">
        <w:rPr>
          <w:rFonts w:cs="Times New Roman"/>
          <w:szCs w:val="28"/>
        </w:rPr>
        <w:t>hững con đường em yêu” nghe cô hát và cảm thụ được giai điệu của bài hát : “ Đường em đi, anh phi công ơi”</w:t>
      </w:r>
    </w:p>
    <w:p w14:paraId="2BBA31EF" w14:textId="7C67DBDA" w:rsidR="00153965" w:rsidRPr="00153965" w:rsidRDefault="00153965" w:rsidP="0092656A">
      <w:pPr>
        <w:widowControl w:val="0"/>
        <w:tabs>
          <w:tab w:val="left" w:pos="3180"/>
        </w:tabs>
        <w:spacing w:after="0"/>
        <w:rPr>
          <w:rFonts w:cs="Times New Roman"/>
          <w:szCs w:val="28"/>
        </w:rPr>
      </w:pPr>
      <w:r w:rsidRPr="00153965">
        <w:rPr>
          <w:rFonts w:cs="Times New Roman"/>
          <w:szCs w:val="28"/>
        </w:rPr>
        <w:t>- Trẻ nhận biết màu sắc hình dáng hình vuông,hình tròn</w:t>
      </w:r>
    </w:p>
    <w:p w14:paraId="66CF2CBF" w14:textId="4D032A76" w:rsidR="006C7689" w:rsidRPr="00153965" w:rsidRDefault="005A1D44" w:rsidP="0092656A">
      <w:pPr>
        <w:widowControl w:val="0"/>
        <w:tabs>
          <w:tab w:val="left" w:pos="3180"/>
        </w:tabs>
        <w:spacing w:after="0"/>
        <w:rPr>
          <w:rFonts w:cs="Times New Roman"/>
          <w:szCs w:val="28"/>
        </w:rPr>
      </w:pPr>
      <w:r w:rsidRPr="00153965">
        <w:rPr>
          <w:rFonts w:cs="Times New Roman"/>
          <w:szCs w:val="28"/>
        </w:rPr>
        <w:t xml:space="preserve">- Trẻ biết được quyền tham gia giao thông của trẻ nhưng phải chấp hành luật lệ giao thông đúng quy định </w:t>
      </w:r>
    </w:p>
    <w:p w14:paraId="2808E536" w14:textId="77777777" w:rsidR="006C7689" w:rsidRPr="00153965" w:rsidRDefault="006C7689" w:rsidP="0092656A">
      <w:pPr>
        <w:widowControl w:val="0"/>
        <w:spacing w:after="0"/>
        <w:jc w:val="both"/>
        <w:rPr>
          <w:rFonts w:eastAsia="MS Mincho" w:cs="Times New Roman"/>
          <w:szCs w:val="28"/>
          <w:lang w:val="pt-PT"/>
        </w:rPr>
      </w:pPr>
      <w:r w:rsidRPr="00153965">
        <w:rPr>
          <w:rFonts w:eastAsia="MS Mincho" w:cs="Times New Roman"/>
          <w:szCs w:val="28"/>
          <w:lang w:val="pt-PT"/>
        </w:rPr>
        <w:t>- Trẻ biết quyền được đến lớp, được tham gia các hoạt động học, chơi, được đảm bảo an toàn và được chăm sóc về ăn uống và sức khoẻ…</w:t>
      </w:r>
    </w:p>
    <w:p w14:paraId="43F49110" w14:textId="67D7DCE9" w:rsidR="005A1D44" w:rsidRPr="00153965" w:rsidRDefault="00C61B78" w:rsidP="0092656A">
      <w:pPr>
        <w:widowControl w:val="0"/>
        <w:spacing w:after="0"/>
        <w:jc w:val="both"/>
        <w:rPr>
          <w:rFonts w:eastAsia="MS Mincho" w:cs="Times New Roman"/>
          <w:szCs w:val="28"/>
          <w:lang w:val="pt-PT"/>
        </w:rPr>
      </w:pPr>
      <w:r w:rsidRPr="00153965">
        <w:rPr>
          <w:rFonts w:eastAsia="MS Mincho" w:cs="Times New Roman"/>
          <w:szCs w:val="28"/>
          <w:lang w:val="pt-PT"/>
        </w:rPr>
        <w:t>- Trẻ biết quan sát ghi nhớ và trả lời các câu hỏi trong hoạt động chơi ngoài trời.</w:t>
      </w:r>
      <w:r w:rsidR="006C7689" w:rsidRPr="00153965">
        <w:rPr>
          <w:rFonts w:eastAsia="MS Mincho" w:cs="Times New Roman"/>
          <w:szCs w:val="28"/>
          <w:lang w:val="pt-PT"/>
        </w:rPr>
        <w:t xml:space="preserve"> Biết chơi các trò chơi vận động và các trò chơi</w:t>
      </w:r>
      <w:r w:rsidRPr="00153965">
        <w:rPr>
          <w:rFonts w:eastAsia="MS Mincho" w:cs="Times New Roman"/>
          <w:szCs w:val="28"/>
          <w:lang w:val="pt-PT"/>
        </w:rPr>
        <w:t xml:space="preserve"> tự chọn chơi</w:t>
      </w:r>
      <w:r w:rsidR="006C7689" w:rsidRPr="00153965">
        <w:rPr>
          <w:rFonts w:eastAsia="MS Mincho" w:cs="Times New Roman"/>
          <w:szCs w:val="28"/>
          <w:lang w:val="pt-PT"/>
        </w:rPr>
        <w:t xml:space="preserve"> theo các góc dưới sự hướng dẫn của cô, làm quen với một số trò chơi dân gian. Biết tham gia các hoạt động trải nghiệm…</w:t>
      </w:r>
      <w:r w:rsidRPr="00153965">
        <w:rPr>
          <w:rFonts w:eastAsia="MS Mincho" w:cs="Times New Roman"/>
          <w:szCs w:val="28"/>
          <w:lang w:val="pt-PT"/>
        </w:rPr>
        <w:t>chơi theo ý thích theo hướng dẫn của cô</w:t>
      </w:r>
    </w:p>
    <w:p w14:paraId="77BB37B7" w14:textId="5D2733A1" w:rsidR="005A1D44" w:rsidRPr="00153965" w:rsidRDefault="005A1D44" w:rsidP="0092656A">
      <w:pPr>
        <w:widowControl w:val="0"/>
        <w:spacing w:after="0"/>
        <w:jc w:val="both"/>
        <w:rPr>
          <w:rFonts w:eastAsia="MS Mincho" w:cs="Times New Roman"/>
          <w:szCs w:val="28"/>
          <w:lang w:val="pt-PT"/>
        </w:rPr>
      </w:pPr>
      <w:r w:rsidRPr="00153965">
        <w:rPr>
          <w:rFonts w:cs="Times New Roman"/>
          <w:b/>
          <w:szCs w:val="28"/>
        </w:rPr>
        <w:t xml:space="preserve">b. Kỹ năng:         </w:t>
      </w:r>
    </w:p>
    <w:p w14:paraId="03EC68F0" w14:textId="5E86DEA5" w:rsidR="005A1D44" w:rsidRPr="00153965" w:rsidRDefault="005A1D44" w:rsidP="0092656A">
      <w:pPr>
        <w:widowControl w:val="0"/>
        <w:tabs>
          <w:tab w:val="center" w:pos="4320"/>
          <w:tab w:val="right" w:pos="8640"/>
        </w:tabs>
        <w:spacing w:after="0"/>
        <w:jc w:val="both"/>
        <w:rPr>
          <w:rFonts w:eastAsia="Batang" w:cs="Times New Roman"/>
          <w:szCs w:val="28"/>
        </w:rPr>
      </w:pPr>
      <w:r w:rsidRPr="00153965">
        <w:rPr>
          <w:rFonts w:cs="Times New Roman"/>
          <w:szCs w:val="28"/>
        </w:rPr>
        <w:t>- Rèn kỹ năng ném</w:t>
      </w:r>
      <w:r w:rsidRPr="00153965">
        <w:rPr>
          <w:rFonts w:cs="Times New Roman"/>
          <w:b/>
          <w:szCs w:val="28"/>
        </w:rPr>
        <w:t xml:space="preserve"> </w:t>
      </w:r>
      <w:r w:rsidRPr="00153965">
        <w:rPr>
          <w:rFonts w:eastAsia="Batang" w:cs="Times New Roman"/>
          <w:szCs w:val="28"/>
        </w:rPr>
        <w:t>bóng bằng một tay và ném mạnh về phía trước rồi đi về cuối hàng</w:t>
      </w:r>
      <w:r w:rsidR="00740009" w:rsidRPr="00153965">
        <w:rPr>
          <w:rFonts w:eastAsia="Batang" w:cs="Times New Roman"/>
          <w:szCs w:val="28"/>
        </w:rPr>
        <w:t>,</w:t>
      </w:r>
      <w:r w:rsidR="00740009" w:rsidRPr="00153965">
        <w:rPr>
          <w:rFonts w:cs="Times New Roman"/>
          <w:szCs w:val="28"/>
          <w:lang w:val="nl-NL"/>
        </w:rPr>
        <w:t xml:space="preserve"> </w:t>
      </w:r>
      <w:r w:rsidR="00740009" w:rsidRPr="00153965">
        <w:rPr>
          <w:rFonts w:cs="Times New Roman"/>
          <w:szCs w:val="28"/>
        </w:rPr>
        <w:t xml:space="preserve">kỹ năng </w:t>
      </w:r>
      <w:r w:rsidR="00740009" w:rsidRPr="00153965">
        <w:rPr>
          <w:rFonts w:cs="Times New Roman"/>
          <w:szCs w:val="28"/>
          <w:lang w:val="nl-NL"/>
        </w:rPr>
        <w:t>đi có bê vật trên 2 tay. Đi trong đường hẹp</w:t>
      </w:r>
      <w:r w:rsidR="00740009" w:rsidRPr="00153965">
        <w:rPr>
          <w:rFonts w:eastAsia="Batang" w:cs="Times New Roman"/>
          <w:szCs w:val="28"/>
        </w:rPr>
        <w:t xml:space="preserve"> mà không chạm vạch.</w:t>
      </w:r>
    </w:p>
    <w:p w14:paraId="428535A7" w14:textId="0050B98B" w:rsidR="00B8790F" w:rsidRPr="00153965" w:rsidRDefault="00740009" w:rsidP="0092656A">
      <w:pPr>
        <w:widowControl w:val="0"/>
        <w:tabs>
          <w:tab w:val="left" w:pos="3180"/>
        </w:tabs>
        <w:spacing w:after="0"/>
        <w:rPr>
          <w:rFonts w:cs="Times New Roman"/>
          <w:szCs w:val="28"/>
        </w:rPr>
      </w:pPr>
      <w:r w:rsidRPr="00153965">
        <w:rPr>
          <w:rFonts w:cs="Times New Roman"/>
          <w:szCs w:val="28"/>
        </w:rPr>
        <w:t>- Rèn trẻ kỹ năng nhận biết</w:t>
      </w:r>
      <w:r w:rsidR="005557BC" w:rsidRPr="00153965">
        <w:rPr>
          <w:rFonts w:cs="Times New Roman"/>
          <w:szCs w:val="28"/>
        </w:rPr>
        <w:t xml:space="preserve"> </w:t>
      </w:r>
      <w:r w:rsidRPr="00153965">
        <w:rPr>
          <w:rFonts w:cs="Times New Roman"/>
          <w:szCs w:val="28"/>
        </w:rPr>
        <w:t>phát âm</w:t>
      </w:r>
      <w:r w:rsidR="005557BC" w:rsidRPr="00153965">
        <w:rPr>
          <w:rFonts w:cs="Times New Roman"/>
          <w:szCs w:val="28"/>
        </w:rPr>
        <w:t xml:space="preserve"> </w:t>
      </w:r>
      <w:r w:rsidRPr="00153965">
        <w:rPr>
          <w:rFonts w:cs="Times New Roman"/>
          <w:szCs w:val="28"/>
        </w:rPr>
        <w:t>và trả lời</w:t>
      </w:r>
      <w:r w:rsidR="005557BC" w:rsidRPr="00153965">
        <w:rPr>
          <w:rFonts w:cs="Times New Roman"/>
          <w:szCs w:val="28"/>
        </w:rPr>
        <w:t xml:space="preserve"> rõ ràng</w:t>
      </w:r>
      <w:r w:rsidRPr="00153965">
        <w:rPr>
          <w:rFonts w:cs="Times New Roman"/>
          <w:szCs w:val="28"/>
        </w:rPr>
        <w:t xml:space="preserve"> câu hỏi,</w:t>
      </w:r>
      <w:r w:rsidRPr="00153965">
        <w:rPr>
          <w:rFonts w:cs="Times New Roman"/>
          <w:szCs w:val="28"/>
          <w:lang w:val="vi-VN"/>
        </w:rPr>
        <w:t xml:space="preserve"> biết </w:t>
      </w:r>
      <w:r w:rsidRPr="00153965">
        <w:rPr>
          <w:rFonts w:cs="Times New Roman"/>
          <w:szCs w:val="28"/>
        </w:rPr>
        <w:t xml:space="preserve">nói rõ </w:t>
      </w:r>
      <w:r w:rsidRPr="00153965">
        <w:rPr>
          <w:rFonts w:cs="Times New Roman"/>
          <w:szCs w:val="28"/>
          <w:lang w:val="vi-VN"/>
        </w:rPr>
        <w:t>tên gọi, đặc điểm của PTGT</w:t>
      </w:r>
      <w:r w:rsidRPr="00153965">
        <w:rPr>
          <w:rFonts w:cs="Times New Roman"/>
          <w:szCs w:val="28"/>
        </w:rPr>
        <w:t xml:space="preserve"> đường bộ, đường thuỷ,</w:t>
      </w:r>
      <w:r w:rsidRPr="00153965">
        <w:rPr>
          <w:rFonts w:cs="Times New Roman"/>
          <w:szCs w:val="28"/>
          <w:lang w:val="vi-VN"/>
        </w:rPr>
        <w:t xml:space="preserve"> đường hàng  không.</w:t>
      </w:r>
      <w:r w:rsidR="00B8790F" w:rsidRPr="00153965">
        <w:rPr>
          <w:rFonts w:cs="Times New Roman"/>
          <w:szCs w:val="28"/>
        </w:rPr>
        <w:t xml:space="preserve"> Rèn kĩ năng quan sát, ghi nhớ có chủ định của trẻ. So sánh và n</w:t>
      </w:r>
      <w:r w:rsidR="00D56145" w:rsidRPr="00153965">
        <w:rPr>
          <w:rFonts w:cs="Times New Roman"/>
          <w:szCs w:val="28"/>
        </w:rPr>
        <w:t>hận xét</w:t>
      </w:r>
      <w:r w:rsidR="00B8790F" w:rsidRPr="00153965">
        <w:rPr>
          <w:rFonts w:cs="Times New Roman"/>
          <w:szCs w:val="28"/>
        </w:rPr>
        <w:t xml:space="preserve"> được những đặc điểm giống và khác nhau rõ nét giữa 2 loại p</w:t>
      </w:r>
      <w:r w:rsidR="00D56145" w:rsidRPr="00153965">
        <w:rPr>
          <w:rFonts w:cs="Times New Roman"/>
          <w:szCs w:val="28"/>
        </w:rPr>
        <w:t>hương tiện giao thông</w:t>
      </w:r>
      <w:r w:rsidR="00B8790F" w:rsidRPr="00153965">
        <w:rPr>
          <w:rFonts w:cs="Times New Roman"/>
          <w:szCs w:val="28"/>
        </w:rPr>
        <w:t>: hình dáng, tiếng còi, động cơ</w:t>
      </w:r>
      <w:r w:rsidR="00197A74" w:rsidRPr="00153965">
        <w:rPr>
          <w:rFonts w:cs="Times New Roman"/>
          <w:szCs w:val="28"/>
        </w:rPr>
        <w:t>, nơi hoạt động</w:t>
      </w:r>
    </w:p>
    <w:p w14:paraId="1F825E96" w14:textId="16629C86" w:rsidR="005A1D44" w:rsidRPr="00153965" w:rsidRDefault="005A1D44" w:rsidP="0092656A">
      <w:pPr>
        <w:widowControl w:val="0"/>
        <w:tabs>
          <w:tab w:val="center" w:pos="4320"/>
          <w:tab w:val="right" w:pos="8640"/>
        </w:tabs>
        <w:spacing w:after="0"/>
        <w:jc w:val="both"/>
        <w:rPr>
          <w:rFonts w:eastAsia="Batang" w:cs="Times New Roman"/>
          <w:szCs w:val="28"/>
        </w:rPr>
      </w:pPr>
      <w:r w:rsidRPr="00153965">
        <w:rPr>
          <w:rFonts w:cs="Times New Roman"/>
          <w:szCs w:val="28"/>
        </w:rPr>
        <w:t>- Rèn kĩ năng cầm bút</w:t>
      </w:r>
      <w:r w:rsidR="00B8790F" w:rsidRPr="00153965">
        <w:rPr>
          <w:rFonts w:cs="Times New Roman"/>
          <w:szCs w:val="28"/>
        </w:rPr>
        <w:t xml:space="preserve"> đúng cách, kỹ năng</w:t>
      </w:r>
      <w:r w:rsidRPr="00153965">
        <w:rPr>
          <w:rFonts w:cs="Times New Roman"/>
          <w:szCs w:val="28"/>
        </w:rPr>
        <w:t xml:space="preserve"> tô màu </w:t>
      </w:r>
      <w:r w:rsidR="005557BC" w:rsidRPr="00153965">
        <w:rPr>
          <w:rFonts w:cs="Times New Roman"/>
          <w:szCs w:val="28"/>
        </w:rPr>
        <w:t xml:space="preserve">tô đẹp, tô </w:t>
      </w:r>
      <w:r w:rsidRPr="00153965">
        <w:rPr>
          <w:rFonts w:cs="Times New Roman"/>
          <w:szCs w:val="28"/>
        </w:rPr>
        <w:t>không chờm ra ngoài</w:t>
      </w:r>
      <w:r w:rsidR="00B8790F" w:rsidRPr="00153965">
        <w:rPr>
          <w:rFonts w:cs="Times New Roman"/>
          <w:szCs w:val="28"/>
        </w:rPr>
        <w:t>, kỹ năng dán, phết hồ, dán cân đối đều đẹp.</w:t>
      </w:r>
    </w:p>
    <w:p w14:paraId="6A8AAD43" w14:textId="24CB9EA2" w:rsidR="00D56145" w:rsidRPr="00153965" w:rsidRDefault="000703A1" w:rsidP="0092656A">
      <w:pPr>
        <w:widowControl w:val="0"/>
        <w:spacing w:after="0"/>
        <w:jc w:val="both"/>
        <w:rPr>
          <w:rFonts w:eastAsia="MS Mincho" w:cs="Times New Roman"/>
          <w:szCs w:val="28"/>
        </w:rPr>
      </w:pPr>
      <w:r w:rsidRPr="00153965">
        <w:rPr>
          <w:rFonts w:eastAsia="MS Mincho" w:cs="Times New Roman"/>
          <w:szCs w:val="28"/>
          <w:lang w:val="vi-VN"/>
        </w:rPr>
        <w:t>- Rèn trẻ phát âm chuẩn tên chuyện:</w:t>
      </w:r>
      <w:r w:rsidRPr="00153965">
        <w:rPr>
          <w:rFonts w:cs="Times New Roman"/>
          <w:szCs w:val="28"/>
        </w:rPr>
        <w:t xml:space="preserve"> “Xe đạp con trên đường phố” </w:t>
      </w:r>
      <w:r w:rsidRPr="00153965">
        <w:rPr>
          <w:rFonts w:eastAsia="MS Mincho" w:cs="Times New Roman"/>
          <w:szCs w:val="28"/>
          <w:lang w:val="vi-VN"/>
        </w:rPr>
        <w:t xml:space="preserve"> tên các nhân vật trong chuyện và trả lời câu hỏi của cô.</w:t>
      </w:r>
      <w:r w:rsidRPr="00153965">
        <w:rPr>
          <w:rFonts w:eastAsia="MS Mincho" w:cs="Times New Roman"/>
          <w:szCs w:val="28"/>
          <w:lang w:val="pt-PT"/>
        </w:rPr>
        <w:t xml:space="preserve"> Kỹ năng</w:t>
      </w:r>
      <w:r w:rsidRPr="00153965">
        <w:rPr>
          <w:rFonts w:eastAsia="MS Mincho" w:cs="Times New Roman"/>
          <w:szCs w:val="28"/>
          <w:lang w:val="vi-VN"/>
        </w:rPr>
        <w:t xml:space="preserve"> đ</w:t>
      </w:r>
      <w:r w:rsidRPr="00153965">
        <w:rPr>
          <w:rFonts w:eastAsia="MS Mincho" w:cs="Times New Roman"/>
          <w:szCs w:val="28"/>
          <w:lang w:val="pt-PT"/>
        </w:rPr>
        <w:t xml:space="preserve">ọc </w:t>
      </w:r>
      <w:r w:rsidRPr="00153965">
        <w:rPr>
          <w:rFonts w:eastAsia="MS Mincho" w:cs="Times New Roman"/>
          <w:szCs w:val="28"/>
          <w:lang w:val="vi-VN"/>
        </w:rPr>
        <w:t>thơ to rõ ràng không ngọng.</w:t>
      </w:r>
      <w:r w:rsidR="00197A74" w:rsidRPr="00153965">
        <w:rPr>
          <w:rFonts w:eastAsia="MS Mincho" w:cs="Times New Roman"/>
          <w:szCs w:val="28"/>
        </w:rPr>
        <w:t xml:space="preserve"> Phát triển ngôn ngữ rõ ràng mạch lạc cho trẻ.</w:t>
      </w:r>
    </w:p>
    <w:p w14:paraId="329CDADD" w14:textId="77777777" w:rsidR="0092656A" w:rsidRPr="00153965" w:rsidRDefault="000703A1" w:rsidP="0092656A">
      <w:pPr>
        <w:widowControl w:val="0"/>
        <w:spacing w:after="0"/>
        <w:jc w:val="both"/>
        <w:rPr>
          <w:rFonts w:eastAsia="MS Mincho" w:cs="Times New Roman"/>
          <w:szCs w:val="28"/>
        </w:rPr>
      </w:pPr>
      <w:r w:rsidRPr="00153965">
        <w:rPr>
          <w:rFonts w:cs="Times New Roman"/>
          <w:szCs w:val="28"/>
        </w:rPr>
        <w:t>- Kĩ năng hát rõ lời: “Em tập lái ô tô</w:t>
      </w:r>
      <w:r w:rsidR="00D4267C" w:rsidRPr="00153965">
        <w:rPr>
          <w:rFonts w:cs="Times New Roman"/>
          <w:szCs w:val="28"/>
        </w:rPr>
        <w:t>, em đi chơi thuyền, những con đường em yêu</w:t>
      </w:r>
      <w:r w:rsidRPr="00153965">
        <w:rPr>
          <w:rFonts w:cs="Times New Roman"/>
          <w:szCs w:val="28"/>
        </w:rPr>
        <w:t>”, hát đúng giai điệu của bài hát, vận động theo nhạc nhịp nhàng theo nhịp của bài hát cùng với cô</w:t>
      </w:r>
      <w:r w:rsidR="00D4267C" w:rsidRPr="00153965">
        <w:rPr>
          <w:rFonts w:cs="Times New Roman"/>
          <w:szCs w:val="28"/>
        </w:rPr>
        <w:t xml:space="preserve">. Chú ý </w:t>
      </w:r>
      <w:r w:rsidRPr="00153965">
        <w:rPr>
          <w:rFonts w:eastAsia="MS Mincho" w:cs="Times New Roman"/>
          <w:szCs w:val="28"/>
          <w:rtl/>
          <w:lang w:val="pt-PT"/>
        </w:rPr>
        <w:t>‎</w:t>
      </w:r>
      <w:r w:rsidRPr="00153965">
        <w:rPr>
          <w:rFonts w:eastAsia="MS Mincho" w:cs="Times New Roman"/>
          <w:szCs w:val="28"/>
          <w:lang w:val="vi-VN"/>
        </w:rPr>
        <w:t>nghe cô hát, cảm thụ được giai điệu của bài hát, vận động theo nhạc nhịp nhàng cùng với cô, kỹ năng chơi trò chơi âm nhạc tốt</w:t>
      </w:r>
      <w:r w:rsidR="0092656A" w:rsidRPr="00153965">
        <w:rPr>
          <w:rFonts w:eastAsia="MS Mincho" w:cs="Times New Roman"/>
          <w:szCs w:val="28"/>
        </w:rPr>
        <w:t>.</w:t>
      </w:r>
    </w:p>
    <w:p w14:paraId="36B0975A" w14:textId="77777777" w:rsidR="00197A74" w:rsidRPr="00153965" w:rsidRDefault="00197A74" w:rsidP="00197A74">
      <w:pPr>
        <w:widowControl w:val="0"/>
        <w:spacing w:after="0"/>
        <w:jc w:val="both"/>
        <w:rPr>
          <w:rFonts w:eastAsia="MS Mincho" w:cs="Times New Roman"/>
          <w:szCs w:val="28"/>
        </w:rPr>
      </w:pPr>
      <w:r w:rsidRPr="00153965">
        <w:rPr>
          <w:rFonts w:eastAsia="MS Mincho" w:cs="Times New Roman"/>
          <w:szCs w:val="28"/>
        </w:rPr>
        <w:lastRenderedPageBreak/>
        <w:t>- Rèn kỹ năng quan sát ghi nhớ có chủ định, kỹ năng nhận biết màu sắc, hình dạng cho trẻ</w:t>
      </w:r>
    </w:p>
    <w:p w14:paraId="63EA8301" w14:textId="77777777" w:rsidR="00197A74" w:rsidRPr="00153965" w:rsidRDefault="00197A74" w:rsidP="0092656A">
      <w:pPr>
        <w:widowControl w:val="0"/>
        <w:spacing w:after="0"/>
        <w:jc w:val="both"/>
        <w:rPr>
          <w:rFonts w:eastAsia="MS Mincho" w:cs="Times New Roman"/>
          <w:szCs w:val="28"/>
        </w:rPr>
      </w:pPr>
    </w:p>
    <w:p w14:paraId="25A69DFD" w14:textId="442AA230" w:rsidR="006D5631" w:rsidRPr="00153965" w:rsidRDefault="000703A1" w:rsidP="0092656A">
      <w:pPr>
        <w:widowControl w:val="0"/>
        <w:spacing w:after="0"/>
        <w:jc w:val="both"/>
        <w:rPr>
          <w:rFonts w:eastAsia="MS Mincho" w:cs="Times New Roman"/>
          <w:szCs w:val="28"/>
        </w:rPr>
      </w:pPr>
      <w:r w:rsidRPr="00153965">
        <w:rPr>
          <w:rFonts w:cs="Times New Roman"/>
          <w:szCs w:val="28"/>
        </w:rPr>
        <w:t>-</w:t>
      </w:r>
      <w:r w:rsidRPr="00153965">
        <w:rPr>
          <w:rFonts w:cs="Times New Roman"/>
          <w:szCs w:val="28"/>
          <w:lang w:val="vi-VN"/>
        </w:rPr>
        <w:t xml:space="preserve"> Rèn kĩ năng chơi các trò chơi ở các góc TTV, HĐVĐV, TV, NT…: thể hiện vai chơi</w:t>
      </w:r>
      <w:r w:rsidR="00D4267C" w:rsidRPr="00153965">
        <w:rPr>
          <w:rFonts w:cs="Times New Roman"/>
          <w:szCs w:val="28"/>
        </w:rPr>
        <w:t xml:space="preserve"> bán hàng</w:t>
      </w:r>
      <w:r w:rsidR="006114EB" w:rsidRPr="00153965">
        <w:rPr>
          <w:rFonts w:cs="Times New Roman"/>
          <w:szCs w:val="28"/>
        </w:rPr>
        <w:t xml:space="preserve"> bán xe đạp xe máy, tàu thuỷ thuyền buồm, ca nô.. kỹ năng tập làm bác bán hàng bán vé máy bay</w:t>
      </w:r>
      <w:r w:rsidRPr="00153965">
        <w:rPr>
          <w:rFonts w:cs="Times New Roman"/>
          <w:szCs w:val="28"/>
          <w:lang w:val="vi-VN"/>
        </w:rPr>
        <w:t xml:space="preserve">, </w:t>
      </w:r>
      <w:r w:rsidR="00FB6B76" w:rsidRPr="00153965">
        <w:rPr>
          <w:rFonts w:cs="Times New Roman"/>
          <w:szCs w:val="28"/>
        </w:rPr>
        <w:t xml:space="preserve">kỹ năng làm bác thợ xây </w:t>
      </w:r>
      <w:r w:rsidR="006114EB" w:rsidRPr="00153965">
        <w:rPr>
          <w:rFonts w:cs="Times New Roman"/>
          <w:szCs w:val="28"/>
        </w:rPr>
        <w:t>xếp đường đi, xếp sân bay</w:t>
      </w:r>
      <w:r w:rsidRPr="00153965">
        <w:rPr>
          <w:rFonts w:cs="Times New Roman"/>
          <w:szCs w:val="28"/>
          <w:lang w:val="vi-VN"/>
        </w:rPr>
        <w:t xml:space="preserve">, </w:t>
      </w:r>
      <w:r w:rsidR="00FB6B76" w:rsidRPr="00153965">
        <w:rPr>
          <w:rFonts w:cs="Times New Roman"/>
          <w:szCs w:val="28"/>
        </w:rPr>
        <w:t xml:space="preserve">kỹ năng </w:t>
      </w:r>
      <w:r w:rsidRPr="00153965">
        <w:rPr>
          <w:rFonts w:cs="Times New Roman"/>
          <w:szCs w:val="28"/>
          <w:lang w:val="vi-VN"/>
        </w:rPr>
        <w:t>giở sách xem tranh, tô màu...</w:t>
      </w:r>
    </w:p>
    <w:p w14:paraId="2F351C10" w14:textId="4BE7C00D" w:rsidR="00E94D62" w:rsidRPr="00153965" w:rsidRDefault="000703A1" w:rsidP="0092656A">
      <w:pPr>
        <w:widowControl w:val="0"/>
        <w:spacing w:after="0"/>
        <w:jc w:val="both"/>
        <w:rPr>
          <w:rFonts w:cs="Times New Roman"/>
          <w:szCs w:val="28"/>
        </w:rPr>
      </w:pPr>
      <w:r w:rsidRPr="00153965">
        <w:rPr>
          <w:rFonts w:cs="Times New Roman"/>
          <w:szCs w:val="28"/>
          <w:lang w:val="vi-VN"/>
        </w:rPr>
        <w:t>- Rèn kĩ năng chơi các TCDG, kĩ năng chơi các trò chơi vận động</w:t>
      </w:r>
      <w:r w:rsidR="00830104" w:rsidRPr="00153965">
        <w:rPr>
          <w:rFonts w:cs="Times New Roman"/>
          <w:szCs w:val="28"/>
        </w:rPr>
        <w:t>, chơi tự chọn</w:t>
      </w:r>
      <w:r w:rsidRPr="00153965">
        <w:rPr>
          <w:rFonts w:cs="Times New Roman"/>
          <w:szCs w:val="28"/>
          <w:lang w:val="vi-VN"/>
        </w:rPr>
        <w:t xml:space="preserve"> cho trẻ, kỹ năng tham gia các hoạt động trải nghiệm</w:t>
      </w:r>
      <w:r w:rsidR="00830104" w:rsidRPr="00153965">
        <w:rPr>
          <w:rFonts w:cs="Times New Roman"/>
          <w:szCs w:val="28"/>
        </w:rPr>
        <w:t>, chơi theo ý thích  cho trẻ</w:t>
      </w:r>
    </w:p>
    <w:p w14:paraId="2E26C131" w14:textId="6BB0AB6C" w:rsidR="00EC1BCF" w:rsidRPr="00153965" w:rsidRDefault="00FB6B76" w:rsidP="0092656A">
      <w:pPr>
        <w:widowControl w:val="0"/>
        <w:tabs>
          <w:tab w:val="left" w:pos="3180"/>
        </w:tabs>
        <w:spacing w:after="0"/>
        <w:rPr>
          <w:rFonts w:cs="Times New Roman"/>
          <w:szCs w:val="28"/>
        </w:rPr>
      </w:pPr>
      <w:r w:rsidRPr="00153965">
        <w:rPr>
          <w:rFonts w:cs="Times New Roman"/>
          <w:b/>
          <w:szCs w:val="28"/>
        </w:rPr>
        <w:t>c</w:t>
      </w:r>
      <w:r w:rsidR="00EC1BCF" w:rsidRPr="00153965">
        <w:rPr>
          <w:rFonts w:cs="Times New Roman"/>
          <w:b/>
          <w:szCs w:val="28"/>
        </w:rPr>
        <w:t>. Thái độ</w:t>
      </w:r>
    </w:p>
    <w:p w14:paraId="1FCE4D4B" w14:textId="248FFB75" w:rsidR="00EC1BCF" w:rsidRPr="00153965" w:rsidRDefault="00EC1BCF" w:rsidP="0092656A">
      <w:pPr>
        <w:widowControl w:val="0"/>
        <w:tabs>
          <w:tab w:val="left" w:pos="3180"/>
        </w:tabs>
        <w:spacing w:after="0"/>
        <w:rPr>
          <w:rFonts w:cs="Times New Roman"/>
          <w:szCs w:val="28"/>
        </w:rPr>
      </w:pPr>
      <w:r w:rsidRPr="00153965">
        <w:rPr>
          <w:rFonts w:cs="Times New Roman"/>
          <w:szCs w:val="28"/>
        </w:rPr>
        <w:t>- Giáo dục trẻ biết giữ gìn 1 số p</w:t>
      </w:r>
      <w:r w:rsidR="00D56145" w:rsidRPr="00153965">
        <w:rPr>
          <w:rFonts w:cs="Times New Roman"/>
          <w:szCs w:val="28"/>
        </w:rPr>
        <w:t>hương tiện giao thông</w:t>
      </w:r>
      <w:r w:rsidRPr="00153965">
        <w:rPr>
          <w:rFonts w:cs="Times New Roman"/>
          <w:szCs w:val="28"/>
        </w:rPr>
        <w:t xml:space="preserve">, có ý thức khi ngồi trên các </w:t>
      </w:r>
      <w:r w:rsidR="00D56145" w:rsidRPr="00153965">
        <w:rPr>
          <w:rFonts w:cs="Times New Roman"/>
          <w:szCs w:val="28"/>
        </w:rPr>
        <w:t>phương tiện giao thông</w:t>
      </w:r>
    </w:p>
    <w:p w14:paraId="0B370EA2" w14:textId="77777777" w:rsidR="00F43A16" w:rsidRPr="00153965" w:rsidRDefault="00FB6B76" w:rsidP="0092656A">
      <w:pPr>
        <w:widowControl w:val="0"/>
        <w:spacing w:after="0"/>
        <w:rPr>
          <w:rFonts w:cs="Times New Roman"/>
          <w:szCs w:val="28"/>
        </w:rPr>
      </w:pPr>
      <w:r w:rsidRPr="00153965">
        <w:rPr>
          <w:rFonts w:cs="Times New Roman"/>
          <w:szCs w:val="28"/>
        </w:rPr>
        <w:t>- Nghiêm chỉnh chấp hành tốt lu</w:t>
      </w:r>
      <w:r w:rsidRPr="00153965">
        <w:rPr>
          <w:rFonts w:cs="Times New Roman"/>
          <w:szCs w:val="28"/>
          <w:lang w:val="vi-VN"/>
        </w:rPr>
        <w:t>ật lệ giao thông,</w:t>
      </w:r>
      <w:r w:rsidRPr="00153965">
        <w:rPr>
          <w:rFonts w:cs="Times New Roman"/>
          <w:szCs w:val="28"/>
        </w:rPr>
        <w:t xml:space="preserve"> khi </w:t>
      </w:r>
      <w:r w:rsidRPr="00153965">
        <w:rPr>
          <w:rFonts w:cs="Times New Roman"/>
          <w:szCs w:val="28"/>
          <w:lang w:val="vi-VN"/>
        </w:rPr>
        <w:t>ngồi xe máy</w:t>
      </w:r>
      <w:r w:rsidRPr="00153965">
        <w:rPr>
          <w:rFonts w:cs="Times New Roman"/>
          <w:szCs w:val="28"/>
        </w:rPr>
        <w:t xml:space="preserve"> đội mũ bảo hiểm, đi ô tô, máy bay không thò đầu, thò chân tay ra ngoài, ngồi tàu thuyền trẻ không được đùa nghịch .</w:t>
      </w:r>
    </w:p>
    <w:p w14:paraId="5A391160" w14:textId="3A983658" w:rsidR="00F43A16" w:rsidRPr="00153965" w:rsidRDefault="00F43A16" w:rsidP="0092656A">
      <w:pPr>
        <w:widowControl w:val="0"/>
        <w:spacing w:after="0"/>
        <w:rPr>
          <w:rFonts w:cs="Times New Roman"/>
          <w:szCs w:val="28"/>
        </w:rPr>
      </w:pPr>
      <w:r w:rsidRPr="00153965">
        <w:rPr>
          <w:rFonts w:cs="Times New Roman"/>
          <w:szCs w:val="28"/>
        </w:rPr>
        <w:t xml:space="preserve">- Biết yêu quý, kính trọng người điều khiển </w:t>
      </w:r>
      <w:r w:rsidR="00D56145" w:rsidRPr="00153965">
        <w:rPr>
          <w:rFonts w:cs="Times New Roman"/>
          <w:szCs w:val="28"/>
        </w:rPr>
        <w:t>phương tiện giao thông</w:t>
      </w:r>
    </w:p>
    <w:p w14:paraId="37E0EFEB" w14:textId="7F70629C" w:rsidR="00F43A16" w:rsidRPr="00153965" w:rsidRDefault="00FB6B76" w:rsidP="0092656A">
      <w:pPr>
        <w:widowControl w:val="0"/>
        <w:spacing w:after="0"/>
        <w:rPr>
          <w:rFonts w:cs="Times New Roman"/>
          <w:szCs w:val="28"/>
        </w:rPr>
      </w:pPr>
      <w:r w:rsidRPr="00153965">
        <w:rPr>
          <w:rFonts w:cs="Times New Roman"/>
          <w:szCs w:val="28"/>
        </w:rPr>
        <w:t>- Biết chơi đoàn kết với bạn, không tranh giành đồ chơi của bạn</w:t>
      </w:r>
      <w:r w:rsidR="00F90082" w:rsidRPr="00153965">
        <w:rPr>
          <w:rFonts w:cs="Times New Roman"/>
          <w:szCs w:val="28"/>
          <w:lang w:val="vi-VN"/>
        </w:rPr>
        <w:t xml:space="preserve"> giữ gìn cất dọn đồ dùng đồ chơi vào nơi quy định</w:t>
      </w:r>
      <w:r w:rsidRPr="00153965">
        <w:rPr>
          <w:rFonts w:cs="Times New Roman"/>
          <w:szCs w:val="28"/>
        </w:rPr>
        <w:t>, biết giúp đỡ bạn khi gặp khó khă</w:t>
      </w:r>
      <w:r w:rsidR="00F43A16" w:rsidRPr="00153965">
        <w:rPr>
          <w:rFonts w:cs="Times New Roman"/>
          <w:szCs w:val="28"/>
        </w:rPr>
        <w:t>n.</w:t>
      </w:r>
    </w:p>
    <w:p w14:paraId="68B89BE9" w14:textId="0407B35B" w:rsidR="00F90082" w:rsidRPr="00153965" w:rsidRDefault="00E94D62" w:rsidP="0092656A">
      <w:pPr>
        <w:widowControl w:val="0"/>
        <w:spacing w:after="0"/>
        <w:rPr>
          <w:rFonts w:cs="Times New Roman"/>
          <w:szCs w:val="28"/>
        </w:rPr>
      </w:pPr>
      <w:r w:rsidRPr="00153965">
        <w:rPr>
          <w:rFonts w:cs="Times New Roman"/>
          <w:szCs w:val="28"/>
        </w:rPr>
        <w:t xml:space="preserve">- </w:t>
      </w:r>
      <w:r w:rsidRPr="00153965">
        <w:rPr>
          <w:rFonts w:cs="Times New Roman"/>
          <w:szCs w:val="28"/>
          <w:lang w:val="vi-VN"/>
        </w:rPr>
        <w:t>Giữ gìn vệ sinh lớp học sạch không vứt rác ra lớp học, bỏ rác vào thùng rác</w:t>
      </w:r>
      <w:r w:rsidRPr="00153965">
        <w:rPr>
          <w:rFonts w:cs="Times New Roman"/>
          <w:szCs w:val="28"/>
        </w:rPr>
        <w:t>.</w:t>
      </w:r>
      <w:r w:rsidRPr="00153965">
        <w:rPr>
          <w:rFonts w:cs="Times New Roman"/>
          <w:i/>
          <w:color w:val="000000"/>
          <w:szCs w:val="28"/>
        </w:rPr>
        <w:t xml:space="preserve">                                                                            </w:t>
      </w:r>
    </w:p>
    <w:p w14:paraId="5E9C1894" w14:textId="3B989C80" w:rsidR="00B413C6" w:rsidRPr="00153965" w:rsidRDefault="00B413C6" w:rsidP="0092656A">
      <w:pPr>
        <w:widowControl w:val="0"/>
        <w:tabs>
          <w:tab w:val="left" w:pos="300"/>
          <w:tab w:val="center" w:pos="6757"/>
        </w:tabs>
        <w:spacing w:after="0"/>
        <w:rPr>
          <w:rFonts w:cs="Times New Roman"/>
          <w:i/>
          <w:color w:val="000000"/>
          <w:szCs w:val="28"/>
        </w:rPr>
      </w:pPr>
      <w:r w:rsidRPr="00153965">
        <w:rPr>
          <w:rFonts w:eastAsia="Calibri" w:cs="Times New Roman"/>
          <w:b/>
          <w:color w:val="000000" w:themeColor="text1"/>
          <w:szCs w:val="28"/>
          <w:shd w:val="clear" w:color="auto" w:fill="FFFFFF"/>
          <w:lang w:val="pt-PT"/>
        </w:rPr>
        <w:t>2. Chuẩn bị</w:t>
      </w:r>
    </w:p>
    <w:p w14:paraId="17CE1DFA" w14:textId="61C6A968" w:rsidR="00290A91" w:rsidRPr="00153965" w:rsidRDefault="0049317C" w:rsidP="0092656A">
      <w:pPr>
        <w:widowControl w:val="0"/>
        <w:spacing w:after="0"/>
        <w:jc w:val="both"/>
        <w:rPr>
          <w:rFonts w:cs="Times New Roman"/>
          <w:b/>
          <w:szCs w:val="28"/>
          <w:lang w:val="nl-NL"/>
        </w:rPr>
      </w:pPr>
      <w:r w:rsidRPr="00153965">
        <w:rPr>
          <w:rFonts w:cs="Times New Roman"/>
          <w:b/>
          <w:szCs w:val="28"/>
          <w:lang w:val="nl-NL"/>
        </w:rPr>
        <w:t>a</w:t>
      </w:r>
      <w:r w:rsidR="00290A91" w:rsidRPr="00153965">
        <w:rPr>
          <w:rFonts w:cs="Times New Roman"/>
          <w:b/>
          <w:szCs w:val="28"/>
          <w:lang w:val="nl-NL"/>
        </w:rPr>
        <w:t>. Đồ dùng dạy học của cô</w:t>
      </w:r>
    </w:p>
    <w:p w14:paraId="5960B098" w14:textId="77777777" w:rsidR="00290A91" w:rsidRPr="00153965" w:rsidRDefault="00290A91" w:rsidP="0092656A">
      <w:pPr>
        <w:pStyle w:val="NormalWeb"/>
        <w:widowControl w:val="0"/>
        <w:shd w:val="clear" w:color="auto" w:fill="FFFFFF"/>
        <w:spacing w:before="0" w:beforeAutospacing="0" w:after="0" w:afterAutospacing="0" w:line="276" w:lineRule="auto"/>
        <w:jc w:val="both"/>
        <w:rPr>
          <w:color w:val="333333"/>
          <w:sz w:val="28"/>
          <w:szCs w:val="28"/>
          <w:lang w:val="nl-NL"/>
        </w:rPr>
      </w:pPr>
      <w:r w:rsidRPr="00153965">
        <w:rPr>
          <w:color w:val="000000"/>
          <w:sz w:val="28"/>
          <w:szCs w:val="28"/>
          <w:lang w:val="nl-NL"/>
        </w:rPr>
        <w:t>- Sưu tầm nguyên vật liệu làm đồ dung phục vụ cho chủ đề</w:t>
      </w:r>
    </w:p>
    <w:p w14:paraId="6D638A50" w14:textId="77777777" w:rsidR="00290A91" w:rsidRPr="00153965" w:rsidRDefault="00290A91" w:rsidP="0092656A">
      <w:pPr>
        <w:pStyle w:val="NormalWeb"/>
        <w:widowControl w:val="0"/>
        <w:shd w:val="clear" w:color="auto" w:fill="FFFFFF"/>
        <w:spacing w:before="0" w:beforeAutospacing="0" w:after="0" w:afterAutospacing="0" w:line="276" w:lineRule="auto"/>
        <w:jc w:val="both"/>
        <w:rPr>
          <w:color w:val="333333"/>
          <w:sz w:val="28"/>
          <w:szCs w:val="28"/>
          <w:lang w:val="nl-NL"/>
        </w:rPr>
      </w:pPr>
      <w:r w:rsidRPr="00153965">
        <w:rPr>
          <w:color w:val="000000"/>
          <w:sz w:val="28"/>
          <w:szCs w:val="28"/>
          <w:lang w:val="nl-NL"/>
        </w:rPr>
        <w:t xml:space="preserve">- Tranh ảnh, sách báo về chủ đề. Tranh, truyện thơ chủ đề </w:t>
      </w:r>
    </w:p>
    <w:p w14:paraId="1EBE09C3" w14:textId="77777777" w:rsidR="00290A91" w:rsidRPr="00153965" w:rsidRDefault="00290A91" w:rsidP="0092656A">
      <w:pPr>
        <w:pStyle w:val="NormalWeb"/>
        <w:widowControl w:val="0"/>
        <w:shd w:val="clear" w:color="auto" w:fill="FFFFFF"/>
        <w:spacing w:before="0" w:beforeAutospacing="0" w:after="0" w:afterAutospacing="0" w:line="276" w:lineRule="auto"/>
        <w:jc w:val="both"/>
        <w:rPr>
          <w:color w:val="333333"/>
          <w:sz w:val="28"/>
          <w:szCs w:val="28"/>
          <w:lang w:val="nl-NL"/>
        </w:rPr>
      </w:pPr>
      <w:r w:rsidRPr="00153965">
        <w:rPr>
          <w:color w:val="000000"/>
          <w:sz w:val="28"/>
          <w:szCs w:val="28"/>
          <w:lang w:val="nl-NL"/>
        </w:rPr>
        <w:t>- Một số hột hạt, lá cây…Chậu cây cảnh, bút màu, giấy vẽ</w:t>
      </w:r>
    </w:p>
    <w:p w14:paraId="7B894A7D" w14:textId="6F76DDAA" w:rsidR="00290A91" w:rsidRPr="00153965" w:rsidRDefault="00290A91" w:rsidP="0092656A">
      <w:pPr>
        <w:pStyle w:val="NormalWeb"/>
        <w:widowControl w:val="0"/>
        <w:shd w:val="clear" w:color="auto" w:fill="FFFFFF"/>
        <w:spacing w:before="0" w:beforeAutospacing="0" w:after="0" w:afterAutospacing="0" w:line="276" w:lineRule="auto"/>
        <w:jc w:val="both"/>
        <w:rPr>
          <w:color w:val="000000"/>
          <w:sz w:val="28"/>
          <w:szCs w:val="28"/>
          <w:lang w:val="nl-NL"/>
        </w:rPr>
      </w:pPr>
      <w:r w:rsidRPr="00153965">
        <w:rPr>
          <w:color w:val="000000"/>
          <w:sz w:val="28"/>
          <w:szCs w:val="28"/>
          <w:lang w:val="nl-NL"/>
        </w:rPr>
        <w:t>- C</w:t>
      </w:r>
      <w:r w:rsidR="00563A8F" w:rsidRPr="00153965">
        <w:rPr>
          <w:color w:val="000000"/>
          <w:sz w:val="28"/>
          <w:szCs w:val="28"/>
          <w:lang w:val="nl-NL"/>
        </w:rPr>
        <w:t xml:space="preserve">ác tranh ảnh về chủ đề </w:t>
      </w:r>
    </w:p>
    <w:p w14:paraId="5CFB96A5" w14:textId="77777777" w:rsidR="000B195F" w:rsidRPr="00153965" w:rsidRDefault="000B195F" w:rsidP="0092656A">
      <w:pPr>
        <w:pStyle w:val="NormalWeb"/>
        <w:widowControl w:val="0"/>
        <w:shd w:val="clear" w:color="auto" w:fill="FFFFFF"/>
        <w:spacing w:before="0" w:beforeAutospacing="0" w:after="0" w:afterAutospacing="0" w:line="276" w:lineRule="auto"/>
        <w:jc w:val="both"/>
        <w:rPr>
          <w:color w:val="000000"/>
          <w:sz w:val="28"/>
          <w:szCs w:val="28"/>
          <w:lang w:val="nl-NL"/>
        </w:rPr>
      </w:pPr>
      <w:r w:rsidRPr="00153965">
        <w:rPr>
          <w:color w:val="000000"/>
          <w:sz w:val="28"/>
          <w:szCs w:val="28"/>
          <w:lang w:val="nl-NL"/>
        </w:rPr>
        <w:t>- Slide bài giảng điện tử cho các hoạt động ( Nếu có)</w:t>
      </w:r>
    </w:p>
    <w:p w14:paraId="1E7489F7" w14:textId="7CD51985" w:rsidR="00162EB0" w:rsidRPr="00153965" w:rsidRDefault="00825352" w:rsidP="0092656A">
      <w:pPr>
        <w:pStyle w:val="NormalWeb"/>
        <w:widowControl w:val="0"/>
        <w:shd w:val="clear" w:color="auto" w:fill="FFFFFF"/>
        <w:spacing w:before="0" w:beforeAutospacing="0" w:after="0" w:afterAutospacing="0" w:line="276" w:lineRule="auto"/>
        <w:jc w:val="both"/>
        <w:rPr>
          <w:color w:val="000000"/>
          <w:sz w:val="28"/>
          <w:szCs w:val="28"/>
          <w:lang w:val="nl-NL"/>
        </w:rPr>
      </w:pPr>
      <w:r w:rsidRPr="00153965">
        <w:rPr>
          <w:color w:val="000000"/>
          <w:sz w:val="28"/>
          <w:szCs w:val="28"/>
          <w:lang w:val="nl-NL"/>
        </w:rPr>
        <w:t>- Tranh hướng dẫn</w:t>
      </w:r>
      <w:r w:rsidR="00162EB0" w:rsidRPr="00153965">
        <w:rPr>
          <w:color w:val="000000"/>
          <w:sz w:val="28"/>
          <w:szCs w:val="28"/>
          <w:lang w:val="nl-NL"/>
        </w:rPr>
        <w:t xml:space="preserve"> của cô</w:t>
      </w:r>
      <w:r w:rsidR="00830104" w:rsidRPr="00153965">
        <w:rPr>
          <w:color w:val="000000"/>
          <w:sz w:val="28"/>
          <w:szCs w:val="28"/>
          <w:lang w:val="nl-NL"/>
        </w:rPr>
        <w:t>, que chỉ</w:t>
      </w:r>
    </w:p>
    <w:p w14:paraId="77DD8BCA" w14:textId="4F18070F" w:rsidR="00162EB0" w:rsidRPr="00153965" w:rsidRDefault="00825352" w:rsidP="0092656A">
      <w:pPr>
        <w:pStyle w:val="NormalWeb"/>
        <w:widowControl w:val="0"/>
        <w:shd w:val="clear" w:color="auto" w:fill="FFFFFF"/>
        <w:spacing w:before="0" w:beforeAutospacing="0" w:after="0" w:afterAutospacing="0" w:line="276" w:lineRule="auto"/>
        <w:jc w:val="both"/>
        <w:rPr>
          <w:color w:val="000000"/>
          <w:sz w:val="28"/>
          <w:szCs w:val="28"/>
          <w:lang w:val="nl-NL"/>
        </w:rPr>
      </w:pPr>
      <w:r w:rsidRPr="00153965">
        <w:rPr>
          <w:color w:val="000000"/>
          <w:sz w:val="28"/>
          <w:szCs w:val="28"/>
          <w:lang w:val="nl-NL"/>
        </w:rPr>
        <w:t xml:space="preserve">- </w:t>
      </w:r>
      <w:r w:rsidR="00162EB0" w:rsidRPr="00153965">
        <w:rPr>
          <w:color w:val="000000"/>
          <w:sz w:val="28"/>
          <w:szCs w:val="28"/>
          <w:lang w:val="nl-NL"/>
        </w:rPr>
        <w:t xml:space="preserve">Vở </w:t>
      </w:r>
      <w:r w:rsidR="00830104" w:rsidRPr="00153965">
        <w:rPr>
          <w:color w:val="000000"/>
          <w:sz w:val="28"/>
          <w:szCs w:val="28"/>
          <w:lang w:val="nl-NL"/>
        </w:rPr>
        <w:t>bút</w:t>
      </w:r>
      <w:r w:rsidR="00162EB0" w:rsidRPr="00153965">
        <w:rPr>
          <w:color w:val="000000"/>
          <w:sz w:val="28"/>
          <w:szCs w:val="28"/>
          <w:lang w:val="nl-NL"/>
        </w:rPr>
        <w:t xml:space="preserve"> màu</w:t>
      </w:r>
    </w:p>
    <w:p w14:paraId="452F3CE5" w14:textId="6463140A" w:rsidR="00825352" w:rsidRPr="00153965" w:rsidRDefault="00825352" w:rsidP="0092656A">
      <w:pPr>
        <w:pStyle w:val="NormalWeb"/>
        <w:widowControl w:val="0"/>
        <w:shd w:val="clear" w:color="auto" w:fill="FFFFFF"/>
        <w:spacing w:before="0" w:beforeAutospacing="0" w:after="0" w:afterAutospacing="0" w:line="276" w:lineRule="auto"/>
        <w:jc w:val="both"/>
        <w:rPr>
          <w:sz w:val="28"/>
          <w:szCs w:val="28"/>
          <w:lang w:val="nl-NL"/>
        </w:rPr>
      </w:pPr>
      <w:r w:rsidRPr="00153965">
        <w:rPr>
          <w:sz w:val="28"/>
          <w:szCs w:val="28"/>
          <w:lang w:val="nl-NL"/>
        </w:rPr>
        <w:t>- Địa điểm quan s</w:t>
      </w:r>
      <w:r w:rsidR="0049317C" w:rsidRPr="00153965">
        <w:rPr>
          <w:sz w:val="28"/>
          <w:szCs w:val="28"/>
          <w:lang w:val="nl-NL"/>
        </w:rPr>
        <w:t>át</w:t>
      </w:r>
      <w:r w:rsidRPr="00153965">
        <w:rPr>
          <w:sz w:val="28"/>
          <w:szCs w:val="28"/>
          <w:lang w:val="nl-NL"/>
        </w:rPr>
        <w:t xml:space="preserve"> hợp lý, câu hỏi đàm thoại</w:t>
      </w:r>
    </w:p>
    <w:p w14:paraId="403FFA8D" w14:textId="3D07CD7F" w:rsidR="00825352" w:rsidRPr="00153965" w:rsidRDefault="00825352" w:rsidP="0092656A">
      <w:pPr>
        <w:pStyle w:val="NormalWeb"/>
        <w:widowControl w:val="0"/>
        <w:shd w:val="clear" w:color="auto" w:fill="FFFFFF"/>
        <w:spacing w:before="0" w:beforeAutospacing="0" w:after="0" w:afterAutospacing="0" w:line="276" w:lineRule="auto"/>
        <w:jc w:val="both"/>
        <w:rPr>
          <w:sz w:val="28"/>
          <w:szCs w:val="28"/>
          <w:lang w:val="nl-NL"/>
        </w:rPr>
      </w:pPr>
      <w:r w:rsidRPr="00153965">
        <w:rPr>
          <w:sz w:val="28"/>
          <w:szCs w:val="28"/>
          <w:lang w:val="nl-NL"/>
        </w:rPr>
        <w:lastRenderedPageBreak/>
        <w:t>- Tranh ảnh, đồ chơi phục vụ cho các g</w:t>
      </w:r>
      <w:r w:rsidR="0049317C" w:rsidRPr="00153965">
        <w:rPr>
          <w:sz w:val="28"/>
          <w:szCs w:val="28"/>
          <w:lang w:val="nl-NL"/>
        </w:rPr>
        <w:t>ó</w:t>
      </w:r>
      <w:r w:rsidRPr="00153965">
        <w:rPr>
          <w:sz w:val="28"/>
          <w:szCs w:val="28"/>
          <w:lang w:val="nl-NL"/>
        </w:rPr>
        <w:t>c của chủ đề</w:t>
      </w:r>
    </w:p>
    <w:p w14:paraId="717BD97F" w14:textId="77777777" w:rsidR="00825352" w:rsidRPr="00153965" w:rsidRDefault="0009689C" w:rsidP="0092656A">
      <w:pPr>
        <w:pStyle w:val="NormalWeb"/>
        <w:widowControl w:val="0"/>
        <w:shd w:val="clear" w:color="auto" w:fill="FFFFFF"/>
        <w:spacing w:before="0" w:beforeAutospacing="0" w:after="0" w:afterAutospacing="0" w:line="276" w:lineRule="auto"/>
        <w:jc w:val="both"/>
        <w:rPr>
          <w:sz w:val="28"/>
          <w:szCs w:val="28"/>
          <w:lang w:val="nl-NL"/>
        </w:rPr>
      </w:pPr>
      <w:r w:rsidRPr="00153965">
        <w:rPr>
          <w:sz w:val="28"/>
          <w:szCs w:val="28"/>
          <w:lang w:val="nl-NL"/>
        </w:rPr>
        <w:t>- Đồ dùng phục vụ cho hoạt động phát triển thể chất phù hợp với bài học.</w:t>
      </w:r>
    </w:p>
    <w:p w14:paraId="2D78BE93" w14:textId="37058327" w:rsidR="00B413C6" w:rsidRPr="00153965" w:rsidRDefault="0049317C" w:rsidP="0092656A">
      <w:pPr>
        <w:widowControl w:val="0"/>
        <w:spacing w:after="0"/>
        <w:jc w:val="both"/>
        <w:rPr>
          <w:rFonts w:cs="Times New Roman"/>
          <w:b/>
          <w:szCs w:val="28"/>
          <w:lang w:val="nl-NL"/>
        </w:rPr>
      </w:pPr>
      <w:r w:rsidRPr="00153965">
        <w:rPr>
          <w:rFonts w:cs="Times New Roman"/>
          <w:b/>
          <w:szCs w:val="28"/>
          <w:lang w:val="nl-NL"/>
        </w:rPr>
        <w:t>b</w:t>
      </w:r>
      <w:r w:rsidR="00290A91" w:rsidRPr="00153965">
        <w:rPr>
          <w:rFonts w:cs="Times New Roman"/>
          <w:b/>
          <w:szCs w:val="28"/>
          <w:lang w:val="nl-NL"/>
        </w:rPr>
        <w:t>. Tài liệu, học liệu</w:t>
      </w:r>
      <w:r w:rsidR="00B413C6" w:rsidRPr="00153965">
        <w:rPr>
          <w:rFonts w:cs="Times New Roman"/>
          <w:b/>
          <w:szCs w:val="28"/>
          <w:lang w:val="nl-NL"/>
        </w:rPr>
        <w:t xml:space="preserve"> của trẻ</w:t>
      </w:r>
    </w:p>
    <w:p w14:paraId="0C33D004" w14:textId="7C7B5526" w:rsidR="00B413C6" w:rsidRPr="00153965" w:rsidRDefault="00B413C6" w:rsidP="0092656A">
      <w:pPr>
        <w:pStyle w:val="NormalWeb"/>
        <w:widowControl w:val="0"/>
        <w:shd w:val="clear" w:color="auto" w:fill="FFFFFF"/>
        <w:spacing w:before="0" w:beforeAutospacing="0" w:after="0" w:afterAutospacing="0" w:line="276" w:lineRule="auto"/>
        <w:jc w:val="both"/>
        <w:rPr>
          <w:color w:val="333333"/>
          <w:sz w:val="28"/>
          <w:szCs w:val="28"/>
          <w:lang w:val="nl-NL"/>
        </w:rPr>
      </w:pPr>
      <w:r w:rsidRPr="00153965">
        <w:rPr>
          <w:color w:val="000000"/>
          <w:sz w:val="28"/>
          <w:szCs w:val="28"/>
          <w:lang w:val="nl-NL"/>
        </w:rPr>
        <w:t>- Mũ múa, phách tre, xắc xô, tranh ảnh  chủ đề …. Vòng, gậy</w:t>
      </w:r>
      <w:r w:rsidR="009C2320" w:rsidRPr="00153965">
        <w:rPr>
          <w:color w:val="000000"/>
          <w:sz w:val="28"/>
          <w:szCs w:val="28"/>
          <w:lang w:val="nl-NL"/>
        </w:rPr>
        <w:t>,</w:t>
      </w:r>
      <w:r w:rsidRPr="00153965">
        <w:rPr>
          <w:color w:val="000000"/>
          <w:sz w:val="28"/>
          <w:szCs w:val="28"/>
          <w:lang w:val="nl-NL"/>
        </w:rPr>
        <w:t xml:space="preserve"> thể dục</w:t>
      </w:r>
    </w:p>
    <w:p w14:paraId="704BA872" w14:textId="3CE4A104" w:rsidR="00B413C6" w:rsidRPr="00153965" w:rsidRDefault="00B413C6" w:rsidP="0092656A">
      <w:pPr>
        <w:pStyle w:val="NormalWeb"/>
        <w:widowControl w:val="0"/>
        <w:shd w:val="clear" w:color="auto" w:fill="FFFFFF"/>
        <w:spacing w:before="0" w:beforeAutospacing="0" w:after="0" w:afterAutospacing="0" w:line="276" w:lineRule="auto"/>
        <w:jc w:val="both"/>
        <w:rPr>
          <w:color w:val="333333"/>
          <w:sz w:val="28"/>
          <w:szCs w:val="28"/>
          <w:lang w:val="nl-NL"/>
        </w:rPr>
      </w:pPr>
      <w:r w:rsidRPr="00153965">
        <w:rPr>
          <w:color w:val="000000"/>
          <w:sz w:val="28"/>
          <w:szCs w:val="28"/>
          <w:lang w:val="nl-NL"/>
        </w:rPr>
        <w:t>- Những bức tranh về chủ đề, lô tô, sách báo, truyện có liên quan đến chủ đề</w:t>
      </w:r>
    </w:p>
    <w:p w14:paraId="218A10F5" w14:textId="1F346EC9" w:rsidR="00B413C6" w:rsidRPr="00153965" w:rsidRDefault="00B413C6" w:rsidP="0092656A">
      <w:pPr>
        <w:widowControl w:val="0"/>
        <w:tabs>
          <w:tab w:val="center" w:pos="6480"/>
          <w:tab w:val="left" w:pos="8940"/>
        </w:tabs>
        <w:spacing w:after="0"/>
        <w:jc w:val="both"/>
        <w:rPr>
          <w:rFonts w:cs="Times New Roman"/>
          <w:spacing w:val="8"/>
          <w:szCs w:val="28"/>
          <w:lang w:val="nl-NL"/>
        </w:rPr>
      </w:pPr>
      <w:r w:rsidRPr="00153965">
        <w:rPr>
          <w:rFonts w:cs="Times New Roman"/>
          <w:spacing w:val="8"/>
          <w:szCs w:val="28"/>
          <w:lang w:val="nl-NL"/>
        </w:rPr>
        <w:t>- Trang trí lớp phù hợp với chủ đề, tranh ảnh có nội dung về chủ đề</w:t>
      </w:r>
      <w:r w:rsidR="0049317C" w:rsidRPr="00153965">
        <w:rPr>
          <w:rFonts w:eastAsia="Calibri" w:cs="Times New Roman"/>
          <w:b/>
          <w:color w:val="000000" w:themeColor="text1"/>
          <w:szCs w:val="28"/>
          <w:shd w:val="clear" w:color="auto" w:fill="FFFFFF"/>
          <w:lang w:val="pt-PT"/>
        </w:rPr>
        <w:t xml:space="preserve"> </w:t>
      </w:r>
      <w:r w:rsidR="0049317C" w:rsidRPr="00153965">
        <w:rPr>
          <w:rFonts w:eastAsia="Calibri" w:cs="Times New Roman"/>
          <w:bCs/>
          <w:color w:val="000000" w:themeColor="text1"/>
          <w:szCs w:val="28"/>
          <w:shd w:val="clear" w:color="auto" w:fill="FFFFFF"/>
          <w:lang w:val="pt-PT"/>
        </w:rPr>
        <w:t>“</w:t>
      </w:r>
      <w:r w:rsidR="009C2320" w:rsidRPr="00153965">
        <w:rPr>
          <w:rFonts w:cs="Times New Roman"/>
          <w:szCs w:val="28"/>
          <w:lang w:val="fr-FR"/>
        </w:rPr>
        <w:t>Bé thích đi bằng p</w:t>
      </w:r>
      <w:r w:rsidR="00297546" w:rsidRPr="00153965">
        <w:rPr>
          <w:rFonts w:cs="Times New Roman"/>
          <w:szCs w:val="28"/>
          <w:lang w:val="fr-FR"/>
        </w:rPr>
        <w:t xml:space="preserve">hương tiện </w:t>
      </w:r>
      <w:r w:rsidR="009C2320" w:rsidRPr="00153965">
        <w:rPr>
          <w:rFonts w:cs="Times New Roman"/>
          <w:szCs w:val="28"/>
          <w:lang w:val="fr-FR"/>
        </w:rPr>
        <w:t>gì</w:t>
      </w:r>
      <w:r w:rsidR="0049317C" w:rsidRPr="00153965">
        <w:rPr>
          <w:rFonts w:cs="Times New Roman"/>
          <w:spacing w:val="8"/>
          <w:szCs w:val="28"/>
          <w:lang w:val="nl-NL"/>
        </w:rPr>
        <w:t>”</w:t>
      </w:r>
      <w:r w:rsidRPr="00153965">
        <w:rPr>
          <w:rFonts w:cs="Times New Roman"/>
          <w:spacing w:val="8"/>
          <w:szCs w:val="28"/>
          <w:lang w:val="nl-NL"/>
        </w:rPr>
        <w:t xml:space="preserve"> tạo môi trường thân thiện, gần gũi với trẻ.</w:t>
      </w:r>
    </w:p>
    <w:p w14:paraId="48B93E13" w14:textId="7A3B93C6" w:rsidR="00B413C6" w:rsidRPr="00153965" w:rsidRDefault="00FC67F4" w:rsidP="0092656A">
      <w:pPr>
        <w:widowControl w:val="0"/>
        <w:tabs>
          <w:tab w:val="center" w:pos="6480"/>
          <w:tab w:val="left" w:pos="8940"/>
        </w:tabs>
        <w:spacing w:after="0"/>
        <w:jc w:val="both"/>
        <w:rPr>
          <w:rFonts w:cs="Times New Roman"/>
          <w:szCs w:val="28"/>
          <w:lang w:val="nl-NL"/>
        </w:rPr>
      </w:pPr>
      <w:r w:rsidRPr="00153965">
        <w:rPr>
          <w:rFonts w:cs="Times New Roman"/>
          <w:szCs w:val="28"/>
          <w:lang w:val="nl-NL"/>
        </w:rPr>
        <w:t>-</w:t>
      </w:r>
      <w:r w:rsidR="00B413C6" w:rsidRPr="00153965">
        <w:rPr>
          <w:rFonts w:cs="Times New Roman"/>
          <w:szCs w:val="28"/>
          <w:lang w:val="nl-NL"/>
        </w:rPr>
        <w:t xml:space="preserve"> </w:t>
      </w:r>
      <w:r w:rsidR="00830104" w:rsidRPr="00153965">
        <w:rPr>
          <w:rFonts w:cs="Times New Roman"/>
          <w:szCs w:val="28"/>
          <w:lang w:val="nl-NL"/>
        </w:rPr>
        <w:t>Chơi tập có chủ đích</w:t>
      </w:r>
      <w:r w:rsidR="00B413C6" w:rsidRPr="00153965">
        <w:rPr>
          <w:rFonts w:cs="Times New Roman"/>
          <w:szCs w:val="28"/>
          <w:lang w:val="nl-NL"/>
        </w:rPr>
        <w:t>: Có đủ tranh ảnh, pp, đồ dùng đồ chơi phục vụ cho hoạt động của cô và trẻ.</w:t>
      </w:r>
    </w:p>
    <w:p w14:paraId="058F4C27" w14:textId="07519D7A" w:rsidR="00B413C6" w:rsidRPr="00153965" w:rsidRDefault="00FC67F4" w:rsidP="0092656A">
      <w:pPr>
        <w:widowControl w:val="0"/>
        <w:tabs>
          <w:tab w:val="center" w:pos="6480"/>
          <w:tab w:val="left" w:pos="8940"/>
        </w:tabs>
        <w:spacing w:after="0"/>
        <w:jc w:val="both"/>
        <w:rPr>
          <w:rFonts w:cs="Times New Roman"/>
          <w:szCs w:val="28"/>
          <w:lang w:val="nl-NL"/>
        </w:rPr>
      </w:pPr>
      <w:r w:rsidRPr="00153965">
        <w:rPr>
          <w:rFonts w:cs="Times New Roman"/>
          <w:szCs w:val="28"/>
          <w:lang w:val="nl-NL"/>
        </w:rPr>
        <w:t>-</w:t>
      </w:r>
      <w:r w:rsidR="00B413C6" w:rsidRPr="00153965">
        <w:rPr>
          <w:rFonts w:cs="Times New Roman"/>
          <w:szCs w:val="28"/>
          <w:lang w:val="nl-NL"/>
        </w:rPr>
        <w:t xml:space="preserve"> </w:t>
      </w:r>
      <w:r w:rsidR="00830104" w:rsidRPr="00153965">
        <w:rPr>
          <w:rFonts w:cs="Times New Roman"/>
          <w:szCs w:val="28"/>
          <w:lang w:val="nl-NL"/>
        </w:rPr>
        <w:t>Chơi- h</w:t>
      </w:r>
      <w:r w:rsidR="00B413C6" w:rsidRPr="00153965">
        <w:rPr>
          <w:rFonts w:cs="Times New Roman"/>
          <w:szCs w:val="28"/>
          <w:lang w:val="nl-NL"/>
        </w:rPr>
        <w:t>oạt động góc: Chuẩn bị đồ dùng đồ chơi cho góc chơi:</w:t>
      </w:r>
    </w:p>
    <w:p w14:paraId="424E08A0" w14:textId="3A6856BA" w:rsidR="0049317C" w:rsidRPr="00153965" w:rsidRDefault="0049317C" w:rsidP="0092656A">
      <w:pPr>
        <w:widowControl w:val="0"/>
        <w:spacing w:after="0"/>
        <w:jc w:val="both"/>
        <w:rPr>
          <w:rFonts w:cs="Times New Roman"/>
          <w:b/>
          <w:szCs w:val="28"/>
          <w:lang w:val="nl-NL"/>
        </w:rPr>
      </w:pPr>
      <w:r w:rsidRPr="00153965">
        <w:rPr>
          <w:rFonts w:eastAsia="Calibri" w:cs="Times New Roman"/>
          <w:b/>
          <w:color w:val="000000" w:themeColor="text1"/>
          <w:szCs w:val="28"/>
          <w:shd w:val="clear" w:color="auto" w:fill="FFFFFF"/>
          <w:lang w:val="pt-PT"/>
        </w:rPr>
        <w:t>c.</w:t>
      </w:r>
      <w:r w:rsidRPr="00153965">
        <w:rPr>
          <w:rFonts w:cs="Times New Roman"/>
          <w:b/>
          <w:szCs w:val="28"/>
          <w:lang w:val="nl-NL"/>
        </w:rPr>
        <w:t xml:space="preserve"> Trang trí lớp phù hợp với chủ đề.</w:t>
      </w:r>
    </w:p>
    <w:p w14:paraId="047976DD" w14:textId="77777777" w:rsidR="006D5631" w:rsidRPr="00153965" w:rsidRDefault="0049317C" w:rsidP="0092656A">
      <w:pPr>
        <w:widowControl w:val="0"/>
        <w:spacing w:after="0"/>
        <w:jc w:val="both"/>
        <w:rPr>
          <w:rFonts w:cs="Times New Roman"/>
          <w:szCs w:val="28"/>
          <w:lang w:val="nl-NL"/>
        </w:rPr>
      </w:pPr>
      <w:r w:rsidRPr="00153965">
        <w:rPr>
          <w:rFonts w:cs="Times New Roman"/>
          <w:szCs w:val="28"/>
          <w:lang w:val="nl-NL"/>
        </w:rPr>
        <w:t xml:space="preserve"> - Trang trí lớp phù hợp với chủ đề, các góc bố trí hợp lí, đồ dùng để ở hướng mở thuận tiện cho trẻ hoạt động.</w:t>
      </w:r>
    </w:p>
    <w:p w14:paraId="126420A8" w14:textId="0842C482" w:rsidR="0049317C" w:rsidRPr="00153965" w:rsidRDefault="0049317C" w:rsidP="0092656A">
      <w:pPr>
        <w:widowControl w:val="0"/>
        <w:spacing w:after="0"/>
        <w:jc w:val="both"/>
        <w:rPr>
          <w:rFonts w:cs="Times New Roman"/>
          <w:szCs w:val="28"/>
          <w:lang w:val="nl-NL"/>
        </w:rPr>
      </w:pPr>
      <w:r w:rsidRPr="00153965">
        <w:rPr>
          <w:rFonts w:eastAsia="Calibri" w:cs="Times New Roman"/>
          <w:szCs w:val="28"/>
          <w:lang w:val="nl-NL"/>
        </w:rPr>
        <w:t xml:space="preserve"> - Đồ chơi tự chọn đa dạng: phấn vẽ, bóng, vòng, sỏi, rổ, cát, nước…đồ chơi an toàn cho trẻ</w:t>
      </w:r>
    </w:p>
    <w:p w14:paraId="26457BA3" w14:textId="42D1A246" w:rsidR="0049317C" w:rsidRPr="00153965" w:rsidRDefault="0049317C" w:rsidP="0092656A">
      <w:pPr>
        <w:widowControl w:val="0"/>
        <w:spacing w:after="0"/>
        <w:jc w:val="both"/>
        <w:rPr>
          <w:rFonts w:eastAsia="Calibri" w:cs="Times New Roman"/>
          <w:szCs w:val="28"/>
          <w:lang w:val="nl-NL"/>
        </w:rPr>
      </w:pPr>
      <w:r w:rsidRPr="00153965">
        <w:rPr>
          <w:rFonts w:eastAsia="Calibri" w:cs="Times New Roman"/>
          <w:szCs w:val="28"/>
          <w:lang w:val="nl-NL"/>
        </w:rPr>
        <w:t xml:space="preserve"> - Tạo môi trường cây xanh, bồn hoa phong phú, đẹp, đa dạng cho trẻ được tiếp xúc với thiên nhiên</w:t>
      </w:r>
    </w:p>
    <w:p w14:paraId="24F22C08" w14:textId="0EADEC83" w:rsidR="0049317C" w:rsidRPr="00153965" w:rsidRDefault="0049317C" w:rsidP="0092656A">
      <w:pPr>
        <w:pStyle w:val="NormalWeb"/>
        <w:widowControl w:val="0"/>
        <w:shd w:val="clear" w:color="auto" w:fill="FFFFFF"/>
        <w:spacing w:before="0" w:beforeAutospacing="0" w:after="0" w:afterAutospacing="0" w:line="276" w:lineRule="auto"/>
        <w:jc w:val="both"/>
        <w:rPr>
          <w:b/>
          <w:bCs/>
          <w:i/>
          <w:iCs/>
          <w:sz w:val="28"/>
          <w:szCs w:val="28"/>
          <w:lang w:val="pt-BR"/>
        </w:rPr>
      </w:pPr>
      <w:r w:rsidRPr="00153965">
        <w:rPr>
          <w:rStyle w:val="Emphasis"/>
          <w:b/>
          <w:bCs/>
          <w:i w:val="0"/>
          <w:iCs w:val="0"/>
          <w:sz w:val="28"/>
          <w:szCs w:val="28"/>
          <w:lang w:val="pt-BR"/>
        </w:rPr>
        <w:t>* Môi trường trong lớp học</w:t>
      </w:r>
    </w:p>
    <w:p w14:paraId="798FFC14" w14:textId="6D6CA824" w:rsidR="0049317C" w:rsidRPr="00153965" w:rsidRDefault="0049317C" w:rsidP="0092656A">
      <w:pPr>
        <w:pStyle w:val="NormalWeb"/>
        <w:widowControl w:val="0"/>
        <w:shd w:val="clear" w:color="auto" w:fill="FFFFFF"/>
        <w:spacing w:before="0" w:beforeAutospacing="0" w:after="0" w:afterAutospacing="0" w:line="276" w:lineRule="auto"/>
        <w:jc w:val="both"/>
        <w:rPr>
          <w:sz w:val="28"/>
          <w:szCs w:val="28"/>
          <w:lang w:val="pt-BR"/>
        </w:rPr>
      </w:pPr>
      <w:r w:rsidRPr="00153965">
        <w:rPr>
          <w:sz w:val="28"/>
          <w:szCs w:val="28"/>
          <w:lang w:val="pt-BR"/>
        </w:rPr>
        <w:t xml:space="preserve">- Tranh ảnh về </w:t>
      </w:r>
      <w:r w:rsidRPr="00153965">
        <w:rPr>
          <w:rFonts w:eastAsia="Calibri"/>
          <w:bCs/>
          <w:color w:val="000000" w:themeColor="text1"/>
          <w:sz w:val="28"/>
          <w:szCs w:val="28"/>
          <w:shd w:val="clear" w:color="auto" w:fill="FFFFFF"/>
          <w:lang w:val="pt-PT"/>
        </w:rPr>
        <w:t>“</w:t>
      </w:r>
      <w:r w:rsidR="009C2320" w:rsidRPr="00153965">
        <w:rPr>
          <w:rFonts w:eastAsia="Calibri"/>
          <w:bCs/>
          <w:color w:val="000000" w:themeColor="text1"/>
          <w:sz w:val="28"/>
          <w:szCs w:val="28"/>
          <w:shd w:val="clear" w:color="auto" w:fill="FFFFFF"/>
          <w:lang w:val="pt-PT"/>
        </w:rPr>
        <w:t>“</w:t>
      </w:r>
      <w:r w:rsidR="009C2320" w:rsidRPr="00153965">
        <w:rPr>
          <w:sz w:val="28"/>
          <w:szCs w:val="28"/>
          <w:lang w:val="fr-FR"/>
        </w:rPr>
        <w:t>Bé thích đi bằng phương tiện gì</w:t>
      </w:r>
      <w:r w:rsidRPr="00153965">
        <w:rPr>
          <w:spacing w:val="8"/>
          <w:sz w:val="28"/>
          <w:szCs w:val="28"/>
          <w:lang w:val="nl-NL"/>
        </w:rPr>
        <w:t xml:space="preserve">,” </w:t>
      </w:r>
      <w:r w:rsidRPr="00153965">
        <w:rPr>
          <w:sz w:val="28"/>
          <w:szCs w:val="28"/>
          <w:lang w:val="pt-BR"/>
        </w:rPr>
        <w:t>Sản phẩm của cô và trẻ trong các hoạt động tô, vẽ, nặn, xé, dán… về chủ đề</w:t>
      </w:r>
      <w:r w:rsidR="00F43A16" w:rsidRPr="00153965">
        <w:rPr>
          <w:sz w:val="28"/>
          <w:szCs w:val="28"/>
          <w:lang w:val="pt-BR"/>
        </w:rPr>
        <w:t xml:space="preserve"> </w:t>
      </w:r>
      <w:r w:rsidRPr="00153965">
        <w:rPr>
          <w:rFonts w:eastAsia="Calibri"/>
          <w:bCs/>
          <w:color w:val="000000" w:themeColor="text1"/>
          <w:sz w:val="28"/>
          <w:szCs w:val="28"/>
          <w:shd w:val="clear" w:color="auto" w:fill="FFFFFF"/>
          <w:lang w:val="pt-PT"/>
        </w:rPr>
        <w:t>“</w:t>
      </w:r>
      <w:r w:rsidR="009C2320" w:rsidRPr="00153965">
        <w:rPr>
          <w:rFonts w:eastAsia="Calibri"/>
          <w:bCs/>
          <w:color w:val="000000" w:themeColor="text1"/>
          <w:sz w:val="28"/>
          <w:szCs w:val="28"/>
          <w:shd w:val="clear" w:color="auto" w:fill="FFFFFF"/>
          <w:lang w:val="pt-PT"/>
        </w:rPr>
        <w:t>“</w:t>
      </w:r>
      <w:r w:rsidR="009C2320" w:rsidRPr="00153965">
        <w:rPr>
          <w:sz w:val="28"/>
          <w:szCs w:val="28"/>
          <w:lang w:val="fr-FR"/>
        </w:rPr>
        <w:t>Bé thích đi bằng phương tiện gì</w:t>
      </w:r>
      <w:r w:rsidRPr="00153965">
        <w:rPr>
          <w:spacing w:val="8"/>
          <w:sz w:val="28"/>
          <w:szCs w:val="28"/>
          <w:lang w:val="nl-NL"/>
        </w:rPr>
        <w:t>,</w:t>
      </w:r>
      <w:r w:rsidRPr="00153965">
        <w:rPr>
          <w:sz w:val="28"/>
          <w:szCs w:val="28"/>
          <w:lang w:val="pt-BR"/>
        </w:rPr>
        <w:t>”.</w:t>
      </w:r>
    </w:p>
    <w:p w14:paraId="23C68EEB" w14:textId="77777777" w:rsidR="0049317C" w:rsidRPr="00153965" w:rsidRDefault="0049317C" w:rsidP="0092656A">
      <w:pPr>
        <w:pStyle w:val="NormalWeb"/>
        <w:widowControl w:val="0"/>
        <w:shd w:val="clear" w:color="auto" w:fill="FFFFFF"/>
        <w:spacing w:before="0" w:beforeAutospacing="0" w:after="0" w:afterAutospacing="0" w:line="276" w:lineRule="auto"/>
        <w:jc w:val="both"/>
        <w:rPr>
          <w:sz w:val="28"/>
          <w:szCs w:val="28"/>
          <w:lang w:val="pt-BR"/>
        </w:rPr>
      </w:pPr>
      <w:r w:rsidRPr="00153965">
        <w:rPr>
          <w:sz w:val="28"/>
          <w:szCs w:val="28"/>
          <w:lang w:val="pt-BR"/>
        </w:rPr>
        <w:t>- Các góc hoạt động (góc chơi) được lựa chọn, bố trí phù hợp với diện tích lớp học, số lượng trẻ của lớp mình và phù hợp với đồ dùng, đồ chơi, vật liệu chơi sẵn có như: Các góc chơi treo tranh ảnh minh họa cho nội dung góc chơi, tên gọi và sắp đặt đồ dùng, đồ chơi, vật liệu chơi sắp xếp hợp lý, thân thiện vừa tầm mắt trẻ, khuyến khích trẻ tham gia sử dụng và khám phá sử dụng theo nhiều cách sáng tạo khác nhau.</w:t>
      </w:r>
    </w:p>
    <w:p w14:paraId="13658665" w14:textId="77777777" w:rsidR="0049317C" w:rsidRPr="00153965" w:rsidRDefault="0049317C" w:rsidP="0092656A">
      <w:pPr>
        <w:pStyle w:val="NormalWeb"/>
        <w:widowControl w:val="0"/>
        <w:shd w:val="clear" w:color="auto" w:fill="FFFFFF"/>
        <w:spacing w:before="0" w:beforeAutospacing="0" w:after="0" w:afterAutospacing="0" w:line="276" w:lineRule="auto"/>
        <w:jc w:val="both"/>
        <w:rPr>
          <w:i/>
          <w:iCs/>
          <w:sz w:val="28"/>
          <w:szCs w:val="28"/>
          <w:lang w:val="pt-BR"/>
        </w:rPr>
      </w:pPr>
      <w:r w:rsidRPr="00153965">
        <w:rPr>
          <w:rStyle w:val="Emphasis"/>
          <w:b/>
          <w:bCs/>
          <w:i w:val="0"/>
          <w:iCs w:val="0"/>
          <w:sz w:val="28"/>
          <w:szCs w:val="28"/>
          <w:lang w:val="pt-BR"/>
        </w:rPr>
        <w:t>* Môi trường ngoài lớp học</w:t>
      </w:r>
    </w:p>
    <w:p w14:paraId="38E18CEF" w14:textId="77777777" w:rsidR="0049317C" w:rsidRPr="00153965" w:rsidRDefault="0049317C" w:rsidP="0092656A">
      <w:pPr>
        <w:pStyle w:val="NormalWeb"/>
        <w:widowControl w:val="0"/>
        <w:shd w:val="clear" w:color="auto" w:fill="FFFFFF"/>
        <w:spacing w:before="0" w:beforeAutospacing="0" w:after="0" w:afterAutospacing="0" w:line="276" w:lineRule="auto"/>
        <w:jc w:val="both"/>
        <w:rPr>
          <w:sz w:val="28"/>
          <w:szCs w:val="28"/>
          <w:lang w:val="pt-BR"/>
        </w:rPr>
      </w:pPr>
      <w:r w:rsidRPr="00153965">
        <w:rPr>
          <w:sz w:val="28"/>
          <w:szCs w:val="28"/>
          <w:lang w:val="pt-BR"/>
        </w:rPr>
        <w:t>- Môi trường thiên nhiên gần gũi với trẻ phong phú, đa dạng: Bồn hoa, các loại cây.</w:t>
      </w:r>
    </w:p>
    <w:p w14:paraId="3FE8882A" w14:textId="1B202A61" w:rsidR="0049317C" w:rsidRPr="00153965" w:rsidRDefault="0049317C" w:rsidP="0092656A">
      <w:pPr>
        <w:widowControl w:val="0"/>
        <w:suppressAutoHyphens/>
        <w:spacing w:after="0"/>
        <w:jc w:val="both"/>
        <w:rPr>
          <w:rFonts w:cs="Times New Roman"/>
          <w:szCs w:val="28"/>
          <w:lang w:val="pt-BR" w:eastAsia="ar-SA"/>
        </w:rPr>
      </w:pPr>
      <w:r w:rsidRPr="00153965">
        <w:rPr>
          <w:rFonts w:cs="Times New Roman"/>
          <w:szCs w:val="28"/>
          <w:lang w:val="pt-BR"/>
        </w:rPr>
        <w:t xml:space="preserve">- Góc thiên nhiên cần phong phú về số lượng </w:t>
      </w:r>
      <w:r w:rsidR="00C74E80" w:rsidRPr="00153965">
        <w:rPr>
          <w:rFonts w:cs="Times New Roman"/>
          <w:szCs w:val="28"/>
          <w:lang w:val="pt-BR"/>
        </w:rPr>
        <w:t>ống hút để trẻ thổi bóng, chậu thau nước để trẻ thả thuyền</w:t>
      </w:r>
    </w:p>
    <w:p w14:paraId="71EAB310" w14:textId="77777777" w:rsidR="009C2320" w:rsidRPr="00153965" w:rsidRDefault="0049317C" w:rsidP="009C2320">
      <w:pPr>
        <w:pStyle w:val="NormalWeb"/>
        <w:widowControl w:val="0"/>
        <w:shd w:val="clear" w:color="auto" w:fill="FFFFFF"/>
        <w:spacing w:before="0" w:beforeAutospacing="0" w:after="0" w:afterAutospacing="0" w:line="276" w:lineRule="auto"/>
        <w:jc w:val="both"/>
        <w:rPr>
          <w:sz w:val="28"/>
          <w:szCs w:val="28"/>
          <w:lang w:val="pt-BR"/>
        </w:rPr>
      </w:pPr>
      <w:r w:rsidRPr="00153965">
        <w:rPr>
          <w:sz w:val="28"/>
          <w:szCs w:val="28"/>
          <w:lang w:val="pt-BR"/>
        </w:rPr>
        <w:t xml:space="preserve">- Các khu vực hoạt động ngoài lớp học cần đảm bảo vệ sinh sạch sẽ, đảm bảo diện tích hoạt động, đồ dùng, đồ chơi, trang thiết bị cần thiết cho từng hoạt động. Trẻ được trải nghiệm tìm tòi khám phá như: Sân bãi, cần thiết cho hoạt động, cây cối, </w:t>
      </w:r>
      <w:r w:rsidRPr="00153965">
        <w:rPr>
          <w:sz w:val="28"/>
          <w:szCs w:val="28"/>
          <w:lang w:val="pt-BR"/>
        </w:rPr>
        <w:lastRenderedPageBreak/>
        <w:t>hoa lá, cát sỏi, vòng, g</w:t>
      </w:r>
    </w:p>
    <w:p w14:paraId="6C0D0219" w14:textId="5412D7B9" w:rsidR="0051120E" w:rsidRPr="00153965" w:rsidRDefault="005B58C7" w:rsidP="009C2320">
      <w:pPr>
        <w:pStyle w:val="NormalWeb"/>
        <w:widowControl w:val="0"/>
        <w:shd w:val="clear" w:color="auto" w:fill="FFFFFF"/>
        <w:spacing w:before="0" w:beforeAutospacing="0" w:after="0" w:afterAutospacing="0" w:line="276" w:lineRule="auto"/>
        <w:jc w:val="center"/>
        <w:rPr>
          <w:sz w:val="28"/>
          <w:szCs w:val="28"/>
          <w:lang w:val="pt-BR"/>
        </w:rPr>
      </w:pPr>
      <w:r w:rsidRPr="00153965">
        <w:rPr>
          <w:b/>
          <w:sz w:val="28"/>
          <w:szCs w:val="28"/>
          <w:lang w:val="nl-NL"/>
        </w:rPr>
        <w:t>III. KẾ HOẠCH GIÁO DỤC</w:t>
      </w:r>
    </w:p>
    <w:tbl>
      <w:tblPr>
        <w:tblStyle w:val="TableGrid"/>
        <w:tblW w:w="5164" w:type="pct"/>
        <w:tblLook w:val="04A0" w:firstRow="1" w:lastRow="0" w:firstColumn="1" w:lastColumn="0" w:noHBand="0" w:noVBand="1"/>
      </w:tblPr>
      <w:tblGrid>
        <w:gridCol w:w="1414"/>
        <w:gridCol w:w="994"/>
        <w:gridCol w:w="3261"/>
        <w:gridCol w:w="3261"/>
        <w:gridCol w:w="139"/>
        <w:gridCol w:w="3405"/>
        <w:gridCol w:w="1980"/>
      </w:tblGrid>
      <w:tr w:rsidR="00F25E47" w:rsidRPr="00153965" w14:paraId="1513C394" w14:textId="77777777" w:rsidTr="001760A2">
        <w:tc>
          <w:tcPr>
            <w:tcW w:w="489" w:type="pct"/>
          </w:tcPr>
          <w:p w14:paraId="38CAED1A" w14:textId="07EF6032" w:rsidR="00F25E47" w:rsidRPr="00153965" w:rsidRDefault="00F25E47" w:rsidP="0092656A">
            <w:pPr>
              <w:widowControl w:val="0"/>
              <w:spacing w:after="0"/>
              <w:jc w:val="both"/>
              <w:rPr>
                <w:rFonts w:cs="Times New Roman"/>
                <w:b/>
                <w:szCs w:val="28"/>
              </w:rPr>
            </w:pPr>
            <w:r w:rsidRPr="00153965">
              <w:rPr>
                <w:rFonts w:cs="Times New Roman"/>
                <w:b/>
                <w:szCs w:val="28"/>
              </w:rPr>
              <w:t>Hoạt động</w:t>
            </w:r>
          </w:p>
        </w:tc>
        <w:tc>
          <w:tcPr>
            <w:tcW w:w="1472" w:type="pct"/>
            <w:gridSpan w:val="2"/>
          </w:tcPr>
          <w:p w14:paraId="054A1457" w14:textId="7FE6C96C" w:rsidR="00F25E47" w:rsidRPr="00153965" w:rsidRDefault="00F25E47" w:rsidP="0092656A">
            <w:pPr>
              <w:widowControl w:val="0"/>
              <w:spacing w:after="0"/>
              <w:jc w:val="both"/>
              <w:rPr>
                <w:rFonts w:cs="Times New Roman"/>
                <w:b/>
                <w:szCs w:val="28"/>
              </w:rPr>
            </w:pPr>
            <w:r w:rsidRPr="00153965">
              <w:rPr>
                <w:rFonts w:cs="Times New Roman"/>
                <w:b/>
                <w:szCs w:val="28"/>
              </w:rPr>
              <w:t xml:space="preserve">           Tuần 1</w:t>
            </w:r>
          </w:p>
          <w:p w14:paraId="5BF6E04D" w14:textId="1156380E" w:rsidR="00F25E47" w:rsidRPr="00153965" w:rsidRDefault="00F25E47" w:rsidP="0092656A">
            <w:pPr>
              <w:widowControl w:val="0"/>
              <w:spacing w:after="0"/>
              <w:jc w:val="both"/>
              <w:rPr>
                <w:rFonts w:cs="Times New Roman"/>
                <w:b/>
                <w:szCs w:val="28"/>
              </w:rPr>
            </w:pPr>
            <w:r w:rsidRPr="00153965">
              <w:rPr>
                <w:rFonts w:cs="Times New Roman"/>
                <w:b/>
                <w:szCs w:val="28"/>
              </w:rPr>
              <w:t xml:space="preserve"> Từ </w:t>
            </w:r>
            <w:r w:rsidR="00DF37CB" w:rsidRPr="00153965">
              <w:rPr>
                <w:rFonts w:cs="Times New Roman"/>
                <w:b/>
                <w:bCs/>
                <w:szCs w:val="28"/>
                <w:lang w:val="fr-FR"/>
              </w:rPr>
              <w:t>22/ 12 - 26/12/2025</w:t>
            </w:r>
          </w:p>
        </w:tc>
        <w:tc>
          <w:tcPr>
            <w:tcW w:w="1176" w:type="pct"/>
            <w:gridSpan w:val="2"/>
          </w:tcPr>
          <w:p w14:paraId="0B455EB5" w14:textId="77777777" w:rsidR="00F25E47" w:rsidRPr="00153965" w:rsidRDefault="00F25E47" w:rsidP="0092656A">
            <w:pPr>
              <w:widowControl w:val="0"/>
              <w:spacing w:after="0"/>
              <w:jc w:val="both"/>
              <w:rPr>
                <w:rFonts w:cs="Times New Roman"/>
                <w:b/>
                <w:szCs w:val="28"/>
              </w:rPr>
            </w:pPr>
            <w:r w:rsidRPr="00153965">
              <w:rPr>
                <w:rFonts w:cs="Times New Roman"/>
                <w:b/>
                <w:szCs w:val="28"/>
              </w:rPr>
              <w:t xml:space="preserve">                 Tuần 2</w:t>
            </w:r>
          </w:p>
          <w:p w14:paraId="2B37857E" w14:textId="790B823A" w:rsidR="00F25E47" w:rsidRPr="00153965" w:rsidRDefault="00F25E47" w:rsidP="0092656A">
            <w:pPr>
              <w:widowControl w:val="0"/>
              <w:spacing w:after="0"/>
              <w:jc w:val="both"/>
              <w:rPr>
                <w:rFonts w:cs="Times New Roman"/>
                <w:b/>
                <w:szCs w:val="28"/>
                <w:lang w:val="fr-FR"/>
              </w:rPr>
            </w:pPr>
            <w:r w:rsidRPr="00153965">
              <w:rPr>
                <w:rFonts w:cs="Times New Roman"/>
                <w:b/>
                <w:szCs w:val="28"/>
              </w:rPr>
              <w:t xml:space="preserve">Từ </w:t>
            </w:r>
            <w:r w:rsidR="00DF37CB" w:rsidRPr="00153965">
              <w:rPr>
                <w:rFonts w:cs="Times New Roman"/>
                <w:b/>
                <w:bCs/>
                <w:szCs w:val="28"/>
                <w:lang w:val="fr-FR"/>
              </w:rPr>
              <w:t>29/12/2025 - 02/01/2026</w:t>
            </w:r>
          </w:p>
        </w:tc>
        <w:tc>
          <w:tcPr>
            <w:tcW w:w="1178" w:type="pct"/>
          </w:tcPr>
          <w:p w14:paraId="1403FAE0" w14:textId="77777777" w:rsidR="00F25E47" w:rsidRPr="00153965" w:rsidRDefault="00F25E47" w:rsidP="0092656A">
            <w:pPr>
              <w:widowControl w:val="0"/>
              <w:spacing w:after="0"/>
              <w:jc w:val="both"/>
              <w:rPr>
                <w:rFonts w:cs="Times New Roman"/>
                <w:b/>
                <w:szCs w:val="28"/>
              </w:rPr>
            </w:pPr>
            <w:r w:rsidRPr="00153965">
              <w:rPr>
                <w:rFonts w:cs="Times New Roman"/>
                <w:b/>
                <w:szCs w:val="28"/>
              </w:rPr>
              <w:t xml:space="preserve">          Tuần 3</w:t>
            </w:r>
          </w:p>
          <w:p w14:paraId="0C0902BA" w14:textId="2100C3D5" w:rsidR="00F25E47" w:rsidRPr="00153965" w:rsidRDefault="00F25E47" w:rsidP="0092656A">
            <w:pPr>
              <w:widowControl w:val="0"/>
              <w:spacing w:after="0"/>
              <w:jc w:val="both"/>
              <w:rPr>
                <w:rFonts w:cs="Times New Roman"/>
                <w:b/>
                <w:szCs w:val="28"/>
                <w:lang w:val="fr-FR"/>
              </w:rPr>
            </w:pPr>
            <w:r w:rsidRPr="00153965">
              <w:rPr>
                <w:rFonts w:cs="Times New Roman"/>
                <w:b/>
                <w:szCs w:val="28"/>
              </w:rPr>
              <w:t xml:space="preserve">Từ </w:t>
            </w:r>
            <w:r w:rsidR="00DF37CB" w:rsidRPr="00153965">
              <w:rPr>
                <w:rFonts w:cs="Times New Roman"/>
                <w:b/>
                <w:bCs/>
                <w:szCs w:val="28"/>
                <w:lang w:val="fr-FR"/>
              </w:rPr>
              <w:t>05/ 01 - 09/ 01/ 2026</w:t>
            </w:r>
          </w:p>
        </w:tc>
        <w:tc>
          <w:tcPr>
            <w:tcW w:w="685" w:type="pct"/>
          </w:tcPr>
          <w:p w14:paraId="50BA45C7" w14:textId="0785E6B2" w:rsidR="00F25E47" w:rsidRPr="00153965" w:rsidRDefault="00F25E47" w:rsidP="0092656A">
            <w:pPr>
              <w:widowControl w:val="0"/>
              <w:spacing w:after="0"/>
              <w:jc w:val="both"/>
              <w:rPr>
                <w:rFonts w:cs="Times New Roman"/>
                <w:szCs w:val="28"/>
                <w:lang w:val="fr-FR"/>
              </w:rPr>
            </w:pPr>
            <w:r w:rsidRPr="00153965">
              <w:rPr>
                <w:rFonts w:cs="Times New Roman"/>
                <w:b/>
                <w:szCs w:val="28"/>
              </w:rPr>
              <w:t>Lưu ý</w:t>
            </w:r>
          </w:p>
        </w:tc>
      </w:tr>
      <w:tr w:rsidR="00F25E47" w:rsidRPr="00153965" w14:paraId="5A9B83EC" w14:textId="77777777" w:rsidTr="001760A2">
        <w:tc>
          <w:tcPr>
            <w:tcW w:w="489" w:type="pct"/>
          </w:tcPr>
          <w:p w14:paraId="5C93A19C" w14:textId="6B60B1C2" w:rsidR="00F25E47" w:rsidRPr="00153965" w:rsidRDefault="00F25E47" w:rsidP="0092656A">
            <w:pPr>
              <w:widowControl w:val="0"/>
              <w:spacing w:after="0"/>
              <w:rPr>
                <w:rFonts w:cs="Times New Roman"/>
                <w:b/>
                <w:szCs w:val="28"/>
                <w:lang w:val="fr-FR"/>
              </w:rPr>
            </w:pPr>
            <w:r w:rsidRPr="00153965">
              <w:rPr>
                <w:rFonts w:cs="Times New Roman"/>
                <w:b/>
                <w:szCs w:val="28"/>
                <w:lang w:val="fr-FR"/>
              </w:rPr>
              <w:t>Chủ đề:</w:t>
            </w:r>
            <w:r w:rsidR="006D1A7D" w:rsidRPr="00153965">
              <w:rPr>
                <w:rFonts w:cs="Times New Roman"/>
                <w:b/>
                <w:szCs w:val="28"/>
                <w:lang w:val="fr-FR"/>
              </w:rPr>
              <w:t xml:space="preserve"> </w:t>
            </w:r>
            <w:r w:rsidR="00B971F7" w:rsidRPr="00153965">
              <w:rPr>
                <w:rFonts w:cs="Times New Roman"/>
                <w:szCs w:val="28"/>
                <w:lang w:val="fr-FR"/>
              </w:rPr>
              <w:t>Phương tiện giao thông</w:t>
            </w:r>
          </w:p>
        </w:tc>
        <w:tc>
          <w:tcPr>
            <w:tcW w:w="1472" w:type="pct"/>
            <w:gridSpan w:val="2"/>
          </w:tcPr>
          <w:p w14:paraId="4DB03C45" w14:textId="28C9958C" w:rsidR="00DF37CB" w:rsidRPr="00153965" w:rsidRDefault="00DF37CB" w:rsidP="0092656A">
            <w:pPr>
              <w:widowControl w:val="0"/>
              <w:spacing w:after="0"/>
              <w:rPr>
                <w:rFonts w:cs="Times New Roman"/>
                <w:szCs w:val="28"/>
                <w:lang w:val="fr-FR"/>
              </w:rPr>
            </w:pPr>
            <w:r w:rsidRPr="00153965">
              <w:rPr>
                <w:rFonts w:cs="Times New Roman"/>
                <w:szCs w:val="28"/>
                <w:lang w:val="fr-FR"/>
              </w:rPr>
              <w:t>- Phương tiện giao thông đường bộ.</w:t>
            </w:r>
          </w:p>
          <w:p w14:paraId="26ABC96C" w14:textId="7C78980E" w:rsidR="00F25E47" w:rsidRPr="00153965" w:rsidRDefault="00F25E47" w:rsidP="0092656A">
            <w:pPr>
              <w:widowControl w:val="0"/>
              <w:spacing w:after="0"/>
              <w:rPr>
                <w:rFonts w:cs="Times New Roman"/>
                <w:b/>
                <w:szCs w:val="28"/>
                <w:lang w:val="fr-FR"/>
              </w:rPr>
            </w:pPr>
          </w:p>
        </w:tc>
        <w:tc>
          <w:tcPr>
            <w:tcW w:w="1176" w:type="pct"/>
            <w:gridSpan w:val="2"/>
          </w:tcPr>
          <w:p w14:paraId="669D3599" w14:textId="1860326B" w:rsidR="00F25E47" w:rsidRPr="00153965" w:rsidRDefault="00DF37CB" w:rsidP="0092656A">
            <w:pPr>
              <w:widowControl w:val="0"/>
              <w:spacing w:after="0"/>
              <w:rPr>
                <w:rFonts w:cs="Times New Roman"/>
                <w:szCs w:val="28"/>
                <w:lang w:val="fr-FR"/>
              </w:rPr>
            </w:pPr>
            <w:r w:rsidRPr="00153965">
              <w:rPr>
                <w:rFonts w:cs="Times New Roman"/>
                <w:szCs w:val="28"/>
                <w:lang w:val="fr-FR"/>
              </w:rPr>
              <w:t>- Phương tiện giao thông đường thủy</w:t>
            </w:r>
            <w:r w:rsidR="00F25E47" w:rsidRPr="00153965">
              <w:rPr>
                <w:rFonts w:eastAsia="Calibri" w:cs="Times New Roman"/>
                <w:bCs/>
                <w:color w:val="000000" w:themeColor="text1"/>
                <w:szCs w:val="28"/>
                <w:shd w:val="clear" w:color="auto" w:fill="FFFFFF"/>
                <w:lang w:val="nl-NL"/>
              </w:rPr>
              <w:t>.</w:t>
            </w:r>
          </w:p>
        </w:tc>
        <w:tc>
          <w:tcPr>
            <w:tcW w:w="1178" w:type="pct"/>
          </w:tcPr>
          <w:p w14:paraId="381E099F" w14:textId="396E48D2" w:rsidR="00F25E47" w:rsidRPr="00153965" w:rsidRDefault="00DF37CB" w:rsidP="0092656A">
            <w:pPr>
              <w:widowControl w:val="0"/>
              <w:spacing w:after="0"/>
              <w:rPr>
                <w:rFonts w:cs="Times New Roman"/>
                <w:b/>
                <w:szCs w:val="28"/>
                <w:lang w:val="fr-FR"/>
              </w:rPr>
            </w:pPr>
            <w:r w:rsidRPr="00153965">
              <w:rPr>
                <w:rFonts w:cs="Times New Roman"/>
                <w:szCs w:val="28"/>
                <w:lang w:val="fr-FR"/>
              </w:rPr>
              <w:t>- Phương tiện giao thông đường hàng không.</w:t>
            </w:r>
          </w:p>
        </w:tc>
        <w:tc>
          <w:tcPr>
            <w:tcW w:w="685" w:type="pct"/>
          </w:tcPr>
          <w:p w14:paraId="7363E6D6" w14:textId="77777777" w:rsidR="00F25E47" w:rsidRPr="00153965" w:rsidRDefault="00F25E47" w:rsidP="0092656A">
            <w:pPr>
              <w:widowControl w:val="0"/>
              <w:spacing w:after="0"/>
              <w:jc w:val="both"/>
              <w:rPr>
                <w:rFonts w:cs="Times New Roman"/>
                <w:szCs w:val="28"/>
                <w:lang w:val="fr-FR"/>
              </w:rPr>
            </w:pPr>
          </w:p>
        </w:tc>
      </w:tr>
      <w:tr w:rsidR="00F25E47" w:rsidRPr="00153965" w14:paraId="3235491D" w14:textId="77777777" w:rsidTr="001760A2">
        <w:trPr>
          <w:trHeight w:val="483"/>
        </w:trPr>
        <w:tc>
          <w:tcPr>
            <w:tcW w:w="489" w:type="pct"/>
          </w:tcPr>
          <w:p w14:paraId="3D275A5E" w14:textId="77777777" w:rsidR="00ED1C52" w:rsidRPr="00153965" w:rsidRDefault="006D1A7D" w:rsidP="0092656A">
            <w:pPr>
              <w:widowControl w:val="0"/>
              <w:spacing w:after="0"/>
              <w:rPr>
                <w:rFonts w:cs="Times New Roman"/>
                <w:b/>
                <w:szCs w:val="28"/>
              </w:rPr>
            </w:pPr>
            <w:r w:rsidRPr="00153965">
              <w:rPr>
                <w:rFonts w:cs="Times New Roman"/>
                <w:b/>
                <w:szCs w:val="28"/>
              </w:rPr>
              <w:t xml:space="preserve">- </w:t>
            </w:r>
            <w:r w:rsidR="00F25E47" w:rsidRPr="00153965">
              <w:rPr>
                <w:rFonts w:cs="Times New Roman"/>
                <w:b/>
                <w:szCs w:val="28"/>
              </w:rPr>
              <w:t>Đón trẻ</w:t>
            </w:r>
          </w:p>
          <w:p w14:paraId="26C489C6" w14:textId="04DA1369" w:rsidR="00F25E47" w:rsidRPr="00153965" w:rsidRDefault="006D1A7D" w:rsidP="0092656A">
            <w:pPr>
              <w:widowControl w:val="0"/>
              <w:spacing w:after="0"/>
              <w:rPr>
                <w:rFonts w:cs="Times New Roman"/>
                <w:b/>
                <w:szCs w:val="28"/>
              </w:rPr>
            </w:pPr>
            <w:r w:rsidRPr="00153965">
              <w:rPr>
                <w:rFonts w:cs="Times New Roman"/>
                <w:b/>
                <w:szCs w:val="28"/>
              </w:rPr>
              <w:t xml:space="preserve">- </w:t>
            </w:r>
            <w:r w:rsidR="00F25E47" w:rsidRPr="00153965">
              <w:rPr>
                <w:rFonts w:cs="Times New Roman"/>
                <w:b/>
                <w:szCs w:val="28"/>
              </w:rPr>
              <w:t>Trò chuyện</w:t>
            </w:r>
          </w:p>
        </w:tc>
        <w:tc>
          <w:tcPr>
            <w:tcW w:w="4511" w:type="pct"/>
            <w:gridSpan w:val="6"/>
          </w:tcPr>
          <w:p w14:paraId="0995CCEF" w14:textId="192A55F0" w:rsidR="007F7A7A" w:rsidRPr="00153965" w:rsidRDefault="00F033BF" w:rsidP="0092656A">
            <w:pPr>
              <w:widowControl w:val="0"/>
              <w:spacing w:after="0"/>
              <w:jc w:val="both"/>
              <w:rPr>
                <w:rFonts w:cs="Times New Roman"/>
                <w:szCs w:val="28"/>
              </w:rPr>
            </w:pPr>
            <w:r w:rsidRPr="00153965">
              <w:rPr>
                <w:rFonts w:cs="Times New Roman"/>
                <w:szCs w:val="28"/>
              </w:rPr>
              <w:t>*</w:t>
            </w:r>
            <w:r w:rsidR="007F7A7A" w:rsidRPr="00153965">
              <w:rPr>
                <w:rFonts w:cs="Times New Roman"/>
                <w:szCs w:val="28"/>
              </w:rPr>
              <w:t xml:space="preserve"> Cô đón trẻ vào lớp và trò chuyện hỏi trẻ: </w:t>
            </w:r>
          </w:p>
          <w:p w14:paraId="2C48E7B5" w14:textId="2577DA21" w:rsidR="00767373" w:rsidRPr="00153965" w:rsidRDefault="00F033BF" w:rsidP="0092656A">
            <w:pPr>
              <w:widowControl w:val="0"/>
              <w:spacing w:after="0"/>
              <w:jc w:val="both"/>
              <w:rPr>
                <w:rFonts w:cs="Times New Roman"/>
                <w:szCs w:val="28"/>
                <w:lang w:val="pt-BR"/>
              </w:rPr>
            </w:pPr>
            <w:r w:rsidRPr="00153965">
              <w:rPr>
                <w:rFonts w:cs="Times New Roman"/>
                <w:szCs w:val="28"/>
              </w:rPr>
              <w:t>-</w:t>
            </w:r>
            <w:r w:rsidR="007F7A7A" w:rsidRPr="00153965">
              <w:rPr>
                <w:rFonts w:cs="Times New Roman"/>
                <w:szCs w:val="28"/>
              </w:rPr>
              <w:t xml:space="preserve"> Tuần 1</w:t>
            </w:r>
            <w:r w:rsidR="004175F1" w:rsidRPr="00153965">
              <w:rPr>
                <w:rFonts w:cs="Times New Roman"/>
                <w:szCs w:val="28"/>
              </w:rPr>
              <w:t>:</w:t>
            </w:r>
            <w:r w:rsidR="00767373" w:rsidRPr="00153965">
              <w:rPr>
                <w:rFonts w:cs="Times New Roman"/>
                <w:szCs w:val="28"/>
                <w:lang w:val="pt-BR"/>
              </w:rPr>
              <w:t xml:space="preserve"> Cho trẻ xem tranh, ảnh, về các phương tiện giao thông đường bộ </w:t>
            </w:r>
            <w:r w:rsidR="004175F1" w:rsidRPr="00153965">
              <w:rPr>
                <w:rFonts w:cs="Times New Roman"/>
                <w:szCs w:val="28"/>
                <w:lang w:val="pt-BR"/>
              </w:rPr>
              <w:t xml:space="preserve">ô tô, xe đạp, xe máy, tàu hoả </w:t>
            </w:r>
            <w:r w:rsidR="00767373" w:rsidRPr="00153965">
              <w:rPr>
                <w:rFonts w:cs="Times New Roman"/>
                <w:szCs w:val="28"/>
                <w:lang w:val="pt-BR"/>
              </w:rPr>
              <w:t>rồi t</w:t>
            </w:r>
            <w:r w:rsidR="00767373" w:rsidRPr="00153965">
              <w:rPr>
                <w:rFonts w:cs="Times New Roman"/>
                <w:szCs w:val="28"/>
              </w:rPr>
              <w:t>rò chuyện</w:t>
            </w:r>
            <w:r w:rsidR="00767373" w:rsidRPr="00153965">
              <w:rPr>
                <w:rFonts w:cs="Times New Roman"/>
                <w:szCs w:val="28"/>
                <w:lang w:val="pt-BR"/>
              </w:rPr>
              <w:t xml:space="preserve"> hỏi trẻ</w:t>
            </w:r>
            <w:r w:rsidR="004175F1" w:rsidRPr="00153965">
              <w:rPr>
                <w:rFonts w:cs="Times New Roman"/>
                <w:szCs w:val="28"/>
                <w:lang w:val="pt-BR"/>
              </w:rPr>
              <w:t>:</w:t>
            </w:r>
          </w:p>
          <w:p w14:paraId="45A2858F" w14:textId="18376EA9" w:rsidR="00767373" w:rsidRPr="00153965" w:rsidRDefault="00767373" w:rsidP="0092656A">
            <w:pPr>
              <w:widowControl w:val="0"/>
              <w:spacing w:after="0"/>
              <w:rPr>
                <w:rFonts w:cs="Times New Roman"/>
                <w:szCs w:val="28"/>
                <w:lang w:val="fr-FR"/>
              </w:rPr>
            </w:pPr>
            <w:r w:rsidRPr="00153965">
              <w:rPr>
                <w:rFonts w:cs="Times New Roman"/>
                <w:szCs w:val="28"/>
                <w:lang w:val="fr-FR"/>
              </w:rPr>
              <w:t xml:space="preserve"> </w:t>
            </w:r>
            <w:r w:rsidR="00F033BF" w:rsidRPr="00153965">
              <w:rPr>
                <w:rFonts w:cs="Times New Roman"/>
                <w:szCs w:val="28"/>
                <w:lang w:val="fr-FR"/>
              </w:rPr>
              <w:t xml:space="preserve">+ </w:t>
            </w:r>
            <w:r w:rsidRPr="00153965">
              <w:rPr>
                <w:rFonts w:cs="Times New Roman"/>
                <w:szCs w:val="28"/>
                <w:lang w:val="fr-FR"/>
              </w:rPr>
              <w:t xml:space="preserve">Phương tiện giao thông đường bộ gồm những loại phương tiện gì ? Nó kêu như thế nào ? </w:t>
            </w:r>
            <w:r w:rsidR="004175F1" w:rsidRPr="00153965">
              <w:rPr>
                <w:rFonts w:cs="Times New Roman"/>
                <w:szCs w:val="28"/>
                <w:lang w:val="fr-FR"/>
              </w:rPr>
              <w:t>N</w:t>
            </w:r>
            <w:r w:rsidRPr="00153965">
              <w:rPr>
                <w:rFonts w:cs="Times New Roman"/>
                <w:szCs w:val="28"/>
                <w:lang w:val="fr-FR"/>
              </w:rPr>
              <w:t xml:space="preserve">ó chạy ở đâu ? Khi </w:t>
            </w:r>
            <w:r w:rsidR="009C2320" w:rsidRPr="00153965">
              <w:rPr>
                <w:rFonts w:cs="Times New Roman"/>
                <w:szCs w:val="28"/>
                <w:lang w:val="fr-FR"/>
              </w:rPr>
              <w:t>ngồ trên các phương tiện giao thông con ngồ như thế nào</w:t>
            </w:r>
          </w:p>
          <w:p w14:paraId="41D16124" w14:textId="76E8E2DF" w:rsidR="00704F07" w:rsidRPr="00153965" w:rsidRDefault="00704F07" w:rsidP="0092656A">
            <w:pPr>
              <w:widowControl w:val="0"/>
              <w:spacing w:after="0"/>
              <w:rPr>
                <w:rFonts w:cs="Times New Roman"/>
                <w:szCs w:val="28"/>
                <w:lang w:val="fr-FR"/>
              </w:rPr>
            </w:pPr>
            <w:r w:rsidRPr="00153965">
              <w:rPr>
                <w:rFonts w:cs="Times New Roman"/>
                <w:szCs w:val="28"/>
                <w:lang w:val="fr-FR"/>
              </w:rPr>
              <w:t xml:space="preserve">=&gt; Giáo dục trẻ biết đội mũ bảo hiểm khi ngồi xe máy biết đi đúng đường bên phải, khi ngồi tàu, xe </w:t>
            </w:r>
            <w:r w:rsidR="00C24844" w:rsidRPr="00153965">
              <w:rPr>
                <w:rFonts w:cs="Times New Roman"/>
                <w:szCs w:val="28"/>
                <w:lang w:val="fr-FR"/>
              </w:rPr>
              <w:t>phải ngồi ngay ngắn</w:t>
            </w:r>
          </w:p>
          <w:p w14:paraId="0E1F4C61" w14:textId="054DD53E" w:rsidR="004175F1" w:rsidRPr="00153965" w:rsidRDefault="00F033BF" w:rsidP="0092656A">
            <w:pPr>
              <w:widowControl w:val="0"/>
              <w:spacing w:after="0"/>
              <w:rPr>
                <w:rFonts w:cs="Times New Roman"/>
                <w:szCs w:val="28"/>
                <w:lang w:val="pt-BR"/>
              </w:rPr>
            </w:pPr>
            <w:r w:rsidRPr="00153965">
              <w:rPr>
                <w:rFonts w:cs="Times New Roman"/>
                <w:szCs w:val="28"/>
              </w:rPr>
              <w:t>-</w:t>
            </w:r>
            <w:r w:rsidR="00220BC5" w:rsidRPr="00153965">
              <w:rPr>
                <w:rFonts w:cs="Times New Roman"/>
                <w:szCs w:val="28"/>
              </w:rPr>
              <w:t xml:space="preserve"> </w:t>
            </w:r>
            <w:r w:rsidR="007F7A7A" w:rsidRPr="00153965">
              <w:rPr>
                <w:rFonts w:cs="Times New Roman"/>
                <w:szCs w:val="28"/>
              </w:rPr>
              <w:t xml:space="preserve">Tuần 2: </w:t>
            </w:r>
            <w:r w:rsidR="004175F1" w:rsidRPr="00153965">
              <w:rPr>
                <w:rFonts w:cs="Times New Roman"/>
                <w:szCs w:val="28"/>
                <w:lang w:val="pt-BR"/>
              </w:rPr>
              <w:t>Cho trẻ xem tranh, ảnh, về các phương tiện giao thông đường thuỷ</w:t>
            </w:r>
            <w:r w:rsidRPr="00153965">
              <w:rPr>
                <w:rFonts w:cs="Times New Roman"/>
                <w:szCs w:val="28"/>
                <w:lang w:val="pt-BR"/>
              </w:rPr>
              <w:t xml:space="preserve"> Ca nô, tàu thuỷ, thuyền buồm, xuồng, phà...</w:t>
            </w:r>
            <w:r w:rsidR="004175F1" w:rsidRPr="00153965">
              <w:rPr>
                <w:rFonts w:cs="Times New Roman"/>
                <w:szCs w:val="28"/>
                <w:lang w:val="pt-BR"/>
              </w:rPr>
              <w:t xml:space="preserve"> rồi t</w:t>
            </w:r>
            <w:r w:rsidR="004175F1" w:rsidRPr="00153965">
              <w:rPr>
                <w:rFonts w:cs="Times New Roman"/>
                <w:szCs w:val="28"/>
              </w:rPr>
              <w:t>rò chuyện</w:t>
            </w:r>
            <w:r w:rsidR="004175F1" w:rsidRPr="00153965">
              <w:rPr>
                <w:rFonts w:cs="Times New Roman"/>
                <w:szCs w:val="28"/>
                <w:lang w:val="pt-BR"/>
              </w:rPr>
              <w:t xml:space="preserve"> hỏi trẻ</w:t>
            </w:r>
          </w:p>
          <w:p w14:paraId="61C1ECCB" w14:textId="6FA5806F" w:rsidR="004175F1" w:rsidRPr="00153965" w:rsidRDefault="00F033BF" w:rsidP="0092656A">
            <w:pPr>
              <w:widowControl w:val="0"/>
              <w:spacing w:after="0"/>
              <w:rPr>
                <w:rFonts w:cs="Times New Roman"/>
                <w:szCs w:val="28"/>
                <w:lang w:val="fr-FR"/>
              </w:rPr>
            </w:pPr>
            <w:r w:rsidRPr="00153965">
              <w:rPr>
                <w:rFonts w:cs="Times New Roman"/>
                <w:szCs w:val="28"/>
                <w:lang w:val="fr-FR"/>
              </w:rPr>
              <w:t>+</w:t>
            </w:r>
            <w:r w:rsidR="004175F1" w:rsidRPr="00153965">
              <w:rPr>
                <w:rFonts w:cs="Times New Roman"/>
                <w:szCs w:val="28"/>
                <w:lang w:val="fr-FR"/>
              </w:rPr>
              <w:t xml:space="preserve"> Phương tiện giao thông đường </w:t>
            </w:r>
            <w:r w:rsidR="004175F1" w:rsidRPr="00153965">
              <w:rPr>
                <w:rFonts w:cs="Times New Roman"/>
                <w:szCs w:val="28"/>
                <w:lang w:val="pt-BR"/>
              </w:rPr>
              <w:t>thuỷ</w:t>
            </w:r>
            <w:r w:rsidR="004175F1" w:rsidRPr="00153965">
              <w:rPr>
                <w:rFonts w:cs="Times New Roman"/>
                <w:szCs w:val="28"/>
                <w:lang w:val="fr-FR"/>
              </w:rPr>
              <w:t xml:space="preserve"> gồm những loại phương tiện gì ? Nó kêu như thế nào ? Nó chạy ở đâu ? Khi</w:t>
            </w:r>
            <w:r w:rsidR="00C24844" w:rsidRPr="00153965">
              <w:rPr>
                <w:rFonts w:cs="Times New Roman"/>
                <w:szCs w:val="28"/>
                <w:lang w:val="fr-FR"/>
              </w:rPr>
              <w:t xml:space="preserve"> ngồi trên tàu thuyền ngồi như thế nào</w:t>
            </w:r>
            <w:r w:rsidR="004175F1" w:rsidRPr="00153965">
              <w:rPr>
                <w:rFonts w:cs="Times New Roman"/>
                <w:szCs w:val="28"/>
                <w:lang w:val="fr-FR"/>
              </w:rPr>
              <w:t xml:space="preserve"> như thế nào ?...</w:t>
            </w:r>
          </w:p>
          <w:p w14:paraId="2CE301EB" w14:textId="442F90C4" w:rsidR="00704F07" w:rsidRPr="00153965" w:rsidRDefault="00704F07" w:rsidP="0092656A">
            <w:pPr>
              <w:widowControl w:val="0"/>
              <w:spacing w:after="0"/>
              <w:rPr>
                <w:rFonts w:cs="Times New Roman"/>
                <w:szCs w:val="28"/>
                <w:lang w:val="fr-FR"/>
              </w:rPr>
            </w:pPr>
            <w:r w:rsidRPr="00153965">
              <w:rPr>
                <w:rFonts w:cs="Times New Roman"/>
                <w:szCs w:val="28"/>
                <w:lang w:val="fr-FR"/>
              </w:rPr>
              <w:t>=&gt; Giáo dục trẻ biết khi tham gia giao thông đường thuỷ không được đùa nghịch chạy nhảy.</w:t>
            </w:r>
          </w:p>
          <w:p w14:paraId="521EF523" w14:textId="3C0692CC" w:rsidR="004175F1" w:rsidRPr="00153965" w:rsidRDefault="00F033BF" w:rsidP="0092656A">
            <w:pPr>
              <w:widowControl w:val="0"/>
              <w:spacing w:after="0"/>
              <w:jc w:val="both"/>
              <w:rPr>
                <w:rFonts w:cs="Times New Roman"/>
                <w:szCs w:val="28"/>
                <w:lang w:val="pt-BR"/>
              </w:rPr>
            </w:pPr>
            <w:r w:rsidRPr="00153965">
              <w:rPr>
                <w:rFonts w:cs="Times New Roman"/>
                <w:szCs w:val="28"/>
              </w:rPr>
              <w:t>-</w:t>
            </w:r>
            <w:r w:rsidR="007F7A7A" w:rsidRPr="00153965">
              <w:rPr>
                <w:rFonts w:cs="Times New Roman"/>
                <w:szCs w:val="28"/>
              </w:rPr>
              <w:t xml:space="preserve"> Tuần </w:t>
            </w:r>
            <w:r w:rsidR="00802F38" w:rsidRPr="00153965">
              <w:rPr>
                <w:rFonts w:cs="Times New Roman"/>
                <w:szCs w:val="28"/>
              </w:rPr>
              <w:t>3</w:t>
            </w:r>
            <w:r w:rsidR="007F7A7A" w:rsidRPr="00153965">
              <w:rPr>
                <w:rFonts w:cs="Times New Roman"/>
                <w:szCs w:val="28"/>
              </w:rPr>
              <w:t>:</w:t>
            </w:r>
            <w:r w:rsidR="004175F1" w:rsidRPr="00153965">
              <w:rPr>
                <w:rFonts w:cs="Times New Roman"/>
                <w:szCs w:val="28"/>
                <w:lang w:val="pt-BR"/>
              </w:rPr>
              <w:t xml:space="preserve"> Cho trẻ xem tranh, ảnh, về các phương tiện giao thông đường </w:t>
            </w:r>
            <w:r w:rsidRPr="00153965">
              <w:rPr>
                <w:rFonts w:cs="Times New Roman"/>
                <w:szCs w:val="28"/>
                <w:lang w:val="pt-BR"/>
              </w:rPr>
              <w:t>không</w:t>
            </w:r>
            <w:r w:rsidR="00C74E80" w:rsidRPr="00153965">
              <w:rPr>
                <w:rFonts w:cs="Times New Roman"/>
                <w:szCs w:val="28"/>
                <w:lang w:val="pt-BR"/>
              </w:rPr>
              <w:t>:</w:t>
            </w:r>
            <w:r w:rsidRPr="00153965">
              <w:rPr>
                <w:rFonts w:cs="Times New Roman"/>
                <w:szCs w:val="28"/>
                <w:lang w:val="pt-BR"/>
              </w:rPr>
              <w:t xml:space="preserve"> Máy bay, tên lửa, khinh khí cầu, dù ...</w:t>
            </w:r>
            <w:r w:rsidR="004175F1" w:rsidRPr="00153965">
              <w:rPr>
                <w:rFonts w:cs="Times New Roman"/>
                <w:szCs w:val="28"/>
                <w:lang w:val="pt-BR"/>
              </w:rPr>
              <w:t>rồi t</w:t>
            </w:r>
            <w:r w:rsidR="004175F1" w:rsidRPr="00153965">
              <w:rPr>
                <w:rFonts w:cs="Times New Roman"/>
                <w:szCs w:val="28"/>
              </w:rPr>
              <w:t>rò chuyện</w:t>
            </w:r>
            <w:r w:rsidR="004175F1" w:rsidRPr="00153965">
              <w:rPr>
                <w:rFonts w:cs="Times New Roman"/>
                <w:szCs w:val="28"/>
                <w:lang w:val="pt-BR"/>
              </w:rPr>
              <w:t xml:space="preserve"> hỏi trẻ</w:t>
            </w:r>
          </w:p>
          <w:p w14:paraId="47AACAC5" w14:textId="231DBDCB" w:rsidR="00704F07" w:rsidRPr="00153965" w:rsidRDefault="00F033BF" w:rsidP="0092656A">
            <w:pPr>
              <w:widowControl w:val="0"/>
              <w:spacing w:after="0"/>
              <w:rPr>
                <w:rFonts w:cs="Times New Roman"/>
                <w:szCs w:val="28"/>
                <w:lang w:val="fr-FR"/>
              </w:rPr>
            </w:pPr>
            <w:r w:rsidRPr="00153965">
              <w:rPr>
                <w:rFonts w:cs="Times New Roman"/>
                <w:szCs w:val="28"/>
                <w:lang w:val="fr-FR"/>
              </w:rPr>
              <w:t>+</w:t>
            </w:r>
            <w:r w:rsidR="004175F1" w:rsidRPr="00153965">
              <w:rPr>
                <w:rFonts w:cs="Times New Roman"/>
                <w:szCs w:val="28"/>
                <w:lang w:val="fr-FR"/>
              </w:rPr>
              <w:t xml:space="preserve"> Phương tiện giao thông đường </w:t>
            </w:r>
            <w:r w:rsidRPr="00153965">
              <w:rPr>
                <w:rFonts w:cs="Times New Roman"/>
                <w:szCs w:val="28"/>
                <w:lang w:val="pt-BR"/>
              </w:rPr>
              <w:t>không</w:t>
            </w:r>
            <w:r w:rsidR="004175F1" w:rsidRPr="00153965">
              <w:rPr>
                <w:rFonts w:cs="Times New Roman"/>
                <w:szCs w:val="28"/>
                <w:lang w:val="fr-FR"/>
              </w:rPr>
              <w:t xml:space="preserve"> gồm những loại phương tiện gì ? Nó kêu như thế nào? Nó chạy ở đâu? Khi tham gia giao thông đường </w:t>
            </w:r>
            <w:r w:rsidRPr="00153965">
              <w:rPr>
                <w:rFonts w:cs="Times New Roman"/>
                <w:szCs w:val="28"/>
                <w:lang w:val="pt-BR"/>
              </w:rPr>
              <w:t>không</w:t>
            </w:r>
            <w:r w:rsidRPr="00153965">
              <w:rPr>
                <w:rFonts w:cs="Times New Roman"/>
                <w:szCs w:val="28"/>
                <w:lang w:val="fr-FR"/>
              </w:rPr>
              <w:t xml:space="preserve"> </w:t>
            </w:r>
            <w:r w:rsidR="004175F1" w:rsidRPr="00153965">
              <w:rPr>
                <w:rFonts w:cs="Times New Roman"/>
                <w:szCs w:val="28"/>
                <w:lang w:val="fr-FR"/>
              </w:rPr>
              <w:t>các con phải tham gia như thế nào?..</w:t>
            </w:r>
          </w:p>
          <w:p w14:paraId="475565F5" w14:textId="5105C9A7" w:rsidR="00F25E47" w:rsidRPr="00153965" w:rsidRDefault="00704F07" w:rsidP="0092656A">
            <w:pPr>
              <w:widowControl w:val="0"/>
              <w:spacing w:after="0"/>
              <w:rPr>
                <w:rFonts w:cs="Times New Roman"/>
                <w:szCs w:val="28"/>
                <w:lang w:val="fr-FR"/>
              </w:rPr>
            </w:pPr>
            <w:r w:rsidRPr="00153965">
              <w:rPr>
                <w:rFonts w:cs="Times New Roman"/>
                <w:szCs w:val="28"/>
                <w:lang w:val="fr-FR"/>
              </w:rPr>
              <w:t xml:space="preserve">=&gt; Giáo dục trẻ biết khi tham gia giao thông đường </w:t>
            </w:r>
            <w:r w:rsidR="000C7C8C" w:rsidRPr="00153965">
              <w:rPr>
                <w:rFonts w:cs="Times New Roman"/>
                <w:szCs w:val="28"/>
                <w:lang w:val="fr-FR"/>
              </w:rPr>
              <w:t>k</w:t>
            </w:r>
            <w:r w:rsidRPr="00153965">
              <w:rPr>
                <w:rFonts w:cs="Times New Roman"/>
                <w:szCs w:val="28"/>
                <w:lang w:val="fr-FR"/>
              </w:rPr>
              <w:t>hông không được đùa nghịch chạy nhảy</w:t>
            </w:r>
            <w:r w:rsidR="000C7C8C" w:rsidRPr="00153965">
              <w:rPr>
                <w:rFonts w:cs="Times New Roman"/>
                <w:szCs w:val="28"/>
                <w:lang w:val="fr-FR"/>
              </w:rPr>
              <w:t>, la hét…</w:t>
            </w:r>
          </w:p>
        </w:tc>
      </w:tr>
      <w:tr w:rsidR="00F25E47" w:rsidRPr="00153965" w14:paraId="7C3C449E" w14:textId="77777777" w:rsidTr="001760A2">
        <w:tc>
          <w:tcPr>
            <w:tcW w:w="489" w:type="pct"/>
          </w:tcPr>
          <w:p w14:paraId="2C5783FB" w14:textId="213FC711" w:rsidR="00F25E47" w:rsidRPr="00153965" w:rsidRDefault="00F25E47" w:rsidP="0092656A">
            <w:pPr>
              <w:widowControl w:val="0"/>
              <w:spacing w:after="0"/>
              <w:rPr>
                <w:rFonts w:cs="Times New Roman"/>
                <w:b/>
                <w:szCs w:val="28"/>
              </w:rPr>
            </w:pPr>
            <w:r w:rsidRPr="00153965">
              <w:rPr>
                <w:rFonts w:cs="Times New Roman"/>
                <w:b/>
                <w:szCs w:val="28"/>
              </w:rPr>
              <w:lastRenderedPageBreak/>
              <w:t>Thể dục sáng</w:t>
            </w:r>
          </w:p>
        </w:tc>
        <w:tc>
          <w:tcPr>
            <w:tcW w:w="4511" w:type="pct"/>
            <w:gridSpan w:val="6"/>
          </w:tcPr>
          <w:p w14:paraId="26C491D9" w14:textId="222ADAAE" w:rsidR="00F25E47" w:rsidRPr="00153965" w:rsidRDefault="00F25E47" w:rsidP="0092656A">
            <w:pPr>
              <w:widowControl w:val="0"/>
              <w:tabs>
                <w:tab w:val="left" w:pos="3900"/>
              </w:tabs>
              <w:spacing w:after="0"/>
              <w:jc w:val="both"/>
              <w:rPr>
                <w:rFonts w:cs="Times New Roman"/>
                <w:szCs w:val="28"/>
              </w:rPr>
            </w:pPr>
            <w:r w:rsidRPr="00153965">
              <w:rPr>
                <w:rFonts w:cs="Times New Roman"/>
                <w:szCs w:val="28"/>
              </w:rPr>
              <w:t>- Hô hấp: Thổi nơ</w:t>
            </w:r>
          </w:p>
          <w:p w14:paraId="5F11A17C" w14:textId="3470A3DD" w:rsidR="00B37D13" w:rsidRPr="00153965" w:rsidRDefault="00F25E47" w:rsidP="0092656A">
            <w:pPr>
              <w:widowControl w:val="0"/>
              <w:spacing w:after="0"/>
              <w:jc w:val="both"/>
              <w:rPr>
                <w:rFonts w:cs="Times New Roman"/>
                <w:szCs w:val="28"/>
                <w:lang w:val="pt-BR"/>
              </w:rPr>
            </w:pPr>
            <w:r w:rsidRPr="00153965">
              <w:rPr>
                <w:rFonts w:cs="Times New Roman"/>
                <w:szCs w:val="28"/>
              </w:rPr>
              <w:t xml:space="preserve">- </w:t>
            </w:r>
            <w:r w:rsidR="0020278D" w:rsidRPr="00153965">
              <w:rPr>
                <w:rFonts w:cs="Times New Roman"/>
                <w:szCs w:val="28"/>
              </w:rPr>
              <w:t xml:space="preserve">Tuần 1: </w:t>
            </w:r>
            <w:r w:rsidRPr="00153965">
              <w:rPr>
                <w:rFonts w:cs="Times New Roman"/>
                <w:szCs w:val="28"/>
              </w:rPr>
              <w:t xml:space="preserve">Tập kết hợp </w:t>
            </w:r>
            <w:r w:rsidR="000C7C8C" w:rsidRPr="00153965">
              <w:rPr>
                <w:rFonts w:cs="Times New Roman"/>
                <w:szCs w:val="28"/>
              </w:rPr>
              <w:t>bài “ Em đi qua ngã tư đường phố”</w:t>
            </w:r>
          </w:p>
          <w:p w14:paraId="38A19F98" w14:textId="61F51511" w:rsidR="00802F38" w:rsidRPr="00153965" w:rsidRDefault="0020278D" w:rsidP="0092656A">
            <w:pPr>
              <w:widowControl w:val="0"/>
              <w:spacing w:after="0"/>
              <w:jc w:val="both"/>
              <w:rPr>
                <w:rFonts w:cs="Times New Roman"/>
                <w:szCs w:val="28"/>
                <w:lang w:val="pt-BR"/>
              </w:rPr>
            </w:pPr>
            <w:r w:rsidRPr="00153965">
              <w:rPr>
                <w:rFonts w:cs="Times New Roman"/>
                <w:szCs w:val="28"/>
              </w:rPr>
              <w:t>- Tuần 2:</w:t>
            </w:r>
            <w:r w:rsidR="00F25E47" w:rsidRPr="00153965">
              <w:rPr>
                <w:rFonts w:cs="Times New Roman"/>
                <w:szCs w:val="28"/>
              </w:rPr>
              <w:t xml:space="preserve"> Bài tập</w:t>
            </w:r>
            <w:r w:rsidR="00802F38" w:rsidRPr="00153965">
              <w:rPr>
                <w:rFonts w:cs="Times New Roman"/>
                <w:szCs w:val="28"/>
              </w:rPr>
              <w:t>:</w:t>
            </w:r>
            <w:r w:rsidR="000C7C8C" w:rsidRPr="00153965">
              <w:rPr>
                <w:rFonts w:cs="Times New Roman"/>
                <w:szCs w:val="28"/>
              </w:rPr>
              <w:t xml:space="preserve"> “ Em đi chơi thuyền”</w:t>
            </w:r>
          </w:p>
          <w:p w14:paraId="7855ED67" w14:textId="15628C32" w:rsidR="00802F38" w:rsidRPr="00153965" w:rsidRDefault="00802F38" w:rsidP="0092656A">
            <w:pPr>
              <w:widowControl w:val="0"/>
              <w:spacing w:after="0"/>
              <w:jc w:val="both"/>
              <w:rPr>
                <w:rFonts w:cs="Times New Roman"/>
                <w:szCs w:val="28"/>
                <w:lang w:val="pt-BR"/>
              </w:rPr>
            </w:pPr>
            <w:r w:rsidRPr="00153965">
              <w:rPr>
                <w:rFonts w:cs="Times New Roman"/>
                <w:szCs w:val="28"/>
              </w:rPr>
              <w:t xml:space="preserve">- </w:t>
            </w:r>
            <w:r w:rsidR="0020278D" w:rsidRPr="00153965">
              <w:rPr>
                <w:rFonts w:cs="Times New Roman"/>
                <w:szCs w:val="28"/>
              </w:rPr>
              <w:t xml:space="preserve">Tuần 3: </w:t>
            </w:r>
            <w:r w:rsidRPr="00153965">
              <w:rPr>
                <w:rFonts w:cs="Times New Roman"/>
                <w:szCs w:val="28"/>
              </w:rPr>
              <w:t>Bài tập:</w:t>
            </w:r>
            <w:r w:rsidR="00103E07" w:rsidRPr="00153965">
              <w:rPr>
                <w:rFonts w:cs="Times New Roman"/>
                <w:szCs w:val="28"/>
              </w:rPr>
              <w:t xml:space="preserve"> “ Máy bay”</w:t>
            </w:r>
          </w:p>
          <w:p w14:paraId="7C997C53" w14:textId="33990469" w:rsidR="00F25E47" w:rsidRPr="00153965" w:rsidRDefault="00F25E47" w:rsidP="0092656A">
            <w:pPr>
              <w:widowControl w:val="0"/>
              <w:spacing w:after="0"/>
              <w:jc w:val="both"/>
              <w:rPr>
                <w:rFonts w:cs="Times New Roman"/>
                <w:szCs w:val="28"/>
              </w:rPr>
            </w:pPr>
            <w:r w:rsidRPr="00153965">
              <w:rPr>
                <w:rFonts w:cs="Times New Roman"/>
                <w:szCs w:val="28"/>
              </w:rPr>
              <w:t xml:space="preserve">- Trò chơi: </w:t>
            </w:r>
            <w:r w:rsidR="00C24844" w:rsidRPr="00153965">
              <w:rPr>
                <w:rFonts w:cs="Times New Roman"/>
                <w:szCs w:val="28"/>
              </w:rPr>
              <w:t>C</w:t>
            </w:r>
            <w:r w:rsidRPr="00153965">
              <w:rPr>
                <w:rFonts w:cs="Times New Roman"/>
                <w:szCs w:val="28"/>
              </w:rPr>
              <w:t>ỏ thấp cây cao</w:t>
            </w:r>
          </w:p>
          <w:p w14:paraId="463BB930" w14:textId="4D6C802A" w:rsidR="00F25E47" w:rsidRPr="00153965" w:rsidRDefault="00F25E47" w:rsidP="0092656A">
            <w:pPr>
              <w:widowControl w:val="0"/>
              <w:spacing w:after="0"/>
              <w:jc w:val="both"/>
              <w:rPr>
                <w:rFonts w:cs="Times New Roman"/>
                <w:szCs w:val="28"/>
              </w:rPr>
            </w:pPr>
            <w:r w:rsidRPr="00153965">
              <w:rPr>
                <w:rFonts w:eastAsia="Arial" w:cs="Times New Roman"/>
                <w:bCs/>
                <w:i/>
                <w:iCs/>
                <w:color w:val="000000" w:themeColor="text1"/>
                <w:szCs w:val="28"/>
                <w:lang w:val="vi-VN"/>
              </w:rPr>
              <w:t xml:space="preserve">Rèn kĩ năng lấy và cất dụng cụ tập thể dục, kĩ năng xếp hàng </w:t>
            </w:r>
            <w:r w:rsidR="00835A02" w:rsidRPr="00153965">
              <w:rPr>
                <w:rFonts w:eastAsia="Arial" w:cs="Times New Roman"/>
                <w:bCs/>
                <w:i/>
                <w:iCs/>
                <w:color w:val="000000" w:themeColor="text1"/>
                <w:szCs w:val="28"/>
              </w:rPr>
              <w:t>.</w:t>
            </w:r>
          </w:p>
        </w:tc>
      </w:tr>
      <w:tr w:rsidR="00C43DD3" w:rsidRPr="00153965" w14:paraId="153171D7" w14:textId="77777777" w:rsidTr="001760A2">
        <w:trPr>
          <w:trHeight w:val="2445"/>
        </w:trPr>
        <w:tc>
          <w:tcPr>
            <w:tcW w:w="489" w:type="pct"/>
            <w:vMerge w:val="restart"/>
          </w:tcPr>
          <w:p w14:paraId="46E8CDAD" w14:textId="3933D0F5" w:rsidR="00C43DD3" w:rsidRPr="00153965" w:rsidRDefault="001760A2" w:rsidP="0092656A">
            <w:pPr>
              <w:widowControl w:val="0"/>
              <w:spacing w:after="0"/>
              <w:rPr>
                <w:rFonts w:cs="Times New Roman"/>
                <w:b/>
                <w:szCs w:val="28"/>
              </w:rPr>
            </w:pPr>
            <w:r w:rsidRPr="00153965">
              <w:rPr>
                <w:rFonts w:cs="Times New Roman"/>
                <w:b/>
                <w:szCs w:val="28"/>
              </w:rPr>
              <w:t xml:space="preserve">- </w:t>
            </w:r>
            <w:r w:rsidR="00C43DD3" w:rsidRPr="00153965">
              <w:rPr>
                <w:rFonts w:cs="Times New Roman"/>
                <w:b/>
                <w:szCs w:val="28"/>
              </w:rPr>
              <w:t>Chơi tập có chủ đích</w:t>
            </w:r>
          </w:p>
        </w:tc>
        <w:tc>
          <w:tcPr>
            <w:tcW w:w="344" w:type="pct"/>
          </w:tcPr>
          <w:p w14:paraId="0921F6E2" w14:textId="0971C3FA" w:rsidR="00C43DD3" w:rsidRPr="00153965" w:rsidRDefault="00C43DD3" w:rsidP="0092656A">
            <w:pPr>
              <w:widowControl w:val="0"/>
              <w:spacing w:after="0"/>
              <w:jc w:val="both"/>
              <w:rPr>
                <w:rFonts w:cs="Times New Roman"/>
                <w:b/>
                <w:szCs w:val="28"/>
              </w:rPr>
            </w:pPr>
            <w:r w:rsidRPr="00153965">
              <w:rPr>
                <w:rFonts w:cs="Times New Roman"/>
                <w:b/>
                <w:szCs w:val="28"/>
              </w:rPr>
              <w:t>Thứ 2</w:t>
            </w:r>
          </w:p>
        </w:tc>
        <w:tc>
          <w:tcPr>
            <w:tcW w:w="1128" w:type="pct"/>
          </w:tcPr>
          <w:p w14:paraId="26C6794C" w14:textId="35028982" w:rsidR="00AA0127" w:rsidRPr="00153965" w:rsidRDefault="00C43DD3" w:rsidP="0092656A">
            <w:pPr>
              <w:widowControl w:val="0"/>
              <w:spacing w:after="0"/>
              <w:jc w:val="both"/>
              <w:rPr>
                <w:rFonts w:cs="Times New Roman"/>
                <w:szCs w:val="28"/>
                <w:lang w:val="pt-BR"/>
              </w:rPr>
            </w:pPr>
            <w:r w:rsidRPr="00153965">
              <w:rPr>
                <w:rFonts w:cs="Times New Roman"/>
                <w:szCs w:val="28"/>
                <w:lang w:val="pt-BR"/>
              </w:rPr>
              <w:t xml:space="preserve">* </w:t>
            </w:r>
            <w:r w:rsidRPr="00153965">
              <w:rPr>
                <w:rFonts w:cs="Times New Roman"/>
                <w:b/>
                <w:bCs/>
                <w:szCs w:val="28"/>
                <w:lang w:val="pt-BR"/>
              </w:rPr>
              <w:t>PTVĐ:</w:t>
            </w:r>
            <w:r w:rsidRPr="00153965">
              <w:rPr>
                <w:rFonts w:cs="Times New Roman"/>
                <w:szCs w:val="28"/>
                <w:lang w:val="pt-BR"/>
              </w:rPr>
              <w:t xml:space="preserve"> </w:t>
            </w:r>
          </w:p>
          <w:p w14:paraId="2997B3A1" w14:textId="77777777" w:rsidR="00AA0127" w:rsidRPr="00153965" w:rsidRDefault="00AA0127" w:rsidP="0092656A">
            <w:pPr>
              <w:widowControl w:val="0"/>
              <w:tabs>
                <w:tab w:val="left" w:pos="3180"/>
              </w:tabs>
              <w:spacing w:after="0"/>
              <w:rPr>
                <w:rFonts w:cs="Times New Roman"/>
                <w:szCs w:val="28"/>
              </w:rPr>
            </w:pPr>
            <w:r w:rsidRPr="00153965">
              <w:rPr>
                <w:rFonts w:cs="Times New Roman"/>
                <w:szCs w:val="28"/>
              </w:rPr>
              <w:t>- VĐCB: Ném bóng về phía trước bằng một tay.</w:t>
            </w:r>
          </w:p>
          <w:p w14:paraId="798FC6C7" w14:textId="619EF130" w:rsidR="00AA0127" w:rsidRPr="00153965" w:rsidRDefault="00AA0127" w:rsidP="0092656A">
            <w:pPr>
              <w:widowControl w:val="0"/>
              <w:tabs>
                <w:tab w:val="left" w:pos="3180"/>
              </w:tabs>
              <w:spacing w:after="0"/>
              <w:rPr>
                <w:rFonts w:cs="Times New Roman"/>
                <w:szCs w:val="28"/>
              </w:rPr>
            </w:pPr>
            <w:r w:rsidRPr="00153965">
              <w:rPr>
                <w:rFonts w:cs="Times New Roman"/>
                <w:szCs w:val="28"/>
              </w:rPr>
              <w:t>- BTPTC: Em đi qua ngã tư đường phố</w:t>
            </w:r>
          </w:p>
          <w:p w14:paraId="6C274381" w14:textId="47644E27" w:rsidR="00C43DD3" w:rsidRPr="00153965" w:rsidRDefault="00AA0127" w:rsidP="0092656A">
            <w:pPr>
              <w:widowControl w:val="0"/>
              <w:spacing w:after="0"/>
              <w:jc w:val="both"/>
              <w:rPr>
                <w:rFonts w:cs="Times New Roman"/>
                <w:szCs w:val="28"/>
                <w:lang w:val="de-DE"/>
              </w:rPr>
            </w:pPr>
            <w:r w:rsidRPr="00153965">
              <w:rPr>
                <w:rFonts w:cs="Times New Roman"/>
                <w:szCs w:val="28"/>
              </w:rPr>
              <w:t>- TCVĐ: Bịt mắt bắt dê.</w:t>
            </w:r>
          </w:p>
        </w:tc>
        <w:tc>
          <w:tcPr>
            <w:tcW w:w="1128" w:type="pct"/>
          </w:tcPr>
          <w:p w14:paraId="7D215A50" w14:textId="1E9BADCF" w:rsidR="00C43DD3" w:rsidRPr="00153965" w:rsidRDefault="00C43DD3" w:rsidP="0092656A">
            <w:pPr>
              <w:widowControl w:val="0"/>
              <w:spacing w:after="0"/>
              <w:jc w:val="both"/>
              <w:rPr>
                <w:rFonts w:cs="Times New Roman"/>
                <w:b/>
                <w:bCs/>
                <w:szCs w:val="28"/>
                <w:lang w:val="pt-BR"/>
              </w:rPr>
            </w:pPr>
            <w:r w:rsidRPr="00153965">
              <w:rPr>
                <w:rFonts w:cs="Times New Roman"/>
                <w:b/>
                <w:bCs/>
                <w:szCs w:val="28"/>
                <w:lang w:val="pt-BR"/>
              </w:rPr>
              <w:t>* PTVĐ:</w:t>
            </w:r>
          </w:p>
          <w:p w14:paraId="1AAD89A4" w14:textId="40203845" w:rsidR="00C32E3D" w:rsidRPr="00153965" w:rsidRDefault="009C24D8" w:rsidP="0092656A">
            <w:pPr>
              <w:widowControl w:val="0"/>
              <w:spacing w:after="0"/>
              <w:rPr>
                <w:rFonts w:cs="Times New Roman"/>
                <w:szCs w:val="28"/>
              </w:rPr>
            </w:pPr>
            <w:r w:rsidRPr="00153965">
              <w:rPr>
                <w:rFonts w:cs="Times New Roman"/>
                <w:szCs w:val="28"/>
              </w:rPr>
              <w:t xml:space="preserve">- </w:t>
            </w:r>
            <w:r w:rsidR="00C32E3D" w:rsidRPr="00153965">
              <w:rPr>
                <w:rFonts w:cs="Times New Roman"/>
                <w:szCs w:val="28"/>
              </w:rPr>
              <w:t>VĐCB: Đi có bê vật trên hai tay.</w:t>
            </w:r>
          </w:p>
          <w:p w14:paraId="0E860B75" w14:textId="77777777" w:rsidR="00C32E3D" w:rsidRPr="00153965" w:rsidRDefault="00C32E3D" w:rsidP="0092656A">
            <w:pPr>
              <w:widowControl w:val="0"/>
              <w:spacing w:after="0"/>
              <w:rPr>
                <w:rFonts w:cs="Times New Roman"/>
                <w:szCs w:val="28"/>
              </w:rPr>
            </w:pPr>
            <w:r w:rsidRPr="00153965">
              <w:rPr>
                <w:rFonts w:cs="Times New Roman"/>
                <w:szCs w:val="28"/>
              </w:rPr>
              <w:t>- BTPTC: Em đi chơi thuyền.</w:t>
            </w:r>
          </w:p>
          <w:p w14:paraId="477247CB" w14:textId="77777777" w:rsidR="00C32E3D" w:rsidRPr="00153965" w:rsidRDefault="00C32E3D" w:rsidP="0092656A">
            <w:pPr>
              <w:widowControl w:val="0"/>
              <w:spacing w:after="0"/>
              <w:rPr>
                <w:rFonts w:cs="Times New Roman"/>
                <w:szCs w:val="28"/>
              </w:rPr>
            </w:pPr>
            <w:r w:rsidRPr="00153965">
              <w:rPr>
                <w:rFonts w:cs="Times New Roman"/>
                <w:szCs w:val="28"/>
              </w:rPr>
              <w:t>- TCVĐ: Bóng tròn to.</w:t>
            </w:r>
          </w:p>
          <w:p w14:paraId="19BB2228" w14:textId="73DB7773" w:rsidR="00C43DD3" w:rsidRPr="00153965" w:rsidRDefault="00C43DD3" w:rsidP="0092656A">
            <w:pPr>
              <w:widowControl w:val="0"/>
              <w:spacing w:after="0"/>
              <w:jc w:val="both"/>
              <w:rPr>
                <w:rFonts w:cs="Times New Roman"/>
                <w:szCs w:val="28"/>
                <w:lang w:val="pt-BR"/>
              </w:rPr>
            </w:pPr>
          </w:p>
        </w:tc>
        <w:tc>
          <w:tcPr>
            <w:tcW w:w="1226" w:type="pct"/>
            <w:gridSpan w:val="2"/>
          </w:tcPr>
          <w:p w14:paraId="01F32406" w14:textId="77777777" w:rsidR="00C43DD3" w:rsidRPr="00153965" w:rsidRDefault="00C43DD3" w:rsidP="0092656A">
            <w:pPr>
              <w:widowControl w:val="0"/>
              <w:spacing w:after="0"/>
              <w:jc w:val="both"/>
              <w:rPr>
                <w:rFonts w:cs="Times New Roman"/>
                <w:szCs w:val="28"/>
                <w:lang w:val="pt-BR"/>
              </w:rPr>
            </w:pPr>
            <w:r w:rsidRPr="00153965">
              <w:rPr>
                <w:rFonts w:cs="Times New Roman"/>
                <w:b/>
                <w:bCs/>
                <w:szCs w:val="28"/>
                <w:lang w:val="pt-BR"/>
              </w:rPr>
              <w:t>* PTVĐ</w:t>
            </w:r>
            <w:r w:rsidRPr="00153965">
              <w:rPr>
                <w:rFonts w:cs="Times New Roman"/>
                <w:szCs w:val="28"/>
                <w:lang w:val="pt-BR"/>
              </w:rPr>
              <w:t>:</w:t>
            </w:r>
          </w:p>
          <w:p w14:paraId="15745824" w14:textId="4D74488F" w:rsidR="00B164B0" w:rsidRPr="00153965" w:rsidRDefault="009C24D8" w:rsidP="0092656A">
            <w:pPr>
              <w:widowControl w:val="0"/>
              <w:spacing w:after="0"/>
              <w:jc w:val="both"/>
              <w:rPr>
                <w:rFonts w:cs="Times New Roman"/>
                <w:szCs w:val="28"/>
              </w:rPr>
            </w:pPr>
            <w:r w:rsidRPr="00153965">
              <w:rPr>
                <w:rFonts w:cs="Times New Roman"/>
                <w:szCs w:val="28"/>
              </w:rPr>
              <w:t>-</w:t>
            </w:r>
            <w:r w:rsidR="00B164B0" w:rsidRPr="00153965">
              <w:rPr>
                <w:rFonts w:cs="Times New Roman"/>
                <w:szCs w:val="28"/>
              </w:rPr>
              <w:t xml:space="preserve"> PTVĐ: Đi trong đường hẹp.</w:t>
            </w:r>
          </w:p>
          <w:p w14:paraId="2B662204" w14:textId="77777777" w:rsidR="00B164B0" w:rsidRPr="00153965" w:rsidRDefault="00B164B0" w:rsidP="0092656A">
            <w:pPr>
              <w:widowControl w:val="0"/>
              <w:spacing w:after="0"/>
              <w:jc w:val="both"/>
              <w:rPr>
                <w:rFonts w:cs="Times New Roman"/>
                <w:szCs w:val="28"/>
              </w:rPr>
            </w:pPr>
            <w:r w:rsidRPr="00153965">
              <w:rPr>
                <w:rFonts w:cs="Times New Roman"/>
                <w:szCs w:val="28"/>
              </w:rPr>
              <w:t>- BTPTC: Máy bay.</w:t>
            </w:r>
          </w:p>
          <w:p w14:paraId="49A0FD94" w14:textId="0833AB21" w:rsidR="00C43DD3" w:rsidRPr="00153965" w:rsidRDefault="00B164B0" w:rsidP="0092656A">
            <w:pPr>
              <w:widowControl w:val="0"/>
              <w:spacing w:after="0"/>
              <w:rPr>
                <w:rFonts w:cs="Times New Roman"/>
                <w:b/>
                <w:szCs w:val="28"/>
                <w:lang w:val="fr-FR"/>
              </w:rPr>
            </w:pPr>
            <w:r w:rsidRPr="00153965">
              <w:rPr>
                <w:rFonts w:cs="Times New Roman"/>
                <w:szCs w:val="28"/>
              </w:rPr>
              <w:t>- TCVĐ: Tập đứng co một chân.</w:t>
            </w:r>
          </w:p>
        </w:tc>
        <w:tc>
          <w:tcPr>
            <w:tcW w:w="685" w:type="pct"/>
          </w:tcPr>
          <w:p w14:paraId="402CE3F1" w14:textId="77777777" w:rsidR="00C43DD3" w:rsidRPr="00153965" w:rsidRDefault="00C43DD3" w:rsidP="0092656A">
            <w:pPr>
              <w:widowControl w:val="0"/>
              <w:spacing w:after="0"/>
              <w:jc w:val="both"/>
              <w:rPr>
                <w:rFonts w:cs="Times New Roman"/>
                <w:szCs w:val="28"/>
                <w:lang w:val="fr-FR"/>
              </w:rPr>
            </w:pPr>
          </w:p>
        </w:tc>
      </w:tr>
      <w:tr w:rsidR="00C43DD3" w:rsidRPr="00153965" w14:paraId="1AA07AC4" w14:textId="77777777" w:rsidTr="001760A2">
        <w:tc>
          <w:tcPr>
            <w:tcW w:w="489" w:type="pct"/>
            <w:vMerge/>
          </w:tcPr>
          <w:p w14:paraId="5058BDCE" w14:textId="77777777" w:rsidR="00C43DD3" w:rsidRPr="00153965" w:rsidRDefault="00C43DD3" w:rsidP="0092656A">
            <w:pPr>
              <w:widowControl w:val="0"/>
              <w:spacing w:after="0"/>
              <w:jc w:val="both"/>
              <w:rPr>
                <w:rFonts w:cs="Times New Roman"/>
                <w:b/>
                <w:szCs w:val="28"/>
                <w:lang w:val="pt-BR"/>
              </w:rPr>
            </w:pPr>
          </w:p>
        </w:tc>
        <w:tc>
          <w:tcPr>
            <w:tcW w:w="344" w:type="pct"/>
          </w:tcPr>
          <w:p w14:paraId="77767561" w14:textId="75BB4048" w:rsidR="00C43DD3" w:rsidRPr="00153965" w:rsidRDefault="00C43DD3" w:rsidP="0092656A">
            <w:pPr>
              <w:widowControl w:val="0"/>
              <w:spacing w:after="0"/>
              <w:jc w:val="both"/>
              <w:rPr>
                <w:rFonts w:cs="Times New Roman"/>
                <w:b/>
                <w:szCs w:val="28"/>
                <w:lang w:val="pt-BR"/>
              </w:rPr>
            </w:pPr>
            <w:r w:rsidRPr="00153965">
              <w:rPr>
                <w:rFonts w:cs="Times New Roman"/>
                <w:b/>
                <w:szCs w:val="28"/>
              </w:rPr>
              <w:t>Thứ 3</w:t>
            </w:r>
          </w:p>
        </w:tc>
        <w:tc>
          <w:tcPr>
            <w:tcW w:w="1128" w:type="pct"/>
          </w:tcPr>
          <w:p w14:paraId="14D38F8F" w14:textId="77777777" w:rsidR="00AA0127" w:rsidRPr="00153965" w:rsidRDefault="00AA0127" w:rsidP="0092656A">
            <w:pPr>
              <w:widowControl w:val="0"/>
              <w:tabs>
                <w:tab w:val="left" w:pos="3180"/>
              </w:tabs>
              <w:spacing w:after="0"/>
              <w:rPr>
                <w:rFonts w:cs="Times New Roman"/>
                <w:szCs w:val="28"/>
              </w:rPr>
            </w:pPr>
            <w:r w:rsidRPr="00153965">
              <w:rPr>
                <w:rFonts w:cs="Times New Roman"/>
                <w:b/>
                <w:szCs w:val="28"/>
              </w:rPr>
              <w:t>* KPKH</w:t>
            </w:r>
          </w:p>
          <w:p w14:paraId="13372151" w14:textId="77777777" w:rsidR="00AA0127" w:rsidRPr="00153965" w:rsidRDefault="00AA0127" w:rsidP="0092656A">
            <w:pPr>
              <w:widowControl w:val="0"/>
              <w:tabs>
                <w:tab w:val="left" w:pos="3180"/>
              </w:tabs>
              <w:spacing w:after="0"/>
              <w:rPr>
                <w:rFonts w:cs="Times New Roman"/>
                <w:szCs w:val="28"/>
              </w:rPr>
            </w:pPr>
            <w:r w:rsidRPr="00153965">
              <w:rPr>
                <w:rFonts w:cs="Times New Roman"/>
                <w:szCs w:val="28"/>
              </w:rPr>
              <w:t>- NBPB: Xe máy, xe đạp.</w:t>
            </w:r>
          </w:p>
          <w:p w14:paraId="1681F982" w14:textId="41B34A65" w:rsidR="00C43DD3" w:rsidRPr="00153965" w:rsidRDefault="00AA0127" w:rsidP="0092656A">
            <w:pPr>
              <w:widowControl w:val="0"/>
              <w:spacing w:after="0"/>
              <w:rPr>
                <w:rFonts w:cs="Times New Roman"/>
                <w:b/>
                <w:szCs w:val="28"/>
              </w:rPr>
            </w:pPr>
            <w:r w:rsidRPr="00153965">
              <w:rPr>
                <w:rFonts w:cs="Times New Roman"/>
                <w:szCs w:val="28"/>
              </w:rPr>
              <w:t xml:space="preserve">+ Trò chơi“Chọn đúng </w:t>
            </w:r>
            <w:r w:rsidR="009C24D8" w:rsidRPr="00153965">
              <w:rPr>
                <w:rFonts w:cs="Times New Roman"/>
                <w:szCs w:val="28"/>
              </w:rPr>
              <w:t>phương tiện giao thông</w:t>
            </w:r>
            <w:r w:rsidRPr="00153965">
              <w:rPr>
                <w:rFonts w:cs="Times New Roman"/>
                <w:szCs w:val="28"/>
              </w:rPr>
              <w:t>”</w:t>
            </w:r>
          </w:p>
        </w:tc>
        <w:tc>
          <w:tcPr>
            <w:tcW w:w="1128" w:type="pct"/>
          </w:tcPr>
          <w:p w14:paraId="5E71107D" w14:textId="77777777" w:rsidR="00C32E3D" w:rsidRPr="00153965" w:rsidRDefault="00C32E3D" w:rsidP="0092656A">
            <w:pPr>
              <w:widowControl w:val="0"/>
              <w:tabs>
                <w:tab w:val="left" w:pos="3180"/>
              </w:tabs>
              <w:spacing w:after="0"/>
              <w:rPr>
                <w:rFonts w:cs="Times New Roman"/>
                <w:szCs w:val="28"/>
              </w:rPr>
            </w:pPr>
            <w:r w:rsidRPr="00153965">
              <w:rPr>
                <w:rFonts w:cs="Times New Roman"/>
                <w:b/>
                <w:szCs w:val="28"/>
              </w:rPr>
              <w:t>* KPKH</w:t>
            </w:r>
          </w:p>
          <w:p w14:paraId="552A152B" w14:textId="1B014910" w:rsidR="00C32E3D" w:rsidRPr="00153965" w:rsidRDefault="00C32E3D" w:rsidP="0092656A">
            <w:pPr>
              <w:widowControl w:val="0"/>
              <w:spacing w:after="0"/>
              <w:rPr>
                <w:rFonts w:cs="Times New Roman"/>
                <w:szCs w:val="28"/>
                <w:lang w:val="pt-BR"/>
              </w:rPr>
            </w:pPr>
            <w:r w:rsidRPr="00153965">
              <w:rPr>
                <w:rFonts w:cs="Times New Roman"/>
                <w:szCs w:val="28"/>
                <w:lang w:val="pt-BR"/>
              </w:rPr>
              <w:t>- NBPB: Tàu thuỷ, thuyền buồm.</w:t>
            </w:r>
          </w:p>
          <w:p w14:paraId="134DC007" w14:textId="45D461B9" w:rsidR="00C43DD3" w:rsidRPr="00153965" w:rsidRDefault="00C32E3D" w:rsidP="0092656A">
            <w:pPr>
              <w:widowControl w:val="0"/>
              <w:spacing w:after="0"/>
              <w:rPr>
                <w:rFonts w:cs="Times New Roman"/>
                <w:szCs w:val="28"/>
                <w:lang w:val="pt-BR"/>
              </w:rPr>
            </w:pPr>
            <w:r w:rsidRPr="00153965">
              <w:rPr>
                <w:rFonts w:cs="Times New Roman"/>
                <w:szCs w:val="28"/>
              </w:rPr>
              <w:t>+ TCVĐ: Chèo thuyền</w:t>
            </w:r>
            <w:r w:rsidR="00C43DD3" w:rsidRPr="00153965">
              <w:rPr>
                <w:rFonts w:cs="Times New Roman"/>
                <w:szCs w:val="28"/>
                <w:lang w:val="pt-BR"/>
              </w:rPr>
              <w:t>.</w:t>
            </w:r>
          </w:p>
        </w:tc>
        <w:tc>
          <w:tcPr>
            <w:tcW w:w="1226" w:type="pct"/>
            <w:gridSpan w:val="2"/>
          </w:tcPr>
          <w:p w14:paraId="32926A6C" w14:textId="29CA169D" w:rsidR="00C32E3D" w:rsidRPr="00153965" w:rsidRDefault="00C32E3D" w:rsidP="0092656A">
            <w:pPr>
              <w:widowControl w:val="0"/>
              <w:tabs>
                <w:tab w:val="left" w:pos="3180"/>
              </w:tabs>
              <w:spacing w:after="0"/>
              <w:rPr>
                <w:rFonts w:cs="Times New Roman"/>
                <w:szCs w:val="28"/>
              </w:rPr>
            </w:pPr>
            <w:r w:rsidRPr="00153965">
              <w:rPr>
                <w:rFonts w:cs="Times New Roman"/>
                <w:b/>
                <w:szCs w:val="28"/>
              </w:rPr>
              <w:t>*</w:t>
            </w:r>
            <w:r w:rsidR="00D6193A" w:rsidRPr="00153965">
              <w:rPr>
                <w:rFonts w:cs="Times New Roman"/>
                <w:b/>
                <w:szCs w:val="28"/>
              </w:rPr>
              <w:t>PTNT</w:t>
            </w:r>
          </w:p>
          <w:p w14:paraId="3EAFBE23" w14:textId="2E16C4CD" w:rsidR="00A27E42" w:rsidRPr="00153965" w:rsidRDefault="00B164B0" w:rsidP="0092656A">
            <w:pPr>
              <w:widowControl w:val="0"/>
              <w:spacing w:after="0"/>
              <w:rPr>
                <w:rFonts w:cs="Times New Roman"/>
                <w:szCs w:val="28"/>
              </w:rPr>
            </w:pPr>
            <w:r w:rsidRPr="00153965">
              <w:rPr>
                <w:rFonts w:cs="Times New Roman"/>
                <w:szCs w:val="28"/>
              </w:rPr>
              <w:t>-</w:t>
            </w:r>
            <w:r w:rsidR="00D6193A" w:rsidRPr="00153965">
              <w:rPr>
                <w:rFonts w:cs="Times New Roman"/>
                <w:szCs w:val="28"/>
              </w:rPr>
              <w:t xml:space="preserve"> </w:t>
            </w:r>
            <w:r w:rsidR="00A27E42" w:rsidRPr="00153965">
              <w:rPr>
                <w:rFonts w:cs="Times New Roman"/>
                <w:szCs w:val="28"/>
              </w:rPr>
              <w:t>Nhận biết tên gọi máy bay</w:t>
            </w:r>
          </w:p>
          <w:p w14:paraId="28CC912E" w14:textId="6D727781" w:rsidR="00C43DD3" w:rsidRPr="00153965" w:rsidRDefault="009C24D8" w:rsidP="0092656A">
            <w:pPr>
              <w:widowControl w:val="0"/>
              <w:spacing w:after="0"/>
              <w:rPr>
                <w:rFonts w:cs="Times New Roman"/>
                <w:b/>
                <w:szCs w:val="28"/>
                <w:lang w:val="fr-FR"/>
              </w:rPr>
            </w:pPr>
            <w:r w:rsidRPr="00153965">
              <w:rPr>
                <w:rFonts w:cs="Times New Roman"/>
                <w:szCs w:val="28"/>
                <w:lang w:val="vi-VN"/>
              </w:rPr>
              <w:t>+</w:t>
            </w:r>
            <w:r w:rsidR="00B164B0" w:rsidRPr="00153965">
              <w:rPr>
                <w:rFonts w:cs="Times New Roman"/>
                <w:szCs w:val="28"/>
                <w:lang w:val="vi-VN"/>
              </w:rPr>
              <w:t xml:space="preserve"> TC: </w:t>
            </w:r>
            <w:r w:rsidR="00B164B0" w:rsidRPr="00153965">
              <w:rPr>
                <w:rFonts w:cs="Times New Roman"/>
                <w:szCs w:val="28"/>
              </w:rPr>
              <w:t>Làm máy bay</w:t>
            </w:r>
          </w:p>
        </w:tc>
        <w:tc>
          <w:tcPr>
            <w:tcW w:w="685" w:type="pct"/>
          </w:tcPr>
          <w:p w14:paraId="4AEA53DF" w14:textId="77777777" w:rsidR="00C43DD3" w:rsidRPr="00153965" w:rsidRDefault="00C43DD3" w:rsidP="0092656A">
            <w:pPr>
              <w:widowControl w:val="0"/>
              <w:spacing w:after="0"/>
              <w:jc w:val="both"/>
              <w:rPr>
                <w:rFonts w:cs="Times New Roman"/>
                <w:szCs w:val="28"/>
                <w:lang w:val="fr-FR"/>
              </w:rPr>
            </w:pPr>
          </w:p>
        </w:tc>
      </w:tr>
      <w:tr w:rsidR="00C43DD3" w:rsidRPr="00153965" w14:paraId="775CBA03" w14:textId="77777777" w:rsidTr="001760A2">
        <w:trPr>
          <w:trHeight w:val="1183"/>
        </w:trPr>
        <w:tc>
          <w:tcPr>
            <w:tcW w:w="489" w:type="pct"/>
            <w:vMerge/>
          </w:tcPr>
          <w:p w14:paraId="64A4581A" w14:textId="77777777" w:rsidR="00C43DD3" w:rsidRPr="00153965" w:rsidRDefault="00C43DD3" w:rsidP="0092656A">
            <w:pPr>
              <w:widowControl w:val="0"/>
              <w:spacing w:after="0"/>
              <w:jc w:val="both"/>
              <w:rPr>
                <w:rFonts w:cs="Times New Roman"/>
                <w:b/>
                <w:szCs w:val="28"/>
                <w:lang w:val="pt-BR"/>
              </w:rPr>
            </w:pPr>
          </w:p>
        </w:tc>
        <w:tc>
          <w:tcPr>
            <w:tcW w:w="344" w:type="pct"/>
          </w:tcPr>
          <w:p w14:paraId="0FD4D569" w14:textId="59E1B56C" w:rsidR="00C43DD3" w:rsidRPr="00153965" w:rsidRDefault="00C43DD3" w:rsidP="0092656A">
            <w:pPr>
              <w:widowControl w:val="0"/>
              <w:spacing w:after="0"/>
              <w:jc w:val="both"/>
              <w:rPr>
                <w:rFonts w:cs="Times New Roman"/>
                <w:b/>
                <w:szCs w:val="28"/>
                <w:lang w:val="pt-BR"/>
              </w:rPr>
            </w:pPr>
            <w:r w:rsidRPr="00153965">
              <w:rPr>
                <w:rFonts w:cs="Times New Roman"/>
                <w:b/>
                <w:szCs w:val="28"/>
              </w:rPr>
              <w:t>Thứ 4</w:t>
            </w:r>
          </w:p>
        </w:tc>
        <w:tc>
          <w:tcPr>
            <w:tcW w:w="1128" w:type="pct"/>
          </w:tcPr>
          <w:p w14:paraId="775B2A67" w14:textId="63773D63" w:rsidR="0039533F" w:rsidRPr="00153965" w:rsidRDefault="00C43DD3" w:rsidP="0092656A">
            <w:pPr>
              <w:widowControl w:val="0"/>
              <w:spacing w:after="0"/>
              <w:jc w:val="both"/>
              <w:rPr>
                <w:rFonts w:cs="Times New Roman"/>
                <w:b/>
                <w:bCs/>
                <w:szCs w:val="28"/>
                <w:lang w:val="pt-BR"/>
              </w:rPr>
            </w:pPr>
            <w:r w:rsidRPr="00153965">
              <w:rPr>
                <w:rFonts w:cs="Times New Roman"/>
                <w:b/>
                <w:bCs/>
                <w:szCs w:val="28"/>
                <w:lang w:val="pt-BR"/>
              </w:rPr>
              <w:t>* Tạo hình:</w:t>
            </w:r>
          </w:p>
          <w:p w14:paraId="7F76A208" w14:textId="77777777" w:rsidR="0039533F" w:rsidRPr="00153965" w:rsidRDefault="0039533F" w:rsidP="0092656A">
            <w:pPr>
              <w:widowControl w:val="0"/>
              <w:tabs>
                <w:tab w:val="left" w:pos="3180"/>
              </w:tabs>
              <w:spacing w:after="0"/>
              <w:rPr>
                <w:rFonts w:cs="Times New Roman"/>
                <w:szCs w:val="28"/>
              </w:rPr>
            </w:pPr>
            <w:r w:rsidRPr="00153965">
              <w:rPr>
                <w:rFonts w:cs="Times New Roman"/>
                <w:szCs w:val="28"/>
              </w:rPr>
              <w:t xml:space="preserve">- Tô màu chiếc ô tô.  </w:t>
            </w:r>
          </w:p>
          <w:p w14:paraId="12963C68" w14:textId="5897F43C" w:rsidR="0039533F" w:rsidRPr="00153965" w:rsidRDefault="0039533F" w:rsidP="0092656A">
            <w:pPr>
              <w:widowControl w:val="0"/>
              <w:tabs>
                <w:tab w:val="left" w:pos="3180"/>
              </w:tabs>
              <w:spacing w:after="0"/>
              <w:rPr>
                <w:rFonts w:cs="Times New Roman"/>
                <w:szCs w:val="28"/>
              </w:rPr>
            </w:pPr>
            <w:r w:rsidRPr="00153965">
              <w:rPr>
                <w:rFonts w:cs="Times New Roman"/>
                <w:szCs w:val="28"/>
              </w:rPr>
              <w:t>- TH: Hát: Em tập lái ô tô.</w:t>
            </w:r>
          </w:p>
          <w:p w14:paraId="730BC933" w14:textId="0BCA34A7" w:rsidR="00C43DD3" w:rsidRPr="00153965" w:rsidRDefault="00C43DD3" w:rsidP="0092656A">
            <w:pPr>
              <w:widowControl w:val="0"/>
              <w:spacing w:after="0"/>
              <w:jc w:val="both"/>
              <w:rPr>
                <w:rFonts w:cs="Times New Roman"/>
                <w:b/>
                <w:szCs w:val="28"/>
                <w:lang w:val="pt-BR"/>
              </w:rPr>
            </w:pPr>
          </w:p>
        </w:tc>
        <w:tc>
          <w:tcPr>
            <w:tcW w:w="1128" w:type="pct"/>
          </w:tcPr>
          <w:p w14:paraId="7B7A10C5" w14:textId="77777777" w:rsidR="00C43DD3" w:rsidRPr="00153965" w:rsidRDefault="00C43DD3" w:rsidP="0092656A">
            <w:pPr>
              <w:widowControl w:val="0"/>
              <w:spacing w:after="0"/>
              <w:jc w:val="both"/>
              <w:rPr>
                <w:rFonts w:cs="Times New Roman"/>
                <w:b/>
                <w:bCs/>
                <w:szCs w:val="28"/>
                <w:lang w:val="pt-BR"/>
              </w:rPr>
            </w:pPr>
            <w:r w:rsidRPr="00153965">
              <w:rPr>
                <w:rFonts w:cs="Times New Roman"/>
                <w:b/>
                <w:bCs/>
                <w:szCs w:val="28"/>
                <w:lang w:val="pt-BR"/>
              </w:rPr>
              <w:t>* Tạo hình:</w:t>
            </w:r>
          </w:p>
          <w:p w14:paraId="628536A8" w14:textId="77777777" w:rsidR="00C43DD3" w:rsidRPr="00153965" w:rsidRDefault="000557C4" w:rsidP="0092656A">
            <w:pPr>
              <w:widowControl w:val="0"/>
              <w:spacing w:after="0"/>
              <w:rPr>
                <w:rFonts w:cs="Times New Roman"/>
                <w:bCs/>
                <w:szCs w:val="28"/>
                <w:lang w:val="pt-BR"/>
              </w:rPr>
            </w:pPr>
            <w:r w:rsidRPr="00153965">
              <w:rPr>
                <w:rFonts w:cs="Times New Roman"/>
                <w:bCs/>
                <w:szCs w:val="28"/>
                <w:lang w:val="pt-BR"/>
              </w:rPr>
              <w:t>- Tô màu bức tranh thuyền và biển.</w:t>
            </w:r>
          </w:p>
          <w:p w14:paraId="2632A23D" w14:textId="25C43E64" w:rsidR="000557C4" w:rsidRPr="00153965" w:rsidRDefault="000557C4" w:rsidP="0092656A">
            <w:pPr>
              <w:widowControl w:val="0"/>
              <w:spacing w:after="0"/>
              <w:rPr>
                <w:rFonts w:cs="Times New Roman"/>
                <w:bCs/>
                <w:szCs w:val="28"/>
                <w:lang w:val="pt-BR"/>
              </w:rPr>
            </w:pPr>
            <w:r w:rsidRPr="00153965">
              <w:rPr>
                <w:rFonts w:cs="Times New Roman"/>
                <w:bCs/>
                <w:szCs w:val="28"/>
                <w:lang w:val="pt-BR"/>
              </w:rPr>
              <w:t xml:space="preserve">- TH: Hát </w:t>
            </w:r>
            <w:r w:rsidR="004368C5" w:rsidRPr="00153965">
              <w:rPr>
                <w:rFonts w:cs="Times New Roman"/>
                <w:bCs/>
                <w:szCs w:val="28"/>
                <w:lang w:val="pt-BR"/>
              </w:rPr>
              <w:t>em đi chơi thuyền</w:t>
            </w:r>
          </w:p>
        </w:tc>
        <w:tc>
          <w:tcPr>
            <w:tcW w:w="1226" w:type="pct"/>
            <w:gridSpan w:val="2"/>
          </w:tcPr>
          <w:p w14:paraId="34C77797" w14:textId="772AD955" w:rsidR="00C43DD3" w:rsidRPr="00153965" w:rsidRDefault="00C43DD3" w:rsidP="0092656A">
            <w:pPr>
              <w:widowControl w:val="0"/>
              <w:spacing w:after="0"/>
              <w:jc w:val="both"/>
              <w:rPr>
                <w:rFonts w:cs="Times New Roman"/>
                <w:b/>
                <w:bCs/>
                <w:szCs w:val="28"/>
                <w:lang w:val="pt-BR"/>
              </w:rPr>
            </w:pPr>
            <w:r w:rsidRPr="00153965">
              <w:rPr>
                <w:rFonts w:cs="Times New Roman"/>
                <w:b/>
                <w:bCs/>
                <w:szCs w:val="28"/>
                <w:lang w:val="pt-BR"/>
              </w:rPr>
              <w:t>* Tạo hình:</w:t>
            </w:r>
          </w:p>
          <w:p w14:paraId="017DDE04" w14:textId="77777777" w:rsidR="001B365A" w:rsidRPr="00153965" w:rsidRDefault="001B365A" w:rsidP="0092656A">
            <w:pPr>
              <w:widowControl w:val="0"/>
              <w:spacing w:after="0"/>
              <w:rPr>
                <w:rFonts w:cs="Times New Roman"/>
                <w:szCs w:val="28"/>
                <w:lang w:val="pt-BR"/>
              </w:rPr>
            </w:pPr>
            <w:r w:rsidRPr="00153965">
              <w:rPr>
                <w:rFonts w:cs="Times New Roman"/>
                <w:szCs w:val="28"/>
                <w:lang w:val="pt-BR"/>
              </w:rPr>
              <w:t>- Dán đèn giao thông cho đúng.</w:t>
            </w:r>
          </w:p>
          <w:p w14:paraId="7F86C99C" w14:textId="76F8C17C" w:rsidR="00C43DD3" w:rsidRPr="00153965" w:rsidRDefault="001B365A" w:rsidP="0092656A">
            <w:pPr>
              <w:widowControl w:val="0"/>
              <w:spacing w:after="0"/>
              <w:rPr>
                <w:rFonts w:cs="Times New Roman"/>
                <w:bCs/>
                <w:szCs w:val="28"/>
                <w:lang w:val="fr-FR"/>
              </w:rPr>
            </w:pPr>
            <w:r w:rsidRPr="00153965">
              <w:rPr>
                <w:rFonts w:cs="Times New Roman"/>
                <w:bCs/>
                <w:szCs w:val="28"/>
                <w:lang w:val="fr-FR"/>
              </w:rPr>
              <w:t>- TH</w:t>
            </w:r>
            <w:r w:rsidR="00BE243B" w:rsidRPr="00153965">
              <w:rPr>
                <w:rFonts w:cs="Times New Roman"/>
                <w:bCs/>
                <w:szCs w:val="28"/>
                <w:lang w:val="fr-FR"/>
              </w:rPr>
              <w:t> : Em đi qua ngã tư đường phố</w:t>
            </w:r>
          </w:p>
        </w:tc>
        <w:tc>
          <w:tcPr>
            <w:tcW w:w="685" w:type="pct"/>
          </w:tcPr>
          <w:p w14:paraId="70F16280" w14:textId="77777777" w:rsidR="00C43DD3" w:rsidRPr="00153965" w:rsidRDefault="00C43DD3" w:rsidP="0092656A">
            <w:pPr>
              <w:widowControl w:val="0"/>
              <w:spacing w:after="0"/>
              <w:jc w:val="both"/>
              <w:rPr>
                <w:rFonts w:cs="Times New Roman"/>
                <w:szCs w:val="28"/>
                <w:lang w:val="fr-FR"/>
              </w:rPr>
            </w:pPr>
          </w:p>
        </w:tc>
      </w:tr>
      <w:tr w:rsidR="00C43DD3" w:rsidRPr="00153965" w14:paraId="74D07112" w14:textId="77777777" w:rsidTr="001760A2">
        <w:tc>
          <w:tcPr>
            <w:tcW w:w="489" w:type="pct"/>
            <w:vMerge/>
          </w:tcPr>
          <w:p w14:paraId="2E3D3832" w14:textId="77777777" w:rsidR="00C43DD3" w:rsidRPr="00153965" w:rsidRDefault="00C43DD3" w:rsidP="0092656A">
            <w:pPr>
              <w:widowControl w:val="0"/>
              <w:spacing w:after="0"/>
              <w:jc w:val="both"/>
              <w:rPr>
                <w:rFonts w:cs="Times New Roman"/>
                <w:b/>
                <w:szCs w:val="28"/>
                <w:lang w:val="pt-BR"/>
              </w:rPr>
            </w:pPr>
          </w:p>
        </w:tc>
        <w:tc>
          <w:tcPr>
            <w:tcW w:w="344" w:type="pct"/>
          </w:tcPr>
          <w:p w14:paraId="7DA1AA9B" w14:textId="0833B9C1" w:rsidR="00C43DD3" w:rsidRPr="00153965" w:rsidRDefault="00C43DD3" w:rsidP="0092656A">
            <w:pPr>
              <w:widowControl w:val="0"/>
              <w:spacing w:after="0"/>
              <w:jc w:val="both"/>
              <w:rPr>
                <w:rFonts w:cs="Times New Roman"/>
                <w:b/>
                <w:szCs w:val="28"/>
                <w:lang w:val="pt-BR"/>
              </w:rPr>
            </w:pPr>
            <w:r w:rsidRPr="00153965">
              <w:rPr>
                <w:rFonts w:cs="Times New Roman"/>
                <w:b/>
                <w:szCs w:val="28"/>
              </w:rPr>
              <w:t>Thứ 5</w:t>
            </w:r>
          </w:p>
        </w:tc>
        <w:tc>
          <w:tcPr>
            <w:tcW w:w="1128" w:type="pct"/>
          </w:tcPr>
          <w:p w14:paraId="2EBACE62" w14:textId="77777777" w:rsidR="0039533F" w:rsidRPr="00153965" w:rsidRDefault="0039533F" w:rsidP="0092656A">
            <w:pPr>
              <w:widowControl w:val="0"/>
              <w:tabs>
                <w:tab w:val="left" w:pos="3180"/>
              </w:tabs>
              <w:spacing w:after="0"/>
              <w:rPr>
                <w:rFonts w:cs="Times New Roman"/>
                <w:b/>
                <w:szCs w:val="28"/>
              </w:rPr>
            </w:pPr>
            <w:r w:rsidRPr="00153965">
              <w:rPr>
                <w:rFonts w:cs="Times New Roman"/>
                <w:b/>
                <w:szCs w:val="28"/>
              </w:rPr>
              <w:t>* Văn học</w:t>
            </w:r>
          </w:p>
          <w:p w14:paraId="4F8C4D76" w14:textId="77777777" w:rsidR="0039533F" w:rsidRPr="00153965" w:rsidRDefault="0039533F" w:rsidP="0092656A">
            <w:pPr>
              <w:widowControl w:val="0"/>
              <w:tabs>
                <w:tab w:val="left" w:pos="3180"/>
              </w:tabs>
              <w:spacing w:after="0"/>
              <w:rPr>
                <w:rFonts w:cs="Times New Roman"/>
                <w:szCs w:val="28"/>
              </w:rPr>
            </w:pPr>
            <w:r w:rsidRPr="00153965">
              <w:rPr>
                <w:rFonts w:cs="Times New Roman"/>
                <w:szCs w:val="28"/>
              </w:rPr>
              <w:t>- Kể chuyện: “Xe đạp con trên đường phố”.</w:t>
            </w:r>
          </w:p>
          <w:p w14:paraId="3E1AF159" w14:textId="548479C3" w:rsidR="00C43DD3" w:rsidRPr="00153965" w:rsidRDefault="0039533F" w:rsidP="0092656A">
            <w:pPr>
              <w:widowControl w:val="0"/>
              <w:spacing w:after="0"/>
              <w:jc w:val="both"/>
              <w:rPr>
                <w:rFonts w:cs="Times New Roman"/>
                <w:szCs w:val="28"/>
              </w:rPr>
            </w:pPr>
            <w:r w:rsidRPr="00153965">
              <w:rPr>
                <w:rFonts w:cs="Times New Roman"/>
                <w:b/>
                <w:szCs w:val="28"/>
              </w:rPr>
              <w:lastRenderedPageBreak/>
              <w:t xml:space="preserve">+ </w:t>
            </w:r>
            <w:r w:rsidRPr="00153965">
              <w:rPr>
                <w:rFonts w:cs="Times New Roman"/>
                <w:szCs w:val="28"/>
              </w:rPr>
              <w:t>Trò chơi: Đèn xanh, đèn đỏ</w:t>
            </w:r>
          </w:p>
        </w:tc>
        <w:tc>
          <w:tcPr>
            <w:tcW w:w="1128" w:type="pct"/>
          </w:tcPr>
          <w:p w14:paraId="092F8E4C" w14:textId="77777777" w:rsidR="004114B3" w:rsidRPr="00153965" w:rsidRDefault="004114B3" w:rsidP="0092656A">
            <w:pPr>
              <w:widowControl w:val="0"/>
              <w:tabs>
                <w:tab w:val="left" w:pos="3180"/>
              </w:tabs>
              <w:spacing w:after="0"/>
              <w:rPr>
                <w:rFonts w:cs="Times New Roman"/>
                <w:b/>
                <w:szCs w:val="28"/>
              </w:rPr>
            </w:pPr>
            <w:r w:rsidRPr="00153965">
              <w:rPr>
                <w:rFonts w:cs="Times New Roman"/>
                <w:b/>
                <w:szCs w:val="28"/>
              </w:rPr>
              <w:lastRenderedPageBreak/>
              <w:t>* Văn học</w:t>
            </w:r>
          </w:p>
          <w:p w14:paraId="4DB08871" w14:textId="1EA0FE14" w:rsidR="004114B3" w:rsidRPr="00153965" w:rsidRDefault="009C24D8" w:rsidP="0092656A">
            <w:pPr>
              <w:widowControl w:val="0"/>
              <w:spacing w:after="0"/>
              <w:rPr>
                <w:rFonts w:cs="Times New Roman"/>
                <w:szCs w:val="28"/>
              </w:rPr>
            </w:pPr>
            <w:r w:rsidRPr="00153965">
              <w:rPr>
                <w:rFonts w:cs="Times New Roman"/>
                <w:szCs w:val="28"/>
              </w:rPr>
              <w:t>- T</w:t>
            </w:r>
            <w:r w:rsidR="004114B3" w:rsidRPr="00153965">
              <w:rPr>
                <w:rFonts w:cs="Times New Roman"/>
                <w:szCs w:val="28"/>
              </w:rPr>
              <w:t>hơ: “Tàu thủy”</w:t>
            </w:r>
          </w:p>
          <w:p w14:paraId="086F3743" w14:textId="77777777" w:rsidR="004114B3" w:rsidRPr="00153965" w:rsidRDefault="004114B3" w:rsidP="0092656A">
            <w:pPr>
              <w:widowControl w:val="0"/>
              <w:spacing w:after="0"/>
              <w:rPr>
                <w:rFonts w:cs="Times New Roman"/>
                <w:b/>
                <w:szCs w:val="28"/>
                <w:lang w:val="pt-BR"/>
              </w:rPr>
            </w:pPr>
            <w:r w:rsidRPr="00153965">
              <w:rPr>
                <w:rFonts w:cs="Times New Roman"/>
                <w:szCs w:val="28"/>
                <w:lang w:val="pt-BR"/>
              </w:rPr>
              <w:t>+VĐ: “Em đi chơi thuyền”</w:t>
            </w:r>
          </w:p>
          <w:p w14:paraId="2AA9B2AF" w14:textId="65EBF6D4" w:rsidR="00C43DD3" w:rsidRPr="00153965" w:rsidRDefault="00C43DD3" w:rsidP="0092656A">
            <w:pPr>
              <w:widowControl w:val="0"/>
              <w:spacing w:after="0"/>
              <w:jc w:val="both"/>
              <w:rPr>
                <w:rFonts w:cs="Times New Roman"/>
                <w:szCs w:val="28"/>
              </w:rPr>
            </w:pPr>
          </w:p>
        </w:tc>
        <w:tc>
          <w:tcPr>
            <w:tcW w:w="1226" w:type="pct"/>
            <w:gridSpan w:val="2"/>
          </w:tcPr>
          <w:p w14:paraId="7D99C1F9" w14:textId="77777777" w:rsidR="00D6193A" w:rsidRPr="00153965" w:rsidRDefault="00D6193A" w:rsidP="0092656A">
            <w:pPr>
              <w:widowControl w:val="0"/>
              <w:tabs>
                <w:tab w:val="left" w:pos="3180"/>
              </w:tabs>
              <w:spacing w:after="0"/>
              <w:rPr>
                <w:rFonts w:cs="Times New Roman"/>
                <w:b/>
                <w:szCs w:val="28"/>
              </w:rPr>
            </w:pPr>
            <w:r w:rsidRPr="00153965">
              <w:rPr>
                <w:rFonts w:cs="Times New Roman"/>
                <w:b/>
                <w:szCs w:val="28"/>
              </w:rPr>
              <w:lastRenderedPageBreak/>
              <w:t>* Văn học</w:t>
            </w:r>
          </w:p>
          <w:p w14:paraId="00020A93" w14:textId="77835C2D" w:rsidR="00D6193A" w:rsidRPr="00153965" w:rsidRDefault="00D6193A" w:rsidP="0092656A">
            <w:pPr>
              <w:widowControl w:val="0"/>
              <w:tabs>
                <w:tab w:val="left" w:pos="3180"/>
              </w:tabs>
              <w:spacing w:after="0"/>
              <w:rPr>
                <w:rFonts w:cs="Times New Roman"/>
                <w:b/>
                <w:szCs w:val="28"/>
              </w:rPr>
            </w:pPr>
            <w:r w:rsidRPr="00153965">
              <w:rPr>
                <w:rFonts w:cs="Times New Roman"/>
                <w:szCs w:val="28"/>
              </w:rPr>
              <w:t>- Thơ:</w:t>
            </w:r>
            <w:r w:rsidR="006E0392" w:rsidRPr="00153965">
              <w:rPr>
                <w:rFonts w:cs="Times New Roman"/>
                <w:szCs w:val="28"/>
              </w:rPr>
              <w:t xml:space="preserve"> Máy bay</w:t>
            </w:r>
          </w:p>
          <w:p w14:paraId="4B38A4C3" w14:textId="0B34DAA3" w:rsidR="00C43DD3" w:rsidRPr="00153965" w:rsidRDefault="00D6193A" w:rsidP="0092656A">
            <w:pPr>
              <w:widowControl w:val="0"/>
              <w:spacing w:after="0"/>
              <w:jc w:val="both"/>
              <w:rPr>
                <w:rFonts w:cs="Times New Roman"/>
                <w:szCs w:val="28"/>
              </w:rPr>
            </w:pPr>
            <w:r w:rsidRPr="00153965">
              <w:rPr>
                <w:rFonts w:cs="Times New Roman"/>
                <w:szCs w:val="28"/>
              </w:rPr>
              <w:t xml:space="preserve">+ VĐ: </w:t>
            </w:r>
            <w:r w:rsidR="006E0392" w:rsidRPr="00153965">
              <w:rPr>
                <w:rFonts w:cs="Times New Roman"/>
                <w:szCs w:val="28"/>
              </w:rPr>
              <w:t>Máy bay</w:t>
            </w:r>
          </w:p>
        </w:tc>
        <w:tc>
          <w:tcPr>
            <w:tcW w:w="685" w:type="pct"/>
          </w:tcPr>
          <w:p w14:paraId="5715A7BA" w14:textId="77777777" w:rsidR="00C43DD3" w:rsidRPr="00153965" w:rsidRDefault="00C43DD3" w:rsidP="0092656A">
            <w:pPr>
              <w:widowControl w:val="0"/>
              <w:spacing w:after="0"/>
              <w:jc w:val="both"/>
              <w:rPr>
                <w:rFonts w:cs="Times New Roman"/>
                <w:szCs w:val="28"/>
                <w:lang w:val="fr-FR"/>
              </w:rPr>
            </w:pPr>
          </w:p>
        </w:tc>
      </w:tr>
      <w:tr w:rsidR="00C43DD3" w:rsidRPr="00153965" w14:paraId="3A59125E" w14:textId="77777777" w:rsidTr="001760A2">
        <w:trPr>
          <w:trHeight w:val="1401"/>
        </w:trPr>
        <w:tc>
          <w:tcPr>
            <w:tcW w:w="489" w:type="pct"/>
            <w:vMerge/>
          </w:tcPr>
          <w:p w14:paraId="1FE5134D" w14:textId="77777777" w:rsidR="00C43DD3" w:rsidRPr="00153965" w:rsidRDefault="00C43DD3" w:rsidP="0092656A">
            <w:pPr>
              <w:widowControl w:val="0"/>
              <w:spacing w:after="0"/>
              <w:jc w:val="both"/>
              <w:rPr>
                <w:rFonts w:cs="Times New Roman"/>
                <w:b/>
                <w:szCs w:val="28"/>
                <w:lang w:val="pt-BR"/>
              </w:rPr>
            </w:pPr>
          </w:p>
        </w:tc>
        <w:tc>
          <w:tcPr>
            <w:tcW w:w="344" w:type="pct"/>
          </w:tcPr>
          <w:p w14:paraId="3222395B" w14:textId="4CBD25A8" w:rsidR="00C43DD3" w:rsidRPr="00153965" w:rsidRDefault="00C43DD3" w:rsidP="0092656A">
            <w:pPr>
              <w:widowControl w:val="0"/>
              <w:spacing w:after="0"/>
              <w:jc w:val="both"/>
              <w:rPr>
                <w:rFonts w:cs="Times New Roman"/>
                <w:b/>
                <w:szCs w:val="28"/>
                <w:lang w:val="pt-BR"/>
              </w:rPr>
            </w:pPr>
            <w:r w:rsidRPr="00153965">
              <w:rPr>
                <w:rFonts w:cs="Times New Roman"/>
                <w:b/>
                <w:szCs w:val="28"/>
              </w:rPr>
              <w:t>Thứ 6</w:t>
            </w:r>
          </w:p>
        </w:tc>
        <w:tc>
          <w:tcPr>
            <w:tcW w:w="1128" w:type="pct"/>
          </w:tcPr>
          <w:p w14:paraId="51A94C62" w14:textId="77777777" w:rsidR="003E5A87" w:rsidRPr="00153965" w:rsidRDefault="003E5A87" w:rsidP="0092656A">
            <w:pPr>
              <w:widowControl w:val="0"/>
              <w:tabs>
                <w:tab w:val="left" w:pos="3180"/>
              </w:tabs>
              <w:spacing w:after="0"/>
              <w:rPr>
                <w:rFonts w:cs="Times New Roman"/>
                <w:b/>
                <w:bCs/>
                <w:szCs w:val="28"/>
                <w:lang w:val="pt-BR"/>
              </w:rPr>
            </w:pPr>
            <w:r w:rsidRPr="00153965">
              <w:rPr>
                <w:rFonts w:cs="Times New Roman"/>
                <w:b/>
                <w:bCs/>
                <w:szCs w:val="28"/>
                <w:lang w:val="pt-BR"/>
              </w:rPr>
              <w:t>* Âm nhạc:</w:t>
            </w:r>
          </w:p>
          <w:p w14:paraId="7D3DAB60" w14:textId="072FD920" w:rsidR="0039533F" w:rsidRPr="00153965" w:rsidRDefault="0039533F" w:rsidP="0092656A">
            <w:pPr>
              <w:widowControl w:val="0"/>
              <w:tabs>
                <w:tab w:val="left" w:pos="3180"/>
              </w:tabs>
              <w:spacing w:after="0"/>
              <w:rPr>
                <w:rFonts w:cs="Times New Roman"/>
                <w:szCs w:val="28"/>
              </w:rPr>
            </w:pPr>
            <w:r w:rsidRPr="00153965">
              <w:rPr>
                <w:rFonts w:cs="Times New Roman"/>
                <w:szCs w:val="28"/>
              </w:rPr>
              <w:t>- VĐTN: “Em tập lái ô tô”.</w:t>
            </w:r>
          </w:p>
          <w:p w14:paraId="65FF1D5E" w14:textId="53BC6E21" w:rsidR="00C43DD3" w:rsidRPr="00153965" w:rsidRDefault="009C24D8" w:rsidP="0092656A">
            <w:pPr>
              <w:widowControl w:val="0"/>
              <w:tabs>
                <w:tab w:val="left" w:pos="3180"/>
              </w:tabs>
              <w:spacing w:after="0"/>
              <w:rPr>
                <w:rFonts w:cs="Times New Roman"/>
                <w:szCs w:val="28"/>
              </w:rPr>
            </w:pPr>
            <w:r w:rsidRPr="00153965">
              <w:rPr>
                <w:rFonts w:cs="Times New Roman"/>
                <w:szCs w:val="28"/>
              </w:rPr>
              <w:t>+</w:t>
            </w:r>
            <w:r w:rsidR="0039533F" w:rsidRPr="00153965">
              <w:rPr>
                <w:rFonts w:cs="Times New Roman"/>
                <w:szCs w:val="28"/>
              </w:rPr>
              <w:t xml:space="preserve"> Nghe hát: “Đường em đi”.</w:t>
            </w:r>
          </w:p>
        </w:tc>
        <w:tc>
          <w:tcPr>
            <w:tcW w:w="1128" w:type="pct"/>
          </w:tcPr>
          <w:p w14:paraId="024AC8F5" w14:textId="77777777" w:rsidR="009C24D8" w:rsidRPr="00153965" w:rsidRDefault="004114B3" w:rsidP="0092656A">
            <w:pPr>
              <w:widowControl w:val="0"/>
              <w:spacing w:after="0"/>
              <w:rPr>
                <w:rFonts w:cs="Times New Roman"/>
                <w:b/>
                <w:bCs/>
                <w:szCs w:val="28"/>
                <w:lang w:val="pt-BR"/>
              </w:rPr>
            </w:pPr>
            <w:r w:rsidRPr="00153965">
              <w:rPr>
                <w:rFonts w:cs="Times New Roman"/>
                <w:b/>
                <w:bCs/>
                <w:szCs w:val="28"/>
                <w:lang w:val="pt-BR"/>
              </w:rPr>
              <w:t>* Âm nhạc:</w:t>
            </w:r>
          </w:p>
          <w:p w14:paraId="01776430" w14:textId="0A0C04FF" w:rsidR="003E5A87" w:rsidRPr="00153965" w:rsidRDefault="009C24D8" w:rsidP="0092656A">
            <w:pPr>
              <w:widowControl w:val="0"/>
              <w:spacing w:after="0"/>
              <w:rPr>
                <w:rFonts w:cs="Times New Roman"/>
                <w:b/>
                <w:bCs/>
                <w:szCs w:val="28"/>
                <w:lang w:val="pt-BR"/>
              </w:rPr>
            </w:pPr>
            <w:r w:rsidRPr="00153965">
              <w:rPr>
                <w:rFonts w:cs="Times New Roman"/>
                <w:szCs w:val="28"/>
                <w:lang w:val="pt-BR"/>
              </w:rPr>
              <w:t>-</w:t>
            </w:r>
            <w:r w:rsidR="003E5A87" w:rsidRPr="00153965">
              <w:rPr>
                <w:rFonts w:cs="Times New Roman"/>
                <w:szCs w:val="28"/>
                <w:lang w:val="pt-BR"/>
              </w:rPr>
              <w:t xml:space="preserve"> Hát: Em đi chơi thuyền.</w:t>
            </w:r>
          </w:p>
          <w:p w14:paraId="071679AA" w14:textId="5C4B4846" w:rsidR="003E5A87" w:rsidRPr="00153965" w:rsidRDefault="003E5A87" w:rsidP="0092656A">
            <w:pPr>
              <w:widowControl w:val="0"/>
              <w:spacing w:after="0"/>
              <w:rPr>
                <w:rFonts w:cs="Times New Roman"/>
                <w:b/>
                <w:szCs w:val="28"/>
                <w:lang w:val="pt-BR"/>
              </w:rPr>
            </w:pPr>
            <w:r w:rsidRPr="00153965">
              <w:rPr>
                <w:rFonts w:cs="Times New Roman"/>
                <w:szCs w:val="28"/>
                <w:lang w:val="pt-BR"/>
              </w:rPr>
              <w:t>+ TCÂN: Tai ai tinh.</w:t>
            </w:r>
          </w:p>
        </w:tc>
        <w:tc>
          <w:tcPr>
            <w:tcW w:w="1226" w:type="pct"/>
            <w:gridSpan w:val="2"/>
          </w:tcPr>
          <w:p w14:paraId="6DE9EB38" w14:textId="77777777" w:rsidR="003E5A87" w:rsidRPr="00153965" w:rsidRDefault="003E5A87" w:rsidP="0092656A">
            <w:pPr>
              <w:widowControl w:val="0"/>
              <w:spacing w:after="0"/>
              <w:jc w:val="both"/>
              <w:rPr>
                <w:rFonts w:cs="Times New Roman"/>
                <w:b/>
                <w:bCs/>
                <w:szCs w:val="28"/>
                <w:lang w:val="pt-BR"/>
              </w:rPr>
            </w:pPr>
            <w:r w:rsidRPr="00153965">
              <w:rPr>
                <w:rFonts w:cs="Times New Roman"/>
                <w:b/>
                <w:bCs/>
                <w:szCs w:val="28"/>
                <w:lang w:val="pt-BR"/>
              </w:rPr>
              <w:t>* Âm nhạc:</w:t>
            </w:r>
          </w:p>
          <w:p w14:paraId="7F37C791" w14:textId="77777777" w:rsidR="00D6193A" w:rsidRPr="00153965" w:rsidRDefault="00D6193A" w:rsidP="0092656A">
            <w:pPr>
              <w:widowControl w:val="0"/>
              <w:spacing w:after="0"/>
              <w:rPr>
                <w:rFonts w:cs="Times New Roman"/>
                <w:szCs w:val="28"/>
              </w:rPr>
            </w:pPr>
            <w:r w:rsidRPr="00153965">
              <w:rPr>
                <w:rFonts w:cs="Times New Roman"/>
                <w:szCs w:val="28"/>
              </w:rPr>
              <w:t>- Dạy hát: Những con đường em yêu.</w:t>
            </w:r>
          </w:p>
          <w:p w14:paraId="19EFF8D8" w14:textId="292BA30E" w:rsidR="00D6193A" w:rsidRPr="00153965" w:rsidRDefault="009C24D8" w:rsidP="0092656A">
            <w:pPr>
              <w:widowControl w:val="0"/>
              <w:spacing w:after="0"/>
              <w:rPr>
                <w:rFonts w:cs="Times New Roman"/>
                <w:szCs w:val="28"/>
              </w:rPr>
            </w:pPr>
            <w:r w:rsidRPr="00153965">
              <w:rPr>
                <w:rFonts w:cs="Times New Roman"/>
                <w:szCs w:val="28"/>
              </w:rPr>
              <w:t xml:space="preserve">+ </w:t>
            </w:r>
            <w:r w:rsidR="00D6193A" w:rsidRPr="00153965">
              <w:rPr>
                <w:rFonts w:cs="Times New Roman"/>
                <w:szCs w:val="28"/>
              </w:rPr>
              <w:t>NH: Anh phi công ơi.</w:t>
            </w:r>
          </w:p>
          <w:p w14:paraId="0446326C" w14:textId="77777777" w:rsidR="00C43DD3" w:rsidRPr="00153965" w:rsidRDefault="00C43DD3" w:rsidP="0092656A">
            <w:pPr>
              <w:widowControl w:val="0"/>
              <w:spacing w:after="0"/>
              <w:jc w:val="both"/>
              <w:rPr>
                <w:rFonts w:cs="Times New Roman"/>
                <w:b/>
                <w:szCs w:val="28"/>
                <w:lang w:val="fr-FR"/>
              </w:rPr>
            </w:pPr>
          </w:p>
        </w:tc>
        <w:tc>
          <w:tcPr>
            <w:tcW w:w="685" w:type="pct"/>
          </w:tcPr>
          <w:p w14:paraId="14090D8A" w14:textId="77777777" w:rsidR="00C43DD3" w:rsidRPr="00153965" w:rsidRDefault="00C43DD3" w:rsidP="0092656A">
            <w:pPr>
              <w:widowControl w:val="0"/>
              <w:spacing w:after="0"/>
              <w:jc w:val="both"/>
              <w:rPr>
                <w:rFonts w:cs="Times New Roman"/>
                <w:szCs w:val="28"/>
                <w:lang w:val="fr-FR"/>
              </w:rPr>
            </w:pPr>
          </w:p>
        </w:tc>
      </w:tr>
      <w:tr w:rsidR="007C4465" w:rsidRPr="00153965" w14:paraId="07A4BE82" w14:textId="77777777" w:rsidTr="001760A2">
        <w:tc>
          <w:tcPr>
            <w:tcW w:w="489" w:type="pct"/>
            <w:vMerge w:val="restart"/>
          </w:tcPr>
          <w:p w14:paraId="5E3B31BF" w14:textId="38B11C3C" w:rsidR="007C4465" w:rsidRPr="00153965" w:rsidRDefault="007C4465" w:rsidP="0092656A">
            <w:pPr>
              <w:widowControl w:val="0"/>
              <w:spacing w:after="0"/>
              <w:rPr>
                <w:rFonts w:cs="Times New Roman"/>
                <w:b/>
                <w:szCs w:val="28"/>
                <w:lang w:val="pt-BR"/>
              </w:rPr>
            </w:pPr>
            <w:r w:rsidRPr="00153965">
              <w:rPr>
                <w:rFonts w:cs="Times New Roman"/>
                <w:b/>
                <w:szCs w:val="28"/>
                <w:lang w:val="pt-BR"/>
              </w:rPr>
              <w:t>2. Chơi ngoài trời</w:t>
            </w:r>
          </w:p>
        </w:tc>
        <w:tc>
          <w:tcPr>
            <w:tcW w:w="344" w:type="pct"/>
          </w:tcPr>
          <w:p w14:paraId="1FF05B35" w14:textId="1336B1AE" w:rsidR="007C4465" w:rsidRPr="00153965" w:rsidRDefault="007C4465" w:rsidP="0092656A">
            <w:pPr>
              <w:widowControl w:val="0"/>
              <w:spacing w:after="0"/>
              <w:jc w:val="both"/>
              <w:rPr>
                <w:rFonts w:cs="Times New Roman"/>
                <w:b/>
                <w:szCs w:val="28"/>
                <w:lang w:val="pt-BR"/>
              </w:rPr>
            </w:pPr>
            <w:r w:rsidRPr="00153965">
              <w:rPr>
                <w:rFonts w:cs="Times New Roman"/>
                <w:b/>
                <w:szCs w:val="28"/>
              </w:rPr>
              <w:t>Thứ 2</w:t>
            </w:r>
          </w:p>
        </w:tc>
        <w:tc>
          <w:tcPr>
            <w:tcW w:w="1128" w:type="pct"/>
          </w:tcPr>
          <w:p w14:paraId="132C3F76" w14:textId="5257D1F0" w:rsidR="0039533F" w:rsidRPr="00153965" w:rsidRDefault="0039533F" w:rsidP="0092656A">
            <w:pPr>
              <w:widowControl w:val="0"/>
              <w:tabs>
                <w:tab w:val="left" w:pos="3180"/>
              </w:tabs>
              <w:spacing w:after="0"/>
              <w:rPr>
                <w:rFonts w:cs="Times New Roman"/>
                <w:szCs w:val="28"/>
              </w:rPr>
            </w:pPr>
            <w:r w:rsidRPr="00153965">
              <w:rPr>
                <w:rFonts w:cs="Times New Roman"/>
                <w:szCs w:val="28"/>
                <w:lang w:val="pt-BR"/>
              </w:rPr>
              <w:t>- HĐCCĐ</w:t>
            </w:r>
            <w:r w:rsidRPr="00153965">
              <w:rPr>
                <w:rFonts w:cs="Times New Roman"/>
                <w:szCs w:val="28"/>
              </w:rPr>
              <w:t>: Quan sát</w:t>
            </w:r>
            <w:r w:rsidR="00D94D66" w:rsidRPr="00153965">
              <w:rPr>
                <w:rFonts w:cs="Times New Roman"/>
                <w:szCs w:val="28"/>
              </w:rPr>
              <w:t xml:space="preserve"> x</w:t>
            </w:r>
            <w:r w:rsidRPr="00153965">
              <w:rPr>
                <w:rFonts w:cs="Times New Roman"/>
                <w:szCs w:val="28"/>
              </w:rPr>
              <w:t>e đạp.</w:t>
            </w:r>
          </w:p>
          <w:p w14:paraId="238B5DFF" w14:textId="4AFF8A7E" w:rsidR="0039533F" w:rsidRPr="00153965" w:rsidRDefault="009C24D8" w:rsidP="0092656A">
            <w:pPr>
              <w:widowControl w:val="0"/>
              <w:tabs>
                <w:tab w:val="left" w:pos="3180"/>
              </w:tabs>
              <w:spacing w:after="0"/>
              <w:rPr>
                <w:rFonts w:cs="Times New Roman"/>
                <w:szCs w:val="28"/>
              </w:rPr>
            </w:pPr>
            <w:r w:rsidRPr="00153965">
              <w:rPr>
                <w:rFonts w:cs="Times New Roman"/>
                <w:szCs w:val="28"/>
              </w:rPr>
              <w:t>+</w:t>
            </w:r>
            <w:r w:rsidR="0039533F" w:rsidRPr="00153965">
              <w:rPr>
                <w:rFonts w:cs="Times New Roman"/>
                <w:szCs w:val="28"/>
              </w:rPr>
              <w:t xml:space="preserve"> TCVĐ: Ô tô và chim sẻ.</w:t>
            </w:r>
          </w:p>
          <w:p w14:paraId="62E7CC87" w14:textId="2ACD9A69" w:rsidR="007C4465" w:rsidRPr="00153965" w:rsidRDefault="009C24D8" w:rsidP="0092656A">
            <w:pPr>
              <w:widowControl w:val="0"/>
              <w:spacing w:after="0"/>
              <w:jc w:val="both"/>
              <w:rPr>
                <w:rFonts w:cs="Times New Roman"/>
                <w:b/>
                <w:bCs/>
                <w:szCs w:val="28"/>
                <w:lang w:val="pt-BR"/>
              </w:rPr>
            </w:pPr>
            <w:r w:rsidRPr="00153965">
              <w:rPr>
                <w:rFonts w:cs="Times New Roman"/>
                <w:szCs w:val="28"/>
              </w:rPr>
              <w:t>+</w:t>
            </w:r>
            <w:r w:rsidR="00562988" w:rsidRPr="00153965">
              <w:rPr>
                <w:rFonts w:cs="Times New Roman"/>
                <w:szCs w:val="28"/>
              </w:rPr>
              <w:t xml:space="preserve"> Chơi tự chọn.</w:t>
            </w:r>
          </w:p>
        </w:tc>
        <w:tc>
          <w:tcPr>
            <w:tcW w:w="1128" w:type="pct"/>
          </w:tcPr>
          <w:p w14:paraId="1A5101CA" w14:textId="2FEFE108" w:rsidR="00515DF8" w:rsidRPr="00153965" w:rsidRDefault="00515DF8" w:rsidP="0092656A">
            <w:pPr>
              <w:widowControl w:val="0"/>
              <w:spacing w:after="0"/>
              <w:rPr>
                <w:rFonts w:cs="Times New Roman"/>
                <w:szCs w:val="28"/>
              </w:rPr>
            </w:pPr>
            <w:r w:rsidRPr="00153965">
              <w:rPr>
                <w:rFonts w:cs="Times New Roman"/>
                <w:szCs w:val="28"/>
              </w:rPr>
              <w:t xml:space="preserve">- </w:t>
            </w:r>
            <w:r w:rsidR="003917C4" w:rsidRPr="00153965">
              <w:rPr>
                <w:rFonts w:cs="Times New Roman"/>
                <w:szCs w:val="28"/>
              </w:rPr>
              <w:t>HĐ t</w:t>
            </w:r>
            <w:r w:rsidRPr="00153965">
              <w:rPr>
                <w:rFonts w:cs="Times New Roman"/>
                <w:szCs w:val="28"/>
              </w:rPr>
              <w:t>rải nghiệm:</w:t>
            </w:r>
            <w:r w:rsidR="003917C4" w:rsidRPr="00153965">
              <w:rPr>
                <w:rFonts w:cs="Times New Roman"/>
                <w:szCs w:val="28"/>
              </w:rPr>
              <w:t xml:space="preserve"> </w:t>
            </w:r>
            <w:r w:rsidRPr="00153965">
              <w:rPr>
                <w:rFonts w:cs="Times New Roman"/>
                <w:szCs w:val="28"/>
              </w:rPr>
              <w:t>Thả thuyền giấy dưới nước.</w:t>
            </w:r>
          </w:p>
          <w:p w14:paraId="30BE74E1" w14:textId="7BFB60EF" w:rsidR="00515DF8" w:rsidRPr="00153965" w:rsidRDefault="009C24D8" w:rsidP="0092656A">
            <w:pPr>
              <w:widowControl w:val="0"/>
              <w:spacing w:after="0"/>
              <w:rPr>
                <w:rFonts w:cs="Times New Roman"/>
                <w:szCs w:val="28"/>
              </w:rPr>
            </w:pPr>
            <w:r w:rsidRPr="00153965">
              <w:rPr>
                <w:rFonts w:cs="Times New Roman"/>
                <w:szCs w:val="28"/>
              </w:rPr>
              <w:t>+</w:t>
            </w:r>
            <w:r w:rsidR="00515DF8" w:rsidRPr="00153965">
              <w:rPr>
                <w:rFonts w:cs="Times New Roman"/>
                <w:szCs w:val="28"/>
              </w:rPr>
              <w:t xml:space="preserve"> TCVĐ: Lộn cầu vồng.</w:t>
            </w:r>
          </w:p>
          <w:p w14:paraId="719E53CC" w14:textId="7ED9CD10" w:rsidR="007C4465" w:rsidRPr="00153965" w:rsidRDefault="00515DF8" w:rsidP="0092656A">
            <w:pPr>
              <w:widowControl w:val="0"/>
              <w:spacing w:after="0"/>
              <w:rPr>
                <w:rFonts w:cs="Times New Roman"/>
                <w:szCs w:val="28"/>
              </w:rPr>
            </w:pPr>
            <w:r w:rsidRPr="00153965">
              <w:rPr>
                <w:rFonts w:cs="Times New Roman"/>
                <w:szCs w:val="28"/>
              </w:rPr>
              <w:t xml:space="preserve"> </w:t>
            </w:r>
            <w:r w:rsidR="009C24D8" w:rsidRPr="00153965">
              <w:rPr>
                <w:rFonts w:cs="Times New Roman"/>
                <w:szCs w:val="28"/>
              </w:rPr>
              <w:t>+</w:t>
            </w:r>
            <w:r w:rsidRPr="00153965">
              <w:rPr>
                <w:rFonts w:cs="Times New Roman"/>
                <w:szCs w:val="28"/>
              </w:rPr>
              <w:t xml:space="preserve"> Chơi tự chọn.</w:t>
            </w:r>
          </w:p>
        </w:tc>
        <w:tc>
          <w:tcPr>
            <w:tcW w:w="1226" w:type="pct"/>
            <w:gridSpan w:val="2"/>
          </w:tcPr>
          <w:p w14:paraId="46540B3F" w14:textId="02ED9226" w:rsidR="00851948" w:rsidRPr="00153965" w:rsidRDefault="00851948" w:rsidP="0092656A">
            <w:pPr>
              <w:widowControl w:val="0"/>
              <w:spacing w:after="0"/>
              <w:rPr>
                <w:rFonts w:cs="Times New Roman"/>
                <w:szCs w:val="28"/>
              </w:rPr>
            </w:pPr>
            <w:r w:rsidRPr="00153965">
              <w:rPr>
                <w:rFonts w:cs="Times New Roman"/>
                <w:szCs w:val="28"/>
              </w:rPr>
              <w:t xml:space="preserve">- TCVĐ: </w:t>
            </w:r>
            <w:r w:rsidR="00F7112B" w:rsidRPr="00153965">
              <w:rPr>
                <w:rFonts w:cs="Times New Roman"/>
                <w:szCs w:val="28"/>
              </w:rPr>
              <w:t>Phi</w:t>
            </w:r>
            <w:r w:rsidRPr="00153965">
              <w:rPr>
                <w:rFonts w:cs="Times New Roman"/>
                <w:szCs w:val="28"/>
              </w:rPr>
              <w:t xml:space="preserve"> máy bay.</w:t>
            </w:r>
          </w:p>
          <w:p w14:paraId="6201A381" w14:textId="1266A9D9" w:rsidR="007C4465" w:rsidRPr="00153965" w:rsidRDefault="009C24D8" w:rsidP="0092656A">
            <w:pPr>
              <w:widowControl w:val="0"/>
              <w:spacing w:after="0"/>
              <w:jc w:val="both"/>
              <w:rPr>
                <w:rFonts w:cs="Times New Roman"/>
                <w:szCs w:val="28"/>
                <w:lang w:val="pt-BR"/>
              </w:rPr>
            </w:pPr>
            <w:r w:rsidRPr="00153965">
              <w:rPr>
                <w:rFonts w:cs="Times New Roman"/>
                <w:szCs w:val="28"/>
              </w:rPr>
              <w:t>+</w:t>
            </w:r>
            <w:r w:rsidR="00851948" w:rsidRPr="00153965">
              <w:rPr>
                <w:rFonts w:cs="Times New Roman"/>
                <w:szCs w:val="28"/>
              </w:rPr>
              <w:t xml:space="preserve"> Chơi tự chọn: Chơi với cát, thả thuyền cầu trượt, phi ngựa</w:t>
            </w:r>
          </w:p>
        </w:tc>
        <w:tc>
          <w:tcPr>
            <w:tcW w:w="685" w:type="pct"/>
          </w:tcPr>
          <w:p w14:paraId="73EA895E" w14:textId="77777777" w:rsidR="007C4465" w:rsidRPr="00153965" w:rsidRDefault="007C4465" w:rsidP="0092656A">
            <w:pPr>
              <w:widowControl w:val="0"/>
              <w:spacing w:after="0"/>
              <w:jc w:val="both"/>
              <w:rPr>
                <w:rFonts w:cs="Times New Roman"/>
                <w:szCs w:val="28"/>
                <w:lang w:val="fr-FR"/>
              </w:rPr>
            </w:pPr>
          </w:p>
        </w:tc>
      </w:tr>
      <w:tr w:rsidR="007C4465" w:rsidRPr="00153965" w14:paraId="18275EF9" w14:textId="77777777" w:rsidTr="001760A2">
        <w:tc>
          <w:tcPr>
            <w:tcW w:w="489" w:type="pct"/>
            <w:vMerge/>
          </w:tcPr>
          <w:p w14:paraId="04BD62B5" w14:textId="77777777" w:rsidR="007C4465" w:rsidRPr="00153965" w:rsidRDefault="007C4465" w:rsidP="0092656A">
            <w:pPr>
              <w:widowControl w:val="0"/>
              <w:spacing w:after="0"/>
              <w:jc w:val="both"/>
              <w:rPr>
                <w:rFonts w:cs="Times New Roman"/>
                <w:b/>
                <w:szCs w:val="28"/>
                <w:lang w:val="pt-BR"/>
              </w:rPr>
            </w:pPr>
          </w:p>
        </w:tc>
        <w:tc>
          <w:tcPr>
            <w:tcW w:w="344" w:type="pct"/>
          </w:tcPr>
          <w:p w14:paraId="708069B5" w14:textId="09EF1742" w:rsidR="007C4465" w:rsidRPr="00153965" w:rsidRDefault="007C4465" w:rsidP="0092656A">
            <w:pPr>
              <w:widowControl w:val="0"/>
              <w:spacing w:after="0"/>
              <w:jc w:val="both"/>
              <w:rPr>
                <w:rFonts w:cs="Times New Roman"/>
                <w:b/>
                <w:szCs w:val="28"/>
                <w:lang w:val="pt-BR"/>
              </w:rPr>
            </w:pPr>
            <w:r w:rsidRPr="00153965">
              <w:rPr>
                <w:rFonts w:cs="Times New Roman"/>
                <w:b/>
                <w:szCs w:val="28"/>
              </w:rPr>
              <w:t>Thứ 3</w:t>
            </w:r>
          </w:p>
        </w:tc>
        <w:tc>
          <w:tcPr>
            <w:tcW w:w="1128" w:type="pct"/>
          </w:tcPr>
          <w:p w14:paraId="790F8CB1" w14:textId="77777777" w:rsidR="00D94D66" w:rsidRPr="00153965" w:rsidRDefault="00D94D66" w:rsidP="0092656A">
            <w:pPr>
              <w:widowControl w:val="0"/>
              <w:tabs>
                <w:tab w:val="left" w:pos="3180"/>
              </w:tabs>
              <w:spacing w:after="0"/>
              <w:rPr>
                <w:rFonts w:cs="Times New Roman"/>
                <w:szCs w:val="28"/>
              </w:rPr>
            </w:pPr>
            <w:r w:rsidRPr="00153965">
              <w:rPr>
                <w:rFonts w:cs="Times New Roman"/>
                <w:szCs w:val="28"/>
              </w:rPr>
              <w:t>- TCVĐ: Ô tô và chim sẻ.</w:t>
            </w:r>
          </w:p>
          <w:p w14:paraId="096433AF" w14:textId="039D83BD" w:rsidR="007C4465" w:rsidRPr="00153965" w:rsidRDefault="009C24D8" w:rsidP="0092656A">
            <w:pPr>
              <w:widowControl w:val="0"/>
              <w:spacing w:after="0"/>
              <w:jc w:val="both"/>
              <w:rPr>
                <w:rFonts w:cs="Times New Roman"/>
                <w:b/>
                <w:szCs w:val="28"/>
              </w:rPr>
            </w:pPr>
            <w:r w:rsidRPr="00153965">
              <w:rPr>
                <w:rFonts w:cs="Times New Roman"/>
                <w:szCs w:val="28"/>
              </w:rPr>
              <w:t>+</w:t>
            </w:r>
            <w:r w:rsidR="00562988" w:rsidRPr="00153965">
              <w:rPr>
                <w:rFonts w:cs="Times New Roman"/>
                <w:szCs w:val="28"/>
              </w:rPr>
              <w:t xml:space="preserve"> Chơi tự chọn.</w:t>
            </w:r>
          </w:p>
        </w:tc>
        <w:tc>
          <w:tcPr>
            <w:tcW w:w="1128" w:type="pct"/>
          </w:tcPr>
          <w:p w14:paraId="59E4A82A" w14:textId="7394F220" w:rsidR="009050D5" w:rsidRPr="00153965" w:rsidRDefault="009050D5" w:rsidP="0092656A">
            <w:pPr>
              <w:widowControl w:val="0"/>
              <w:spacing w:after="0"/>
              <w:jc w:val="both"/>
              <w:rPr>
                <w:rFonts w:cs="Times New Roman"/>
                <w:szCs w:val="28"/>
                <w:lang w:val="pt-BR"/>
              </w:rPr>
            </w:pPr>
            <w:r w:rsidRPr="00153965">
              <w:rPr>
                <w:rFonts w:cs="Times New Roman"/>
                <w:szCs w:val="28"/>
                <w:lang w:val="pt-BR"/>
              </w:rPr>
              <w:t xml:space="preserve">- TCVĐ: </w:t>
            </w:r>
            <w:r w:rsidR="0046193C" w:rsidRPr="00153965">
              <w:rPr>
                <w:rFonts w:cs="Times New Roman"/>
                <w:szCs w:val="28"/>
                <w:lang w:val="pt-BR"/>
              </w:rPr>
              <w:t>Trèo thuyền trên cạn</w:t>
            </w:r>
          </w:p>
          <w:p w14:paraId="34144380" w14:textId="6EA48959" w:rsidR="009050D5" w:rsidRPr="00153965" w:rsidRDefault="009C24D8" w:rsidP="0092656A">
            <w:pPr>
              <w:widowControl w:val="0"/>
              <w:spacing w:after="0"/>
              <w:jc w:val="both"/>
              <w:rPr>
                <w:rFonts w:cs="Times New Roman"/>
                <w:szCs w:val="28"/>
                <w:lang w:val="pt-BR"/>
              </w:rPr>
            </w:pPr>
            <w:r w:rsidRPr="00153965">
              <w:rPr>
                <w:rFonts w:cs="Times New Roman"/>
                <w:szCs w:val="28"/>
              </w:rPr>
              <w:t>+</w:t>
            </w:r>
            <w:r w:rsidR="009050D5" w:rsidRPr="00153965">
              <w:rPr>
                <w:rFonts w:cs="Times New Roman"/>
                <w:szCs w:val="28"/>
              </w:rPr>
              <w:t xml:space="preserve"> Chơi tự chọn.</w:t>
            </w:r>
          </w:p>
          <w:p w14:paraId="641F7C97" w14:textId="086E6317" w:rsidR="007C4465" w:rsidRPr="00153965" w:rsidRDefault="007C4465" w:rsidP="0092656A">
            <w:pPr>
              <w:widowControl w:val="0"/>
              <w:spacing w:after="0"/>
              <w:jc w:val="both"/>
              <w:rPr>
                <w:rFonts w:cs="Times New Roman"/>
                <w:szCs w:val="28"/>
              </w:rPr>
            </w:pPr>
          </w:p>
        </w:tc>
        <w:tc>
          <w:tcPr>
            <w:tcW w:w="1226" w:type="pct"/>
            <w:gridSpan w:val="2"/>
          </w:tcPr>
          <w:p w14:paraId="58687A25" w14:textId="77777777" w:rsidR="00CA4CAD" w:rsidRPr="00153965" w:rsidRDefault="00400BDA" w:rsidP="0092656A">
            <w:pPr>
              <w:widowControl w:val="0"/>
              <w:spacing w:after="0"/>
              <w:jc w:val="both"/>
              <w:rPr>
                <w:rFonts w:cs="Times New Roman"/>
                <w:szCs w:val="28"/>
              </w:rPr>
            </w:pPr>
            <w:r w:rsidRPr="00153965">
              <w:rPr>
                <w:rFonts w:cs="Times New Roman"/>
                <w:szCs w:val="28"/>
                <w:lang w:val="fr-FR"/>
              </w:rPr>
              <w:t>-</w:t>
            </w:r>
            <w:r w:rsidR="00CA4CAD" w:rsidRPr="00153965">
              <w:rPr>
                <w:rFonts w:cs="Times New Roman"/>
                <w:szCs w:val="28"/>
                <w:lang w:val="pt-BR"/>
              </w:rPr>
              <w:t xml:space="preserve"> HĐCCĐ</w:t>
            </w:r>
            <w:r w:rsidR="00CA4CAD" w:rsidRPr="00153965">
              <w:rPr>
                <w:rFonts w:cs="Times New Roman"/>
                <w:szCs w:val="28"/>
              </w:rPr>
              <w:t>: Trò chuyện về vé máy bay bán vé máy bay</w:t>
            </w:r>
          </w:p>
          <w:p w14:paraId="6AE36343" w14:textId="69E27E80" w:rsidR="00CA4CAD" w:rsidRPr="00153965" w:rsidRDefault="009C24D8" w:rsidP="0092656A">
            <w:pPr>
              <w:widowControl w:val="0"/>
              <w:spacing w:after="0"/>
              <w:jc w:val="both"/>
              <w:rPr>
                <w:rFonts w:cs="Times New Roman"/>
                <w:szCs w:val="28"/>
              </w:rPr>
            </w:pPr>
            <w:r w:rsidRPr="00153965">
              <w:rPr>
                <w:rFonts w:cs="Times New Roman"/>
                <w:szCs w:val="28"/>
              </w:rPr>
              <w:t>+</w:t>
            </w:r>
            <w:r w:rsidR="00CA4CAD" w:rsidRPr="00153965">
              <w:rPr>
                <w:rFonts w:cs="Times New Roman"/>
                <w:szCs w:val="28"/>
              </w:rPr>
              <w:t xml:space="preserve"> TCVĐ: Máy bay</w:t>
            </w:r>
          </w:p>
          <w:p w14:paraId="26FB99A7" w14:textId="1542F4B3" w:rsidR="007C4465" w:rsidRPr="00153965" w:rsidRDefault="009C24D8" w:rsidP="0092656A">
            <w:pPr>
              <w:widowControl w:val="0"/>
              <w:spacing w:after="0"/>
              <w:jc w:val="both"/>
              <w:rPr>
                <w:rFonts w:cs="Times New Roman"/>
                <w:szCs w:val="28"/>
                <w:lang w:val="fr-FR"/>
              </w:rPr>
            </w:pPr>
            <w:r w:rsidRPr="00153965">
              <w:rPr>
                <w:rFonts w:cs="Times New Roman"/>
                <w:szCs w:val="28"/>
              </w:rPr>
              <w:t>+</w:t>
            </w:r>
            <w:r w:rsidR="00400BDA" w:rsidRPr="00153965">
              <w:rPr>
                <w:rFonts w:cs="Times New Roman"/>
                <w:szCs w:val="28"/>
              </w:rPr>
              <w:t xml:space="preserve"> Chơi tự chọn.</w:t>
            </w:r>
          </w:p>
        </w:tc>
        <w:tc>
          <w:tcPr>
            <w:tcW w:w="685" w:type="pct"/>
          </w:tcPr>
          <w:p w14:paraId="1D426B9E" w14:textId="77777777" w:rsidR="007C4465" w:rsidRPr="00153965" w:rsidRDefault="007C4465" w:rsidP="0092656A">
            <w:pPr>
              <w:widowControl w:val="0"/>
              <w:spacing w:after="0"/>
              <w:jc w:val="both"/>
              <w:rPr>
                <w:rFonts w:cs="Times New Roman"/>
                <w:szCs w:val="28"/>
                <w:lang w:val="fr-FR"/>
              </w:rPr>
            </w:pPr>
          </w:p>
        </w:tc>
      </w:tr>
      <w:tr w:rsidR="007C4465" w:rsidRPr="00153965" w14:paraId="5BC1317C" w14:textId="77777777" w:rsidTr="00013985">
        <w:trPr>
          <w:trHeight w:val="1957"/>
        </w:trPr>
        <w:tc>
          <w:tcPr>
            <w:tcW w:w="489" w:type="pct"/>
            <w:vMerge/>
          </w:tcPr>
          <w:p w14:paraId="4CD4B1A6" w14:textId="77777777" w:rsidR="007C4465" w:rsidRPr="00153965" w:rsidRDefault="007C4465" w:rsidP="0092656A">
            <w:pPr>
              <w:widowControl w:val="0"/>
              <w:spacing w:after="0"/>
              <w:jc w:val="both"/>
              <w:rPr>
                <w:rFonts w:cs="Times New Roman"/>
                <w:b/>
                <w:szCs w:val="28"/>
                <w:lang w:val="pt-BR"/>
              </w:rPr>
            </w:pPr>
          </w:p>
        </w:tc>
        <w:tc>
          <w:tcPr>
            <w:tcW w:w="344" w:type="pct"/>
          </w:tcPr>
          <w:p w14:paraId="16B016CE" w14:textId="1FA762DA" w:rsidR="007C4465" w:rsidRPr="00153965" w:rsidRDefault="007C4465" w:rsidP="0092656A">
            <w:pPr>
              <w:widowControl w:val="0"/>
              <w:spacing w:after="0"/>
              <w:jc w:val="both"/>
              <w:rPr>
                <w:rFonts w:cs="Times New Roman"/>
                <w:b/>
                <w:szCs w:val="28"/>
                <w:lang w:val="pt-BR"/>
              </w:rPr>
            </w:pPr>
            <w:r w:rsidRPr="00153965">
              <w:rPr>
                <w:rFonts w:cs="Times New Roman"/>
                <w:b/>
                <w:szCs w:val="28"/>
              </w:rPr>
              <w:t>Thứ 4</w:t>
            </w:r>
          </w:p>
        </w:tc>
        <w:tc>
          <w:tcPr>
            <w:tcW w:w="1128" w:type="pct"/>
          </w:tcPr>
          <w:p w14:paraId="6DD45498" w14:textId="037138AF" w:rsidR="00D94D66" w:rsidRPr="00153965" w:rsidRDefault="00400BDA" w:rsidP="0092656A">
            <w:pPr>
              <w:widowControl w:val="0"/>
              <w:tabs>
                <w:tab w:val="left" w:pos="3180"/>
              </w:tabs>
              <w:spacing w:after="0"/>
              <w:rPr>
                <w:rFonts w:cs="Times New Roman"/>
                <w:szCs w:val="28"/>
              </w:rPr>
            </w:pPr>
            <w:r w:rsidRPr="00153965">
              <w:rPr>
                <w:rFonts w:cs="Times New Roman"/>
                <w:szCs w:val="28"/>
                <w:lang w:val="pt-BR"/>
              </w:rPr>
              <w:t xml:space="preserve"> </w:t>
            </w:r>
            <w:r w:rsidR="00D94D66" w:rsidRPr="00153965">
              <w:rPr>
                <w:rFonts w:cs="Times New Roman"/>
                <w:szCs w:val="28"/>
                <w:lang w:val="pt-BR"/>
              </w:rPr>
              <w:t>- HĐCCĐ:</w:t>
            </w:r>
            <w:r w:rsidR="00D94D66" w:rsidRPr="00153965">
              <w:rPr>
                <w:rFonts w:cs="Times New Roman"/>
                <w:szCs w:val="28"/>
              </w:rPr>
              <w:t xml:space="preserve"> Quan sát xe máy.</w:t>
            </w:r>
          </w:p>
          <w:p w14:paraId="05BE4462" w14:textId="0382781D" w:rsidR="00D94D66" w:rsidRPr="00153965" w:rsidRDefault="009C24D8" w:rsidP="0092656A">
            <w:pPr>
              <w:widowControl w:val="0"/>
              <w:tabs>
                <w:tab w:val="left" w:pos="3180"/>
              </w:tabs>
              <w:spacing w:after="0"/>
              <w:rPr>
                <w:rFonts w:cs="Times New Roman"/>
                <w:szCs w:val="28"/>
              </w:rPr>
            </w:pPr>
            <w:r w:rsidRPr="00153965">
              <w:rPr>
                <w:rFonts w:cs="Times New Roman"/>
                <w:szCs w:val="28"/>
              </w:rPr>
              <w:t>+</w:t>
            </w:r>
            <w:r w:rsidR="00D94D66" w:rsidRPr="00153965">
              <w:rPr>
                <w:rFonts w:cs="Times New Roman"/>
                <w:szCs w:val="28"/>
              </w:rPr>
              <w:t xml:space="preserve"> VĐ: Em đi qua ngã tư đường phố.</w:t>
            </w:r>
          </w:p>
          <w:p w14:paraId="7C67AD15" w14:textId="5CED3B8C" w:rsidR="007C4465" w:rsidRPr="00153965" w:rsidRDefault="009C24D8" w:rsidP="0092656A">
            <w:pPr>
              <w:widowControl w:val="0"/>
              <w:spacing w:after="0"/>
              <w:jc w:val="both"/>
              <w:rPr>
                <w:rFonts w:cs="Times New Roman"/>
                <w:szCs w:val="28"/>
                <w:lang w:val="pt-BR"/>
              </w:rPr>
            </w:pPr>
            <w:r w:rsidRPr="00153965">
              <w:rPr>
                <w:rFonts w:cs="Times New Roman"/>
                <w:szCs w:val="28"/>
              </w:rPr>
              <w:t xml:space="preserve">+ </w:t>
            </w:r>
            <w:r w:rsidR="00562988" w:rsidRPr="00153965">
              <w:rPr>
                <w:rFonts w:cs="Times New Roman"/>
                <w:szCs w:val="28"/>
              </w:rPr>
              <w:t>Chơi tự chọn.</w:t>
            </w:r>
          </w:p>
        </w:tc>
        <w:tc>
          <w:tcPr>
            <w:tcW w:w="1128" w:type="pct"/>
          </w:tcPr>
          <w:p w14:paraId="0B06EAAE" w14:textId="77777777" w:rsidR="00515DF8" w:rsidRPr="00153965" w:rsidRDefault="00515DF8" w:rsidP="0092656A">
            <w:pPr>
              <w:widowControl w:val="0"/>
              <w:spacing w:after="0"/>
              <w:rPr>
                <w:rFonts w:cs="Times New Roman"/>
                <w:szCs w:val="28"/>
                <w:lang w:val="pt-BR"/>
              </w:rPr>
            </w:pPr>
            <w:r w:rsidRPr="00153965">
              <w:rPr>
                <w:rFonts w:cs="Times New Roman"/>
                <w:szCs w:val="28"/>
                <w:lang w:val="pt-BR"/>
              </w:rPr>
              <w:t>- HĐCCĐ: Trò chuyện về thời tiết trong ngày.</w:t>
            </w:r>
          </w:p>
          <w:p w14:paraId="2365D99F" w14:textId="1DF24239" w:rsidR="00515DF8" w:rsidRPr="00153965" w:rsidRDefault="009C24D8" w:rsidP="0092656A">
            <w:pPr>
              <w:widowControl w:val="0"/>
              <w:spacing w:after="0"/>
              <w:jc w:val="both"/>
              <w:rPr>
                <w:rFonts w:cs="Times New Roman"/>
                <w:szCs w:val="28"/>
                <w:lang w:val="pt-BR"/>
              </w:rPr>
            </w:pPr>
            <w:r w:rsidRPr="00153965">
              <w:rPr>
                <w:rFonts w:cs="Times New Roman"/>
                <w:szCs w:val="28"/>
                <w:lang w:val="pt-BR"/>
              </w:rPr>
              <w:t>+</w:t>
            </w:r>
            <w:r w:rsidR="00515DF8" w:rsidRPr="00153965">
              <w:rPr>
                <w:rFonts w:cs="Times New Roman"/>
                <w:szCs w:val="28"/>
                <w:lang w:val="pt-BR"/>
              </w:rPr>
              <w:t xml:space="preserve"> TCVĐ: Về đúng bến</w:t>
            </w:r>
          </w:p>
          <w:p w14:paraId="3067ED13" w14:textId="049CE04B" w:rsidR="007C4465" w:rsidRPr="00153965" w:rsidRDefault="009C24D8" w:rsidP="0092656A">
            <w:pPr>
              <w:widowControl w:val="0"/>
              <w:spacing w:after="0"/>
              <w:jc w:val="both"/>
              <w:rPr>
                <w:rFonts w:cs="Times New Roman"/>
                <w:szCs w:val="28"/>
                <w:lang w:val="pt-BR"/>
              </w:rPr>
            </w:pPr>
            <w:r w:rsidRPr="00153965">
              <w:rPr>
                <w:rFonts w:cs="Times New Roman"/>
                <w:szCs w:val="28"/>
              </w:rPr>
              <w:t>+</w:t>
            </w:r>
            <w:r w:rsidR="00515DF8" w:rsidRPr="00153965">
              <w:rPr>
                <w:rFonts w:cs="Times New Roman"/>
                <w:szCs w:val="28"/>
              </w:rPr>
              <w:t xml:space="preserve"> Chơi tự chọn.</w:t>
            </w:r>
          </w:p>
        </w:tc>
        <w:tc>
          <w:tcPr>
            <w:tcW w:w="1226" w:type="pct"/>
            <w:gridSpan w:val="2"/>
          </w:tcPr>
          <w:p w14:paraId="533158F2" w14:textId="77777777" w:rsidR="00BB5264" w:rsidRPr="00153965" w:rsidRDefault="00BB5264" w:rsidP="0092656A">
            <w:pPr>
              <w:widowControl w:val="0"/>
              <w:tabs>
                <w:tab w:val="left" w:pos="3180"/>
              </w:tabs>
              <w:spacing w:after="0"/>
              <w:rPr>
                <w:rFonts w:cs="Times New Roman"/>
                <w:szCs w:val="28"/>
              </w:rPr>
            </w:pPr>
            <w:r w:rsidRPr="00153965">
              <w:rPr>
                <w:rFonts w:cs="Times New Roman"/>
                <w:szCs w:val="28"/>
              </w:rPr>
              <w:t>- TCVĐ: Ô tô và chim sẻ.</w:t>
            </w:r>
          </w:p>
          <w:p w14:paraId="1DFEC1DA" w14:textId="095A722A" w:rsidR="007C4465" w:rsidRPr="00153965" w:rsidRDefault="009C24D8" w:rsidP="0092656A">
            <w:pPr>
              <w:widowControl w:val="0"/>
              <w:spacing w:after="0"/>
              <w:jc w:val="both"/>
              <w:rPr>
                <w:rFonts w:cs="Times New Roman"/>
                <w:b/>
                <w:bCs/>
                <w:szCs w:val="28"/>
                <w:lang w:val="pt-BR"/>
              </w:rPr>
            </w:pPr>
            <w:r w:rsidRPr="00153965">
              <w:rPr>
                <w:rFonts w:cs="Times New Roman"/>
                <w:szCs w:val="28"/>
              </w:rPr>
              <w:t>+</w:t>
            </w:r>
            <w:r w:rsidR="00BB5264" w:rsidRPr="00153965">
              <w:rPr>
                <w:rFonts w:cs="Times New Roman"/>
                <w:szCs w:val="28"/>
              </w:rPr>
              <w:t xml:space="preserve"> Chơi tự chọn.</w:t>
            </w:r>
          </w:p>
        </w:tc>
        <w:tc>
          <w:tcPr>
            <w:tcW w:w="685" w:type="pct"/>
          </w:tcPr>
          <w:p w14:paraId="515F9AC4" w14:textId="77777777" w:rsidR="007C4465" w:rsidRPr="00153965" w:rsidRDefault="007C4465" w:rsidP="0092656A">
            <w:pPr>
              <w:widowControl w:val="0"/>
              <w:spacing w:after="0"/>
              <w:jc w:val="both"/>
              <w:rPr>
                <w:rFonts w:cs="Times New Roman"/>
                <w:szCs w:val="28"/>
                <w:lang w:val="fr-FR"/>
              </w:rPr>
            </w:pPr>
          </w:p>
        </w:tc>
      </w:tr>
      <w:tr w:rsidR="007C4465" w:rsidRPr="00153965" w14:paraId="7B18D3EC" w14:textId="77777777" w:rsidTr="001760A2">
        <w:tc>
          <w:tcPr>
            <w:tcW w:w="489" w:type="pct"/>
            <w:vMerge/>
          </w:tcPr>
          <w:p w14:paraId="7CD531B1" w14:textId="77777777" w:rsidR="007C4465" w:rsidRPr="00153965" w:rsidRDefault="007C4465" w:rsidP="0092656A">
            <w:pPr>
              <w:widowControl w:val="0"/>
              <w:spacing w:after="0"/>
              <w:jc w:val="both"/>
              <w:rPr>
                <w:rFonts w:cs="Times New Roman"/>
                <w:b/>
                <w:szCs w:val="28"/>
                <w:lang w:val="pt-BR"/>
              </w:rPr>
            </w:pPr>
          </w:p>
        </w:tc>
        <w:tc>
          <w:tcPr>
            <w:tcW w:w="344" w:type="pct"/>
          </w:tcPr>
          <w:p w14:paraId="19E050F5" w14:textId="30790B57" w:rsidR="007C4465" w:rsidRPr="00153965" w:rsidRDefault="007C4465" w:rsidP="0092656A">
            <w:pPr>
              <w:widowControl w:val="0"/>
              <w:spacing w:after="0"/>
              <w:jc w:val="both"/>
              <w:rPr>
                <w:rFonts w:cs="Times New Roman"/>
                <w:b/>
                <w:szCs w:val="28"/>
                <w:lang w:val="pt-BR"/>
              </w:rPr>
            </w:pPr>
            <w:r w:rsidRPr="00153965">
              <w:rPr>
                <w:rFonts w:cs="Times New Roman"/>
                <w:b/>
                <w:szCs w:val="28"/>
              </w:rPr>
              <w:t>Thứ 5</w:t>
            </w:r>
          </w:p>
        </w:tc>
        <w:tc>
          <w:tcPr>
            <w:tcW w:w="1128" w:type="pct"/>
          </w:tcPr>
          <w:p w14:paraId="1B5ADE57" w14:textId="78036D7C" w:rsidR="00400BDA" w:rsidRPr="00153965" w:rsidRDefault="00400BDA" w:rsidP="0092656A">
            <w:pPr>
              <w:widowControl w:val="0"/>
              <w:spacing w:after="0"/>
              <w:rPr>
                <w:rFonts w:cs="Times New Roman"/>
                <w:szCs w:val="28"/>
                <w:lang w:val="pt-BR"/>
              </w:rPr>
            </w:pPr>
            <w:r w:rsidRPr="00153965">
              <w:rPr>
                <w:rFonts w:cs="Times New Roman"/>
                <w:szCs w:val="28"/>
                <w:lang w:val="pt-BR"/>
              </w:rPr>
              <w:t xml:space="preserve">- </w:t>
            </w:r>
            <w:r w:rsidR="00346713" w:rsidRPr="00153965">
              <w:rPr>
                <w:rFonts w:cs="Times New Roman"/>
                <w:szCs w:val="28"/>
                <w:lang w:val="pt-BR"/>
              </w:rPr>
              <w:t>HĐ</w:t>
            </w:r>
            <w:r w:rsidRPr="00153965">
              <w:rPr>
                <w:rFonts w:cs="Times New Roman"/>
                <w:szCs w:val="28"/>
                <w:lang w:val="pt-BR"/>
              </w:rPr>
              <w:t xml:space="preserve">CCĐ: TC </w:t>
            </w:r>
            <w:r w:rsidR="00917F1C" w:rsidRPr="00153965">
              <w:rPr>
                <w:rFonts w:cs="Times New Roman"/>
                <w:szCs w:val="28"/>
                <w:lang w:val="pt-BR"/>
              </w:rPr>
              <w:t>thời tiết trong ngày</w:t>
            </w:r>
          </w:p>
          <w:p w14:paraId="3B3BBA8C" w14:textId="6D305A24" w:rsidR="00917F1C" w:rsidRPr="00153965" w:rsidRDefault="009C24D8" w:rsidP="0092656A">
            <w:pPr>
              <w:widowControl w:val="0"/>
              <w:tabs>
                <w:tab w:val="left" w:pos="3180"/>
              </w:tabs>
              <w:spacing w:after="0"/>
              <w:rPr>
                <w:rFonts w:cs="Times New Roman"/>
                <w:szCs w:val="28"/>
              </w:rPr>
            </w:pPr>
            <w:r w:rsidRPr="00153965">
              <w:rPr>
                <w:rFonts w:cs="Times New Roman"/>
                <w:szCs w:val="28"/>
              </w:rPr>
              <w:t>+</w:t>
            </w:r>
            <w:r w:rsidR="00917F1C" w:rsidRPr="00153965">
              <w:rPr>
                <w:rFonts w:cs="Times New Roman"/>
                <w:szCs w:val="28"/>
              </w:rPr>
              <w:t xml:space="preserve"> TCVĐ: Em tập lái ô tô</w:t>
            </w:r>
          </w:p>
          <w:p w14:paraId="4D8E9202" w14:textId="3DBD0775" w:rsidR="007C4465" w:rsidRPr="00153965" w:rsidRDefault="009C24D8" w:rsidP="0092656A">
            <w:pPr>
              <w:widowControl w:val="0"/>
              <w:spacing w:after="0"/>
              <w:jc w:val="both"/>
              <w:rPr>
                <w:rFonts w:cs="Times New Roman"/>
                <w:szCs w:val="28"/>
                <w:lang w:val="pt-BR"/>
              </w:rPr>
            </w:pPr>
            <w:r w:rsidRPr="00153965">
              <w:rPr>
                <w:rFonts w:cs="Times New Roman"/>
                <w:szCs w:val="28"/>
              </w:rPr>
              <w:t>+</w:t>
            </w:r>
            <w:r w:rsidR="00562988" w:rsidRPr="00153965">
              <w:rPr>
                <w:rFonts w:cs="Times New Roman"/>
                <w:szCs w:val="28"/>
              </w:rPr>
              <w:t xml:space="preserve"> Chơi tự chọn.</w:t>
            </w:r>
          </w:p>
        </w:tc>
        <w:tc>
          <w:tcPr>
            <w:tcW w:w="1128" w:type="pct"/>
          </w:tcPr>
          <w:p w14:paraId="0CE5CD02" w14:textId="6B3158B0" w:rsidR="00400BDA" w:rsidRPr="00153965" w:rsidRDefault="008D0564" w:rsidP="0092656A">
            <w:pPr>
              <w:widowControl w:val="0"/>
              <w:spacing w:after="0"/>
              <w:jc w:val="both"/>
              <w:rPr>
                <w:rFonts w:cs="Times New Roman"/>
                <w:szCs w:val="28"/>
              </w:rPr>
            </w:pPr>
            <w:r w:rsidRPr="00153965">
              <w:rPr>
                <w:rFonts w:cs="Times New Roman"/>
                <w:szCs w:val="28"/>
              </w:rPr>
              <w:t>-</w:t>
            </w:r>
            <w:r w:rsidR="00400BDA" w:rsidRPr="00153965">
              <w:rPr>
                <w:rFonts w:cs="Times New Roman"/>
                <w:szCs w:val="28"/>
              </w:rPr>
              <w:t xml:space="preserve"> TCVĐ:</w:t>
            </w:r>
            <w:r w:rsidR="00515DF8" w:rsidRPr="00153965">
              <w:rPr>
                <w:rFonts w:cs="Times New Roman"/>
                <w:szCs w:val="28"/>
              </w:rPr>
              <w:t xml:space="preserve"> </w:t>
            </w:r>
            <w:r w:rsidR="00EA23D7" w:rsidRPr="00153965">
              <w:rPr>
                <w:rFonts w:cs="Times New Roman"/>
                <w:szCs w:val="28"/>
              </w:rPr>
              <w:t>Về đúng bến</w:t>
            </w:r>
          </w:p>
          <w:p w14:paraId="081ACFDE" w14:textId="322F286C" w:rsidR="00400BDA" w:rsidRPr="00153965" w:rsidRDefault="003C7419" w:rsidP="0092656A">
            <w:pPr>
              <w:widowControl w:val="0"/>
              <w:spacing w:after="0"/>
              <w:jc w:val="both"/>
              <w:rPr>
                <w:rFonts w:cs="Times New Roman"/>
                <w:szCs w:val="28"/>
              </w:rPr>
            </w:pPr>
            <w:r w:rsidRPr="00153965">
              <w:rPr>
                <w:rFonts w:cs="Times New Roman"/>
                <w:szCs w:val="28"/>
              </w:rPr>
              <w:t>+</w:t>
            </w:r>
            <w:r w:rsidR="00400BDA" w:rsidRPr="00153965">
              <w:rPr>
                <w:rFonts w:cs="Times New Roman"/>
                <w:szCs w:val="28"/>
              </w:rPr>
              <w:t xml:space="preserve"> Chơi tự chọn.</w:t>
            </w:r>
          </w:p>
          <w:p w14:paraId="718429BF" w14:textId="77777777" w:rsidR="007C4465" w:rsidRPr="00153965" w:rsidRDefault="007C4465" w:rsidP="0092656A">
            <w:pPr>
              <w:widowControl w:val="0"/>
              <w:spacing w:after="0"/>
              <w:jc w:val="both"/>
              <w:rPr>
                <w:rFonts w:cs="Times New Roman"/>
                <w:b/>
                <w:bCs/>
                <w:szCs w:val="28"/>
                <w:lang w:val="pt-BR"/>
              </w:rPr>
            </w:pPr>
          </w:p>
        </w:tc>
        <w:tc>
          <w:tcPr>
            <w:tcW w:w="1226" w:type="pct"/>
            <w:gridSpan w:val="2"/>
          </w:tcPr>
          <w:p w14:paraId="788C0B0B" w14:textId="77777777" w:rsidR="00CA4CAD" w:rsidRPr="00153965" w:rsidRDefault="00CA4CAD" w:rsidP="0092656A">
            <w:pPr>
              <w:widowControl w:val="0"/>
              <w:spacing w:after="0"/>
              <w:rPr>
                <w:rFonts w:cs="Times New Roman"/>
                <w:szCs w:val="28"/>
                <w:lang w:val="pt-BR"/>
              </w:rPr>
            </w:pPr>
            <w:r w:rsidRPr="00153965">
              <w:rPr>
                <w:rFonts w:cs="Times New Roman"/>
                <w:szCs w:val="28"/>
                <w:lang w:val="pt-BR"/>
              </w:rPr>
              <w:t>- HĐCCĐ: TC thời tiết trong ngày</w:t>
            </w:r>
          </w:p>
          <w:p w14:paraId="2F9095EA" w14:textId="534F79C6" w:rsidR="00CA4CAD" w:rsidRPr="00153965" w:rsidRDefault="003C7419" w:rsidP="0092656A">
            <w:pPr>
              <w:widowControl w:val="0"/>
              <w:tabs>
                <w:tab w:val="left" w:pos="3180"/>
              </w:tabs>
              <w:spacing w:after="0"/>
              <w:rPr>
                <w:rFonts w:cs="Times New Roman"/>
                <w:szCs w:val="28"/>
              </w:rPr>
            </w:pPr>
            <w:r w:rsidRPr="00153965">
              <w:rPr>
                <w:rFonts w:cs="Times New Roman"/>
                <w:szCs w:val="28"/>
              </w:rPr>
              <w:t>+</w:t>
            </w:r>
            <w:r w:rsidR="00CA4CAD" w:rsidRPr="00153965">
              <w:rPr>
                <w:rFonts w:cs="Times New Roman"/>
                <w:szCs w:val="28"/>
              </w:rPr>
              <w:t xml:space="preserve"> TCVĐ: Em tập lái ô tô</w:t>
            </w:r>
          </w:p>
          <w:p w14:paraId="7642681D" w14:textId="25049587" w:rsidR="007C4465" w:rsidRPr="00153965" w:rsidRDefault="003C7419" w:rsidP="0092656A">
            <w:pPr>
              <w:widowControl w:val="0"/>
              <w:spacing w:after="0"/>
              <w:jc w:val="both"/>
              <w:rPr>
                <w:rFonts w:cs="Times New Roman"/>
                <w:szCs w:val="28"/>
                <w:lang w:val="vi-VN"/>
              </w:rPr>
            </w:pPr>
            <w:r w:rsidRPr="00153965">
              <w:rPr>
                <w:rFonts w:cs="Times New Roman"/>
                <w:szCs w:val="28"/>
              </w:rPr>
              <w:t>+</w:t>
            </w:r>
            <w:r w:rsidR="00CA4CAD" w:rsidRPr="00153965">
              <w:rPr>
                <w:rFonts w:cs="Times New Roman"/>
                <w:szCs w:val="28"/>
              </w:rPr>
              <w:t xml:space="preserve"> Chơi tự chọn.</w:t>
            </w:r>
          </w:p>
        </w:tc>
        <w:tc>
          <w:tcPr>
            <w:tcW w:w="685" w:type="pct"/>
          </w:tcPr>
          <w:p w14:paraId="6CA117BE" w14:textId="77777777" w:rsidR="007C4465" w:rsidRPr="00153965" w:rsidRDefault="007C4465" w:rsidP="0092656A">
            <w:pPr>
              <w:widowControl w:val="0"/>
              <w:spacing w:after="0"/>
              <w:jc w:val="both"/>
              <w:rPr>
                <w:rFonts w:cs="Times New Roman"/>
                <w:szCs w:val="28"/>
                <w:lang w:val="fr-FR"/>
              </w:rPr>
            </w:pPr>
          </w:p>
        </w:tc>
      </w:tr>
      <w:tr w:rsidR="007C4465" w:rsidRPr="00153965" w14:paraId="6A1F0FEF" w14:textId="77777777" w:rsidTr="001760A2">
        <w:trPr>
          <w:trHeight w:val="58"/>
        </w:trPr>
        <w:tc>
          <w:tcPr>
            <w:tcW w:w="489" w:type="pct"/>
            <w:vMerge/>
          </w:tcPr>
          <w:p w14:paraId="6C128E27" w14:textId="77777777" w:rsidR="007C4465" w:rsidRPr="00153965" w:rsidRDefault="007C4465" w:rsidP="0092656A">
            <w:pPr>
              <w:widowControl w:val="0"/>
              <w:spacing w:after="0"/>
              <w:jc w:val="both"/>
              <w:rPr>
                <w:rFonts w:cs="Times New Roman"/>
                <w:b/>
                <w:szCs w:val="28"/>
                <w:lang w:val="pt-BR"/>
              </w:rPr>
            </w:pPr>
          </w:p>
        </w:tc>
        <w:tc>
          <w:tcPr>
            <w:tcW w:w="344" w:type="pct"/>
          </w:tcPr>
          <w:p w14:paraId="1EE469E0" w14:textId="2EB4D363" w:rsidR="007C4465" w:rsidRPr="00153965" w:rsidRDefault="007C4465" w:rsidP="0092656A">
            <w:pPr>
              <w:widowControl w:val="0"/>
              <w:spacing w:after="0"/>
              <w:jc w:val="both"/>
              <w:rPr>
                <w:rFonts w:cs="Times New Roman"/>
                <w:b/>
                <w:szCs w:val="28"/>
                <w:lang w:val="pt-BR"/>
              </w:rPr>
            </w:pPr>
            <w:r w:rsidRPr="00153965">
              <w:rPr>
                <w:rFonts w:cs="Times New Roman"/>
                <w:b/>
                <w:szCs w:val="28"/>
              </w:rPr>
              <w:t>Thứ 6</w:t>
            </w:r>
          </w:p>
        </w:tc>
        <w:tc>
          <w:tcPr>
            <w:tcW w:w="1128" w:type="pct"/>
          </w:tcPr>
          <w:p w14:paraId="32502D8D" w14:textId="72C6BE01" w:rsidR="00917F1C" w:rsidRPr="00153965" w:rsidRDefault="00346713" w:rsidP="0092656A">
            <w:pPr>
              <w:widowControl w:val="0"/>
              <w:tabs>
                <w:tab w:val="left" w:pos="3180"/>
              </w:tabs>
              <w:spacing w:after="0"/>
              <w:rPr>
                <w:rFonts w:cs="Times New Roman"/>
                <w:szCs w:val="28"/>
              </w:rPr>
            </w:pPr>
            <w:r w:rsidRPr="00153965">
              <w:rPr>
                <w:rFonts w:cs="Times New Roman"/>
                <w:szCs w:val="28"/>
                <w:lang w:val="pt-BR"/>
              </w:rPr>
              <w:t xml:space="preserve">- </w:t>
            </w:r>
            <w:r w:rsidR="00917F1C" w:rsidRPr="00153965">
              <w:rPr>
                <w:rFonts w:cs="Times New Roman"/>
                <w:szCs w:val="28"/>
              </w:rPr>
              <w:t>TCVĐ: Ô tô và chim sẻ.</w:t>
            </w:r>
          </w:p>
          <w:p w14:paraId="3BBE8C05" w14:textId="7821C62F" w:rsidR="007C4465" w:rsidRPr="00153965" w:rsidRDefault="003C7419" w:rsidP="0092656A">
            <w:pPr>
              <w:widowControl w:val="0"/>
              <w:spacing w:after="0"/>
              <w:jc w:val="both"/>
              <w:rPr>
                <w:rFonts w:cs="Times New Roman"/>
                <w:szCs w:val="28"/>
                <w:lang w:val="pt-BR"/>
              </w:rPr>
            </w:pPr>
            <w:r w:rsidRPr="00153965">
              <w:rPr>
                <w:rFonts w:cs="Times New Roman"/>
                <w:szCs w:val="28"/>
              </w:rPr>
              <w:t>+</w:t>
            </w:r>
            <w:r w:rsidR="00562988" w:rsidRPr="00153965">
              <w:rPr>
                <w:rFonts w:cs="Times New Roman"/>
                <w:szCs w:val="28"/>
              </w:rPr>
              <w:t xml:space="preserve"> Chơi tự chọn.</w:t>
            </w:r>
          </w:p>
        </w:tc>
        <w:tc>
          <w:tcPr>
            <w:tcW w:w="1128" w:type="pct"/>
          </w:tcPr>
          <w:p w14:paraId="137C9C18" w14:textId="2367309A" w:rsidR="00515DF8" w:rsidRPr="00153965" w:rsidRDefault="00515DF8" w:rsidP="0092656A">
            <w:pPr>
              <w:widowControl w:val="0"/>
              <w:spacing w:after="0"/>
              <w:jc w:val="both"/>
              <w:rPr>
                <w:rFonts w:cs="Times New Roman"/>
                <w:szCs w:val="28"/>
                <w:lang w:val="pt-BR"/>
              </w:rPr>
            </w:pPr>
            <w:r w:rsidRPr="00153965">
              <w:rPr>
                <w:rFonts w:cs="Times New Roman"/>
                <w:szCs w:val="28"/>
                <w:lang w:val="pt-BR"/>
              </w:rPr>
              <w:t xml:space="preserve">- TCVĐ: </w:t>
            </w:r>
            <w:r w:rsidR="00EA23D7" w:rsidRPr="00153965">
              <w:rPr>
                <w:rFonts w:cs="Times New Roman"/>
                <w:szCs w:val="28"/>
                <w:lang w:val="pt-BR"/>
              </w:rPr>
              <w:t>Ô</w:t>
            </w:r>
            <w:r w:rsidR="006C63C6" w:rsidRPr="00153965">
              <w:rPr>
                <w:rFonts w:cs="Times New Roman"/>
                <w:szCs w:val="28"/>
                <w:lang w:val="pt-BR"/>
              </w:rPr>
              <w:t xml:space="preserve"> tô và chim sẻ</w:t>
            </w:r>
          </w:p>
          <w:p w14:paraId="180E66E6" w14:textId="33D60A20" w:rsidR="007C4465" w:rsidRPr="00153965" w:rsidRDefault="003C7419" w:rsidP="0092656A">
            <w:pPr>
              <w:widowControl w:val="0"/>
              <w:spacing w:after="0"/>
              <w:jc w:val="both"/>
              <w:rPr>
                <w:rFonts w:cs="Times New Roman"/>
                <w:szCs w:val="28"/>
                <w:lang w:val="pt-BR"/>
              </w:rPr>
            </w:pPr>
            <w:r w:rsidRPr="00153965">
              <w:rPr>
                <w:rFonts w:cs="Times New Roman"/>
                <w:szCs w:val="28"/>
              </w:rPr>
              <w:t>+</w:t>
            </w:r>
            <w:r w:rsidR="00515DF8" w:rsidRPr="00153965">
              <w:rPr>
                <w:rFonts w:cs="Times New Roman"/>
                <w:szCs w:val="28"/>
              </w:rPr>
              <w:t xml:space="preserve"> Chơi tự chọn.</w:t>
            </w:r>
          </w:p>
        </w:tc>
        <w:tc>
          <w:tcPr>
            <w:tcW w:w="1226" w:type="pct"/>
            <w:gridSpan w:val="2"/>
          </w:tcPr>
          <w:p w14:paraId="1AEBBB41" w14:textId="77777777" w:rsidR="007C4465" w:rsidRPr="00153965" w:rsidRDefault="003B04C6" w:rsidP="0092656A">
            <w:pPr>
              <w:widowControl w:val="0"/>
              <w:spacing w:after="0"/>
              <w:jc w:val="both"/>
              <w:rPr>
                <w:rFonts w:cs="Times New Roman"/>
                <w:szCs w:val="28"/>
              </w:rPr>
            </w:pPr>
            <w:r w:rsidRPr="00153965">
              <w:rPr>
                <w:rFonts w:cs="Times New Roman"/>
                <w:szCs w:val="28"/>
              </w:rPr>
              <w:t>- TCVĐ</w:t>
            </w:r>
            <w:r w:rsidR="00BB5264" w:rsidRPr="00153965">
              <w:rPr>
                <w:rFonts w:cs="Times New Roman"/>
                <w:szCs w:val="28"/>
              </w:rPr>
              <w:t>: Làm máy bay</w:t>
            </w:r>
          </w:p>
          <w:p w14:paraId="7B8E392D" w14:textId="11554BEE" w:rsidR="00BB5264" w:rsidRPr="00153965" w:rsidRDefault="003C7419" w:rsidP="0092656A">
            <w:pPr>
              <w:widowControl w:val="0"/>
              <w:spacing w:after="0"/>
              <w:jc w:val="both"/>
              <w:rPr>
                <w:rFonts w:cs="Times New Roman"/>
                <w:szCs w:val="28"/>
                <w:lang w:val="pt-BR"/>
              </w:rPr>
            </w:pPr>
            <w:r w:rsidRPr="00153965">
              <w:rPr>
                <w:rFonts w:cs="Times New Roman"/>
                <w:szCs w:val="28"/>
              </w:rPr>
              <w:t>+</w:t>
            </w:r>
            <w:r w:rsidR="00BB5264" w:rsidRPr="00153965">
              <w:rPr>
                <w:rFonts w:cs="Times New Roman"/>
                <w:szCs w:val="28"/>
              </w:rPr>
              <w:t xml:space="preserve"> Chơi tự chọn.</w:t>
            </w:r>
          </w:p>
        </w:tc>
        <w:tc>
          <w:tcPr>
            <w:tcW w:w="685" w:type="pct"/>
          </w:tcPr>
          <w:p w14:paraId="1A347952" w14:textId="77777777" w:rsidR="007C4465" w:rsidRPr="00153965" w:rsidRDefault="007C4465" w:rsidP="0092656A">
            <w:pPr>
              <w:widowControl w:val="0"/>
              <w:spacing w:after="0"/>
              <w:jc w:val="both"/>
              <w:rPr>
                <w:rFonts w:cs="Times New Roman"/>
                <w:szCs w:val="28"/>
                <w:lang w:val="fr-FR"/>
              </w:rPr>
            </w:pPr>
          </w:p>
        </w:tc>
      </w:tr>
      <w:tr w:rsidR="006D784F" w:rsidRPr="00153965" w14:paraId="6DC530E6" w14:textId="77777777" w:rsidTr="001760A2">
        <w:trPr>
          <w:trHeight w:val="144"/>
        </w:trPr>
        <w:tc>
          <w:tcPr>
            <w:tcW w:w="489" w:type="pct"/>
            <w:vMerge w:val="restart"/>
          </w:tcPr>
          <w:p w14:paraId="3D7C8689" w14:textId="68C86868" w:rsidR="006D784F" w:rsidRPr="00153965" w:rsidRDefault="001760A2" w:rsidP="0092656A">
            <w:pPr>
              <w:widowControl w:val="0"/>
              <w:spacing w:after="0"/>
              <w:rPr>
                <w:rFonts w:cs="Times New Roman"/>
                <w:b/>
                <w:szCs w:val="28"/>
                <w:lang w:val="pt-BR"/>
              </w:rPr>
            </w:pPr>
            <w:r w:rsidRPr="00153965">
              <w:rPr>
                <w:rFonts w:cs="Times New Roman"/>
                <w:b/>
                <w:szCs w:val="28"/>
              </w:rPr>
              <w:t xml:space="preserve">4. </w:t>
            </w:r>
            <w:r w:rsidR="006D784F" w:rsidRPr="00153965">
              <w:rPr>
                <w:rFonts w:cs="Times New Roman"/>
                <w:b/>
                <w:szCs w:val="28"/>
              </w:rPr>
              <w:t>Hoạt động (Thay thế HĐ góc)</w:t>
            </w:r>
          </w:p>
        </w:tc>
        <w:tc>
          <w:tcPr>
            <w:tcW w:w="344" w:type="pct"/>
          </w:tcPr>
          <w:p w14:paraId="6D41F921" w14:textId="09703D88" w:rsidR="006D784F" w:rsidRPr="00153965" w:rsidRDefault="006D784F" w:rsidP="0092656A">
            <w:pPr>
              <w:widowControl w:val="0"/>
              <w:spacing w:after="0"/>
              <w:jc w:val="both"/>
              <w:rPr>
                <w:rFonts w:cs="Times New Roman"/>
                <w:b/>
                <w:szCs w:val="28"/>
                <w:lang w:val="pt-BR"/>
              </w:rPr>
            </w:pPr>
            <w:r w:rsidRPr="00153965">
              <w:rPr>
                <w:rFonts w:cs="Times New Roman"/>
                <w:b/>
                <w:szCs w:val="28"/>
                <w:lang w:val="pt-BR"/>
              </w:rPr>
              <w:t>Thứ 5</w:t>
            </w:r>
          </w:p>
        </w:tc>
        <w:tc>
          <w:tcPr>
            <w:tcW w:w="1128" w:type="pct"/>
          </w:tcPr>
          <w:p w14:paraId="16FF4C25" w14:textId="73FC7941" w:rsidR="006D784F" w:rsidRPr="00153965" w:rsidRDefault="006D784F" w:rsidP="0092656A">
            <w:pPr>
              <w:widowControl w:val="0"/>
              <w:spacing w:after="0"/>
              <w:rPr>
                <w:rFonts w:cs="Times New Roman"/>
                <w:szCs w:val="28"/>
                <w:lang w:val="pt-BR"/>
              </w:rPr>
            </w:pPr>
            <w:r w:rsidRPr="00153965">
              <w:rPr>
                <w:rFonts w:cs="Times New Roman"/>
                <w:szCs w:val="28"/>
                <w:lang w:val="pt-BR"/>
              </w:rPr>
              <w:t>-</w:t>
            </w:r>
            <w:r w:rsidR="005D63FF" w:rsidRPr="00153965">
              <w:rPr>
                <w:rFonts w:cs="Times New Roman"/>
                <w:szCs w:val="28"/>
                <w:lang w:val="pt-BR"/>
              </w:rPr>
              <w:t xml:space="preserve"> </w:t>
            </w:r>
            <w:r w:rsidRPr="00153965">
              <w:rPr>
                <w:rFonts w:cs="Times New Roman"/>
                <w:szCs w:val="28"/>
                <w:lang w:val="pt-BR"/>
              </w:rPr>
              <w:t xml:space="preserve">Hoạt động trải nghiệm: </w:t>
            </w:r>
            <w:r w:rsidR="005D63FF" w:rsidRPr="00153965">
              <w:rPr>
                <w:rFonts w:cs="Times New Roman"/>
                <w:szCs w:val="28"/>
                <w:lang w:val="pt-BR"/>
              </w:rPr>
              <w:t>“</w:t>
            </w:r>
            <w:r w:rsidR="00437535" w:rsidRPr="00153965">
              <w:rPr>
                <w:rFonts w:cs="Times New Roman"/>
                <w:szCs w:val="28"/>
                <w:lang w:val="pt-BR"/>
              </w:rPr>
              <w:t xml:space="preserve">Lái </w:t>
            </w:r>
            <w:r w:rsidR="00BB5264" w:rsidRPr="00153965">
              <w:rPr>
                <w:rFonts w:cs="Times New Roman"/>
                <w:szCs w:val="28"/>
                <w:lang w:val="pt-BR"/>
              </w:rPr>
              <w:t>ô t</w:t>
            </w:r>
            <w:r w:rsidR="00E52042" w:rsidRPr="00153965">
              <w:rPr>
                <w:rFonts w:cs="Times New Roman"/>
                <w:szCs w:val="28"/>
                <w:lang w:val="pt-BR"/>
              </w:rPr>
              <w:t>ô</w:t>
            </w:r>
            <w:r w:rsidR="00635905" w:rsidRPr="00153965">
              <w:rPr>
                <w:rFonts w:cs="Times New Roman"/>
                <w:szCs w:val="28"/>
                <w:lang w:val="pt-BR"/>
              </w:rPr>
              <w:t xml:space="preserve"> </w:t>
            </w:r>
            <w:r w:rsidR="005D63FF" w:rsidRPr="00153965">
              <w:rPr>
                <w:rFonts w:cs="Times New Roman"/>
                <w:szCs w:val="28"/>
                <w:lang w:val="pt-BR"/>
              </w:rPr>
              <w:t>”</w:t>
            </w:r>
          </w:p>
        </w:tc>
        <w:tc>
          <w:tcPr>
            <w:tcW w:w="1128" w:type="pct"/>
          </w:tcPr>
          <w:p w14:paraId="5B18E34F" w14:textId="38A3C31F" w:rsidR="006D784F" w:rsidRPr="00153965" w:rsidRDefault="006D784F" w:rsidP="0092656A">
            <w:pPr>
              <w:widowControl w:val="0"/>
              <w:spacing w:after="0"/>
              <w:jc w:val="both"/>
              <w:rPr>
                <w:rFonts w:cs="Times New Roman"/>
                <w:b/>
                <w:bCs/>
                <w:szCs w:val="28"/>
                <w:lang w:val="pt-BR"/>
              </w:rPr>
            </w:pPr>
          </w:p>
        </w:tc>
        <w:tc>
          <w:tcPr>
            <w:tcW w:w="1226" w:type="pct"/>
            <w:gridSpan w:val="2"/>
          </w:tcPr>
          <w:p w14:paraId="64D52C8E" w14:textId="01785D9C" w:rsidR="006D784F" w:rsidRPr="00153965" w:rsidRDefault="006D784F" w:rsidP="0092656A">
            <w:pPr>
              <w:widowControl w:val="0"/>
              <w:spacing w:after="0"/>
              <w:jc w:val="both"/>
              <w:rPr>
                <w:rFonts w:cs="Times New Roman"/>
                <w:b/>
                <w:bCs/>
                <w:szCs w:val="28"/>
                <w:lang w:val="pt-BR"/>
              </w:rPr>
            </w:pPr>
          </w:p>
        </w:tc>
        <w:tc>
          <w:tcPr>
            <w:tcW w:w="685" w:type="pct"/>
          </w:tcPr>
          <w:p w14:paraId="611B4223" w14:textId="77777777" w:rsidR="006D784F" w:rsidRPr="00153965" w:rsidRDefault="006D784F" w:rsidP="0092656A">
            <w:pPr>
              <w:widowControl w:val="0"/>
              <w:spacing w:after="0"/>
              <w:jc w:val="both"/>
              <w:rPr>
                <w:rFonts w:cs="Times New Roman"/>
                <w:szCs w:val="28"/>
                <w:lang w:val="fr-FR"/>
              </w:rPr>
            </w:pPr>
          </w:p>
        </w:tc>
      </w:tr>
      <w:tr w:rsidR="006D784F" w:rsidRPr="00153965" w14:paraId="5E8E6FEA" w14:textId="77777777" w:rsidTr="001760A2">
        <w:trPr>
          <w:trHeight w:val="144"/>
        </w:trPr>
        <w:tc>
          <w:tcPr>
            <w:tcW w:w="489" w:type="pct"/>
            <w:vMerge/>
          </w:tcPr>
          <w:p w14:paraId="085AEB63" w14:textId="77777777" w:rsidR="006D784F" w:rsidRPr="00153965" w:rsidRDefault="006D784F" w:rsidP="0092656A">
            <w:pPr>
              <w:widowControl w:val="0"/>
              <w:spacing w:after="0"/>
              <w:jc w:val="both"/>
              <w:rPr>
                <w:rFonts w:cs="Times New Roman"/>
                <w:b/>
                <w:szCs w:val="28"/>
              </w:rPr>
            </w:pPr>
          </w:p>
        </w:tc>
        <w:tc>
          <w:tcPr>
            <w:tcW w:w="344" w:type="pct"/>
          </w:tcPr>
          <w:p w14:paraId="2304EF69" w14:textId="27DBA041" w:rsidR="006D784F" w:rsidRPr="00153965" w:rsidRDefault="006D784F" w:rsidP="0092656A">
            <w:pPr>
              <w:widowControl w:val="0"/>
              <w:spacing w:after="0"/>
              <w:jc w:val="both"/>
              <w:rPr>
                <w:rFonts w:cs="Times New Roman"/>
                <w:b/>
                <w:szCs w:val="28"/>
                <w:lang w:val="pt-BR"/>
              </w:rPr>
            </w:pPr>
            <w:r w:rsidRPr="00153965">
              <w:rPr>
                <w:rFonts w:cs="Times New Roman"/>
                <w:b/>
                <w:szCs w:val="28"/>
                <w:lang w:val="pt-BR"/>
              </w:rPr>
              <w:t>Thứ 2</w:t>
            </w:r>
          </w:p>
        </w:tc>
        <w:tc>
          <w:tcPr>
            <w:tcW w:w="1128" w:type="pct"/>
          </w:tcPr>
          <w:p w14:paraId="0F615CB3" w14:textId="16A3AD40" w:rsidR="006D784F" w:rsidRPr="00153965" w:rsidRDefault="006D784F" w:rsidP="0092656A">
            <w:pPr>
              <w:widowControl w:val="0"/>
              <w:spacing w:after="0"/>
              <w:jc w:val="both"/>
              <w:rPr>
                <w:rFonts w:cs="Times New Roman"/>
                <w:szCs w:val="28"/>
                <w:lang w:val="pt-BR"/>
              </w:rPr>
            </w:pPr>
          </w:p>
        </w:tc>
        <w:tc>
          <w:tcPr>
            <w:tcW w:w="1128" w:type="pct"/>
          </w:tcPr>
          <w:p w14:paraId="252DF26E" w14:textId="6AC67DFC" w:rsidR="006D784F" w:rsidRPr="00153965" w:rsidRDefault="006D784F" w:rsidP="0092656A">
            <w:pPr>
              <w:widowControl w:val="0"/>
              <w:spacing w:after="0"/>
              <w:rPr>
                <w:rFonts w:cs="Times New Roman"/>
                <w:b/>
                <w:bCs/>
                <w:szCs w:val="28"/>
                <w:lang w:val="pt-BR"/>
              </w:rPr>
            </w:pPr>
            <w:r w:rsidRPr="00153965">
              <w:rPr>
                <w:rFonts w:cs="Times New Roman"/>
                <w:b/>
                <w:bCs/>
                <w:szCs w:val="28"/>
                <w:lang w:val="pt-BR"/>
              </w:rPr>
              <w:t xml:space="preserve">- </w:t>
            </w:r>
            <w:r w:rsidRPr="00153965">
              <w:rPr>
                <w:rFonts w:cs="Times New Roman"/>
                <w:szCs w:val="28"/>
                <w:lang w:val="pt-BR"/>
              </w:rPr>
              <w:t>Hoạt động trải nghiệm</w:t>
            </w:r>
            <w:r w:rsidR="00EB615E" w:rsidRPr="00153965">
              <w:rPr>
                <w:rFonts w:cs="Times New Roman"/>
                <w:szCs w:val="28"/>
                <w:lang w:val="pt-BR"/>
              </w:rPr>
              <w:t>:</w:t>
            </w:r>
            <w:r w:rsidRPr="00153965">
              <w:rPr>
                <w:rFonts w:cs="Times New Roman"/>
                <w:szCs w:val="28"/>
                <w:lang w:val="pt-BR"/>
              </w:rPr>
              <w:t xml:space="preserve">  </w:t>
            </w:r>
            <w:r w:rsidR="00BB5264" w:rsidRPr="00153965">
              <w:rPr>
                <w:rFonts w:cs="Times New Roman"/>
                <w:b/>
                <w:bCs/>
                <w:szCs w:val="28"/>
                <w:lang w:val="pt-BR"/>
              </w:rPr>
              <w:t xml:space="preserve"> </w:t>
            </w:r>
            <w:r w:rsidR="00BB5264" w:rsidRPr="00153965">
              <w:rPr>
                <w:rFonts w:cs="Times New Roman"/>
                <w:szCs w:val="28"/>
                <w:lang w:val="pt-BR"/>
              </w:rPr>
              <w:t xml:space="preserve">Gấp thuyền bằng giấy thả </w:t>
            </w:r>
            <w:r w:rsidR="00E52042" w:rsidRPr="00153965">
              <w:rPr>
                <w:rFonts w:cs="Times New Roman"/>
                <w:szCs w:val="28"/>
                <w:lang w:val="pt-BR"/>
              </w:rPr>
              <w:t>thuyền xuống nước rồi quan sát</w:t>
            </w:r>
          </w:p>
        </w:tc>
        <w:tc>
          <w:tcPr>
            <w:tcW w:w="1226" w:type="pct"/>
            <w:gridSpan w:val="2"/>
          </w:tcPr>
          <w:p w14:paraId="6EBA30A9" w14:textId="77777777" w:rsidR="006D784F" w:rsidRPr="00153965" w:rsidRDefault="006D784F" w:rsidP="0092656A">
            <w:pPr>
              <w:widowControl w:val="0"/>
              <w:spacing w:after="0"/>
              <w:jc w:val="both"/>
              <w:rPr>
                <w:rFonts w:cs="Times New Roman"/>
                <w:b/>
                <w:bCs/>
                <w:szCs w:val="28"/>
                <w:lang w:val="pt-BR"/>
              </w:rPr>
            </w:pPr>
          </w:p>
        </w:tc>
        <w:tc>
          <w:tcPr>
            <w:tcW w:w="685" w:type="pct"/>
          </w:tcPr>
          <w:p w14:paraId="77E9C744" w14:textId="77777777" w:rsidR="006D784F" w:rsidRPr="00153965" w:rsidRDefault="006D784F" w:rsidP="0092656A">
            <w:pPr>
              <w:widowControl w:val="0"/>
              <w:spacing w:after="0"/>
              <w:jc w:val="both"/>
              <w:rPr>
                <w:rFonts w:cs="Times New Roman"/>
                <w:szCs w:val="28"/>
                <w:lang w:val="fr-FR"/>
              </w:rPr>
            </w:pPr>
          </w:p>
        </w:tc>
      </w:tr>
      <w:tr w:rsidR="00EB615E" w:rsidRPr="00153965" w14:paraId="241F3B7B" w14:textId="77777777" w:rsidTr="00013985">
        <w:trPr>
          <w:trHeight w:val="884"/>
        </w:trPr>
        <w:tc>
          <w:tcPr>
            <w:tcW w:w="489" w:type="pct"/>
            <w:vMerge/>
          </w:tcPr>
          <w:p w14:paraId="66078DA4" w14:textId="77777777" w:rsidR="00EB615E" w:rsidRPr="00153965" w:rsidRDefault="00EB615E" w:rsidP="0092656A">
            <w:pPr>
              <w:widowControl w:val="0"/>
              <w:spacing w:after="0"/>
              <w:jc w:val="both"/>
              <w:rPr>
                <w:rFonts w:cs="Times New Roman"/>
                <w:b/>
                <w:szCs w:val="28"/>
              </w:rPr>
            </w:pPr>
          </w:p>
        </w:tc>
        <w:tc>
          <w:tcPr>
            <w:tcW w:w="344" w:type="pct"/>
          </w:tcPr>
          <w:p w14:paraId="4AD1C477" w14:textId="24742996" w:rsidR="00EB615E" w:rsidRPr="00153965" w:rsidRDefault="00EB615E" w:rsidP="0092656A">
            <w:pPr>
              <w:widowControl w:val="0"/>
              <w:spacing w:after="0"/>
              <w:jc w:val="both"/>
              <w:rPr>
                <w:rFonts w:cs="Times New Roman"/>
                <w:b/>
                <w:szCs w:val="28"/>
                <w:lang w:val="pt-BR"/>
              </w:rPr>
            </w:pPr>
            <w:r w:rsidRPr="00153965">
              <w:rPr>
                <w:rFonts w:cs="Times New Roman"/>
                <w:b/>
                <w:szCs w:val="28"/>
                <w:lang w:val="pt-BR"/>
              </w:rPr>
              <w:t>Thứ 5</w:t>
            </w:r>
          </w:p>
        </w:tc>
        <w:tc>
          <w:tcPr>
            <w:tcW w:w="1128" w:type="pct"/>
          </w:tcPr>
          <w:p w14:paraId="6C6AD4AE" w14:textId="77777777" w:rsidR="00EB615E" w:rsidRPr="00153965" w:rsidRDefault="00EB615E" w:rsidP="0092656A">
            <w:pPr>
              <w:widowControl w:val="0"/>
              <w:spacing w:after="0"/>
              <w:jc w:val="both"/>
              <w:rPr>
                <w:rFonts w:cs="Times New Roman"/>
                <w:szCs w:val="28"/>
                <w:lang w:val="pt-BR"/>
              </w:rPr>
            </w:pPr>
          </w:p>
        </w:tc>
        <w:tc>
          <w:tcPr>
            <w:tcW w:w="1128" w:type="pct"/>
          </w:tcPr>
          <w:p w14:paraId="596E140A" w14:textId="77777777" w:rsidR="00EB615E" w:rsidRPr="00153965" w:rsidRDefault="00EB615E" w:rsidP="0092656A">
            <w:pPr>
              <w:widowControl w:val="0"/>
              <w:spacing w:after="0"/>
              <w:jc w:val="both"/>
              <w:rPr>
                <w:rFonts w:cs="Times New Roman"/>
                <w:b/>
                <w:bCs/>
                <w:szCs w:val="28"/>
                <w:lang w:val="pt-BR"/>
              </w:rPr>
            </w:pPr>
          </w:p>
        </w:tc>
        <w:tc>
          <w:tcPr>
            <w:tcW w:w="1226" w:type="pct"/>
            <w:gridSpan w:val="2"/>
          </w:tcPr>
          <w:p w14:paraId="6F03B526" w14:textId="00C47F1B" w:rsidR="00EB615E" w:rsidRPr="00153965" w:rsidRDefault="00EB615E" w:rsidP="0092656A">
            <w:pPr>
              <w:widowControl w:val="0"/>
              <w:spacing w:after="0"/>
              <w:jc w:val="both"/>
              <w:rPr>
                <w:rFonts w:cs="Times New Roman"/>
                <w:b/>
                <w:bCs/>
                <w:szCs w:val="28"/>
                <w:lang w:val="pt-BR"/>
              </w:rPr>
            </w:pPr>
            <w:r w:rsidRPr="00153965">
              <w:rPr>
                <w:rFonts w:cs="Times New Roman"/>
                <w:b/>
                <w:bCs/>
                <w:szCs w:val="28"/>
                <w:lang w:val="pt-BR"/>
              </w:rPr>
              <w:t xml:space="preserve">- </w:t>
            </w:r>
            <w:r w:rsidRPr="00153965">
              <w:rPr>
                <w:rFonts w:cs="Times New Roman"/>
                <w:szCs w:val="28"/>
                <w:lang w:val="pt-BR"/>
              </w:rPr>
              <w:t xml:space="preserve">Hoạt động trải nghiệm: </w:t>
            </w:r>
            <w:r w:rsidR="00E52042" w:rsidRPr="00153965">
              <w:rPr>
                <w:rFonts w:cs="Times New Roman"/>
                <w:szCs w:val="28"/>
                <w:lang w:val="pt-BR"/>
              </w:rPr>
              <w:t>Gấp máy bay cho trẻ phi máy bay</w:t>
            </w:r>
          </w:p>
        </w:tc>
        <w:tc>
          <w:tcPr>
            <w:tcW w:w="685" w:type="pct"/>
          </w:tcPr>
          <w:p w14:paraId="7C4953C2" w14:textId="77777777" w:rsidR="00EB615E" w:rsidRPr="00153965" w:rsidRDefault="00EB615E" w:rsidP="0092656A">
            <w:pPr>
              <w:widowControl w:val="0"/>
              <w:spacing w:after="0"/>
              <w:jc w:val="both"/>
              <w:rPr>
                <w:rFonts w:cs="Times New Roman"/>
                <w:szCs w:val="28"/>
                <w:lang w:val="fr-FR"/>
              </w:rPr>
            </w:pPr>
          </w:p>
        </w:tc>
      </w:tr>
      <w:tr w:rsidR="00B34B5B" w:rsidRPr="00153965" w14:paraId="444D982C" w14:textId="77777777" w:rsidTr="001760A2">
        <w:tc>
          <w:tcPr>
            <w:tcW w:w="489" w:type="pct"/>
          </w:tcPr>
          <w:p w14:paraId="3FEC8ED9" w14:textId="0D9B779B" w:rsidR="00B34B5B" w:rsidRPr="00153965" w:rsidRDefault="001760A2" w:rsidP="0092656A">
            <w:pPr>
              <w:widowControl w:val="0"/>
              <w:spacing w:after="0"/>
              <w:rPr>
                <w:rFonts w:cs="Times New Roman"/>
                <w:b/>
                <w:szCs w:val="28"/>
                <w:lang w:val="pt-BR"/>
              </w:rPr>
            </w:pPr>
            <w:r w:rsidRPr="00153965">
              <w:rPr>
                <w:rFonts w:cs="Times New Roman"/>
                <w:b/>
                <w:szCs w:val="28"/>
                <w:lang w:val="pt-BR"/>
              </w:rPr>
              <w:t xml:space="preserve">5. </w:t>
            </w:r>
            <w:r w:rsidR="003C296B" w:rsidRPr="00153965">
              <w:rPr>
                <w:rFonts w:cs="Times New Roman"/>
                <w:b/>
                <w:szCs w:val="28"/>
                <w:lang w:val="pt-BR"/>
              </w:rPr>
              <w:t>Chơi hoạt động ở các góc</w:t>
            </w:r>
          </w:p>
        </w:tc>
        <w:tc>
          <w:tcPr>
            <w:tcW w:w="4511" w:type="pct"/>
            <w:gridSpan w:val="6"/>
          </w:tcPr>
          <w:p w14:paraId="2E1CB0BD" w14:textId="77777777" w:rsidR="004E7964" w:rsidRPr="00153965" w:rsidRDefault="00FB60B9" w:rsidP="0092656A">
            <w:pPr>
              <w:widowControl w:val="0"/>
              <w:tabs>
                <w:tab w:val="left" w:pos="3180"/>
              </w:tabs>
              <w:spacing w:after="0"/>
              <w:rPr>
                <w:rFonts w:cs="Times New Roman"/>
                <w:szCs w:val="28"/>
              </w:rPr>
            </w:pPr>
            <w:r w:rsidRPr="00153965">
              <w:rPr>
                <w:rFonts w:cs="Times New Roman"/>
                <w:b/>
                <w:bCs/>
                <w:szCs w:val="28"/>
              </w:rPr>
              <w:t xml:space="preserve">1. </w:t>
            </w:r>
            <w:r w:rsidR="00D3409C" w:rsidRPr="00153965">
              <w:rPr>
                <w:rFonts w:cs="Times New Roman"/>
                <w:b/>
                <w:bCs/>
                <w:szCs w:val="28"/>
              </w:rPr>
              <w:t>TTV</w:t>
            </w:r>
            <w:r w:rsidR="00D3409C" w:rsidRPr="00153965">
              <w:rPr>
                <w:rFonts w:cs="Times New Roman"/>
                <w:szCs w:val="28"/>
              </w:rPr>
              <w:t>:</w:t>
            </w:r>
          </w:p>
          <w:p w14:paraId="3F7D97D0" w14:textId="52D9CABE" w:rsidR="00D3409C" w:rsidRPr="00153965" w:rsidRDefault="004E7964" w:rsidP="0092656A">
            <w:pPr>
              <w:widowControl w:val="0"/>
              <w:tabs>
                <w:tab w:val="left" w:pos="3180"/>
              </w:tabs>
              <w:spacing w:after="0"/>
              <w:rPr>
                <w:rFonts w:cs="Times New Roman"/>
                <w:szCs w:val="28"/>
              </w:rPr>
            </w:pPr>
            <w:r w:rsidRPr="00153965">
              <w:rPr>
                <w:rFonts w:cs="Times New Roman"/>
                <w:szCs w:val="28"/>
              </w:rPr>
              <w:t>- T1:</w:t>
            </w:r>
            <w:r w:rsidR="00D3409C" w:rsidRPr="00153965">
              <w:rPr>
                <w:rFonts w:cs="Times New Roman"/>
                <w:szCs w:val="28"/>
              </w:rPr>
              <w:t xml:space="preserve"> Bán </w:t>
            </w:r>
            <w:r w:rsidRPr="00153965">
              <w:rPr>
                <w:rFonts w:cs="Times New Roman"/>
                <w:szCs w:val="28"/>
              </w:rPr>
              <w:t>phương tiện giao thông đường bộ</w:t>
            </w:r>
            <w:r w:rsidR="00D3409C" w:rsidRPr="00153965">
              <w:rPr>
                <w:rFonts w:cs="Times New Roman"/>
                <w:szCs w:val="28"/>
              </w:rPr>
              <w:t>.</w:t>
            </w:r>
          </w:p>
          <w:p w14:paraId="28789438" w14:textId="0ECA01B3" w:rsidR="004E7964" w:rsidRPr="00153965" w:rsidRDefault="004E7964" w:rsidP="0092656A">
            <w:pPr>
              <w:widowControl w:val="0"/>
              <w:tabs>
                <w:tab w:val="left" w:pos="3180"/>
              </w:tabs>
              <w:spacing w:after="0"/>
              <w:rPr>
                <w:rFonts w:cs="Times New Roman"/>
                <w:szCs w:val="28"/>
              </w:rPr>
            </w:pPr>
            <w:r w:rsidRPr="00153965">
              <w:rPr>
                <w:rFonts w:cs="Times New Roman"/>
                <w:szCs w:val="28"/>
              </w:rPr>
              <w:t>- T</w:t>
            </w:r>
            <w:r w:rsidR="00313254" w:rsidRPr="00153965">
              <w:rPr>
                <w:rFonts w:cs="Times New Roman"/>
                <w:szCs w:val="28"/>
              </w:rPr>
              <w:t>2</w:t>
            </w:r>
            <w:r w:rsidRPr="00153965">
              <w:rPr>
                <w:rFonts w:cs="Times New Roman"/>
                <w:szCs w:val="28"/>
              </w:rPr>
              <w:t>: Bán phương tiện giao thông đường thuỷ.</w:t>
            </w:r>
          </w:p>
          <w:p w14:paraId="1814FD61" w14:textId="553EB775" w:rsidR="004E7964" w:rsidRPr="00153965" w:rsidRDefault="004E7964" w:rsidP="0092656A">
            <w:pPr>
              <w:widowControl w:val="0"/>
              <w:tabs>
                <w:tab w:val="left" w:pos="3180"/>
              </w:tabs>
              <w:spacing w:after="0"/>
              <w:rPr>
                <w:rFonts w:cs="Times New Roman"/>
                <w:szCs w:val="28"/>
              </w:rPr>
            </w:pPr>
            <w:r w:rsidRPr="00153965">
              <w:rPr>
                <w:rFonts w:cs="Times New Roman"/>
                <w:szCs w:val="28"/>
              </w:rPr>
              <w:t>- T</w:t>
            </w:r>
            <w:r w:rsidR="00313254" w:rsidRPr="00153965">
              <w:rPr>
                <w:rFonts w:cs="Times New Roman"/>
                <w:szCs w:val="28"/>
              </w:rPr>
              <w:t>3</w:t>
            </w:r>
            <w:r w:rsidRPr="00153965">
              <w:rPr>
                <w:rFonts w:cs="Times New Roman"/>
                <w:szCs w:val="28"/>
              </w:rPr>
              <w:t>: Cửa hàng bán vé máy bay.</w:t>
            </w:r>
          </w:p>
          <w:p w14:paraId="7630D2F5" w14:textId="77777777" w:rsidR="00F4394F" w:rsidRPr="00153965" w:rsidRDefault="00F4394F" w:rsidP="0092656A">
            <w:pPr>
              <w:widowControl w:val="0"/>
              <w:spacing w:after="0"/>
              <w:jc w:val="both"/>
              <w:rPr>
                <w:rFonts w:cs="Times New Roman"/>
                <w:b/>
                <w:bCs/>
                <w:szCs w:val="28"/>
                <w:lang w:val="pt-BR"/>
              </w:rPr>
            </w:pPr>
            <w:r w:rsidRPr="00153965">
              <w:rPr>
                <w:rFonts w:cs="Times New Roman"/>
                <w:b/>
                <w:bCs/>
                <w:szCs w:val="28"/>
                <w:lang w:val="pt-BR"/>
              </w:rPr>
              <w:t>a. Mục đích yêu cầu</w:t>
            </w:r>
          </w:p>
          <w:p w14:paraId="63110335" w14:textId="3D0652B5" w:rsidR="00F4394F" w:rsidRPr="00153965" w:rsidRDefault="00F4394F" w:rsidP="0092656A">
            <w:pPr>
              <w:widowControl w:val="0"/>
              <w:spacing w:after="0"/>
              <w:jc w:val="both"/>
              <w:rPr>
                <w:rFonts w:cs="Times New Roman"/>
                <w:szCs w:val="28"/>
                <w:lang w:val="pt-BR"/>
              </w:rPr>
            </w:pPr>
            <w:r w:rsidRPr="00153965">
              <w:rPr>
                <w:rFonts w:cs="Times New Roman"/>
                <w:b/>
                <w:bCs/>
                <w:szCs w:val="28"/>
                <w:lang w:val="pt-BR"/>
              </w:rPr>
              <w:t xml:space="preserve">- </w:t>
            </w:r>
            <w:r w:rsidRPr="00153965">
              <w:rPr>
                <w:rFonts w:cs="Times New Roman"/>
                <w:szCs w:val="28"/>
                <w:lang w:val="pt-BR"/>
              </w:rPr>
              <w:t>Biết bắt trước 1 số thao tác ngườ</w:t>
            </w:r>
            <w:r w:rsidR="003C7419" w:rsidRPr="00153965">
              <w:rPr>
                <w:rFonts w:cs="Times New Roman"/>
                <w:szCs w:val="28"/>
                <w:lang w:val="pt-BR"/>
              </w:rPr>
              <w:t>i</w:t>
            </w:r>
            <w:r w:rsidRPr="00153965">
              <w:rPr>
                <w:rFonts w:cs="Times New Roman"/>
                <w:szCs w:val="28"/>
                <w:lang w:val="pt-BR"/>
              </w:rPr>
              <w:t xml:space="preserve"> bán hàng giới thiệu hàng</w:t>
            </w:r>
            <w:r w:rsidR="006E0392" w:rsidRPr="00153965">
              <w:rPr>
                <w:rFonts w:cs="Times New Roman"/>
                <w:szCs w:val="28"/>
                <w:lang w:val="pt-BR"/>
              </w:rPr>
              <w:t xml:space="preserve"> hoá đồ chơi phương tiện giao thông</w:t>
            </w:r>
            <w:r w:rsidRPr="00153965">
              <w:rPr>
                <w:rFonts w:cs="Times New Roman"/>
                <w:szCs w:val="28"/>
                <w:lang w:val="pt-BR"/>
              </w:rPr>
              <w:t>, giá hàng mình cần bán</w:t>
            </w:r>
            <w:r w:rsidR="00C33B46" w:rsidRPr="00153965">
              <w:rPr>
                <w:rFonts w:cs="Times New Roman"/>
                <w:szCs w:val="28"/>
                <w:lang w:val="pt-BR"/>
              </w:rPr>
              <w:t>...</w:t>
            </w:r>
          </w:p>
          <w:p w14:paraId="1EB4FC78" w14:textId="5FB727E5" w:rsidR="00F4394F" w:rsidRPr="00153965" w:rsidRDefault="00F4394F" w:rsidP="0092656A">
            <w:pPr>
              <w:widowControl w:val="0"/>
              <w:spacing w:after="0"/>
              <w:jc w:val="both"/>
              <w:rPr>
                <w:rFonts w:cs="Times New Roman"/>
                <w:szCs w:val="28"/>
                <w:lang w:val="pt-BR"/>
              </w:rPr>
            </w:pPr>
            <w:r w:rsidRPr="00153965">
              <w:rPr>
                <w:rFonts w:cs="Times New Roman"/>
                <w:szCs w:val="28"/>
                <w:lang w:val="pt-BR"/>
              </w:rPr>
              <w:t xml:space="preserve">- Biết nhận và đóng vai </w:t>
            </w:r>
            <w:r w:rsidR="00C33B46" w:rsidRPr="00153965">
              <w:rPr>
                <w:rFonts w:cs="Times New Roman"/>
                <w:szCs w:val="28"/>
                <w:lang w:val="pt-BR"/>
              </w:rPr>
              <w:t>người bán hàng và người mua hàng tốt</w:t>
            </w:r>
          </w:p>
          <w:p w14:paraId="204656DF" w14:textId="77777777" w:rsidR="00F4394F" w:rsidRPr="00153965" w:rsidRDefault="00F4394F" w:rsidP="0092656A">
            <w:pPr>
              <w:widowControl w:val="0"/>
              <w:spacing w:after="0"/>
              <w:jc w:val="both"/>
              <w:rPr>
                <w:rFonts w:cs="Times New Roman"/>
                <w:szCs w:val="28"/>
                <w:lang w:val="pt-BR"/>
              </w:rPr>
            </w:pPr>
            <w:r w:rsidRPr="00153965">
              <w:rPr>
                <w:rFonts w:cs="Times New Roman"/>
                <w:szCs w:val="28"/>
                <w:lang w:val="pt-BR"/>
              </w:rPr>
              <w:t>- Rèn kỹ năng thao tác vai, kỹ năng giao tiếp mạch lạc cho trẻ.</w:t>
            </w:r>
          </w:p>
          <w:p w14:paraId="457F633B" w14:textId="77777777" w:rsidR="00F4394F" w:rsidRPr="00153965" w:rsidRDefault="00F4394F" w:rsidP="0092656A">
            <w:pPr>
              <w:widowControl w:val="0"/>
              <w:spacing w:after="0"/>
              <w:jc w:val="both"/>
              <w:rPr>
                <w:rFonts w:cs="Times New Roman"/>
                <w:szCs w:val="28"/>
                <w:lang w:val="pt-BR"/>
              </w:rPr>
            </w:pPr>
            <w:r w:rsidRPr="00153965">
              <w:rPr>
                <w:rFonts w:cs="Times New Roman"/>
                <w:szCs w:val="28"/>
                <w:lang w:val="pt-BR"/>
              </w:rPr>
              <w:t>- Giáo dục trẻ đoàn kết khi chơi, biết giữ gìn đồ dùng đồ chơi và thu dọn cất giữ đồ chơi đúng nơi quy định.</w:t>
            </w:r>
          </w:p>
          <w:p w14:paraId="0AF9F5D9" w14:textId="77777777" w:rsidR="00C33B46" w:rsidRPr="00153965" w:rsidRDefault="00C33B46" w:rsidP="0092656A">
            <w:pPr>
              <w:widowControl w:val="0"/>
              <w:spacing w:after="0"/>
              <w:jc w:val="both"/>
              <w:rPr>
                <w:rFonts w:cs="Times New Roman"/>
                <w:b/>
                <w:bCs/>
                <w:szCs w:val="28"/>
                <w:lang w:val="pt-BR"/>
              </w:rPr>
            </w:pPr>
            <w:r w:rsidRPr="00153965">
              <w:rPr>
                <w:rFonts w:cs="Times New Roman"/>
                <w:b/>
                <w:bCs/>
                <w:szCs w:val="28"/>
                <w:lang w:val="pt-BR"/>
              </w:rPr>
              <w:t>b. Chuẩn bị:</w:t>
            </w:r>
          </w:p>
          <w:p w14:paraId="0C1489DF" w14:textId="35247BB5" w:rsidR="00C33B46" w:rsidRPr="00153965" w:rsidRDefault="00C33B46" w:rsidP="0092656A">
            <w:pPr>
              <w:widowControl w:val="0"/>
              <w:spacing w:after="0"/>
              <w:jc w:val="both"/>
              <w:rPr>
                <w:rFonts w:cs="Times New Roman"/>
                <w:szCs w:val="28"/>
                <w:lang w:val="pt-BR"/>
              </w:rPr>
            </w:pPr>
            <w:r w:rsidRPr="00153965">
              <w:rPr>
                <w:rFonts w:cs="Times New Roman"/>
                <w:b/>
                <w:bCs/>
                <w:szCs w:val="28"/>
                <w:lang w:val="pt-BR"/>
              </w:rPr>
              <w:t xml:space="preserve">- </w:t>
            </w:r>
            <w:r w:rsidRPr="00153965">
              <w:rPr>
                <w:rFonts w:cs="Times New Roman"/>
                <w:szCs w:val="28"/>
                <w:lang w:val="pt-BR"/>
              </w:rPr>
              <w:t>Phương tiện giao thông đường bộ</w:t>
            </w:r>
            <w:r w:rsidR="003C7419" w:rsidRPr="00153965">
              <w:rPr>
                <w:rFonts w:cs="Times New Roman"/>
                <w:szCs w:val="28"/>
                <w:lang w:val="pt-BR"/>
              </w:rPr>
              <w:t>:Ô</w:t>
            </w:r>
            <w:r w:rsidRPr="00153965">
              <w:rPr>
                <w:rFonts w:cs="Times New Roman"/>
                <w:szCs w:val="28"/>
                <w:lang w:val="pt-BR"/>
              </w:rPr>
              <w:t xml:space="preserve"> tô, xe đạp, xe máy, tàu</w:t>
            </w:r>
            <w:r w:rsidR="00EE0F62" w:rsidRPr="00153965">
              <w:rPr>
                <w:rFonts w:cs="Times New Roman"/>
                <w:szCs w:val="28"/>
                <w:lang w:val="pt-BR"/>
              </w:rPr>
              <w:t>”</w:t>
            </w:r>
          </w:p>
          <w:p w14:paraId="55434E52" w14:textId="25277C3F" w:rsidR="00EE0F62" w:rsidRPr="00153965" w:rsidRDefault="00EE0F62" w:rsidP="0092656A">
            <w:pPr>
              <w:widowControl w:val="0"/>
              <w:spacing w:after="0"/>
              <w:jc w:val="both"/>
              <w:rPr>
                <w:rFonts w:cs="Times New Roman"/>
                <w:szCs w:val="28"/>
                <w:lang w:val="pt-BR"/>
              </w:rPr>
            </w:pPr>
            <w:r w:rsidRPr="00153965">
              <w:rPr>
                <w:rFonts w:cs="Times New Roman"/>
                <w:b/>
                <w:bCs/>
                <w:szCs w:val="28"/>
                <w:lang w:val="pt-BR"/>
              </w:rPr>
              <w:t xml:space="preserve">- </w:t>
            </w:r>
            <w:r w:rsidRPr="00153965">
              <w:rPr>
                <w:rFonts w:cs="Times New Roman"/>
                <w:szCs w:val="28"/>
                <w:lang w:val="pt-BR"/>
              </w:rPr>
              <w:t>Phương tiện giao thông đường thuỷ: Ca nô, thuyền bè, tàu thuỷ...</w:t>
            </w:r>
          </w:p>
          <w:p w14:paraId="0EA6132A" w14:textId="5706002C" w:rsidR="00EE0F62" w:rsidRPr="00153965" w:rsidRDefault="00EE0F62" w:rsidP="0092656A">
            <w:pPr>
              <w:widowControl w:val="0"/>
              <w:spacing w:after="0"/>
              <w:jc w:val="both"/>
              <w:rPr>
                <w:rFonts w:cs="Times New Roman"/>
                <w:szCs w:val="28"/>
                <w:lang w:val="pt-BR"/>
              </w:rPr>
            </w:pPr>
            <w:r w:rsidRPr="00153965">
              <w:rPr>
                <w:rFonts w:cs="Times New Roman"/>
                <w:b/>
                <w:bCs/>
                <w:szCs w:val="28"/>
                <w:lang w:val="pt-BR"/>
              </w:rPr>
              <w:t xml:space="preserve">- </w:t>
            </w:r>
            <w:r w:rsidRPr="00153965">
              <w:rPr>
                <w:rFonts w:cs="Times New Roman"/>
                <w:szCs w:val="28"/>
                <w:lang w:val="pt-BR"/>
              </w:rPr>
              <w:t>Phương tiện giao thông đường không: Máy bay, vé máy bay.</w:t>
            </w:r>
          </w:p>
          <w:p w14:paraId="1824C767" w14:textId="77777777" w:rsidR="00EE0F62" w:rsidRPr="00153965" w:rsidRDefault="00EE0F62" w:rsidP="0092656A">
            <w:pPr>
              <w:widowControl w:val="0"/>
              <w:spacing w:after="0"/>
              <w:jc w:val="both"/>
              <w:rPr>
                <w:rFonts w:cs="Times New Roman"/>
                <w:b/>
                <w:bCs/>
                <w:szCs w:val="28"/>
                <w:lang w:val="pt-BR"/>
              </w:rPr>
            </w:pPr>
            <w:r w:rsidRPr="00153965">
              <w:rPr>
                <w:rFonts w:cs="Times New Roman"/>
                <w:b/>
                <w:bCs/>
                <w:szCs w:val="28"/>
                <w:lang w:val="pt-BR"/>
              </w:rPr>
              <w:lastRenderedPageBreak/>
              <w:t>c. Cách chơi:</w:t>
            </w:r>
          </w:p>
          <w:p w14:paraId="1C81BDC0" w14:textId="0E17AD10" w:rsidR="00EE0F62" w:rsidRPr="00153965" w:rsidRDefault="00DC12F6" w:rsidP="0092656A">
            <w:pPr>
              <w:widowControl w:val="0"/>
              <w:spacing w:after="0"/>
              <w:jc w:val="both"/>
              <w:rPr>
                <w:rFonts w:cs="Times New Roman"/>
                <w:szCs w:val="28"/>
                <w:lang w:val="pt-BR"/>
              </w:rPr>
            </w:pPr>
            <w:r w:rsidRPr="00153965">
              <w:rPr>
                <w:rFonts w:cs="Times New Roman"/>
                <w:szCs w:val="28"/>
                <w:lang w:val="pt-BR"/>
              </w:rPr>
              <w:t xml:space="preserve">- T1,T2: </w:t>
            </w:r>
            <w:r w:rsidR="00EE0F62" w:rsidRPr="00153965">
              <w:rPr>
                <w:rFonts w:cs="Times New Roman"/>
                <w:szCs w:val="28"/>
                <w:lang w:val="pt-BR"/>
              </w:rPr>
              <w:t xml:space="preserve">Cô hướng dẫn trẻ thể hiện vai chơi một bạn trưởng nhóm phân bạn </w:t>
            </w:r>
            <w:r w:rsidRPr="00153965">
              <w:rPr>
                <w:rFonts w:cs="Times New Roman"/>
                <w:szCs w:val="28"/>
                <w:lang w:val="pt-BR"/>
              </w:rPr>
              <w:t>l</w:t>
            </w:r>
            <w:r w:rsidR="00EE0F62" w:rsidRPr="00153965">
              <w:rPr>
                <w:rFonts w:cs="Times New Roman"/>
                <w:szCs w:val="28"/>
                <w:lang w:val="pt-BR"/>
              </w:rPr>
              <w:t>àm người bán “Phương tiện giao thông đường bộ</w:t>
            </w:r>
            <w:r w:rsidRPr="00153965">
              <w:rPr>
                <w:rFonts w:cs="Times New Roman"/>
                <w:szCs w:val="28"/>
                <w:lang w:val="pt-BR"/>
              </w:rPr>
              <w:t>, hoặc đường thuỷ</w:t>
            </w:r>
            <w:r w:rsidR="00EE0F62" w:rsidRPr="00153965">
              <w:rPr>
                <w:rFonts w:cs="Times New Roman"/>
                <w:szCs w:val="28"/>
                <w:lang w:val="pt-BR"/>
              </w:rPr>
              <w:t xml:space="preserve">” các bạn khác làm người mua hàng </w:t>
            </w:r>
            <w:r w:rsidRPr="00153965">
              <w:rPr>
                <w:rFonts w:cs="Times New Roman"/>
                <w:szCs w:val="28"/>
                <w:lang w:val="pt-BR"/>
              </w:rPr>
              <w:t>người mua đến mua phải xếp hàng lần lượt hỏi mặt hàng mình cần mua hỏi giá và mặc cả giá rồi trả tiền và mang hàng về nhà.</w:t>
            </w:r>
          </w:p>
          <w:p w14:paraId="6FC00369" w14:textId="29B12359" w:rsidR="00DC12F6" w:rsidRPr="00153965" w:rsidRDefault="00EE0F62" w:rsidP="0092656A">
            <w:pPr>
              <w:widowControl w:val="0"/>
              <w:spacing w:after="0"/>
              <w:jc w:val="both"/>
              <w:rPr>
                <w:rFonts w:cs="Times New Roman"/>
                <w:szCs w:val="28"/>
                <w:lang w:val="pt-BR"/>
              </w:rPr>
            </w:pPr>
            <w:r w:rsidRPr="00153965">
              <w:rPr>
                <w:rFonts w:cs="Times New Roman"/>
                <w:szCs w:val="28"/>
                <w:lang w:val="pt-BR"/>
              </w:rPr>
              <w:t>- T</w:t>
            </w:r>
            <w:r w:rsidR="00DC12F6" w:rsidRPr="00153965">
              <w:rPr>
                <w:rFonts w:cs="Times New Roman"/>
                <w:szCs w:val="28"/>
                <w:lang w:val="pt-BR"/>
              </w:rPr>
              <w:t>3</w:t>
            </w:r>
            <w:r w:rsidRPr="00153965">
              <w:rPr>
                <w:rFonts w:cs="Times New Roman"/>
                <w:szCs w:val="28"/>
                <w:lang w:val="pt-BR"/>
              </w:rPr>
              <w:t>:</w:t>
            </w:r>
            <w:r w:rsidR="00DC12F6" w:rsidRPr="00153965">
              <w:rPr>
                <w:rFonts w:cs="Times New Roman"/>
                <w:szCs w:val="28"/>
                <w:lang w:val="pt-BR"/>
              </w:rPr>
              <w:t xml:space="preserve"> Người bán vé máy bay</w:t>
            </w:r>
            <w:r w:rsidRPr="00153965">
              <w:rPr>
                <w:rFonts w:cs="Times New Roman"/>
                <w:szCs w:val="28"/>
                <w:lang w:val="pt-BR"/>
              </w:rPr>
              <w:t xml:space="preserve">. Trẻ phân công 1 bạn trưởng nhóm </w:t>
            </w:r>
            <w:r w:rsidR="00DC12F6" w:rsidRPr="00153965">
              <w:rPr>
                <w:rFonts w:cs="Times New Roman"/>
                <w:szCs w:val="28"/>
                <w:lang w:val="pt-BR"/>
              </w:rPr>
              <w:t xml:space="preserve">làm người bán vé các bạn khác làm người mua vé người mua đến mua phải xếp hàng lần lượt hỏi </w:t>
            </w:r>
            <w:r w:rsidR="00FE666B" w:rsidRPr="00153965">
              <w:rPr>
                <w:rFonts w:cs="Times New Roman"/>
                <w:szCs w:val="28"/>
                <w:lang w:val="pt-BR"/>
              </w:rPr>
              <w:t xml:space="preserve">vé </w:t>
            </w:r>
            <w:r w:rsidR="00DC12F6" w:rsidRPr="00153965">
              <w:rPr>
                <w:rFonts w:cs="Times New Roman"/>
                <w:szCs w:val="28"/>
                <w:lang w:val="pt-BR"/>
              </w:rPr>
              <w:t xml:space="preserve">mình cần mua hỏi giá và mặc cả giá rồi trả tiền và mang </w:t>
            </w:r>
            <w:r w:rsidR="00FE666B" w:rsidRPr="00153965">
              <w:rPr>
                <w:rFonts w:cs="Times New Roman"/>
                <w:szCs w:val="28"/>
                <w:lang w:val="pt-BR"/>
              </w:rPr>
              <w:t xml:space="preserve">vé </w:t>
            </w:r>
            <w:r w:rsidR="00DC12F6" w:rsidRPr="00153965">
              <w:rPr>
                <w:rFonts w:cs="Times New Roman"/>
                <w:szCs w:val="28"/>
                <w:lang w:val="pt-BR"/>
              </w:rPr>
              <w:t>về nhà.</w:t>
            </w:r>
          </w:p>
          <w:p w14:paraId="1B94E78B" w14:textId="77777777" w:rsidR="00FE666B" w:rsidRPr="00153965" w:rsidRDefault="00C33B46" w:rsidP="0092656A">
            <w:pPr>
              <w:widowControl w:val="0"/>
              <w:tabs>
                <w:tab w:val="left" w:pos="3180"/>
              </w:tabs>
              <w:spacing w:after="0"/>
              <w:rPr>
                <w:rFonts w:cs="Times New Roman"/>
                <w:b/>
                <w:bCs/>
                <w:szCs w:val="28"/>
              </w:rPr>
            </w:pPr>
            <w:r w:rsidRPr="00153965">
              <w:rPr>
                <w:rFonts w:cs="Times New Roman"/>
                <w:b/>
                <w:bCs/>
                <w:szCs w:val="28"/>
              </w:rPr>
              <w:t>2. HĐVĐV</w:t>
            </w:r>
          </w:p>
          <w:p w14:paraId="128C1824" w14:textId="7549642C" w:rsidR="00C33B46" w:rsidRPr="00153965" w:rsidRDefault="00C33B46" w:rsidP="0092656A">
            <w:pPr>
              <w:widowControl w:val="0"/>
              <w:tabs>
                <w:tab w:val="left" w:pos="3180"/>
              </w:tabs>
              <w:spacing w:after="0"/>
              <w:rPr>
                <w:rFonts w:cs="Times New Roman"/>
                <w:b/>
                <w:bCs/>
                <w:szCs w:val="28"/>
              </w:rPr>
            </w:pPr>
            <w:r w:rsidRPr="00153965">
              <w:rPr>
                <w:rFonts w:cs="Times New Roman"/>
                <w:b/>
                <w:bCs/>
                <w:szCs w:val="28"/>
              </w:rPr>
              <w:t xml:space="preserve">- </w:t>
            </w:r>
            <w:r w:rsidRPr="00153965">
              <w:rPr>
                <w:rFonts w:cs="Times New Roman"/>
                <w:szCs w:val="28"/>
              </w:rPr>
              <w:t xml:space="preserve">T1: Xếp đường đi phương tiện giao thông đường bộ. </w:t>
            </w:r>
          </w:p>
          <w:p w14:paraId="2386D38E" w14:textId="77777777" w:rsidR="00C33B46" w:rsidRPr="00153965" w:rsidRDefault="00C33B46" w:rsidP="0092656A">
            <w:pPr>
              <w:widowControl w:val="0"/>
              <w:tabs>
                <w:tab w:val="left" w:pos="3180"/>
              </w:tabs>
              <w:spacing w:after="0"/>
              <w:rPr>
                <w:rFonts w:cs="Times New Roman"/>
                <w:szCs w:val="28"/>
              </w:rPr>
            </w:pPr>
            <w:r w:rsidRPr="00153965">
              <w:rPr>
                <w:rFonts w:cs="Times New Roman"/>
                <w:b/>
                <w:bCs/>
                <w:szCs w:val="28"/>
              </w:rPr>
              <w:t xml:space="preserve">- </w:t>
            </w:r>
            <w:r w:rsidRPr="00153965">
              <w:rPr>
                <w:rFonts w:cs="Times New Roman"/>
                <w:szCs w:val="28"/>
              </w:rPr>
              <w:t>T2: Xếp đường đi phương tiện giao thông đường thuỷ</w:t>
            </w:r>
          </w:p>
          <w:p w14:paraId="066EA417" w14:textId="705B7E1D" w:rsidR="00C33B46" w:rsidRPr="00153965" w:rsidRDefault="00C33B46" w:rsidP="0092656A">
            <w:pPr>
              <w:widowControl w:val="0"/>
              <w:tabs>
                <w:tab w:val="left" w:pos="3180"/>
              </w:tabs>
              <w:spacing w:after="0"/>
              <w:rPr>
                <w:rFonts w:cs="Times New Roman"/>
                <w:szCs w:val="28"/>
              </w:rPr>
            </w:pPr>
            <w:r w:rsidRPr="00153965">
              <w:rPr>
                <w:rFonts w:cs="Times New Roman"/>
                <w:b/>
                <w:bCs/>
                <w:szCs w:val="28"/>
              </w:rPr>
              <w:t xml:space="preserve">- </w:t>
            </w:r>
            <w:r w:rsidRPr="00153965">
              <w:rPr>
                <w:rFonts w:cs="Times New Roman"/>
                <w:szCs w:val="28"/>
              </w:rPr>
              <w:t>T</w:t>
            </w:r>
            <w:r w:rsidR="008F0D52" w:rsidRPr="00153965">
              <w:rPr>
                <w:rFonts w:cs="Times New Roman"/>
                <w:szCs w:val="28"/>
              </w:rPr>
              <w:t>3</w:t>
            </w:r>
            <w:r w:rsidRPr="00153965">
              <w:rPr>
                <w:rFonts w:cs="Times New Roman"/>
                <w:szCs w:val="28"/>
              </w:rPr>
              <w:t>: Xếp đường đi phương tiện giao thông đường không xếp sân bay</w:t>
            </w:r>
          </w:p>
          <w:p w14:paraId="470EB95B" w14:textId="77777777" w:rsidR="00912D82" w:rsidRPr="00153965" w:rsidRDefault="00912D82" w:rsidP="0092656A">
            <w:pPr>
              <w:widowControl w:val="0"/>
              <w:spacing w:after="0"/>
              <w:jc w:val="both"/>
              <w:rPr>
                <w:rFonts w:cs="Times New Roman"/>
                <w:b/>
                <w:bCs/>
                <w:szCs w:val="28"/>
                <w:lang w:val="pt-BR"/>
              </w:rPr>
            </w:pPr>
            <w:r w:rsidRPr="00153965">
              <w:rPr>
                <w:rFonts w:cs="Times New Roman"/>
                <w:b/>
                <w:bCs/>
                <w:szCs w:val="28"/>
                <w:lang w:val="pt-BR"/>
              </w:rPr>
              <w:t>a. Mục đích yêu cầu</w:t>
            </w:r>
          </w:p>
          <w:p w14:paraId="6FC01159" w14:textId="0AD53053" w:rsidR="00912D82" w:rsidRPr="00153965" w:rsidRDefault="00912D82" w:rsidP="0092656A">
            <w:pPr>
              <w:widowControl w:val="0"/>
              <w:tabs>
                <w:tab w:val="left" w:pos="3180"/>
              </w:tabs>
              <w:spacing w:after="0"/>
              <w:rPr>
                <w:rFonts w:cs="Times New Roman"/>
                <w:szCs w:val="28"/>
              </w:rPr>
            </w:pPr>
            <w:r w:rsidRPr="00153965">
              <w:rPr>
                <w:rFonts w:cs="Times New Roman"/>
                <w:b/>
                <w:bCs/>
                <w:szCs w:val="28"/>
              </w:rPr>
              <w:t xml:space="preserve">- </w:t>
            </w:r>
            <w:r w:rsidRPr="00153965">
              <w:rPr>
                <w:rFonts w:cs="Times New Roman"/>
                <w:szCs w:val="28"/>
              </w:rPr>
              <w:t xml:space="preserve">Trẻ biết </w:t>
            </w:r>
            <w:r w:rsidR="00927096" w:rsidRPr="00153965">
              <w:rPr>
                <w:rFonts w:cs="Times New Roman"/>
                <w:szCs w:val="28"/>
              </w:rPr>
              <w:t xml:space="preserve">xếp </w:t>
            </w:r>
            <w:r w:rsidRPr="00153965">
              <w:rPr>
                <w:rFonts w:cs="Times New Roman"/>
                <w:szCs w:val="28"/>
              </w:rPr>
              <w:t>đường đi phương tiện giao thông đường bộ. ( Xây dựng ngã tư đường phố)</w:t>
            </w:r>
          </w:p>
          <w:p w14:paraId="36666CFB" w14:textId="2B53EE92" w:rsidR="00912D82" w:rsidRPr="00153965" w:rsidRDefault="00912D82" w:rsidP="0092656A">
            <w:pPr>
              <w:widowControl w:val="0"/>
              <w:tabs>
                <w:tab w:val="left" w:pos="3180"/>
              </w:tabs>
              <w:spacing w:after="0"/>
              <w:rPr>
                <w:rFonts w:cs="Times New Roman"/>
                <w:szCs w:val="28"/>
              </w:rPr>
            </w:pPr>
            <w:r w:rsidRPr="00153965">
              <w:rPr>
                <w:rFonts w:cs="Times New Roman"/>
                <w:b/>
                <w:bCs/>
                <w:szCs w:val="28"/>
              </w:rPr>
              <w:t xml:space="preserve">- </w:t>
            </w:r>
            <w:r w:rsidRPr="00153965">
              <w:rPr>
                <w:rFonts w:cs="Times New Roman"/>
                <w:szCs w:val="28"/>
              </w:rPr>
              <w:t>Biết xếp đường đi phương tiện giao thông đường thuỷ</w:t>
            </w:r>
          </w:p>
          <w:p w14:paraId="126FB785" w14:textId="7EF9F1A0" w:rsidR="00912D82" w:rsidRPr="00153965" w:rsidRDefault="00912D82" w:rsidP="0092656A">
            <w:pPr>
              <w:widowControl w:val="0"/>
              <w:tabs>
                <w:tab w:val="left" w:pos="3180"/>
              </w:tabs>
              <w:spacing w:after="0"/>
              <w:rPr>
                <w:rFonts w:cs="Times New Roman"/>
                <w:szCs w:val="28"/>
              </w:rPr>
            </w:pPr>
            <w:r w:rsidRPr="00153965">
              <w:rPr>
                <w:rFonts w:cs="Times New Roman"/>
                <w:szCs w:val="28"/>
              </w:rPr>
              <w:t>- Biết xếp sân bay</w:t>
            </w:r>
          </w:p>
          <w:p w14:paraId="27533C44" w14:textId="42A15B8C" w:rsidR="00FE666B" w:rsidRPr="00153965" w:rsidRDefault="00FE666B" w:rsidP="0092656A">
            <w:pPr>
              <w:widowControl w:val="0"/>
              <w:spacing w:after="0"/>
              <w:jc w:val="both"/>
              <w:rPr>
                <w:rFonts w:cs="Times New Roman"/>
                <w:szCs w:val="28"/>
                <w:lang w:val="pt-BR"/>
              </w:rPr>
            </w:pPr>
            <w:r w:rsidRPr="00153965">
              <w:rPr>
                <w:rFonts w:cs="Times New Roman"/>
                <w:szCs w:val="28"/>
                <w:lang w:val="pt-BR"/>
              </w:rPr>
              <w:t>- Rèn kỹ năng xếp chồng, kỹ năng xếp sát cạnh thể hiện vai chơi tốt, kỹ năng xây ngã tư đường phố, kỹ năng xếp thuyền trên sông, kỹ năng xếp sân bay tốt</w:t>
            </w:r>
          </w:p>
          <w:p w14:paraId="3F3BD412" w14:textId="77777777" w:rsidR="00FE666B" w:rsidRPr="00153965" w:rsidRDefault="00FE666B" w:rsidP="0092656A">
            <w:pPr>
              <w:widowControl w:val="0"/>
              <w:spacing w:after="0"/>
              <w:jc w:val="both"/>
              <w:rPr>
                <w:rFonts w:cs="Times New Roman"/>
                <w:szCs w:val="28"/>
                <w:lang w:val="pt-BR"/>
              </w:rPr>
            </w:pPr>
            <w:r w:rsidRPr="00153965">
              <w:rPr>
                <w:rFonts w:cs="Times New Roman"/>
                <w:szCs w:val="28"/>
                <w:lang w:val="pt-BR"/>
              </w:rPr>
              <w:t>- Rèn kỹ năng khéo léo của đôi tay.</w:t>
            </w:r>
          </w:p>
          <w:p w14:paraId="7543886F" w14:textId="77777777" w:rsidR="00FE666B" w:rsidRPr="00153965" w:rsidRDefault="00FE666B" w:rsidP="0092656A">
            <w:pPr>
              <w:widowControl w:val="0"/>
              <w:spacing w:after="0"/>
              <w:jc w:val="both"/>
              <w:rPr>
                <w:rFonts w:cs="Times New Roman"/>
                <w:szCs w:val="28"/>
                <w:lang w:val="pt-BR"/>
              </w:rPr>
            </w:pPr>
            <w:r w:rsidRPr="00153965">
              <w:rPr>
                <w:rFonts w:cs="Times New Roman"/>
                <w:szCs w:val="28"/>
                <w:lang w:val="pt-BR"/>
              </w:rPr>
              <w:t>- Giáo dục trẻ đoàn kết không tranh giành đồ chơi. Biết cất và thu dọn đồ chơi đúng nơi quy định</w:t>
            </w:r>
          </w:p>
          <w:p w14:paraId="3AD5F89F" w14:textId="4341E32D" w:rsidR="00FE666B" w:rsidRPr="00153965" w:rsidRDefault="00FE666B" w:rsidP="0092656A">
            <w:pPr>
              <w:widowControl w:val="0"/>
              <w:spacing w:after="0"/>
              <w:jc w:val="both"/>
              <w:rPr>
                <w:rFonts w:cs="Times New Roman"/>
                <w:b/>
                <w:bCs/>
                <w:szCs w:val="28"/>
                <w:lang w:val="pt-BR"/>
              </w:rPr>
            </w:pPr>
            <w:r w:rsidRPr="00153965">
              <w:rPr>
                <w:rFonts w:cs="Times New Roman"/>
                <w:b/>
                <w:bCs/>
                <w:szCs w:val="28"/>
                <w:lang w:val="pt-BR"/>
              </w:rPr>
              <w:t>b. Chuẩn bị</w:t>
            </w:r>
          </w:p>
          <w:p w14:paraId="75365540" w14:textId="21C183CC" w:rsidR="00FE666B" w:rsidRPr="00153965" w:rsidRDefault="00FE666B" w:rsidP="0092656A">
            <w:pPr>
              <w:widowControl w:val="0"/>
              <w:spacing w:after="0"/>
              <w:jc w:val="both"/>
              <w:rPr>
                <w:rFonts w:cs="Times New Roman"/>
                <w:szCs w:val="28"/>
                <w:lang w:val="pt-BR"/>
              </w:rPr>
            </w:pPr>
            <w:r w:rsidRPr="00153965">
              <w:rPr>
                <w:rFonts w:cs="Times New Roman"/>
                <w:szCs w:val="28"/>
                <w:lang w:val="pt-BR"/>
              </w:rPr>
              <w:t xml:space="preserve">- Phương tiện giao thông đường bộ ô tô, xe đạp, xe máy </w:t>
            </w:r>
            <w:r w:rsidR="00273995" w:rsidRPr="00153965">
              <w:rPr>
                <w:rFonts w:cs="Times New Roman"/>
                <w:szCs w:val="28"/>
                <w:lang w:val="pt-BR"/>
              </w:rPr>
              <w:t>đèn t</w:t>
            </w:r>
            <w:r w:rsidR="006E0392" w:rsidRPr="00153965">
              <w:rPr>
                <w:rFonts w:cs="Times New Roman"/>
                <w:szCs w:val="28"/>
                <w:lang w:val="pt-BR"/>
              </w:rPr>
              <w:t>í</w:t>
            </w:r>
            <w:r w:rsidR="00273995" w:rsidRPr="00153965">
              <w:rPr>
                <w:rFonts w:cs="Times New Roman"/>
                <w:szCs w:val="28"/>
                <w:lang w:val="pt-BR"/>
              </w:rPr>
              <w:t>n hiệu giao thông</w:t>
            </w:r>
            <w:r w:rsidR="006E0392" w:rsidRPr="00153965">
              <w:rPr>
                <w:rFonts w:cs="Times New Roman"/>
                <w:szCs w:val="28"/>
                <w:lang w:val="pt-BR"/>
              </w:rPr>
              <w:t>, nút tròn, hột hạt, cây, hoa, nhà....</w:t>
            </w:r>
          </w:p>
          <w:p w14:paraId="5FED3AFF" w14:textId="2D2B5250" w:rsidR="00273995" w:rsidRPr="00153965" w:rsidRDefault="00273995" w:rsidP="0092656A">
            <w:pPr>
              <w:widowControl w:val="0"/>
              <w:spacing w:after="0"/>
              <w:jc w:val="both"/>
              <w:rPr>
                <w:rFonts w:cs="Times New Roman"/>
                <w:szCs w:val="28"/>
                <w:lang w:val="pt-BR"/>
              </w:rPr>
            </w:pPr>
            <w:r w:rsidRPr="00153965">
              <w:rPr>
                <w:rFonts w:cs="Times New Roman"/>
                <w:szCs w:val="28"/>
                <w:lang w:val="pt-BR"/>
              </w:rPr>
              <w:t>- Tàu thuỷ, thuyền buồm, ca nô</w:t>
            </w:r>
            <w:r w:rsidR="003C7419" w:rsidRPr="00153965">
              <w:rPr>
                <w:rFonts w:cs="Times New Roman"/>
                <w:szCs w:val="28"/>
                <w:lang w:val="pt-BR"/>
              </w:rPr>
              <w:t xml:space="preserve">, </w:t>
            </w:r>
            <w:r w:rsidRPr="00153965">
              <w:rPr>
                <w:rFonts w:cs="Times New Roman"/>
                <w:szCs w:val="28"/>
                <w:lang w:val="pt-BR"/>
              </w:rPr>
              <w:t>thuyền thúng</w:t>
            </w:r>
            <w:r w:rsidR="006E0392" w:rsidRPr="00153965">
              <w:rPr>
                <w:rFonts w:cs="Times New Roman"/>
                <w:szCs w:val="28"/>
                <w:lang w:val="pt-BR"/>
              </w:rPr>
              <w:t xml:space="preserve">, </w:t>
            </w:r>
            <w:r w:rsidR="006E0392" w:rsidRPr="00153965">
              <w:rPr>
                <w:rFonts w:cs="Times New Roman"/>
                <w:szCs w:val="28"/>
                <w:lang w:val="pt-BR"/>
              </w:rPr>
              <w:t>nút tròn, hột hạt, cây, hoa, nhà....</w:t>
            </w:r>
          </w:p>
          <w:p w14:paraId="6C563423" w14:textId="41167F81" w:rsidR="00273995" w:rsidRPr="00153965" w:rsidRDefault="00273995" w:rsidP="0092656A">
            <w:pPr>
              <w:widowControl w:val="0"/>
              <w:spacing w:after="0"/>
              <w:jc w:val="both"/>
              <w:rPr>
                <w:rFonts w:cs="Times New Roman"/>
                <w:szCs w:val="28"/>
                <w:lang w:val="pt-BR"/>
              </w:rPr>
            </w:pPr>
            <w:r w:rsidRPr="00153965">
              <w:rPr>
                <w:rFonts w:cs="Times New Roman"/>
                <w:szCs w:val="28"/>
                <w:lang w:val="pt-BR"/>
              </w:rPr>
              <w:t>- Máy bay</w:t>
            </w:r>
            <w:r w:rsidR="00221D71" w:rsidRPr="00153965">
              <w:rPr>
                <w:rFonts w:cs="Times New Roman"/>
                <w:szCs w:val="28"/>
                <w:lang w:val="pt-BR"/>
              </w:rPr>
              <w:t xml:space="preserve">, </w:t>
            </w:r>
          </w:p>
          <w:p w14:paraId="38D731A5" w14:textId="0EA61DAC" w:rsidR="00273995" w:rsidRPr="00153965" w:rsidRDefault="00273995" w:rsidP="0092656A">
            <w:pPr>
              <w:widowControl w:val="0"/>
              <w:spacing w:after="0"/>
              <w:jc w:val="both"/>
              <w:rPr>
                <w:rFonts w:cs="Times New Roman"/>
                <w:szCs w:val="28"/>
                <w:lang w:val="pt-BR"/>
              </w:rPr>
            </w:pPr>
            <w:r w:rsidRPr="00153965">
              <w:rPr>
                <w:rFonts w:cs="Times New Roman"/>
                <w:szCs w:val="28"/>
                <w:lang w:val="pt-BR"/>
              </w:rPr>
              <w:t>- Hàng dào gạch, cây xanh,  cây hoa, cây ăn quả...</w:t>
            </w:r>
          </w:p>
          <w:p w14:paraId="6A72D3AC" w14:textId="77777777" w:rsidR="00273995" w:rsidRPr="00153965" w:rsidRDefault="00273995" w:rsidP="0092656A">
            <w:pPr>
              <w:widowControl w:val="0"/>
              <w:spacing w:after="0"/>
              <w:jc w:val="both"/>
              <w:rPr>
                <w:rFonts w:cs="Times New Roman"/>
                <w:b/>
                <w:bCs/>
                <w:szCs w:val="28"/>
                <w:lang w:val="pt-BR"/>
              </w:rPr>
            </w:pPr>
            <w:r w:rsidRPr="00153965">
              <w:rPr>
                <w:rFonts w:cs="Times New Roman"/>
                <w:b/>
                <w:bCs/>
                <w:szCs w:val="28"/>
                <w:lang w:val="pt-BR"/>
              </w:rPr>
              <w:t>c. Cách chơi:</w:t>
            </w:r>
          </w:p>
          <w:p w14:paraId="522F673E" w14:textId="7D307292" w:rsidR="00273995" w:rsidRPr="00153965" w:rsidRDefault="00273995" w:rsidP="0092656A">
            <w:pPr>
              <w:widowControl w:val="0"/>
              <w:spacing w:after="0"/>
              <w:jc w:val="both"/>
              <w:rPr>
                <w:rFonts w:cs="Times New Roman"/>
                <w:szCs w:val="28"/>
                <w:lang w:val="pt-BR"/>
              </w:rPr>
            </w:pPr>
            <w:r w:rsidRPr="00153965">
              <w:rPr>
                <w:rFonts w:cs="Times New Roman"/>
                <w:szCs w:val="28"/>
                <w:lang w:val="pt-BR"/>
              </w:rPr>
              <w:lastRenderedPageBreak/>
              <w:t xml:space="preserve">- T1: Cô hướng dẫn trẻ bầu ra một bạn nhóm trưởng để </w:t>
            </w:r>
            <w:r w:rsidR="00E83D25" w:rsidRPr="00153965">
              <w:rPr>
                <w:rFonts w:cs="Times New Roman"/>
                <w:szCs w:val="28"/>
                <w:lang w:val="pt-BR"/>
              </w:rPr>
              <w:t>phân công các bạn công việc xây ngã tư đường phố có ô tô xe đạp, xe máy, đèn giao thông bạn xây đường, bạn xây cột đèn bạn</w:t>
            </w:r>
            <w:r w:rsidRPr="00153965">
              <w:rPr>
                <w:rFonts w:cs="Times New Roman"/>
                <w:szCs w:val="28"/>
                <w:lang w:val="pt-BR"/>
              </w:rPr>
              <w:t xml:space="preserve"> lấy</w:t>
            </w:r>
            <w:r w:rsidR="00E83D25" w:rsidRPr="00153965">
              <w:rPr>
                <w:rFonts w:cs="Times New Roman"/>
                <w:szCs w:val="28"/>
                <w:lang w:val="pt-BR"/>
              </w:rPr>
              <w:t xml:space="preserve"> ô tô, xe đạp, xe máy tham gia </w:t>
            </w:r>
            <w:r w:rsidRPr="00153965">
              <w:rPr>
                <w:rFonts w:cs="Times New Roman"/>
                <w:szCs w:val="28"/>
                <w:lang w:val="pt-BR"/>
              </w:rPr>
              <w:t xml:space="preserve"> </w:t>
            </w:r>
          </w:p>
          <w:p w14:paraId="7F9895BA" w14:textId="2F46721D" w:rsidR="00273995" w:rsidRPr="00153965" w:rsidRDefault="00273995" w:rsidP="0092656A">
            <w:pPr>
              <w:widowControl w:val="0"/>
              <w:spacing w:after="0"/>
              <w:jc w:val="both"/>
              <w:rPr>
                <w:rFonts w:cs="Times New Roman"/>
                <w:szCs w:val="28"/>
                <w:lang w:val="pt-BR"/>
              </w:rPr>
            </w:pPr>
            <w:r w:rsidRPr="00153965">
              <w:rPr>
                <w:rFonts w:cs="Times New Roman"/>
                <w:szCs w:val="28"/>
                <w:lang w:val="pt-BR"/>
              </w:rPr>
              <w:t xml:space="preserve">- T2: Hướng dẫn </w:t>
            </w:r>
            <w:r w:rsidR="00E83D25" w:rsidRPr="00153965">
              <w:rPr>
                <w:rFonts w:cs="Times New Roman"/>
                <w:szCs w:val="28"/>
                <w:lang w:val="pt-BR"/>
              </w:rPr>
              <w:t>trẻ bầu ra một bạn nhóm trưởng để phân công các bạn công việc</w:t>
            </w:r>
            <w:r w:rsidRPr="00153965">
              <w:rPr>
                <w:rFonts w:cs="Times New Roman"/>
                <w:szCs w:val="28"/>
                <w:lang w:val="pt-BR"/>
              </w:rPr>
              <w:t xml:space="preserve"> xây dựng khuôn viên</w:t>
            </w:r>
            <w:r w:rsidR="00E83D25" w:rsidRPr="00153965">
              <w:rPr>
                <w:rFonts w:cs="Times New Roman"/>
                <w:szCs w:val="28"/>
                <w:lang w:val="pt-BR"/>
              </w:rPr>
              <w:t xml:space="preserve"> dòng sông cho thuyền bè, ca nô tàu thuỷ, thuyền thúng </w:t>
            </w:r>
            <w:r w:rsidRPr="00153965">
              <w:rPr>
                <w:rFonts w:cs="Times New Roman"/>
                <w:szCs w:val="28"/>
                <w:lang w:val="pt-BR"/>
              </w:rPr>
              <w:t>.....</w:t>
            </w:r>
            <w:r w:rsidR="00221D71" w:rsidRPr="00153965">
              <w:rPr>
                <w:rFonts w:cs="Times New Roman"/>
                <w:szCs w:val="28"/>
                <w:lang w:val="pt-BR"/>
              </w:rPr>
              <w:t>hoạt động</w:t>
            </w:r>
          </w:p>
          <w:p w14:paraId="2A1E8424" w14:textId="4E4637F7" w:rsidR="00912D82" w:rsidRPr="00153965" w:rsidRDefault="00273995" w:rsidP="0092656A">
            <w:pPr>
              <w:widowControl w:val="0"/>
              <w:spacing w:after="0"/>
              <w:jc w:val="both"/>
              <w:rPr>
                <w:rFonts w:cs="Times New Roman"/>
                <w:szCs w:val="28"/>
                <w:lang w:val="pt-BR"/>
              </w:rPr>
            </w:pPr>
            <w:r w:rsidRPr="00153965">
              <w:rPr>
                <w:rFonts w:cs="Times New Roman"/>
                <w:szCs w:val="28"/>
                <w:lang w:val="pt-BR"/>
              </w:rPr>
              <w:t xml:space="preserve">- T3: </w:t>
            </w:r>
            <w:r w:rsidR="00221D71" w:rsidRPr="00153965">
              <w:rPr>
                <w:rFonts w:cs="Times New Roman"/>
                <w:szCs w:val="28"/>
                <w:lang w:val="pt-BR"/>
              </w:rPr>
              <w:t>Cô hướng dẫn trẻ bầu ra một bạn nhóm trưởng để phân công các bạn công việc xây dựng sân bay có hàng dào nhiều máy bay có cây hoa, cây xanh....</w:t>
            </w:r>
          </w:p>
          <w:p w14:paraId="56AC7207" w14:textId="77777777" w:rsidR="00622349" w:rsidRPr="00153965" w:rsidRDefault="00622349" w:rsidP="0092656A">
            <w:pPr>
              <w:widowControl w:val="0"/>
              <w:tabs>
                <w:tab w:val="left" w:pos="3180"/>
              </w:tabs>
              <w:spacing w:after="0"/>
              <w:rPr>
                <w:rFonts w:cs="Times New Roman"/>
                <w:b/>
                <w:bCs/>
                <w:szCs w:val="28"/>
              </w:rPr>
            </w:pPr>
            <w:r w:rsidRPr="00153965">
              <w:rPr>
                <w:rFonts w:cs="Times New Roman"/>
                <w:b/>
                <w:bCs/>
                <w:szCs w:val="28"/>
              </w:rPr>
              <w:t>3.</w:t>
            </w:r>
            <w:r w:rsidR="00D3409C" w:rsidRPr="00153965">
              <w:rPr>
                <w:rFonts w:cs="Times New Roman"/>
                <w:b/>
                <w:bCs/>
                <w:szCs w:val="28"/>
              </w:rPr>
              <w:t xml:space="preserve"> TV</w:t>
            </w:r>
          </w:p>
          <w:p w14:paraId="6360D8F6" w14:textId="64C22EE7" w:rsidR="00F968A6" w:rsidRPr="00153965" w:rsidRDefault="00622349" w:rsidP="0092656A">
            <w:pPr>
              <w:widowControl w:val="0"/>
              <w:tabs>
                <w:tab w:val="left" w:pos="3180"/>
              </w:tabs>
              <w:spacing w:after="0"/>
              <w:rPr>
                <w:rFonts w:cs="Times New Roman"/>
                <w:b/>
                <w:bCs/>
                <w:szCs w:val="28"/>
              </w:rPr>
            </w:pPr>
            <w:r w:rsidRPr="00153965">
              <w:rPr>
                <w:rFonts w:cs="Times New Roman"/>
                <w:szCs w:val="28"/>
              </w:rPr>
              <w:t xml:space="preserve">- T1: </w:t>
            </w:r>
            <w:r w:rsidR="00D3409C" w:rsidRPr="00153965">
              <w:rPr>
                <w:rFonts w:cs="Times New Roman"/>
                <w:szCs w:val="28"/>
              </w:rPr>
              <w:t xml:space="preserve">Xem tranh ảnh về một số </w:t>
            </w:r>
            <w:r w:rsidR="00F968A6" w:rsidRPr="00153965">
              <w:rPr>
                <w:rFonts w:cs="Times New Roman"/>
                <w:szCs w:val="28"/>
              </w:rPr>
              <w:t>phương tiện giao thông đường bộ</w:t>
            </w:r>
          </w:p>
          <w:p w14:paraId="126C1423" w14:textId="1032511B" w:rsidR="00622349" w:rsidRPr="00153965" w:rsidRDefault="00622349" w:rsidP="0092656A">
            <w:pPr>
              <w:widowControl w:val="0"/>
              <w:tabs>
                <w:tab w:val="left" w:pos="3180"/>
              </w:tabs>
              <w:spacing w:after="0"/>
              <w:rPr>
                <w:rFonts w:cs="Times New Roman"/>
                <w:szCs w:val="28"/>
              </w:rPr>
            </w:pPr>
            <w:r w:rsidRPr="00153965">
              <w:rPr>
                <w:rFonts w:cs="Times New Roman"/>
                <w:szCs w:val="28"/>
              </w:rPr>
              <w:t>-  T</w:t>
            </w:r>
            <w:r w:rsidR="00F968A6" w:rsidRPr="00153965">
              <w:rPr>
                <w:rFonts w:cs="Times New Roman"/>
                <w:szCs w:val="28"/>
              </w:rPr>
              <w:t>2</w:t>
            </w:r>
            <w:r w:rsidRPr="00153965">
              <w:rPr>
                <w:rFonts w:cs="Times New Roman"/>
                <w:szCs w:val="28"/>
              </w:rPr>
              <w:t xml:space="preserve">: Xem tranh ảnh về một số </w:t>
            </w:r>
            <w:r w:rsidR="00F968A6" w:rsidRPr="00153965">
              <w:rPr>
                <w:rFonts w:cs="Times New Roman"/>
                <w:szCs w:val="28"/>
              </w:rPr>
              <w:t>phương tiện giao thông đường thuỷ</w:t>
            </w:r>
          </w:p>
          <w:p w14:paraId="1188ABF7" w14:textId="5A46FD8C" w:rsidR="003776C8" w:rsidRPr="00153965" w:rsidRDefault="003776C8" w:rsidP="0092656A">
            <w:pPr>
              <w:widowControl w:val="0"/>
              <w:tabs>
                <w:tab w:val="left" w:pos="3180"/>
              </w:tabs>
              <w:spacing w:after="0"/>
              <w:rPr>
                <w:rFonts w:cs="Times New Roman"/>
                <w:szCs w:val="28"/>
              </w:rPr>
            </w:pPr>
            <w:r w:rsidRPr="00153965">
              <w:rPr>
                <w:rFonts w:cs="Times New Roman"/>
                <w:szCs w:val="28"/>
              </w:rPr>
              <w:t xml:space="preserve">- T3: Chọn lô tô  </w:t>
            </w:r>
            <w:r w:rsidR="00F968A6" w:rsidRPr="00153965">
              <w:rPr>
                <w:rFonts w:cs="Times New Roman"/>
                <w:szCs w:val="28"/>
              </w:rPr>
              <w:t>phương tiện giao thông</w:t>
            </w:r>
            <w:r w:rsidRPr="00153965">
              <w:rPr>
                <w:rFonts w:cs="Times New Roman"/>
                <w:szCs w:val="28"/>
              </w:rPr>
              <w:t xml:space="preserve"> đường không</w:t>
            </w:r>
          </w:p>
          <w:p w14:paraId="6CAD4F73" w14:textId="77777777" w:rsidR="00221D71" w:rsidRPr="00153965" w:rsidRDefault="00221D71" w:rsidP="0092656A">
            <w:pPr>
              <w:widowControl w:val="0"/>
              <w:tabs>
                <w:tab w:val="center" w:pos="4320"/>
                <w:tab w:val="right" w:pos="8640"/>
              </w:tabs>
              <w:spacing w:after="0"/>
              <w:jc w:val="both"/>
              <w:rPr>
                <w:rFonts w:eastAsia="Batang" w:cs="Times New Roman"/>
                <w:b/>
                <w:bCs/>
                <w:szCs w:val="28"/>
                <w:lang w:val="pt-BR"/>
              </w:rPr>
            </w:pPr>
            <w:r w:rsidRPr="00153965">
              <w:rPr>
                <w:rFonts w:eastAsia="Batang" w:cs="Times New Roman"/>
                <w:b/>
                <w:bCs/>
                <w:szCs w:val="28"/>
                <w:lang w:val="pt-BR"/>
              </w:rPr>
              <w:t>a. Mục đích yêu cầu:</w:t>
            </w:r>
          </w:p>
          <w:p w14:paraId="4FCDD8F4" w14:textId="77777777" w:rsidR="00221D71" w:rsidRPr="00153965" w:rsidRDefault="00221D71" w:rsidP="0092656A">
            <w:pPr>
              <w:widowControl w:val="0"/>
              <w:tabs>
                <w:tab w:val="center" w:pos="4320"/>
                <w:tab w:val="right" w:pos="8640"/>
              </w:tabs>
              <w:spacing w:after="0"/>
              <w:jc w:val="both"/>
              <w:rPr>
                <w:rFonts w:eastAsia="Batang" w:cs="Times New Roman"/>
                <w:szCs w:val="28"/>
                <w:lang w:val="pt-BR"/>
              </w:rPr>
            </w:pPr>
            <w:r w:rsidRPr="00153965">
              <w:rPr>
                <w:rFonts w:eastAsia="Batang" w:cs="Times New Roman"/>
                <w:szCs w:val="28"/>
                <w:lang w:val="pt-BR"/>
              </w:rPr>
              <w:t>- Trẻ biết giở sách đúng chiều, xem tranh và trò chuyện về nội dung tranh, không xé hay làm rách tranh ảnh…</w:t>
            </w:r>
          </w:p>
          <w:p w14:paraId="2708D67E" w14:textId="77777777" w:rsidR="00221D71" w:rsidRPr="00153965" w:rsidRDefault="00221D71" w:rsidP="0092656A">
            <w:pPr>
              <w:widowControl w:val="0"/>
              <w:tabs>
                <w:tab w:val="center" w:pos="4320"/>
                <w:tab w:val="right" w:pos="8640"/>
              </w:tabs>
              <w:spacing w:after="0"/>
              <w:jc w:val="both"/>
              <w:rPr>
                <w:rFonts w:eastAsia="Calibri" w:cs="Times New Roman"/>
                <w:color w:val="000000" w:themeColor="text1"/>
                <w:szCs w:val="28"/>
                <w:lang w:val="pt-PT"/>
              </w:rPr>
            </w:pPr>
            <w:r w:rsidRPr="00153965">
              <w:rPr>
                <w:rFonts w:eastAsia="Calibri" w:cs="Times New Roman"/>
                <w:iCs/>
                <w:color w:val="000000" w:themeColor="text1"/>
                <w:szCs w:val="28"/>
                <w:lang w:val="pt-BR"/>
              </w:rPr>
              <w:t xml:space="preserve">-  </w:t>
            </w:r>
            <w:r w:rsidRPr="00153965">
              <w:rPr>
                <w:rFonts w:eastAsia="Calibri" w:cs="Times New Roman"/>
                <w:color w:val="000000" w:themeColor="text1"/>
                <w:szCs w:val="28"/>
                <w:lang w:val="pt-PT"/>
              </w:rPr>
              <w:t>Rèn trẻ kỹ năng giở sách và xem tranh, kĩ năng lấy và cất đồ dùng đúng nơi quy định.</w:t>
            </w:r>
          </w:p>
          <w:p w14:paraId="19196F0D" w14:textId="77777777" w:rsidR="00221D71" w:rsidRPr="00153965" w:rsidRDefault="00221D71" w:rsidP="0092656A">
            <w:pPr>
              <w:widowControl w:val="0"/>
              <w:tabs>
                <w:tab w:val="center" w:pos="4320"/>
                <w:tab w:val="right" w:pos="8640"/>
              </w:tabs>
              <w:spacing w:after="0"/>
              <w:jc w:val="both"/>
              <w:rPr>
                <w:rFonts w:eastAsia="Batang" w:cs="Times New Roman"/>
                <w:szCs w:val="28"/>
                <w:lang w:val="pt-PT"/>
              </w:rPr>
            </w:pPr>
            <w:r w:rsidRPr="00153965">
              <w:rPr>
                <w:rFonts w:eastAsia="Calibri" w:cs="Times New Roman"/>
                <w:color w:val="000000" w:themeColor="text1"/>
                <w:szCs w:val="28"/>
                <w:lang w:val="pt-PT"/>
              </w:rPr>
              <w:t>- GD trẻ biết giữ gìn sách vở tranh ảnh cẩn thận.</w:t>
            </w:r>
          </w:p>
          <w:p w14:paraId="7FC5FFF0" w14:textId="77777777" w:rsidR="00221D71" w:rsidRPr="00153965" w:rsidRDefault="00221D71" w:rsidP="0092656A">
            <w:pPr>
              <w:widowControl w:val="0"/>
              <w:tabs>
                <w:tab w:val="center" w:pos="4320"/>
                <w:tab w:val="right" w:pos="8640"/>
              </w:tabs>
              <w:spacing w:after="0"/>
              <w:jc w:val="both"/>
              <w:rPr>
                <w:rFonts w:eastAsia="Batang" w:cs="Times New Roman"/>
                <w:b/>
                <w:bCs/>
                <w:szCs w:val="28"/>
                <w:lang w:val="pt-PT"/>
              </w:rPr>
            </w:pPr>
            <w:r w:rsidRPr="00153965">
              <w:rPr>
                <w:rFonts w:eastAsia="Batang" w:cs="Times New Roman"/>
                <w:b/>
                <w:bCs/>
                <w:szCs w:val="28"/>
                <w:lang w:val="pt-PT"/>
              </w:rPr>
              <w:t>b. Chuẩn bị:</w:t>
            </w:r>
          </w:p>
          <w:p w14:paraId="69F89F8F" w14:textId="23C9CF0D" w:rsidR="00221D71" w:rsidRPr="00153965" w:rsidRDefault="00221D71" w:rsidP="0092656A">
            <w:pPr>
              <w:widowControl w:val="0"/>
              <w:spacing w:after="0"/>
              <w:jc w:val="both"/>
              <w:rPr>
                <w:rFonts w:cs="Times New Roman"/>
                <w:szCs w:val="28"/>
                <w:lang w:val="pt-BR"/>
              </w:rPr>
            </w:pPr>
            <w:r w:rsidRPr="00153965">
              <w:rPr>
                <w:rFonts w:eastAsia="Batang" w:cs="Times New Roman"/>
                <w:szCs w:val="28"/>
                <w:lang w:val="pt-PT"/>
              </w:rPr>
              <w:t>- Tranh ảnh về chủ đề “</w:t>
            </w:r>
            <w:r w:rsidR="007E7E73" w:rsidRPr="00153965">
              <w:rPr>
                <w:rFonts w:cs="Times New Roman"/>
                <w:szCs w:val="28"/>
                <w:lang w:val="pt-BR"/>
              </w:rPr>
              <w:t>Bé thích đi bằng p</w:t>
            </w:r>
            <w:r w:rsidR="00F968A6" w:rsidRPr="00153965">
              <w:rPr>
                <w:rFonts w:cs="Times New Roman"/>
                <w:szCs w:val="28"/>
                <w:lang w:val="pt-BR"/>
              </w:rPr>
              <w:t>hương tiện g</w:t>
            </w:r>
            <w:r w:rsidR="007E7E73" w:rsidRPr="00153965">
              <w:rPr>
                <w:rFonts w:cs="Times New Roman"/>
                <w:szCs w:val="28"/>
                <w:lang w:val="pt-BR"/>
              </w:rPr>
              <w:t>ì</w:t>
            </w:r>
            <w:r w:rsidR="00F968A6" w:rsidRPr="00153965">
              <w:rPr>
                <w:rFonts w:cs="Times New Roman"/>
                <w:szCs w:val="28"/>
                <w:lang w:val="pt-BR"/>
              </w:rPr>
              <w:t>”</w:t>
            </w:r>
          </w:p>
          <w:p w14:paraId="020E1715" w14:textId="77777777" w:rsidR="00221D71" w:rsidRPr="00153965" w:rsidRDefault="00221D71" w:rsidP="0092656A">
            <w:pPr>
              <w:widowControl w:val="0"/>
              <w:spacing w:after="0"/>
              <w:jc w:val="both"/>
              <w:rPr>
                <w:rFonts w:cs="Times New Roman"/>
                <w:szCs w:val="28"/>
                <w:lang w:val="pt-BR"/>
              </w:rPr>
            </w:pPr>
            <w:r w:rsidRPr="00153965">
              <w:rPr>
                <w:rFonts w:eastAsia="Batang" w:cs="Times New Roman"/>
                <w:b/>
                <w:bCs/>
                <w:szCs w:val="28"/>
                <w:lang w:val="pt-PT"/>
              </w:rPr>
              <w:t>c. Cách chơi:</w:t>
            </w:r>
          </w:p>
          <w:p w14:paraId="719823D8" w14:textId="77777777" w:rsidR="00221D71" w:rsidRPr="00153965" w:rsidRDefault="00221D71" w:rsidP="0092656A">
            <w:pPr>
              <w:widowControl w:val="0"/>
              <w:tabs>
                <w:tab w:val="center" w:pos="4320"/>
                <w:tab w:val="right" w:pos="8640"/>
              </w:tabs>
              <w:spacing w:after="0"/>
              <w:jc w:val="both"/>
              <w:rPr>
                <w:rFonts w:eastAsia="Batang" w:cs="Times New Roman"/>
                <w:szCs w:val="28"/>
                <w:lang w:val="pt-PT"/>
              </w:rPr>
            </w:pPr>
            <w:r w:rsidRPr="00153965">
              <w:rPr>
                <w:rFonts w:eastAsia="Batang" w:cs="Times New Roman"/>
                <w:szCs w:val="28"/>
                <w:lang w:val="pt-PT"/>
              </w:rPr>
              <w:t>- Cô chơi cùng trẻ hướng dẫn trẻ ngồi ngay ngắn, giở sách, tranh nhẹ nhàng đúng chiều, trò chuyện về nội dung tranh ảnh với bạn. Khi chơi vui vẻ đoàn kết, không tranh giành đồ chơi.</w:t>
            </w:r>
          </w:p>
          <w:p w14:paraId="00C6FB8F" w14:textId="7079BDB2" w:rsidR="00221D71" w:rsidRPr="00153965" w:rsidRDefault="00221D71" w:rsidP="0092656A">
            <w:pPr>
              <w:widowControl w:val="0"/>
              <w:tabs>
                <w:tab w:val="center" w:pos="4320"/>
                <w:tab w:val="right" w:pos="8640"/>
              </w:tabs>
              <w:spacing w:after="0"/>
              <w:jc w:val="both"/>
              <w:rPr>
                <w:rFonts w:eastAsia="Batang" w:cs="Times New Roman"/>
                <w:szCs w:val="28"/>
                <w:lang w:val="pt-PT"/>
              </w:rPr>
            </w:pPr>
            <w:r w:rsidRPr="00153965">
              <w:rPr>
                <w:rFonts w:eastAsia="Batang" w:cs="Times New Roman"/>
                <w:szCs w:val="28"/>
                <w:lang w:val="pt-PT"/>
              </w:rPr>
              <w:t>- Sau khi chơi xong cùng cô cất dọn gọn gàng.</w:t>
            </w:r>
          </w:p>
          <w:p w14:paraId="31914370" w14:textId="77777777" w:rsidR="00F968A6" w:rsidRPr="00153965" w:rsidRDefault="003776C8" w:rsidP="0092656A">
            <w:pPr>
              <w:widowControl w:val="0"/>
              <w:tabs>
                <w:tab w:val="left" w:pos="3180"/>
              </w:tabs>
              <w:spacing w:after="0"/>
              <w:rPr>
                <w:rFonts w:cs="Times New Roman"/>
                <w:b/>
                <w:bCs/>
                <w:szCs w:val="28"/>
              </w:rPr>
            </w:pPr>
            <w:r w:rsidRPr="00153965">
              <w:rPr>
                <w:rFonts w:cs="Times New Roman"/>
                <w:b/>
                <w:bCs/>
                <w:szCs w:val="28"/>
              </w:rPr>
              <w:t xml:space="preserve">4. </w:t>
            </w:r>
            <w:r w:rsidR="00D3409C" w:rsidRPr="00153965">
              <w:rPr>
                <w:rFonts w:cs="Times New Roman"/>
                <w:b/>
                <w:bCs/>
                <w:szCs w:val="28"/>
              </w:rPr>
              <w:t>NT</w:t>
            </w:r>
          </w:p>
          <w:p w14:paraId="675EF20F" w14:textId="7DF69B5B" w:rsidR="00F968A6" w:rsidRPr="00153965" w:rsidRDefault="00F968A6" w:rsidP="0092656A">
            <w:pPr>
              <w:widowControl w:val="0"/>
              <w:spacing w:after="0"/>
              <w:jc w:val="both"/>
              <w:rPr>
                <w:rFonts w:cs="Times New Roman"/>
                <w:szCs w:val="28"/>
                <w:lang w:val="pt-BR"/>
              </w:rPr>
            </w:pPr>
            <w:r w:rsidRPr="00153965">
              <w:rPr>
                <w:rFonts w:cs="Times New Roman"/>
                <w:szCs w:val="28"/>
                <w:lang w:val="pt-BR"/>
              </w:rPr>
              <w:t>- T</w:t>
            </w:r>
            <w:r w:rsidR="00EB72C1" w:rsidRPr="00153965">
              <w:rPr>
                <w:rFonts w:cs="Times New Roman"/>
                <w:szCs w:val="28"/>
                <w:lang w:val="pt-BR"/>
              </w:rPr>
              <w:t>1, T2</w:t>
            </w:r>
            <w:r w:rsidRPr="00153965">
              <w:rPr>
                <w:rFonts w:cs="Times New Roman"/>
                <w:szCs w:val="28"/>
                <w:lang w:val="pt-BR"/>
              </w:rPr>
              <w:t>: Tô màu học liệu góc.</w:t>
            </w:r>
          </w:p>
          <w:p w14:paraId="40791293" w14:textId="214631C0" w:rsidR="00F968A6" w:rsidRPr="00153965" w:rsidRDefault="00F968A6" w:rsidP="0092656A">
            <w:pPr>
              <w:widowControl w:val="0"/>
              <w:tabs>
                <w:tab w:val="left" w:pos="3180"/>
              </w:tabs>
              <w:spacing w:after="0"/>
              <w:rPr>
                <w:rFonts w:cs="Times New Roman"/>
                <w:b/>
                <w:bCs/>
                <w:szCs w:val="28"/>
              </w:rPr>
            </w:pPr>
            <w:r w:rsidRPr="00153965">
              <w:rPr>
                <w:rFonts w:cs="Times New Roman"/>
                <w:szCs w:val="28"/>
                <w:lang w:val="pt-BR"/>
              </w:rPr>
              <w:t>- T3: Hát các bài hát về chủ đề về c</w:t>
            </w:r>
            <w:r w:rsidR="00EB72C1" w:rsidRPr="00153965">
              <w:rPr>
                <w:rFonts w:cs="Times New Roman"/>
                <w:szCs w:val="28"/>
                <w:lang w:val="pt-BR"/>
              </w:rPr>
              <w:t>hủ</w:t>
            </w:r>
            <w:r w:rsidR="00EB72C1" w:rsidRPr="00153965">
              <w:rPr>
                <w:rFonts w:cs="Times New Roman"/>
                <w:szCs w:val="28"/>
              </w:rPr>
              <w:t xml:space="preserve"> phương tiện giao thông</w:t>
            </w:r>
          </w:p>
          <w:p w14:paraId="7FCA652B" w14:textId="77777777" w:rsidR="00F968A6" w:rsidRPr="00153965" w:rsidRDefault="00F968A6" w:rsidP="0092656A">
            <w:pPr>
              <w:widowControl w:val="0"/>
              <w:spacing w:after="0"/>
              <w:jc w:val="both"/>
              <w:rPr>
                <w:rFonts w:cs="Times New Roman"/>
                <w:b/>
                <w:bCs/>
                <w:szCs w:val="28"/>
                <w:lang w:val="pt-BR"/>
              </w:rPr>
            </w:pPr>
            <w:r w:rsidRPr="00153965">
              <w:rPr>
                <w:rFonts w:cs="Times New Roman"/>
                <w:b/>
                <w:bCs/>
                <w:szCs w:val="28"/>
                <w:lang w:val="pt-BR"/>
              </w:rPr>
              <w:t>a. Mục đích yêu cầu</w:t>
            </w:r>
          </w:p>
          <w:p w14:paraId="129825AC" w14:textId="77777777" w:rsidR="00F968A6" w:rsidRPr="00153965" w:rsidRDefault="00F968A6" w:rsidP="0092656A">
            <w:pPr>
              <w:widowControl w:val="0"/>
              <w:spacing w:after="0"/>
              <w:jc w:val="both"/>
              <w:rPr>
                <w:rFonts w:eastAsia="Batang" w:cs="Times New Roman"/>
                <w:szCs w:val="28"/>
                <w:lang w:val="fr-FR"/>
              </w:rPr>
            </w:pPr>
            <w:r w:rsidRPr="00153965">
              <w:rPr>
                <w:rFonts w:cs="Times New Roman"/>
                <w:szCs w:val="28"/>
                <w:lang w:val="it-IT"/>
              </w:rPr>
              <w:t>- Biết cầm bút tay phải tô màu không chờm ra ngoài, tô theo yêu cầu của cô</w:t>
            </w:r>
            <w:r w:rsidRPr="00153965">
              <w:rPr>
                <w:rFonts w:cs="Times New Roman"/>
                <w:szCs w:val="28"/>
                <w:lang w:val="fr-FR"/>
              </w:rPr>
              <w:t xml:space="preserve"> </w:t>
            </w:r>
          </w:p>
          <w:p w14:paraId="39E14342" w14:textId="77777777" w:rsidR="00F968A6" w:rsidRPr="00153965" w:rsidRDefault="00F968A6" w:rsidP="0092656A">
            <w:pPr>
              <w:widowControl w:val="0"/>
              <w:tabs>
                <w:tab w:val="center" w:pos="4320"/>
                <w:tab w:val="right" w:pos="8640"/>
              </w:tabs>
              <w:spacing w:after="0"/>
              <w:jc w:val="both"/>
              <w:rPr>
                <w:rFonts w:eastAsia="Batang" w:cs="Times New Roman"/>
                <w:szCs w:val="28"/>
                <w:lang w:val="fr-FR"/>
              </w:rPr>
            </w:pPr>
            <w:r w:rsidRPr="00153965">
              <w:rPr>
                <w:rFonts w:eastAsia="Batang" w:cs="Times New Roman"/>
                <w:szCs w:val="28"/>
                <w:lang w:val="fr-FR"/>
              </w:rPr>
              <w:lastRenderedPageBreak/>
              <w:t>- Biết hát các bài hát trong chủ đề.</w:t>
            </w:r>
          </w:p>
          <w:p w14:paraId="11DE1352" w14:textId="77777777" w:rsidR="00F968A6" w:rsidRPr="00153965" w:rsidRDefault="00F968A6" w:rsidP="0092656A">
            <w:pPr>
              <w:widowControl w:val="0"/>
              <w:tabs>
                <w:tab w:val="center" w:pos="4320"/>
                <w:tab w:val="right" w:pos="8640"/>
              </w:tabs>
              <w:spacing w:after="0"/>
              <w:rPr>
                <w:rFonts w:eastAsia="Calibri" w:cs="Times New Roman"/>
                <w:color w:val="000000" w:themeColor="text1"/>
                <w:szCs w:val="28"/>
                <w:lang w:val="pt-PT"/>
              </w:rPr>
            </w:pPr>
            <w:r w:rsidRPr="00153965">
              <w:rPr>
                <w:rFonts w:eastAsia="Batang" w:cs="Times New Roman"/>
                <w:szCs w:val="28"/>
                <w:lang w:val="fr-FR"/>
              </w:rPr>
              <w:t>-  Rèn kĩ năng cầm bút, tô màu kỹ năng múa hát</w:t>
            </w:r>
            <w:r w:rsidRPr="00153965">
              <w:rPr>
                <w:rFonts w:eastAsia="Calibri" w:cs="Times New Roman"/>
                <w:color w:val="000000" w:themeColor="text1"/>
                <w:szCs w:val="28"/>
                <w:lang w:val="pt-PT"/>
              </w:rPr>
              <w:t xml:space="preserve"> kỹ năng lấy và cất đồ dùng đúng nơi quy định. </w:t>
            </w:r>
          </w:p>
          <w:p w14:paraId="0F97EA30" w14:textId="77777777" w:rsidR="00F968A6" w:rsidRPr="00153965" w:rsidRDefault="00F968A6" w:rsidP="0092656A">
            <w:pPr>
              <w:widowControl w:val="0"/>
              <w:tabs>
                <w:tab w:val="center" w:pos="4320"/>
                <w:tab w:val="right" w:pos="8640"/>
              </w:tabs>
              <w:spacing w:after="0"/>
              <w:jc w:val="both"/>
              <w:rPr>
                <w:rFonts w:eastAsia="Batang" w:cs="Times New Roman"/>
                <w:szCs w:val="28"/>
                <w:lang w:val="pt-PT"/>
              </w:rPr>
            </w:pPr>
            <w:r w:rsidRPr="00153965">
              <w:rPr>
                <w:rFonts w:eastAsia="Calibri" w:cs="Times New Roman"/>
                <w:color w:val="000000" w:themeColor="text1"/>
                <w:szCs w:val="28"/>
                <w:lang w:val="pt-PT"/>
              </w:rPr>
              <w:t>- Giáo dục trẻ biết giữ gìn bài vở sạch sẽ. Chơi đoàn kết giữ gìn đồ chơi</w:t>
            </w:r>
          </w:p>
          <w:p w14:paraId="51FFEC28" w14:textId="77777777" w:rsidR="00F968A6" w:rsidRPr="00153965" w:rsidRDefault="00F968A6" w:rsidP="0092656A">
            <w:pPr>
              <w:widowControl w:val="0"/>
              <w:tabs>
                <w:tab w:val="center" w:pos="4320"/>
                <w:tab w:val="right" w:pos="8640"/>
              </w:tabs>
              <w:spacing w:after="0"/>
              <w:jc w:val="both"/>
              <w:rPr>
                <w:rFonts w:eastAsia="Batang" w:cs="Times New Roman"/>
                <w:b/>
                <w:bCs/>
                <w:szCs w:val="28"/>
                <w:lang w:val="pt-PT"/>
              </w:rPr>
            </w:pPr>
            <w:r w:rsidRPr="00153965">
              <w:rPr>
                <w:rFonts w:eastAsia="Batang" w:cs="Times New Roman"/>
                <w:b/>
                <w:bCs/>
                <w:szCs w:val="28"/>
                <w:lang w:val="pt-PT"/>
              </w:rPr>
              <w:t>b. Chuẩn bị:</w:t>
            </w:r>
          </w:p>
          <w:p w14:paraId="6213A7A0" w14:textId="090A7086" w:rsidR="00F968A6" w:rsidRPr="00153965" w:rsidRDefault="00F968A6" w:rsidP="0092656A">
            <w:pPr>
              <w:widowControl w:val="0"/>
              <w:tabs>
                <w:tab w:val="center" w:pos="4320"/>
                <w:tab w:val="right" w:pos="8640"/>
              </w:tabs>
              <w:spacing w:after="0"/>
              <w:jc w:val="both"/>
              <w:rPr>
                <w:rFonts w:eastAsia="Batang" w:cs="Times New Roman"/>
                <w:szCs w:val="28"/>
                <w:lang w:val="pt-PT"/>
              </w:rPr>
            </w:pPr>
            <w:r w:rsidRPr="00153965">
              <w:rPr>
                <w:rFonts w:eastAsia="Batang" w:cs="Times New Roman"/>
                <w:szCs w:val="28"/>
                <w:lang w:val="pt-PT"/>
              </w:rPr>
              <w:t>- Bút sáp, tranh ảnh, học liệu góc, sắc xô, nhạc, trống phách…</w:t>
            </w:r>
          </w:p>
          <w:p w14:paraId="271290F3" w14:textId="77777777" w:rsidR="00F968A6" w:rsidRPr="00153965" w:rsidRDefault="00F968A6" w:rsidP="0092656A">
            <w:pPr>
              <w:widowControl w:val="0"/>
              <w:tabs>
                <w:tab w:val="center" w:pos="4320"/>
                <w:tab w:val="right" w:pos="8640"/>
              </w:tabs>
              <w:spacing w:after="0"/>
              <w:jc w:val="both"/>
              <w:rPr>
                <w:rFonts w:eastAsia="Batang" w:cs="Times New Roman"/>
                <w:szCs w:val="28"/>
                <w:lang w:val="pt-PT"/>
              </w:rPr>
            </w:pPr>
            <w:r w:rsidRPr="00153965">
              <w:rPr>
                <w:rFonts w:eastAsia="Batang" w:cs="Times New Roman"/>
                <w:b/>
                <w:bCs/>
                <w:szCs w:val="28"/>
                <w:lang w:val="pt-PT"/>
              </w:rPr>
              <w:t>c. Cách chơi:</w:t>
            </w:r>
          </w:p>
          <w:p w14:paraId="1A62DD92" w14:textId="00F8B5A1" w:rsidR="00F968A6" w:rsidRPr="00153965" w:rsidRDefault="00F968A6" w:rsidP="0092656A">
            <w:pPr>
              <w:widowControl w:val="0"/>
              <w:spacing w:after="0"/>
              <w:jc w:val="both"/>
              <w:rPr>
                <w:rFonts w:eastAsia="Batang" w:cs="Times New Roman"/>
                <w:szCs w:val="28"/>
                <w:lang w:val="pt-PT"/>
              </w:rPr>
            </w:pPr>
            <w:r w:rsidRPr="00153965">
              <w:rPr>
                <w:rFonts w:eastAsia="Batang" w:cs="Times New Roman"/>
                <w:szCs w:val="28"/>
                <w:lang w:val="pt-PT"/>
              </w:rPr>
              <w:t xml:space="preserve"> - Cô hướng dẫn trẻ cầm bút bằng 3 đầu ngón tay, ngồi ngay ngắn tô màu tranh chủ đề, học liệu góc theo yêu cầu của tranh </w:t>
            </w:r>
          </w:p>
          <w:p w14:paraId="5DDADF16" w14:textId="77777777" w:rsidR="00F968A6" w:rsidRPr="00153965" w:rsidRDefault="00F968A6" w:rsidP="0092656A">
            <w:pPr>
              <w:widowControl w:val="0"/>
              <w:spacing w:after="0"/>
              <w:jc w:val="both"/>
              <w:rPr>
                <w:rFonts w:cs="Times New Roman"/>
                <w:szCs w:val="28"/>
                <w:lang w:val="pt-BR"/>
              </w:rPr>
            </w:pPr>
            <w:r w:rsidRPr="00153965">
              <w:rPr>
                <w:rFonts w:eastAsia="Batang" w:cs="Times New Roman"/>
                <w:szCs w:val="28"/>
                <w:lang w:val="pt-PT"/>
              </w:rPr>
              <w:t>- Động viên trẻ sử dụng các dụng cụ âm nhạc trong các bài hát.</w:t>
            </w:r>
          </w:p>
          <w:p w14:paraId="5F99BF5D" w14:textId="77777777" w:rsidR="00EB72C1" w:rsidRPr="00153965" w:rsidRDefault="003776C8" w:rsidP="0092656A">
            <w:pPr>
              <w:widowControl w:val="0"/>
              <w:tabs>
                <w:tab w:val="left" w:pos="3180"/>
              </w:tabs>
              <w:spacing w:after="0"/>
              <w:rPr>
                <w:rFonts w:cs="Times New Roman"/>
                <w:b/>
                <w:bCs/>
                <w:szCs w:val="28"/>
              </w:rPr>
            </w:pPr>
            <w:r w:rsidRPr="00153965">
              <w:rPr>
                <w:rFonts w:cs="Times New Roman"/>
                <w:b/>
                <w:bCs/>
                <w:szCs w:val="28"/>
              </w:rPr>
              <w:t>5. TN</w:t>
            </w:r>
          </w:p>
          <w:p w14:paraId="3C7489B7" w14:textId="5F576436" w:rsidR="00637FBF" w:rsidRPr="00153965" w:rsidRDefault="00637FBF" w:rsidP="0092656A">
            <w:pPr>
              <w:widowControl w:val="0"/>
              <w:tabs>
                <w:tab w:val="left" w:pos="3180"/>
              </w:tabs>
              <w:spacing w:after="0"/>
              <w:rPr>
                <w:rFonts w:cs="Times New Roman"/>
                <w:b/>
                <w:bCs/>
                <w:szCs w:val="28"/>
              </w:rPr>
            </w:pPr>
            <w:r w:rsidRPr="00153965">
              <w:rPr>
                <w:rFonts w:cs="Times New Roman"/>
                <w:szCs w:val="28"/>
              </w:rPr>
              <w:t>- T</w:t>
            </w:r>
            <w:r w:rsidR="007E7E73" w:rsidRPr="00153965">
              <w:rPr>
                <w:rFonts w:cs="Times New Roman"/>
                <w:szCs w:val="28"/>
              </w:rPr>
              <w:t>1</w:t>
            </w:r>
            <w:r w:rsidRPr="00153965">
              <w:rPr>
                <w:rFonts w:cs="Times New Roman"/>
                <w:szCs w:val="28"/>
              </w:rPr>
              <w:t>: Chăm sóc cây xanh</w:t>
            </w:r>
          </w:p>
          <w:p w14:paraId="769FA7A0" w14:textId="3E1EBE3A" w:rsidR="003776C8" w:rsidRPr="00153965" w:rsidRDefault="003776C8" w:rsidP="0092656A">
            <w:pPr>
              <w:widowControl w:val="0"/>
              <w:tabs>
                <w:tab w:val="left" w:pos="3180"/>
              </w:tabs>
              <w:spacing w:after="0"/>
              <w:rPr>
                <w:rFonts w:cs="Times New Roman"/>
                <w:b/>
                <w:bCs/>
                <w:szCs w:val="28"/>
              </w:rPr>
            </w:pPr>
            <w:r w:rsidRPr="00153965">
              <w:rPr>
                <w:rFonts w:cs="Times New Roman"/>
                <w:szCs w:val="28"/>
              </w:rPr>
              <w:t>- T2: Chơi với nước thả thuyền trong nước</w:t>
            </w:r>
          </w:p>
          <w:p w14:paraId="3C2448D1" w14:textId="77777777" w:rsidR="004F6FAD" w:rsidRPr="00153965" w:rsidRDefault="00EB72C1" w:rsidP="0092656A">
            <w:pPr>
              <w:widowControl w:val="0"/>
              <w:tabs>
                <w:tab w:val="left" w:pos="3180"/>
              </w:tabs>
              <w:spacing w:after="0"/>
              <w:rPr>
                <w:rFonts w:cs="Times New Roman"/>
                <w:b/>
                <w:bCs/>
                <w:szCs w:val="28"/>
              </w:rPr>
            </w:pPr>
            <w:r w:rsidRPr="00153965">
              <w:rPr>
                <w:rFonts w:cs="Times New Roman"/>
                <w:szCs w:val="28"/>
              </w:rPr>
              <w:t xml:space="preserve">- T3: </w:t>
            </w:r>
            <w:r w:rsidR="004F6FAD" w:rsidRPr="00153965">
              <w:rPr>
                <w:rFonts w:cs="Times New Roman"/>
                <w:szCs w:val="28"/>
              </w:rPr>
              <w:t>Chơi với nước: “</w:t>
            </w:r>
            <w:r w:rsidRPr="00153965">
              <w:rPr>
                <w:rFonts w:cs="Times New Roman"/>
                <w:szCs w:val="28"/>
              </w:rPr>
              <w:t>Th</w:t>
            </w:r>
            <w:r w:rsidR="004F6FAD" w:rsidRPr="00153965">
              <w:rPr>
                <w:rFonts w:cs="Times New Roman"/>
                <w:szCs w:val="28"/>
              </w:rPr>
              <w:t>ổi bong bóng”</w:t>
            </w:r>
          </w:p>
          <w:p w14:paraId="718297AE" w14:textId="68E534B7" w:rsidR="008A6836" w:rsidRPr="00153965" w:rsidRDefault="008619E4" w:rsidP="0092656A">
            <w:pPr>
              <w:widowControl w:val="0"/>
              <w:tabs>
                <w:tab w:val="left" w:pos="3180"/>
              </w:tabs>
              <w:spacing w:after="0"/>
              <w:rPr>
                <w:rFonts w:eastAsia="Batang" w:cs="Times New Roman"/>
                <w:b/>
                <w:bCs/>
                <w:szCs w:val="28"/>
                <w:lang w:val="pt-PT"/>
              </w:rPr>
            </w:pPr>
            <w:r w:rsidRPr="00153965">
              <w:rPr>
                <w:rFonts w:eastAsia="Batang" w:cs="Times New Roman"/>
                <w:b/>
                <w:bCs/>
                <w:szCs w:val="28"/>
                <w:lang w:val="pt-PT"/>
              </w:rPr>
              <w:t>a</w:t>
            </w:r>
            <w:r w:rsidR="0066329B" w:rsidRPr="00153965">
              <w:rPr>
                <w:rFonts w:eastAsia="Batang" w:cs="Times New Roman"/>
                <w:b/>
                <w:bCs/>
                <w:szCs w:val="28"/>
                <w:lang w:val="pt-PT"/>
              </w:rPr>
              <w:t>.</w:t>
            </w:r>
            <w:r w:rsidR="008A6836" w:rsidRPr="00153965">
              <w:rPr>
                <w:rFonts w:eastAsia="Batang" w:cs="Times New Roman"/>
                <w:b/>
                <w:bCs/>
                <w:szCs w:val="28"/>
                <w:lang w:val="pt-PT"/>
              </w:rPr>
              <w:t xml:space="preserve"> Mục đích yêu cầu</w:t>
            </w:r>
          </w:p>
          <w:p w14:paraId="328BEEFA" w14:textId="7F370FB8" w:rsidR="00DF4F5D" w:rsidRPr="00153965" w:rsidRDefault="00DF4F5D" w:rsidP="0092656A">
            <w:pPr>
              <w:widowControl w:val="0"/>
              <w:tabs>
                <w:tab w:val="left" w:pos="3180"/>
              </w:tabs>
              <w:spacing w:after="0"/>
              <w:rPr>
                <w:rFonts w:cs="Times New Roman"/>
                <w:szCs w:val="28"/>
              </w:rPr>
            </w:pPr>
            <w:r w:rsidRPr="00153965">
              <w:rPr>
                <w:rFonts w:eastAsia="Batang" w:cs="Times New Roman"/>
                <w:szCs w:val="28"/>
                <w:lang w:val="pt-PT"/>
              </w:rPr>
              <w:t>- Trẻ biết chăm sóc tưới nước cho cây</w:t>
            </w:r>
          </w:p>
          <w:p w14:paraId="3A01DADC" w14:textId="2A887A34" w:rsidR="008A6836" w:rsidRPr="00153965" w:rsidRDefault="008A6836" w:rsidP="0092656A">
            <w:pPr>
              <w:widowControl w:val="0"/>
              <w:tabs>
                <w:tab w:val="center" w:pos="4320"/>
                <w:tab w:val="right" w:pos="8640"/>
              </w:tabs>
              <w:spacing w:after="0"/>
              <w:jc w:val="both"/>
              <w:rPr>
                <w:rFonts w:eastAsia="Batang" w:cs="Times New Roman"/>
                <w:szCs w:val="28"/>
                <w:lang w:val="pt-PT"/>
              </w:rPr>
            </w:pPr>
            <w:r w:rsidRPr="00153965">
              <w:rPr>
                <w:rFonts w:eastAsia="Batang" w:cs="Times New Roman"/>
                <w:szCs w:val="28"/>
                <w:lang w:val="pt-PT"/>
              </w:rPr>
              <w:t>- Trẻ biết</w:t>
            </w:r>
            <w:r w:rsidR="007C4C86" w:rsidRPr="00153965">
              <w:rPr>
                <w:rFonts w:eastAsia="Batang" w:cs="Times New Roman"/>
                <w:szCs w:val="28"/>
                <w:lang w:val="pt-PT"/>
              </w:rPr>
              <w:t xml:space="preserve"> </w:t>
            </w:r>
            <w:r w:rsidR="004F6FAD" w:rsidRPr="00153965">
              <w:rPr>
                <w:rFonts w:eastAsia="Batang" w:cs="Times New Roman"/>
                <w:szCs w:val="28"/>
                <w:lang w:val="pt-PT"/>
              </w:rPr>
              <w:t>thả thuyền vào chậu nước rồi quan sát thuyền nổi như nào.</w:t>
            </w:r>
          </w:p>
          <w:p w14:paraId="7435EC15" w14:textId="45FFEDE2" w:rsidR="008A6836" w:rsidRPr="00153965" w:rsidRDefault="008A6836" w:rsidP="0092656A">
            <w:pPr>
              <w:widowControl w:val="0"/>
              <w:tabs>
                <w:tab w:val="center" w:pos="4320"/>
                <w:tab w:val="right" w:pos="8640"/>
              </w:tabs>
              <w:spacing w:after="0"/>
              <w:jc w:val="both"/>
              <w:rPr>
                <w:rFonts w:eastAsia="Batang" w:cs="Times New Roman"/>
                <w:szCs w:val="28"/>
                <w:lang w:val="pt-PT"/>
              </w:rPr>
            </w:pPr>
            <w:r w:rsidRPr="00153965">
              <w:rPr>
                <w:rFonts w:eastAsia="Batang" w:cs="Times New Roman"/>
                <w:szCs w:val="28"/>
                <w:lang w:val="pt-PT"/>
              </w:rPr>
              <w:t>-</w:t>
            </w:r>
            <w:r w:rsidR="004F6FAD" w:rsidRPr="00153965">
              <w:rPr>
                <w:rFonts w:eastAsia="Batang" w:cs="Times New Roman"/>
                <w:szCs w:val="28"/>
                <w:lang w:val="pt-PT"/>
              </w:rPr>
              <w:t xml:space="preserve"> Biết dùng ống hút thổi bóng bay </w:t>
            </w:r>
          </w:p>
          <w:p w14:paraId="276E0602" w14:textId="02C30709" w:rsidR="004F6FAD" w:rsidRPr="00153965" w:rsidRDefault="004F6FAD" w:rsidP="0092656A">
            <w:pPr>
              <w:widowControl w:val="0"/>
              <w:tabs>
                <w:tab w:val="center" w:pos="4320"/>
                <w:tab w:val="right" w:pos="8640"/>
              </w:tabs>
              <w:spacing w:after="0"/>
              <w:jc w:val="both"/>
              <w:rPr>
                <w:rFonts w:eastAsia="Batang" w:cs="Times New Roman"/>
                <w:szCs w:val="28"/>
                <w:lang w:val="pt-PT"/>
              </w:rPr>
            </w:pPr>
            <w:r w:rsidRPr="00153965">
              <w:rPr>
                <w:rFonts w:eastAsia="Batang" w:cs="Times New Roman"/>
                <w:szCs w:val="28"/>
                <w:lang w:val="pt-PT"/>
              </w:rPr>
              <w:t>- Rèn kỹ năng quan sát, kỹ n</w:t>
            </w:r>
            <w:r w:rsidR="00DF4F5D" w:rsidRPr="00153965">
              <w:rPr>
                <w:rFonts w:eastAsia="Batang" w:cs="Times New Roman"/>
                <w:szCs w:val="28"/>
                <w:lang w:val="pt-PT"/>
              </w:rPr>
              <w:t>ă</w:t>
            </w:r>
            <w:r w:rsidRPr="00153965">
              <w:rPr>
                <w:rFonts w:eastAsia="Batang" w:cs="Times New Roman"/>
                <w:szCs w:val="28"/>
                <w:lang w:val="pt-PT"/>
              </w:rPr>
              <w:t>ng thả thuyền và thổi bóng cẩn thận cho trẻ</w:t>
            </w:r>
          </w:p>
          <w:p w14:paraId="53AECA61" w14:textId="77777777" w:rsidR="008A6836" w:rsidRPr="00153965" w:rsidRDefault="008A6836" w:rsidP="0092656A">
            <w:pPr>
              <w:widowControl w:val="0"/>
              <w:tabs>
                <w:tab w:val="center" w:pos="4320"/>
                <w:tab w:val="right" w:pos="8640"/>
              </w:tabs>
              <w:spacing w:after="0"/>
              <w:jc w:val="both"/>
              <w:rPr>
                <w:rFonts w:eastAsia="Batang" w:cs="Times New Roman"/>
                <w:szCs w:val="28"/>
                <w:lang w:val="pt-PT"/>
              </w:rPr>
            </w:pPr>
            <w:r w:rsidRPr="00153965">
              <w:rPr>
                <w:rFonts w:eastAsia="Batang" w:cs="Times New Roman"/>
                <w:szCs w:val="28"/>
                <w:lang w:val="pt-PT"/>
              </w:rPr>
              <w:t>- Giáo dục trẻ đoàn kết vui chơi</w:t>
            </w:r>
          </w:p>
          <w:p w14:paraId="7396C2AD" w14:textId="3F0A8047" w:rsidR="008A6836" w:rsidRPr="00153965" w:rsidRDefault="008A6836" w:rsidP="0092656A">
            <w:pPr>
              <w:widowControl w:val="0"/>
              <w:tabs>
                <w:tab w:val="center" w:pos="4320"/>
                <w:tab w:val="right" w:pos="8640"/>
              </w:tabs>
              <w:spacing w:after="0"/>
              <w:jc w:val="both"/>
              <w:rPr>
                <w:rFonts w:eastAsia="Batang" w:cs="Times New Roman"/>
                <w:b/>
                <w:bCs/>
                <w:szCs w:val="28"/>
                <w:lang w:val="pt-PT"/>
              </w:rPr>
            </w:pPr>
            <w:r w:rsidRPr="00153965">
              <w:rPr>
                <w:rFonts w:eastAsia="Batang" w:cs="Times New Roman"/>
                <w:b/>
                <w:bCs/>
                <w:szCs w:val="28"/>
                <w:lang w:val="pt-PT"/>
              </w:rPr>
              <w:t>b</w:t>
            </w:r>
            <w:r w:rsidR="00835A02" w:rsidRPr="00153965">
              <w:rPr>
                <w:rFonts w:eastAsia="Batang" w:cs="Times New Roman"/>
                <w:b/>
                <w:bCs/>
                <w:szCs w:val="28"/>
                <w:lang w:val="pt-PT"/>
              </w:rPr>
              <w:t>.</w:t>
            </w:r>
            <w:r w:rsidRPr="00153965">
              <w:rPr>
                <w:rFonts w:eastAsia="Batang" w:cs="Times New Roman"/>
                <w:b/>
                <w:bCs/>
                <w:szCs w:val="28"/>
                <w:lang w:val="pt-PT"/>
              </w:rPr>
              <w:t xml:space="preserve"> Chuẩn bị:</w:t>
            </w:r>
          </w:p>
          <w:p w14:paraId="4027B6F6" w14:textId="77777777" w:rsidR="00DF4F5D" w:rsidRPr="00153965" w:rsidRDefault="007C4C86" w:rsidP="0092656A">
            <w:pPr>
              <w:widowControl w:val="0"/>
              <w:tabs>
                <w:tab w:val="center" w:pos="4320"/>
                <w:tab w:val="right" w:pos="8640"/>
              </w:tabs>
              <w:spacing w:after="0"/>
              <w:jc w:val="both"/>
              <w:rPr>
                <w:rFonts w:eastAsia="Batang" w:cs="Times New Roman"/>
                <w:szCs w:val="28"/>
                <w:lang w:val="pt-PT"/>
              </w:rPr>
            </w:pPr>
            <w:r w:rsidRPr="00153965">
              <w:rPr>
                <w:rFonts w:eastAsia="Batang" w:cs="Times New Roman"/>
                <w:szCs w:val="28"/>
                <w:lang w:val="pt-PT"/>
              </w:rPr>
              <w:t xml:space="preserve">- </w:t>
            </w:r>
            <w:r w:rsidR="00DF4F5D" w:rsidRPr="00153965">
              <w:rPr>
                <w:rFonts w:eastAsia="Batang" w:cs="Times New Roman"/>
                <w:szCs w:val="28"/>
                <w:lang w:val="pt-PT"/>
              </w:rPr>
              <w:t>Cây xanh, dụng cụ để chăm sóc tưới nước cho cây</w:t>
            </w:r>
          </w:p>
          <w:p w14:paraId="79B76613" w14:textId="588F3BC7" w:rsidR="008A6836" w:rsidRPr="00153965" w:rsidRDefault="00DF4F5D" w:rsidP="0092656A">
            <w:pPr>
              <w:widowControl w:val="0"/>
              <w:tabs>
                <w:tab w:val="center" w:pos="4320"/>
                <w:tab w:val="right" w:pos="8640"/>
              </w:tabs>
              <w:spacing w:after="0"/>
              <w:jc w:val="both"/>
              <w:rPr>
                <w:rFonts w:eastAsia="Batang" w:cs="Times New Roman"/>
                <w:szCs w:val="28"/>
                <w:lang w:val="pt-PT"/>
              </w:rPr>
            </w:pPr>
            <w:r w:rsidRPr="00153965">
              <w:rPr>
                <w:rFonts w:eastAsia="Batang" w:cs="Times New Roman"/>
                <w:szCs w:val="28"/>
                <w:lang w:val="pt-PT"/>
              </w:rPr>
              <w:t xml:space="preserve">- </w:t>
            </w:r>
            <w:r w:rsidR="004F6FAD" w:rsidRPr="00153965">
              <w:rPr>
                <w:rFonts w:eastAsia="Batang" w:cs="Times New Roman"/>
                <w:szCs w:val="28"/>
                <w:lang w:val="pt-PT"/>
              </w:rPr>
              <w:t>Chậu thau to đựng nước, lọ pha nước xà phòng, ống hút cho trẻ thổi</w:t>
            </w:r>
          </w:p>
          <w:p w14:paraId="0BD3D13B" w14:textId="2E8426D4" w:rsidR="008A6836" w:rsidRPr="00153965" w:rsidRDefault="008A6836" w:rsidP="0092656A">
            <w:pPr>
              <w:widowControl w:val="0"/>
              <w:tabs>
                <w:tab w:val="center" w:pos="4320"/>
                <w:tab w:val="right" w:pos="8640"/>
              </w:tabs>
              <w:spacing w:after="0"/>
              <w:jc w:val="both"/>
              <w:rPr>
                <w:rFonts w:eastAsia="Batang" w:cs="Times New Roman"/>
                <w:b/>
                <w:bCs/>
                <w:szCs w:val="28"/>
                <w:lang w:val="pt-PT"/>
              </w:rPr>
            </w:pPr>
            <w:r w:rsidRPr="00153965">
              <w:rPr>
                <w:rFonts w:eastAsia="Batang" w:cs="Times New Roman"/>
                <w:b/>
                <w:bCs/>
                <w:szCs w:val="28"/>
                <w:lang w:val="pt-PT"/>
              </w:rPr>
              <w:t>c</w:t>
            </w:r>
            <w:r w:rsidR="00835A02" w:rsidRPr="00153965">
              <w:rPr>
                <w:rFonts w:eastAsia="Batang" w:cs="Times New Roman"/>
                <w:b/>
                <w:bCs/>
                <w:szCs w:val="28"/>
                <w:lang w:val="pt-PT"/>
              </w:rPr>
              <w:t>.</w:t>
            </w:r>
            <w:r w:rsidRPr="00153965">
              <w:rPr>
                <w:rFonts w:eastAsia="Batang" w:cs="Times New Roman"/>
                <w:b/>
                <w:bCs/>
                <w:szCs w:val="28"/>
                <w:lang w:val="pt-PT"/>
              </w:rPr>
              <w:t xml:space="preserve"> Cách chơi:</w:t>
            </w:r>
          </w:p>
          <w:p w14:paraId="0E72E320" w14:textId="77777777" w:rsidR="00635905" w:rsidRPr="00153965" w:rsidRDefault="00635905" w:rsidP="0092656A">
            <w:pPr>
              <w:widowControl w:val="0"/>
              <w:tabs>
                <w:tab w:val="left" w:pos="3180"/>
              </w:tabs>
              <w:spacing w:after="0"/>
              <w:rPr>
                <w:rFonts w:cs="Times New Roman"/>
                <w:b/>
                <w:bCs/>
                <w:szCs w:val="28"/>
              </w:rPr>
            </w:pPr>
            <w:r w:rsidRPr="00153965">
              <w:rPr>
                <w:rFonts w:eastAsia="Batang" w:cs="Times New Roman"/>
                <w:szCs w:val="28"/>
                <w:lang w:val="pt-PT"/>
              </w:rPr>
              <w:t>- T1:</w:t>
            </w:r>
            <w:r w:rsidRPr="00153965">
              <w:rPr>
                <w:rFonts w:cs="Times New Roman"/>
                <w:szCs w:val="28"/>
              </w:rPr>
              <w:t xml:space="preserve"> TN: Chăm sóc cây xanh trẻ biết nhổ cỏ bứt lá sâu, lá thối tưới nước cho cây</w:t>
            </w:r>
          </w:p>
          <w:p w14:paraId="580E6E51" w14:textId="697A288F" w:rsidR="008A6836" w:rsidRPr="00153965" w:rsidRDefault="008A6836" w:rsidP="0092656A">
            <w:pPr>
              <w:widowControl w:val="0"/>
              <w:tabs>
                <w:tab w:val="left" w:pos="3180"/>
              </w:tabs>
              <w:spacing w:after="0"/>
              <w:rPr>
                <w:rFonts w:cs="Times New Roman"/>
                <w:b/>
                <w:bCs/>
                <w:szCs w:val="28"/>
              </w:rPr>
            </w:pPr>
            <w:r w:rsidRPr="00153965">
              <w:rPr>
                <w:rFonts w:eastAsia="Batang" w:cs="Times New Roman"/>
                <w:szCs w:val="28"/>
                <w:lang w:val="pt-PT"/>
              </w:rPr>
              <w:t xml:space="preserve">- </w:t>
            </w:r>
            <w:r w:rsidR="002410A1" w:rsidRPr="00153965">
              <w:rPr>
                <w:rFonts w:eastAsia="Batang" w:cs="Times New Roman"/>
                <w:szCs w:val="28"/>
                <w:lang w:val="pt-PT"/>
              </w:rPr>
              <w:t xml:space="preserve">T2: </w:t>
            </w:r>
            <w:r w:rsidRPr="00153965">
              <w:rPr>
                <w:rFonts w:eastAsia="Batang" w:cs="Times New Roman"/>
                <w:szCs w:val="28"/>
                <w:lang w:val="pt-PT"/>
              </w:rPr>
              <w:t>Cô hướng dẫn trẻ</w:t>
            </w:r>
            <w:r w:rsidR="007C4C86" w:rsidRPr="00153965">
              <w:rPr>
                <w:rFonts w:eastAsia="Batang" w:cs="Times New Roman"/>
                <w:szCs w:val="28"/>
                <w:lang w:val="pt-PT"/>
              </w:rPr>
              <w:t xml:space="preserve"> dùng tay </w:t>
            </w:r>
            <w:r w:rsidR="002410A1" w:rsidRPr="00153965">
              <w:rPr>
                <w:rFonts w:eastAsia="Batang" w:cs="Times New Roman"/>
                <w:szCs w:val="28"/>
                <w:lang w:val="pt-PT"/>
              </w:rPr>
              <w:t xml:space="preserve">thả nhẹ thuyền vào chậu thau nước rồi quan sát thuyền di chuyển trong nước như </w:t>
            </w:r>
            <w:r w:rsidR="002410A1" w:rsidRPr="00153965">
              <w:rPr>
                <w:rFonts w:eastAsia="Batang" w:cs="Times New Roman"/>
                <w:szCs w:val="28"/>
                <w:lang w:val="pt-PT"/>
              </w:rPr>
              <w:lastRenderedPageBreak/>
              <w:t>nào.</w:t>
            </w:r>
          </w:p>
          <w:p w14:paraId="435F2821" w14:textId="7017CBF1" w:rsidR="002410A1" w:rsidRPr="00153965" w:rsidRDefault="002410A1" w:rsidP="0092656A">
            <w:pPr>
              <w:widowControl w:val="0"/>
              <w:tabs>
                <w:tab w:val="center" w:pos="4320"/>
                <w:tab w:val="right" w:pos="8640"/>
              </w:tabs>
              <w:spacing w:after="0"/>
              <w:jc w:val="both"/>
              <w:rPr>
                <w:rFonts w:eastAsia="Batang" w:cs="Times New Roman"/>
                <w:szCs w:val="28"/>
                <w:lang w:val="pt-PT"/>
              </w:rPr>
            </w:pPr>
            <w:r w:rsidRPr="00153965">
              <w:rPr>
                <w:rFonts w:eastAsia="Batang" w:cs="Times New Roman"/>
                <w:szCs w:val="28"/>
                <w:lang w:val="pt-PT"/>
              </w:rPr>
              <w:t>- T3: Cô dạy trẻ dùng ống chấm nhẹ vào lọ nước xà phòng rồi thổi to các con được gì nào.</w:t>
            </w:r>
          </w:p>
          <w:p w14:paraId="66862BDD" w14:textId="695EAC42" w:rsidR="00950B0D" w:rsidRPr="00153965" w:rsidRDefault="008A6836" w:rsidP="0092656A">
            <w:pPr>
              <w:widowControl w:val="0"/>
              <w:tabs>
                <w:tab w:val="center" w:pos="4320"/>
                <w:tab w:val="right" w:pos="8640"/>
              </w:tabs>
              <w:spacing w:after="0"/>
              <w:jc w:val="both"/>
              <w:rPr>
                <w:rFonts w:eastAsia="Batang" w:cs="Times New Roman"/>
                <w:szCs w:val="28"/>
                <w:lang w:val="pt-PT"/>
              </w:rPr>
            </w:pPr>
            <w:r w:rsidRPr="00153965">
              <w:rPr>
                <w:rFonts w:eastAsia="Batang" w:cs="Times New Roman"/>
                <w:szCs w:val="28"/>
                <w:lang w:val="pt-PT"/>
              </w:rPr>
              <w:t>- Sau khi chơi xong cô cho trẻ vệ sinh lau tay sạch sẽ.</w:t>
            </w:r>
          </w:p>
        </w:tc>
      </w:tr>
      <w:tr w:rsidR="00854139" w:rsidRPr="00153965" w14:paraId="3FAFA5C5" w14:textId="77777777" w:rsidTr="001760A2">
        <w:tc>
          <w:tcPr>
            <w:tcW w:w="489" w:type="pct"/>
          </w:tcPr>
          <w:p w14:paraId="376F9F32" w14:textId="23821D10" w:rsidR="00854139" w:rsidRPr="00153965" w:rsidRDefault="001760A2" w:rsidP="0092656A">
            <w:pPr>
              <w:widowControl w:val="0"/>
              <w:spacing w:after="0"/>
              <w:jc w:val="both"/>
              <w:rPr>
                <w:rFonts w:cs="Times New Roman"/>
                <w:b/>
                <w:szCs w:val="28"/>
                <w:lang w:val="pt-BR"/>
              </w:rPr>
            </w:pPr>
            <w:r w:rsidRPr="00153965">
              <w:rPr>
                <w:rFonts w:cs="Times New Roman"/>
                <w:b/>
                <w:szCs w:val="28"/>
              </w:rPr>
              <w:lastRenderedPageBreak/>
              <w:t xml:space="preserve">6. </w:t>
            </w:r>
            <w:r w:rsidR="00854139" w:rsidRPr="00153965">
              <w:rPr>
                <w:rFonts w:cs="Times New Roman"/>
                <w:b/>
                <w:szCs w:val="28"/>
              </w:rPr>
              <w:t>Ăn ngủ vệ sinh</w:t>
            </w:r>
          </w:p>
        </w:tc>
        <w:tc>
          <w:tcPr>
            <w:tcW w:w="4511" w:type="pct"/>
            <w:gridSpan w:val="6"/>
          </w:tcPr>
          <w:p w14:paraId="122FA8DA" w14:textId="77777777" w:rsidR="00A759D3" w:rsidRPr="00153965" w:rsidRDefault="00A759D3" w:rsidP="0092656A">
            <w:pPr>
              <w:widowControl w:val="0"/>
              <w:spacing w:after="0"/>
              <w:jc w:val="both"/>
              <w:rPr>
                <w:rFonts w:cs="Times New Roman"/>
                <w:szCs w:val="28"/>
                <w:lang w:val="pt-BR"/>
              </w:rPr>
            </w:pPr>
            <w:r w:rsidRPr="00153965">
              <w:rPr>
                <w:rFonts w:cs="Times New Roman"/>
                <w:szCs w:val="28"/>
                <w:lang w:val="pt-BR"/>
              </w:rPr>
              <w:t xml:space="preserve">- Trước khi ăn cô rửa tay rửa mặt cho trẻ, </w:t>
            </w:r>
            <w:r w:rsidRPr="00153965">
              <w:rPr>
                <w:rFonts w:cs="Times New Roman"/>
                <w:color w:val="000000"/>
                <w:szCs w:val="28"/>
                <w:lang w:val="pt-BR"/>
              </w:rPr>
              <w:t>nhắc nhở trẻ giữ gìn mặt mũi chân tay sạch sẽ.</w:t>
            </w:r>
          </w:p>
          <w:p w14:paraId="496D6A58" w14:textId="77777777" w:rsidR="00A759D3" w:rsidRPr="00153965" w:rsidRDefault="00A759D3" w:rsidP="0092656A">
            <w:pPr>
              <w:widowControl w:val="0"/>
              <w:spacing w:after="0"/>
              <w:jc w:val="both"/>
              <w:rPr>
                <w:rFonts w:cs="Times New Roman"/>
                <w:szCs w:val="28"/>
              </w:rPr>
            </w:pPr>
            <w:r w:rsidRPr="00153965">
              <w:rPr>
                <w:rFonts w:cs="Times New Roman"/>
                <w:szCs w:val="28"/>
              </w:rPr>
              <w:t>- Cô kê bàn ăn, chia bát, thìa cho trẻ. Cô giới thiệu món ăn và trò chuyện với trẻ về món ăn.</w:t>
            </w:r>
          </w:p>
          <w:p w14:paraId="05957FD3" w14:textId="77777777" w:rsidR="00A759D3" w:rsidRPr="00153965" w:rsidRDefault="00A759D3" w:rsidP="0092656A">
            <w:pPr>
              <w:widowControl w:val="0"/>
              <w:spacing w:after="0"/>
              <w:jc w:val="both"/>
              <w:rPr>
                <w:rFonts w:cs="Times New Roman"/>
                <w:szCs w:val="28"/>
              </w:rPr>
            </w:pPr>
            <w:r w:rsidRPr="00153965">
              <w:rPr>
                <w:rFonts w:cs="Times New Roman"/>
                <w:szCs w:val="28"/>
              </w:rPr>
              <w:t>- Nhắc trẻ “Mời cô” “mời bạn” khi vào bữa ăn.</w:t>
            </w:r>
          </w:p>
          <w:p w14:paraId="53556A90" w14:textId="183D52D6" w:rsidR="00A759D3" w:rsidRPr="00153965" w:rsidRDefault="00A759D3" w:rsidP="0092656A">
            <w:pPr>
              <w:widowControl w:val="0"/>
              <w:spacing w:after="0"/>
              <w:jc w:val="both"/>
              <w:rPr>
                <w:rFonts w:cs="Times New Roman"/>
                <w:color w:val="000000"/>
                <w:szCs w:val="28"/>
              </w:rPr>
            </w:pPr>
            <w:r w:rsidRPr="00153965">
              <w:rPr>
                <w:rFonts w:cs="Times New Roman"/>
                <w:color w:val="000000"/>
                <w:szCs w:val="28"/>
              </w:rPr>
              <w:t>- Trong khi ăn cô nhắc trẻ nhai kỹ, ăn hết xuất, biết nhặt cơm rơi vãi…</w:t>
            </w:r>
            <w:r w:rsidR="00736EAB" w:rsidRPr="00153965">
              <w:rPr>
                <w:rFonts w:cs="Times New Roman"/>
                <w:color w:val="000000"/>
                <w:szCs w:val="28"/>
              </w:rPr>
              <w:t xml:space="preserve">Rèn kỹ năng và thói quen xúc miệng </w:t>
            </w:r>
            <w:r w:rsidRPr="00153965">
              <w:rPr>
                <w:rFonts w:cs="Times New Roman"/>
                <w:color w:val="000000"/>
                <w:szCs w:val="28"/>
              </w:rPr>
              <w:t xml:space="preserve">nước muối cho trẻ đi, lau miệng, </w:t>
            </w:r>
          </w:p>
          <w:p w14:paraId="0EE5F6E6" w14:textId="77777777" w:rsidR="00A759D3" w:rsidRPr="00153965" w:rsidRDefault="00A759D3" w:rsidP="0092656A">
            <w:pPr>
              <w:widowControl w:val="0"/>
              <w:spacing w:after="0"/>
              <w:jc w:val="both"/>
              <w:rPr>
                <w:rFonts w:cs="Times New Roman"/>
                <w:color w:val="000000"/>
                <w:szCs w:val="28"/>
              </w:rPr>
            </w:pPr>
            <w:r w:rsidRPr="00153965">
              <w:rPr>
                <w:rFonts w:cs="Times New Roman"/>
                <w:szCs w:val="28"/>
              </w:rPr>
              <w:t>-  Cô kê sạp cho trẻ ngủ</w:t>
            </w:r>
          </w:p>
          <w:p w14:paraId="273D8E34" w14:textId="1C2F2735" w:rsidR="00A759D3" w:rsidRPr="00153965" w:rsidRDefault="00A759D3" w:rsidP="0092656A">
            <w:pPr>
              <w:widowControl w:val="0"/>
              <w:spacing w:after="0"/>
              <w:jc w:val="both"/>
              <w:rPr>
                <w:rFonts w:cs="Times New Roman"/>
                <w:szCs w:val="28"/>
              </w:rPr>
            </w:pPr>
            <w:r w:rsidRPr="00153965">
              <w:rPr>
                <w:rFonts w:cs="Times New Roman"/>
                <w:szCs w:val="28"/>
              </w:rPr>
              <w:t xml:space="preserve">- Bố trí chỗ ăn ngủ hợp lý, </w:t>
            </w:r>
            <w:r w:rsidR="00513949" w:rsidRPr="00153965">
              <w:rPr>
                <w:rFonts w:cs="Times New Roman"/>
                <w:szCs w:val="28"/>
              </w:rPr>
              <w:t>phòng sạch sẽ thoáng mát.</w:t>
            </w:r>
          </w:p>
          <w:p w14:paraId="7F8520A7" w14:textId="77777777" w:rsidR="00A759D3" w:rsidRPr="00153965" w:rsidRDefault="00A759D3" w:rsidP="0092656A">
            <w:pPr>
              <w:widowControl w:val="0"/>
              <w:spacing w:after="0"/>
              <w:jc w:val="both"/>
              <w:rPr>
                <w:rFonts w:cs="Times New Roman"/>
                <w:szCs w:val="28"/>
              </w:rPr>
            </w:pPr>
            <w:r w:rsidRPr="00153965">
              <w:rPr>
                <w:rFonts w:eastAsia="Calibri" w:cs="Times New Roman"/>
                <w:color w:val="000000" w:themeColor="text1"/>
                <w:szCs w:val="28"/>
                <w:lang w:val="vi-VN"/>
              </w:rPr>
              <w:t>- Giáo dục giới tính cho trẻ, kỹ năng phòng tránh nguy cơ xâm hại</w:t>
            </w:r>
          </w:p>
          <w:p w14:paraId="37FB5319" w14:textId="478AC677" w:rsidR="00854139" w:rsidRPr="00153965" w:rsidRDefault="00A759D3" w:rsidP="0092656A">
            <w:pPr>
              <w:widowControl w:val="0"/>
              <w:spacing w:after="0"/>
              <w:jc w:val="both"/>
              <w:rPr>
                <w:rFonts w:cs="Times New Roman"/>
                <w:szCs w:val="28"/>
                <w:lang w:val="fr-FR"/>
              </w:rPr>
            </w:pPr>
            <w:r w:rsidRPr="00153965">
              <w:rPr>
                <w:rFonts w:cs="Times New Roman"/>
                <w:szCs w:val="28"/>
              </w:rPr>
              <w:t>- Sau khi trẻ ngủ dậy cô cho trẻ đi vệ sinh</w:t>
            </w:r>
            <w:r w:rsidR="00A73AA8" w:rsidRPr="00153965">
              <w:rPr>
                <w:rFonts w:cs="Times New Roman"/>
                <w:szCs w:val="28"/>
              </w:rPr>
              <w:t>.</w:t>
            </w:r>
            <w:r w:rsidRPr="00153965">
              <w:rPr>
                <w:rFonts w:cs="Times New Roman"/>
                <w:color w:val="000000"/>
                <w:szCs w:val="28"/>
              </w:rPr>
              <w:t xml:space="preserve"> Nhắc trẻ giữ gìn vệ sinh phòng, lớp sạch sẽ, đi vệ sinh phải đúng nơi quy định.</w:t>
            </w:r>
          </w:p>
        </w:tc>
      </w:tr>
      <w:tr w:rsidR="00D71F81" w:rsidRPr="00153965" w14:paraId="779270CF" w14:textId="77777777" w:rsidTr="001760A2">
        <w:tc>
          <w:tcPr>
            <w:tcW w:w="489" w:type="pct"/>
            <w:vMerge w:val="restart"/>
          </w:tcPr>
          <w:p w14:paraId="0ACB0647" w14:textId="005ACCF2" w:rsidR="00D71F81" w:rsidRPr="00153965" w:rsidRDefault="001760A2" w:rsidP="0092656A">
            <w:pPr>
              <w:widowControl w:val="0"/>
              <w:spacing w:after="0"/>
              <w:rPr>
                <w:rFonts w:cs="Times New Roman"/>
                <w:b/>
                <w:szCs w:val="28"/>
                <w:lang w:val="pt-BR"/>
              </w:rPr>
            </w:pPr>
            <w:r w:rsidRPr="00153965">
              <w:rPr>
                <w:rFonts w:cs="Times New Roman"/>
                <w:b/>
                <w:szCs w:val="28"/>
                <w:lang w:val="pt-BR"/>
              </w:rPr>
              <w:t xml:space="preserve">7. </w:t>
            </w:r>
            <w:r w:rsidR="00D71F81" w:rsidRPr="00153965">
              <w:rPr>
                <w:rFonts w:cs="Times New Roman"/>
                <w:b/>
                <w:szCs w:val="28"/>
                <w:lang w:val="pt-BR"/>
              </w:rPr>
              <w:t>Hoạt động chiều (Chơi    theo ý thích)</w:t>
            </w:r>
          </w:p>
        </w:tc>
        <w:tc>
          <w:tcPr>
            <w:tcW w:w="344" w:type="pct"/>
          </w:tcPr>
          <w:p w14:paraId="29BC76CF" w14:textId="37CA4886" w:rsidR="00D71F81" w:rsidRPr="00153965" w:rsidRDefault="00D71F81" w:rsidP="0092656A">
            <w:pPr>
              <w:widowControl w:val="0"/>
              <w:spacing w:after="0"/>
              <w:jc w:val="both"/>
              <w:rPr>
                <w:rFonts w:cs="Times New Roman"/>
                <w:b/>
                <w:szCs w:val="28"/>
                <w:lang w:val="pt-BR"/>
              </w:rPr>
            </w:pPr>
            <w:r w:rsidRPr="00153965">
              <w:rPr>
                <w:rFonts w:cs="Times New Roman"/>
                <w:b/>
                <w:szCs w:val="28"/>
              </w:rPr>
              <w:t>Thứ 2</w:t>
            </w:r>
          </w:p>
        </w:tc>
        <w:tc>
          <w:tcPr>
            <w:tcW w:w="1128" w:type="pct"/>
          </w:tcPr>
          <w:p w14:paraId="1350C675" w14:textId="77777777" w:rsidR="000015F2" w:rsidRPr="00153965" w:rsidRDefault="005627CB" w:rsidP="0092656A">
            <w:pPr>
              <w:widowControl w:val="0"/>
              <w:spacing w:after="0"/>
              <w:rPr>
                <w:rFonts w:cs="Times New Roman"/>
                <w:szCs w:val="28"/>
                <w:lang w:val="pt-BR"/>
              </w:rPr>
            </w:pPr>
            <w:r w:rsidRPr="00153965">
              <w:rPr>
                <w:rFonts w:cs="Times New Roman"/>
                <w:szCs w:val="28"/>
                <w:lang w:val="pt-BR"/>
              </w:rPr>
              <w:t>- KNS:</w:t>
            </w:r>
            <w:r w:rsidR="00147EF5" w:rsidRPr="00153965">
              <w:rPr>
                <w:rFonts w:cs="Times New Roman"/>
                <w:szCs w:val="28"/>
                <w:lang w:val="pt-BR"/>
              </w:rPr>
              <w:t xml:space="preserve"> </w:t>
            </w:r>
            <w:r w:rsidRPr="00153965">
              <w:rPr>
                <w:rFonts w:cs="Times New Roman"/>
                <w:szCs w:val="28"/>
                <w:lang w:val="pt-BR"/>
              </w:rPr>
              <w:t xml:space="preserve">Dạy trẻ kỹ năng </w:t>
            </w:r>
            <w:r w:rsidR="000015F2" w:rsidRPr="00153965">
              <w:rPr>
                <w:rFonts w:cs="Times New Roman"/>
                <w:szCs w:val="28"/>
                <w:lang w:val="pt-BR"/>
              </w:rPr>
              <w:t>đội mũ bảo hiểm</w:t>
            </w:r>
          </w:p>
          <w:p w14:paraId="5D556D15" w14:textId="77777777" w:rsidR="00A73AA8" w:rsidRPr="00153965" w:rsidRDefault="00A73AA8" w:rsidP="0092656A">
            <w:pPr>
              <w:widowControl w:val="0"/>
              <w:spacing w:after="0"/>
              <w:rPr>
                <w:rFonts w:cs="Times New Roman"/>
                <w:szCs w:val="28"/>
              </w:rPr>
            </w:pPr>
          </w:p>
          <w:p w14:paraId="3E26B2B3" w14:textId="31EC9D25" w:rsidR="00D71F81" w:rsidRPr="00153965" w:rsidRDefault="00292A59" w:rsidP="0092656A">
            <w:pPr>
              <w:widowControl w:val="0"/>
              <w:spacing w:after="0"/>
              <w:rPr>
                <w:rFonts w:cs="Times New Roman"/>
                <w:b/>
                <w:bCs/>
                <w:szCs w:val="28"/>
                <w:lang w:val="pt-BR"/>
              </w:rPr>
            </w:pPr>
            <w:r w:rsidRPr="00153965">
              <w:rPr>
                <w:rFonts w:cs="Times New Roman"/>
                <w:szCs w:val="28"/>
              </w:rPr>
              <w:t>- Chơi theo ý thích</w:t>
            </w:r>
          </w:p>
        </w:tc>
        <w:tc>
          <w:tcPr>
            <w:tcW w:w="1128" w:type="pct"/>
          </w:tcPr>
          <w:p w14:paraId="4B02AAED" w14:textId="632CD9CF" w:rsidR="001B365A" w:rsidRPr="00153965" w:rsidRDefault="00530AFE" w:rsidP="0092656A">
            <w:pPr>
              <w:widowControl w:val="0"/>
              <w:spacing w:after="0"/>
              <w:rPr>
                <w:rFonts w:cs="Times New Roman"/>
                <w:szCs w:val="28"/>
                <w:lang w:val="pt-BR"/>
              </w:rPr>
            </w:pPr>
            <w:r w:rsidRPr="00153965">
              <w:rPr>
                <w:rFonts w:cs="Times New Roman"/>
                <w:szCs w:val="28"/>
                <w:lang w:val="pt-BR"/>
              </w:rPr>
              <w:t xml:space="preserve">- KNS: Dạy trẻ kỹ năng </w:t>
            </w:r>
            <w:r w:rsidR="003573E0" w:rsidRPr="00153965">
              <w:rPr>
                <w:rFonts w:cs="Times New Roman"/>
                <w:szCs w:val="28"/>
                <w:lang w:val="pt-BR"/>
              </w:rPr>
              <w:t xml:space="preserve">mặc áo phao </w:t>
            </w:r>
            <w:r w:rsidR="001B365A" w:rsidRPr="00153965">
              <w:rPr>
                <w:rFonts w:cs="Times New Roman"/>
                <w:szCs w:val="28"/>
                <w:lang w:val="pt-BR"/>
              </w:rPr>
              <w:t>cài áo phao</w:t>
            </w:r>
          </w:p>
          <w:p w14:paraId="7BA4AD27" w14:textId="77777777" w:rsidR="00A73AA8" w:rsidRPr="00153965" w:rsidRDefault="00A73AA8" w:rsidP="0092656A">
            <w:pPr>
              <w:widowControl w:val="0"/>
              <w:spacing w:after="0"/>
              <w:rPr>
                <w:rFonts w:cs="Times New Roman"/>
                <w:szCs w:val="28"/>
                <w:lang w:val="pt-BR"/>
              </w:rPr>
            </w:pPr>
          </w:p>
          <w:p w14:paraId="6DA24C26" w14:textId="314693E6" w:rsidR="00D71F81" w:rsidRPr="00153965" w:rsidRDefault="001008B1" w:rsidP="0092656A">
            <w:pPr>
              <w:widowControl w:val="0"/>
              <w:spacing w:after="0"/>
              <w:rPr>
                <w:rFonts w:cs="Times New Roman"/>
                <w:b/>
                <w:bCs/>
                <w:szCs w:val="28"/>
                <w:lang w:val="pt-BR"/>
              </w:rPr>
            </w:pPr>
            <w:r w:rsidRPr="00153965">
              <w:rPr>
                <w:rFonts w:cs="Times New Roman"/>
                <w:szCs w:val="28"/>
                <w:lang w:val="pt-BR"/>
              </w:rPr>
              <w:t>- Chơi theo ý thích</w:t>
            </w:r>
          </w:p>
        </w:tc>
        <w:tc>
          <w:tcPr>
            <w:tcW w:w="1226" w:type="pct"/>
            <w:gridSpan w:val="2"/>
          </w:tcPr>
          <w:p w14:paraId="3A59E5BE" w14:textId="5F429B77" w:rsidR="00530AFE" w:rsidRPr="00153965" w:rsidRDefault="00530AFE" w:rsidP="0092656A">
            <w:pPr>
              <w:widowControl w:val="0"/>
              <w:spacing w:after="0"/>
              <w:jc w:val="both"/>
              <w:rPr>
                <w:rFonts w:cs="Times New Roman"/>
                <w:szCs w:val="28"/>
                <w:lang w:val="pt-BR"/>
              </w:rPr>
            </w:pPr>
            <w:r w:rsidRPr="00153965">
              <w:rPr>
                <w:rFonts w:cs="Times New Roman"/>
                <w:szCs w:val="28"/>
                <w:lang w:val="pt-BR"/>
              </w:rPr>
              <w:t>- KNS: Dạy trẻ kỹ năng biết đi dép.</w:t>
            </w:r>
          </w:p>
          <w:p w14:paraId="4848EC4E" w14:textId="77777777" w:rsidR="00A73AA8" w:rsidRPr="00153965" w:rsidRDefault="00A73AA8" w:rsidP="0092656A">
            <w:pPr>
              <w:widowControl w:val="0"/>
              <w:spacing w:after="0"/>
              <w:jc w:val="both"/>
              <w:rPr>
                <w:rFonts w:cs="Times New Roman"/>
                <w:szCs w:val="28"/>
                <w:lang w:val="pt-BR"/>
              </w:rPr>
            </w:pPr>
          </w:p>
          <w:p w14:paraId="065046D1" w14:textId="2CE42AC1" w:rsidR="00D71F81" w:rsidRPr="00153965" w:rsidRDefault="00A73AA8" w:rsidP="0092656A">
            <w:pPr>
              <w:widowControl w:val="0"/>
              <w:spacing w:after="0"/>
              <w:jc w:val="both"/>
              <w:rPr>
                <w:rFonts w:cs="Times New Roman"/>
                <w:b/>
                <w:bCs/>
                <w:szCs w:val="28"/>
                <w:lang w:val="pt-BR"/>
              </w:rPr>
            </w:pPr>
            <w:r w:rsidRPr="00153965">
              <w:rPr>
                <w:rFonts w:cs="Times New Roman"/>
                <w:szCs w:val="28"/>
                <w:lang w:val="pt-BR"/>
              </w:rPr>
              <w:t>- Chơi theo ý thích</w:t>
            </w:r>
          </w:p>
        </w:tc>
        <w:tc>
          <w:tcPr>
            <w:tcW w:w="685" w:type="pct"/>
          </w:tcPr>
          <w:p w14:paraId="50B980E3" w14:textId="77777777" w:rsidR="00D71F81" w:rsidRPr="00153965" w:rsidRDefault="00D71F81" w:rsidP="0092656A">
            <w:pPr>
              <w:widowControl w:val="0"/>
              <w:spacing w:after="0"/>
              <w:jc w:val="both"/>
              <w:rPr>
                <w:rFonts w:cs="Times New Roman"/>
                <w:szCs w:val="28"/>
                <w:lang w:val="fr-FR"/>
              </w:rPr>
            </w:pPr>
          </w:p>
        </w:tc>
      </w:tr>
      <w:tr w:rsidR="00D71F81" w:rsidRPr="00153965" w14:paraId="063D4206" w14:textId="77777777" w:rsidTr="001760A2">
        <w:tc>
          <w:tcPr>
            <w:tcW w:w="489" w:type="pct"/>
            <w:vMerge/>
          </w:tcPr>
          <w:p w14:paraId="2D9216B8" w14:textId="77777777" w:rsidR="00D71F81" w:rsidRPr="00153965" w:rsidRDefault="00D71F81" w:rsidP="0092656A">
            <w:pPr>
              <w:widowControl w:val="0"/>
              <w:spacing w:after="0"/>
              <w:jc w:val="both"/>
              <w:rPr>
                <w:rFonts w:cs="Times New Roman"/>
                <w:b/>
                <w:szCs w:val="28"/>
                <w:lang w:val="pt-BR"/>
              </w:rPr>
            </w:pPr>
          </w:p>
        </w:tc>
        <w:tc>
          <w:tcPr>
            <w:tcW w:w="344" w:type="pct"/>
          </w:tcPr>
          <w:p w14:paraId="587E5BB2" w14:textId="664CFC11" w:rsidR="00D71F81" w:rsidRPr="00153965" w:rsidRDefault="00D71F81" w:rsidP="0092656A">
            <w:pPr>
              <w:widowControl w:val="0"/>
              <w:spacing w:after="0"/>
              <w:jc w:val="both"/>
              <w:rPr>
                <w:rFonts w:cs="Times New Roman"/>
                <w:b/>
                <w:szCs w:val="28"/>
                <w:lang w:val="pt-BR"/>
              </w:rPr>
            </w:pPr>
            <w:r w:rsidRPr="00153965">
              <w:rPr>
                <w:rFonts w:cs="Times New Roman"/>
                <w:b/>
                <w:szCs w:val="28"/>
              </w:rPr>
              <w:t>Thứ 3</w:t>
            </w:r>
          </w:p>
        </w:tc>
        <w:tc>
          <w:tcPr>
            <w:tcW w:w="1128" w:type="pct"/>
          </w:tcPr>
          <w:p w14:paraId="486523C4" w14:textId="033699AD" w:rsidR="00F6208A" w:rsidRPr="00153965" w:rsidRDefault="00AC716E" w:rsidP="0092656A">
            <w:pPr>
              <w:widowControl w:val="0"/>
              <w:spacing w:after="0"/>
              <w:rPr>
                <w:rFonts w:cs="Times New Roman"/>
                <w:szCs w:val="28"/>
                <w:lang w:val="pt-BR"/>
              </w:rPr>
            </w:pPr>
            <w:r w:rsidRPr="00153965">
              <w:rPr>
                <w:rFonts w:cs="Times New Roman"/>
                <w:szCs w:val="28"/>
                <w:lang w:val="pt-BR"/>
              </w:rPr>
              <w:t>- Ôn</w:t>
            </w:r>
            <w:r w:rsidR="00F6208A" w:rsidRPr="00153965">
              <w:rPr>
                <w:rFonts w:cs="Times New Roman"/>
                <w:szCs w:val="28"/>
                <w:lang w:val="pt-BR"/>
              </w:rPr>
              <w:t xml:space="preserve">: </w:t>
            </w:r>
            <w:r w:rsidR="006A7147" w:rsidRPr="00153965">
              <w:rPr>
                <w:rFonts w:cs="Times New Roman"/>
                <w:szCs w:val="28"/>
                <w:lang w:val="pt-BR"/>
              </w:rPr>
              <w:t>Bé làm quen với toán. Tô màu vàng cho ô tô</w:t>
            </w:r>
          </w:p>
          <w:p w14:paraId="518AD67E" w14:textId="5D70E3C9" w:rsidR="00AC716E" w:rsidRPr="00153965" w:rsidRDefault="00AC716E" w:rsidP="0092656A">
            <w:pPr>
              <w:widowControl w:val="0"/>
              <w:spacing w:after="0"/>
              <w:jc w:val="both"/>
              <w:rPr>
                <w:rFonts w:cs="Times New Roman"/>
                <w:szCs w:val="28"/>
                <w:lang w:val="pt-BR"/>
              </w:rPr>
            </w:pPr>
          </w:p>
          <w:p w14:paraId="0290A71E" w14:textId="2DC9DFCC" w:rsidR="00D71F81" w:rsidRPr="00153965" w:rsidRDefault="00AC716E" w:rsidP="0092656A">
            <w:pPr>
              <w:widowControl w:val="0"/>
              <w:spacing w:after="0"/>
              <w:jc w:val="both"/>
              <w:rPr>
                <w:rFonts w:cs="Times New Roman"/>
                <w:b/>
                <w:bCs/>
                <w:szCs w:val="28"/>
                <w:lang w:val="pt-BR"/>
              </w:rPr>
            </w:pPr>
            <w:r w:rsidRPr="00153965">
              <w:rPr>
                <w:rFonts w:cs="Times New Roman"/>
                <w:szCs w:val="28"/>
              </w:rPr>
              <w:t>- Chơi theo ý thích</w:t>
            </w:r>
          </w:p>
        </w:tc>
        <w:tc>
          <w:tcPr>
            <w:tcW w:w="1128" w:type="pct"/>
          </w:tcPr>
          <w:p w14:paraId="28BAC5EF" w14:textId="1D8A8DF5" w:rsidR="00CF6A07" w:rsidRPr="00153965" w:rsidRDefault="00CF6A07" w:rsidP="0092656A">
            <w:pPr>
              <w:widowControl w:val="0"/>
              <w:spacing w:after="0"/>
              <w:rPr>
                <w:rFonts w:cs="Times New Roman"/>
                <w:szCs w:val="28"/>
                <w:lang w:val="pt-BR"/>
              </w:rPr>
            </w:pPr>
            <w:r w:rsidRPr="00153965">
              <w:rPr>
                <w:rFonts w:cs="Times New Roman"/>
                <w:szCs w:val="28"/>
                <w:lang w:val="pt-BR"/>
              </w:rPr>
              <w:t>- Ôn:</w:t>
            </w:r>
            <w:r w:rsidR="00523CA8" w:rsidRPr="00153965">
              <w:rPr>
                <w:rFonts w:cs="Times New Roman"/>
                <w:szCs w:val="28"/>
                <w:lang w:val="pt-BR"/>
              </w:rPr>
              <w:t xml:space="preserve"> Bé làm quen với toán.Tô màu con tàu.</w:t>
            </w:r>
          </w:p>
          <w:p w14:paraId="41984DCC" w14:textId="77777777" w:rsidR="00A73AA8" w:rsidRPr="00153965" w:rsidRDefault="00CF6A07" w:rsidP="0092656A">
            <w:pPr>
              <w:widowControl w:val="0"/>
              <w:spacing w:after="0"/>
              <w:jc w:val="both"/>
              <w:rPr>
                <w:rFonts w:cs="Times New Roman"/>
                <w:szCs w:val="28"/>
                <w:lang w:val="pt-BR"/>
              </w:rPr>
            </w:pPr>
            <w:r w:rsidRPr="00153965">
              <w:rPr>
                <w:rFonts w:cs="Times New Roman"/>
                <w:szCs w:val="28"/>
                <w:lang w:val="pt-BR"/>
              </w:rPr>
              <w:t xml:space="preserve"> </w:t>
            </w:r>
          </w:p>
          <w:p w14:paraId="50D089BE" w14:textId="77777777" w:rsidR="00A73AA8" w:rsidRPr="00153965" w:rsidRDefault="00A73AA8" w:rsidP="0092656A">
            <w:pPr>
              <w:widowControl w:val="0"/>
              <w:spacing w:after="0"/>
              <w:jc w:val="both"/>
              <w:rPr>
                <w:rFonts w:cs="Times New Roman"/>
                <w:szCs w:val="28"/>
                <w:lang w:val="pt-BR"/>
              </w:rPr>
            </w:pPr>
          </w:p>
          <w:p w14:paraId="0267C926" w14:textId="6B41116B" w:rsidR="00D71F81" w:rsidRPr="00153965" w:rsidRDefault="001008B1" w:rsidP="0092656A">
            <w:pPr>
              <w:widowControl w:val="0"/>
              <w:spacing w:after="0"/>
              <w:jc w:val="both"/>
              <w:rPr>
                <w:rFonts w:cs="Times New Roman"/>
                <w:b/>
                <w:bCs/>
                <w:szCs w:val="28"/>
                <w:lang w:val="pt-BR"/>
              </w:rPr>
            </w:pPr>
            <w:r w:rsidRPr="00153965">
              <w:rPr>
                <w:rFonts w:cs="Times New Roman"/>
                <w:szCs w:val="28"/>
                <w:lang w:val="pt-BR"/>
              </w:rPr>
              <w:t>- Chơi theo ý thích</w:t>
            </w:r>
          </w:p>
        </w:tc>
        <w:tc>
          <w:tcPr>
            <w:tcW w:w="1226" w:type="pct"/>
            <w:gridSpan w:val="2"/>
          </w:tcPr>
          <w:p w14:paraId="56D54E41" w14:textId="520D5993" w:rsidR="00523CA8" w:rsidRPr="00153965" w:rsidRDefault="00523CA8" w:rsidP="0092656A">
            <w:pPr>
              <w:widowControl w:val="0"/>
              <w:spacing w:after="0"/>
              <w:rPr>
                <w:rFonts w:cs="Times New Roman"/>
                <w:szCs w:val="28"/>
              </w:rPr>
            </w:pPr>
            <w:r w:rsidRPr="00153965">
              <w:rPr>
                <w:rFonts w:cs="Times New Roman"/>
                <w:szCs w:val="28"/>
              </w:rPr>
              <w:t>Ôn: PTNT: Nhận biết: Hình tròn hình vuông(</w:t>
            </w:r>
            <w:r w:rsidRPr="00153965">
              <w:rPr>
                <w:rFonts w:cs="Times New Roman"/>
                <w:szCs w:val="28"/>
                <w:lang w:val="pt-BR"/>
              </w:rPr>
              <w:t>Bé làm quen với toán. Tô màu xe đạp ô tô)</w:t>
            </w:r>
          </w:p>
          <w:p w14:paraId="0D24A652" w14:textId="77777777" w:rsidR="007E7E73" w:rsidRPr="00153965" w:rsidRDefault="007E7E73" w:rsidP="0092656A">
            <w:pPr>
              <w:widowControl w:val="0"/>
              <w:spacing w:after="0"/>
              <w:jc w:val="both"/>
              <w:rPr>
                <w:rFonts w:cs="Times New Roman"/>
                <w:szCs w:val="28"/>
                <w:lang w:val="pt-BR"/>
              </w:rPr>
            </w:pPr>
          </w:p>
          <w:p w14:paraId="629C6077" w14:textId="36AC5AD0" w:rsidR="00D71F81" w:rsidRPr="00153965" w:rsidRDefault="00226842" w:rsidP="0092656A">
            <w:pPr>
              <w:widowControl w:val="0"/>
              <w:spacing w:after="0"/>
              <w:jc w:val="both"/>
              <w:rPr>
                <w:rFonts w:cs="Times New Roman"/>
                <w:b/>
                <w:bCs/>
                <w:szCs w:val="28"/>
                <w:lang w:val="pt-BR"/>
              </w:rPr>
            </w:pPr>
            <w:r w:rsidRPr="00153965">
              <w:rPr>
                <w:rFonts w:cs="Times New Roman"/>
                <w:szCs w:val="28"/>
                <w:lang w:val="pt-BR"/>
              </w:rPr>
              <w:t>- Chơi theo ý thích</w:t>
            </w:r>
          </w:p>
        </w:tc>
        <w:tc>
          <w:tcPr>
            <w:tcW w:w="685" w:type="pct"/>
          </w:tcPr>
          <w:p w14:paraId="242DA5C5" w14:textId="77777777" w:rsidR="00D71F81" w:rsidRPr="00153965" w:rsidRDefault="00D71F81" w:rsidP="0092656A">
            <w:pPr>
              <w:widowControl w:val="0"/>
              <w:spacing w:after="0"/>
              <w:jc w:val="both"/>
              <w:rPr>
                <w:rFonts w:cs="Times New Roman"/>
                <w:szCs w:val="28"/>
                <w:lang w:val="fr-FR"/>
              </w:rPr>
            </w:pPr>
          </w:p>
        </w:tc>
      </w:tr>
      <w:tr w:rsidR="00D71F81" w:rsidRPr="00153965" w14:paraId="5208166F" w14:textId="77777777" w:rsidTr="001760A2">
        <w:tc>
          <w:tcPr>
            <w:tcW w:w="489" w:type="pct"/>
            <w:vMerge/>
          </w:tcPr>
          <w:p w14:paraId="38860358" w14:textId="77777777" w:rsidR="00D71F81" w:rsidRPr="00153965" w:rsidRDefault="00D71F81" w:rsidP="0092656A">
            <w:pPr>
              <w:widowControl w:val="0"/>
              <w:spacing w:after="0"/>
              <w:jc w:val="both"/>
              <w:rPr>
                <w:rFonts w:cs="Times New Roman"/>
                <w:b/>
                <w:szCs w:val="28"/>
                <w:lang w:val="pt-BR"/>
              </w:rPr>
            </w:pPr>
          </w:p>
        </w:tc>
        <w:tc>
          <w:tcPr>
            <w:tcW w:w="344" w:type="pct"/>
          </w:tcPr>
          <w:p w14:paraId="083B0CF5" w14:textId="326F0BA4" w:rsidR="00D71F81" w:rsidRPr="00153965" w:rsidRDefault="00D71F81" w:rsidP="0092656A">
            <w:pPr>
              <w:widowControl w:val="0"/>
              <w:spacing w:after="0"/>
              <w:jc w:val="both"/>
              <w:rPr>
                <w:rFonts w:cs="Times New Roman"/>
                <w:b/>
                <w:szCs w:val="28"/>
                <w:lang w:val="pt-BR"/>
              </w:rPr>
            </w:pPr>
            <w:r w:rsidRPr="00153965">
              <w:rPr>
                <w:rFonts w:cs="Times New Roman"/>
                <w:b/>
                <w:szCs w:val="28"/>
              </w:rPr>
              <w:t>Thứ 4</w:t>
            </w:r>
          </w:p>
        </w:tc>
        <w:tc>
          <w:tcPr>
            <w:tcW w:w="1128" w:type="pct"/>
          </w:tcPr>
          <w:p w14:paraId="2EA7DA7F" w14:textId="0AFBEF54" w:rsidR="000557C4" w:rsidRPr="00153965" w:rsidRDefault="006A7147" w:rsidP="0092656A">
            <w:pPr>
              <w:widowControl w:val="0"/>
              <w:spacing w:after="0"/>
              <w:rPr>
                <w:rFonts w:cs="Times New Roman"/>
                <w:b/>
                <w:szCs w:val="28"/>
              </w:rPr>
            </w:pPr>
            <w:r w:rsidRPr="00153965">
              <w:rPr>
                <w:rFonts w:cs="Times New Roman"/>
                <w:b/>
                <w:szCs w:val="28"/>
              </w:rPr>
              <w:t>*</w:t>
            </w:r>
            <w:r w:rsidR="000557C4" w:rsidRPr="00153965">
              <w:rPr>
                <w:rFonts w:cs="Times New Roman"/>
                <w:b/>
                <w:szCs w:val="28"/>
              </w:rPr>
              <w:t>Tạo hình:</w:t>
            </w:r>
          </w:p>
          <w:p w14:paraId="26BBD3F4" w14:textId="66D2BB53" w:rsidR="004368C5" w:rsidRPr="00153965" w:rsidRDefault="004368C5" w:rsidP="0092656A">
            <w:pPr>
              <w:widowControl w:val="0"/>
              <w:spacing w:after="0"/>
              <w:rPr>
                <w:rFonts w:cs="Times New Roman"/>
                <w:bCs/>
                <w:szCs w:val="28"/>
              </w:rPr>
            </w:pPr>
            <w:r w:rsidRPr="00153965">
              <w:rPr>
                <w:rFonts w:cs="Times New Roman"/>
                <w:bCs/>
                <w:szCs w:val="28"/>
              </w:rPr>
              <w:t>- Vẽ bánh xe cho ô tô</w:t>
            </w:r>
          </w:p>
          <w:p w14:paraId="12CCEF1D" w14:textId="7875F69A" w:rsidR="006A7147" w:rsidRPr="00153965" w:rsidRDefault="000557C4" w:rsidP="0092656A">
            <w:pPr>
              <w:widowControl w:val="0"/>
              <w:tabs>
                <w:tab w:val="left" w:pos="3180"/>
              </w:tabs>
              <w:spacing w:after="0"/>
              <w:rPr>
                <w:rFonts w:cs="Times New Roman"/>
                <w:szCs w:val="28"/>
              </w:rPr>
            </w:pPr>
            <w:r w:rsidRPr="00153965">
              <w:rPr>
                <w:rFonts w:cs="Times New Roman"/>
                <w:szCs w:val="28"/>
                <w:lang w:val="it-IT"/>
              </w:rPr>
              <w:t>+ VĐ: Một đoàn tàu</w:t>
            </w:r>
          </w:p>
          <w:p w14:paraId="7900DEA5" w14:textId="77777777" w:rsidR="00A73AA8" w:rsidRPr="00153965" w:rsidRDefault="00A73AA8" w:rsidP="0092656A">
            <w:pPr>
              <w:widowControl w:val="0"/>
              <w:tabs>
                <w:tab w:val="left" w:pos="3180"/>
              </w:tabs>
              <w:spacing w:after="0"/>
              <w:rPr>
                <w:rFonts w:cs="Times New Roman"/>
                <w:szCs w:val="28"/>
              </w:rPr>
            </w:pPr>
          </w:p>
          <w:p w14:paraId="58E03E39" w14:textId="77777777" w:rsidR="00A73AA8" w:rsidRPr="00153965" w:rsidRDefault="00A73AA8" w:rsidP="0092656A">
            <w:pPr>
              <w:widowControl w:val="0"/>
              <w:tabs>
                <w:tab w:val="left" w:pos="3180"/>
              </w:tabs>
              <w:spacing w:after="0"/>
              <w:rPr>
                <w:rFonts w:cs="Times New Roman"/>
                <w:szCs w:val="28"/>
              </w:rPr>
            </w:pPr>
          </w:p>
          <w:p w14:paraId="3DDFCD1E" w14:textId="77777777" w:rsidR="00013985" w:rsidRPr="00153965" w:rsidRDefault="00013985" w:rsidP="0092656A">
            <w:pPr>
              <w:widowControl w:val="0"/>
              <w:tabs>
                <w:tab w:val="left" w:pos="3180"/>
              </w:tabs>
              <w:spacing w:after="0"/>
              <w:rPr>
                <w:rFonts w:cs="Times New Roman"/>
                <w:szCs w:val="28"/>
              </w:rPr>
            </w:pPr>
          </w:p>
          <w:p w14:paraId="5C6CB924" w14:textId="354F4A3D" w:rsidR="00D71F81" w:rsidRPr="00153965" w:rsidRDefault="006A7147" w:rsidP="0092656A">
            <w:pPr>
              <w:widowControl w:val="0"/>
              <w:tabs>
                <w:tab w:val="left" w:pos="3180"/>
              </w:tabs>
              <w:spacing w:after="0"/>
              <w:rPr>
                <w:rFonts w:cs="Times New Roman"/>
                <w:szCs w:val="28"/>
              </w:rPr>
            </w:pPr>
            <w:r w:rsidRPr="00153965">
              <w:rPr>
                <w:rFonts w:cs="Times New Roman"/>
                <w:szCs w:val="28"/>
              </w:rPr>
              <w:t>- Chơi theo ý thích.</w:t>
            </w:r>
          </w:p>
        </w:tc>
        <w:tc>
          <w:tcPr>
            <w:tcW w:w="1128" w:type="pct"/>
          </w:tcPr>
          <w:p w14:paraId="447617DA" w14:textId="77777777" w:rsidR="001B365A" w:rsidRPr="00153965" w:rsidRDefault="00CF6A07" w:rsidP="0092656A">
            <w:pPr>
              <w:widowControl w:val="0"/>
              <w:spacing w:after="0"/>
              <w:rPr>
                <w:rFonts w:cs="Times New Roman"/>
                <w:b/>
                <w:bCs/>
                <w:szCs w:val="28"/>
                <w:lang w:val="pt-BR"/>
              </w:rPr>
            </w:pPr>
            <w:r w:rsidRPr="00153965">
              <w:rPr>
                <w:rFonts w:cs="Times New Roman"/>
                <w:b/>
                <w:bCs/>
                <w:szCs w:val="28"/>
                <w:lang w:val="pt-BR"/>
              </w:rPr>
              <w:lastRenderedPageBreak/>
              <w:t>* Tạo hình:</w:t>
            </w:r>
          </w:p>
          <w:p w14:paraId="044CD7FC" w14:textId="39531C6B" w:rsidR="001B365A" w:rsidRPr="00153965" w:rsidRDefault="001B365A" w:rsidP="0092656A">
            <w:pPr>
              <w:widowControl w:val="0"/>
              <w:spacing w:after="0"/>
              <w:rPr>
                <w:rFonts w:cs="Times New Roman"/>
                <w:szCs w:val="28"/>
                <w:lang w:val="pt-BR"/>
              </w:rPr>
            </w:pPr>
            <w:r w:rsidRPr="00153965">
              <w:rPr>
                <w:rFonts w:cs="Times New Roman"/>
                <w:szCs w:val="28"/>
                <w:lang w:val="pt-BR"/>
              </w:rPr>
              <w:t xml:space="preserve">- Bé ngạch 2 nét ngang tạo thành đường đi tô màu bức </w:t>
            </w:r>
            <w:r w:rsidRPr="00153965">
              <w:rPr>
                <w:rFonts w:cs="Times New Roman"/>
                <w:szCs w:val="28"/>
                <w:lang w:val="pt-BR"/>
              </w:rPr>
              <w:lastRenderedPageBreak/>
              <w:t>tranh cho đẹp</w:t>
            </w:r>
          </w:p>
          <w:p w14:paraId="4455E1BD" w14:textId="77777777" w:rsidR="001B365A" w:rsidRPr="00153965" w:rsidRDefault="001B365A" w:rsidP="0092656A">
            <w:pPr>
              <w:widowControl w:val="0"/>
              <w:spacing w:after="0"/>
              <w:jc w:val="both"/>
              <w:rPr>
                <w:rFonts w:cs="Times New Roman"/>
                <w:szCs w:val="28"/>
                <w:lang w:val="pt-BR"/>
              </w:rPr>
            </w:pPr>
          </w:p>
          <w:p w14:paraId="52078560" w14:textId="0D6DB217" w:rsidR="00D71F81" w:rsidRPr="00153965" w:rsidRDefault="00CF6A07" w:rsidP="0092656A">
            <w:pPr>
              <w:widowControl w:val="0"/>
              <w:spacing w:after="0"/>
              <w:jc w:val="both"/>
              <w:rPr>
                <w:rFonts w:cs="Times New Roman"/>
                <w:szCs w:val="28"/>
                <w:lang w:val="pt-BR"/>
              </w:rPr>
            </w:pPr>
            <w:r w:rsidRPr="00153965">
              <w:rPr>
                <w:rFonts w:cs="Times New Roman"/>
                <w:szCs w:val="28"/>
                <w:lang w:val="pt-BR"/>
              </w:rPr>
              <w:t>- Chơi theo ý thích</w:t>
            </w:r>
            <w:r w:rsidR="0027538A" w:rsidRPr="00153965">
              <w:rPr>
                <w:rFonts w:cs="Times New Roman"/>
                <w:szCs w:val="28"/>
                <w:lang w:val="pt-BR"/>
              </w:rPr>
              <w:t>.</w:t>
            </w:r>
          </w:p>
        </w:tc>
        <w:tc>
          <w:tcPr>
            <w:tcW w:w="1226" w:type="pct"/>
            <w:gridSpan w:val="2"/>
          </w:tcPr>
          <w:p w14:paraId="1C06C5E1" w14:textId="77777777" w:rsidR="00344EA0" w:rsidRPr="00153965" w:rsidRDefault="00344EA0" w:rsidP="0092656A">
            <w:pPr>
              <w:widowControl w:val="0"/>
              <w:spacing w:after="0"/>
              <w:rPr>
                <w:rFonts w:cs="Times New Roman"/>
                <w:szCs w:val="28"/>
                <w:lang w:val="pt-BR"/>
              </w:rPr>
            </w:pPr>
            <w:r w:rsidRPr="00153965">
              <w:rPr>
                <w:rFonts w:cs="Times New Roman"/>
                <w:szCs w:val="28"/>
                <w:lang w:val="pt-BR"/>
              </w:rPr>
              <w:lastRenderedPageBreak/>
              <w:t>- Ôn:</w:t>
            </w:r>
          </w:p>
          <w:p w14:paraId="1C6FACD6" w14:textId="07814BCF" w:rsidR="00344EA0" w:rsidRPr="00153965" w:rsidRDefault="00344EA0" w:rsidP="0092656A">
            <w:pPr>
              <w:widowControl w:val="0"/>
              <w:spacing w:after="0"/>
              <w:rPr>
                <w:rFonts w:cs="Times New Roman"/>
                <w:szCs w:val="28"/>
                <w:lang w:val="pt-BR"/>
              </w:rPr>
            </w:pPr>
            <w:r w:rsidRPr="00153965">
              <w:rPr>
                <w:rFonts w:cs="Times New Roman"/>
                <w:szCs w:val="28"/>
                <w:lang w:val="pt-BR"/>
              </w:rPr>
              <w:t>- Tạo hình: Dán đèn giao thông cho đúng.</w:t>
            </w:r>
          </w:p>
          <w:p w14:paraId="4E548B45" w14:textId="77777777" w:rsidR="00344EA0" w:rsidRPr="00153965" w:rsidRDefault="00344EA0" w:rsidP="0092656A">
            <w:pPr>
              <w:widowControl w:val="0"/>
              <w:spacing w:after="0"/>
              <w:jc w:val="both"/>
              <w:rPr>
                <w:rFonts w:cs="Times New Roman"/>
                <w:szCs w:val="28"/>
                <w:lang w:val="de-DE"/>
              </w:rPr>
            </w:pPr>
          </w:p>
          <w:p w14:paraId="22414528" w14:textId="77777777" w:rsidR="00A73AA8" w:rsidRPr="00153965" w:rsidRDefault="00A73AA8" w:rsidP="0092656A">
            <w:pPr>
              <w:widowControl w:val="0"/>
              <w:spacing w:after="0"/>
              <w:jc w:val="both"/>
              <w:rPr>
                <w:rFonts w:cs="Times New Roman"/>
                <w:szCs w:val="28"/>
                <w:lang w:val="de-DE"/>
              </w:rPr>
            </w:pPr>
          </w:p>
          <w:p w14:paraId="059491EA" w14:textId="36C0EC98" w:rsidR="00D71F81" w:rsidRPr="00153965" w:rsidRDefault="007D4900" w:rsidP="0092656A">
            <w:pPr>
              <w:widowControl w:val="0"/>
              <w:spacing w:after="0"/>
              <w:jc w:val="both"/>
              <w:rPr>
                <w:rFonts w:cs="Times New Roman"/>
                <w:b/>
                <w:bCs/>
                <w:szCs w:val="28"/>
                <w:lang w:val="pt-BR"/>
              </w:rPr>
            </w:pPr>
            <w:r w:rsidRPr="00153965">
              <w:rPr>
                <w:rFonts w:cs="Times New Roman"/>
                <w:szCs w:val="28"/>
                <w:lang w:val="de-DE"/>
              </w:rPr>
              <w:t>- Chơi theo ý thích</w:t>
            </w:r>
          </w:p>
        </w:tc>
        <w:tc>
          <w:tcPr>
            <w:tcW w:w="685" w:type="pct"/>
          </w:tcPr>
          <w:p w14:paraId="2FAE6FE9" w14:textId="77777777" w:rsidR="00D71F81" w:rsidRPr="00153965" w:rsidRDefault="00D71F81" w:rsidP="0092656A">
            <w:pPr>
              <w:widowControl w:val="0"/>
              <w:spacing w:after="0"/>
              <w:jc w:val="both"/>
              <w:rPr>
                <w:rFonts w:cs="Times New Roman"/>
                <w:szCs w:val="28"/>
                <w:lang w:val="fr-FR"/>
              </w:rPr>
            </w:pPr>
          </w:p>
        </w:tc>
      </w:tr>
      <w:tr w:rsidR="00D71F81" w:rsidRPr="00153965" w14:paraId="53A15CF7" w14:textId="77777777" w:rsidTr="001760A2">
        <w:tc>
          <w:tcPr>
            <w:tcW w:w="489" w:type="pct"/>
            <w:vMerge/>
          </w:tcPr>
          <w:p w14:paraId="12FDE9A8" w14:textId="77777777" w:rsidR="00D71F81" w:rsidRPr="00153965" w:rsidRDefault="00D71F81" w:rsidP="0092656A">
            <w:pPr>
              <w:widowControl w:val="0"/>
              <w:spacing w:after="0"/>
              <w:jc w:val="both"/>
              <w:rPr>
                <w:rFonts w:cs="Times New Roman"/>
                <w:b/>
                <w:szCs w:val="28"/>
                <w:lang w:val="pt-BR"/>
              </w:rPr>
            </w:pPr>
          </w:p>
        </w:tc>
        <w:tc>
          <w:tcPr>
            <w:tcW w:w="344" w:type="pct"/>
          </w:tcPr>
          <w:p w14:paraId="31F9983E" w14:textId="691E68E5" w:rsidR="00D71F81" w:rsidRPr="00153965" w:rsidRDefault="00D71F81" w:rsidP="0092656A">
            <w:pPr>
              <w:widowControl w:val="0"/>
              <w:spacing w:after="0"/>
              <w:jc w:val="both"/>
              <w:rPr>
                <w:rFonts w:cs="Times New Roman"/>
                <w:b/>
                <w:szCs w:val="28"/>
                <w:lang w:val="pt-BR"/>
              </w:rPr>
            </w:pPr>
            <w:r w:rsidRPr="00153965">
              <w:rPr>
                <w:rFonts w:cs="Times New Roman"/>
                <w:b/>
                <w:szCs w:val="28"/>
              </w:rPr>
              <w:t>Thứ 5</w:t>
            </w:r>
          </w:p>
        </w:tc>
        <w:tc>
          <w:tcPr>
            <w:tcW w:w="1128" w:type="pct"/>
          </w:tcPr>
          <w:p w14:paraId="6B4564C9" w14:textId="77777777" w:rsidR="006A7147" w:rsidRPr="00153965" w:rsidRDefault="006A7147" w:rsidP="0092656A">
            <w:pPr>
              <w:widowControl w:val="0"/>
              <w:tabs>
                <w:tab w:val="left" w:pos="3180"/>
              </w:tabs>
              <w:spacing w:after="0"/>
              <w:rPr>
                <w:rFonts w:cs="Times New Roman"/>
                <w:b/>
                <w:szCs w:val="28"/>
              </w:rPr>
            </w:pPr>
            <w:r w:rsidRPr="00153965">
              <w:rPr>
                <w:rFonts w:cs="Times New Roman"/>
                <w:b/>
                <w:szCs w:val="28"/>
              </w:rPr>
              <w:t>* Ôn:</w:t>
            </w:r>
          </w:p>
          <w:p w14:paraId="479755A6" w14:textId="3D06E360" w:rsidR="006A7147" w:rsidRPr="00153965" w:rsidRDefault="00A73AA8" w:rsidP="0092656A">
            <w:pPr>
              <w:widowControl w:val="0"/>
              <w:tabs>
                <w:tab w:val="left" w:pos="3180"/>
              </w:tabs>
              <w:spacing w:after="0"/>
              <w:rPr>
                <w:rFonts w:cs="Times New Roman"/>
                <w:b/>
                <w:szCs w:val="28"/>
              </w:rPr>
            </w:pPr>
            <w:r w:rsidRPr="00153965">
              <w:rPr>
                <w:rFonts w:cs="Times New Roman"/>
                <w:szCs w:val="28"/>
              </w:rPr>
              <w:t>-</w:t>
            </w:r>
            <w:r w:rsidR="006A7147" w:rsidRPr="00153965">
              <w:rPr>
                <w:rFonts w:cs="Times New Roman"/>
                <w:szCs w:val="28"/>
              </w:rPr>
              <w:t xml:space="preserve"> Kể chuyện: “Xe đạp con trên đường phố”.</w:t>
            </w:r>
          </w:p>
          <w:p w14:paraId="5D6CD436" w14:textId="77777777" w:rsidR="00A73AA8" w:rsidRPr="00153965" w:rsidRDefault="00A73AA8" w:rsidP="0092656A">
            <w:pPr>
              <w:widowControl w:val="0"/>
              <w:tabs>
                <w:tab w:val="left" w:pos="3180"/>
              </w:tabs>
              <w:spacing w:after="0"/>
              <w:rPr>
                <w:rFonts w:cs="Times New Roman"/>
                <w:szCs w:val="28"/>
              </w:rPr>
            </w:pPr>
          </w:p>
          <w:p w14:paraId="4F523D91" w14:textId="3315F23C" w:rsidR="00D71F81" w:rsidRPr="00153965" w:rsidRDefault="006A7147" w:rsidP="0092656A">
            <w:pPr>
              <w:widowControl w:val="0"/>
              <w:tabs>
                <w:tab w:val="left" w:pos="3180"/>
              </w:tabs>
              <w:spacing w:after="0"/>
              <w:rPr>
                <w:rFonts w:cs="Times New Roman"/>
                <w:szCs w:val="28"/>
              </w:rPr>
            </w:pPr>
            <w:r w:rsidRPr="00153965">
              <w:rPr>
                <w:rFonts w:cs="Times New Roman"/>
                <w:szCs w:val="28"/>
              </w:rPr>
              <w:t>- Chơi theo ý thích.</w:t>
            </w:r>
          </w:p>
        </w:tc>
        <w:tc>
          <w:tcPr>
            <w:tcW w:w="1128" w:type="pct"/>
          </w:tcPr>
          <w:p w14:paraId="60CFB421" w14:textId="77777777" w:rsidR="00C13878" w:rsidRPr="00153965" w:rsidRDefault="00C13878" w:rsidP="0092656A">
            <w:pPr>
              <w:widowControl w:val="0"/>
              <w:spacing w:after="0"/>
              <w:rPr>
                <w:rFonts w:cs="Times New Roman"/>
                <w:szCs w:val="28"/>
                <w:lang w:val="pt-BR"/>
              </w:rPr>
            </w:pPr>
            <w:r w:rsidRPr="00153965">
              <w:rPr>
                <w:rFonts w:cs="Times New Roman"/>
                <w:szCs w:val="28"/>
                <w:lang w:val="pt-BR"/>
              </w:rPr>
              <w:t xml:space="preserve">*Ôn: </w:t>
            </w:r>
          </w:p>
          <w:p w14:paraId="01C5E26E" w14:textId="3CF41BB9" w:rsidR="00C13878" w:rsidRPr="00153965" w:rsidRDefault="00C13878" w:rsidP="0092656A">
            <w:pPr>
              <w:widowControl w:val="0"/>
              <w:spacing w:after="0"/>
              <w:rPr>
                <w:rFonts w:cs="Times New Roman"/>
                <w:szCs w:val="28"/>
                <w:lang w:val="pt-BR"/>
              </w:rPr>
            </w:pPr>
            <w:r w:rsidRPr="00153965">
              <w:rPr>
                <w:rFonts w:cs="Times New Roman"/>
                <w:szCs w:val="28"/>
                <w:lang w:val="pt-BR"/>
              </w:rPr>
              <w:t>- Đọc thơ: “Tàu thủy”</w:t>
            </w:r>
          </w:p>
          <w:p w14:paraId="0DC0DD71" w14:textId="77777777" w:rsidR="00A73AA8" w:rsidRPr="00153965" w:rsidRDefault="00A73AA8" w:rsidP="0092656A">
            <w:pPr>
              <w:widowControl w:val="0"/>
              <w:spacing w:after="0"/>
              <w:jc w:val="both"/>
              <w:rPr>
                <w:rFonts w:cs="Times New Roman"/>
                <w:szCs w:val="28"/>
                <w:lang w:val="pt-BR"/>
              </w:rPr>
            </w:pPr>
          </w:p>
          <w:p w14:paraId="6F255917" w14:textId="77777777" w:rsidR="00A73AA8" w:rsidRPr="00153965" w:rsidRDefault="00A73AA8" w:rsidP="0092656A">
            <w:pPr>
              <w:widowControl w:val="0"/>
              <w:spacing w:after="0"/>
              <w:jc w:val="both"/>
              <w:rPr>
                <w:rFonts w:cs="Times New Roman"/>
                <w:szCs w:val="28"/>
                <w:lang w:val="pt-BR"/>
              </w:rPr>
            </w:pPr>
          </w:p>
          <w:p w14:paraId="2110C29D" w14:textId="3AFBF651" w:rsidR="00D71F81" w:rsidRPr="00153965" w:rsidRDefault="00C13878" w:rsidP="0092656A">
            <w:pPr>
              <w:widowControl w:val="0"/>
              <w:spacing w:after="0"/>
              <w:jc w:val="both"/>
              <w:rPr>
                <w:rFonts w:cs="Times New Roman"/>
                <w:b/>
                <w:bCs/>
                <w:szCs w:val="28"/>
                <w:lang w:val="pt-BR"/>
              </w:rPr>
            </w:pPr>
            <w:r w:rsidRPr="00153965">
              <w:rPr>
                <w:rFonts w:cs="Times New Roman"/>
                <w:szCs w:val="28"/>
                <w:lang w:val="pt-BR"/>
              </w:rPr>
              <w:t>- Chơi theo ý thích.</w:t>
            </w:r>
          </w:p>
        </w:tc>
        <w:tc>
          <w:tcPr>
            <w:tcW w:w="1226" w:type="pct"/>
            <w:gridSpan w:val="2"/>
          </w:tcPr>
          <w:p w14:paraId="26BB1F32" w14:textId="77777777" w:rsidR="00344EA0" w:rsidRPr="00153965" w:rsidRDefault="00344EA0" w:rsidP="0092656A">
            <w:pPr>
              <w:widowControl w:val="0"/>
              <w:spacing w:after="0"/>
              <w:rPr>
                <w:rFonts w:cs="Times New Roman"/>
                <w:szCs w:val="28"/>
                <w:lang w:val="pt-BR"/>
              </w:rPr>
            </w:pPr>
            <w:r w:rsidRPr="00153965">
              <w:rPr>
                <w:rFonts w:cs="Times New Roman"/>
                <w:szCs w:val="28"/>
                <w:lang w:val="pt-BR"/>
              </w:rPr>
              <w:t xml:space="preserve">*Ôn: </w:t>
            </w:r>
          </w:p>
          <w:p w14:paraId="42DCF4CF" w14:textId="77777777" w:rsidR="00344EA0" w:rsidRPr="00153965" w:rsidRDefault="00344EA0" w:rsidP="0092656A">
            <w:pPr>
              <w:widowControl w:val="0"/>
              <w:tabs>
                <w:tab w:val="left" w:pos="3180"/>
              </w:tabs>
              <w:spacing w:after="0"/>
              <w:rPr>
                <w:rFonts w:cs="Times New Roman"/>
                <w:b/>
                <w:szCs w:val="28"/>
              </w:rPr>
            </w:pPr>
            <w:r w:rsidRPr="00153965">
              <w:rPr>
                <w:rFonts w:cs="Times New Roman"/>
                <w:szCs w:val="28"/>
              </w:rPr>
              <w:t>- Thơ: Con tàu.</w:t>
            </w:r>
          </w:p>
          <w:p w14:paraId="1C4C6A83" w14:textId="77777777" w:rsidR="00A73AA8" w:rsidRPr="00153965" w:rsidRDefault="00A73AA8" w:rsidP="0092656A">
            <w:pPr>
              <w:widowControl w:val="0"/>
              <w:spacing w:after="0"/>
              <w:jc w:val="both"/>
              <w:rPr>
                <w:rFonts w:cs="Times New Roman"/>
                <w:szCs w:val="28"/>
                <w:lang w:val="pt-BR"/>
              </w:rPr>
            </w:pPr>
          </w:p>
          <w:p w14:paraId="7E1A3166" w14:textId="77777777" w:rsidR="00A73AA8" w:rsidRPr="00153965" w:rsidRDefault="00A73AA8" w:rsidP="0092656A">
            <w:pPr>
              <w:widowControl w:val="0"/>
              <w:spacing w:after="0"/>
              <w:jc w:val="both"/>
              <w:rPr>
                <w:rFonts w:cs="Times New Roman"/>
                <w:szCs w:val="28"/>
                <w:lang w:val="pt-BR"/>
              </w:rPr>
            </w:pPr>
          </w:p>
          <w:p w14:paraId="1B06B9D5" w14:textId="3A9EEDEB" w:rsidR="00D71F81" w:rsidRPr="00153965" w:rsidRDefault="00226842" w:rsidP="0092656A">
            <w:pPr>
              <w:widowControl w:val="0"/>
              <w:spacing w:after="0"/>
              <w:jc w:val="both"/>
              <w:rPr>
                <w:rFonts w:cs="Times New Roman"/>
                <w:b/>
                <w:bCs/>
                <w:szCs w:val="28"/>
                <w:lang w:val="pt-BR"/>
              </w:rPr>
            </w:pPr>
            <w:r w:rsidRPr="00153965">
              <w:rPr>
                <w:rFonts w:cs="Times New Roman"/>
                <w:szCs w:val="28"/>
                <w:lang w:val="pt-BR"/>
              </w:rPr>
              <w:t>-</w:t>
            </w:r>
            <w:r w:rsidRPr="00153965">
              <w:rPr>
                <w:rFonts w:cs="Times New Roman"/>
                <w:szCs w:val="28"/>
                <w:lang w:val="vi-VN"/>
              </w:rPr>
              <w:t xml:space="preserve"> Chơi theo ý thích</w:t>
            </w:r>
          </w:p>
        </w:tc>
        <w:tc>
          <w:tcPr>
            <w:tcW w:w="685" w:type="pct"/>
          </w:tcPr>
          <w:p w14:paraId="6C13EE14" w14:textId="77777777" w:rsidR="00D71F81" w:rsidRPr="00153965" w:rsidRDefault="00D71F81" w:rsidP="0092656A">
            <w:pPr>
              <w:widowControl w:val="0"/>
              <w:spacing w:after="0"/>
              <w:jc w:val="both"/>
              <w:rPr>
                <w:rFonts w:cs="Times New Roman"/>
                <w:szCs w:val="28"/>
                <w:lang w:val="fr-FR"/>
              </w:rPr>
            </w:pPr>
          </w:p>
        </w:tc>
      </w:tr>
      <w:tr w:rsidR="00D71F81" w:rsidRPr="00153965" w14:paraId="784439BD" w14:textId="77777777" w:rsidTr="001760A2">
        <w:tc>
          <w:tcPr>
            <w:tcW w:w="489" w:type="pct"/>
            <w:vMerge/>
          </w:tcPr>
          <w:p w14:paraId="29AAA522" w14:textId="77777777" w:rsidR="00D71F81" w:rsidRPr="00153965" w:rsidRDefault="00D71F81" w:rsidP="0092656A">
            <w:pPr>
              <w:widowControl w:val="0"/>
              <w:spacing w:after="0"/>
              <w:jc w:val="both"/>
              <w:rPr>
                <w:rFonts w:cs="Times New Roman"/>
                <w:b/>
                <w:szCs w:val="28"/>
                <w:lang w:val="pt-BR"/>
              </w:rPr>
            </w:pPr>
          </w:p>
        </w:tc>
        <w:tc>
          <w:tcPr>
            <w:tcW w:w="344" w:type="pct"/>
          </w:tcPr>
          <w:p w14:paraId="128DE2E5" w14:textId="720088A4" w:rsidR="00D71F81" w:rsidRPr="00153965" w:rsidRDefault="00D71F81" w:rsidP="0092656A">
            <w:pPr>
              <w:widowControl w:val="0"/>
              <w:spacing w:after="0"/>
              <w:jc w:val="both"/>
              <w:rPr>
                <w:rFonts w:cs="Times New Roman"/>
                <w:b/>
                <w:szCs w:val="28"/>
                <w:lang w:val="pt-BR"/>
              </w:rPr>
            </w:pPr>
            <w:r w:rsidRPr="00153965">
              <w:rPr>
                <w:rFonts w:cs="Times New Roman"/>
                <w:b/>
                <w:szCs w:val="28"/>
              </w:rPr>
              <w:t>Thứ</w:t>
            </w:r>
            <w:r w:rsidR="00AC716E" w:rsidRPr="00153965">
              <w:rPr>
                <w:rFonts w:cs="Times New Roman"/>
                <w:b/>
                <w:szCs w:val="28"/>
              </w:rPr>
              <w:t xml:space="preserve"> </w:t>
            </w:r>
            <w:r w:rsidRPr="00153965">
              <w:rPr>
                <w:rFonts w:cs="Times New Roman"/>
                <w:b/>
                <w:szCs w:val="28"/>
              </w:rPr>
              <w:t>6</w:t>
            </w:r>
          </w:p>
        </w:tc>
        <w:tc>
          <w:tcPr>
            <w:tcW w:w="1128" w:type="pct"/>
          </w:tcPr>
          <w:p w14:paraId="22C50016" w14:textId="77777777" w:rsidR="00714F33" w:rsidRPr="00153965" w:rsidRDefault="00714F33" w:rsidP="0092656A">
            <w:pPr>
              <w:widowControl w:val="0"/>
              <w:tabs>
                <w:tab w:val="left" w:pos="3180"/>
              </w:tabs>
              <w:spacing w:after="0"/>
              <w:rPr>
                <w:rFonts w:cs="Times New Roman"/>
                <w:szCs w:val="28"/>
              </w:rPr>
            </w:pPr>
            <w:r w:rsidRPr="00153965">
              <w:rPr>
                <w:rFonts w:cs="Times New Roman"/>
                <w:szCs w:val="28"/>
              </w:rPr>
              <w:t>- Văn nghệ cuối tuần.</w:t>
            </w:r>
          </w:p>
          <w:p w14:paraId="11580386" w14:textId="77777777" w:rsidR="00714F33" w:rsidRPr="00153965" w:rsidRDefault="00714F33" w:rsidP="0092656A">
            <w:pPr>
              <w:widowControl w:val="0"/>
              <w:tabs>
                <w:tab w:val="left" w:pos="3180"/>
              </w:tabs>
              <w:spacing w:after="0"/>
              <w:rPr>
                <w:rFonts w:cs="Times New Roman"/>
                <w:szCs w:val="28"/>
              </w:rPr>
            </w:pPr>
          </w:p>
          <w:p w14:paraId="684620FD" w14:textId="44DD7925" w:rsidR="00D71F81" w:rsidRPr="00153965" w:rsidRDefault="00D3409C" w:rsidP="0092656A">
            <w:pPr>
              <w:widowControl w:val="0"/>
              <w:tabs>
                <w:tab w:val="left" w:pos="3180"/>
              </w:tabs>
              <w:spacing w:after="0"/>
              <w:rPr>
                <w:rFonts w:cs="Times New Roman"/>
                <w:szCs w:val="28"/>
              </w:rPr>
            </w:pPr>
            <w:r w:rsidRPr="00153965">
              <w:rPr>
                <w:rFonts w:cs="Times New Roman"/>
                <w:szCs w:val="28"/>
              </w:rPr>
              <w:t>- Chơi theo ý thích.</w:t>
            </w:r>
          </w:p>
        </w:tc>
        <w:tc>
          <w:tcPr>
            <w:tcW w:w="1128" w:type="pct"/>
          </w:tcPr>
          <w:p w14:paraId="33AFA0A4" w14:textId="516D6014" w:rsidR="00C13878" w:rsidRPr="00153965" w:rsidRDefault="00C13878" w:rsidP="0092656A">
            <w:pPr>
              <w:widowControl w:val="0"/>
              <w:spacing w:after="0"/>
              <w:rPr>
                <w:rFonts w:cs="Times New Roman"/>
                <w:szCs w:val="28"/>
                <w:lang w:val="pt-BR"/>
              </w:rPr>
            </w:pPr>
            <w:r w:rsidRPr="00153965">
              <w:rPr>
                <w:rFonts w:cs="Times New Roman"/>
                <w:szCs w:val="28"/>
                <w:lang w:val="pt-BR"/>
              </w:rPr>
              <w:t>*Ôn: Hát: Em đi chơi thuyền.</w:t>
            </w:r>
          </w:p>
          <w:p w14:paraId="656C73C8" w14:textId="73B282A0" w:rsidR="00D71F81" w:rsidRPr="00153965" w:rsidRDefault="00C13878" w:rsidP="0092656A">
            <w:pPr>
              <w:widowControl w:val="0"/>
              <w:spacing w:after="0"/>
              <w:jc w:val="both"/>
              <w:rPr>
                <w:rFonts w:cs="Times New Roman"/>
                <w:b/>
                <w:bCs/>
                <w:szCs w:val="28"/>
                <w:lang w:val="pt-BR"/>
              </w:rPr>
            </w:pPr>
            <w:r w:rsidRPr="00153965">
              <w:rPr>
                <w:rFonts w:cs="Times New Roman"/>
                <w:szCs w:val="28"/>
                <w:lang w:val="pt-BR"/>
              </w:rPr>
              <w:t>- Chơi theo ý thích.</w:t>
            </w:r>
          </w:p>
        </w:tc>
        <w:tc>
          <w:tcPr>
            <w:tcW w:w="1226" w:type="pct"/>
            <w:gridSpan w:val="2"/>
          </w:tcPr>
          <w:p w14:paraId="3860F3AE" w14:textId="77777777" w:rsidR="00714F33" w:rsidRPr="00153965" w:rsidRDefault="00714F33" w:rsidP="0092656A">
            <w:pPr>
              <w:widowControl w:val="0"/>
              <w:spacing w:after="0"/>
              <w:jc w:val="both"/>
              <w:rPr>
                <w:rFonts w:cs="Times New Roman"/>
                <w:szCs w:val="28"/>
              </w:rPr>
            </w:pPr>
            <w:r w:rsidRPr="00153965">
              <w:rPr>
                <w:rFonts w:cs="Times New Roman"/>
                <w:szCs w:val="28"/>
              </w:rPr>
              <w:t>- Văn nghệ cuối tuần.</w:t>
            </w:r>
          </w:p>
          <w:p w14:paraId="63FAC77D" w14:textId="77777777" w:rsidR="00714F33" w:rsidRPr="00153965" w:rsidRDefault="00714F33" w:rsidP="0092656A">
            <w:pPr>
              <w:widowControl w:val="0"/>
              <w:spacing w:after="0"/>
              <w:jc w:val="both"/>
              <w:rPr>
                <w:rFonts w:cs="Times New Roman"/>
                <w:szCs w:val="28"/>
              </w:rPr>
            </w:pPr>
          </w:p>
          <w:p w14:paraId="0CA2B2C0" w14:textId="26C3E964" w:rsidR="008124BA" w:rsidRPr="00153965" w:rsidRDefault="00226842" w:rsidP="0092656A">
            <w:pPr>
              <w:widowControl w:val="0"/>
              <w:spacing w:after="0"/>
              <w:jc w:val="both"/>
              <w:rPr>
                <w:rFonts w:cs="Times New Roman"/>
                <w:szCs w:val="28"/>
                <w:lang w:val="pt-BR"/>
              </w:rPr>
            </w:pPr>
            <w:r w:rsidRPr="00153965">
              <w:rPr>
                <w:rFonts w:cs="Times New Roman"/>
                <w:szCs w:val="28"/>
                <w:lang w:val="pt-BR"/>
              </w:rPr>
              <w:t>- Chơi theo ý thích</w:t>
            </w:r>
          </w:p>
        </w:tc>
        <w:tc>
          <w:tcPr>
            <w:tcW w:w="685" w:type="pct"/>
          </w:tcPr>
          <w:p w14:paraId="58B02339" w14:textId="77777777" w:rsidR="00D71F81" w:rsidRPr="00153965" w:rsidRDefault="00D71F81" w:rsidP="0092656A">
            <w:pPr>
              <w:widowControl w:val="0"/>
              <w:spacing w:after="0"/>
              <w:jc w:val="both"/>
              <w:rPr>
                <w:rFonts w:cs="Times New Roman"/>
                <w:szCs w:val="28"/>
                <w:lang w:val="fr-FR"/>
              </w:rPr>
            </w:pPr>
          </w:p>
        </w:tc>
      </w:tr>
    </w:tbl>
    <w:p w14:paraId="5AEB3EED" w14:textId="77777777" w:rsidR="00D827DD" w:rsidRPr="00153965" w:rsidRDefault="00D827DD" w:rsidP="0092656A">
      <w:pPr>
        <w:widowControl w:val="0"/>
        <w:spacing w:after="0"/>
        <w:jc w:val="both"/>
        <w:rPr>
          <w:rFonts w:cs="Times New Roman"/>
          <w:szCs w:val="28"/>
          <w:lang w:val="pt-BR"/>
        </w:rPr>
      </w:pPr>
    </w:p>
    <w:p w14:paraId="7BA17697" w14:textId="77777777" w:rsidR="00A240D4" w:rsidRPr="00153965" w:rsidRDefault="00A240D4" w:rsidP="0092656A">
      <w:pPr>
        <w:widowControl w:val="0"/>
        <w:spacing w:after="0"/>
        <w:jc w:val="both"/>
        <w:rPr>
          <w:rFonts w:cs="Times New Roman"/>
          <w:szCs w:val="28"/>
          <w:lang w:val="pt-BR"/>
        </w:rPr>
      </w:pPr>
    </w:p>
    <w:p w14:paraId="0F0408A2" w14:textId="77777777" w:rsidR="00A240D4" w:rsidRPr="00153965" w:rsidRDefault="00A240D4" w:rsidP="0092656A">
      <w:pPr>
        <w:widowControl w:val="0"/>
        <w:spacing w:after="0"/>
        <w:jc w:val="both"/>
        <w:rPr>
          <w:rFonts w:cs="Times New Roman"/>
          <w:szCs w:val="28"/>
          <w:lang w:val="pt-BR"/>
        </w:rPr>
      </w:pPr>
    </w:p>
    <w:p w14:paraId="318B389E" w14:textId="77777777" w:rsidR="00A240D4" w:rsidRPr="00153965" w:rsidRDefault="00A240D4" w:rsidP="0092656A">
      <w:pPr>
        <w:widowControl w:val="0"/>
        <w:spacing w:after="0"/>
        <w:jc w:val="both"/>
        <w:rPr>
          <w:rFonts w:cs="Times New Roman"/>
          <w:szCs w:val="28"/>
          <w:lang w:val="pt-BR"/>
        </w:rPr>
      </w:pPr>
    </w:p>
    <w:p w14:paraId="5A45763F" w14:textId="77777777" w:rsidR="00A240D4" w:rsidRPr="00153965" w:rsidRDefault="00A240D4" w:rsidP="0092656A">
      <w:pPr>
        <w:widowControl w:val="0"/>
        <w:spacing w:after="0"/>
        <w:jc w:val="both"/>
        <w:rPr>
          <w:rFonts w:cs="Times New Roman"/>
          <w:szCs w:val="28"/>
          <w:lang w:val="pt-BR"/>
        </w:rPr>
      </w:pPr>
    </w:p>
    <w:p w14:paraId="72F983D8" w14:textId="77777777" w:rsidR="00A240D4" w:rsidRPr="00153965" w:rsidRDefault="00A240D4" w:rsidP="0092656A">
      <w:pPr>
        <w:widowControl w:val="0"/>
        <w:spacing w:after="0"/>
        <w:jc w:val="both"/>
        <w:rPr>
          <w:rFonts w:cs="Times New Roman"/>
          <w:szCs w:val="28"/>
          <w:lang w:val="pt-BR"/>
        </w:rPr>
      </w:pPr>
    </w:p>
    <w:p w14:paraId="6E09A6AE" w14:textId="77777777" w:rsidR="00A240D4" w:rsidRPr="00153965" w:rsidRDefault="00A240D4" w:rsidP="0092656A">
      <w:pPr>
        <w:widowControl w:val="0"/>
        <w:spacing w:after="0"/>
        <w:jc w:val="both"/>
        <w:rPr>
          <w:rFonts w:cs="Times New Roman"/>
          <w:szCs w:val="28"/>
          <w:lang w:val="pt-BR"/>
        </w:rPr>
      </w:pPr>
    </w:p>
    <w:p w14:paraId="20793CEA" w14:textId="77777777" w:rsidR="00A240D4" w:rsidRPr="00153965" w:rsidRDefault="00A240D4" w:rsidP="0092656A">
      <w:pPr>
        <w:widowControl w:val="0"/>
        <w:spacing w:after="0"/>
        <w:jc w:val="both"/>
        <w:rPr>
          <w:rFonts w:cs="Times New Roman"/>
          <w:szCs w:val="28"/>
          <w:lang w:val="pt-BR"/>
        </w:rPr>
      </w:pPr>
    </w:p>
    <w:p w14:paraId="5A3B491F" w14:textId="77777777" w:rsidR="00A240D4" w:rsidRPr="00153965" w:rsidRDefault="00A240D4" w:rsidP="0092656A">
      <w:pPr>
        <w:widowControl w:val="0"/>
        <w:spacing w:after="0"/>
        <w:jc w:val="both"/>
        <w:rPr>
          <w:rFonts w:cs="Times New Roman"/>
          <w:szCs w:val="28"/>
          <w:lang w:val="pt-BR"/>
        </w:rPr>
      </w:pPr>
    </w:p>
    <w:p w14:paraId="1FBC93D7" w14:textId="77777777" w:rsidR="00A240D4" w:rsidRPr="00153965" w:rsidRDefault="00A240D4" w:rsidP="0092656A">
      <w:pPr>
        <w:widowControl w:val="0"/>
        <w:spacing w:after="0"/>
        <w:jc w:val="both"/>
        <w:rPr>
          <w:rFonts w:cs="Times New Roman"/>
          <w:szCs w:val="28"/>
          <w:lang w:val="pt-BR"/>
        </w:rPr>
      </w:pPr>
    </w:p>
    <w:p w14:paraId="79AD049A" w14:textId="77777777" w:rsidR="00A240D4" w:rsidRPr="00153965" w:rsidRDefault="00A240D4" w:rsidP="0092656A">
      <w:pPr>
        <w:widowControl w:val="0"/>
        <w:spacing w:after="0"/>
        <w:jc w:val="both"/>
        <w:rPr>
          <w:rFonts w:cs="Times New Roman"/>
          <w:szCs w:val="28"/>
          <w:lang w:val="pt-BR"/>
        </w:rPr>
      </w:pPr>
    </w:p>
    <w:p w14:paraId="1392E450" w14:textId="77777777" w:rsidR="00A240D4" w:rsidRPr="00153965" w:rsidRDefault="00A240D4" w:rsidP="0092656A">
      <w:pPr>
        <w:widowControl w:val="0"/>
        <w:spacing w:after="0"/>
        <w:jc w:val="both"/>
        <w:rPr>
          <w:rFonts w:cs="Times New Roman"/>
          <w:szCs w:val="28"/>
          <w:lang w:val="pt-BR"/>
        </w:rPr>
      </w:pPr>
    </w:p>
    <w:p w14:paraId="0AC86976" w14:textId="77777777" w:rsidR="00A240D4" w:rsidRPr="00153965" w:rsidRDefault="00A240D4" w:rsidP="0092656A">
      <w:pPr>
        <w:widowControl w:val="0"/>
        <w:spacing w:after="0"/>
        <w:jc w:val="both"/>
        <w:rPr>
          <w:rFonts w:cs="Times New Roman"/>
          <w:szCs w:val="28"/>
          <w:lang w:val="pt-BR"/>
        </w:rPr>
      </w:pPr>
    </w:p>
    <w:p w14:paraId="3DD3B284" w14:textId="77777777" w:rsidR="00A240D4" w:rsidRPr="00153965" w:rsidRDefault="00A240D4" w:rsidP="0092656A">
      <w:pPr>
        <w:widowControl w:val="0"/>
        <w:spacing w:after="0"/>
        <w:jc w:val="both"/>
        <w:rPr>
          <w:rFonts w:cs="Times New Roman"/>
          <w:szCs w:val="28"/>
          <w:lang w:val="pt-BR"/>
        </w:rPr>
      </w:pPr>
    </w:p>
    <w:p w14:paraId="7335E946" w14:textId="77777777" w:rsidR="00A240D4" w:rsidRPr="00153965" w:rsidRDefault="00A240D4" w:rsidP="0092656A">
      <w:pPr>
        <w:widowControl w:val="0"/>
        <w:spacing w:after="0"/>
        <w:jc w:val="both"/>
        <w:rPr>
          <w:rFonts w:cs="Times New Roman"/>
          <w:szCs w:val="28"/>
          <w:lang w:val="pt-BR"/>
        </w:rPr>
      </w:pPr>
    </w:p>
    <w:p w14:paraId="091E6C65" w14:textId="77777777" w:rsidR="00A240D4" w:rsidRPr="00153965" w:rsidRDefault="00A240D4" w:rsidP="0092656A">
      <w:pPr>
        <w:widowControl w:val="0"/>
        <w:spacing w:after="0"/>
        <w:jc w:val="both"/>
        <w:rPr>
          <w:rFonts w:cs="Times New Roman"/>
          <w:szCs w:val="28"/>
          <w:lang w:val="pt-BR"/>
        </w:rPr>
      </w:pPr>
    </w:p>
    <w:p w14:paraId="48A9CC42" w14:textId="77777777" w:rsidR="00A240D4" w:rsidRPr="00153965" w:rsidRDefault="00A240D4" w:rsidP="0092656A">
      <w:pPr>
        <w:widowControl w:val="0"/>
        <w:spacing w:after="0"/>
        <w:jc w:val="both"/>
        <w:rPr>
          <w:rFonts w:cs="Times New Roman"/>
          <w:szCs w:val="28"/>
          <w:lang w:val="pt-BR"/>
        </w:rPr>
      </w:pPr>
    </w:p>
    <w:tbl>
      <w:tblPr>
        <w:tblStyle w:val="TableGrid1"/>
        <w:tblW w:w="1431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4"/>
        <w:gridCol w:w="8480"/>
        <w:gridCol w:w="993"/>
      </w:tblGrid>
      <w:tr w:rsidR="00A240D4" w:rsidRPr="00153965" w14:paraId="54E0282D" w14:textId="77777777" w:rsidTr="006A34B7">
        <w:tc>
          <w:tcPr>
            <w:tcW w:w="4844" w:type="dxa"/>
            <w:hideMark/>
          </w:tcPr>
          <w:p w14:paraId="748D4C31" w14:textId="37E9F67A" w:rsidR="00A240D4" w:rsidRPr="00153965" w:rsidRDefault="00A240D4" w:rsidP="00A240D4">
            <w:pPr>
              <w:spacing w:line="20" w:lineRule="atLeast"/>
              <w:rPr>
                <w:b/>
                <w:sz w:val="28"/>
                <w:szCs w:val="28"/>
                <w:lang w:val="nl-NL"/>
              </w:rPr>
            </w:pPr>
            <w:r w:rsidRPr="00153965">
              <w:rPr>
                <w:b/>
                <w:sz w:val="28"/>
                <w:szCs w:val="28"/>
                <w:lang w:val="nl-NL"/>
              </w:rPr>
              <w:t xml:space="preserve">                 Xác nhận của giáo viên</w:t>
            </w:r>
          </w:p>
          <w:p w14:paraId="6BB0EFBB" w14:textId="77777777" w:rsidR="00A240D4" w:rsidRPr="00153965" w:rsidRDefault="00A240D4" w:rsidP="006A34B7">
            <w:pPr>
              <w:spacing w:line="20" w:lineRule="atLeast"/>
              <w:jc w:val="center"/>
              <w:rPr>
                <w:b/>
                <w:sz w:val="28"/>
                <w:szCs w:val="28"/>
                <w:lang w:val="nl-NL"/>
              </w:rPr>
            </w:pPr>
            <w:r w:rsidRPr="00153965">
              <w:rPr>
                <w:b/>
                <w:noProof/>
                <w:sz w:val="28"/>
                <w:szCs w:val="28"/>
              </w:rPr>
              <w:drawing>
                <wp:inline distT="0" distB="0" distL="0" distR="0" wp14:anchorId="11F7EEE3" wp14:editId="6F94405F">
                  <wp:extent cx="1271905" cy="641350"/>
                  <wp:effectExtent l="0" t="0" r="4445" b="6350"/>
                  <wp:docPr id="484189422" name="Picture 3" descr="$giaovie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iaovien_ky$"/>
                          <pic:cNvPicPr>
                            <a:picLocks noChangeAspect="1" noChangeArrowheads="1"/>
                          </pic:cNvPicPr>
                        </pic:nvPicPr>
                        <pic:blipFill>
                          <a:blip r:embed="rId53050466a01b3b8848cb">
                            <a:extLst>
                              <a:ext uri="{28A0092B-C50C-407E-A947-70E740481C1C}">
                                <a14:useLocalDpi xmlns:a14="http://schemas.microsoft.com/office/drawing/2010/main" val="0"/>
                              </a:ext>
                            </a:extLst>
                          </a:blip>
                          <a:srcRect/>
                          <a:stretch>
                            <a:fillRect/>
                          </a:stretch>
                        </pic:blipFill>
                        <pic:spPr bwMode="auto">
                          <a:xfrm>
                            <a:off x="0" y="0"/>
                            <a:ext cx="1271905" cy="641350"/>
                          </a:xfrm>
                          <a:prstGeom prst="rect">
                            <a:avLst/>
                          </a:prstGeom>
                          <a:noFill/>
                          <a:ln>
                            <a:noFill/>
                          </a:ln>
                        </pic:spPr>
                      </pic:pic>
                    </a:graphicData>
                  </a:graphic>
                </wp:inline>
              </w:drawing>
            </w:r>
          </w:p>
          <w:p w14:paraId="7DE9C38E" w14:textId="77777777" w:rsidR="00A240D4" w:rsidRPr="00153965" w:rsidRDefault="00A240D4" w:rsidP="006A34B7">
            <w:pPr>
              <w:spacing w:line="20" w:lineRule="atLeast"/>
              <w:jc w:val="center"/>
              <w:rPr>
                <w:b/>
                <w:sz w:val="28"/>
                <w:szCs w:val="28"/>
                <w:lang w:val="nl-NL"/>
              </w:rPr>
            </w:pPr>
            <w:r w:rsidRPr="00153965">
              <w:rPr>
                <w:b/>
                <w:sz w:val="28"/>
                <w:szCs w:val="28"/>
                <w:lang w:val="nl-NL"/>
              </w:rPr>
              <w:t xml:space="preserve">Chu Thị Thắm</w:t>
            </w:r>
          </w:p>
          <w:p w14:paraId="0C000AB6" w14:textId="77777777" w:rsidR="00A240D4" w:rsidRPr="00153965" w:rsidRDefault="00A240D4" w:rsidP="006A34B7">
            <w:pPr>
              <w:spacing w:line="20" w:lineRule="atLeast"/>
              <w:jc w:val="center"/>
              <w:rPr>
                <w:sz w:val="28"/>
                <w:szCs w:val="28"/>
                <w:lang w:val="nl-NL"/>
              </w:rPr>
            </w:pPr>
            <w:r w:rsidRPr="00153965">
              <w:rPr>
                <w:sz w:val="28"/>
                <w:szCs w:val="28"/>
                <w:lang w:val="nl-NL"/>
              </w:rPr>
              <w:t xml:space="preserve">Gửi duyệt: 22/12/2025</w:t>
            </w:r>
          </w:p>
          <w:p w14:paraId="78A79FC9" w14:textId="77777777" w:rsidR="00A240D4" w:rsidRPr="00153965" w:rsidRDefault="00A240D4" w:rsidP="006A34B7">
            <w:pPr>
              <w:spacing w:line="20" w:lineRule="atLeast"/>
              <w:jc w:val="center"/>
              <w:rPr>
                <w:sz w:val="28"/>
                <w:szCs w:val="28"/>
                <w:lang w:val="nl-NL"/>
              </w:rPr>
            </w:pPr>
            <w:r w:rsidRPr="00153965">
              <w:rPr>
                <w:sz w:val="28"/>
                <w:szCs w:val="28"/>
                <w:lang w:val="nl-NL"/>
              </w:rPr>
              <w:t xml:space="preserve">LỚP B2 nộp "KẾ HOẠCH GIÁO DỤC CHỦ ĐỀ PHƯƠNG TIỆN GIAO THÔNG"</w:t>
            </w:r>
          </w:p>
        </w:tc>
        <w:tc>
          <w:tcPr>
            <w:tcW w:w="9473" w:type="dxa"/>
            <w:gridSpan w:val="2"/>
            <w:hideMark/>
          </w:tcPr>
          <w:p w14:paraId="5F806E63" w14:textId="0A5E90C9" w:rsidR="00A240D4" w:rsidRPr="00153965" w:rsidRDefault="00A240D4" w:rsidP="006A34B7">
            <w:pPr>
              <w:spacing w:line="20" w:lineRule="atLeast"/>
              <w:rPr>
                <w:b/>
                <w:sz w:val="28"/>
                <w:szCs w:val="28"/>
                <w:lang w:val="nl-NL"/>
              </w:rPr>
            </w:pPr>
            <w:r w:rsidRPr="00153965">
              <w:rPr>
                <w:b/>
                <w:sz w:val="28"/>
                <w:szCs w:val="28"/>
                <w:lang w:val="nl-NL"/>
              </w:rPr>
              <w:t xml:space="preserve">                                         Xác nhận của tổ chuyên môn</w:t>
            </w:r>
          </w:p>
          <w:p w14:paraId="5D17A3A1" w14:textId="77777777" w:rsidR="00A240D4" w:rsidRPr="00153965" w:rsidRDefault="00A240D4" w:rsidP="006A34B7">
            <w:pPr>
              <w:spacing w:line="20" w:lineRule="atLeast"/>
              <w:jc w:val="center"/>
              <w:rPr>
                <w:b/>
                <w:sz w:val="28"/>
                <w:szCs w:val="28"/>
                <w:lang w:val="nl-NL"/>
              </w:rPr>
            </w:pPr>
            <w:r w:rsidRPr="00153965">
              <w:rPr>
                <w:b/>
                <w:noProof/>
                <w:sz w:val="28"/>
                <w:szCs w:val="28"/>
              </w:rPr>
              <w:drawing>
                <wp:inline distT="0" distB="0" distL="0" distR="0" wp14:anchorId="25766869" wp14:editId="4A904D33">
                  <wp:extent cx="1271905" cy="641350"/>
                  <wp:effectExtent l="0" t="0" r="4445" b="6350"/>
                  <wp:docPr id="290230742" name="Picture 2" descr="$chuyenmo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uyenmon_ky$"/>
                          <pic:cNvPicPr>
                            <a:picLocks noChangeAspect="1" noChangeArrowheads="1"/>
                          </pic:cNvPicPr>
                        </pic:nvPicPr>
                        <pic:blipFill>
                          <a:blip r:embed="rId59966986a01b3ba0bef4">
                            <a:extLst>
                              <a:ext uri="{28A0092B-C50C-407E-A947-70E740481C1C}">
                                <a14:useLocalDpi xmlns:a14="http://schemas.microsoft.com/office/drawing/2010/main" val="0"/>
                              </a:ext>
                            </a:extLst>
                          </a:blip>
                          <a:srcRect/>
                          <a:stretch>
                            <a:fillRect/>
                          </a:stretch>
                        </pic:blipFill>
                        <pic:spPr bwMode="auto">
                          <a:xfrm>
                            <a:off x="0" y="0"/>
                            <a:ext cx="1271905" cy="641350"/>
                          </a:xfrm>
                          <a:prstGeom prst="rect">
                            <a:avLst/>
                          </a:prstGeom>
                          <a:noFill/>
                          <a:ln>
                            <a:noFill/>
                          </a:ln>
                        </pic:spPr>
                      </pic:pic>
                    </a:graphicData>
                  </a:graphic>
                </wp:inline>
              </w:drawing>
            </w:r>
          </w:p>
          <w:p w14:paraId="6EED4541" w14:textId="77777777" w:rsidR="00A240D4" w:rsidRPr="00153965" w:rsidRDefault="00A240D4" w:rsidP="006A34B7">
            <w:pPr>
              <w:spacing w:line="20" w:lineRule="atLeast"/>
              <w:jc w:val="center"/>
              <w:rPr>
                <w:b/>
                <w:sz w:val="28"/>
                <w:szCs w:val="28"/>
                <w:lang w:val="nl-NL"/>
              </w:rPr>
            </w:pPr>
            <w:r w:rsidRPr="00153965">
              <w:rPr>
                <w:b/>
                <w:sz w:val="28"/>
                <w:szCs w:val="28"/>
                <w:lang w:val="nl-NL"/>
              </w:rPr>
              <w:t xml:space="preserve">Vũ Thị Hà</w:t>
            </w:r>
          </w:p>
          <w:p w14:paraId="1F86D2CA" w14:textId="77777777" w:rsidR="00A240D4" w:rsidRPr="00153965" w:rsidRDefault="00A240D4" w:rsidP="006A34B7">
            <w:pPr>
              <w:spacing w:line="20" w:lineRule="atLeast"/>
              <w:jc w:val="center"/>
              <w:rPr>
                <w:sz w:val="28"/>
                <w:szCs w:val="28"/>
                <w:lang w:val="nl-NL"/>
              </w:rPr>
            </w:pPr>
            <w:r w:rsidRPr="00153965">
              <w:rPr>
                <w:sz w:val="28"/>
                <w:szCs w:val="28"/>
                <w:lang w:val="nl-NL"/>
              </w:rPr>
              <w:t xml:space="preserve">Ngày duyệt: 22/12/2025</w:t>
            </w:r>
          </w:p>
          <w:p w14:paraId="125152BF" w14:textId="77777777" w:rsidR="00A240D4" w:rsidRPr="00153965" w:rsidRDefault="00A240D4" w:rsidP="006A34B7">
            <w:pPr>
              <w:spacing w:line="20" w:lineRule="atLeast"/>
              <w:jc w:val="center"/>
              <w:rPr>
                <w:b/>
                <w:sz w:val="28"/>
                <w:szCs w:val="28"/>
                <w:lang w:val="nl-NL"/>
              </w:rPr>
            </w:pPr>
            <w:r w:rsidRPr="00153965">
              <w:rPr>
                <w:sz w:val="28"/>
                <w:szCs w:val="28"/>
                <w:lang w:val="nl-NL"/>
              </w:rPr>
              <w:t xml:space="preserve">Kế hoạch chủ đề đầy đủ, lưu ý TTVB.</w:t>
            </w:r>
          </w:p>
        </w:tc>
      </w:tr>
      <w:tr w:rsidR="00A240D4" w:rsidRPr="00153965" w14:paraId="12F9BDED" w14:textId="77777777" w:rsidTr="006A34B7">
        <w:trPr>
          <w:gridAfter w:val="1"/>
          <w:wAfter w:w="993" w:type="dxa"/>
        </w:trPr>
        <w:tc>
          <w:tcPr>
            <w:tcW w:w="13324" w:type="dxa"/>
            <w:gridSpan w:val="2"/>
          </w:tcPr>
          <w:p w14:paraId="3672286E" w14:textId="77777777" w:rsidR="00A240D4" w:rsidRPr="00153965" w:rsidRDefault="00A240D4" w:rsidP="006A34B7">
            <w:pPr>
              <w:spacing w:line="20" w:lineRule="atLeast"/>
              <w:jc w:val="center"/>
              <w:rPr>
                <w:b/>
                <w:sz w:val="28"/>
                <w:szCs w:val="28"/>
                <w:lang w:val="nl-NL"/>
              </w:rPr>
            </w:pPr>
          </w:p>
          <w:p w14:paraId="5485D4E2" w14:textId="77777777" w:rsidR="00A240D4" w:rsidRPr="00153965" w:rsidRDefault="00A240D4" w:rsidP="006A34B7">
            <w:pPr>
              <w:spacing w:line="20" w:lineRule="atLeast"/>
              <w:jc w:val="center"/>
              <w:rPr>
                <w:b/>
                <w:sz w:val="28"/>
                <w:szCs w:val="28"/>
                <w:lang w:val="nl-NL"/>
              </w:rPr>
            </w:pPr>
            <w:r w:rsidRPr="00153965">
              <w:rPr>
                <w:b/>
                <w:sz w:val="28"/>
                <w:szCs w:val="28"/>
                <w:lang w:val="nl-NL"/>
              </w:rPr>
              <w:t>Xác nhận của nhà trường</w:t>
            </w:r>
          </w:p>
          <w:p w14:paraId="2D44C289" w14:textId="77777777" w:rsidR="00A240D4" w:rsidRPr="00153965" w:rsidRDefault="00A240D4" w:rsidP="006A34B7">
            <w:pPr>
              <w:spacing w:line="20" w:lineRule="atLeast"/>
              <w:jc w:val="center"/>
              <w:rPr>
                <w:b/>
                <w:sz w:val="28"/>
                <w:szCs w:val="28"/>
                <w:lang w:val="nl-NL"/>
              </w:rPr>
            </w:pPr>
            <w:r w:rsidRPr="00153965">
              <w:rPr>
                <w:b/>
                <w:noProof/>
                <w:sz w:val="28"/>
                <w:szCs w:val="28"/>
              </w:rPr>
              <w:drawing>
                <wp:inline distT="0" distB="0" distL="0" distR="0" wp14:anchorId="1CEE7B31" wp14:editId="03F8BC3B">
                  <wp:extent cx="1271905" cy="641350"/>
                  <wp:effectExtent l="0" t="0" r="4445" b="6350"/>
                  <wp:docPr id="622600677" name="Picture 1" descr="$truong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uong_ky$"/>
                          <pic:cNvPicPr>
                            <a:picLocks noChangeAspect="1" noChangeArrowheads="1"/>
                          </pic:cNvPicPr>
                        </pic:nvPicPr>
                        <pic:blipFill>
                          <a:blip r:embed="rId91237656a01b3bb42b8b">
                            <a:extLst>
                              <a:ext uri="{28A0092B-C50C-407E-A947-70E740481C1C}">
                                <a14:useLocalDpi xmlns:a14="http://schemas.microsoft.com/office/drawing/2010/main" val="0"/>
                              </a:ext>
                            </a:extLst>
                          </a:blip>
                          <a:srcRect/>
                          <a:stretch>
                            <a:fillRect/>
                          </a:stretch>
                        </pic:blipFill>
                        <pic:spPr bwMode="auto">
                          <a:xfrm>
                            <a:off x="0" y="0"/>
                            <a:ext cx="1271905" cy="641350"/>
                          </a:xfrm>
                          <a:prstGeom prst="rect">
                            <a:avLst/>
                          </a:prstGeom>
                          <a:noFill/>
                          <a:ln>
                            <a:noFill/>
                          </a:ln>
                        </pic:spPr>
                      </pic:pic>
                    </a:graphicData>
                  </a:graphic>
                </wp:inline>
              </w:drawing>
            </w:r>
          </w:p>
          <w:p w14:paraId="41E7D2D8" w14:textId="77777777" w:rsidR="00A240D4" w:rsidRPr="00153965" w:rsidRDefault="00A240D4" w:rsidP="006A34B7">
            <w:pPr>
              <w:spacing w:line="20" w:lineRule="atLeast"/>
              <w:jc w:val="center"/>
              <w:rPr>
                <w:b/>
                <w:sz w:val="28"/>
                <w:szCs w:val="28"/>
                <w:lang w:val="nl-NL"/>
              </w:rPr>
            </w:pPr>
            <w:r w:rsidRPr="00153965">
              <w:rPr>
                <w:b/>
                <w:sz w:val="28"/>
                <w:szCs w:val="28"/>
                <w:lang w:val="nl-NL"/>
              </w:rPr>
              <w:t xml:space="preserve">Bùi Thị Hồng Vân</w:t>
            </w:r>
          </w:p>
          <w:p w14:paraId="75907079" w14:textId="77777777" w:rsidR="00A240D4" w:rsidRPr="00153965" w:rsidRDefault="00A240D4" w:rsidP="006A34B7">
            <w:pPr>
              <w:spacing w:line="20" w:lineRule="atLeast"/>
              <w:jc w:val="center"/>
              <w:rPr>
                <w:sz w:val="28"/>
                <w:szCs w:val="28"/>
                <w:lang w:val="nl-NL"/>
              </w:rPr>
            </w:pPr>
            <w:r w:rsidRPr="00153965">
              <w:rPr>
                <w:sz w:val="28"/>
                <w:szCs w:val="28"/>
                <w:lang w:val="nl-NL"/>
              </w:rPr>
              <w:t xml:space="preserve">Ngày duyệt: 22/12/2025</w:t>
            </w:r>
          </w:p>
          <w:p w14:paraId="4137C127" w14:textId="77777777" w:rsidR="00A240D4" w:rsidRPr="00153965" w:rsidRDefault="00A240D4" w:rsidP="006A34B7">
            <w:pPr>
              <w:spacing w:line="20" w:lineRule="atLeast"/>
              <w:jc w:val="center"/>
              <w:rPr>
                <w:b/>
                <w:sz w:val="28"/>
                <w:szCs w:val="28"/>
                <w:lang w:val="nl-NL"/>
              </w:rPr>
            </w:pPr>
            <w:r w:rsidRPr="00153965">
              <w:rPr>
                <w:sz w:val="28"/>
                <w:szCs w:val="28"/>
                <w:lang w:val="nl-NL"/>
              </w:rPr>
              <w:t xml:space="preserve">Kế hoạch chủ đề đầy đủ</w:t>
            </w:r>
          </w:p>
        </w:tc>
      </w:tr>
    </w:tbl>
    <w:p w14:paraId="5EDB889B" w14:textId="77777777" w:rsidR="00A240D4" w:rsidRPr="00153965" w:rsidRDefault="00A240D4" w:rsidP="0092656A">
      <w:pPr>
        <w:widowControl w:val="0"/>
        <w:spacing w:after="0"/>
        <w:jc w:val="both"/>
        <w:rPr>
          <w:rFonts w:cs="Times New Roman"/>
          <w:szCs w:val="28"/>
          <w:lang w:val="pt-BR"/>
        </w:rPr>
      </w:pPr>
    </w:p>
    <w:sectPr xmlns:w="http://schemas.openxmlformats.org/wordprocessingml/2006/main" xmlns:r="http://schemas.openxmlformats.org/officeDocument/2006/relationships" w:rsidR="00A240D4" w:rsidRPr="00153965" w:rsidSect="00153965">
      <w:headerReference w:type="default" r:id="rId11"/>
      <w:headerReference w:type="first" r:id="rId12"/>
      <w:type w:val="continuous"/>
      <w:pgSz w:w="16840" w:h="11907" w:orient="landscape" w:code="9"/>
      <w:pgMar w:top="1134" w:right="1134" w:bottom="1134" w:left="1701" w:header="720" w:footer="720" w:gutter="0"/>
      <w:cols w:space="720"/>
      <w:titlePg/>
      <w:docGrid w:linePitch="381"/>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2F00CE" w14:textId="77777777" w:rsidR="000D5A43" w:rsidRDefault="000D5A43" w:rsidP="00B57AE4">
      <w:pPr>
        <w:spacing w:after="0" w:line="240" w:lineRule="auto"/>
      </w:pPr>
      <w:r>
        <w:separator/>
      </w:r>
    </w:p>
  </w:endnote>
  <w:endnote w:type="continuationSeparator" w:id="0">
    <w:p w14:paraId="676E16FA" w14:textId="77777777" w:rsidR="000D5A43" w:rsidRDefault="000D5A43" w:rsidP="00B57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3C43C4" w14:textId="77777777" w:rsidR="000D5A43" w:rsidRDefault="000D5A43" w:rsidP="00B57AE4">
      <w:pPr>
        <w:spacing w:after="0" w:line="240" w:lineRule="auto"/>
      </w:pPr>
      <w:r>
        <w:separator/>
      </w:r>
    </w:p>
  </w:footnote>
  <w:footnote w:type="continuationSeparator" w:id="0">
    <w:p w14:paraId="35772727" w14:textId="77777777" w:rsidR="000D5A43" w:rsidRDefault="000D5A43" w:rsidP="00B57A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28913427"/>
      <w:docPartObj>
        <w:docPartGallery w:val="Page Numbers (Top of Page)"/>
        <w:docPartUnique/>
      </w:docPartObj>
    </w:sdtPr>
    <w:sdtEndPr>
      <w:rPr>
        <w:noProof/>
      </w:rPr>
    </w:sdtEndPr>
    <w:sdtContent>
      <w:p w14:paraId="78479AD3" w14:textId="0CE79DE5" w:rsidR="006D5631" w:rsidRDefault="006D5631">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B2B3D2F" w14:textId="3FE5B0F4" w:rsidR="00A161AA" w:rsidRPr="00C6001B" w:rsidRDefault="00A161AA">
    <w:pPr>
      <w:pStyle w:val="Header"/>
      <w:rPr>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8EC4F6" w14:textId="3D2F6DE4" w:rsidR="00C6001B" w:rsidRPr="00C6001B" w:rsidRDefault="00C6001B">
    <w:pPr>
      <w:pStyle w:val="Header"/>
      <w:rPr>
        <w:b/>
        <w:bCs/>
      </w:rPr>
    </w:pPr>
    <w:r w:rsidRPr="00C6001B">
      <w:rPr>
        <w:b/>
        <w:bCs/>
      </w:rPr>
      <w:t>Trường mầm non Văn Xá</w:t>
    </w:r>
  </w:p>
  <w:p w14:paraId="540777A2" w14:textId="5BC48460" w:rsidR="00C6001B" w:rsidRPr="00C6001B" w:rsidRDefault="00C6001B">
    <w:pPr>
      <w:pStyle w:val="Header"/>
      <w:rPr>
        <w:b/>
        <w:bCs/>
      </w:rPr>
    </w:pPr>
    <w:r w:rsidRPr="00C6001B">
      <w:rPr>
        <w:b/>
        <w:bCs/>
      </w:rPr>
      <w:t>Lớp B2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6448">
    <w:multiLevelType w:val="hybridMultilevel"/>
    <w:lvl w:ilvl="0" w:tplc="21197814">
      <w:start w:val="1"/>
      <w:numFmt w:val="decimal"/>
      <w:lvlText w:val="%1."/>
      <w:lvlJc w:val="left"/>
      <w:pPr>
        <w:ind w:left="720" w:hanging="360"/>
      </w:pPr>
    </w:lvl>
    <w:lvl w:ilvl="1" w:tplc="21197814" w:tentative="1">
      <w:start w:val="1"/>
      <w:numFmt w:val="lowerLetter"/>
      <w:lvlText w:val="%2."/>
      <w:lvlJc w:val="left"/>
      <w:pPr>
        <w:ind w:left="1440" w:hanging="360"/>
      </w:pPr>
    </w:lvl>
    <w:lvl w:ilvl="2" w:tplc="21197814" w:tentative="1">
      <w:start w:val="1"/>
      <w:numFmt w:val="lowerRoman"/>
      <w:lvlText w:val="%3."/>
      <w:lvlJc w:val="right"/>
      <w:pPr>
        <w:ind w:left="2160" w:hanging="180"/>
      </w:pPr>
    </w:lvl>
    <w:lvl w:ilvl="3" w:tplc="21197814" w:tentative="1">
      <w:start w:val="1"/>
      <w:numFmt w:val="decimal"/>
      <w:lvlText w:val="%4."/>
      <w:lvlJc w:val="left"/>
      <w:pPr>
        <w:ind w:left="2880" w:hanging="360"/>
      </w:pPr>
    </w:lvl>
    <w:lvl w:ilvl="4" w:tplc="21197814" w:tentative="1">
      <w:start w:val="1"/>
      <w:numFmt w:val="lowerLetter"/>
      <w:lvlText w:val="%5."/>
      <w:lvlJc w:val="left"/>
      <w:pPr>
        <w:ind w:left="3600" w:hanging="360"/>
      </w:pPr>
    </w:lvl>
    <w:lvl w:ilvl="5" w:tplc="21197814" w:tentative="1">
      <w:start w:val="1"/>
      <w:numFmt w:val="lowerRoman"/>
      <w:lvlText w:val="%6."/>
      <w:lvlJc w:val="right"/>
      <w:pPr>
        <w:ind w:left="4320" w:hanging="180"/>
      </w:pPr>
    </w:lvl>
    <w:lvl w:ilvl="6" w:tplc="21197814" w:tentative="1">
      <w:start w:val="1"/>
      <w:numFmt w:val="decimal"/>
      <w:lvlText w:val="%7."/>
      <w:lvlJc w:val="left"/>
      <w:pPr>
        <w:ind w:left="5040" w:hanging="360"/>
      </w:pPr>
    </w:lvl>
    <w:lvl w:ilvl="7" w:tplc="21197814" w:tentative="1">
      <w:start w:val="1"/>
      <w:numFmt w:val="lowerLetter"/>
      <w:lvlText w:val="%8."/>
      <w:lvlJc w:val="left"/>
      <w:pPr>
        <w:ind w:left="5760" w:hanging="360"/>
      </w:pPr>
    </w:lvl>
    <w:lvl w:ilvl="8" w:tplc="21197814" w:tentative="1">
      <w:start w:val="1"/>
      <w:numFmt w:val="lowerRoman"/>
      <w:lvlText w:val="%9."/>
      <w:lvlJc w:val="right"/>
      <w:pPr>
        <w:ind w:left="6480" w:hanging="180"/>
      </w:pPr>
    </w:lvl>
  </w:abstractNum>
  <w:abstractNum w:abstractNumId="22919">
    <w:multiLevelType w:val="hybridMultilevel"/>
    <w:lvl w:ilvl="0" w:tplc="9860473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02774549"/>
    <w:multiLevelType w:val="hybridMultilevel"/>
    <w:tmpl w:val="6A5818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C14B24"/>
    <w:multiLevelType w:val="hybridMultilevel"/>
    <w:tmpl w:val="63B0D0B0"/>
    <w:lvl w:ilvl="0" w:tplc="20607516">
      <w:start w:val="1"/>
      <w:numFmt w:val="decimal"/>
      <w:lvlText w:val="%1."/>
      <w:lvlJc w:val="left"/>
      <w:pPr>
        <w:ind w:left="644" w:hanging="360"/>
      </w:pPr>
      <w:rPr>
        <w:rFonts w:hint="default"/>
        <w:b/>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2" w15:restartNumberingAfterBreak="0">
    <w:nsid w:val="11854CDE"/>
    <w:multiLevelType w:val="hybridMultilevel"/>
    <w:tmpl w:val="6816AB58"/>
    <w:lvl w:ilvl="0" w:tplc="6026EB2A">
      <w:start w:val="3"/>
      <w:numFmt w:val="bullet"/>
      <w:lvlText w:val=""/>
      <w:lvlJc w:val="left"/>
      <w:pPr>
        <w:ind w:left="720" w:hanging="360"/>
      </w:pPr>
      <w:rPr>
        <w:rFonts w:ascii="Symbol" w:eastAsiaTheme="minorHAnsi" w:hAnsi="Symbol" w:cstheme="minorBidi"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1719565E"/>
    <w:multiLevelType w:val="hybridMultilevel"/>
    <w:tmpl w:val="AD34109E"/>
    <w:lvl w:ilvl="0" w:tplc="815E616A">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17B779B0"/>
    <w:multiLevelType w:val="hybridMultilevel"/>
    <w:tmpl w:val="CE4E31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007982"/>
    <w:multiLevelType w:val="hybridMultilevel"/>
    <w:tmpl w:val="1430C63A"/>
    <w:lvl w:ilvl="0" w:tplc="042A0019">
      <w:start w:val="1"/>
      <w:numFmt w:val="lowerLetter"/>
      <w:lvlText w:val="%1."/>
      <w:lvlJc w:val="left"/>
      <w:pPr>
        <w:ind w:left="720" w:hanging="360"/>
      </w:pPr>
      <w:rPr>
        <w:rFonts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1878637E"/>
    <w:multiLevelType w:val="hybridMultilevel"/>
    <w:tmpl w:val="884C48D2"/>
    <w:lvl w:ilvl="0" w:tplc="61D6C8F8">
      <w:start w:val="8"/>
      <w:numFmt w:val="bullet"/>
      <w:lvlText w:val=""/>
      <w:lvlJc w:val="left"/>
      <w:pPr>
        <w:ind w:left="720" w:hanging="360"/>
      </w:pPr>
      <w:rPr>
        <w:rFonts w:ascii="Symbol" w:eastAsiaTheme="minorHAnsi"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18A807E1"/>
    <w:multiLevelType w:val="hybridMultilevel"/>
    <w:tmpl w:val="C7860DCA"/>
    <w:lvl w:ilvl="0" w:tplc="A3EACDB2">
      <w:start w:val="1"/>
      <w:numFmt w:val="lowerLetter"/>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8" w15:restartNumberingAfterBreak="0">
    <w:nsid w:val="1FF071C9"/>
    <w:multiLevelType w:val="hybridMultilevel"/>
    <w:tmpl w:val="DEA06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C2128A"/>
    <w:multiLevelType w:val="hybridMultilevel"/>
    <w:tmpl w:val="ED28DA50"/>
    <w:lvl w:ilvl="0" w:tplc="A6AC8488">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2B0179A3"/>
    <w:multiLevelType w:val="hybridMultilevel"/>
    <w:tmpl w:val="52E225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8A0064"/>
    <w:multiLevelType w:val="hybridMultilevel"/>
    <w:tmpl w:val="A73894CC"/>
    <w:lvl w:ilvl="0" w:tplc="64B4EC58">
      <w:start w:val="1"/>
      <w:numFmt w:val="bullet"/>
      <w:lvlText w:val=""/>
      <w:lvlJc w:val="left"/>
      <w:pPr>
        <w:ind w:left="720" w:hanging="360"/>
      </w:pPr>
      <w:rPr>
        <w:rFonts w:ascii="Symbol" w:eastAsiaTheme="minorHAnsi" w:hAnsi="Symbol"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31887307"/>
    <w:multiLevelType w:val="hybridMultilevel"/>
    <w:tmpl w:val="8FE6FCD0"/>
    <w:lvl w:ilvl="0" w:tplc="EF6A50A0">
      <w:start w:val="1"/>
      <w:numFmt w:val="decimal"/>
      <w:lvlText w:val="%1."/>
      <w:lvlJc w:val="left"/>
      <w:pPr>
        <w:ind w:left="4613" w:hanging="360"/>
      </w:pPr>
      <w:rPr>
        <w:b/>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13" w15:restartNumberingAfterBreak="0">
    <w:nsid w:val="3A51756A"/>
    <w:multiLevelType w:val="hybridMultilevel"/>
    <w:tmpl w:val="2A34595E"/>
    <w:lvl w:ilvl="0" w:tplc="B0F427AA">
      <w:start w:val="4"/>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14" w15:restartNumberingAfterBreak="0">
    <w:nsid w:val="44C62BCA"/>
    <w:multiLevelType w:val="hybridMultilevel"/>
    <w:tmpl w:val="68588F78"/>
    <w:lvl w:ilvl="0" w:tplc="237A7B86">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924654"/>
    <w:multiLevelType w:val="hybridMultilevel"/>
    <w:tmpl w:val="C8FA9786"/>
    <w:lvl w:ilvl="0" w:tplc="9F3C585E">
      <w:start w:val="1"/>
      <w:numFmt w:val="decimal"/>
      <w:lvlText w:val="%1."/>
      <w:lvlJc w:val="left"/>
      <w:pPr>
        <w:tabs>
          <w:tab w:val="num" w:pos="720"/>
        </w:tabs>
        <w:ind w:left="720" w:hanging="360"/>
      </w:pPr>
      <w:rPr>
        <w:sz w:val="28"/>
        <w:szCs w:val="28"/>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45994E01"/>
    <w:multiLevelType w:val="hybridMultilevel"/>
    <w:tmpl w:val="9BD00A1C"/>
    <w:lvl w:ilvl="0" w:tplc="308CC21E">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15:restartNumberingAfterBreak="0">
    <w:nsid w:val="4BE66B06"/>
    <w:multiLevelType w:val="hybridMultilevel"/>
    <w:tmpl w:val="F1029FE2"/>
    <w:lvl w:ilvl="0" w:tplc="7E24C7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584D24"/>
    <w:multiLevelType w:val="hybridMultilevel"/>
    <w:tmpl w:val="E94CCA2A"/>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15:restartNumberingAfterBreak="0">
    <w:nsid w:val="534F445A"/>
    <w:multiLevelType w:val="hybridMultilevel"/>
    <w:tmpl w:val="730E632C"/>
    <w:lvl w:ilvl="0" w:tplc="F5A8C970">
      <w:start w:val="1"/>
      <w:numFmt w:val="bullet"/>
      <w:lvlText w:val="-"/>
      <w:lvlJc w:val="left"/>
      <w:pPr>
        <w:ind w:left="720" w:hanging="360"/>
      </w:pPr>
      <w:rPr>
        <w:rFonts w:ascii="Times New Roman" w:eastAsia="Arial"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0D2A17"/>
    <w:multiLevelType w:val="hybridMultilevel"/>
    <w:tmpl w:val="B9FC6704"/>
    <w:lvl w:ilvl="0" w:tplc="55FACCD6">
      <w:start w:val="3"/>
      <w:numFmt w:val="bullet"/>
      <w:lvlText w:val=""/>
      <w:lvlJc w:val="left"/>
      <w:pPr>
        <w:ind w:left="720" w:hanging="360"/>
      </w:pPr>
      <w:rPr>
        <w:rFonts w:ascii="Symbol" w:eastAsiaTheme="minorHAnsi" w:hAnsi="Symbol" w:cstheme="minorBidi"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59241029"/>
    <w:multiLevelType w:val="hybridMultilevel"/>
    <w:tmpl w:val="ED28DA50"/>
    <w:lvl w:ilvl="0" w:tplc="A6AC8488">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5C6B412D"/>
    <w:multiLevelType w:val="hybridMultilevel"/>
    <w:tmpl w:val="2E109BB4"/>
    <w:lvl w:ilvl="0" w:tplc="1F3C82B8">
      <w:start w:val="3"/>
      <w:numFmt w:val="bullet"/>
      <w:lvlText w:val=""/>
      <w:lvlJc w:val="left"/>
      <w:pPr>
        <w:ind w:left="720" w:hanging="360"/>
      </w:pPr>
      <w:rPr>
        <w:rFonts w:ascii="Symbol" w:eastAsiaTheme="minorHAnsi"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 w15:restartNumberingAfterBreak="0">
    <w:nsid w:val="6AC5655B"/>
    <w:multiLevelType w:val="hybridMultilevel"/>
    <w:tmpl w:val="7CA0894E"/>
    <w:lvl w:ilvl="0" w:tplc="54968100">
      <w:start w:val="1"/>
      <w:numFmt w:val="bullet"/>
      <w:lvlText w:val="-"/>
      <w:lvlJc w:val="left"/>
      <w:pPr>
        <w:tabs>
          <w:tab w:val="num" w:pos="644"/>
        </w:tabs>
        <w:ind w:left="644" w:hanging="360"/>
      </w:pPr>
      <w:rPr>
        <w:rFonts w:ascii="Times New Roman" w:eastAsia="MS Mincho"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start w:val="1"/>
      <w:numFmt w:val="bullet"/>
      <w:lvlText w:val=""/>
      <w:lvlJc w:val="left"/>
      <w:pPr>
        <w:tabs>
          <w:tab w:val="num" w:pos="2084"/>
        </w:tabs>
        <w:ind w:left="2084" w:hanging="360"/>
      </w:pPr>
      <w:rPr>
        <w:rFonts w:ascii="Wingdings" w:hAnsi="Wingdings" w:hint="default"/>
      </w:rPr>
    </w:lvl>
    <w:lvl w:ilvl="3" w:tplc="04090001">
      <w:start w:val="1"/>
      <w:numFmt w:val="bullet"/>
      <w:lvlText w:val=""/>
      <w:lvlJc w:val="left"/>
      <w:pPr>
        <w:tabs>
          <w:tab w:val="num" w:pos="2804"/>
        </w:tabs>
        <w:ind w:left="2804" w:hanging="360"/>
      </w:pPr>
      <w:rPr>
        <w:rFonts w:ascii="Symbol" w:hAnsi="Symbol" w:hint="default"/>
      </w:rPr>
    </w:lvl>
    <w:lvl w:ilvl="4" w:tplc="04090003">
      <w:start w:val="1"/>
      <w:numFmt w:val="bullet"/>
      <w:lvlText w:val="o"/>
      <w:lvlJc w:val="left"/>
      <w:pPr>
        <w:tabs>
          <w:tab w:val="num" w:pos="3524"/>
        </w:tabs>
        <w:ind w:left="3524" w:hanging="360"/>
      </w:pPr>
      <w:rPr>
        <w:rFonts w:ascii="Courier New" w:hAnsi="Courier New" w:cs="Courier New" w:hint="default"/>
      </w:rPr>
    </w:lvl>
    <w:lvl w:ilvl="5" w:tplc="04090005">
      <w:start w:val="1"/>
      <w:numFmt w:val="bullet"/>
      <w:lvlText w:val=""/>
      <w:lvlJc w:val="left"/>
      <w:pPr>
        <w:tabs>
          <w:tab w:val="num" w:pos="4244"/>
        </w:tabs>
        <w:ind w:left="4244" w:hanging="360"/>
      </w:pPr>
      <w:rPr>
        <w:rFonts w:ascii="Wingdings" w:hAnsi="Wingdings" w:hint="default"/>
      </w:rPr>
    </w:lvl>
    <w:lvl w:ilvl="6" w:tplc="04090001">
      <w:start w:val="1"/>
      <w:numFmt w:val="bullet"/>
      <w:lvlText w:val=""/>
      <w:lvlJc w:val="left"/>
      <w:pPr>
        <w:tabs>
          <w:tab w:val="num" w:pos="4964"/>
        </w:tabs>
        <w:ind w:left="4964" w:hanging="360"/>
      </w:pPr>
      <w:rPr>
        <w:rFonts w:ascii="Symbol" w:hAnsi="Symbol" w:hint="default"/>
      </w:rPr>
    </w:lvl>
    <w:lvl w:ilvl="7" w:tplc="04090003">
      <w:start w:val="1"/>
      <w:numFmt w:val="bullet"/>
      <w:lvlText w:val="o"/>
      <w:lvlJc w:val="left"/>
      <w:pPr>
        <w:tabs>
          <w:tab w:val="num" w:pos="5684"/>
        </w:tabs>
        <w:ind w:left="5684" w:hanging="360"/>
      </w:pPr>
      <w:rPr>
        <w:rFonts w:ascii="Courier New" w:hAnsi="Courier New" w:cs="Courier New" w:hint="default"/>
      </w:rPr>
    </w:lvl>
    <w:lvl w:ilvl="8" w:tplc="04090005">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6C44419E"/>
    <w:multiLevelType w:val="hybridMultilevel"/>
    <w:tmpl w:val="7E00236A"/>
    <w:lvl w:ilvl="0" w:tplc="BF025A2A">
      <w:start w:val="2"/>
      <w:numFmt w:val="bullet"/>
      <w:lvlText w:val=""/>
      <w:lvlJc w:val="left"/>
      <w:pPr>
        <w:ind w:left="720" w:hanging="360"/>
      </w:pPr>
      <w:rPr>
        <w:rFonts w:ascii="Symbol" w:eastAsia="Arial"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15:restartNumberingAfterBreak="0">
    <w:nsid w:val="7E4C0A4F"/>
    <w:multiLevelType w:val="hybridMultilevel"/>
    <w:tmpl w:val="253A7EE8"/>
    <w:lvl w:ilvl="0" w:tplc="F266C006">
      <w:start w:val="1"/>
      <w:numFmt w:val="decimal"/>
      <w:lvlText w:val="%1."/>
      <w:lvlJc w:val="left"/>
      <w:pPr>
        <w:ind w:left="1724" w:hanging="360"/>
      </w:pPr>
      <w:rPr>
        <w:rFonts w:hint="default"/>
        <w:b/>
      </w:r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26" w15:restartNumberingAfterBreak="0">
    <w:nsid w:val="7EEE4140"/>
    <w:multiLevelType w:val="hybridMultilevel"/>
    <w:tmpl w:val="61021CE8"/>
    <w:lvl w:ilvl="0" w:tplc="3814BC24">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5987056">
    <w:abstractNumId w:val="13"/>
  </w:num>
  <w:num w:numId="2" w16cid:durableId="1615557313">
    <w:abstractNumId w:val="1"/>
  </w:num>
  <w:num w:numId="3" w16cid:durableId="1966227103">
    <w:abstractNumId w:val="9"/>
  </w:num>
  <w:num w:numId="4" w16cid:durableId="128669669">
    <w:abstractNumId w:val="21"/>
  </w:num>
  <w:num w:numId="5" w16cid:durableId="1210726991">
    <w:abstractNumId w:val="8"/>
  </w:num>
  <w:num w:numId="6" w16cid:durableId="2023580720">
    <w:abstractNumId w:val="19"/>
  </w:num>
  <w:num w:numId="7" w16cid:durableId="101154135">
    <w:abstractNumId w:val="26"/>
  </w:num>
  <w:num w:numId="8" w16cid:durableId="1114861896">
    <w:abstractNumId w:val="14"/>
  </w:num>
  <w:num w:numId="9" w16cid:durableId="1703555035">
    <w:abstractNumId w:val="25"/>
  </w:num>
  <w:num w:numId="10" w16cid:durableId="1161046975">
    <w:abstractNumId w:val="4"/>
  </w:num>
  <w:num w:numId="11" w16cid:durableId="755438841">
    <w:abstractNumId w:val="7"/>
  </w:num>
  <w:num w:numId="12" w16cid:durableId="782579483">
    <w:abstractNumId w:val="10"/>
  </w:num>
  <w:num w:numId="13" w16cid:durableId="1217593806">
    <w:abstractNumId w:val="0"/>
  </w:num>
  <w:num w:numId="14" w16cid:durableId="1915821810">
    <w:abstractNumId w:val="17"/>
  </w:num>
  <w:num w:numId="15" w16cid:durableId="1146167948">
    <w:abstractNumId w:val="11"/>
  </w:num>
  <w:num w:numId="16" w16cid:durableId="1355763059">
    <w:abstractNumId w:val="22"/>
  </w:num>
  <w:num w:numId="17" w16cid:durableId="544030441">
    <w:abstractNumId w:val="20"/>
  </w:num>
  <w:num w:numId="18" w16cid:durableId="1358853844">
    <w:abstractNumId w:val="2"/>
  </w:num>
  <w:num w:numId="19" w16cid:durableId="1500847227">
    <w:abstractNumId w:val="3"/>
  </w:num>
  <w:num w:numId="20" w16cid:durableId="816652223">
    <w:abstractNumId w:val="6"/>
  </w:num>
  <w:num w:numId="21" w16cid:durableId="1046948233">
    <w:abstractNumId w:val="24"/>
  </w:num>
  <w:num w:numId="22" w16cid:durableId="1914898939">
    <w:abstractNumId w:val="18"/>
  </w:num>
  <w:num w:numId="23" w16cid:durableId="944774364">
    <w:abstractNumId w:val="5"/>
  </w:num>
  <w:num w:numId="24" w16cid:durableId="1714847216">
    <w:abstractNumId w:val="16"/>
  </w:num>
  <w:num w:numId="25" w16cid:durableId="5300679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165034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30174560">
    <w:abstractNumId w:val="23"/>
  </w:num>
  <w:num w:numId="22919">
    <w:abstractNumId w:val="22919"/>
  </w:num>
  <w:num w:numId="6448">
    <w:abstractNumId w:val="644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documentProtection w:edit="readOnly" w:enforcement="1" w:cryptProviderType="rsaFull" w:cryptAlgorithmClass="hash" w:cryptAlgorithmType="typeAny" w:cryptAlgorithmSid="4" w:cryptSpinCount="100000" w:hash="hicIe4DQvJBGWRSAP51cUF3ksSc=" w:salt="XYXBvj2DB2JjjwzbjnNgWQ=="/>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3C6"/>
    <w:rsid w:val="000015F2"/>
    <w:rsid w:val="000128A8"/>
    <w:rsid w:val="00013985"/>
    <w:rsid w:val="000141D1"/>
    <w:rsid w:val="00021670"/>
    <w:rsid w:val="000233DD"/>
    <w:rsid w:val="00023EB9"/>
    <w:rsid w:val="00025167"/>
    <w:rsid w:val="000362EE"/>
    <w:rsid w:val="000372EC"/>
    <w:rsid w:val="000428DA"/>
    <w:rsid w:val="00045151"/>
    <w:rsid w:val="00045766"/>
    <w:rsid w:val="00046687"/>
    <w:rsid w:val="0005195B"/>
    <w:rsid w:val="000557C4"/>
    <w:rsid w:val="000703A1"/>
    <w:rsid w:val="00080380"/>
    <w:rsid w:val="000820F1"/>
    <w:rsid w:val="000942E3"/>
    <w:rsid w:val="00095C6D"/>
    <w:rsid w:val="0009689C"/>
    <w:rsid w:val="000A2267"/>
    <w:rsid w:val="000B195F"/>
    <w:rsid w:val="000C0795"/>
    <w:rsid w:val="000C17CA"/>
    <w:rsid w:val="000C2895"/>
    <w:rsid w:val="000C2B79"/>
    <w:rsid w:val="000C3088"/>
    <w:rsid w:val="000C7C8C"/>
    <w:rsid w:val="000D0802"/>
    <w:rsid w:val="000D5A43"/>
    <w:rsid w:val="000E2B45"/>
    <w:rsid w:val="000E3B19"/>
    <w:rsid w:val="000E3F30"/>
    <w:rsid w:val="000E64BA"/>
    <w:rsid w:val="000E716C"/>
    <w:rsid w:val="000F3BAE"/>
    <w:rsid w:val="001008B1"/>
    <w:rsid w:val="001037B9"/>
    <w:rsid w:val="00103E07"/>
    <w:rsid w:val="001268EC"/>
    <w:rsid w:val="00140871"/>
    <w:rsid w:val="0014144D"/>
    <w:rsid w:val="00147EF5"/>
    <w:rsid w:val="001516AC"/>
    <w:rsid w:val="00152C3A"/>
    <w:rsid w:val="00153965"/>
    <w:rsid w:val="00156172"/>
    <w:rsid w:val="0016185D"/>
    <w:rsid w:val="00162EB0"/>
    <w:rsid w:val="001760A2"/>
    <w:rsid w:val="001817BB"/>
    <w:rsid w:val="001825E1"/>
    <w:rsid w:val="0018654F"/>
    <w:rsid w:val="0018796F"/>
    <w:rsid w:val="00196714"/>
    <w:rsid w:val="00197A74"/>
    <w:rsid w:val="001A361E"/>
    <w:rsid w:val="001A383E"/>
    <w:rsid w:val="001A4115"/>
    <w:rsid w:val="001B365A"/>
    <w:rsid w:val="001C0FDB"/>
    <w:rsid w:val="001C128D"/>
    <w:rsid w:val="001C2977"/>
    <w:rsid w:val="001C6C83"/>
    <w:rsid w:val="001D0274"/>
    <w:rsid w:val="001D619A"/>
    <w:rsid w:val="001E37E9"/>
    <w:rsid w:val="001E4E0C"/>
    <w:rsid w:val="001E7FA7"/>
    <w:rsid w:val="001F1475"/>
    <w:rsid w:val="001F2EDF"/>
    <w:rsid w:val="001F3A46"/>
    <w:rsid w:val="001F3B25"/>
    <w:rsid w:val="001F489A"/>
    <w:rsid w:val="001F7EA3"/>
    <w:rsid w:val="0020278D"/>
    <w:rsid w:val="002062CA"/>
    <w:rsid w:val="00212DAA"/>
    <w:rsid w:val="00220BC5"/>
    <w:rsid w:val="002211A2"/>
    <w:rsid w:val="00221D71"/>
    <w:rsid w:val="00226842"/>
    <w:rsid w:val="00230849"/>
    <w:rsid w:val="00237259"/>
    <w:rsid w:val="0024083C"/>
    <w:rsid w:val="002410A1"/>
    <w:rsid w:val="002432E8"/>
    <w:rsid w:val="00254DA9"/>
    <w:rsid w:val="002625F4"/>
    <w:rsid w:val="00264AF5"/>
    <w:rsid w:val="00267FEB"/>
    <w:rsid w:val="00273266"/>
    <w:rsid w:val="00273995"/>
    <w:rsid w:val="00275271"/>
    <w:rsid w:val="0027538A"/>
    <w:rsid w:val="00277C1F"/>
    <w:rsid w:val="002865D6"/>
    <w:rsid w:val="00290A91"/>
    <w:rsid w:val="00291CFB"/>
    <w:rsid w:val="00292A59"/>
    <w:rsid w:val="00297546"/>
    <w:rsid w:val="002A014A"/>
    <w:rsid w:val="002A4230"/>
    <w:rsid w:val="002B06C2"/>
    <w:rsid w:val="002D36EB"/>
    <w:rsid w:val="002D5316"/>
    <w:rsid w:val="002D5A80"/>
    <w:rsid w:val="002E75D8"/>
    <w:rsid w:val="002F0430"/>
    <w:rsid w:val="002F2589"/>
    <w:rsid w:val="002F607F"/>
    <w:rsid w:val="003058D4"/>
    <w:rsid w:val="00313254"/>
    <w:rsid w:val="00316831"/>
    <w:rsid w:val="00330EC1"/>
    <w:rsid w:val="00333F4B"/>
    <w:rsid w:val="00334316"/>
    <w:rsid w:val="00340372"/>
    <w:rsid w:val="00344EA0"/>
    <w:rsid w:val="00346713"/>
    <w:rsid w:val="003549C4"/>
    <w:rsid w:val="003573E0"/>
    <w:rsid w:val="00362494"/>
    <w:rsid w:val="00363778"/>
    <w:rsid w:val="00363F04"/>
    <w:rsid w:val="00371BDB"/>
    <w:rsid w:val="003776C8"/>
    <w:rsid w:val="00384EF8"/>
    <w:rsid w:val="00391263"/>
    <w:rsid w:val="003917C4"/>
    <w:rsid w:val="00391DE1"/>
    <w:rsid w:val="0039533F"/>
    <w:rsid w:val="0039546A"/>
    <w:rsid w:val="003A243E"/>
    <w:rsid w:val="003B04C6"/>
    <w:rsid w:val="003B2AA2"/>
    <w:rsid w:val="003B480C"/>
    <w:rsid w:val="003B6F55"/>
    <w:rsid w:val="003C296B"/>
    <w:rsid w:val="003C7419"/>
    <w:rsid w:val="003D4B26"/>
    <w:rsid w:val="003E303D"/>
    <w:rsid w:val="003E3C21"/>
    <w:rsid w:val="003E5A87"/>
    <w:rsid w:val="003F370B"/>
    <w:rsid w:val="003F457E"/>
    <w:rsid w:val="003F5705"/>
    <w:rsid w:val="003F789E"/>
    <w:rsid w:val="00400BDA"/>
    <w:rsid w:val="00407705"/>
    <w:rsid w:val="004114B3"/>
    <w:rsid w:val="004121C6"/>
    <w:rsid w:val="004130D6"/>
    <w:rsid w:val="00416A08"/>
    <w:rsid w:val="00416B3B"/>
    <w:rsid w:val="00416D91"/>
    <w:rsid w:val="004175F1"/>
    <w:rsid w:val="004261B6"/>
    <w:rsid w:val="00431EB8"/>
    <w:rsid w:val="00433B31"/>
    <w:rsid w:val="004368C5"/>
    <w:rsid w:val="00437535"/>
    <w:rsid w:val="0044636A"/>
    <w:rsid w:val="0046193C"/>
    <w:rsid w:val="004630E8"/>
    <w:rsid w:val="00466E5D"/>
    <w:rsid w:val="0046772D"/>
    <w:rsid w:val="00471908"/>
    <w:rsid w:val="00471FB6"/>
    <w:rsid w:val="00477254"/>
    <w:rsid w:val="00477CD2"/>
    <w:rsid w:val="004873A0"/>
    <w:rsid w:val="0049317C"/>
    <w:rsid w:val="00494100"/>
    <w:rsid w:val="004A6C69"/>
    <w:rsid w:val="004B146B"/>
    <w:rsid w:val="004B56EE"/>
    <w:rsid w:val="004C3B63"/>
    <w:rsid w:val="004D5A82"/>
    <w:rsid w:val="004E65AC"/>
    <w:rsid w:val="004E7964"/>
    <w:rsid w:val="004F1284"/>
    <w:rsid w:val="004F6FAD"/>
    <w:rsid w:val="005030A3"/>
    <w:rsid w:val="005042E1"/>
    <w:rsid w:val="00505875"/>
    <w:rsid w:val="0051120E"/>
    <w:rsid w:val="00513949"/>
    <w:rsid w:val="00515DF8"/>
    <w:rsid w:val="005163FA"/>
    <w:rsid w:val="005217CE"/>
    <w:rsid w:val="00523CA8"/>
    <w:rsid w:val="00526AFA"/>
    <w:rsid w:val="00526F1A"/>
    <w:rsid w:val="0053042B"/>
    <w:rsid w:val="00530AFE"/>
    <w:rsid w:val="00540541"/>
    <w:rsid w:val="005408D0"/>
    <w:rsid w:val="005429F0"/>
    <w:rsid w:val="0054334E"/>
    <w:rsid w:val="00543B7F"/>
    <w:rsid w:val="00545336"/>
    <w:rsid w:val="00551373"/>
    <w:rsid w:val="00553D16"/>
    <w:rsid w:val="005557BC"/>
    <w:rsid w:val="00557558"/>
    <w:rsid w:val="005627CB"/>
    <w:rsid w:val="00562988"/>
    <w:rsid w:val="00563A8F"/>
    <w:rsid w:val="00571FC3"/>
    <w:rsid w:val="0058031D"/>
    <w:rsid w:val="0058155C"/>
    <w:rsid w:val="00581DF4"/>
    <w:rsid w:val="005844D6"/>
    <w:rsid w:val="00584867"/>
    <w:rsid w:val="005969A5"/>
    <w:rsid w:val="005A0A4C"/>
    <w:rsid w:val="005A0E09"/>
    <w:rsid w:val="005A1D44"/>
    <w:rsid w:val="005A45F4"/>
    <w:rsid w:val="005B58C7"/>
    <w:rsid w:val="005C147D"/>
    <w:rsid w:val="005D00CC"/>
    <w:rsid w:val="005D3577"/>
    <w:rsid w:val="005D63FF"/>
    <w:rsid w:val="005E2873"/>
    <w:rsid w:val="005F06F7"/>
    <w:rsid w:val="005F111A"/>
    <w:rsid w:val="006114EB"/>
    <w:rsid w:val="00613BC0"/>
    <w:rsid w:val="006164BB"/>
    <w:rsid w:val="00622349"/>
    <w:rsid w:val="00630348"/>
    <w:rsid w:val="00635905"/>
    <w:rsid w:val="00636CE6"/>
    <w:rsid w:val="00637FBF"/>
    <w:rsid w:val="00646490"/>
    <w:rsid w:val="006469AF"/>
    <w:rsid w:val="00655E1D"/>
    <w:rsid w:val="00655ED1"/>
    <w:rsid w:val="0066017B"/>
    <w:rsid w:val="006617D1"/>
    <w:rsid w:val="0066329B"/>
    <w:rsid w:val="00671C5D"/>
    <w:rsid w:val="00680678"/>
    <w:rsid w:val="00693888"/>
    <w:rsid w:val="006A4167"/>
    <w:rsid w:val="006A53FE"/>
    <w:rsid w:val="006A7147"/>
    <w:rsid w:val="006B205F"/>
    <w:rsid w:val="006B2C8C"/>
    <w:rsid w:val="006B4079"/>
    <w:rsid w:val="006C63C6"/>
    <w:rsid w:val="006C650E"/>
    <w:rsid w:val="006C7689"/>
    <w:rsid w:val="006D0E0A"/>
    <w:rsid w:val="006D1A7D"/>
    <w:rsid w:val="006D3DC5"/>
    <w:rsid w:val="006D44BB"/>
    <w:rsid w:val="006D5631"/>
    <w:rsid w:val="006D5E78"/>
    <w:rsid w:val="006D784F"/>
    <w:rsid w:val="006E02DA"/>
    <w:rsid w:val="006E0392"/>
    <w:rsid w:val="006E23F4"/>
    <w:rsid w:val="006E42EE"/>
    <w:rsid w:val="006E5552"/>
    <w:rsid w:val="006F6129"/>
    <w:rsid w:val="0070014D"/>
    <w:rsid w:val="0070068F"/>
    <w:rsid w:val="00700EA0"/>
    <w:rsid w:val="00704F07"/>
    <w:rsid w:val="00706103"/>
    <w:rsid w:val="0071063C"/>
    <w:rsid w:val="00712E40"/>
    <w:rsid w:val="00714F33"/>
    <w:rsid w:val="00715F3F"/>
    <w:rsid w:val="007205A6"/>
    <w:rsid w:val="00721EDC"/>
    <w:rsid w:val="0072731E"/>
    <w:rsid w:val="00736EAB"/>
    <w:rsid w:val="00740009"/>
    <w:rsid w:val="00753149"/>
    <w:rsid w:val="00755F62"/>
    <w:rsid w:val="00767373"/>
    <w:rsid w:val="00767638"/>
    <w:rsid w:val="00770434"/>
    <w:rsid w:val="007905AB"/>
    <w:rsid w:val="0079195D"/>
    <w:rsid w:val="00794B1B"/>
    <w:rsid w:val="00794C52"/>
    <w:rsid w:val="007A25AE"/>
    <w:rsid w:val="007A6B99"/>
    <w:rsid w:val="007B3D83"/>
    <w:rsid w:val="007B41FE"/>
    <w:rsid w:val="007B6D62"/>
    <w:rsid w:val="007C0585"/>
    <w:rsid w:val="007C4465"/>
    <w:rsid w:val="007C4C86"/>
    <w:rsid w:val="007D3D82"/>
    <w:rsid w:val="007D4900"/>
    <w:rsid w:val="007D61D2"/>
    <w:rsid w:val="007E1F3D"/>
    <w:rsid w:val="007E6255"/>
    <w:rsid w:val="007E6367"/>
    <w:rsid w:val="007E67FD"/>
    <w:rsid w:val="007E7E73"/>
    <w:rsid w:val="007F6AEE"/>
    <w:rsid w:val="007F7A7A"/>
    <w:rsid w:val="00802F38"/>
    <w:rsid w:val="00807D5E"/>
    <w:rsid w:val="008124BA"/>
    <w:rsid w:val="00817937"/>
    <w:rsid w:val="00820D81"/>
    <w:rsid w:val="00825352"/>
    <w:rsid w:val="0082589F"/>
    <w:rsid w:val="00830104"/>
    <w:rsid w:val="0083325F"/>
    <w:rsid w:val="00835A02"/>
    <w:rsid w:val="00851842"/>
    <w:rsid w:val="00851948"/>
    <w:rsid w:val="00854139"/>
    <w:rsid w:val="00854B27"/>
    <w:rsid w:val="00855614"/>
    <w:rsid w:val="0086024B"/>
    <w:rsid w:val="008619E4"/>
    <w:rsid w:val="00871E0D"/>
    <w:rsid w:val="008862B4"/>
    <w:rsid w:val="00894BF9"/>
    <w:rsid w:val="008A6836"/>
    <w:rsid w:val="008B22F8"/>
    <w:rsid w:val="008B396E"/>
    <w:rsid w:val="008C0F62"/>
    <w:rsid w:val="008C73B7"/>
    <w:rsid w:val="008D0564"/>
    <w:rsid w:val="008D1CB0"/>
    <w:rsid w:val="008D6F33"/>
    <w:rsid w:val="008F0D52"/>
    <w:rsid w:val="008F4E80"/>
    <w:rsid w:val="00901334"/>
    <w:rsid w:val="009050D5"/>
    <w:rsid w:val="00907727"/>
    <w:rsid w:val="00912D82"/>
    <w:rsid w:val="009170C4"/>
    <w:rsid w:val="00917F1C"/>
    <w:rsid w:val="009253B2"/>
    <w:rsid w:val="0092656A"/>
    <w:rsid w:val="00927096"/>
    <w:rsid w:val="00930C53"/>
    <w:rsid w:val="00934D83"/>
    <w:rsid w:val="00940F16"/>
    <w:rsid w:val="00950B0D"/>
    <w:rsid w:val="00950EC2"/>
    <w:rsid w:val="00951773"/>
    <w:rsid w:val="00955452"/>
    <w:rsid w:val="00957A16"/>
    <w:rsid w:val="009630AC"/>
    <w:rsid w:val="00977640"/>
    <w:rsid w:val="00994580"/>
    <w:rsid w:val="009A7342"/>
    <w:rsid w:val="009B0149"/>
    <w:rsid w:val="009B3DAE"/>
    <w:rsid w:val="009C2320"/>
    <w:rsid w:val="009C24D8"/>
    <w:rsid w:val="009D638E"/>
    <w:rsid w:val="009D695F"/>
    <w:rsid w:val="009E209C"/>
    <w:rsid w:val="009E37A6"/>
    <w:rsid w:val="00A13F0A"/>
    <w:rsid w:val="00A15C20"/>
    <w:rsid w:val="00A161AA"/>
    <w:rsid w:val="00A240D4"/>
    <w:rsid w:val="00A26CCC"/>
    <w:rsid w:val="00A27E42"/>
    <w:rsid w:val="00A32F14"/>
    <w:rsid w:val="00A33BC5"/>
    <w:rsid w:val="00A33E71"/>
    <w:rsid w:val="00A47609"/>
    <w:rsid w:val="00A60BDE"/>
    <w:rsid w:val="00A61B24"/>
    <w:rsid w:val="00A671D3"/>
    <w:rsid w:val="00A73AA8"/>
    <w:rsid w:val="00A759D3"/>
    <w:rsid w:val="00A775A9"/>
    <w:rsid w:val="00A84906"/>
    <w:rsid w:val="00A84DFE"/>
    <w:rsid w:val="00A922AA"/>
    <w:rsid w:val="00A95D88"/>
    <w:rsid w:val="00AA0127"/>
    <w:rsid w:val="00AA2771"/>
    <w:rsid w:val="00AA308D"/>
    <w:rsid w:val="00AB3FC1"/>
    <w:rsid w:val="00AC1385"/>
    <w:rsid w:val="00AC716E"/>
    <w:rsid w:val="00AE4CF3"/>
    <w:rsid w:val="00AF2BA5"/>
    <w:rsid w:val="00B01187"/>
    <w:rsid w:val="00B06AFA"/>
    <w:rsid w:val="00B13649"/>
    <w:rsid w:val="00B13682"/>
    <w:rsid w:val="00B16094"/>
    <w:rsid w:val="00B164B0"/>
    <w:rsid w:val="00B20EC3"/>
    <w:rsid w:val="00B24A11"/>
    <w:rsid w:val="00B34B5B"/>
    <w:rsid w:val="00B37D13"/>
    <w:rsid w:val="00B413C6"/>
    <w:rsid w:val="00B473DF"/>
    <w:rsid w:val="00B54770"/>
    <w:rsid w:val="00B57AE4"/>
    <w:rsid w:val="00B77230"/>
    <w:rsid w:val="00B80774"/>
    <w:rsid w:val="00B84227"/>
    <w:rsid w:val="00B8790F"/>
    <w:rsid w:val="00B93D25"/>
    <w:rsid w:val="00B94308"/>
    <w:rsid w:val="00B971F7"/>
    <w:rsid w:val="00B97253"/>
    <w:rsid w:val="00BA7808"/>
    <w:rsid w:val="00BA7BFA"/>
    <w:rsid w:val="00BB1091"/>
    <w:rsid w:val="00BB1589"/>
    <w:rsid w:val="00BB2E06"/>
    <w:rsid w:val="00BB455F"/>
    <w:rsid w:val="00BB5264"/>
    <w:rsid w:val="00BC25DC"/>
    <w:rsid w:val="00BC5820"/>
    <w:rsid w:val="00BC60A0"/>
    <w:rsid w:val="00BC64DE"/>
    <w:rsid w:val="00BC6756"/>
    <w:rsid w:val="00BC714F"/>
    <w:rsid w:val="00BC7866"/>
    <w:rsid w:val="00BD5586"/>
    <w:rsid w:val="00BE15A1"/>
    <w:rsid w:val="00BE243B"/>
    <w:rsid w:val="00BF0709"/>
    <w:rsid w:val="00BF6EBD"/>
    <w:rsid w:val="00C04BB2"/>
    <w:rsid w:val="00C07BC5"/>
    <w:rsid w:val="00C13878"/>
    <w:rsid w:val="00C1568F"/>
    <w:rsid w:val="00C21649"/>
    <w:rsid w:val="00C221D2"/>
    <w:rsid w:val="00C24844"/>
    <w:rsid w:val="00C2519C"/>
    <w:rsid w:val="00C25594"/>
    <w:rsid w:val="00C32E3D"/>
    <w:rsid w:val="00C33B46"/>
    <w:rsid w:val="00C34E11"/>
    <w:rsid w:val="00C43DD3"/>
    <w:rsid w:val="00C45A96"/>
    <w:rsid w:val="00C46B89"/>
    <w:rsid w:val="00C47E00"/>
    <w:rsid w:val="00C52AF1"/>
    <w:rsid w:val="00C53572"/>
    <w:rsid w:val="00C57ED0"/>
    <w:rsid w:val="00C57F54"/>
    <w:rsid w:val="00C6001B"/>
    <w:rsid w:val="00C605BD"/>
    <w:rsid w:val="00C61B78"/>
    <w:rsid w:val="00C72829"/>
    <w:rsid w:val="00C74E80"/>
    <w:rsid w:val="00CA41E0"/>
    <w:rsid w:val="00CA4CAD"/>
    <w:rsid w:val="00CC3A50"/>
    <w:rsid w:val="00CE009F"/>
    <w:rsid w:val="00CE32AE"/>
    <w:rsid w:val="00CE5267"/>
    <w:rsid w:val="00CF0B44"/>
    <w:rsid w:val="00CF171F"/>
    <w:rsid w:val="00CF6A07"/>
    <w:rsid w:val="00D073CB"/>
    <w:rsid w:val="00D106B2"/>
    <w:rsid w:val="00D121BE"/>
    <w:rsid w:val="00D14B03"/>
    <w:rsid w:val="00D158CB"/>
    <w:rsid w:val="00D20038"/>
    <w:rsid w:val="00D20AE2"/>
    <w:rsid w:val="00D21894"/>
    <w:rsid w:val="00D25B47"/>
    <w:rsid w:val="00D3409C"/>
    <w:rsid w:val="00D37DAD"/>
    <w:rsid w:val="00D4267C"/>
    <w:rsid w:val="00D4369E"/>
    <w:rsid w:val="00D4526C"/>
    <w:rsid w:val="00D46A82"/>
    <w:rsid w:val="00D50B45"/>
    <w:rsid w:val="00D56145"/>
    <w:rsid w:val="00D56D9F"/>
    <w:rsid w:val="00D6193A"/>
    <w:rsid w:val="00D71F81"/>
    <w:rsid w:val="00D73EB5"/>
    <w:rsid w:val="00D740C0"/>
    <w:rsid w:val="00D74148"/>
    <w:rsid w:val="00D75103"/>
    <w:rsid w:val="00D776B0"/>
    <w:rsid w:val="00D827DD"/>
    <w:rsid w:val="00D84786"/>
    <w:rsid w:val="00D94D66"/>
    <w:rsid w:val="00D97EF4"/>
    <w:rsid w:val="00DB0043"/>
    <w:rsid w:val="00DB25F6"/>
    <w:rsid w:val="00DC12F6"/>
    <w:rsid w:val="00DC33ED"/>
    <w:rsid w:val="00DD461C"/>
    <w:rsid w:val="00DD496E"/>
    <w:rsid w:val="00DE0CE6"/>
    <w:rsid w:val="00DE5293"/>
    <w:rsid w:val="00DF228C"/>
    <w:rsid w:val="00DF37CB"/>
    <w:rsid w:val="00DF4F5D"/>
    <w:rsid w:val="00E0604B"/>
    <w:rsid w:val="00E11D13"/>
    <w:rsid w:val="00E137FF"/>
    <w:rsid w:val="00E163DA"/>
    <w:rsid w:val="00E17374"/>
    <w:rsid w:val="00E23261"/>
    <w:rsid w:val="00E25F2C"/>
    <w:rsid w:val="00E264A7"/>
    <w:rsid w:val="00E34663"/>
    <w:rsid w:val="00E37396"/>
    <w:rsid w:val="00E379BC"/>
    <w:rsid w:val="00E456D5"/>
    <w:rsid w:val="00E47E60"/>
    <w:rsid w:val="00E52042"/>
    <w:rsid w:val="00E63839"/>
    <w:rsid w:val="00E700A5"/>
    <w:rsid w:val="00E75FBA"/>
    <w:rsid w:val="00E7604E"/>
    <w:rsid w:val="00E8200C"/>
    <w:rsid w:val="00E82D7C"/>
    <w:rsid w:val="00E83D25"/>
    <w:rsid w:val="00E84FF5"/>
    <w:rsid w:val="00E87BED"/>
    <w:rsid w:val="00E9334A"/>
    <w:rsid w:val="00E94D62"/>
    <w:rsid w:val="00E95FE6"/>
    <w:rsid w:val="00EA23D7"/>
    <w:rsid w:val="00EA3653"/>
    <w:rsid w:val="00EB2775"/>
    <w:rsid w:val="00EB615E"/>
    <w:rsid w:val="00EB72C1"/>
    <w:rsid w:val="00EB794A"/>
    <w:rsid w:val="00EC1BCF"/>
    <w:rsid w:val="00ED1C52"/>
    <w:rsid w:val="00EE0F62"/>
    <w:rsid w:val="00EE36FD"/>
    <w:rsid w:val="00EE6C3C"/>
    <w:rsid w:val="00EE7945"/>
    <w:rsid w:val="00EF0154"/>
    <w:rsid w:val="00EF06A5"/>
    <w:rsid w:val="00EF2839"/>
    <w:rsid w:val="00EF648F"/>
    <w:rsid w:val="00F02FCE"/>
    <w:rsid w:val="00F033BF"/>
    <w:rsid w:val="00F13EE1"/>
    <w:rsid w:val="00F21CB1"/>
    <w:rsid w:val="00F2462C"/>
    <w:rsid w:val="00F25A66"/>
    <w:rsid w:val="00F25E47"/>
    <w:rsid w:val="00F35230"/>
    <w:rsid w:val="00F35A95"/>
    <w:rsid w:val="00F4394F"/>
    <w:rsid w:val="00F43A16"/>
    <w:rsid w:val="00F50900"/>
    <w:rsid w:val="00F54298"/>
    <w:rsid w:val="00F55D1E"/>
    <w:rsid w:val="00F6208A"/>
    <w:rsid w:val="00F64C70"/>
    <w:rsid w:val="00F7112B"/>
    <w:rsid w:val="00F804FB"/>
    <w:rsid w:val="00F82214"/>
    <w:rsid w:val="00F8417C"/>
    <w:rsid w:val="00F84318"/>
    <w:rsid w:val="00F85FE9"/>
    <w:rsid w:val="00F875B8"/>
    <w:rsid w:val="00F90082"/>
    <w:rsid w:val="00F95572"/>
    <w:rsid w:val="00F968A6"/>
    <w:rsid w:val="00F96DE0"/>
    <w:rsid w:val="00FB0D4F"/>
    <w:rsid w:val="00FB0F1E"/>
    <w:rsid w:val="00FB60B9"/>
    <w:rsid w:val="00FB6B76"/>
    <w:rsid w:val="00FC32E1"/>
    <w:rsid w:val="00FC67F4"/>
    <w:rsid w:val="00FD6AC1"/>
    <w:rsid w:val="00FE26F3"/>
    <w:rsid w:val="00FE666B"/>
    <w:rsid w:val="00FF4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1DCB6"/>
  <w15:docId w15:val="{25862875-AA69-411E-9F25-92B9C77E5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3C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13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B413C6"/>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uiPriority w:val="99"/>
    <w:unhideWhenUsed/>
    <w:rsid w:val="00B413C6"/>
    <w:pPr>
      <w:spacing w:before="100" w:beforeAutospacing="1" w:after="100" w:afterAutospacing="1" w:line="240" w:lineRule="auto"/>
    </w:pPr>
    <w:rPr>
      <w:rFonts w:eastAsia="Times New Roman" w:cs="Times New Roman"/>
      <w:sz w:val="24"/>
      <w:szCs w:val="24"/>
    </w:rPr>
  </w:style>
  <w:style w:type="paragraph" w:customStyle="1" w:styleId="CharCharChar">
    <w:name w:val="Char Char Char"/>
    <w:basedOn w:val="Normal"/>
    <w:autoRedefine/>
    <w:rsid w:val="00B413C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34"/>
    <w:qFormat/>
    <w:rsid w:val="00B413C6"/>
    <w:pPr>
      <w:ind w:left="720"/>
      <w:contextualSpacing/>
    </w:pPr>
  </w:style>
  <w:style w:type="paragraph" w:styleId="BodyTextIndent">
    <w:name w:val="Body Text Indent"/>
    <w:basedOn w:val="Normal"/>
    <w:link w:val="BodyTextIndentChar"/>
    <w:uiPriority w:val="99"/>
    <w:rsid w:val="00B413C6"/>
    <w:pPr>
      <w:spacing w:before="120" w:after="120" w:line="300" w:lineRule="exact"/>
      <w:ind w:firstLine="720"/>
      <w:jc w:val="both"/>
    </w:pPr>
    <w:rPr>
      <w:rFonts w:ascii=".VnTime" w:eastAsia="Times New Roman" w:hAnsi=".VnTime" w:cs="Times New Roman"/>
      <w:sz w:val="26"/>
      <w:szCs w:val="28"/>
    </w:rPr>
  </w:style>
  <w:style w:type="character" w:customStyle="1" w:styleId="BodyTextIndentChar">
    <w:name w:val="Body Text Indent Char"/>
    <w:basedOn w:val="DefaultParagraphFont"/>
    <w:link w:val="BodyTextIndent"/>
    <w:uiPriority w:val="99"/>
    <w:rsid w:val="00B413C6"/>
    <w:rPr>
      <w:rFonts w:ascii=".VnTime" w:eastAsia="Times New Roman" w:hAnsi=".VnTime" w:cs="Times New Roman"/>
      <w:sz w:val="26"/>
      <w:szCs w:val="28"/>
    </w:rPr>
  </w:style>
  <w:style w:type="paragraph" w:styleId="BodyText">
    <w:name w:val="Body Text"/>
    <w:basedOn w:val="Normal"/>
    <w:link w:val="BodyTextChar"/>
    <w:uiPriority w:val="99"/>
    <w:rsid w:val="00B413C6"/>
    <w:pPr>
      <w:spacing w:after="0" w:line="240" w:lineRule="auto"/>
      <w:jc w:val="both"/>
    </w:pPr>
    <w:rPr>
      <w:rFonts w:ascii=".VnTime" w:eastAsia="Times New Roman" w:hAnsi=".VnTime" w:cs="Times New Roman"/>
      <w:szCs w:val="28"/>
    </w:rPr>
  </w:style>
  <w:style w:type="character" w:customStyle="1" w:styleId="BodyTextChar">
    <w:name w:val="Body Text Char"/>
    <w:basedOn w:val="DefaultParagraphFont"/>
    <w:link w:val="BodyText"/>
    <w:uiPriority w:val="99"/>
    <w:rsid w:val="00B413C6"/>
    <w:rPr>
      <w:rFonts w:ascii=".VnTime" w:eastAsia="Times New Roman" w:hAnsi=".VnTime" w:cs="Times New Roman"/>
      <w:szCs w:val="28"/>
    </w:rPr>
  </w:style>
  <w:style w:type="character" w:customStyle="1" w:styleId="NoSpacingChar">
    <w:name w:val="No Spacing Char"/>
    <w:link w:val="NoSpacing"/>
    <w:uiPriority w:val="1"/>
    <w:locked/>
    <w:rsid w:val="00B413C6"/>
    <w:rPr>
      <w:sz w:val="22"/>
    </w:rPr>
  </w:style>
  <w:style w:type="paragraph" w:styleId="NoSpacing">
    <w:name w:val="No Spacing"/>
    <w:link w:val="NoSpacingChar"/>
    <w:uiPriority w:val="1"/>
    <w:qFormat/>
    <w:rsid w:val="00B413C6"/>
    <w:pPr>
      <w:spacing w:after="0" w:line="240" w:lineRule="auto"/>
    </w:pPr>
    <w:rPr>
      <w:sz w:val="22"/>
    </w:rPr>
  </w:style>
  <w:style w:type="paragraph" w:styleId="Quote">
    <w:name w:val="Quote"/>
    <w:basedOn w:val="Normal"/>
    <w:next w:val="Normal"/>
    <w:link w:val="QuoteChar"/>
    <w:uiPriority w:val="29"/>
    <w:qFormat/>
    <w:rsid w:val="00B413C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413C6"/>
    <w:rPr>
      <w:i/>
      <w:iCs/>
      <w:color w:val="404040" w:themeColor="text1" w:themeTint="BF"/>
    </w:rPr>
  </w:style>
  <w:style w:type="paragraph" w:customStyle="1" w:styleId="cs95e872d0">
    <w:name w:val="cs95e872d0"/>
    <w:basedOn w:val="Normal"/>
    <w:rsid w:val="00B413C6"/>
    <w:pPr>
      <w:spacing w:before="100" w:beforeAutospacing="1" w:after="100" w:afterAutospacing="1" w:line="240" w:lineRule="auto"/>
    </w:pPr>
    <w:rPr>
      <w:rFonts w:eastAsia="Times New Roman" w:cs="Times New Roman"/>
      <w:sz w:val="24"/>
      <w:szCs w:val="24"/>
    </w:rPr>
  </w:style>
  <w:style w:type="character" w:customStyle="1" w:styleId="cs1b16eeb5">
    <w:name w:val="cs1b16eeb5"/>
    <w:rsid w:val="00B413C6"/>
  </w:style>
  <w:style w:type="character" w:customStyle="1" w:styleId="apple-converted-space">
    <w:name w:val="apple-converted-space"/>
    <w:rsid w:val="00B413C6"/>
  </w:style>
  <w:style w:type="paragraph" w:styleId="Header">
    <w:name w:val="header"/>
    <w:basedOn w:val="Normal"/>
    <w:link w:val="HeaderChar"/>
    <w:uiPriority w:val="99"/>
    <w:unhideWhenUsed/>
    <w:rsid w:val="00B413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13C6"/>
  </w:style>
  <w:style w:type="paragraph" w:styleId="Footer">
    <w:name w:val="footer"/>
    <w:basedOn w:val="Normal"/>
    <w:link w:val="FooterChar"/>
    <w:uiPriority w:val="99"/>
    <w:unhideWhenUsed/>
    <w:rsid w:val="00B413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13C6"/>
  </w:style>
  <w:style w:type="paragraph" w:styleId="BalloonText">
    <w:name w:val="Balloon Text"/>
    <w:basedOn w:val="Normal"/>
    <w:link w:val="BalloonTextChar"/>
    <w:uiPriority w:val="99"/>
    <w:semiHidden/>
    <w:unhideWhenUsed/>
    <w:rsid w:val="00B413C6"/>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B413C6"/>
    <w:rPr>
      <w:rFonts w:ascii="Segoe UI" w:eastAsia="Calibri" w:hAnsi="Segoe UI" w:cs="Segoe UI"/>
      <w:sz w:val="18"/>
      <w:szCs w:val="18"/>
    </w:rPr>
  </w:style>
  <w:style w:type="numbering" w:customStyle="1" w:styleId="NoList1">
    <w:name w:val="No List1"/>
    <w:next w:val="NoList"/>
    <w:uiPriority w:val="99"/>
    <w:semiHidden/>
    <w:unhideWhenUsed/>
    <w:rsid w:val="00B413C6"/>
  </w:style>
  <w:style w:type="character" w:styleId="Emphasis">
    <w:name w:val="Emphasis"/>
    <w:uiPriority w:val="20"/>
    <w:qFormat/>
    <w:rsid w:val="0049317C"/>
    <w:rPr>
      <w:i/>
      <w:iCs/>
    </w:rPr>
  </w:style>
  <w:style w:type="table" w:customStyle="1" w:styleId="TableGrid1">
    <w:name w:val="Table Grid1"/>
    <w:basedOn w:val="TableNormal"/>
    <w:next w:val="TableGrid"/>
    <w:rsid w:val="00DE5293"/>
    <w:pPr>
      <w:spacing w:after="0" w:line="240" w:lineRule="auto"/>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8265913">
      <w:bodyDiv w:val="1"/>
      <w:marLeft w:val="0"/>
      <w:marRight w:val="0"/>
      <w:marTop w:val="0"/>
      <w:marBottom w:val="0"/>
      <w:divBdr>
        <w:top w:val="none" w:sz="0" w:space="0" w:color="auto"/>
        <w:left w:val="none" w:sz="0" w:space="0" w:color="auto"/>
        <w:bottom w:val="none" w:sz="0" w:space="0" w:color="auto"/>
        <w:right w:val="none" w:sz="0" w:space="0" w:color="auto"/>
      </w:divBdr>
    </w:div>
    <w:div w:id="89554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 Id="rId424371337" Type="http://schemas.openxmlformats.org/officeDocument/2006/relationships/comments" Target="comments.xml"/><Relationship Id="rId442416381" Type="http://schemas.microsoft.com/office/2011/relationships/commentsExtended" Target="commentsExtended.xml"/><Relationship Id="rId932763671" Type="http://schemas.microsoft.com/office/2011/relationships/people" Target="people.xml"/><Relationship Id="rId53050466a01b3b8848cb" Type="http://schemas.openxmlformats.org/officeDocument/2006/relationships/image" Target="media/img53050466a01b3b8848cb.png"/><Relationship Id="rId50126a01b3b9dadf9" Type="http://schemas.openxmlformats.org/officeDocument/2006/relationships/image" Target="https://hlsmedia.gddt.edu.vn/447/2025/11/25/CHU-KY-SO.png" TargetMode="External"/><Relationship Id="rId59966986a01b3ba0bef4" Type="http://schemas.openxmlformats.org/officeDocument/2006/relationships/image" Target="media/img59966986a01b3ba0bef4.png"/><Relationship Id="rId94126a01b3bb1d829" Type="http://schemas.openxmlformats.org/officeDocument/2006/relationships/image" Target="https://hlsmedia.gddt.edu.vn/447/2025/11/28/ha-removebg-preview-1.png" TargetMode="External"/><Relationship Id="rId91237656a01b3bb42b8b" Type="http://schemas.openxmlformats.org/officeDocument/2006/relationships/image" Target="media/img91237656a01b3bb42b8b.png"/><Relationship Id="rId52666a01b3bc5853e" Type="http://schemas.openxmlformats.org/officeDocument/2006/relationships/image" Target="https://hlsmedia.gddt.edu.vn/447/2025/11/12/ck.PNG.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981A4E-C829-436F-8489-7179EE6AD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TotalTime>
  <Pages>15</Pages>
  <Words>3094</Words>
  <Characters>17636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47</cp:revision>
  <cp:lastPrinted>2025-12-07T13:14:00Z</cp:lastPrinted>
  <dcterms:created xsi:type="dcterms:W3CDTF">2025-11-30T16:25:00Z</dcterms:created>
  <dcterms:modified xsi:type="dcterms:W3CDTF">2025-12-20T02:50:00Z</dcterms:modified>
</cp:coreProperties>
</file>