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8F27" w14:textId="77777777" w:rsidR="001D113F" w:rsidRPr="000B3DA0" w:rsidRDefault="001D113F" w:rsidP="00D83C31">
      <w:pPr>
        <w:jc w:val="center"/>
        <w:rPr>
          <w:szCs w:val="28"/>
        </w:rPr>
      </w:pPr>
    </w:p>
    <w:p w14:paraId="3874AD40" w14:textId="646CD42B" w:rsidR="001D113F" w:rsidRDefault="001D113F" w:rsidP="00D83C31">
      <w:pPr>
        <w:ind w:left="855"/>
        <w:jc w:val="center"/>
        <w:rPr>
          <w:b/>
          <w:szCs w:val="28"/>
        </w:rPr>
      </w:pPr>
      <w:r w:rsidRPr="001D41D8">
        <w:rPr>
          <w:b/>
          <w:szCs w:val="28"/>
          <w:lang w:val="vi-VN"/>
        </w:rPr>
        <w:t xml:space="preserve">Chủ Điểm: </w:t>
      </w:r>
      <w:r w:rsidRPr="001D41D8">
        <w:rPr>
          <w:b/>
          <w:szCs w:val="28"/>
        </w:rPr>
        <w:t>Mùa hè với bé.</w:t>
      </w:r>
    </w:p>
    <w:p w14:paraId="6F27412C" w14:textId="77777777" w:rsidR="001D113F" w:rsidRPr="001D41D8" w:rsidRDefault="001D113F" w:rsidP="00D83C31">
      <w:pPr>
        <w:ind w:left="855"/>
        <w:jc w:val="center"/>
        <w:rPr>
          <w:b/>
          <w:szCs w:val="28"/>
        </w:rPr>
      </w:pPr>
      <w:r w:rsidRPr="001D41D8">
        <w:rPr>
          <w:b/>
          <w:szCs w:val="28"/>
          <w:lang w:val="vi-VN"/>
        </w:rPr>
        <w:t xml:space="preserve">Thời gian thực hiện </w:t>
      </w:r>
      <w:r w:rsidRPr="001D41D8">
        <w:rPr>
          <w:b/>
          <w:szCs w:val="28"/>
        </w:rPr>
        <w:t>3</w:t>
      </w:r>
      <w:r w:rsidRPr="001D41D8">
        <w:rPr>
          <w:b/>
          <w:szCs w:val="28"/>
          <w:lang w:val="vi-VN"/>
        </w:rPr>
        <w:t xml:space="preserve"> tuần ( từ </w:t>
      </w:r>
      <w:r>
        <w:rPr>
          <w:b/>
          <w:szCs w:val="28"/>
        </w:rPr>
        <w:t xml:space="preserve">06/ 4/ </w:t>
      </w:r>
      <w:r w:rsidRPr="001D41D8">
        <w:rPr>
          <w:b/>
          <w:szCs w:val="28"/>
        </w:rPr>
        <w:t xml:space="preserve"> </w:t>
      </w:r>
      <w:r w:rsidRPr="001D41D8">
        <w:rPr>
          <w:b/>
          <w:szCs w:val="28"/>
          <w:lang w:val="vi-VN"/>
        </w:rPr>
        <w:t>–</w:t>
      </w:r>
      <w:r>
        <w:rPr>
          <w:b/>
          <w:szCs w:val="28"/>
        </w:rPr>
        <w:t>24</w:t>
      </w:r>
      <w:r w:rsidRPr="001D41D8">
        <w:rPr>
          <w:b/>
          <w:szCs w:val="28"/>
          <w:lang w:val="vi-VN"/>
        </w:rPr>
        <w:t>/</w:t>
      </w:r>
      <w:r w:rsidRPr="001D41D8">
        <w:rPr>
          <w:b/>
          <w:szCs w:val="28"/>
        </w:rPr>
        <w:t xml:space="preserve"> 4</w:t>
      </w:r>
      <w:r w:rsidRPr="001D41D8">
        <w:rPr>
          <w:b/>
          <w:szCs w:val="28"/>
          <w:lang w:val="vi-VN"/>
        </w:rPr>
        <w:t>/</w:t>
      </w:r>
      <w:r w:rsidRPr="001D41D8">
        <w:rPr>
          <w:b/>
          <w:szCs w:val="28"/>
        </w:rPr>
        <w:t xml:space="preserve"> </w:t>
      </w:r>
      <w:r w:rsidRPr="001D41D8">
        <w:rPr>
          <w:b/>
          <w:szCs w:val="28"/>
          <w:lang w:val="vi-VN"/>
        </w:rPr>
        <w:t>20</w:t>
      </w:r>
      <w:r>
        <w:rPr>
          <w:b/>
          <w:szCs w:val="28"/>
        </w:rPr>
        <w:t>26</w:t>
      </w:r>
      <w:r w:rsidRPr="001D41D8">
        <w:rPr>
          <w:b/>
          <w:szCs w:val="28"/>
        </w:rPr>
        <w:t>)</w:t>
      </w:r>
    </w:p>
    <w:p w14:paraId="4FFC156B" w14:textId="18C71D46" w:rsidR="001D113F" w:rsidRPr="001D41D8" w:rsidRDefault="001D113F" w:rsidP="00D83C31">
      <w:pPr>
        <w:ind w:left="855"/>
        <w:jc w:val="center"/>
        <w:rPr>
          <w:b/>
          <w:szCs w:val="28"/>
        </w:rPr>
      </w:pPr>
      <w:r>
        <w:rPr>
          <w:b/>
          <w:szCs w:val="28"/>
          <w:lang w:val="fr-FR"/>
        </w:rPr>
        <w:t xml:space="preserve">          </w:t>
      </w:r>
      <w:r w:rsidRPr="001D41D8">
        <w:rPr>
          <w:b/>
          <w:szCs w:val="28"/>
          <w:lang w:val="fr-FR"/>
        </w:rPr>
        <w:t xml:space="preserve">Chủ đề nhánh 1: Thời tiết mùa hè ( thời gian thực hiện 1 tuần </w:t>
      </w:r>
      <w:r>
        <w:rPr>
          <w:b/>
          <w:szCs w:val="28"/>
          <w:lang w:val="fr-FR"/>
        </w:rPr>
        <w:t xml:space="preserve"> từ </w:t>
      </w:r>
      <w:r w:rsidRPr="001D41D8">
        <w:rPr>
          <w:b/>
          <w:szCs w:val="28"/>
          <w:lang w:val="vi-VN"/>
        </w:rPr>
        <w:t xml:space="preserve">( từ </w:t>
      </w:r>
      <w:r>
        <w:rPr>
          <w:b/>
          <w:szCs w:val="28"/>
        </w:rPr>
        <w:t>06/ 4/ 2026</w:t>
      </w:r>
      <w:r w:rsidRPr="001D41D8">
        <w:rPr>
          <w:b/>
          <w:szCs w:val="28"/>
        </w:rPr>
        <w:t xml:space="preserve"> </w:t>
      </w:r>
      <w:r w:rsidRPr="001D41D8">
        <w:rPr>
          <w:b/>
          <w:szCs w:val="28"/>
          <w:lang w:val="vi-VN"/>
        </w:rPr>
        <w:t>–</w:t>
      </w:r>
      <w:r>
        <w:rPr>
          <w:b/>
          <w:szCs w:val="28"/>
        </w:rPr>
        <w:t>10</w:t>
      </w:r>
      <w:r w:rsidRPr="001D41D8">
        <w:rPr>
          <w:b/>
          <w:szCs w:val="28"/>
          <w:lang w:val="vi-VN"/>
        </w:rPr>
        <w:t>/</w:t>
      </w:r>
      <w:r w:rsidRPr="001D41D8">
        <w:rPr>
          <w:b/>
          <w:szCs w:val="28"/>
        </w:rPr>
        <w:t xml:space="preserve"> 4</w:t>
      </w:r>
      <w:r w:rsidRPr="001D41D8">
        <w:rPr>
          <w:b/>
          <w:szCs w:val="28"/>
          <w:lang w:val="vi-VN"/>
        </w:rPr>
        <w:t>/</w:t>
      </w:r>
      <w:r w:rsidRPr="001D41D8">
        <w:rPr>
          <w:b/>
          <w:szCs w:val="28"/>
        </w:rPr>
        <w:t xml:space="preserve"> </w:t>
      </w:r>
      <w:r w:rsidRPr="001D41D8">
        <w:rPr>
          <w:b/>
          <w:szCs w:val="28"/>
          <w:lang w:val="vi-VN"/>
        </w:rPr>
        <w:t>20</w:t>
      </w:r>
      <w:r>
        <w:rPr>
          <w:b/>
          <w:szCs w:val="28"/>
        </w:rPr>
        <w:t>26</w:t>
      </w:r>
      <w:r w:rsidRPr="001D41D8">
        <w:rPr>
          <w:b/>
          <w:szCs w:val="28"/>
        </w:rPr>
        <w:t>)</w:t>
      </w:r>
    </w:p>
    <w:p w14:paraId="14CE7B05" w14:textId="29BAC466" w:rsidR="001D113F" w:rsidRPr="001D41D8" w:rsidRDefault="001D113F" w:rsidP="00D83C31">
      <w:pPr>
        <w:ind w:left="855"/>
        <w:jc w:val="center"/>
        <w:rPr>
          <w:b/>
          <w:szCs w:val="28"/>
          <w:lang w:val="fr-FR"/>
        </w:rPr>
      </w:pPr>
      <w:r w:rsidRPr="001D41D8">
        <w:rPr>
          <w:b/>
          <w:szCs w:val="28"/>
          <w:lang w:val="fr-FR"/>
        </w:rPr>
        <w:t>Chủ đề nhánh 2: Trang phục mùa hè ( t</w:t>
      </w:r>
      <w:r>
        <w:rPr>
          <w:b/>
          <w:szCs w:val="28"/>
          <w:lang w:val="fr-FR"/>
        </w:rPr>
        <w:t>hời gian thực hiện 1 tuần  từ (13</w:t>
      </w:r>
      <w:r w:rsidRPr="001D41D8">
        <w:rPr>
          <w:b/>
          <w:szCs w:val="28"/>
          <w:lang w:val="fr-FR"/>
        </w:rPr>
        <w:t>/4 -</w:t>
      </w:r>
      <w:r>
        <w:rPr>
          <w:b/>
          <w:szCs w:val="28"/>
          <w:lang w:val="fr-FR"/>
        </w:rPr>
        <w:t xml:space="preserve"> 17</w:t>
      </w:r>
      <w:r w:rsidRPr="001D41D8">
        <w:rPr>
          <w:b/>
          <w:szCs w:val="28"/>
          <w:lang w:val="fr-FR"/>
        </w:rPr>
        <w:t>/ 4/</w:t>
      </w:r>
      <w:r>
        <w:rPr>
          <w:b/>
          <w:szCs w:val="28"/>
          <w:lang w:val="fr-FR"/>
        </w:rPr>
        <w:t xml:space="preserve"> 2026</w:t>
      </w:r>
      <w:r w:rsidRPr="001D41D8">
        <w:rPr>
          <w:b/>
          <w:szCs w:val="28"/>
          <w:lang w:val="fr-FR"/>
        </w:rPr>
        <w:t>)</w:t>
      </w:r>
    </w:p>
    <w:p w14:paraId="50523DCA" w14:textId="7D0D38D8" w:rsidR="001D113F" w:rsidRPr="001D41D8" w:rsidRDefault="001D113F" w:rsidP="00D83C31">
      <w:pPr>
        <w:rPr>
          <w:b/>
          <w:szCs w:val="28"/>
          <w:lang w:val="fr-FR"/>
        </w:rPr>
      </w:pPr>
      <w:r>
        <w:rPr>
          <w:b/>
          <w:szCs w:val="28"/>
          <w:lang w:val="fr-FR"/>
        </w:rPr>
        <w:t xml:space="preserve">                              </w:t>
      </w:r>
      <w:r w:rsidRPr="001D41D8">
        <w:rPr>
          <w:b/>
          <w:szCs w:val="28"/>
          <w:lang w:val="fr-FR"/>
        </w:rPr>
        <w:t xml:space="preserve">Chủ đề nhánh 3: Bé làm gì trong mùa hè ( thời gian thực hiện 1 tuần  từ  </w:t>
      </w:r>
      <w:r>
        <w:rPr>
          <w:b/>
          <w:szCs w:val="28"/>
          <w:lang w:val="fr-FR"/>
        </w:rPr>
        <w:t>20</w:t>
      </w:r>
      <w:r w:rsidRPr="001D41D8">
        <w:rPr>
          <w:b/>
          <w:szCs w:val="28"/>
          <w:lang w:val="fr-FR"/>
        </w:rPr>
        <w:t>/ 4 -</w:t>
      </w:r>
      <w:r>
        <w:rPr>
          <w:b/>
          <w:szCs w:val="28"/>
          <w:lang w:val="fr-FR"/>
        </w:rPr>
        <w:t xml:space="preserve"> 24</w:t>
      </w:r>
      <w:r w:rsidRPr="001D41D8">
        <w:rPr>
          <w:b/>
          <w:szCs w:val="28"/>
          <w:lang w:val="fr-FR"/>
        </w:rPr>
        <w:t>/ 4/</w:t>
      </w:r>
      <w:r>
        <w:rPr>
          <w:b/>
          <w:szCs w:val="28"/>
          <w:lang w:val="fr-FR"/>
        </w:rPr>
        <w:t xml:space="preserve"> 2026</w:t>
      </w:r>
      <w:r w:rsidRPr="001D41D8">
        <w:rPr>
          <w:b/>
          <w:szCs w:val="28"/>
          <w:lang w:val="fr-FR"/>
        </w:rPr>
        <w:t>)</w:t>
      </w:r>
    </w:p>
    <w:p w14:paraId="27581763" w14:textId="7E195974" w:rsidR="00B20EC3" w:rsidRPr="0009436A" w:rsidRDefault="00B20EC3" w:rsidP="00D83C31">
      <w:pPr>
        <w:jc w:val="center"/>
        <w:rPr>
          <w:rFonts w:eastAsia="Calibri" w:cs="Times New Roman"/>
          <w:b/>
          <w:color w:val="000000" w:themeColor="text1"/>
          <w:szCs w:val="28"/>
          <w:shd w:val="clear" w:color="auto" w:fill="FFFFFF"/>
          <w:lang w:val="nl-NL"/>
        </w:rPr>
      </w:pPr>
    </w:p>
    <w:p w14:paraId="1EBFDBD7" w14:textId="77777777" w:rsidR="00045766" w:rsidRPr="0009436A" w:rsidRDefault="00B20EC3" w:rsidP="00D83C31">
      <w:pPr>
        <w:rPr>
          <w:rFonts w:eastAsia="Calibri" w:cs="Times New Roman"/>
          <w:b/>
          <w:color w:val="000000" w:themeColor="text1"/>
          <w:szCs w:val="28"/>
          <w:shd w:val="clear" w:color="auto" w:fill="FFFFFF"/>
          <w:lang w:val="pt-PT"/>
        </w:rPr>
      </w:pPr>
      <w:r w:rsidRPr="0009436A">
        <w:rPr>
          <w:rFonts w:eastAsia="Calibri" w:cs="Times New Roman"/>
          <w:b/>
          <w:color w:val="000000" w:themeColor="text1"/>
          <w:szCs w:val="28"/>
          <w:shd w:val="clear" w:color="auto" w:fill="FFFFFF"/>
          <w:lang w:val="pt-PT"/>
        </w:rPr>
        <w:t>I.</w:t>
      </w:r>
      <w:r w:rsidR="001F1475" w:rsidRPr="0009436A">
        <w:rPr>
          <w:rFonts w:eastAsia="Calibri" w:cs="Times New Roman"/>
          <w:b/>
          <w:color w:val="000000" w:themeColor="text1"/>
          <w:szCs w:val="28"/>
          <w:shd w:val="clear" w:color="auto" w:fill="FFFFFF"/>
          <w:lang w:val="pt-PT"/>
        </w:rPr>
        <w:t xml:space="preserve"> </w:t>
      </w:r>
      <w:r w:rsidRPr="0009436A">
        <w:rPr>
          <w:rFonts w:eastAsia="Calibri" w:cs="Times New Roman"/>
          <w:b/>
          <w:color w:val="000000" w:themeColor="text1"/>
          <w:szCs w:val="28"/>
          <w:shd w:val="clear" w:color="auto" w:fill="FFFFFF"/>
          <w:lang w:val="pt-PT"/>
        </w:rPr>
        <w:t>MỤC TIÊU</w:t>
      </w:r>
    </w:p>
    <w:p w14:paraId="01F4ACAE" w14:textId="1A03CC43" w:rsidR="00B20EC3" w:rsidRPr="0009436A" w:rsidRDefault="00B20EC3" w:rsidP="00D83C31">
      <w:pPr>
        <w:jc w:val="both"/>
        <w:rPr>
          <w:rFonts w:eastAsia="Calibri" w:cs="Times New Roman"/>
          <w:b/>
          <w:color w:val="000000" w:themeColor="text1"/>
          <w:szCs w:val="28"/>
          <w:shd w:val="clear" w:color="auto" w:fill="FFFFFF"/>
          <w:lang w:val="pt-PT"/>
        </w:rPr>
      </w:pPr>
      <w:r w:rsidRPr="0009436A">
        <w:rPr>
          <w:rFonts w:eastAsia="Times New Roman" w:cs="Times New Roman"/>
          <w:b/>
          <w:szCs w:val="28"/>
          <w:lang w:val="pt-PT"/>
        </w:rPr>
        <w:t>1. Phát triển thể chất</w:t>
      </w:r>
    </w:p>
    <w:p w14:paraId="088EC9F0" w14:textId="28652EB1" w:rsidR="0066017B" w:rsidRPr="0009436A" w:rsidRDefault="0066017B" w:rsidP="00D83C31">
      <w:pPr>
        <w:tabs>
          <w:tab w:val="left" w:pos="4151"/>
        </w:tabs>
        <w:jc w:val="both"/>
        <w:rPr>
          <w:rFonts w:eastAsia="Times New Roman" w:cs="Times New Roman"/>
          <w:b/>
          <w:szCs w:val="28"/>
          <w:lang w:val="pt-PT"/>
        </w:rPr>
      </w:pPr>
      <w:r w:rsidRPr="0009436A">
        <w:rPr>
          <w:rFonts w:eastAsia="Times New Roman" w:cs="Times New Roman"/>
          <w:b/>
          <w:szCs w:val="28"/>
          <w:lang w:val="pt-PT"/>
        </w:rPr>
        <w:t>a. Phát triển vận động</w:t>
      </w:r>
      <w:r w:rsidR="00805F3F" w:rsidRPr="0009436A">
        <w:rPr>
          <w:rFonts w:eastAsia="Times New Roman" w:cs="Times New Roman"/>
          <w:b/>
          <w:szCs w:val="28"/>
          <w:lang w:val="pt-PT"/>
        </w:rPr>
        <w:tab/>
      </w:r>
    </w:p>
    <w:p w14:paraId="2CE20D66" w14:textId="77777777" w:rsidR="001D113F" w:rsidRPr="001D41D8" w:rsidRDefault="001F1475" w:rsidP="00D83C31">
      <w:pPr>
        <w:rPr>
          <w:spacing w:val="-2"/>
          <w:szCs w:val="28"/>
          <w:lang w:val="nl-NL"/>
        </w:rPr>
      </w:pPr>
      <w:r w:rsidRPr="0009436A">
        <w:rPr>
          <w:rFonts w:eastAsia="Calibri" w:cs="Times New Roman"/>
          <w:b/>
          <w:color w:val="000000" w:themeColor="text1"/>
          <w:szCs w:val="28"/>
          <w:shd w:val="clear" w:color="auto" w:fill="FFFFFF"/>
          <w:lang w:val="nl-NL"/>
        </w:rPr>
        <w:t xml:space="preserve"> </w:t>
      </w:r>
      <w:r w:rsidR="001D113F" w:rsidRPr="001D41D8">
        <w:rPr>
          <w:spacing w:val="-2"/>
          <w:szCs w:val="28"/>
          <w:lang w:val="nl-NL"/>
        </w:rPr>
        <w:t>- MT1: Trẻ thực hiện các động tác trong bài tập thể dục: hít thở, tay, lưng/bụng và chân.</w:t>
      </w:r>
    </w:p>
    <w:p w14:paraId="6D89FCA0" w14:textId="77777777" w:rsidR="001D113F" w:rsidRDefault="001D113F" w:rsidP="00D83C31">
      <w:pPr>
        <w:rPr>
          <w:szCs w:val="28"/>
          <w:lang w:val="nl-NL"/>
        </w:rPr>
      </w:pPr>
      <w:r w:rsidRPr="001D41D8">
        <w:rPr>
          <w:spacing w:val="-2"/>
          <w:szCs w:val="28"/>
          <w:lang w:val="nl-NL"/>
        </w:rPr>
        <w:t>- MT</w:t>
      </w:r>
      <w:r w:rsidRPr="001D41D8">
        <w:rPr>
          <w:szCs w:val="28"/>
          <w:lang w:val="nl-NL"/>
        </w:rPr>
        <w:t>2: Trẻ giữ được thăng bằng trong vận động đi, chạy thay đổi tốc độ nhanh- chậm theo cô hoặc đi trong đường hẹp có bê vật trên tay.</w:t>
      </w:r>
    </w:p>
    <w:p w14:paraId="7B14B755" w14:textId="30234E24" w:rsidR="00251825" w:rsidRDefault="00251825" w:rsidP="00D83C31">
      <w:pPr>
        <w:rPr>
          <w:szCs w:val="28"/>
          <w:lang w:val="nl-NL"/>
        </w:rPr>
      </w:pPr>
      <w:r>
        <w:rPr>
          <w:szCs w:val="28"/>
          <w:lang w:val="nl-NL"/>
        </w:rPr>
        <w:t>+ Đi thay đổi tốc độ theo hiệu l</w:t>
      </w:r>
      <w:r w:rsidR="00AB17F8">
        <w:rPr>
          <w:szCs w:val="28"/>
          <w:lang w:val="nl-NL"/>
        </w:rPr>
        <w:t>ệ</w:t>
      </w:r>
      <w:r>
        <w:rPr>
          <w:szCs w:val="28"/>
          <w:lang w:val="nl-NL"/>
        </w:rPr>
        <w:t>nh</w:t>
      </w:r>
    </w:p>
    <w:p w14:paraId="434191D1" w14:textId="77777777" w:rsidR="00096F8B" w:rsidRDefault="00096F8B" w:rsidP="00D83C31">
      <w:pPr>
        <w:rPr>
          <w:spacing w:val="-6"/>
          <w:szCs w:val="28"/>
          <w:lang w:val="nl-NL"/>
        </w:rPr>
      </w:pPr>
      <w:r w:rsidRPr="001D41D8">
        <w:rPr>
          <w:spacing w:val="-2"/>
          <w:szCs w:val="28"/>
          <w:lang w:val="nl-NL"/>
        </w:rPr>
        <w:t>- MT</w:t>
      </w:r>
      <w:r w:rsidRPr="001D41D8">
        <w:rPr>
          <w:spacing w:val="-6"/>
          <w:szCs w:val="28"/>
          <w:lang w:val="nl-NL"/>
        </w:rPr>
        <w:t>4: Trẻ biết cách phối hợp tay, chân, cơ thể trong khi bò để giữ được vật đặt trên lưng.</w:t>
      </w:r>
    </w:p>
    <w:p w14:paraId="707E7BA0" w14:textId="0B452168" w:rsidR="00962B1F" w:rsidRDefault="00962B1F" w:rsidP="00D83C31">
      <w:pPr>
        <w:rPr>
          <w:spacing w:val="-6"/>
          <w:szCs w:val="28"/>
          <w:lang w:val="nl-NL"/>
        </w:rPr>
      </w:pPr>
      <w:r>
        <w:rPr>
          <w:spacing w:val="-6"/>
          <w:szCs w:val="28"/>
          <w:lang w:val="nl-NL"/>
        </w:rPr>
        <w:t>+ Bò chui qua cổng</w:t>
      </w:r>
    </w:p>
    <w:p w14:paraId="79FA926B" w14:textId="1C45B8B9" w:rsidR="00096F8B" w:rsidRDefault="00096F8B" w:rsidP="00D83C31">
      <w:pPr>
        <w:rPr>
          <w:szCs w:val="28"/>
          <w:lang w:val="nl-NL"/>
        </w:rPr>
      </w:pPr>
      <w:r w:rsidRPr="001D41D8">
        <w:rPr>
          <w:spacing w:val="-2"/>
          <w:szCs w:val="28"/>
          <w:lang w:val="nl-NL"/>
        </w:rPr>
        <w:t xml:space="preserve">- Mục tiêu </w:t>
      </w:r>
      <w:r w:rsidRPr="001D41D8">
        <w:rPr>
          <w:szCs w:val="28"/>
          <w:lang w:val="nl-NL"/>
        </w:rPr>
        <w:t xml:space="preserve">5: Trẻ biết thể hiện sức mạnh của cơ bắp trong vận động ném, đá bóng: </w:t>
      </w:r>
      <w:r w:rsidR="00251825">
        <w:rPr>
          <w:szCs w:val="28"/>
          <w:lang w:val="nl-NL"/>
        </w:rPr>
        <w:t>N</w:t>
      </w:r>
      <w:r w:rsidRPr="001D41D8">
        <w:rPr>
          <w:szCs w:val="28"/>
          <w:lang w:val="nl-NL"/>
        </w:rPr>
        <w:t xml:space="preserve">ém xa lên phía trước bằng một tay </w:t>
      </w:r>
    </w:p>
    <w:p w14:paraId="0C62CAEB" w14:textId="50312D38" w:rsidR="00962B1F" w:rsidRPr="001D41D8" w:rsidRDefault="00962B1F" w:rsidP="00D83C31">
      <w:pPr>
        <w:rPr>
          <w:spacing w:val="-6"/>
          <w:szCs w:val="28"/>
          <w:lang w:val="nl-NL"/>
        </w:rPr>
      </w:pPr>
      <w:r>
        <w:rPr>
          <w:szCs w:val="28"/>
          <w:lang w:val="nl-NL"/>
        </w:rPr>
        <w:t>+ Ném bóng vào đích</w:t>
      </w:r>
    </w:p>
    <w:p w14:paraId="1A886906" w14:textId="4134C6F2" w:rsidR="004C33ED" w:rsidRDefault="004C33ED" w:rsidP="00D83C31">
      <w:pPr>
        <w:jc w:val="both"/>
        <w:rPr>
          <w:rFonts w:eastAsia="Calibri" w:cs="Times New Roman"/>
          <w:bCs/>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b. Dinh dưỡng và sức khỏe</w:t>
      </w:r>
      <w:r w:rsidRPr="0009436A">
        <w:rPr>
          <w:rFonts w:eastAsia="Calibri" w:cs="Times New Roman"/>
          <w:bCs/>
          <w:color w:val="000000" w:themeColor="text1"/>
          <w:szCs w:val="28"/>
          <w:shd w:val="clear" w:color="auto" w:fill="FFFFFF"/>
          <w:lang w:val="nl-NL"/>
        </w:rPr>
        <w:t>.</w:t>
      </w:r>
    </w:p>
    <w:p w14:paraId="55B0D97B" w14:textId="7C942B02" w:rsidR="00DC1A30" w:rsidRPr="0009436A" w:rsidRDefault="00DC1A30" w:rsidP="00D83C31">
      <w:pPr>
        <w:jc w:val="both"/>
        <w:rPr>
          <w:rFonts w:eastAsia="Calibri" w:cs="Times New Roman"/>
          <w:bCs/>
          <w:color w:val="000000" w:themeColor="text1"/>
          <w:szCs w:val="28"/>
          <w:shd w:val="clear" w:color="auto" w:fill="FFFFFF"/>
          <w:lang w:val="nl-NL"/>
        </w:rPr>
      </w:pPr>
      <w:r w:rsidRPr="001D41D8">
        <w:rPr>
          <w:spacing w:val="-2"/>
          <w:szCs w:val="28"/>
          <w:lang w:val="nl-NL"/>
        </w:rPr>
        <w:t>- MT</w:t>
      </w:r>
      <w:r w:rsidRPr="001D41D8">
        <w:rPr>
          <w:szCs w:val="28"/>
          <w:lang w:val="nl-NL"/>
        </w:rPr>
        <w:t>14: Trẻ biết đi vệ sinh đúng nơi quy định</w:t>
      </w:r>
    </w:p>
    <w:p w14:paraId="6B42A374" w14:textId="77777777" w:rsidR="00DC1A30" w:rsidRDefault="00DC1A30" w:rsidP="00D83C31">
      <w:pPr>
        <w:rPr>
          <w:spacing w:val="-12"/>
          <w:szCs w:val="28"/>
          <w:lang w:val="nl-NL"/>
        </w:rPr>
      </w:pPr>
      <w:r w:rsidRPr="001D41D8">
        <w:rPr>
          <w:spacing w:val="-12"/>
          <w:szCs w:val="28"/>
          <w:lang w:val="nl-NL"/>
        </w:rPr>
        <w:t xml:space="preserve">- </w:t>
      </w:r>
      <w:r w:rsidRPr="001D41D8">
        <w:rPr>
          <w:spacing w:val="-2"/>
          <w:szCs w:val="28"/>
          <w:lang w:val="nl-NL"/>
        </w:rPr>
        <w:t>MT</w:t>
      </w:r>
      <w:r w:rsidRPr="001D41D8">
        <w:rPr>
          <w:spacing w:val="-12"/>
          <w:szCs w:val="28"/>
          <w:lang w:val="nl-NL"/>
        </w:rPr>
        <w:t>15: Trẻ làm được một số việc với sự giúp đỡ của người lớn (lấy nước uống, đi vệ sinh.....).</w:t>
      </w:r>
    </w:p>
    <w:p w14:paraId="464E5935" w14:textId="7818FFFC" w:rsidR="00DC1A30" w:rsidRPr="001D41D8" w:rsidRDefault="00DC1A30" w:rsidP="00D83C31">
      <w:pPr>
        <w:rPr>
          <w:szCs w:val="28"/>
          <w:lang w:val="nl-NL"/>
        </w:rPr>
      </w:pPr>
      <w:r>
        <w:rPr>
          <w:spacing w:val="-2"/>
          <w:szCs w:val="28"/>
          <w:lang w:val="nl-NL"/>
        </w:rPr>
        <w:t xml:space="preserve">- </w:t>
      </w:r>
      <w:r w:rsidRPr="001D41D8">
        <w:rPr>
          <w:spacing w:val="-2"/>
          <w:szCs w:val="28"/>
          <w:lang w:val="nl-NL"/>
        </w:rPr>
        <w:t>MT16: Trẻ chấp nhận: đội mũ khi ra nắng; đi giày dép; mặc quần áo mát khi trời nóng.</w:t>
      </w:r>
    </w:p>
    <w:p w14:paraId="64C074D1" w14:textId="684546A7" w:rsidR="00DC1A30" w:rsidRPr="001D41D8" w:rsidRDefault="000223BF" w:rsidP="00D83C31">
      <w:pPr>
        <w:rPr>
          <w:szCs w:val="28"/>
          <w:lang w:val="nl-NL"/>
        </w:rPr>
      </w:pPr>
      <w:r w:rsidRPr="001D41D8">
        <w:rPr>
          <w:spacing w:val="-2"/>
          <w:szCs w:val="28"/>
          <w:lang w:val="nl-NL"/>
        </w:rPr>
        <w:t>- MT</w:t>
      </w:r>
      <w:r w:rsidRPr="001D41D8">
        <w:rPr>
          <w:szCs w:val="28"/>
          <w:lang w:val="nl-NL"/>
        </w:rPr>
        <w:t>18: Trẻ biết cách tránh một số hành động nguy hiểm (leo trèo lên lan can, chơi nghịch các vật sắc nhọn....) khi được nhắc nhở</w:t>
      </w:r>
    </w:p>
    <w:p w14:paraId="376FFEC0" w14:textId="77777777" w:rsidR="004C33ED" w:rsidRDefault="004C33ED" w:rsidP="00D83C31">
      <w:pPr>
        <w:jc w:val="both"/>
        <w:rPr>
          <w:rFonts w:eastAsia="Calibri" w:cs="Times New Roman"/>
          <w:bCs/>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2. Lĩnh vực phát triển nhận thức</w:t>
      </w:r>
      <w:r w:rsidRPr="0009436A">
        <w:rPr>
          <w:rFonts w:eastAsia="Calibri" w:cs="Times New Roman"/>
          <w:bCs/>
          <w:color w:val="000000" w:themeColor="text1"/>
          <w:szCs w:val="28"/>
          <w:shd w:val="clear" w:color="auto" w:fill="FFFFFF"/>
          <w:lang w:val="nl-NL"/>
        </w:rPr>
        <w:t>.</w:t>
      </w:r>
    </w:p>
    <w:p w14:paraId="779A87CE" w14:textId="7E58E983" w:rsidR="00C900BA" w:rsidRDefault="00C900BA" w:rsidP="00D83C31">
      <w:pPr>
        <w:jc w:val="both"/>
        <w:rPr>
          <w:spacing w:val="-8"/>
          <w:lang w:val="nl-NL"/>
        </w:rPr>
      </w:pPr>
      <w:r w:rsidRPr="00A41AB9">
        <w:rPr>
          <w:spacing w:val="-2"/>
          <w:lang w:val="nl-NL"/>
        </w:rPr>
        <w:lastRenderedPageBreak/>
        <w:t xml:space="preserve">- Mục tiêu </w:t>
      </w:r>
      <w:r w:rsidRPr="00A41AB9">
        <w:rPr>
          <w:spacing w:val="-8"/>
          <w:lang w:val="nl-NL"/>
        </w:rPr>
        <w:t>21: Trẻ biết sờ  nắn, nhìn, nghe, ngửi, nếm để nhận biết đặc điểm nổi bật của đối tượng</w:t>
      </w:r>
    </w:p>
    <w:p w14:paraId="648ED40D" w14:textId="40EB335F" w:rsidR="00C900BA" w:rsidRPr="00FB21F1" w:rsidRDefault="00C900BA" w:rsidP="00D83C31">
      <w:pPr>
        <w:rPr>
          <w:szCs w:val="28"/>
        </w:rPr>
      </w:pPr>
      <w:r>
        <w:rPr>
          <w:szCs w:val="28"/>
        </w:rPr>
        <w:t>+</w:t>
      </w:r>
      <w:r w:rsidRPr="00FB21F1">
        <w:rPr>
          <w:szCs w:val="28"/>
        </w:rPr>
        <w:t xml:space="preserve"> Trò chuyện về thời tiết mùa hè.</w:t>
      </w:r>
    </w:p>
    <w:p w14:paraId="044165BA" w14:textId="46098E07" w:rsidR="00F75C6B" w:rsidRPr="00F75C6B" w:rsidRDefault="003B00FD" w:rsidP="00D83C31">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22: Trẻ biết chơi bắt chước một số hành động quen thuộc của những người gần gũi. Sử dụng được một số đồ dùng, đồ chơi quen thuộc</w:t>
      </w:r>
    </w:p>
    <w:p w14:paraId="5BE84385" w14:textId="501B443E" w:rsidR="00F75C6B" w:rsidRPr="00AC1223" w:rsidRDefault="00F75C6B" w:rsidP="00D83C31">
      <w:pPr>
        <w:rPr>
          <w:szCs w:val="28"/>
        </w:rPr>
      </w:pPr>
      <w:r>
        <w:rPr>
          <w:szCs w:val="28"/>
        </w:rPr>
        <w:t>+</w:t>
      </w:r>
      <w:r w:rsidRPr="00AC1223">
        <w:rPr>
          <w:szCs w:val="28"/>
        </w:rPr>
        <w:t xml:space="preserve"> Khám phá trang phục mùa hè.</w:t>
      </w:r>
    </w:p>
    <w:p w14:paraId="343DDD7F" w14:textId="77777777" w:rsidR="000223BF" w:rsidRDefault="000223BF" w:rsidP="00D83C31">
      <w:pPr>
        <w:rPr>
          <w:szCs w:val="28"/>
          <w:lang w:val="nl-NL"/>
        </w:rPr>
      </w:pPr>
      <w:r w:rsidRPr="000B3DA0">
        <w:rPr>
          <w:spacing w:val="-2"/>
          <w:szCs w:val="28"/>
          <w:lang w:val="nl-NL"/>
        </w:rPr>
        <w:t xml:space="preserve">- Mục tiêu </w:t>
      </w:r>
      <w:r w:rsidRPr="000B3DA0">
        <w:rPr>
          <w:szCs w:val="28"/>
          <w:lang w:val="nl-NL"/>
        </w:rPr>
        <w:t>24: Trẻ nói được tên và chức năng của một số bộ phận trên cơ thể khi được hỏi và phân biệt được những đặc điểm về giới.</w:t>
      </w:r>
    </w:p>
    <w:p w14:paraId="52EEF0E3" w14:textId="586FA303" w:rsidR="00CC6E7B" w:rsidRDefault="00CC6E7B" w:rsidP="00D83C31">
      <w:pPr>
        <w:rPr>
          <w:szCs w:val="28"/>
          <w:lang w:val="nl-NL"/>
        </w:rPr>
      </w:pPr>
      <w:r w:rsidRPr="000B3DA0">
        <w:rPr>
          <w:szCs w:val="28"/>
          <w:lang w:val="nl-NL"/>
        </w:rPr>
        <w:t xml:space="preserve">- </w:t>
      </w:r>
      <w:r w:rsidR="00366F3E" w:rsidRPr="000B3DA0">
        <w:rPr>
          <w:spacing w:val="-2"/>
          <w:szCs w:val="28"/>
          <w:lang w:val="nl-NL"/>
        </w:rPr>
        <w:t xml:space="preserve">Mục tiêu </w:t>
      </w:r>
      <w:r w:rsidRPr="000B3DA0">
        <w:rPr>
          <w:szCs w:val="28"/>
          <w:lang w:val="nl-NL"/>
        </w:rPr>
        <w:t>26: Trẻ chỉ/nói tên, lấy hoặc cất đúng đồ chơi màu đỏ/vàng/xanh, hình tròn, hình vuông theo yêu cầu.</w:t>
      </w:r>
    </w:p>
    <w:p w14:paraId="1A574845" w14:textId="58C93BA9" w:rsidR="00CC6E7B" w:rsidRDefault="00CC6E7B" w:rsidP="00D83C31">
      <w:pPr>
        <w:rPr>
          <w:szCs w:val="28"/>
          <w:lang w:val="nl-NL"/>
        </w:rPr>
      </w:pPr>
      <w:r w:rsidRPr="000B3DA0">
        <w:rPr>
          <w:spacing w:val="-2"/>
          <w:szCs w:val="28"/>
          <w:lang w:val="nl-NL"/>
        </w:rPr>
        <w:t xml:space="preserve">- </w:t>
      </w:r>
      <w:r w:rsidR="00366F3E" w:rsidRPr="000B3DA0">
        <w:rPr>
          <w:spacing w:val="-2"/>
          <w:szCs w:val="28"/>
          <w:lang w:val="nl-NL"/>
        </w:rPr>
        <w:t xml:space="preserve">Mục tiêu </w:t>
      </w:r>
      <w:r w:rsidRPr="000B3DA0">
        <w:rPr>
          <w:szCs w:val="28"/>
          <w:lang w:val="nl-NL"/>
        </w:rPr>
        <w:t>27: Trẻ chỉ hoặc lấy hoặc cất đúng đồ chơi có kích thước to/nhỏ theo yêu cầu.</w:t>
      </w:r>
    </w:p>
    <w:p w14:paraId="495D6C8B" w14:textId="2C74B566" w:rsidR="00F75C6B" w:rsidRDefault="00F75C6B" w:rsidP="00D83C31">
      <w:pPr>
        <w:rPr>
          <w:szCs w:val="28"/>
          <w:lang w:val="nl-NL"/>
        </w:rPr>
      </w:pPr>
      <w:r>
        <w:rPr>
          <w:szCs w:val="28"/>
          <w:lang w:val="nl-NL"/>
        </w:rPr>
        <w:t>+ Nhận biết phân biệt To- nhỏ</w:t>
      </w:r>
    </w:p>
    <w:p w14:paraId="2421EDF6" w14:textId="32B8F391" w:rsidR="00CC6E7B" w:rsidRPr="000B3DA0" w:rsidRDefault="00CC6E7B" w:rsidP="00D83C31">
      <w:pPr>
        <w:rPr>
          <w:szCs w:val="28"/>
          <w:lang w:val="nl-NL"/>
        </w:rPr>
      </w:pPr>
      <w:r>
        <w:rPr>
          <w:szCs w:val="28"/>
          <w:lang w:val="nl-NL"/>
        </w:rPr>
        <w:t xml:space="preserve">- </w:t>
      </w:r>
      <w:r w:rsidRPr="000B3DA0">
        <w:rPr>
          <w:szCs w:val="28"/>
          <w:lang w:val="nl-NL"/>
        </w:rPr>
        <w:t>Mục tiêu 30: Trẻ biết không nhận đồ, không đi theo người lạ, tránh xa những nơi nguy hiểm: lòng đường, đường tàu… có ý thức giữ gìn và bảo vệ môi trường: nhặt rác, nhổ cỏ</w:t>
      </w:r>
    </w:p>
    <w:p w14:paraId="3F77DB51" w14:textId="77777777" w:rsidR="00CE32AE" w:rsidRPr="0009436A" w:rsidRDefault="00CA41E0" w:rsidP="00D83C31">
      <w:pPr>
        <w:jc w:val="both"/>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3. Lĩnh vực phát triển ngôn ngữ</w:t>
      </w:r>
    </w:p>
    <w:p w14:paraId="56B71C9C" w14:textId="598D823F" w:rsidR="00124D52" w:rsidRPr="0009436A" w:rsidRDefault="00124D52" w:rsidP="00D83C31">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33: Trẻ hiểu nội dung truyện ngắn đơn giản: trả lời được các câu hỏi về tên truyện, tên và hành động của các nhân vật.</w:t>
      </w:r>
    </w:p>
    <w:p w14:paraId="54A631E5" w14:textId="6C45099E" w:rsidR="0035199F" w:rsidRPr="0009436A" w:rsidRDefault="0035199F" w:rsidP="00D83C31">
      <w:pPr>
        <w:jc w:val="both"/>
        <w:rPr>
          <w:rFonts w:cs="Times New Roman"/>
          <w:szCs w:val="28"/>
          <w:lang w:val="nl-NL"/>
        </w:rPr>
      </w:pPr>
      <w:r w:rsidRPr="0009436A">
        <w:rPr>
          <w:rFonts w:cs="Times New Roman"/>
          <w:szCs w:val="28"/>
          <w:lang w:val="nl-NL"/>
        </w:rPr>
        <w:t xml:space="preserve">+ Truyện: </w:t>
      </w:r>
      <w:r w:rsidR="00C900BA">
        <w:rPr>
          <w:rFonts w:cs="Times New Roman"/>
          <w:szCs w:val="28"/>
          <w:lang w:val="nl-NL"/>
        </w:rPr>
        <w:t>Mặt trời đi đâu</w:t>
      </w:r>
    </w:p>
    <w:p w14:paraId="0C3FD281" w14:textId="77777777" w:rsidR="00124D52" w:rsidRPr="0009436A" w:rsidRDefault="00124D52" w:rsidP="00D83C31">
      <w:pPr>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34: Trẻ biết phát âm rõ tiếng.</w:t>
      </w:r>
    </w:p>
    <w:p w14:paraId="53E54743" w14:textId="517B857F" w:rsidR="00124D52" w:rsidRPr="0009436A" w:rsidRDefault="00124D52" w:rsidP="00D83C31">
      <w:pPr>
        <w:rPr>
          <w:rFonts w:cs="Times New Roman"/>
          <w:spacing w:val="-6"/>
          <w:szCs w:val="28"/>
          <w:lang w:val="nl-NL"/>
        </w:rPr>
      </w:pPr>
      <w:r w:rsidRPr="0009436A">
        <w:rPr>
          <w:rFonts w:cs="Times New Roman"/>
          <w:spacing w:val="-6"/>
          <w:szCs w:val="28"/>
          <w:lang w:val="nl-NL"/>
        </w:rPr>
        <w:t>- Mục tiêu 35: Trẻ đọc được bài thơ, ca dao, đồng dao với sự giúp đ</w:t>
      </w:r>
      <w:r w:rsidR="0035199F" w:rsidRPr="0009436A">
        <w:rPr>
          <w:rFonts w:cs="Times New Roman"/>
          <w:spacing w:val="-6"/>
          <w:szCs w:val="28"/>
          <w:lang w:val="nl-NL"/>
        </w:rPr>
        <w:t xml:space="preserve">ỡ </w:t>
      </w:r>
      <w:r w:rsidRPr="0009436A">
        <w:rPr>
          <w:rFonts w:cs="Times New Roman"/>
          <w:spacing w:val="-6"/>
          <w:szCs w:val="28"/>
          <w:lang w:val="nl-NL"/>
        </w:rPr>
        <w:t>của cô giáo</w:t>
      </w:r>
      <w:r w:rsidR="0035199F" w:rsidRPr="0009436A">
        <w:rPr>
          <w:rFonts w:cs="Times New Roman"/>
          <w:spacing w:val="-6"/>
          <w:szCs w:val="28"/>
          <w:lang w:val="nl-NL"/>
        </w:rPr>
        <w:t>.</w:t>
      </w:r>
    </w:p>
    <w:p w14:paraId="19AF5798" w14:textId="115B12A2" w:rsidR="0035199F" w:rsidRPr="0009436A" w:rsidRDefault="0035199F" w:rsidP="00D83C31">
      <w:pPr>
        <w:rPr>
          <w:rFonts w:cs="Times New Roman"/>
          <w:spacing w:val="-6"/>
          <w:szCs w:val="28"/>
          <w:lang w:val="nl-NL"/>
        </w:rPr>
      </w:pPr>
      <w:r w:rsidRPr="0009436A">
        <w:rPr>
          <w:rFonts w:cs="Times New Roman"/>
          <w:spacing w:val="-6"/>
          <w:szCs w:val="28"/>
          <w:lang w:val="nl-NL"/>
        </w:rPr>
        <w:t>+ Thơ</w:t>
      </w:r>
      <w:r w:rsidR="00523A28" w:rsidRPr="0009436A">
        <w:rPr>
          <w:rFonts w:cs="Times New Roman"/>
          <w:spacing w:val="-6"/>
          <w:szCs w:val="28"/>
          <w:lang w:val="nl-NL"/>
        </w:rPr>
        <w:t>:</w:t>
      </w:r>
      <w:r w:rsidR="00B1104F" w:rsidRPr="0009436A">
        <w:rPr>
          <w:rFonts w:cs="Times New Roman"/>
          <w:spacing w:val="-6"/>
          <w:szCs w:val="28"/>
          <w:lang w:val="nl-NL"/>
        </w:rPr>
        <w:t xml:space="preserve"> </w:t>
      </w:r>
      <w:r w:rsidR="009A2FAA">
        <w:rPr>
          <w:rFonts w:cs="Times New Roman"/>
          <w:spacing w:val="-6"/>
          <w:szCs w:val="28"/>
          <w:lang w:val="nl-NL"/>
        </w:rPr>
        <w:t>Bóng mây, Ông mặt trời</w:t>
      </w:r>
    </w:p>
    <w:p w14:paraId="551CCD0F" w14:textId="314C1D8D" w:rsidR="00CC6E7B" w:rsidRPr="000B3DA0" w:rsidRDefault="00CC6E7B" w:rsidP="00D83C31">
      <w:pPr>
        <w:rPr>
          <w:szCs w:val="28"/>
        </w:rPr>
      </w:pPr>
      <w:r w:rsidRPr="000B3DA0">
        <w:rPr>
          <w:spacing w:val="-2"/>
          <w:szCs w:val="28"/>
          <w:lang w:val="nl-NL"/>
        </w:rPr>
        <w:t xml:space="preserve">- </w:t>
      </w:r>
      <w:r w:rsidR="00366F3E" w:rsidRPr="000B3DA0">
        <w:rPr>
          <w:spacing w:val="-2"/>
          <w:szCs w:val="28"/>
          <w:lang w:val="nl-NL"/>
        </w:rPr>
        <w:t xml:space="preserve">Mục tiêu </w:t>
      </w:r>
      <w:r w:rsidRPr="000B3DA0">
        <w:rPr>
          <w:szCs w:val="28"/>
          <w:lang w:val="nl-NL"/>
        </w:rPr>
        <w:t>38: Trẻ biết bày tỏ nhu cầu của bản thân.</w:t>
      </w:r>
    </w:p>
    <w:p w14:paraId="36DB75EB" w14:textId="5C18B8F1" w:rsidR="00805F3F" w:rsidRPr="00CC6E7B" w:rsidRDefault="00805F3F" w:rsidP="00D83C31">
      <w:pPr>
        <w:rPr>
          <w:rFonts w:cs="Times New Roman"/>
          <w:szCs w:val="28"/>
          <w:lang w:val="nl-NL"/>
        </w:rPr>
        <w:sectPr w:rsidR="00805F3F" w:rsidRPr="00CC6E7B" w:rsidSect="00D83C31">
          <w:headerReference w:type="default" r:id="rId8"/>
          <w:footerReference w:type="default" r:id="rId9"/>
          <w:headerReference w:type="first" r:id="rId10"/>
          <w:type w:val="continuous"/>
          <w:pgSz w:w="16840" w:h="11907" w:orient="landscape" w:code="9"/>
          <w:pgMar w:top="1134" w:right="1134" w:bottom="1134" w:left="1701" w:header="720" w:footer="720" w:gutter="0"/>
          <w:pgNumType w:start="1"/>
          <w:cols w:space="720"/>
          <w:titlePg/>
          <w:docGrid w:linePitch="381"/>
        </w:sectPr>
      </w:pPr>
    </w:p>
    <w:p w14:paraId="79793941" w14:textId="6B67D7E6" w:rsidR="00CA41E0" w:rsidRPr="0009436A" w:rsidRDefault="00CA41E0" w:rsidP="00D83C31">
      <w:pPr>
        <w:jc w:val="both"/>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4. Lĩnh vực phát triển tình cảm, kĩ năng xã hội và thẩm mĩ</w:t>
      </w:r>
    </w:p>
    <w:p w14:paraId="79A4B07F" w14:textId="194B9218" w:rsidR="00A02686" w:rsidRDefault="00A02686" w:rsidP="00D83C31">
      <w:pPr>
        <w:jc w:val="both"/>
        <w:rPr>
          <w:rFonts w:cs="Times New Roman"/>
          <w:spacing w:val="-2"/>
          <w:szCs w:val="28"/>
          <w:lang w:val="nl-NL"/>
        </w:rPr>
      </w:pPr>
      <w:r w:rsidRPr="000B3DA0">
        <w:rPr>
          <w:spacing w:val="-2"/>
          <w:szCs w:val="28"/>
          <w:lang w:val="nl-NL"/>
        </w:rPr>
        <w:t xml:space="preserve">- </w:t>
      </w:r>
      <w:r w:rsidR="00366F3E" w:rsidRPr="000B3DA0">
        <w:rPr>
          <w:spacing w:val="-2"/>
          <w:szCs w:val="28"/>
          <w:lang w:val="nl-NL"/>
        </w:rPr>
        <w:t xml:space="preserve">Mục tiêu </w:t>
      </w:r>
      <w:r w:rsidRPr="000B3DA0">
        <w:rPr>
          <w:szCs w:val="28"/>
          <w:lang w:val="nl-NL"/>
        </w:rPr>
        <w:t>43: Trẻ biết biểu lộ sự thích giao tiếp với người khác bằng cử chỉ, lời nói</w:t>
      </w:r>
      <w:r w:rsidRPr="0009436A">
        <w:rPr>
          <w:rFonts w:cs="Times New Roman"/>
          <w:spacing w:val="-2"/>
          <w:szCs w:val="28"/>
          <w:lang w:val="nl-NL"/>
        </w:rPr>
        <w:t xml:space="preserve"> </w:t>
      </w:r>
    </w:p>
    <w:p w14:paraId="57081063" w14:textId="1B03BE35" w:rsidR="0099564A" w:rsidRPr="0009436A" w:rsidRDefault="0099564A" w:rsidP="00D83C31">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47: Trẻ biết chào, tạm biệt, cảm ơn, ạ, vâng ạ</w:t>
      </w:r>
    </w:p>
    <w:p w14:paraId="1D951D13" w14:textId="2BAA6662" w:rsidR="00A02686" w:rsidRDefault="00A02686" w:rsidP="00D83C31">
      <w:pPr>
        <w:jc w:val="both"/>
        <w:rPr>
          <w:rFonts w:cs="Times New Roman"/>
          <w:spacing w:val="-2"/>
          <w:szCs w:val="28"/>
          <w:lang w:val="nl-NL"/>
        </w:rPr>
      </w:pPr>
      <w:r w:rsidRPr="000B3DA0">
        <w:rPr>
          <w:spacing w:val="-2"/>
          <w:szCs w:val="28"/>
          <w:lang w:val="nl-NL"/>
        </w:rPr>
        <w:t xml:space="preserve">- </w:t>
      </w:r>
      <w:r w:rsidR="00366F3E" w:rsidRPr="000B3DA0">
        <w:rPr>
          <w:spacing w:val="-2"/>
          <w:szCs w:val="28"/>
          <w:lang w:val="nl-NL"/>
        </w:rPr>
        <w:t xml:space="preserve">Mục tiêu </w:t>
      </w:r>
      <w:r w:rsidRPr="000B3DA0">
        <w:rPr>
          <w:szCs w:val="28"/>
          <w:lang w:val="nl-NL"/>
        </w:rPr>
        <w:t>49: Trẻ biết chơi thân thiện cạnh trẻ khác</w:t>
      </w:r>
      <w:r w:rsidRPr="0009436A">
        <w:rPr>
          <w:rFonts w:cs="Times New Roman"/>
          <w:spacing w:val="-2"/>
          <w:szCs w:val="28"/>
          <w:lang w:val="nl-NL"/>
        </w:rPr>
        <w:t xml:space="preserve"> </w:t>
      </w:r>
    </w:p>
    <w:p w14:paraId="7C8934C5" w14:textId="3FBB5606" w:rsidR="00A02686" w:rsidRPr="000B3DA0" w:rsidRDefault="00A02686" w:rsidP="00D83C31">
      <w:pPr>
        <w:tabs>
          <w:tab w:val="left" w:pos="1792"/>
        </w:tabs>
        <w:rPr>
          <w:szCs w:val="28"/>
          <w:lang w:val="nl-NL"/>
        </w:rPr>
      </w:pPr>
      <w:r w:rsidRPr="000B3DA0">
        <w:rPr>
          <w:spacing w:val="-2"/>
          <w:szCs w:val="28"/>
          <w:lang w:val="nl-NL"/>
        </w:rPr>
        <w:lastRenderedPageBreak/>
        <w:t xml:space="preserve">- </w:t>
      </w:r>
      <w:r w:rsidR="00366F3E" w:rsidRPr="000B3DA0">
        <w:rPr>
          <w:spacing w:val="-2"/>
          <w:szCs w:val="28"/>
          <w:lang w:val="nl-NL"/>
        </w:rPr>
        <w:t xml:space="preserve">Mục tiêu </w:t>
      </w:r>
      <w:r w:rsidRPr="000B3DA0">
        <w:rPr>
          <w:szCs w:val="28"/>
          <w:lang w:val="nl-NL"/>
        </w:rPr>
        <w:t>50: Trẻ thực hiện được một số yêu cầu của người lớn.</w:t>
      </w:r>
    </w:p>
    <w:p w14:paraId="5013D5D4" w14:textId="4CCE335C" w:rsidR="0099564A" w:rsidRPr="0009436A" w:rsidRDefault="0099564A" w:rsidP="00D83C31">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51: Trẻ biết hát và vận động đơn giản theo một vài bài hát/bản nhạc quen thuộc.</w:t>
      </w:r>
    </w:p>
    <w:p w14:paraId="3AC1D0BF" w14:textId="1BA0E5E3" w:rsidR="00DA6481" w:rsidRPr="009A2FAA" w:rsidRDefault="00DA6481" w:rsidP="00D83C31">
      <w:pPr>
        <w:rPr>
          <w:szCs w:val="28"/>
        </w:rPr>
      </w:pPr>
      <w:r w:rsidRPr="0009436A">
        <w:rPr>
          <w:rFonts w:cs="Times New Roman"/>
          <w:szCs w:val="28"/>
          <w:lang w:val="nl-NL"/>
        </w:rPr>
        <w:t>+ Bài “</w:t>
      </w:r>
      <w:r w:rsidR="009917B9" w:rsidRPr="0009436A">
        <w:rPr>
          <w:rFonts w:cs="Times New Roman"/>
          <w:szCs w:val="28"/>
          <w:lang w:val="nl-NL"/>
        </w:rPr>
        <w:t xml:space="preserve"> </w:t>
      </w:r>
      <w:r w:rsidR="009A2FAA" w:rsidRPr="00FB21F1">
        <w:rPr>
          <w:szCs w:val="28"/>
        </w:rPr>
        <w:t>Cho tôi đi làm mưa với</w:t>
      </w:r>
      <w:r w:rsidR="009A2FAA">
        <w:rPr>
          <w:szCs w:val="28"/>
        </w:rPr>
        <w:t xml:space="preserve">, </w:t>
      </w:r>
      <w:r w:rsidR="009A2FAA" w:rsidRPr="00AC1223">
        <w:rPr>
          <w:szCs w:val="28"/>
        </w:rPr>
        <w:t>Mùa hè đến</w:t>
      </w:r>
      <w:r w:rsidR="009A2FAA">
        <w:rPr>
          <w:szCs w:val="28"/>
        </w:rPr>
        <w:t xml:space="preserve">. </w:t>
      </w:r>
      <w:r w:rsidR="009A2FAA" w:rsidRPr="00FF3F25">
        <w:rPr>
          <w:szCs w:val="28"/>
        </w:rPr>
        <w:t>Cháu vẽ ông mặt trời</w:t>
      </w:r>
      <w:r w:rsidR="009A2FAA">
        <w:rPr>
          <w:szCs w:val="28"/>
        </w:rPr>
        <w:t>”</w:t>
      </w:r>
    </w:p>
    <w:p w14:paraId="467B106C" w14:textId="71B673F5" w:rsidR="0099564A" w:rsidRPr="0009436A" w:rsidRDefault="0099564A" w:rsidP="00D83C31">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52: Trẻ biết thích tô màu, vẽ, nặn, xé, xếp hình, xem tranh (cầm bút di màu, vẽ nguệch ngoạc</w:t>
      </w:r>
      <w:r w:rsidR="00827DE6" w:rsidRPr="0009436A">
        <w:rPr>
          <w:rFonts w:cs="Times New Roman"/>
          <w:szCs w:val="28"/>
          <w:lang w:val="nl-NL"/>
        </w:rPr>
        <w:t>)</w:t>
      </w:r>
    </w:p>
    <w:p w14:paraId="217BF6C9" w14:textId="2415EE11" w:rsidR="00827DE6" w:rsidRPr="0009436A" w:rsidRDefault="009300D6" w:rsidP="00D83C31">
      <w:pPr>
        <w:jc w:val="both"/>
        <w:rPr>
          <w:rFonts w:cs="Times New Roman"/>
          <w:szCs w:val="28"/>
          <w:lang w:val="nl-NL"/>
        </w:rPr>
      </w:pPr>
      <w:r w:rsidRPr="0009436A">
        <w:rPr>
          <w:rFonts w:cs="Times New Roman"/>
          <w:szCs w:val="28"/>
          <w:lang w:val="nl-NL"/>
        </w:rPr>
        <w:t xml:space="preserve">+ </w:t>
      </w:r>
      <w:r w:rsidR="009A2FAA" w:rsidRPr="00FB21F1">
        <w:rPr>
          <w:szCs w:val="28"/>
        </w:rPr>
        <w:t>Vẽ các tia nắng</w:t>
      </w:r>
    </w:p>
    <w:p w14:paraId="72E2E8FC" w14:textId="6AEA1BA6" w:rsidR="00AB17F8" w:rsidRPr="00AC1223" w:rsidRDefault="009300D6" w:rsidP="00D83C31">
      <w:pPr>
        <w:rPr>
          <w:szCs w:val="28"/>
        </w:rPr>
      </w:pPr>
      <w:r w:rsidRPr="0009436A">
        <w:rPr>
          <w:rFonts w:cs="Times New Roman"/>
          <w:szCs w:val="28"/>
          <w:lang w:val="nl-NL"/>
        </w:rPr>
        <w:t xml:space="preserve">+ </w:t>
      </w:r>
      <w:r w:rsidR="00AB17F8" w:rsidRPr="00AC1223">
        <w:rPr>
          <w:szCs w:val="28"/>
        </w:rPr>
        <w:t>Vẽ hạt mưa,</w:t>
      </w:r>
      <w:r w:rsidR="00AB17F8">
        <w:rPr>
          <w:szCs w:val="28"/>
        </w:rPr>
        <w:t xml:space="preserve"> </w:t>
      </w:r>
      <w:r w:rsidR="00AB17F8" w:rsidRPr="00AC1223">
        <w:rPr>
          <w:szCs w:val="28"/>
        </w:rPr>
        <w:t xml:space="preserve">tô màu những đám mây </w:t>
      </w:r>
    </w:p>
    <w:p w14:paraId="6D58FE76" w14:textId="67EA00C6" w:rsidR="009300D6" w:rsidRPr="0009436A" w:rsidRDefault="009300D6" w:rsidP="00D83C31">
      <w:pPr>
        <w:jc w:val="both"/>
        <w:rPr>
          <w:rFonts w:cs="Times New Roman"/>
          <w:szCs w:val="28"/>
          <w:lang w:val="nl-NL"/>
        </w:rPr>
      </w:pPr>
      <w:r w:rsidRPr="0009436A">
        <w:rPr>
          <w:rFonts w:cs="Times New Roman"/>
          <w:szCs w:val="28"/>
          <w:lang w:val="nl-NL"/>
        </w:rPr>
        <w:t>+</w:t>
      </w:r>
      <w:r w:rsidR="00AB17F8">
        <w:rPr>
          <w:rFonts w:cs="Times New Roman"/>
          <w:szCs w:val="28"/>
          <w:lang w:val="nl-NL"/>
        </w:rPr>
        <w:t xml:space="preserve"> </w:t>
      </w:r>
      <w:r w:rsidR="00AB17F8" w:rsidRPr="00FF3F25">
        <w:rPr>
          <w:szCs w:val="28"/>
        </w:rPr>
        <w:t>Tô màu cái ô.</w:t>
      </w:r>
    </w:p>
    <w:p w14:paraId="3FCE43A8" w14:textId="73281550" w:rsidR="009917B9" w:rsidRPr="00AB17F8" w:rsidRDefault="0099564A" w:rsidP="00D83C31">
      <w:pPr>
        <w:jc w:val="both"/>
        <w:rPr>
          <w:rFonts w:cs="Times New Roman"/>
          <w:szCs w:val="28"/>
        </w:rPr>
      </w:pPr>
      <w:r w:rsidRPr="0009436A">
        <w:rPr>
          <w:rFonts w:cs="Times New Roman"/>
          <w:szCs w:val="28"/>
        </w:rPr>
        <w:t xml:space="preserve">- Mục tiêu 54: Trẻ biết thể hiện cảm xúc khi nói về một số hoạt động đặc trưng của ngày </w:t>
      </w:r>
      <w:r w:rsidR="00AB17F8">
        <w:rPr>
          <w:rFonts w:cs="Times New Roman"/>
          <w:szCs w:val="28"/>
        </w:rPr>
        <w:t>nghỉ</w:t>
      </w:r>
      <w:r w:rsidR="00A9700D">
        <w:rPr>
          <w:rFonts w:cs="Times New Roman"/>
          <w:szCs w:val="28"/>
        </w:rPr>
        <w:t xml:space="preserve"> lễ</w:t>
      </w:r>
    </w:p>
    <w:p w14:paraId="2299FCCD" w14:textId="7D452EDA" w:rsidR="00CE32AE" w:rsidRPr="0009436A" w:rsidRDefault="001F1475" w:rsidP="00D83C31">
      <w:pPr>
        <w:jc w:val="both"/>
        <w:rPr>
          <w:rFonts w:cs="Times New Roman"/>
          <w:b/>
          <w:szCs w:val="28"/>
        </w:rPr>
      </w:pPr>
      <w:r w:rsidRPr="0009436A">
        <w:rPr>
          <w:rFonts w:eastAsia="Calibri" w:cs="Times New Roman"/>
          <w:bCs/>
          <w:color w:val="000000" w:themeColor="text1"/>
          <w:szCs w:val="28"/>
          <w:shd w:val="clear" w:color="auto" w:fill="FFFFFF"/>
          <w:lang w:val="nl-NL"/>
        </w:rPr>
        <w:t xml:space="preserve"> </w:t>
      </w:r>
      <w:r w:rsidR="000E3F30" w:rsidRPr="0009436A">
        <w:rPr>
          <w:rFonts w:cs="Times New Roman"/>
          <w:b/>
          <w:szCs w:val="28"/>
          <w:lang w:val="vi-VN"/>
        </w:rPr>
        <w:t>II. YÊU CẦU CHUẨN BỊ</w:t>
      </w:r>
    </w:p>
    <w:p w14:paraId="57615EF7" w14:textId="460E031B" w:rsidR="000E3F30" w:rsidRPr="0009436A" w:rsidRDefault="000E3F30" w:rsidP="00D83C31">
      <w:pPr>
        <w:jc w:val="both"/>
        <w:rPr>
          <w:rFonts w:cs="Times New Roman"/>
          <w:b/>
          <w:szCs w:val="28"/>
          <w:lang w:val="vi-VN"/>
        </w:rPr>
      </w:pPr>
      <w:r w:rsidRPr="0009436A">
        <w:rPr>
          <w:rFonts w:cs="Times New Roman"/>
          <w:b/>
          <w:szCs w:val="28"/>
          <w:lang w:val="vi-VN"/>
        </w:rPr>
        <w:t>1. Yêu cầu</w:t>
      </w:r>
    </w:p>
    <w:p w14:paraId="0A6ABAB0" w14:textId="77777777" w:rsidR="00323890" w:rsidRDefault="000E3F30" w:rsidP="00D83C31">
      <w:pPr>
        <w:rPr>
          <w:rFonts w:cs="Times New Roman"/>
          <w:b/>
          <w:bCs/>
          <w:szCs w:val="28"/>
        </w:rPr>
      </w:pPr>
      <w:r w:rsidRPr="0009436A">
        <w:rPr>
          <w:rFonts w:cs="Times New Roman"/>
          <w:b/>
          <w:bCs/>
          <w:szCs w:val="28"/>
          <w:lang w:val="vi-VN"/>
        </w:rPr>
        <w:t>a. Kiến thức</w:t>
      </w:r>
    </w:p>
    <w:p w14:paraId="02BB48C1" w14:textId="77777777" w:rsidR="00667D08" w:rsidRDefault="00667D08" w:rsidP="00D83C31">
      <w:pPr>
        <w:rPr>
          <w:szCs w:val="28"/>
          <w:lang w:val="nl-NL"/>
        </w:rPr>
      </w:pPr>
      <w:r>
        <w:rPr>
          <w:szCs w:val="28"/>
          <w:lang w:val="nl-NL"/>
        </w:rPr>
        <w:t xml:space="preserve">+ </w:t>
      </w:r>
      <w:r w:rsidRPr="00AC1223">
        <w:rPr>
          <w:szCs w:val="28"/>
        </w:rPr>
        <w:t xml:space="preserve">Trẻ biết </w:t>
      </w:r>
      <w:r>
        <w:rPr>
          <w:szCs w:val="28"/>
        </w:rPr>
        <w:t>đ</w:t>
      </w:r>
      <w:r>
        <w:rPr>
          <w:szCs w:val="28"/>
          <w:lang w:val="nl-NL"/>
        </w:rPr>
        <w:t>i thay đổi tốc độ theo hiệu lệnh</w:t>
      </w:r>
      <w:r>
        <w:rPr>
          <w:szCs w:val="28"/>
        </w:rPr>
        <w:t xml:space="preserve">, biết </w:t>
      </w:r>
      <w:r w:rsidRPr="00AC1223">
        <w:rPr>
          <w:szCs w:val="28"/>
        </w:rPr>
        <w:t>ném bóng trúng vào đích</w:t>
      </w:r>
      <w:r>
        <w:rPr>
          <w:szCs w:val="28"/>
        </w:rPr>
        <w:t>,</w:t>
      </w:r>
      <w:r w:rsidRPr="00FF3F25">
        <w:rPr>
          <w:szCs w:val="28"/>
        </w:rPr>
        <w:t xml:space="preserve"> bò chui qua cổng mà ko chạm vào cổng. Biết kết hợp tay nọ chân kia khi bò.</w:t>
      </w:r>
    </w:p>
    <w:p w14:paraId="6E0DA100" w14:textId="084B8901" w:rsidR="00667D08" w:rsidRPr="00AC1223" w:rsidRDefault="00667D08" w:rsidP="00D83C31">
      <w:pPr>
        <w:jc w:val="both"/>
        <w:rPr>
          <w:szCs w:val="28"/>
        </w:rPr>
      </w:pPr>
      <w:r>
        <w:rPr>
          <w:szCs w:val="28"/>
        </w:rPr>
        <w:t>+</w:t>
      </w:r>
      <w:r w:rsidR="00AB17F8" w:rsidRPr="00FB21F1">
        <w:rPr>
          <w:szCs w:val="28"/>
        </w:rPr>
        <w:t xml:space="preserve"> Nhận biết được thời tiết mùa hè nóng bức, oi n</w:t>
      </w:r>
      <w:r w:rsidR="00A9700D">
        <w:rPr>
          <w:szCs w:val="28"/>
        </w:rPr>
        <w:t>ó</w:t>
      </w:r>
      <w:r w:rsidR="00AB17F8" w:rsidRPr="00FB21F1">
        <w:rPr>
          <w:szCs w:val="28"/>
        </w:rPr>
        <w:t>ng, mặt trời chói chang không giống các mùa khác.</w:t>
      </w:r>
      <w:r w:rsidRPr="00667D08">
        <w:rPr>
          <w:szCs w:val="28"/>
        </w:rPr>
        <w:t xml:space="preserve"> </w:t>
      </w:r>
      <w:r w:rsidRPr="00AC1223">
        <w:rPr>
          <w:szCs w:val="28"/>
        </w:rPr>
        <w:t>Nhận biết phân biệt được trang phục mùa hè mát mẻ, rộng, ngắn, thoải mái</w:t>
      </w:r>
      <w:r w:rsidR="00AF3B7E">
        <w:rPr>
          <w:szCs w:val="28"/>
        </w:rPr>
        <w:t>. B</w:t>
      </w:r>
      <w:r w:rsidR="00AF3B7E" w:rsidRPr="00FF3F25">
        <w:rPr>
          <w:szCs w:val="28"/>
        </w:rPr>
        <w:t>iết được một số hoạt động, vui chơi trong mùa hè</w:t>
      </w:r>
      <w:r w:rsidR="00A9700D">
        <w:rPr>
          <w:szCs w:val="28"/>
        </w:rPr>
        <w:t>: Nghỉ mát, du lịch</w:t>
      </w:r>
    </w:p>
    <w:p w14:paraId="49C43450" w14:textId="4ED7E269" w:rsidR="00AF3B7E" w:rsidRDefault="00AB17F8" w:rsidP="00D83C31">
      <w:pPr>
        <w:rPr>
          <w:szCs w:val="28"/>
        </w:rPr>
      </w:pPr>
      <w:r w:rsidRPr="00FB21F1">
        <w:rPr>
          <w:szCs w:val="28"/>
        </w:rPr>
        <w:t xml:space="preserve">- Biết vẽ các nét thẳng, xiên tạo thành các tia nắng. </w:t>
      </w:r>
      <w:r w:rsidR="00AF3B7E" w:rsidRPr="00AC1223">
        <w:rPr>
          <w:szCs w:val="28"/>
        </w:rPr>
        <w:t>Vẽ hạt mưa</w:t>
      </w:r>
      <w:r w:rsidR="00AF3B7E">
        <w:rPr>
          <w:szCs w:val="28"/>
        </w:rPr>
        <w:t xml:space="preserve">, </w:t>
      </w:r>
      <w:r w:rsidR="00AF3B7E" w:rsidRPr="00AC1223">
        <w:rPr>
          <w:szCs w:val="28"/>
        </w:rPr>
        <w:t>tô màu những đám mây</w:t>
      </w:r>
      <w:r w:rsidR="00AF3B7E">
        <w:rPr>
          <w:szCs w:val="28"/>
        </w:rPr>
        <w:t>. Biết tô màu cái ô</w:t>
      </w:r>
    </w:p>
    <w:p w14:paraId="289F035D" w14:textId="6F820873" w:rsidR="00C06975" w:rsidRPr="00FF3F25" w:rsidRDefault="00AF3B7E" w:rsidP="00D83C31">
      <w:pPr>
        <w:rPr>
          <w:szCs w:val="28"/>
        </w:rPr>
      </w:pPr>
      <w:r w:rsidRPr="00FB21F1">
        <w:rPr>
          <w:szCs w:val="28"/>
          <w:lang w:val="nl-NL"/>
        </w:rPr>
        <w:t>- Trẻ biết tên chuyện "Mặt trời đi đâu", tên tác giả, nhớ tên và hành động các nhân vật trong truyện</w:t>
      </w:r>
      <w:r w:rsidR="00C06975">
        <w:rPr>
          <w:szCs w:val="28"/>
          <w:lang w:val="nl-NL"/>
        </w:rPr>
        <w:t>,</w:t>
      </w:r>
      <w:r w:rsidRPr="00FB21F1">
        <w:rPr>
          <w:szCs w:val="28"/>
          <w:lang w:val="nl-NL"/>
        </w:rPr>
        <w:t xml:space="preserve"> </w:t>
      </w:r>
      <w:r w:rsidR="00C06975" w:rsidRPr="00AC1223">
        <w:rPr>
          <w:szCs w:val="28"/>
        </w:rPr>
        <w:t>biết đọc thuộc thơ cùng cô bài thơ “Bóng mây”</w:t>
      </w:r>
      <w:r w:rsidR="00C06975" w:rsidRPr="00C06975">
        <w:rPr>
          <w:szCs w:val="28"/>
          <w:lang w:val="nl-NL"/>
        </w:rPr>
        <w:t xml:space="preserve"> </w:t>
      </w:r>
      <w:r w:rsidR="00C06975" w:rsidRPr="00FF3F25">
        <w:rPr>
          <w:szCs w:val="28"/>
          <w:lang w:val="nl-NL"/>
        </w:rPr>
        <w:t>biết tên bài thơ "Ông mặt trời", tên tác giả, trả lời tốt câu hỏi đàm thoại theo nội dung bài thơ, thuộc một số câu thơ và đọc cùng với cô to, rõ lời.</w:t>
      </w:r>
    </w:p>
    <w:p w14:paraId="132C06EF" w14:textId="637F6E82" w:rsidR="00AB17F8" w:rsidRDefault="00AB17F8" w:rsidP="00D83C31">
      <w:pPr>
        <w:rPr>
          <w:szCs w:val="28"/>
        </w:rPr>
      </w:pPr>
      <w:r w:rsidRPr="00FB21F1">
        <w:rPr>
          <w:szCs w:val="28"/>
        </w:rPr>
        <w:t>- Nhớ tên bài hát và biết hát cùng cô bài “Cho tôi đi làm mưa với</w:t>
      </w:r>
      <w:r w:rsidR="00C06975">
        <w:rPr>
          <w:szCs w:val="28"/>
        </w:rPr>
        <w:t>,</w:t>
      </w:r>
      <w:r w:rsidR="00C06975" w:rsidRPr="00C06975">
        <w:rPr>
          <w:szCs w:val="28"/>
        </w:rPr>
        <w:t xml:space="preserve"> </w:t>
      </w:r>
      <w:r w:rsidR="00C06975" w:rsidRPr="00AC1223">
        <w:rPr>
          <w:szCs w:val="28"/>
        </w:rPr>
        <w:t>Mùa hè đến</w:t>
      </w:r>
      <w:r w:rsidR="00C06975">
        <w:rPr>
          <w:szCs w:val="28"/>
        </w:rPr>
        <w:t xml:space="preserve">, </w:t>
      </w:r>
      <w:r w:rsidR="00C06975" w:rsidRPr="00FF3F25">
        <w:rPr>
          <w:szCs w:val="28"/>
        </w:rPr>
        <w:t>Cháu vẽ ông mặt trời</w:t>
      </w:r>
      <w:r w:rsidR="00C06975" w:rsidRPr="00AC1223">
        <w:rPr>
          <w:szCs w:val="28"/>
        </w:rPr>
        <w:t>”</w:t>
      </w:r>
    </w:p>
    <w:p w14:paraId="226292D5" w14:textId="77777777" w:rsidR="00ED3018" w:rsidRPr="0009436A" w:rsidRDefault="00ED3018" w:rsidP="00D83C31">
      <w:pPr>
        <w:widowControl w:val="0"/>
        <w:jc w:val="both"/>
        <w:rPr>
          <w:rFonts w:eastAsia="MS Mincho" w:cs="Times New Roman"/>
          <w:szCs w:val="28"/>
          <w:lang w:val="pt-PT"/>
        </w:rPr>
      </w:pPr>
      <w:r w:rsidRPr="0009436A">
        <w:rPr>
          <w:rFonts w:eastAsia="MS Mincho" w:cs="Times New Roman"/>
          <w:szCs w:val="28"/>
          <w:lang w:val="pt-PT"/>
        </w:rPr>
        <w:t>- Trẻ biết quyền được đến lớp, được tham gia các hoạt động học, chơi, được đảm bảo an toàn và được chăm sóc về ăn uống và sức khoẻ…</w:t>
      </w:r>
    </w:p>
    <w:p w14:paraId="3AA7CB79" w14:textId="77777777" w:rsidR="00ED3018" w:rsidRPr="0009436A" w:rsidRDefault="00ED3018" w:rsidP="00D83C31">
      <w:pPr>
        <w:widowControl w:val="0"/>
        <w:jc w:val="both"/>
        <w:rPr>
          <w:rFonts w:eastAsia="MS Mincho" w:cs="Times New Roman"/>
          <w:szCs w:val="28"/>
          <w:lang w:val="pt-PT"/>
        </w:rPr>
      </w:pPr>
      <w:r w:rsidRPr="0009436A">
        <w:rPr>
          <w:rFonts w:eastAsia="MS Mincho" w:cs="Times New Roman"/>
          <w:szCs w:val="28"/>
          <w:lang w:val="pt-PT"/>
        </w:rPr>
        <w:t xml:space="preserve">- Trẻ biết quan sát ghi nhớ và trả lời các câu hỏi trong hoạt động chơi ngoài trời. Biết chơi các trò chơi vận động và các trò chơi tự chọn chơi theo các góc dưới sự hướng dẫn của cô, làm quen với một số trò chơi dân gian. Biết tham gia các hoạt động </w:t>
      </w:r>
      <w:r w:rsidRPr="0009436A">
        <w:rPr>
          <w:rFonts w:eastAsia="MS Mincho" w:cs="Times New Roman"/>
          <w:szCs w:val="28"/>
          <w:lang w:val="pt-PT"/>
        </w:rPr>
        <w:lastRenderedPageBreak/>
        <w:t>trải nghiệm…chơi theo ý thích theo hướng dẫn của cô</w:t>
      </w:r>
    </w:p>
    <w:p w14:paraId="0C56162C" w14:textId="77777777" w:rsidR="003E7153" w:rsidRDefault="00323890" w:rsidP="00D83C31">
      <w:pPr>
        <w:rPr>
          <w:rFonts w:cs="Times New Roman"/>
          <w:b/>
          <w:szCs w:val="28"/>
        </w:rPr>
      </w:pPr>
      <w:r w:rsidRPr="0009436A">
        <w:rPr>
          <w:rFonts w:cs="Times New Roman"/>
          <w:b/>
          <w:szCs w:val="28"/>
          <w:lang w:val="vi-VN"/>
        </w:rPr>
        <w:t>2. Kỹ năng:</w:t>
      </w:r>
    </w:p>
    <w:p w14:paraId="6438236D" w14:textId="46A9CC20" w:rsidR="006946A5" w:rsidRPr="006946A5" w:rsidRDefault="006946A5" w:rsidP="00D83C31">
      <w:pPr>
        <w:rPr>
          <w:rFonts w:cs="Times New Roman"/>
          <w:b/>
          <w:szCs w:val="28"/>
        </w:rPr>
      </w:pPr>
      <w:r>
        <w:rPr>
          <w:bCs/>
          <w:szCs w:val="28"/>
        </w:rPr>
        <w:t xml:space="preserve">- </w:t>
      </w:r>
      <w:r w:rsidRPr="00FF3F25">
        <w:rPr>
          <w:bCs/>
          <w:szCs w:val="28"/>
        </w:rPr>
        <w:t>Rèn kỹ năng</w:t>
      </w:r>
      <w:r w:rsidR="00992A5A">
        <w:rPr>
          <w:bCs/>
          <w:szCs w:val="28"/>
        </w:rPr>
        <w:t xml:space="preserve"> đi chạy thay đổi tốc đô theo hiệu lệnh,</w:t>
      </w:r>
      <w:r w:rsidR="00992A5A" w:rsidRPr="00992A5A">
        <w:rPr>
          <w:szCs w:val="28"/>
        </w:rPr>
        <w:t xml:space="preserve"> </w:t>
      </w:r>
      <w:r w:rsidR="00992A5A" w:rsidRPr="00AC1223">
        <w:rPr>
          <w:szCs w:val="28"/>
        </w:rPr>
        <w:t>kỹ năng lấy đà ném bóng vào đích</w:t>
      </w:r>
      <w:r w:rsidR="00992A5A">
        <w:rPr>
          <w:szCs w:val="28"/>
        </w:rPr>
        <w:t>,</w:t>
      </w:r>
      <w:r w:rsidR="00992A5A">
        <w:rPr>
          <w:bCs/>
          <w:szCs w:val="28"/>
        </w:rPr>
        <w:t xml:space="preserve"> kỹ năng</w:t>
      </w:r>
      <w:r w:rsidRPr="00FF3F25">
        <w:rPr>
          <w:bCs/>
          <w:szCs w:val="28"/>
        </w:rPr>
        <w:t xml:space="preserve"> khéo léo</w:t>
      </w:r>
      <w:r w:rsidRPr="00FF3F25">
        <w:rPr>
          <w:b/>
          <w:szCs w:val="28"/>
        </w:rPr>
        <w:t xml:space="preserve"> </w:t>
      </w:r>
      <w:r w:rsidRPr="00FF3F25">
        <w:rPr>
          <w:szCs w:val="28"/>
        </w:rPr>
        <w:t>bò chui qua cổng mà ko chạm vào cổng, không làm đổ cổng</w:t>
      </w:r>
    </w:p>
    <w:p w14:paraId="23BA8B83" w14:textId="378F713D" w:rsidR="00992A5A" w:rsidRDefault="006946A5" w:rsidP="00D83C31">
      <w:pPr>
        <w:rPr>
          <w:szCs w:val="28"/>
        </w:rPr>
      </w:pPr>
      <w:r w:rsidRPr="00FB21F1">
        <w:rPr>
          <w:szCs w:val="28"/>
        </w:rPr>
        <w:t>- Rèn trẻ nhận biết, phân biệt được mùa hè khác với các mùa khác, mùa hè mặt trời chói chang, thời tiết nóng bức, oi nồng.</w:t>
      </w:r>
      <w:r w:rsidR="00992A5A" w:rsidRPr="00992A5A">
        <w:rPr>
          <w:szCs w:val="28"/>
        </w:rPr>
        <w:t xml:space="preserve"> </w:t>
      </w:r>
      <w:r w:rsidR="00992A5A" w:rsidRPr="00AC1223">
        <w:rPr>
          <w:szCs w:val="28"/>
        </w:rPr>
        <w:t>Rèn trẻ nhận biết phân biệt được trang phục mùa hè của bạn nam hay nữ, màu sắc của trang phục, rèn khả năng quan sát và ghi nhớ</w:t>
      </w:r>
      <w:r w:rsidR="00992A5A">
        <w:rPr>
          <w:szCs w:val="28"/>
        </w:rPr>
        <w:t>. T</w:t>
      </w:r>
      <w:r w:rsidR="00992A5A" w:rsidRPr="00FF3F25">
        <w:rPr>
          <w:szCs w:val="28"/>
        </w:rPr>
        <w:t>rẻ nhận biết được một số hoạt động vui chơi trong mùa hè.</w:t>
      </w:r>
    </w:p>
    <w:p w14:paraId="05F57F2A" w14:textId="13595EA6" w:rsidR="00713728" w:rsidRDefault="00992A5A" w:rsidP="00D83C31">
      <w:pPr>
        <w:rPr>
          <w:szCs w:val="28"/>
        </w:rPr>
      </w:pPr>
      <w:r w:rsidRPr="00FB21F1">
        <w:rPr>
          <w:szCs w:val="28"/>
        </w:rPr>
        <w:t>- Rèn kỹ năng cầm bút tô màu ngồi ngay ngắn vẽ các nét thẳng, xiên…</w:t>
      </w:r>
      <w:r w:rsidR="000D6C84">
        <w:rPr>
          <w:szCs w:val="28"/>
        </w:rPr>
        <w:t>tạo thành tia nắng</w:t>
      </w:r>
      <w:r w:rsidR="000D6C84" w:rsidRPr="000D6C84">
        <w:rPr>
          <w:szCs w:val="28"/>
        </w:rPr>
        <w:t xml:space="preserve"> </w:t>
      </w:r>
      <w:r w:rsidR="000D6C84" w:rsidRPr="00AC1223">
        <w:rPr>
          <w:szCs w:val="28"/>
        </w:rPr>
        <w:t>biết cầm bút bằng tay phải tô màu đám mây và những hạt mưa</w:t>
      </w:r>
      <w:r w:rsidR="00713728">
        <w:rPr>
          <w:szCs w:val="28"/>
        </w:rPr>
        <w:t xml:space="preserve">, </w:t>
      </w:r>
      <w:r w:rsidR="00713728" w:rsidRPr="00FF3F25">
        <w:rPr>
          <w:szCs w:val="28"/>
        </w:rPr>
        <w:t>tô màu</w:t>
      </w:r>
      <w:r w:rsidR="00713728">
        <w:rPr>
          <w:szCs w:val="28"/>
        </w:rPr>
        <w:t xml:space="preserve"> cái ô</w:t>
      </w:r>
      <w:r w:rsidR="00713728" w:rsidRPr="00FF3F25">
        <w:rPr>
          <w:szCs w:val="28"/>
        </w:rPr>
        <w:t xml:space="preserve"> khít hình, không tô chờm ra ngoài.</w:t>
      </w:r>
    </w:p>
    <w:p w14:paraId="704B2BF8" w14:textId="7764122B" w:rsidR="00713728" w:rsidRPr="00FB21F1" w:rsidRDefault="00713728" w:rsidP="00D83C31">
      <w:pPr>
        <w:rPr>
          <w:szCs w:val="28"/>
        </w:rPr>
      </w:pPr>
      <w:r w:rsidRPr="00FB21F1">
        <w:rPr>
          <w:szCs w:val="28"/>
        </w:rPr>
        <w:t>- Rèn trẻ nhớ tên truyện và các nhân vật trong câu truyện. Kỹ năng trả lời ngôn ngữ mạch lạc rõ ràng.</w:t>
      </w:r>
      <w:r w:rsidRPr="00713728">
        <w:rPr>
          <w:szCs w:val="28"/>
        </w:rPr>
        <w:t xml:space="preserve"> </w:t>
      </w:r>
      <w:r w:rsidRPr="00AC1223">
        <w:rPr>
          <w:szCs w:val="28"/>
        </w:rPr>
        <w:t>Rèn trẻ nhớ tên bài thơ: Bóng mây</w:t>
      </w:r>
      <w:r>
        <w:rPr>
          <w:szCs w:val="28"/>
        </w:rPr>
        <w:t>,</w:t>
      </w:r>
      <w:r w:rsidRPr="00713728">
        <w:rPr>
          <w:szCs w:val="28"/>
          <w:lang w:val="nl-NL"/>
        </w:rPr>
        <w:t xml:space="preserve"> </w:t>
      </w:r>
      <w:r w:rsidRPr="00FF3F25">
        <w:rPr>
          <w:szCs w:val="28"/>
          <w:lang w:val="nl-NL"/>
        </w:rPr>
        <w:t>Ông mặt trời</w:t>
      </w:r>
      <w:r w:rsidRPr="00AC1223">
        <w:rPr>
          <w:szCs w:val="28"/>
        </w:rPr>
        <w:t xml:space="preserve"> đọc được cùng cô</w:t>
      </w:r>
      <w:r>
        <w:rPr>
          <w:szCs w:val="28"/>
        </w:rPr>
        <w:t xml:space="preserve"> bài thơ</w:t>
      </w:r>
      <w:r w:rsidR="00980DE6">
        <w:rPr>
          <w:szCs w:val="28"/>
        </w:rPr>
        <w:t xml:space="preserve"> to rõ ràng</w:t>
      </w:r>
      <w:r w:rsidR="00980DE6" w:rsidRPr="00980DE6">
        <w:rPr>
          <w:szCs w:val="28"/>
        </w:rPr>
        <w:t xml:space="preserve"> </w:t>
      </w:r>
      <w:r w:rsidR="00980DE6" w:rsidRPr="00AC1223">
        <w:rPr>
          <w:szCs w:val="28"/>
        </w:rPr>
        <w:t>không ngọng</w:t>
      </w:r>
      <w:r w:rsidRPr="00AC1223">
        <w:rPr>
          <w:szCs w:val="28"/>
        </w:rPr>
        <w:t>, kỹ năng phát triển ngôn ngữ, kỹ năng trả lời câu hỏi đàm thoại đủ câu đủ từ cho trẻ.</w:t>
      </w:r>
    </w:p>
    <w:p w14:paraId="1344392D" w14:textId="3527A0F6" w:rsidR="00F6008E" w:rsidRPr="0009436A" w:rsidRDefault="006946A5" w:rsidP="00D83C31">
      <w:pPr>
        <w:jc w:val="both"/>
        <w:rPr>
          <w:rFonts w:cs="Times New Roman"/>
          <w:szCs w:val="28"/>
          <w:lang w:val="nl-NL"/>
        </w:rPr>
      </w:pPr>
      <w:r w:rsidRPr="00FB21F1">
        <w:rPr>
          <w:szCs w:val="28"/>
        </w:rPr>
        <w:t xml:space="preserve">- </w:t>
      </w:r>
      <w:r w:rsidR="00F6008E" w:rsidRPr="0009436A">
        <w:rPr>
          <w:rFonts w:cs="Times New Roman"/>
          <w:szCs w:val="28"/>
        </w:rPr>
        <w:t>Kĩ năng hát to rõ lời: “</w:t>
      </w:r>
      <w:r w:rsidR="00A25375" w:rsidRPr="00FB21F1">
        <w:rPr>
          <w:szCs w:val="28"/>
        </w:rPr>
        <w:t>Cho tôi đi làm mưa với</w:t>
      </w:r>
      <w:r w:rsidR="00A25375">
        <w:rPr>
          <w:szCs w:val="28"/>
        </w:rPr>
        <w:t xml:space="preserve">, </w:t>
      </w:r>
      <w:r w:rsidR="00A25375" w:rsidRPr="00AC1223">
        <w:rPr>
          <w:szCs w:val="28"/>
        </w:rPr>
        <w:t>Mùa hè đến</w:t>
      </w:r>
      <w:r w:rsidR="00A25375">
        <w:rPr>
          <w:szCs w:val="28"/>
        </w:rPr>
        <w:t xml:space="preserve">. </w:t>
      </w:r>
      <w:r w:rsidR="00A25375" w:rsidRPr="00FF3F25">
        <w:rPr>
          <w:szCs w:val="28"/>
        </w:rPr>
        <w:t>Cháu vẽ ông mặt trời</w:t>
      </w:r>
      <w:r w:rsidR="00F6008E" w:rsidRPr="0009436A">
        <w:rPr>
          <w:rFonts w:cs="Times New Roman"/>
          <w:szCs w:val="28"/>
        </w:rPr>
        <w:t xml:space="preserve">”, hát đúng giai điệu của bài hát, vận động theo nhạc nhịp nhàng theo nhịp của bài hát cùng với cô. Chú ý </w:t>
      </w:r>
      <w:r w:rsidR="00F6008E" w:rsidRPr="0009436A">
        <w:rPr>
          <w:rFonts w:eastAsia="MS Mincho" w:cs="Times New Roman"/>
          <w:szCs w:val="28"/>
          <w:rtl/>
          <w:lang w:val="pt-PT"/>
        </w:rPr>
        <w:t>‎</w:t>
      </w:r>
      <w:r w:rsidR="00F6008E" w:rsidRPr="0009436A">
        <w:rPr>
          <w:rFonts w:eastAsia="MS Mincho" w:cs="Times New Roman"/>
          <w:szCs w:val="28"/>
          <w:lang w:val="vi-VN"/>
        </w:rPr>
        <w:t>nghe cô hát</w:t>
      </w:r>
      <w:r w:rsidR="00F6008E" w:rsidRPr="0009436A">
        <w:rPr>
          <w:rFonts w:eastAsia="MS Mincho" w:cs="Times New Roman"/>
          <w:szCs w:val="28"/>
        </w:rPr>
        <w:t>: C</w:t>
      </w:r>
      <w:r w:rsidR="00F6008E" w:rsidRPr="0009436A">
        <w:rPr>
          <w:rFonts w:eastAsia="MS Mincho" w:cs="Times New Roman"/>
          <w:szCs w:val="28"/>
          <w:lang w:val="vi-VN"/>
        </w:rPr>
        <w:t>ảm thụ được giai điệu của bài hát, vận động nhịp nhàng cùng với cô, kỹ năng chơi trò chơi âm nhạc tốt</w:t>
      </w:r>
      <w:r w:rsidR="00F6008E" w:rsidRPr="0009436A">
        <w:rPr>
          <w:rFonts w:eastAsia="MS Mincho" w:cs="Times New Roman"/>
          <w:szCs w:val="28"/>
        </w:rPr>
        <w:t>.</w:t>
      </w:r>
    </w:p>
    <w:p w14:paraId="41946B29" w14:textId="5E9E7132" w:rsidR="00F13B23" w:rsidRPr="00A25375" w:rsidRDefault="006946A5" w:rsidP="00D83C31">
      <w:pPr>
        <w:outlineLvl w:val="0"/>
        <w:rPr>
          <w:szCs w:val="28"/>
        </w:rPr>
      </w:pPr>
      <w:r w:rsidRPr="00FB21F1">
        <w:rPr>
          <w:szCs w:val="28"/>
        </w:rPr>
        <w:t xml:space="preserve">- Rèn kĩ năng chơi </w:t>
      </w:r>
      <w:r w:rsidRPr="00FB21F1">
        <w:rPr>
          <w:bCs/>
          <w:color w:val="000000"/>
          <w:szCs w:val="28"/>
        </w:rPr>
        <w:t>các trò chơi vận động, trò chơi</w:t>
      </w:r>
      <w:r w:rsidRPr="00FB21F1">
        <w:rPr>
          <w:szCs w:val="28"/>
        </w:rPr>
        <w:t xml:space="preserve"> ở các góc</w:t>
      </w:r>
      <w:r w:rsidR="00A25375" w:rsidRPr="00A25375">
        <w:rPr>
          <w:rFonts w:cs="Times New Roman"/>
          <w:szCs w:val="28"/>
          <w:lang w:val="vi-VN"/>
        </w:rPr>
        <w:t xml:space="preserve"> </w:t>
      </w:r>
      <w:r w:rsidR="00A25375" w:rsidRPr="0009436A">
        <w:rPr>
          <w:rFonts w:cs="Times New Roman"/>
          <w:szCs w:val="28"/>
          <w:lang w:val="vi-VN"/>
        </w:rPr>
        <w:t>TTV, HĐVĐV, TV, NT…</w:t>
      </w:r>
      <w:r w:rsidRPr="00FB21F1">
        <w:rPr>
          <w:szCs w:val="28"/>
          <w:lang w:val="vi-VN"/>
        </w:rPr>
        <w:t xml:space="preserve"> </w:t>
      </w:r>
      <w:r w:rsidR="00A25375" w:rsidRPr="0009436A">
        <w:rPr>
          <w:rFonts w:cs="Times New Roman"/>
          <w:szCs w:val="28"/>
          <w:lang w:val="vi-VN"/>
        </w:rPr>
        <w:t>thể hiện vai chơi</w:t>
      </w:r>
      <w:r w:rsidR="00A25375" w:rsidRPr="00FB21F1">
        <w:rPr>
          <w:szCs w:val="28"/>
          <w:lang w:val="vi-VN"/>
        </w:rPr>
        <w:t xml:space="preserve"> </w:t>
      </w:r>
      <w:r w:rsidRPr="00FB21F1">
        <w:rPr>
          <w:szCs w:val="28"/>
          <w:lang w:val="vi-VN"/>
        </w:rPr>
        <w:t>tập làm bác thợ xây, bác bán h</w:t>
      </w:r>
      <w:r w:rsidRPr="00FB21F1">
        <w:rPr>
          <w:szCs w:val="28"/>
        </w:rPr>
        <w:t>à</w:t>
      </w:r>
      <w:r w:rsidRPr="00FB21F1">
        <w:rPr>
          <w:szCs w:val="28"/>
          <w:lang w:val="vi-VN"/>
        </w:rPr>
        <w:t xml:space="preserve">ng, </w:t>
      </w:r>
      <w:r w:rsidR="00F6008E">
        <w:rPr>
          <w:szCs w:val="28"/>
        </w:rPr>
        <w:t xml:space="preserve">tắm cho búp bê, </w:t>
      </w:r>
      <w:r w:rsidRPr="00FB21F1">
        <w:rPr>
          <w:szCs w:val="28"/>
          <w:lang w:val="vi-VN"/>
        </w:rPr>
        <w:t>kỹ năng tập giở sách ……, kĩ năng dán.</w:t>
      </w:r>
      <w:r w:rsidRPr="00FB21F1">
        <w:rPr>
          <w:szCs w:val="28"/>
        </w:rPr>
        <w:t xml:space="preserve"> Kỹ năng chăm sóc và tưới nước cho cây.</w:t>
      </w:r>
    </w:p>
    <w:p w14:paraId="75DFE17A" w14:textId="77777777" w:rsidR="00F13B23" w:rsidRPr="0009436A" w:rsidRDefault="00F13B23" w:rsidP="00D83C31">
      <w:pPr>
        <w:widowControl w:val="0"/>
        <w:jc w:val="both"/>
        <w:rPr>
          <w:rFonts w:cs="Times New Roman"/>
          <w:szCs w:val="28"/>
        </w:rPr>
      </w:pPr>
      <w:r w:rsidRPr="0009436A">
        <w:rPr>
          <w:rFonts w:cs="Times New Roman"/>
          <w:szCs w:val="28"/>
          <w:lang w:val="vi-VN"/>
        </w:rPr>
        <w:t>- Rèn kĩ năng chơi các TCDG, kĩ năng chơi các trò chơi vận động</w:t>
      </w:r>
      <w:r w:rsidRPr="0009436A">
        <w:rPr>
          <w:rFonts w:cs="Times New Roman"/>
          <w:szCs w:val="28"/>
        </w:rPr>
        <w:t>, chơi tự chọn</w:t>
      </w:r>
      <w:r w:rsidRPr="0009436A">
        <w:rPr>
          <w:rFonts w:cs="Times New Roman"/>
          <w:szCs w:val="28"/>
          <w:lang w:val="vi-VN"/>
        </w:rPr>
        <w:t xml:space="preserve"> cho trẻ, kỹ năng tham gia các hoạt động trải nghiệm</w:t>
      </w:r>
      <w:r w:rsidRPr="0009436A">
        <w:rPr>
          <w:rFonts w:cs="Times New Roman"/>
          <w:szCs w:val="28"/>
        </w:rPr>
        <w:t>, chơi theo ý thích  cho trẻ</w:t>
      </w:r>
    </w:p>
    <w:p w14:paraId="28DA0081" w14:textId="77777777" w:rsidR="00F13B23" w:rsidRPr="0009436A" w:rsidRDefault="00F13B23" w:rsidP="00D83C31">
      <w:pPr>
        <w:widowControl w:val="0"/>
        <w:tabs>
          <w:tab w:val="left" w:pos="3180"/>
        </w:tabs>
        <w:rPr>
          <w:rFonts w:cs="Times New Roman"/>
          <w:b/>
          <w:szCs w:val="28"/>
        </w:rPr>
      </w:pPr>
      <w:r w:rsidRPr="0009436A">
        <w:rPr>
          <w:rFonts w:cs="Times New Roman"/>
          <w:b/>
          <w:szCs w:val="28"/>
        </w:rPr>
        <w:t>c. Thái độ</w:t>
      </w:r>
    </w:p>
    <w:p w14:paraId="681C4203" w14:textId="53A30098" w:rsidR="00A25375" w:rsidRPr="00FB21F1" w:rsidRDefault="00BF5C93" w:rsidP="00D83C31">
      <w:pPr>
        <w:tabs>
          <w:tab w:val="left" w:pos="5400"/>
        </w:tabs>
        <w:rPr>
          <w:rFonts w:eastAsia="MS Mincho"/>
          <w:bCs/>
          <w:szCs w:val="28"/>
        </w:rPr>
      </w:pPr>
      <w:r w:rsidRPr="0009436A">
        <w:rPr>
          <w:rFonts w:cs="Times New Roman"/>
          <w:bCs/>
          <w:szCs w:val="28"/>
        </w:rPr>
        <w:t xml:space="preserve">- </w:t>
      </w:r>
      <w:r w:rsidR="00A25375" w:rsidRPr="00FB21F1">
        <w:rPr>
          <w:rFonts w:eastAsia="MS Mincho"/>
          <w:bCs/>
          <w:szCs w:val="28"/>
        </w:rPr>
        <w:t xml:space="preserve"> Trẻ biết bảo vệ sức khoẻ khi đi nắng hay mưa trẻ biết đội mũ nón.</w:t>
      </w:r>
    </w:p>
    <w:p w14:paraId="1F1D661A" w14:textId="77777777" w:rsidR="00A25375" w:rsidRPr="00FB21F1" w:rsidRDefault="00A25375" w:rsidP="00D83C31">
      <w:pPr>
        <w:tabs>
          <w:tab w:val="left" w:pos="5400"/>
        </w:tabs>
        <w:rPr>
          <w:rFonts w:eastAsia="MS Mincho"/>
          <w:bCs/>
          <w:szCs w:val="28"/>
        </w:rPr>
      </w:pPr>
      <w:r w:rsidRPr="00FB21F1">
        <w:rPr>
          <w:rFonts w:eastAsia="MS Mincho"/>
          <w:bCs/>
          <w:szCs w:val="28"/>
        </w:rPr>
        <w:t>- Biết mặc quần áo mát mẻ khi thời tiết nóng bức.</w:t>
      </w:r>
    </w:p>
    <w:p w14:paraId="45E2B455" w14:textId="77777777" w:rsidR="00A25375" w:rsidRPr="00FB21F1" w:rsidRDefault="00A25375" w:rsidP="00D83C31">
      <w:pPr>
        <w:tabs>
          <w:tab w:val="left" w:pos="5400"/>
        </w:tabs>
        <w:rPr>
          <w:rFonts w:eastAsia="MS Mincho"/>
          <w:bCs/>
          <w:szCs w:val="28"/>
        </w:rPr>
      </w:pPr>
      <w:r w:rsidRPr="00FB21F1">
        <w:rPr>
          <w:szCs w:val="28"/>
          <w:lang w:val="vi-VN"/>
        </w:rPr>
        <w:t xml:space="preserve">- Biết yêu </w:t>
      </w:r>
      <w:r w:rsidRPr="00FB21F1">
        <w:rPr>
          <w:szCs w:val="28"/>
        </w:rPr>
        <w:t>thiên nhiên.</w:t>
      </w:r>
    </w:p>
    <w:p w14:paraId="252D0642" w14:textId="77777777" w:rsidR="00A25375" w:rsidRPr="00FB21F1" w:rsidRDefault="00A25375" w:rsidP="00D83C31">
      <w:pPr>
        <w:rPr>
          <w:szCs w:val="28"/>
        </w:rPr>
      </w:pPr>
      <w:r w:rsidRPr="00FB21F1">
        <w:rPr>
          <w:szCs w:val="28"/>
          <w:lang w:val="vi-VN"/>
        </w:rPr>
        <w:t>- Có nề nếp thói quen trong sinh hoạt và biết tự phục vụ</w:t>
      </w:r>
      <w:r w:rsidRPr="00FB21F1">
        <w:rPr>
          <w:szCs w:val="28"/>
        </w:rPr>
        <w:t xml:space="preserve"> những thói quen đơn giản cá nhân.</w:t>
      </w:r>
    </w:p>
    <w:p w14:paraId="2E22B5A3" w14:textId="281827CD" w:rsidR="00A25375" w:rsidRPr="007C3AFD" w:rsidRDefault="00A25375" w:rsidP="00D83C31">
      <w:pPr>
        <w:tabs>
          <w:tab w:val="left" w:pos="5400"/>
        </w:tabs>
        <w:jc w:val="both"/>
        <w:rPr>
          <w:rFonts w:eastAsia="MS Mincho"/>
          <w:bCs/>
          <w:szCs w:val="28"/>
          <w:lang w:val="pt-BR"/>
        </w:rPr>
      </w:pPr>
      <w:r w:rsidRPr="00FB21F1">
        <w:rPr>
          <w:rFonts w:eastAsia="MS Mincho"/>
          <w:bCs/>
          <w:szCs w:val="28"/>
          <w:lang w:val="pt-BR"/>
        </w:rPr>
        <w:lastRenderedPageBreak/>
        <w:t>- Biết chơi ngoan đoàn kết, không tranh giành đồ chơi với bạn, không xô đẩy bạn</w:t>
      </w:r>
      <w:r w:rsidR="007C3AFD">
        <w:rPr>
          <w:rFonts w:eastAsia="MS Mincho"/>
          <w:bCs/>
          <w:szCs w:val="28"/>
          <w:lang w:val="pt-BR"/>
        </w:rPr>
        <w:t xml:space="preserve">, </w:t>
      </w:r>
      <w:r w:rsidRPr="00AC1223">
        <w:rPr>
          <w:szCs w:val="28"/>
        </w:rPr>
        <w:t>khi chơi xong biết cất dọn đồ dùng đồ chơi vào nơi quy định.</w:t>
      </w:r>
    </w:p>
    <w:p w14:paraId="049EEC69" w14:textId="77777777" w:rsidR="00A25375" w:rsidRPr="00AC1223" w:rsidRDefault="00A25375" w:rsidP="00D83C31">
      <w:pPr>
        <w:jc w:val="both"/>
        <w:rPr>
          <w:szCs w:val="28"/>
        </w:rPr>
      </w:pPr>
      <w:r w:rsidRPr="00AC1223">
        <w:rPr>
          <w:szCs w:val="28"/>
        </w:rPr>
        <w:t xml:space="preserve">- Giữ gìn vệ sinh lớp học sạch sẽ không vứt rác bừa bãi.     </w:t>
      </w:r>
    </w:p>
    <w:p w14:paraId="1F91F755" w14:textId="57245CB8" w:rsidR="00F13B23" w:rsidRPr="007C3AFD" w:rsidRDefault="00A25375" w:rsidP="00D83C31">
      <w:pPr>
        <w:jc w:val="both"/>
        <w:rPr>
          <w:szCs w:val="28"/>
        </w:rPr>
      </w:pPr>
      <w:r w:rsidRPr="00AC1223">
        <w:rPr>
          <w:szCs w:val="28"/>
        </w:rPr>
        <w:t>- Biết sử dụng tiết kiệm nước khi uống và khi tắm giặt xả nước đủ dùng, biết khóa vòi khi sử dụng xong.</w:t>
      </w:r>
    </w:p>
    <w:p w14:paraId="3DCA280F" w14:textId="77777777" w:rsidR="00F13B23" w:rsidRPr="0009436A" w:rsidRDefault="00F13B23" w:rsidP="00D83C31">
      <w:pPr>
        <w:widowControl w:val="0"/>
        <w:tabs>
          <w:tab w:val="left" w:pos="300"/>
          <w:tab w:val="center" w:pos="6757"/>
        </w:tabs>
        <w:rPr>
          <w:rFonts w:cs="Times New Roman"/>
          <w:i/>
          <w:color w:val="000000"/>
          <w:szCs w:val="28"/>
        </w:rPr>
      </w:pPr>
      <w:r w:rsidRPr="0009436A">
        <w:rPr>
          <w:rFonts w:eastAsia="Calibri" w:cs="Times New Roman"/>
          <w:b/>
          <w:color w:val="000000" w:themeColor="text1"/>
          <w:szCs w:val="28"/>
          <w:shd w:val="clear" w:color="auto" w:fill="FFFFFF"/>
          <w:lang w:val="pt-PT"/>
        </w:rPr>
        <w:t>2. Chuẩn bị</w:t>
      </w:r>
    </w:p>
    <w:p w14:paraId="0F6F996D" w14:textId="77777777" w:rsidR="00F13B23" w:rsidRPr="0009436A" w:rsidRDefault="00F13B23" w:rsidP="00D83C31">
      <w:pPr>
        <w:widowControl w:val="0"/>
        <w:jc w:val="both"/>
        <w:rPr>
          <w:rFonts w:cs="Times New Roman"/>
          <w:b/>
          <w:szCs w:val="28"/>
          <w:lang w:val="nl-NL"/>
        </w:rPr>
      </w:pPr>
      <w:r w:rsidRPr="0009436A">
        <w:rPr>
          <w:rFonts w:cs="Times New Roman"/>
          <w:b/>
          <w:szCs w:val="28"/>
          <w:lang w:val="nl-NL"/>
        </w:rPr>
        <w:t>a. Đồ dùng dạy học của cô</w:t>
      </w:r>
    </w:p>
    <w:p w14:paraId="475D9322"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Sưu tầm nguyên vật liệu làm đồ dung phục vụ cho chủ đề</w:t>
      </w:r>
    </w:p>
    <w:p w14:paraId="6BE26374"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xml:space="preserve">- Tranh ảnh, sách báo về chủ đề. Tranh, truyện thơ chủ đề </w:t>
      </w:r>
    </w:p>
    <w:p w14:paraId="670E4CC1"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Một số hột hạt, lá cây…Chậu cây cảnh, bút màu, giấy vẽ</w:t>
      </w:r>
    </w:p>
    <w:p w14:paraId="2AA36C72"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xml:space="preserve">- Các tranh ảnh về chủ đề </w:t>
      </w:r>
    </w:p>
    <w:p w14:paraId="5A840D35"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Slide bài giảng điện tử cho các hoạt động ( Nếu có)</w:t>
      </w:r>
    </w:p>
    <w:p w14:paraId="16FB8226"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Tranh hướng dẫn của cô, que chỉ</w:t>
      </w:r>
    </w:p>
    <w:p w14:paraId="49BCA1C1"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Vở bút màu</w:t>
      </w:r>
    </w:p>
    <w:p w14:paraId="64963A8F"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sz w:val="28"/>
          <w:szCs w:val="28"/>
          <w:lang w:val="nl-NL"/>
        </w:rPr>
      </w:pPr>
      <w:r w:rsidRPr="0009436A">
        <w:rPr>
          <w:sz w:val="28"/>
          <w:szCs w:val="28"/>
          <w:lang w:val="nl-NL"/>
        </w:rPr>
        <w:t>- Địa điểm quan sát hợp lý, câu hỏi đàm thoại</w:t>
      </w:r>
    </w:p>
    <w:p w14:paraId="72516ACB"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sz w:val="28"/>
          <w:szCs w:val="28"/>
          <w:lang w:val="nl-NL"/>
        </w:rPr>
      </w:pPr>
      <w:r w:rsidRPr="0009436A">
        <w:rPr>
          <w:sz w:val="28"/>
          <w:szCs w:val="28"/>
          <w:lang w:val="nl-NL"/>
        </w:rPr>
        <w:t>- Tranh ảnh, đồ chơi phục vụ cho các góc của chủ đề</w:t>
      </w:r>
    </w:p>
    <w:p w14:paraId="387AEEB3"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sz w:val="28"/>
          <w:szCs w:val="28"/>
          <w:lang w:val="nl-NL"/>
        </w:rPr>
      </w:pPr>
      <w:r w:rsidRPr="0009436A">
        <w:rPr>
          <w:sz w:val="28"/>
          <w:szCs w:val="28"/>
          <w:lang w:val="nl-NL"/>
        </w:rPr>
        <w:t>- Đồ dùng phục vụ cho hoạt động phát triển thể chất phù hợp với bài học.</w:t>
      </w:r>
    </w:p>
    <w:p w14:paraId="5F2413BB" w14:textId="77777777" w:rsidR="00F13B23" w:rsidRPr="0009436A" w:rsidRDefault="00F13B23" w:rsidP="00D83C31">
      <w:pPr>
        <w:widowControl w:val="0"/>
        <w:jc w:val="both"/>
        <w:rPr>
          <w:rFonts w:cs="Times New Roman"/>
          <w:b/>
          <w:szCs w:val="28"/>
          <w:lang w:val="nl-NL"/>
        </w:rPr>
      </w:pPr>
      <w:r w:rsidRPr="0009436A">
        <w:rPr>
          <w:rFonts w:cs="Times New Roman"/>
          <w:b/>
          <w:szCs w:val="28"/>
          <w:lang w:val="nl-NL"/>
        </w:rPr>
        <w:t>b. Tài liệu, học liệu của trẻ</w:t>
      </w:r>
    </w:p>
    <w:p w14:paraId="0615CA73"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Mũ múa, phách tre, xắc xô, tranh ảnh  chủ đề …. Vòng, gậy, thể dục</w:t>
      </w:r>
    </w:p>
    <w:p w14:paraId="0D044545"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Những bức tranh về chủ đề, lô tô, sách báo, truyện có liên quan đến chủ đề</w:t>
      </w:r>
    </w:p>
    <w:p w14:paraId="77E210F9" w14:textId="315238D4" w:rsidR="00F13B23" w:rsidRPr="0009436A" w:rsidRDefault="00F13B23" w:rsidP="00D83C31">
      <w:pPr>
        <w:widowControl w:val="0"/>
        <w:tabs>
          <w:tab w:val="center" w:pos="6480"/>
          <w:tab w:val="left" w:pos="8940"/>
        </w:tabs>
        <w:jc w:val="both"/>
        <w:rPr>
          <w:rFonts w:cs="Times New Roman"/>
          <w:spacing w:val="8"/>
          <w:szCs w:val="28"/>
          <w:lang w:val="nl-NL"/>
        </w:rPr>
      </w:pPr>
      <w:r w:rsidRPr="0009436A">
        <w:rPr>
          <w:rFonts w:cs="Times New Roman"/>
          <w:spacing w:val="8"/>
          <w:szCs w:val="28"/>
          <w:lang w:val="nl-NL"/>
        </w:rPr>
        <w:t>- Trang trí lớp phù hợp với chủ đề, tranh ảnh có nội dung về chủ đề</w:t>
      </w:r>
      <w:r w:rsidRPr="0009436A">
        <w:rPr>
          <w:rFonts w:eastAsia="Calibri" w:cs="Times New Roman"/>
          <w:b/>
          <w:color w:val="000000" w:themeColor="text1"/>
          <w:szCs w:val="28"/>
          <w:shd w:val="clear" w:color="auto" w:fill="FFFFFF"/>
          <w:lang w:val="pt-PT"/>
        </w:rPr>
        <w:t xml:space="preserve"> </w:t>
      </w:r>
      <w:r w:rsidRPr="0009436A">
        <w:rPr>
          <w:rFonts w:eastAsia="Calibri" w:cs="Times New Roman"/>
          <w:bCs/>
          <w:color w:val="000000" w:themeColor="text1"/>
          <w:szCs w:val="28"/>
          <w:shd w:val="clear" w:color="auto" w:fill="FFFFFF"/>
          <w:lang w:val="pt-PT"/>
        </w:rPr>
        <w:t>“</w:t>
      </w:r>
      <w:r w:rsidR="007C3AFD" w:rsidRPr="007C3AFD">
        <w:rPr>
          <w:bCs/>
          <w:szCs w:val="28"/>
        </w:rPr>
        <w:t>Mùa hè với bé</w:t>
      </w:r>
      <w:r w:rsidRPr="0009436A">
        <w:rPr>
          <w:rFonts w:cs="Times New Roman"/>
          <w:spacing w:val="8"/>
          <w:szCs w:val="28"/>
          <w:lang w:val="nl-NL"/>
        </w:rPr>
        <w:t>” tạo môi trường thân thiện, gần gũi với trẻ.</w:t>
      </w:r>
    </w:p>
    <w:p w14:paraId="36B22767" w14:textId="77777777" w:rsidR="00F13B23" w:rsidRPr="0009436A" w:rsidRDefault="00F13B23" w:rsidP="00D83C31">
      <w:pPr>
        <w:widowControl w:val="0"/>
        <w:tabs>
          <w:tab w:val="center" w:pos="6480"/>
          <w:tab w:val="left" w:pos="8940"/>
        </w:tabs>
        <w:jc w:val="both"/>
        <w:rPr>
          <w:rFonts w:cs="Times New Roman"/>
          <w:szCs w:val="28"/>
          <w:lang w:val="nl-NL"/>
        </w:rPr>
      </w:pPr>
      <w:r w:rsidRPr="0009436A">
        <w:rPr>
          <w:rFonts w:cs="Times New Roman"/>
          <w:szCs w:val="28"/>
          <w:lang w:val="nl-NL"/>
        </w:rPr>
        <w:t>- Chơi tập có chủ đích: Có đủ tranh ảnh, pp, đồ dùng đồ chơi phục vụ cho hoạt động của cô và trẻ.</w:t>
      </w:r>
    </w:p>
    <w:p w14:paraId="6B9E7980" w14:textId="77777777" w:rsidR="00F13B23" w:rsidRPr="0009436A" w:rsidRDefault="00F13B23" w:rsidP="00D83C31">
      <w:pPr>
        <w:widowControl w:val="0"/>
        <w:tabs>
          <w:tab w:val="center" w:pos="6480"/>
          <w:tab w:val="left" w:pos="8940"/>
        </w:tabs>
        <w:jc w:val="both"/>
        <w:rPr>
          <w:rFonts w:cs="Times New Roman"/>
          <w:szCs w:val="28"/>
          <w:lang w:val="nl-NL"/>
        </w:rPr>
      </w:pPr>
      <w:r w:rsidRPr="0009436A">
        <w:rPr>
          <w:rFonts w:cs="Times New Roman"/>
          <w:szCs w:val="28"/>
          <w:lang w:val="nl-NL"/>
        </w:rPr>
        <w:t>- Chơi- hoạt động góc: Chuẩn bị đồ dùng đồ chơi cho góc chơi:</w:t>
      </w:r>
    </w:p>
    <w:p w14:paraId="39A81099" w14:textId="77777777" w:rsidR="00F13B23" w:rsidRPr="0009436A" w:rsidRDefault="00F13B23" w:rsidP="00D83C31">
      <w:pPr>
        <w:widowControl w:val="0"/>
        <w:jc w:val="both"/>
        <w:rPr>
          <w:rFonts w:cs="Times New Roman"/>
          <w:b/>
          <w:szCs w:val="28"/>
          <w:lang w:val="nl-NL"/>
        </w:rPr>
      </w:pPr>
      <w:r w:rsidRPr="0009436A">
        <w:rPr>
          <w:rFonts w:eastAsia="Calibri" w:cs="Times New Roman"/>
          <w:b/>
          <w:color w:val="000000" w:themeColor="text1"/>
          <w:szCs w:val="28"/>
          <w:shd w:val="clear" w:color="auto" w:fill="FFFFFF"/>
          <w:lang w:val="pt-PT"/>
        </w:rPr>
        <w:t>c.</w:t>
      </w:r>
      <w:r w:rsidRPr="0009436A">
        <w:rPr>
          <w:rFonts w:cs="Times New Roman"/>
          <w:b/>
          <w:szCs w:val="28"/>
          <w:lang w:val="nl-NL"/>
        </w:rPr>
        <w:t xml:space="preserve"> Trang trí lớp phù hợp với chủ đề.</w:t>
      </w:r>
    </w:p>
    <w:p w14:paraId="7F918309" w14:textId="77777777" w:rsidR="00F13B23" w:rsidRPr="0009436A" w:rsidRDefault="00F13B23" w:rsidP="00D83C31">
      <w:pPr>
        <w:widowControl w:val="0"/>
        <w:jc w:val="both"/>
        <w:rPr>
          <w:rFonts w:cs="Times New Roman"/>
          <w:szCs w:val="28"/>
          <w:lang w:val="nl-NL"/>
        </w:rPr>
      </w:pPr>
      <w:r w:rsidRPr="0009436A">
        <w:rPr>
          <w:rFonts w:cs="Times New Roman"/>
          <w:szCs w:val="28"/>
          <w:lang w:val="nl-NL"/>
        </w:rPr>
        <w:lastRenderedPageBreak/>
        <w:t xml:space="preserve"> - Trang trí lớp phù hợp với chủ đề, các góc bố trí hợp lí, đồ dùng để ở hướng mở thuận tiện cho trẻ hoạt động.</w:t>
      </w:r>
    </w:p>
    <w:p w14:paraId="0C5CFF16" w14:textId="77777777" w:rsidR="00F13B23" w:rsidRPr="0009436A" w:rsidRDefault="00F13B23" w:rsidP="00D83C31">
      <w:pPr>
        <w:widowControl w:val="0"/>
        <w:jc w:val="both"/>
        <w:rPr>
          <w:rFonts w:cs="Times New Roman"/>
          <w:szCs w:val="28"/>
          <w:lang w:val="nl-NL"/>
        </w:rPr>
      </w:pPr>
      <w:r w:rsidRPr="0009436A">
        <w:rPr>
          <w:rFonts w:eastAsia="Calibri" w:cs="Times New Roman"/>
          <w:szCs w:val="28"/>
          <w:lang w:val="nl-NL"/>
        </w:rPr>
        <w:t xml:space="preserve"> - Đồ chơi tự chọn đa dạng: phấn vẽ, bóng, vòng, sỏi, rổ, cát, nước…đồ chơi an toàn cho trẻ</w:t>
      </w:r>
    </w:p>
    <w:p w14:paraId="66B2AA8F" w14:textId="77777777" w:rsidR="00F13B23" w:rsidRPr="0009436A" w:rsidRDefault="00F13B23" w:rsidP="00D83C31">
      <w:pPr>
        <w:widowControl w:val="0"/>
        <w:jc w:val="both"/>
        <w:rPr>
          <w:rFonts w:eastAsia="Calibri" w:cs="Times New Roman"/>
          <w:szCs w:val="28"/>
          <w:lang w:val="nl-NL"/>
        </w:rPr>
      </w:pPr>
      <w:r w:rsidRPr="0009436A">
        <w:rPr>
          <w:rFonts w:eastAsia="Calibri" w:cs="Times New Roman"/>
          <w:szCs w:val="28"/>
          <w:lang w:val="nl-NL"/>
        </w:rPr>
        <w:t xml:space="preserve"> - Tạo môi trường cây xanh, bồn hoa phong phú, đẹp, đa dạng cho trẻ được tiếp xúc với thiên nhiên</w:t>
      </w:r>
    </w:p>
    <w:p w14:paraId="6F46194C"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b/>
          <w:bCs/>
          <w:i/>
          <w:iCs/>
          <w:sz w:val="28"/>
          <w:szCs w:val="28"/>
          <w:lang w:val="pt-BR"/>
        </w:rPr>
      </w:pPr>
      <w:r w:rsidRPr="0009436A">
        <w:rPr>
          <w:rStyle w:val="Emphasis"/>
          <w:b/>
          <w:bCs/>
          <w:i w:val="0"/>
          <w:iCs w:val="0"/>
          <w:sz w:val="28"/>
          <w:szCs w:val="28"/>
          <w:lang w:val="pt-BR"/>
        </w:rPr>
        <w:t>* Môi trường trong lớp học</w:t>
      </w:r>
    </w:p>
    <w:p w14:paraId="6F456148" w14:textId="6D95D134" w:rsidR="00F13B23" w:rsidRPr="0009436A" w:rsidRDefault="00F13B23" w:rsidP="00D83C31">
      <w:pPr>
        <w:pStyle w:val="NormalWeb"/>
        <w:widowControl w:val="0"/>
        <w:shd w:val="clear" w:color="auto" w:fill="FFFFFF"/>
        <w:spacing w:before="0" w:beforeAutospacing="0" w:after="0" w:afterAutospacing="0" w:line="276" w:lineRule="auto"/>
        <w:jc w:val="both"/>
        <w:rPr>
          <w:sz w:val="28"/>
          <w:szCs w:val="28"/>
          <w:lang w:val="pt-BR"/>
        </w:rPr>
      </w:pPr>
      <w:r w:rsidRPr="0009436A">
        <w:rPr>
          <w:sz w:val="28"/>
          <w:szCs w:val="28"/>
          <w:lang w:val="pt-BR"/>
        </w:rPr>
        <w:t xml:space="preserve">- Tranh ảnh về </w:t>
      </w:r>
      <w:r w:rsidRPr="0009436A">
        <w:rPr>
          <w:rFonts w:eastAsia="Calibri"/>
          <w:bCs/>
          <w:color w:val="000000" w:themeColor="text1"/>
          <w:sz w:val="28"/>
          <w:szCs w:val="28"/>
          <w:shd w:val="clear" w:color="auto" w:fill="FFFFFF"/>
          <w:lang w:val="pt-PT"/>
        </w:rPr>
        <w:t>“</w:t>
      </w:r>
      <w:r w:rsidR="007C3AFD" w:rsidRPr="001D41D8">
        <w:rPr>
          <w:b/>
          <w:szCs w:val="28"/>
        </w:rPr>
        <w:t>Mùa hè với bé</w:t>
      </w:r>
      <w:r w:rsidRPr="0009436A">
        <w:rPr>
          <w:bCs/>
          <w:spacing w:val="8"/>
          <w:sz w:val="28"/>
          <w:szCs w:val="28"/>
          <w:lang w:val="nl-NL"/>
        </w:rPr>
        <w:t xml:space="preserve">” </w:t>
      </w:r>
      <w:r w:rsidRPr="0009436A">
        <w:rPr>
          <w:bCs/>
          <w:sz w:val="28"/>
          <w:szCs w:val="28"/>
          <w:lang w:val="pt-BR"/>
        </w:rPr>
        <w:t xml:space="preserve">Sản phẩm của cô và trẻ trong các hoạt động tô, vẽ, nặn, xé, dán… về chủ đề </w:t>
      </w:r>
      <w:r w:rsidRPr="0009436A">
        <w:rPr>
          <w:rFonts w:eastAsia="Calibri"/>
          <w:bCs/>
          <w:color w:val="000000" w:themeColor="text1"/>
          <w:sz w:val="28"/>
          <w:szCs w:val="28"/>
          <w:shd w:val="clear" w:color="auto" w:fill="FFFFFF"/>
          <w:lang w:val="pt-PT"/>
        </w:rPr>
        <w:t>“</w:t>
      </w:r>
      <w:r w:rsidR="007C3AFD" w:rsidRPr="007C3AFD">
        <w:rPr>
          <w:bCs/>
          <w:szCs w:val="28"/>
        </w:rPr>
        <w:t>Mùa hè với bé”</w:t>
      </w:r>
    </w:p>
    <w:p w14:paraId="53B1FDEB"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sz w:val="28"/>
          <w:szCs w:val="28"/>
          <w:lang w:val="pt-BR"/>
        </w:rPr>
      </w:pPr>
      <w:r w:rsidRPr="0009436A">
        <w:rPr>
          <w:sz w:val="28"/>
          <w:szCs w:val="28"/>
          <w:lang w:val="pt-BR"/>
        </w:rPr>
        <w:t>- Các góc hoạt động (góc chơi) được lựa chọn, bố trí phù hợp với diện tích lớp học, số lượng trẻ của lớp mình và phù hợp với đồ dùng, đồ chơi, vật liệu chơi sẵn có như: Các góc chơi treo tranh ảnh minh họa cho nội dung góc chơi, tên gọi và sắp đặt đồ dùng, đồ chơi, vật liệu chơi sắp xếp hợp lý, thân thiện vừa tầm mắt trẻ, khuyến khích trẻ tham gia sử dụng và khám phá sử dụng theo nhiều cách sáng tạo khác nhau.</w:t>
      </w:r>
    </w:p>
    <w:p w14:paraId="6E66F676"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i/>
          <w:iCs/>
          <w:sz w:val="28"/>
          <w:szCs w:val="28"/>
          <w:lang w:val="pt-BR"/>
        </w:rPr>
      </w:pPr>
      <w:r w:rsidRPr="0009436A">
        <w:rPr>
          <w:rStyle w:val="Emphasis"/>
          <w:b/>
          <w:bCs/>
          <w:i w:val="0"/>
          <w:iCs w:val="0"/>
          <w:sz w:val="28"/>
          <w:szCs w:val="28"/>
          <w:lang w:val="pt-BR"/>
        </w:rPr>
        <w:t>* Môi trường ngoài lớp học</w:t>
      </w:r>
    </w:p>
    <w:p w14:paraId="7F0A01C0" w14:textId="77777777" w:rsidR="00F13B23" w:rsidRPr="0009436A" w:rsidRDefault="00F13B23" w:rsidP="00D83C31">
      <w:pPr>
        <w:pStyle w:val="NormalWeb"/>
        <w:widowControl w:val="0"/>
        <w:shd w:val="clear" w:color="auto" w:fill="FFFFFF"/>
        <w:spacing w:before="0" w:beforeAutospacing="0" w:after="0" w:afterAutospacing="0" w:line="276" w:lineRule="auto"/>
        <w:jc w:val="both"/>
        <w:rPr>
          <w:sz w:val="28"/>
          <w:szCs w:val="28"/>
          <w:lang w:val="pt-BR"/>
        </w:rPr>
      </w:pPr>
      <w:r w:rsidRPr="0009436A">
        <w:rPr>
          <w:sz w:val="28"/>
          <w:szCs w:val="28"/>
          <w:lang w:val="pt-BR"/>
        </w:rPr>
        <w:t>- Môi trường thiên nhiên gần gũi với trẻ phong phú, đa dạng: Bồn hoa, các loại cây.</w:t>
      </w:r>
    </w:p>
    <w:p w14:paraId="3DF230BD" w14:textId="3BBB1415" w:rsidR="00F13B23" w:rsidRPr="0009436A" w:rsidRDefault="00F13B23" w:rsidP="00D83C31">
      <w:pPr>
        <w:widowControl w:val="0"/>
        <w:suppressAutoHyphens/>
        <w:jc w:val="both"/>
        <w:rPr>
          <w:rFonts w:cs="Times New Roman"/>
          <w:szCs w:val="28"/>
          <w:lang w:val="pt-BR" w:eastAsia="ar-SA"/>
        </w:rPr>
      </w:pPr>
      <w:r w:rsidRPr="0009436A">
        <w:rPr>
          <w:rFonts w:cs="Times New Roman"/>
          <w:szCs w:val="28"/>
          <w:lang w:val="pt-BR"/>
        </w:rPr>
        <w:t>- Góc thiên nhiên cần phong phú về số lượng ống hút để trẻ thổi bóng</w:t>
      </w:r>
      <w:r w:rsidR="00936D86" w:rsidRPr="0009436A">
        <w:rPr>
          <w:rFonts w:cs="Times New Roman"/>
          <w:szCs w:val="28"/>
          <w:lang w:val="pt-BR"/>
        </w:rPr>
        <w:t>.</w:t>
      </w:r>
    </w:p>
    <w:p w14:paraId="14621BB3" w14:textId="51A495DD" w:rsidR="00EF6830" w:rsidRPr="00D83C31" w:rsidRDefault="00F13B23" w:rsidP="00D83C31">
      <w:pPr>
        <w:rPr>
          <w:rFonts w:cs="Times New Roman"/>
          <w:szCs w:val="28"/>
        </w:rPr>
      </w:pPr>
      <w:r w:rsidRPr="0009436A">
        <w:rPr>
          <w:rFonts w:cs="Times New Roman"/>
          <w:szCs w:val="28"/>
          <w:lang w:val="pt-BR"/>
        </w:rPr>
        <w:t>- Các khu vực hoạt động ngoài lớp học cần đảm bảo vệ sinh sạch sẽ, đảm bảo diện tích hoạt động, đồ dùng, đồ chơi, trang thiết bị cần thiết cho từng hoạt động. Trẻ được trải nghiệm tìm tòi khám phá như: Sân bãi, cần thiết cho hoạt động,</w:t>
      </w:r>
      <w:r w:rsidR="00936D86" w:rsidRPr="0009436A">
        <w:rPr>
          <w:rFonts w:cs="Times New Roman"/>
          <w:szCs w:val="28"/>
          <w:lang w:val="pt-BR"/>
        </w:rPr>
        <w:t xml:space="preserve"> </w:t>
      </w:r>
      <w:r w:rsidRPr="0009436A">
        <w:rPr>
          <w:rFonts w:cs="Times New Roman"/>
          <w:szCs w:val="28"/>
          <w:lang w:val="pt-BR"/>
        </w:rPr>
        <w:t>cây cối,</w:t>
      </w:r>
    </w:p>
    <w:p w14:paraId="06916BD7"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b/>
          <w:bCs/>
          <w:szCs w:val="28"/>
          <w:shd w:val="clear" w:color="auto" w:fill="FFFFFF"/>
          <w:lang w:val="vi-VN"/>
        </w:rPr>
        <w:t>1. Kiến thức</w:t>
      </w:r>
    </w:p>
    <w:p w14:paraId="13E2D992"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szCs w:val="28"/>
          <w:shd w:val="clear" w:color="auto" w:fill="FFFFFF"/>
          <w:lang w:val="vi-VN"/>
        </w:rPr>
        <w:t>-</w:t>
      </w:r>
      <w:r w:rsidRPr="0057675E">
        <w:rPr>
          <w:rFonts w:eastAsia="Times New Roman" w:cs="Times New Roman"/>
          <w:szCs w:val="28"/>
          <w:shd w:val="clear" w:color="auto" w:fill="FFFFFF"/>
        </w:rPr>
        <w:t> Trẻ tập BTPTC đúng các động tác, tập khỏe mạnh</w:t>
      </w:r>
    </w:p>
    <w:p w14:paraId="00C16DF1"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spacing w:val="-8"/>
          <w:szCs w:val="28"/>
        </w:rPr>
        <w:t>-</w:t>
      </w:r>
      <w:r w:rsidRPr="0057675E">
        <w:rPr>
          <w:rFonts w:eastAsia="Times New Roman" w:cs="Times New Roman"/>
          <w:szCs w:val="28"/>
        </w:rPr>
        <w:t> Trẻ biết phối hợp khéo léo, nhịp nhàng để đi thay đổi tốc độ theo hiệu lệnh</w:t>
      </w:r>
    </w:p>
    <w:p w14:paraId="17A356FF"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b/>
          <w:bCs/>
          <w:szCs w:val="28"/>
          <w:shd w:val="clear" w:color="auto" w:fill="FFFFFF"/>
        </w:rPr>
        <w:t>2. Kỹ năng</w:t>
      </w:r>
    </w:p>
    <w:p w14:paraId="704D4110"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spacing w:val="-8"/>
          <w:szCs w:val="28"/>
          <w:shd w:val="clear" w:color="auto" w:fill="FFFFFF"/>
        </w:rPr>
        <w:t>- </w:t>
      </w:r>
      <w:r w:rsidRPr="0057675E">
        <w:rPr>
          <w:rFonts w:eastAsia="Times New Roman" w:cs="Times New Roman"/>
          <w:szCs w:val="28"/>
          <w:shd w:val="clear" w:color="auto" w:fill="FFFFFF"/>
        </w:rPr>
        <w:t>Trẻ có kỹ năng thực hiện tốt các động tác thể dục trong BTPTC.</w:t>
      </w:r>
    </w:p>
    <w:p w14:paraId="5EC5F2A4"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szCs w:val="28"/>
          <w:shd w:val="clear" w:color="auto" w:fill="FFFFFF"/>
        </w:rPr>
        <w:t>- Thực hiện đúng kĩ thuật bài tập vận động “Đi</w:t>
      </w:r>
      <w:r w:rsidRPr="0057675E">
        <w:rPr>
          <w:rFonts w:eastAsia="Times New Roman" w:cs="Times New Roman"/>
          <w:szCs w:val="28"/>
          <w:shd w:val="clear" w:color="auto" w:fill="FFFFFF"/>
          <w:lang w:val="vi-VN"/>
        </w:rPr>
        <w:t> thay đổi tốc độ theo hiệu lệnh</w:t>
      </w:r>
      <w:r w:rsidRPr="0057675E">
        <w:rPr>
          <w:rFonts w:eastAsia="Times New Roman" w:cs="Times New Roman"/>
          <w:szCs w:val="28"/>
          <w:shd w:val="clear" w:color="auto" w:fill="FFFFFF"/>
        </w:rPr>
        <w:t>”</w:t>
      </w:r>
    </w:p>
    <w:p w14:paraId="6AFA6E7E"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b/>
          <w:bCs/>
          <w:szCs w:val="28"/>
          <w:shd w:val="clear" w:color="auto" w:fill="FFFFFF"/>
        </w:rPr>
        <w:t>3. Thái độ</w:t>
      </w:r>
    </w:p>
    <w:p w14:paraId="246DCDB6"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szCs w:val="28"/>
          <w:shd w:val="clear" w:color="auto" w:fill="FFFFFF"/>
        </w:rPr>
        <w:t>- Giáo dục trẻ ý thức tham gia tập luyện</w:t>
      </w:r>
    </w:p>
    <w:p w14:paraId="2379955D"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szCs w:val="28"/>
          <w:shd w:val="clear" w:color="auto" w:fill="FFFFFF"/>
        </w:rPr>
        <w:t>- Trẻ hứng thú thực hiện, chơi đúng luật và làm theo yêu cầu của cô</w:t>
      </w:r>
    </w:p>
    <w:p w14:paraId="0A63C6E3"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b/>
          <w:bCs/>
          <w:szCs w:val="28"/>
          <w:shd w:val="clear" w:color="auto" w:fill="FFFFFF"/>
        </w:rPr>
        <w:t>II. CHUẨN BỊ</w:t>
      </w:r>
    </w:p>
    <w:p w14:paraId="30D1AB7D"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b/>
          <w:bCs/>
          <w:szCs w:val="28"/>
          <w:shd w:val="clear" w:color="auto" w:fill="FFFFFF"/>
        </w:rPr>
        <w:lastRenderedPageBreak/>
        <w:t>1. Chuẩn bị của cô</w:t>
      </w:r>
    </w:p>
    <w:p w14:paraId="76AC96A6" w14:textId="6DAEC650" w:rsidR="0057675E" w:rsidRPr="0057675E" w:rsidRDefault="00D83C31" w:rsidP="00D83C31">
      <w:pPr>
        <w:shd w:val="clear" w:color="auto" w:fill="FFFFFF"/>
        <w:jc w:val="both"/>
        <w:rPr>
          <w:rFonts w:eastAsia="Times New Roman" w:cs="Times New Roman"/>
          <w:szCs w:val="28"/>
        </w:rPr>
      </w:pPr>
      <w:r>
        <w:rPr>
          <w:rFonts w:eastAsia="Times New Roman" w:cs="Times New Roman"/>
          <w:szCs w:val="28"/>
          <w:shd w:val="clear" w:color="auto" w:fill="FFFFFF"/>
        </w:rPr>
        <w:t>- Giá</w:t>
      </w:r>
      <w:r w:rsidR="0057675E" w:rsidRPr="0057675E">
        <w:rPr>
          <w:rFonts w:eastAsia="Times New Roman" w:cs="Times New Roman"/>
          <w:szCs w:val="28"/>
          <w:shd w:val="clear" w:color="auto" w:fill="FFFFFF"/>
        </w:rPr>
        <w:t>o án powerpoint</w:t>
      </w:r>
    </w:p>
    <w:p w14:paraId="561C6001"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szCs w:val="28"/>
          <w:shd w:val="clear" w:color="auto" w:fill="FFFFFF"/>
        </w:rPr>
        <w:t>- Sân bãi sạch sẽ. Trang phục của cô và trẻ gọn gàng.</w:t>
      </w:r>
    </w:p>
    <w:p w14:paraId="199BF064" w14:textId="77777777" w:rsidR="0057675E" w:rsidRPr="0057675E" w:rsidRDefault="0057675E" w:rsidP="00D83C31">
      <w:pPr>
        <w:shd w:val="clear" w:color="auto" w:fill="FFFFFF"/>
        <w:rPr>
          <w:rFonts w:eastAsia="Times New Roman" w:cs="Times New Roman"/>
          <w:szCs w:val="28"/>
        </w:rPr>
      </w:pPr>
      <w:r w:rsidRPr="0057675E">
        <w:rPr>
          <w:rFonts w:eastAsia="Times New Roman" w:cs="Times New Roman"/>
          <w:szCs w:val="28"/>
          <w:shd w:val="clear" w:color="auto" w:fill="FFFFFF"/>
        </w:rPr>
        <w:t>- Vạch</w:t>
      </w:r>
      <w:r w:rsidRPr="0057675E">
        <w:rPr>
          <w:rFonts w:eastAsia="Times New Roman" w:cs="Times New Roman"/>
          <w:szCs w:val="28"/>
          <w:shd w:val="clear" w:color="auto" w:fill="FFFFFF"/>
          <w:lang w:val="vi-VN"/>
        </w:rPr>
        <w:t> kẻ</w:t>
      </w:r>
      <w:r w:rsidRPr="0057675E">
        <w:rPr>
          <w:rFonts w:eastAsia="Times New Roman" w:cs="Times New Roman"/>
          <w:szCs w:val="28"/>
          <w:shd w:val="clear" w:color="auto" w:fill="FFFFFF"/>
        </w:rPr>
        <w:t> cho trẻ tập</w:t>
      </w:r>
      <w:r w:rsidRPr="0057675E">
        <w:rPr>
          <w:rFonts w:eastAsia="Times New Roman" w:cs="Times New Roman"/>
          <w:szCs w:val="28"/>
          <w:shd w:val="clear" w:color="auto" w:fill="FFFFFF"/>
          <w:lang w:val="vi-VN"/>
        </w:rPr>
        <w:t>:</w:t>
      </w:r>
      <w:r w:rsidRPr="0057675E">
        <w:rPr>
          <w:rFonts w:eastAsia="Times New Roman" w:cs="Times New Roman"/>
          <w:szCs w:val="28"/>
          <w:shd w:val="clear" w:color="auto" w:fill="FFFFFF"/>
        </w:rPr>
        <w:t> Đi</w:t>
      </w:r>
      <w:r w:rsidRPr="0057675E">
        <w:rPr>
          <w:rFonts w:eastAsia="Times New Roman" w:cs="Times New Roman"/>
          <w:szCs w:val="28"/>
          <w:shd w:val="clear" w:color="auto" w:fill="FFFFFF"/>
          <w:lang w:val="vi-VN"/>
        </w:rPr>
        <w:t> thay đổi tốc độ theo hiệu lệnh</w:t>
      </w:r>
    </w:p>
    <w:p w14:paraId="0E61E0A2"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b/>
          <w:bCs/>
          <w:szCs w:val="28"/>
          <w:shd w:val="clear" w:color="auto" w:fill="FFFFFF"/>
        </w:rPr>
        <w:t>2. Chuẩn bị của trẻ</w:t>
      </w:r>
    </w:p>
    <w:p w14:paraId="5BF35215"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szCs w:val="28"/>
          <w:shd w:val="clear" w:color="auto" w:fill="FFFFFF"/>
        </w:rPr>
        <w:t>- Trang phục gọn gàng, tâm lý thoải mái.</w:t>
      </w:r>
    </w:p>
    <w:p w14:paraId="20A0E86A" w14:textId="77777777" w:rsidR="0057675E" w:rsidRPr="0057675E" w:rsidRDefault="0057675E" w:rsidP="00D83C31">
      <w:pPr>
        <w:shd w:val="clear" w:color="auto" w:fill="FFFFFF"/>
        <w:jc w:val="both"/>
        <w:rPr>
          <w:rFonts w:eastAsia="Times New Roman" w:cs="Times New Roman"/>
          <w:szCs w:val="28"/>
        </w:rPr>
      </w:pPr>
      <w:r w:rsidRPr="0057675E">
        <w:rPr>
          <w:rFonts w:eastAsia="Times New Roman" w:cs="Times New Roman"/>
          <w:b/>
          <w:bCs/>
          <w:szCs w:val="28"/>
          <w:shd w:val="clear" w:color="auto" w:fill="FFFFFF"/>
          <w:lang w:val="de-DE"/>
        </w:rPr>
        <w:t>3. Địa điểm</w:t>
      </w:r>
    </w:p>
    <w:p w14:paraId="5800FCDA" w14:textId="059C18D3" w:rsidR="0057675E" w:rsidRPr="0057675E" w:rsidRDefault="0057675E" w:rsidP="00D83C31">
      <w:pPr>
        <w:shd w:val="clear" w:color="auto" w:fill="FFFFFF"/>
        <w:rPr>
          <w:rFonts w:eastAsia="Times New Roman" w:cs="Times New Roman"/>
          <w:szCs w:val="28"/>
        </w:rPr>
      </w:pPr>
      <w:r w:rsidRPr="0057675E">
        <w:rPr>
          <w:rFonts w:eastAsia="Times New Roman" w:cs="Times New Roman"/>
          <w:szCs w:val="28"/>
          <w:shd w:val="clear" w:color="auto" w:fill="FFFFFF"/>
          <w:lang w:val="de-DE"/>
        </w:rPr>
        <w:t xml:space="preserve">- Tại nhóm lớp </w:t>
      </w:r>
      <w:r w:rsidR="00A9700D">
        <w:rPr>
          <w:rFonts w:eastAsia="Times New Roman" w:cs="Times New Roman"/>
          <w:szCs w:val="28"/>
          <w:shd w:val="clear" w:color="auto" w:fill="FFFFFF"/>
          <w:lang w:val="de-DE"/>
        </w:rPr>
        <w:t>2</w:t>
      </w:r>
      <w:r w:rsidRPr="0057675E">
        <w:rPr>
          <w:rFonts w:eastAsia="Times New Roman" w:cs="Times New Roman"/>
          <w:szCs w:val="28"/>
          <w:shd w:val="clear" w:color="auto" w:fill="FFFFFF"/>
          <w:lang w:val="vi-VN"/>
        </w:rPr>
        <w:t xml:space="preserve"> tuổi</w:t>
      </w:r>
      <w:r w:rsidRPr="0057675E">
        <w:rPr>
          <w:rFonts w:eastAsia="Times New Roman" w:cs="Times New Roman"/>
          <w:szCs w:val="28"/>
          <w:shd w:val="clear" w:color="auto" w:fill="FFFFFF"/>
          <w:lang w:val="de-DE"/>
        </w:rPr>
        <w:t>.</w:t>
      </w:r>
    </w:p>
    <w:p w14:paraId="035285F0" w14:textId="1B113434" w:rsidR="003769DC" w:rsidRDefault="0057675E" w:rsidP="00D83C31">
      <w:pPr>
        <w:shd w:val="clear" w:color="auto" w:fill="FFFFFF"/>
        <w:rPr>
          <w:rFonts w:eastAsia="Times New Roman" w:cs="Times New Roman"/>
          <w:szCs w:val="28"/>
        </w:rPr>
      </w:pPr>
      <w:r w:rsidRPr="0057675E">
        <w:rPr>
          <w:rFonts w:eastAsia="Times New Roman" w:cs="Times New Roman"/>
          <w:szCs w:val="28"/>
          <w:shd w:val="clear" w:color="auto" w:fill="FFFFFF"/>
          <w:lang w:val="de-DE"/>
        </w:rPr>
        <w:t>- </w:t>
      </w:r>
      <w:r w:rsidRPr="0057675E">
        <w:rPr>
          <w:rFonts w:eastAsia="Times New Roman" w:cs="Times New Roman"/>
          <w:szCs w:val="28"/>
          <w:shd w:val="clear" w:color="auto" w:fill="FFFFFF"/>
        </w:rPr>
        <w:t>Sân bãi sạch sẽ</w:t>
      </w:r>
      <w:r w:rsidRPr="0057675E">
        <w:rPr>
          <w:rFonts w:eastAsia="Times New Roman" w:cs="Times New Roman"/>
          <w:szCs w:val="28"/>
          <w:shd w:val="clear" w:color="auto" w:fill="FFFFFF"/>
          <w:lang w:val="de-DE"/>
        </w:rPr>
        <w:t>, đảm bảo an toàn.</w:t>
      </w:r>
    </w:p>
    <w:p w14:paraId="7E0C7F0F" w14:textId="77777777" w:rsidR="00D83C31" w:rsidRDefault="00D83C31" w:rsidP="00D83C31">
      <w:pPr>
        <w:shd w:val="clear" w:color="auto" w:fill="FFFFFF"/>
        <w:rPr>
          <w:rFonts w:eastAsia="Times New Roman" w:cs="Times New Roman"/>
          <w:szCs w:val="28"/>
        </w:rPr>
      </w:pPr>
    </w:p>
    <w:p w14:paraId="4073704A" w14:textId="77777777" w:rsidR="00D83C31" w:rsidRDefault="00D83C31" w:rsidP="00D83C31">
      <w:pPr>
        <w:shd w:val="clear" w:color="auto" w:fill="FFFFFF"/>
        <w:rPr>
          <w:rFonts w:eastAsia="Times New Roman" w:cs="Times New Roman"/>
          <w:szCs w:val="28"/>
        </w:rPr>
      </w:pPr>
    </w:p>
    <w:p w14:paraId="27A79AE1" w14:textId="77777777" w:rsidR="00D83C31" w:rsidRDefault="00D83C31" w:rsidP="00D83C31">
      <w:pPr>
        <w:shd w:val="clear" w:color="auto" w:fill="FFFFFF"/>
        <w:rPr>
          <w:rFonts w:eastAsia="Times New Roman" w:cs="Times New Roman"/>
          <w:szCs w:val="28"/>
        </w:rPr>
      </w:pPr>
    </w:p>
    <w:p w14:paraId="63ED74F7" w14:textId="77777777" w:rsidR="00D83C31" w:rsidRDefault="00D83C31" w:rsidP="00D83C31">
      <w:pPr>
        <w:shd w:val="clear" w:color="auto" w:fill="FFFFFF"/>
        <w:rPr>
          <w:rFonts w:eastAsia="Times New Roman" w:cs="Times New Roman"/>
          <w:szCs w:val="28"/>
        </w:rPr>
      </w:pPr>
    </w:p>
    <w:p w14:paraId="27AD0FA8" w14:textId="77777777" w:rsidR="00D83C31" w:rsidRDefault="00D83C31" w:rsidP="00D83C31">
      <w:pPr>
        <w:shd w:val="clear" w:color="auto" w:fill="FFFFFF"/>
        <w:rPr>
          <w:rFonts w:eastAsia="Times New Roman" w:cs="Times New Roman"/>
          <w:szCs w:val="28"/>
        </w:rPr>
      </w:pPr>
    </w:p>
    <w:p w14:paraId="353E7766" w14:textId="77777777" w:rsidR="00D83C31" w:rsidRDefault="00D83C31" w:rsidP="00D83C31">
      <w:pPr>
        <w:shd w:val="clear" w:color="auto" w:fill="FFFFFF"/>
        <w:rPr>
          <w:rFonts w:eastAsia="Times New Roman" w:cs="Times New Roman"/>
          <w:szCs w:val="28"/>
        </w:rPr>
      </w:pPr>
    </w:p>
    <w:p w14:paraId="387755F4" w14:textId="77777777" w:rsidR="00D83C31" w:rsidRDefault="00D83C31" w:rsidP="00D83C31">
      <w:pPr>
        <w:shd w:val="clear" w:color="auto" w:fill="FFFFFF"/>
        <w:rPr>
          <w:rFonts w:eastAsia="Times New Roman" w:cs="Times New Roman"/>
          <w:szCs w:val="28"/>
        </w:rPr>
      </w:pPr>
    </w:p>
    <w:p w14:paraId="55293992" w14:textId="77777777" w:rsidR="00D83C31" w:rsidRDefault="00D83C31" w:rsidP="00D83C31">
      <w:pPr>
        <w:shd w:val="clear" w:color="auto" w:fill="FFFFFF"/>
        <w:rPr>
          <w:rFonts w:eastAsia="Times New Roman" w:cs="Times New Roman"/>
          <w:szCs w:val="28"/>
        </w:rPr>
      </w:pPr>
    </w:p>
    <w:p w14:paraId="29927E44" w14:textId="77777777" w:rsidR="00D83C31" w:rsidRDefault="00D83C31" w:rsidP="00D83C31">
      <w:pPr>
        <w:shd w:val="clear" w:color="auto" w:fill="FFFFFF"/>
        <w:rPr>
          <w:rFonts w:eastAsia="Times New Roman" w:cs="Times New Roman"/>
          <w:szCs w:val="28"/>
        </w:rPr>
      </w:pPr>
    </w:p>
    <w:p w14:paraId="7402C394" w14:textId="77777777" w:rsidR="00D83C31" w:rsidRDefault="00D83C31" w:rsidP="00D83C31">
      <w:pPr>
        <w:shd w:val="clear" w:color="auto" w:fill="FFFFFF"/>
        <w:rPr>
          <w:rFonts w:eastAsia="Times New Roman" w:cs="Times New Roman"/>
          <w:szCs w:val="28"/>
        </w:rPr>
      </w:pPr>
    </w:p>
    <w:p w14:paraId="2915EC8B" w14:textId="77777777" w:rsidR="00D83C31" w:rsidRDefault="00D83C31" w:rsidP="00D83C31">
      <w:pPr>
        <w:shd w:val="clear" w:color="auto" w:fill="FFFFFF"/>
        <w:rPr>
          <w:rFonts w:eastAsia="Times New Roman" w:cs="Times New Roman"/>
          <w:szCs w:val="28"/>
        </w:rPr>
      </w:pPr>
    </w:p>
    <w:p w14:paraId="49205A00" w14:textId="77777777" w:rsidR="00D83C31" w:rsidRDefault="00D83C31" w:rsidP="00D83C31">
      <w:pPr>
        <w:shd w:val="clear" w:color="auto" w:fill="FFFFFF"/>
        <w:rPr>
          <w:rFonts w:eastAsia="Times New Roman" w:cs="Times New Roman"/>
          <w:szCs w:val="28"/>
        </w:rPr>
      </w:pPr>
    </w:p>
    <w:p w14:paraId="7929931B" w14:textId="77777777" w:rsidR="00D83C31" w:rsidRDefault="00D83C31" w:rsidP="00D83C31">
      <w:pPr>
        <w:shd w:val="clear" w:color="auto" w:fill="FFFFFF"/>
        <w:rPr>
          <w:rFonts w:eastAsia="Times New Roman" w:cs="Times New Roman"/>
          <w:szCs w:val="28"/>
        </w:rPr>
      </w:pPr>
    </w:p>
    <w:p w14:paraId="4AFD5C3B" w14:textId="77777777" w:rsidR="00D83C31" w:rsidRDefault="00D83C31" w:rsidP="00D83C31">
      <w:pPr>
        <w:shd w:val="clear" w:color="auto" w:fill="FFFFFF"/>
        <w:rPr>
          <w:rFonts w:eastAsia="Times New Roman" w:cs="Times New Roman"/>
          <w:szCs w:val="28"/>
        </w:rPr>
      </w:pPr>
    </w:p>
    <w:p w14:paraId="74C83326" w14:textId="77777777" w:rsidR="00D83C31" w:rsidRPr="00D83C31" w:rsidRDefault="00D83C31" w:rsidP="00D83C31">
      <w:pPr>
        <w:shd w:val="clear" w:color="auto" w:fill="FFFFFF"/>
        <w:rPr>
          <w:rFonts w:eastAsia="Times New Roman" w:cs="Times New Roman"/>
          <w:szCs w:val="28"/>
        </w:rPr>
      </w:pPr>
    </w:p>
    <w:p w14:paraId="6C0D0219" w14:textId="5DD45FFA" w:rsidR="0051120E" w:rsidRPr="009A6524" w:rsidRDefault="005B58C7" w:rsidP="00D83C31">
      <w:pPr>
        <w:pStyle w:val="NormalWeb"/>
        <w:shd w:val="clear" w:color="auto" w:fill="FFFFFF"/>
        <w:spacing w:before="0" w:beforeAutospacing="0" w:after="0" w:afterAutospacing="0" w:line="276" w:lineRule="auto"/>
        <w:jc w:val="center"/>
        <w:rPr>
          <w:b/>
          <w:color w:val="000000" w:themeColor="text1"/>
          <w:sz w:val="28"/>
          <w:szCs w:val="28"/>
          <w:shd w:val="clear" w:color="auto" w:fill="FFFFFF"/>
          <w:lang w:val="pt-PT"/>
        </w:rPr>
      </w:pPr>
      <w:r w:rsidRPr="0009436A">
        <w:rPr>
          <w:b/>
          <w:sz w:val="28"/>
          <w:szCs w:val="28"/>
          <w:lang w:val="nl-NL"/>
        </w:rPr>
        <w:lastRenderedPageBreak/>
        <w:t>III. KẾ HOẠCH GIÁO DỤC</w:t>
      </w:r>
    </w:p>
    <w:tbl>
      <w:tblPr>
        <w:tblStyle w:val="TableGrid"/>
        <w:tblW w:w="5166" w:type="pct"/>
        <w:tblInd w:w="-5" w:type="dxa"/>
        <w:tblLook w:val="04A0" w:firstRow="1" w:lastRow="0" w:firstColumn="1" w:lastColumn="0" w:noHBand="0" w:noVBand="1"/>
      </w:tblPr>
      <w:tblGrid>
        <w:gridCol w:w="1072"/>
        <w:gridCol w:w="1203"/>
        <w:gridCol w:w="3239"/>
        <w:gridCol w:w="1365"/>
        <w:gridCol w:w="1851"/>
        <w:gridCol w:w="116"/>
        <w:gridCol w:w="3387"/>
        <w:gridCol w:w="2104"/>
        <w:gridCol w:w="123"/>
      </w:tblGrid>
      <w:tr w:rsidR="00F25E47" w:rsidRPr="0009436A" w14:paraId="1513C394" w14:textId="77777777" w:rsidTr="00B040D5">
        <w:tc>
          <w:tcPr>
            <w:tcW w:w="308" w:type="pct"/>
          </w:tcPr>
          <w:p w14:paraId="38CAED1A" w14:textId="07EF6032" w:rsidR="00F25E47" w:rsidRPr="0009436A" w:rsidRDefault="00F25E47" w:rsidP="00D83C31">
            <w:pPr>
              <w:spacing w:line="276" w:lineRule="auto"/>
              <w:jc w:val="both"/>
              <w:rPr>
                <w:rFonts w:cs="Times New Roman"/>
                <w:b/>
                <w:szCs w:val="28"/>
              </w:rPr>
            </w:pPr>
            <w:r w:rsidRPr="0009436A">
              <w:rPr>
                <w:rFonts w:cs="Times New Roman"/>
                <w:b/>
                <w:szCs w:val="28"/>
              </w:rPr>
              <w:t>Hoạt động</w:t>
            </w:r>
          </w:p>
        </w:tc>
        <w:tc>
          <w:tcPr>
            <w:tcW w:w="1552" w:type="pct"/>
            <w:gridSpan w:val="2"/>
          </w:tcPr>
          <w:p w14:paraId="6E933A9D" w14:textId="77777777" w:rsidR="00936D86" w:rsidRPr="0009436A" w:rsidRDefault="00F25E47" w:rsidP="00D83C31">
            <w:pPr>
              <w:spacing w:line="276" w:lineRule="auto"/>
              <w:jc w:val="both"/>
              <w:rPr>
                <w:rFonts w:cs="Times New Roman"/>
                <w:b/>
                <w:szCs w:val="28"/>
              </w:rPr>
            </w:pPr>
            <w:r w:rsidRPr="0009436A">
              <w:rPr>
                <w:rFonts w:cs="Times New Roman"/>
                <w:b/>
                <w:szCs w:val="28"/>
              </w:rPr>
              <w:t xml:space="preserve">           Tuần 1</w:t>
            </w:r>
          </w:p>
          <w:p w14:paraId="5BF6E04D" w14:textId="3C594328" w:rsidR="00F25E47" w:rsidRPr="00434B89" w:rsidRDefault="007C2FC3" w:rsidP="00D83C31">
            <w:pPr>
              <w:spacing w:line="276" w:lineRule="auto"/>
              <w:rPr>
                <w:b/>
                <w:szCs w:val="28"/>
              </w:rPr>
            </w:pPr>
            <w:r>
              <w:rPr>
                <w:b/>
                <w:szCs w:val="28"/>
                <w:lang w:val="vi-VN"/>
              </w:rPr>
              <w:t>T</w:t>
            </w:r>
            <w:r w:rsidRPr="001D41D8">
              <w:rPr>
                <w:b/>
                <w:szCs w:val="28"/>
                <w:lang w:val="vi-VN"/>
              </w:rPr>
              <w:t xml:space="preserve">ừ </w:t>
            </w:r>
            <w:r>
              <w:rPr>
                <w:b/>
                <w:szCs w:val="28"/>
              </w:rPr>
              <w:t>06/ 4/ 2026</w:t>
            </w:r>
            <w:r w:rsidRPr="001D41D8">
              <w:rPr>
                <w:b/>
                <w:szCs w:val="28"/>
              </w:rPr>
              <w:t xml:space="preserve"> </w:t>
            </w:r>
            <w:r w:rsidRPr="001D41D8">
              <w:rPr>
                <w:b/>
                <w:szCs w:val="28"/>
                <w:lang w:val="vi-VN"/>
              </w:rPr>
              <w:t>–</w:t>
            </w:r>
            <w:r>
              <w:rPr>
                <w:b/>
                <w:szCs w:val="28"/>
              </w:rPr>
              <w:t>10</w:t>
            </w:r>
            <w:r w:rsidRPr="001D41D8">
              <w:rPr>
                <w:b/>
                <w:szCs w:val="28"/>
                <w:lang w:val="vi-VN"/>
              </w:rPr>
              <w:t>/</w:t>
            </w:r>
            <w:r w:rsidRPr="001D41D8">
              <w:rPr>
                <w:b/>
                <w:szCs w:val="28"/>
              </w:rPr>
              <w:t xml:space="preserve"> 4</w:t>
            </w:r>
            <w:r w:rsidRPr="001D41D8">
              <w:rPr>
                <w:b/>
                <w:szCs w:val="28"/>
                <w:lang w:val="vi-VN"/>
              </w:rPr>
              <w:t>/</w:t>
            </w:r>
            <w:r w:rsidRPr="001D41D8">
              <w:rPr>
                <w:b/>
                <w:szCs w:val="28"/>
              </w:rPr>
              <w:t xml:space="preserve"> </w:t>
            </w:r>
            <w:r w:rsidRPr="001D41D8">
              <w:rPr>
                <w:b/>
                <w:szCs w:val="28"/>
                <w:lang w:val="vi-VN"/>
              </w:rPr>
              <w:t>20</w:t>
            </w:r>
            <w:r>
              <w:rPr>
                <w:b/>
                <w:szCs w:val="28"/>
              </w:rPr>
              <w:t>26</w:t>
            </w:r>
          </w:p>
        </w:tc>
        <w:tc>
          <w:tcPr>
            <w:tcW w:w="1176" w:type="pct"/>
            <w:gridSpan w:val="3"/>
          </w:tcPr>
          <w:p w14:paraId="0B455EB5" w14:textId="77777777" w:rsidR="00F25E47" w:rsidRPr="0009436A" w:rsidRDefault="00F25E47" w:rsidP="00D83C31">
            <w:pPr>
              <w:spacing w:line="276" w:lineRule="auto"/>
              <w:jc w:val="both"/>
              <w:rPr>
                <w:rFonts w:cs="Times New Roman"/>
                <w:b/>
                <w:szCs w:val="28"/>
              </w:rPr>
            </w:pPr>
            <w:r w:rsidRPr="0009436A">
              <w:rPr>
                <w:rFonts w:cs="Times New Roman"/>
                <w:b/>
                <w:szCs w:val="28"/>
              </w:rPr>
              <w:t xml:space="preserve">                 Tuần 2</w:t>
            </w:r>
          </w:p>
          <w:p w14:paraId="41146502" w14:textId="44942CB9" w:rsidR="00936D86" w:rsidRPr="0009436A" w:rsidRDefault="00F25E47" w:rsidP="00D83C31">
            <w:pPr>
              <w:spacing w:line="276" w:lineRule="auto"/>
              <w:jc w:val="center"/>
              <w:rPr>
                <w:rFonts w:eastAsia="Calibri" w:cs="Times New Roman"/>
                <w:b/>
                <w:color w:val="000000" w:themeColor="text1"/>
                <w:szCs w:val="28"/>
                <w:shd w:val="clear" w:color="auto" w:fill="FFFFFF"/>
                <w:lang w:val="nl-NL"/>
              </w:rPr>
            </w:pPr>
            <w:r w:rsidRPr="0009436A">
              <w:rPr>
                <w:rFonts w:cs="Times New Roman"/>
                <w:b/>
                <w:szCs w:val="28"/>
              </w:rPr>
              <w:t xml:space="preserve">Từ </w:t>
            </w:r>
            <w:r w:rsidR="007C2FC3">
              <w:rPr>
                <w:b/>
                <w:szCs w:val="28"/>
                <w:lang w:val="fr-FR"/>
              </w:rPr>
              <w:t>13</w:t>
            </w:r>
            <w:r w:rsidR="007C2FC3" w:rsidRPr="001D41D8">
              <w:rPr>
                <w:b/>
                <w:szCs w:val="28"/>
                <w:lang w:val="fr-FR"/>
              </w:rPr>
              <w:t>/4 -</w:t>
            </w:r>
            <w:r w:rsidR="007C2FC3">
              <w:rPr>
                <w:b/>
                <w:szCs w:val="28"/>
                <w:lang w:val="fr-FR"/>
              </w:rPr>
              <w:t xml:space="preserve"> 17</w:t>
            </w:r>
            <w:r w:rsidR="007C2FC3" w:rsidRPr="001D41D8">
              <w:rPr>
                <w:b/>
                <w:szCs w:val="28"/>
                <w:lang w:val="fr-FR"/>
              </w:rPr>
              <w:t>/ 4/</w:t>
            </w:r>
            <w:r w:rsidR="007C2FC3">
              <w:rPr>
                <w:b/>
                <w:szCs w:val="28"/>
                <w:lang w:val="fr-FR"/>
              </w:rPr>
              <w:t xml:space="preserve"> 2026</w:t>
            </w:r>
          </w:p>
          <w:p w14:paraId="2B37857E" w14:textId="4673D970" w:rsidR="00F25E47" w:rsidRPr="0009436A" w:rsidRDefault="00F25E47" w:rsidP="00D83C31">
            <w:pPr>
              <w:spacing w:line="276" w:lineRule="auto"/>
              <w:jc w:val="both"/>
              <w:rPr>
                <w:rFonts w:cs="Times New Roman"/>
                <w:b/>
                <w:szCs w:val="28"/>
                <w:lang w:val="fr-FR"/>
              </w:rPr>
            </w:pPr>
          </w:p>
        </w:tc>
        <w:tc>
          <w:tcPr>
            <w:tcW w:w="1179" w:type="pct"/>
          </w:tcPr>
          <w:p w14:paraId="1403FAE0" w14:textId="77777777" w:rsidR="00F25E47" w:rsidRPr="0009436A" w:rsidRDefault="00F25E47" w:rsidP="00D83C31">
            <w:pPr>
              <w:spacing w:line="276" w:lineRule="auto"/>
              <w:jc w:val="both"/>
              <w:rPr>
                <w:rFonts w:cs="Times New Roman"/>
                <w:b/>
                <w:szCs w:val="28"/>
              </w:rPr>
            </w:pPr>
            <w:r w:rsidRPr="0009436A">
              <w:rPr>
                <w:rFonts w:cs="Times New Roman"/>
                <w:b/>
                <w:szCs w:val="28"/>
              </w:rPr>
              <w:t xml:space="preserve">          Tuần 3</w:t>
            </w:r>
          </w:p>
          <w:p w14:paraId="0C0902BA" w14:textId="10F657F4" w:rsidR="00F25E47" w:rsidRPr="0009436A" w:rsidRDefault="00F25E47" w:rsidP="00D83C31">
            <w:pPr>
              <w:spacing w:line="276" w:lineRule="auto"/>
              <w:jc w:val="both"/>
              <w:rPr>
                <w:rFonts w:cs="Times New Roman"/>
                <w:b/>
                <w:szCs w:val="28"/>
                <w:lang w:val="fr-FR"/>
              </w:rPr>
            </w:pPr>
            <w:r w:rsidRPr="0009436A">
              <w:rPr>
                <w:rFonts w:cs="Times New Roman"/>
                <w:b/>
                <w:szCs w:val="28"/>
              </w:rPr>
              <w:t xml:space="preserve">Từ </w:t>
            </w:r>
            <w:r w:rsidR="007C2FC3">
              <w:rPr>
                <w:b/>
                <w:szCs w:val="28"/>
                <w:lang w:val="fr-FR"/>
              </w:rPr>
              <w:t>20</w:t>
            </w:r>
            <w:r w:rsidR="007C2FC3" w:rsidRPr="001D41D8">
              <w:rPr>
                <w:b/>
                <w:szCs w:val="28"/>
                <w:lang w:val="fr-FR"/>
              </w:rPr>
              <w:t>/ 4 -</w:t>
            </w:r>
            <w:r w:rsidR="007C2FC3">
              <w:rPr>
                <w:b/>
                <w:szCs w:val="28"/>
                <w:lang w:val="fr-FR"/>
              </w:rPr>
              <w:t xml:space="preserve"> 24</w:t>
            </w:r>
            <w:r w:rsidR="007C2FC3" w:rsidRPr="001D41D8">
              <w:rPr>
                <w:b/>
                <w:szCs w:val="28"/>
                <w:lang w:val="fr-FR"/>
              </w:rPr>
              <w:t>/ 4/</w:t>
            </w:r>
            <w:r w:rsidR="007C2FC3">
              <w:rPr>
                <w:b/>
                <w:szCs w:val="28"/>
                <w:lang w:val="fr-FR"/>
              </w:rPr>
              <w:t xml:space="preserve"> 2026</w:t>
            </w:r>
          </w:p>
        </w:tc>
        <w:tc>
          <w:tcPr>
            <w:tcW w:w="785" w:type="pct"/>
            <w:gridSpan w:val="2"/>
          </w:tcPr>
          <w:p w14:paraId="50BA45C7" w14:textId="0785E6B2" w:rsidR="00F25E47" w:rsidRPr="0009436A" w:rsidRDefault="00F25E47" w:rsidP="00D83C31">
            <w:pPr>
              <w:spacing w:line="276" w:lineRule="auto"/>
              <w:jc w:val="both"/>
              <w:rPr>
                <w:rFonts w:cs="Times New Roman"/>
                <w:szCs w:val="28"/>
                <w:lang w:val="fr-FR"/>
              </w:rPr>
            </w:pPr>
            <w:r w:rsidRPr="0009436A">
              <w:rPr>
                <w:rFonts w:cs="Times New Roman"/>
                <w:b/>
                <w:szCs w:val="28"/>
              </w:rPr>
              <w:t>Lưu ý</w:t>
            </w:r>
          </w:p>
        </w:tc>
      </w:tr>
      <w:tr w:rsidR="00F25E47" w:rsidRPr="0009436A" w14:paraId="5A9B83EC" w14:textId="77777777" w:rsidTr="00B040D5">
        <w:tc>
          <w:tcPr>
            <w:tcW w:w="308" w:type="pct"/>
          </w:tcPr>
          <w:p w14:paraId="5C93A19C" w14:textId="667F706E" w:rsidR="00F25E47" w:rsidRPr="0009436A" w:rsidRDefault="00701AB3" w:rsidP="00D83C31">
            <w:pPr>
              <w:spacing w:line="276" w:lineRule="auto"/>
              <w:jc w:val="center"/>
              <w:rPr>
                <w:rFonts w:eastAsia="Calibri" w:cs="Times New Roman"/>
                <w:b/>
                <w:color w:val="000000" w:themeColor="text1"/>
                <w:szCs w:val="28"/>
                <w:shd w:val="clear" w:color="auto" w:fill="FFFFFF"/>
                <w:lang w:val="pt-PT"/>
              </w:rPr>
            </w:pPr>
            <w:r w:rsidRPr="0009436A">
              <w:rPr>
                <w:rFonts w:eastAsia="Calibri" w:cs="Times New Roman"/>
                <w:b/>
                <w:color w:val="000000" w:themeColor="text1"/>
                <w:szCs w:val="28"/>
                <w:shd w:val="clear" w:color="auto" w:fill="FFFFFF"/>
                <w:lang w:val="pt-PT"/>
              </w:rPr>
              <w:t xml:space="preserve">Chủ đề: </w:t>
            </w:r>
          </w:p>
        </w:tc>
        <w:tc>
          <w:tcPr>
            <w:tcW w:w="1552" w:type="pct"/>
            <w:gridSpan w:val="2"/>
          </w:tcPr>
          <w:p w14:paraId="26ABC96C" w14:textId="181E8582" w:rsidR="00F25E47" w:rsidRPr="0009436A" w:rsidRDefault="007C2FC3" w:rsidP="00D83C31">
            <w:pPr>
              <w:spacing w:line="276" w:lineRule="auto"/>
              <w:jc w:val="both"/>
              <w:rPr>
                <w:rFonts w:cs="Times New Roman"/>
                <w:bCs/>
                <w:szCs w:val="28"/>
                <w:lang w:val="fr-FR"/>
              </w:rPr>
            </w:pPr>
            <w:r>
              <w:rPr>
                <w:b/>
                <w:szCs w:val="28"/>
                <w:lang w:val="fr-FR"/>
              </w:rPr>
              <w:t xml:space="preserve">- </w:t>
            </w:r>
            <w:r w:rsidRPr="000C7735">
              <w:rPr>
                <w:bCs/>
                <w:szCs w:val="28"/>
                <w:lang w:val="fr-FR"/>
              </w:rPr>
              <w:t>Thời tiết mùa hè</w:t>
            </w:r>
          </w:p>
        </w:tc>
        <w:tc>
          <w:tcPr>
            <w:tcW w:w="1176" w:type="pct"/>
            <w:gridSpan w:val="3"/>
          </w:tcPr>
          <w:p w14:paraId="669D3599" w14:textId="32E26E1A" w:rsidR="00F25E47" w:rsidRPr="0009436A" w:rsidRDefault="00701AB3" w:rsidP="00D83C31">
            <w:pPr>
              <w:spacing w:line="276" w:lineRule="auto"/>
              <w:jc w:val="both"/>
              <w:rPr>
                <w:rFonts w:cs="Times New Roman"/>
                <w:bCs/>
                <w:szCs w:val="28"/>
                <w:lang w:val="fr-FR"/>
              </w:rPr>
            </w:pPr>
            <w:r w:rsidRPr="0009436A">
              <w:rPr>
                <w:rFonts w:eastAsia="Calibri" w:cs="Times New Roman"/>
                <w:bCs/>
                <w:color w:val="000000" w:themeColor="text1"/>
                <w:szCs w:val="28"/>
                <w:shd w:val="clear" w:color="auto" w:fill="FFFFFF"/>
                <w:lang w:val="nl-NL"/>
              </w:rPr>
              <w:t xml:space="preserve">- </w:t>
            </w:r>
            <w:r w:rsidR="007C2FC3" w:rsidRPr="007C2FC3">
              <w:rPr>
                <w:bCs/>
                <w:szCs w:val="28"/>
                <w:lang w:val="fr-FR"/>
              </w:rPr>
              <w:t>Trang phục mùa hè</w:t>
            </w:r>
          </w:p>
        </w:tc>
        <w:tc>
          <w:tcPr>
            <w:tcW w:w="1179" w:type="pct"/>
          </w:tcPr>
          <w:p w14:paraId="381E099F" w14:textId="58F64410" w:rsidR="00F25E47" w:rsidRPr="0009436A" w:rsidRDefault="00701AB3" w:rsidP="00D83C31">
            <w:pPr>
              <w:spacing w:line="276" w:lineRule="auto"/>
              <w:jc w:val="both"/>
              <w:rPr>
                <w:rFonts w:cs="Times New Roman"/>
                <w:bCs/>
                <w:szCs w:val="28"/>
                <w:lang w:val="fr-FR"/>
              </w:rPr>
            </w:pPr>
            <w:r w:rsidRPr="0009436A">
              <w:rPr>
                <w:rFonts w:cs="Times New Roman"/>
                <w:bCs/>
                <w:szCs w:val="28"/>
              </w:rPr>
              <w:t xml:space="preserve">- </w:t>
            </w:r>
            <w:r w:rsidR="007C2FC3" w:rsidRPr="007C2FC3">
              <w:rPr>
                <w:bCs/>
                <w:szCs w:val="28"/>
                <w:lang w:val="fr-FR"/>
              </w:rPr>
              <w:t>Bé làm gì trong mùa hè</w:t>
            </w:r>
          </w:p>
        </w:tc>
        <w:tc>
          <w:tcPr>
            <w:tcW w:w="785" w:type="pct"/>
            <w:gridSpan w:val="2"/>
          </w:tcPr>
          <w:p w14:paraId="7363E6D6" w14:textId="77777777" w:rsidR="00F25E47" w:rsidRPr="0009436A" w:rsidRDefault="00F25E47" w:rsidP="00D83C31">
            <w:pPr>
              <w:spacing w:line="276" w:lineRule="auto"/>
              <w:jc w:val="both"/>
              <w:rPr>
                <w:rFonts w:cs="Times New Roman"/>
                <w:szCs w:val="28"/>
                <w:lang w:val="fr-FR"/>
              </w:rPr>
            </w:pPr>
          </w:p>
        </w:tc>
      </w:tr>
      <w:tr w:rsidR="00F25E47" w:rsidRPr="0009436A" w14:paraId="3235491D" w14:textId="77777777" w:rsidTr="00B040D5">
        <w:trPr>
          <w:trHeight w:val="483"/>
        </w:trPr>
        <w:tc>
          <w:tcPr>
            <w:tcW w:w="308" w:type="pct"/>
          </w:tcPr>
          <w:p w14:paraId="3D275A5E" w14:textId="77777777" w:rsidR="00ED1C52" w:rsidRPr="0009436A" w:rsidRDefault="006D1A7D" w:rsidP="00D83C31">
            <w:pPr>
              <w:spacing w:line="276" w:lineRule="auto"/>
              <w:rPr>
                <w:rFonts w:cs="Times New Roman"/>
                <w:b/>
                <w:szCs w:val="28"/>
              </w:rPr>
            </w:pPr>
            <w:r w:rsidRPr="0009436A">
              <w:rPr>
                <w:rFonts w:cs="Times New Roman"/>
                <w:b/>
                <w:szCs w:val="28"/>
              </w:rPr>
              <w:t xml:space="preserve">- </w:t>
            </w:r>
            <w:r w:rsidR="00F25E47" w:rsidRPr="0009436A">
              <w:rPr>
                <w:rFonts w:cs="Times New Roman"/>
                <w:b/>
                <w:szCs w:val="28"/>
              </w:rPr>
              <w:t>Đón trẻ</w:t>
            </w:r>
          </w:p>
          <w:p w14:paraId="26C489C6" w14:textId="04DA1369" w:rsidR="00F25E47" w:rsidRPr="0009436A" w:rsidRDefault="006D1A7D" w:rsidP="00D83C31">
            <w:pPr>
              <w:spacing w:line="276" w:lineRule="auto"/>
              <w:rPr>
                <w:rFonts w:cs="Times New Roman"/>
                <w:b/>
                <w:szCs w:val="28"/>
              </w:rPr>
            </w:pPr>
            <w:r w:rsidRPr="0009436A">
              <w:rPr>
                <w:rFonts w:cs="Times New Roman"/>
                <w:b/>
                <w:szCs w:val="28"/>
              </w:rPr>
              <w:t xml:space="preserve">- </w:t>
            </w:r>
            <w:r w:rsidR="00F25E47" w:rsidRPr="0009436A">
              <w:rPr>
                <w:rFonts w:cs="Times New Roman"/>
                <w:b/>
                <w:szCs w:val="28"/>
              </w:rPr>
              <w:t>Trò chuyện</w:t>
            </w:r>
          </w:p>
        </w:tc>
        <w:tc>
          <w:tcPr>
            <w:tcW w:w="4692" w:type="pct"/>
            <w:gridSpan w:val="8"/>
          </w:tcPr>
          <w:p w14:paraId="01186726" w14:textId="77777777" w:rsidR="007E2C3B" w:rsidRPr="0009436A" w:rsidRDefault="00EE0142" w:rsidP="00D83C31">
            <w:pPr>
              <w:spacing w:line="276" w:lineRule="auto"/>
              <w:jc w:val="both"/>
              <w:rPr>
                <w:rFonts w:cs="Times New Roman"/>
                <w:szCs w:val="28"/>
              </w:rPr>
            </w:pPr>
            <w:r w:rsidRPr="0009436A">
              <w:rPr>
                <w:rFonts w:cs="Times New Roman"/>
                <w:szCs w:val="28"/>
              </w:rPr>
              <w:t>*</w:t>
            </w:r>
            <w:r w:rsidR="007F7A7A" w:rsidRPr="0009436A">
              <w:rPr>
                <w:rFonts w:cs="Times New Roman"/>
                <w:szCs w:val="28"/>
              </w:rPr>
              <w:t xml:space="preserve"> Cô đón trẻ vào lớp và trò chuyện hỏi trẻ: </w:t>
            </w:r>
          </w:p>
          <w:p w14:paraId="18B168B1" w14:textId="3EF0D874" w:rsidR="007E2C3B" w:rsidRPr="0009436A" w:rsidRDefault="007E2C3B" w:rsidP="00D83C31">
            <w:pPr>
              <w:spacing w:line="276" w:lineRule="auto"/>
              <w:jc w:val="both"/>
              <w:rPr>
                <w:rFonts w:eastAsia="Calibri" w:cs="Times New Roman"/>
                <w:bCs/>
                <w:color w:val="000000" w:themeColor="text1"/>
                <w:szCs w:val="28"/>
                <w:shd w:val="clear" w:color="auto" w:fill="FFFFFF"/>
                <w:lang w:val="pt-PT"/>
              </w:rPr>
            </w:pPr>
            <w:r w:rsidRPr="0009436A">
              <w:rPr>
                <w:rFonts w:cs="Times New Roman"/>
                <w:szCs w:val="28"/>
              </w:rPr>
              <w:t xml:space="preserve">+ </w:t>
            </w:r>
            <w:r w:rsidR="00EE0142" w:rsidRPr="0009436A">
              <w:rPr>
                <w:rFonts w:cs="Times New Roman"/>
                <w:szCs w:val="28"/>
              </w:rPr>
              <w:t>Cô cho trẻ xem băng hình,</w:t>
            </w:r>
            <w:r w:rsidRPr="0009436A">
              <w:rPr>
                <w:rFonts w:cs="Times New Roman"/>
                <w:szCs w:val="28"/>
              </w:rPr>
              <w:t xml:space="preserve"> </w:t>
            </w:r>
            <w:r w:rsidR="00EE0142" w:rsidRPr="0009436A">
              <w:rPr>
                <w:rFonts w:cs="Times New Roman"/>
                <w:szCs w:val="28"/>
              </w:rPr>
              <w:t>tranh ảnh về “</w:t>
            </w:r>
            <w:r w:rsidR="00666C2E" w:rsidRPr="00666C2E">
              <w:rPr>
                <w:bCs/>
                <w:szCs w:val="28"/>
              </w:rPr>
              <w:t>Mùa hè với bé</w:t>
            </w:r>
            <w:r w:rsidR="00EE0142" w:rsidRPr="0009436A">
              <w:rPr>
                <w:rFonts w:eastAsia="Calibri" w:cs="Times New Roman"/>
                <w:bCs/>
                <w:color w:val="000000" w:themeColor="text1"/>
                <w:szCs w:val="28"/>
                <w:shd w:val="clear" w:color="auto" w:fill="FFFFFF"/>
                <w:lang w:val="pt-PT"/>
              </w:rPr>
              <w:t>”</w:t>
            </w:r>
          </w:p>
          <w:p w14:paraId="28A9D54E" w14:textId="79C69B37" w:rsidR="00EE0142" w:rsidRPr="0009436A" w:rsidRDefault="00EE0142" w:rsidP="00D83C31">
            <w:pPr>
              <w:spacing w:line="276" w:lineRule="auto"/>
              <w:jc w:val="both"/>
              <w:rPr>
                <w:rFonts w:cs="Times New Roman"/>
                <w:szCs w:val="28"/>
              </w:rPr>
            </w:pPr>
            <w:r w:rsidRPr="0009436A">
              <w:rPr>
                <w:rFonts w:cs="Times New Roman"/>
                <w:szCs w:val="28"/>
              </w:rPr>
              <w:t>-</w:t>
            </w:r>
            <w:r w:rsidR="007F7A7A" w:rsidRPr="0009436A">
              <w:rPr>
                <w:rFonts w:cs="Times New Roman"/>
                <w:szCs w:val="28"/>
              </w:rPr>
              <w:t xml:space="preserve"> Tuần 1: Trò chuyện</w:t>
            </w:r>
            <w:r w:rsidR="007350F6" w:rsidRPr="0009436A">
              <w:rPr>
                <w:rFonts w:cs="Times New Roman"/>
                <w:szCs w:val="28"/>
              </w:rPr>
              <w:t xml:space="preserve"> với trẻ về</w:t>
            </w:r>
            <w:r w:rsidR="00666C2E" w:rsidRPr="001D41D8">
              <w:rPr>
                <w:b/>
                <w:szCs w:val="28"/>
                <w:lang w:val="fr-FR"/>
              </w:rPr>
              <w:t xml:space="preserve"> </w:t>
            </w:r>
            <w:r w:rsidR="00666C2E" w:rsidRPr="00666C2E">
              <w:rPr>
                <w:bCs/>
                <w:szCs w:val="28"/>
                <w:lang w:val="fr-FR"/>
              </w:rPr>
              <w:t>Thời tiết mùa hè</w:t>
            </w:r>
            <w:r w:rsidRPr="0009436A">
              <w:rPr>
                <w:rFonts w:cs="Times New Roman"/>
                <w:szCs w:val="28"/>
              </w:rPr>
              <w:t>:</w:t>
            </w:r>
          </w:p>
          <w:p w14:paraId="74111ECB" w14:textId="52B4AB3B" w:rsidR="00503DF9" w:rsidRDefault="00E11AA1" w:rsidP="00D83C31">
            <w:pPr>
              <w:spacing w:line="276" w:lineRule="auto"/>
              <w:rPr>
                <w:szCs w:val="28"/>
              </w:rPr>
            </w:pPr>
            <w:r>
              <w:rPr>
                <w:szCs w:val="28"/>
              </w:rPr>
              <w:t>+</w:t>
            </w:r>
            <w:r w:rsidR="00666C2E" w:rsidRPr="00FB21F1">
              <w:rPr>
                <w:szCs w:val="28"/>
                <w:lang w:val="vi-VN"/>
              </w:rPr>
              <w:t xml:space="preserve"> Hỏi trẻ </w:t>
            </w:r>
            <w:r w:rsidR="00503DF9">
              <w:rPr>
                <w:szCs w:val="28"/>
              </w:rPr>
              <w:t>Thời tiết mùa hè như nào?</w:t>
            </w:r>
          </w:p>
          <w:p w14:paraId="7A67DD8F" w14:textId="67342483" w:rsidR="00503DF9" w:rsidRDefault="00503DF9" w:rsidP="00D83C31">
            <w:pPr>
              <w:spacing w:line="276" w:lineRule="auto"/>
              <w:rPr>
                <w:szCs w:val="28"/>
              </w:rPr>
            </w:pPr>
            <w:r>
              <w:rPr>
                <w:szCs w:val="28"/>
              </w:rPr>
              <w:t>+ Nóng hay lạnh?</w:t>
            </w:r>
          </w:p>
          <w:p w14:paraId="66B9B90B" w14:textId="4D19F5BA" w:rsidR="00503DF9" w:rsidRDefault="00503DF9" w:rsidP="00D83C31">
            <w:pPr>
              <w:spacing w:line="276" w:lineRule="auto"/>
              <w:rPr>
                <w:szCs w:val="28"/>
              </w:rPr>
            </w:pPr>
            <w:r>
              <w:rPr>
                <w:szCs w:val="28"/>
              </w:rPr>
              <w:t>+ Vì sao mùa hè khi ra ngoài phải đội nón mũ</w:t>
            </w:r>
            <w:r w:rsidR="00E11AA1">
              <w:rPr>
                <w:szCs w:val="28"/>
              </w:rPr>
              <w:t>?</w:t>
            </w:r>
          </w:p>
          <w:p w14:paraId="66B0BBAE" w14:textId="17E9FD0E" w:rsidR="00E11AA1" w:rsidRDefault="00E11AA1" w:rsidP="00D83C31">
            <w:pPr>
              <w:spacing w:line="276" w:lineRule="auto"/>
              <w:rPr>
                <w:szCs w:val="28"/>
              </w:rPr>
            </w:pPr>
            <w:r>
              <w:rPr>
                <w:szCs w:val="28"/>
              </w:rPr>
              <w:t>+ Vì sao mùa hè phải mặc quần áo mỏng , ngắn?</w:t>
            </w:r>
          </w:p>
          <w:p w14:paraId="25C9661F" w14:textId="126EC78C" w:rsidR="00171349" w:rsidRPr="0009436A" w:rsidRDefault="00171349" w:rsidP="00D83C31">
            <w:pPr>
              <w:spacing w:line="276" w:lineRule="auto"/>
              <w:jc w:val="both"/>
              <w:rPr>
                <w:rFonts w:cs="Times New Roman"/>
                <w:szCs w:val="28"/>
              </w:rPr>
            </w:pPr>
            <w:r w:rsidRPr="0009436A">
              <w:rPr>
                <w:rFonts w:cs="Times New Roman"/>
                <w:szCs w:val="28"/>
              </w:rPr>
              <w:t xml:space="preserve">=&gt; Giáo dục trẻ </w:t>
            </w:r>
            <w:r w:rsidR="00E11AA1">
              <w:rPr>
                <w:rFonts w:cs="Times New Roman"/>
                <w:szCs w:val="28"/>
              </w:rPr>
              <w:t>biết bảo vệ sức khoẻ khi hè đến đ</w:t>
            </w:r>
            <w:r w:rsidR="00434B89">
              <w:rPr>
                <w:rFonts w:cs="Times New Roman"/>
                <w:szCs w:val="28"/>
              </w:rPr>
              <w:t>ội</w:t>
            </w:r>
            <w:r w:rsidR="00E11AA1">
              <w:rPr>
                <w:rFonts w:cs="Times New Roman"/>
                <w:szCs w:val="28"/>
              </w:rPr>
              <w:t xml:space="preserve"> mũ nón uống nước nhi</w:t>
            </w:r>
            <w:r w:rsidR="00434B89">
              <w:rPr>
                <w:rFonts w:cs="Times New Roman"/>
                <w:szCs w:val="28"/>
              </w:rPr>
              <w:t>ề</w:t>
            </w:r>
            <w:r w:rsidR="00E11AA1">
              <w:rPr>
                <w:rFonts w:cs="Times New Roman"/>
                <w:szCs w:val="28"/>
              </w:rPr>
              <w:t>u</w:t>
            </w:r>
            <w:r w:rsidR="00446622">
              <w:rPr>
                <w:rFonts w:cs="Times New Roman"/>
                <w:szCs w:val="28"/>
              </w:rPr>
              <w:t>….</w:t>
            </w:r>
          </w:p>
          <w:p w14:paraId="455A5B81" w14:textId="77777777" w:rsidR="00446622" w:rsidRDefault="00446622" w:rsidP="00D83C31">
            <w:pPr>
              <w:spacing w:line="276" w:lineRule="auto"/>
              <w:rPr>
                <w:bCs/>
                <w:szCs w:val="28"/>
                <w:lang w:val="fr-FR"/>
              </w:rPr>
            </w:pPr>
            <w:r>
              <w:rPr>
                <w:rFonts w:cs="Times New Roman"/>
                <w:szCs w:val="28"/>
              </w:rPr>
              <w:t>-</w:t>
            </w:r>
            <w:r w:rsidR="007F7A7A" w:rsidRPr="0009436A">
              <w:rPr>
                <w:rFonts w:cs="Times New Roman"/>
                <w:szCs w:val="28"/>
              </w:rPr>
              <w:t xml:space="preserve"> Tuần 2: Trò chuyện</w:t>
            </w:r>
            <w:r w:rsidR="00DB557B" w:rsidRPr="0009436A">
              <w:rPr>
                <w:rFonts w:cs="Times New Roman"/>
                <w:szCs w:val="28"/>
              </w:rPr>
              <w:t xml:space="preserve"> “</w:t>
            </w:r>
            <w:r w:rsidRPr="007C2FC3">
              <w:rPr>
                <w:bCs/>
                <w:szCs w:val="28"/>
                <w:lang w:val="fr-FR"/>
              </w:rPr>
              <w:t>Trang phục mùa hè</w:t>
            </w:r>
            <w:r>
              <w:rPr>
                <w:bCs/>
                <w:szCs w:val="28"/>
                <w:lang w:val="fr-FR"/>
              </w:rPr>
              <w:t> »</w:t>
            </w:r>
          </w:p>
          <w:p w14:paraId="18690522" w14:textId="1DBCB47B" w:rsidR="00E11AA1" w:rsidRDefault="00446622" w:rsidP="00D83C31">
            <w:pPr>
              <w:spacing w:line="276" w:lineRule="auto"/>
              <w:rPr>
                <w:szCs w:val="28"/>
              </w:rPr>
            </w:pPr>
            <w:r>
              <w:rPr>
                <w:szCs w:val="28"/>
                <w:lang w:val="vi-VN"/>
              </w:rPr>
              <w:t>+ M</w:t>
            </w:r>
            <w:r>
              <w:rPr>
                <w:szCs w:val="28"/>
              </w:rPr>
              <w:t xml:space="preserve">ùa hè các con có </w:t>
            </w:r>
            <w:r w:rsidR="00E11AA1" w:rsidRPr="00AC1223">
              <w:rPr>
                <w:szCs w:val="28"/>
                <w:lang w:val="vi-VN"/>
              </w:rPr>
              <w:t>được mẹ mua q</w:t>
            </w:r>
            <w:r w:rsidR="00E11AA1" w:rsidRPr="00AC1223">
              <w:rPr>
                <w:szCs w:val="28"/>
              </w:rPr>
              <w:t xml:space="preserve">uần </w:t>
            </w:r>
            <w:r w:rsidR="00E11AA1" w:rsidRPr="00AC1223">
              <w:rPr>
                <w:szCs w:val="28"/>
                <w:lang w:val="vi-VN"/>
              </w:rPr>
              <w:t>áo mát mới không?</w:t>
            </w:r>
            <w:r w:rsidR="00E11AA1" w:rsidRPr="00AC1223">
              <w:rPr>
                <w:szCs w:val="28"/>
              </w:rPr>
              <w:t xml:space="preserve"> </w:t>
            </w:r>
          </w:p>
          <w:p w14:paraId="0F106FCE" w14:textId="3DD4B219" w:rsidR="00446622" w:rsidRDefault="00446622" w:rsidP="00D83C31">
            <w:pPr>
              <w:spacing w:line="276" w:lineRule="auto"/>
              <w:rPr>
                <w:szCs w:val="28"/>
              </w:rPr>
            </w:pPr>
            <w:r>
              <w:rPr>
                <w:szCs w:val="28"/>
              </w:rPr>
              <w:t>+ Các</w:t>
            </w:r>
            <w:r w:rsidR="006C363D">
              <w:rPr>
                <w:szCs w:val="28"/>
              </w:rPr>
              <w:t xml:space="preserve"> </w:t>
            </w:r>
            <w:r>
              <w:rPr>
                <w:szCs w:val="28"/>
              </w:rPr>
              <w:t xml:space="preserve">con thường mặc áo gì </w:t>
            </w:r>
            <w:r w:rsidR="00434B89">
              <w:rPr>
                <w:szCs w:val="28"/>
              </w:rPr>
              <w:t>v</w:t>
            </w:r>
            <w:r>
              <w:rPr>
                <w:szCs w:val="28"/>
              </w:rPr>
              <w:t>ào mùa hè?</w:t>
            </w:r>
          </w:p>
          <w:p w14:paraId="2B220918" w14:textId="6A440A04" w:rsidR="00446622" w:rsidRDefault="00446622" w:rsidP="00D83C31">
            <w:pPr>
              <w:spacing w:line="276" w:lineRule="auto"/>
              <w:rPr>
                <w:szCs w:val="28"/>
              </w:rPr>
            </w:pPr>
            <w:r>
              <w:rPr>
                <w:szCs w:val="28"/>
              </w:rPr>
              <w:t>+ Quần gì vào mùa hè?</w:t>
            </w:r>
          </w:p>
          <w:p w14:paraId="1504C8EC" w14:textId="6CF545C3" w:rsidR="00446622" w:rsidRDefault="00446622" w:rsidP="00D83C31">
            <w:pPr>
              <w:spacing w:line="276" w:lineRule="auto"/>
              <w:rPr>
                <w:szCs w:val="28"/>
              </w:rPr>
            </w:pPr>
            <w:r>
              <w:rPr>
                <w:szCs w:val="28"/>
              </w:rPr>
              <w:t>+ Đi dép gì vào mùa hè ?</w:t>
            </w:r>
          </w:p>
          <w:p w14:paraId="55462905" w14:textId="2A3DA12A" w:rsidR="00446622" w:rsidRPr="00AC1223" w:rsidRDefault="00446622" w:rsidP="00D83C31">
            <w:pPr>
              <w:spacing w:line="276" w:lineRule="auto"/>
              <w:rPr>
                <w:szCs w:val="28"/>
              </w:rPr>
            </w:pPr>
            <w:r>
              <w:rPr>
                <w:szCs w:val="28"/>
              </w:rPr>
              <w:t>+ Đội gì vào mùa hè?</w:t>
            </w:r>
          </w:p>
          <w:p w14:paraId="4C347BF0" w14:textId="2CB5E6A5" w:rsidR="00171349" w:rsidRPr="0009436A" w:rsidRDefault="00171349" w:rsidP="00D83C31">
            <w:pPr>
              <w:spacing w:line="276" w:lineRule="auto"/>
              <w:jc w:val="both"/>
              <w:rPr>
                <w:rFonts w:cs="Times New Roman"/>
                <w:szCs w:val="28"/>
              </w:rPr>
            </w:pPr>
            <w:r w:rsidRPr="0009436A">
              <w:rPr>
                <w:rFonts w:cs="Times New Roman"/>
                <w:szCs w:val="28"/>
              </w:rPr>
              <w:t xml:space="preserve">=&gt; Giáo dục trẻ </w:t>
            </w:r>
            <w:r w:rsidR="00446622">
              <w:rPr>
                <w:rFonts w:cs="Times New Roman"/>
                <w:szCs w:val="28"/>
              </w:rPr>
              <w:t>mùa hè đến các con mặc quần áo mỏng nhẹ đi dép hoặc tông và ra ngoài các con nhớ mang mũ hoặc ô để khỏi nắng</w:t>
            </w:r>
          </w:p>
          <w:p w14:paraId="659339AD" w14:textId="34D491FB" w:rsidR="00E11AA1" w:rsidRDefault="00171349" w:rsidP="00D83C31">
            <w:pPr>
              <w:spacing w:line="276" w:lineRule="auto"/>
              <w:rPr>
                <w:bCs/>
                <w:szCs w:val="28"/>
                <w:lang w:val="fr-FR"/>
              </w:rPr>
            </w:pPr>
            <w:r w:rsidRPr="0009436A">
              <w:rPr>
                <w:rFonts w:cs="Times New Roman"/>
                <w:szCs w:val="28"/>
              </w:rPr>
              <w:t>-</w:t>
            </w:r>
            <w:r w:rsidR="007F7A7A" w:rsidRPr="0009436A">
              <w:rPr>
                <w:rFonts w:cs="Times New Roman"/>
                <w:szCs w:val="28"/>
              </w:rPr>
              <w:t xml:space="preserve"> Tuần </w:t>
            </w:r>
            <w:r w:rsidR="00802F38" w:rsidRPr="0009436A">
              <w:rPr>
                <w:rFonts w:cs="Times New Roman"/>
                <w:szCs w:val="28"/>
              </w:rPr>
              <w:t>3</w:t>
            </w:r>
            <w:r w:rsidR="007F7A7A" w:rsidRPr="0009436A">
              <w:rPr>
                <w:rFonts w:cs="Times New Roman"/>
                <w:szCs w:val="28"/>
              </w:rPr>
              <w:t xml:space="preserve">: </w:t>
            </w:r>
            <w:r w:rsidR="003D0496" w:rsidRPr="0009436A">
              <w:rPr>
                <w:rFonts w:cs="Times New Roman"/>
                <w:szCs w:val="28"/>
              </w:rPr>
              <w:t>Trò chuyện</w:t>
            </w:r>
            <w:r w:rsidR="003D0496">
              <w:rPr>
                <w:rFonts w:cs="Times New Roman"/>
                <w:szCs w:val="28"/>
              </w:rPr>
              <w:t xml:space="preserve"> “</w:t>
            </w:r>
            <w:r w:rsidR="003D0496" w:rsidRPr="007C2FC3">
              <w:rPr>
                <w:bCs/>
                <w:szCs w:val="28"/>
                <w:lang w:val="fr-FR"/>
              </w:rPr>
              <w:t>Bé làm gì trong mùa h</w:t>
            </w:r>
            <w:r w:rsidR="003D0496">
              <w:rPr>
                <w:bCs/>
                <w:szCs w:val="28"/>
                <w:lang w:val="fr-FR"/>
              </w:rPr>
              <w:t>è »</w:t>
            </w:r>
          </w:p>
          <w:p w14:paraId="364C68E9" w14:textId="445F55F3" w:rsidR="003D0496" w:rsidRDefault="003D0496" w:rsidP="00D83C31">
            <w:pPr>
              <w:spacing w:line="276" w:lineRule="auto"/>
              <w:rPr>
                <w:bCs/>
                <w:szCs w:val="28"/>
                <w:lang w:val="fr-FR"/>
              </w:rPr>
            </w:pPr>
            <w:r>
              <w:rPr>
                <w:bCs/>
                <w:szCs w:val="28"/>
                <w:lang w:val="fr-FR"/>
              </w:rPr>
              <w:t>+ Vì sao mùa hè ph</w:t>
            </w:r>
            <w:r w:rsidR="00455CC7">
              <w:rPr>
                <w:bCs/>
                <w:szCs w:val="28"/>
                <w:lang w:val="fr-FR"/>
              </w:rPr>
              <w:t>ải tắm rửa thường xuyên ?</w:t>
            </w:r>
          </w:p>
          <w:p w14:paraId="5F3E82E3" w14:textId="77777777" w:rsidR="003D0496" w:rsidRDefault="003D0496" w:rsidP="00D83C31">
            <w:pPr>
              <w:spacing w:line="276" w:lineRule="auto"/>
              <w:rPr>
                <w:rFonts w:cs="Times New Roman"/>
                <w:szCs w:val="28"/>
              </w:rPr>
            </w:pPr>
            <w:r>
              <w:rPr>
                <w:rFonts w:cs="Times New Roman"/>
                <w:szCs w:val="28"/>
              </w:rPr>
              <w:lastRenderedPageBreak/>
              <w:t>+ Mùa hè nóng bức cả nhà thường hay tổ chức đi đâu?</w:t>
            </w:r>
          </w:p>
          <w:p w14:paraId="7C30306D" w14:textId="77777777" w:rsidR="003D0496" w:rsidRPr="00FB21F1" w:rsidRDefault="003D0496" w:rsidP="00D83C31">
            <w:pPr>
              <w:spacing w:line="276" w:lineRule="auto"/>
              <w:rPr>
                <w:szCs w:val="28"/>
              </w:rPr>
            </w:pPr>
            <w:r>
              <w:rPr>
                <w:szCs w:val="28"/>
              </w:rPr>
              <w:t>+</w:t>
            </w:r>
            <w:r w:rsidRPr="00FB21F1">
              <w:rPr>
                <w:szCs w:val="28"/>
              </w:rPr>
              <w:t xml:space="preserve"> Con có thích đi du lịch không?</w:t>
            </w:r>
          </w:p>
          <w:p w14:paraId="2DC0FB55" w14:textId="6DDA0617" w:rsidR="00E11AA1" w:rsidRPr="00455CC7" w:rsidRDefault="003D0496" w:rsidP="00D83C31">
            <w:pPr>
              <w:spacing w:line="276" w:lineRule="auto"/>
              <w:rPr>
                <w:rFonts w:cs="Times New Roman"/>
                <w:szCs w:val="28"/>
              </w:rPr>
            </w:pPr>
            <w:r>
              <w:rPr>
                <w:rFonts w:cs="Times New Roman"/>
                <w:szCs w:val="28"/>
              </w:rPr>
              <w:t xml:space="preserve"> </w:t>
            </w:r>
            <w:r w:rsidR="00E11AA1">
              <w:rPr>
                <w:szCs w:val="28"/>
                <w:lang w:val="vi-VN"/>
              </w:rPr>
              <w:t>+</w:t>
            </w:r>
            <w:r w:rsidR="00E11AA1" w:rsidRPr="00FB21F1">
              <w:rPr>
                <w:szCs w:val="28"/>
                <w:lang w:val="vi-VN"/>
              </w:rPr>
              <w:t xml:space="preserve"> Đi cùng ai?</w:t>
            </w:r>
          </w:p>
          <w:p w14:paraId="475565F5" w14:textId="4F8926EC" w:rsidR="00F25E47" w:rsidRPr="0009436A" w:rsidRDefault="007E2C3B" w:rsidP="00D83C31">
            <w:pPr>
              <w:spacing w:line="276" w:lineRule="auto"/>
              <w:jc w:val="both"/>
              <w:rPr>
                <w:rFonts w:cs="Times New Roman"/>
                <w:bCs/>
                <w:szCs w:val="28"/>
              </w:rPr>
            </w:pPr>
            <w:r w:rsidRPr="0009436A">
              <w:rPr>
                <w:rFonts w:cs="Times New Roman"/>
                <w:bCs/>
                <w:szCs w:val="28"/>
              </w:rPr>
              <w:t xml:space="preserve">=&gt; Giáo dục trẻ biết mặc quần áo phù hợp với thời tiết </w:t>
            </w:r>
            <w:r w:rsidR="00455CC7">
              <w:rPr>
                <w:rFonts w:cs="Times New Roman"/>
                <w:bCs/>
                <w:szCs w:val="28"/>
              </w:rPr>
              <w:t xml:space="preserve">khi </w:t>
            </w:r>
            <w:r w:rsidR="00434B89">
              <w:rPr>
                <w:rFonts w:cs="Times New Roman"/>
                <w:bCs/>
                <w:szCs w:val="28"/>
              </w:rPr>
              <w:t>nắng nóng. Khi được bố mẹ cho đi gỉ mát hoặc đi chơi ch</w:t>
            </w:r>
            <w:r w:rsidR="00DE55A7">
              <w:rPr>
                <w:rFonts w:cs="Times New Roman"/>
                <w:bCs/>
                <w:szCs w:val="28"/>
              </w:rPr>
              <w:t>úng mình phải ngoan ngoãn không được chạy nhảy khi đi chơi ăn uống xong chúng mình nhớ bỏ rác vào nơi quy định để môi trường sạch đẹp.</w:t>
            </w:r>
          </w:p>
        </w:tc>
      </w:tr>
      <w:tr w:rsidR="00F25E47" w:rsidRPr="0009436A" w14:paraId="7C3C449E" w14:textId="77777777" w:rsidTr="00B040D5">
        <w:tc>
          <w:tcPr>
            <w:tcW w:w="308" w:type="pct"/>
          </w:tcPr>
          <w:p w14:paraId="2C5783FB" w14:textId="213FC711" w:rsidR="00F25E47" w:rsidRPr="0009436A" w:rsidRDefault="00F25E47" w:rsidP="00D83C31">
            <w:pPr>
              <w:spacing w:line="276" w:lineRule="auto"/>
              <w:jc w:val="both"/>
              <w:rPr>
                <w:rFonts w:cs="Times New Roman"/>
                <w:b/>
                <w:szCs w:val="28"/>
              </w:rPr>
            </w:pPr>
            <w:r w:rsidRPr="0009436A">
              <w:rPr>
                <w:rFonts w:cs="Times New Roman"/>
                <w:b/>
                <w:szCs w:val="28"/>
              </w:rPr>
              <w:lastRenderedPageBreak/>
              <w:t>Thể dục sáng</w:t>
            </w:r>
          </w:p>
        </w:tc>
        <w:tc>
          <w:tcPr>
            <w:tcW w:w="4692" w:type="pct"/>
            <w:gridSpan w:val="8"/>
          </w:tcPr>
          <w:p w14:paraId="26C491D9" w14:textId="310E3557" w:rsidR="00F25E47" w:rsidRPr="0009436A" w:rsidRDefault="00F25E47" w:rsidP="00D83C31">
            <w:pPr>
              <w:tabs>
                <w:tab w:val="left" w:pos="3900"/>
              </w:tabs>
              <w:spacing w:line="276" w:lineRule="auto"/>
              <w:jc w:val="both"/>
              <w:rPr>
                <w:rFonts w:cs="Times New Roman"/>
                <w:szCs w:val="28"/>
              </w:rPr>
            </w:pPr>
            <w:r w:rsidRPr="0009436A">
              <w:rPr>
                <w:rFonts w:cs="Times New Roman"/>
                <w:szCs w:val="28"/>
              </w:rPr>
              <w:t xml:space="preserve">- Hô hấp: Thổi </w:t>
            </w:r>
            <w:r w:rsidR="00D00537" w:rsidRPr="0009436A">
              <w:rPr>
                <w:rFonts w:cs="Times New Roman"/>
                <w:szCs w:val="28"/>
              </w:rPr>
              <w:t>bóng</w:t>
            </w:r>
          </w:p>
          <w:p w14:paraId="5F11A17C" w14:textId="65C3F881" w:rsidR="00B37D13" w:rsidRPr="0009436A" w:rsidRDefault="00F25E47" w:rsidP="00D83C31">
            <w:pPr>
              <w:spacing w:line="276" w:lineRule="auto"/>
              <w:jc w:val="both"/>
              <w:rPr>
                <w:rFonts w:cs="Times New Roman"/>
                <w:szCs w:val="28"/>
                <w:lang w:val="pt-BR"/>
              </w:rPr>
            </w:pPr>
            <w:r w:rsidRPr="0009436A">
              <w:rPr>
                <w:rFonts w:cs="Times New Roman"/>
                <w:szCs w:val="28"/>
              </w:rPr>
              <w:t xml:space="preserve">- </w:t>
            </w:r>
            <w:r w:rsidR="0020278D" w:rsidRPr="0009436A">
              <w:rPr>
                <w:rFonts w:cs="Times New Roman"/>
                <w:szCs w:val="28"/>
              </w:rPr>
              <w:t xml:space="preserve">Tuần 1: </w:t>
            </w:r>
            <w:r w:rsidRPr="0009436A">
              <w:rPr>
                <w:rFonts w:cs="Times New Roman"/>
                <w:szCs w:val="28"/>
              </w:rPr>
              <w:t>Tập kết hợp quả bông theo liên khúc bài hát</w:t>
            </w:r>
            <w:r w:rsidR="00B37D13" w:rsidRPr="0009436A">
              <w:rPr>
                <w:rFonts w:cs="Times New Roman"/>
                <w:szCs w:val="28"/>
                <w:lang w:val="pt-BR"/>
              </w:rPr>
              <w:t xml:space="preserve"> “</w:t>
            </w:r>
            <w:r w:rsidR="00AA3CBF">
              <w:rPr>
                <w:rFonts w:cs="Times New Roman"/>
                <w:szCs w:val="28"/>
              </w:rPr>
              <w:t>Mùa hè đến</w:t>
            </w:r>
            <w:r w:rsidR="00B37D13" w:rsidRPr="0009436A">
              <w:rPr>
                <w:rFonts w:cs="Times New Roman"/>
                <w:szCs w:val="28"/>
                <w:lang w:val="pt-BR"/>
              </w:rPr>
              <w:t>”</w:t>
            </w:r>
          </w:p>
          <w:p w14:paraId="38A19F98" w14:textId="42F46ADD" w:rsidR="00802F38" w:rsidRPr="0009436A" w:rsidRDefault="0020278D" w:rsidP="00D83C31">
            <w:pPr>
              <w:spacing w:line="276" w:lineRule="auto"/>
              <w:jc w:val="both"/>
              <w:rPr>
                <w:rFonts w:cs="Times New Roman"/>
                <w:szCs w:val="28"/>
                <w:lang w:val="pt-BR"/>
              </w:rPr>
            </w:pPr>
            <w:r w:rsidRPr="0009436A">
              <w:rPr>
                <w:rFonts w:cs="Times New Roman"/>
                <w:szCs w:val="28"/>
              </w:rPr>
              <w:t>- Tuần 2:</w:t>
            </w:r>
            <w:r w:rsidR="00F25E47" w:rsidRPr="0009436A">
              <w:rPr>
                <w:rFonts w:cs="Times New Roman"/>
                <w:szCs w:val="28"/>
              </w:rPr>
              <w:t xml:space="preserve"> Bài tập</w:t>
            </w:r>
            <w:r w:rsidR="00802F38" w:rsidRPr="0009436A">
              <w:rPr>
                <w:rFonts w:cs="Times New Roman"/>
                <w:szCs w:val="28"/>
              </w:rPr>
              <w:t>:</w:t>
            </w:r>
            <w:r w:rsidR="00802F38" w:rsidRPr="0009436A">
              <w:rPr>
                <w:rFonts w:cs="Times New Roman"/>
                <w:szCs w:val="28"/>
                <w:lang w:val="pt-BR"/>
              </w:rPr>
              <w:t xml:space="preserve"> Tay: </w:t>
            </w:r>
            <w:r w:rsidR="009429BB">
              <w:rPr>
                <w:rFonts w:cs="Times New Roman"/>
                <w:szCs w:val="28"/>
                <w:lang w:val="pt-BR"/>
              </w:rPr>
              <w:t>3</w:t>
            </w:r>
            <w:r w:rsidR="00802F38" w:rsidRPr="0009436A">
              <w:rPr>
                <w:rFonts w:cs="Times New Roman"/>
                <w:szCs w:val="28"/>
                <w:lang w:val="pt-BR"/>
              </w:rPr>
              <w:t>, Bụng: 2, Chân: 2</w:t>
            </w:r>
            <w:r w:rsidR="00A60BDE" w:rsidRPr="0009436A">
              <w:rPr>
                <w:rFonts w:cs="Times New Roman"/>
                <w:szCs w:val="28"/>
                <w:lang w:val="pt-BR"/>
              </w:rPr>
              <w:t>, Bật:</w:t>
            </w:r>
            <w:r w:rsidR="009429BB">
              <w:rPr>
                <w:rFonts w:cs="Times New Roman"/>
                <w:szCs w:val="28"/>
                <w:lang w:val="pt-BR"/>
              </w:rPr>
              <w:t>2</w:t>
            </w:r>
          </w:p>
          <w:p w14:paraId="7855ED67" w14:textId="651D4D8F" w:rsidR="00802F38" w:rsidRPr="0009436A" w:rsidRDefault="00802F38" w:rsidP="00D83C31">
            <w:pPr>
              <w:spacing w:line="276" w:lineRule="auto"/>
              <w:jc w:val="both"/>
              <w:rPr>
                <w:rFonts w:cs="Times New Roman"/>
                <w:szCs w:val="28"/>
                <w:lang w:val="pt-BR"/>
              </w:rPr>
            </w:pPr>
            <w:r w:rsidRPr="0009436A">
              <w:rPr>
                <w:rFonts w:cs="Times New Roman"/>
                <w:szCs w:val="28"/>
              </w:rPr>
              <w:t xml:space="preserve">- </w:t>
            </w:r>
            <w:r w:rsidR="0020278D" w:rsidRPr="0009436A">
              <w:rPr>
                <w:rFonts w:cs="Times New Roman"/>
                <w:szCs w:val="28"/>
              </w:rPr>
              <w:t xml:space="preserve">Tuần 3: </w:t>
            </w:r>
            <w:r w:rsidRPr="0009436A">
              <w:rPr>
                <w:rFonts w:cs="Times New Roman"/>
                <w:szCs w:val="28"/>
              </w:rPr>
              <w:t>Bài tập:</w:t>
            </w:r>
            <w:r w:rsidRPr="0009436A">
              <w:rPr>
                <w:rFonts w:cs="Times New Roman"/>
                <w:szCs w:val="28"/>
                <w:lang w:val="pt-BR"/>
              </w:rPr>
              <w:t xml:space="preserve"> Tay: 3, Bụng: 3, Chân: 3</w:t>
            </w:r>
            <w:r w:rsidR="00A60BDE" w:rsidRPr="0009436A">
              <w:rPr>
                <w:rFonts w:cs="Times New Roman"/>
                <w:szCs w:val="28"/>
                <w:lang w:val="pt-BR"/>
              </w:rPr>
              <w:t xml:space="preserve">, Bật </w:t>
            </w:r>
            <w:r w:rsidR="009429BB">
              <w:rPr>
                <w:rFonts w:cs="Times New Roman"/>
                <w:szCs w:val="28"/>
                <w:lang w:val="pt-BR"/>
              </w:rPr>
              <w:t>1</w:t>
            </w:r>
          </w:p>
          <w:p w14:paraId="7C997C53" w14:textId="0C76D0AA" w:rsidR="00F25E47" w:rsidRPr="0009436A" w:rsidRDefault="00F25E47" w:rsidP="00D83C31">
            <w:pPr>
              <w:spacing w:line="276" w:lineRule="auto"/>
              <w:jc w:val="both"/>
              <w:rPr>
                <w:rFonts w:cs="Times New Roman"/>
                <w:szCs w:val="28"/>
              </w:rPr>
            </w:pPr>
            <w:r w:rsidRPr="0009436A">
              <w:rPr>
                <w:rFonts w:cs="Times New Roman"/>
                <w:szCs w:val="28"/>
              </w:rPr>
              <w:t>- Trò chơi: cỏ thấp cây cao</w:t>
            </w:r>
            <w:r w:rsidR="001A32F8" w:rsidRPr="0009436A">
              <w:rPr>
                <w:rFonts w:cs="Times New Roman"/>
                <w:szCs w:val="28"/>
              </w:rPr>
              <w:t>, gieo hạt</w:t>
            </w:r>
          </w:p>
          <w:p w14:paraId="463BB930" w14:textId="4D6C802A" w:rsidR="00F25E47" w:rsidRPr="0009436A" w:rsidRDefault="00F25E47" w:rsidP="00D83C31">
            <w:pPr>
              <w:spacing w:line="276" w:lineRule="auto"/>
              <w:jc w:val="both"/>
              <w:rPr>
                <w:rFonts w:cs="Times New Roman"/>
                <w:szCs w:val="28"/>
              </w:rPr>
            </w:pPr>
            <w:r w:rsidRPr="0009436A">
              <w:rPr>
                <w:rFonts w:eastAsia="Arial" w:cs="Times New Roman"/>
                <w:bCs/>
                <w:i/>
                <w:iCs/>
                <w:color w:val="000000" w:themeColor="text1"/>
                <w:szCs w:val="28"/>
                <w:lang w:val="vi-VN"/>
              </w:rPr>
              <w:t xml:space="preserve">Rèn kĩ năng lấy và cất dụng cụ tập thể dục, kĩ năng xếp hàng </w:t>
            </w:r>
            <w:r w:rsidR="00835A02" w:rsidRPr="0009436A">
              <w:rPr>
                <w:rFonts w:eastAsia="Arial" w:cs="Times New Roman"/>
                <w:bCs/>
                <w:i/>
                <w:iCs/>
                <w:color w:val="000000" w:themeColor="text1"/>
                <w:szCs w:val="28"/>
              </w:rPr>
              <w:t>.</w:t>
            </w:r>
          </w:p>
        </w:tc>
      </w:tr>
      <w:tr w:rsidR="00C43DD3" w:rsidRPr="0009436A" w14:paraId="153171D7" w14:textId="77777777" w:rsidTr="00B040D5">
        <w:trPr>
          <w:trHeight w:val="2593"/>
        </w:trPr>
        <w:tc>
          <w:tcPr>
            <w:tcW w:w="308" w:type="pct"/>
            <w:vMerge w:val="restart"/>
          </w:tcPr>
          <w:p w14:paraId="46E8CDAD" w14:textId="2C3766E3" w:rsidR="00C43DD3" w:rsidRPr="0009436A" w:rsidRDefault="00C43DD3" w:rsidP="00D83C31">
            <w:pPr>
              <w:spacing w:line="276" w:lineRule="auto"/>
              <w:jc w:val="both"/>
              <w:rPr>
                <w:rFonts w:cs="Times New Roman"/>
                <w:b/>
                <w:szCs w:val="28"/>
              </w:rPr>
            </w:pPr>
            <w:r w:rsidRPr="0009436A">
              <w:rPr>
                <w:rFonts w:cs="Times New Roman"/>
                <w:b/>
                <w:szCs w:val="28"/>
              </w:rPr>
              <w:t>Chơi tập có chủ đích</w:t>
            </w:r>
          </w:p>
        </w:tc>
        <w:tc>
          <w:tcPr>
            <w:tcW w:w="424" w:type="pct"/>
          </w:tcPr>
          <w:p w14:paraId="0921F6E2" w14:textId="0971C3FA" w:rsidR="00C43DD3" w:rsidRPr="0009436A" w:rsidRDefault="00C43DD3" w:rsidP="00D83C31">
            <w:pPr>
              <w:spacing w:line="276" w:lineRule="auto"/>
              <w:jc w:val="both"/>
              <w:rPr>
                <w:rFonts w:cs="Times New Roman"/>
                <w:b/>
                <w:szCs w:val="28"/>
              </w:rPr>
            </w:pPr>
            <w:r w:rsidRPr="0009436A">
              <w:rPr>
                <w:rFonts w:cs="Times New Roman"/>
                <w:b/>
                <w:szCs w:val="28"/>
              </w:rPr>
              <w:t>Thứ 2</w:t>
            </w:r>
          </w:p>
        </w:tc>
        <w:tc>
          <w:tcPr>
            <w:tcW w:w="1128" w:type="pct"/>
          </w:tcPr>
          <w:p w14:paraId="1D7AABDF" w14:textId="77777777" w:rsidR="00C43DD3" w:rsidRPr="0009436A" w:rsidRDefault="00C43DD3" w:rsidP="00D83C31">
            <w:pPr>
              <w:spacing w:line="276" w:lineRule="auto"/>
              <w:jc w:val="both"/>
              <w:rPr>
                <w:rFonts w:cs="Times New Roman"/>
                <w:szCs w:val="28"/>
                <w:lang w:val="pt-BR"/>
              </w:rPr>
            </w:pPr>
            <w:r w:rsidRPr="0009436A">
              <w:rPr>
                <w:rFonts w:cs="Times New Roman"/>
                <w:szCs w:val="28"/>
                <w:lang w:val="pt-BR"/>
              </w:rPr>
              <w:t xml:space="preserve">* </w:t>
            </w:r>
            <w:r w:rsidRPr="0009436A">
              <w:rPr>
                <w:rFonts w:cs="Times New Roman"/>
                <w:b/>
                <w:bCs/>
                <w:szCs w:val="28"/>
                <w:lang w:val="pt-BR"/>
              </w:rPr>
              <w:t>PTVĐ:</w:t>
            </w:r>
            <w:r w:rsidRPr="0009436A">
              <w:rPr>
                <w:rFonts w:cs="Times New Roman"/>
                <w:szCs w:val="28"/>
                <w:lang w:val="pt-BR"/>
              </w:rPr>
              <w:t xml:space="preserve">  </w:t>
            </w:r>
          </w:p>
          <w:p w14:paraId="0057196C" w14:textId="43801B72" w:rsidR="009B4B0A" w:rsidRPr="0009436A" w:rsidRDefault="00626FE9" w:rsidP="00D83C31">
            <w:pPr>
              <w:spacing w:line="276" w:lineRule="auto"/>
              <w:rPr>
                <w:rFonts w:cs="Times New Roman"/>
                <w:szCs w:val="28"/>
              </w:rPr>
            </w:pPr>
            <w:r w:rsidRPr="0009436A">
              <w:rPr>
                <w:rFonts w:cs="Times New Roman"/>
                <w:szCs w:val="28"/>
              </w:rPr>
              <w:t xml:space="preserve">- </w:t>
            </w:r>
            <w:r w:rsidRPr="0009436A">
              <w:rPr>
                <w:rFonts w:cs="Times New Roman"/>
                <w:szCs w:val="28"/>
                <w:lang w:val="vi-VN"/>
              </w:rPr>
              <w:t>VĐ</w:t>
            </w:r>
            <w:r w:rsidRPr="0009436A">
              <w:rPr>
                <w:rFonts w:cs="Times New Roman"/>
                <w:szCs w:val="28"/>
              </w:rPr>
              <w:t>CB</w:t>
            </w:r>
            <w:r w:rsidR="00190BCC" w:rsidRPr="00AC1223">
              <w:rPr>
                <w:szCs w:val="28"/>
              </w:rPr>
              <w:t xml:space="preserve"> Trẻ biết </w:t>
            </w:r>
            <w:r w:rsidR="00190BCC">
              <w:rPr>
                <w:szCs w:val="28"/>
              </w:rPr>
              <w:t>đ</w:t>
            </w:r>
            <w:r w:rsidR="00190BCC">
              <w:rPr>
                <w:szCs w:val="28"/>
                <w:lang w:val="nl-NL"/>
              </w:rPr>
              <w:t>i thay đổi tốc độ theo hiệu lệnh</w:t>
            </w:r>
            <w:r w:rsidRPr="0009436A">
              <w:rPr>
                <w:rFonts w:cs="Times New Roman"/>
                <w:szCs w:val="28"/>
              </w:rPr>
              <w:t>.</w:t>
            </w:r>
          </w:p>
          <w:p w14:paraId="458C774A" w14:textId="661F8E6F" w:rsidR="00626FE9" w:rsidRPr="000940D6" w:rsidRDefault="009B4B0A" w:rsidP="00D83C31">
            <w:pPr>
              <w:spacing w:line="276" w:lineRule="auto"/>
              <w:rPr>
                <w:rFonts w:cs="Times New Roman"/>
                <w:szCs w:val="28"/>
              </w:rPr>
            </w:pPr>
            <w:r w:rsidRPr="0009436A">
              <w:rPr>
                <w:rFonts w:cs="Times New Roman"/>
                <w:szCs w:val="28"/>
                <w:lang w:val="vi-VN"/>
              </w:rPr>
              <w:t>-</w:t>
            </w:r>
            <w:r w:rsidR="00626FE9" w:rsidRPr="0009436A">
              <w:rPr>
                <w:rFonts w:cs="Times New Roman"/>
                <w:szCs w:val="28"/>
                <w:lang w:val="vi-VN"/>
              </w:rPr>
              <w:t xml:space="preserve"> BTPTC: </w:t>
            </w:r>
            <w:r w:rsidR="000940D6">
              <w:rPr>
                <w:rFonts w:cs="Times New Roman"/>
                <w:szCs w:val="28"/>
              </w:rPr>
              <w:t>Mùa hè đến</w:t>
            </w:r>
          </w:p>
          <w:p w14:paraId="6C274381" w14:textId="160D80B8" w:rsidR="00C43DD3" w:rsidRPr="0009436A" w:rsidRDefault="009B4B0A" w:rsidP="00D83C31">
            <w:pPr>
              <w:spacing w:line="276" w:lineRule="auto"/>
              <w:rPr>
                <w:rFonts w:cs="Times New Roman"/>
                <w:szCs w:val="28"/>
                <w:lang w:val="de-DE"/>
              </w:rPr>
            </w:pPr>
            <w:r w:rsidRPr="0009436A">
              <w:rPr>
                <w:rFonts w:cs="Times New Roman"/>
                <w:szCs w:val="28"/>
              </w:rPr>
              <w:t>-</w:t>
            </w:r>
            <w:r w:rsidR="00C414B9">
              <w:rPr>
                <w:rFonts w:cs="Times New Roman"/>
                <w:szCs w:val="28"/>
              </w:rPr>
              <w:t xml:space="preserve"> </w:t>
            </w:r>
            <w:r w:rsidR="00626FE9" w:rsidRPr="0009436A">
              <w:rPr>
                <w:rFonts w:cs="Times New Roman"/>
                <w:szCs w:val="28"/>
              </w:rPr>
              <w:t>T</w:t>
            </w:r>
            <w:r w:rsidR="000914E6" w:rsidRPr="0009436A">
              <w:rPr>
                <w:rFonts w:cs="Times New Roman"/>
                <w:szCs w:val="28"/>
              </w:rPr>
              <w:t>C</w:t>
            </w:r>
            <w:r w:rsidRPr="0009436A">
              <w:rPr>
                <w:rFonts w:cs="Times New Roman"/>
                <w:szCs w:val="28"/>
              </w:rPr>
              <w:t>VĐ</w:t>
            </w:r>
            <w:r w:rsidR="000914E6" w:rsidRPr="0009436A">
              <w:rPr>
                <w:rFonts w:cs="Times New Roman"/>
                <w:szCs w:val="28"/>
              </w:rPr>
              <w:t>:</w:t>
            </w:r>
            <w:r w:rsidR="00C414B9" w:rsidRPr="0057675E">
              <w:rPr>
                <w:rFonts w:eastAsia="Times New Roman" w:cs="Times New Roman"/>
                <w:i/>
                <w:iCs/>
                <w:szCs w:val="28"/>
              </w:rPr>
              <w:t> </w:t>
            </w:r>
            <w:r w:rsidR="002375EA">
              <w:rPr>
                <w:rFonts w:eastAsia="Times New Roman" w:cs="Times New Roman"/>
                <w:szCs w:val="28"/>
              </w:rPr>
              <w:t>Bắt b</w:t>
            </w:r>
            <w:r w:rsidR="00FD08E1" w:rsidRPr="00FD08E1">
              <w:rPr>
                <w:rFonts w:eastAsia="Times New Roman" w:cs="Times New Roman"/>
                <w:szCs w:val="28"/>
              </w:rPr>
              <w:t>óng nắng</w:t>
            </w:r>
          </w:p>
        </w:tc>
        <w:tc>
          <w:tcPr>
            <w:tcW w:w="1128" w:type="pct"/>
            <w:gridSpan w:val="2"/>
          </w:tcPr>
          <w:p w14:paraId="7D215A50" w14:textId="1E9BADCF" w:rsidR="00C43DD3" w:rsidRPr="0009436A" w:rsidRDefault="00C43DD3" w:rsidP="00D83C31">
            <w:pPr>
              <w:spacing w:line="276" w:lineRule="auto"/>
              <w:jc w:val="both"/>
              <w:rPr>
                <w:rFonts w:cs="Times New Roman"/>
                <w:b/>
                <w:bCs/>
                <w:szCs w:val="28"/>
                <w:lang w:val="pt-BR"/>
              </w:rPr>
            </w:pPr>
            <w:r w:rsidRPr="0009436A">
              <w:rPr>
                <w:rFonts w:cs="Times New Roman"/>
                <w:b/>
                <w:bCs/>
                <w:szCs w:val="28"/>
                <w:lang w:val="pt-BR"/>
              </w:rPr>
              <w:t>* PTVĐ:</w:t>
            </w:r>
          </w:p>
          <w:p w14:paraId="3478F9F6" w14:textId="77777777" w:rsidR="008F3E65" w:rsidRPr="00AC1223" w:rsidRDefault="008F3E65" w:rsidP="00D83C31">
            <w:pPr>
              <w:spacing w:line="276" w:lineRule="auto"/>
              <w:rPr>
                <w:szCs w:val="28"/>
              </w:rPr>
            </w:pPr>
            <w:r w:rsidRPr="00AC1223">
              <w:rPr>
                <w:szCs w:val="28"/>
              </w:rPr>
              <w:t xml:space="preserve">- </w:t>
            </w:r>
            <w:r w:rsidRPr="00AC1223">
              <w:rPr>
                <w:szCs w:val="28"/>
                <w:lang w:val="vi-VN"/>
              </w:rPr>
              <w:t>VĐ</w:t>
            </w:r>
            <w:r w:rsidRPr="00AC1223">
              <w:rPr>
                <w:szCs w:val="28"/>
              </w:rPr>
              <w:t>CB</w:t>
            </w:r>
            <w:r w:rsidRPr="00AC1223">
              <w:rPr>
                <w:szCs w:val="28"/>
                <w:lang w:val="vi-VN"/>
              </w:rPr>
              <w:t xml:space="preserve">: </w:t>
            </w:r>
            <w:r w:rsidRPr="00AC1223">
              <w:rPr>
                <w:szCs w:val="28"/>
              </w:rPr>
              <w:t>Ném bóng vào đích.</w:t>
            </w:r>
          </w:p>
          <w:p w14:paraId="6AEADB08" w14:textId="77777777" w:rsidR="008F3E65" w:rsidRDefault="008F3E65" w:rsidP="00D83C31">
            <w:pPr>
              <w:spacing w:line="276" w:lineRule="auto"/>
              <w:jc w:val="both"/>
              <w:rPr>
                <w:rFonts w:cs="Times New Roman"/>
                <w:szCs w:val="28"/>
                <w:lang w:val="pt-BR"/>
              </w:rPr>
            </w:pPr>
            <w:r w:rsidRPr="0009436A">
              <w:rPr>
                <w:rFonts w:cs="Times New Roman"/>
                <w:szCs w:val="28"/>
                <w:lang w:val="vi-VN"/>
              </w:rPr>
              <w:t>- BTPTC</w:t>
            </w:r>
            <w:r w:rsidRPr="0009436A">
              <w:rPr>
                <w:rFonts w:cs="Times New Roman"/>
                <w:szCs w:val="28"/>
              </w:rPr>
              <w:t>:</w:t>
            </w:r>
            <w:r w:rsidRPr="0009436A">
              <w:rPr>
                <w:rFonts w:cs="Times New Roman"/>
                <w:szCs w:val="28"/>
                <w:lang w:val="pt-BR"/>
              </w:rPr>
              <w:t xml:space="preserve"> Tay: </w:t>
            </w:r>
            <w:r>
              <w:rPr>
                <w:rFonts w:cs="Times New Roman"/>
                <w:szCs w:val="28"/>
                <w:lang w:val="pt-BR"/>
              </w:rPr>
              <w:t>3</w:t>
            </w:r>
            <w:r w:rsidRPr="0009436A">
              <w:rPr>
                <w:rFonts w:cs="Times New Roman"/>
                <w:szCs w:val="28"/>
                <w:lang w:val="pt-BR"/>
              </w:rPr>
              <w:t>, Bụng: 2, Chân: 2, Bật:</w:t>
            </w:r>
            <w:r>
              <w:rPr>
                <w:rFonts w:cs="Times New Roman"/>
                <w:szCs w:val="28"/>
                <w:lang w:val="pt-BR"/>
              </w:rPr>
              <w:t>2</w:t>
            </w:r>
          </w:p>
          <w:p w14:paraId="7B6449DC" w14:textId="6C1542E0" w:rsidR="00F4602B" w:rsidRPr="00AC1223" w:rsidRDefault="00F4602B" w:rsidP="00D83C31">
            <w:pPr>
              <w:spacing w:line="276" w:lineRule="auto"/>
              <w:rPr>
                <w:szCs w:val="28"/>
              </w:rPr>
            </w:pPr>
            <w:r>
              <w:rPr>
                <w:szCs w:val="28"/>
              </w:rPr>
              <w:t xml:space="preserve">- </w:t>
            </w:r>
            <w:r w:rsidRPr="00AC1223">
              <w:rPr>
                <w:szCs w:val="28"/>
              </w:rPr>
              <w:t>TCVĐ: Đuổi bắt bóng.</w:t>
            </w:r>
          </w:p>
          <w:p w14:paraId="19BB2228" w14:textId="5791472C" w:rsidR="00C43DD3" w:rsidRPr="0009436A" w:rsidRDefault="00C43DD3" w:rsidP="00D83C31">
            <w:pPr>
              <w:spacing w:line="276" w:lineRule="auto"/>
              <w:jc w:val="both"/>
              <w:rPr>
                <w:rFonts w:cs="Times New Roman"/>
                <w:szCs w:val="28"/>
                <w:lang w:val="pt-BR"/>
              </w:rPr>
            </w:pPr>
          </w:p>
        </w:tc>
        <w:tc>
          <w:tcPr>
            <w:tcW w:w="1226" w:type="pct"/>
            <w:gridSpan w:val="2"/>
          </w:tcPr>
          <w:p w14:paraId="01F32406" w14:textId="77777777" w:rsidR="00C43DD3" w:rsidRPr="0009436A" w:rsidRDefault="00C43DD3" w:rsidP="00D83C31">
            <w:pPr>
              <w:spacing w:line="276" w:lineRule="auto"/>
              <w:jc w:val="both"/>
              <w:rPr>
                <w:rFonts w:cs="Times New Roman"/>
                <w:szCs w:val="28"/>
                <w:lang w:val="pt-BR"/>
              </w:rPr>
            </w:pPr>
            <w:r w:rsidRPr="0009436A">
              <w:rPr>
                <w:rFonts w:cs="Times New Roman"/>
                <w:b/>
                <w:bCs/>
                <w:szCs w:val="28"/>
                <w:lang w:val="pt-BR"/>
              </w:rPr>
              <w:t>* PTVĐ</w:t>
            </w:r>
            <w:r w:rsidRPr="0009436A">
              <w:rPr>
                <w:rFonts w:cs="Times New Roman"/>
                <w:szCs w:val="28"/>
                <w:lang w:val="pt-BR"/>
              </w:rPr>
              <w:t>:</w:t>
            </w:r>
          </w:p>
          <w:p w14:paraId="0EABD1D6" w14:textId="77777777" w:rsidR="006C34EE" w:rsidRPr="0009436A" w:rsidRDefault="006C34EE" w:rsidP="00D83C31">
            <w:pPr>
              <w:spacing w:line="276" w:lineRule="auto"/>
              <w:rPr>
                <w:rFonts w:cs="Times New Roman"/>
                <w:szCs w:val="28"/>
              </w:rPr>
            </w:pPr>
            <w:r w:rsidRPr="0009436A">
              <w:rPr>
                <w:rFonts w:cs="Times New Roman"/>
                <w:szCs w:val="28"/>
                <w:lang w:val="pt-BR"/>
              </w:rPr>
              <w:t xml:space="preserve">- VĐCB: </w:t>
            </w:r>
            <w:r w:rsidRPr="0009436A">
              <w:rPr>
                <w:rFonts w:cs="Times New Roman"/>
                <w:szCs w:val="28"/>
              </w:rPr>
              <w:t>B</w:t>
            </w:r>
            <w:r w:rsidRPr="0009436A">
              <w:rPr>
                <w:rFonts w:cs="Times New Roman"/>
                <w:szCs w:val="28"/>
                <w:lang w:val="vi-VN"/>
              </w:rPr>
              <w:t>ò chui qua cổng.</w:t>
            </w:r>
            <w:r w:rsidRPr="0009436A">
              <w:rPr>
                <w:rFonts w:cs="Times New Roman"/>
                <w:szCs w:val="28"/>
              </w:rPr>
              <w:t xml:space="preserve"> </w:t>
            </w:r>
          </w:p>
          <w:p w14:paraId="786E1BBE" w14:textId="71C83F43" w:rsidR="006C34EE" w:rsidRPr="00FD08E1" w:rsidRDefault="000914E6" w:rsidP="00D83C31">
            <w:pPr>
              <w:spacing w:line="276" w:lineRule="auto"/>
              <w:rPr>
                <w:rFonts w:cs="Times New Roman"/>
                <w:szCs w:val="28"/>
              </w:rPr>
            </w:pPr>
            <w:r w:rsidRPr="0009436A">
              <w:rPr>
                <w:rFonts w:cs="Times New Roman"/>
                <w:szCs w:val="28"/>
              </w:rPr>
              <w:t xml:space="preserve">- BTPTC: </w:t>
            </w:r>
            <w:r w:rsidR="006C34EE" w:rsidRPr="0009436A">
              <w:rPr>
                <w:rFonts w:cs="Times New Roman"/>
                <w:szCs w:val="28"/>
                <w:lang w:val="pt-BR"/>
              </w:rPr>
              <w:t xml:space="preserve">Tay: 3, Bụng: 3, Chân: 3, Bật </w:t>
            </w:r>
            <w:r w:rsidR="006C34EE">
              <w:rPr>
                <w:rFonts w:cs="Times New Roman"/>
                <w:szCs w:val="28"/>
                <w:lang w:val="pt-BR"/>
              </w:rPr>
              <w:t>1</w:t>
            </w:r>
            <w:r w:rsidR="00FD08E1">
              <w:rPr>
                <w:rFonts w:cs="Times New Roman"/>
                <w:szCs w:val="28"/>
                <w:lang w:val="pt-BR"/>
              </w:rPr>
              <w:t>.(</w:t>
            </w:r>
            <w:r w:rsidR="006C34EE" w:rsidRPr="00FF3F25">
              <w:rPr>
                <w:szCs w:val="28"/>
              </w:rPr>
              <w:t>Tập với vòng.</w:t>
            </w:r>
            <w:r w:rsidR="00FD08E1">
              <w:rPr>
                <w:szCs w:val="28"/>
              </w:rPr>
              <w:t>)</w:t>
            </w:r>
          </w:p>
          <w:p w14:paraId="49A0FD94" w14:textId="292AE349" w:rsidR="00C43DD3" w:rsidRPr="00D26FD5" w:rsidRDefault="006C34EE" w:rsidP="00D83C31">
            <w:pPr>
              <w:spacing w:line="276" w:lineRule="auto"/>
              <w:rPr>
                <w:szCs w:val="28"/>
              </w:rPr>
            </w:pPr>
            <w:r w:rsidRPr="00FF3F25">
              <w:rPr>
                <w:szCs w:val="28"/>
              </w:rPr>
              <w:t>- TC: Thổi bong bóng xà phòng.</w:t>
            </w:r>
          </w:p>
        </w:tc>
        <w:tc>
          <w:tcPr>
            <w:tcW w:w="785" w:type="pct"/>
            <w:gridSpan w:val="2"/>
          </w:tcPr>
          <w:p w14:paraId="402CE3F1" w14:textId="77777777" w:rsidR="00C43DD3" w:rsidRPr="0009436A" w:rsidRDefault="00C43DD3" w:rsidP="00D83C31">
            <w:pPr>
              <w:spacing w:line="276" w:lineRule="auto"/>
              <w:jc w:val="both"/>
              <w:rPr>
                <w:rFonts w:cs="Times New Roman"/>
                <w:szCs w:val="28"/>
                <w:lang w:val="fr-FR"/>
              </w:rPr>
            </w:pPr>
          </w:p>
        </w:tc>
      </w:tr>
      <w:tr w:rsidR="00D26FD5" w:rsidRPr="0009436A" w14:paraId="3024FBB3" w14:textId="77777777" w:rsidTr="00B040D5">
        <w:trPr>
          <w:trHeight w:val="1851"/>
        </w:trPr>
        <w:tc>
          <w:tcPr>
            <w:tcW w:w="308" w:type="pct"/>
            <w:vMerge/>
          </w:tcPr>
          <w:p w14:paraId="7EC4BA89" w14:textId="77777777" w:rsidR="00D26FD5" w:rsidRPr="0009436A" w:rsidRDefault="00D26FD5" w:rsidP="00D83C31">
            <w:pPr>
              <w:spacing w:line="276" w:lineRule="auto"/>
              <w:jc w:val="both"/>
              <w:rPr>
                <w:rFonts w:cs="Times New Roman"/>
                <w:b/>
                <w:szCs w:val="28"/>
                <w:lang w:val="pt-BR"/>
              </w:rPr>
            </w:pPr>
          </w:p>
        </w:tc>
        <w:tc>
          <w:tcPr>
            <w:tcW w:w="424" w:type="pct"/>
          </w:tcPr>
          <w:p w14:paraId="5C352390" w14:textId="6C07FB18" w:rsidR="00D26FD5" w:rsidRPr="0009436A" w:rsidRDefault="00D26FD5" w:rsidP="00D83C31">
            <w:pPr>
              <w:spacing w:line="276" w:lineRule="auto"/>
              <w:jc w:val="both"/>
              <w:rPr>
                <w:rFonts w:cs="Times New Roman"/>
                <w:b/>
                <w:szCs w:val="28"/>
              </w:rPr>
            </w:pPr>
            <w:r w:rsidRPr="0009436A">
              <w:rPr>
                <w:rFonts w:cs="Times New Roman"/>
                <w:b/>
                <w:szCs w:val="28"/>
              </w:rPr>
              <w:t>Thứ 3</w:t>
            </w:r>
          </w:p>
        </w:tc>
        <w:tc>
          <w:tcPr>
            <w:tcW w:w="1128" w:type="pct"/>
          </w:tcPr>
          <w:p w14:paraId="38EB1040" w14:textId="77777777" w:rsidR="00D26FD5" w:rsidRPr="00FB21F1" w:rsidRDefault="00D26FD5" w:rsidP="00D83C31">
            <w:pPr>
              <w:spacing w:line="276" w:lineRule="auto"/>
              <w:rPr>
                <w:szCs w:val="28"/>
              </w:rPr>
            </w:pPr>
            <w:r w:rsidRPr="0009436A">
              <w:rPr>
                <w:rFonts w:cs="Times New Roman"/>
                <w:b/>
                <w:bCs/>
                <w:szCs w:val="28"/>
                <w:lang w:val="pt-BR"/>
              </w:rPr>
              <w:t>*</w:t>
            </w:r>
            <w:r w:rsidRPr="00FB21F1">
              <w:rPr>
                <w:szCs w:val="28"/>
              </w:rPr>
              <w:t>- Trò chuyện về thời tiết mùa hè.</w:t>
            </w:r>
          </w:p>
          <w:p w14:paraId="2CDB34BA" w14:textId="77777777" w:rsidR="00D26FD5" w:rsidRDefault="00D26FD5" w:rsidP="00D83C31">
            <w:pPr>
              <w:spacing w:line="276" w:lineRule="auto"/>
              <w:rPr>
                <w:szCs w:val="28"/>
              </w:rPr>
            </w:pPr>
            <w:r w:rsidRPr="00FB21F1">
              <w:rPr>
                <w:szCs w:val="28"/>
              </w:rPr>
              <w:t>-</w:t>
            </w:r>
            <w:r w:rsidRPr="00FB21F1">
              <w:rPr>
                <w:szCs w:val="28"/>
                <w:lang w:val="vi-VN"/>
              </w:rPr>
              <w:t xml:space="preserve"> TC</w:t>
            </w:r>
            <w:r>
              <w:rPr>
                <w:szCs w:val="28"/>
              </w:rPr>
              <w:t>1</w:t>
            </w:r>
            <w:r w:rsidRPr="00FB21F1">
              <w:rPr>
                <w:szCs w:val="28"/>
                <w:lang w:val="vi-VN"/>
              </w:rPr>
              <w:t xml:space="preserve">: </w:t>
            </w:r>
            <w:r w:rsidRPr="00FB21F1">
              <w:rPr>
                <w:szCs w:val="28"/>
              </w:rPr>
              <w:t>Bốn mùa</w:t>
            </w:r>
          </w:p>
          <w:p w14:paraId="7082965D" w14:textId="5D9E44F7" w:rsidR="00D26FD5" w:rsidRPr="00FB21F1" w:rsidRDefault="00D26FD5" w:rsidP="00D83C31">
            <w:pPr>
              <w:spacing w:line="276" w:lineRule="auto"/>
              <w:rPr>
                <w:szCs w:val="28"/>
              </w:rPr>
            </w:pPr>
            <w:r>
              <w:rPr>
                <w:szCs w:val="28"/>
              </w:rPr>
              <w:t>- TC2:</w:t>
            </w:r>
            <w:r w:rsidR="00A9700D">
              <w:rPr>
                <w:szCs w:val="28"/>
              </w:rPr>
              <w:t xml:space="preserve"> Thi xem ai nhanh</w:t>
            </w:r>
          </w:p>
          <w:p w14:paraId="7DA226A6" w14:textId="77777777" w:rsidR="00D26FD5" w:rsidRPr="0009436A" w:rsidRDefault="00D26FD5" w:rsidP="00D83C31">
            <w:pPr>
              <w:spacing w:line="276" w:lineRule="auto"/>
              <w:rPr>
                <w:rFonts w:cs="Times New Roman"/>
                <w:b/>
                <w:bCs/>
                <w:szCs w:val="28"/>
                <w:lang w:val="pt-BR"/>
              </w:rPr>
            </w:pPr>
          </w:p>
        </w:tc>
        <w:tc>
          <w:tcPr>
            <w:tcW w:w="1128" w:type="pct"/>
            <w:gridSpan w:val="2"/>
          </w:tcPr>
          <w:p w14:paraId="0FB6E9C9" w14:textId="21C94B9A" w:rsidR="00F05552" w:rsidRPr="00AC1223" w:rsidRDefault="00D26FD5" w:rsidP="00D83C31">
            <w:pPr>
              <w:spacing w:line="276" w:lineRule="auto"/>
              <w:rPr>
                <w:b/>
                <w:szCs w:val="28"/>
              </w:rPr>
            </w:pPr>
            <w:r w:rsidRPr="0009436A">
              <w:rPr>
                <w:rFonts w:cs="Times New Roman"/>
                <w:b/>
                <w:bCs/>
                <w:szCs w:val="28"/>
                <w:lang w:val="pt-BR"/>
              </w:rPr>
              <w:t>*NBPB</w:t>
            </w:r>
            <w:r w:rsidR="00F05552" w:rsidRPr="00AC1223">
              <w:rPr>
                <w:b/>
                <w:szCs w:val="28"/>
              </w:rPr>
              <w:t xml:space="preserve"> </w:t>
            </w:r>
          </w:p>
          <w:p w14:paraId="77336A9B" w14:textId="77777777" w:rsidR="00F05552" w:rsidRPr="00AC1223" w:rsidRDefault="00F05552" w:rsidP="00D83C31">
            <w:pPr>
              <w:spacing w:line="276" w:lineRule="auto"/>
              <w:rPr>
                <w:szCs w:val="28"/>
              </w:rPr>
            </w:pPr>
            <w:r w:rsidRPr="00AC1223">
              <w:rPr>
                <w:szCs w:val="28"/>
              </w:rPr>
              <w:t>- Khám phá trang phục mùa hè.</w:t>
            </w:r>
          </w:p>
          <w:p w14:paraId="4EC4F292" w14:textId="073AC3C3" w:rsidR="00F05552" w:rsidRDefault="00F05552" w:rsidP="00D83C31">
            <w:pPr>
              <w:spacing w:line="276" w:lineRule="auto"/>
              <w:rPr>
                <w:szCs w:val="28"/>
              </w:rPr>
            </w:pPr>
            <w:r w:rsidRPr="00AC1223">
              <w:rPr>
                <w:szCs w:val="28"/>
              </w:rPr>
              <w:t>-</w:t>
            </w:r>
            <w:r w:rsidRPr="00AC1223">
              <w:rPr>
                <w:szCs w:val="28"/>
                <w:lang w:val="vi-VN"/>
              </w:rPr>
              <w:t xml:space="preserve"> TC</w:t>
            </w:r>
            <w:r>
              <w:rPr>
                <w:szCs w:val="28"/>
              </w:rPr>
              <w:t>1</w:t>
            </w:r>
            <w:r w:rsidRPr="00AC1223">
              <w:rPr>
                <w:szCs w:val="28"/>
                <w:lang w:val="vi-VN"/>
              </w:rPr>
              <w:t xml:space="preserve">: </w:t>
            </w:r>
            <w:r>
              <w:rPr>
                <w:szCs w:val="28"/>
                <w:lang w:val="vi-VN"/>
              </w:rPr>
              <w:t>C</w:t>
            </w:r>
            <w:r>
              <w:rPr>
                <w:szCs w:val="28"/>
              </w:rPr>
              <w:t>ái gì biến mất</w:t>
            </w:r>
          </w:p>
          <w:p w14:paraId="50B19841" w14:textId="421AFF0F" w:rsidR="00D26FD5" w:rsidRPr="00D83C31" w:rsidRDefault="00F05552" w:rsidP="00D83C31">
            <w:pPr>
              <w:spacing w:line="276" w:lineRule="auto"/>
              <w:rPr>
                <w:rFonts w:cs="Times New Roman"/>
                <w:szCs w:val="28"/>
              </w:rPr>
            </w:pPr>
            <w:r>
              <w:rPr>
                <w:rFonts w:cs="Times New Roman"/>
                <w:szCs w:val="28"/>
              </w:rPr>
              <w:t>- TC2: Thi xem ai nhanh</w:t>
            </w:r>
            <w:r w:rsidR="00D26FD5" w:rsidRPr="0009436A">
              <w:rPr>
                <w:rFonts w:cs="Times New Roman"/>
                <w:szCs w:val="28"/>
                <w:lang w:val="pt-BR"/>
              </w:rPr>
              <w:t xml:space="preserve"> </w:t>
            </w:r>
          </w:p>
        </w:tc>
        <w:tc>
          <w:tcPr>
            <w:tcW w:w="1226" w:type="pct"/>
            <w:gridSpan w:val="2"/>
          </w:tcPr>
          <w:p w14:paraId="3B3967FB" w14:textId="7AA04EE4" w:rsidR="005B15DE" w:rsidRPr="00FF3F25" w:rsidRDefault="005B15DE" w:rsidP="00D83C31">
            <w:pPr>
              <w:spacing w:line="276" w:lineRule="auto"/>
              <w:rPr>
                <w:szCs w:val="28"/>
              </w:rPr>
            </w:pPr>
            <w:r w:rsidRPr="00FF3F25">
              <w:rPr>
                <w:szCs w:val="28"/>
              </w:rPr>
              <w:t xml:space="preserve">- </w:t>
            </w:r>
            <w:r>
              <w:rPr>
                <w:szCs w:val="28"/>
              </w:rPr>
              <w:t>T</w:t>
            </w:r>
            <w:r w:rsidRPr="00FF3F25">
              <w:rPr>
                <w:szCs w:val="28"/>
              </w:rPr>
              <w:t>rò chuyện về một số hoạt động trong mùa hè.</w:t>
            </w:r>
          </w:p>
          <w:p w14:paraId="5C2965F6" w14:textId="2456EB51" w:rsidR="005B15DE" w:rsidRDefault="005B15DE" w:rsidP="00D83C31">
            <w:pPr>
              <w:spacing w:line="276" w:lineRule="auto"/>
              <w:jc w:val="both"/>
              <w:rPr>
                <w:rFonts w:cs="Times New Roman"/>
                <w:szCs w:val="28"/>
                <w:lang w:val="pt-BR"/>
              </w:rPr>
            </w:pPr>
            <w:r w:rsidRPr="00FF3F25">
              <w:rPr>
                <w:szCs w:val="28"/>
              </w:rPr>
              <w:t>- VĐ: Bốn mùa</w:t>
            </w:r>
          </w:p>
          <w:p w14:paraId="27ECD5D3" w14:textId="0889ECFF" w:rsidR="005B15DE" w:rsidRPr="0009436A" w:rsidRDefault="00D26FD5" w:rsidP="00D83C31">
            <w:pPr>
              <w:spacing w:line="276" w:lineRule="auto"/>
              <w:jc w:val="both"/>
              <w:rPr>
                <w:rFonts w:cs="Times New Roman"/>
                <w:szCs w:val="28"/>
                <w:lang w:val="pt-BR"/>
              </w:rPr>
            </w:pPr>
            <w:r w:rsidRPr="0009436A">
              <w:rPr>
                <w:rFonts w:cs="Times New Roman"/>
                <w:szCs w:val="28"/>
                <w:lang w:val="pt-BR"/>
              </w:rPr>
              <w:t xml:space="preserve"> </w:t>
            </w:r>
          </w:p>
          <w:p w14:paraId="482AC975" w14:textId="72FF76EA" w:rsidR="00D26FD5" w:rsidRPr="0009436A" w:rsidRDefault="00D26FD5" w:rsidP="00D83C31">
            <w:pPr>
              <w:spacing w:line="276" w:lineRule="auto"/>
              <w:jc w:val="both"/>
              <w:rPr>
                <w:rFonts w:cs="Times New Roman"/>
                <w:szCs w:val="28"/>
                <w:lang w:val="pt-BR"/>
              </w:rPr>
            </w:pPr>
          </w:p>
        </w:tc>
        <w:tc>
          <w:tcPr>
            <w:tcW w:w="785" w:type="pct"/>
            <w:gridSpan w:val="2"/>
          </w:tcPr>
          <w:p w14:paraId="2C7F7129" w14:textId="77777777" w:rsidR="00D26FD5" w:rsidRPr="0009436A" w:rsidRDefault="00D26FD5" w:rsidP="00D83C31">
            <w:pPr>
              <w:spacing w:line="276" w:lineRule="auto"/>
              <w:jc w:val="both"/>
              <w:rPr>
                <w:rFonts w:cs="Times New Roman"/>
                <w:szCs w:val="28"/>
                <w:lang w:val="fr-FR"/>
              </w:rPr>
            </w:pPr>
          </w:p>
        </w:tc>
      </w:tr>
      <w:tr w:rsidR="00C43DD3" w:rsidRPr="0009436A" w14:paraId="775CBA03" w14:textId="77777777" w:rsidTr="00B040D5">
        <w:tc>
          <w:tcPr>
            <w:tcW w:w="308" w:type="pct"/>
            <w:vMerge/>
          </w:tcPr>
          <w:p w14:paraId="64A4581A" w14:textId="77777777" w:rsidR="00C43DD3" w:rsidRPr="0009436A" w:rsidRDefault="00C43DD3" w:rsidP="00D83C31">
            <w:pPr>
              <w:spacing w:line="276" w:lineRule="auto"/>
              <w:jc w:val="both"/>
              <w:rPr>
                <w:rFonts w:cs="Times New Roman"/>
                <w:b/>
                <w:szCs w:val="28"/>
                <w:lang w:val="pt-BR"/>
              </w:rPr>
            </w:pPr>
          </w:p>
        </w:tc>
        <w:tc>
          <w:tcPr>
            <w:tcW w:w="424" w:type="pct"/>
          </w:tcPr>
          <w:p w14:paraId="0FD4D569" w14:textId="59E1B56C" w:rsidR="00C43DD3" w:rsidRPr="0009436A" w:rsidRDefault="00C43DD3" w:rsidP="00D83C31">
            <w:pPr>
              <w:spacing w:line="276" w:lineRule="auto"/>
              <w:jc w:val="both"/>
              <w:rPr>
                <w:rFonts w:cs="Times New Roman"/>
                <w:b/>
                <w:szCs w:val="28"/>
                <w:lang w:val="pt-BR"/>
              </w:rPr>
            </w:pPr>
            <w:r w:rsidRPr="0009436A">
              <w:rPr>
                <w:rFonts w:cs="Times New Roman"/>
                <w:b/>
                <w:szCs w:val="28"/>
              </w:rPr>
              <w:t>Thứ 4</w:t>
            </w:r>
          </w:p>
        </w:tc>
        <w:tc>
          <w:tcPr>
            <w:tcW w:w="1128" w:type="pct"/>
          </w:tcPr>
          <w:p w14:paraId="7C80B0F8" w14:textId="77777777" w:rsidR="00EE36FD" w:rsidRPr="0009436A" w:rsidRDefault="00C43DD3" w:rsidP="00D83C31">
            <w:pPr>
              <w:spacing w:line="276" w:lineRule="auto"/>
              <w:jc w:val="both"/>
              <w:rPr>
                <w:rFonts w:cs="Times New Roman"/>
                <w:b/>
                <w:bCs/>
                <w:szCs w:val="28"/>
                <w:lang w:val="pt-BR"/>
              </w:rPr>
            </w:pPr>
            <w:r w:rsidRPr="0009436A">
              <w:rPr>
                <w:rFonts w:cs="Times New Roman"/>
                <w:b/>
                <w:bCs/>
                <w:szCs w:val="28"/>
                <w:lang w:val="pt-BR"/>
              </w:rPr>
              <w:t>* Tạo hình:</w:t>
            </w:r>
          </w:p>
          <w:p w14:paraId="1A5DA75B" w14:textId="77777777" w:rsidR="00A74C45" w:rsidRPr="00FB21F1" w:rsidRDefault="00A74C45" w:rsidP="00A74C45">
            <w:pPr>
              <w:rPr>
                <w:szCs w:val="28"/>
              </w:rPr>
            </w:pPr>
            <w:r>
              <w:rPr>
                <w:szCs w:val="28"/>
              </w:rPr>
              <w:t xml:space="preserve">- </w:t>
            </w:r>
            <w:r w:rsidRPr="00FB21F1">
              <w:rPr>
                <w:szCs w:val="28"/>
              </w:rPr>
              <w:t>Vẽ các tia nắng</w:t>
            </w:r>
            <w:r>
              <w:rPr>
                <w:szCs w:val="28"/>
              </w:rPr>
              <w:t xml:space="preserve"> màu đỏ xung quanh ông mặt trời. Tô màu theo ý thích</w:t>
            </w:r>
          </w:p>
          <w:p w14:paraId="15EA0EE0" w14:textId="77777777" w:rsidR="00A74C45" w:rsidRPr="00FB21F1" w:rsidRDefault="00A74C45" w:rsidP="00A74C45">
            <w:pPr>
              <w:rPr>
                <w:szCs w:val="28"/>
              </w:rPr>
            </w:pPr>
            <w:r w:rsidRPr="00FB21F1">
              <w:rPr>
                <w:szCs w:val="28"/>
              </w:rPr>
              <w:t xml:space="preserve"> </w:t>
            </w:r>
          </w:p>
          <w:p w14:paraId="7AEA0785" w14:textId="1EE6E14A" w:rsidR="004F64C4" w:rsidRPr="00FB21F1" w:rsidRDefault="004F64C4" w:rsidP="00D83C31">
            <w:pPr>
              <w:widowControl w:val="0"/>
              <w:spacing w:line="276" w:lineRule="auto"/>
              <w:rPr>
                <w:szCs w:val="28"/>
              </w:rPr>
            </w:pPr>
            <w:r w:rsidRPr="00FB21F1">
              <w:rPr>
                <w:szCs w:val="28"/>
              </w:rPr>
              <w:t>.</w:t>
            </w:r>
          </w:p>
          <w:p w14:paraId="730BC933" w14:textId="7F2F8175" w:rsidR="00C43DD3" w:rsidRPr="0009436A" w:rsidRDefault="004F64C4" w:rsidP="00D83C31">
            <w:pPr>
              <w:widowControl w:val="0"/>
              <w:spacing w:line="276" w:lineRule="auto"/>
              <w:jc w:val="both"/>
              <w:rPr>
                <w:rFonts w:cs="Times New Roman"/>
                <w:bCs/>
                <w:szCs w:val="28"/>
                <w:lang w:val="pt-BR"/>
              </w:rPr>
            </w:pPr>
            <w:r w:rsidRPr="00FB21F1">
              <w:rPr>
                <w:szCs w:val="28"/>
              </w:rPr>
              <w:t>- TCVĐ: Trời nắng, trời mưa</w:t>
            </w:r>
          </w:p>
        </w:tc>
        <w:tc>
          <w:tcPr>
            <w:tcW w:w="1128" w:type="pct"/>
            <w:gridSpan w:val="2"/>
          </w:tcPr>
          <w:p w14:paraId="7B7A10C5" w14:textId="77777777" w:rsidR="00C43DD3" w:rsidRPr="0009436A" w:rsidRDefault="00C43DD3" w:rsidP="00D83C31">
            <w:pPr>
              <w:spacing w:line="276" w:lineRule="auto"/>
              <w:jc w:val="both"/>
              <w:rPr>
                <w:rFonts w:cs="Times New Roman"/>
                <w:b/>
                <w:bCs/>
                <w:szCs w:val="28"/>
                <w:lang w:val="pt-BR"/>
              </w:rPr>
            </w:pPr>
            <w:r w:rsidRPr="0009436A">
              <w:rPr>
                <w:rFonts w:cs="Times New Roman"/>
                <w:b/>
                <w:bCs/>
                <w:szCs w:val="28"/>
                <w:lang w:val="pt-BR"/>
              </w:rPr>
              <w:t>* Tạo hình:</w:t>
            </w:r>
          </w:p>
          <w:p w14:paraId="30FCD9AF" w14:textId="77777777" w:rsidR="00A241FF" w:rsidRPr="00AC1223" w:rsidRDefault="00A241FF" w:rsidP="00D83C31">
            <w:pPr>
              <w:spacing w:line="276" w:lineRule="auto"/>
              <w:rPr>
                <w:szCs w:val="28"/>
              </w:rPr>
            </w:pPr>
            <w:r w:rsidRPr="00AC1223">
              <w:rPr>
                <w:szCs w:val="28"/>
              </w:rPr>
              <w:t>- Vẽ hạt mưa,</w:t>
            </w:r>
          </w:p>
          <w:p w14:paraId="11B1CB63" w14:textId="77777777" w:rsidR="00A80F64" w:rsidRDefault="00A241FF" w:rsidP="00D83C31">
            <w:pPr>
              <w:spacing w:line="276" w:lineRule="auto"/>
              <w:rPr>
                <w:szCs w:val="28"/>
              </w:rPr>
            </w:pPr>
            <w:r w:rsidRPr="00AC1223">
              <w:rPr>
                <w:szCs w:val="28"/>
              </w:rPr>
              <w:t>tô màu những đám mây</w:t>
            </w:r>
          </w:p>
          <w:p w14:paraId="6F37DD06" w14:textId="619AFB91" w:rsidR="00A241FF" w:rsidRPr="00AC1223" w:rsidRDefault="00A80F64" w:rsidP="00D83C31">
            <w:pPr>
              <w:spacing w:line="276" w:lineRule="auto"/>
              <w:rPr>
                <w:szCs w:val="28"/>
              </w:rPr>
            </w:pPr>
            <w:r>
              <w:rPr>
                <w:szCs w:val="28"/>
              </w:rPr>
              <w:t>( BTTV)</w:t>
            </w:r>
          </w:p>
          <w:p w14:paraId="2632A23D" w14:textId="433DDA60" w:rsidR="00C43DD3" w:rsidRPr="00D83C31" w:rsidRDefault="00A241FF" w:rsidP="00D83C31">
            <w:pPr>
              <w:spacing w:line="276" w:lineRule="auto"/>
              <w:rPr>
                <w:szCs w:val="28"/>
              </w:rPr>
            </w:pPr>
            <w:r w:rsidRPr="00AC1223">
              <w:rPr>
                <w:szCs w:val="28"/>
              </w:rPr>
              <w:t>- TCVĐ: Bốn mùa.</w:t>
            </w:r>
          </w:p>
        </w:tc>
        <w:tc>
          <w:tcPr>
            <w:tcW w:w="1226" w:type="pct"/>
            <w:gridSpan w:val="2"/>
          </w:tcPr>
          <w:p w14:paraId="3A2354E1" w14:textId="77777777" w:rsidR="009D7F8B" w:rsidRPr="0009436A" w:rsidRDefault="00C43DD3" w:rsidP="00D83C31">
            <w:pPr>
              <w:spacing w:line="276" w:lineRule="auto"/>
              <w:jc w:val="both"/>
              <w:rPr>
                <w:rFonts w:cs="Times New Roman"/>
                <w:b/>
                <w:bCs/>
                <w:szCs w:val="28"/>
                <w:lang w:val="pt-BR"/>
              </w:rPr>
            </w:pPr>
            <w:r w:rsidRPr="0009436A">
              <w:rPr>
                <w:rFonts w:cs="Times New Roman"/>
                <w:b/>
                <w:bCs/>
                <w:szCs w:val="28"/>
                <w:lang w:val="pt-BR"/>
              </w:rPr>
              <w:t>* Tạo hình:</w:t>
            </w:r>
            <w:r w:rsidR="009D7F8B" w:rsidRPr="0009436A">
              <w:rPr>
                <w:rFonts w:cs="Times New Roman"/>
                <w:b/>
                <w:bCs/>
                <w:szCs w:val="28"/>
                <w:lang w:val="pt-BR"/>
              </w:rPr>
              <w:t xml:space="preserve"> </w:t>
            </w:r>
          </w:p>
          <w:p w14:paraId="0774A48C" w14:textId="77777777" w:rsidR="005B15DE" w:rsidRPr="00FF3F25" w:rsidRDefault="005B15DE" w:rsidP="00D83C31">
            <w:pPr>
              <w:spacing w:line="276" w:lineRule="auto"/>
              <w:rPr>
                <w:szCs w:val="28"/>
              </w:rPr>
            </w:pPr>
            <w:r w:rsidRPr="00FF3F25">
              <w:rPr>
                <w:szCs w:val="28"/>
              </w:rPr>
              <w:t>- Tô màu cái ô.</w:t>
            </w:r>
          </w:p>
          <w:p w14:paraId="20D94D5A" w14:textId="77777777" w:rsidR="005B15DE" w:rsidRPr="00FF3F25" w:rsidRDefault="005B15DE" w:rsidP="00D83C31">
            <w:pPr>
              <w:spacing w:line="276" w:lineRule="auto"/>
              <w:rPr>
                <w:szCs w:val="28"/>
              </w:rPr>
            </w:pPr>
            <w:r w:rsidRPr="00FF3F25">
              <w:rPr>
                <w:szCs w:val="28"/>
              </w:rPr>
              <w:t xml:space="preserve">- VĐ: Trời nắng, trời mưa </w:t>
            </w:r>
          </w:p>
          <w:p w14:paraId="7F86C99C" w14:textId="77777777" w:rsidR="00C43DD3" w:rsidRPr="0009436A" w:rsidRDefault="00C43DD3" w:rsidP="00D83C31">
            <w:pPr>
              <w:spacing w:line="276" w:lineRule="auto"/>
              <w:rPr>
                <w:rFonts w:cs="Times New Roman"/>
                <w:b/>
                <w:szCs w:val="28"/>
                <w:lang w:val="fr-FR"/>
              </w:rPr>
            </w:pPr>
          </w:p>
        </w:tc>
        <w:tc>
          <w:tcPr>
            <w:tcW w:w="785" w:type="pct"/>
            <w:gridSpan w:val="2"/>
          </w:tcPr>
          <w:p w14:paraId="70F16280" w14:textId="77777777" w:rsidR="00C43DD3" w:rsidRPr="0009436A" w:rsidRDefault="00C43DD3" w:rsidP="00D83C31">
            <w:pPr>
              <w:spacing w:line="276" w:lineRule="auto"/>
              <w:jc w:val="both"/>
              <w:rPr>
                <w:rFonts w:cs="Times New Roman"/>
                <w:szCs w:val="28"/>
                <w:lang w:val="fr-FR"/>
              </w:rPr>
            </w:pPr>
          </w:p>
        </w:tc>
      </w:tr>
      <w:tr w:rsidR="001C6FA5" w:rsidRPr="0009436A" w14:paraId="5A0FD386" w14:textId="77777777" w:rsidTr="00B040D5">
        <w:tc>
          <w:tcPr>
            <w:tcW w:w="308" w:type="pct"/>
            <w:vMerge/>
          </w:tcPr>
          <w:p w14:paraId="08402A21" w14:textId="77777777" w:rsidR="001C6FA5" w:rsidRPr="0009436A" w:rsidRDefault="001C6FA5" w:rsidP="00D83C31">
            <w:pPr>
              <w:spacing w:line="276" w:lineRule="auto"/>
              <w:jc w:val="both"/>
              <w:rPr>
                <w:rFonts w:cs="Times New Roman"/>
                <w:b/>
                <w:szCs w:val="28"/>
                <w:lang w:val="pt-BR"/>
              </w:rPr>
            </w:pPr>
          </w:p>
        </w:tc>
        <w:tc>
          <w:tcPr>
            <w:tcW w:w="424" w:type="pct"/>
          </w:tcPr>
          <w:p w14:paraId="209CEA63" w14:textId="21A9D599" w:rsidR="001C6FA5" w:rsidRPr="0009436A" w:rsidRDefault="001C6FA5" w:rsidP="00D83C31">
            <w:pPr>
              <w:spacing w:line="276" w:lineRule="auto"/>
              <w:jc w:val="both"/>
              <w:rPr>
                <w:rFonts w:cs="Times New Roman"/>
                <w:b/>
                <w:szCs w:val="28"/>
              </w:rPr>
            </w:pPr>
            <w:r w:rsidRPr="0009436A">
              <w:rPr>
                <w:rFonts w:cs="Times New Roman"/>
                <w:b/>
                <w:szCs w:val="28"/>
              </w:rPr>
              <w:t>Thứ 5</w:t>
            </w:r>
          </w:p>
        </w:tc>
        <w:tc>
          <w:tcPr>
            <w:tcW w:w="1128" w:type="pct"/>
          </w:tcPr>
          <w:p w14:paraId="5CFFB46C" w14:textId="0326DC1F" w:rsidR="00D26FD5" w:rsidRPr="00FB21F1" w:rsidRDefault="000A6752" w:rsidP="00D83C31">
            <w:pPr>
              <w:spacing w:line="276" w:lineRule="auto"/>
              <w:rPr>
                <w:szCs w:val="28"/>
              </w:rPr>
            </w:pPr>
            <w:r>
              <w:rPr>
                <w:szCs w:val="28"/>
              </w:rPr>
              <w:t>*</w:t>
            </w:r>
            <w:r w:rsidR="00D26FD5" w:rsidRPr="00FB21F1">
              <w:rPr>
                <w:szCs w:val="28"/>
                <w:lang w:val="vi-VN"/>
              </w:rPr>
              <w:t xml:space="preserve"> </w:t>
            </w:r>
            <w:r w:rsidR="00D26FD5" w:rsidRPr="00FB21F1">
              <w:rPr>
                <w:szCs w:val="28"/>
              </w:rPr>
              <w:t>Kể chuyện: Mặt trời đi đâu.</w:t>
            </w:r>
          </w:p>
          <w:p w14:paraId="3ED8ACDC" w14:textId="61350C4C" w:rsidR="001C6FA5" w:rsidRPr="0009436A" w:rsidRDefault="00D26FD5" w:rsidP="00D83C31">
            <w:pPr>
              <w:spacing w:line="276" w:lineRule="auto"/>
              <w:rPr>
                <w:rFonts w:cs="Times New Roman"/>
                <w:b/>
                <w:bCs/>
                <w:szCs w:val="28"/>
                <w:lang w:val="pt-BR"/>
              </w:rPr>
            </w:pPr>
            <w:r w:rsidRPr="00FB21F1">
              <w:rPr>
                <w:szCs w:val="28"/>
              </w:rPr>
              <w:t>- TCVĐ:</w:t>
            </w:r>
            <w:r w:rsidR="008C3D41" w:rsidRPr="00FB21F1">
              <w:rPr>
                <w:szCs w:val="28"/>
              </w:rPr>
              <w:t xml:space="preserve"> Trời nắng trời mưa</w:t>
            </w:r>
            <w:r w:rsidRPr="00FB21F1">
              <w:rPr>
                <w:szCs w:val="28"/>
              </w:rPr>
              <w:t xml:space="preserve"> </w:t>
            </w:r>
          </w:p>
        </w:tc>
        <w:tc>
          <w:tcPr>
            <w:tcW w:w="1128" w:type="pct"/>
            <w:gridSpan w:val="2"/>
          </w:tcPr>
          <w:p w14:paraId="3D5CF30A" w14:textId="5C531BC9" w:rsidR="001C6FA5" w:rsidRPr="000A6752" w:rsidRDefault="001C6FA5" w:rsidP="00D83C31">
            <w:pPr>
              <w:spacing w:line="276" w:lineRule="auto"/>
              <w:jc w:val="both"/>
              <w:rPr>
                <w:rFonts w:cs="Times New Roman"/>
                <w:szCs w:val="28"/>
                <w:lang w:val="nl-NL"/>
              </w:rPr>
            </w:pPr>
            <w:r w:rsidRPr="000A6752">
              <w:rPr>
                <w:rFonts w:cs="Times New Roman"/>
                <w:szCs w:val="28"/>
                <w:lang w:val="nl-NL"/>
              </w:rPr>
              <w:t>*T</w:t>
            </w:r>
            <w:r w:rsidR="00B1104F" w:rsidRPr="000A6752">
              <w:rPr>
                <w:rFonts w:cs="Times New Roman"/>
                <w:szCs w:val="28"/>
                <w:lang w:val="nl-NL"/>
              </w:rPr>
              <w:t>hơ</w:t>
            </w:r>
            <w:r w:rsidRPr="000A6752">
              <w:rPr>
                <w:rFonts w:cs="Times New Roman"/>
                <w:szCs w:val="28"/>
                <w:lang w:val="nl-NL"/>
              </w:rPr>
              <w:t>:</w:t>
            </w:r>
          </w:p>
          <w:p w14:paraId="01AD45A5" w14:textId="551B83CD" w:rsidR="00A241FF" w:rsidRPr="00AC1223" w:rsidRDefault="00A241FF" w:rsidP="00D83C31">
            <w:pPr>
              <w:spacing w:line="276" w:lineRule="auto"/>
              <w:rPr>
                <w:szCs w:val="28"/>
                <w:lang w:val="vi-VN"/>
              </w:rPr>
            </w:pPr>
            <w:r>
              <w:rPr>
                <w:b/>
                <w:szCs w:val="28"/>
              </w:rPr>
              <w:t xml:space="preserve">- </w:t>
            </w:r>
            <w:r w:rsidRPr="00AC1223">
              <w:rPr>
                <w:szCs w:val="28"/>
              </w:rPr>
              <w:t>Bóng mây</w:t>
            </w:r>
            <w:r w:rsidRPr="00AC1223">
              <w:rPr>
                <w:szCs w:val="28"/>
                <w:lang w:val="vi-VN"/>
              </w:rPr>
              <w:t>.</w:t>
            </w:r>
          </w:p>
          <w:p w14:paraId="196C460C" w14:textId="7FCC9C4B" w:rsidR="001C6FA5" w:rsidRPr="00D83C31" w:rsidRDefault="00A241FF" w:rsidP="00D83C31">
            <w:pPr>
              <w:spacing w:line="276" w:lineRule="auto"/>
              <w:rPr>
                <w:szCs w:val="28"/>
              </w:rPr>
            </w:pPr>
            <w:r w:rsidRPr="00AC1223">
              <w:rPr>
                <w:szCs w:val="28"/>
                <w:lang w:val="vi-VN"/>
              </w:rPr>
              <w:t xml:space="preserve"> </w:t>
            </w:r>
            <w:r w:rsidRPr="00AC1223">
              <w:rPr>
                <w:szCs w:val="28"/>
              </w:rPr>
              <w:t xml:space="preserve">- TCVĐ: </w:t>
            </w:r>
            <w:r w:rsidR="008C3D41">
              <w:rPr>
                <w:szCs w:val="28"/>
              </w:rPr>
              <w:t>Bắt bóng nắng</w:t>
            </w:r>
          </w:p>
        </w:tc>
        <w:tc>
          <w:tcPr>
            <w:tcW w:w="1226" w:type="pct"/>
            <w:gridSpan w:val="2"/>
          </w:tcPr>
          <w:p w14:paraId="5261F1DE" w14:textId="77777777" w:rsidR="005B15DE" w:rsidRPr="00FF3F25" w:rsidRDefault="005B15DE" w:rsidP="00D83C31">
            <w:pPr>
              <w:spacing w:line="276" w:lineRule="auto"/>
              <w:rPr>
                <w:szCs w:val="28"/>
              </w:rPr>
            </w:pPr>
            <w:r w:rsidRPr="00FF3F25">
              <w:rPr>
                <w:szCs w:val="28"/>
              </w:rPr>
              <w:t>- Thơ: Ông mặt trời.</w:t>
            </w:r>
          </w:p>
          <w:p w14:paraId="0D3112B1" w14:textId="1288B95A" w:rsidR="001C6FA5" w:rsidRPr="0009436A" w:rsidRDefault="005B15DE" w:rsidP="00D83C31">
            <w:pPr>
              <w:spacing w:line="276" w:lineRule="auto"/>
              <w:rPr>
                <w:rFonts w:cs="Times New Roman"/>
                <w:b/>
                <w:bCs/>
                <w:spacing w:val="-6"/>
                <w:szCs w:val="28"/>
                <w:lang w:val="nl-NL"/>
              </w:rPr>
            </w:pPr>
            <w:r w:rsidRPr="00FF3F25">
              <w:rPr>
                <w:szCs w:val="28"/>
              </w:rPr>
              <w:t>- VĐ: Bốn mùa</w:t>
            </w:r>
            <w:r w:rsidR="001C6FA5" w:rsidRPr="0009436A">
              <w:rPr>
                <w:rFonts w:cs="Times New Roman"/>
                <w:b/>
                <w:bCs/>
                <w:spacing w:val="-6"/>
                <w:szCs w:val="28"/>
                <w:lang w:val="nl-NL"/>
              </w:rPr>
              <w:t xml:space="preserve">: </w:t>
            </w:r>
          </w:p>
          <w:p w14:paraId="69C7F0D4" w14:textId="4B793BE7" w:rsidR="001C6FA5" w:rsidRPr="0009436A" w:rsidRDefault="001C6FA5" w:rsidP="00D83C31">
            <w:pPr>
              <w:spacing w:line="276" w:lineRule="auto"/>
              <w:jc w:val="both"/>
              <w:rPr>
                <w:rFonts w:cs="Times New Roman"/>
                <w:b/>
                <w:bCs/>
                <w:szCs w:val="28"/>
                <w:lang w:val="pt-BR"/>
              </w:rPr>
            </w:pPr>
          </w:p>
        </w:tc>
        <w:tc>
          <w:tcPr>
            <w:tcW w:w="785" w:type="pct"/>
            <w:gridSpan w:val="2"/>
          </w:tcPr>
          <w:p w14:paraId="366EF73E" w14:textId="77777777" w:rsidR="001C6FA5" w:rsidRPr="0009436A" w:rsidRDefault="001C6FA5" w:rsidP="00D83C31">
            <w:pPr>
              <w:spacing w:line="276" w:lineRule="auto"/>
              <w:jc w:val="both"/>
              <w:rPr>
                <w:rFonts w:cs="Times New Roman"/>
                <w:szCs w:val="28"/>
                <w:lang w:val="fr-FR"/>
              </w:rPr>
            </w:pPr>
          </w:p>
        </w:tc>
      </w:tr>
      <w:tr w:rsidR="002A7587" w:rsidRPr="0009436A" w14:paraId="74D07112" w14:textId="77777777" w:rsidTr="00B040D5">
        <w:trPr>
          <w:trHeight w:val="1226"/>
        </w:trPr>
        <w:tc>
          <w:tcPr>
            <w:tcW w:w="308" w:type="pct"/>
            <w:vMerge/>
          </w:tcPr>
          <w:p w14:paraId="2E3D3832" w14:textId="77777777" w:rsidR="002A7587" w:rsidRPr="0009436A" w:rsidRDefault="002A7587" w:rsidP="00D83C31">
            <w:pPr>
              <w:spacing w:line="276" w:lineRule="auto"/>
              <w:jc w:val="both"/>
              <w:rPr>
                <w:rFonts w:cs="Times New Roman"/>
                <w:b/>
                <w:szCs w:val="28"/>
                <w:lang w:val="pt-BR"/>
              </w:rPr>
            </w:pPr>
          </w:p>
        </w:tc>
        <w:tc>
          <w:tcPr>
            <w:tcW w:w="424" w:type="pct"/>
          </w:tcPr>
          <w:p w14:paraId="7DA1AA9B" w14:textId="00C9D9B9" w:rsidR="002A7587" w:rsidRPr="0009436A" w:rsidRDefault="002A7587" w:rsidP="00D83C31">
            <w:pPr>
              <w:spacing w:line="276" w:lineRule="auto"/>
              <w:jc w:val="both"/>
              <w:rPr>
                <w:rFonts w:cs="Times New Roman"/>
                <w:b/>
                <w:szCs w:val="28"/>
                <w:lang w:val="pt-BR"/>
              </w:rPr>
            </w:pPr>
            <w:r w:rsidRPr="0009436A">
              <w:rPr>
                <w:rFonts w:cs="Times New Roman"/>
                <w:b/>
                <w:szCs w:val="28"/>
              </w:rPr>
              <w:t>Thứ 6</w:t>
            </w:r>
          </w:p>
        </w:tc>
        <w:tc>
          <w:tcPr>
            <w:tcW w:w="1128" w:type="pct"/>
          </w:tcPr>
          <w:p w14:paraId="1115D735" w14:textId="3967088B" w:rsidR="002A7587" w:rsidRPr="0009436A" w:rsidRDefault="002A7587" w:rsidP="00D83C31">
            <w:pPr>
              <w:spacing w:line="276" w:lineRule="auto"/>
              <w:jc w:val="both"/>
              <w:rPr>
                <w:rFonts w:cs="Times New Roman"/>
                <w:b/>
                <w:bCs/>
                <w:szCs w:val="28"/>
              </w:rPr>
            </w:pPr>
            <w:r w:rsidRPr="0009436A">
              <w:rPr>
                <w:rFonts w:cs="Times New Roman"/>
                <w:b/>
                <w:bCs/>
                <w:szCs w:val="28"/>
              </w:rPr>
              <w:t>* GDÂN</w:t>
            </w:r>
          </w:p>
          <w:p w14:paraId="25776EE3" w14:textId="77777777" w:rsidR="00D26FD5" w:rsidRPr="00FB21F1" w:rsidRDefault="00D26FD5" w:rsidP="00D83C31">
            <w:pPr>
              <w:spacing w:line="276" w:lineRule="auto"/>
              <w:rPr>
                <w:szCs w:val="28"/>
              </w:rPr>
            </w:pPr>
            <w:r w:rsidRPr="00FB21F1">
              <w:rPr>
                <w:szCs w:val="28"/>
                <w:lang w:val="vi-VN"/>
              </w:rPr>
              <w:t>- Hát:</w:t>
            </w:r>
            <w:r w:rsidRPr="00FB21F1">
              <w:rPr>
                <w:szCs w:val="28"/>
              </w:rPr>
              <w:t xml:space="preserve"> Cho tôi đi làm mưa với</w:t>
            </w:r>
          </w:p>
          <w:p w14:paraId="3E1AF159" w14:textId="71E5C9E3" w:rsidR="002A7587" w:rsidRPr="0009436A" w:rsidRDefault="00D26FD5" w:rsidP="00D83C31">
            <w:pPr>
              <w:spacing w:line="276" w:lineRule="auto"/>
              <w:jc w:val="both"/>
              <w:rPr>
                <w:rFonts w:cs="Times New Roman"/>
                <w:szCs w:val="28"/>
              </w:rPr>
            </w:pPr>
            <w:r w:rsidRPr="00FB21F1">
              <w:rPr>
                <w:szCs w:val="28"/>
              </w:rPr>
              <w:t>-</w:t>
            </w:r>
            <w:r w:rsidRPr="00FB21F1">
              <w:rPr>
                <w:szCs w:val="28"/>
                <w:lang w:val="vi-VN"/>
              </w:rPr>
              <w:t xml:space="preserve"> </w:t>
            </w:r>
            <w:r w:rsidRPr="00FB21F1">
              <w:rPr>
                <w:szCs w:val="28"/>
              </w:rPr>
              <w:t>Nghe hát bài “Mưa rơi”</w:t>
            </w:r>
          </w:p>
        </w:tc>
        <w:tc>
          <w:tcPr>
            <w:tcW w:w="1128" w:type="pct"/>
            <w:gridSpan w:val="2"/>
          </w:tcPr>
          <w:p w14:paraId="0E67D067" w14:textId="77777777" w:rsidR="002A7587" w:rsidRPr="0009436A" w:rsidRDefault="002A7587" w:rsidP="00D83C31">
            <w:pPr>
              <w:spacing w:line="276" w:lineRule="auto"/>
              <w:jc w:val="both"/>
              <w:rPr>
                <w:rFonts w:cs="Times New Roman"/>
                <w:b/>
                <w:bCs/>
                <w:szCs w:val="28"/>
                <w:lang w:val="pt-BR"/>
              </w:rPr>
            </w:pPr>
            <w:r w:rsidRPr="0009436A">
              <w:rPr>
                <w:rFonts w:cs="Times New Roman"/>
                <w:b/>
                <w:bCs/>
                <w:szCs w:val="28"/>
                <w:lang w:val="pt-BR"/>
              </w:rPr>
              <w:t>* GDÂN</w:t>
            </w:r>
          </w:p>
          <w:p w14:paraId="532128BE" w14:textId="77777777" w:rsidR="00A241FF" w:rsidRPr="00AC1223" w:rsidRDefault="00A241FF" w:rsidP="00D83C31">
            <w:pPr>
              <w:spacing w:line="276" w:lineRule="auto"/>
              <w:rPr>
                <w:szCs w:val="28"/>
              </w:rPr>
            </w:pPr>
            <w:r w:rsidRPr="00AC1223">
              <w:rPr>
                <w:szCs w:val="28"/>
                <w:lang w:val="vi-VN"/>
              </w:rPr>
              <w:t xml:space="preserve">- Hát: </w:t>
            </w:r>
            <w:r w:rsidRPr="00AC1223">
              <w:rPr>
                <w:szCs w:val="28"/>
              </w:rPr>
              <w:t>Mùa hè đến</w:t>
            </w:r>
          </w:p>
          <w:p w14:paraId="2AA9B2AF" w14:textId="3A24D817" w:rsidR="002A7587" w:rsidRPr="0009436A" w:rsidRDefault="00A241FF" w:rsidP="00D83C31">
            <w:pPr>
              <w:spacing w:line="276" w:lineRule="auto"/>
              <w:jc w:val="both"/>
              <w:rPr>
                <w:rFonts w:cs="Times New Roman"/>
                <w:szCs w:val="28"/>
              </w:rPr>
            </w:pPr>
            <w:r w:rsidRPr="00AC1223">
              <w:rPr>
                <w:szCs w:val="28"/>
                <w:lang w:val="vi-VN"/>
              </w:rPr>
              <w:t xml:space="preserve">- </w:t>
            </w:r>
            <w:r w:rsidRPr="00AC1223">
              <w:rPr>
                <w:szCs w:val="28"/>
              </w:rPr>
              <w:t>Nghe hát: Bé yêu biển lắm.</w:t>
            </w:r>
          </w:p>
        </w:tc>
        <w:tc>
          <w:tcPr>
            <w:tcW w:w="1226" w:type="pct"/>
            <w:gridSpan w:val="2"/>
          </w:tcPr>
          <w:p w14:paraId="3FB2C554" w14:textId="77777777" w:rsidR="002A7587" w:rsidRPr="0009436A" w:rsidRDefault="002A7587" w:rsidP="00D83C31">
            <w:pPr>
              <w:spacing w:line="276" w:lineRule="auto"/>
              <w:jc w:val="both"/>
              <w:rPr>
                <w:rFonts w:cs="Times New Roman"/>
                <w:b/>
                <w:bCs/>
                <w:szCs w:val="28"/>
                <w:lang w:val="pt-BR"/>
              </w:rPr>
            </w:pPr>
            <w:r w:rsidRPr="0009436A">
              <w:rPr>
                <w:rFonts w:cs="Times New Roman"/>
                <w:b/>
                <w:bCs/>
                <w:szCs w:val="28"/>
                <w:lang w:val="pt-BR"/>
              </w:rPr>
              <w:t>* GDÂN</w:t>
            </w:r>
          </w:p>
          <w:p w14:paraId="01AEDD6C" w14:textId="77777777" w:rsidR="005B15DE" w:rsidRPr="00FF3F25" w:rsidRDefault="005B15DE" w:rsidP="00D83C31">
            <w:pPr>
              <w:spacing w:line="276" w:lineRule="auto"/>
              <w:rPr>
                <w:szCs w:val="28"/>
              </w:rPr>
            </w:pPr>
            <w:r w:rsidRPr="00FF3F25">
              <w:rPr>
                <w:szCs w:val="28"/>
              </w:rPr>
              <w:t>- Dạy hát: Cháu vẽ ông mặt trời</w:t>
            </w:r>
          </w:p>
          <w:p w14:paraId="4B38A4C3" w14:textId="0DE8A84F" w:rsidR="002A7587" w:rsidRPr="005B15DE" w:rsidRDefault="005B15DE" w:rsidP="00D83C31">
            <w:pPr>
              <w:spacing w:line="276" w:lineRule="auto"/>
              <w:rPr>
                <w:szCs w:val="28"/>
              </w:rPr>
            </w:pPr>
            <w:r w:rsidRPr="00FF3F25">
              <w:rPr>
                <w:szCs w:val="28"/>
              </w:rPr>
              <w:t>- TCAN: Ai đoán giỏi</w:t>
            </w:r>
          </w:p>
        </w:tc>
        <w:tc>
          <w:tcPr>
            <w:tcW w:w="785" w:type="pct"/>
            <w:gridSpan w:val="2"/>
          </w:tcPr>
          <w:p w14:paraId="5715A7BA" w14:textId="77777777" w:rsidR="002A7587" w:rsidRPr="0009436A" w:rsidRDefault="002A7587" w:rsidP="00D83C31">
            <w:pPr>
              <w:spacing w:line="276" w:lineRule="auto"/>
              <w:jc w:val="both"/>
              <w:rPr>
                <w:rFonts w:cs="Times New Roman"/>
                <w:szCs w:val="28"/>
                <w:lang w:val="fr-FR"/>
              </w:rPr>
            </w:pPr>
          </w:p>
        </w:tc>
      </w:tr>
      <w:tr w:rsidR="007C4465" w:rsidRPr="0009436A" w14:paraId="07A4BE82" w14:textId="77777777" w:rsidTr="00B040D5">
        <w:tc>
          <w:tcPr>
            <w:tcW w:w="308" w:type="pct"/>
            <w:vMerge w:val="restart"/>
          </w:tcPr>
          <w:p w14:paraId="0FB73213" w14:textId="77777777" w:rsidR="007C4465" w:rsidRDefault="007C4465" w:rsidP="00D83C31">
            <w:pPr>
              <w:spacing w:line="276" w:lineRule="auto"/>
              <w:jc w:val="both"/>
              <w:rPr>
                <w:rFonts w:cs="Times New Roman"/>
                <w:b/>
                <w:szCs w:val="28"/>
                <w:lang w:val="pt-BR"/>
              </w:rPr>
            </w:pPr>
            <w:r w:rsidRPr="0009436A">
              <w:rPr>
                <w:rFonts w:cs="Times New Roman"/>
                <w:b/>
                <w:szCs w:val="28"/>
                <w:lang w:val="pt-BR"/>
              </w:rPr>
              <w:t>2.</w:t>
            </w:r>
            <w:r w:rsidR="00EF6830" w:rsidRPr="0009436A">
              <w:rPr>
                <w:rFonts w:cs="Times New Roman"/>
                <w:b/>
                <w:szCs w:val="28"/>
                <w:lang w:val="pt-BR"/>
              </w:rPr>
              <w:t xml:space="preserve"> </w:t>
            </w:r>
            <w:r w:rsidRPr="0009436A">
              <w:rPr>
                <w:rFonts w:cs="Times New Roman"/>
                <w:b/>
                <w:szCs w:val="28"/>
                <w:lang w:val="pt-BR"/>
              </w:rPr>
              <w:t>Chơi ngoài trời</w:t>
            </w:r>
          </w:p>
          <w:p w14:paraId="251B23F6" w14:textId="77777777" w:rsidR="00623626" w:rsidRDefault="00623626" w:rsidP="00D83C31">
            <w:pPr>
              <w:spacing w:line="276" w:lineRule="auto"/>
              <w:jc w:val="both"/>
              <w:rPr>
                <w:rFonts w:cs="Times New Roman"/>
                <w:b/>
                <w:szCs w:val="28"/>
                <w:lang w:val="pt-BR"/>
              </w:rPr>
            </w:pPr>
          </w:p>
          <w:p w14:paraId="23126B59" w14:textId="77777777" w:rsidR="00623626" w:rsidRDefault="00623626" w:rsidP="00D83C31">
            <w:pPr>
              <w:spacing w:line="276" w:lineRule="auto"/>
              <w:jc w:val="both"/>
              <w:rPr>
                <w:rFonts w:cs="Times New Roman"/>
                <w:b/>
                <w:szCs w:val="28"/>
                <w:lang w:val="pt-BR"/>
              </w:rPr>
            </w:pPr>
          </w:p>
          <w:p w14:paraId="4B715C15" w14:textId="77777777" w:rsidR="00623626" w:rsidRDefault="00623626" w:rsidP="00D83C31">
            <w:pPr>
              <w:spacing w:line="276" w:lineRule="auto"/>
              <w:jc w:val="both"/>
              <w:rPr>
                <w:rFonts w:cs="Times New Roman"/>
                <w:b/>
                <w:szCs w:val="28"/>
                <w:lang w:val="pt-BR"/>
              </w:rPr>
            </w:pPr>
          </w:p>
          <w:p w14:paraId="613CC630" w14:textId="77777777" w:rsidR="00623626" w:rsidRDefault="00623626" w:rsidP="00D83C31">
            <w:pPr>
              <w:spacing w:line="276" w:lineRule="auto"/>
              <w:jc w:val="both"/>
              <w:rPr>
                <w:rFonts w:cs="Times New Roman"/>
                <w:b/>
                <w:szCs w:val="28"/>
                <w:lang w:val="pt-BR"/>
              </w:rPr>
            </w:pPr>
          </w:p>
          <w:p w14:paraId="5B8DCE79" w14:textId="77777777" w:rsidR="00623626" w:rsidRDefault="00623626" w:rsidP="00D83C31">
            <w:pPr>
              <w:spacing w:line="276" w:lineRule="auto"/>
              <w:jc w:val="both"/>
              <w:rPr>
                <w:rFonts w:cs="Times New Roman"/>
                <w:b/>
                <w:szCs w:val="28"/>
                <w:lang w:val="pt-BR"/>
              </w:rPr>
            </w:pPr>
          </w:p>
          <w:p w14:paraId="55F2BB92" w14:textId="77777777" w:rsidR="00623626" w:rsidRDefault="00623626" w:rsidP="00D83C31">
            <w:pPr>
              <w:spacing w:line="276" w:lineRule="auto"/>
              <w:jc w:val="both"/>
              <w:rPr>
                <w:rFonts w:cs="Times New Roman"/>
                <w:b/>
                <w:szCs w:val="28"/>
                <w:lang w:val="pt-BR"/>
              </w:rPr>
            </w:pPr>
          </w:p>
          <w:p w14:paraId="552E15D6" w14:textId="77777777" w:rsidR="00623626" w:rsidRDefault="00623626" w:rsidP="00D83C31">
            <w:pPr>
              <w:spacing w:line="276" w:lineRule="auto"/>
              <w:jc w:val="both"/>
              <w:rPr>
                <w:rFonts w:cs="Times New Roman"/>
                <w:b/>
                <w:szCs w:val="28"/>
                <w:lang w:val="pt-BR"/>
              </w:rPr>
            </w:pPr>
          </w:p>
          <w:p w14:paraId="3A58DB85" w14:textId="77777777" w:rsidR="00623626" w:rsidRDefault="00623626" w:rsidP="00D83C31">
            <w:pPr>
              <w:spacing w:line="276" w:lineRule="auto"/>
              <w:jc w:val="both"/>
              <w:rPr>
                <w:rFonts w:cs="Times New Roman"/>
                <w:b/>
                <w:szCs w:val="28"/>
                <w:lang w:val="pt-BR"/>
              </w:rPr>
            </w:pPr>
          </w:p>
          <w:p w14:paraId="23381E88" w14:textId="77777777" w:rsidR="00623626" w:rsidRDefault="00623626" w:rsidP="00D83C31">
            <w:pPr>
              <w:spacing w:line="276" w:lineRule="auto"/>
              <w:jc w:val="both"/>
              <w:rPr>
                <w:rFonts w:cs="Times New Roman"/>
                <w:b/>
                <w:szCs w:val="28"/>
                <w:lang w:val="pt-BR"/>
              </w:rPr>
            </w:pPr>
          </w:p>
          <w:p w14:paraId="5906E340" w14:textId="77777777" w:rsidR="00623626" w:rsidRDefault="00623626" w:rsidP="00D83C31">
            <w:pPr>
              <w:spacing w:line="276" w:lineRule="auto"/>
              <w:jc w:val="both"/>
              <w:rPr>
                <w:rFonts w:cs="Times New Roman"/>
                <w:b/>
                <w:szCs w:val="28"/>
                <w:lang w:val="pt-BR"/>
              </w:rPr>
            </w:pPr>
          </w:p>
          <w:p w14:paraId="23A5A1DE" w14:textId="77777777" w:rsidR="00623626" w:rsidRDefault="00623626" w:rsidP="00D83C31">
            <w:pPr>
              <w:spacing w:line="276" w:lineRule="auto"/>
              <w:jc w:val="both"/>
              <w:rPr>
                <w:rFonts w:cs="Times New Roman"/>
                <w:b/>
                <w:szCs w:val="28"/>
                <w:lang w:val="pt-BR"/>
              </w:rPr>
            </w:pPr>
          </w:p>
          <w:p w14:paraId="370EDE27" w14:textId="77777777" w:rsidR="00623626" w:rsidRDefault="00623626" w:rsidP="00D83C31">
            <w:pPr>
              <w:spacing w:line="276" w:lineRule="auto"/>
              <w:jc w:val="both"/>
              <w:rPr>
                <w:rFonts w:cs="Times New Roman"/>
                <w:b/>
                <w:szCs w:val="28"/>
                <w:lang w:val="pt-BR"/>
              </w:rPr>
            </w:pPr>
          </w:p>
          <w:p w14:paraId="0C26E9CD" w14:textId="77777777" w:rsidR="00623626" w:rsidRDefault="00623626" w:rsidP="00D83C31">
            <w:pPr>
              <w:spacing w:line="276" w:lineRule="auto"/>
              <w:jc w:val="both"/>
              <w:rPr>
                <w:rFonts w:cs="Times New Roman"/>
                <w:b/>
                <w:szCs w:val="28"/>
                <w:lang w:val="pt-BR"/>
              </w:rPr>
            </w:pPr>
          </w:p>
          <w:p w14:paraId="0800853A" w14:textId="77777777" w:rsidR="00623626" w:rsidRDefault="00623626" w:rsidP="00D83C31">
            <w:pPr>
              <w:spacing w:line="276" w:lineRule="auto"/>
              <w:jc w:val="both"/>
              <w:rPr>
                <w:rFonts w:cs="Times New Roman"/>
                <w:b/>
                <w:szCs w:val="28"/>
                <w:lang w:val="pt-BR"/>
              </w:rPr>
            </w:pPr>
          </w:p>
          <w:p w14:paraId="06A8B2E5" w14:textId="77777777" w:rsidR="00623626" w:rsidRDefault="00623626" w:rsidP="00D83C31">
            <w:pPr>
              <w:spacing w:line="276" w:lineRule="auto"/>
              <w:jc w:val="both"/>
              <w:rPr>
                <w:rFonts w:cs="Times New Roman"/>
                <w:b/>
                <w:szCs w:val="28"/>
                <w:lang w:val="pt-BR"/>
              </w:rPr>
            </w:pPr>
          </w:p>
          <w:p w14:paraId="08E1B11C" w14:textId="77777777" w:rsidR="00623626" w:rsidRDefault="00623626" w:rsidP="00D83C31">
            <w:pPr>
              <w:spacing w:line="276" w:lineRule="auto"/>
              <w:jc w:val="both"/>
              <w:rPr>
                <w:rFonts w:cs="Times New Roman"/>
                <w:b/>
                <w:szCs w:val="28"/>
                <w:lang w:val="pt-BR"/>
              </w:rPr>
            </w:pPr>
          </w:p>
          <w:p w14:paraId="188FAE58" w14:textId="77777777" w:rsidR="00623626" w:rsidRDefault="00623626" w:rsidP="00D83C31">
            <w:pPr>
              <w:spacing w:line="276" w:lineRule="auto"/>
              <w:jc w:val="both"/>
              <w:rPr>
                <w:rFonts w:cs="Times New Roman"/>
                <w:b/>
                <w:szCs w:val="28"/>
                <w:lang w:val="pt-BR"/>
              </w:rPr>
            </w:pPr>
          </w:p>
          <w:p w14:paraId="7AE16C0C" w14:textId="77777777" w:rsidR="00623626" w:rsidRDefault="00623626" w:rsidP="00D83C31">
            <w:pPr>
              <w:spacing w:line="276" w:lineRule="auto"/>
              <w:jc w:val="both"/>
              <w:rPr>
                <w:rFonts w:cs="Times New Roman"/>
                <w:b/>
                <w:szCs w:val="28"/>
                <w:lang w:val="pt-BR"/>
              </w:rPr>
            </w:pPr>
          </w:p>
          <w:p w14:paraId="1B9BA40C" w14:textId="77777777" w:rsidR="00623626" w:rsidRDefault="00623626" w:rsidP="00D83C31">
            <w:pPr>
              <w:spacing w:line="276" w:lineRule="auto"/>
              <w:jc w:val="both"/>
              <w:rPr>
                <w:rFonts w:cs="Times New Roman"/>
                <w:b/>
                <w:szCs w:val="28"/>
                <w:lang w:val="pt-BR"/>
              </w:rPr>
            </w:pPr>
          </w:p>
          <w:p w14:paraId="3EDE39FC" w14:textId="77777777" w:rsidR="00A74C45" w:rsidRDefault="00A74C45" w:rsidP="00D83C31">
            <w:pPr>
              <w:spacing w:line="276" w:lineRule="auto"/>
              <w:jc w:val="both"/>
              <w:rPr>
                <w:rFonts w:cs="Times New Roman"/>
                <w:b/>
                <w:szCs w:val="28"/>
                <w:lang w:val="pt-BR"/>
              </w:rPr>
            </w:pPr>
          </w:p>
          <w:p w14:paraId="6E8F9C2D" w14:textId="49EC06AF" w:rsidR="00A74C45" w:rsidRDefault="00A74C45" w:rsidP="00D83C31">
            <w:pPr>
              <w:spacing w:line="276" w:lineRule="auto"/>
              <w:jc w:val="both"/>
              <w:rPr>
                <w:rFonts w:cs="Times New Roman"/>
                <w:b/>
                <w:szCs w:val="28"/>
                <w:lang w:val="pt-BR"/>
              </w:rPr>
            </w:pPr>
            <w:r>
              <w:rPr>
                <w:rFonts w:cs="Times New Roman"/>
                <w:b/>
                <w:noProof/>
                <w:szCs w:val="28"/>
                <w:lang w:val="pt-BR"/>
              </w:rPr>
              <mc:AlternateContent>
                <mc:Choice Requires="wpi">
                  <w:drawing>
                    <wp:anchor distT="0" distB="0" distL="114300" distR="114300" simplePos="0" relativeHeight="251659264" behindDoc="0" locked="0" layoutInCell="1" allowOverlap="1" wp14:anchorId="7EC94322" wp14:editId="74EE1F9D">
                      <wp:simplePos x="0" y="0"/>
                      <wp:positionH relativeFrom="column">
                        <wp:posOffset>-86388</wp:posOffset>
                      </wp:positionH>
                      <wp:positionV relativeFrom="paragraph">
                        <wp:posOffset>115064</wp:posOffset>
                      </wp:positionV>
                      <wp:extent cx="650880" cy="360"/>
                      <wp:effectExtent l="38100" t="38100" r="34925" b="38100"/>
                      <wp:wrapNone/>
                      <wp:docPr id="2043905955"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650880" cy="360"/>
                            </w14:xfrm>
                          </w14:contentPart>
                        </a:graphicData>
                      </a:graphic>
                    </wp:anchor>
                  </w:drawing>
                </mc:Choice>
                <mc:Fallback>
                  <w:pict>
                    <v:shapetype w14:anchorId="73B5C1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7.3pt;margin-top:8.55pt;width:52.2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">
                      <v:imagedata r:id="rId12" o:title=""/>
                    </v:shape>
                  </w:pict>
                </mc:Fallback>
              </mc:AlternateContent>
            </w:r>
          </w:p>
          <w:p w14:paraId="1E4CAE2E" w14:textId="374821A8" w:rsidR="00623626" w:rsidRDefault="00A74C45" w:rsidP="00D83C31">
            <w:pPr>
              <w:spacing w:line="276" w:lineRule="auto"/>
              <w:jc w:val="both"/>
              <w:rPr>
                <w:rFonts w:cs="Times New Roman"/>
                <w:b/>
                <w:szCs w:val="28"/>
                <w:lang w:val="pt-BR"/>
              </w:rPr>
            </w:pPr>
            <w:r>
              <w:rPr>
                <w:rFonts w:cs="Times New Roman"/>
                <w:b/>
                <w:noProof/>
                <w:szCs w:val="28"/>
                <w:lang w:val="pt-BR"/>
              </w:rPr>
              <mc:AlternateContent>
                <mc:Choice Requires="wpi">
                  <w:drawing>
                    <wp:anchor distT="0" distB="0" distL="114300" distR="114300" simplePos="0" relativeHeight="251660288" behindDoc="0" locked="0" layoutInCell="1" allowOverlap="1" wp14:anchorId="1176CD0F" wp14:editId="793ABD9F">
                      <wp:simplePos x="0" y="0"/>
                      <wp:positionH relativeFrom="column">
                        <wp:posOffset>133212</wp:posOffset>
                      </wp:positionH>
                      <wp:positionV relativeFrom="paragraph">
                        <wp:posOffset>132474</wp:posOffset>
                      </wp:positionV>
                      <wp:extent cx="360" cy="360"/>
                      <wp:effectExtent l="38100" t="38100" r="38100" b="38100"/>
                      <wp:wrapNone/>
                      <wp:docPr id="1769554812" name="Ink 7"/>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92D8EEE" id="Ink 7" o:spid="_x0000_s1026" type="#_x0000_t75" style="position:absolute;margin-left:10pt;margin-top:9.9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BYmuYpyAEAAGoEAAAQAAAAAAAAAAAAAAAAANMDAABkcnMvaW5r&#10;L2luazEueG1sUEsBAi0AFAAGAAgAAAAhAPGdgQPYAAAABwEAAA8AAAAAAAAAAAAAAAAAyQUAAGRy&#10;cy9kb3ducmV2LnhtbFBLAQItABQABgAIAAAAIQB5GLydvwAAACEBAAAZAAAAAAAAAAAAAAAAAM4G&#10;AABkcnMvX3JlbHMvZTJvRG9jLnhtbC5yZWxzUEsFBgAAAAAGAAYAeAEAAMQHAAAAAA==&#10;">
                      <v:imagedata r:id="rId14" o:title=""/>
                    </v:shape>
                  </w:pict>
                </mc:Fallback>
              </mc:AlternateContent>
            </w:r>
            <w:r w:rsidR="00623626">
              <w:rPr>
                <w:rFonts w:cs="Times New Roman"/>
                <w:b/>
                <w:szCs w:val="28"/>
                <w:lang w:val="pt-BR"/>
              </w:rPr>
              <w:t>Hoạt động thay thế hoạt động góc</w:t>
            </w:r>
          </w:p>
          <w:p w14:paraId="5E3B31BF" w14:textId="5B5225E0" w:rsidR="00A74C45" w:rsidRPr="0009436A" w:rsidRDefault="00A74C45" w:rsidP="00D83C31">
            <w:pPr>
              <w:spacing w:line="276" w:lineRule="auto"/>
              <w:jc w:val="both"/>
              <w:rPr>
                <w:rFonts w:cs="Times New Roman"/>
                <w:b/>
                <w:szCs w:val="28"/>
                <w:lang w:val="pt-BR"/>
              </w:rPr>
            </w:pPr>
          </w:p>
        </w:tc>
        <w:tc>
          <w:tcPr>
            <w:tcW w:w="424" w:type="pct"/>
          </w:tcPr>
          <w:p w14:paraId="1FF05B35" w14:textId="1336B1AE" w:rsidR="007C4465" w:rsidRPr="0009436A" w:rsidRDefault="007C4465" w:rsidP="00D83C31">
            <w:pPr>
              <w:spacing w:line="276" w:lineRule="auto"/>
              <w:jc w:val="both"/>
              <w:rPr>
                <w:rFonts w:cs="Times New Roman"/>
                <w:b/>
                <w:szCs w:val="28"/>
                <w:lang w:val="pt-BR"/>
              </w:rPr>
            </w:pPr>
            <w:r w:rsidRPr="0009436A">
              <w:rPr>
                <w:rFonts w:cs="Times New Roman"/>
                <w:b/>
                <w:szCs w:val="28"/>
              </w:rPr>
              <w:lastRenderedPageBreak/>
              <w:t>Thứ 2</w:t>
            </w:r>
          </w:p>
        </w:tc>
        <w:tc>
          <w:tcPr>
            <w:tcW w:w="1128" w:type="pct"/>
          </w:tcPr>
          <w:p w14:paraId="731B436C" w14:textId="77777777" w:rsidR="00865DE2" w:rsidRPr="0009436A" w:rsidRDefault="00865DE2" w:rsidP="00D83C31">
            <w:pPr>
              <w:spacing w:line="276" w:lineRule="auto"/>
              <w:rPr>
                <w:rFonts w:cs="Times New Roman"/>
                <w:szCs w:val="28"/>
                <w:lang w:val="pt-BR"/>
              </w:rPr>
            </w:pPr>
            <w:r w:rsidRPr="0009436A">
              <w:rPr>
                <w:rFonts w:cs="Times New Roman"/>
                <w:szCs w:val="28"/>
                <w:lang w:val="pt-BR"/>
              </w:rPr>
              <w:t>- HĐCCĐ: Trò chuyện về thời tiết trong ngày.</w:t>
            </w:r>
          </w:p>
          <w:p w14:paraId="77F67C8B" w14:textId="77777777" w:rsidR="00865DE2" w:rsidRPr="00810613" w:rsidRDefault="00865DE2" w:rsidP="00D83C31">
            <w:pPr>
              <w:widowControl w:val="0"/>
              <w:spacing w:line="276" w:lineRule="auto"/>
              <w:rPr>
                <w:rFonts w:cs="Times New Roman"/>
                <w:szCs w:val="28"/>
                <w:lang w:val="vi-VN"/>
              </w:rPr>
            </w:pPr>
            <w:r w:rsidRPr="00810613">
              <w:rPr>
                <w:rFonts w:cs="Times New Roman"/>
                <w:szCs w:val="28"/>
              </w:rPr>
              <w:t>- TCVĐ: B</w:t>
            </w:r>
            <w:r w:rsidRPr="00810613">
              <w:rPr>
                <w:rFonts w:cs="Times New Roman"/>
                <w:szCs w:val="28"/>
                <w:lang w:val="vi-VN"/>
              </w:rPr>
              <w:t>ịt mắt bắt dê</w:t>
            </w:r>
          </w:p>
          <w:p w14:paraId="62E7CC87" w14:textId="007E0760" w:rsidR="00865DE2" w:rsidRPr="0009436A" w:rsidRDefault="00865DE2" w:rsidP="00D83C31">
            <w:pPr>
              <w:spacing w:line="276" w:lineRule="auto"/>
              <w:rPr>
                <w:rFonts w:cs="Times New Roman"/>
                <w:szCs w:val="28"/>
              </w:rPr>
            </w:pPr>
            <w:r w:rsidRPr="00FB21F1">
              <w:rPr>
                <w:szCs w:val="28"/>
              </w:rPr>
              <w:t>- Chơi tự chọn</w:t>
            </w:r>
            <w:r>
              <w:rPr>
                <w:szCs w:val="28"/>
              </w:rPr>
              <w:t>:</w:t>
            </w:r>
          </w:p>
        </w:tc>
        <w:tc>
          <w:tcPr>
            <w:tcW w:w="1128" w:type="pct"/>
            <w:gridSpan w:val="2"/>
          </w:tcPr>
          <w:p w14:paraId="41802C14" w14:textId="1165BC3A" w:rsidR="004102D5" w:rsidRPr="00AC1223" w:rsidRDefault="004102D5" w:rsidP="00D83C31">
            <w:pPr>
              <w:spacing w:line="276" w:lineRule="auto"/>
              <w:rPr>
                <w:bCs/>
                <w:szCs w:val="28"/>
              </w:rPr>
            </w:pPr>
            <w:r w:rsidRPr="00AC1223">
              <w:rPr>
                <w:b/>
                <w:bCs/>
                <w:szCs w:val="28"/>
              </w:rPr>
              <w:t xml:space="preserve">- </w:t>
            </w:r>
            <w:r w:rsidRPr="0009436A">
              <w:rPr>
                <w:rFonts w:cs="Times New Roman"/>
                <w:szCs w:val="28"/>
                <w:lang w:val="pt-BR"/>
              </w:rPr>
              <w:t>HĐCCĐ</w:t>
            </w:r>
            <w:r>
              <w:rPr>
                <w:rFonts w:cs="Times New Roman"/>
                <w:szCs w:val="28"/>
                <w:lang w:val="pt-BR"/>
              </w:rPr>
              <w:t xml:space="preserve">: </w:t>
            </w:r>
            <w:r w:rsidRPr="00AC1223">
              <w:rPr>
                <w:bCs/>
                <w:szCs w:val="28"/>
              </w:rPr>
              <w:t>QS</w:t>
            </w:r>
            <w:r w:rsidRPr="00AC1223">
              <w:rPr>
                <w:bCs/>
                <w:szCs w:val="28"/>
                <w:lang w:val="vi-VN"/>
              </w:rPr>
              <w:t xml:space="preserve">: </w:t>
            </w:r>
            <w:r w:rsidRPr="00AC1223">
              <w:rPr>
                <w:bCs/>
                <w:szCs w:val="28"/>
              </w:rPr>
              <w:t>Một số trang phục của bạn gái.</w:t>
            </w:r>
          </w:p>
          <w:p w14:paraId="6D27CC43" w14:textId="77777777" w:rsidR="004102D5" w:rsidRPr="00AC1223" w:rsidRDefault="004102D5" w:rsidP="00D83C31">
            <w:pPr>
              <w:spacing w:line="276" w:lineRule="auto"/>
              <w:rPr>
                <w:szCs w:val="28"/>
              </w:rPr>
            </w:pPr>
            <w:r w:rsidRPr="00AC1223">
              <w:rPr>
                <w:szCs w:val="28"/>
              </w:rPr>
              <w:t>- TCVĐ: Lộn cầu vồng.</w:t>
            </w:r>
          </w:p>
          <w:p w14:paraId="719E53CC" w14:textId="5EAEB10C" w:rsidR="007C4465" w:rsidRPr="0009436A" w:rsidRDefault="004102D5" w:rsidP="00D83C31">
            <w:pPr>
              <w:spacing w:line="276" w:lineRule="auto"/>
              <w:rPr>
                <w:rFonts w:cs="Times New Roman"/>
                <w:b/>
                <w:bCs/>
                <w:szCs w:val="28"/>
                <w:lang w:val="pt-BR"/>
              </w:rPr>
            </w:pPr>
            <w:r w:rsidRPr="00AC1223">
              <w:rPr>
                <w:szCs w:val="28"/>
              </w:rPr>
              <w:t>- Chơi tự chọn</w:t>
            </w:r>
            <w:r w:rsidRPr="0009436A">
              <w:rPr>
                <w:rFonts w:cs="Times New Roman"/>
                <w:szCs w:val="28"/>
                <w:lang w:val="pt-BR"/>
              </w:rPr>
              <w:t xml:space="preserve"> </w:t>
            </w:r>
          </w:p>
        </w:tc>
        <w:tc>
          <w:tcPr>
            <w:tcW w:w="1226" w:type="pct"/>
            <w:gridSpan w:val="2"/>
          </w:tcPr>
          <w:p w14:paraId="67E8C10F" w14:textId="77777777" w:rsidR="00273ED6" w:rsidRPr="00FF3F25" w:rsidRDefault="00273ED6" w:rsidP="00D83C31">
            <w:pPr>
              <w:spacing w:line="276" w:lineRule="auto"/>
              <w:rPr>
                <w:szCs w:val="28"/>
              </w:rPr>
            </w:pPr>
            <w:r w:rsidRPr="00FF3F25">
              <w:rPr>
                <w:szCs w:val="28"/>
              </w:rPr>
              <w:t>- TCVĐ: Lộn cầu vồng</w:t>
            </w:r>
          </w:p>
          <w:p w14:paraId="6201A381" w14:textId="674356BB" w:rsidR="007C4465" w:rsidRPr="0009436A" w:rsidRDefault="00273ED6" w:rsidP="00D83C31">
            <w:pPr>
              <w:spacing w:line="276" w:lineRule="auto"/>
              <w:rPr>
                <w:rFonts w:cs="Times New Roman"/>
                <w:szCs w:val="28"/>
                <w:lang w:val="pt-BR"/>
              </w:rPr>
            </w:pPr>
            <w:r w:rsidRPr="00FF3F25">
              <w:rPr>
                <w:szCs w:val="28"/>
              </w:rPr>
              <w:t xml:space="preserve">- Chơi tự chọn                  </w:t>
            </w:r>
          </w:p>
        </w:tc>
        <w:tc>
          <w:tcPr>
            <w:tcW w:w="785" w:type="pct"/>
            <w:gridSpan w:val="2"/>
          </w:tcPr>
          <w:p w14:paraId="73EA895E" w14:textId="77777777" w:rsidR="007C4465" w:rsidRPr="0009436A" w:rsidRDefault="007C4465" w:rsidP="00D83C31">
            <w:pPr>
              <w:spacing w:line="276" w:lineRule="auto"/>
              <w:jc w:val="both"/>
              <w:rPr>
                <w:rFonts w:cs="Times New Roman"/>
                <w:szCs w:val="28"/>
                <w:lang w:val="fr-FR"/>
              </w:rPr>
            </w:pPr>
          </w:p>
        </w:tc>
      </w:tr>
      <w:tr w:rsidR="007C4465" w:rsidRPr="0009436A" w14:paraId="18275EF9" w14:textId="77777777" w:rsidTr="00B040D5">
        <w:tc>
          <w:tcPr>
            <w:tcW w:w="308" w:type="pct"/>
            <w:vMerge/>
          </w:tcPr>
          <w:p w14:paraId="04BD62B5" w14:textId="77777777" w:rsidR="007C4465" w:rsidRPr="0009436A" w:rsidRDefault="007C4465" w:rsidP="00D83C31">
            <w:pPr>
              <w:spacing w:line="276" w:lineRule="auto"/>
              <w:jc w:val="both"/>
              <w:rPr>
                <w:rFonts w:cs="Times New Roman"/>
                <w:b/>
                <w:szCs w:val="28"/>
                <w:lang w:val="pt-BR"/>
              </w:rPr>
            </w:pPr>
          </w:p>
        </w:tc>
        <w:tc>
          <w:tcPr>
            <w:tcW w:w="424" w:type="pct"/>
          </w:tcPr>
          <w:p w14:paraId="708069B5" w14:textId="09EF1742" w:rsidR="007C4465" w:rsidRPr="0009436A" w:rsidRDefault="007C4465" w:rsidP="00D83C31">
            <w:pPr>
              <w:spacing w:line="276" w:lineRule="auto"/>
              <w:jc w:val="both"/>
              <w:rPr>
                <w:rFonts w:cs="Times New Roman"/>
                <w:b/>
                <w:szCs w:val="28"/>
                <w:lang w:val="pt-BR"/>
              </w:rPr>
            </w:pPr>
            <w:r w:rsidRPr="0009436A">
              <w:rPr>
                <w:rFonts w:cs="Times New Roman"/>
                <w:b/>
                <w:szCs w:val="28"/>
              </w:rPr>
              <w:t>Thứ 3</w:t>
            </w:r>
          </w:p>
        </w:tc>
        <w:tc>
          <w:tcPr>
            <w:tcW w:w="1128" w:type="pct"/>
          </w:tcPr>
          <w:p w14:paraId="20A52F13" w14:textId="77777777" w:rsidR="00865DE2" w:rsidRPr="0009436A" w:rsidRDefault="00865DE2" w:rsidP="00D83C31">
            <w:pPr>
              <w:spacing w:line="276" w:lineRule="auto"/>
              <w:rPr>
                <w:rFonts w:cs="Times New Roman"/>
                <w:szCs w:val="28"/>
              </w:rPr>
            </w:pPr>
            <w:r w:rsidRPr="0009436A">
              <w:rPr>
                <w:rFonts w:cs="Times New Roman"/>
                <w:szCs w:val="28"/>
              </w:rPr>
              <w:t>- TCVĐ: Lộn cầu vồng.</w:t>
            </w:r>
          </w:p>
          <w:p w14:paraId="7C0B9DE0" w14:textId="77777777" w:rsidR="00865DE2" w:rsidRDefault="00865DE2" w:rsidP="00D83C31">
            <w:pPr>
              <w:spacing w:line="276" w:lineRule="auto"/>
              <w:rPr>
                <w:rFonts w:cs="Times New Roman"/>
                <w:szCs w:val="28"/>
              </w:rPr>
            </w:pPr>
            <w:r w:rsidRPr="0009436A">
              <w:rPr>
                <w:rFonts w:cs="Times New Roman"/>
                <w:szCs w:val="28"/>
              </w:rPr>
              <w:t xml:space="preserve">- Chơi tự chọn: </w:t>
            </w:r>
          </w:p>
          <w:p w14:paraId="096433AF" w14:textId="7D02E515" w:rsidR="007C4465" w:rsidRPr="0009436A" w:rsidRDefault="007C4465" w:rsidP="00D83C31">
            <w:pPr>
              <w:spacing w:line="276" w:lineRule="auto"/>
              <w:rPr>
                <w:rFonts w:cs="Times New Roman"/>
                <w:b/>
                <w:szCs w:val="28"/>
              </w:rPr>
            </w:pPr>
          </w:p>
        </w:tc>
        <w:tc>
          <w:tcPr>
            <w:tcW w:w="1128" w:type="pct"/>
            <w:gridSpan w:val="2"/>
          </w:tcPr>
          <w:p w14:paraId="7FF2AB2D" w14:textId="2F62D8AF" w:rsidR="00290E14" w:rsidRPr="0009436A" w:rsidRDefault="00290E14" w:rsidP="00D83C31">
            <w:pPr>
              <w:spacing w:line="276" w:lineRule="auto"/>
              <w:rPr>
                <w:rFonts w:cs="Times New Roman"/>
                <w:szCs w:val="28"/>
              </w:rPr>
            </w:pPr>
            <w:r w:rsidRPr="0009436A">
              <w:rPr>
                <w:rFonts w:cs="Times New Roman"/>
                <w:szCs w:val="28"/>
              </w:rPr>
              <w:t>- TCVĐ: Dung dăng dung dẻ</w:t>
            </w:r>
          </w:p>
          <w:p w14:paraId="1B9DE1E6" w14:textId="18F54D0C" w:rsidR="00290E14" w:rsidRPr="0009436A" w:rsidRDefault="00290E14" w:rsidP="00D83C31">
            <w:pPr>
              <w:spacing w:line="276" w:lineRule="auto"/>
              <w:rPr>
                <w:rFonts w:cs="Times New Roman"/>
                <w:szCs w:val="28"/>
              </w:rPr>
            </w:pPr>
            <w:r w:rsidRPr="0009436A">
              <w:rPr>
                <w:rFonts w:cs="Times New Roman"/>
                <w:szCs w:val="28"/>
              </w:rPr>
              <w:t>- Chơi tự chọn</w:t>
            </w:r>
          </w:p>
          <w:p w14:paraId="641F7C97" w14:textId="2902120F" w:rsidR="007C4465" w:rsidRPr="0009436A" w:rsidRDefault="007C4465" w:rsidP="00D83C31">
            <w:pPr>
              <w:spacing w:line="276" w:lineRule="auto"/>
              <w:rPr>
                <w:rFonts w:cs="Times New Roman"/>
                <w:szCs w:val="28"/>
              </w:rPr>
            </w:pPr>
          </w:p>
        </w:tc>
        <w:tc>
          <w:tcPr>
            <w:tcW w:w="1226" w:type="pct"/>
            <w:gridSpan w:val="2"/>
          </w:tcPr>
          <w:p w14:paraId="4FB78E0F" w14:textId="3AC2B59B" w:rsidR="00F62E34" w:rsidRDefault="00290E14" w:rsidP="00D83C31">
            <w:pPr>
              <w:spacing w:line="276" w:lineRule="auto"/>
              <w:rPr>
                <w:rFonts w:cs="Times New Roman"/>
                <w:szCs w:val="28"/>
                <w:lang w:val="pt-BR"/>
              </w:rPr>
            </w:pPr>
            <w:r w:rsidRPr="0009436A">
              <w:rPr>
                <w:rFonts w:cs="Times New Roman"/>
                <w:szCs w:val="28"/>
              </w:rPr>
              <w:t xml:space="preserve">- </w:t>
            </w:r>
            <w:r w:rsidR="00F62E34" w:rsidRPr="0009436A">
              <w:rPr>
                <w:rFonts w:cs="Times New Roman"/>
                <w:szCs w:val="28"/>
                <w:lang w:val="pt-BR"/>
              </w:rPr>
              <w:t xml:space="preserve"> HĐCCĐ: Trò chuyện về thời tiết trong ngày.</w:t>
            </w:r>
          </w:p>
          <w:p w14:paraId="7CE5CD93" w14:textId="77777777" w:rsidR="00F62E34" w:rsidRPr="00FF3F25" w:rsidRDefault="00F62E34" w:rsidP="00D83C31">
            <w:pPr>
              <w:spacing w:line="276" w:lineRule="auto"/>
              <w:rPr>
                <w:szCs w:val="28"/>
              </w:rPr>
            </w:pPr>
            <w:r w:rsidRPr="00FF3F25">
              <w:rPr>
                <w:szCs w:val="28"/>
              </w:rPr>
              <w:t>- TCVĐ: Trời nắng, trời mưa.</w:t>
            </w:r>
          </w:p>
          <w:p w14:paraId="26FB99A7" w14:textId="36EF67E5" w:rsidR="007C4465" w:rsidRPr="00D83C31" w:rsidRDefault="00F62E34" w:rsidP="00D83C31">
            <w:pPr>
              <w:spacing w:line="276" w:lineRule="auto"/>
              <w:rPr>
                <w:szCs w:val="28"/>
              </w:rPr>
            </w:pPr>
            <w:r w:rsidRPr="00FF3F25">
              <w:rPr>
                <w:szCs w:val="28"/>
              </w:rPr>
              <w:lastRenderedPageBreak/>
              <w:t xml:space="preserve">- Chơi tự chọn </w:t>
            </w:r>
          </w:p>
        </w:tc>
        <w:tc>
          <w:tcPr>
            <w:tcW w:w="785" w:type="pct"/>
            <w:gridSpan w:val="2"/>
          </w:tcPr>
          <w:p w14:paraId="1D426B9E" w14:textId="77777777" w:rsidR="007C4465" w:rsidRPr="0009436A" w:rsidRDefault="007C4465" w:rsidP="00D83C31">
            <w:pPr>
              <w:spacing w:line="276" w:lineRule="auto"/>
              <w:jc w:val="both"/>
              <w:rPr>
                <w:rFonts w:cs="Times New Roman"/>
                <w:szCs w:val="28"/>
                <w:lang w:val="fr-FR"/>
              </w:rPr>
            </w:pPr>
          </w:p>
        </w:tc>
      </w:tr>
      <w:tr w:rsidR="007C4465" w:rsidRPr="0009436A" w14:paraId="5BC1317C" w14:textId="77777777" w:rsidTr="00D83C31">
        <w:trPr>
          <w:trHeight w:val="1995"/>
        </w:trPr>
        <w:tc>
          <w:tcPr>
            <w:tcW w:w="308" w:type="pct"/>
            <w:vMerge/>
          </w:tcPr>
          <w:p w14:paraId="4CD4B1A6" w14:textId="77777777" w:rsidR="007C4465" w:rsidRPr="0009436A" w:rsidRDefault="007C4465" w:rsidP="00D83C31">
            <w:pPr>
              <w:spacing w:line="276" w:lineRule="auto"/>
              <w:jc w:val="both"/>
              <w:rPr>
                <w:rFonts w:cs="Times New Roman"/>
                <w:b/>
                <w:szCs w:val="28"/>
                <w:lang w:val="pt-BR"/>
              </w:rPr>
            </w:pPr>
          </w:p>
        </w:tc>
        <w:tc>
          <w:tcPr>
            <w:tcW w:w="424" w:type="pct"/>
          </w:tcPr>
          <w:p w14:paraId="16B016CE" w14:textId="1FA762DA" w:rsidR="007C4465" w:rsidRPr="0009436A" w:rsidRDefault="007C4465" w:rsidP="00D83C31">
            <w:pPr>
              <w:spacing w:line="276" w:lineRule="auto"/>
              <w:jc w:val="both"/>
              <w:rPr>
                <w:rFonts w:cs="Times New Roman"/>
                <w:b/>
                <w:szCs w:val="28"/>
                <w:lang w:val="pt-BR"/>
              </w:rPr>
            </w:pPr>
            <w:r w:rsidRPr="0009436A">
              <w:rPr>
                <w:rFonts w:cs="Times New Roman"/>
                <w:b/>
                <w:szCs w:val="28"/>
              </w:rPr>
              <w:t>Thứ 4</w:t>
            </w:r>
          </w:p>
        </w:tc>
        <w:tc>
          <w:tcPr>
            <w:tcW w:w="1128" w:type="pct"/>
          </w:tcPr>
          <w:p w14:paraId="04C7AC4C" w14:textId="77777777" w:rsidR="00610510" w:rsidRPr="00FB21F1" w:rsidRDefault="00610510" w:rsidP="00D83C31">
            <w:pPr>
              <w:spacing w:line="276" w:lineRule="auto"/>
              <w:rPr>
                <w:szCs w:val="28"/>
              </w:rPr>
            </w:pPr>
            <w:r w:rsidRPr="00FB21F1">
              <w:rPr>
                <w:szCs w:val="28"/>
              </w:rPr>
              <w:t>- TCVĐ: Trời nắng, trời mưa</w:t>
            </w:r>
          </w:p>
          <w:p w14:paraId="7C67AD15" w14:textId="7B298692" w:rsidR="007C4465" w:rsidRPr="0009436A" w:rsidRDefault="00610510" w:rsidP="00D83C31">
            <w:pPr>
              <w:spacing w:line="276" w:lineRule="auto"/>
              <w:jc w:val="both"/>
              <w:rPr>
                <w:rFonts w:cs="Times New Roman"/>
                <w:szCs w:val="28"/>
                <w:lang w:val="pt-BR"/>
              </w:rPr>
            </w:pPr>
            <w:r w:rsidRPr="00FB21F1">
              <w:rPr>
                <w:szCs w:val="28"/>
              </w:rPr>
              <w:t>- Chơi tự chọn.</w:t>
            </w:r>
            <w:r w:rsidR="00400BDA" w:rsidRPr="0009436A">
              <w:rPr>
                <w:rFonts w:cs="Times New Roman"/>
                <w:szCs w:val="28"/>
                <w:lang w:val="pt-BR"/>
              </w:rPr>
              <w:t xml:space="preserve"> </w:t>
            </w:r>
          </w:p>
        </w:tc>
        <w:tc>
          <w:tcPr>
            <w:tcW w:w="1128" w:type="pct"/>
            <w:gridSpan w:val="2"/>
          </w:tcPr>
          <w:p w14:paraId="25096A12" w14:textId="77777777" w:rsidR="004102D5" w:rsidRPr="0009436A" w:rsidRDefault="00290E14" w:rsidP="00D83C31">
            <w:pPr>
              <w:spacing w:line="276" w:lineRule="auto"/>
              <w:rPr>
                <w:rFonts w:cs="Times New Roman"/>
                <w:szCs w:val="28"/>
                <w:lang w:val="pt-BR"/>
              </w:rPr>
            </w:pPr>
            <w:r w:rsidRPr="0009436A">
              <w:rPr>
                <w:rFonts w:cs="Times New Roman"/>
                <w:szCs w:val="28"/>
                <w:lang w:val="pt-BR"/>
              </w:rPr>
              <w:t xml:space="preserve"> </w:t>
            </w:r>
            <w:r w:rsidR="004102D5" w:rsidRPr="0009436A">
              <w:rPr>
                <w:rFonts w:cs="Times New Roman"/>
                <w:szCs w:val="28"/>
                <w:lang w:val="pt-BR"/>
              </w:rPr>
              <w:t>- HĐCCĐ: Trò chuyện về thời tiết trong ngày.</w:t>
            </w:r>
          </w:p>
          <w:p w14:paraId="2822F4FA" w14:textId="77777777" w:rsidR="00273ED6" w:rsidRPr="00AC1223" w:rsidRDefault="00273ED6" w:rsidP="00D83C31">
            <w:pPr>
              <w:spacing w:line="276" w:lineRule="auto"/>
              <w:rPr>
                <w:szCs w:val="28"/>
              </w:rPr>
            </w:pPr>
            <w:r w:rsidRPr="00AC1223">
              <w:rPr>
                <w:szCs w:val="28"/>
              </w:rPr>
              <w:t>- TCVĐ: Trời nắng, trời mưa.</w:t>
            </w:r>
          </w:p>
          <w:p w14:paraId="3067ED13" w14:textId="095C0FF1" w:rsidR="007C4465" w:rsidRPr="00D83C31" w:rsidRDefault="00273ED6" w:rsidP="00D83C31">
            <w:pPr>
              <w:spacing w:line="276" w:lineRule="auto"/>
              <w:rPr>
                <w:rFonts w:cs="Times New Roman"/>
                <w:szCs w:val="28"/>
              </w:rPr>
            </w:pPr>
            <w:r w:rsidRPr="00AC1223">
              <w:rPr>
                <w:szCs w:val="28"/>
              </w:rPr>
              <w:t>- Chơi tự chọn</w:t>
            </w:r>
          </w:p>
        </w:tc>
        <w:tc>
          <w:tcPr>
            <w:tcW w:w="1226" w:type="pct"/>
            <w:gridSpan w:val="2"/>
          </w:tcPr>
          <w:p w14:paraId="5DACFD61" w14:textId="06C3E6DF" w:rsidR="0093174D" w:rsidRPr="0009436A" w:rsidRDefault="0093174D" w:rsidP="00D83C31">
            <w:pPr>
              <w:spacing w:line="276" w:lineRule="auto"/>
              <w:rPr>
                <w:rFonts w:cs="Times New Roman"/>
                <w:szCs w:val="28"/>
              </w:rPr>
            </w:pPr>
            <w:r w:rsidRPr="0009436A">
              <w:rPr>
                <w:rFonts w:cs="Times New Roman"/>
                <w:szCs w:val="28"/>
                <w:lang w:val="pt-BR"/>
              </w:rPr>
              <w:t>- HĐCCĐ:</w:t>
            </w:r>
            <w:r w:rsidRPr="0009436A">
              <w:rPr>
                <w:rFonts w:cs="Times New Roman"/>
                <w:szCs w:val="28"/>
              </w:rPr>
              <w:t xml:space="preserve"> QS: </w:t>
            </w:r>
            <w:r w:rsidR="00A022B9">
              <w:rPr>
                <w:rFonts w:cs="Times New Roman"/>
                <w:szCs w:val="28"/>
              </w:rPr>
              <w:t>Cái mũ</w:t>
            </w:r>
            <w:r w:rsidR="00273ED6">
              <w:rPr>
                <w:rFonts w:cs="Times New Roman"/>
                <w:szCs w:val="28"/>
              </w:rPr>
              <w:t xml:space="preserve"> bạn gái</w:t>
            </w:r>
          </w:p>
          <w:p w14:paraId="508157B1" w14:textId="73C576A6" w:rsidR="0093174D" w:rsidRPr="0009436A" w:rsidRDefault="0093174D" w:rsidP="00D83C31">
            <w:pPr>
              <w:spacing w:line="276" w:lineRule="auto"/>
              <w:rPr>
                <w:rFonts w:cs="Times New Roman"/>
                <w:szCs w:val="28"/>
              </w:rPr>
            </w:pPr>
            <w:r w:rsidRPr="0009436A">
              <w:rPr>
                <w:rFonts w:cs="Times New Roman"/>
                <w:szCs w:val="28"/>
              </w:rPr>
              <w:t xml:space="preserve">- TCVĐ: </w:t>
            </w:r>
            <w:r w:rsidR="00F62E34">
              <w:rPr>
                <w:rFonts w:cs="Times New Roman"/>
                <w:szCs w:val="28"/>
              </w:rPr>
              <w:t>Thổi bong bóng xã phòng</w:t>
            </w:r>
          </w:p>
          <w:p w14:paraId="1DFEC1DA" w14:textId="0D0DF8E5" w:rsidR="007C4465" w:rsidRPr="0009436A" w:rsidRDefault="0093174D" w:rsidP="00D83C31">
            <w:pPr>
              <w:spacing w:line="276" w:lineRule="auto"/>
              <w:jc w:val="both"/>
              <w:rPr>
                <w:rFonts w:cs="Times New Roman"/>
                <w:b/>
                <w:bCs/>
                <w:szCs w:val="28"/>
                <w:lang w:val="pt-BR"/>
              </w:rPr>
            </w:pPr>
            <w:r w:rsidRPr="0009436A">
              <w:rPr>
                <w:rFonts w:cs="Times New Roman"/>
                <w:szCs w:val="28"/>
              </w:rPr>
              <w:t>- CTC: Đồ chơi ngoài trời.</w:t>
            </w:r>
          </w:p>
        </w:tc>
        <w:tc>
          <w:tcPr>
            <w:tcW w:w="785" w:type="pct"/>
            <w:gridSpan w:val="2"/>
          </w:tcPr>
          <w:p w14:paraId="515F9AC4" w14:textId="77777777" w:rsidR="007C4465" w:rsidRPr="0009436A" w:rsidRDefault="007C4465" w:rsidP="00D83C31">
            <w:pPr>
              <w:spacing w:line="276" w:lineRule="auto"/>
              <w:jc w:val="both"/>
              <w:rPr>
                <w:rFonts w:cs="Times New Roman"/>
                <w:szCs w:val="28"/>
                <w:lang w:val="fr-FR"/>
              </w:rPr>
            </w:pPr>
          </w:p>
        </w:tc>
      </w:tr>
      <w:tr w:rsidR="007C4465" w:rsidRPr="0009436A" w14:paraId="7B18D3EC" w14:textId="77777777" w:rsidTr="00B040D5">
        <w:tc>
          <w:tcPr>
            <w:tcW w:w="308" w:type="pct"/>
            <w:vMerge/>
          </w:tcPr>
          <w:p w14:paraId="7CD531B1" w14:textId="77777777" w:rsidR="007C4465" w:rsidRPr="0009436A" w:rsidRDefault="007C4465" w:rsidP="00D83C31">
            <w:pPr>
              <w:spacing w:line="276" w:lineRule="auto"/>
              <w:jc w:val="both"/>
              <w:rPr>
                <w:rFonts w:cs="Times New Roman"/>
                <w:b/>
                <w:szCs w:val="28"/>
                <w:lang w:val="pt-BR"/>
              </w:rPr>
            </w:pPr>
          </w:p>
        </w:tc>
        <w:tc>
          <w:tcPr>
            <w:tcW w:w="424" w:type="pct"/>
          </w:tcPr>
          <w:p w14:paraId="19E050F5" w14:textId="30790B57" w:rsidR="007C4465" w:rsidRPr="0009436A" w:rsidRDefault="007C4465" w:rsidP="00D83C31">
            <w:pPr>
              <w:spacing w:line="276" w:lineRule="auto"/>
              <w:jc w:val="both"/>
              <w:rPr>
                <w:rFonts w:cs="Times New Roman"/>
                <w:b/>
                <w:szCs w:val="28"/>
                <w:lang w:val="pt-BR"/>
              </w:rPr>
            </w:pPr>
            <w:r w:rsidRPr="0009436A">
              <w:rPr>
                <w:rFonts w:cs="Times New Roman"/>
                <w:b/>
                <w:szCs w:val="28"/>
              </w:rPr>
              <w:t>Thứ 5</w:t>
            </w:r>
          </w:p>
        </w:tc>
        <w:tc>
          <w:tcPr>
            <w:tcW w:w="1128" w:type="pct"/>
          </w:tcPr>
          <w:p w14:paraId="57B1FBA4" w14:textId="77777777" w:rsidR="00610510" w:rsidRPr="00FB21F1" w:rsidRDefault="00610510" w:rsidP="00D83C31">
            <w:pPr>
              <w:spacing w:line="276" w:lineRule="auto"/>
              <w:rPr>
                <w:szCs w:val="28"/>
              </w:rPr>
            </w:pPr>
            <w:r w:rsidRPr="00FB21F1">
              <w:rPr>
                <w:szCs w:val="28"/>
              </w:rPr>
              <w:t>- TCVĐ: Bốn mùa.</w:t>
            </w:r>
          </w:p>
          <w:p w14:paraId="4D8E9202" w14:textId="620FA03D" w:rsidR="007C4465" w:rsidRPr="0009436A" w:rsidRDefault="00610510" w:rsidP="00D83C31">
            <w:pPr>
              <w:spacing w:line="276" w:lineRule="auto"/>
              <w:rPr>
                <w:rFonts w:cs="Times New Roman"/>
                <w:szCs w:val="28"/>
                <w:lang w:val="pt-BR"/>
              </w:rPr>
            </w:pPr>
            <w:r w:rsidRPr="00FB21F1">
              <w:rPr>
                <w:szCs w:val="28"/>
              </w:rPr>
              <w:t>- Chơi tự chọn</w:t>
            </w:r>
          </w:p>
        </w:tc>
        <w:tc>
          <w:tcPr>
            <w:tcW w:w="1128" w:type="pct"/>
            <w:gridSpan w:val="2"/>
          </w:tcPr>
          <w:p w14:paraId="1B4181A9" w14:textId="2FF4EA11" w:rsidR="0093174D" w:rsidRPr="0009436A" w:rsidRDefault="0093174D" w:rsidP="00D83C31">
            <w:pPr>
              <w:spacing w:line="276" w:lineRule="auto"/>
              <w:rPr>
                <w:rFonts w:cs="Times New Roman"/>
                <w:szCs w:val="28"/>
              </w:rPr>
            </w:pPr>
            <w:r w:rsidRPr="0009436A">
              <w:rPr>
                <w:rFonts w:cs="Times New Roman"/>
                <w:szCs w:val="28"/>
              </w:rPr>
              <w:t xml:space="preserve">- </w:t>
            </w:r>
            <w:r w:rsidRPr="0009436A">
              <w:rPr>
                <w:rFonts w:cs="Times New Roman"/>
                <w:szCs w:val="28"/>
                <w:lang w:val="pt-BR"/>
              </w:rPr>
              <w:t xml:space="preserve"> HĐCCĐ</w:t>
            </w:r>
            <w:r w:rsidRPr="0009436A">
              <w:rPr>
                <w:rFonts w:cs="Times New Roman"/>
                <w:szCs w:val="28"/>
              </w:rPr>
              <w:t>:</w:t>
            </w:r>
            <w:r w:rsidR="00273ED6">
              <w:rPr>
                <w:rFonts w:cs="Times New Roman"/>
                <w:szCs w:val="28"/>
              </w:rPr>
              <w:t xml:space="preserve"> </w:t>
            </w:r>
            <w:r w:rsidR="00273ED6" w:rsidRPr="00AC1223">
              <w:rPr>
                <w:bCs/>
                <w:szCs w:val="28"/>
              </w:rPr>
              <w:t>QS</w:t>
            </w:r>
            <w:r w:rsidR="00273ED6" w:rsidRPr="00AC1223">
              <w:rPr>
                <w:bCs/>
                <w:szCs w:val="28"/>
                <w:lang w:val="vi-VN"/>
              </w:rPr>
              <w:t xml:space="preserve">: </w:t>
            </w:r>
            <w:r w:rsidR="00273ED6" w:rsidRPr="00AC1223">
              <w:rPr>
                <w:bCs/>
                <w:szCs w:val="28"/>
              </w:rPr>
              <w:t xml:space="preserve">Một số trang phục của bạn </w:t>
            </w:r>
            <w:r w:rsidR="00273ED6">
              <w:rPr>
                <w:bCs/>
                <w:szCs w:val="28"/>
              </w:rPr>
              <w:t>trai</w:t>
            </w:r>
          </w:p>
          <w:p w14:paraId="3B17FF38" w14:textId="77777777" w:rsidR="0093174D" w:rsidRPr="0009436A" w:rsidRDefault="0093174D" w:rsidP="00D83C31">
            <w:pPr>
              <w:spacing w:line="276" w:lineRule="auto"/>
              <w:rPr>
                <w:rFonts w:cs="Times New Roman"/>
                <w:szCs w:val="28"/>
                <w:lang w:val="vi-VN"/>
              </w:rPr>
            </w:pPr>
            <w:r w:rsidRPr="0009436A">
              <w:rPr>
                <w:rFonts w:cs="Times New Roman"/>
                <w:szCs w:val="28"/>
              </w:rPr>
              <w:t xml:space="preserve">- TCVĐ: </w:t>
            </w:r>
            <w:r w:rsidRPr="0009436A">
              <w:rPr>
                <w:rFonts w:cs="Times New Roman"/>
                <w:szCs w:val="28"/>
                <w:lang w:val="vi-VN"/>
              </w:rPr>
              <w:t>bịt mắt bắt dê</w:t>
            </w:r>
          </w:p>
          <w:p w14:paraId="718429BF" w14:textId="7DA31DE9" w:rsidR="007C4465" w:rsidRPr="00D83C31" w:rsidRDefault="0093174D" w:rsidP="00D83C31">
            <w:pPr>
              <w:spacing w:line="276" w:lineRule="auto"/>
              <w:rPr>
                <w:rFonts w:cs="Times New Roman"/>
                <w:szCs w:val="28"/>
              </w:rPr>
            </w:pPr>
            <w:r w:rsidRPr="0009436A">
              <w:rPr>
                <w:rFonts w:cs="Times New Roman"/>
                <w:szCs w:val="28"/>
              </w:rPr>
              <w:t>- Chơi tự chọ</w:t>
            </w:r>
            <w:r w:rsidR="00D83C31">
              <w:rPr>
                <w:rFonts w:cs="Times New Roman"/>
                <w:szCs w:val="28"/>
              </w:rPr>
              <w:t>n:</w:t>
            </w:r>
          </w:p>
        </w:tc>
        <w:tc>
          <w:tcPr>
            <w:tcW w:w="1226" w:type="pct"/>
            <w:gridSpan w:val="2"/>
          </w:tcPr>
          <w:p w14:paraId="4EF6924D" w14:textId="4CE6009C" w:rsidR="0093174D" w:rsidRPr="0009436A" w:rsidRDefault="0093174D" w:rsidP="00D83C31">
            <w:pPr>
              <w:spacing w:line="276" w:lineRule="auto"/>
              <w:rPr>
                <w:rFonts w:cs="Times New Roman"/>
                <w:szCs w:val="28"/>
              </w:rPr>
            </w:pPr>
            <w:r w:rsidRPr="0009436A">
              <w:rPr>
                <w:rFonts w:cs="Times New Roman"/>
                <w:szCs w:val="28"/>
              </w:rPr>
              <w:t xml:space="preserve">- TCVĐ: </w:t>
            </w:r>
            <w:r w:rsidR="00273ED6">
              <w:rPr>
                <w:rFonts w:cs="Times New Roman"/>
                <w:szCs w:val="28"/>
              </w:rPr>
              <w:t>Thổi bong bóng xà phòng</w:t>
            </w:r>
          </w:p>
          <w:p w14:paraId="7642681D" w14:textId="645771A2" w:rsidR="007C4465" w:rsidRPr="0009436A" w:rsidRDefault="0093174D" w:rsidP="00D83C31">
            <w:pPr>
              <w:spacing w:line="276" w:lineRule="auto"/>
              <w:jc w:val="both"/>
              <w:rPr>
                <w:rFonts w:cs="Times New Roman"/>
                <w:szCs w:val="28"/>
                <w:lang w:val="vi-VN"/>
              </w:rPr>
            </w:pPr>
            <w:r w:rsidRPr="0009436A">
              <w:rPr>
                <w:rFonts w:cs="Times New Roman"/>
                <w:szCs w:val="28"/>
              </w:rPr>
              <w:t>- CTC: Phấn, lá, đá….</w:t>
            </w:r>
          </w:p>
        </w:tc>
        <w:tc>
          <w:tcPr>
            <w:tcW w:w="785" w:type="pct"/>
            <w:gridSpan w:val="2"/>
          </w:tcPr>
          <w:p w14:paraId="6CA117BE" w14:textId="77777777" w:rsidR="007C4465" w:rsidRPr="0009436A" w:rsidRDefault="007C4465" w:rsidP="00D83C31">
            <w:pPr>
              <w:spacing w:line="276" w:lineRule="auto"/>
              <w:jc w:val="both"/>
              <w:rPr>
                <w:rFonts w:cs="Times New Roman"/>
                <w:szCs w:val="28"/>
                <w:lang w:val="fr-FR"/>
              </w:rPr>
            </w:pPr>
          </w:p>
        </w:tc>
      </w:tr>
      <w:tr w:rsidR="007C4465" w:rsidRPr="0009436A" w14:paraId="6A1F0FEF" w14:textId="77777777" w:rsidTr="00B040D5">
        <w:trPr>
          <w:trHeight w:val="58"/>
        </w:trPr>
        <w:tc>
          <w:tcPr>
            <w:tcW w:w="308" w:type="pct"/>
            <w:vMerge/>
          </w:tcPr>
          <w:p w14:paraId="6C128E27" w14:textId="77777777" w:rsidR="007C4465" w:rsidRPr="0009436A" w:rsidRDefault="007C4465" w:rsidP="00D83C31">
            <w:pPr>
              <w:spacing w:line="276" w:lineRule="auto"/>
              <w:jc w:val="both"/>
              <w:rPr>
                <w:rFonts w:cs="Times New Roman"/>
                <w:b/>
                <w:szCs w:val="28"/>
                <w:lang w:val="pt-BR"/>
              </w:rPr>
            </w:pPr>
          </w:p>
        </w:tc>
        <w:tc>
          <w:tcPr>
            <w:tcW w:w="424" w:type="pct"/>
          </w:tcPr>
          <w:p w14:paraId="1EE469E0" w14:textId="16676F59" w:rsidR="007C4465" w:rsidRPr="0009436A" w:rsidRDefault="007C4465" w:rsidP="00D83C31">
            <w:pPr>
              <w:spacing w:line="276" w:lineRule="auto"/>
              <w:jc w:val="both"/>
              <w:rPr>
                <w:rFonts w:cs="Times New Roman"/>
                <w:b/>
                <w:szCs w:val="28"/>
                <w:lang w:val="pt-BR"/>
              </w:rPr>
            </w:pPr>
            <w:r w:rsidRPr="0009436A">
              <w:rPr>
                <w:rFonts w:cs="Times New Roman"/>
                <w:b/>
                <w:szCs w:val="28"/>
              </w:rPr>
              <w:t>Thứ 6</w:t>
            </w:r>
          </w:p>
        </w:tc>
        <w:tc>
          <w:tcPr>
            <w:tcW w:w="1128" w:type="pct"/>
          </w:tcPr>
          <w:p w14:paraId="00A18916" w14:textId="3B525A29" w:rsidR="00610356" w:rsidRPr="0009436A" w:rsidRDefault="00610510" w:rsidP="00D83C31">
            <w:pPr>
              <w:spacing w:line="276" w:lineRule="auto"/>
              <w:rPr>
                <w:rFonts w:cs="Times New Roman"/>
                <w:szCs w:val="28"/>
              </w:rPr>
            </w:pPr>
            <w:r w:rsidRPr="0009436A">
              <w:rPr>
                <w:rFonts w:cs="Times New Roman"/>
                <w:szCs w:val="28"/>
                <w:lang w:val="pt-BR"/>
              </w:rPr>
              <w:t>- HĐCCĐ: Trò chuyện về thời tiết trong ngày</w:t>
            </w:r>
            <w:r w:rsidRPr="0009436A">
              <w:rPr>
                <w:rFonts w:cs="Times New Roman"/>
                <w:szCs w:val="28"/>
              </w:rPr>
              <w:t xml:space="preserve"> </w:t>
            </w:r>
            <w:r w:rsidR="00610356" w:rsidRPr="0009436A">
              <w:rPr>
                <w:rFonts w:cs="Times New Roman"/>
                <w:szCs w:val="28"/>
              </w:rPr>
              <w:t>TCVĐ: Dung dăng dung dẻ</w:t>
            </w:r>
          </w:p>
          <w:p w14:paraId="3BBE8C05" w14:textId="5014AFF0" w:rsidR="007C4465" w:rsidRPr="0009436A" w:rsidRDefault="00610356" w:rsidP="00D83C31">
            <w:pPr>
              <w:spacing w:line="276" w:lineRule="auto"/>
              <w:jc w:val="both"/>
              <w:rPr>
                <w:rFonts w:cs="Times New Roman"/>
                <w:szCs w:val="28"/>
              </w:rPr>
            </w:pPr>
            <w:r w:rsidRPr="0009436A">
              <w:rPr>
                <w:rFonts w:cs="Times New Roman"/>
                <w:szCs w:val="28"/>
              </w:rPr>
              <w:t>- Chơi tự chọn.</w:t>
            </w:r>
            <w:r w:rsidR="008D0564" w:rsidRPr="0009436A">
              <w:rPr>
                <w:rFonts w:cs="Times New Roman"/>
                <w:szCs w:val="28"/>
              </w:rPr>
              <w:t xml:space="preserve"> </w:t>
            </w:r>
          </w:p>
        </w:tc>
        <w:tc>
          <w:tcPr>
            <w:tcW w:w="1128" w:type="pct"/>
            <w:gridSpan w:val="2"/>
          </w:tcPr>
          <w:p w14:paraId="0E52FB43" w14:textId="5E2D298E" w:rsidR="00273ED6" w:rsidRPr="00AC1223" w:rsidRDefault="00273ED6" w:rsidP="00D83C31">
            <w:pPr>
              <w:spacing w:line="276" w:lineRule="auto"/>
              <w:rPr>
                <w:szCs w:val="28"/>
              </w:rPr>
            </w:pPr>
            <w:r w:rsidRPr="00AC1223">
              <w:rPr>
                <w:szCs w:val="28"/>
              </w:rPr>
              <w:t xml:space="preserve">- </w:t>
            </w:r>
            <w:r w:rsidRPr="00AC1223">
              <w:rPr>
                <w:b/>
                <w:bCs/>
                <w:szCs w:val="28"/>
              </w:rPr>
              <w:t xml:space="preserve"> </w:t>
            </w:r>
            <w:r w:rsidRPr="0009436A">
              <w:rPr>
                <w:rFonts w:cs="Times New Roman"/>
                <w:szCs w:val="28"/>
                <w:lang w:val="pt-BR"/>
              </w:rPr>
              <w:t>HĐCCĐ</w:t>
            </w:r>
            <w:r w:rsidRPr="00AC1223">
              <w:rPr>
                <w:szCs w:val="28"/>
              </w:rPr>
              <w:t xml:space="preserve"> QS: Mũ của bạn trai.</w:t>
            </w:r>
          </w:p>
          <w:p w14:paraId="27D13EB6" w14:textId="05A01890" w:rsidR="003B04C6" w:rsidRPr="0009436A" w:rsidRDefault="003B04C6" w:rsidP="00D83C31">
            <w:pPr>
              <w:spacing w:line="276" w:lineRule="auto"/>
              <w:jc w:val="both"/>
              <w:rPr>
                <w:rFonts w:cs="Times New Roman"/>
                <w:b/>
                <w:szCs w:val="28"/>
              </w:rPr>
            </w:pPr>
            <w:r w:rsidRPr="0009436A">
              <w:rPr>
                <w:rFonts w:cs="Times New Roman"/>
                <w:szCs w:val="28"/>
              </w:rPr>
              <w:t>- TCVĐ: Bóng tròn to</w:t>
            </w:r>
          </w:p>
          <w:p w14:paraId="180E66E6" w14:textId="3330FA87" w:rsidR="007C4465" w:rsidRPr="0009436A" w:rsidRDefault="003B04C6" w:rsidP="00D83C31">
            <w:pPr>
              <w:spacing w:line="276" w:lineRule="auto"/>
              <w:jc w:val="both"/>
              <w:rPr>
                <w:rFonts w:cs="Times New Roman"/>
                <w:szCs w:val="28"/>
              </w:rPr>
            </w:pPr>
            <w:r w:rsidRPr="0009436A">
              <w:rPr>
                <w:rFonts w:cs="Times New Roman"/>
                <w:szCs w:val="28"/>
              </w:rPr>
              <w:t xml:space="preserve">- Chơi tự chọn </w:t>
            </w:r>
          </w:p>
        </w:tc>
        <w:tc>
          <w:tcPr>
            <w:tcW w:w="1226" w:type="pct"/>
            <w:gridSpan w:val="2"/>
          </w:tcPr>
          <w:p w14:paraId="008A5E17" w14:textId="46FED6ED" w:rsidR="00610356" w:rsidRPr="0009436A" w:rsidRDefault="00300B21" w:rsidP="00D83C31">
            <w:pPr>
              <w:spacing w:line="276" w:lineRule="auto"/>
              <w:rPr>
                <w:rFonts w:cs="Times New Roman"/>
                <w:szCs w:val="28"/>
              </w:rPr>
            </w:pPr>
            <w:r w:rsidRPr="0009436A">
              <w:rPr>
                <w:rFonts w:cs="Times New Roman"/>
                <w:szCs w:val="28"/>
              </w:rPr>
              <w:t xml:space="preserve"> </w:t>
            </w:r>
            <w:r w:rsidRPr="0009436A">
              <w:rPr>
                <w:rFonts w:cs="Times New Roman"/>
                <w:szCs w:val="28"/>
                <w:lang w:val="pt-BR"/>
              </w:rPr>
              <w:t>- HĐCCĐ</w:t>
            </w:r>
            <w:r w:rsidR="00C323F0">
              <w:rPr>
                <w:rFonts w:cs="Times New Roman"/>
                <w:szCs w:val="28"/>
              </w:rPr>
              <w:t>: QS: Cái ô</w:t>
            </w:r>
          </w:p>
          <w:p w14:paraId="31DA05D6" w14:textId="7B156B49" w:rsidR="003B04C6" w:rsidRPr="0009436A" w:rsidRDefault="00610356" w:rsidP="00D83C31">
            <w:pPr>
              <w:spacing w:line="276" w:lineRule="auto"/>
              <w:rPr>
                <w:rFonts w:cs="Times New Roman"/>
                <w:szCs w:val="28"/>
              </w:rPr>
            </w:pPr>
            <w:r w:rsidRPr="0009436A">
              <w:rPr>
                <w:rFonts w:cs="Times New Roman"/>
                <w:szCs w:val="28"/>
              </w:rPr>
              <w:t xml:space="preserve">- TCVĐ: Bịt mắt bắt dê </w:t>
            </w:r>
          </w:p>
          <w:p w14:paraId="7B8E392D" w14:textId="5A626A88" w:rsidR="007C4465" w:rsidRPr="00307C23" w:rsidRDefault="003B04C6" w:rsidP="00D83C31">
            <w:pPr>
              <w:spacing w:line="276" w:lineRule="auto"/>
              <w:jc w:val="both"/>
              <w:rPr>
                <w:rFonts w:cs="Times New Roman"/>
                <w:szCs w:val="28"/>
              </w:rPr>
            </w:pPr>
            <w:r w:rsidRPr="0009436A">
              <w:rPr>
                <w:rFonts w:cs="Times New Roman"/>
                <w:szCs w:val="28"/>
              </w:rPr>
              <w:t>- Ch</w:t>
            </w:r>
            <w:r w:rsidRPr="0009436A">
              <w:rPr>
                <w:rFonts w:cs="Times New Roman"/>
                <w:szCs w:val="28"/>
                <w:lang w:val="vi-VN"/>
              </w:rPr>
              <w:t>ơi tự chọn</w:t>
            </w:r>
            <w:r w:rsidRPr="0009436A">
              <w:rPr>
                <w:rFonts w:cs="Times New Roman"/>
                <w:szCs w:val="28"/>
              </w:rPr>
              <w:t>: Nhặt</w:t>
            </w:r>
            <w:r w:rsidRPr="0009436A">
              <w:rPr>
                <w:rFonts w:cs="Times New Roman"/>
                <w:szCs w:val="28"/>
                <w:lang w:val="vi-VN"/>
              </w:rPr>
              <w:t xml:space="preserve"> lá cây,</w:t>
            </w:r>
            <w:r w:rsidRPr="0009436A">
              <w:rPr>
                <w:rFonts w:cs="Times New Roman"/>
                <w:szCs w:val="28"/>
              </w:rPr>
              <w:t xml:space="preserve"> </w:t>
            </w:r>
            <w:r w:rsidRPr="0009436A">
              <w:rPr>
                <w:rFonts w:cs="Times New Roman"/>
                <w:szCs w:val="28"/>
                <w:lang w:val="vi-VN"/>
              </w:rPr>
              <w:t>phấn,</w:t>
            </w:r>
            <w:r w:rsidRPr="0009436A">
              <w:rPr>
                <w:rFonts w:cs="Times New Roman"/>
                <w:szCs w:val="28"/>
              </w:rPr>
              <w:t xml:space="preserve"> </w:t>
            </w:r>
            <w:r w:rsidRPr="0009436A">
              <w:rPr>
                <w:rFonts w:cs="Times New Roman"/>
                <w:szCs w:val="28"/>
                <w:lang w:val="vi-VN"/>
              </w:rPr>
              <w:t>đồ chơi ngoài trời</w:t>
            </w:r>
            <w:r w:rsidRPr="0009436A">
              <w:rPr>
                <w:rFonts w:cs="Times New Roman"/>
                <w:szCs w:val="28"/>
              </w:rPr>
              <w:t>.</w:t>
            </w:r>
          </w:p>
        </w:tc>
        <w:tc>
          <w:tcPr>
            <w:tcW w:w="785" w:type="pct"/>
            <w:gridSpan w:val="2"/>
          </w:tcPr>
          <w:p w14:paraId="1A347952" w14:textId="77777777" w:rsidR="007C4465" w:rsidRPr="0009436A" w:rsidRDefault="007C4465" w:rsidP="00D83C31">
            <w:pPr>
              <w:spacing w:line="276" w:lineRule="auto"/>
              <w:jc w:val="both"/>
              <w:rPr>
                <w:rFonts w:cs="Times New Roman"/>
                <w:szCs w:val="28"/>
                <w:lang w:val="fr-FR"/>
              </w:rPr>
            </w:pPr>
          </w:p>
        </w:tc>
      </w:tr>
      <w:tr w:rsidR="006D784F" w:rsidRPr="0009436A" w14:paraId="5E8E6FEA" w14:textId="77777777" w:rsidTr="00B040D5">
        <w:trPr>
          <w:trHeight w:val="144"/>
        </w:trPr>
        <w:tc>
          <w:tcPr>
            <w:tcW w:w="308" w:type="pct"/>
            <w:vMerge/>
          </w:tcPr>
          <w:p w14:paraId="085AEB63" w14:textId="77777777" w:rsidR="006D784F" w:rsidRPr="0009436A" w:rsidRDefault="006D784F" w:rsidP="00D83C31">
            <w:pPr>
              <w:spacing w:line="276" w:lineRule="auto"/>
              <w:jc w:val="both"/>
              <w:rPr>
                <w:rFonts w:cs="Times New Roman"/>
                <w:b/>
                <w:szCs w:val="28"/>
              </w:rPr>
            </w:pPr>
          </w:p>
        </w:tc>
        <w:tc>
          <w:tcPr>
            <w:tcW w:w="424" w:type="pct"/>
          </w:tcPr>
          <w:p w14:paraId="2304EF69" w14:textId="27DBA041" w:rsidR="006D784F" w:rsidRPr="0009436A" w:rsidRDefault="006D784F" w:rsidP="00D83C31">
            <w:pPr>
              <w:spacing w:line="276" w:lineRule="auto"/>
              <w:jc w:val="both"/>
              <w:rPr>
                <w:rFonts w:cs="Times New Roman"/>
                <w:b/>
                <w:szCs w:val="28"/>
                <w:lang w:val="pt-BR"/>
              </w:rPr>
            </w:pPr>
            <w:r w:rsidRPr="0009436A">
              <w:rPr>
                <w:rFonts w:cs="Times New Roman"/>
                <w:b/>
                <w:szCs w:val="28"/>
                <w:lang w:val="pt-BR"/>
              </w:rPr>
              <w:t>Thứ 2</w:t>
            </w:r>
          </w:p>
        </w:tc>
        <w:tc>
          <w:tcPr>
            <w:tcW w:w="1128" w:type="pct"/>
          </w:tcPr>
          <w:p w14:paraId="0F615CB3" w14:textId="16A3AD40" w:rsidR="006D784F" w:rsidRPr="0009436A" w:rsidRDefault="006D784F" w:rsidP="00D83C31">
            <w:pPr>
              <w:spacing w:line="276" w:lineRule="auto"/>
              <w:jc w:val="both"/>
              <w:rPr>
                <w:rFonts w:cs="Times New Roman"/>
                <w:szCs w:val="28"/>
                <w:lang w:val="pt-BR"/>
              </w:rPr>
            </w:pPr>
          </w:p>
        </w:tc>
        <w:tc>
          <w:tcPr>
            <w:tcW w:w="1128" w:type="pct"/>
            <w:gridSpan w:val="2"/>
          </w:tcPr>
          <w:p w14:paraId="252DF26E" w14:textId="19719FEC" w:rsidR="006D784F" w:rsidRPr="00D83C31" w:rsidRDefault="00E01F55" w:rsidP="00D83C31">
            <w:pPr>
              <w:widowControl w:val="0"/>
              <w:spacing w:line="276" w:lineRule="auto"/>
              <w:jc w:val="both"/>
              <w:rPr>
                <w:szCs w:val="28"/>
              </w:rPr>
            </w:pPr>
            <w:r w:rsidRPr="00AC1223">
              <w:rPr>
                <w:szCs w:val="28"/>
              </w:rPr>
              <w:t>- Trải nghiệm: Bán quần áo mùa hè</w:t>
            </w:r>
            <w:r>
              <w:rPr>
                <w:szCs w:val="28"/>
              </w:rPr>
              <w:t xml:space="preserve"> mũ nón,</w:t>
            </w:r>
            <w:r w:rsidR="004102D5">
              <w:rPr>
                <w:szCs w:val="28"/>
              </w:rPr>
              <w:t xml:space="preserve"> </w:t>
            </w:r>
            <w:r>
              <w:rPr>
                <w:szCs w:val="28"/>
              </w:rPr>
              <w:t>ô…mùa hè</w:t>
            </w:r>
          </w:p>
        </w:tc>
        <w:tc>
          <w:tcPr>
            <w:tcW w:w="1226" w:type="pct"/>
            <w:gridSpan w:val="2"/>
          </w:tcPr>
          <w:p w14:paraId="6EBA30A9" w14:textId="77777777" w:rsidR="006D784F" w:rsidRPr="0009436A" w:rsidRDefault="006D784F" w:rsidP="00D83C31">
            <w:pPr>
              <w:spacing w:line="276" w:lineRule="auto"/>
              <w:jc w:val="both"/>
              <w:rPr>
                <w:rFonts w:cs="Times New Roman"/>
                <w:b/>
                <w:bCs/>
                <w:szCs w:val="28"/>
                <w:lang w:val="pt-BR"/>
              </w:rPr>
            </w:pPr>
          </w:p>
        </w:tc>
        <w:tc>
          <w:tcPr>
            <w:tcW w:w="785" w:type="pct"/>
            <w:gridSpan w:val="2"/>
          </w:tcPr>
          <w:p w14:paraId="77E9C744" w14:textId="77777777" w:rsidR="006D784F" w:rsidRPr="0009436A" w:rsidRDefault="006D784F" w:rsidP="00D83C31">
            <w:pPr>
              <w:spacing w:line="276" w:lineRule="auto"/>
              <w:jc w:val="both"/>
              <w:rPr>
                <w:rFonts w:cs="Times New Roman"/>
                <w:szCs w:val="28"/>
                <w:lang w:val="fr-FR"/>
              </w:rPr>
            </w:pPr>
          </w:p>
        </w:tc>
      </w:tr>
      <w:tr w:rsidR="00EB615E" w:rsidRPr="0009436A" w14:paraId="241F3B7B" w14:textId="77777777" w:rsidTr="00D83C31">
        <w:trPr>
          <w:trHeight w:val="722"/>
        </w:trPr>
        <w:tc>
          <w:tcPr>
            <w:tcW w:w="308" w:type="pct"/>
            <w:vMerge/>
          </w:tcPr>
          <w:p w14:paraId="66078DA4" w14:textId="77777777" w:rsidR="00EB615E" w:rsidRPr="0009436A" w:rsidRDefault="00EB615E" w:rsidP="00D83C31">
            <w:pPr>
              <w:spacing w:line="276" w:lineRule="auto"/>
              <w:jc w:val="both"/>
              <w:rPr>
                <w:rFonts w:cs="Times New Roman"/>
                <w:b/>
                <w:szCs w:val="28"/>
              </w:rPr>
            </w:pPr>
          </w:p>
        </w:tc>
        <w:tc>
          <w:tcPr>
            <w:tcW w:w="424" w:type="pct"/>
          </w:tcPr>
          <w:p w14:paraId="4AD1C477" w14:textId="24742996" w:rsidR="00EB615E" w:rsidRPr="0009436A" w:rsidRDefault="00EB615E" w:rsidP="00D83C31">
            <w:pPr>
              <w:spacing w:line="276" w:lineRule="auto"/>
              <w:jc w:val="both"/>
              <w:rPr>
                <w:rFonts w:cs="Times New Roman"/>
                <w:b/>
                <w:szCs w:val="28"/>
                <w:lang w:val="pt-BR"/>
              </w:rPr>
            </w:pPr>
            <w:r w:rsidRPr="0009436A">
              <w:rPr>
                <w:rFonts w:cs="Times New Roman"/>
                <w:b/>
                <w:szCs w:val="28"/>
                <w:lang w:val="pt-BR"/>
              </w:rPr>
              <w:t>Thứ 5</w:t>
            </w:r>
          </w:p>
        </w:tc>
        <w:tc>
          <w:tcPr>
            <w:tcW w:w="1128" w:type="pct"/>
          </w:tcPr>
          <w:p w14:paraId="6C6AD4AE" w14:textId="39104F58" w:rsidR="00EB615E" w:rsidRPr="0009436A" w:rsidRDefault="00E01F55" w:rsidP="00D83C31">
            <w:pPr>
              <w:spacing w:line="276" w:lineRule="auto"/>
              <w:jc w:val="both"/>
              <w:rPr>
                <w:rFonts w:cs="Times New Roman"/>
                <w:szCs w:val="28"/>
                <w:lang w:val="pt-BR"/>
              </w:rPr>
            </w:pPr>
            <w:r>
              <w:rPr>
                <w:rFonts w:cs="Times New Roman"/>
                <w:szCs w:val="28"/>
                <w:lang w:val="pt-BR"/>
              </w:rPr>
              <w:t xml:space="preserve">- </w:t>
            </w:r>
            <w:r w:rsidR="006008DA">
              <w:rPr>
                <w:rFonts w:cs="Times New Roman"/>
                <w:szCs w:val="28"/>
                <w:lang w:val="pt-BR"/>
              </w:rPr>
              <w:t>Trải nghiệm pha nước cam</w:t>
            </w:r>
          </w:p>
        </w:tc>
        <w:tc>
          <w:tcPr>
            <w:tcW w:w="1128" w:type="pct"/>
            <w:gridSpan w:val="2"/>
          </w:tcPr>
          <w:p w14:paraId="596E140A" w14:textId="77777777" w:rsidR="00EB615E" w:rsidRPr="0009436A" w:rsidRDefault="00EB615E" w:rsidP="00D83C31">
            <w:pPr>
              <w:spacing w:line="276" w:lineRule="auto"/>
              <w:jc w:val="both"/>
              <w:rPr>
                <w:rFonts w:cs="Times New Roman"/>
                <w:b/>
                <w:bCs/>
                <w:szCs w:val="28"/>
                <w:lang w:val="pt-BR"/>
              </w:rPr>
            </w:pPr>
          </w:p>
        </w:tc>
        <w:tc>
          <w:tcPr>
            <w:tcW w:w="1226" w:type="pct"/>
            <w:gridSpan w:val="2"/>
          </w:tcPr>
          <w:p w14:paraId="6F03B526" w14:textId="3710F182" w:rsidR="00EB615E" w:rsidRPr="00D83C31" w:rsidRDefault="00F62E34" w:rsidP="00D83C31">
            <w:pPr>
              <w:spacing w:line="276" w:lineRule="auto"/>
              <w:rPr>
                <w:szCs w:val="28"/>
              </w:rPr>
            </w:pPr>
            <w:r w:rsidRPr="00FF3F25">
              <w:rPr>
                <w:szCs w:val="28"/>
              </w:rPr>
              <w:t>- Trải nghiệm chơi với nước quan sát vật nổi và chìm</w:t>
            </w:r>
          </w:p>
        </w:tc>
        <w:tc>
          <w:tcPr>
            <w:tcW w:w="785" w:type="pct"/>
            <w:gridSpan w:val="2"/>
          </w:tcPr>
          <w:p w14:paraId="7C4953C2" w14:textId="77777777" w:rsidR="00EB615E" w:rsidRPr="0009436A" w:rsidRDefault="00EB615E" w:rsidP="00D83C31">
            <w:pPr>
              <w:spacing w:line="276" w:lineRule="auto"/>
              <w:jc w:val="both"/>
              <w:rPr>
                <w:rFonts w:cs="Times New Roman"/>
                <w:szCs w:val="28"/>
                <w:lang w:val="fr-FR"/>
              </w:rPr>
            </w:pPr>
          </w:p>
        </w:tc>
      </w:tr>
      <w:tr w:rsidR="00B34B5B" w:rsidRPr="0009436A" w14:paraId="444D982C" w14:textId="77777777" w:rsidTr="00B040D5">
        <w:tc>
          <w:tcPr>
            <w:tcW w:w="308" w:type="pct"/>
          </w:tcPr>
          <w:p w14:paraId="3FEC8ED9" w14:textId="24C4580B" w:rsidR="00B34B5B" w:rsidRPr="0009436A" w:rsidRDefault="003C296B" w:rsidP="00D83C31">
            <w:pPr>
              <w:spacing w:line="276" w:lineRule="auto"/>
              <w:jc w:val="both"/>
              <w:rPr>
                <w:rFonts w:cs="Times New Roman"/>
                <w:b/>
                <w:szCs w:val="28"/>
                <w:lang w:val="pt-BR"/>
              </w:rPr>
            </w:pPr>
            <w:r w:rsidRPr="0009436A">
              <w:rPr>
                <w:rFonts w:cs="Times New Roman"/>
                <w:b/>
                <w:szCs w:val="28"/>
                <w:lang w:val="pt-BR"/>
              </w:rPr>
              <w:lastRenderedPageBreak/>
              <w:t>Chơi hoạt động ở các góc</w:t>
            </w:r>
          </w:p>
        </w:tc>
        <w:tc>
          <w:tcPr>
            <w:tcW w:w="4692" w:type="pct"/>
            <w:gridSpan w:val="8"/>
          </w:tcPr>
          <w:p w14:paraId="4DFA499A" w14:textId="1E4E6724" w:rsidR="006B205F" w:rsidRPr="0009436A" w:rsidRDefault="001E4E0C" w:rsidP="00D83C31">
            <w:pPr>
              <w:spacing w:line="276" w:lineRule="auto"/>
              <w:jc w:val="both"/>
              <w:rPr>
                <w:rFonts w:cs="Times New Roman"/>
                <w:b/>
                <w:bCs/>
                <w:szCs w:val="28"/>
                <w:lang w:val="pt-BR"/>
              </w:rPr>
            </w:pPr>
            <w:r w:rsidRPr="0009436A">
              <w:rPr>
                <w:rFonts w:cs="Times New Roman"/>
                <w:b/>
                <w:bCs/>
                <w:szCs w:val="28"/>
                <w:lang w:val="fr-FR"/>
              </w:rPr>
              <w:t>1</w:t>
            </w:r>
            <w:r w:rsidR="00835A02" w:rsidRPr="0009436A">
              <w:rPr>
                <w:rFonts w:cs="Times New Roman"/>
                <w:b/>
                <w:bCs/>
                <w:szCs w:val="28"/>
                <w:lang w:val="fr-FR"/>
              </w:rPr>
              <w:t>.</w:t>
            </w:r>
            <w:r w:rsidR="007D3D82" w:rsidRPr="0009436A">
              <w:rPr>
                <w:rFonts w:cs="Times New Roman"/>
                <w:b/>
                <w:bCs/>
                <w:szCs w:val="28"/>
                <w:lang w:val="pt-BR"/>
              </w:rPr>
              <w:t xml:space="preserve"> TTV:</w:t>
            </w:r>
          </w:p>
          <w:p w14:paraId="106F9FFE" w14:textId="52754A89" w:rsidR="00C323F0" w:rsidRPr="00FB21F1" w:rsidRDefault="00835A02" w:rsidP="00D83C31">
            <w:pPr>
              <w:spacing w:line="276" w:lineRule="auto"/>
              <w:rPr>
                <w:szCs w:val="28"/>
              </w:rPr>
            </w:pPr>
            <w:r w:rsidRPr="0009436A">
              <w:rPr>
                <w:rFonts w:cs="Times New Roman"/>
                <w:szCs w:val="28"/>
                <w:lang w:val="pt-BR"/>
              </w:rPr>
              <w:t xml:space="preserve">- </w:t>
            </w:r>
            <w:r w:rsidR="003F370B" w:rsidRPr="0009436A">
              <w:rPr>
                <w:rFonts w:cs="Times New Roman"/>
                <w:szCs w:val="28"/>
                <w:lang w:val="pt-BR"/>
              </w:rPr>
              <w:t>T1</w:t>
            </w:r>
            <w:r w:rsidR="00E76605" w:rsidRPr="0009436A">
              <w:rPr>
                <w:rFonts w:cs="Times New Roman"/>
                <w:szCs w:val="28"/>
                <w:lang w:val="pt-BR"/>
              </w:rPr>
              <w:t>:</w:t>
            </w:r>
            <w:r w:rsidR="00C323F0" w:rsidRPr="00FB21F1">
              <w:rPr>
                <w:szCs w:val="28"/>
              </w:rPr>
              <w:t xml:space="preserve"> Cửa hàng bán nước </w:t>
            </w:r>
          </w:p>
          <w:p w14:paraId="415DBBFE" w14:textId="02AF61BF" w:rsidR="007D3D82" w:rsidRPr="0009436A" w:rsidRDefault="00835A02" w:rsidP="00D83C31">
            <w:pPr>
              <w:spacing w:line="276" w:lineRule="auto"/>
              <w:jc w:val="both"/>
              <w:rPr>
                <w:rFonts w:cs="Times New Roman"/>
                <w:szCs w:val="28"/>
                <w:lang w:val="pt-BR"/>
              </w:rPr>
            </w:pPr>
            <w:r w:rsidRPr="0009436A">
              <w:rPr>
                <w:rFonts w:cs="Times New Roman"/>
                <w:szCs w:val="28"/>
                <w:lang w:val="pt-BR"/>
              </w:rPr>
              <w:t xml:space="preserve">- </w:t>
            </w:r>
            <w:r w:rsidR="00363F04" w:rsidRPr="0009436A">
              <w:rPr>
                <w:rFonts w:cs="Times New Roman"/>
                <w:szCs w:val="28"/>
                <w:lang w:val="pt-BR"/>
              </w:rPr>
              <w:t>T2</w:t>
            </w:r>
            <w:r w:rsidR="009B0149" w:rsidRPr="0009436A">
              <w:rPr>
                <w:rFonts w:cs="Times New Roman"/>
                <w:szCs w:val="28"/>
                <w:lang w:val="pt-BR"/>
              </w:rPr>
              <w:t>:</w:t>
            </w:r>
            <w:r w:rsidR="007D3D82" w:rsidRPr="0009436A">
              <w:rPr>
                <w:rFonts w:cs="Times New Roman"/>
                <w:szCs w:val="28"/>
                <w:lang w:val="pt-BR"/>
              </w:rPr>
              <w:t xml:space="preserve"> </w:t>
            </w:r>
            <w:r w:rsidR="00C323F0">
              <w:rPr>
                <w:rFonts w:cs="Times New Roman"/>
                <w:szCs w:val="28"/>
                <w:lang w:val="pt-BR"/>
              </w:rPr>
              <w:t>Tắm cho búp bê</w:t>
            </w:r>
          </w:p>
          <w:p w14:paraId="1B4B22F8" w14:textId="1A42A601" w:rsidR="00E76605" w:rsidRPr="0009436A" w:rsidRDefault="001D619A" w:rsidP="00D83C31">
            <w:pPr>
              <w:widowControl w:val="0"/>
              <w:spacing w:line="276" w:lineRule="auto"/>
              <w:jc w:val="both"/>
              <w:rPr>
                <w:rFonts w:eastAsia="MS Mincho" w:cs="Times New Roman"/>
                <w:szCs w:val="28"/>
              </w:rPr>
            </w:pPr>
            <w:r w:rsidRPr="0009436A">
              <w:rPr>
                <w:rFonts w:cs="Times New Roman"/>
                <w:szCs w:val="28"/>
                <w:lang w:val="pt-BR"/>
              </w:rPr>
              <w:t>- T</w:t>
            </w:r>
            <w:r w:rsidR="00E76605" w:rsidRPr="0009436A">
              <w:rPr>
                <w:rFonts w:cs="Times New Roman"/>
                <w:szCs w:val="28"/>
                <w:lang w:val="pt-BR"/>
              </w:rPr>
              <w:t xml:space="preserve">3: </w:t>
            </w:r>
            <w:r w:rsidR="00C323F0">
              <w:rPr>
                <w:rFonts w:cs="Times New Roman"/>
                <w:szCs w:val="28"/>
              </w:rPr>
              <w:t>Bán hàng quần áo mùa hè</w:t>
            </w:r>
          </w:p>
          <w:p w14:paraId="78DF1139" w14:textId="1255AD04" w:rsidR="00D073CB" w:rsidRPr="0009436A" w:rsidRDefault="00B93D25" w:rsidP="00D83C31">
            <w:pPr>
              <w:spacing w:line="276" w:lineRule="auto"/>
              <w:jc w:val="both"/>
              <w:rPr>
                <w:rFonts w:cs="Times New Roman"/>
                <w:b/>
                <w:bCs/>
                <w:szCs w:val="28"/>
                <w:lang w:val="pt-BR"/>
              </w:rPr>
            </w:pPr>
            <w:r w:rsidRPr="0009436A">
              <w:rPr>
                <w:rFonts w:cs="Times New Roman"/>
                <w:b/>
                <w:bCs/>
                <w:szCs w:val="28"/>
                <w:lang w:val="pt-BR"/>
              </w:rPr>
              <w:t>a. Mục đích yêu cầu</w:t>
            </w:r>
          </w:p>
          <w:p w14:paraId="322812BD" w14:textId="03140730" w:rsidR="008B030A" w:rsidRPr="0009436A" w:rsidRDefault="008B030A" w:rsidP="00D83C31">
            <w:pPr>
              <w:spacing w:line="276" w:lineRule="auto"/>
              <w:jc w:val="both"/>
              <w:rPr>
                <w:rFonts w:cs="Times New Roman"/>
                <w:szCs w:val="28"/>
                <w:lang w:val="pt-BR"/>
              </w:rPr>
            </w:pPr>
            <w:r w:rsidRPr="0009436A">
              <w:rPr>
                <w:rFonts w:cs="Times New Roman"/>
                <w:b/>
                <w:bCs/>
                <w:szCs w:val="28"/>
                <w:lang w:val="pt-BR"/>
              </w:rPr>
              <w:t xml:space="preserve">- </w:t>
            </w:r>
            <w:r w:rsidRPr="0009436A">
              <w:rPr>
                <w:rFonts w:cs="Times New Roman"/>
                <w:szCs w:val="28"/>
                <w:lang w:val="pt-BR"/>
              </w:rPr>
              <w:t xml:space="preserve">Biết bắt </w:t>
            </w:r>
            <w:r w:rsidR="006F5D82" w:rsidRPr="0009436A">
              <w:rPr>
                <w:rFonts w:cs="Times New Roman"/>
                <w:szCs w:val="28"/>
                <w:lang w:val="pt-BR"/>
              </w:rPr>
              <w:t>ch</w:t>
            </w:r>
            <w:r w:rsidRPr="0009436A">
              <w:rPr>
                <w:rFonts w:cs="Times New Roman"/>
                <w:szCs w:val="28"/>
                <w:lang w:val="pt-BR"/>
              </w:rPr>
              <w:t>ước 1 số thao tác người bán hàng giới thiệu hàng hoá các loại</w:t>
            </w:r>
            <w:r w:rsidR="00C323F0">
              <w:rPr>
                <w:rFonts w:cs="Times New Roman"/>
                <w:szCs w:val="28"/>
                <w:lang w:val="pt-BR"/>
              </w:rPr>
              <w:t xml:space="preserve"> nước mùa hè</w:t>
            </w:r>
            <w:r w:rsidRPr="0009436A">
              <w:rPr>
                <w:rFonts w:cs="Times New Roman"/>
                <w:szCs w:val="28"/>
                <w:lang w:val="pt-BR"/>
              </w:rPr>
              <w:t>...</w:t>
            </w:r>
          </w:p>
          <w:p w14:paraId="1E238B3A" w14:textId="77777777"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Biết nhận và đóng vai người bán hàng và người mua hàng tốt</w:t>
            </w:r>
          </w:p>
          <w:p w14:paraId="241C145B" w14:textId="5B34B280" w:rsidR="00E8200C" w:rsidRPr="0009436A" w:rsidRDefault="00152C3A" w:rsidP="00D83C31">
            <w:pPr>
              <w:spacing w:line="276" w:lineRule="auto"/>
              <w:jc w:val="both"/>
              <w:rPr>
                <w:rFonts w:cs="Times New Roman"/>
                <w:szCs w:val="28"/>
                <w:lang w:val="pt-BR"/>
              </w:rPr>
            </w:pPr>
            <w:r w:rsidRPr="0009436A">
              <w:rPr>
                <w:rFonts w:cs="Times New Roman"/>
                <w:b/>
                <w:bCs/>
                <w:szCs w:val="28"/>
                <w:lang w:val="pt-BR"/>
              </w:rPr>
              <w:t>-</w:t>
            </w:r>
            <w:r w:rsidR="00E8200C" w:rsidRPr="0009436A">
              <w:rPr>
                <w:rFonts w:cs="Times New Roman"/>
                <w:b/>
                <w:bCs/>
                <w:szCs w:val="28"/>
                <w:lang w:val="pt-BR"/>
              </w:rPr>
              <w:t xml:space="preserve"> </w:t>
            </w:r>
            <w:r w:rsidR="00E8200C" w:rsidRPr="0009436A">
              <w:rPr>
                <w:rFonts w:cs="Times New Roman"/>
                <w:szCs w:val="28"/>
                <w:lang w:val="pt-BR"/>
              </w:rPr>
              <w:t>Biết 1 số thao tác</w:t>
            </w:r>
            <w:r w:rsidR="00C47E02">
              <w:rPr>
                <w:rFonts w:cs="Times New Roman"/>
                <w:szCs w:val="28"/>
                <w:lang w:val="pt-BR"/>
              </w:rPr>
              <w:t xml:space="preserve"> tắm, gội đầu, mặc quần áo </w:t>
            </w:r>
            <w:r w:rsidR="00E17374" w:rsidRPr="0009436A">
              <w:rPr>
                <w:rFonts w:cs="Times New Roman"/>
                <w:szCs w:val="28"/>
                <w:lang w:val="pt-BR"/>
              </w:rPr>
              <w:t>...</w:t>
            </w:r>
            <w:r w:rsidR="00C47E02">
              <w:rPr>
                <w:rFonts w:cs="Times New Roman"/>
                <w:szCs w:val="28"/>
                <w:lang w:val="pt-BR"/>
              </w:rPr>
              <w:t xml:space="preserve"> cho em</w:t>
            </w:r>
          </w:p>
          <w:p w14:paraId="4607F001" w14:textId="77777777"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Rèn kỹ năng thao tác vai, kỹ năng giao tiếp mạch lạc cho trẻ.</w:t>
            </w:r>
          </w:p>
          <w:p w14:paraId="398F2749" w14:textId="77777777"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Giáo dục trẻ đoàn kết khi chơi, biết giữ gìn đồ dùng đồ chơi và thu dọn cất giữ đồ chơi đúng nơi quy định.</w:t>
            </w:r>
          </w:p>
          <w:p w14:paraId="43E2FBF4" w14:textId="77777777" w:rsidR="008B030A" w:rsidRPr="0009436A" w:rsidRDefault="008B030A" w:rsidP="00D83C31">
            <w:pPr>
              <w:widowControl w:val="0"/>
              <w:spacing w:line="276" w:lineRule="auto"/>
              <w:jc w:val="both"/>
              <w:rPr>
                <w:rFonts w:cs="Times New Roman"/>
                <w:b/>
                <w:bCs/>
                <w:szCs w:val="28"/>
                <w:lang w:val="pt-BR"/>
              </w:rPr>
            </w:pPr>
            <w:r w:rsidRPr="0009436A">
              <w:rPr>
                <w:rFonts w:cs="Times New Roman"/>
                <w:b/>
                <w:bCs/>
                <w:szCs w:val="28"/>
                <w:lang w:val="pt-BR"/>
              </w:rPr>
              <w:t>b. Chuẩn bị:</w:t>
            </w:r>
          </w:p>
          <w:p w14:paraId="3EBECBC5" w14:textId="47F3EE3D"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xml:space="preserve">- </w:t>
            </w:r>
            <w:r w:rsidR="00C47E02">
              <w:rPr>
                <w:rFonts w:cs="Times New Roman"/>
                <w:szCs w:val="28"/>
                <w:lang w:val="pt-BR"/>
              </w:rPr>
              <w:t>Sữa, các loại nước ngọt,</w:t>
            </w:r>
            <w:r w:rsidR="006008DA">
              <w:rPr>
                <w:rFonts w:cs="Times New Roman"/>
                <w:szCs w:val="28"/>
                <w:lang w:val="pt-BR"/>
              </w:rPr>
              <w:t xml:space="preserve"> </w:t>
            </w:r>
            <w:r w:rsidR="00C47E02">
              <w:rPr>
                <w:rFonts w:cs="Times New Roman"/>
                <w:szCs w:val="28"/>
                <w:lang w:val="pt-BR"/>
              </w:rPr>
              <w:t>nước tr</w:t>
            </w:r>
            <w:r w:rsidR="006008DA">
              <w:rPr>
                <w:rFonts w:cs="Times New Roman"/>
                <w:szCs w:val="28"/>
                <w:lang w:val="pt-BR"/>
              </w:rPr>
              <w:t>á</w:t>
            </w:r>
            <w:r w:rsidR="00C47E02">
              <w:rPr>
                <w:rFonts w:cs="Times New Roman"/>
                <w:szCs w:val="28"/>
                <w:lang w:val="pt-BR"/>
              </w:rPr>
              <w:t>i cây</w:t>
            </w:r>
            <w:r w:rsidR="005D7537" w:rsidRPr="0009436A">
              <w:rPr>
                <w:rFonts w:cs="Times New Roman"/>
                <w:szCs w:val="28"/>
                <w:lang w:val="pt-BR"/>
              </w:rPr>
              <w:t>, làn, tiền</w:t>
            </w:r>
          </w:p>
          <w:p w14:paraId="325E4B59" w14:textId="21FA8A88"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xml:space="preserve">- </w:t>
            </w:r>
            <w:r w:rsidR="00C47E02">
              <w:rPr>
                <w:rFonts w:cs="Times New Roman"/>
                <w:szCs w:val="28"/>
                <w:lang w:val="pt-BR"/>
              </w:rPr>
              <w:t>Thau chậu, khăn mặt,xà bông</w:t>
            </w:r>
            <w:r w:rsidR="007C5B74" w:rsidRPr="0009436A">
              <w:rPr>
                <w:rFonts w:cs="Times New Roman"/>
                <w:szCs w:val="28"/>
                <w:lang w:val="pt-BR"/>
              </w:rPr>
              <w:t>...</w:t>
            </w:r>
            <w:r w:rsidR="006008DA">
              <w:rPr>
                <w:rFonts w:cs="Times New Roman"/>
                <w:szCs w:val="28"/>
                <w:lang w:val="pt-BR"/>
              </w:rPr>
              <w:t>quầy hàng, làn tiền</w:t>
            </w:r>
          </w:p>
          <w:p w14:paraId="5A9D9FE5" w14:textId="15C3A768" w:rsidR="007C5B74" w:rsidRPr="0009436A" w:rsidRDefault="007C5B74" w:rsidP="00D83C31">
            <w:pPr>
              <w:widowControl w:val="0"/>
              <w:spacing w:line="276" w:lineRule="auto"/>
              <w:jc w:val="both"/>
              <w:rPr>
                <w:rFonts w:cs="Times New Roman"/>
                <w:b/>
                <w:bCs/>
                <w:szCs w:val="28"/>
                <w:lang w:val="pt-BR"/>
              </w:rPr>
            </w:pPr>
            <w:r w:rsidRPr="0009436A">
              <w:rPr>
                <w:rFonts w:cs="Times New Roman"/>
                <w:szCs w:val="28"/>
                <w:lang w:val="pt-BR"/>
              </w:rPr>
              <w:t xml:space="preserve">- </w:t>
            </w:r>
            <w:r w:rsidR="00C47E02">
              <w:rPr>
                <w:rFonts w:cs="Times New Roman"/>
                <w:szCs w:val="28"/>
                <w:lang w:val="pt-BR"/>
              </w:rPr>
              <w:t>Quần đùi, áo cộc, váy</w:t>
            </w:r>
            <w:r w:rsidR="005D7537" w:rsidRPr="0009436A">
              <w:rPr>
                <w:rFonts w:cs="Times New Roman"/>
                <w:szCs w:val="28"/>
                <w:lang w:val="pt-BR"/>
              </w:rPr>
              <w:t>....</w:t>
            </w:r>
          </w:p>
          <w:p w14:paraId="4C02EAE8" w14:textId="77777777" w:rsidR="008B030A" w:rsidRPr="0009436A" w:rsidRDefault="008B030A" w:rsidP="00D83C31">
            <w:pPr>
              <w:widowControl w:val="0"/>
              <w:spacing w:line="276" w:lineRule="auto"/>
              <w:jc w:val="both"/>
              <w:rPr>
                <w:rFonts w:cs="Times New Roman"/>
                <w:b/>
                <w:bCs/>
                <w:szCs w:val="28"/>
                <w:lang w:val="pt-BR"/>
              </w:rPr>
            </w:pPr>
            <w:r w:rsidRPr="0009436A">
              <w:rPr>
                <w:rFonts w:cs="Times New Roman"/>
                <w:b/>
                <w:bCs/>
                <w:szCs w:val="28"/>
                <w:lang w:val="pt-BR"/>
              </w:rPr>
              <w:t>c. Cách chơi:</w:t>
            </w:r>
          </w:p>
          <w:p w14:paraId="26FA9149" w14:textId="55745C39" w:rsidR="008B030A" w:rsidRPr="0009436A" w:rsidRDefault="008B030A" w:rsidP="00D83C31">
            <w:pPr>
              <w:spacing w:line="276" w:lineRule="auto"/>
              <w:jc w:val="both"/>
              <w:rPr>
                <w:rFonts w:cs="Times New Roman"/>
                <w:szCs w:val="28"/>
                <w:lang w:val="pt-BR"/>
              </w:rPr>
            </w:pPr>
            <w:r w:rsidRPr="0009436A">
              <w:rPr>
                <w:rFonts w:cs="Times New Roman"/>
                <w:szCs w:val="28"/>
                <w:lang w:val="pt-BR"/>
              </w:rPr>
              <w:t>- T1,T</w:t>
            </w:r>
            <w:r w:rsidR="007C5B74" w:rsidRPr="0009436A">
              <w:rPr>
                <w:rFonts w:cs="Times New Roman"/>
                <w:szCs w:val="28"/>
                <w:lang w:val="pt-BR"/>
              </w:rPr>
              <w:t>3</w:t>
            </w:r>
            <w:r w:rsidRPr="0009436A">
              <w:rPr>
                <w:rFonts w:cs="Times New Roman"/>
                <w:szCs w:val="28"/>
                <w:lang w:val="pt-BR"/>
              </w:rPr>
              <w:t>: Cô hướng dẫn trẻ thể hiện vai chơi một bạn trưởng nhóm phân bạn làm người bán “</w:t>
            </w:r>
            <w:r w:rsidR="007C5B74" w:rsidRPr="0009436A">
              <w:rPr>
                <w:rFonts w:cs="Times New Roman"/>
                <w:szCs w:val="28"/>
                <w:lang w:val="pt-BR"/>
              </w:rPr>
              <w:t>: Bán các loại</w:t>
            </w:r>
            <w:r w:rsidR="00C47E02">
              <w:rPr>
                <w:rFonts w:cs="Times New Roman"/>
                <w:szCs w:val="28"/>
                <w:lang w:val="pt-BR"/>
              </w:rPr>
              <w:t xml:space="preserve"> nước giải khát m</w:t>
            </w:r>
            <w:r w:rsidR="006008DA">
              <w:rPr>
                <w:rFonts w:cs="Times New Roman"/>
                <w:szCs w:val="28"/>
                <w:lang w:val="pt-BR"/>
              </w:rPr>
              <w:t>ùa</w:t>
            </w:r>
            <w:r w:rsidR="00C47E02">
              <w:rPr>
                <w:rFonts w:cs="Times New Roman"/>
                <w:szCs w:val="28"/>
                <w:lang w:val="pt-BR"/>
              </w:rPr>
              <w:t xml:space="preserve"> hè, quần đùi, áo cộc, váy</w:t>
            </w:r>
            <w:r w:rsidR="00C47E02" w:rsidRPr="0009436A">
              <w:rPr>
                <w:rFonts w:cs="Times New Roman"/>
                <w:szCs w:val="28"/>
                <w:lang w:val="pt-BR"/>
              </w:rPr>
              <w:t>....</w:t>
            </w:r>
            <w:r w:rsidR="00C47E02">
              <w:rPr>
                <w:rFonts w:cs="Times New Roman"/>
                <w:szCs w:val="28"/>
                <w:lang w:val="pt-BR"/>
              </w:rPr>
              <w:t xml:space="preserve"> </w:t>
            </w:r>
            <w:r w:rsidR="007C5B74" w:rsidRPr="0009436A">
              <w:rPr>
                <w:rFonts w:cs="Times New Roman"/>
                <w:szCs w:val="28"/>
                <w:lang w:val="pt-BR"/>
              </w:rPr>
              <w:t>....</w:t>
            </w:r>
            <w:r w:rsidRPr="0009436A">
              <w:rPr>
                <w:rFonts w:cs="Times New Roman"/>
                <w:szCs w:val="28"/>
                <w:lang w:val="pt-BR"/>
              </w:rPr>
              <w:t>” các bạn khác làm người mua hàng người mua đến mua phải xếp hàng lần lượt hỏi mặt hàng mình cần mua hỏi giá và mặc cả giá rồi trả tiền và mang hàng về nhà.</w:t>
            </w:r>
          </w:p>
          <w:p w14:paraId="75A4708A" w14:textId="76C48987"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T</w:t>
            </w:r>
            <w:r w:rsidR="007C5B74" w:rsidRPr="0009436A">
              <w:rPr>
                <w:rFonts w:cs="Times New Roman"/>
                <w:szCs w:val="28"/>
                <w:lang w:val="pt-BR"/>
              </w:rPr>
              <w:t>2</w:t>
            </w:r>
            <w:r w:rsidRPr="0009436A">
              <w:rPr>
                <w:rFonts w:cs="Times New Roman"/>
                <w:szCs w:val="28"/>
                <w:lang w:val="pt-BR"/>
              </w:rPr>
              <w:t>:</w:t>
            </w:r>
            <w:r w:rsidR="00891D19">
              <w:rPr>
                <w:rFonts w:cs="Times New Roman"/>
                <w:szCs w:val="28"/>
                <w:lang w:val="pt-BR"/>
              </w:rPr>
              <w:t xml:space="preserve"> Tắm cho búp bê</w:t>
            </w:r>
            <w:r w:rsidRPr="0009436A">
              <w:rPr>
                <w:rFonts w:cs="Times New Roman"/>
                <w:szCs w:val="28"/>
                <w:lang w:val="pt-BR"/>
              </w:rPr>
              <w:t>.</w:t>
            </w:r>
            <w:r w:rsidR="007C5B74" w:rsidRPr="0009436A">
              <w:rPr>
                <w:rFonts w:cs="Times New Roman"/>
                <w:szCs w:val="28"/>
                <w:lang w:val="pt-BR"/>
              </w:rPr>
              <w:t xml:space="preserve"> </w:t>
            </w:r>
            <w:r w:rsidRPr="0009436A">
              <w:rPr>
                <w:rFonts w:cs="Times New Roman"/>
                <w:szCs w:val="28"/>
                <w:lang w:val="pt-BR"/>
              </w:rPr>
              <w:t xml:space="preserve">Trẻ phân công 1 bạn trưởng nhóm </w:t>
            </w:r>
            <w:r w:rsidR="007C5B74" w:rsidRPr="0009436A">
              <w:rPr>
                <w:rFonts w:cs="Times New Roman"/>
                <w:szCs w:val="28"/>
                <w:lang w:val="pt-BR"/>
              </w:rPr>
              <w:t xml:space="preserve">phân công </w:t>
            </w:r>
            <w:r w:rsidRPr="0009436A">
              <w:rPr>
                <w:rFonts w:cs="Times New Roman"/>
                <w:szCs w:val="28"/>
                <w:lang w:val="pt-BR"/>
              </w:rPr>
              <w:t xml:space="preserve">các bạn </w:t>
            </w:r>
            <w:r w:rsidR="007C5B74" w:rsidRPr="0009436A">
              <w:rPr>
                <w:rFonts w:cs="Times New Roman"/>
                <w:szCs w:val="28"/>
                <w:lang w:val="pt-BR"/>
              </w:rPr>
              <w:t xml:space="preserve">khác </w:t>
            </w:r>
            <w:r w:rsidR="00891D19">
              <w:rPr>
                <w:rFonts w:cs="Times New Roman"/>
                <w:szCs w:val="28"/>
                <w:lang w:val="pt-BR"/>
              </w:rPr>
              <w:t>tắm bạn bế búp bê, bạn lấychậu lấy nước lấy xà bông, khăn tắm... tắm nhẹ nhàng cho búp bê lau rửa sạch sẽ...</w:t>
            </w:r>
          </w:p>
          <w:p w14:paraId="46B18C22" w14:textId="08901ECA" w:rsidR="008B030A" w:rsidRPr="0009436A" w:rsidRDefault="008B030A" w:rsidP="00D83C31">
            <w:pPr>
              <w:widowControl w:val="0"/>
              <w:tabs>
                <w:tab w:val="left" w:pos="3180"/>
              </w:tabs>
              <w:spacing w:line="276" w:lineRule="auto"/>
              <w:rPr>
                <w:rFonts w:cs="Times New Roman"/>
                <w:b/>
                <w:bCs/>
                <w:szCs w:val="28"/>
              </w:rPr>
            </w:pPr>
            <w:r w:rsidRPr="0009436A">
              <w:rPr>
                <w:rFonts w:cs="Times New Roman"/>
                <w:b/>
                <w:bCs/>
                <w:szCs w:val="28"/>
              </w:rPr>
              <w:t>2. HĐVĐV</w:t>
            </w:r>
          </w:p>
          <w:p w14:paraId="2459CDD1" w14:textId="367AE742" w:rsidR="008B030A" w:rsidRDefault="008B030A" w:rsidP="00D83C31">
            <w:pPr>
              <w:widowControl w:val="0"/>
              <w:tabs>
                <w:tab w:val="left" w:pos="3180"/>
              </w:tabs>
              <w:spacing w:line="276" w:lineRule="auto"/>
              <w:rPr>
                <w:rFonts w:cs="Times New Roman"/>
                <w:szCs w:val="28"/>
              </w:rPr>
            </w:pPr>
            <w:r w:rsidRPr="0009436A">
              <w:rPr>
                <w:rFonts w:cs="Times New Roman"/>
                <w:b/>
                <w:bCs/>
                <w:szCs w:val="28"/>
              </w:rPr>
              <w:t xml:space="preserve">- </w:t>
            </w:r>
            <w:r w:rsidRPr="0009436A">
              <w:rPr>
                <w:rFonts w:cs="Times New Roman"/>
                <w:szCs w:val="28"/>
              </w:rPr>
              <w:t>T</w:t>
            </w:r>
            <w:r w:rsidR="00891D19">
              <w:rPr>
                <w:rFonts w:cs="Times New Roman"/>
                <w:szCs w:val="28"/>
              </w:rPr>
              <w:t>1</w:t>
            </w:r>
            <w:r w:rsidRPr="0009436A">
              <w:rPr>
                <w:rFonts w:cs="Times New Roman"/>
                <w:szCs w:val="28"/>
              </w:rPr>
              <w:t xml:space="preserve">: </w:t>
            </w:r>
            <w:r w:rsidR="00024F6F" w:rsidRPr="0009436A">
              <w:rPr>
                <w:rFonts w:cs="Times New Roman"/>
                <w:szCs w:val="28"/>
              </w:rPr>
              <w:t xml:space="preserve">Xâu vòng hoa </w:t>
            </w:r>
            <w:r w:rsidR="00891D19">
              <w:rPr>
                <w:rFonts w:cs="Times New Roman"/>
                <w:szCs w:val="28"/>
              </w:rPr>
              <w:t>xanh, đỏ, vàng</w:t>
            </w:r>
          </w:p>
          <w:p w14:paraId="2FB7DDE4" w14:textId="5C731472" w:rsidR="00515C10" w:rsidRPr="0009436A" w:rsidRDefault="00515C10" w:rsidP="00D83C31">
            <w:pPr>
              <w:widowControl w:val="0"/>
              <w:tabs>
                <w:tab w:val="left" w:pos="3180"/>
              </w:tabs>
              <w:spacing w:line="276" w:lineRule="auto"/>
              <w:rPr>
                <w:rFonts w:cs="Times New Roman"/>
                <w:szCs w:val="28"/>
              </w:rPr>
            </w:pPr>
            <w:r>
              <w:rPr>
                <w:rFonts w:cs="Times New Roman"/>
                <w:szCs w:val="28"/>
              </w:rPr>
              <w:t>- T2: Xâu hạt vòng tạo thành vòng tay</w:t>
            </w:r>
          </w:p>
          <w:p w14:paraId="2439A01F" w14:textId="436649DE" w:rsidR="008B030A" w:rsidRPr="0009436A" w:rsidRDefault="008B030A" w:rsidP="00D83C31">
            <w:pPr>
              <w:widowControl w:val="0"/>
              <w:tabs>
                <w:tab w:val="left" w:pos="3180"/>
              </w:tabs>
              <w:spacing w:line="276" w:lineRule="auto"/>
              <w:rPr>
                <w:rFonts w:cs="Times New Roman"/>
                <w:szCs w:val="28"/>
              </w:rPr>
            </w:pPr>
            <w:r w:rsidRPr="0009436A">
              <w:rPr>
                <w:rFonts w:cs="Times New Roman"/>
                <w:b/>
                <w:bCs/>
                <w:szCs w:val="28"/>
              </w:rPr>
              <w:t xml:space="preserve">- </w:t>
            </w:r>
            <w:r w:rsidRPr="0009436A">
              <w:rPr>
                <w:rFonts w:cs="Times New Roman"/>
                <w:szCs w:val="28"/>
              </w:rPr>
              <w:t>T</w:t>
            </w:r>
            <w:r w:rsidR="00515C10">
              <w:rPr>
                <w:rFonts w:cs="Times New Roman"/>
                <w:szCs w:val="28"/>
              </w:rPr>
              <w:t>3</w:t>
            </w:r>
            <w:r w:rsidRPr="0009436A">
              <w:rPr>
                <w:rFonts w:cs="Times New Roman"/>
                <w:szCs w:val="28"/>
              </w:rPr>
              <w:t xml:space="preserve">: </w:t>
            </w:r>
            <w:r w:rsidR="00024F6F" w:rsidRPr="0009436A">
              <w:rPr>
                <w:rFonts w:cs="Times New Roman"/>
                <w:szCs w:val="28"/>
              </w:rPr>
              <w:t xml:space="preserve">Xây dựng </w:t>
            </w:r>
            <w:r w:rsidR="00515C10">
              <w:rPr>
                <w:rFonts w:cs="Times New Roman"/>
                <w:szCs w:val="28"/>
              </w:rPr>
              <w:t>công viên</w:t>
            </w:r>
          </w:p>
          <w:p w14:paraId="51C08CE4" w14:textId="77777777" w:rsidR="008B030A" w:rsidRPr="0009436A" w:rsidRDefault="008B030A" w:rsidP="00D83C31">
            <w:pPr>
              <w:widowControl w:val="0"/>
              <w:spacing w:line="276" w:lineRule="auto"/>
              <w:jc w:val="both"/>
              <w:rPr>
                <w:rFonts w:cs="Times New Roman"/>
                <w:b/>
                <w:bCs/>
                <w:szCs w:val="28"/>
                <w:lang w:val="pt-BR"/>
              </w:rPr>
            </w:pPr>
            <w:r w:rsidRPr="0009436A">
              <w:rPr>
                <w:rFonts w:cs="Times New Roman"/>
                <w:b/>
                <w:bCs/>
                <w:szCs w:val="28"/>
                <w:lang w:val="pt-BR"/>
              </w:rPr>
              <w:lastRenderedPageBreak/>
              <w:t>a. Mục đích yêu cầu</w:t>
            </w:r>
          </w:p>
          <w:p w14:paraId="451726DB" w14:textId="07326C65" w:rsidR="008B030A" w:rsidRPr="0009436A" w:rsidRDefault="008B030A" w:rsidP="00D83C31">
            <w:pPr>
              <w:widowControl w:val="0"/>
              <w:tabs>
                <w:tab w:val="left" w:pos="3180"/>
              </w:tabs>
              <w:spacing w:line="276" w:lineRule="auto"/>
              <w:rPr>
                <w:rFonts w:cs="Times New Roman"/>
                <w:szCs w:val="28"/>
              </w:rPr>
            </w:pPr>
            <w:r w:rsidRPr="0009436A">
              <w:rPr>
                <w:rFonts w:cs="Times New Roman"/>
                <w:b/>
                <w:bCs/>
                <w:szCs w:val="28"/>
              </w:rPr>
              <w:t xml:space="preserve">- </w:t>
            </w:r>
            <w:r w:rsidRPr="0009436A">
              <w:rPr>
                <w:rFonts w:cs="Times New Roman"/>
                <w:szCs w:val="28"/>
              </w:rPr>
              <w:t xml:space="preserve">Biết </w:t>
            </w:r>
            <w:r w:rsidR="00024F6F" w:rsidRPr="0009436A">
              <w:rPr>
                <w:rFonts w:cs="Times New Roman"/>
                <w:szCs w:val="28"/>
              </w:rPr>
              <w:t xml:space="preserve">dùng dây xây hoa xen kẽ </w:t>
            </w:r>
            <w:r w:rsidR="00515C10" w:rsidRPr="0009436A">
              <w:rPr>
                <w:rFonts w:cs="Times New Roman"/>
                <w:szCs w:val="28"/>
              </w:rPr>
              <w:t>vòng hoa</w:t>
            </w:r>
            <w:r w:rsidR="00515C10">
              <w:rPr>
                <w:rFonts w:cs="Times New Roman"/>
                <w:szCs w:val="28"/>
              </w:rPr>
              <w:t>, hạt vòng</w:t>
            </w:r>
            <w:r w:rsidR="00515C10" w:rsidRPr="0009436A">
              <w:rPr>
                <w:rFonts w:cs="Times New Roman"/>
                <w:szCs w:val="28"/>
              </w:rPr>
              <w:t xml:space="preserve"> </w:t>
            </w:r>
            <w:r w:rsidR="00515C10">
              <w:rPr>
                <w:rFonts w:cs="Times New Roman"/>
                <w:szCs w:val="28"/>
              </w:rPr>
              <w:t xml:space="preserve">xanh, đỏ, vàng </w:t>
            </w:r>
            <w:r w:rsidR="00024F6F" w:rsidRPr="0009436A">
              <w:rPr>
                <w:rFonts w:cs="Times New Roman"/>
                <w:szCs w:val="28"/>
              </w:rPr>
              <w:t xml:space="preserve">thành vòng để tặng mọi người khi </w:t>
            </w:r>
            <w:r w:rsidR="00515C10">
              <w:rPr>
                <w:rFonts w:cs="Times New Roman"/>
                <w:szCs w:val="28"/>
              </w:rPr>
              <w:t>đi nghỉ mát</w:t>
            </w:r>
          </w:p>
          <w:p w14:paraId="243A85D6" w14:textId="4D79A091" w:rsidR="008B030A" w:rsidRPr="0009436A" w:rsidRDefault="008B030A" w:rsidP="00D83C31">
            <w:pPr>
              <w:widowControl w:val="0"/>
              <w:tabs>
                <w:tab w:val="left" w:pos="3180"/>
              </w:tabs>
              <w:spacing w:line="276" w:lineRule="auto"/>
              <w:rPr>
                <w:rFonts w:cs="Times New Roman"/>
                <w:szCs w:val="28"/>
              </w:rPr>
            </w:pPr>
            <w:r w:rsidRPr="0009436A">
              <w:rPr>
                <w:rFonts w:cs="Times New Roman"/>
                <w:szCs w:val="28"/>
              </w:rPr>
              <w:t xml:space="preserve">- Biết </w:t>
            </w:r>
            <w:r w:rsidR="005D7537" w:rsidRPr="0009436A">
              <w:rPr>
                <w:rFonts w:cs="Times New Roman"/>
                <w:szCs w:val="28"/>
              </w:rPr>
              <w:t>xây</w:t>
            </w:r>
            <w:r w:rsidR="00024F6F" w:rsidRPr="0009436A">
              <w:rPr>
                <w:rFonts w:cs="Times New Roman"/>
                <w:szCs w:val="28"/>
              </w:rPr>
              <w:t xml:space="preserve"> </w:t>
            </w:r>
            <w:r w:rsidR="00515C10">
              <w:rPr>
                <w:rFonts w:cs="Times New Roman"/>
                <w:szCs w:val="28"/>
              </w:rPr>
              <w:t xml:space="preserve">công viên có </w:t>
            </w:r>
            <w:r w:rsidR="005D7537" w:rsidRPr="0009436A">
              <w:rPr>
                <w:rFonts w:cs="Times New Roman"/>
                <w:szCs w:val="28"/>
              </w:rPr>
              <w:t xml:space="preserve">hàng </w:t>
            </w:r>
            <w:r w:rsidR="008039B0" w:rsidRPr="0009436A">
              <w:rPr>
                <w:rFonts w:cs="Times New Roman"/>
                <w:szCs w:val="28"/>
              </w:rPr>
              <w:t>rào, nút tròn, hột hat, cây hoa</w:t>
            </w:r>
            <w:r w:rsidR="00515C10">
              <w:rPr>
                <w:rFonts w:cs="Times New Roman"/>
                <w:szCs w:val="28"/>
              </w:rPr>
              <w:t>, đồ chơi…</w:t>
            </w:r>
          </w:p>
          <w:p w14:paraId="0620D5D0" w14:textId="7865DAE5"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xml:space="preserve">- Rèn kỹ năng </w:t>
            </w:r>
            <w:r w:rsidR="001612B1" w:rsidRPr="0009436A">
              <w:rPr>
                <w:rFonts w:cs="Times New Roman"/>
                <w:szCs w:val="28"/>
                <w:lang w:val="pt-BR"/>
              </w:rPr>
              <w:t xml:space="preserve">xâu dây </w:t>
            </w:r>
            <w:r w:rsidRPr="0009436A">
              <w:rPr>
                <w:rFonts w:cs="Times New Roman"/>
                <w:szCs w:val="28"/>
                <w:lang w:val="pt-BR"/>
              </w:rPr>
              <w:t>xếp chồng, kỹ năng xếp sát cạnh thể hiện vai chơi tốt,  kỹ năng khéo léo của đôi tay.</w:t>
            </w:r>
          </w:p>
          <w:p w14:paraId="34B74C54" w14:textId="77777777"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Giáo dục trẻ đoàn kết không tranh giành đồ chơi. Biết cất và thu dọn đồ chơi đúng nơi quy định</w:t>
            </w:r>
          </w:p>
          <w:p w14:paraId="76F7FC18" w14:textId="77777777" w:rsidR="008B030A" w:rsidRPr="0009436A" w:rsidRDefault="008B030A" w:rsidP="00D83C31">
            <w:pPr>
              <w:widowControl w:val="0"/>
              <w:spacing w:line="276" w:lineRule="auto"/>
              <w:jc w:val="both"/>
              <w:rPr>
                <w:rFonts w:cs="Times New Roman"/>
                <w:b/>
                <w:bCs/>
                <w:szCs w:val="28"/>
                <w:lang w:val="pt-BR"/>
              </w:rPr>
            </w:pPr>
            <w:r w:rsidRPr="0009436A">
              <w:rPr>
                <w:rFonts w:cs="Times New Roman"/>
                <w:b/>
                <w:bCs/>
                <w:szCs w:val="28"/>
                <w:lang w:val="pt-BR"/>
              </w:rPr>
              <w:t>b. Chuẩn bị</w:t>
            </w:r>
          </w:p>
          <w:p w14:paraId="1A007540" w14:textId="1F67541B"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xml:space="preserve">- </w:t>
            </w:r>
            <w:r w:rsidR="0085326B" w:rsidRPr="0009436A">
              <w:rPr>
                <w:rFonts w:cs="Times New Roman"/>
                <w:szCs w:val="28"/>
                <w:lang w:val="pt-BR"/>
              </w:rPr>
              <w:t>Các khối vuông, chữ nhật, tam giác</w:t>
            </w:r>
          </w:p>
          <w:p w14:paraId="47EEA91C" w14:textId="07BD1001" w:rsidR="0085326B" w:rsidRPr="0009436A" w:rsidRDefault="0085326B" w:rsidP="00D83C31">
            <w:pPr>
              <w:widowControl w:val="0"/>
              <w:spacing w:line="276" w:lineRule="auto"/>
              <w:jc w:val="both"/>
              <w:rPr>
                <w:rFonts w:cs="Times New Roman"/>
                <w:szCs w:val="28"/>
                <w:lang w:val="pt-BR"/>
              </w:rPr>
            </w:pPr>
            <w:r w:rsidRPr="0009436A">
              <w:rPr>
                <w:rFonts w:cs="Times New Roman"/>
                <w:szCs w:val="28"/>
                <w:lang w:val="pt-BR"/>
              </w:rPr>
              <w:t>- Dây xâu, hoa</w:t>
            </w:r>
            <w:r w:rsidR="001612B1">
              <w:rPr>
                <w:rFonts w:cs="Times New Roman"/>
                <w:szCs w:val="28"/>
                <w:lang w:val="pt-BR"/>
              </w:rPr>
              <w:t>, hột hạt</w:t>
            </w:r>
            <w:r w:rsidR="006008DA">
              <w:rPr>
                <w:rFonts w:cs="Times New Roman"/>
                <w:szCs w:val="28"/>
                <w:lang w:val="pt-BR"/>
              </w:rPr>
              <w:t>, rổ con...</w:t>
            </w:r>
          </w:p>
          <w:p w14:paraId="1E9EDCD0" w14:textId="7B1BAA6F"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xml:space="preserve">- Hàng </w:t>
            </w:r>
            <w:r w:rsidR="008039B0" w:rsidRPr="0009436A">
              <w:rPr>
                <w:rFonts w:cs="Times New Roman"/>
                <w:szCs w:val="28"/>
                <w:lang w:val="pt-BR"/>
              </w:rPr>
              <w:t>r</w:t>
            </w:r>
            <w:r w:rsidRPr="0009436A">
              <w:rPr>
                <w:rFonts w:cs="Times New Roman"/>
                <w:szCs w:val="28"/>
                <w:lang w:val="pt-BR"/>
              </w:rPr>
              <w:t>ào gạch, cây xanh, cây hoa,</w:t>
            </w:r>
            <w:r w:rsidR="001612B1">
              <w:rPr>
                <w:rFonts w:cs="Times New Roman"/>
                <w:szCs w:val="28"/>
                <w:lang w:val="pt-BR"/>
              </w:rPr>
              <w:t xml:space="preserve"> đu quay bập bênh, 1 số con vật</w:t>
            </w:r>
            <w:r w:rsidR="008039B0" w:rsidRPr="0009436A">
              <w:rPr>
                <w:rFonts w:cs="Times New Roman"/>
                <w:szCs w:val="28"/>
                <w:lang w:val="pt-BR"/>
              </w:rPr>
              <w:t>....</w:t>
            </w:r>
            <w:r w:rsidRPr="0009436A">
              <w:rPr>
                <w:rFonts w:cs="Times New Roman"/>
                <w:szCs w:val="28"/>
                <w:lang w:val="pt-BR"/>
              </w:rPr>
              <w:t xml:space="preserve"> </w:t>
            </w:r>
          </w:p>
          <w:p w14:paraId="4F89D2C1" w14:textId="77777777" w:rsidR="008B030A" w:rsidRPr="0009436A" w:rsidRDefault="008B030A" w:rsidP="00D83C31">
            <w:pPr>
              <w:widowControl w:val="0"/>
              <w:spacing w:line="276" w:lineRule="auto"/>
              <w:jc w:val="both"/>
              <w:rPr>
                <w:rFonts w:cs="Times New Roman"/>
                <w:b/>
                <w:bCs/>
                <w:szCs w:val="28"/>
                <w:lang w:val="pt-BR"/>
              </w:rPr>
            </w:pPr>
            <w:r w:rsidRPr="0009436A">
              <w:rPr>
                <w:rFonts w:cs="Times New Roman"/>
                <w:b/>
                <w:bCs/>
                <w:szCs w:val="28"/>
                <w:lang w:val="pt-BR"/>
              </w:rPr>
              <w:t>c. Cách chơi:</w:t>
            </w:r>
          </w:p>
          <w:p w14:paraId="4B7154A3" w14:textId="3A94181D" w:rsidR="0085326B" w:rsidRDefault="0085326B" w:rsidP="00D83C31">
            <w:pPr>
              <w:widowControl w:val="0"/>
              <w:spacing w:line="276" w:lineRule="auto"/>
              <w:jc w:val="both"/>
              <w:rPr>
                <w:rFonts w:cs="Times New Roman"/>
                <w:szCs w:val="28"/>
                <w:lang w:val="pt-BR"/>
              </w:rPr>
            </w:pPr>
            <w:r w:rsidRPr="0009436A">
              <w:rPr>
                <w:rFonts w:cs="Times New Roman"/>
                <w:szCs w:val="28"/>
                <w:lang w:val="pt-BR"/>
              </w:rPr>
              <w:t>- T</w:t>
            </w:r>
            <w:r w:rsidR="001612B1">
              <w:rPr>
                <w:rFonts w:cs="Times New Roman"/>
                <w:szCs w:val="28"/>
                <w:lang w:val="pt-BR"/>
              </w:rPr>
              <w:t>1</w:t>
            </w:r>
            <w:r w:rsidRPr="0009436A">
              <w:rPr>
                <w:rFonts w:cs="Times New Roman"/>
                <w:szCs w:val="28"/>
                <w:lang w:val="pt-BR"/>
              </w:rPr>
              <w:t xml:space="preserve">: Cô hướng dẫn trẻ </w:t>
            </w:r>
            <w:r w:rsidR="00291F7C" w:rsidRPr="0009436A">
              <w:rPr>
                <w:rFonts w:cs="Times New Roman"/>
                <w:szCs w:val="28"/>
                <w:lang w:val="pt-BR"/>
              </w:rPr>
              <w:t xml:space="preserve">xâu hoa xen </w:t>
            </w:r>
            <w:r w:rsidR="001612B1">
              <w:rPr>
                <w:rFonts w:cs="Times New Roman"/>
                <w:szCs w:val="28"/>
              </w:rPr>
              <w:t>kẽ</w:t>
            </w:r>
            <w:r w:rsidR="001612B1" w:rsidRPr="0009436A">
              <w:rPr>
                <w:rFonts w:cs="Times New Roman"/>
                <w:szCs w:val="28"/>
              </w:rPr>
              <w:t xml:space="preserve"> </w:t>
            </w:r>
            <w:r w:rsidR="001612B1">
              <w:rPr>
                <w:rFonts w:cs="Times New Roman"/>
                <w:szCs w:val="28"/>
              </w:rPr>
              <w:t xml:space="preserve">xanh, đỏ, vàng </w:t>
            </w:r>
            <w:r w:rsidR="001612B1" w:rsidRPr="0009436A">
              <w:rPr>
                <w:rFonts w:cs="Times New Roman"/>
                <w:szCs w:val="28"/>
              </w:rPr>
              <w:t xml:space="preserve"> </w:t>
            </w:r>
            <w:r w:rsidR="00291F7C" w:rsidRPr="0009436A">
              <w:rPr>
                <w:rFonts w:cs="Times New Roman"/>
                <w:szCs w:val="28"/>
                <w:lang w:val="pt-BR"/>
              </w:rPr>
              <w:t xml:space="preserve">thành vòng mang </w:t>
            </w:r>
            <w:r w:rsidR="001612B1">
              <w:rPr>
                <w:rFonts w:cs="Times New Roman"/>
                <w:szCs w:val="28"/>
                <w:lang w:val="pt-BR"/>
              </w:rPr>
              <w:t>đến góc phân vai để bán cho khác đi nghỉ mát</w:t>
            </w:r>
          </w:p>
          <w:p w14:paraId="0A80C4EB" w14:textId="5B4F3650" w:rsidR="001612B1" w:rsidRPr="0009436A" w:rsidRDefault="001612B1" w:rsidP="00D83C31">
            <w:pPr>
              <w:widowControl w:val="0"/>
              <w:spacing w:line="276" w:lineRule="auto"/>
              <w:jc w:val="both"/>
              <w:rPr>
                <w:rFonts w:cs="Times New Roman"/>
                <w:szCs w:val="28"/>
                <w:lang w:val="pt-BR"/>
              </w:rPr>
            </w:pPr>
            <w:r>
              <w:rPr>
                <w:rFonts w:cs="Times New Roman"/>
                <w:szCs w:val="28"/>
                <w:lang w:val="pt-BR"/>
              </w:rPr>
              <w:t xml:space="preserve">- </w:t>
            </w:r>
            <w:r w:rsidRPr="0009436A">
              <w:rPr>
                <w:rFonts w:cs="Times New Roman"/>
                <w:szCs w:val="28"/>
                <w:lang w:val="pt-BR"/>
              </w:rPr>
              <w:t>T</w:t>
            </w:r>
            <w:r>
              <w:rPr>
                <w:rFonts w:cs="Times New Roman"/>
                <w:szCs w:val="28"/>
                <w:lang w:val="pt-BR"/>
              </w:rPr>
              <w:t>1</w:t>
            </w:r>
            <w:r w:rsidRPr="0009436A">
              <w:rPr>
                <w:rFonts w:cs="Times New Roman"/>
                <w:szCs w:val="28"/>
                <w:lang w:val="pt-BR"/>
              </w:rPr>
              <w:t>: Cô hướng dẫn trẻ xâu h</w:t>
            </w:r>
            <w:r>
              <w:rPr>
                <w:rFonts w:cs="Times New Roman"/>
                <w:szCs w:val="28"/>
                <w:lang w:val="pt-BR"/>
              </w:rPr>
              <w:t xml:space="preserve">ạt vòng </w:t>
            </w:r>
            <w:r w:rsidRPr="0009436A">
              <w:rPr>
                <w:rFonts w:cs="Times New Roman"/>
                <w:szCs w:val="28"/>
                <w:lang w:val="pt-BR"/>
              </w:rPr>
              <w:t xml:space="preserve">xen </w:t>
            </w:r>
            <w:r>
              <w:rPr>
                <w:rFonts w:cs="Times New Roman"/>
                <w:szCs w:val="28"/>
              </w:rPr>
              <w:t>kẽ</w:t>
            </w:r>
            <w:r w:rsidRPr="0009436A">
              <w:rPr>
                <w:rFonts w:cs="Times New Roman"/>
                <w:szCs w:val="28"/>
              </w:rPr>
              <w:t xml:space="preserve"> </w:t>
            </w:r>
            <w:r>
              <w:rPr>
                <w:rFonts w:cs="Times New Roman"/>
                <w:szCs w:val="28"/>
              </w:rPr>
              <w:t xml:space="preserve">xanh, đỏ, vàng </w:t>
            </w:r>
            <w:r w:rsidRPr="0009436A">
              <w:rPr>
                <w:rFonts w:cs="Times New Roman"/>
                <w:szCs w:val="28"/>
              </w:rPr>
              <w:t xml:space="preserve"> </w:t>
            </w:r>
            <w:r w:rsidRPr="0009436A">
              <w:rPr>
                <w:rFonts w:cs="Times New Roman"/>
                <w:szCs w:val="28"/>
                <w:lang w:val="pt-BR"/>
              </w:rPr>
              <w:t xml:space="preserve">thành vòng mang </w:t>
            </w:r>
            <w:r>
              <w:rPr>
                <w:rFonts w:cs="Times New Roman"/>
                <w:szCs w:val="28"/>
                <w:lang w:val="pt-BR"/>
              </w:rPr>
              <w:t>đến góc phân vai để bán cho khác đi nghỉ mát</w:t>
            </w:r>
          </w:p>
          <w:p w14:paraId="10B5F478" w14:textId="6CD5EF6E"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T</w:t>
            </w:r>
            <w:r w:rsidR="0085326B" w:rsidRPr="0009436A">
              <w:rPr>
                <w:rFonts w:cs="Times New Roman"/>
                <w:szCs w:val="28"/>
                <w:lang w:val="pt-BR"/>
              </w:rPr>
              <w:t>3</w:t>
            </w:r>
            <w:r w:rsidRPr="0009436A">
              <w:rPr>
                <w:rFonts w:cs="Times New Roman"/>
                <w:szCs w:val="28"/>
                <w:lang w:val="pt-BR"/>
              </w:rPr>
              <w:t xml:space="preserve">: Hướng dẫn trẻ bầu ra một bạn nhóm trưởng để phân công các bạn công việc xây dựng khuôn viên </w:t>
            </w:r>
            <w:r w:rsidR="00912FAB">
              <w:rPr>
                <w:rFonts w:cs="Times New Roman"/>
                <w:szCs w:val="28"/>
                <w:lang w:val="pt-BR"/>
              </w:rPr>
              <w:t xml:space="preserve">công viên có hàng rào, cổng </w:t>
            </w:r>
            <w:r w:rsidR="0085326B" w:rsidRPr="0009436A">
              <w:rPr>
                <w:rFonts w:cs="Times New Roman"/>
                <w:szCs w:val="28"/>
                <w:lang w:val="pt-BR"/>
              </w:rPr>
              <w:t>vườn hoa</w:t>
            </w:r>
            <w:r w:rsidR="00912FAB">
              <w:rPr>
                <w:rFonts w:cs="Times New Roman"/>
                <w:szCs w:val="28"/>
                <w:lang w:val="pt-BR"/>
              </w:rPr>
              <w:t>, đồ chơi bập bênh đu quay cầu trượt và các con vật trong rừng....</w:t>
            </w:r>
            <w:r w:rsidR="0085326B" w:rsidRPr="0009436A">
              <w:rPr>
                <w:rFonts w:cs="Times New Roman"/>
                <w:szCs w:val="28"/>
                <w:lang w:val="pt-BR"/>
              </w:rPr>
              <w:t xml:space="preserve"> </w:t>
            </w:r>
          </w:p>
          <w:p w14:paraId="017ABEDF" w14:textId="77777777" w:rsidR="008B030A" w:rsidRDefault="008B030A" w:rsidP="00D83C31">
            <w:pPr>
              <w:widowControl w:val="0"/>
              <w:tabs>
                <w:tab w:val="left" w:pos="3180"/>
              </w:tabs>
              <w:spacing w:line="276" w:lineRule="auto"/>
              <w:rPr>
                <w:rFonts w:cs="Times New Roman"/>
                <w:b/>
                <w:bCs/>
                <w:szCs w:val="28"/>
              </w:rPr>
            </w:pPr>
            <w:r w:rsidRPr="0009436A">
              <w:rPr>
                <w:rFonts w:cs="Times New Roman"/>
                <w:b/>
                <w:bCs/>
                <w:szCs w:val="28"/>
              </w:rPr>
              <w:t>3. TV</w:t>
            </w:r>
          </w:p>
          <w:p w14:paraId="621DA282" w14:textId="2A85ABD8" w:rsidR="00912FAB" w:rsidRPr="0009436A" w:rsidRDefault="00912FAB" w:rsidP="00D83C31">
            <w:pPr>
              <w:widowControl w:val="0"/>
              <w:tabs>
                <w:tab w:val="left" w:pos="3180"/>
              </w:tabs>
              <w:spacing w:line="276" w:lineRule="auto"/>
              <w:rPr>
                <w:rFonts w:cs="Times New Roman"/>
                <w:bCs/>
                <w:szCs w:val="28"/>
              </w:rPr>
            </w:pPr>
            <w:r w:rsidRPr="0009436A">
              <w:rPr>
                <w:rFonts w:cs="Times New Roman"/>
                <w:bCs/>
                <w:szCs w:val="28"/>
              </w:rPr>
              <w:t>- T</w:t>
            </w:r>
            <w:r w:rsidR="00170C55">
              <w:rPr>
                <w:rFonts w:cs="Times New Roman"/>
                <w:bCs/>
                <w:szCs w:val="28"/>
              </w:rPr>
              <w:t>1</w:t>
            </w:r>
            <w:r w:rsidRPr="0009436A">
              <w:rPr>
                <w:rFonts w:cs="Times New Roman"/>
                <w:bCs/>
                <w:szCs w:val="28"/>
              </w:rPr>
              <w:t xml:space="preserve">: Xem tranh ảnh về </w:t>
            </w:r>
            <w:r>
              <w:rPr>
                <w:rFonts w:cs="Times New Roman"/>
                <w:bCs/>
                <w:szCs w:val="28"/>
              </w:rPr>
              <w:t>thời tiết mùa hè</w:t>
            </w:r>
            <w:r w:rsidR="006008DA">
              <w:rPr>
                <w:rFonts w:cs="Times New Roman"/>
                <w:bCs/>
                <w:szCs w:val="28"/>
              </w:rPr>
              <w:t>, bàn nhỏ, xốp trải nền</w:t>
            </w:r>
          </w:p>
          <w:p w14:paraId="25F0313E" w14:textId="2C6A9C2F" w:rsidR="00912FAB" w:rsidRPr="0009436A" w:rsidRDefault="00912FAB" w:rsidP="00D83C31">
            <w:pPr>
              <w:widowControl w:val="0"/>
              <w:tabs>
                <w:tab w:val="left" w:pos="3180"/>
              </w:tabs>
              <w:spacing w:line="276" w:lineRule="auto"/>
              <w:rPr>
                <w:rFonts w:cs="Times New Roman"/>
                <w:bCs/>
                <w:szCs w:val="28"/>
              </w:rPr>
            </w:pPr>
            <w:r w:rsidRPr="0009436A">
              <w:rPr>
                <w:rFonts w:cs="Times New Roman"/>
                <w:bCs/>
                <w:szCs w:val="28"/>
              </w:rPr>
              <w:t>- T</w:t>
            </w:r>
            <w:r w:rsidR="00170C55">
              <w:rPr>
                <w:rFonts w:cs="Times New Roman"/>
                <w:bCs/>
                <w:szCs w:val="28"/>
              </w:rPr>
              <w:t>2</w:t>
            </w:r>
            <w:r w:rsidRPr="0009436A">
              <w:rPr>
                <w:rFonts w:cs="Times New Roman"/>
                <w:bCs/>
                <w:szCs w:val="28"/>
              </w:rPr>
              <w:t xml:space="preserve">: Xem tranh ảnh </w:t>
            </w:r>
            <w:r w:rsidR="00170C55">
              <w:rPr>
                <w:rFonts w:cs="Times New Roman"/>
                <w:bCs/>
                <w:szCs w:val="28"/>
              </w:rPr>
              <w:t>ảnh về trang phục mùa hè</w:t>
            </w:r>
          </w:p>
          <w:p w14:paraId="383489C5" w14:textId="0505D59D" w:rsidR="008B030A" w:rsidRPr="00170C55" w:rsidRDefault="008B030A" w:rsidP="00D83C31">
            <w:pPr>
              <w:spacing w:line="276" w:lineRule="auto"/>
              <w:rPr>
                <w:rFonts w:eastAsia="Calibri" w:cs="Times New Roman"/>
                <w:bCs/>
                <w:color w:val="000000" w:themeColor="text1"/>
                <w:szCs w:val="28"/>
                <w:shd w:val="clear" w:color="auto" w:fill="FFFFFF"/>
                <w:lang w:val="nl-NL"/>
              </w:rPr>
            </w:pPr>
            <w:r w:rsidRPr="0009436A">
              <w:rPr>
                <w:rFonts w:cs="Times New Roman"/>
                <w:szCs w:val="28"/>
              </w:rPr>
              <w:t>- T</w:t>
            </w:r>
            <w:r w:rsidR="00912FAB">
              <w:rPr>
                <w:rFonts w:cs="Times New Roman"/>
                <w:szCs w:val="28"/>
              </w:rPr>
              <w:t>2</w:t>
            </w:r>
            <w:r w:rsidRPr="0009436A">
              <w:rPr>
                <w:rFonts w:cs="Times New Roman"/>
                <w:szCs w:val="28"/>
              </w:rPr>
              <w:t>: Xem tranh ảnh</w:t>
            </w:r>
            <w:r w:rsidR="00617965" w:rsidRPr="0009436A">
              <w:rPr>
                <w:rFonts w:cs="Times New Roman"/>
                <w:szCs w:val="28"/>
              </w:rPr>
              <w:t xml:space="preserve">, lô tô </w:t>
            </w:r>
            <w:r w:rsidRPr="0009436A">
              <w:rPr>
                <w:rFonts w:cs="Times New Roman"/>
                <w:szCs w:val="28"/>
              </w:rPr>
              <w:t xml:space="preserve">về </w:t>
            </w:r>
            <w:r w:rsidR="00912FAB">
              <w:rPr>
                <w:rFonts w:cs="Times New Roman"/>
                <w:szCs w:val="28"/>
              </w:rPr>
              <w:t>các hoạt động trong mùa hè</w:t>
            </w:r>
          </w:p>
          <w:p w14:paraId="5296271A" w14:textId="77777777" w:rsidR="008B030A" w:rsidRPr="0009436A" w:rsidRDefault="008B030A" w:rsidP="00D83C31">
            <w:pPr>
              <w:widowControl w:val="0"/>
              <w:tabs>
                <w:tab w:val="center" w:pos="4320"/>
                <w:tab w:val="right" w:pos="8640"/>
              </w:tabs>
              <w:spacing w:line="276" w:lineRule="auto"/>
              <w:jc w:val="both"/>
              <w:rPr>
                <w:rFonts w:eastAsia="Batang" w:cs="Times New Roman"/>
                <w:b/>
                <w:bCs/>
                <w:szCs w:val="28"/>
                <w:lang w:val="pt-BR"/>
              </w:rPr>
            </w:pPr>
            <w:r w:rsidRPr="0009436A">
              <w:rPr>
                <w:rFonts w:eastAsia="Batang" w:cs="Times New Roman"/>
                <w:b/>
                <w:bCs/>
                <w:szCs w:val="28"/>
                <w:lang w:val="pt-BR"/>
              </w:rPr>
              <w:t>a. Mục đích yêu cầu:</w:t>
            </w:r>
          </w:p>
          <w:p w14:paraId="6566F6CC"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BR"/>
              </w:rPr>
            </w:pPr>
            <w:r w:rsidRPr="0009436A">
              <w:rPr>
                <w:rFonts w:eastAsia="Batang" w:cs="Times New Roman"/>
                <w:szCs w:val="28"/>
                <w:lang w:val="pt-BR"/>
              </w:rPr>
              <w:t>- Trẻ biết giở sách đúng chiều, xem tranh và trò chuyện về nội dung tranh, không xé hay làm rách tranh ảnh…</w:t>
            </w:r>
          </w:p>
          <w:p w14:paraId="3A16CE98" w14:textId="77777777" w:rsidR="008B030A" w:rsidRPr="0009436A" w:rsidRDefault="008B030A" w:rsidP="00D83C31">
            <w:pPr>
              <w:widowControl w:val="0"/>
              <w:tabs>
                <w:tab w:val="center" w:pos="4320"/>
                <w:tab w:val="right" w:pos="8640"/>
              </w:tabs>
              <w:spacing w:line="276" w:lineRule="auto"/>
              <w:jc w:val="both"/>
              <w:rPr>
                <w:rFonts w:eastAsia="Calibri" w:cs="Times New Roman"/>
                <w:color w:val="000000" w:themeColor="text1"/>
                <w:szCs w:val="28"/>
                <w:lang w:val="pt-PT"/>
              </w:rPr>
            </w:pPr>
            <w:r w:rsidRPr="0009436A">
              <w:rPr>
                <w:rFonts w:eastAsia="Calibri" w:cs="Times New Roman"/>
                <w:iCs/>
                <w:color w:val="000000" w:themeColor="text1"/>
                <w:szCs w:val="28"/>
                <w:lang w:val="pt-BR"/>
              </w:rPr>
              <w:t xml:space="preserve">-  </w:t>
            </w:r>
            <w:r w:rsidRPr="0009436A">
              <w:rPr>
                <w:rFonts w:eastAsia="Calibri" w:cs="Times New Roman"/>
                <w:color w:val="000000" w:themeColor="text1"/>
                <w:szCs w:val="28"/>
                <w:lang w:val="pt-PT"/>
              </w:rPr>
              <w:t>Rèn trẻ kỹ năng giở sách và xem tranh, kĩ năng lấy và cất đồ dùng đúng nơi quy định.</w:t>
            </w:r>
          </w:p>
          <w:p w14:paraId="180078EF"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Calibri" w:cs="Times New Roman"/>
                <w:color w:val="000000" w:themeColor="text1"/>
                <w:szCs w:val="28"/>
                <w:lang w:val="pt-PT"/>
              </w:rPr>
              <w:t>- GD trẻ biết giữ gìn sách vở tranh ảnh cẩn thận.</w:t>
            </w:r>
          </w:p>
          <w:p w14:paraId="652C28E3" w14:textId="77777777" w:rsidR="008B030A" w:rsidRPr="0009436A" w:rsidRDefault="008B030A" w:rsidP="00D83C31">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lastRenderedPageBreak/>
              <w:t>b. Chuẩn bị:</w:t>
            </w:r>
          </w:p>
          <w:p w14:paraId="6A2971EA" w14:textId="7C5417D1" w:rsidR="008B030A" w:rsidRPr="0009436A" w:rsidRDefault="008B030A" w:rsidP="00D83C31">
            <w:pPr>
              <w:widowControl w:val="0"/>
              <w:spacing w:line="276" w:lineRule="auto"/>
              <w:jc w:val="both"/>
              <w:rPr>
                <w:rFonts w:cs="Times New Roman"/>
                <w:bCs/>
                <w:szCs w:val="28"/>
                <w:lang w:val="pt-BR"/>
              </w:rPr>
            </w:pPr>
            <w:r w:rsidRPr="0009436A">
              <w:rPr>
                <w:rFonts w:eastAsia="Batang" w:cs="Times New Roman"/>
                <w:szCs w:val="28"/>
                <w:lang w:val="pt-PT"/>
              </w:rPr>
              <w:t>- Tranh ảnh về chủ đề “</w:t>
            </w:r>
            <w:r w:rsidR="00170C55">
              <w:rPr>
                <w:rFonts w:eastAsia="Calibri" w:cs="Times New Roman"/>
                <w:bCs/>
                <w:color w:val="000000" w:themeColor="text1"/>
                <w:szCs w:val="28"/>
                <w:shd w:val="clear" w:color="auto" w:fill="FFFFFF"/>
                <w:lang w:val="pt-PT"/>
              </w:rPr>
              <w:t xml:space="preserve">Mùa hè </w:t>
            </w:r>
            <w:r w:rsidR="00617965" w:rsidRPr="0009436A">
              <w:rPr>
                <w:rFonts w:eastAsia="Calibri" w:cs="Times New Roman"/>
                <w:bCs/>
                <w:color w:val="000000" w:themeColor="text1"/>
                <w:szCs w:val="28"/>
                <w:shd w:val="clear" w:color="auto" w:fill="FFFFFF"/>
                <w:lang w:val="pt-PT"/>
              </w:rPr>
              <w:t>với bé</w:t>
            </w:r>
            <w:r w:rsidRPr="0009436A">
              <w:rPr>
                <w:rFonts w:cs="Times New Roman"/>
                <w:bCs/>
                <w:szCs w:val="28"/>
                <w:lang w:val="pt-BR"/>
              </w:rPr>
              <w:t>”</w:t>
            </w:r>
          </w:p>
          <w:p w14:paraId="53041BF6" w14:textId="77777777" w:rsidR="008B030A" w:rsidRPr="0009436A" w:rsidRDefault="008B030A" w:rsidP="00D83C31">
            <w:pPr>
              <w:widowControl w:val="0"/>
              <w:spacing w:line="276" w:lineRule="auto"/>
              <w:jc w:val="both"/>
              <w:rPr>
                <w:rFonts w:cs="Times New Roman"/>
                <w:szCs w:val="28"/>
                <w:lang w:val="pt-BR"/>
              </w:rPr>
            </w:pPr>
            <w:r w:rsidRPr="0009436A">
              <w:rPr>
                <w:rFonts w:eastAsia="Batang" w:cs="Times New Roman"/>
                <w:b/>
                <w:bCs/>
                <w:szCs w:val="28"/>
                <w:lang w:val="pt-PT"/>
              </w:rPr>
              <w:t>c. Cách chơi:</w:t>
            </w:r>
          </w:p>
          <w:p w14:paraId="5FB1932B"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Cô chơi cùng trẻ hướng dẫn trẻ ngồi ngay ngắn, giở sách, tranh nhẹ nhàng đúng chiều, trò chuyện về nội dung tranh ảnh với bạn. Khi chơi vui vẻ đoàn kết, không tranh giành đồ chơi.</w:t>
            </w:r>
          </w:p>
          <w:p w14:paraId="3A67BA8E"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Sau khi chơi xong cùng cô cất dọn gọn gàng.</w:t>
            </w:r>
          </w:p>
          <w:p w14:paraId="386C9C93" w14:textId="77777777" w:rsidR="008B030A" w:rsidRPr="0009436A" w:rsidRDefault="008B030A" w:rsidP="00D83C31">
            <w:pPr>
              <w:widowControl w:val="0"/>
              <w:tabs>
                <w:tab w:val="left" w:pos="3180"/>
              </w:tabs>
              <w:spacing w:line="276" w:lineRule="auto"/>
              <w:rPr>
                <w:rFonts w:cs="Times New Roman"/>
                <w:b/>
                <w:bCs/>
                <w:szCs w:val="28"/>
              </w:rPr>
            </w:pPr>
            <w:r w:rsidRPr="0009436A">
              <w:rPr>
                <w:rFonts w:cs="Times New Roman"/>
                <w:b/>
                <w:bCs/>
                <w:szCs w:val="28"/>
              </w:rPr>
              <w:t>4. NT</w:t>
            </w:r>
          </w:p>
          <w:p w14:paraId="39BF75B7" w14:textId="51EE23D1" w:rsidR="008B030A" w:rsidRPr="0009436A" w:rsidRDefault="008B030A" w:rsidP="00D83C31">
            <w:pPr>
              <w:widowControl w:val="0"/>
              <w:spacing w:line="276" w:lineRule="auto"/>
              <w:jc w:val="both"/>
              <w:rPr>
                <w:rFonts w:cs="Times New Roman"/>
                <w:szCs w:val="28"/>
                <w:lang w:val="pt-BR"/>
              </w:rPr>
            </w:pPr>
            <w:r w:rsidRPr="0009436A">
              <w:rPr>
                <w:rFonts w:cs="Times New Roman"/>
                <w:szCs w:val="28"/>
                <w:lang w:val="pt-BR"/>
              </w:rPr>
              <w:t>- T1</w:t>
            </w:r>
            <w:r w:rsidR="00170C55">
              <w:rPr>
                <w:rFonts w:cs="Times New Roman"/>
                <w:szCs w:val="28"/>
                <w:lang w:val="pt-BR"/>
              </w:rPr>
              <w:t>,2:</w:t>
            </w:r>
            <w:r w:rsidRPr="0009436A">
              <w:rPr>
                <w:rFonts w:cs="Times New Roman"/>
                <w:szCs w:val="28"/>
                <w:lang w:val="pt-BR"/>
              </w:rPr>
              <w:t xml:space="preserve"> </w:t>
            </w:r>
            <w:r w:rsidR="00170C55">
              <w:rPr>
                <w:rFonts w:cs="Times New Roman"/>
                <w:szCs w:val="28"/>
                <w:lang w:val="pt-BR"/>
              </w:rPr>
              <w:t>Tô màu học liệu góc</w:t>
            </w:r>
          </w:p>
          <w:p w14:paraId="0113BDCF" w14:textId="76779CE2" w:rsidR="008B030A" w:rsidRPr="0009436A" w:rsidRDefault="008B030A" w:rsidP="00D83C31">
            <w:pPr>
              <w:widowControl w:val="0"/>
              <w:tabs>
                <w:tab w:val="left" w:pos="3180"/>
              </w:tabs>
              <w:spacing w:line="276" w:lineRule="auto"/>
              <w:rPr>
                <w:rFonts w:cs="Times New Roman"/>
                <w:bCs/>
                <w:szCs w:val="28"/>
              </w:rPr>
            </w:pPr>
            <w:r w:rsidRPr="0009436A">
              <w:rPr>
                <w:rFonts w:cs="Times New Roman"/>
                <w:szCs w:val="28"/>
                <w:lang w:val="pt-BR"/>
              </w:rPr>
              <w:t xml:space="preserve">- T3: Hát các bài hát về chủ đề </w:t>
            </w:r>
            <w:r w:rsidR="00170C55">
              <w:rPr>
                <w:rFonts w:cs="Times New Roman"/>
                <w:szCs w:val="28"/>
                <w:lang w:val="pt-BR"/>
              </w:rPr>
              <w:t xml:space="preserve">Mùa hè </w:t>
            </w:r>
            <w:r w:rsidR="00617965" w:rsidRPr="0009436A">
              <w:rPr>
                <w:rFonts w:eastAsia="Calibri" w:cs="Times New Roman"/>
                <w:bCs/>
                <w:color w:val="000000" w:themeColor="text1"/>
                <w:szCs w:val="28"/>
                <w:shd w:val="clear" w:color="auto" w:fill="FFFFFF"/>
                <w:lang w:val="pt-PT"/>
              </w:rPr>
              <w:t>với bé</w:t>
            </w:r>
          </w:p>
          <w:p w14:paraId="6D6556E2" w14:textId="77777777" w:rsidR="008B030A" w:rsidRPr="0009436A" w:rsidRDefault="008B030A" w:rsidP="00D83C31">
            <w:pPr>
              <w:widowControl w:val="0"/>
              <w:spacing w:line="276" w:lineRule="auto"/>
              <w:jc w:val="both"/>
              <w:rPr>
                <w:rFonts w:cs="Times New Roman"/>
                <w:b/>
                <w:bCs/>
                <w:szCs w:val="28"/>
                <w:lang w:val="pt-BR"/>
              </w:rPr>
            </w:pPr>
            <w:r w:rsidRPr="0009436A">
              <w:rPr>
                <w:rFonts w:cs="Times New Roman"/>
                <w:b/>
                <w:bCs/>
                <w:szCs w:val="28"/>
                <w:lang w:val="pt-BR"/>
              </w:rPr>
              <w:t>a. Mục đích yêu cầu</w:t>
            </w:r>
          </w:p>
          <w:p w14:paraId="63C30E24" w14:textId="77777777" w:rsidR="008B030A" w:rsidRPr="0009436A" w:rsidRDefault="008B030A" w:rsidP="00D83C31">
            <w:pPr>
              <w:widowControl w:val="0"/>
              <w:spacing w:line="276" w:lineRule="auto"/>
              <w:jc w:val="both"/>
              <w:rPr>
                <w:rFonts w:eastAsia="Batang" w:cs="Times New Roman"/>
                <w:szCs w:val="28"/>
                <w:lang w:val="fr-FR"/>
              </w:rPr>
            </w:pPr>
            <w:r w:rsidRPr="0009436A">
              <w:rPr>
                <w:rFonts w:cs="Times New Roman"/>
                <w:szCs w:val="28"/>
                <w:lang w:val="it-IT"/>
              </w:rPr>
              <w:t>- Biết cầm bút tay phải tô màu không chờm ra ngoài, tô theo yêu cầu của cô</w:t>
            </w:r>
            <w:r w:rsidRPr="0009436A">
              <w:rPr>
                <w:rFonts w:cs="Times New Roman"/>
                <w:szCs w:val="28"/>
                <w:lang w:val="fr-FR"/>
              </w:rPr>
              <w:t xml:space="preserve"> </w:t>
            </w:r>
          </w:p>
          <w:p w14:paraId="4D0271FD"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fr-FR"/>
              </w:rPr>
            </w:pPr>
            <w:r w:rsidRPr="0009436A">
              <w:rPr>
                <w:rFonts w:eastAsia="Batang" w:cs="Times New Roman"/>
                <w:szCs w:val="28"/>
                <w:lang w:val="fr-FR"/>
              </w:rPr>
              <w:t>- Biết hát các bài hát trong chủ đề.</w:t>
            </w:r>
          </w:p>
          <w:p w14:paraId="71DBDADD" w14:textId="77777777" w:rsidR="008B030A" w:rsidRPr="0009436A" w:rsidRDefault="008B030A" w:rsidP="00D83C31">
            <w:pPr>
              <w:widowControl w:val="0"/>
              <w:tabs>
                <w:tab w:val="center" w:pos="4320"/>
                <w:tab w:val="right" w:pos="8640"/>
              </w:tabs>
              <w:spacing w:line="276" w:lineRule="auto"/>
              <w:rPr>
                <w:rFonts w:eastAsia="Calibri" w:cs="Times New Roman"/>
                <w:color w:val="000000" w:themeColor="text1"/>
                <w:szCs w:val="28"/>
                <w:lang w:val="pt-PT"/>
              </w:rPr>
            </w:pPr>
            <w:r w:rsidRPr="0009436A">
              <w:rPr>
                <w:rFonts w:eastAsia="Batang" w:cs="Times New Roman"/>
                <w:szCs w:val="28"/>
                <w:lang w:val="fr-FR"/>
              </w:rPr>
              <w:t>-  Rèn kĩ năng cầm bút, tô màu kỹ năng múa hát</w:t>
            </w:r>
            <w:r w:rsidRPr="0009436A">
              <w:rPr>
                <w:rFonts w:eastAsia="Calibri" w:cs="Times New Roman"/>
                <w:color w:val="000000" w:themeColor="text1"/>
                <w:szCs w:val="28"/>
                <w:lang w:val="pt-PT"/>
              </w:rPr>
              <w:t xml:space="preserve"> kỹ năng lấy và cất đồ dùng đúng nơi quy định. </w:t>
            </w:r>
          </w:p>
          <w:p w14:paraId="1A6835F7"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Calibri" w:cs="Times New Roman"/>
                <w:color w:val="000000" w:themeColor="text1"/>
                <w:szCs w:val="28"/>
                <w:lang w:val="pt-PT"/>
              </w:rPr>
              <w:t>- Giáo dục trẻ biết giữ gìn bài vở sạch sẽ. Chơi đoàn kết giữ gìn đồ chơi</w:t>
            </w:r>
          </w:p>
          <w:p w14:paraId="2AEB0AF1" w14:textId="77777777" w:rsidR="008B030A" w:rsidRPr="0009436A" w:rsidRDefault="008B030A" w:rsidP="00D83C31">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b. Chuẩn bị:</w:t>
            </w:r>
          </w:p>
          <w:p w14:paraId="160F7A99"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Bút sáp, tranh ảnh, học liệu góc, sắc xô, nhạc, trống phách…</w:t>
            </w:r>
          </w:p>
          <w:p w14:paraId="6ADEF827"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b/>
                <w:bCs/>
                <w:szCs w:val="28"/>
                <w:lang w:val="pt-PT"/>
              </w:rPr>
              <w:t>c. Cách chơi:</w:t>
            </w:r>
          </w:p>
          <w:p w14:paraId="06E2CF55" w14:textId="77777777" w:rsidR="008B030A" w:rsidRPr="0009436A" w:rsidRDefault="008B030A" w:rsidP="00D83C31">
            <w:pPr>
              <w:widowControl w:val="0"/>
              <w:spacing w:line="276" w:lineRule="auto"/>
              <w:jc w:val="both"/>
              <w:rPr>
                <w:rFonts w:eastAsia="Batang" w:cs="Times New Roman"/>
                <w:szCs w:val="28"/>
                <w:lang w:val="pt-PT"/>
              </w:rPr>
            </w:pPr>
            <w:r w:rsidRPr="0009436A">
              <w:rPr>
                <w:rFonts w:eastAsia="Batang" w:cs="Times New Roman"/>
                <w:szCs w:val="28"/>
                <w:lang w:val="pt-PT"/>
              </w:rPr>
              <w:t xml:space="preserve"> - Cô hướng dẫn trẻ cầm bút bằng 3 đầu ngón tay, ngồi ngay ngắn tô màu tranh chủ đề, học liệu góc theo yêu cầu của tranh </w:t>
            </w:r>
          </w:p>
          <w:p w14:paraId="4638975E" w14:textId="77777777" w:rsidR="008B030A" w:rsidRPr="0009436A" w:rsidRDefault="008B030A" w:rsidP="00D83C31">
            <w:pPr>
              <w:widowControl w:val="0"/>
              <w:spacing w:line="276" w:lineRule="auto"/>
              <w:jc w:val="both"/>
              <w:rPr>
                <w:rFonts w:cs="Times New Roman"/>
                <w:szCs w:val="28"/>
                <w:lang w:val="pt-BR"/>
              </w:rPr>
            </w:pPr>
            <w:r w:rsidRPr="0009436A">
              <w:rPr>
                <w:rFonts w:eastAsia="Batang" w:cs="Times New Roman"/>
                <w:szCs w:val="28"/>
                <w:lang w:val="pt-PT"/>
              </w:rPr>
              <w:t>- Động viên trẻ sử dụng các dụng cụ âm nhạc trong các bài hát.</w:t>
            </w:r>
          </w:p>
          <w:p w14:paraId="0413C06D" w14:textId="77777777" w:rsidR="008B030A" w:rsidRPr="0009436A" w:rsidRDefault="008B030A" w:rsidP="00D83C31">
            <w:pPr>
              <w:widowControl w:val="0"/>
              <w:tabs>
                <w:tab w:val="left" w:pos="3180"/>
              </w:tabs>
              <w:spacing w:line="276" w:lineRule="auto"/>
              <w:rPr>
                <w:rFonts w:cs="Times New Roman"/>
                <w:b/>
                <w:bCs/>
                <w:szCs w:val="28"/>
              </w:rPr>
            </w:pPr>
            <w:r w:rsidRPr="0009436A">
              <w:rPr>
                <w:rFonts w:cs="Times New Roman"/>
                <w:b/>
                <w:bCs/>
                <w:szCs w:val="28"/>
              </w:rPr>
              <w:t>5. TN</w:t>
            </w:r>
          </w:p>
          <w:p w14:paraId="04C9CFD2" w14:textId="77777777" w:rsidR="008B030A" w:rsidRPr="0009436A" w:rsidRDefault="008B030A" w:rsidP="00D83C31">
            <w:pPr>
              <w:widowControl w:val="0"/>
              <w:tabs>
                <w:tab w:val="left" w:pos="3180"/>
              </w:tabs>
              <w:spacing w:line="276" w:lineRule="auto"/>
              <w:rPr>
                <w:rFonts w:cs="Times New Roman"/>
                <w:b/>
                <w:bCs/>
                <w:szCs w:val="28"/>
              </w:rPr>
            </w:pPr>
            <w:r w:rsidRPr="0009436A">
              <w:rPr>
                <w:rFonts w:cs="Times New Roman"/>
                <w:szCs w:val="28"/>
              </w:rPr>
              <w:t>- T1: Chăm sóc cây xanh</w:t>
            </w:r>
          </w:p>
          <w:p w14:paraId="29176013" w14:textId="5C72CCEB" w:rsidR="00617965" w:rsidRDefault="008B030A" w:rsidP="00D83C31">
            <w:pPr>
              <w:widowControl w:val="0"/>
              <w:tabs>
                <w:tab w:val="left" w:pos="3180"/>
              </w:tabs>
              <w:spacing w:line="276" w:lineRule="auto"/>
              <w:rPr>
                <w:rFonts w:cs="Times New Roman"/>
                <w:szCs w:val="28"/>
              </w:rPr>
            </w:pPr>
            <w:r w:rsidRPr="0009436A">
              <w:rPr>
                <w:rFonts w:cs="Times New Roman"/>
                <w:szCs w:val="28"/>
              </w:rPr>
              <w:t>- T</w:t>
            </w:r>
            <w:r w:rsidR="00FA14A8">
              <w:rPr>
                <w:rFonts w:cs="Times New Roman"/>
                <w:szCs w:val="28"/>
              </w:rPr>
              <w:t>2</w:t>
            </w:r>
            <w:r w:rsidRPr="0009436A">
              <w:rPr>
                <w:rFonts w:cs="Times New Roman"/>
                <w:szCs w:val="28"/>
              </w:rPr>
              <w:t xml:space="preserve">: </w:t>
            </w:r>
            <w:r w:rsidR="00617965" w:rsidRPr="0009436A">
              <w:rPr>
                <w:rFonts w:cs="Times New Roman"/>
                <w:szCs w:val="28"/>
              </w:rPr>
              <w:t xml:space="preserve">Chăm sóc cây xanh, chăm sóc cây </w:t>
            </w:r>
            <w:r w:rsidR="00776C7E" w:rsidRPr="0009436A">
              <w:rPr>
                <w:rFonts w:cs="Times New Roman"/>
                <w:szCs w:val="28"/>
              </w:rPr>
              <w:t>hoa</w:t>
            </w:r>
          </w:p>
          <w:p w14:paraId="7461617A" w14:textId="6149A916" w:rsidR="00FA14A8" w:rsidRPr="0009436A" w:rsidRDefault="00FA14A8" w:rsidP="00D83C31">
            <w:pPr>
              <w:widowControl w:val="0"/>
              <w:tabs>
                <w:tab w:val="left" w:pos="3180"/>
              </w:tabs>
              <w:spacing w:line="276" w:lineRule="auto"/>
              <w:rPr>
                <w:rFonts w:cs="Times New Roman"/>
                <w:b/>
                <w:bCs/>
                <w:szCs w:val="28"/>
              </w:rPr>
            </w:pPr>
            <w:r w:rsidRPr="0009436A">
              <w:rPr>
                <w:rFonts w:cs="Times New Roman"/>
                <w:szCs w:val="28"/>
              </w:rPr>
              <w:t>- T</w:t>
            </w:r>
            <w:r>
              <w:rPr>
                <w:rFonts w:cs="Times New Roman"/>
                <w:szCs w:val="28"/>
              </w:rPr>
              <w:t>3</w:t>
            </w:r>
            <w:r w:rsidRPr="0009436A">
              <w:rPr>
                <w:rFonts w:cs="Times New Roman"/>
                <w:szCs w:val="28"/>
              </w:rPr>
              <w:t>: Chơi với nước: “Thổi bong bóng”</w:t>
            </w:r>
          </w:p>
          <w:p w14:paraId="5AB23338" w14:textId="77777777" w:rsidR="008B030A" w:rsidRPr="0009436A" w:rsidRDefault="008B030A" w:rsidP="00D83C31">
            <w:pPr>
              <w:widowControl w:val="0"/>
              <w:tabs>
                <w:tab w:val="left" w:pos="3180"/>
              </w:tabs>
              <w:spacing w:line="276" w:lineRule="auto"/>
              <w:rPr>
                <w:rFonts w:eastAsia="Batang" w:cs="Times New Roman"/>
                <w:b/>
                <w:bCs/>
                <w:szCs w:val="28"/>
                <w:lang w:val="pt-PT"/>
              </w:rPr>
            </w:pPr>
            <w:r w:rsidRPr="0009436A">
              <w:rPr>
                <w:rFonts w:eastAsia="Batang" w:cs="Times New Roman"/>
                <w:b/>
                <w:bCs/>
                <w:szCs w:val="28"/>
                <w:lang w:val="pt-PT"/>
              </w:rPr>
              <w:lastRenderedPageBreak/>
              <w:t>a. Mục đích yêu cầu</w:t>
            </w:r>
          </w:p>
          <w:p w14:paraId="6DB2952C" w14:textId="335433BB" w:rsidR="008B030A" w:rsidRPr="0009436A" w:rsidRDefault="008B030A" w:rsidP="00D83C31">
            <w:pPr>
              <w:widowControl w:val="0"/>
              <w:tabs>
                <w:tab w:val="left" w:pos="3180"/>
              </w:tabs>
              <w:spacing w:line="276" w:lineRule="auto"/>
              <w:rPr>
                <w:rFonts w:cs="Times New Roman"/>
                <w:szCs w:val="28"/>
              </w:rPr>
            </w:pPr>
            <w:r w:rsidRPr="0009436A">
              <w:rPr>
                <w:rFonts w:eastAsia="Batang" w:cs="Times New Roman"/>
                <w:szCs w:val="28"/>
                <w:lang w:val="pt-PT"/>
              </w:rPr>
              <w:t>- Trẻ biết chăm sóc tưới nước cho cây</w:t>
            </w:r>
          </w:p>
          <w:p w14:paraId="7711A900"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xml:space="preserve">- Biết dùng ống hút thổi bóng bay </w:t>
            </w:r>
          </w:p>
          <w:p w14:paraId="7B8D5FA8" w14:textId="4C9FE26C"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Rèn kỹ năng quan sát, kỹ năng thổi bóng cẩn thận cho trẻ</w:t>
            </w:r>
          </w:p>
          <w:p w14:paraId="799B9734"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Giáo dục trẻ đoàn kết vui chơi</w:t>
            </w:r>
          </w:p>
          <w:p w14:paraId="6104AABD" w14:textId="77777777" w:rsidR="008B030A" w:rsidRPr="0009436A" w:rsidRDefault="008B030A" w:rsidP="00D83C31">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b. Chuẩn bị:</w:t>
            </w:r>
          </w:p>
          <w:p w14:paraId="0B16F073"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Cây xanh, dụng cụ để chăm sóc tưới nước cho cây</w:t>
            </w:r>
          </w:p>
          <w:p w14:paraId="0A1332D0" w14:textId="77777777"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Chậu thau to đựng nước, lọ pha nước xà phòng, ống hút cho trẻ thổi</w:t>
            </w:r>
          </w:p>
          <w:p w14:paraId="1D911089" w14:textId="77777777" w:rsidR="008B030A" w:rsidRPr="0009436A" w:rsidRDefault="008B030A" w:rsidP="00D83C31">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c. Cách chơi:</w:t>
            </w:r>
          </w:p>
          <w:p w14:paraId="6134095F" w14:textId="08453D1B" w:rsidR="008B030A" w:rsidRPr="0009436A" w:rsidRDefault="008B030A" w:rsidP="00D83C31">
            <w:pPr>
              <w:widowControl w:val="0"/>
              <w:tabs>
                <w:tab w:val="left" w:pos="3180"/>
              </w:tabs>
              <w:spacing w:line="276" w:lineRule="auto"/>
              <w:rPr>
                <w:rFonts w:cs="Times New Roman"/>
                <w:b/>
                <w:bCs/>
                <w:szCs w:val="28"/>
              </w:rPr>
            </w:pPr>
            <w:r w:rsidRPr="0009436A">
              <w:rPr>
                <w:rFonts w:eastAsia="Batang" w:cs="Times New Roman"/>
                <w:szCs w:val="28"/>
                <w:lang w:val="pt-PT"/>
              </w:rPr>
              <w:t>- T1</w:t>
            </w:r>
            <w:r w:rsidR="00FF642E" w:rsidRPr="0009436A">
              <w:rPr>
                <w:rFonts w:eastAsia="Batang" w:cs="Times New Roman"/>
                <w:szCs w:val="28"/>
                <w:lang w:val="pt-PT"/>
              </w:rPr>
              <w:t>,3</w:t>
            </w:r>
            <w:r w:rsidRPr="0009436A">
              <w:rPr>
                <w:rFonts w:eastAsia="Batang" w:cs="Times New Roman"/>
                <w:szCs w:val="28"/>
                <w:lang w:val="pt-PT"/>
              </w:rPr>
              <w:t>:</w:t>
            </w:r>
            <w:r w:rsidRPr="0009436A">
              <w:rPr>
                <w:rFonts w:cs="Times New Roman"/>
                <w:szCs w:val="28"/>
              </w:rPr>
              <w:t xml:space="preserve"> TN: Chăm sóc cây xanh</w:t>
            </w:r>
            <w:r w:rsidR="00FF642E" w:rsidRPr="0009436A">
              <w:rPr>
                <w:rFonts w:cs="Times New Roman"/>
                <w:szCs w:val="28"/>
              </w:rPr>
              <w:t>, cây hoa</w:t>
            </w:r>
            <w:r w:rsidRPr="0009436A">
              <w:rPr>
                <w:rFonts w:cs="Times New Roman"/>
                <w:szCs w:val="28"/>
              </w:rPr>
              <w:t xml:space="preserve"> trẻ biết nhổ cỏ bứt lá sâu, lá thối tưới nước cho cây</w:t>
            </w:r>
          </w:p>
          <w:p w14:paraId="6E1F8D12" w14:textId="51ABC25A" w:rsidR="008B030A" w:rsidRPr="0009436A" w:rsidRDefault="008B030A" w:rsidP="00D83C31">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T</w:t>
            </w:r>
            <w:r w:rsidR="00FF642E" w:rsidRPr="0009436A">
              <w:rPr>
                <w:rFonts w:eastAsia="Batang" w:cs="Times New Roman"/>
                <w:szCs w:val="28"/>
                <w:lang w:val="pt-PT"/>
              </w:rPr>
              <w:t>2</w:t>
            </w:r>
            <w:r w:rsidRPr="0009436A">
              <w:rPr>
                <w:rFonts w:eastAsia="Batang" w:cs="Times New Roman"/>
                <w:szCs w:val="28"/>
                <w:lang w:val="pt-PT"/>
              </w:rPr>
              <w:t>: Cô dạy trẻ dùng ống chấm nhẹ vào lọ nước xà phòng rồi thổi to các con được gì nào.</w:t>
            </w:r>
          </w:p>
          <w:p w14:paraId="66862BDD" w14:textId="44C78DE4" w:rsidR="00950B0D" w:rsidRPr="0009436A" w:rsidRDefault="008B030A" w:rsidP="00D83C31">
            <w:pPr>
              <w:spacing w:line="276" w:lineRule="auto"/>
              <w:jc w:val="both"/>
              <w:rPr>
                <w:rFonts w:cs="Times New Roman"/>
                <w:szCs w:val="28"/>
                <w:lang w:val="pt-BR"/>
              </w:rPr>
            </w:pPr>
            <w:r w:rsidRPr="0009436A">
              <w:rPr>
                <w:rFonts w:eastAsia="Batang" w:cs="Times New Roman"/>
                <w:szCs w:val="28"/>
                <w:lang w:val="pt-PT"/>
              </w:rPr>
              <w:t>- Sau khi chơi xong cô cho trẻ vệ sinh lau tay sạch sẽ</w:t>
            </w:r>
          </w:p>
        </w:tc>
      </w:tr>
      <w:tr w:rsidR="00854139" w:rsidRPr="0009436A" w14:paraId="3FAFA5C5" w14:textId="77777777" w:rsidTr="00B040D5">
        <w:tc>
          <w:tcPr>
            <w:tcW w:w="308" w:type="pct"/>
          </w:tcPr>
          <w:p w14:paraId="376F9F32" w14:textId="7AF9E702" w:rsidR="00854139" w:rsidRPr="0009436A" w:rsidRDefault="00854139" w:rsidP="00D83C31">
            <w:pPr>
              <w:spacing w:line="276" w:lineRule="auto"/>
              <w:rPr>
                <w:rFonts w:cs="Times New Roman"/>
                <w:b/>
                <w:szCs w:val="28"/>
                <w:lang w:val="pt-BR"/>
              </w:rPr>
            </w:pPr>
            <w:r w:rsidRPr="0009436A">
              <w:rPr>
                <w:rFonts w:cs="Times New Roman"/>
                <w:b/>
                <w:szCs w:val="28"/>
              </w:rPr>
              <w:lastRenderedPageBreak/>
              <w:t>Ăn ngủ vệ sinh</w:t>
            </w:r>
          </w:p>
        </w:tc>
        <w:tc>
          <w:tcPr>
            <w:tcW w:w="4692" w:type="pct"/>
            <w:gridSpan w:val="8"/>
          </w:tcPr>
          <w:p w14:paraId="122FA8DA" w14:textId="77777777" w:rsidR="00A759D3" w:rsidRPr="0009436A" w:rsidRDefault="00A759D3" w:rsidP="00D83C31">
            <w:pPr>
              <w:spacing w:line="276" w:lineRule="auto"/>
              <w:jc w:val="both"/>
              <w:rPr>
                <w:rFonts w:cs="Times New Roman"/>
                <w:szCs w:val="28"/>
                <w:lang w:val="pt-BR"/>
              </w:rPr>
            </w:pPr>
            <w:r w:rsidRPr="0009436A">
              <w:rPr>
                <w:rFonts w:cs="Times New Roman"/>
                <w:szCs w:val="28"/>
                <w:lang w:val="pt-BR"/>
              </w:rPr>
              <w:t xml:space="preserve">- Trước khi ăn cô rửa tay rửa mặt cho trẻ, </w:t>
            </w:r>
            <w:r w:rsidRPr="0009436A">
              <w:rPr>
                <w:rFonts w:cs="Times New Roman"/>
                <w:color w:val="000000"/>
                <w:szCs w:val="28"/>
                <w:lang w:val="pt-BR"/>
              </w:rPr>
              <w:t>nhắc nhở trẻ giữ gìn mặt mũi chân tay sạch sẽ.</w:t>
            </w:r>
          </w:p>
          <w:p w14:paraId="496D6A58" w14:textId="77777777" w:rsidR="00A759D3" w:rsidRPr="0009436A" w:rsidRDefault="00A759D3" w:rsidP="00D83C31">
            <w:pPr>
              <w:spacing w:line="276" w:lineRule="auto"/>
              <w:jc w:val="both"/>
              <w:rPr>
                <w:rFonts w:cs="Times New Roman"/>
                <w:szCs w:val="28"/>
              </w:rPr>
            </w:pPr>
            <w:r w:rsidRPr="0009436A">
              <w:rPr>
                <w:rFonts w:cs="Times New Roman"/>
                <w:szCs w:val="28"/>
              </w:rPr>
              <w:t>- Cô kê bàn ăn, chia bát, thìa cho trẻ. Cô giới thiệu món ăn và trò chuyện với trẻ về món ăn.</w:t>
            </w:r>
          </w:p>
          <w:p w14:paraId="05957FD3" w14:textId="77777777" w:rsidR="00A759D3" w:rsidRPr="0009436A" w:rsidRDefault="00A759D3" w:rsidP="00D83C31">
            <w:pPr>
              <w:spacing w:line="276" w:lineRule="auto"/>
              <w:jc w:val="both"/>
              <w:rPr>
                <w:rFonts w:cs="Times New Roman"/>
                <w:szCs w:val="28"/>
              </w:rPr>
            </w:pPr>
            <w:r w:rsidRPr="0009436A">
              <w:rPr>
                <w:rFonts w:cs="Times New Roman"/>
                <w:szCs w:val="28"/>
              </w:rPr>
              <w:t>- Nhắc trẻ “Mời cô” “mời bạn” khi vào bữa ăn.</w:t>
            </w:r>
          </w:p>
          <w:p w14:paraId="53556A90" w14:textId="183D52D6" w:rsidR="00A759D3" w:rsidRPr="0009436A" w:rsidRDefault="00A759D3" w:rsidP="00D83C31">
            <w:pPr>
              <w:spacing w:line="276" w:lineRule="auto"/>
              <w:jc w:val="both"/>
              <w:rPr>
                <w:rFonts w:cs="Times New Roman"/>
                <w:color w:val="000000"/>
                <w:szCs w:val="28"/>
              </w:rPr>
            </w:pPr>
            <w:r w:rsidRPr="0009436A">
              <w:rPr>
                <w:rFonts w:cs="Times New Roman"/>
                <w:color w:val="000000"/>
                <w:szCs w:val="28"/>
              </w:rPr>
              <w:t>- Trong khi ăn cô nhắc trẻ nhai kỹ, ăn hết xuất, biết nhặt cơm rơi vãi…</w:t>
            </w:r>
            <w:r w:rsidR="00736EAB" w:rsidRPr="0009436A">
              <w:rPr>
                <w:rFonts w:cs="Times New Roman"/>
                <w:color w:val="000000"/>
                <w:szCs w:val="28"/>
              </w:rPr>
              <w:t xml:space="preserve">Rèn kỹ năng và thói quen xúc miệng </w:t>
            </w:r>
            <w:r w:rsidRPr="0009436A">
              <w:rPr>
                <w:rFonts w:cs="Times New Roman"/>
                <w:color w:val="000000"/>
                <w:szCs w:val="28"/>
              </w:rPr>
              <w:t xml:space="preserve">nước muối cho trẻ đi, lau miệng, </w:t>
            </w:r>
          </w:p>
          <w:p w14:paraId="0EE5F6E6" w14:textId="77777777" w:rsidR="00A759D3" w:rsidRPr="0009436A" w:rsidRDefault="00A759D3" w:rsidP="00D83C31">
            <w:pPr>
              <w:spacing w:line="276" w:lineRule="auto"/>
              <w:jc w:val="both"/>
              <w:rPr>
                <w:rFonts w:cs="Times New Roman"/>
                <w:color w:val="000000"/>
                <w:szCs w:val="28"/>
              </w:rPr>
            </w:pPr>
            <w:r w:rsidRPr="0009436A">
              <w:rPr>
                <w:rFonts w:cs="Times New Roman"/>
                <w:szCs w:val="28"/>
              </w:rPr>
              <w:t>-  Cô kê sạp cho trẻ ngủ</w:t>
            </w:r>
          </w:p>
          <w:p w14:paraId="273D8E34" w14:textId="1C2F2735" w:rsidR="00A759D3" w:rsidRPr="0009436A" w:rsidRDefault="00A759D3" w:rsidP="00D83C31">
            <w:pPr>
              <w:spacing w:line="276" w:lineRule="auto"/>
              <w:jc w:val="both"/>
              <w:rPr>
                <w:rFonts w:cs="Times New Roman"/>
                <w:szCs w:val="28"/>
              </w:rPr>
            </w:pPr>
            <w:r w:rsidRPr="0009436A">
              <w:rPr>
                <w:rFonts w:cs="Times New Roman"/>
                <w:szCs w:val="28"/>
              </w:rPr>
              <w:t xml:space="preserve">- Bố trí chỗ ăn ngủ hợp lý, </w:t>
            </w:r>
            <w:r w:rsidR="00513949" w:rsidRPr="0009436A">
              <w:rPr>
                <w:rFonts w:cs="Times New Roman"/>
                <w:szCs w:val="28"/>
              </w:rPr>
              <w:t>phòng sạch sẽ thoáng mát.</w:t>
            </w:r>
          </w:p>
          <w:p w14:paraId="7F8520A7" w14:textId="77777777" w:rsidR="00A759D3" w:rsidRPr="0009436A" w:rsidRDefault="00A759D3" w:rsidP="00D83C31">
            <w:pPr>
              <w:spacing w:line="276" w:lineRule="auto"/>
              <w:jc w:val="both"/>
              <w:rPr>
                <w:rFonts w:cs="Times New Roman"/>
                <w:szCs w:val="28"/>
              </w:rPr>
            </w:pPr>
            <w:r w:rsidRPr="0009436A">
              <w:rPr>
                <w:rFonts w:eastAsia="Calibri" w:cs="Times New Roman"/>
                <w:color w:val="000000" w:themeColor="text1"/>
                <w:szCs w:val="28"/>
                <w:lang w:val="vi-VN"/>
              </w:rPr>
              <w:t>- Giáo dục giới tính cho trẻ, kỹ năng phòng tránh nguy cơ xâm hại</w:t>
            </w:r>
          </w:p>
          <w:p w14:paraId="3CFD6366" w14:textId="77777777" w:rsidR="008039B0" w:rsidRPr="0009436A" w:rsidRDefault="00A759D3" w:rsidP="00D83C31">
            <w:pPr>
              <w:spacing w:line="276" w:lineRule="auto"/>
              <w:jc w:val="both"/>
              <w:rPr>
                <w:rFonts w:cs="Times New Roman"/>
                <w:szCs w:val="28"/>
              </w:rPr>
            </w:pPr>
            <w:r w:rsidRPr="0009436A">
              <w:rPr>
                <w:rFonts w:cs="Times New Roman"/>
                <w:szCs w:val="28"/>
              </w:rPr>
              <w:t>- Sau khi trẻ ngủ dậy cô cho trẻ đi vệ sinh</w:t>
            </w:r>
          </w:p>
          <w:p w14:paraId="37FB5319" w14:textId="3A11191E" w:rsidR="00854139" w:rsidRPr="0009436A" w:rsidRDefault="006D1A7D" w:rsidP="00D83C31">
            <w:pPr>
              <w:spacing w:line="276" w:lineRule="auto"/>
              <w:jc w:val="both"/>
              <w:rPr>
                <w:rFonts w:cs="Times New Roman"/>
                <w:szCs w:val="28"/>
                <w:lang w:val="fr-FR"/>
              </w:rPr>
            </w:pPr>
            <w:r w:rsidRPr="0009436A">
              <w:rPr>
                <w:rFonts w:cs="Times New Roman"/>
                <w:color w:val="333333"/>
                <w:szCs w:val="28"/>
              </w:rPr>
              <w:t xml:space="preserve"> </w:t>
            </w:r>
            <w:r w:rsidR="00A759D3" w:rsidRPr="0009436A">
              <w:rPr>
                <w:rFonts w:cs="Times New Roman"/>
                <w:color w:val="000000"/>
                <w:szCs w:val="28"/>
              </w:rPr>
              <w:t>- Nhắc trẻ giữ gìn vệ sinh phòng, lớp sạch sẽ, đi vệ sinh phải đúng nơi quy định.</w:t>
            </w:r>
          </w:p>
        </w:tc>
      </w:tr>
      <w:tr w:rsidR="00D71F81" w:rsidRPr="0009436A" w14:paraId="779270CF" w14:textId="77777777" w:rsidTr="00B040D5">
        <w:tc>
          <w:tcPr>
            <w:tcW w:w="308" w:type="pct"/>
            <w:vMerge w:val="restart"/>
          </w:tcPr>
          <w:p w14:paraId="0ACB0647" w14:textId="200EBC69" w:rsidR="00D71F81" w:rsidRPr="0009436A" w:rsidRDefault="00D71F81" w:rsidP="00D83C31">
            <w:pPr>
              <w:spacing w:line="276" w:lineRule="auto"/>
              <w:rPr>
                <w:rFonts w:cs="Times New Roman"/>
                <w:b/>
                <w:szCs w:val="28"/>
                <w:lang w:val="pt-BR"/>
              </w:rPr>
            </w:pPr>
            <w:r w:rsidRPr="0009436A">
              <w:rPr>
                <w:rFonts w:cs="Times New Roman"/>
                <w:b/>
                <w:szCs w:val="28"/>
                <w:lang w:val="pt-BR"/>
              </w:rPr>
              <w:t xml:space="preserve">Hoạt động </w:t>
            </w:r>
            <w:r w:rsidRPr="0009436A">
              <w:rPr>
                <w:rFonts w:cs="Times New Roman"/>
                <w:b/>
                <w:szCs w:val="28"/>
                <w:lang w:val="pt-BR"/>
              </w:rPr>
              <w:lastRenderedPageBreak/>
              <w:t>chiều (Chơi    theo ý thích)</w:t>
            </w:r>
          </w:p>
        </w:tc>
        <w:tc>
          <w:tcPr>
            <w:tcW w:w="424" w:type="pct"/>
          </w:tcPr>
          <w:p w14:paraId="29BC76CF" w14:textId="37CA4886" w:rsidR="00D71F81" w:rsidRPr="0009436A" w:rsidRDefault="00D71F81" w:rsidP="00D83C31">
            <w:pPr>
              <w:spacing w:line="276" w:lineRule="auto"/>
              <w:jc w:val="both"/>
              <w:rPr>
                <w:rFonts w:cs="Times New Roman"/>
                <w:b/>
                <w:szCs w:val="28"/>
                <w:lang w:val="pt-BR"/>
              </w:rPr>
            </w:pPr>
            <w:r w:rsidRPr="0009436A">
              <w:rPr>
                <w:rFonts w:cs="Times New Roman"/>
                <w:b/>
                <w:szCs w:val="28"/>
              </w:rPr>
              <w:lastRenderedPageBreak/>
              <w:t>Thứ 2</w:t>
            </w:r>
          </w:p>
        </w:tc>
        <w:tc>
          <w:tcPr>
            <w:tcW w:w="1128" w:type="pct"/>
          </w:tcPr>
          <w:p w14:paraId="3EFA67D8" w14:textId="6F1E8AD4" w:rsidR="00282433" w:rsidRPr="0009436A" w:rsidRDefault="005627CB" w:rsidP="00D83C31">
            <w:pPr>
              <w:spacing w:line="276" w:lineRule="auto"/>
              <w:rPr>
                <w:rFonts w:cs="Times New Roman"/>
                <w:szCs w:val="28"/>
                <w:lang w:val="pt-BR"/>
              </w:rPr>
            </w:pPr>
            <w:r w:rsidRPr="0009436A">
              <w:rPr>
                <w:rFonts w:cs="Times New Roman"/>
                <w:szCs w:val="28"/>
                <w:lang w:val="pt-BR"/>
              </w:rPr>
              <w:t>- KNS:</w:t>
            </w:r>
            <w:r w:rsidR="00282433" w:rsidRPr="0009436A">
              <w:rPr>
                <w:rFonts w:cs="Times New Roman"/>
                <w:szCs w:val="28"/>
                <w:lang w:val="pt-BR"/>
              </w:rPr>
              <w:t xml:space="preserve"> Dạy trẻ kỹ năng </w:t>
            </w:r>
            <w:r w:rsidR="00FA14A8">
              <w:rPr>
                <w:rFonts w:cs="Times New Roman"/>
                <w:szCs w:val="28"/>
                <w:lang w:val="pt-BR"/>
              </w:rPr>
              <w:t>đội mũ</w:t>
            </w:r>
          </w:p>
          <w:p w14:paraId="3E26B2B3" w14:textId="200DDABA" w:rsidR="00D71F81" w:rsidRPr="0009436A" w:rsidRDefault="003E7153" w:rsidP="00D83C31">
            <w:pPr>
              <w:spacing w:line="276" w:lineRule="auto"/>
              <w:rPr>
                <w:rFonts w:cs="Times New Roman"/>
                <w:b/>
                <w:bCs/>
                <w:szCs w:val="28"/>
                <w:lang w:val="pt-BR"/>
              </w:rPr>
            </w:pPr>
            <w:r w:rsidRPr="0009436A">
              <w:rPr>
                <w:rFonts w:cs="Times New Roman"/>
                <w:szCs w:val="28"/>
                <w:lang w:val="pt-BR"/>
              </w:rPr>
              <w:lastRenderedPageBreak/>
              <w:t>- Chơi theo ý thích</w:t>
            </w:r>
          </w:p>
        </w:tc>
        <w:tc>
          <w:tcPr>
            <w:tcW w:w="1128" w:type="pct"/>
            <w:gridSpan w:val="2"/>
          </w:tcPr>
          <w:p w14:paraId="680F137F" w14:textId="34145E77" w:rsidR="00530AFE" w:rsidRPr="0009436A" w:rsidRDefault="00530AFE" w:rsidP="00D83C31">
            <w:pPr>
              <w:spacing w:line="276" w:lineRule="auto"/>
              <w:rPr>
                <w:rFonts w:cs="Times New Roman"/>
                <w:szCs w:val="28"/>
                <w:lang w:val="pt-BR"/>
              </w:rPr>
            </w:pPr>
            <w:r w:rsidRPr="0009436A">
              <w:rPr>
                <w:rFonts w:cs="Times New Roman"/>
                <w:szCs w:val="28"/>
                <w:lang w:val="pt-BR"/>
              </w:rPr>
              <w:lastRenderedPageBreak/>
              <w:t xml:space="preserve">- KNS: Dạy trẻ kỹ năng </w:t>
            </w:r>
            <w:r w:rsidR="00FA14A8">
              <w:rPr>
                <w:rFonts w:cs="Times New Roman"/>
                <w:szCs w:val="28"/>
                <w:lang w:val="pt-BR"/>
              </w:rPr>
              <w:t>che ô</w:t>
            </w:r>
          </w:p>
          <w:p w14:paraId="6DA24C26" w14:textId="2418D779" w:rsidR="00D71F81" w:rsidRPr="0009436A" w:rsidRDefault="001008B1" w:rsidP="00D83C31">
            <w:pPr>
              <w:spacing w:line="276" w:lineRule="auto"/>
              <w:jc w:val="both"/>
              <w:rPr>
                <w:rFonts w:cs="Times New Roman"/>
                <w:b/>
                <w:bCs/>
                <w:szCs w:val="28"/>
                <w:lang w:val="pt-BR"/>
              </w:rPr>
            </w:pPr>
            <w:r w:rsidRPr="0009436A">
              <w:rPr>
                <w:rFonts w:cs="Times New Roman"/>
                <w:szCs w:val="28"/>
                <w:lang w:val="pt-BR"/>
              </w:rPr>
              <w:lastRenderedPageBreak/>
              <w:t>- Chơi theo ý thích</w:t>
            </w:r>
          </w:p>
        </w:tc>
        <w:tc>
          <w:tcPr>
            <w:tcW w:w="1226" w:type="pct"/>
            <w:gridSpan w:val="2"/>
          </w:tcPr>
          <w:p w14:paraId="66BEB6BF" w14:textId="77777777" w:rsidR="00FA14A8" w:rsidRDefault="00530AFE" w:rsidP="00D83C31">
            <w:pPr>
              <w:spacing w:line="276" w:lineRule="auto"/>
              <w:rPr>
                <w:rFonts w:cs="Times New Roman"/>
                <w:szCs w:val="28"/>
                <w:lang w:val="pt-BR"/>
              </w:rPr>
            </w:pPr>
            <w:r w:rsidRPr="0009436A">
              <w:rPr>
                <w:rFonts w:cs="Times New Roman"/>
                <w:szCs w:val="28"/>
                <w:lang w:val="pt-BR"/>
              </w:rPr>
              <w:lastRenderedPageBreak/>
              <w:t>- KNS: Dạy trẻ kỹ năng</w:t>
            </w:r>
            <w:r w:rsidR="00282433" w:rsidRPr="0009436A">
              <w:rPr>
                <w:rFonts w:cs="Times New Roman"/>
                <w:szCs w:val="28"/>
                <w:lang w:val="pt-BR"/>
              </w:rPr>
              <w:t xml:space="preserve"> </w:t>
            </w:r>
            <w:r w:rsidR="00FA14A8">
              <w:rPr>
                <w:rFonts w:cs="Times New Roman"/>
                <w:szCs w:val="28"/>
                <w:lang w:val="pt-BR"/>
              </w:rPr>
              <w:t>đi dép</w:t>
            </w:r>
          </w:p>
          <w:p w14:paraId="065046D1" w14:textId="22F9DDCD" w:rsidR="00D71F81" w:rsidRPr="0009436A" w:rsidRDefault="003E7153" w:rsidP="00D83C31">
            <w:pPr>
              <w:spacing w:line="276" w:lineRule="auto"/>
              <w:rPr>
                <w:rFonts w:cs="Times New Roman"/>
                <w:b/>
                <w:bCs/>
                <w:szCs w:val="28"/>
                <w:lang w:val="pt-BR"/>
              </w:rPr>
            </w:pPr>
            <w:r w:rsidRPr="0009436A">
              <w:rPr>
                <w:rFonts w:cs="Times New Roman"/>
                <w:szCs w:val="28"/>
                <w:lang w:val="pt-BR"/>
              </w:rPr>
              <w:lastRenderedPageBreak/>
              <w:t>- Chơi theo ý thích</w:t>
            </w:r>
          </w:p>
        </w:tc>
        <w:tc>
          <w:tcPr>
            <w:tcW w:w="785" w:type="pct"/>
            <w:gridSpan w:val="2"/>
          </w:tcPr>
          <w:p w14:paraId="50B980E3" w14:textId="77777777" w:rsidR="00D71F81" w:rsidRPr="0009436A" w:rsidRDefault="00D71F81" w:rsidP="00D83C31">
            <w:pPr>
              <w:spacing w:line="276" w:lineRule="auto"/>
              <w:jc w:val="both"/>
              <w:rPr>
                <w:rFonts w:cs="Times New Roman"/>
                <w:szCs w:val="28"/>
                <w:lang w:val="fr-FR"/>
              </w:rPr>
            </w:pPr>
          </w:p>
        </w:tc>
      </w:tr>
      <w:tr w:rsidR="00D71F81" w:rsidRPr="0009436A" w14:paraId="063D4206" w14:textId="77777777" w:rsidTr="00B040D5">
        <w:tc>
          <w:tcPr>
            <w:tcW w:w="308" w:type="pct"/>
            <w:vMerge/>
          </w:tcPr>
          <w:p w14:paraId="2D9216B8" w14:textId="77777777" w:rsidR="00D71F81" w:rsidRPr="0009436A" w:rsidRDefault="00D71F81" w:rsidP="00D83C31">
            <w:pPr>
              <w:spacing w:line="276" w:lineRule="auto"/>
              <w:jc w:val="both"/>
              <w:rPr>
                <w:rFonts w:cs="Times New Roman"/>
                <w:b/>
                <w:szCs w:val="28"/>
                <w:lang w:val="pt-BR"/>
              </w:rPr>
            </w:pPr>
          </w:p>
        </w:tc>
        <w:tc>
          <w:tcPr>
            <w:tcW w:w="424" w:type="pct"/>
          </w:tcPr>
          <w:p w14:paraId="587E5BB2" w14:textId="664CFC11" w:rsidR="00D71F81" w:rsidRPr="0009436A" w:rsidRDefault="00D71F81" w:rsidP="00D83C31">
            <w:pPr>
              <w:spacing w:line="276" w:lineRule="auto"/>
              <w:jc w:val="both"/>
              <w:rPr>
                <w:rFonts w:cs="Times New Roman"/>
                <w:b/>
                <w:szCs w:val="28"/>
                <w:lang w:val="pt-BR"/>
              </w:rPr>
            </w:pPr>
            <w:r w:rsidRPr="0009436A">
              <w:rPr>
                <w:rFonts w:cs="Times New Roman"/>
                <w:b/>
                <w:szCs w:val="28"/>
              </w:rPr>
              <w:t>Thứ 3</w:t>
            </w:r>
          </w:p>
        </w:tc>
        <w:tc>
          <w:tcPr>
            <w:tcW w:w="1128" w:type="pct"/>
          </w:tcPr>
          <w:p w14:paraId="29797AC6" w14:textId="6BD3C1B7" w:rsidR="00B96589" w:rsidRDefault="00E6158A" w:rsidP="00D83C31">
            <w:pPr>
              <w:spacing w:line="276" w:lineRule="auto"/>
              <w:rPr>
                <w:rFonts w:cs="Times New Roman"/>
                <w:szCs w:val="28"/>
                <w:lang w:val="pt-BR"/>
              </w:rPr>
            </w:pPr>
            <w:r w:rsidRPr="0009436A">
              <w:rPr>
                <w:rFonts w:cs="Times New Roman"/>
                <w:szCs w:val="28"/>
                <w:lang w:val="pt-BR"/>
              </w:rPr>
              <w:t>- Làm bà</w:t>
            </w:r>
            <w:r w:rsidR="00D404B1" w:rsidRPr="0009436A">
              <w:rPr>
                <w:rFonts w:cs="Times New Roman"/>
                <w:szCs w:val="28"/>
                <w:lang w:val="pt-BR"/>
              </w:rPr>
              <w:t>i</w:t>
            </w:r>
            <w:r w:rsidRPr="0009436A">
              <w:rPr>
                <w:rFonts w:cs="Times New Roman"/>
                <w:szCs w:val="28"/>
                <w:lang w:val="pt-BR"/>
              </w:rPr>
              <w:t xml:space="preserve"> vở HĐBLQVT: Tô màu </w:t>
            </w:r>
            <w:r w:rsidR="00B96589">
              <w:rPr>
                <w:rFonts w:cs="Times New Roman"/>
                <w:szCs w:val="28"/>
                <w:lang w:val="pt-BR"/>
              </w:rPr>
              <w:t>những hình to hơn trong mỗi nhóm, khoanh tròn những hình nhỏ hơn trong mỗi nhóm</w:t>
            </w:r>
          </w:p>
          <w:p w14:paraId="0290A71E" w14:textId="24389359" w:rsidR="00D71F81" w:rsidRPr="0009436A" w:rsidRDefault="00AC716E" w:rsidP="00D83C31">
            <w:pPr>
              <w:spacing w:line="276" w:lineRule="auto"/>
              <w:rPr>
                <w:rFonts w:cs="Times New Roman"/>
                <w:b/>
                <w:bCs/>
                <w:szCs w:val="28"/>
                <w:lang w:val="pt-BR"/>
              </w:rPr>
            </w:pPr>
            <w:r w:rsidRPr="0009436A">
              <w:rPr>
                <w:rFonts w:cs="Times New Roman"/>
                <w:szCs w:val="28"/>
              </w:rPr>
              <w:t>- Chơi theo ý thích</w:t>
            </w:r>
          </w:p>
        </w:tc>
        <w:tc>
          <w:tcPr>
            <w:tcW w:w="1128" w:type="pct"/>
            <w:gridSpan w:val="2"/>
          </w:tcPr>
          <w:p w14:paraId="0267C926" w14:textId="7BF3BE42" w:rsidR="00D71F81" w:rsidRPr="0009436A" w:rsidRDefault="00E6158A" w:rsidP="00D83C31">
            <w:pPr>
              <w:spacing w:line="276" w:lineRule="auto"/>
              <w:rPr>
                <w:rFonts w:cs="Times New Roman"/>
                <w:b/>
                <w:bCs/>
                <w:szCs w:val="28"/>
                <w:lang w:val="pt-BR"/>
              </w:rPr>
            </w:pPr>
            <w:r w:rsidRPr="0009436A">
              <w:rPr>
                <w:rFonts w:cs="Times New Roman"/>
                <w:szCs w:val="28"/>
                <w:lang w:val="pt-BR"/>
              </w:rPr>
              <w:t>- Làm bà</w:t>
            </w:r>
            <w:r w:rsidR="00D404B1" w:rsidRPr="0009436A">
              <w:rPr>
                <w:rFonts w:cs="Times New Roman"/>
                <w:szCs w:val="28"/>
                <w:lang w:val="pt-BR"/>
              </w:rPr>
              <w:t>i</w:t>
            </w:r>
            <w:r w:rsidRPr="0009436A">
              <w:rPr>
                <w:rFonts w:cs="Times New Roman"/>
                <w:szCs w:val="28"/>
                <w:lang w:val="pt-BR"/>
              </w:rPr>
              <w:t xml:space="preserve"> vở HĐBLQVT: Tô màu </w:t>
            </w:r>
            <w:r w:rsidR="00B96589">
              <w:rPr>
                <w:rFonts w:cs="Times New Roman"/>
                <w:szCs w:val="28"/>
                <w:lang w:val="pt-BR"/>
              </w:rPr>
              <w:t>một và nhiều</w:t>
            </w:r>
            <w:r w:rsidRPr="0009436A">
              <w:rPr>
                <w:rFonts w:cs="Times New Roman"/>
                <w:szCs w:val="28"/>
              </w:rPr>
              <w:t>- Chơi theo ý thích</w:t>
            </w:r>
          </w:p>
        </w:tc>
        <w:tc>
          <w:tcPr>
            <w:tcW w:w="1226" w:type="pct"/>
            <w:gridSpan w:val="2"/>
          </w:tcPr>
          <w:p w14:paraId="313A353F" w14:textId="332172B1" w:rsidR="00D404B1" w:rsidRPr="0009436A" w:rsidRDefault="00D404B1" w:rsidP="00D83C31">
            <w:pPr>
              <w:spacing w:line="276" w:lineRule="auto"/>
              <w:rPr>
                <w:rFonts w:cs="Times New Roman"/>
                <w:szCs w:val="28"/>
                <w:lang w:val="pt-BR"/>
              </w:rPr>
            </w:pPr>
            <w:r w:rsidRPr="0009436A">
              <w:rPr>
                <w:rFonts w:cs="Times New Roman"/>
                <w:szCs w:val="28"/>
                <w:lang w:val="pt-BR"/>
              </w:rPr>
              <w:t>- Làm bài vở HĐBLQVT: Tô màu</w:t>
            </w:r>
            <w:r w:rsidR="00B96589">
              <w:rPr>
                <w:rFonts w:cs="Times New Roman"/>
                <w:szCs w:val="28"/>
                <w:lang w:val="pt-BR"/>
              </w:rPr>
              <w:t xml:space="preserve"> đỏ</w:t>
            </w:r>
            <w:r w:rsidRPr="0009436A">
              <w:rPr>
                <w:rFonts w:cs="Times New Roman"/>
                <w:szCs w:val="28"/>
                <w:lang w:val="pt-BR"/>
              </w:rPr>
              <w:t xml:space="preserve"> những hình to hơn trong mỗi nhóm, </w:t>
            </w:r>
            <w:r w:rsidR="00B96589">
              <w:rPr>
                <w:rFonts w:cs="Times New Roman"/>
                <w:szCs w:val="28"/>
                <w:lang w:val="pt-BR"/>
              </w:rPr>
              <w:t xml:space="preserve">màu vàng </w:t>
            </w:r>
            <w:r w:rsidRPr="0009436A">
              <w:rPr>
                <w:rFonts w:cs="Times New Roman"/>
                <w:szCs w:val="28"/>
                <w:lang w:val="pt-BR"/>
              </w:rPr>
              <w:t xml:space="preserve">những hình nhỏ hơn </w:t>
            </w:r>
          </w:p>
          <w:p w14:paraId="629C6077" w14:textId="41428D79" w:rsidR="00D71F81" w:rsidRPr="0009436A" w:rsidRDefault="00226842" w:rsidP="00D83C31">
            <w:pPr>
              <w:spacing w:line="276" w:lineRule="auto"/>
              <w:jc w:val="both"/>
              <w:rPr>
                <w:rFonts w:cs="Times New Roman"/>
                <w:b/>
                <w:bCs/>
                <w:szCs w:val="28"/>
                <w:lang w:val="pt-BR"/>
              </w:rPr>
            </w:pPr>
            <w:r w:rsidRPr="0009436A">
              <w:rPr>
                <w:rFonts w:cs="Times New Roman"/>
                <w:szCs w:val="28"/>
                <w:lang w:val="pt-BR"/>
              </w:rPr>
              <w:t>- Chơi theo ý thích</w:t>
            </w:r>
          </w:p>
        </w:tc>
        <w:tc>
          <w:tcPr>
            <w:tcW w:w="785" w:type="pct"/>
            <w:gridSpan w:val="2"/>
          </w:tcPr>
          <w:p w14:paraId="242DA5C5" w14:textId="77777777" w:rsidR="00D71F81" w:rsidRPr="0009436A" w:rsidRDefault="00D71F81" w:rsidP="00D83C31">
            <w:pPr>
              <w:spacing w:line="276" w:lineRule="auto"/>
              <w:jc w:val="both"/>
              <w:rPr>
                <w:rFonts w:cs="Times New Roman"/>
                <w:szCs w:val="28"/>
                <w:lang w:val="fr-FR"/>
              </w:rPr>
            </w:pPr>
          </w:p>
        </w:tc>
      </w:tr>
      <w:tr w:rsidR="00D71F81" w:rsidRPr="0009436A" w14:paraId="5208166F" w14:textId="77777777" w:rsidTr="00B040D5">
        <w:tc>
          <w:tcPr>
            <w:tcW w:w="308" w:type="pct"/>
            <w:vMerge/>
          </w:tcPr>
          <w:p w14:paraId="38860358" w14:textId="77777777" w:rsidR="00D71F81" w:rsidRPr="0009436A" w:rsidRDefault="00D71F81" w:rsidP="00D83C31">
            <w:pPr>
              <w:spacing w:line="276" w:lineRule="auto"/>
              <w:jc w:val="both"/>
              <w:rPr>
                <w:rFonts w:cs="Times New Roman"/>
                <w:b/>
                <w:szCs w:val="28"/>
                <w:lang w:val="pt-BR"/>
              </w:rPr>
            </w:pPr>
          </w:p>
        </w:tc>
        <w:tc>
          <w:tcPr>
            <w:tcW w:w="424" w:type="pct"/>
          </w:tcPr>
          <w:p w14:paraId="083B0CF5" w14:textId="326F0BA4" w:rsidR="00D71F81" w:rsidRPr="0009436A" w:rsidRDefault="00D71F81" w:rsidP="00D83C31">
            <w:pPr>
              <w:spacing w:line="276" w:lineRule="auto"/>
              <w:jc w:val="both"/>
              <w:rPr>
                <w:rFonts w:cs="Times New Roman"/>
                <w:b/>
                <w:szCs w:val="28"/>
                <w:lang w:val="pt-BR"/>
              </w:rPr>
            </w:pPr>
            <w:r w:rsidRPr="0009436A">
              <w:rPr>
                <w:rFonts w:cs="Times New Roman"/>
                <w:b/>
                <w:szCs w:val="28"/>
              </w:rPr>
              <w:t>Thứ 4</w:t>
            </w:r>
          </w:p>
        </w:tc>
        <w:tc>
          <w:tcPr>
            <w:tcW w:w="1128" w:type="pct"/>
          </w:tcPr>
          <w:p w14:paraId="7523C730" w14:textId="0918FE77" w:rsidR="000A6752" w:rsidRPr="00FB21F1" w:rsidRDefault="00D404B1" w:rsidP="00A74C45">
            <w:pPr>
              <w:rPr>
                <w:szCs w:val="28"/>
              </w:rPr>
            </w:pPr>
            <w:r w:rsidRPr="0009436A">
              <w:rPr>
                <w:rFonts w:cs="Times New Roman"/>
                <w:szCs w:val="28"/>
              </w:rPr>
              <w:t xml:space="preserve">*Ôn: </w:t>
            </w:r>
            <w:r w:rsidR="000A6752" w:rsidRPr="00FB21F1">
              <w:rPr>
                <w:szCs w:val="28"/>
              </w:rPr>
              <w:t xml:space="preserve"> </w:t>
            </w:r>
            <w:r w:rsidR="00A74C45">
              <w:rPr>
                <w:szCs w:val="28"/>
              </w:rPr>
              <w:t xml:space="preserve">- </w:t>
            </w:r>
            <w:r w:rsidR="00A74C45" w:rsidRPr="00FB21F1">
              <w:rPr>
                <w:szCs w:val="28"/>
              </w:rPr>
              <w:t>Vẽ các tia nắng</w:t>
            </w:r>
            <w:r w:rsidR="00A74C45">
              <w:rPr>
                <w:szCs w:val="28"/>
              </w:rPr>
              <w:t xml:space="preserve"> màu đỏ xung quanh ông mặt trời. Tô màu theo ý thích</w:t>
            </w:r>
          </w:p>
          <w:p w14:paraId="5C6CB924" w14:textId="789D7046" w:rsidR="00D71F81" w:rsidRPr="0009436A" w:rsidRDefault="00AC716E" w:rsidP="00D83C31">
            <w:pPr>
              <w:spacing w:line="276" w:lineRule="auto"/>
              <w:rPr>
                <w:rFonts w:cs="Times New Roman"/>
                <w:szCs w:val="28"/>
                <w:lang w:val="pt-BR"/>
              </w:rPr>
            </w:pPr>
            <w:r w:rsidRPr="0009436A">
              <w:rPr>
                <w:rFonts w:cs="Times New Roman"/>
                <w:szCs w:val="28"/>
                <w:lang w:val="pt-BR"/>
              </w:rPr>
              <w:t>- Chơi theo ý thích</w:t>
            </w:r>
          </w:p>
        </w:tc>
        <w:tc>
          <w:tcPr>
            <w:tcW w:w="1128" w:type="pct"/>
            <w:gridSpan w:val="2"/>
          </w:tcPr>
          <w:p w14:paraId="7947CBE3" w14:textId="12D8D7C4" w:rsidR="000A6752" w:rsidRPr="00AC1223" w:rsidRDefault="00D404B1" w:rsidP="00D83C31">
            <w:pPr>
              <w:spacing w:line="276" w:lineRule="auto"/>
              <w:rPr>
                <w:szCs w:val="28"/>
              </w:rPr>
            </w:pPr>
            <w:r w:rsidRPr="0009436A">
              <w:rPr>
                <w:rFonts w:cs="Times New Roman"/>
                <w:szCs w:val="28"/>
              </w:rPr>
              <w:t>*Ôn:</w:t>
            </w:r>
            <w:r w:rsidR="000A6752" w:rsidRPr="00AC1223">
              <w:rPr>
                <w:szCs w:val="28"/>
              </w:rPr>
              <w:t xml:space="preserve"> Vẽ hạt mưa,</w:t>
            </w:r>
          </w:p>
          <w:p w14:paraId="5265B1FC" w14:textId="77777777" w:rsidR="000A6752" w:rsidRDefault="000A6752" w:rsidP="00D83C31">
            <w:pPr>
              <w:spacing w:line="276" w:lineRule="auto"/>
              <w:rPr>
                <w:szCs w:val="28"/>
              </w:rPr>
            </w:pPr>
            <w:r w:rsidRPr="00AC1223">
              <w:rPr>
                <w:szCs w:val="28"/>
              </w:rPr>
              <w:t>tô màu những đám mây</w:t>
            </w:r>
          </w:p>
          <w:p w14:paraId="2269E764" w14:textId="77777777" w:rsidR="000A6752" w:rsidRPr="00AC1223" w:rsidRDefault="000A6752" w:rsidP="00D83C31">
            <w:pPr>
              <w:spacing w:line="276" w:lineRule="auto"/>
              <w:rPr>
                <w:szCs w:val="28"/>
              </w:rPr>
            </w:pPr>
            <w:r>
              <w:rPr>
                <w:szCs w:val="28"/>
              </w:rPr>
              <w:t>( BTTV)</w:t>
            </w:r>
          </w:p>
          <w:p w14:paraId="52078560" w14:textId="70C4C838" w:rsidR="00D71F81" w:rsidRPr="000A6752" w:rsidRDefault="0027538A" w:rsidP="00D83C31">
            <w:pPr>
              <w:spacing w:line="276" w:lineRule="auto"/>
              <w:rPr>
                <w:rFonts w:cs="Times New Roman"/>
                <w:szCs w:val="28"/>
                <w:lang w:val="vi-VN"/>
              </w:rPr>
            </w:pPr>
            <w:r w:rsidRPr="0009436A">
              <w:rPr>
                <w:rFonts w:cs="Times New Roman"/>
                <w:szCs w:val="28"/>
                <w:lang w:val="pt-BR"/>
              </w:rPr>
              <w:t xml:space="preserve">- Chơi theo ý thích </w:t>
            </w:r>
          </w:p>
        </w:tc>
        <w:tc>
          <w:tcPr>
            <w:tcW w:w="1226" w:type="pct"/>
            <w:gridSpan w:val="2"/>
          </w:tcPr>
          <w:p w14:paraId="1EC027F9" w14:textId="77777777" w:rsidR="000A6752" w:rsidRDefault="002B77FC" w:rsidP="00D83C31">
            <w:pPr>
              <w:spacing w:line="276" w:lineRule="auto"/>
              <w:jc w:val="both"/>
              <w:rPr>
                <w:szCs w:val="28"/>
              </w:rPr>
            </w:pPr>
            <w:r w:rsidRPr="0009436A">
              <w:rPr>
                <w:rFonts w:cs="Times New Roman"/>
                <w:szCs w:val="28"/>
              </w:rPr>
              <w:t>*</w:t>
            </w:r>
            <w:r w:rsidR="00D73EB5" w:rsidRPr="0009436A">
              <w:rPr>
                <w:rFonts w:cs="Times New Roman"/>
                <w:szCs w:val="28"/>
                <w:lang w:val="vi-VN"/>
              </w:rPr>
              <w:t xml:space="preserve">Ôn: </w:t>
            </w:r>
            <w:r w:rsidR="000A6752" w:rsidRPr="00FF3F25">
              <w:rPr>
                <w:szCs w:val="28"/>
              </w:rPr>
              <w:t>Tô màu cái ô.</w:t>
            </w:r>
          </w:p>
          <w:p w14:paraId="059491EA" w14:textId="53527E32" w:rsidR="00D71F81" w:rsidRPr="0009436A" w:rsidRDefault="007D4900" w:rsidP="00D83C31">
            <w:pPr>
              <w:spacing w:line="276" w:lineRule="auto"/>
              <w:jc w:val="both"/>
              <w:rPr>
                <w:rFonts w:cs="Times New Roman"/>
                <w:b/>
                <w:bCs/>
                <w:szCs w:val="28"/>
                <w:lang w:val="pt-BR"/>
              </w:rPr>
            </w:pPr>
            <w:r w:rsidRPr="0009436A">
              <w:rPr>
                <w:rFonts w:cs="Times New Roman"/>
                <w:szCs w:val="28"/>
                <w:lang w:val="de-DE"/>
              </w:rPr>
              <w:t>- Chơi theo ý thích</w:t>
            </w:r>
          </w:p>
        </w:tc>
        <w:tc>
          <w:tcPr>
            <w:tcW w:w="785" w:type="pct"/>
            <w:gridSpan w:val="2"/>
          </w:tcPr>
          <w:p w14:paraId="2FAE6FE9" w14:textId="77777777" w:rsidR="00D71F81" w:rsidRPr="0009436A" w:rsidRDefault="00D71F81" w:rsidP="00D83C31">
            <w:pPr>
              <w:spacing w:line="276" w:lineRule="auto"/>
              <w:jc w:val="both"/>
              <w:rPr>
                <w:rFonts w:cs="Times New Roman"/>
                <w:szCs w:val="28"/>
                <w:lang w:val="fr-FR"/>
              </w:rPr>
            </w:pPr>
          </w:p>
        </w:tc>
      </w:tr>
      <w:tr w:rsidR="00D71F81" w:rsidRPr="0009436A" w14:paraId="53A15CF7" w14:textId="77777777" w:rsidTr="00B040D5">
        <w:tc>
          <w:tcPr>
            <w:tcW w:w="308" w:type="pct"/>
            <w:vMerge/>
          </w:tcPr>
          <w:p w14:paraId="12FDE9A8" w14:textId="77777777" w:rsidR="00D71F81" w:rsidRPr="0009436A" w:rsidRDefault="00D71F81" w:rsidP="00D83C31">
            <w:pPr>
              <w:spacing w:line="276" w:lineRule="auto"/>
              <w:jc w:val="both"/>
              <w:rPr>
                <w:rFonts w:cs="Times New Roman"/>
                <w:b/>
                <w:szCs w:val="28"/>
                <w:lang w:val="pt-BR"/>
              </w:rPr>
            </w:pPr>
          </w:p>
        </w:tc>
        <w:tc>
          <w:tcPr>
            <w:tcW w:w="424" w:type="pct"/>
          </w:tcPr>
          <w:p w14:paraId="31F9983E" w14:textId="691E68E5" w:rsidR="00D71F81" w:rsidRPr="0009436A" w:rsidRDefault="00D71F81" w:rsidP="00D83C31">
            <w:pPr>
              <w:spacing w:line="276" w:lineRule="auto"/>
              <w:jc w:val="both"/>
              <w:rPr>
                <w:rFonts w:cs="Times New Roman"/>
                <w:b/>
                <w:szCs w:val="28"/>
                <w:lang w:val="pt-BR"/>
              </w:rPr>
            </w:pPr>
            <w:r w:rsidRPr="0009436A">
              <w:rPr>
                <w:rFonts w:cs="Times New Roman"/>
                <w:b/>
                <w:szCs w:val="28"/>
              </w:rPr>
              <w:t>Thứ 5</w:t>
            </w:r>
          </w:p>
        </w:tc>
        <w:tc>
          <w:tcPr>
            <w:tcW w:w="1128" w:type="pct"/>
          </w:tcPr>
          <w:p w14:paraId="2D947AB1" w14:textId="77777777" w:rsidR="00E57DE4" w:rsidRDefault="002B77FC" w:rsidP="00D83C31">
            <w:pPr>
              <w:spacing w:line="276" w:lineRule="auto"/>
              <w:rPr>
                <w:rFonts w:cs="Times New Roman"/>
                <w:spacing w:val="-6"/>
                <w:szCs w:val="28"/>
                <w:lang w:val="nl-NL"/>
              </w:rPr>
            </w:pPr>
            <w:r w:rsidRPr="0009436A">
              <w:rPr>
                <w:rFonts w:cs="Times New Roman"/>
                <w:szCs w:val="28"/>
                <w:lang w:val="pt-BR"/>
              </w:rPr>
              <w:t>*</w:t>
            </w:r>
            <w:r w:rsidR="00AC716E" w:rsidRPr="0009436A">
              <w:rPr>
                <w:rFonts w:cs="Times New Roman"/>
                <w:szCs w:val="28"/>
                <w:lang w:val="pt-BR"/>
              </w:rPr>
              <w:t>Ôn</w:t>
            </w:r>
            <w:r w:rsidR="00700EA0" w:rsidRPr="0009436A">
              <w:rPr>
                <w:rFonts w:cs="Times New Roman"/>
                <w:szCs w:val="28"/>
                <w:lang w:val="pt-BR"/>
              </w:rPr>
              <w:t>:</w:t>
            </w:r>
            <w:r w:rsidRPr="0009436A">
              <w:rPr>
                <w:rFonts w:cs="Times New Roman"/>
                <w:spacing w:val="-6"/>
                <w:szCs w:val="28"/>
                <w:lang w:val="nl-NL"/>
              </w:rPr>
              <w:t xml:space="preserve"> </w:t>
            </w:r>
          </w:p>
          <w:p w14:paraId="3433A1CE" w14:textId="31D5D2FA" w:rsidR="00E57DE4" w:rsidRPr="00FB21F1" w:rsidRDefault="00E57DE4" w:rsidP="00D83C31">
            <w:pPr>
              <w:spacing w:line="276" w:lineRule="auto"/>
              <w:rPr>
                <w:szCs w:val="28"/>
              </w:rPr>
            </w:pPr>
            <w:r>
              <w:rPr>
                <w:szCs w:val="28"/>
              </w:rPr>
              <w:t xml:space="preserve">+ </w:t>
            </w:r>
            <w:r w:rsidRPr="00FB21F1">
              <w:rPr>
                <w:szCs w:val="28"/>
              </w:rPr>
              <w:t>Kể chuyện: Mặt trời đi đâu.</w:t>
            </w:r>
          </w:p>
          <w:p w14:paraId="4F523D91" w14:textId="66678CE1" w:rsidR="00D71F81" w:rsidRPr="0009436A" w:rsidRDefault="00AC716E" w:rsidP="00D83C31">
            <w:pPr>
              <w:spacing w:line="276" w:lineRule="auto"/>
              <w:rPr>
                <w:rFonts w:cs="Times New Roman"/>
                <w:szCs w:val="28"/>
              </w:rPr>
            </w:pPr>
            <w:r w:rsidRPr="0009436A">
              <w:rPr>
                <w:rFonts w:cs="Times New Roman"/>
                <w:szCs w:val="28"/>
              </w:rPr>
              <w:t>- Chơi theo ý thích</w:t>
            </w:r>
          </w:p>
        </w:tc>
        <w:tc>
          <w:tcPr>
            <w:tcW w:w="1128" w:type="pct"/>
            <w:gridSpan w:val="2"/>
          </w:tcPr>
          <w:p w14:paraId="4001BEFC" w14:textId="77777777" w:rsidR="00E57DE4" w:rsidRDefault="006911B1" w:rsidP="00D83C31">
            <w:pPr>
              <w:spacing w:line="276" w:lineRule="auto"/>
              <w:jc w:val="both"/>
              <w:rPr>
                <w:rFonts w:cs="Times New Roman"/>
                <w:szCs w:val="28"/>
                <w:lang w:val="vi-VN"/>
              </w:rPr>
            </w:pPr>
            <w:r w:rsidRPr="0009436A">
              <w:rPr>
                <w:rFonts w:cs="Times New Roman"/>
                <w:szCs w:val="28"/>
                <w:lang w:val="pt-BR"/>
              </w:rPr>
              <w:t>*</w:t>
            </w:r>
            <w:r w:rsidRPr="0009436A">
              <w:rPr>
                <w:rFonts w:cs="Times New Roman"/>
                <w:szCs w:val="28"/>
                <w:lang w:val="vi-VN"/>
              </w:rPr>
              <w:t xml:space="preserve">Ôn: </w:t>
            </w:r>
          </w:p>
          <w:p w14:paraId="0FA0D1B7" w14:textId="254C491C" w:rsidR="006911B1" w:rsidRPr="00E57DE4" w:rsidRDefault="00E57DE4" w:rsidP="00D83C31">
            <w:pPr>
              <w:spacing w:line="276" w:lineRule="auto"/>
              <w:jc w:val="both"/>
              <w:rPr>
                <w:rFonts w:cs="Times New Roman"/>
                <w:szCs w:val="28"/>
                <w:lang w:val="nl-NL"/>
              </w:rPr>
            </w:pPr>
            <w:r>
              <w:rPr>
                <w:rFonts w:cs="Times New Roman"/>
                <w:szCs w:val="28"/>
                <w:lang w:val="vi-VN"/>
              </w:rPr>
              <w:t xml:space="preserve">+ </w:t>
            </w:r>
            <w:r w:rsidRPr="000A6752">
              <w:rPr>
                <w:rFonts w:cs="Times New Roman"/>
                <w:szCs w:val="28"/>
                <w:lang w:val="nl-NL"/>
              </w:rPr>
              <w:t>Thơ:</w:t>
            </w:r>
            <w:r>
              <w:rPr>
                <w:rFonts w:cs="Times New Roman"/>
                <w:szCs w:val="28"/>
                <w:lang w:val="nl-NL"/>
              </w:rPr>
              <w:t xml:space="preserve"> </w:t>
            </w:r>
            <w:r w:rsidRPr="00AC1223">
              <w:rPr>
                <w:szCs w:val="28"/>
              </w:rPr>
              <w:t>Bóng mây</w:t>
            </w:r>
          </w:p>
          <w:p w14:paraId="2110C29D" w14:textId="59ECECD2" w:rsidR="00D71F81" w:rsidRPr="0009436A" w:rsidRDefault="005217CE" w:rsidP="00D83C31">
            <w:pPr>
              <w:tabs>
                <w:tab w:val="center" w:pos="4320"/>
                <w:tab w:val="right" w:pos="8640"/>
              </w:tabs>
              <w:spacing w:line="276" w:lineRule="auto"/>
              <w:jc w:val="both"/>
              <w:rPr>
                <w:rFonts w:cs="Times New Roman"/>
                <w:b/>
                <w:bCs/>
                <w:szCs w:val="28"/>
                <w:lang w:val="pt-BR"/>
              </w:rPr>
            </w:pPr>
            <w:r w:rsidRPr="0009436A">
              <w:rPr>
                <w:rFonts w:cs="Times New Roman"/>
                <w:szCs w:val="28"/>
                <w:lang w:val="pt-BR"/>
              </w:rPr>
              <w:t>- Chơi theo ý thích</w:t>
            </w:r>
          </w:p>
        </w:tc>
        <w:tc>
          <w:tcPr>
            <w:tcW w:w="1226" w:type="pct"/>
            <w:gridSpan w:val="2"/>
          </w:tcPr>
          <w:p w14:paraId="507FA282" w14:textId="77777777" w:rsidR="00E57DE4" w:rsidRDefault="006911B1" w:rsidP="00D83C31">
            <w:pPr>
              <w:spacing w:line="276" w:lineRule="auto"/>
              <w:jc w:val="both"/>
              <w:rPr>
                <w:szCs w:val="28"/>
              </w:rPr>
            </w:pPr>
            <w:r w:rsidRPr="0009436A">
              <w:rPr>
                <w:rFonts w:cs="Times New Roman"/>
                <w:szCs w:val="28"/>
                <w:lang w:val="de-DE"/>
              </w:rPr>
              <w:t>*Ôn</w:t>
            </w:r>
            <w:r w:rsidR="00E57DE4" w:rsidRPr="00FF3F25">
              <w:rPr>
                <w:szCs w:val="28"/>
              </w:rPr>
              <w:t xml:space="preserve"> </w:t>
            </w:r>
          </w:p>
          <w:p w14:paraId="254FBC88" w14:textId="117B56FC" w:rsidR="00E57DE4" w:rsidRDefault="00E57DE4" w:rsidP="00D83C31">
            <w:pPr>
              <w:spacing w:line="276" w:lineRule="auto"/>
              <w:jc w:val="both"/>
              <w:rPr>
                <w:rFonts w:cs="Times New Roman"/>
                <w:szCs w:val="28"/>
                <w:lang w:val="pt-BR"/>
              </w:rPr>
            </w:pPr>
            <w:r>
              <w:rPr>
                <w:szCs w:val="28"/>
              </w:rPr>
              <w:t xml:space="preserve">+ </w:t>
            </w:r>
            <w:r w:rsidRPr="00FF3F25">
              <w:rPr>
                <w:szCs w:val="28"/>
              </w:rPr>
              <w:t>Thơ: Ông mặt trời</w:t>
            </w:r>
            <w:r w:rsidRPr="0009436A">
              <w:rPr>
                <w:rFonts w:cs="Times New Roman"/>
                <w:szCs w:val="28"/>
                <w:lang w:val="pt-BR"/>
              </w:rPr>
              <w:t xml:space="preserve"> </w:t>
            </w:r>
          </w:p>
          <w:p w14:paraId="1B06B9D5" w14:textId="6897DEEB" w:rsidR="00D71F81" w:rsidRPr="0009436A" w:rsidRDefault="00226842" w:rsidP="00D83C31">
            <w:pPr>
              <w:spacing w:line="276" w:lineRule="auto"/>
              <w:jc w:val="both"/>
              <w:rPr>
                <w:rFonts w:cs="Times New Roman"/>
                <w:b/>
                <w:bCs/>
                <w:szCs w:val="28"/>
                <w:lang w:val="pt-BR"/>
              </w:rPr>
            </w:pPr>
            <w:r w:rsidRPr="0009436A">
              <w:rPr>
                <w:rFonts w:cs="Times New Roman"/>
                <w:szCs w:val="28"/>
                <w:lang w:val="pt-BR"/>
              </w:rPr>
              <w:t>-</w:t>
            </w:r>
            <w:r w:rsidRPr="0009436A">
              <w:rPr>
                <w:rFonts w:cs="Times New Roman"/>
                <w:szCs w:val="28"/>
                <w:lang w:val="vi-VN"/>
              </w:rPr>
              <w:t xml:space="preserve"> Chơi theo ý thích</w:t>
            </w:r>
          </w:p>
        </w:tc>
        <w:tc>
          <w:tcPr>
            <w:tcW w:w="785" w:type="pct"/>
            <w:gridSpan w:val="2"/>
          </w:tcPr>
          <w:p w14:paraId="6C13EE14" w14:textId="77777777" w:rsidR="00D71F81" w:rsidRPr="0009436A" w:rsidRDefault="00D71F81" w:rsidP="00D83C31">
            <w:pPr>
              <w:spacing w:line="276" w:lineRule="auto"/>
              <w:jc w:val="both"/>
              <w:rPr>
                <w:rFonts w:cs="Times New Roman"/>
                <w:szCs w:val="28"/>
                <w:lang w:val="fr-FR"/>
              </w:rPr>
            </w:pPr>
          </w:p>
        </w:tc>
      </w:tr>
      <w:tr w:rsidR="00D71F81" w:rsidRPr="0009436A" w14:paraId="784439BD" w14:textId="77777777" w:rsidTr="00B040D5">
        <w:tc>
          <w:tcPr>
            <w:tcW w:w="308" w:type="pct"/>
            <w:vMerge/>
          </w:tcPr>
          <w:p w14:paraId="29AAA522" w14:textId="77777777" w:rsidR="00D71F81" w:rsidRPr="0009436A" w:rsidRDefault="00D71F81" w:rsidP="00D83C31">
            <w:pPr>
              <w:spacing w:line="276" w:lineRule="auto"/>
              <w:jc w:val="both"/>
              <w:rPr>
                <w:rFonts w:cs="Times New Roman"/>
                <w:b/>
                <w:szCs w:val="28"/>
                <w:lang w:val="pt-BR"/>
              </w:rPr>
            </w:pPr>
          </w:p>
        </w:tc>
        <w:tc>
          <w:tcPr>
            <w:tcW w:w="424" w:type="pct"/>
          </w:tcPr>
          <w:p w14:paraId="128DE2E5" w14:textId="720088A4" w:rsidR="00D71F81" w:rsidRPr="0009436A" w:rsidRDefault="00D71F81" w:rsidP="00D83C31">
            <w:pPr>
              <w:spacing w:line="276" w:lineRule="auto"/>
              <w:jc w:val="both"/>
              <w:rPr>
                <w:rFonts w:cs="Times New Roman"/>
                <w:b/>
                <w:szCs w:val="28"/>
                <w:lang w:val="pt-BR"/>
              </w:rPr>
            </w:pPr>
            <w:r w:rsidRPr="0009436A">
              <w:rPr>
                <w:rFonts w:cs="Times New Roman"/>
                <w:b/>
                <w:szCs w:val="28"/>
              </w:rPr>
              <w:t>Thứ</w:t>
            </w:r>
            <w:r w:rsidR="00AC716E" w:rsidRPr="0009436A">
              <w:rPr>
                <w:rFonts w:cs="Times New Roman"/>
                <w:b/>
                <w:szCs w:val="28"/>
              </w:rPr>
              <w:t xml:space="preserve"> </w:t>
            </w:r>
            <w:r w:rsidRPr="0009436A">
              <w:rPr>
                <w:rFonts w:cs="Times New Roman"/>
                <w:b/>
                <w:szCs w:val="28"/>
              </w:rPr>
              <w:t>6</w:t>
            </w:r>
          </w:p>
        </w:tc>
        <w:tc>
          <w:tcPr>
            <w:tcW w:w="1128" w:type="pct"/>
          </w:tcPr>
          <w:p w14:paraId="00F959B7" w14:textId="1100EC15" w:rsidR="002B77FC" w:rsidRPr="0009436A" w:rsidRDefault="002B77FC" w:rsidP="00D83C31">
            <w:pPr>
              <w:widowControl w:val="0"/>
              <w:spacing w:line="276" w:lineRule="auto"/>
              <w:rPr>
                <w:rFonts w:cs="Times New Roman"/>
                <w:szCs w:val="28"/>
              </w:rPr>
            </w:pPr>
            <w:r w:rsidRPr="0009436A">
              <w:rPr>
                <w:rFonts w:cs="Times New Roman"/>
                <w:szCs w:val="28"/>
              </w:rPr>
              <w:t>- Văn nghệ cuối tuần</w:t>
            </w:r>
          </w:p>
          <w:p w14:paraId="684620FD" w14:textId="2561084E" w:rsidR="00D71F81" w:rsidRPr="0009436A" w:rsidRDefault="00AC716E" w:rsidP="00D83C31">
            <w:pPr>
              <w:spacing w:line="276" w:lineRule="auto"/>
              <w:jc w:val="both"/>
              <w:rPr>
                <w:rFonts w:cs="Times New Roman"/>
                <w:szCs w:val="28"/>
                <w:lang w:val="pt-BR"/>
              </w:rPr>
            </w:pPr>
            <w:r w:rsidRPr="0009436A">
              <w:rPr>
                <w:rFonts w:cs="Times New Roman"/>
                <w:szCs w:val="28"/>
              </w:rPr>
              <w:t>- Chơi theo ý thích</w:t>
            </w:r>
          </w:p>
        </w:tc>
        <w:tc>
          <w:tcPr>
            <w:tcW w:w="1128" w:type="pct"/>
            <w:gridSpan w:val="2"/>
          </w:tcPr>
          <w:p w14:paraId="6EF9BF09" w14:textId="30B5C8C1" w:rsidR="005217CE" w:rsidRPr="0009436A" w:rsidRDefault="00EF6830" w:rsidP="00D83C31">
            <w:pPr>
              <w:spacing w:line="276" w:lineRule="auto"/>
              <w:jc w:val="both"/>
              <w:rPr>
                <w:rFonts w:cs="Times New Roman"/>
                <w:szCs w:val="28"/>
                <w:lang w:val="pt-BR"/>
              </w:rPr>
            </w:pPr>
            <w:r w:rsidRPr="0009436A">
              <w:rPr>
                <w:rFonts w:cs="Times New Roman"/>
                <w:szCs w:val="28"/>
                <w:lang w:val="pt-BR"/>
              </w:rPr>
              <w:t>*</w:t>
            </w:r>
            <w:r w:rsidR="00D73EB5" w:rsidRPr="0009436A">
              <w:rPr>
                <w:rFonts w:cs="Times New Roman"/>
                <w:szCs w:val="28"/>
                <w:lang w:val="pt-BR"/>
              </w:rPr>
              <w:t>Ôn:</w:t>
            </w:r>
          </w:p>
          <w:p w14:paraId="425FDE4C" w14:textId="77777777" w:rsidR="00E57DE4" w:rsidRPr="00AC1223" w:rsidRDefault="00E57DE4" w:rsidP="00D83C31">
            <w:pPr>
              <w:spacing w:line="276" w:lineRule="auto"/>
              <w:rPr>
                <w:szCs w:val="28"/>
              </w:rPr>
            </w:pPr>
            <w:r w:rsidRPr="00AC1223">
              <w:rPr>
                <w:szCs w:val="28"/>
                <w:lang w:val="vi-VN"/>
              </w:rPr>
              <w:t xml:space="preserve">- Hát: </w:t>
            </w:r>
            <w:r w:rsidRPr="00AC1223">
              <w:rPr>
                <w:szCs w:val="28"/>
              </w:rPr>
              <w:t>Mùa hè đến</w:t>
            </w:r>
          </w:p>
          <w:p w14:paraId="656C73C8" w14:textId="7F489BE1" w:rsidR="00D71F81" w:rsidRPr="0009436A" w:rsidRDefault="005217CE" w:rsidP="00D83C31">
            <w:pPr>
              <w:spacing w:line="276" w:lineRule="auto"/>
              <w:jc w:val="both"/>
              <w:rPr>
                <w:rFonts w:cs="Times New Roman"/>
                <w:szCs w:val="28"/>
                <w:lang w:val="pt-BR"/>
              </w:rPr>
            </w:pPr>
            <w:r w:rsidRPr="0009436A">
              <w:rPr>
                <w:rFonts w:cs="Times New Roman"/>
                <w:szCs w:val="28"/>
                <w:lang w:val="pt-BR"/>
              </w:rPr>
              <w:t>- Chơi theo ý thích</w:t>
            </w:r>
          </w:p>
        </w:tc>
        <w:tc>
          <w:tcPr>
            <w:tcW w:w="1226" w:type="pct"/>
            <w:gridSpan w:val="2"/>
          </w:tcPr>
          <w:p w14:paraId="1D5FA480" w14:textId="77777777" w:rsidR="00EF6830" w:rsidRPr="0009436A" w:rsidRDefault="00EF6830" w:rsidP="00D83C31">
            <w:pPr>
              <w:widowControl w:val="0"/>
              <w:spacing w:line="276" w:lineRule="auto"/>
              <w:rPr>
                <w:rFonts w:cs="Times New Roman"/>
                <w:szCs w:val="28"/>
              </w:rPr>
            </w:pPr>
            <w:r w:rsidRPr="0009436A">
              <w:rPr>
                <w:rFonts w:cs="Times New Roman"/>
                <w:szCs w:val="28"/>
              </w:rPr>
              <w:t>- Văn nghệ cuối tuần</w:t>
            </w:r>
          </w:p>
          <w:p w14:paraId="0CA2B2C0" w14:textId="7314587F" w:rsidR="00D71F81" w:rsidRPr="0009436A" w:rsidRDefault="00226842" w:rsidP="00D83C31">
            <w:pPr>
              <w:spacing w:line="276" w:lineRule="auto"/>
              <w:jc w:val="both"/>
              <w:rPr>
                <w:rFonts w:cs="Times New Roman"/>
                <w:b/>
                <w:bCs/>
                <w:szCs w:val="28"/>
                <w:lang w:val="pt-BR"/>
              </w:rPr>
            </w:pPr>
            <w:r w:rsidRPr="0009436A">
              <w:rPr>
                <w:rFonts w:cs="Times New Roman"/>
                <w:szCs w:val="28"/>
                <w:lang w:val="pt-BR"/>
              </w:rPr>
              <w:t>- Chơi theo ý thích</w:t>
            </w:r>
          </w:p>
        </w:tc>
        <w:tc>
          <w:tcPr>
            <w:tcW w:w="785" w:type="pct"/>
            <w:gridSpan w:val="2"/>
          </w:tcPr>
          <w:p w14:paraId="58B02339" w14:textId="77777777" w:rsidR="00D71F81" w:rsidRPr="0009436A" w:rsidRDefault="00D71F81" w:rsidP="00D83C31">
            <w:pPr>
              <w:spacing w:line="276" w:lineRule="auto"/>
              <w:jc w:val="both"/>
              <w:rPr>
                <w:rFonts w:cs="Times New Roman"/>
                <w:szCs w:val="28"/>
                <w:lang w:val="fr-FR"/>
              </w:rPr>
            </w:pPr>
          </w:p>
        </w:tc>
      </w:tr>
      <w:tr w:rsidR="00F7342C" w:rsidRPr="0009436A" w14:paraId="0A7EA9C2" w14:textId="77777777" w:rsidTr="00B0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pct"/>
        </w:trPr>
        <w:tc>
          <w:tcPr>
            <w:tcW w:w="2340" w:type="pct"/>
            <w:gridSpan w:val="4"/>
            <w:hideMark/>
          </w:tcPr>
          <w:p w14:paraId="1AED8600" w14:textId="77777777" w:rsidR="00307C23" w:rsidRDefault="00307C23" w:rsidP="00D83C31">
            <w:pPr>
              <w:spacing w:line="276" w:lineRule="auto"/>
              <w:jc w:val="center"/>
              <w:rPr>
                <w:rFonts w:cs="Times New Roman"/>
                <w:b/>
                <w:szCs w:val="28"/>
                <w:lang w:val="nl-NL"/>
              </w:rPr>
            </w:pPr>
          </w:p>
          <w:p w14:paraId="4DD99E8D" w14:textId="77777777" w:rsidR="00307C23" w:rsidRDefault="00307C23" w:rsidP="00D83C31">
            <w:pPr>
              <w:spacing w:line="276" w:lineRule="auto"/>
              <w:jc w:val="right"/>
              <w:rPr>
                <w:rFonts w:cs="Times New Roman"/>
                <w:b/>
                <w:szCs w:val="28"/>
                <w:lang w:val="nl-NL"/>
              </w:rPr>
            </w:pPr>
          </w:p>
          <w:p w14:paraId="0F729325" w14:textId="77777777" w:rsidR="00D83C31" w:rsidRDefault="00D83C31" w:rsidP="00D83C31">
            <w:pPr>
              <w:spacing w:line="276" w:lineRule="auto"/>
              <w:jc w:val="right"/>
              <w:rPr>
                <w:rFonts w:cs="Times New Roman"/>
                <w:b/>
                <w:szCs w:val="28"/>
                <w:lang w:val="nl-NL"/>
              </w:rPr>
            </w:pPr>
          </w:p>
          <w:p w14:paraId="55332F48" w14:textId="77777777" w:rsidR="00D83C31" w:rsidRDefault="00D83C31" w:rsidP="00FD75F7">
            <w:pPr>
              <w:spacing w:line="276" w:lineRule="auto"/>
              <w:rPr>
                <w:rFonts w:cs="Times New Roman"/>
                <w:b/>
                <w:szCs w:val="28"/>
                <w:lang w:val="nl-NL"/>
              </w:rPr>
            </w:pPr>
          </w:p>
          <w:p w14:paraId="27A9D126" w14:textId="77777777" w:rsidR="00D83C31" w:rsidRDefault="00D83C31" w:rsidP="00AC0014">
            <w:pPr>
              <w:spacing w:line="276" w:lineRule="auto"/>
              <w:rPr>
                <w:rFonts w:cs="Times New Roman"/>
                <w:b/>
                <w:szCs w:val="28"/>
                <w:lang w:val="nl-NL"/>
              </w:rPr>
            </w:pPr>
          </w:p>
          <w:p w14:paraId="736B1867" w14:textId="253A6FA4" w:rsidR="00F7342C" w:rsidRPr="0009436A" w:rsidRDefault="00F7342C" w:rsidP="00D83C31">
            <w:pPr>
              <w:spacing w:line="276" w:lineRule="auto"/>
              <w:jc w:val="center"/>
              <w:rPr>
                <w:rFonts w:cs="Times New Roman"/>
                <w:b/>
                <w:szCs w:val="28"/>
                <w:lang w:val="nl-NL"/>
              </w:rPr>
            </w:pPr>
            <w:r w:rsidRPr="0009436A">
              <w:rPr>
                <w:rFonts w:cs="Times New Roman"/>
                <w:b/>
                <w:szCs w:val="28"/>
                <w:lang w:val="nl-NL"/>
              </w:rPr>
              <w:lastRenderedPageBreak/>
              <w:t>Xác nhận của giáo viên</w:t>
            </w:r>
          </w:p>
          <w:p w14:paraId="6E94284B" w14:textId="7208186B" w:rsidR="00F7342C" w:rsidRPr="0009436A" w:rsidRDefault="00F7342C" w:rsidP="00D83C31">
            <w:pPr>
              <w:spacing w:line="276" w:lineRule="auto"/>
              <w:jc w:val="center"/>
              <w:rPr>
                <w:rFonts w:cs="Times New Roman"/>
                <w:b/>
                <w:szCs w:val="28"/>
                <w:lang w:val="nl-NL"/>
              </w:rPr>
            </w:pPr>
            <w:r w:rsidRPr="0009436A">
              <w:rPr>
                <w:rFonts w:cs="Times New Roman"/>
                <w:b/>
                <w:noProof/>
                <w:szCs w:val="28"/>
                <w:lang w:val="vi-VN" w:eastAsia="vi-VN"/>
              </w:rPr>
              <w:drawing>
                <wp:inline distT="0" distB="0" distL="0" distR="0" wp14:anchorId="4824D72F" wp14:editId="7EE9FFD2">
                  <wp:extent cx="1271905" cy="641350"/>
                  <wp:effectExtent l="0" t="0" r="4445" b="6350"/>
                  <wp:docPr id="605985229" name="Picture 3"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36188946a01b3e2c9d16">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44DAAF45" w14:textId="77777777" w:rsidR="00F7342C" w:rsidRPr="0009436A" w:rsidRDefault="00F7342C" w:rsidP="00D83C31">
            <w:pPr>
              <w:spacing w:line="276" w:lineRule="auto"/>
              <w:jc w:val="center"/>
              <w:rPr>
                <w:rFonts w:cs="Times New Roman"/>
                <w:b/>
                <w:szCs w:val="28"/>
                <w:lang w:val="nl-NL"/>
              </w:rPr>
            </w:pPr>
            <w:r w:rsidRPr="0009436A">
              <w:rPr>
                <w:rFonts w:cs="Times New Roman"/>
                <w:b/>
                <w:szCs w:val="28"/>
                <w:lang w:val="nl-NL"/>
              </w:rPr>
              <w:t xml:space="preserve">Chu Thị Thắm</w:t>
            </w:r>
          </w:p>
          <w:p w14:paraId="1482C4CF" w14:textId="77777777" w:rsidR="00F7342C" w:rsidRPr="0009436A" w:rsidRDefault="00F7342C" w:rsidP="00D83C31">
            <w:pPr>
              <w:spacing w:line="276" w:lineRule="auto"/>
              <w:jc w:val="center"/>
              <w:rPr>
                <w:rFonts w:cs="Times New Roman"/>
                <w:szCs w:val="28"/>
                <w:lang w:val="nl-NL"/>
              </w:rPr>
            </w:pPr>
            <w:r w:rsidRPr="0009436A">
              <w:rPr>
                <w:rFonts w:cs="Times New Roman"/>
                <w:szCs w:val="28"/>
                <w:lang w:val="nl-NL"/>
              </w:rPr>
              <w:t xml:space="preserve">Gửi duyệt: 01/04/2026</w:t>
            </w:r>
          </w:p>
          <w:p w14:paraId="77C4EB66" w14:textId="77777777" w:rsidR="00F7342C" w:rsidRPr="0009436A" w:rsidRDefault="00F7342C" w:rsidP="00D83C31">
            <w:pPr>
              <w:spacing w:line="276" w:lineRule="auto"/>
              <w:jc w:val="center"/>
              <w:rPr>
                <w:rFonts w:cs="Times New Roman"/>
                <w:szCs w:val="28"/>
                <w:lang w:val="nl-NL"/>
              </w:rPr>
            </w:pPr>
            <w:r w:rsidRPr="0009436A">
              <w:rPr>
                <w:rFonts w:cs="Times New Roman"/>
                <w:szCs w:val="28"/>
                <w:lang w:val="nl-NL"/>
              </w:rPr>
              <w:t xml:space="preserve">LỚP B2 Nộp</w:t>
            </w:r>
          </w:p>
        </w:tc>
        <w:tc>
          <w:tcPr>
            <w:tcW w:w="2609" w:type="pct"/>
            <w:gridSpan w:val="4"/>
            <w:hideMark/>
          </w:tcPr>
          <w:p w14:paraId="2B5DA94F" w14:textId="77777777" w:rsidR="00307C23" w:rsidRDefault="00307C23" w:rsidP="00D83C31">
            <w:pPr>
              <w:spacing w:line="276" w:lineRule="auto"/>
              <w:jc w:val="center"/>
              <w:rPr>
                <w:rFonts w:cs="Times New Roman"/>
                <w:b/>
                <w:szCs w:val="28"/>
                <w:lang w:val="nl-NL"/>
              </w:rPr>
            </w:pPr>
          </w:p>
          <w:p w14:paraId="62693044" w14:textId="77777777" w:rsidR="00307C23" w:rsidRDefault="00307C23" w:rsidP="00D83C31">
            <w:pPr>
              <w:spacing w:line="276" w:lineRule="auto"/>
              <w:jc w:val="center"/>
              <w:rPr>
                <w:rFonts w:cs="Times New Roman"/>
                <w:b/>
                <w:szCs w:val="28"/>
                <w:lang w:val="nl-NL"/>
              </w:rPr>
            </w:pPr>
          </w:p>
          <w:p w14:paraId="38C9592D" w14:textId="77777777" w:rsidR="00D83C31" w:rsidRDefault="00D83C31" w:rsidP="00D83C31">
            <w:pPr>
              <w:spacing w:line="276" w:lineRule="auto"/>
              <w:jc w:val="center"/>
              <w:rPr>
                <w:rFonts w:cs="Times New Roman"/>
                <w:b/>
                <w:szCs w:val="28"/>
                <w:lang w:val="nl-NL"/>
              </w:rPr>
            </w:pPr>
          </w:p>
          <w:p w14:paraId="1F6ED9EF" w14:textId="77777777" w:rsidR="00D83C31" w:rsidRDefault="00D83C31" w:rsidP="00D83C31">
            <w:pPr>
              <w:spacing w:line="276" w:lineRule="auto"/>
              <w:jc w:val="center"/>
              <w:rPr>
                <w:rFonts w:cs="Times New Roman"/>
                <w:b/>
                <w:szCs w:val="28"/>
                <w:lang w:val="nl-NL"/>
              </w:rPr>
            </w:pPr>
          </w:p>
          <w:p w14:paraId="167EF01D" w14:textId="77777777" w:rsidR="00D83C31" w:rsidRDefault="00D83C31" w:rsidP="00FD75F7">
            <w:pPr>
              <w:spacing w:line="276" w:lineRule="auto"/>
              <w:rPr>
                <w:rFonts w:cs="Times New Roman"/>
                <w:b/>
                <w:szCs w:val="28"/>
                <w:lang w:val="nl-NL"/>
              </w:rPr>
            </w:pPr>
          </w:p>
          <w:p w14:paraId="58879CB8" w14:textId="4334FA0A" w:rsidR="00F7342C" w:rsidRPr="0009436A" w:rsidRDefault="00F7342C" w:rsidP="00D83C31">
            <w:pPr>
              <w:spacing w:line="276" w:lineRule="auto"/>
              <w:jc w:val="center"/>
              <w:rPr>
                <w:rFonts w:cs="Times New Roman"/>
                <w:b/>
                <w:szCs w:val="28"/>
                <w:lang w:val="nl-NL"/>
              </w:rPr>
            </w:pPr>
            <w:r w:rsidRPr="0009436A">
              <w:rPr>
                <w:rFonts w:cs="Times New Roman"/>
                <w:b/>
                <w:szCs w:val="28"/>
                <w:lang w:val="nl-NL"/>
              </w:rPr>
              <w:lastRenderedPageBreak/>
              <w:t>Xác nhận của tổ chuyên môn</w:t>
            </w:r>
          </w:p>
          <w:p w14:paraId="659411A3" w14:textId="335AF5F6" w:rsidR="00F7342C" w:rsidRPr="0009436A" w:rsidRDefault="00F7342C" w:rsidP="00D83C31">
            <w:pPr>
              <w:spacing w:line="276" w:lineRule="auto"/>
              <w:jc w:val="center"/>
              <w:rPr>
                <w:rFonts w:cs="Times New Roman"/>
                <w:b/>
                <w:szCs w:val="28"/>
                <w:lang w:val="nl-NL"/>
              </w:rPr>
            </w:pPr>
            <w:r w:rsidRPr="0009436A">
              <w:rPr>
                <w:rFonts w:cs="Times New Roman"/>
                <w:b/>
                <w:noProof/>
                <w:szCs w:val="28"/>
                <w:lang w:val="vi-VN" w:eastAsia="vi-VN"/>
              </w:rPr>
              <w:drawing>
                <wp:inline distT="0" distB="0" distL="0" distR="0" wp14:anchorId="485FF307" wp14:editId="12ED441E">
                  <wp:extent cx="1271905" cy="641350"/>
                  <wp:effectExtent l="0" t="0" r="4445" b="6350"/>
                  <wp:docPr id="575681090"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273856a01b3e40d355">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7C758F66" w14:textId="77777777" w:rsidR="00F7342C" w:rsidRPr="0009436A" w:rsidRDefault="00F7342C" w:rsidP="00D83C31">
            <w:pPr>
              <w:spacing w:line="276" w:lineRule="auto"/>
              <w:jc w:val="center"/>
              <w:rPr>
                <w:rFonts w:cs="Times New Roman"/>
                <w:b/>
                <w:szCs w:val="28"/>
                <w:lang w:val="nl-NL"/>
              </w:rPr>
            </w:pPr>
            <w:r w:rsidRPr="0009436A">
              <w:rPr>
                <w:rFonts w:cs="Times New Roman"/>
                <w:b/>
                <w:szCs w:val="28"/>
                <w:lang w:val="nl-NL"/>
              </w:rPr>
              <w:t xml:space="preserve">Vũ Thị Hà</w:t>
            </w:r>
          </w:p>
          <w:p w14:paraId="450B3F8E" w14:textId="77777777" w:rsidR="00F7342C" w:rsidRPr="0009436A" w:rsidRDefault="00F7342C" w:rsidP="00D83C31">
            <w:pPr>
              <w:spacing w:line="276" w:lineRule="auto"/>
              <w:jc w:val="center"/>
              <w:rPr>
                <w:rFonts w:cs="Times New Roman"/>
                <w:szCs w:val="28"/>
                <w:lang w:val="nl-NL"/>
              </w:rPr>
            </w:pPr>
            <w:r w:rsidRPr="0009436A">
              <w:rPr>
                <w:rFonts w:cs="Times New Roman"/>
                <w:szCs w:val="28"/>
                <w:lang w:val="nl-NL"/>
              </w:rPr>
              <w:t xml:space="preserve">Ngày duyệt: 03/04/2026</w:t>
            </w:r>
          </w:p>
          <w:p w14:paraId="5B91FC08" w14:textId="77777777" w:rsidR="00F7342C" w:rsidRPr="0009436A" w:rsidRDefault="00F7342C" w:rsidP="00D83C31">
            <w:pPr>
              <w:spacing w:line="276" w:lineRule="auto"/>
              <w:jc w:val="center"/>
              <w:rPr>
                <w:rFonts w:cs="Times New Roman"/>
                <w:b/>
                <w:szCs w:val="28"/>
                <w:lang w:val="nl-NL"/>
              </w:rPr>
            </w:pPr>
            <w:r w:rsidRPr="0009436A">
              <w:rPr>
                <w:rFonts w:cs="Times New Roman"/>
                <w:szCs w:val="28"/>
                <w:lang w:val="nl-NL"/>
              </w:rPr>
              <w:t xml:space="preserve"/>
            </w:r>
          </w:p>
        </w:tc>
      </w:tr>
      <w:tr w:rsidR="00F7342C" w:rsidRPr="0009436A" w14:paraId="4CDBFB9E" w14:textId="77777777" w:rsidTr="00B0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pct"/>
        </w:trPr>
        <w:tc>
          <w:tcPr>
            <w:tcW w:w="4950" w:type="pct"/>
            <w:gridSpan w:val="8"/>
          </w:tcPr>
          <w:p w14:paraId="38432BB4" w14:textId="77777777" w:rsidR="00F7342C" w:rsidRPr="0009436A" w:rsidRDefault="00F7342C" w:rsidP="00D83C31">
            <w:pPr>
              <w:spacing w:line="276" w:lineRule="auto"/>
              <w:rPr>
                <w:rFonts w:cs="Times New Roman"/>
                <w:b/>
                <w:szCs w:val="28"/>
                <w:lang w:val="nl-NL"/>
              </w:rPr>
            </w:pPr>
          </w:p>
          <w:p w14:paraId="03F06306" w14:textId="77777777" w:rsidR="00F7342C" w:rsidRPr="0009436A" w:rsidRDefault="00F7342C" w:rsidP="00D83C31">
            <w:pPr>
              <w:spacing w:line="276" w:lineRule="auto"/>
              <w:jc w:val="center"/>
              <w:rPr>
                <w:rFonts w:cs="Times New Roman"/>
                <w:b/>
                <w:szCs w:val="28"/>
                <w:lang w:val="nl-NL"/>
              </w:rPr>
            </w:pPr>
            <w:r w:rsidRPr="0009436A">
              <w:rPr>
                <w:rFonts w:cs="Times New Roman"/>
                <w:b/>
                <w:szCs w:val="28"/>
                <w:lang w:val="nl-NL"/>
              </w:rPr>
              <w:t>Xác nhận của nhà trường</w:t>
            </w:r>
          </w:p>
          <w:p w14:paraId="38138D5C" w14:textId="43F20D73" w:rsidR="00F7342C" w:rsidRPr="0009436A" w:rsidRDefault="00F7342C" w:rsidP="00D83C31">
            <w:pPr>
              <w:spacing w:line="276" w:lineRule="auto"/>
              <w:jc w:val="center"/>
              <w:rPr>
                <w:rFonts w:cs="Times New Roman"/>
                <w:b/>
                <w:szCs w:val="28"/>
                <w:lang w:val="nl-NL"/>
              </w:rPr>
            </w:pPr>
            <w:r w:rsidRPr="0009436A">
              <w:rPr>
                <w:rFonts w:cs="Times New Roman"/>
                <w:b/>
                <w:noProof/>
                <w:szCs w:val="28"/>
                <w:lang w:val="vi-VN" w:eastAsia="vi-VN"/>
              </w:rPr>
              <w:drawing>
                <wp:inline distT="0" distB="0" distL="0" distR="0" wp14:anchorId="23FB1BED" wp14:editId="344486BF">
                  <wp:extent cx="1271905" cy="641350"/>
                  <wp:effectExtent l="0" t="0" r="4445" b="6350"/>
                  <wp:docPr id="484402831" name="Picture 1"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45095006a01b3e564449">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6122D464" w14:textId="77777777" w:rsidR="00F7342C" w:rsidRPr="0009436A" w:rsidRDefault="00F7342C" w:rsidP="00D83C31">
            <w:pPr>
              <w:spacing w:line="276" w:lineRule="auto"/>
              <w:jc w:val="center"/>
              <w:rPr>
                <w:rFonts w:cs="Times New Roman"/>
                <w:b/>
                <w:szCs w:val="28"/>
                <w:lang w:val="nl-NL"/>
              </w:rPr>
            </w:pPr>
            <w:r w:rsidRPr="0009436A">
              <w:rPr>
                <w:rFonts w:cs="Times New Roman"/>
                <w:b/>
                <w:szCs w:val="28"/>
                <w:lang w:val="nl-NL"/>
              </w:rPr>
              <w:t xml:space="preserve">Bùi Thị Hồng Vân</w:t>
            </w:r>
          </w:p>
          <w:p w14:paraId="103AF598" w14:textId="77777777" w:rsidR="00F7342C" w:rsidRPr="0009436A" w:rsidRDefault="00F7342C" w:rsidP="00D83C31">
            <w:pPr>
              <w:spacing w:line="276" w:lineRule="auto"/>
              <w:jc w:val="center"/>
              <w:rPr>
                <w:rFonts w:cs="Times New Roman"/>
                <w:szCs w:val="28"/>
                <w:lang w:val="nl-NL"/>
              </w:rPr>
            </w:pPr>
            <w:r w:rsidRPr="0009436A">
              <w:rPr>
                <w:rFonts w:cs="Times New Roman"/>
                <w:szCs w:val="28"/>
                <w:lang w:val="nl-NL"/>
              </w:rPr>
              <w:t xml:space="preserve">Ngày duyệt: 03/04/2026</w:t>
            </w:r>
          </w:p>
          <w:p w14:paraId="40EC85F6" w14:textId="77777777" w:rsidR="00F7342C" w:rsidRPr="0009436A" w:rsidRDefault="00F7342C" w:rsidP="00D83C31">
            <w:pPr>
              <w:spacing w:line="276" w:lineRule="auto"/>
              <w:jc w:val="center"/>
              <w:rPr>
                <w:rFonts w:cs="Times New Roman"/>
                <w:b/>
                <w:szCs w:val="28"/>
                <w:lang w:val="nl-NL"/>
              </w:rPr>
            </w:pPr>
            <w:r w:rsidRPr="0009436A">
              <w:rPr>
                <w:rFonts w:cs="Times New Roman"/>
                <w:szCs w:val="28"/>
                <w:lang w:val="nl-NL"/>
              </w:rPr>
              <w:t xml:space="preserve"/>
            </w:r>
          </w:p>
        </w:tc>
      </w:tr>
    </w:tbl>
    <w:p w14:paraId="5AEB3EED" w14:textId="77777777" w:rsidR="00D827DD" w:rsidRPr="0009436A" w:rsidRDefault="00D827DD" w:rsidP="00D83C31">
      <w:pPr>
        <w:jc w:val="both"/>
        <w:rPr>
          <w:rFonts w:cs="Times New Roman"/>
          <w:szCs w:val="28"/>
          <w:lang w:val="pt-BR"/>
        </w:rPr>
      </w:pPr>
    </w:p>
    <w:sectPr xmlns:w="http://schemas.openxmlformats.org/wordprocessingml/2006/main" w:rsidR="00D827DD" w:rsidRPr="0009436A" w:rsidSect="00D83C31">
      <w:type w:val="continuous"/>
      <w:pgSz w:w="16840" w:h="11907" w:orient="landscape" w:code="9"/>
      <w:pgMar w:top="1134" w:right="1134" w:bottom="1134" w:left="1701" w:header="720" w:footer="720"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2E95C" w14:textId="77777777" w:rsidR="00AB15D0" w:rsidRDefault="00AB15D0" w:rsidP="00B57AE4">
      <w:pPr>
        <w:spacing w:line="240" w:lineRule="auto"/>
      </w:pPr>
      <w:r>
        <w:separator/>
      </w:r>
    </w:p>
  </w:endnote>
  <w:endnote w:type="continuationSeparator" w:id="0">
    <w:p w14:paraId="17505D0C" w14:textId="77777777" w:rsidR="00AB15D0" w:rsidRDefault="00AB15D0" w:rsidP="00B57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98A9A" w14:textId="3F5F3257" w:rsidR="00D83C31" w:rsidRDefault="00D83C31" w:rsidP="00D83C31">
    <w:pPr>
      <w:pStyle w:val="Footer"/>
      <w:jc w:val="center"/>
    </w:pPr>
    <w:r>
      <w:t>GVTH: Chu Thị Thắm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46AC1" w14:textId="77777777" w:rsidR="00AB15D0" w:rsidRDefault="00AB15D0" w:rsidP="00B57AE4">
      <w:pPr>
        <w:spacing w:line="240" w:lineRule="auto"/>
      </w:pPr>
      <w:r>
        <w:separator/>
      </w:r>
    </w:p>
  </w:footnote>
  <w:footnote w:type="continuationSeparator" w:id="0">
    <w:p w14:paraId="5B8BFC84" w14:textId="77777777" w:rsidR="00AB15D0" w:rsidRDefault="00AB15D0" w:rsidP="00B57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9254707"/>
      <w:docPartObj>
        <w:docPartGallery w:val="Page Numbers (Top of Page)"/>
        <w:docPartUnique/>
      </w:docPartObj>
    </w:sdtPr>
    <w:sdtEndPr>
      <w:rPr>
        <w:noProof/>
      </w:rPr>
    </w:sdtEndPr>
    <w:sdtContent>
      <w:p w14:paraId="59796BCB" w14:textId="22D738DA" w:rsidR="00D83C31" w:rsidRDefault="00D83C31">
        <w:pPr>
          <w:pStyle w:val="Header"/>
          <w:jc w:val="center"/>
        </w:pPr>
        <w:r>
          <w:fldChar w:fldCharType="begin"/>
        </w:r>
        <w:r>
          <w:instrText xml:space="preserve"> PAGE   \* MERGEFORMAT </w:instrText>
        </w:r>
        <w:r>
          <w:fldChar w:fldCharType="separate"/>
        </w:r>
        <w:r w:rsidR="003232A3">
          <w:rPr>
            <w:noProof/>
          </w:rPr>
          <w:t>9</w:t>
        </w:r>
        <w:r>
          <w:rPr>
            <w:noProof/>
          </w:rPr>
          <w:fldChar w:fldCharType="end"/>
        </w:r>
      </w:p>
    </w:sdtContent>
  </w:sdt>
  <w:p w14:paraId="4B10CCE5" w14:textId="77777777" w:rsidR="00D83C31" w:rsidRDefault="00D83C31" w:rsidP="003A0A4A">
    <w:pPr>
      <w:pStyle w:val="Header"/>
    </w:pPr>
    <w:r>
      <w:t xml:space="preserve">Trường Mầm Non Văn Xá </w:t>
    </w:r>
  </w:p>
  <w:p w14:paraId="2B2B3D2F" w14:textId="00F7CCF4" w:rsidR="00D83C31" w:rsidRDefault="00D83C31">
    <w:pPr>
      <w:pStyle w:val="Header"/>
    </w:pPr>
    <w:r>
      <w:t>Lớp 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E972F" w14:textId="6801AEC9" w:rsidR="00D83C31" w:rsidRDefault="00D83C31">
    <w:pPr>
      <w:pStyle w:val="Header"/>
      <w:jc w:val="center"/>
    </w:pPr>
  </w:p>
  <w:p w14:paraId="36CFD6BF" w14:textId="305C4923" w:rsidR="00D83C31" w:rsidRDefault="00D83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7507">
    <w:multiLevelType w:val="hybridMultilevel"/>
    <w:lvl w:ilvl="0" w:tplc="63327636">
      <w:start w:val="1"/>
      <w:numFmt w:val="decimal"/>
      <w:lvlText w:val="%1."/>
      <w:lvlJc w:val="left"/>
      <w:pPr>
        <w:ind w:left="720" w:hanging="360"/>
      </w:pPr>
    </w:lvl>
    <w:lvl w:ilvl="1" w:tplc="63327636" w:tentative="1">
      <w:start w:val="1"/>
      <w:numFmt w:val="lowerLetter"/>
      <w:lvlText w:val="%2."/>
      <w:lvlJc w:val="left"/>
      <w:pPr>
        <w:ind w:left="1440" w:hanging="360"/>
      </w:pPr>
    </w:lvl>
    <w:lvl w:ilvl="2" w:tplc="63327636" w:tentative="1">
      <w:start w:val="1"/>
      <w:numFmt w:val="lowerRoman"/>
      <w:lvlText w:val="%3."/>
      <w:lvlJc w:val="right"/>
      <w:pPr>
        <w:ind w:left="2160" w:hanging="180"/>
      </w:pPr>
    </w:lvl>
    <w:lvl w:ilvl="3" w:tplc="63327636" w:tentative="1">
      <w:start w:val="1"/>
      <w:numFmt w:val="decimal"/>
      <w:lvlText w:val="%4."/>
      <w:lvlJc w:val="left"/>
      <w:pPr>
        <w:ind w:left="2880" w:hanging="360"/>
      </w:pPr>
    </w:lvl>
    <w:lvl w:ilvl="4" w:tplc="63327636" w:tentative="1">
      <w:start w:val="1"/>
      <w:numFmt w:val="lowerLetter"/>
      <w:lvlText w:val="%5."/>
      <w:lvlJc w:val="left"/>
      <w:pPr>
        <w:ind w:left="3600" w:hanging="360"/>
      </w:pPr>
    </w:lvl>
    <w:lvl w:ilvl="5" w:tplc="63327636" w:tentative="1">
      <w:start w:val="1"/>
      <w:numFmt w:val="lowerRoman"/>
      <w:lvlText w:val="%6."/>
      <w:lvlJc w:val="right"/>
      <w:pPr>
        <w:ind w:left="4320" w:hanging="180"/>
      </w:pPr>
    </w:lvl>
    <w:lvl w:ilvl="6" w:tplc="63327636" w:tentative="1">
      <w:start w:val="1"/>
      <w:numFmt w:val="decimal"/>
      <w:lvlText w:val="%7."/>
      <w:lvlJc w:val="left"/>
      <w:pPr>
        <w:ind w:left="5040" w:hanging="360"/>
      </w:pPr>
    </w:lvl>
    <w:lvl w:ilvl="7" w:tplc="63327636" w:tentative="1">
      <w:start w:val="1"/>
      <w:numFmt w:val="lowerLetter"/>
      <w:lvlText w:val="%8."/>
      <w:lvlJc w:val="left"/>
      <w:pPr>
        <w:ind w:left="5760" w:hanging="360"/>
      </w:pPr>
    </w:lvl>
    <w:lvl w:ilvl="8" w:tplc="63327636" w:tentative="1">
      <w:start w:val="1"/>
      <w:numFmt w:val="lowerRoman"/>
      <w:lvlText w:val="%9."/>
      <w:lvlJc w:val="right"/>
      <w:pPr>
        <w:ind w:left="6480" w:hanging="180"/>
      </w:pPr>
    </w:lvl>
  </w:abstractNum>
  <w:abstractNum w:abstractNumId="16391">
    <w:multiLevelType w:val="hybridMultilevel"/>
    <w:lvl w:ilvl="0" w:tplc="73794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1887307"/>
    <w:multiLevelType w:val="hybridMultilevel"/>
    <w:tmpl w:val="8FE6FCD0"/>
    <w:lvl w:ilvl="0" w:tplc="EF6A50A0">
      <w:start w:val="1"/>
      <w:numFmt w:val="decimal"/>
      <w:lvlText w:val="%1."/>
      <w:lvlJc w:val="left"/>
      <w:pPr>
        <w:ind w:left="4613"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24654"/>
    <w:multiLevelType w:val="hybridMultilevel"/>
    <w:tmpl w:val="C8FA9786"/>
    <w:lvl w:ilvl="0" w:tplc="9F3C585E">
      <w:start w:val="1"/>
      <w:numFmt w:val="decimal"/>
      <w:lvlText w:val="%1."/>
      <w:lvlJc w:val="left"/>
      <w:pPr>
        <w:tabs>
          <w:tab w:val="num" w:pos="720"/>
        </w:tabs>
        <w:ind w:left="720" w:hanging="360"/>
      </w:pPr>
      <w:rPr>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5340A"/>
    <w:multiLevelType w:val="hybridMultilevel"/>
    <w:tmpl w:val="864A41A6"/>
    <w:lvl w:ilvl="0" w:tplc="A02C2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AC5655B"/>
    <w:multiLevelType w:val="hybridMultilevel"/>
    <w:tmpl w:val="7CA0894E"/>
    <w:lvl w:ilvl="0" w:tplc="54968100">
      <w:start w:val="1"/>
      <w:numFmt w:val="bullet"/>
      <w:lvlText w:val="-"/>
      <w:lvlJc w:val="left"/>
      <w:pPr>
        <w:tabs>
          <w:tab w:val="num" w:pos="644"/>
        </w:tabs>
        <w:ind w:left="644" w:hanging="360"/>
      </w:pPr>
      <w:rPr>
        <w:rFonts w:ascii="Times New Roman" w:eastAsia="MS Mincho"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7"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839878">
    <w:abstractNumId w:val="13"/>
  </w:num>
  <w:num w:numId="2" w16cid:durableId="1928878686">
    <w:abstractNumId w:val="1"/>
  </w:num>
  <w:num w:numId="3" w16cid:durableId="1800026494">
    <w:abstractNumId w:val="9"/>
  </w:num>
  <w:num w:numId="4" w16cid:durableId="866135455">
    <w:abstractNumId w:val="22"/>
  </w:num>
  <w:num w:numId="5" w16cid:durableId="1822966148">
    <w:abstractNumId w:val="8"/>
  </w:num>
  <w:num w:numId="6" w16cid:durableId="2080900385">
    <w:abstractNumId w:val="20"/>
  </w:num>
  <w:num w:numId="7" w16cid:durableId="1813909646">
    <w:abstractNumId w:val="27"/>
  </w:num>
  <w:num w:numId="8" w16cid:durableId="1934434356">
    <w:abstractNumId w:val="14"/>
  </w:num>
  <w:num w:numId="9" w16cid:durableId="484247449">
    <w:abstractNumId w:val="26"/>
  </w:num>
  <w:num w:numId="10" w16cid:durableId="1731342457">
    <w:abstractNumId w:val="4"/>
  </w:num>
  <w:num w:numId="11" w16cid:durableId="110126137">
    <w:abstractNumId w:val="7"/>
  </w:num>
  <w:num w:numId="12" w16cid:durableId="406608235">
    <w:abstractNumId w:val="10"/>
  </w:num>
  <w:num w:numId="13" w16cid:durableId="410124588">
    <w:abstractNumId w:val="0"/>
  </w:num>
  <w:num w:numId="14" w16cid:durableId="775953079">
    <w:abstractNumId w:val="17"/>
  </w:num>
  <w:num w:numId="15" w16cid:durableId="1230382998">
    <w:abstractNumId w:val="11"/>
  </w:num>
  <w:num w:numId="16" w16cid:durableId="285163449">
    <w:abstractNumId w:val="23"/>
  </w:num>
  <w:num w:numId="17" w16cid:durableId="1426456689">
    <w:abstractNumId w:val="21"/>
  </w:num>
  <w:num w:numId="18" w16cid:durableId="1602836555">
    <w:abstractNumId w:val="2"/>
  </w:num>
  <w:num w:numId="19" w16cid:durableId="1408453264">
    <w:abstractNumId w:val="3"/>
  </w:num>
  <w:num w:numId="20" w16cid:durableId="1176961193">
    <w:abstractNumId w:val="6"/>
  </w:num>
  <w:num w:numId="21" w16cid:durableId="124784154">
    <w:abstractNumId w:val="25"/>
  </w:num>
  <w:num w:numId="22" w16cid:durableId="225996648">
    <w:abstractNumId w:val="19"/>
  </w:num>
  <w:num w:numId="23" w16cid:durableId="701785250">
    <w:abstractNumId w:val="5"/>
  </w:num>
  <w:num w:numId="24" w16cid:durableId="245304477">
    <w:abstractNumId w:val="16"/>
  </w:num>
  <w:num w:numId="25" w16cid:durableId="1219628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716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8443929">
    <w:abstractNumId w:val="24"/>
  </w:num>
  <w:num w:numId="28" w16cid:durableId="791241982">
    <w:abstractNumId w:val="18"/>
  </w:num>
  <w:num w:numId="16391">
    <w:abstractNumId w:val="16391"/>
  </w:num>
  <w:num w:numId="7507">
    <w:abstractNumId w:val="75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cumentProtection w:edit="readOnly" w:enforcement="1" w:cryptProviderType="rsaFull" w:cryptAlgorithmClass="hash" w:cryptAlgorithmType="typeAny" w:cryptAlgorithmSid="4" w:cryptSpinCount="100000" w:hash="TvJ8saNX2iOOvAV29TM8J5bWju0=" w:salt="mijAuDnCM5SKhUx7dqcEhw=="/>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8A8"/>
    <w:rsid w:val="000141D1"/>
    <w:rsid w:val="00021670"/>
    <w:rsid w:val="000223BF"/>
    <w:rsid w:val="00022D79"/>
    <w:rsid w:val="000233DD"/>
    <w:rsid w:val="00024F6F"/>
    <w:rsid w:val="00025167"/>
    <w:rsid w:val="000362EE"/>
    <w:rsid w:val="000372EC"/>
    <w:rsid w:val="00045766"/>
    <w:rsid w:val="00046687"/>
    <w:rsid w:val="00046B4F"/>
    <w:rsid w:val="00047159"/>
    <w:rsid w:val="0005195B"/>
    <w:rsid w:val="00063A9C"/>
    <w:rsid w:val="00070DFF"/>
    <w:rsid w:val="000820F1"/>
    <w:rsid w:val="00082E56"/>
    <w:rsid w:val="00087446"/>
    <w:rsid w:val="000914E6"/>
    <w:rsid w:val="00091B24"/>
    <w:rsid w:val="000940D6"/>
    <w:rsid w:val="000942E3"/>
    <w:rsid w:val="0009436A"/>
    <w:rsid w:val="00095C6D"/>
    <w:rsid w:val="0009689C"/>
    <w:rsid w:val="00096F8B"/>
    <w:rsid w:val="000A6752"/>
    <w:rsid w:val="000B195F"/>
    <w:rsid w:val="000B5422"/>
    <w:rsid w:val="000C0795"/>
    <w:rsid w:val="000C17CA"/>
    <w:rsid w:val="000C2B79"/>
    <w:rsid w:val="000C3088"/>
    <w:rsid w:val="000C7735"/>
    <w:rsid w:val="000D0802"/>
    <w:rsid w:val="000D6C84"/>
    <w:rsid w:val="000E2B45"/>
    <w:rsid w:val="000E3B19"/>
    <w:rsid w:val="000E3F30"/>
    <w:rsid w:val="000E64BA"/>
    <w:rsid w:val="000E716C"/>
    <w:rsid w:val="000F3BAE"/>
    <w:rsid w:val="001008B1"/>
    <w:rsid w:val="001037B9"/>
    <w:rsid w:val="00124D52"/>
    <w:rsid w:val="001268EC"/>
    <w:rsid w:val="00127DF7"/>
    <w:rsid w:val="001318C8"/>
    <w:rsid w:val="00140871"/>
    <w:rsid w:val="0014144D"/>
    <w:rsid w:val="00147EF5"/>
    <w:rsid w:val="001516AC"/>
    <w:rsid w:val="00152B69"/>
    <w:rsid w:val="00152C3A"/>
    <w:rsid w:val="001600E8"/>
    <w:rsid w:val="001612B1"/>
    <w:rsid w:val="0016185D"/>
    <w:rsid w:val="0016188A"/>
    <w:rsid w:val="00161C6C"/>
    <w:rsid w:val="00162EB0"/>
    <w:rsid w:val="00163290"/>
    <w:rsid w:val="00170C55"/>
    <w:rsid w:val="00171349"/>
    <w:rsid w:val="001825E1"/>
    <w:rsid w:val="0018654F"/>
    <w:rsid w:val="0018796F"/>
    <w:rsid w:val="00190BCC"/>
    <w:rsid w:val="00196714"/>
    <w:rsid w:val="001A32F8"/>
    <w:rsid w:val="001A361E"/>
    <w:rsid w:val="001A4115"/>
    <w:rsid w:val="001C0FDB"/>
    <w:rsid w:val="001C128D"/>
    <w:rsid w:val="001C2977"/>
    <w:rsid w:val="001C6C83"/>
    <w:rsid w:val="001C6FA5"/>
    <w:rsid w:val="001D0274"/>
    <w:rsid w:val="001D113F"/>
    <w:rsid w:val="001D475D"/>
    <w:rsid w:val="001D619A"/>
    <w:rsid w:val="001E37E9"/>
    <w:rsid w:val="001E4E0C"/>
    <w:rsid w:val="001E7FA7"/>
    <w:rsid w:val="001F1475"/>
    <w:rsid w:val="001F2EDF"/>
    <w:rsid w:val="001F3A46"/>
    <w:rsid w:val="001F3B25"/>
    <w:rsid w:val="001F489A"/>
    <w:rsid w:val="001F603D"/>
    <w:rsid w:val="001F79D6"/>
    <w:rsid w:val="001F7EA3"/>
    <w:rsid w:val="0020278D"/>
    <w:rsid w:val="002062CA"/>
    <w:rsid w:val="00212DAA"/>
    <w:rsid w:val="00213DEA"/>
    <w:rsid w:val="002211A2"/>
    <w:rsid w:val="00222EB6"/>
    <w:rsid w:val="00226842"/>
    <w:rsid w:val="00227F54"/>
    <w:rsid w:val="00230849"/>
    <w:rsid w:val="00237259"/>
    <w:rsid w:val="002375EA"/>
    <w:rsid w:val="0024083C"/>
    <w:rsid w:val="002432E8"/>
    <w:rsid w:val="00251825"/>
    <w:rsid w:val="00254DA9"/>
    <w:rsid w:val="002625F4"/>
    <w:rsid w:val="00264AF5"/>
    <w:rsid w:val="00273266"/>
    <w:rsid w:val="00273ED6"/>
    <w:rsid w:val="0027500C"/>
    <w:rsid w:val="00275271"/>
    <w:rsid w:val="0027538A"/>
    <w:rsid w:val="002763CC"/>
    <w:rsid w:val="00281B3E"/>
    <w:rsid w:val="00282433"/>
    <w:rsid w:val="002865D6"/>
    <w:rsid w:val="00290A91"/>
    <w:rsid w:val="00290CB9"/>
    <w:rsid w:val="00290E14"/>
    <w:rsid w:val="00291CFB"/>
    <w:rsid w:val="00291F7C"/>
    <w:rsid w:val="00292A59"/>
    <w:rsid w:val="002A014A"/>
    <w:rsid w:val="002A4230"/>
    <w:rsid w:val="002A7587"/>
    <w:rsid w:val="002B77FC"/>
    <w:rsid w:val="002D36EB"/>
    <w:rsid w:val="002D5316"/>
    <w:rsid w:val="002D5A80"/>
    <w:rsid w:val="002E75D8"/>
    <w:rsid w:val="002F0430"/>
    <w:rsid w:val="002F2589"/>
    <w:rsid w:val="002F607F"/>
    <w:rsid w:val="00300B21"/>
    <w:rsid w:val="003058D4"/>
    <w:rsid w:val="00307C23"/>
    <w:rsid w:val="00316831"/>
    <w:rsid w:val="003232A3"/>
    <w:rsid w:val="00323890"/>
    <w:rsid w:val="00330EC1"/>
    <w:rsid w:val="00333F4B"/>
    <w:rsid w:val="00334316"/>
    <w:rsid w:val="003349E5"/>
    <w:rsid w:val="00340372"/>
    <w:rsid w:val="003450FF"/>
    <w:rsid w:val="00346713"/>
    <w:rsid w:val="0035199F"/>
    <w:rsid w:val="003549C4"/>
    <w:rsid w:val="00362494"/>
    <w:rsid w:val="00363778"/>
    <w:rsid w:val="00363F04"/>
    <w:rsid w:val="00364B2B"/>
    <w:rsid w:val="00366F3E"/>
    <w:rsid w:val="00371BDB"/>
    <w:rsid w:val="003769DC"/>
    <w:rsid w:val="00381CFC"/>
    <w:rsid w:val="00391263"/>
    <w:rsid w:val="00391DE1"/>
    <w:rsid w:val="0039546A"/>
    <w:rsid w:val="003A0A4A"/>
    <w:rsid w:val="003A3B0D"/>
    <w:rsid w:val="003B00FD"/>
    <w:rsid w:val="003B04C6"/>
    <w:rsid w:val="003B2AA2"/>
    <w:rsid w:val="003B480C"/>
    <w:rsid w:val="003B6F55"/>
    <w:rsid w:val="003C296B"/>
    <w:rsid w:val="003C3992"/>
    <w:rsid w:val="003C4E95"/>
    <w:rsid w:val="003D0496"/>
    <w:rsid w:val="003E303D"/>
    <w:rsid w:val="003E39C7"/>
    <w:rsid w:val="003E3C21"/>
    <w:rsid w:val="003E5D89"/>
    <w:rsid w:val="003E7153"/>
    <w:rsid w:val="003F370B"/>
    <w:rsid w:val="003F457E"/>
    <w:rsid w:val="003F5705"/>
    <w:rsid w:val="003F789E"/>
    <w:rsid w:val="00400BDA"/>
    <w:rsid w:val="00407705"/>
    <w:rsid w:val="004102D5"/>
    <w:rsid w:val="004130D6"/>
    <w:rsid w:val="00416A08"/>
    <w:rsid w:val="00416B3B"/>
    <w:rsid w:val="004261B6"/>
    <w:rsid w:val="00431EB8"/>
    <w:rsid w:val="00433B31"/>
    <w:rsid w:val="00434B89"/>
    <w:rsid w:val="0044636A"/>
    <w:rsid w:val="00446622"/>
    <w:rsid w:val="004540D9"/>
    <w:rsid w:val="00455CC7"/>
    <w:rsid w:val="004630E8"/>
    <w:rsid w:val="00466E5D"/>
    <w:rsid w:val="0046772D"/>
    <w:rsid w:val="0047006B"/>
    <w:rsid w:val="00471FB6"/>
    <w:rsid w:val="00477254"/>
    <w:rsid w:val="00477CD2"/>
    <w:rsid w:val="004873A0"/>
    <w:rsid w:val="0049317C"/>
    <w:rsid w:val="00494100"/>
    <w:rsid w:val="00497C27"/>
    <w:rsid w:val="004A6C69"/>
    <w:rsid w:val="004A7D54"/>
    <w:rsid w:val="004B146B"/>
    <w:rsid w:val="004B56EE"/>
    <w:rsid w:val="004B7B33"/>
    <w:rsid w:val="004C33ED"/>
    <w:rsid w:val="004C3B63"/>
    <w:rsid w:val="004D5A82"/>
    <w:rsid w:val="004F64C4"/>
    <w:rsid w:val="005030A3"/>
    <w:rsid w:val="00503DF9"/>
    <w:rsid w:val="005042E1"/>
    <w:rsid w:val="00505875"/>
    <w:rsid w:val="0051120E"/>
    <w:rsid w:val="00513949"/>
    <w:rsid w:val="00515C10"/>
    <w:rsid w:val="00515E3A"/>
    <w:rsid w:val="005163FA"/>
    <w:rsid w:val="00516936"/>
    <w:rsid w:val="005217CE"/>
    <w:rsid w:val="00523A28"/>
    <w:rsid w:val="00526F1A"/>
    <w:rsid w:val="0053042B"/>
    <w:rsid w:val="00530AFE"/>
    <w:rsid w:val="00540541"/>
    <w:rsid w:val="005408D0"/>
    <w:rsid w:val="005429F0"/>
    <w:rsid w:val="0054334E"/>
    <w:rsid w:val="00543B7F"/>
    <w:rsid w:val="00545336"/>
    <w:rsid w:val="00551373"/>
    <w:rsid w:val="00553D16"/>
    <w:rsid w:val="00560F5C"/>
    <w:rsid w:val="005627CB"/>
    <w:rsid w:val="00563A8F"/>
    <w:rsid w:val="00571FC3"/>
    <w:rsid w:val="0057675E"/>
    <w:rsid w:val="0058031D"/>
    <w:rsid w:val="0058155C"/>
    <w:rsid w:val="00581DF4"/>
    <w:rsid w:val="005844D6"/>
    <w:rsid w:val="00584867"/>
    <w:rsid w:val="0058603E"/>
    <w:rsid w:val="00591D05"/>
    <w:rsid w:val="005A0A4C"/>
    <w:rsid w:val="005A0E09"/>
    <w:rsid w:val="005A5BEC"/>
    <w:rsid w:val="005B15DE"/>
    <w:rsid w:val="005B58C7"/>
    <w:rsid w:val="005C147D"/>
    <w:rsid w:val="005D00CC"/>
    <w:rsid w:val="005D17B3"/>
    <w:rsid w:val="005D7537"/>
    <w:rsid w:val="005F06F7"/>
    <w:rsid w:val="005F111A"/>
    <w:rsid w:val="005F4521"/>
    <w:rsid w:val="006008DA"/>
    <w:rsid w:val="00610356"/>
    <w:rsid w:val="00610510"/>
    <w:rsid w:val="00613BC0"/>
    <w:rsid w:val="006164BB"/>
    <w:rsid w:val="00617965"/>
    <w:rsid w:val="00623626"/>
    <w:rsid w:val="00626FE9"/>
    <w:rsid w:val="00630348"/>
    <w:rsid w:val="006340E4"/>
    <w:rsid w:val="00636CE6"/>
    <w:rsid w:val="00646490"/>
    <w:rsid w:val="006469AF"/>
    <w:rsid w:val="00655E1D"/>
    <w:rsid w:val="00655ED1"/>
    <w:rsid w:val="006570F2"/>
    <w:rsid w:val="0066017B"/>
    <w:rsid w:val="00660BC7"/>
    <w:rsid w:val="0066329B"/>
    <w:rsid w:val="00666C2E"/>
    <w:rsid w:val="00667D08"/>
    <w:rsid w:val="00671C5D"/>
    <w:rsid w:val="00674F4B"/>
    <w:rsid w:val="00676C4D"/>
    <w:rsid w:val="00680678"/>
    <w:rsid w:val="00684216"/>
    <w:rsid w:val="00687617"/>
    <w:rsid w:val="006911B1"/>
    <w:rsid w:val="006916D6"/>
    <w:rsid w:val="00693888"/>
    <w:rsid w:val="006946A5"/>
    <w:rsid w:val="006A4167"/>
    <w:rsid w:val="006A53FE"/>
    <w:rsid w:val="006A70EB"/>
    <w:rsid w:val="006B205F"/>
    <w:rsid w:val="006B2C8C"/>
    <w:rsid w:val="006B4079"/>
    <w:rsid w:val="006B5412"/>
    <w:rsid w:val="006C34EE"/>
    <w:rsid w:val="006C363D"/>
    <w:rsid w:val="006C650E"/>
    <w:rsid w:val="006D0E0A"/>
    <w:rsid w:val="006D1A7D"/>
    <w:rsid w:val="006D3DC5"/>
    <w:rsid w:val="006D5E78"/>
    <w:rsid w:val="006D784F"/>
    <w:rsid w:val="006E02DA"/>
    <w:rsid w:val="006E23F4"/>
    <w:rsid w:val="006E42EE"/>
    <w:rsid w:val="006E5552"/>
    <w:rsid w:val="006E6C30"/>
    <w:rsid w:val="006F18AA"/>
    <w:rsid w:val="006F5D82"/>
    <w:rsid w:val="006F6129"/>
    <w:rsid w:val="0070014D"/>
    <w:rsid w:val="0070068F"/>
    <w:rsid w:val="00700EA0"/>
    <w:rsid w:val="00701AB3"/>
    <w:rsid w:val="00706103"/>
    <w:rsid w:val="0071063C"/>
    <w:rsid w:val="00712E40"/>
    <w:rsid w:val="00713728"/>
    <w:rsid w:val="00715F3F"/>
    <w:rsid w:val="007205A6"/>
    <w:rsid w:val="00721EDC"/>
    <w:rsid w:val="0072731E"/>
    <w:rsid w:val="00732004"/>
    <w:rsid w:val="00733851"/>
    <w:rsid w:val="007350F6"/>
    <w:rsid w:val="00736EAB"/>
    <w:rsid w:val="00753149"/>
    <w:rsid w:val="00755551"/>
    <w:rsid w:val="00764F89"/>
    <w:rsid w:val="00770434"/>
    <w:rsid w:val="00776C7E"/>
    <w:rsid w:val="007905AB"/>
    <w:rsid w:val="0079195D"/>
    <w:rsid w:val="00794B1B"/>
    <w:rsid w:val="00794C52"/>
    <w:rsid w:val="007A25AE"/>
    <w:rsid w:val="007A307B"/>
    <w:rsid w:val="007A6B99"/>
    <w:rsid w:val="007B3D83"/>
    <w:rsid w:val="007B41FE"/>
    <w:rsid w:val="007B653F"/>
    <w:rsid w:val="007B6D62"/>
    <w:rsid w:val="007B6EA9"/>
    <w:rsid w:val="007C0585"/>
    <w:rsid w:val="007C2FC3"/>
    <w:rsid w:val="007C3AFD"/>
    <w:rsid w:val="007C4465"/>
    <w:rsid w:val="007C4C86"/>
    <w:rsid w:val="007C5B74"/>
    <w:rsid w:val="007D3D82"/>
    <w:rsid w:val="007D4900"/>
    <w:rsid w:val="007D61D2"/>
    <w:rsid w:val="007E1F3D"/>
    <w:rsid w:val="007E2C3B"/>
    <w:rsid w:val="007E67FD"/>
    <w:rsid w:val="007F6AEE"/>
    <w:rsid w:val="007F7A7A"/>
    <w:rsid w:val="00802F38"/>
    <w:rsid w:val="008039B0"/>
    <w:rsid w:val="00805F3F"/>
    <w:rsid w:val="00817937"/>
    <w:rsid w:val="00820D81"/>
    <w:rsid w:val="00825352"/>
    <w:rsid w:val="00827DE6"/>
    <w:rsid w:val="00831B99"/>
    <w:rsid w:val="0083325F"/>
    <w:rsid w:val="00835A02"/>
    <w:rsid w:val="00850976"/>
    <w:rsid w:val="00851842"/>
    <w:rsid w:val="0085326B"/>
    <w:rsid w:val="00854139"/>
    <w:rsid w:val="00854B27"/>
    <w:rsid w:val="00855614"/>
    <w:rsid w:val="0086024B"/>
    <w:rsid w:val="008619E4"/>
    <w:rsid w:val="00865DE2"/>
    <w:rsid w:val="00871E0D"/>
    <w:rsid w:val="008743E6"/>
    <w:rsid w:val="008806F1"/>
    <w:rsid w:val="008862B4"/>
    <w:rsid w:val="00891D19"/>
    <w:rsid w:val="00894BF9"/>
    <w:rsid w:val="008A6836"/>
    <w:rsid w:val="008B030A"/>
    <w:rsid w:val="008B22F8"/>
    <w:rsid w:val="008B396E"/>
    <w:rsid w:val="008B547D"/>
    <w:rsid w:val="008C0F62"/>
    <w:rsid w:val="008C3D41"/>
    <w:rsid w:val="008C73B7"/>
    <w:rsid w:val="008D0564"/>
    <w:rsid w:val="008D1CB0"/>
    <w:rsid w:val="008D6F33"/>
    <w:rsid w:val="008F3E65"/>
    <w:rsid w:val="008F4E80"/>
    <w:rsid w:val="00901334"/>
    <w:rsid w:val="00907727"/>
    <w:rsid w:val="00912FAB"/>
    <w:rsid w:val="009170C4"/>
    <w:rsid w:val="009253B2"/>
    <w:rsid w:val="00926855"/>
    <w:rsid w:val="009300D6"/>
    <w:rsid w:val="0093174D"/>
    <w:rsid w:val="0093299C"/>
    <w:rsid w:val="00934D83"/>
    <w:rsid w:val="00936D86"/>
    <w:rsid w:val="00940F16"/>
    <w:rsid w:val="009429BB"/>
    <w:rsid w:val="00950B0D"/>
    <w:rsid w:val="00953830"/>
    <w:rsid w:val="00955452"/>
    <w:rsid w:val="00957A16"/>
    <w:rsid w:val="00962B1F"/>
    <w:rsid w:val="009630AC"/>
    <w:rsid w:val="00976F68"/>
    <w:rsid w:val="00977640"/>
    <w:rsid w:val="00980DE6"/>
    <w:rsid w:val="009917B9"/>
    <w:rsid w:val="00992A5A"/>
    <w:rsid w:val="0099564A"/>
    <w:rsid w:val="009A2FAA"/>
    <w:rsid w:val="009A6524"/>
    <w:rsid w:val="009A7342"/>
    <w:rsid w:val="009B0149"/>
    <w:rsid w:val="009B2196"/>
    <w:rsid w:val="009B3DAE"/>
    <w:rsid w:val="009B4B0A"/>
    <w:rsid w:val="009D638E"/>
    <w:rsid w:val="009D7F8B"/>
    <w:rsid w:val="009E209C"/>
    <w:rsid w:val="009E37A6"/>
    <w:rsid w:val="00A022B9"/>
    <w:rsid w:val="00A02686"/>
    <w:rsid w:val="00A05D1A"/>
    <w:rsid w:val="00A13F0A"/>
    <w:rsid w:val="00A15C20"/>
    <w:rsid w:val="00A161AA"/>
    <w:rsid w:val="00A22379"/>
    <w:rsid w:val="00A241FF"/>
    <w:rsid w:val="00A25375"/>
    <w:rsid w:val="00A26CCC"/>
    <w:rsid w:val="00A30A6D"/>
    <w:rsid w:val="00A32F14"/>
    <w:rsid w:val="00A33BC5"/>
    <w:rsid w:val="00A33E71"/>
    <w:rsid w:val="00A47609"/>
    <w:rsid w:val="00A52A3C"/>
    <w:rsid w:val="00A60BDE"/>
    <w:rsid w:val="00A61B24"/>
    <w:rsid w:val="00A671D3"/>
    <w:rsid w:val="00A74C45"/>
    <w:rsid w:val="00A759D3"/>
    <w:rsid w:val="00A775A9"/>
    <w:rsid w:val="00A80F64"/>
    <w:rsid w:val="00A84906"/>
    <w:rsid w:val="00A84DFE"/>
    <w:rsid w:val="00A922AA"/>
    <w:rsid w:val="00A95D88"/>
    <w:rsid w:val="00A9700D"/>
    <w:rsid w:val="00AA2771"/>
    <w:rsid w:val="00AA308D"/>
    <w:rsid w:val="00AA3CBF"/>
    <w:rsid w:val="00AB15D0"/>
    <w:rsid w:val="00AB17F8"/>
    <w:rsid w:val="00AB3FC1"/>
    <w:rsid w:val="00AC0014"/>
    <w:rsid w:val="00AC1385"/>
    <w:rsid w:val="00AC716E"/>
    <w:rsid w:val="00AE4CF3"/>
    <w:rsid w:val="00AF2BA5"/>
    <w:rsid w:val="00AF3688"/>
    <w:rsid w:val="00AF3B7E"/>
    <w:rsid w:val="00AF7581"/>
    <w:rsid w:val="00B01187"/>
    <w:rsid w:val="00B040D5"/>
    <w:rsid w:val="00B05D69"/>
    <w:rsid w:val="00B06AFA"/>
    <w:rsid w:val="00B1104F"/>
    <w:rsid w:val="00B13649"/>
    <w:rsid w:val="00B13682"/>
    <w:rsid w:val="00B16094"/>
    <w:rsid w:val="00B20EC3"/>
    <w:rsid w:val="00B24A11"/>
    <w:rsid w:val="00B34B5B"/>
    <w:rsid w:val="00B37D13"/>
    <w:rsid w:val="00B413C6"/>
    <w:rsid w:val="00B473DF"/>
    <w:rsid w:val="00B54770"/>
    <w:rsid w:val="00B57AE4"/>
    <w:rsid w:val="00B57F8E"/>
    <w:rsid w:val="00B77230"/>
    <w:rsid w:val="00B80774"/>
    <w:rsid w:val="00B84227"/>
    <w:rsid w:val="00B93D25"/>
    <w:rsid w:val="00B94308"/>
    <w:rsid w:val="00B96589"/>
    <w:rsid w:val="00B97253"/>
    <w:rsid w:val="00BA7808"/>
    <w:rsid w:val="00BA7BFA"/>
    <w:rsid w:val="00BB1589"/>
    <w:rsid w:val="00BB2E06"/>
    <w:rsid w:val="00BC25DC"/>
    <w:rsid w:val="00BC6756"/>
    <w:rsid w:val="00BC714F"/>
    <w:rsid w:val="00BC7866"/>
    <w:rsid w:val="00BD5586"/>
    <w:rsid w:val="00BE15A1"/>
    <w:rsid w:val="00BF0709"/>
    <w:rsid w:val="00BF5C93"/>
    <w:rsid w:val="00C03908"/>
    <w:rsid w:val="00C04BB2"/>
    <w:rsid w:val="00C06975"/>
    <w:rsid w:val="00C07BC5"/>
    <w:rsid w:val="00C1568F"/>
    <w:rsid w:val="00C221D2"/>
    <w:rsid w:val="00C25594"/>
    <w:rsid w:val="00C323F0"/>
    <w:rsid w:val="00C414B9"/>
    <w:rsid w:val="00C43DD3"/>
    <w:rsid w:val="00C45A96"/>
    <w:rsid w:val="00C460CC"/>
    <w:rsid w:val="00C46B89"/>
    <w:rsid w:val="00C47E00"/>
    <w:rsid w:val="00C47E02"/>
    <w:rsid w:val="00C53572"/>
    <w:rsid w:val="00C55989"/>
    <w:rsid w:val="00C57ED0"/>
    <w:rsid w:val="00C57F54"/>
    <w:rsid w:val="00C60B2D"/>
    <w:rsid w:val="00C67645"/>
    <w:rsid w:val="00C72829"/>
    <w:rsid w:val="00C75E69"/>
    <w:rsid w:val="00C7612A"/>
    <w:rsid w:val="00C900BA"/>
    <w:rsid w:val="00C95256"/>
    <w:rsid w:val="00CA41E0"/>
    <w:rsid w:val="00CB4D5C"/>
    <w:rsid w:val="00CC3A50"/>
    <w:rsid w:val="00CC6E7B"/>
    <w:rsid w:val="00CD4A74"/>
    <w:rsid w:val="00CE32AE"/>
    <w:rsid w:val="00CE5267"/>
    <w:rsid w:val="00CE737D"/>
    <w:rsid w:val="00CF089D"/>
    <w:rsid w:val="00CF0B44"/>
    <w:rsid w:val="00CF171F"/>
    <w:rsid w:val="00D00537"/>
    <w:rsid w:val="00D033C9"/>
    <w:rsid w:val="00D073CB"/>
    <w:rsid w:val="00D106B2"/>
    <w:rsid w:val="00D11A5B"/>
    <w:rsid w:val="00D14B03"/>
    <w:rsid w:val="00D158CB"/>
    <w:rsid w:val="00D20038"/>
    <w:rsid w:val="00D20AE2"/>
    <w:rsid w:val="00D21894"/>
    <w:rsid w:val="00D25B47"/>
    <w:rsid w:val="00D26FD5"/>
    <w:rsid w:val="00D37DAD"/>
    <w:rsid w:val="00D404B1"/>
    <w:rsid w:val="00D4369E"/>
    <w:rsid w:val="00D4526C"/>
    <w:rsid w:val="00D46A82"/>
    <w:rsid w:val="00D50618"/>
    <w:rsid w:val="00D56D9F"/>
    <w:rsid w:val="00D71F81"/>
    <w:rsid w:val="00D73EB5"/>
    <w:rsid w:val="00D740C0"/>
    <w:rsid w:val="00D74148"/>
    <w:rsid w:val="00D75103"/>
    <w:rsid w:val="00D776B0"/>
    <w:rsid w:val="00D80218"/>
    <w:rsid w:val="00D827DD"/>
    <w:rsid w:val="00D83C31"/>
    <w:rsid w:val="00D84786"/>
    <w:rsid w:val="00D97EF4"/>
    <w:rsid w:val="00DA6481"/>
    <w:rsid w:val="00DB0043"/>
    <w:rsid w:val="00DB25F6"/>
    <w:rsid w:val="00DB557B"/>
    <w:rsid w:val="00DC1A30"/>
    <w:rsid w:val="00DC33ED"/>
    <w:rsid w:val="00DD461C"/>
    <w:rsid w:val="00DE55A7"/>
    <w:rsid w:val="00E01F55"/>
    <w:rsid w:val="00E02995"/>
    <w:rsid w:val="00E0604B"/>
    <w:rsid w:val="00E11AA1"/>
    <w:rsid w:val="00E11D13"/>
    <w:rsid w:val="00E1257D"/>
    <w:rsid w:val="00E137FF"/>
    <w:rsid w:val="00E163DA"/>
    <w:rsid w:val="00E17374"/>
    <w:rsid w:val="00E264A7"/>
    <w:rsid w:val="00E34663"/>
    <w:rsid w:val="00E37396"/>
    <w:rsid w:val="00E379BC"/>
    <w:rsid w:val="00E47E60"/>
    <w:rsid w:val="00E57DE4"/>
    <w:rsid w:val="00E6158A"/>
    <w:rsid w:val="00E63839"/>
    <w:rsid w:val="00E700A5"/>
    <w:rsid w:val="00E75FBA"/>
    <w:rsid w:val="00E76605"/>
    <w:rsid w:val="00E8200C"/>
    <w:rsid w:val="00E84DC2"/>
    <w:rsid w:val="00E84FF5"/>
    <w:rsid w:val="00E87BED"/>
    <w:rsid w:val="00E95FE6"/>
    <w:rsid w:val="00EA3653"/>
    <w:rsid w:val="00EB2775"/>
    <w:rsid w:val="00EB615E"/>
    <w:rsid w:val="00EB794A"/>
    <w:rsid w:val="00ED1C52"/>
    <w:rsid w:val="00ED3018"/>
    <w:rsid w:val="00EE0142"/>
    <w:rsid w:val="00EE36FD"/>
    <w:rsid w:val="00EE7945"/>
    <w:rsid w:val="00EF0154"/>
    <w:rsid w:val="00EF06A5"/>
    <w:rsid w:val="00EF2839"/>
    <w:rsid w:val="00EF648F"/>
    <w:rsid w:val="00EF6830"/>
    <w:rsid w:val="00F02FCE"/>
    <w:rsid w:val="00F05552"/>
    <w:rsid w:val="00F13B23"/>
    <w:rsid w:val="00F13EE1"/>
    <w:rsid w:val="00F15926"/>
    <w:rsid w:val="00F21CB1"/>
    <w:rsid w:val="00F25729"/>
    <w:rsid w:val="00F25915"/>
    <w:rsid w:val="00F25A66"/>
    <w:rsid w:val="00F25E47"/>
    <w:rsid w:val="00F4602B"/>
    <w:rsid w:val="00F50900"/>
    <w:rsid w:val="00F54298"/>
    <w:rsid w:val="00F55D1E"/>
    <w:rsid w:val="00F6008E"/>
    <w:rsid w:val="00F6208A"/>
    <w:rsid w:val="00F62E34"/>
    <w:rsid w:val="00F64C70"/>
    <w:rsid w:val="00F66FB4"/>
    <w:rsid w:val="00F67344"/>
    <w:rsid w:val="00F7342C"/>
    <w:rsid w:val="00F75C6B"/>
    <w:rsid w:val="00F76521"/>
    <w:rsid w:val="00F82214"/>
    <w:rsid w:val="00F8417C"/>
    <w:rsid w:val="00F84318"/>
    <w:rsid w:val="00F8569C"/>
    <w:rsid w:val="00F95572"/>
    <w:rsid w:val="00FA14A8"/>
    <w:rsid w:val="00FB0D4F"/>
    <w:rsid w:val="00FB0F1E"/>
    <w:rsid w:val="00FC32E1"/>
    <w:rsid w:val="00FC67F4"/>
    <w:rsid w:val="00FD08E1"/>
    <w:rsid w:val="00FD10AE"/>
    <w:rsid w:val="00FD6AC1"/>
    <w:rsid w:val="00FD75F7"/>
    <w:rsid w:val="00FE26F3"/>
    <w:rsid w:val="00FF43EF"/>
    <w:rsid w:val="00FF64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DCB6"/>
  <w15:docId w15:val="{F8EC40C1-4F3F-4A7D-81D9-E034D660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Emphasis">
    <w:name w:val="Emphasis"/>
    <w:uiPriority w:val="20"/>
    <w:qFormat/>
    <w:rsid w:val="0049317C"/>
    <w:rPr>
      <w:i/>
      <w:iCs/>
    </w:rPr>
  </w:style>
  <w:style w:type="character" w:styleId="Strong">
    <w:name w:val="Strong"/>
    <w:basedOn w:val="DefaultParagraphFont"/>
    <w:uiPriority w:val="22"/>
    <w:qFormat/>
    <w:rsid w:val="0057675E"/>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09354">
      <w:bodyDiv w:val="1"/>
      <w:marLeft w:val="0"/>
      <w:marRight w:val="0"/>
      <w:marTop w:val="0"/>
      <w:marBottom w:val="0"/>
      <w:divBdr>
        <w:top w:val="none" w:sz="0" w:space="0" w:color="auto"/>
        <w:left w:val="none" w:sz="0" w:space="0" w:color="auto"/>
        <w:bottom w:val="none" w:sz="0" w:space="0" w:color="auto"/>
        <w:right w:val="none" w:sz="0" w:space="0" w:color="auto"/>
      </w:divBdr>
      <w:divsChild>
        <w:div w:id="530384460">
          <w:marLeft w:val="0"/>
          <w:marRight w:val="0"/>
          <w:marTop w:val="0"/>
          <w:marBottom w:val="0"/>
          <w:divBdr>
            <w:top w:val="none" w:sz="0" w:space="0" w:color="auto"/>
            <w:left w:val="none" w:sz="0" w:space="0" w:color="auto"/>
            <w:bottom w:val="none" w:sz="0" w:space="0" w:color="auto"/>
            <w:right w:val="none" w:sz="0" w:space="0" w:color="auto"/>
          </w:divBdr>
        </w:div>
      </w:divsChild>
    </w:div>
    <w:div w:id="1060440586">
      <w:bodyDiv w:val="1"/>
      <w:marLeft w:val="0"/>
      <w:marRight w:val="0"/>
      <w:marTop w:val="0"/>
      <w:marBottom w:val="0"/>
      <w:divBdr>
        <w:top w:val="none" w:sz="0" w:space="0" w:color="auto"/>
        <w:left w:val="none" w:sz="0" w:space="0" w:color="auto"/>
        <w:bottom w:val="none" w:sz="0" w:space="0" w:color="auto"/>
        <w:right w:val="none" w:sz="0" w:space="0" w:color="auto"/>
      </w:divBdr>
    </w:div>
    <w:div w:id="1635792018">
      <w:bodyDiv w:val="1"/>
      <w:marLeft w:val="0"/>
      <w:marRight w:val="0"/>
      <w:marTop w:val="0"/>
      <w:marBottom w:val="0"/>
      <w:divBdr>
        <w:top w:val="none" w:sz="0" w:space="0" w:color="auto"/>
        <w:left w:val="none" w:sz="0" w:space="0" w:color="auto"/>
        <w:bottom w:val="none" w:sz="0" w:space="0" w:color="auto"/>
        <w:right w:val="none" w:sz="0" w:space="0" w:color="auto"/>
      </w:divBdr>
      <w:divsChild>
        <w:div w:id="1398354359">
          <w:marLeft w:val="0"/>
          <w:marRight w:val="0"/>
          <w:marTop w:val="0"/>
          <w:marBottom w:val="300"/>
          <w:divBdr>
            <w:top w:val="none" w:sz="0" w:space="0" w:color="auto"/>
            <w:left w:val="none" w:sz="0" w:space="0" w:color="auto"/>
            <w:bottom w:val="none" w:sz="0" w:space="0" w:color="auto"/>
            <w:right w:val="none" w:sz="0" w:space="0" w:color="auto"/>
          </w:divBdr>
          <w:divsChild>
            <w:div w:id="9032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628689574" Type="http://schemas.openxmlformats.org/officeDocument/2006/relationships/comments" Target="comments.xml"/><Relationship Id="rId339666747" Type="http://schemas.microsoft.com/office/2011/relationships/commentsExtended" Target="commentsExtended.xml"/><Relationship Id="rId828366088" Type="http://schemas.microsoft.com/office/2011/relationships/people" Target="people.xml"/><Relationship Id="rId36188946a01b3e2c9d16" Type="http://schemas.openxmlformats.org/officeDocument/2006/relationships/image" Target="media/img36188946a01b3e2c9d16.png"/><Relationship Id="rId53666a01b3e3e0f6c" Type="http://schemas.openxmlformats.org/officeDocument/2006/relationships/image" Target="https://hlsmedia.gddt.edu.vn/447/2025/11/25/CHU-KY-SO.png" TargetMode="External"/><Relationship Id="rId273856a01b3e40d355" Type="http://schemas.openxmlformats.org/officeDocument/2006/relationships/image" Target="media/img273856a01b3e40d355.png"/><Relationship Id="rId74156a01b3e53c86e" Type="http://schemas.openxmlformats.org/officeDocument/2006/relationships/image" Target="https://hlsmedia.gddt.edu.vn/447/2025/11/28/ha-removebg-preview-1.png" TargetMode="External"/><Relationship Id="rId45095006a01b3e564449" Type="http://schemas.openxmlformats.org/officeDocument/2006/relationships/image" Target="media/img45095006a01b3e564449.png"/><Relationship Id="rId56426a01b3e684d02" Type="http://schemas.openxmlformats.org/officeDocument/2006/relationships/image" Target="https://hlsmedia.gddt.edu.vn/447/2025/11/12/ck.PNG.png"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1T16:49:52.713"/>
    </inkml:context>
    <inkml:brush xml:id="br0">
      <inkml:brushProperty name="width" value="0.035" units="cm"/>
      <inkml:brushProperty name="height" value="0.035" units="cm"/>
    </inkml:brush>
  </inkml:definitions>
  <inkml:trace contextRef="#ctx0" brushRef="#br0">1808 0 24575,'-1782'0'-1365,"1756"0"-5461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01T16:49:55.314"/>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2684C-6801-477B-B158-DFE3C926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3060</Words>
  <Characters>17443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cp:revision>
  <cp:lastPrinted>2026-03-31T02:05:00Z</cp:lastPrinted>
  <dcterms:created xsi:type="dcterms:W3CDTF">2026-04-01T15:39:00Z</dcterms:created>
  <dcterms:modified xsi:type="dcterms:W3CDTF">2026-04-01T16:50:00Z</dcterms:modified>
</cp:coreProperties>
</file>