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exact" w:line="340"/>
        <w:jc w:val="center"/>
        <w:rPr>
          <w:rFonts w:cs="Times New Roman" w:eastAsia="Times New Roman"/>
          <w:b/>
          <w:color w:val="000000"/>
          <w:kern w:val="0"/>
          <w:szCs w:val="28"/>
          <w14:ligatures xmlns:w14="http://schemas.microsoft.com/office/word/2010/wordml" w14:val="none"/>
        </w:rPr>
      </w:pPr>
      <w:r>
        <w:rPr>
          <w:rFonts w:cs="Times New Roman" w:eastAsia="Calibri"/>
          <w:b/>
          <w:color w:val="000000"/>
          <w:kern w:val="0"/>
          <w:szCs w:val="28"/>
          <w:shd w:val="clear" w:color="auto" w:fill="ffffff"/>
          <w:lang w:val="pt-PT"/>
          <w14:ligatures xmlns:w14="http://schemas.microsoft.com/office/word/2010/wordml" w14:val="none"/>
        </w:rPr>
        <w:t xml:space="preserve">KẾ HOẠCH </w:t>
      </w:r>
      <w:r>
        <w:rPr>
          <w:rFonts w:cs="Times New Roman" w:eastAsia="Calibri"/>
          <w:b/>
          <w:color w:val="000000"/>
          <w:kern w:val="0"/>
          <w:szCs w:val="28"/>
          <w:shd w:val="clear" w:color="auto" w:fill="ffffff"/>
          <w:lang w:val="pt-PT"/>
          <w14:ligatures xmlns:w14="http://schemas.microsoft.com/office/word/2010/wordml" w14:val="none"/>
        </w:rPr>
        <w:t>CHỦ ĐỀ/ THÁNG LỚ</w:t>
      </w:r>
      <w:r>
        <w:rPr>
          <w:rFonts w:cs="Times New Roman" w:eastAsia="Calibri"/>
          <w:b/>
          <w:color w:val="000000"/>
          <w:kern w:val="0"/>
          <w:szCs w:val="28"/>
          <w:shd w:val="clear" w:color="auto" w:fill="ffffff"/>
          <w:lang w:val="pt-PT"/>
          <w14:ligatures xmlns:w14="http://schemas.microsoft.com/office/word/2010/wordml" w14:val="none"/>
        </w:rPr>
        <w:t>P B3.</w:t>
      </w:r>
      <w:r>
        <w:rPr>
          <w:rFonts w:cs="Times New Roman" w:eastAsia="Calibri"/>
          <w:b/>
          <w:color w:val="000000"/>
          <w:kern w:val="0"/>
          <w:szCs w:val="28"/>
          <w:shd w:val="clear" w:color="auto" w:fill="ffffff"/>
          <w:lang w:val="en-US"/>
          <w14:ligatures xmlns:w14="http://schemas.microsoft.com/office/word/2010/wordml" w14:val="none"/>
        </w:rPr>
        <w:t>1</w:t>
      </w:r>
    </w:p>
    <w:p>
      <w:pPr>
        <w:pStyle w:val="style0"/>
        <w:spacing w:after="0" w:lineRule="exact" w:line="340"/>
        <w:jc w:val="center"/>
        <w:rPr>
          <w:rFonts w:cs="Times New Roman" w:eastAsia="Calibri"/>
          <w:b/>
          <w:color w:val="000000"/>
          <w:kern w:val="0"/>
          <w:szCs w:val="28"/>
          <w:shd w:val="clear" w:color="auto" w:fill="ffffff"/>
          <w14:ligatures xmlns:w14="http://schemas.microsoft.com/office/word/2010/wordml" w14:val="none"/>
        </w:rPr>
      </w:pPr>
      <w:r>
        <w:rPr>
          <w:rFonts w:cs="Times New Roman" w:eastAsia="Calibri"/>
          <w:b/>
          <w:color w:val="000000"/>
          <w:kern w:val="0"/>
          <w:szCs w:val="28"/>
          <w:shd w:val="clear" w:color="auto" w:fill="ffffff"/>
          <w:lang w:val="pt-PT"/>
          <w14:ligatures xmlns:w14="http://schemas.microsoft.com/office/word/2010/wordml" w14:val="none"/>
        </w:rPr>
        <w:t xml:space="preserve">Chủ đề: </w:t>
      </w:r>
      <w:r>
        <w:rPr>
          <w:rFonts w:cs="Times New Roman" w:eastAsia="Calibri"/>
          <w:b/>
          <w:color w:val="000000"/>
          <w:kern w:val="0"/>
          <w:szCs w:val="28"/>
          <w:shd w:val="clear" w:color="auto" w:fill="ffffff"/>
          <w14:ligatures xmlns:w14="http://schemas.microsoft.com/office/word/2010/wordml" w14:val="none"/>
        </w:rPr>
        <w:t>Thế giới động vật</w:t>
      </w:r>
    </w:p>
    <w:p>
      <w:pPr>
        <w:pStyle w:val="style0"/>
        <w:spacing w:after="0" w:lineRule="exact" w:line="340"/>
        <w:jc w:val="center"/>
        <w:rPr>
          <w:rFonts w:cs="Times New Roman" w:eastAsia="Calibri"/>
          <w:b/>
          <w:i/>
          <w:color w:val="000000"/>
          <w:kern w:val="0"/>
          <w:szCs w:val="28"/>
          <w:shd w:val="clear" w:color="auto" w:fill="ffffff"/>
          <w:lang w:val="pt-PT"/>
          <w14:ligatures xmlns:w14="http://schemas.microsoft.com/office/word/2010/wordml" w14:val="none"/>
        </w:rPr>
      </w:pPr>
      <w:r>
        <w:rPr>
          <w:rFonts w:cs="Times New Roman" w:eastAsia="Calibri"/>
          <w:b/>
          <w:i/>
          <w:color w:val="000000"/>
          <w:kern w:val="0"/>
          <w:szCs w:val="28"/>
          <w:shd w:val="clear" w:color="auto" w:fill="ffffff"/>
          <w:lang w:val="pt-PT"/>
          <w14:ligatures xmlns:w14="http://schemas.microsoft.com/office/word/2010/wordml" w14:val="none"/>
        </w:rPr>
        <w:t xml:space="preserve">(4 tuần, từ ngày </w:t>
      </w:r>
      <w:r>
        <w:rPr>
          <w:rFonts w:cs="Times New Roman" w:eastAsia="Calibri"/>
          <w:b/>
          <w:i/>
          <w:color w:val="000000"/>
          <w:kern w:val="0"/>
          <w:szCs w:val="28"/>
          <w:shd w:val="clear" w:color="auto" w:fill="ffffff"/>
          <w14:ligatures xmlns:w14="http://schemas.microsoft.com/office/word/2010/wordml" w14:val="none"/>
        </w:rPr>
        <w:t>29</w:t>
      </w:r>
      <w:r>
        <w:rPr>
          <w:rFonts w:cs="Times New Roman" w:eastAsia="Calibri"/>
          <w:b/>
          <w:i/>
          <w:color w:val="000000"/>
          <w:kern w:val="0"/>
          <w:szCs w:val="28"/>
          <w:shd w:val="clear" w:color="auto" w:fill="ffffff"/>
          <w14:ligatures xmlns:w14="http://schemas.microsoft.com/office/word/2010/wordml" w14:val="none"/>
        </w:rPr>
        <w:t>/</w:t>
      </w:r>
      <w:r>
        <w:rPr>
          <w:rFonts w:cs="Times New Roman" w:eastAsia="Calibri"/>
          <w:b/>
          <w:i/>
          <w:color w:val="000000"/>
          <w:kern w:val="0"/>
          <w:szCs w:val="28"/>
          <w:shd w:val="clear" w:color="auto" w:fill="ffffff"/>
          <w14:ligatures xmlns:w14="http://schemas.microsoft.com/office/word/2010/wordml" w14:val="none"/>
        </w:rPr>
        <w:t>12</w:t>
      </w:r>
      <w:r>
        <w:rPr>
          <w:rFonts w:cs="Times New Roman" w:eastAsia="Calibri"/>
          <w:b/>
          <w:i/>
          <w:color w:val="000000"/>
          <w:kern w:val="0"/>
          <w:szCs w:val="28"/>
          <w:shd w:val="clear" w:color="auto" w:fill="ffffff"/>
          <w:lang w:val="pt-PT"/>
          <w14:ligatures xmlns:w14="http://schemas.microsoft.com/office/word/2010/wordml" w14:val="none"/>
        </w:rPr>
        <w:t xml:space="preserve">/2025 đến ngày </w:t>
      </w:r>
      <w:r>
        <w:rPr>
          <w:rFonts w:cs="Times New Roman" w:eastAsia="Calibri"/>
          <w:b/>
          <w:i/>
          <w:color w:val="000000"/>
          <w:kern w:val="0"/>
          <w:szCs w:val="28"/>
          <w:shd w:val="clear" w:color="auto" w:fill="ffffff"/>
          <w14:ligatures xmlns:w14="http://schemas.microsoft.com/office/word/2010/wordml" w14:val="none"/>
        </w:rPr>
        <w:t>2</w:t>
      </w:r>
      <w:r>
        <w:rPr>
          <w:rFonts w:cs="Times New Roman" w:eastAsia="Calibri"/>
          <w:b/>
          <w:i/>
          <w:color w:val="000000"/>
          <w:kern w:val="0"/>
          <w:szCs w:val="28"/>
          <w:shd w:val="clear" w:color="auto" w:fill="ffffff"/>
          <w14:ligatures xmlns:w14="http://schemas.microsoft.com/office/word/2010/wordml" w14:val="none"/>
        </w:rPr>
        <w:t>3/01</w:t>
      </w:r>
      <w:r>
        <w:rPr>
          <w:rFonts w:cs="Times New Roman" w:eastAsia="Calibri"/>
          <w:b/>
          <w:i/>
          <w:color w:val="000000"/>
          <w:kern w:val="0"/>
          <w:szCs w:val="28"/>
          <w:shd w:val="clear" w:color="auto" w:fill="ffffff"/>
          <w:lang w:val="pt-PT"/>
          <w14:ligatures xmlns:w14="http://schemas.microsoft.com/office/word/2010/wordml" w14:val="none"/>
        </w:rPr>
        <w:t>/2026</w:t>
      </w:r>
      <w:r>
        <w:rPr>
          <w:rFonts w:cs="Times New Roman" w:eastAsia="Calibri"/>
          <w:b/>
          <w:i/>
          <w:color w:val="000000"/>
          <w:kern w:val="0"/>
          <w:szCs w:val="28"/>
          <w:shd w:val="clear" w:color="auto" w:fill="ffffff"/>
          <w:lang w:val="pt-PT"/>
          <w14:ligatures xmlns:w14="http://schemas.microsoft.com/office/word/2010/wordml" w14:val="none"/>
        </w:rPr>
        <w:t>)</w:t>
      </w:r>
    </w:p>
    <w:p>
      <w:pPr>
        <w:pStyle w:val="style0"/>
        <w:spacing w:before="60" w:after="0" w:lineRule="exact" w:line="340"/>
        <w:jc w:val="both"/>
        <w:rPr>
          <w:rFonts w:cs="Times New Roman" w:eastAsia="Calibri"/>
          <w:b/>
          <w:color w:val="000000"/>
          <w:szCs w:val="28"/>
          <w:shd w:val="clear" w:color="auto" w:fill="ffffff"/>
          <w:lang w:val="pt-PT"/>
        </w:rPr>
      </w:pPr>
      <w:r>
        <w:rPr>
          <w:rFonts w:cs="Times New Roman" w:eastAsia="Calibri"/>
          <w:b/>
          <w:color w:val="000000"/>
          <w:szCs w:val="28"/>
          <w:shd w:val="clear" w:color="auto" w:fill="ffffff"/>
          <w:lang w:val="pt-PT"/>
        </w:rPr>
        <w:t>I. Mục tiêu</w:t>
      </w:r>
    </w:p>
    <w:p>
      <w:pPr>
        <w:pStyle w:val="style0"/>
        <w:spacing w:before="60" w:after="0" w:lineRule="exact" w:line="340"/>
        <w:jc w:val="both"/>
        <w:rPr>
          <w:rFonts w:cs="Times New Roman" w:eastAsia="Times New Roman"/>
          <w:b/>
          <w:szCs w:val="28"/>
          <w:lang w:val="pt-PT"/>
        </w:rPr>
      </w:pPr>
      <w:r>
        <w:rPr>
          <w:rFonts w:cs="Times New Roman" w:eastAsia="Times New Roman"/>
          <w:b/>
          <w:szCs w:val="28"/>
          <w:lang w:val="pt-PT"/>
        </w:rPr>
        <w:t>1. Phát triển thể chất</w:t>
      </w:r>
    </w:p>
    <w:p>
      <w:pPr>
        <w:pStyle w:val="style0"/>
        <w:spacing w:before="60" w:after="0" w:lineRule="exact" w:line="340"/>
        <w:jc w:val="both"/>
        <w:rPr>
          <w:rFonts w:cs="Times New Roman" w:eastAsia="Times New Roman"/>
          <w:b/>
          <w:i/>
          <w:szCs w:val="28"/>
          <w:lang w:val="pt-PT"/>
        </w:rPr>
      </w:pPr>
      <w:r>
        <w:rPr>
          <w:rFonts w:cs="Times New Roman" w:eastAsia="Times New Roman"/>
          <w:b/>
          <w:i/>
          <w:szCs w:val="28"/>
          <w:lang w:val="pt-PT"/>
        </w:rPr>
        <w:t>1.1. Giáo dục dinh dưỡng và sức khỏe</w:t>
      </w:r>
    </w:p>
    <w:p>
      <w:pPr>
        <w:pStyle w:val="style0"/>
        <w:spacing w:after="0" w:lineRule="auto" w:line="288"/>
        <w:jc w:val="both"/>
        <w:rPr>
          <w:kern w:val="16"/>
          <w:lang w:val="nl-NL"/>
        </w:rPr>
      </w:pPr>
      <w:r>
        <w:rPr>
          <w:kern w:val="16"/>
          <w:lang w:val="nl-NL"/>
        </w:rPr>
        <w:t>- Mục tiêu 18: Trẻ biết ăn để chóng lớn, khỏe mạnh và chấp nhận ăn nhiều loại thức ăn khác nhau.</w:t>
      </w:r>
    </w:p>
    <w:p>
      <w:pPr>
        <w:pStyle w:val="style0"/>
        <w:spacing w:after="0" w:lineRule="auto" w:line="288"/>
        <w:jc w:val="both"/>
        <w:rPr>
          <w:kern w:val="16"/>
          <w:lang w:val="nl-NL"/>
        </w:rPr>
      </w:pPr>
      <w:r>
        <w:rPr>
          <w:kern w:val="16"/>
          <w:lang w:val="nl-NL"/>
        </w:rPr>
        <w:t>- Mục tiêu 19: Trẻ biết giữ vệ sinh cá nhân và có thói quen vệ sinh hàng ngày.</w:t>
      </w:r>
    </w:p>
    <w:p>
      <w:pPr>
        <w:pStyle w:val="style0"/>
        <w:spacing w:after="0" w:lineRule="auto" w:line="240"/>
        <w:rPr>
          <w:kern w:val="16"/>
          <w:lang w:val="nl-NL"/>
        </w:rPr>
      </w:pPr>
      <w:r>
        <w:rPr>
          <w:kern w:val="16"/>
          <w:lang w:val="nl-NL"/>
        </w:rPr>
        <w:t>- Mục tiêu 26: Trẻ biết đi vệ sinh và bỏ rác đúng nơi quy định.</w:t>
      </w:r>
    </w:p>
    <w:p>
      <w:pPr>
        <w:pStyle w:val="style0"/>
        <w:spacing w:after="0" w:lineRule="auto" w:line="240"/>
        <w:rPr>
          <w:rFonts w:cs="Times New Roman" w:eastAsia="Times New Roman"/>
          <w:b/>
          <w:i/>
          <w:szCs w:val="28"/>
          <w:lang w:val="pt-PT"/>
        </w:rPr>
      </w:pPr>
      <w:r>
        <w:rPr>
          <w:rFonts w:cs="Times New Roman" w:eastAsia="Times New Roman"/>
          <w:b/>
          <w:i/>
          <w:szCs w:val="28"/>
          <w:lang w:val="pt-PT"/>
        </w:rPr>
        <w:t>1.2. Phát triển vận động</w:t>
      </w:r>
    </w:p>
    <w:p>
      <w:pPr>
        <w:pStyle w:val="style0"/>
        <w:spacing w:after="0" w:lineRule="auto" w:line="288"/>
        <w:jc w:val="both"/>
        <w:rPr>
          <w:kern w:val="16"/>
          <w:lang w:val="nl-NL"/>
        </w:rPr>
      </w:pPr>
      <w:r>
        <w:rPr>
          <w:kern w:val="16"/>
          <w:lang w:val="nl-NL"/>
        </w:rPr>
        <w:t>- Mục tiêu 8: Trẻ biết chạy liên tục theo hướng thẳng 15m.</w:t>
      </w:r>
    </w:p>
    <w:p>
      <w:pPr>
        <w:pStyle w:val="style0"/>
        <w:spacing w:after="0" w:lineRule="auto" w:line="288"/>
        <w:jc w:val="both"/>
        <w:rPr>
          <w:lang w:val="nl-NL"/>
        </w:rPr>
      </w:pPr>
      <w:r>
        <w:rPr>
          <w:kern w:val="16"/>
          <w:lang w:val="nl-NL"/>
        </w:rPr>
        <w:t>+ HĐH: Chạy liên tục theo hướng thẳng 15m.</w:t>
      </w:r>
    </w:p>
    <w:p>
      <w:pPr>
        <w:pStyle w:val="style0"/>
        <w:spacing w:after="0" w:lineRule="auto" w:line="288"/>
        <w:jc w:val="both"/>
        <w:rPr>
          <w:lang w:val="nl-NL"/>
        </w:rPr>
      </w:pPr>
      <w:r>
        <w:rPr>
          <w:lang w:val="nl-NL"/>
        </w:rPr>
        <w:t>- Mục tiêu 11: Trẻ biết phối hợp được các cử động của bàn tay, ngón tay: Xoay tròn cổ tay, gậ</w:t>
      </w:r>
      <w:r>
        <w:rPr>
          <w:lang w:val="nl-NL"/>
        </w:rPr>
        <w:t xml:space="preserve">p, đan </w:t>
      </w:r>
      <w:r>
        <w:rPr>
          <w:lang w:val="nl-NL"/>
        </w:rPr>
        <w:t>ngón tay vào nhau.</w:t>
      </w:r>
    </w:p>
    <w:p>
      <w:pPr>
        <w:pStyle w:val="style0"/>
        <w:spacing w:after="0"/>
        <w:rPr>
          <w:kern w:val="16"/>
          <w:lang w:val="nl-NL"/>
        </w:rPr>
      </w:pPr>
      <w:r>
        <w:rPr>
          <w:kern w:val="16"/>
          <w:lang w:val="nl-NL"/>
        </w:rPr>
        <w:t>- Mục tiêu 12: Trẻ vẽ được hình tròn theo mẫu.</w:t>
      </w:r>
    </w:p>
    <w:p>
      <w:pPr>
        <w:pStyle w:val="style0"/>
        <w:spacing w:after="0"/>
        <w:rPr>
          <w:kern w:val="16"/>
          <w:lang w:val="nl-NL"/>
        </w:rPr>
      </w:pPr>
      <w:r>
        <w:rPr>
          <w:kern w:val="16"/>
          <w:lang w:val="nl-NL"/>
        </w:rPr>
        <w:t>- Mục tiêu 13: Trẻ biết cắt thẳng được một đoạn 10cm</w:t>
      </w:r>
      <w:r>
        <w:rPr>
          <w:kern w:val="16"/>
          <w:lang w:val="nl-NL"/>
        </w:rPr>
        <w:t>.</w:t>
      </w:r>
    </w:p>
    <w:p>
      <w:pPr>
        <w:pStyle w:val="style0"/>
        <w:spacing w:after="0"/>
        <w:rPr>
          <w:lang w:val="nl-NL"/>
        </w:rPr>
      </w:pPr>
      <w:r>
        <w:rPr>
          <w:lang w:val="nl-NL"/>
        </w:rPr>
        <w:t xml:space="preserve">- </w:t>
      </w:r>
      <w:r>
        <w:rPr>
          <w:kern w:val="16"/>
          <w:lang w:val="nl-NL"/>
        </w:rPr>
        <w:t xml:space="preserve">Mục tiêu </w:t>
      </w:r>
      <w:r>
        <w:rPr>
          <w:lang w:val="nl-NL"/>
        </w:rPr>
        <w:t>36: Trẻ biết bước lên xuống bậc cao.</w:t>
      </w:r>
    </w:p>
    <w:p>
      <w:pPr>
        <w:pStyle w:val="style0"/>
        <w:spacing w:after="0"/>
        <w:rPr>
          <w:lang w:val="nl-NL"/>
        </w:rPr>
      </w:pPr>
      <w:r>
        <w:rPr>
          <w:lang w:val="nl-NL"/>
        </w:rPr>
        <w:t>+ Bước lên xuống bậc cao.</w:t>
      </w:r>
    </w:p>
    <w:p>
      <w:pPr>
        <w:pStyle w:val="style0"/>
        <w:spacing w:after="0"/>
        <w:rPr>
          <w:lang w:val="nl-NL"/>
        </w:rPr>
      </w:pPr>
      <w:r>
        <w:rPr>
          <w:lang w:val="nl-NL"/>
        </w:rPr>
        <w:t>-</w:t>
      </w:r>
      <w:r>
        <w:rPr>
          <w:lang w:val="nl-NL"/>
        </w:rPr>
        <w:t xml:space="preserve"> </w:t>
      </w:r>
      <w:r>
        <w:rPr>
          <w:kern w:val="16"/>
          <w:lang w:val="nl-NL"/>
        </w:rPr>
        <w:t xml:space="preserve">Mục tiêu </w:t>
      </w:r>
      <w:r>
        <w:rPr>
          <w:lang w:val="nl-NL"/>
        </w:rPr>
        <w:t>37: Trẻ biết bò thấp - bật ô.</w:t>
      </w:r>
    </w:p>
    <w:p>
      <w:pPr>
        <w:pStyle w:val="style0"/>
        <w:spacing w:after="0"/>
        <w:rPr>
          <w:lang w:val="nl-NL"/>
        </w:rPr>
      </w:pPr>
      <w:r>
        <w:rPr>
          <w:lang w:val="nl-NL"/>
        </w:rPr>
        <w:t>+ Bò thấp – bật ô.</w:t>
      </w:r>
    </w:p>
    <w:p>
      <w:pPr>
        <w:pStyle w:val="style0"/>
        <w:spacing w:after="0"/>
        <w:rPr>
          <w:kern w:val="16"/>
          <w:lang w:val="nl-NL"/>
        </w:rPr>
      </w:pPr>
      <w:r>
        <w:rPr>
          <w:kern w:val="16"/>
          <w:lang w:val="nl-NL"/>
        </w:rPr>
        <w:t xml:space="preserve">- Mục tiêu 42: Trẻ biết </w:t>
      </w:r>
      <w:r>
        <w:rPr>
          <w:rFonts w:hint="eastAsia"/>
          <w:kern w:val="16"/>
          <w:lang w:val="nl-NL"/>
        </w:rPr>
        <w:t>đ</w:t>
      </w:r>
      <w:r>
        <w:rPr>
          <w:kern w:val="16"/>
          <w:lang w:val="nl-NL"/>
        </w:rPr>
        <w:t xml:space="preserve">i, chạy thẳng tới </w:t>
      </w:r>
      <w:r>
        <w:rPr>
          <w:rFonts w:hint="eastAsia"/>
          <w:kern w:val="16"/>
          <w:lang w:val="nl-NL"/>
        </w:rPr>
        <w:t>đ</w:t>
      </w:r>
      <w:r>
        <w:rPr>
          <w:kern w:val="16"/>
          <w:lang w:val="nl-NL"/>
        </w:rPr>
        <w:t>ích.</w:t>
      </w:r>
    </w:p>
    <w:p>
      <w:pPr>
        <w:pStyle w:val="style0"/>
        <w:spacing w:after="0"/>
        <w:rPr>
          <w:kern w:val="16"/>
          <w:lang w:val="nl-NL"/>
        </w:rPr>
      </w:pPr>
      <w:r>
        <w:rPr>
          <w:kern w:val="16"/>
          <w:lang w:val="nl-NL"/>
        </w:rPr>
        <w:t>+ Chạy thẳng tới đích.</w:t>
      </w:r>
    </w:p>
    <w:p>
      <w:pPr>
        <w:pStyle w:val="style0"/>
        <w:spacing w:after="0"/>
        <w:rPr>
          <w:rFonts w:cs="Times New Roman" w:eastAsia="Calibri"/>
          <w:b/>
          <w:kern w:val="0"/>
          <w:szCs w:val="28"/>
          <w:lang w:val="fr-FR"/>
          <w14:ligatures xmlns:w14="http://schemas.microsoft.com/office/word/2010/wordml" w14:val="none"/>
        </w:rPr>
      </w:pPr>
      <w:r>
        <w:rPr>
          <w:rFonts w:cs="Times New Roman" w:eastAsia="Calibri"/>
          <w:b/>
          <w:kern w:val="0"/>
          <w:szCs w:val="28"/>
          <w:lang w:val="fr-FR"/>
          <w14:ligatures xmlns:w14="http://schemas.microsoft.com/office/word/2010/wordml" w14:val="none"/>
        </w:rPr>
        <w:t>2. Lĩnh vực p</w:t>
      </w:r>
      <w:r>
        <w:rPr>
          <w:rFonts w:cs="Times New Roman" w:eastAsia="Calibri"/>
          <w:b/>
          <w:kern w:val="0"/>
          <w:szCs w:val="28"/>
          <w:lang w:val="fr-FR"/>
          <w14:ligatures xmlns:w14="http://schemas.microsoft.com/office/word/2010/wordml" w14:val="none"/>
        </w:rPr>
        <w:t>hát triển nhận thức</w:t>
      </w:r>
    </w:p>
    <w:p>
      <w:pPr>
        <w:pStyle w:val="style0"/>
        <w:shd w:val="clear" w:color="auto" w:fill="ffffff"/>
        <w:spacing w:after="0" w:lineRule="auto" w:line="276"/>
        <w:jc w:val="both"/>
        <w:rPr>
          <w:kern w:val="16"/>
          <w:lang w:val="nl-NL"/>
        </w:rPr>
      </w:pPr>
      <w:r>
        <w:rPr>
          <w:kern w:val="16"/>
          <w:lang w:val="nl-NL"/>
        </w:rPr>
        <w:t>- Mục tiêu 48: Trẻ nhận ra sự thay đổi trong quá trình phát triển của cây, con vật và một số hiện tượng tự nhiên.</w:t>
      </w:r>
    </w:p>
    <w:p>
      <w:pPr>
        <w:pStyle w:val="style0"/>
        <w:shd w:val="clear" w:color="auto" w:fill="ffffff"/>
        <w:spacing w:after="0" w:lineRule="auto" w:line="276"/>
        <w:jc w:val="both"/>
        <w:rPr>
          <w:rFonts w:cs="Times New Roman"/>
          <w:kern w:val="16"/>
          <w:lang w:val="nl-NL"/>
        </w:rPr>
      </w:pPr>
      <w:r>
        <w:rPr>
          <w:kern w:val="16"/>
          <w:lang w:val="nl-NL"/>
        </w:rPr>
        <w:t>- Mục tiêu 53: Trẻ thể hiện một số hiểu biết về đối tượng qua hoạt động chơi, âm nhạc và tạo hình.</w:t>
      </w:r>
    </w:p>
    <w:p>
      <w:pPr>
        <w:pStyle w:val="style0"/>
        <w:shd w:val="clear" w:color="auto" w:fill="ffffff"/>
        <w:spacing w:after="0" w:lineRule="auto" w:line="276"/>
        <w:jc w:val="both"/>
        <w:rPr>
          <w:rFonts w:cs="Times New Roman" w:eastAsia="Calibri"/>
          <w:bCs/>
          <w:kern w:val="0"/>
          <w:szCs w:val="28"/>
          <w:lang w:val="fr-FR"/>
          <w14:ligatures xmlns:w14="http://schemas.microsoft.com/office/word/2010/wordml" w14:val="none"/>
        </w:rPr>
      </w:pPr>
      <w:r>
        <w:rPr>
          <w:rFonts w:cs="Times New Roman"/>
          <w:kern w:val="16"/>
          <w:lang w:val="nl-NL"/>
        </w:rPr>
        <w:t>- M</w:t>
      </w:r>
      <w:r>
        <w:rPr>
          <w:rFonts w:cs="Times New Roman"/>
          <w:kern w:val="16"/>
          <w:lang w:val="nl-NL"/>
        </w:rPr>
        <w:t>T</w:t>
      </w:r>
      <w:r>
        <w:rPr>
          <w:rFonts w:cs="Times New Roman"/>
          <w:kern w:val="16"/>
          <w:lang w:val="nl-NL"/>
        </w:rPr>
        <w:t>54: Trẻ biết đếm trên các đối tượng giống nhau và đếm đến 5.</w:t>
      </w:r>
    </w:p>
    <w:p>
      <w:pPr>
        <w:pStyle w:val="style0"/>
        <w:shd w:val="clear" w:color="auto" w:fill="ffffff"/>
        <w:spacing w:after="0" w:lineRule="auto" w:line="276"/>
        <w:jc w:val="both"/>
        <w:rPr>
          <w:rFonts w:cs="Times New Roman"/>
          <w:kern w:val="16"/>
          <w:lang w:val="nl-NL"/>
        </w:rPr>
      </w:pPr>
      <w:r>
        <w:rPr>
          <w:rFonts w:cs="Times New Roman"/>
          <w:kern w:val="16"/>
          <w:lang w:val="nl-NL"/>
        </w:rPr>
        <w:t>- M</w:t>
      </w:r>
      <w:r>
        <w:rPr>
          <w:rFonts w:cs="Times New Roman"/>
          <w:kern w:val="16"/>
          <w:lang w:val="nl-NL"/>
        </w:rPr>
        <w:t>T</w:t>
      </w:r>
      <w:r>
        <w:rPr>
          <w:rFonts w:cs="Times New Roman"/>
          <w:kern w:val="16"/>
          <w:lang w:val="nl-NL"/>
        </w:rPr>
        <w:t xml:space="preserve"> 59: Trẻ biết so sánh hai đối tượng về kích thước và nói được các từ: to hơn - nhỏ hơn, dài hơn- ngắn hơn, cao hơn- thấp hơn, bằng nhau</w:t>
      </w:r>
      <w:r>
        <w:rPr>
          <w:rFonts w:cs="Times New Roman"/>
          <w:kern w:val="16"/>
          <w:lang w:val="nl-NL"/>
        </w:rPr>
        <w:t>.</w:t>
      </w:r>
    </w:p>
    <w:p>
      <w:pPr>
        <w:pStyle w:val="style0"/>
        <w:shd w:val="clear" w:color="auto" w:fill="ffffff"/>
        <w:spacing w:after="0" w:lineRule="auto" w:line="276"/>
        <w:jc w:val="both"/>
        <w:rPr>
          <w:rFonts w:cs="Times New Roman"/>
          <w:kern w:val="16"/>
          <w:lang w:val="nl-NL"/>
        </w:rPr>
      </w:pPr>
      <w:r>
        <w:rPr>
          <w:rFonts w:cs="Times New Roman"/>
          <w:kern w:val="16"/>
          <w:lang w:val="nl-NL"/>
        </w:rPr>
        <w:t>+ HĐH: So sánh kích thước to hơn – nhỏ hơn của 2 đối tượng.</w:t>
      </w:r>
    </w:p>
    <w:p>
      <w:pPr>
        <w:pStyle w:val="style0"/>
        <w:shd w:val="clear" w:color="auto" w:fill="ffffff"/>
        <w:spacing w:after="0" w:lineRule="auto" w:line="276"/>
        <w:jc w:val="both"/>
        <w:rPr>
          <w:kern w:val="16"/>
          <w:lang w:val="nl-NL"/>
        </w:rPr>
      </w:pPr>
      <w:r>
        <w:rPr>
          <w:kern w:val="16"/>
          <w:lang w:val="nl-NL"/>
        </w:rPr>
        <w:t>- Mục tiêu 70: Trẻ nhận biết số lượng trong phạm vi 5, nhận biết số lượng 1 và nhiều.</w:t>
      </w:r>
    </w:p>
    <w:p>
      <w:pPr>
        <w:pStyle w:val="style0"/>
        <w:shd w:val="clear" w:color="auto" w:fill="ffffff"/>
        <w:spacing w:after="0" w:lineRule="auto" w:line="276"/>
        <w:jc w:val="both"/>
        <w:rPr>
          <w:kern w:val="16"/>
          <w:lang w:val="nl-NL"/>
        </w:rPr>
      </w:pPr>
      <w:r>
        <w:rPr>
          <w:kern w:val="16"/>
          <w:lang w:val="nl-NL"/>
        </w:rPr>
        <w:t>+ HĐH: Đếm đến 5, nhận biết số lượng trong phạm vi 5.</w:t>
      </w:r>
    </w:p>
    <w:p>
      <w:pPr>
        <w:pStyle w:val="style0"/>
        <w:shd w:val="clear" w:color="auto" w:fill="ffffff"/>
        <w:spacing w:after="0" w:lineRule="auto" w:line="276"/>
        <w:jc w:val="both"/>
        <w:rPr>
          <w:rFonts w:cs="Times New Roman"/>
          <w:kern w:val="16"/>
          <w:lang w:val="nl-NL"/>
        </w:rPr>
      </w:pPr>
      <w:r>
        <w:rPr>
          <w:kern w:val="16"/>
          <w:lang w:val="nl-NL"/>
        </w:rPr>
        <w:t xml:space="preserve">- Mục tiêu </w:t>
      </w:r>
      <w:r>
        <w:t>74: Trẻ biết được một số đặc điểm nổi bật và ích lợi của con vật gần gũi.</w:t>
      </w:r>
    </w:p>
    <w:p>
      <w:pPr>
        <w:pStyle w:val="style0"/>
        <w:shd w:val="clear" w:color="auto" w:fill="ffffff"/>
        <w:spacing w:after="0" w:lineRule="auto" w:line="276"/>
        <w:jc w:val="both"/>
        <w:rPr>
          <w:rFonts w:cs="Times New Roman" w:eastAsia="Times New Roman"/>
          <w:kern w:val="16"/>
          <w:szCs w:val="28"/>
          <w:lang w:val="fr-FR"/>
          <w14:ligatures xmlns:w14="http://schemas.microsoft.com/office/word/2010/wordml" w14:val="none"/>
        </w:rPr>
      </w:pPr>
      <w:r>
        <w:rPr>
          <w:kern w:val="16"/>
          <w:lang w:val="nl-NL"/>
        </w:rPr>
        <w:t xml:space="preserve">- Mục tiêu </w:t>
      </w:r>
      <w:r>
        <w:t>77: Trẻ bước đầu hình thành nhận biết được quyền và biết tôn trọng quyền của người khác</w:t>
      </w:r>
    </w:p>
    <w:p>
      <w:pPr>
        <w:pStyle w:val="style0"/>
        <w:shd w:val="clear" w:color="auto" w:fill="ffffff"/>
        <w:spacing w:after="0" w:lineRule="auto" w:line="276"/>
        <w:jc w:val="both"/>
        <w:rPr>
          <w:rFonts w:cs="Times New Roman" w:eastAsia="Calibri"/>
          <w:b/>
          <w:bCs/>
          <w:kern w:val="0"/>
          <w:szCs w:val="28"/>
          <w:lang w:val="fr-FR"/>
          <w14:ligatures xmlns:w14="http://schemas.microsoft.com/office/word/2010/wordml" w14:val="none"/>
        </w:rPr>
      </w:pPr>
      <w:r>
        <w:rPr>
          <w:rFonts w:cs="Times New Roman" w:eastAsia="Times New Roman"/>
          <w:b/>
          <w:kern w:val="16"/>
          <w:szCs w:val="28"/>
          <w:lang w:val="fr-FR"/>
          <w14:ligatures xmlns:w14="http://schemas.microsoft.com/office/word/2010/wordml" w14:val="none"/>
        </w:rPr>
        <w:t>3.</w:t>
      </w:r>
      <w:r>
        <w:rPr>
          <w:rFonts w:cs="Times New Roman" w:eastAsia="Times New Roman"/>
          <w:b/>
          <w:kern w:val="16"/>
          <w:szCs w:val="28"/>
          <w:lang w:val="fr-FR"/>
          <w14:ligatures xmlns:w14="http://schemas.microsoft.com/office/word/2010/wordml" w14:val="none"/>
        </w:rPr>
        <w:t xml:space="preserve"> </w:t>
      </w:r>
      <w:r>
        <w:rPr>
          <w:rFonts w:cs="Times New Roman" w:eastAsia="Calibri"/>
          <w:b/>
          <w:bCs/>
          <w:kern w:val="0"/>
          <w:szCs w:val="28"/>
          <w:lang w:val="fr-FR"/>
          <w14:ligatures xmlns:w14="http://schemas.microsoft.com/office/word/2010/wordml" w14:val="none"/>
        </w:rPr>
        <w:t>Lĩnh vực phát triển ngôn ngữ</w:t>
      </w:r>
    </w:p>
    <w:p>
      <w:pPr>
        <w:pStyle w:val="style0"/>
        <w:spacing w:after="0" w:lineRule="auto" w:line="276"/>
        <w:jc w:val="both"/>
        <w:rPr>
          <w:rFonts w:cs="Times New Roman"/>
          <w:kern w:val="16"/>
          <w:szCs w:val="28"/>
          <w:lang w:val="fr-FR"/>
        </w:rPr>
      </w:pPr>
      <w:r>
        <w:rPr>
          <w:kern w:val="16"/>
          <w:lang w:val="nl-NL"/>
        </w:rPr>
        <w:t>- Mục tiêu 86: Trẻ biết đọc thuộc bài thơ, ca dao, đồng dao….</w:t>
      </w:r>
    </w:p>
    <w:p>
      <w:pPr>
        <w:pStyle w:val="style0"/>
        <w:spacing w:after="0" w:lineRule="auto" w:line="276"/>
        <w:jc w:val="both"/>
        <w:rPr>
          <w:rFonts w:cs="Times New Roman"/>
          <w:kern w:val="16"/>
          <w:szCs w:val="28"/>
          <w:lang w:val="fr-FR"/>
        </w:rPr>
      </w:pPr>
      <w:r>
        <w:rPr>
          <w:kern w:val="16"/>
          <w:lang w:val="nl-NL"/>
        </w:rPr>
        <w:t>- Mục tiêu 87: Trẻ biết kể lại chuyện đơn giản đã được nghe với sự giúp đỡ của người lớn.</w:t>
      </w:r>
    </w:p>
    <w:p>
      <w:pPr>
        <w:pStyle w:val="style0"/>
        <w:spacing w:after="0" w:lineRule="auto" w:line="240"/>
        <w:jc w:val="both"/>
        <w:rPr>
          <w:kern w:val="16"/>
          <w:lang w:val="nl-NL"/>
        </w:rPr>
      </w:pPr>
      <w:r>
        <w:rPr>
          <w:kern w:val="16"/>
          <w:lang w:val="nl-NL"/>
        </w:rPr>
        <w:t>- Mục tiêu 92: Trẻ biết nhìn vào tranh minh họa và gọi tên nhân vật trong tranh.</w:t>
      </w:r>
    </w:p>
    <w:p>
      <w:pPr>
        <w:pStyle w:val="style0"/>
        <w:spacing w:after="0" w:lineRule="auto" w:line="240"/>
        <w:jc w:val="both"/>
        <w:rPr>
          <w:rFonts w:cs="Times New Roman" w:eastAsia="Times New Roman"/>
          <w:kern w:val="16"/>
          <w:szCs w:val="28"/>
          <w:lang w:val="fr-FR"/>
          <w14:ligatures xmlns:w14="http://schemas.microsoft.com/office/word/2010/wordml" w14:val="none"/>
        </w:rPr>
      </w:pPr>
      <w:r>
        <w:rPr>
          <w:kern w:val="16"/>
          <w:lang w:val="nl-NL"/>
        </w:rPr>
        <w:t>- Mục tiêu 93: Trẻ thích vẽ, “viết”nguệch ngoạc.</w:t>
      </w:r>
    </w:p>
    <w:p>
      <w:pPr>
        <w:pStyle w:val="style0"/>
        <w:spacing w:after="0" w:lineRule="auto" w:line="240"/>
        <w:jc w:val="both"/>
        <w:rPr>
          <w:rFonts w:cs="Times New Roman"/>
          <w:kern w:val="16"/>
          <w:szCs w:val="28"/>
          <w:lang w:val="fr-FR"/>
        </w:rPr>
      </w:pPr>
      <w:r>
        <w:rPr>
          <w:rFonts w:cs="Times New Roman"/>
          <w:b/>
          <w:kern w:val="16"/>
          <w:szCs w:val="28"/>
          <w:lang w:val="fr-FR"/>
        </w:rPr>
        <w:t>4. Lĩnh vực phát triển tình cảm – kĩ năng xã hội</w:t>
      </w:r>
      <w:r>
        <w:rPr>
          <w:rFonts w:cs="Times New Roman"/>
          <w:kern w:val="16"/>
          <w:szCs w:val="28"/>
          <w:lang w:val="fr-FR"/>
        </w:rPr>
        <w:t>.</w:t>
      </w:r>
    </w:p>
    <w:p>
      <w:pPr>
        <w:pStyle w:val="style0"/>
        <w:spacing w:after="0" w:lineRule="auto" w:line="276"/>
        <w:jc w:val="both"/>
        <w:rPr>
          <w:kern w:val="16"/>
          <w:lang w:val="nl-NL"/>
        </w:rPr>
      </w:pPr>
      <w:r>
        <w:rPr>
          <w:kern w:val="16"/>
          <w:lang w:val="nl-NL"/>
        </w:rPr>
        <w:t>- Mục tiêu 104: Trẻ biết cùng chơi với các bạn trong các trò chơi theo nhóm nhỏ.</w:t>
      </w:r>
    </w:p>
    <w:p>
      <w:pPr>
        <w:pStyle w:val="style0"/>
        <w:spacing w:after="0" w:lineRule="auto" w:line="276"/>
        <w:jc w:val="both"/>
        <w:rPr>
          <w:kern w:val="16"/>
          <w:lang w:val="nl-NL"/>
        </w:rPr>
      </w:pPr>
      <w:r>
        <w:rPr>
          <w:kern w:val="16"/>
          <w:lang w:val="nl-NL"/>
        </w:rPr>
        <w:t>- Mục tiêu 105: Trẻ thích chăm sóc cây, con vật thân thuộc.</w:t>
      </w:r>
    </w:p>
    <w:p>
      <w:pPr>
        <w:pStyle w:val="style0"/>
        <w:spacing w:after="0" w:lineRule="auto" w:line="276"/>
        <w:jc w:val="both"/>
        <w:rPr>
          <w:kern w:val="16"/>
          <w:lang w:val="nl-NL"/>
        </w:rPr>
      </w:pPr>
      <w:r>
        <w:rPr>
          <w:kern w:val="16"/>
          <w:lang w:val="nl-NL"/>
        </w:rPr>
        <w:t>- Mục tiêu 106: Trẻ có ý thức giữ gìn và bảo vệ môi trường xung quanh: bỏ rác đúng nơi quy định, không bẻ cành, ngắt hoa.</w:t>
      </w:r>
    </w:p>
    <w:p>
      <w:pPr>
        <w:pStyle w:val="style0"/>
        <w:spacing w:after="0" w:lineRule="auto" w:line="276"/>
        <w:rPr>
          <w:spacing w:val="-6"/>
        </w:rPr>
      </w:pPr>
      <w:r>
        <w:rPr>
          <w:spacing w:val="-6"/>
          <w:kern w:val="16"/>
          <w:lang w:val="nl-NL"/>
        </w:rPr>
        <w:t xml:space="preserve">- Mục tiêu </w:t>
      </w:r>
      <w:r>
        <w:rPr>
          <w:spacing w:val="-6"/>
        </w:rPr>
        <w:t>108: Thể hiện tự tin, tự lực</w:t>
      </w:r>
    </w:p>
    <w:p>
      <w:pPr>
        <w:pStyle w:val="style0"/>
        <w:spacing w:after="0" w:lineRule="auto" w:line="276"/>
        <w:jc w:val="both"/>
        <w:rPr>
          <w:rFonts w:cs="Times New Roman"/>
          <w:b/>
          <w:iCs/>
          <w:color w:val="000000"/>
          <w:spacing w:val="-6"/>
          <w:szCs w:val="28"/>
          <w:lang w:val="fr-FR"/>
        </w:rPr>
      </w:pPr>
      <w:r>
        <w:rPr>
          <w:rFonts w:cs="Times New Roman"/>
          <w:b/>
          <w:iCs/>
          <w:color w:val="000000"/>
          <w:spacing w:val="-6"/>
          <w:szCs w:val="28"/>
          <w:lang w:val="fr-FR"/>
        </w:rPr>
        <w:t>5. Lĩnh vực phát triển thẩm mĩ.</w:t>
      </w:r>
    </w:p>
    <w:p>
      <w:pPr>
        <w:pStyle w:val="style0"/>
        <w:spacing w:after="0" w:lineRule="auto" w:line="240"/>
        <w:jc w:val="both"/>
        <w:rPr>
          <w:rFonts w:cs="Times New Roman"/>
          <w:spacing w:val="6"/>
          <w:kern w:val="16"/>
          <w:szCs w:val="28"/>
          <w:lang w:val="fr-FR"/>
        </w:rPr>
      </w:pPr>
      <w:r>
        <w:rPr>
          <w:kern w:val="16"/>
          <w:lang w:val="nl-NL"/>
        </w:rPr>
        <w:t>- Mục tiêu 114: Trẻ chú ý nghe, tỏ ra thích thú (hát, vỗ tay, nhún nhảy, lắc lư) theo bài hát, bản nhạc.</w:t>
      </w:r>
    </w:p>
    <w:p>
      <w:pPr>
        <w:pStyle w:val="style0"/>
        <w:spacing w:after="0" w:lineRule="auto" w:line="240"/>
        <w:jc w:val="both"/>
        <w:rPr>
          <w:rFonts w:cs="Times New Roman"/>
          <w:spacing w:val="6"/>
          <w:kern w:val="16"/>
          <w:szCs w:val="28"/>
          <w:lang w:val="fr-FR"/>
        </w:rPr>
      </w:pPr>
      <w:r>
        <w:rPr>
          <w:rFonts w:cs="Times New Roman"/>
          <w:spacing w:val="6"/>
          <w:kern w:val="16"/>
          <w:szCs w:val="28"/>
          <w:lang w:val="fr-FR"/>
        </w:rPr>
        <w:t>- MT 116: Trẻ biết hát tự nhiên, hát được theo giai điệu bài hát quen thuộc.</w:t>
      </w:r>
    </w:p>
    <w:p>
      <w:pPr>
        <w:pStyle w:val="style0"/>
        <w:spacing w:after="0" w:lineRule="auto" w:line="240"/>
        <w:jc w:val="both"/>
        <w:rPr>
          <w:rFonts w:cs="Times New Roman"/>
          <w:kern w:val="16"/>
          <w:szCs w:val="28"/>
          <w:lang w:val="fr-FR"/>
        </w:rPr>
      </w:pPr>
      <w:r>
        <w:rPr>
          <w:spacing w:val="-6"/>
          <w:kern w:val="16"/>
          <w:lang w:val="nl-NL"/>
        </w:rPr>
        <w:t>- Mục tiêu 117: Trẻ biết vận động nhịp nhàng theo nhịp điệu các bài hát, bản nhạc với các hình thức (vỗ tay theo phách, nhịp, vận động minh họa).</w:t>
      </w:r>
    </w:p>
    <w:p>
      <w:pPr>
        <w:pStyle w:val="style0"/>
        <w:spacing w:after="0" w:lineRule="auto" w:line="240"/>
        <w:jc w:val="both"/>
        <w:rPr>
          <w:rFonts w:cs="Times New Roman"/>
          <w:kern w:val="16"/>
          <w:lang w:val="nl-NL"/>
        </w:rPr>
      </w:pPr>
      <w:r>
        <w:rPr>
          <w:rFonts w:cs="Times New Roman"/>
          <w:kern w:val="16"/>
          <w:lang w:val="nl-NL"/>
        </w:rPr>
        <w:t>- MT 121: Trẻ biết lăn dọc, xoay tròn, ấn dẹt đất nặn để tạo thành các sản phẩm có một khối hoặc hai khối.</w:t>
      </w:r>
    </w:p>
    <w:p>
      <w:pPr>
        <w:pStyle w:val="style0"/>
        <w:spacing w:after="0" w:lineRule="auto" w:line="240"/>
        <w:jc w:val="both"/>
        <w:rPr>
          <w:rFonts w:cs="Times New Roman"/>
          <w:kern w:val="16"/>
          <w:lang w:val="nl-NL"/>
        </w:rPr>
      </w:pPr>
      <w:r>
        <w:rPr>
          <w:kern w:val="16"/>
          <w:lang w:val="nl-NL"/>
        </w:rPr>
        <w:t>- Mục tiêu 125: Trẻ biết tạo ra các sản phẩm tạo hình theo ý thích.</w:t>
      </w:r>
    </w:p>
    <w:p>
      <w:pPr>
        <w:pStyle w:val="style0"/>
        <w:spacing w:after="0" w:lineRule="auto" w:line="276"/>
        <w:jc w:val="both"/>
        <w:rPr>
          <w:rFonts w:cs="Times New Roman" w:eastAsia="Calibri"/>
          <w:b/>
          <w:color w:val="000000"/>
          <w:kern w:val="0"/>
          <w:szCs w:val="28"/>
          <w:shd w:val="clear" w:color="auto" w:fill="ffffff"/>
          <w:lang w:val="fr-FR"/>
          <w14:ligatures xmlns:w14="http://schemas.microsoft.com/office/word/2010/wordml" w14:val="none"/>
        </w:rPr>
      </w:pPr>
      <w:r>
        <w:rPr>
          <w:rFonts w:cs="Times New Roman" w:eastAsia="Calibri"/>
          <w:b/>
          <w:color w:val="000000"/>
          <w:kern w:val="0"/>
          <w:szCs w:val="28"/>
          <w:shd w:val="clear" w:color="auto" w:fill="ffffff"/>
          <w:lang w:val="fr-FR"/>
          <w14:ligatures xmlns:w14="http://schemas.microsoft.com/office/word/2010/wordml" w14:val="none"/>
        </w:rPr>
        <w:t>II. Yêu cầu, chuẩn bị</w:t>
      </w:r>
    </w:p>
    <w:p>
      <w:pPr>
        <w:pStyle w:val="style0"/>
        <w:spacing w:before="60" w:after="0" w:lineRule="auto" w:line="276"/>
        <w:jc w:val="both"/>
        <w:rPr>
          <w:rFonts w:cs="Times New Roman" w:eastAsia="Calibri"/>
          <w:b/>
          <w:color w:val="000000"/>
          <w:szCs w:val="28"/>
          <w:shd w:val="clear" w:color="auto" w:fill="ffffff"/>
          <w:lang w:val="pt-PT"/>
        </w:rPr>
      </w:pPr>
      <w:r>
        <w:rPr>
          <w:rFonts w:cs="Times New Roman" w:eastAsia="Calibri"/>
          <w:b/>
          <w:color w:val="000000"/>
          <w:szCs w:val="28"/>
          <w:shd w:val="clear" w:color="auto" w:fill="ffffff"/>
          <w:lang w:val="pt-PT"/>
        </w:rPr>
        <w:t>1. Yêu cầu (kiến thức, kỹ năng, thái độ)</w:t>
      </w:r>
    </w:p>
    <w:p>
      <w:pPr>
        <w:pStyle w:val="style0"/>
        <w:spacing w:after="0" w:lineRule="auto" w:line="276"/>
        <w:jc w:val="both"/>
        <w:rPr>
          <w:rFonts w:cs="Times New Roman" w:eastAsia="Calibri"/>
          <w:b/>
          <w:color w:val="000000"/>
          <w:szCs w:val="28"/>
          <w:shd w:val="clear" w:color="auto" w:fill="ffffff"/>
          <w:lang w:val="pt-PT"/>
        </w:rPr>
      </w:pPr>
      <w:r>
        <w:rPr>
          <w:rFonts w:cs="Times New Roman" w:eastAsia="Calibri"/>
          <w:b/>
          <w:color w:val="000000"/>
          <w:szCs w:val="28"/>
          <w:shd w:val="clear" w:color="auto" w:fill="ffffff"/>
          <w:lang w:val="pt-PT"/>
        </w:rPr>
        <w:t>1.1</w:t>
      </w:r>
      <w:r>
        <w:rPr>
          <w:rFonts w:cs="Times New Roman" w:eastAsia="Calibri"/>
          <w:b/>
          <w:color w:val="000000"/>
          <w:szCs w:val="28"/>
          <w:shd w:val="clear" w:color="auto" w:fill="ffffff"/>
          <w:lang w:val="pt-PT"/>
        </w:rPr>
        <w:t>. Kiến thức</w:t>
      </w:r>
    </w:p>
    <w:p>
      <w:pPr>
        <w:pStyle w:val="style0"/>
        <w:spacing w:after="0" w:lineRule="auto" w:line="276"/>
        <w:jc w:val="both"/>
        <w:rPr>
          <w:lang w:val="nl-NL"/>
        </w:rPr>
      </w:pPr>
      <w:r>
        <w:rPr>
          <w:lang w:val="nl-NL"/>
        </w:rPr>
        <w:t xml:space="preserve">- Trẻ biết tên gọi, đặc điểm chung của các con vật nuôi trong gia đình thuộc nhóm gia cầm: đều có 2 chân, có mỏ, có cánh, đẻ trứng, thức ăn chính là hột hạt ... biết ích lợi, tiếng kêu, môi trường sống của </w:t>
      </w:r>
      <w:r>
        <w:rPr>
          <w:lang w:val="nl-NL"/>
        </w:rPr>
        <w:t>chúng.</w:t>
      </w:r>
    </w:p>
    <w:p>
      <w:pPr>
        <w:pStyle w:val="style0"/>
        <w:spacing w:after="0" w:lineRule="auto" w:line="276"/>
        <w:rPr/>
      </w:pPr>
      <w:r>
        <w:t xml:space="preserve">- </w:t>
      </w:r>
      <w:r>
        <w:t>Trẻ nói đúng tên của một số động vật cá, tôm, cua</w:t>
      </w:r>
      <w:r>
        <w:t xml:space="preserve">. </w:t>
      </w:r>
      <w:r>
        <w:t>Trẻ biết tên gọi đặc diểm hình dáng, của một số động vật sống dưới nước cá, cua</w:t>
      </w:r>
      <w:r>
        <w:t>…</w:t>
      </w:r>
    </w:p>
    <w:p>
      <w:pPr>
        <w:pStyle w:val="style0"/>
        <w:spacing w:after="0" w:lineRule="auto" w:line="276"/>
        <w:jc w:val="both"/>
        <w:rPr>
          <w:szCs w:val="28"/>
        </w:rPr>
      </w:pPr>
      <w:r>
        <w:rPr>
          <w:b/>
          <w:szCs w:val="28"/>
        </w:rPr>
        <w:t xml:space="preserve">- </w:t>
      </w:r>
      <w:r>
        <w:rPr>
          <w:szCs w:val="28"/>
        </w:rPr>
        <w:t>Trẻ biế</w:t>
      </w:r>
      <w:r>
        <w:rPr>
          <w:szCs w:val="28"/>
        </w:rPr>
        <w:t>t kể tên</w:t>
      </w:r>
      <w:r>
        <w:rPr>
          <w:szCs w:val="28"/>
        </w:rPr>
        <w:t xml:space="preserve"> một số con vật sống trong rừ</w:t>
      </w:r>
      <w:r>
        <w:rPr>
          <w:szCs w:val="28"/>
        </w:rPr>
        <w:t>ng</w:t>
      </w:r>
      <w:r>
        <w:rPr>
          <w:szCs w:val="28"/>
        </w:rPr>
        <w:t>, một số côn trùng.</w:t>
      </w:r>
      <w:r>
        <w:rPr>
          <w:szCs w:val="28"/>
        </w:rPr>
        <w:t xml:space="preserve"> </w:t>
      </w:r>
      <w:r>
        <w:rPr>
          <w:szCs w:val="28"/>
        </w:rPr>
        <w:t>Biết được ích lợi của chúng.</w:t>
      </w:r>
    </w:p>
    <w:p>
      <w:pPr>
        <w:pStyle w:val="style0"/>
        <w:spacing w:after="0" w:lineRule="auto" w:line="276"/>
        <w:jc w:val="both"/>
        <w:rPr>
          <w:rFonts w:cs="Times New Roman" w:eastAsia="Times New Roman"/>
          <w:spacing w:val="-2"/>
          <w:kern w:val="0"/>
          <w:position w:val="-2"/>
          <w:szCs w:val="28"/>
          <w:lang w:val="pt-PT"/>
          <w14:ligatures xmlns:w14="http://schemas.microsoft.com/office/word/2010/wordml" w14:val="none"/>
        </w:rPr>
      </w:pPr>
      <w:r>
        <w:rPr>
          <w:lang w:val="nl-NL"/>
        </w:rPr>
        <w:t xml:space="preserve">- </w:t>
      </w:r>
      <w:r>
        <w:rPr>
          <w:rFonts w:cs="Times New Roman" w:eastAsia="Times New Roman"/>
          <w:kern w:val="0"/>
          <w:szCs w:val="28"/>
          <w:lang w:val="pt-PT"/>
          <w14:ligatures xmlns:w14="http://schemas.microsoft.com/office/word/2010/wordml" w14:val="none"/>
        </w:rPr>
        <w:t xml:space="preserve">Trẻ biết </w:t>
      </w:r>
      <w:r>
        <w:rPr>
          <w:lang w:val="nl-NL"/>
        </w:rPr>
        <w:t xml:space="preserve">chạy liên tục theo hướng thẳng 15m, </w:t>
      </w:r>
      <w:r>
        <w:t xml:space="preserve">Bước lên xuống bậc cao, </w:t>
      </w:r>
      <w:r>
        <w:rPr>
          <w:szCs w:val="28"/>
          <w:lang w:val="vi-VN"/>
        </w:rPr>
        <w:t xml:space="preserve">Bò cao chui qua cổng, </w:t>
      </w:r>
      <w:r>
        <w:rPr>
          <w:szCs w:val="28"/>
          <w:lang w:val="nl-NL"/>
        </w:rPr>
        <w:t xml:space="preserve">Chạy thẳng tới </w:t>
      </w:r>
      <w:r>
        <w:rPr>
          <w:rFonts w:hint="eastAsia"/>
          <w:szCs w:val="28"/>
          <w:lang w:val="nl-NL"/>
        </w:rPr>
        <w:t>đ</w:t>
      </w:r>
      <w:r>
        <w:rPr>
          <w:szCs w:val="28"/>
          <w:lang w:val="nl-NL"/>
        </w:rPr>
        <w:t>ích</w:t>
      </w:r>
      <w:r>
        <w:rPr>
          <w:szCs w:val="28"/>
          <w:lang w:val="nl-NL"/>
        </w:rPr>
        <w:t>.</w:t>
      </w:r>
    </w:p>
    <w:p>
      <w:pPr>
        <w:pStyle w:val="style0"/>
        <w:spacing w:after="0" w:lineRule="auto" w:line="276"/>
        <w:rPr>
          <w:rFonts w:cs="Times New Roman" w:eastAsia="Times New Roman"/>
          <w:kern w:val="0"/>
          <w:szCs w:val="28"/>
          <w:lang w:val="pt-PT"/>
          <w14:ligatures xmlns:w14="http://schemas.microsoft.com/office/word/2010/wordml" w14:val="none"/>
        </w:rPr>
      </w:pPr>
      <w:r>
        <w:rPr>
          <w:rFonts w:cs="Times New Roman" w:eastAsia="Times New Roman"/>
          <w:kern w:val="0"/>
          <w:szCs w:val="28"/>
          <w:lang w:val="vi-VN"/>
          <w14:ligatures xmlns:w14="http://schemas.microsoft.com/office/word/2010/wordml" w14:val="none"/>
        </w:rPr>
        <w:t>- Trẻ n</w:t>
      </w:r>
      <w:r>
        <w:rPr>
          <w:rFonts w:cs="Times New Roman" w:eastAsia="Times New Roman"/>
          <w:kern w:val="0"/>
          <w:szCs w:val="28"/>
          <w:lang w:val="vi-VN"/>
          <w14:ligatures xmlns:w14="http://schemas.microsoft.com/office/word/2010/wordml" w14:val="none"/>
        </w:rPr>
        <w:t>hớ tên bài thơ</w:t>
      </w:r>
      <w:r>
        <w:rPr>
          <w:rFonts w:cs="Times New Roman" w:eastAsia="Times New Roman"/>
          <w:kern w:val="0"/>
          <w:szCs w:val="28"/>
          <w:lang w:val="pt-PT"/>
          <w14:ligatures xmlns:w14="http://schemas.microsoft.com/office/word/2010/wordml" w14:val="none"/>
        </w:rPr>
        <w:t xml:space="preserve">, câu truyện: </w:t>
      </w:r>
      <w:r>
        <w:rPr>
          <w:rFonts w:cs="Times New Roman" w:eastAsia="Times New Roman"/>
          <w:kern w:val="0"/>
          <w:szCs w:val="28"/>
          <w:lang w:val="pt-PT"/>
          <w14:ligatures xmlns:w14="http://schemas.microsoft.com/office/word/2010/wordml" w14:val="none"/>
        </w:rPr>
        <w:t>Đàn gà con, rong và cá, ong và bướm, bác gấu đen và hai chú thỏ.</w:t>
      </w:r>
    </w:p>
    <w:p>
      <w:pPr>
        <w:pStyle w:val="style0"/>
        <w:spacing w:after="0" w:lineRule="auto" w:line="276"/>
        <w:rPr>
          <w:rFonts w:cs="Times New Roman" w:eastAsia="Times New Roman"/>
          <w:kern w:val="0"/>
          <w:szCs w:val="28"/>
          <w:lang w:val="pt-PT"/>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Thuộc lời bài hát, hiểu được nội dung bài hát, hát đúng giai điệu và vận </w:t>
      </w:r>
      <w:r>
        <w:rPr>
          <w:rFonts w:cs="Times New Roman" w:eastAsia="Times New Roman"/>
          <w:kern w:val="0"/>
          <w:szCs w:val="28"/>
          <w:lang w:val="vi-VN"/>
          <w14:ligatures xmlns:w14="http://schemas.microsoft.com/office/word/2010/wordml" w14:val="none"/>
        </w:rPr>
        <w:t xml:space="preserve">động theo giai điệu của bài hát: Một con vịt, cá </w:t>
      </w:r>
      <w:r>
        <w:rPr>
          <w:rFonts w:cs="Times New Roman" w:eastAsia="Times New Roman"/>
          <w:kern w:val="0"/>
          <w:szCs w:val="28"/>
          <w:lang w:val="vi-VN"/>
          <w14:ligatures xmlns:w14="http://schemas.microsoft.com/office/word/2010/wordml" w14:val="none"/>
        </w:rPr>
        <w:t>vàng bơi, đố bạn, con cào cào.</w:t>
      </w:r>
    </w:p>
    <w:p>
      <w:pPr>
        <w:pStyle w:val="style0"/>
        <w:spacing w:after="0" w:lineRule="auto" w:line="276"/>
        <w:rPr>
          <w:lang w:val="nl-NL"/>
        </w:rPr>
      </w:pPr>
      <w:r>
        <w:rPr>
          <w:lang w:val="nl-NL"/>
        </w:rPr>
        <w:t xml:space="preserve">- </w:t>
      </w:r>
      <w:r>
        <w:rPr>
          <w:lang w:val="vi-VN"/>
        </w:rPr>
        <w:t xml:space="preserve">Trẻ </w:t>
      </w:r>
      <w:r>
        <w:t xml:space="preserve">biết đếm đến 5 và </w:t>
      </w:r>
      <w:r>
        <w:rPr>
          <w:lang w:val="vi-VN"/>
        </w:rPr>
        <w:t>nhận biết được đối tượng trong phạ</w:t>
      </w:r>
      <w:r>
        <w:rPr>
          <w:lang w:val="vi-VN"/>
        </w:rPr>
        <w:t>m vi 5</w:t>
      </w:r>
      <w:r>
        <w:t xml:space="preserve">, biết </w:t>
      </w:r>
      <w:r>
        <w:rPr>
          <w:lang w:val="nl-NL"/>
        </w:rPr>
        <w:t>so sánh kích thước to hơn – nhỏ hơn của hai đối tượng.</w:t>
      </w:r>
    </w:p>
    <w:p>
      <w:pPr>
        <w:pStyle w:val="style0"/>
        <w:spacing w:after="0" w:lineRule="auto" w:line="276"/>
        <w:rPr>
          <w:lang w:val="vi-VN"/>
        </w:rPr>
      </w:pPr>
      <w:r>
        <w:rPr>
          <w:lang w:val="vi-VN"/>
        </w:rPr>
        <w:t>- Trẻ đọc và nhận biết được chữ cái “ b, d, đ”.</w:t>
      </w:r>
    </w:p>
    <w:p>
      <w:pPr>
        <w:pStyle w:val="style0"/>
        <w:spacing w:after="0" w:lineRule="auto" w:line="276"/>
        <w:rPr>
          <w:lang w:val="vi-VN"/>
        </w:rPr>
      </w:pPr>
      <w:r>
        <w:rPr>
          <w:lang w:val="pt-PT"/>
        </w:rPr>
        <w:t>- Biết cầm bút tô màu, di màu</w:t>
      </w:r>
      <w:r>
        <w:rPr>
          <w:lang w:val="vi-VN"/>
        </w:rPr>
        <w:t>,</w:t>
      </w:r>
      <w:r>
        <w:t>vẽ,</w:t>
      </w:r>
      <w:r>
        <w:rPr>
          <w:lang w:val="vi-VN"/>
        </w:rPr>
        <w:t xml:space="preserve"> nặn, cắt dán</w:t>
      </w:r>
      <w:r>
        <w:rPr>
          <w:lang w:val="pt-PT"/>
        </w:rPr>
        <w:t>..</w:t>
      </w:r>
      <w:r>
        <w:rPr>
          <w:lang w:val="vi-VN"/>
        </w:rPr>
        <w:t>.</w:t>
      </w:r>
      <w:r>
        <w:rPr>
          <w:lang w:val="pt-PT"/>
        </w:rPr>
        <w:t>các bài tạo hình trong chủ đề</w:t>
      </w:r>
      <w:r>
        <w:rPr>
          <w:lang w:val="pt-PT"/>
        </w:rPr>
        <w:t>: Tô màu tranh chủ đề, Cắt dán con vịt, Vẽ con cá, Vẽ con ong, Nặn con rắn.</w:t>
      </w:r>
    </w:p>
    <w:p>
      <w:pPr>
        <w:pStyle w:val="style0"/>
        <w:spacing w:after="0" w:lineRule="auto" w:line="276"/>
        <w:rPr>
          <w:lang w:val="pt-PT"/>
        </w:rPr>
      </w:pPr>
      <w:r>
        <w:rPr>
          <w:lang w:val="pt-PT"/>
        </w:rPr>
        <w:t>- Biết chơi các trò chơi vận động và các trò chơi theo các góc dưới sự hướng dẫn của cô, làm quen với một số trò chơi dân gian...</w:t>
      </w:r>
    </w:p>
    <w:p>
      <w:pPr>
        <w:pStyle w:val="style0"/>
        <w:spacing w:after="0" w:lineRule="auto" w:line="276"/>
        <w:rPr>
          <w:szCs w:val="28"/>
          <w:lang w:val="pt-PT"/>
        </w:rPr>
      </w:pPr>
      <w:r>
        <w:rPr>
          <w:lang w:val="pt-PT"/>
        </w:rPr>
        <w:t>- Trẻ biết xếp tạo thành một số con vật từ lá cây.</w:t>
      </w:r>
    </w:p>
    <w:p>
      <w:pPr>
        <w:pStyle w:val="style0"/>
        <w:spacing w:after="0" w:lineRule="auto" w:line="276"/>
        <w:ind w:left="-700" w:right="-136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 Trẻ biết được một số quyền trẻ em cơ bản như: Quyền được sống, quyền được bảo vệ, quyền được phát triển ( học tập, vui  chơi,…) </w:t>
      </w:r>
    </w:p>
    <w:p>
      <w:pPr>
        <w:pStyle w:val="style0"/>
        <w:spacing w:after="0" w:lineRule="auto" w:line="276"/>
        <w:ind w:left="-700" w:right="-136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và quyền được đối sử công bằng ( được bày tỏ ý kiến và được tôn trọng ý kiến ).</w:t>
      </w:r>
    </w:p>
    <w:p>
      <w:pPr>
        <w:pStyle w:val="style0"/>
        <w:spacing w:after="0" w:lineRule="auto" w:line="240"/>
        <w:ind w:left="-700" w:right="-136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lang w:val="pt-PT"/>
          <w14:ligatures xmlns:w14="http://schemas.microsoft.com/office/word/2010/wordml" w14:val="none"/>
        </w:rPr>
        <w:t xml:space="preserve"> </w:t>
      </w:r>
      <w:r>
        <w:rPr>
          <w:rFonts w:cs="Times New Roman" w:eastAsia="Times New Roman"/>
          <w:b/>
          <w:kern w:val="0"/>
          <w:szCs w:val="28"/>
          <w:lang w:val="pt-PT"/>
          <w14:ligatures xmlns:w14="http://schemas.microsoft.com/office/word/2010/wordml" w14:val="none"/>
        </w:rPr>
        <w:t>1</w:t>
      </w:r>
      <w:r>
        <w:rPr>
          <w:rFonts w:cs="Times New Roman" w:eastAsia="Times New Roman"/>
          <w:kern w:val="0"/>
          <w:szCs w:val="28"/>
          <w:lang w:val="pt-PT"/>
          <w14:ligatures xmlns:w14="http://schemas.microsoft.com/office/word/2010/wordml" w14:val="none"/>
        </w:rPr>
        <w:t>.</w:t>
      </w:r>
      <w:r>
        <w:rPr>
          <w:rFonts w:cs="Times New Roman" w:eastAsia="Aptos"/>
          <w:b/>
          <w:szCs w:val="28"/>
          <w:lang w:val="vi-VN"/>
        </w:rPr>
        <w:t>2. Kĩ năng</w:t>
      </w:r>
    </w:p>
    <w:p>
      <w:pPr>
        <w:pStyle w:val="style0"/>
        <w:spacing w:after="0" w:lineRule="auto" w:line="276"/>
        <w:jc w:val="both"/>
        <w:rPr>
          <w:rFonts w:cs="Times New Roman" w:eastAsia="Calibri"/>
          <w:lang w:val="pt-PT"/>
        </w:rPr>
      </w:pPr>
      <w:r>
        <w:rPr>
          <w:szCs w:val="28"/>
          <w:lang w:val="pt-PT"/>
        </w:rPr>
        <w:t>- Rèn kĩ năng đi</w:t>
      </w:r>
      <w:r>
        <w:rPr>
          <w:szCs w:val="28"/>
          <w:lang w:val="vi-VN"/>
        </w:rPr>
        <w:t>/ chạy đúng teo hiệu lệnh,</w:t>
      </w:r>
      <w:r>
        <w:rPr>
          <w:lang w:val="nl-NL"/>
        </w:rPr>
        <w:t xml:space="preserve"> </w:t>
      </w:r>
      <w:r>
        <w:rPr>
          <w:lang w:val="nl-NL"/>
        </w:rPr>
        <w:t>chạy liên tục theo hướng thẳng 15m</w:t>
      </w:r>
      <w:r>
        <w:rPr>
          <w:szCs w:val="28"/>
          <w:lang w:val="vi-VN"/>
        </w:rPr>
        <w:t xml:space="preserve"> , </w:t>
      </w:r>
      <w:r>
        <w:rPr>
          <w:szCs w:val="28"/>
          <w:lang w:val="nl-NL"/>
        </w:rPr>
        <w:t xml:space="preserve">Chạy thẳng tới </w:t>
      </w:r>
      <w:r>
        <w:rPr>
          <w:rFonts w:hint="eastAsia"/>
          <w:szCs w:val="28"/>
          <w:lang w:val="nl-NL"/>
        </w:rPr>
        <w:t>đ</w:t>
      </w:r>
      <w:r>
        <w:rPr>
          <w:szCs w:val="28"/>
          <w:lang w:val="nl-NL"/>
        </w:rPr>
        <w:t>ích</w:t>
      </w:r>
      <w:r>
        <w:rPr>
          <w:szCs w:val="28"/>
          <w:lang w:val="nl-NL"/>
        </w:rPr>
        <w:t>.</w:t>
      </w:r>
    </w:p>
    <w:p>
      <w:pPr>
        <w:pStyle w:val="style0"/>
        <w:tabs>
          <w:tab w:val="left" w:leader="none" w:pos="2580"/>
        </w:tabs>
        <w:spacing w:after="0" w:lineRule="auto" w:line="276"/>
        <w:rPr/>
      </w:pPr>
      <w:r>
        <w:rPr>
          <w:szCs w:val="28"/>
          <w:lang w:val="vi-VN"/>
        </w:rPr>
        <w:t>rèn sự</w:t>
      </w:r>
      <w:r>
        <w:rPr>
          <w:lang w:val="pt-PT"/>
        </w:rPr>
        <w:t xml:space="preserve"> khéo léo và khả năng định hướng trong không gian.</w:t>
      </w:r>
      <w:r>
        <w:rPr>
          <w:lang w:val="pt-PT"/>
        </w:rPr>
        <w:t xml:space="preserve"> Kĩ năng vận động khéo léo: </w:t>
      </w:r>
      <w:r>
        <w:t xml:space="preserve">Bước lên xuống bậc cao, </w:t>
      </w:r>
      <w:r>
        <w:rPr>
          <w:szCs w:val="28"/>
          <w:lang w:val="vi-VN"/>
        </w:rPr>
        <w:t>Bò thấp – bậ</w:t>
      </w:r>
      <w:r>
        <w:rPr>
          <w:szCs w:val="28"/>
        </w:rPr>
        <w:t>t ô.</w:t>
      </w:r>
    </w:p>
    <w:p>
      <w:pPr>
        <w:pStyle w:val="style0"/>
        <w:spacing w:after="0" w:lineRule="auto" w:line="276"/>
        <w:rPr>
          <w:b/>
          <w:szCs w:val="28"/>
        </w:rPr>
      </w:pPr>
      <w:r>
        <w:rPr>
          <w:szCs w:val="28"/>
          <w:lang w:val="pt-PT"/>
        </w:rPr>
        <w:t>- Rèn kĩ</w:t>
      </w:r>
      <w:r>
        <w:rPr>
          <w:szCs w:val="28"/>
          <w:lang w:val="vi-VN"/>
        </w:rPr>
        <w:t xml:space="preserve"> năng quan sát, ghi nhớ</w:t>
      </w:r>
      <w:r>
        <w:rPr>
          <w:szCs w:val="28"/>
          <w:lang w:val="vi-VN"/>
        </w:rPr>
        <w:t>, tên</w:t>
      </w:r>
      <w:r>
        <w:rPr>
          <w:szCs w:val="28"/>
        </w:rPr>
        <w:t>, đặc điểm, nơi sống…</w:t>
      </w:r>
      <w:r>
        <w:rPr>
          <w:szCs w:val="28"/>
        </w:rPr>
        <w:t>.</w:t>
      </w:r>
      <w:r>
        <w:rPr>
          <w:szCs w:val="28"/>
        </w:rPr>
        <w:t>của các con vật</w:t>
      </w:r>
      <w:r>
        <w:rPr>
          <w:szCs w:val="28"/>
        </w:rPr>
        <w:t>.</w:t>
      </w:r>
    </w:p>
    <w:p>
      <w:pPr>
        <w:pStyle w:val="style0"/>
        <w:spacing w:lineRule="auto" w:line="276"/>
        <w:rPr>
          <w:szCs w:val="28"/>
          <w:lang w:val="vi-VN"/>
        </w:rPr>
      </w:pPr>
      <w:r>
        <w:rPr>
          <w:szCs w:val="28"/>
          <w:lang w:val="pt-PT"/>
        </w:rPr>
        <w:t>- Rèn khả</w:t>
      </w:r>
      <w:r>
        <w:rPr>
          <w:szCs w:val="28"/>
          <w:lang w:val="vi-VN"/>
        </w:rPr>
        <w:t xml:space="preserve"> năng ghi nhớ,</w:t>
      </w:r>
      <w:r>
        <w:rPr>
          <w:szCs w:val="28"/>
          <w:lang w:val="pt-PT"/>
        </w:rPr>
        <w:t xml:space="preserve"> đọc các bài thơ cùng cô, đọc thơ to, rõ lời và trả lời câu hỏi của cô to rõ ràng mạch lạc.</w:t>
      </w:r>
    </w:p>
    <w:p>
      <w:pPr>
        <w:pStyle w:val="style0"/>
        <w:spacing w:after="0" w:lineRule="auto" w:line="276"/>
        <w:rPr>
          <w:szCs w:val="28"/>
          <w:lang w:val="vi-VN"/>
        </w:rPr>
      </w:pPr>
      <w:r>
        <w:rPr>
          <w:szCs w:val="28"/>
          <w:lang w:val="pt-PT"/>
        </w:rPr>
        <w:t>- Rèn kĩ năng hát to, rõ lời</w:t>
      </w:r>
      <w:r>
        <w:rPr>
          <w:szCs w:val="28"/>
          <w:lang w:val="pt-PT"/>
        </w:rPr>
        <w:t>, vận động</w:t>
      </w:r>
      <w:r>
        <w:rPr>
          <w:szCs w:val="28"/>
          <w:lang w:val="pt-PT"/>
        </w:rPr>
        <w:t xml:space="preserve"> theo giai điệu của bài hát cùng với cô, kĩ năng chú ý lắng nghe cô hát và có kĩ năng chơi trò âm nhạc</w:t>
      </w:r>
    </w:p>
    <w:p>
      <w:pPr>
        <w:pStyle w:val="style0"/>
        <w:spacing w:after="0" w:lineRule="auto" w:line="276"/>
        <w:rPr>
          <w:szCs w:val="28"/>
          <w:lang w:val="vi-VN"/>
        </w:rPr>
      </w:pPr>
      <w:r>
        <w:rPr>
          <w:szCs w:val="28"/>
          <w:lang w:val="pt-PT"/>
        </w:rPr>
        <w:t>- Rèn trẻ cách cầm bút, ngồi đúng tư thế</w:t>
      </w:r>
      <w:r>
        <w:rPr>
          <w:szCs w:val="28"/>
          <w:lang w:val="pt-PT"/>
        </w:rPr>
        <w:t xml:space="preserve"> và tô màu, di màu </w:t>
      </w:r>
      <w:r>
        <w:rPr>
          <w:szCs w:val="28"/>
          <w:lang w:val="pt-PT"/>
        </w:rPr>
        <w:t>trùng khít không chờm ra ngoài.</w:t>
      </w:r>
      <w:r>
        <w:rPr>
          <w:lang w:val="pt-PT"/>
        </w:rPr>
        <w:t xml:space="preserve"> Trẻ có kĩ năng nặn, kĩ năng </w:t>
      </w:r>
      <w:r>
        <w:rPr>
          <w:lang w:val="pt-PT"/>
        </w:rPr>
        <w:t xml:space="preserve">vẽ, </w:t>
      </w:r>
      <w:r>
        <w:rPr>
          <w:lang w:val="pt-PT"/>
        </w:rPr>
        <w:t>tô màu, nhận biết màu sắc, kĩ năng cắt dán trong các hoạt</w:t>
      </w:r>
      <w:r>
        <w:rPr>
          <w:lang w:val="vi-VN"/>
        </w:rPr>
        <w:t xml:space="preserve"> động.</w:t>
      </w:r>
    </w:p>
    <w:p>
      <w:pPr>
        <w:pStyle w:val="style0"/>
        <w:spacing w:after="0" w:lineRule="auto" w:line="276"/>
        <w:jc w:val="both"/>
        <w:outlineLvl w:val="0"/>
        <w:rPr>
          <w:szCs w:val="28"/>
          <w:lang w:val="vi-VN"/>
        </w:rPr>
      </w:pPr>
      <w:r>
        <w:rPr>
          <w:szCs w:val="28"/>
          <w:lang w:val="pt-PT"/>
        </w:rPr>
        <w:t>- Rèn kĩ năng chơi các trò chơi ở các góc PV, XD, TV, NT…: thể hiệ</w:t>
      </w:r>
      <w:r>
        <w:rPr>
          <w:szCs w:val="28"/>
          <w:lang w:val="pt-PT"/>
        </w:rPr>
        <w:t>n vai chơi bán hàng</w:t>
      </w:r>
      <w:r>
        <w:rPr>
          <w:szCs w:val="28"/>
          <w:lang w:val="vi-VN"/>
        </w:rPr>
        <w:t>, bác sĩ thú y</w:t>
      </w:r>
      <w:r>
        <w:rPr>
          <w:szCs w:val="28"/>
          <w:lang w:val="vi-VN"/>
        </w:rPr>
        <w:t>, tô màu, chăm sóc cây.....</w:t>
      </w:r>
    </w:p>
    <w:p>
      <w:pPr>
        <w:pStyle w:val="style0"/>
        <w:spacing w:after="0" w:lineRule="auto" w:line="276"/>
        <w:jc w:val="both"/>
        <w:outlineLvl w:val="0"/>
        <w:rPr>
          <w:szCs w:val="28"/>
          <w:lang w:val="pt-PT"/>
        </w:rPr>
      </w:pPr>
      <w:r>
        <w:rPr>
          <w:szCs w:val="28"/>
          <w:lang w:val="pt-PT"/>
        </w:rPr>
        <w:t xml:space="preserve">- Rèn kĩ năng </w:t>
      </w:r>
      <w:r>
        <w:rPr>
          <w:szCs w:val="28"/>
          <w:lang w:val="pt-PT"/>
        </w:rPr>
        <w:t xml:space="preserve">quan sát, ghi nhớ, </w:t>
      </w:r>
      <w:r>
        <w:rPr>
          <w:szCs w:val="28"/>
          <w:lang w:val="pt-PT"/>
        </w:rPr>
        <w:t>chơi các TCDG, kĩ năng chơi các trò chơi vận động cho trẻ…</w:t>
      </w:r>
    </w:p>
    <w:p>
      <w:pPr>
        <w:pStyle w:val="style94"/>
        <w:shd w:val="clear" w:color="auto" w:fill="ffffff"/>
        <w:spacing w:before="0" w:beforeAutospacing="false" w:after="0" w:afterAutospacing="false" w:lineRule="auto" w:line="276"/>
        <w:rPr>
          <w:sz w:val="28"/>
          <w:szCs w:val="28"/>
          <w:shd w:val="clear" w:color="auto" w:fill="ffffff"/>
        </w:rPr>
      </w:pPr>
      <w:r>
        <w:rPr>
          <w:sz w:val="28"/>
          <w:szCs w:val="28"/>
          <w:shd w:val="clear" w:color="auto" w:fill="ffffff"/>
        </w:rPr>
        <w:t xml:space="preserve">- Rèn kỹ năng đếm </w:t>
      </w:r>
      <w:r>
        <w:rPr>
          <w:sz w:val="28"/>
          <w:szCs w:val="28"/>
          <w:shd w:val="clear" w:color="auto" w:fill="ffffff"/>
        </w:rPr>
        <w:t xml:space="preserve">đến 5 </w:t>
      </w:r>
      <w:r>
        <w:rPr>
          <w:sz w:val="28"/>
          <w:szCs w:val="28"/>
          <w:shd w:val="clear" w:color="auto" w:fill="ffffff"/>
        </w:rPr>
        <w:t>và đếm nhóm đối t</w:t>
      </w:r>
      <w:r>
        <w:rPr>
          <w:sz w:val="28"/>
          <w:szCs w:val="28"/>
          <w:shd w:val="clear" w:color="auto" w:fill="ffffff"/>
        </w:rPr>
        <w:t xml:space="preserve">ượng có số lượng trong phạm </w:t>
      </w:r>
      <w:r>
        <w:rPr>
          <w:sz w:val="28"/>
          <w:szCs w:val="28"/>
          <w:shd w:val="clear" w:color="auto" w:fill="ffffff"/>
        </w:rPr>
        <w:t>vi</w:t>
      </w:r>
      <w:r>
        <w:rPr>
          <w:sz w:val="28"/>
          <w:szCs w:val="28"/>
          <w:shd w:val="clear" w:color="auto" w:fill="ffffff"/>
        </w:rPr>
        <w:t xml:space="preserve"> 5</w:t>
      </w:r>
      <w:r>
        <w:rPr>
          <w:sz w:val="28"/>
          <w:szCs w:val="28"/>
          <w:shd w:val="clear" w:color="auto" w:fill="ffffff"/>
        </w:rPr>
        <w:t>.</w:t>
      </w:r>
    </w:p>
    <w:p>
      <w:pPr>
        <w:pStyle w:val="style0"/>
        <w:spacing w:after="0" w:lineRule="auto" w:line="276"/>
        <w:jc w:val="both"/>
        <w:outlineLvl w:val="0"/>
        <w:rPr>
          <w:szCs w:val="28"/>
          <w:lang w:val="pt-PT"/>
        </w:rPr>
      </w:pPr>
      <w:r>
        <w:rPr>
          <w:szCs w:val="28"/>
        </w:rPr>
        <w:t>- So sánh to hơn – nhỏ hơn của</w:t>
      </w:r>
      <w:r>
        <w:rPr>
          <w:szCs w:val="28"/>
        </w:rPr>
        <w:t xml:space="preserve"> 2 đối tượng; sử dụng đúng từ</w:t>
      </w:r>
      <w:r>
        <w:rPr>
          <w:szCs w:val="28"/>
        </w:rPr>
        <w:t xml:space="preserve"> “</w:t>
      </w:r>
      <w:r>
        <w:rPr>
          <w:szCs w:val="28"/>
        </w:rPr>
        <w:t>To hơn – nhỏ</w:t>
      </w:r>
      <w:r>
        <w:rPr>
          <w:szCs w:val="28"/>
        </w:rPr>
        <w:t xml:space="preserve"> hơn</w:t>
      </w:r>
      <w:r>
        <w:rPr>
          <w:szCs w:val="28"/>
        </w:rPr>
        <w:t>”.</w:t>
      </w:r>
    </w:p>
    <w:p>
      <w:pPr>
        <w:pStyle w:val="style0"/>
        <w:spacing w:after="0" w:lineRule="auto" w:line="276"/>
        <w:jc w:val="both"/>
        <w:rPr>
          <w:rFonts w:cs="Times New Roman" w:eastAsia="Aptos"/>
          <w:b/>
          <w:szCs w:val="28"/>
          <w:lang w:val="pt-PT"/>
        </w:rPr>
      </w:pPr>
      <w:r>
        <w:rPr>
          <w:rFonts w:cs="Times New Roman" w:eastAsia="Aptos"/>
          <w:b/>
          <w:szCs w:val="28"/>
        </w:rPr>
        <w:t>1.</w:t>
      </w:r>
      <w:r>
        <w:rPr>
          <w:rFonts w:cs="Times New Roman" w:eastAsia="Aptos"/>
          <w:b/>
          <w:szCs w:val="28"/>
          <w:lang w:val="vi-VN"/>
        </w:rPr>
        <w:t>3. Thái độ</w:t>
      </w:r>
    </w:p>
    <w:p>
      <w:pPr>
        <w:pStyle w:val="style0"/>
        <w:spacing w:after="0" w:lineRule="auto" w:line="288"/>
        <w:jc w:val="both"/>
        <w:rPr>
          <w:rFonts w:cs="Times New Roman" w:eastAsia="Aptos"/>
          <w:b/>
          <w:szCs w:val="28"/>
        </w:rPr>
      </w:pP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lang w:val="pt-PT"/>
          <w14:ligatures xmlns:w14="http://schemas.microsoft.com/office/word/2010/wordml" w14:val="none"/>
        </w:rPr>
        <w:t xml:space="preserve">- Trẻ </w:t>
      </w:r>
      <w:r>
        <w:rPr>
          <w:lang w:val="nl-NL"/>
        </w:rPr>
        <w:t>biết yêu quý, chăm sóc, bảo vệ những con vật nuôi</w:t>
      </w:r>
      <w:r>
        <w:rPr>
          <w:lang w:val="vi-VN"/>
        </w:rPr>
        <w:t xml:space="preserve"> trong gia đình</w:t>
      </w:r>
      <w:r>
        <w:t>, không vứt rác ra môi trường, bảo vệ môi trường.</w:t>
      </w:r>
    </w:p>
    <w:p>
      <w:pPr>
        <w:pStyle w:val="style0"/>
        <w:spacing w:after="0" w:lineRule="auto" w:line="240"/>
        <w:ind w:right="-284"/>
        <w:rPr>
          <w:rFonts w:cs="Times New Roman" w:eastAsia="Times New Roman"/>
          <w:kern w:val="0"/>
          <w:szCs w:val="28"/>
          <w:lang w:val="pt-PT"/>
          <w14:ligatures xmlns:w14="http://schemas.microsoft.com/office/word/2010/wordml" w14:val="none"/>
        </w:rPr>
      </w:pPr>
      <w:r>
        <w:rPr>
          <w:rFonts w:cs="Times New Roman" w:eastAsia="Times New Roman"/>
          <w:kern w:val="0"/>
          <w:szCs w:val="28"/>
          <w:lang w:val="pt-PT"/>
          <w14:ligatures xmlns:w14="http://schemas.microsoft.com/office/word/2010/wordml" w14:val="none"/>
        </w:rPr>
        <w:t xml:space="preserve">- Biết giữ gìn đồ dùng, đồ chơi cẩn thận để thể hiện tình cảm quý trọng đối với </w:t>
      </w:r>
      <w:r>
        <w:rPr>
          <w:rFonts w:cs="Times New Roman" w:eastAsia="Times New Roman"/>
          <w:kern w:val="0"/>
          <w:szCs w:val="28"/>
          <w:lang w:val="pt-PT"/>
          <w14:ligatures xmlns:w14="http://schemas.microsoft.com/office/word/2010/wordml" w14:val="none"/>
        </w:rPr>
        <w:t xml:space="preserve">mọi </w:t>
      </w:r>
      <w:r>
        <w:rPr>
          <w:rFonts w:cs="Times New Roman" w:eastAsia="Times New Roman"/>
          <w:kern w:val="0"/>
          <w:szCs w:val="28"/>
          <w:lang w:val="pt-PT"/>
          <w14:ligatures xmlns:w14="http://schemas.microsoft.com/office/word/2010/wordml" w14:val="none"/>
        </w:rPr>
        <w:t xml:space="preserve">người </w:t>
      </w:r>
      <w:r>
        <w:rPr>
          <w:rFonts w:cs="Times New Roman" w:eastAsia="Times New Roman"/>
          <w:kern w:val="0"/>
          <w:szCs w:val="28"/>
          <w:lang w:val="pt-PT"/>
          <w14:ligatures xmlns:w14="http://schemas.microsoft.com/office/word/2010/wordml" w14:val="none"/>
        </w:rPr>
        <w:t>xung quanh.</w:t>
      </w:r>
    </w:p>
    <w:p>
      <w:pPr>
        <w:pStyle w:val="style0"/>
        <w:spacing w:after="0" w:lineRule="auto" w:line="240"/>
        <w:rPr>
          <w:rFonts w:cs="Times New Roman" w:eastAsia="Times New Roman"/>
          <w:kern w:val="0"/>
          <w:szCs w:val="28"/>
          <w:lang w:val="pt-PT"/>
          <w14:ligatures xmlns:w14="http://schemas.microsoft.com/office/word/2010/wordml" w14:val="none"/>
        </w:rPr>
      </w:pPr>
      <w:r>
        <w:rPr>
          <w:rFonts w:cs="Times New Roman" w:eastAsia="Times New Roman"/>
          <w:kern w:val="0"/>
          <w:szCs w:val="28"/>
          <w:lang w:val="pt-PT"/>
          <w14:ligatures xmlns:w14="http://schemas.microsoft.com/office/word/2010/wordml" w14:val="none"/>
        </w:rPr>
        <w:t>- Biết một số đồ dùng, dụng cụ dễ gây nguy hiểm ( dao, kéo, cưa, cuốc...), sử dụng cẩn thận và không đùa nghịch</w:t>
      </w:r>
    </w:p>
    <w:p>
      <w:pPr>
        <w:pStyle w:val="style0"/>
        <w:spacing w:after="0" w:lineRule="auto" w:line="240"/>
        <w:rPr>
          <w:rFonts w:cs="Times New Roman" w:eastAsia="Times New Roman"/>
          <w:kern w:val="0"/>
          <w:szCs w:val="28"/>
          <w:lang w:val="pt-PT"/>
          <w14:ligatures xmlns:w14="http://schemas.microsoft.com/office/word/2010/wordml" w14:val="none"/>
        </w:rPr>
      </w:pPr>
      <w:r>
        <w:rPr>
          <w:rFonts w:cs="Times New Roman" w:eastAsia="Times New Roman"/>
          <w:kern w:val="0"/>
          <w:szCs w:val="28"/>
          <w:lang w:val="pt-PT"/>
          <w14:ligatures xmlns:w14="http://schemas.microsoft.com/office/word/2010/wordml" w14:val="none"/>
        </w:rPr>
        <w:t xml:space="preserve"> với  chúng.</w:t>
      </w:r>
    </w:p>
    <w:p>
      <w:pPr>
        <w:pStyle w:val="style0"/>
        <w:spacing w:after="0" w:lineRule="auto" w:line="240"/>
        <w:rPr>
          <w:rFonts w:cs="Times New Roman" w:eastAsia="Times New Roman"/>
          <w:kern w:val="0"/>
          <w:szCs w:val="28"/>
          <w:lang w:val="pt-PT"/>
          <w14:ligatures xmlns:w14="http://schemas.microsoft.com/office/word/2010/wordml" w14:val="none"/>
        </w:rPr>
      </w:pPr>
      <w:r>
        <w:rPr>
          <w:rFonts w:cs="Times New Roman" w:eastAsia="Times New Roman"/>
          <w:kern w:val="0"/>
          <w:szCs w:val="28"/>
          <w:lang w:val="pt-PT"/>
          <w14:ligatures xmlns:w14="http://schemas.microsoft.com/office/word/2010/wordml" w14:val="none"/>
        </w:rPr>
        <w:t>- Trẻ thích thú tham gia vào các hoạt động vận động, hát, múa, làm đồ dùng, đồ chơi...</w:t>
      </w:r>
    </w:p>
    <w:p>
      <w:pPr>
        <w:pStyle w:val="style0"/>
        <w:spacing w:after="0" w:lineRule="auto" w:line="240"/>
        <w:jc w:val="both"/>
        <w:rPr>
          <w:rFonts w:cs="Times New Roman" w:eastAsia="Times New Roman"/>
          <w:kern w:val="0"/>
          <w:szCs w:val="28"/>
          <w:lang w:val="pt-PT"/>
          <w14:ligatures xmlns:w14="http://schemas.microsoft.com/office/word/2010/wordml" w14:val="none"/>
        </w:rPr>
      </w:pPr>
      <w:r>
        <w:rPr>
          <w:rFonts w:cs="Times New Roman" w:eastAsia="Times New Roman"/>
          <w:kern w:val="0"/>
          <w:szCs w:val="28"/>
          <w:lang w:val="pt-PT"/>
          <w14:ligatures xmlns:w14="http://schemas.microsoft.com/office/word/2010/wordml" w14:val="none"/>
        </w:rPr>
        <w:t>- Có thái độ đúng với những quyền mình được hưởng không yêu cầu đòi hỏi quá mức so với điều kiện thực tế của                                                       gia đình mình</w:t>
      </w:r>
    </w:p>
    <w:p>
      <w:pPr>
        <w:pStyle w:val="style0"/>
        <w:spacing w:after="0" w:lineRule="auto" w:line="288"/>
        <w:jc w:val="both"/>
        <w:rPr>
          <w:rFonts w:cs="Times New Roman" w:eastAsia="Calibri"/>
          <w:b/>
          <w:color w:val="000000"/>
          <w:szCs w:val="28"/>
          <w:shd w:val="clear" w:color="auto" w:fill="ffffff"/>
          <w:lang w:val="pt-PT"/>
        </w:rPr>
      </w:pPr>
      <w:r>
        <w:rPr>
          <w:rFonts w:cs="Times New Roman" w:eastAsia="Calibri"/>
          <w:b/>
          <w:color w:val="000000"/>
          <w:szCs w:val="28"/>
          <w:shd w:val="clear" w:color="auto" w:fill="ffffff"/>
          <w:lang w:val="pt-PT"/>
        </w:rPr>
        <w:t>2</w:t>
      </w:r>
      <w:r>
        <w:rPr>
          <w:rFonts w:cs="Times New Roman" w:eastAsia="Calibri"/>
          <w:b/>
          <w:color w:val="000000"/>
          <w:szCs w:val="28"/>
          <w:shd w:val="clear" w:color="auto" w:fill="ffffff"/>
          <w:lang w:val="pt-PT"/>
        </w:rPr>
        <w:t>. Chuẩn bị</w:t>
      </w:r>
    </w:p>
    <w:p>
      <w:pPr>
        <w:pStyle w:val="style0"/>
        <w:spacing w:after="0" w:lineRule="auto" w:line="288"/>
        <w:jc w:val="both"/>
        <w:rPr>
          <w:rFonts w:cs="Times New Roman" w:eastAsia="Aptos"/>
          <w:b/>
          <w:szCs w:val="28"/>
          <w:lang w:val="vi-VN"/>
        </w:rPr>
      </w:pPr>
      <w:r>
        <w:rPr>
          <w:rFonts w:cs="Times New Roman" w:eastAsia="Aptos"/>
          <w:b/>
          <w:szCs w:val="28"/>
          <w:lang w:val="vi-VN"/>
        </w:rPr>
        <w:t>a. Đồ dùng, đồ chơi của trẻ</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Mũ múa, phách tre, xắc xô, tranh ảnh  chủ đề</w:t>
      </w:r>
      <w:r>
        <w:rPr>
          <w:rFonts w:cs="Times New Roman" w:eastAsia="Times New Roman"/>
          <w:color w:val="000000"/>
          <w:kern w:val="0"/>
          <w:szCs w:val="28"/>
          <w:lang w:val="vi-VN"/>
        </w:rPr>
        <w:t xml:space="preserve"> </w:t>
      </w:r>
      <w:r>
        <w:rPr>
          <w:rFonts w:cs="Times New Roman" w:eastAsia="Times New Roman"/>
          <w:color w:val="000000"/>
          <w:kern w:val="0"/>
          <w:szCs w:val="28"/>
          <w:lang w:val="vi-VN"/>
        </w:rPr>
        <w:t>động vật</w:t>
      </w:r>
      <w:r>
        <w:rPr>
          <w:rFonts w:cs="Times New Roman" w:eastAsia="Times New Roman"/>
          <w:color w:val="000000"/>
          <w:kern w:val="0"/>
          <w:szCs w:val="28"/>
          <w:lang w:val="vi-VN"/>
        </w:rPr>
        <w:t>…. Vòng, gậy thể dục</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Những bức tranh về chủ đề, lô tô, sách báo, truyện có liên quan đến chủ đề.</w:t>
      </w:r>
    </w:p>
    <w:p>
      <w:pPr>
        <w:pStyle w:val="style0"/>
        <w:shd w:val="clear" w:color="auto" w:fill="ffffff"/>
        <w:spacing w:after="0" w:lineRule="auto" w:line="288"/>
        <w:jc w:val="both"/>
        <w:rPr>
          <w:rFonts w:cs="Times New Roman" w:eastAsia="Times New Roman"/>
          <w:color w:val="000000"/>
          <w:kern w:val="0"/>
          <w:szCs w:val="28"/>
          <w:lang w:val="vi-VN"/>
        </w:rPr>
      </w:pPr>
      <w:r>
        <w:rPr>
          <w:rFonts w:cs="Times New Roman" w:eastAsia="Times New Roman"/>
          <w:color w:val="000000"/>
          <w:kern w:val="0"/>
          <w:szCs w:val="28"/>
          <w:lang w:val="vi-VN"/>
        </w:rPr>
        <w:t>- Các giáo cụ Mn ở các góc</w:t>
      </w:r>
    </w:p>
    <w:p>
      <w:pPr>
        <w:pStyle w:val="style0"/>
        <w:tabs>
          <w:tab w:val="center" w:leader="none" w:pos="6480"/>
          <w:tab w:val="left" w:leader="none" w:pos="8940"/>
        </w:tabs>
        <w:spacing w:after="0" w:lineRule="auto" w:line="288"/>
        <w:jc w:val="both"/>
        <w:rPr>
          <w:rFonts w:cs="Times New Roman" w:eastAsia="Aptos"/>
          <w:spacing w:val="8"/>
          <w:szCs w:val="28"/>
          <w:lang w:val="vi-VN"/>
        </w:rPr>
      </w:pPr>
      <w:r>
        <w:rPr>
          <w:rFonts w:cs="Times New Roman" w:eastAsia="Aptos"/>
          <w:spacing w:val="8"/>
          <w:szCs w:val="28"/>
          <w:lang w:val="vi-VN"/>
        </w:rPr>
        <w:t>- Trang trí lớp phù hợp với chủ đề , tranh ảnh có nội dung về chủ đề, tạo môi trường thân thiện, gần gũi với trẻ.</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Hoạt động học: Có đủ tranh ảnh, pp, đồ dùng đồ chơi phục vụ cho hoạt động của cô và trẻ.</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Hoạt động góc: Chuẩn bị đồ dùng đồ chơi cho góc chơi:</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Góc xây dựng: Chuẩn bị</w:t>
      </w:r>
      <w:r>
        <w:rPr>
          <w:rFonts w:cs="Times New Roman" w:eastAsia="Aptos"/>
          <w:szCs w:val="28"/>
        </w:rPr>
        <w:t xml:space="preserve"> các con vật</w:t>
      </w:r>
      <w:r>
        <w:rPr>
          <w:rFonts w:cs="Times New Roman" w:eastAsia="Aptos"/>
          <w:szCs w:val="28"/>
          <w:lang w:val="vi-VN"/>
        </w:rPr>
        <w:t>, cây xanh, chậu hoa, gạch, khối gỗ, hột hạt</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Góc phân vai: Đóng vai ngườ</w:t>
      </w:r>
      <w:r>
        <w:rPr>
          <w:rFonts w:cs="Times New Roman" w:eastAsia="Aptos"/>
          <w:szCs w:val="28"/>
          <w:lang w:val="vi-VN"/>
        </w:rPr>
        <w:t>i bán hàng, bác sĩ thú y.</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xml:space="preserve">- Góc </w:t>
      </w:r>
      <w:r>
        <w:rPr>
          <w:rFonts w:cs="Times New Roman" w:eastAsia="Aptos"/>
          <w:szCs w:val="28"/>
          <w:lang w:val="vi-VN"/>
        </w:rPr>
        <w:t>tạo hình</w:t>
      </w:r>
      <w:r>
        <w:rPr>
          <w:rFonts w:cs="Times New Roman" w:eastAsia="Aptos"/>
          <w:szCs w:val="28"/>
          <w:lang w:val="vi-VN"/>
        </w:rPr>
        <w:t>: Sáp màu, đất nặn,  giấy vẽ, giấy màu, vở tạo hình, bìa màu, rơm khô, lá cây khô.</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Góc thiên nhiên: Đồ dùng phục vụ chăm sóc tưới cây: Ca cốc, xô chậu, khăn lau, đồ chơi với cát và nước</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Góc âm nhạc: Phách tre, sắc xô, mõ, quạt múa, dải lụa, đàn, loa nhạc</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Góc thư viện: Tranh ảnh sách báo cũ, trah chữ to kèm hình ảnh, keo dán, giấy A4, dập gim, truyện tranh thiếu nhi.</w:t>
      </w:r>
    </w:p>
    <w:p>
      <w:pPr>
        <w:pStyle w:val="style0"/>
        <w:tabs>
          <w:tab w:val="center" w:leader="none" w:pos="6480"/>
          <w:tab w:val="left" w:leader="none" w:pos="8940"/>
        </w:tabs>
        <w:spacing w:after="0" w:lineRule="auto" w:line="288"/>
        <w:jc w:val="both"/>
        <w:rPr>
          <w:rFonts w:cs="Times New Roman" w:eastAsia="Aptos"/>
          <w:szCs w:val="28"/>
        </w:rPr>
      </w:pPr>
      <w:r>
        <w:rPr>
          <w:rFonts w:cs="Times New Roman" w:eastAsia="Aptos"/>
          <w:szCs w:val="28"/>
        </w:rPr>
        <w:t>* Hoạt động trải nghiệm: Lá cây, hồ dán, giấy, rổ</w:t>
      </w:r>
      <w:bookmarkStart w:id="0" w:name="_GoBack"/>
      <w:bookmarkEnd w:id="0"/>
      <w:r>
        <w:rPr>
          <w:rFonts w:cs="Times New Roman" w:eastAsia="Aptos"/>
          <w:szCs w:val="28"/>
        </w:rPr>
        <w:t>…</w:t>
      </w:r>
    </w:p>
    <w:p>
      <w:pPr>
        <w:pStyle w:val="style0"/>
        <w:spacing w:after="0" w:lineRule="auto" w:line="288"/>
        <w:jc w:val="both"/>
        <w:rPr>
          <w:rFonts w:cs="Times New Roman" w:eastAsia="Aptos"/>
          <w:b/>
          <w:szCs w:val="28"/>
          <w:lang w:val="vi-VN"/>
        </w:rPr>
      </w:pPr>
      <w:r>
        <w:rPr>
          <w:rFonts w:cs="Times New Roman" w:eastAsia="Aptos"/>
          <w:b/>
          <w:szCs w:val="28"/>
          <w:lang w:val="vi-VN"/>
        </w:rPr>
        <w:t>b. Đồ dùng của cô</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Sưu tầm nguyên vật liệu làm đồ d</w:t>
      </w:r>
      <w:r>
        <w:rPr>
          <w:rFonts w:cs="Times New Roman" w:eastAsia="Times New Roman"/>
          <w:color w:val="000000"/>
          <w:kern w:val="0"/>
          <w:szCs w:val="28"/>
          <w:lang w:val="vi-VN"/>
        </w:rPr>
        <w:t>ù</w:t>
      </w:r>
      <w:r>
        <w:rPr>
          <w:rFonts w:cs="Times New Roman" w:eastAsia="Times New Roman"/>
          <w:color w:val="000000"/>
          <w:kern w:val="0"/>
          <w:szCs w:val="28"/>
          <w:lang w:val="vi-VN"/>
        </w:rPr>
        <w:t>ng phục vụ cho chủ đề</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Tranh ảnh, sách báo về chủ đề. Tranh, truyện thơ chủ đề về “</w:t>
      </w:r>
      <w:r>
        <w:rPr>
          <w:rFonts w:cs="Times New Roman" w:eastAsia="Times New Roman"/>
          <w:color w:val="000000"/>
          <w:kern w:val="0"/>
          <w:szCs w:val="28"/>
          <w:lang w:val="vi-VN"/>
        </w:rPr>
        <w:t>Động vật</w:t>
      </w:r>
      <w:r>
        <w:rPr>
          <w:rFonts w:cs="Times New Roman" w:eastAsia="Times New Roman"/>
          <w:color w:val="000000"/>
          <w:kern w:val="0"/>
          <w:szCs w:val="28"/>
          <w:lang w:val="vi-VN"/>
        </w:rPr>
        <w:t>”</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Một số hột hạt, lá cây…Chậu cây cảnh, bút màu, giấy vẽ</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xml:space="preserve">- Các tranh ảnh về </w:t>
      </w:r>
      <w:r>
        <w:rPr>
          <w:rFonts w:cs="Times New Roman" w:eastAsia="Times New Roman"/>
          <w:color w:val="000000"/>
          <w:kern w:val="0"/>
          <w:szCs w:val="28"/>
          <w:lang w:val="vi-VN"/>
        </w:rPr>
        <w:t>động vật</w:t>
      </w:r>
      <w:r>
        <w:rPr>
          <w:rFonts w:cs="Times New Roman" w:eastAsia="Times New Roman"/>
          <w:color w:val="000000"/>
          <w:kern w:val="0"/>
          <w:szCs w:val="28"/>
          <w:lang w:val="vi-VN"/>
        </w:rPr>
        <w:t>.</w:t>
      </w:r>
    </w:p>
    <w:p>
      <w:pPr>
        <w:pStyle w:val="style0"/>
        <w:spacing w:after="0" w:lineRule="auto" w:line="276"/>
        <w:jc w:val="both"/>
        <w:rPr>
          <w:rFonts w:cs="Times New Roman" w:eastAsia="Aptos"/>
          <w:b/>
          <w:szCs w:val="28"/>
          <w:lang w:val="vi-VN"/>
        </w:rPr>
      </w:pPr>
      <w:r>
        <w:rPr>
          <w:rFonts w:cs="Times New Roman" w:eastAsia="Aptos"/>
          <w:b/>
          <w:szCs w:val="28"/>
          <w:lang w:val="vi-VN"/>
        </w:rPr>
        <w:t>c. Trang trí lớp phù hợp với chủ đề.</w:t>
      </w:r>
    </w:p>
    <w:p>
      <w:pPr>
        <w:pStyle w:val="style0"/>
        <w:spacing w:after="0" w:lineRule="auto" w:line="276"/>
        <w:jc w:val="both"/>
        <w:rPr>
          <w:rFonts w:cs="Times New Roman" w:eastAsia="Aptos"/>
          <w:szCs w:val="28"/>
          <w:lang w:val="vi-VN"/>
        </w:rPr>
      </w:pPr>
      <w:r>
        <w:rPr>
          <w:rFonts w:cs="Times New Roman" w:eastAsia="Aptos"/>
          <w:szCs w:val="28"/>
          <w:lang w:val="vi-VN"/>
        </w:rPr>
        <w:t>- Trang trí lớp phù hợp với chủ đề, các góc bố trí hợp lí, đồ dùng để ở hướng mở thuận tiện cho trẻ hoạt động.</w:t>
      </w:r>
    </w:p>
    <w:p>
      <w:pPr>
        <w:pStyle w:val="style0"/>
        <w:spacing w:after="0" w:lineRule="auto" w:line="276"/>
        <w:jc w:val="both"/>
        <w:rPr>
          <w:rFonts w:cs="Times New Roman" w:eastAsia="Calibri"/>
          <w:b/>
          <w:color w:val="000000"/>
          <w:kern w:val="0"/>
          <w:szCs w:val="28"/>
          <w:shd w:val="clear" w:color="auto" w:fill="ffffff"/>
          <w:lang w:val="vi-VN"/>
          <w14:ligatures xmlns:w14="http://schemas.microsoft.com/office/word/2010/wordml" w14:val="none"/>
        </w:rPr>
      </w:pPr>
      <w:r>
        <w:rPr>
          <w:rFonts w:cs="Times New Roman" w:eastAsia="Calibri"/>
          <w:b/>
          <w:color w:val="000000"/>
          <w:kern w:val="0"/>
          <w:szCs w:val="28"/>
          <w:shd w:val="clear" w:color="auto" w:fill="ffffff"/>
          <w:lang w:val="vi-VN"/>
          <w14:ligatures xmlns:w14="http://schemas.microsoft.com/office/word/2010/wordml" w14:val="none"/>
        </w:rPr>
        <w:t>III. Kế hoạch giáo dục tuần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1126"/>
        <w:gridCol w:w="1778"/>
        <w:gridCol w:w="720"/>
        <w:gridCol w:w="2162"/>
        <w:gridCol w:w="543"/>
        <w:gridCol w:w="2358"/>
        <w:gridCol w:w="250"/>
        <w:gridCol w:w="2708"/>
        <w:gridCol w:w="1055"/>
      </w:tblGrid>
      <w:tr>
        <w:trPr>
          <w:trHeight w:val="151" w:hRule="atLeast"/>
        </w:trPr>
        <w:tc>
          <w:tcPr>
            <w:tcW w:w="535" w:type="pct"/>
            <w:tcBorders>
              <w:top w:val="single" w:sz="4" w:space="0" w:color="auto"/>
              <w:left w:val="single" w:sz="4" w:space="0" w:color="auto"/>
              <w:bottom w:val="single" w:sz="4" w:space="0" w:color="auto"/>
              <w:right w:val="single" w:sz="4" w:space="0" w:color="auto"/>
            </w:tcBorders>
            <w:vAlign w:val="center"/>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w:t>
            </w:r>
          </w:p>
        </w:tc>
        <w:tc>
          <w:tcPr>
            <w:tcW w:w="1021" w:type="pct"/>
            <w:gridSpan w:val="2"/>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Tuần 1</w:t>
            </w:r>
          </w:p>
          <w:p>
            <w:pPr>
              <w:pStyle w:val="style0"/>
              <w:tabs>
                <w:tab w:val="left" w:leader="none" w:pos="11125"/>
              </w:tabs>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szCs w:val="28"/>
                <w:lang w:val="pt-BR"/>
              </w:rPr>
              <w:t>(</w:t>
            </w:r>
            <w:r>
              <w:rPr>
                <w:rFonts w:cs="Times New Roman" w:eastAsia="Calibri"/>
                <w:b/>
                <w:i/>
                <w:color w:val="000000"/>
                <w:szCs w:val="28"/>
                <w:lang w:val="pt-BR"/>
              </w:rPr>
              <w:t xml:space="preserve">Từ </w:t>
            </w:r>
            <w:r>
              <w:rPr>
                <w:rFonts w:cs="Times New Roman" w:eastAsia="Calibri"/>
                <w:b/>
                <w:i/>
                <w:color w:val="000000"/>
                <w:szCs w:val="28"/>
                <w:lang w:val="pt-BR"/>
              </w:rPr>
              <w:t>29</w:t>
            </w:r>
            <w:r>
              <w:rPr>
                <w:rFonts w:cs="Times New Roman" w:eastAsia="Calibri"/>
                <w:b/>
                <w:i/>
                <w:color w:val="000000"/>
                <w:szCs w:val="28"/>
                <w:lang w:val="pt-BR"/>
              </w:rPr>
              <w:t>/</w:t>
            </w:r>
            <w:r>
              <w:rPr>
                <w:rFonts w:cs="Times New Roman" w:eastAsia="Calibri"/>
                <w:b/>
                <w:i/>
                <w:color w:val="000000"/>
                <w:szCs w:val="28"/>
                <w:lang w:val="pt-BR"/>
              </w:rPr>
              <w:t>12</w:t>
            </w:r>
            <w:r>
              <w:rPr>
                <w:rFonts w:cs="Times New Roman" w:eastAsia="Calibri"/>
                <w:b/>
                <w:i/>
                <w:color w:val="000000"/>
                <w:szCs w:val="28"/>
                <w:lang w:val="pt-BR"/>
              </w:rPr>
              <w:t>- 0</w:t>
            </w:r>
            <w:r>
              <w:rPr>
                <w:rFonts w:cs="Times New Roman" w:eastAsia="Calibri"/>
                <w:b/>
                <w:i/>
                <w:color w:val="000000"/>
                <w:szCs w:val="28"/>
                <w:lang w:val="pt-BR"/>
              </w:rPr>
              <w:t>5</w:t>
            </w:r>
            <w:r>
              <w:rPr>
                <w:rFonts w:cs="Times New Roman" w:eastAsia="Calibri"/>
                <w:b/>
                <w:i/>
                <w:color w:val="000000"/>
                <w:szCs w:val="28"/>
                <w:lang w:val="pt-BR"/>
              </w:rPr>
              <w:t>/01/2026</w:t>
            </w:r>
            <w:r>
              <w:rPr>
                <w:rFonts w:cs="Times New Roman" w:eastAsia="Calibri"/>
                <w:b/>
                <w:i/>
                <w:color w:val="000000"/>
                <w:szCs w:val="28"/>
                <w:lang w:val="pt-BR"/>
              </w:rPr>
              <w:t>)</w:t>
            </w:r>
          </w:p>
        </w:tc>
        <w:tc>
          <w:tcPr>
            <w:tcW w:w="1013" w:type="pct"/>
            <w:gridSpan w:val="2"/>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Tuần 2</w:t>
            </w:r>
          </w:p>
          <w:p>
            <w:pPr>
              <w:pStyle w:val="style0"/>
              <w:tabs>
                <w:tab w:val="left" w:leader="none" w:pos="11125"/>
              </w:tabs>
              <w:spacing w:after="0" w:lineRule="exact" w:line="340"/>
              <w:rPr>
                <w:rFonts w:cs="Times New Roman" w:eastAsia="Calibri"/>
                <w:b/>
                <w:color w:val="000000"/>
                <w:kern w:val="0"/>
                <w:szCs w:val="28"/>
                <w14:ligatures xmlns:w14="http://schemas.microsoft.com/office/word/2010/wordml" w14:val="none"/>
              </w:rPr>
            </w:pPr>
            <w:r>
              <w:rPr>
                <w:rFonts w:cs="Times New Roman" w:eastAsia="Calibri"/>
                <w:b/>
                <w:i/>
                <w:color w:val="000000"/>
                <w:szCs w:val="28"/>
                <w:lang w:val="pt-BR"/>
              </w:rPr>
              <w:t>(Từ 0</w:t>
            </w:r>
            <w:r>
              <w:rPr>
                <w:rFonts w:cs="Times New Roman" w:eastAsia="Calibri"/>
                <w:b/>
                <w:i/>
                <w:color w:val="000000"/>
                <w:szCs w:val="28"/>
                <w:lang w:val="pt-BR"/>
              </w:rPr>
              <w:t>5</w:t>
            </w:r>
            <w:r>
              <w:rPr>
                <w:rFonts w:cs="Times New Roman" w:eastAsia="Calibri"/>
                <w:b/>
                <w:i/>
                <w:color w:val="000000"/>
                <w:szCs w:val="28"/>
                <w:lang w:val="pt-BR"/>
              </w:rPr>
              <w:t>/</w:t>
            </w:r>
            <w:r>
              <w:rPr>
                <w:rFonts w:cs="Times New Roman" w:eastAsia="Calibri"/>
                <w:b/>
                <w:i/>
                <w:color w:val="000000"/>
                <w:szCs w:val="28"/>
                <w:lang w:val="pt-BR"/>
              </w:rPr>
              <w:t>01-09/01/2026</w:t>
            </w:r>
            <w:r>
              <w:rPr>
                <w:rFonts w:cs="Times New Roman" w:eastAsia="Calibri"/>
                <w:b/>
                <w:color w:val="000000"/>
                <w:szCs w:val="28"/>
                <w:lang w:val="pt-BR"/>
              </w:rPr>
              <w:t>)</w:t>
            </w:r>
          </w:p>
        </w:tc>
        <w:tc>
          <w:tcPr>
            <w:tcW w:w="1020" w:type="pct"/>
            <w:gridSpan w:val="2"/>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Tuần 3</w:t>
            </w:r>
          </w:p>
          <w:p>
            <w:pPr>
              <w:pStyle w:val="style0"/>
              <w:tabs>
                <w:tab w:val="left" w:leader="none" w:pos="11125"/>
              </w:tabs>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i/>
                <w:color w:val="000000"/>
                <w:szCs w:val="28"/>
                <w:lang w:val="pt-BR"/>
              </w:rPr>
              <w:t>(Từ 1</w:t>
            </w:r>
            <w:r>
              <w:rPr>
                <w:rFonts w:cs="Times New Roman" w:eastAsia="Calibri"/>
                <w:b/>
                <w:i/>
                <w:color w:val="000000"/>
                <w:szCs w:val="28"/>
                <w:lang w:val="pt-BR"/>
              </w:rPr>
              <w:t>2/01-16/01/2026</w:t>
            </w:r>
            <w:r>
              <w:rPr>
                <w:rFonts w:cs="Times New Roman" w:eastAsia="Calibri"/>
                <w:b/>
                <w:color w:val="000000"/>
                <w:szCs w:val="28"/>
                <w:lang w:val="pt-BR"/>
              </w:rPr>
              <w:t>)</w:t>
            </w:r>
          </w:p>
        </w:tc>
        <w:tc>
          <w:tcPr>
            <w:tcW w:w="1040" w:type="pct"/>
            <w:gridSpan w:val="2"/>
            <w:tcBorders>
              <w:top w:val="single" w:sz="4" w:space="0" w:color="auto"/>
              <w:left w:val="single" w:sz="4" w:space="0" w:color="auto"/>
              <w:bottom w:val="single" w:sz="4" w:space="0" w:color="auto"/>
              <w:right w:val="single" w:sz="4" w:space="0" w:color="auto"/>
            </w:tcBorders>
          </w:tcPr>
          <w:p>
            <w:pPr>
              <w:pStyle w:val="style0"/>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Tuần 4</w:t>
            </w:r>
          </w:p>
          <w:p>
            <w:pPr>
              <w:pStyle w:val="style0"/>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(Từ</w:t>
            </w:r>
            <w:r>
              <w:rPr>
                <w:rFonts w:cs="Times New Roman" w:eastAsia="Calibri"/>
                <w:b/>
                <w:color w:val="000000"/>
                <w:kern w:val="0"/>
                <w:szCs w:val="28"/>
                <w14:ligatures xmlns:w14="http://schemas.microsoft.com/office/word/2010/wordml" w14:val="none"/>
              </w:rPr>
              <w:t xml:space="preserve"> 19</w:t>
            </w:r>
            <w:r>
              <w:rPr>
                <w:rFonts w:cs="Times New Roman" w:eastAsia="Calibri"/>
                <w:b/>
                <w:color w:val="000000"/>
                <w:kern w:val="0"/>
                <w:szCs w:val="28"/>
                <w14:ligatures xmlns:w14="http://schemas.microsoft.com/office/word/2010/wordml" w14:val="none"/>
              </w:rPr>
              <w:t>/01</w:t>
            </w:r>
            <w:r>
              <w:rPr>
                <w:rFonts w:cs="Times New Roman" w:eastAsia="Calibri"/>
                <w:b/>
                <w:color w:val="000000"/>
                <w:kern w:val="0"/>
                <w:szCs w:val="28"/>
                <w14:ligatures xmlns:w14="http://schemas.microsoft.com/office/word/2010/wordml" w14:val="none"/>
              </w:rPr>
              <w:t>- 2</w:t>
            </w:r>
            <w:r>
              <w:rPr>
                <w:rFonts w:cs="Times New Roman" w:eastAsia="Calibri"/>
                <w:b/>
                <w:color w:val="000000"/>
                <w:kern w:val="0"/>
                <w:szCs w:val="28"/>
                <w14:ligatures xmlns:w14="http://schemas.microsoft.com/office/word/2010/wordml" w14:val="none"/>
              </w:rPr>
              <w:t>3/01/2026</w:t>
            </w:r>
            <w:r>
              <w:rPr>
                <w:rFonts w:cs="Times New Roman" w:eastAsia="Calibri"/>
                <w:b/>
                <w:color w:val="000000"/>
                <w:kern w:val="0"/>
                <w:szCs w:val="28"/>
                <w14:ligatures xmlns:w14="http://schemas.microsoft.com/office/word/2010/wordml" w14:val="none"/>
              </w:rPr>
              <w:t>)</w:t>
            </w:r>
          </w:p>
          <w:p>
            <w:pPr>
              <w:pStyle w:val="style0"/>
              <w:spacing w:after="0" w:lineRule="exact" w:line="340"/>
              <w:jc w:val="center"/>
              <w:rPr>
                <w:rFonts w:cs="Times New Roman" w:eastAsia="Calibri"/>
                <w:b/>
                <w:color w:val="000000"/>
                <w:kern w:val="0"/>
                <w:szCs w:val="28"/>
                <w14:ligatures xmlns:w14="http://schemas.microsoft.com/office/word/2010/wordml" w14:val="none"/>
              </w:rPr>
            </w:pP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Lưu ý</w:t>
            </w:r>
          </w:p>
        </w:tc>
      </w:tr>
      <w:tr>
        <w:tblPrEx/>
        <w:trPr>
          <w:trHeight w:val="151" w:hRule="atLeast"/>
        </w:trPr>
        <w:tc>
          <w:tcPr>
            <w:tcW w:w="535" w:type="pct"/>
            <w:tcBorders>
              <w:top w:val="single" w:sz="4" w:space="0" w:color="auto"/>
              <w:left w:val="single" w:sz="4" w:space="0" w:color="auto"/>
              <w:bottom w:val="single" w:sz="4" w:space="0" w:color="auto"/>
              <w:right w:val="single" w:sz="4" w:space="0" w:color="auto"/>
            </w:tcBorders>
            <w:vAlign w:val="center"/>
          </w:tcPr>
          <w:p>
            <w:pPr>
              <w:pStyle w:val="style0"/>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Chủ đề</w:t>
            </w:r>
          </w:p>
        </w:tc>
        <w:tc>
          <w:tcPr>
            <w:tcW w:w="1021" w:type="pct"/>
            <w:gridSpan w:val="2"/>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after="0" w:lineRule="exact" w:line="340"/>
              <w:jc w:val="center"/>
              <w:rPr>
                <w:rFonts w:cs="Times New Roman" w:eastAsia="Calibri"/>
                <w:b/>
                <w:bCs/>
                <w:color w:val="000000"/>
                <w:szCs w:val="28"/>
              </w:rPr>
            </w:pPr>
            <w:r>
              <w:rPr>
                <w:rFonts w:cs="Times New Roman" w:eastAsia="Calibri"/>
                <w:b/>
                <w:bCs/>
                <w:color w:val="000000"/>
                <w:szCs w:val="28"/>
              </w:rPr>
              <w:t>Động vật nuôi trong gia đình</w:t>
            </w:r>
          </w:p>
        </w:tc>
        <w:tc>
          <w:tcPr>
            <w:tcW w:w="1013" w:type="pct"/>
            <w:gridSpan w:val="2"/>
            <w:tcBorders>
              <w:top w:val="single" w:sz="4" w:space="0" w:color="auto"/>
              <w:left w:val="single" w:sz="4" w:space="0" w:color="auto"/>
              <w:bottom w:val="single" w:sz="4" w:space="0" w:color="auto"/>
              <w:right w:val="single" w:sz="4" w:space="0" w:color="auto"/>
            </w:tcBorders>
          </w:tcPr>
          <w:p>
            <w:pPr>
              <w:pStyle w:val="style0"/>
              <w:jc w:val="center"/>
              <w:rPr>
                <w:rStyle w:val="style88"/>
                <w:b/>
                <w:bCs/>
              </w:rPr>
            </w:pPr>
            <w:r>
              <w:rPr>
                <w:b/>
                <w:bCs/>
              </w:rPr>
              <w:t>Động vật sống dưới nước</w:t>
            </w:r>
          </w:p>
        </w:tc>
        <w:tc>
          <w:tcPr>
            <w:tcW w:w="1020" w:type="pct"/>
            <w:gridSpan w:val="2"/>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after="0" w:lineRule="exact" w:line="340"/>
              <w:jc w:val="center"/>
              <w:rPr>
                <w:rFonts w:cs="Times New Roman" w:eastAsia="Calibri"/>
                <w:color w:val="000000"/>
                <w:kern w:val="0"/>
                <w:szCs w:val="28"/>
                <w14:ligatures xmlns:w14="http://schemas.microsoft.com/office/word/2010/wordml" w14:val="none"/>
              </w:rPr>
            </w:pPr>
            <w:r>
              <w:rPr>
                <w:rFonts w:cs="Times New Roman" w:eastAsia="Calibri"/>
                <w:b/>
                <w:color w:val="000000"/>
                <w:szCs w:val="28"/>
              </w:rPr>
              <w:t>Động vật sống trong rừng</w:t>
            </w:r>
          </w:p>
        </w:tc>
        <w:tc>
          <w:tcPr>
            <w:tcW w:w="1040" w:type="pct"/>
            <w:gridSpan w:val="2"/>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Côn trùng - chim</w:t>
            </w: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p>
        </w:tc>
      </w:tr>
      <w:tr>
        <w:tblPrEx/>
        <w:trPr>
          <w:trHeight w:val="151" w:hRule="atLeast"/>
        </w:trPr>
        <w:tc>
          <w:tcPr>
            <w:tcW w:w="535"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Đón trẻ</w:t>
            </w:r>
          </w:p>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w:t>
            </w:r>
            <w:r>
              <w:rPr>
                <w:rFonts w:cs="Times New Roman" w:eastAsia="Calibri"/>
                <w:b/>
                <w:color w:val="000000"/>
                <w:kern w:val="0"/>
                <w:szCs w:val="28"/>
                <w14:ligatures xmlns:w14="http://schemas.microsoft.com/office/word/2010/wordml" w14:val="none"/>
              </w:rPr>
              <w:t>rò chuyện</w:t>
            </w:r>
          </w:p>
          <w:p>
            <w:pPr>
              <w:pStyle w:val="style0"/>
              <w:spacing w:after="0" w:lineRule="exact" w:line="340"/>
              <w:jc w:val="both"/>
              <w:rPr>
                <w:rFonts w:cs="Times New Roman" w:eastAsia="Calibri"/>
                <w:b/>
                <w:color w:val="000000"/>
                <w:kern w:val="0"/>
                <w:szCs w:val="28"/>
                <w14:ligatures xmlns:w14="http://schemas.microsoft.com/office/word/2010/wordml" w14:val="none"/>
              </w:rPr>
            </w:pPr>
          </w:p>
        </w:tc>
        <w:tc>
          <w:tcPr>
            <w:tcW w:w="4094" w:type="pct"/>
            <w:gridSpan w:val="8"/>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kern w:val="0"/>
                <w:szCs w:val="28"/>
                <w14:ligatures xmlns:w14="http://schemas.microsoft.com/office/word/2010/wordml" w14:val="none"/>
              </w:rPr>
            </w:pPr>
            <w:r>
              <w:rPr>
                <w:rFonts w:cs="Times New Roman" w:eastAsia="Calibri"/>
                <w:kern w:val="0"/>
                <w:szCs w:val="28"/>
                <w14:ligatures xmlns:w14="http://schemas.microsoft.com/office/word/2010/wordml" w14:val="none"/>
              </w:rPr>
              <w:t>- Nhắc trẻ chào ông bà, cha mẹ, chào cô giáo. Cất đồ dùng cá nhân đúng nơi quy định.</w:t>
            </w:r>
          </w:p>
          <w:p>
            <w:pPr>
              <w:pStyle w:val="style0"/>
              <w:spacing w:after="0" w:lineRule="exact" w:line="340"/>
              <w:jc w:val="both"/>
              <w:rPr>
                <w:rFonts w:cs="Times New Roman" w:eastAsia="Calibri"/>
                <w:kern w:val="0"/>
                <w:szCs w:val="28"/>
                <w14:ligatures xmlns:w14="http://schemas.microsoft.com/office/word/2010/wordml" w14:val="none"/>
              </w:rPr>
            </w:pPr>
            <w:r>
              <w:rPr>
                <w:rFonts w:cs="Times New Roman" w:eastAsia="Calibri"/>
                <w:kern w:val="0"/>
                <w:szCs w:val="28"/>
                <w14:ligatures xmlns:w14="http://schemas.microsoft.com/office/word/2010/wordml" w14:val="none"/>
              </w:rPr>
              <w:t>- Trò chuyện với cha mẹ về tình hình của trẻ.</w:t>
            </w:r>
          </w:p>
          <w:p>
            <w:pPr>
              <w:pStyle w:val="style0"/>
              <w:spacing w:after="0" w:lineRule="exact" w:line="340"/>
              <w:jc w:val="both"/>
              <w:rPr>
                <w:rFonts w:cs="Times New Roman" w:eastAsia="Calibri"/>
                <w:kern w:val="0"/>
                <w:szCs w:val="28"/>
                <w14:ligatures xmlns:w14="http://schemas.microsoft.com/office/word/2010/wordml" w14:val="none"/>
              </w:rPr>
            </w:pPr>
            <w:r>
              <w:rPr>
                <w:rFonts w:cs="Times New Roman" w:eastAsia="Calibri"/>
                <w:kern w:val="0"/>
                <w:szCs w:val="28"/>
                <w14:ligatures xmlns:w14="http://schemas.microsoft.com/office/word/2010/wordml" w14:val="none"/>
              </w:rPr>
              <w:t>- Gợi ý trẻ xem tranh ảnh theo chủ điể</w:t>
            </w:r>
            <w:r>
              <w:rPr>
                <w:rFonts w:cs="Times New Roman" w:eastAsia="Calibri"/>
                <w:kern w:val="0"/>
                <w:szCs w:val="28"/>
                <w14:ligatures xmlns:w14="http://schemas.microsoft.com/office/word/2010/wordml" w14:val="none"/>
              </w:rPr>
              <w:t>m động vật</w:t>
            </w:r>
            <w:r>
              <w:rPr>
                <w:rFonts w:cs="Times New Roman" w:eastAsia="Calibri"/>
                <w:kern w:val="0"/>
                <w:szCs w:val="28"/>
                <w14:ligatures xmlns:w14="http://schemas.microsoft.com/office/word/2010/wordml" w14:val="none"/>
              </w:rPr>
              <w:t xml:space="preserve"> cô đã trang trí sẵn</w:t>
            </w:r>
            <w:r>
              <w:rPr>
                <w:rFonts w:cs="Times New Roman" w:eastAsia="Calibri"/>
                <w:kern w:val="0"/>
                <w:szCs w:val="28"/>
                <w14:ligatures xmlns:w14="http://schemas.microsoft.com/office/word/2010/wordml" w14:val="none"/>
              </w:rPr>
              <w:t>.</w:t>
            </w:r>
          </w:p>
          <w:p>
            <w:pPr>
              <w:pStyle w:val="style0"/>
              <w:spacing w:after="0" w:lineRule="exact" w:line="340"/>
              <w:jc w:val="both"/>
              <w:rPr>
                <w:rFonts w:cs="Times New Roman" w:eastAsia="Calibri"/>
                <w:kern w:val="0"/>
                <w:szCs w:val="28"/>
                <w14:ligatures xmlns:w14="http://schemas.microsoft.com/office/word/2010/wordml" w14:val="none"/>
              </w:rPr>
            </w:pPr>
            <w:r>
              <w:rPr>
                <w:rFonts w:cs="Times New Roman" w:eastAsia="Calibri"/>
                <w:kern w:val="0"/>
                <w:szCs w:val="28"/>
                <w14:ligatures xmlns:w14="http://schemas.microsoft.com/office/word/2010/wordml" w14:val="none"/>
              </w:rPr>
              <w:t>- Trò chuyện với trẻ về bản thân trẻ.</w:t>
            </w:r>
          </w:p>
          <w:p>
            <w:pPr>
              <w:pStyle w:val="style0"/>
              <w:spacing w:after="0"/>
              <w:rPr>
                <w:rFonts w:cs="Times New Roman"/>
                <w:szCs w:val="28"/>
              </w:rPr>
            </w:pPr>
            <w:r>
              <w:rPr>
                <w:rFonts w:cs="Times New Roman"/>
                <w:szCs w:val="28"/>
              </w:rPr>
              <w:t>- Cho trẻ xem tranh, ảnh và các tình huống liên quan đến thực hiện các quyền trẻ em với bản thân mình, với bạn bè ở trong lớp, với anh, chị, em ở nhà. Khuyến khích trẻ liên hệ thực tế và hướng dẫn trẻ thể hiện cách ứng xử phù hợp.</w:t>
            </w:r>
          </w:p>
          <w:p>
            <w:pPr>
              <w:pStyle w:val="style0"/>
              <w:spacing w:after="0"/>
              <w:rPr>
                <w:rFonts w:cs="Times New Roman"/>
                <w:szCs w:val="28"/>
              </w:rPr>
            </w:pPr>
            <w:r>
              <w:rPr>
                <w:rFonts w:cs="Times New Roman"/>
                <w:szCs w:val="28"/>
              </w:rPr>
              <w:t xml:space="preserve">- Trẻ ăn, uống theo nhu cầu, động viên trẻ </w:t>
            </w:r>
            <w:r>
              <w:rPr>
                <w:rFonts w:cs="Times New Roman"/>
                <w:szCs w:val="28"/>
              </w:rPr>
              <w:t>ăn</w:t>
            </w:r>
            <w:r>
              <w:rPr>
                <w:rFonts w:cs="Times New Roman"/>
                <w:szCs w:val="28"/>
              </w:rPr>
              <w:t xml:space="preserve"> ngon miệng, ăn hết xuất. Cho trẻ uống đủ lượng nước mỗi ngày là rất cần thiết đảm bảo quyền sống của trẻ.</w:t>
            </w:r>
          </w:p>
          <w:p>
            <w:pPr>
              <w:pStyle w:val="style0"/>
              <w:spacing w:after="0" w:lineRule="auto" w:line="251"/>
              <w:rPr>
                <w:rFonts w:cs="Times New Roman"/>
                <w:bCs/>
                <w:spacing w:val="6"/>
                <w:szCs w:val="28"/>
                <w:lang w:val="pt-BR"/>
              </w:rPr>
            </w:pPr>
            <w:r>
              <w:rPr>
                <w:rFonts w:cs="Times New Roman"/>
                <w:bCs/>
                <w:spacing w:val="6"/>
                <w:szCs w:val="28"/>
                <w:lang w:val="pt-BR"/>
              </w:rPr>
              <w:t>- Trẻ biết phòng, tránh một số trường hợp nguy hiểm, không an toàn; biết phòng tránh hành động xâm hại, bạo hành.</w:t>
            </w:r>
          </w:p>
          <w:p>
            <w:pPr>
              <w:pStyle w:val="style0"/>
              <w:spacing w:after="0" w:lineRule="auto" w:line="251"/>
              <w:rPr>
                <w:rFonts w:cs="Times New Roman"/>
                <w:szCs w:val="28"/>
                <w:lang w:val="pt-BR"/>
              </w:rPr>
            </w:pPr>
            <w:r>
              <w:rPr>
                <w:rFonts w:cs="Times New Roman"/>
                <w:szCs w:val="28"/>
                <w:lang w:val="pt-BR"/>
              </w:rPr>
              <w:t>- Biết giữ gìn thân thể tránh bị xầy xước khi tham gia các hoạt động.</w:t>
            </w:r>
          </w:p>
          <w:p>
            <w:pPr>
              <w:pStyle w:val="style0"/>
              <w:spacing w:after="0" w:lineRule="exact" w:line="340"/>
              <w:jc w:val="both"/>
              <w:rPr>
                <w:rFonts w:cs="Times New Roman" w:eastAsia="Calibri"/>
                <w:kern w:val="0"/>
                <w:szCs w:val="28"/>
                <w:lang w:val="pt-BR"/>
                <w14:ligatures xmlns:w14="http://schemas.microsoft.com/office/word/2010/wordml" w14:val="none"/>
              </w:rPr>
            </w:pPr>
            <w:r>
              <w:rPr>
                <w:rFonts w:cs="Times New Roman" w:eastAsia="Calibri"/>
                <w:kern w:val="0"/>
                <w:szCs w:val="28"/>
                <w:lang w:val="pt-BR"/>
                <w14:ligatures xmlns:w14="http://schemas.microsoft.com/office/word/2010/wordml" w14:val="none"/>
              </w:rPr>
              <w:t>- 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pPr>
              <w:pStyle w:val="style0"/>
              <w:spacing w:after="0" w:lineRule="auto" w:line="264"/>
              <w:rPr>
                <w:rFonts w:cs="Times New Roman"/>
                <w:szCs w:val="28"/>
                <w:lang w:val="pt-BR"/>
              </w:rPr>
            </w:pPr>
            <w:r>
              <w:rPr>
                <w:rFonts w:cs="Times New Roman"/>
                <w:szCs w:val="28"/>
                <w:lang w:val="pt-BR"/>
              </w:rPr>
              <w:t>- Trò chuyện với trẻ thế nào là ô nhiễm môi trường. (Là tình trạng môi trường bị ô nhiễm bởi rác thải, các chất hóa học, khói bụi từ ô tô, phương tiện gắn máy…dẫn tới sự phá hủy môi trường, làm biến đổi các thành phần và làm ảnh hưởng đến sức khỏe con người và sinh vật.)</w:t>
            </w:r>
          </w:p>
          <w:p>
            <w:pPr>
              <w:pStyle w:val="style0"/>
              <w:spacing w:after="0" w:lineRule="auto" w:line="240"/>
              <w:rPr>
                <w:rFonts w:cs="Times New Roman"/>
                <w:szCs w:val="28"/>
                <w:lang w:val="pt-BR"/>
              </w:rPr>
            </w:pPr>
            <w:r>
              <w:rPr>
                <w:rFonts w:cs="Times New Roman"/>
                <w:szCs w:val="28"/>
                <w:lang w:val="pt-BR"/>
              </w:rPr>
              <w:t>- Từ đó hưỡng dẫn trẻ có những hành động giữ cho môi trường trong lành sạch đẹp, sử dụng hợp lí và tiết kiệm tài nguyên thiên nhiên…</w:t>
            </w:r>
          </w:p>
          <w:p>
            <w:pPr>
              <w:pStyle w:val="style0"/>
              <w:spacing w:after="0" w:lineRule="auto" w:line="240"/>
              <w:jc w:val="both"/>
              <w:rPr>
                <w:rFonts w:cs="Times New Roman" w:eastAsia="Calibri"/>
                <w:kern w:val="0"/>
                <w:szCs w:val="28"/>
                <w:lang w:val="pt-BR"/>
                <w14:ligatures xmlns:w14="http://schemas.microsoft.com/office/word/2010/wordml" w14:val="none"/>
              </w:rPr>
            </w:pPr>
            <w:r>
              <w:rPr>
                <w:rFonts w:cs="Times New Roman" w:eastAsia="Calibri"/>
                <w:kern w:val="0"/>
                <w:szCs w:val="28"/>
                <w:lang w:val="pt-BR"/>
                <w14:ligatures xmlns:w14="http://schemas.microsoft.com/office/word/2010/wordml" w14:val="none"/>
              </w:rPr>
              <w:t>- Gd trẻ giữ gìn vệ sinh cơ thể luôn sạch sẽ.</w:t>
            </w:r>
          </w:p>
          <w:p>
            <w:pPr>
              <w:pStyle w:val="style0"/>
              <w:spacing w:after="0" w:lineRule="auto" w:line="240"/>
              <w:jc w:val="both"/>
              <w:rPr>
                <w:rFonts w:cs="Times New Roman" w:eastAsia="Calibri"/>
                <w:color w:val="000000"/>
                <w:kern w:val="0"/>
                <w:szCs w:val="28"/>
                <w:lang w:val="pt-BR"/>
                <w14:ligatures xmlns:w14="http://schemas.microsoft.com/office/word/2010/wordml" w14:val="none"/>
              </w:rPr>
            </w:pP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pt-BR"/>
                <w14:ligatures xmlns:w14="http://schemas.microsoft.com/office/word/2010/wordml" w14:val="none"/>
              </w:rPr>
            </w:pPr>
          </w:p>
        </w:tc>
      </w:tr>
      <w:tr>
        <w:tblPrEx/>
        <w:trPr>
          <w:trHeight w:val="151" w:hRule="atLeast"/>
        </w:trPr>
        <w:tc>
          <w:tcPr>
            <w:tcW w:w="535"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TD sáng</w:t>
            </w:r>
          </w:p>
        </w:tc>
        <w:tc>
          <w:tcPr>
            <w:tcW w:w="4094" w:type="pct"/>
            <w:gridSpan w:val="8"/>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Hô hấp: Thổi nơ, gà gáy</w:t>
            </w:r>
          </w:p>
          <w:p>
            <w:pPr>
              <w:pStyle w:val="style0"/>
              <w:spacing w:after="0" w:lineRule="exact" w:line="340"/>
              <w:jc w:val="both"/>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Tập kết hợp với nhạc bài: </w:t>
            </w:r>
            <w:r>
              <w:rPr>
                <w:rFonts w:cs="Times New Roman" w:eastAsia="Calibri"/>
                <w:color w:val="000000"/>
                <w:kern w:val="0"/>
                <w:szCs w:val="28"/>
                <w14:ligatures xmlns:w14="http://schemas.microsoft.com/office/word/2010/wordml" w14:val="none"/>
              </w:rPr>
              <w:t>“Con cào cào</w:t>
            </w:r>
            <w:r>
              <w:rPr>
                <w:rFonts w:cs="Times New Roman" w:eastAsia="Calibri"/>
                <w:color w:val="000000"/>
                <w:kern w:val="0"/>
                <w:szCs w:val="28"/>
                <w14:ligatures xmlns:w14="http://schemas.microsoft.com/office/word/2010/wordml" w14:val="none"/>
              </w:rPr>
              <w:t>”.</w:t>
            </w:r>
          </w:p>
          <w:p>
            <w:pPr>
              <w:pStyle w:val="style0"/>
              <w:spacing w:after="0" w:lineRule="exact" w:line="340"/>
              <w:jc w:val="both"/>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Tay vai: Hai tay đưa ngang gập khuỷu tay, hai tay thay nhau quay dọc thân.</w:t>
            </w:r>
          </w:p>
          <w:p>
            <w:pPr>
              <w:pStyle w:val="style0"/>
              <w:spacing w:after="0" w:lineRule="exact" w:line="340"/>
              <w:jc w:val="both"/>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Bụng: Đứng nghiêng người sang hai bên, đứng đan tay sau lưng- gập người về trước.</w:t>
            </w:r>
          </w:p>
          <w:p>
            <w:pPr>
              <w:pStyle w:val="style0"/>
              <w:spacing w:after="0" w:lineRule="exact" w:line="340"/>
              <w:jc w:val="both"/>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Chân: Bước khuỵu một chân về phía trước, chân sau thẳng; bước khuỵu chân trái sang bên phải, chân phải đứng yên.</w:t>
            </w:r>
          </w:p>
          <w:p>
            <w:pPr>
              <w:pStyle w:val="style0"/>
              <w:spacing w:after="0" w:lineRule="exact" w:line="340"/>
              <w:jc w:val="both"/>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+Bật: Bật tiến về phía trước, bật khép tách chân.</w:t>
            </w:r>
          </w:p>
          <w:p>
            <w:pPr>
              <w:pStyle w:val="style0"/>
              <w:spacing w:after="0" w:lineRule="exact" w:line="340"/>
              <w:jc w:val="both"/>
              <w:rPr>
                <w:rFonts w:cs="Times New Roman" w:eastAsia="Arial"/>
                <w:bCs/>
                <w:i/>
                <w:iCs/>
                <w:color w:val="000000"/>
                <w:szCs w:val="28"/>
                <w:lang w:val="vi-VN"/>
              </w:rPr>
            </w:pPr>
            <w:r>
              <w:rPr>
                <w:rFonts w:cs="Times New Roman" w:eastAsia="Arial"/>
                <w:bCs/>
                <w:i/>
                <w:iCs/>
                <w:color w:val="000000"/>
                <w:szCs w:val="28"/>
                <w:lang w:val="vi-VN"/>
              </w:rPr>
              <w:t>Rèn kĩ năng lấy và cất dụng cụ tập thể dục, kĩ năng xếp hàng ứng dụng theo phương pháp Mon</w:t>
            </w:r>
          </w:p>
          <w:p>
            <w:pPr>
              <w:pStyle w:val="style0"/>
              <w:spacing w:after="0" w:lineRule="exact" w:line="340"/>
              <w:jc w:val="both"/>
              <w:rPr>
                <w:rFonts w:cs="Times New Roman" w:eastAsia="Calibri"/>
                <w:color w:val="000000"/>
                <w:kern w:val="0"/>
                <w:szCs w:val="28"/>
                <w14:ligatures xmlns:w14="http://schemas.microsoft.com/office/word/2010/wordml" w14:val="none"/>
              </w:rPr>
            </w:pP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rHeight w:val="151" w:hRule="atLeast"/>
        </w:trPr>
        <w:tc>
          <w:tcPr>
            <w:tcW w:w="535" w:type="pct"/>
            <w:vMerge w:val="restart"/>
            <w:tcBorders>
              <w:top w:val="nil"/>
              <w:left w:val="single" w:sz="4" w:space="0" w:color="auto"/>
              <w:bottom w:val="single" w:sz="4" w:space="0" w:color="auto"/>
              <w:right w:val="single" w:sz="4" w:space="0" w:color="auto"/>
            </w:tcBorders>
            <w:vAlign w:val="center"/>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 học</w:t>
            </w:r>
          </w:p>
        </w:tc>
        <w:tc>
          <w:tcPr>
            <w:tcW w:w="396"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2</w:t>
            </w:r>
          </w:p>
        </w:tc>
        <w:tc>
          <w:tcPr>
            <w:tcW w:w="878" w:type="pct"/>
            <w:gridSpan w:val="2"/>
            <w:tcBorders>
              <w:top w:val="single" w:sz="4" w:space="0" w:color="auto"/>
              <w:left w:val="single" w:sz="4" w:space="0" w:color="auto"/>
              <w:bottom w:val="single" w:sz="4" w:space="0" w:color="auto"/>
              <w:right w:val="single" w:sz="4" w:space="0" w:color="auto"/>
            </w:tcBorders>
          </w:tcPr>
          <w:p>
            <w:pPr>
              <w:pStyle w:val="style0"/>
              <w:spacing w:after="0"/>
              <w:rPr>
                <w:rFonts w:cs="Times New Roman"/>
                <w:b/>
                <w:i/>
                <w:szCs w:val="28"/>
              </w:rPr>
            </w:pPr>
            <w:r>
              <w:rPr>
                <w:rFonts w:cs="Times New Roman"/>
                <w:b/>
                <w:i/>
                <w:szCs w:val="28"/>
              </w:rPr>
              <w:t>*</w:t>
            </w:r>
            <w:r>
              <w:rPr>
                <w:rFonts w:cs="Times New Roman"/>
                <w:b/>
                <w:i/>
                <w:szCs w:val="28"/>
              </w:rPr>
              <w:t xml:space="preserve"> Bé vui khoẻ</w:t>
            </w:r>
          </w:p>
          <w:p>
            <w:pPr>
              <w:pStyle w:val="style0"/>
              <w:tabs>
                <w:tab w:val="left" w:leader="none" w:pos="4095"/>
              </w:tabs>
              <w:spacing w:after="0" w:lineRule="auto" w:line="276"/>
              <w:rPr>
                <w:lang w:val="nl-NL"/>
              </w:rPr>
            </w:pPr>
            <w:r>
              <w:rPr>
                <w:b/>
              </w:rPr>
              <w:t xml:space="preserve">- </w:t>
            </w:r>
            <w:r>
              <w:rPr>
                <w:bCs/>
              </w:rPr>
              <w:t>PTVĐ:</w:t>
            </w:r>
            <w:r>
              <w:rPr>
                <w:lang w:val="nl-NL"/>
              </w:rPr>
              <w:t xml:space="preserve"> Chạy liên tục theo hướng thẳng 15m.</w:t>
            </w:r>
          </w:p>
          <w:p>
            <w:pPr>
              <w:pStyle w:val="style0"/>
              <w:tabs>
                <w:tab w:val="left" w:leader="none" w:pos="4095"/>
              </w:tabs>
              <w:spacing w:after="0" w:lineRule="auto" w:line="276"/>
              <w:rPr>
                <w:lang w:val="nl-NL"/>
              </w:rPr>
            </w:pPr>
            <w:r>
              <w:rPr>
                <w:lang w:val="nl-NL"/>
              </w:rPr>
              <w:t>- BTPTC: Tay 1</w:t>
            </w:r>
            <w:r>
              <w:rPr>
                <w:lang w:val="nl-NL"/>
              </w:rPr>
              <w:t xml:space="preserve">, </w:t>
            </w:r>
            <w:r>
              <w:rPr>
                <w:lang w:val="nl-NL"/>
              </w:rPr>
              <w:t>bụng1, chân2,</w:t>
            </w:r>
          </w:p>
          <w:p>
            <w:pPr>
              <w:pStyle w:val="style0"/>
              <w:tabs>
                <w:tab w:val="left" w:leader="none" w:pos="4095"/>
              </w:tabs>
              <w:spacing w:after="0" w:lineRule="auto" w:line="276"/>
              <w:rPr>
                <w:lang w:val="nl-NL"/>
              </w:rPr>
            </w:pPr>
            <w:r>
              <w:rPr>
                <w:lang w:val="nl-NL"/>
              </w:rPr>
              <w:t>bật 2.</w:t>
            </w:r>
          </w:p>
          <w:p>
            <w:pPr>
              <w:pStyle w:val="style0"/>
              <w:spacing w:after="0" w:lineRule="auto" w:line="276"/>
              <w:rPr>
                <w:lang w:val="nl-NL"/>
              </w:rPr>
            </w:pPr>
            <w:r>
              <w:rPr>
                <w:lang w:val="nl-NL"/>
              </w:rPr>
              <w:t>BTNM: Chân 2.</w:t>
            </w:r>
          </w:p>
          <w:p>
            <w:pPr>
              <w:pStyle w:val="style0"/>
              <w:spacing w:after="0" w:lineRule="auto" w:line="276"/>
              <w:rPr>
                <w:lang w:val="nl-NL"/>
              </w:rPr>
            </w:pPr>
            <w:r>
              <w:rPr>
                <w:lang w:val="nl-NL"/>
              </w:rPr>
              <w:t>- T</w:t>
            </w:r>
            <w:r>
              <w:rPr>
                <w:lang w:val="nl-NL"/>
              </w:rPr>
              <w:t>CVĐ</w:t>
            </w:r>
            <w:r>
              <w:rPr>
                <w:lang w:val="nl-NL"/>
              </w:rPr>
              <w:t>: Mèo đuổi chuột</w:t>
            </w:r>
            <w:r>
              <w:rPr>
                <w:lang w:val="nl-NL"/>
              </w:rPr>
              <w:t>.</w:t>
            </w:r>
          </w:p>
          <w:p>
            <w:pPr>
              <w:pStyle w:val="style0"/>
              <w:spacing w:after="0" w:lineRule="auto" w:line="276"/>
              <w:rPr>
                <w:rFonts w:cs="Times New Roman" w:eastAsia="Arial"/>
                <w:bCs/>
                <w:i/>
                <w:iCs/>
                <w:color w:val="000000"/>
                <w:szCs w:val="28"/>
                <w:lang w:val="vi-VN"/>
              </w:rPr>
            </w:pPr>
            <w:r>
              <w:rPr>
                <w:rFonts w:cs="Times New Roman" w:eastAsia="Arial"/>
                <w:bCs/>
                <w:i/>
                <w:iCs/>
                <w:color w:val="000000"/>
                <w:szCs w:val="28"/>
                <w:lang w:val="vi-VN"/>
              </w:rPr>
              <w:t>*</w:t>
            </w:r>
            <w:r>
              <w:rPr>
                <w:rFonts w:cs="Times New Roman" w:eastAsia="Arial"/>
                <w:bCs/>
                <w:i/>
                <w:iCs/>
                <w:color w:val="000000"/>
                <w:szCs w:val="28"/>
                <w:lang w:val="fr-FR"/>
              </w:rPr>
              <w:t>Tiếp</w:t>
            </w:r>
            <w:r>
              <w:rPr>
                <w:rFonts w:cs="Times New Roman" w:eastAsia="Arial"/>
                <w:bCs/>
                <w:i/>
                <w:iCs/>
                <w:color w:val="000000"/>
                <w:szCs w:val="28"/>
                <w:lang w:val="vi-VN"/>
              </w:rPr>
              <w:t xml:space="preserve"> tục rèn đội hình, đội ngũ, tư thế đứng và xếp hàng cho trẻ</w:t>
            </w:r>
          </w:p>
          <w:p>
            <w:pPr>
              <w:pStyle w:val="style0"/>
              <w:spacing w:after="0" w:lineRule="auto" w:line="276"/>
              <w:rPr>
                <w:rFonts w:cs="Times New Roman"/>
                <w:szCs w:val="28"/>
              </w:rPr>
            </w:pPr>
          </w:p>
        </w:tc>
        <w:tc>
          <w:tcPr>
            <w:tcW w:w="951" w:type="pct"/>
            <w:gridSpan w:val="2"/>
            <w:tcBorders>
              <w:top w:val="single" w:sz="4" w:space="0" w:color="auto"/>
              <w:left w:val="single" w:sz="4" w:space="0" w:color="auto"/>
              <w:bottom w:val="single" w:sz="4" w:space="0" w:color="auto"/>
              <w:right w:val="single" w:sz="4" w:space="0" w:color="auto"/>
            </w:tcBorders>
          </w:tcPr>
          <w:p>
            <w:pPr>
              <w:pStyle w:val="style0"/>
              <w:spacing w:after="0"/>
              <w:rPr>
                <w:rFonts w:cs="Times New Roman"/>
                <w:b/>
                <w:i/>
                <w:szCs w:val="28"/>
              </w:rPr>
            </w:pPr>
            <w:r>
              <w:rPr>
                <w:rFonts w:cs="Times New Roman"/>
                <w:b/>
                <w:i/>
                <w:szCs w:val="28"/>
              </w:rPr>
              <w:t>*</w:t>
            </w:r>
            <w:r>
              <w:rPr>
                <w:rFonts w:cs="Times New Roman"/>
                <w:b/>
                <w:i/>
                <w:szCs w:val="28"/>
              </w:rPr>
              <w:t xml:space="preserve"> Bé vui khoẻ</w:t>
            </w:r>
          </w:p>
          <w:p>
            <w:pPr>
              <w:pStyle w:val="style0"/>
              <w:spacing w:after="0" w:lineRule="auto" w:line="276"/>
              <w:rPr/>
            </w:pPr>
            <w:r>
              <w:rPr>
                <w:rFonts w:cs="Times New Roman" w:eastAsia="Times New Roman"/>
                <w:kern w:val="0"/>
                <w:szCs w:val="28"/>
                <w14:ligatures xmlns:w14="http://schemas.microsoft.com/office/word/2010/wordml" w14:val="none"/>
              </w:rPr>
              <w:t>- PTVĐ:</w:t>
            </w:r>
            <w:r>
              <w:t xml:space="preserve"> Bước lên xuống bậc cao.</w:t>
            </w:r>
          </w:p>
          <w:p>
            <w:pPr>
              <w:pStyle w:val="style0"/>
              <w:spacing w:after="0" w:lineRule="auto" w:line="276"/>
              <w:rPr/>
            </w:pPr>
            <w:r>
              <w:t>- BTPTC: Tập với bài</w:t>
            </w:r>
            <w:r>
              <w:rPr>
                <w:lang w:val="pt-BR"/>
              </w:rPr>
              <w:t>“</w:t>
            </w:r>
            <w:r>
              <w:rPr>
                <w:lang w:val="pt-BR"/>
              </w:rPr>
              <w:t>Cá vàng bơi”</w:t>
            </w:r>
            <w:r>
              <w:t>.</w:t>
            </w:r>
          </w:p>
          <w:p>
            <w:pPr>
              <w:pStyle w:val="style0"/>
              <w:spacing w:after="0" w:lineRule="auto" w:line="276"/>
              <w:rPr/>
            </w:pPr>
            <w:r>
              <w:t>- TCVĐ</w:t>
            </w:r>
            <w:r>
              <w:t>: Mèo đuổi chuột.</w:t>
            </w:r>
          </w:p>
          <w:p>
            <w:pPr>
              <w:pStyle w:val="style0"/>
              <w:spacing w:after="0" w:lineRule="auto" w:line="276"/>
              <w:rPr>
                <w:rFonts w:cs="Times New Roman" w:eastAsia="Calibri"/>
                <w:color w:val="000000"/>
                <w:kern w:val="0"/>
                <w:szCs w:val="28"/>
                <w:lang w:val="vi-VN"/>
                <w14:ligatures xmlns:w14="http://schemas.microsoft.com/office/word/2010/wordml" w14:val="none"/>
              </w:rPr>
            </w:pPr>
            <w:r>
              <w:rPr>
                <w:rFonts w:cs="Times New Roman" w:eastAsia="Arial"/>
                <w:bCs/>
                <w:i/>
                <w:iCs/>
                <w:color w:val="000000"/>
                <w:szCs w:val="28"/>
                <w:lang w:val="vi-VN"/>
              </w:rPr>
              <w:t>*</w:t>
            </w:r>
            <w:r>
              <w:rPr>
                <w:rFonts w:cs="Times New Roman" w:eastAsia="Arial"/>
                <w:bCs/>
                <w:i/>
                <w:iCs/>
                <w:color w:val="000000"/>
                <w:szCs w:val="28"/>
                <w:lang w:val="fr-FR"/>
              </w:rPr>
              <w:t>Tiếp</w:t>
            </w:r>
            <w:r>
              <w:rPr>
                <w:rFonts w:cs="Times New Roman" w:eastAsia="Arial"/>
                <w:bCs/>
                <w:i/>
                <w:iCs/>
                <w:color w:val="000000"/>
                <w:szCs w:val="28"/>
                <w:lang w:val="vi-VN"/>
              </w:rPr>
              <w:t xml:space="preserve"> tục rèn đội hình, đội ngũ, tư thế đứng và xếp hàng cho trẻ</w:t>
            </w:r>
          </w:p>
        </w:tc>
        <w:tc>
          <w:tcPr>
            <w:tcW w:w="917" w:type="pct"/>
            <w:gridSpan w:val="2"/>
            <w:tcBorders>
              <w:top w:val="single" w:sz="4" w:space="0" w:color="auto"/>
              <w:left w:val="single" w:sz="4" w:space="0" w:color="auto"/>
              <w:bottom w:val="single" w:sz="4" w:space="0" w:color="auto"/>
              <w:right w:val="single" w:sz="4" w:space="0" w:color="auto"/>
            </w:tcBorders>
          </w:tcPr>
          <w:p>
            <w:pPr>
              <w:pStyle w:val="style0"/>
              <w:spacing w:after="0"/>
              <w:rPr>
                <w:rFonts w:cs="Times New Roman"/>
                <w:b/>
                <w:i/>
                <w:szCs w:val="28"/>
              </w:rPr>
            </w:pPr>
            <w:r>
              <w:rPr>
                <w:rFonts w:cs="Times New Roman"/>
                <w:b/>
                <w:i/>
                <w:szCs w:val="28"/>
              </w:rPr>
              <w:t>*</w:t>
            </w:r>
            <w:r>
              <w:rPr>
                <w:rFonts w:cs="Times New Roman"/>
                <w:b/>
                <w:i/>
                <w:szCs w:val="28"/>
              </w:rPr>
              <w:t xml:space="preserve"> Bé vui khoẻ</w:t>
            </w:r>
          </w:p>
          <w:p>
            <w:pPr>
              <w:pStyle w:val="style0"/>
              <w:spacing w:after="0" w:lineRule="auto" w:line="276"/>
              <w:jc w:val="both"/>
              <w:rPr>
                <w:b/>
                <w:i/>
                <w:szCs w:val="28"/>
              </w:rPr>
            </w:pPr>
            <w:r>
              <w:rPr>
                <w:rFonts w:eastAsia="Times New Roman"/>
                <w:kern w:val="0"/>
                <w:lang w:val="vi-VN"/>
                <w14:ligatures xmlns:w14="http://schemas.microsoft.com/office/word/2010/wordml" w14:val="none"/>
              </w:rPr>
              <w:t>- PTVĐ:</w:t>
            </w:r>
            <w:r>
              <w:rPr>
                <w:lang w:val="vi-VN"/>
              </w:rPr>
              <w:t xml:space="preserve"> </w:t>
            </w:r>
            <w:r>
              <w:rPr>
                <w:szCs w:val="28"/>
                <w:lang w:val="vi-VN"/>
              </w:rPr>
              <w:t>Bò thấp – bậ</w:t>
            </w:r>
            <w:r>
              <w:rPr>
                <w:szCs w:val="28"/>
              </w:rPr>
              <w:t>t ô.</w:t>
            </w:r>
          </w:p>
          <w:p>
            <w:pPr>
              <w:pStyle w:val="style0"/>
              <w:spacing w:after="0" w:lineRule="auto" w:line="276"/>
              <w:rPr>
                <w:szCs w:val="28"/>
              </w:rPr>
            </w:pPr>
            <w:r>
              <w:rPr>
                <w:szCs w:val="28"/>
              </w:rPr>
              <w:t xml:space="preserve">- BTPTC: Tay 1, </w:t>
            </w:r>
            <w:r>
              <w:rPr>
                <w:szCs w:val="28"/>
              </w:rPr>
              <w:t>lưng</w:t>
            </w:r>
            <w:r>
              <w:rPr>
                <w:szCs w:val="28"/>
              </w:rPr>
              <w:t xml:space="preserve"> 2,</w:t>
            </w:r>
            <w:r>
              <w:rPr>
                <w:szCs w:val="28"/>
              </w:rPr>
              <w:t xml:space="preserve"> </w:t>
            </w:r>
            <w:r>
              <w:rPr>
                <w:szCs w:val="28"/>
              </w:rPr>
              <w:t xml:space="preserve">chân </w:t>
            </w:r>
            <w:r>
              <w:rPr>
                <w:szCs w:val="28"/>
              </w:rPr>
              <w:t>2, bật1.</w:t>
            </w:r>
          </w:p>
          <w:p>
            <w:pPr>
              <w:pStyle w:val="style0"/>
              <w:spacing w:after="0" w:lineRule="auto" w:line="276"/>
              <w:rPr>
                <w:szCs w:val="28"/>
              </w:rPr>
            </w:pPr>
            <w:r>
              <w:rPr>
                <w:szCs w:val="28"/>
              </w:rPr>
              <w:t>- BTNM: chân 2.</w:t>
            </w:r>
          </w:p>
          <w:p>
            <w:pPr>
              <w:pStyle w:val="style0"/>
              <w:spacing w:after="0" w:lineRule="auto" w:line="276"/>
              <w:rPr>
                <w:szCs w:val="28"/>
              </w:rPr>
            </w:pPr>
            <w:r>
              <w:rPr>
                <w:szCs w:val="28"/>
              </w:rPr>
              <w:t>- TCVĐ: chuyền bóng</w:t>
            </w:r>
            <w:r>
              <w:rPr>
                <w:szCs w:val="28"/>
              </w:rPr>
              <w:t>.</w:t>
            </w:r>
          </w:p>
          <w:p>
            <w:pPr>
              <w:pStyle w:val="style0"/>
              <w:spacing w:after="0"/>
              <w:rPr>
                <w:i/>
                <w:lang w:val="vi-VN"/>
              </w:rPr>
            </w:pPr>
            <w:r>
              <w:rPr>
                <w:rFonts w:eastAsia="Arial"/>
                <w:bCs/>
                <w:i/>
                <w:iCs/>
                <w:color w:val="000000"/>
                <w:lang w:val="vi-VN"/>
              </w:rPr>
              <w:t>*</w:t>
            </w:r>
            <w:r>
              <w:rPr>
                <w:rFonts w:eastAsia="Arial"/>
                <w:bCs/>
                <w:i/>
                <w:color w:val="000000"/>
                <w:lang w:val="vi-VN"/>
              </w:rPr>
              <w:t>Tiếp tục rèn đội hình, đội ngũ, tư thế đứng và xếp hang cho trẻ</w:t>
            </w:r>
          </w:p>
        </w:tc>
        <w:tc>
          <w:tcPr>
            <w:tcW w:w="952" w:type="pct"/>
            <w:tcBorders>
              <w:top w:val="single" w:sz="4" w:space="0" w:color="auto"/>
              <w:left w:val="single" w:sz="4" w:space="0" w:color="auto"/>
              <w:bottom w:val="single" w:sz="4" w:space="0" w:color="auto"/>
              <w:right w:val="single" w:sz="4" w:space="0" w:color="auto"/>
            </w:tcBorders>
          </w:tcPr>
          <w:p>
            <w:pPr>
              <w:pStyle w:val="style0"/>
              <w:spacing w:after="0" w:lineRule="auto" w:line="276"/>
              <w:rPr>
                <w:rFonts w:cs="Times New Roman"/>
                <w:b/>
                <w:i/>
                <w:szCs w:val="28"/>
              </w:rPr>
            </w:pPr>
            <w:r>
              <w:rPr>
                <w:rFonts w:cs="Times New Roman"/>
                <w:b/>
                <w:i/>
                <w:szCs w:val="28"/>
              </w:rPr>
              <w:t>*</w:t>
            </w:r>
            <w:r>
              <w:rPr>
                <w:rFonts w:cs="Times New Roman"/>
                <w:b/>
                <w:i/>
                <w:szCs w:val="28"/>
              </w:rPr>
              <w:t xml:space="preserve"> Bé vui khoẻ</w:t>
            </w:r>
          </w:p>
          <w:p>
            <w:pPr>
              <w:pStyle w:val="style0"/>
              <w:spacing w:after="0" w:lineRule="auto" w:line="276"/>
              <w:rPr>
                <w:szCs w:val="28"/>
                <w:lang w:val="nl-NL"/>
              </w:rPr>
            </w:pPr>
            <w:r>
              <w:rPr>
                <w:rFonts w:cs="Times New Roman" w:eastAsia="Times New Roman"/>
                <w:spacing w:val="-4"/>
                <w:kern w:val="0"/>
                <w:position w:val="-6"/>
                <w:szCs w:val="28"/>
                <w:lang w:val="vi-VN"/>
                <w14:ligatures xmlns:w14="http://schemas.microsoft.com/office/word/2010/wordml" w14:val="none"/>
              </w:rPr>
              <w:t>-</w:t>
            </w:r>
            <w:r>
              <w:rPr>
                <w:rFonts w:cs="Times New Roman" w:eastAsia="Times New Roman"/>
                <w:spacing w:val="-4"/>
                <w:kern w:val="0"/>
                <w:position w:val="-6"/>
                <w:szCs w:val="28"/>
                <w14:ligatures xmlns:w14="http://schemas.microsoft.com/office/word/2010/wordml" w14:val="none"/>
              </w:rPr>
              <w:t xml:space="preserve">  </w:t>
            </w:r>
            <w:r>
              <w:rPr>
                <w:rFonts w:cs="Times New Roman" w:eastAsia="Times New Roman"/>
                <w:spacing w:val="-2"/>
                <w:kern w:val="0"/>
                <w:position w:val="-2"/>
                <w:szCs w:val="28"/>
                <w:lang w:val="vi-VN"/>
                <w14:ligatures xmlns:w14="http://schemas.microsoft.com/office/word/2010/wordml" w14:val="none"/>
              </w:rPr>
              <w:t xml:space="preserve">PTVĐ: </w:t>
            </w:r>
            <w:r>
              <w:rPr>
                <w:szCs w:val="28"/>
                <w:lang w:val="nl-NL"/>
              </w:rPr>
              <w:t xml:space="preserve">Chạy thẳng tới </w:t>
            </w:r>
            <w:r>
              <w:rPr>
                <w:rFonts w:hint="eastAsia"/>
                <w:szCs w:val="28"/>
                <w:lang w:val="nl-NL"/>
              </w:rPr>
              <w:t>đ</w:t>
            </w:r>
            <w:r>
              <w:rPr>
                <w:szCs w:val="28"/>
                <w:lang w:val="nl-NL"/>
              </w:rPr>
              <w:t>ích.</w:t>
            </w:r>
          </w:p>
          <w:p>
            <w:pPr>
              <w:pStyle w:val="style0"/>
              <w:tabs>
                <w:tab w:val="left" w:leader="none" w:pos="4095"/>
              </w:tabs>
              <w:spacing w:after="0" w:lineRule="auto" w:line="276"/>
              <w:rPr>
                <w:szCs w:val="28"/>
                <w:lang w:val="nl-NL"/>
              </w:rPr>
            </w:pPr>
            <w:r>
              <w:rPr>
                <w:szCs w:val="28"/>
                <w:lang w:val="nl-NL"/>
              </w:rPr>
              <w:t>- BTPTC: Tay 4, bụng1,</w:t>
            </w:r>
            <w:r>
              <w:rPr>
                <w:szCs w:val="28"/>
                <w:lang w:val="nl-NL"/>
              </w:rPr>
              <w:t xml:space="preserve"> </w:t>
            </w:r>
            <w:r>
              <w:rPr>
                <w:szCs w:val="28"/>
                <w:lang w:val="nl-NL"/>
              </w:rPr>
              <w:t>chân2,</w:t>
            </w:r>
          </w:p>
          <w:p>
            <w:pPr>
              <w:pStyle w:val="style0"/>
              <w:tabs>
                <w:tab w:val="left" w:leader="none" w:pos="4095"/>
              </w:tabs>
              <w:spacing w:after="0" w:lineRule="auto" w:line="276"/>
              <w:rPr>
                <w:szCs w:val="28"/>
                <w:lang w:val="nl-NL"/>
              </w:rPr>
            </w:pPr>
            <w:r>
              <w:rPr>
                <w:szCs w:val="28"/>
                <w:lang w:val="nl-NL"/>
              </w:rPr>
              <w:t>bật 2.</w:t>
            </w:r>
          </w:p>
          <w:p>
            <w:pPr>
              <w:pStyle w:val="style0"/>
              <w:tabs>
                <w:tab w:val="left" w:leader="none" w:pos="4095"/>
              </w:tabs>
              <w:spacing w:after="0" w:lineRule="auto" w:line="276"/>
              <w:rPr>
                <w:szCs w:val="28"/>
                <w:lang w:val="nl-NL"/>
              </w:rPr>
            </w:pPr>
            <w:r>
              <w:rPr>
                <w:szCs w:val="28"/>
                <w:lang w:val="nl-NL"/>
              </w:rPr>
              <w:t>BTNM: Chân 2.</w:t>
            </w:r>
            <w:r>
              <w:rPr>
                <w:szCs w:val="28"/>
              </w:rPr>
              <w:t xml:space="preserve"> </w:t>
            </w:r>
          </w:p>
          <w:p>
            <w:pPr>
              <w:pStyle w:val="style0"/>
              <w:tabs>
                <w:tab w:val="left" w:leader="none" w:pos="4095"/>
              </w:tabs>
              <w:spacing w:after="0" w:lineRule="auto" w:line="276"/>
              <w:rPr>
                <w:szCs w:val="28"/>
                <w:lang w:val="nl-NL"/>
              </w:rPr>
            </w:pPr>
            <w:r>
              <w:rPr>
                <w:szCs w:val="28"/>
                <w:lang w:val="nl-NL"/>
              </w:rPr>
              <w:t xml:space="preserve">- </w:t>
            </w:r>
            <w:r>
              <w:rPr>
                <w:szCs w:val="28"/>
                <w:lang w:val="nl-NL"/>
              </w:rPr>
              <w:t>TCVĐ: Cáo và thỏ</w:t>
            </w:r>
            <w:r>
              <w:rPr>
                <w:szCs w:val="28"/>
                <w:lang w:val="nl-NL"/>
              </w:rPr>
              <w:t>.</w:t>
            </w:r>
          </w:p>
          <w:p>
            <w:pPr>
              <w:pStyle w:val="style0"/>
              <w:spacing w:after="0" w:lineRule="auto" w:line="276"/>
              <w:rPr>
                <w:i/>
              </w:rPr>
            </w:pPr>
            <w:r>
              <w:rPr>
                <w:rFonts w:cs="Times New Roman" w:eastAsia="Arial"/>
                <w:bCs/>
                <w:i/>
                <w:iCs/>
                <w:color w:val="000000"/>
                <w:szCs w:val="28"/>
                <w:lang w:val="vi-VN"/>
              </w:rPr>
              <w:t>*</w:t>
            </w:r>
            <w:r>
              <w:rPr>
                <w:rFonts w:cs="Times New Roman" w:eastAsia="Arial"/>
                <w:bCs/>
                <w:i/>
                <w:iCs/>
                <w:color w:val="000000"/>
                <w:szCs w:val="28"/>
              </w:rPr>
              <w:t xml:space="preserve"> </w:t>
            </w:r>
            <w:r>
              <w:rPr>
                <w:i/>
              </w:rPr>
              <w:t>Tiếp tục rèn đội hình, đội ngũ, tư thế đứng và xếp hàng cho trẻ</w:t>
            </w: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rHeight w:val="151" w:hRule="atLeast"/>
        </w:trPr>
        <w:tc>
          <w:tcPr>
            <w:tcW w:w="535"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color w:val="000000"/>
                <w:kern w:val="0"/>
                <w:szCs w:val="28"/>
                <w:lang w:val="vi-VN"/>
                <w14:ligatures xmlns:w14="http://schemas.microsoft.com/office/word/2010/wordml" w14:val="none"/>
              </w:rPr>
            </w:pPr>
          </w:p>
        </w:tc>
        <w:tc>
          <w:tcPr>
            <w:tcW w:w="396"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3</w:t>
            </w:r>
          </w:p>
        </w:tc>
        <w:tc>
          <w:tcPr>
            <w:tcW w:w="878"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i/>
                <w:kern w:val="0"/>
                <w:szCs w:val="28"/>
                <w14:ligatures xmlns:w14="http://schemas.microsoft.com/office/word/2010/wordml" w14:val="none"/>
              </w:rPr>
            </w:pPr>
            <w:r>
              <w:rPr>
                <w:rFonts w:cs="Times New Roman" w:eastAsia="Times New Roman"/>
                <w:b/>
                <w:i/>
                <w:kern w:val="0"/>
                <w:szCs w:val="28"/>
                <w14:ligatures xmlns:w14="http://schemas.microsoft.com/office/word/2010/wordml" w14:val="none"/>
              </w:rPr>
              <w:t xml:space="preserve">* </w:t>
            </w:r>
            <w:r>
              <w:rPr>
                <w:rFonts w:cs="Times New Roman" w:eastAsia="Times New Roman"/>
                <w:b/>
                <w:i/>
                <w:kern w:val="0"/>
                <w:szCs w:val="28"/>
                <w14:ligatures xmlns:w14="http://schemas.microsoft.com/office/word/2010/wordml" w14:val="none"/>
              </w:rPr>
              <w:t>Bé vui ca hát</w:t>
            </w:r>
            <w:r>
              <w:rPr>
                <w:rFonts w:cs="Times New Roman" w:eastAsia="Times New Roman"/>
                <w:b/>
                <w:i/>
                <w:kern w:val="0"/>
                <w:szCs w:val="28"/>
                <w14:ligatures xmlns:w14="http://schemas.microsoft.com/office/word/2010/wordml" w14:val="none"/>
              </w:rPr>
              <w:t>:</w:t>
            </w:r>
          </w:p>
          <w:p>
            <w:pPr>
              <w:pStyle w:val="style0"/>
              <w:spacing w:after="0" w:lineRule="auto" w:line="276"/>
              <w:rPr/>
            </w:pPr>
            <w:r>
              <w:rPr>
                <w:rFonts w:cs="Times New Roman" w:eastAsia="Times New Roman"/>
                <w:kern w:val="0"/>
                <w:szCs w:val="28"/>
                <w:lang w:val="nl-NL"/>
                <w14:ligatures xmlns:w14="http://schemas.microsoft.com/office/word/2010/wordml" w14:val="none"/>
              </w:rPr>
              <w:t xml:space="preserve"> </w:t>
            </w:r>
            <w:r>
              <w:t>- VĐ: Một con vịt</w:t>
            </w:r>
            <w:r>
              <w:t>.</w:t>
            </w:r>
          </w:p>
          <w:p>
            <w:pPr>
              <w:pStyle w:val="style0"/>
              <w:spacing w:after="0" w:lineRule="auto" w:line="276"/>
              <w:rPr/>
            </w:pPr>
            <w:r>
              <w:t>+</w:t>
            </w:r>
            <w:r>
              <w:t xml:space="preserve"> NH: Đàn gà con.</w:t>
            </w:r>
          </w:p>
          <w:p>
            <w:pPr>
              <w:pStyle w:val="style0"/>
              <w:spacing w:after="0" w:lineRule="auto" w:line="276"/>
              <w:rPr/>
            </w:pPr>
            <w:r>
              <w:t>+</w:t>
            </w:r>
            <w:r>
              <w:t xml:space="preserve"> TC: </w:t>
            </w:r>
            <w:r>
              <w:t>Bắt chước tiếng kêu của các con vật.</w:t>
            </w:r>
          </w:p>
        </w:tc>
        <w:tc>
          <w:tcPr>
            <w:tcW w:w="951"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i/>
                <w:kern w:val="0"/>
                <w:szCs w:val="28"/>
                <w14:ligatures xmlns:w14="http://schemas.microsoft.com/office/word/2010/wordml" w14:val="none"/>
              </w:rPr>
            </w:pPr>
            <w:r>
              <w:rPr>
                <w:rFonts w:cs="Times New Roman" w:eastAsia="Times New Roman"/>
                <w:b/>
                <w:i/>
                <w:kern w:val="0"/>
                <w:szCs w:val="28"/>
                <w14:ligatures xmlns:w14="http://schemas.microsoft.com/office/word/2010/wordml" w14:val="none"/>
              </w:rPr>
              <w:t>* Bé vui ca hát:</w:t>
            </w:r>
          </w:p>
          <w:p>
            <w:pPr>
              <w:pStyle w:val="style0"/>
              <w:spacing w:after="0" w:lineRule="auto" w:line="276"/>
              <w:rPr>
                <w:rFonts w:cs="Times New Roman" w:eastAsia="Times New Roman"/>
                <w:b/>
                <w:i/>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Hát:</w:t>
            </w:r>
            <w:r>
              <w:rPr>
                <w:b/>
                <w:lang w:val="nl-NL"/>
              </w:rPr>
              <w:t xml:space="preserve"> </w:t>
            </w:r>
            <w:r>
              <w:rPr>
                <w:lang w:val="nl-NL"/>
              </w:rPr>
              <w:t xml:space="preserve">Cá vàng bơi.  </w:t>
            </w:r>
          </w:p>
          <w:p>
            <w:pPr>
              <w:pStyle w:val="style0"/>
              <w:tabs>
                <w:tab w:val="left" w:leader="none" w:pos="4095"/>
              </w:tabs>
              <w:spacing w:after="0" w:lineRule="auto" w:line="276"/>
              <w:rPr>
                <w:lang w:val="nl-NL"/>
              </w:rPr>
            </w:pPr>
            <w:r>
              <w:rPr>
                <w:lang w:val="nl-NL"/>
              </w:rPr>
              <w:t>+</w:t>
            </w:r>
            <w:r>
              <w:rPr>
                <w:lang w:val="nl-NL"/>
              </w:rPr>
              <w:t xml:space="preserve"> Nghe hát: Chú ếch con.</w:t>
            </w:r>
          </w:p>
          <w:p>
            <w:pPr>
              <w:pStyle w:val="style0"/>
              <w:tabs>
                <w:tab w:val="left" w:leader="none" w:pos="4095"/>
              </w:tabs>
              <w:spacing w:after="0" w:lineRule="auto" w:line="276"/>
              <w:rPr>
                <w:lang w:val="nl-NL"/>
              </w:rPr>
            </w:pPr>
            <w:r>
              <w:rPr>
                <w:lang w:val="nl-NL"/>
              </w:rPr>
              <w:t>+</w:t>
            </w:r>
            <w:r>
              <w:rPr>
                <w:lang w:val="nl-NL"/>
              </w:rPr>
              <w:t xml:space="preserve"> TCÂN: Ai nhanh nhất.</w:t>
            </w:r>
          </w:p>
        </w:tc>
        <w:tc>
          <w:tcPr>
            <w:tcW w:w="917"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i/>
                <w:kern w:val="0"/>
                <w:szCs w:val="28"/>
                <w14:ligatures xmlns:w14="http://schemas.microsoft.com/office/word/2010/wordml" w14:val="none"/>
              </w:rPr>
            </w:pPr>
            <w:r>
              <w:rPr>
                <w:rFonts w:cs="Times New Roman" w:eastAsia="Times New Roman"/>
                <w:b/>
                <w:i/>
                <w:kern w:val="0"/>
                <w:szCs w:val="28"/>
                <w14:ligatures xmlns:w14="http://schemas.microsoft.com/office/word/2010/wordml" w14:val="none"/>
              </w:rPr>
              <w:t>* Bé vui ca hát:</w:t>
            </w:r>
          </w:p>
          <w:p>
            <w:pPr>
              <w:pStyle w:val="style0"/>
              <w:spacing w:after="0" w:lineRule="auto" w:line="276"/>
              <w:jc w:val="both"/>
              <w:rPr>
                <w:szCs w:val="28"/>
              </w:rPr>
            </w:pPr>
            <w:r>
              <w:rPr>
                <w:szCs w:val="28"/>
              </w:rPr>
              <w:t>-</w:t>
            </w:r>
            <w:r>
              <w:rPr>
                <w:szCs w:val="28"/>
              </w:rPr>
              <w:t xml:space="preserve"> </w:t>
            </w:r>
            <w:r>
              <w:rPr>
                <w:szCs w:val="28"/>
              </w:rPr>
              <w:t>VĐ</w:t>
            </w:r>
            <w:r>
              <w:rPr>
                <w:szCs w:val="28"/>
              </w:rPr>
              <w:t>:</w:t>
            </w:r>
            <w:r>
              <w:rPr>
                <w:szCs w:val="28"/>
              </w:rPr>
              <w:t xml:space="preserve"> </w:t>
            </w:r>
            <w:r>
              <w:rPr>
                <w:szCs w:val="28"/>
              </w:rPr>
              <w:t>“Đố bạn”.</w:t>
            </w:r>
          </w:p>
          <w:p>
            <w:pPr>
              <w:pStyle w:val="style0"/>
              <w:spacing w:after="0" w:lineRule="auto" w:line="276"/>
              <w:jc w:val="both"/>
              <w:rPr>
                <w:szCs w:val="28"/>
              </w:rPr>
            </w:pPr>
            <w:r>
              <w:rPr>
                <w:szCs w:val="28"/>
              </w:rPr>
              <w:t>+</w:t>
            </w:r>
            <w:r>
              <w:rPr>
                <w:szCs w:val="28"/>
              </w:rPr>
              <w:t xml:space="preserve"> NH: </w:t>
            </w:r>
            <w:r>
              <w:rPr>
                <w:szCs w:val="28"/>
              </w:rPr>
              <w:t>Chú voi con ở Bản Đôn.</w:t>
            </w:r>
          </w:p>
          <w:p>
            <w:pPr>
              <w:pStyle w:val="style0"/>
              <w:spacing w:after="0" w:lineRule="auto" w:line="240"/>
              <w:rPr>
                <w:rFonts w:cs="Times New Roman" w:eastAsia="Times New Roman"/>
                <w:kern w:val="0"/>
                <w:szCs w:val="28"/>
                <w:lang w:val="vi-VN"/>
                <w14:ligatures xmlns:w14="http://schemas.microsoft.com/office/word/2010/wordml" w14:val="none"/>
              </w:rPr>
            </w:pPr>
          </w:p>
        </w:tc>
        <w:tc>
          <w:tcPr>
            <w:tcW w:w="952" w:type="pc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i/>
                <w:kern w:val="0"/>
                <w:szCs w:val="28"/>
                <w14:ligatures xmlns:w14="http://schemas.microsoft.com/office/word/2010/wordml" w14:val="none"/>
              </w:rPr>
            </w:pPr>
            <w:r>
              <w:rPr>
                <w:rFonts w:cs="Times New Roman" w:eastAsia="Times New Roman"/>
                <w:b/>
                <w:i/>
                <w:kern w:val="0"/>
                <w:szCs w:val="28"/>
                <w14:ligatures xmlns:w14="http://schemas.microsoft.com/office/word/2010/wordml" w14:val="none"/>
              </w:rPr>
              <w:t>* Bé vui ca hát:</w:t>
            </w:r>
          </w:p>
          <w:p>
            <w:pPr>
              <w:pStyle w:val="style0"/>
              <w:spacing w:after="0" w:lineRule="auto" w:line="276"/>
              <w:rPr/>
            </w:pPr>
            <w:r>
              <w:rPr>
                <w:rFonts w:cs="Times New Roman" w:eastAsia="Times New Roman"/>
                <w:spacing w:val="-4"/>
                <w:kern w:val="0"/>
                <w:position w:val="-6"/>
                <w:lang w:val="vi-VN"/>
                <w14:ligatures xmlns:w14="http://schemas.microsoft.com/office/word/2010/wordml" w14:val="none"/>
              </w:rPr>
              <w:t xml:space="preserve"> </w:t>
            </w:r>
            <w:r>
              <w:t>*Hát: Con cào cào.</w:t>
            </w:r>
          </w:p>
          <w:p>
            <w:pPr>
              <w:pStyle w:val="style0"/>
              <w:spacing w:after="0" w:lineRule="auto" w:line="276"/>
              <w:jc w:val="both"/>
              <w:rPr>
                <w:szCs w:val="28"/>
              </w:rPr>
            </w:pPr>
            <w:r>
              <w:rPr>
                <w:szCs w:val="28"/>
              </w:rPr>
              <w:t xml:space="preserve">+ NH: </w:t>
            </w:r>
            <w:r>
              <w:rPr>
                <w:szCs w:val="28"/>
              </w:rPr>
              <w:t>Chị ong nâu và em bé</w:t>
            </w: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rHeight w:val="151" w:hRule="atLeast"/>
        </w:trPr>
        <w:tc>
          <w:tcPr>
            <w:tcW w:w="535"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color w:val="000000"/>
                <w:kern w:val="0"/>
                <w:szCs w:val="28"/>
                <w14:ligatures xmlns:w14="http://schemas.microsoft.com/office/word/2010/wordml" w14:val="none"/>
              </w:rPr>
            </w:pPr>
          </w:p>
        </w:tc>
        <w:tc>
          <w:tcPr>
            <w:tcW w:w="396"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w:t>
            </w:r>
            <w:r>
              <w:rPr>
                <w:rFonts w:cs="Times New Roman" w:eastAsia="Calibri"/>
                <w:b/>
                <w:color w:val="000000"/>
                <w:kern w:val="0"/>
                <w:szCs w:val="28"/>
                <w14:ligatures xmlns:w14="http://schemas.microsoft.com/office/word/2010/wordml" w14:val="none"/>
              </w:rPr>
              <w:t xml:space="preserve"> 4</w:t>
            </w:r>
          </w:p>
        </w:tc>
        <w:tc>
          <w:tcPr>
            <w:tcW w:w="878"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pPr>
            <w:r>
              <w:rPr>
                <w:b/>
              </w:rPr>
              <w:t>*</w:t>
            </w:r>
            <w:r>
              <w:rPr>
                <w:b/>
              </w:rPr>
              <w:t xml:space="preserve"> KPKH:</w:t>
            </w:r>
            <w:r>
              <w:t xml:space="preserve"> </w:t>
            </w:r>
          </w:p>
          <w:p>
            <w:pPr>
              <w:pStyle w:val="style0"/>
              <w:tabs>
                <w:tab w:val="left" w:leader="none" w:pos="4095"/>
              </w:tabs>
              <w:spacing w:after="0" w:lineRule="auto" w:line="276"/>
              <w:rPr>
                <w:lang w:val="nl-NL"/>
              </w:rPr>
            </w:pPr>
            <w:r>
              <w:rPr>
                <w:lang w:val="nl-NL"/>
              </w:rPr>
              <w:t>Một số con vật nuôi trong gia đình (nhóm gia cầm).</w:t>
            </w:r>
          </w:p>
          <w:p>
            <w:pPr>
              <w:pStyle w:val="style0"/>
              <w:tabs>
                <w:tab w:val="left" w:leader="none" w:pos="4095"/>
              </w:tabs>
              <w:spacing w:after="0" w:lineRule="auto" w:line="276"/>
              <w:rPr>
                <w:lang w:val="nl-NL"/>
              </w:rPr>
            </w:pPr>
            <w:r>
              <w:rPr>
                <w:lang w:val="nl-NL"/>
              </w:rPr>
              <w:t>-  TC: Về</w:t>
            </w:r>
            <w:r>
              <w:rPr>
                <w:lang w:val="nl-NL"/>
              </w:rPr>
              <w:t xml:space="preserve"> đúng chuồng.</w:t>
            </w:r>
          </w:p>
        </w:tc>
        <w:tc>
          <w:tcPr>
            <w:tcW w:w="951"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b/>
                <w:bCs/>
                <w:spacing w:val="-2"/>
                <w:position w:val="-2"/>
                <w:szCs w:val="28"/>
              </w:rPr>
            </w:pPr>
            <w:r>
              <w:rPr>
                <w:rFonts w:cs="Times New Roman"/>
                <w:b/>
                <w:bCs/>
                <w:spacing w:val="-2"/>
                <w:position w:val="-2"/>
                <w:szCs w:val="28"/>
              </w:rPr>
              <w:t xml:space="preserve">* </w:t>
            </w:r>
            <w:r>
              <w:rPr>
                <w:b/>
              </w:rPr>
              <w:t>KPKH:</w:t>
            </w:r>
          </w:p>
          <w:p>
            <w:pPr>
              <w:pStyle w:val="style0"/>
              <w:spacing w:after="0" w:lineRule="auto" w:line="276"/>
              <w:rPr>
                <w:lang w:val="pt-BR"/>
              </w:rPr>
            </w:pPr>
            <w:r>
              <w:rPr>
                <w:lang w:val="pt-BR"/>
              </w:rPr>
              <w:t>- Nhận biết một số động vật sống dưới nước.</w:t>
            </w:r>
          </w:p>
        </w:tc>
        <w:tc>
          <w:tcPr>
            <w:tcW w:w="917"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b/>
                <w:bCs/>
                <w:spacing w:val="-2"/>
                <w:position w:val="-2"/>
                <w:szCs w:val="28"/>
              </w:rPr>
            </w:pPr>
            <w:r>
              <w:rPr>
                <w:rFonts w:cs="Times New Roman"/>
                <w:b/>
                <w:bCs/>
                <w:spacing w:val="-2"/>
                <w:position w:val="-2"/>
                <w:szCs w:val="28"/>
              </w:rPr>
              <w:t>* Ai thông minh hơn</w:t>
            </w:r>
          </w:p>
          <w:p>
            <w:pPr>
              <w:pStyle w:val="style0"/>
              <w:spacing w:after="0" w:lineRule="auto" w:line="240"/>
              <w:rPr>
                <w:rFonts w:cs="Times New Roman" w:eastAsia="Times New Roman"/>
                <w:kern w:val="0"/>
                <w:szCs w:val="28"/>
                <w:lang w:val="pt-BR"/>
                <w14:ligatures xmlns:w14="http://schemas.microsoft.com/office/word/2010/wordml" w14:val="none"/>
              </w:rPr>
            </w:pPr>
            <w:r>
              <w:rPr>
                <w:szCs w:val="28"/>
              </w:rPr>
              <w:t>-</w:t>
            </w:r>
            <w:r>
              <w:rPr>
                <w:rFonts w:cs="Times New Roman" w:eastAsia="Times New Roman"/>
                <w:kern w:val="0"/>
                <w:szCs w:val="28"/>
                <w:lang w:val="pt-BR"/>
                <w14:ligatures xmlns:w14="http://schemas.microsoft.com/office/word/2010/wordml" w14:val="none"/>
              </w:rPr>
              <w:t xml:space="preserve"> Đếm đến 5</w:t>
            </w:r>
            <w:r>
              <w:rPr>
                <w:rFonts w:cs="Times New Roman" w:eastAsia="Times New Roman"/>
                <w:kern w:val="0"/>
                <w:szCs w:val="28"/>
                <w:lang w:val="pt-BR"/>
                <w14:ligatures xmlns:w14="http://schemas.microsoft.com/office/word/2010/wordml" w14:val="none"/>
              </w:rPr>
              <w:t xml:space="preserve">, nhận biết số lượng </w:t>
            </w:r>
            <w:r>
              <w:rPr>
                <w:rFonts w:cs="Times New Roman" w:eastAsia="Times New Roman"/>
                <w:kern w:val="0"/>
                <w:szCs w:val="28"/>
                <w:lang w:val="pt-BR"/>
                <w14:ligatures xmlns:w14="http://schemas.microsoft.com/office/word/2010/wordml" w14:val="none"/>
              </w:rPr>
              <w:t>trong phạm vi 5</w:t>
            </w:r>
          </w:p>
          <w:p>
            <w:pPr>
              <w:pStyle w:val="style0"/>
              <w:tabs>
                <w:tab w:val="left" w:leader="none" w:pos="4095"/>
              </w:tabs>
              <w:spacing w:after="0" w:lineRule="auto" w:line="276"/>
              <w:rPr>
                <w:lang w:val="nl-NL"/>
              </w:rPr>
            </w:pPr>
            <w:r>
              <w:rPr>
                <w:szCs w:val="28"/>
              </w:rPr>
              <w:t>+ Hát: Chú thỏ con.</w:t>
            </w:r>
          </w:p>
        </w:tc>
        <w:tc>
          <w:tcPr>
            <w:tcW w:w="952" w:type="pc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b/>
                <w:bCs/>
                <w:spacing w:val="-2"/>
                <w:position w:val="-2"/>
                <w:szCs w:val="28"/>
              </w:rPr>
            </w:pPr>
            <w:r>
              <w:rPr>
                <w:rFonts w:cs="Times New Roman"/>
                <w:b/>
                <w:bCs/>
                <w:spacing w:val="-2"/>
                <w:position w:val="-2"/>
                <w:szCs w:val="28"/>
              </w:rPr>
              <w:t>* Ai thông minh hơn</w:t>
            </w:r>
          </w:p>
          <w:p>
            <w:pPr>
              <w:pStyle w:val="style0"/>
              <w:spacing w:after="0"/>
              <w:rPr>
                <w:lang w:val="pt-BR"/>
              </w:rPr>
            </w:pPr>
            <w:r>
              <w:rPr>
                <w:b/>
                <w:lang w:val="pt-BR"/>
              </w:rPr>
              <w:t xml:space="preserve">- </w:t>
            </w:r>
            <w:r>
              <w:rPr>
                <w:lang w:val="pt-BR"/>
              </w:rPr>
              <w:t>So sánh kích thước to hơn – nhỏ hơn của hai đối tượng.</w:t>
            </w:r>
          </w:p>
          <w:p>
            <w:pPr>
              <w:pStyle w:val="style0"/>
              <w:spacing w:after="0"/>
              <w:rPr>
                <w:rFonts w:cs="Times New Roman" w:eastAsia="Times New Roman"/>
                <w:color w:val="242b2d"/>
                <w:kern w:val="0"/>
                <w:szCs w:val="28"/>
                <w:lang w:val="pt-BR"/>
                <w14:ligatures xmlns:w14="http://schemas.microsoft.com/office/word/2010/wordml" w14:val="none"/>
              </w:rPr>
            </w:pPr>
            <w:r>
              <w:rPr>
                <w:lang w:val="pt-BR"/>
              </w:rPr>
              <w:t xml:space="preserve">+ TC: </w:t>
            </w:r>
            <w:r>
              <w:rPr>
                <w:lang w:val="pt-BR"/>
              </w:rPr>
              <w:t xml:space="preserve"> Ai nhanh nhất.</w:t>
            </w: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pt-BR"/>
                <w14:ligatures xmlns:w14="http://schemas.microsoft.com/office/word/2010/wordml" w14:val="none"/>
              </w:rPr>
            </w:pPr>
          </w:p>
        </w:tc>
      </w:tr>
      <w:tr>
        <w:tblPrEx/>
        <w:trPr>
          <w:trHeight w:val="151" w:hRule="atLeast"/>
        </w:trPr>
        <w:tc>
          <w:tcPr>
            <w:tcW w:w="535"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color w:val="000000"/>
                <w:kern w:val="0"/>
                <w:szCs w:val="28"/>
                <w14:ligatures xmlns:w14="http://schemas.microsoft.com/office/word/2010/wordml" w14:val="none"/>
              </w:rPr>
            </w:pPr>
          </w:p>
        </w:tc>
        <w:tc>
          <w:tcPr>
            <w:tcW w:w="396"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5</w:t>
            </w:r>
          </w:p>
        </w:tc>
        <w:tc>
          <w:tcPr>
            <w:tcW w:w="878"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b/>
                <w:i/>
              </w:rPr>
            </w:pPr>
            <w:r>
              <w:rPr>
                <w:b/>
                <w:i/>
              </w:rPr>
              <w:t>Nghỉ tết dương</w:t>
            </w:r>
            <w:r>
              <w:rPr>
                <w:b/>
                <w:i/>
              </w:rPr>
              <w:t>.</w:t>
            </w:r>
          </w:p>
        </w:tc>
        <w:tc>
          <w:tcPr>
            <w:tcW w:w="951" w:type="pct"/>
            <w:gridSpan w:val="2"/>
            <w:tcBorders>
              <w:top w:val="single" w:sz="4" w:space="0" w:color="auto"/>
              <w:left w:val="single" w:sz="4" w:space="0" w:color="auto"/>
              <w:bottom w:val="single" w:sz="4" w:space="0" w:color="auto"/>
              <w:right w:val="single" w:sz="4" w:space="0" w:color="auto"/>
            </w:tcBorders>
          </w:tcPr>
          <w:p>
            <w:pPr>
              <w:pStyle w:val="style0"/>
              <w:spacing w:after="0"/>
              <w:rPr>
                <w:rFonts w:cs="Times New Roman"/>
                <w:b/>
                <w:szCs w:val="28"/>
              </w:rPr>
            </w:pPr>
            <w:r>
              <w:rPr>
                <w:rFonts w:cs="Times New Roman"/>
                <w:b/>
                <w:szCs w:val="28"/>
              </w:rPr>
              <w:t>* Bé yêu thơ</w:t>
            </w:r>
          </w:p>
          <w:p>
            <w:pPr>
              <w:pStyle w:val="style0"/>
              <w:spacing w:after="0" w:lineRule="auto" w:line="276"/>
              <w:rPr>
                <w:lang w:val="nl-NL"/>
              </w:rPr>
            </w:pPr>
            <w:r>
              <w:rPr>
                <w:b/>
                <w:lang w:val="nl-NL"/>
              </w:rPr>
              <w:t>* Thơ</w:t>
            </w:r>
            <w:r>
              <w:rPr>
                <w:lang w:val="nl-NL"/>
              </w:rPr>
              <w:t xml:space="preserve">: Rong và cá </w:t>
            </w:r>
          </w:p>
          <w:p>
            <w:pPr>
              <w:pStyle w:val="style0"/>
              <w:spacing w:after="0" w:lineRule="auto" w:line="276"/>
              <w:rPr>
                <w:lang w:val="nl-NL"/>
              </w:rPr>
            </w:pPr>
            <w:r>
              <w:rPr>
                <w:lang w:val="nl-NL"/>
              </w:rPr>
              <w:t>+ Hát: Cá vàng bơi.</w:t>
            </w:r>
          </w:p>
        </w:tc>
        <w:tc>
          <w:tcPr>
            <w:tcW w:w="917"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76"/>
              <w:rPr>
                <w:b/>
                <w:szCs w:val="28"/>
                <w:lang w:val="vi-VN"/>
              </w:rPr>
            </w:pPr>
            <w:r>
              <w:t xml:space="preserve"> </w:t>
            </w:r>
            <w:r>
              <w:rPr>
                <w:b/>
                <w:szCs w:val="28"/>
                <w:lang w:val="vi-VN"/>
              </w:rPr>
              <w:t>*</w:t>
            </w:r>
            <w:r>
              <w:rPr>
                <w:b/>
                <w:szCs w:val="28"/>
              </w:rPr>
              <w:t xml:space="preserve"> Truyện</w:t>
            </w:r>
            <w:r>
              <w:rPr>
                <w:b/>
                <w:szCs w:val="28"/>
                <w:lang w:val="vi-VN"/>
              </w:rPr>
              <w:t>:</w:t>
            </w:r>
          </w:p>
          <w:p>
            <w:pPr>
              <w:pStyle w:val="style0"/>
              <w:spacing w:after="0" w:lineRule="auto" w:line="276"/>
              <w:jc w:val="both"/>
              <w:rPr>
                <w:szCs w:val="28"/>
              </w:rPr>
            </w:pPr>
            <w:r>
              <w:rPr>
                <w:szCs w:val="28"/>
              </w:rPr>
              <w:t>- Truyện: Bác Gấu đen và 2 chú thỏ.</w:t>
            </w:r>
          </w:p>
          <w:p>
            <w:pPr>
              <w:pStyle w:val="style0"/>
              <w:spacing w:after="0" w:lineRule="auto" w:line="276"/>
              <w:rPr>
                <w:spacing w:val="8"/>
                <w:szCs w:val="28"/>
                <w:lang w:val="nl-NL"/>
              </w:rPr>
            </w:pPr>
            <w:r>
              <w:rPr>
                <w:spacing w:val="8"/>
                <w:szCs w:val="28"/>
                <w:lang w:val="nl-NL"/>
              </w:rPr>
              <w:t>+ Hát:</w:t>
            </w:r>
            <w:r>
              <w:rPr>
                <w:spacing w:val="8"/>
                <w:szCs w:val="28"/>
                <w:lang w:val="nl-NL"/>
              </w:rPr>
              <w:t xml:space="preserve"> Đố bạ</w:t>
            </w:r>
            <w:r>
              <w:rPr>
                <w:spacing w:val="8"/>
                <w:szCs w:val="28"/>
                <w:lang w:val="nl-NL"/>
              </w:rPr>
              <w:t>n.</w:t>
            </w:r>
            <w:r>
              <w:rPr>
                <w:spacing w:val="8"/>
                <w:szCs w:val="28"/>
                <w:lang w:val="nl-NL"/>
              </w:rPr>
              <w:t xml:space="preserve"> </w:t>
            </w:r>
          </w:p>
        </w:tc>
        <w:tc>
          <w:tcPr>
            <w:tcW w:w="952" w:type="pct"/>
            <w:tcBorders>
              <w:top w:val="single" w:sz="4" w:space="0" w:color="auto"/>
              <w:left w:val="single" w:sz="4" w:space="0" w:color="auto"/>
              <w:bottom w:val="single" w:sz="4" w:space="0" w:color="auto"/>
              <w:right w:val="single" w:sz="4" w:space="0" w:color="auto"/>
            </w:tcBorders>
          </w:tcPr>
          <w:p>
            <w:pPr>
              <w:pStyle w:val="style0"/>
              <w:spacing w:after="0"/>
              <w:rPr>
                <w:rFonts w:cs="Times New Roman"/>
                <w:b/>
                <w:szCs w:val="28"/>
              </w:rPr>
            </w:pPr>
            <w:r>
              <w:rPr>
                <w:rFonts w:cs="Times New Roman"/>
                <w:b/>
                <w:szCs w:val="28"/>
              </w:rPr>
              <w:t>* Bé yêu thơ</w:t>
            </w:r>
          </w:p>
          <w:p>
            <w:pPr>
              <w:pStyle w:val="style0"/>
              <w:spacing w:after="0" w:lineRule="auto" w:line="276"/>
              <w:jc w:val="both"/>
              <w:rPr>
                <w:szCs w:val="28"/>
              </w:rPr>
            </w:pPr>
            <w:r>
              <w:rPr>
                <w:szCs w:val="28"/>
              </w:rPr>
              <w:t>*</w:t>
            </w:r>
            <w:r>
              <w:rPr>
                <w:szCs w:val="28"/>
              </w:rPr>
              <w:t xml:space="preserve">Thơ: Ong </w:t>
            </w:r>
            <w:r>
              <w:rPr>
                <w:szCs w:val="28"/>
              </w:rPr>
              <w:t>và bướ</w:t>
            </w:r>
            <w:r>
              <w:rPr>
                <w:szCs w:val="28"/>
              </w:rPr>
              <w:t>m.</w:t>
            </w:r>
          </w:p>
          <w:p>
            <w:pPr>
              <w:pStyle w:val="style0"/>
              <w:spacing w:after="0" w:lineRule="auto" w:line="276"/>
              <w:jc w:val="both"/>
              <w:rPr>
                <w:szCs w:val="28"/>
              </w:rPr>
            </w:pPr>
            <w:r>
              <w:rPr>
                <w:szCs w:val="28"/>
              </w:rPr>
              <w:t>- Hát: Chị ong nâu và em bé</w:t>
            </w: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pt-BR"/>
                <w14:ligatures xmlns:w14="http://schemas.microsoft.com/office/word/2010/wordml" w14:val="none"/>
              </w:rPr>
            </w:pPr>
          </w:p>
        </w:tc>
      </w:tr>
      <w:tr>
        <w:tblPrEx/>
        <w:trPr>
          <w:trHeight w:val="151" w:hRule="atLeast"/>
        </w:trPr>
        <w:tc>
          <w:tcPr>
            <w:tcW w:w="535"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color w:val="000000"/>
                <w:kern w:val="0"/>
                <w:szCs w:val="28"/>
                <w:lang w:val="pt-BR"/>
                <w14:ligatures xmlns:w14="http://schemas.microsoft.com/office/word/2010/wordml" w14:val="none"/>
              </w:rPr>
            </w:pPr>
          </w:p>
        </w:tc>
        <w:tc>
          <w:tcPr>
            <w:tcW w:w="396"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6</w:t>
            </w:r>
          </w:p>
        </w:tc>
        <w:tc>
          <w:tcPr>
            <w:tcW w:w="878" w:type="pct"/>
            <w:gridSpan w:val="2"/>
            <w:tcBorders>
              <w:top w:val="single" w:sz="4" w:space="0" w:color="auto"/>
              <w:left w:val="single" w:sz="4" w:space="0" w:color="auto"/>
              <w:bottom w:val="single" w:sz="4" w:space="0" w:color="auto"/>
              <w:right w:val="single" w:sz="4" w:space="0" w:color="auto"/>
            </w:tcBorders>
          </w:tcPr>
          <w:p>
            <w:pPr>
              <w:pStyle w:val="style0"/>
              <w:spacing w:after="0"/>
              <w:ind w:right="-108"/>
              <w:jc w:val="both"/>
              <w:rPr/>
            </w:pPr>
            <w:r>
              <w:rPr>
                <w:b/>
                <w:i/>
              </w:rPr>
              <w:t>* Họa sĩ tí hon:</w:t>
            </w:r>
          </w:p>
          <w:p>
            <w:pPr>
              <w:pStyle w:val="style0"/>
              <w:tabs>
                <w:tab w:val="left" w:leader="none" w:pos="4095"/>
              </w:tabs>
              <w:spacing w:after="0" w:lineRule="auto" w:line="276"/>
              <w:rPr>
                <w:lang w:val="nl-NL"/>
              </w:rPr>
            </w:pPr>
            <w:r>
              <w:rPr>
                <w:lang w:val="nl-NL"/>
              </w:rPr>
              <w:t>- Cắt, dán con vịt.</w:t>
            </w:r>
          </w:p>
          <w:p>
            <w:pPr>
              <w:pStyle w:val="style0"/>
              <w:tabs>
                <w:tab w:val="left" w:leader="none" w:pos="4095"/>
              </w:tabs>
              <w:spacing w:after="0" w:lineRule="auto" w:line="276"/>
              <w:rPr>
                <w:lang w:val="nl-NL"/>
              </w:rPr>
            </w:pPr>
            <w:r>
              <w:rPr>
                <w:lang w:val="nl-NL"/>
              </w:rPr>
              <w:t>+ Hát: Một con vịt.</w:t>
            </w:r>
          </w:p>
        </w:tc>
        <w:tc>
          <w:tcPr>
            <w:tcW w:w="951" w:type="pct"/>
            <w:gridSpan w:val="2"/>
            <w:tcBorders>
              <w:top w:val="single" w:sz="4" w:space="0" w:color="auto"/>
              <w:left w:val="single" w:sz="4" w:space="0" w:color="auto"/>
              <w:bottom w:val="single" w:sz="4" w:space="0" w:color="auto"/>
              <w:right w:val="single" w:sz="4" w:space="0" w:color="auto"/>
            </w:tcBorders>
          </w:tcPr>
          <w:p>
            <w:pPr>
              <w:pStyle w:val="style0"/>
              <w:spacing w:after="0"/>
              <w:ind w:right="-108"/>
              <w:jc w:val="both"/>
              <w:rPr/>
            </w:pPr>
            <w:r>
              <w:rPr>
                <w:b/>
                <w:i/>
              </w:rPr>
              <w:t>* Họa sĩ tí hon:</w:t>
            </w:r>
          </w:p>
          <w:p>
            <w:pPr>
              <w:pStyle w:val="style0"/>
              <w:spacing w:after="0" w:lineRule="auto" w:line="276"/>
              <w:rPr>
                <w:lang w:val="pt-BR"/>
              </w:rPr>
            </w:pPr>
            <w:r>
              <w:t xml:space="preserve">- Vẽ </w:t>
            </w:r>
            <w:r>
              <w:t>con cá</w:t>
            </w:r>
          </w:p>
          <w:p>
            <w:pPr>
              <w:pStyle w:val="style0"/>
              <w:tabs>
                <w:tab w:val="left" w:leader="none" w:pos="4095"/>
              </w:tabs>
              <w:spacing w:after="0" w:lineRule="auto" w:line="276"/>
              <w:rPr>
                <w:lang w:val="nl-NL"/>
              </w:rPr>
            </w:pPr>
            <w:r>
              <w:rPr>
                <w:lang w:val="pt-BR"/>
              </w:rPr>
              <w:t xml:space="preserve">+ </w:t>
            </w:r>
            <w:r>
              <w:rPr>
                <w:lang w:val="pt-BR"/>
              </w:rPr>
              <w:t xml:space="preserve"> Hát “ Cá vàng bơi”</w:t>
            </w:r>
          </w:p>
        </w:tc>
        <w:tc>
          <w:tcPr>
            <w:tcW w:w="917" w:type="pct"/>
            <w:gridSpan w:val="2"/>
            <w:tcBorders>
              <w:top w:val="single" w:sz="4" w:space="0" w:color="auto"/>
              <w:left w:val="single" w:sz="4" w:space="0" w:color="auto"/>
              <w:bottom w:val="single" w:sz="4" w:space="0" w:color="auto"/>
              <w:right w:val="single" w:sz="4" w:space="0" w:color="auto"/>
            </w:tcBorders>
          </w:tcPr>
          <w:p>
            <w:pPr>
              <w:pStyle w:val="style0"/>
              <w:spacing w:after="0"/>
              <w:ind w:right="-108"/>
              <w:jc w:val="both"/>
              <w:rPr/>
            </w:pPr>
            <w:r>
              <w:rPr>
                <w:b/>
                <w:i/>
              </w:rPr>
              <w:t>* Họa sĩ tí hon:</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Nặn con rắn.</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Hát: Đố bạn.</w:t>
            </w:r>
          </w:p>
          <w:p>
            <w:pPr>
              <w:pStyle w:val="style0"/>
              <w:spacing w:after="0" w:lineRule="auto" w:line="240"/>
              <w:rPr>
                <w:rFonts w:cs="Times New Roman" w:eastAsia="Calibri"/>
                <w:color w:val="000000"/>
                <w:kern w:val="0"/>
                <w:szCs w:val="28"/>
                <w14:ligatures xmlns:w14="http://schemas.microsoft.com/office/word/2010/wordml" w14:val="none"/>
              </w:rPr>
            </w:pPr>
          </w:p>
        </w:tc>
        <w:tc>
          <w:tcPr>
            <w:tcW w:w="952" w:type="pct"/>
            <w:tcBorders>
              <w:top w:val="single" w:sz="4" w:space="0" w:color="auto"/>
              <w:left w:val="single" w:sz="4" w:space="0" w:color="auto"/>
              <w:bottom w:val="single" w:sz="4" w:space="0" w:color="auto"/>
              <w:right w:val="single" w:sz="4" w:space="0" w:color="auto"/>
            </w:tcBorders>
          </w:tcPr>
          <w:p>
            <w:pPr>
              <w:pStyle w:val="style0"/>
              <w:spacing w:after="0"/>
              <w:ind w:right="-108"/>
              <w:jc w:val="both"/>
              <w:rPr/>
            </w:pPr>
            <w:r>
              <w:rPr>
                <w:b/>
                <w:i/>
              </w:rPr>
              <w:t>* Họa sĩ tí hon:</w:t>
            </w:r>
          </w:p>
          <w:p>
            <w:pPr>
              <w:pStyle w:val="style0"/>
              <w:spacing w:after="0" w:lineRule="auto" w:line="276"/>
              <w:jc w:val="both"/>
              <w:rPr>
                <w:szCs w:val="28"/>
              </w:rPr>
            </w:pPr>
            <w:r>
              <w:rPr>
                <w:szCs w:val="28"/>
              </w:rPr>
              <w:t>*Vẽ con ong</w:t>
            </w:r>
            <w:r>
              <w:rPr>
                <w:szCs w:val="28"/>
              </w:rPr>
              <w:t>.</w:t>
            </w:r>
          </w:p>
          <w:p>
            <w:pPr>
              <w:pStyle w:val="style0"/>
              <w:spacing w:after="0" w:lineRule="auto" w:line="276"/>
              <w:jc w:val="both"/>
              <w:rPr>
                <w:szCs w:val="28"/>
              </w:rPr>
            </w:pPr>
            <w:r>
              <w:rPr>
                <w:szCs w:val="28"/>
              </w:rPr>
              <w:t>- Thơ: ong và bướm.</w:t>
            </w: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rHeight w:val="655" w:hRule="atLeast"/>
        </w:trPr>
        <w:tc>
          <w:tcPr>
            <w:tcW w:w="535" w:type="pct"/>
            <w:vMerge w:val="restart"/>
            <w:tcBorders>
              <w:top w:val="nil"/>
              <w:left w:val="single" w:sz="4" w:space="0" w:color="auto"/>
              <w:bottom w:val="single" w:sz="4" w:space="0" w:color="auto"/>
              <w:right w:val="single" w:sz="4" w:space="0" w:color="auto"/>
            </w:tcBorders>
          </w:tcPr>
          <w:p>
            <w:pPr>
              <w:pStyle w:val="style0"/>
              <w:spacing w:after="0" w:lineRule="auto" w:line="240"/>
              <w:rPr>
                <w:rFonts w:cs="Times New Roman" w:eastAsia="Calibri"/>
                <w:b/>
                <w:i/>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Chơi ngoài trời</w:t>
            </w:r>
          </w:p>
        </w:tc>
        <w:tc>
          <w:tcPr>
            <w:tcW w:w="396" w:type="pc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2</w:t>
            </w:r>
          </w:p>
        </w:tc>
        <w:tc>
          <w:tcPr>
            <w:tcW w:w="878" w:type="pct"/>
            <w:gridSpan w:val="2"/>
            <w:tcBorders>
              <w:top w:val="single" w:sz="4" w:space="0" w:color="auto"/>
              <w:left w:val="single" w:sz="4" w:space="0" w:color="auto"/>
              <w:bottom w:val="single" w:sz="4" w:space="0" w:color="auto"/>
              <w:right w:val="single" w:sz="4" w:space="0" w:color="auto"/>
            </w:tcBorders>
          </w:tcPr>
          <w:p>
            <w:pPr>
              <w:pStyle w:val="style0"/>
              <w:spacing w:after="0"/>
              <w:rPr>
                <w:lang w:val="vi-VN"/>
              </w:rPr>
            </w:pPr>
            <w:r>
              <w:rPr>
                <w:rFonts w:cs="Times New Roman" w:eastAsia="Times New Roman"/>
                <w:szCs w:val="28"/>
                <w:lang w:val="vi-VN" w:eastAsia="zh-CN"/>
              </w:rPr>
              <w:t>- Thực hành rửa tay.</w:t>
            </w:r>
          </w:p>
          <w:p>
            <w:pPr>
              <w:pStyle w:val="style0"/>
              <w:spacing w:after="0" w:lineRule="auto" w:line="240"/>
              <w:rPr>
                <w:rFonts w:cs="Times New Roman" w:eastAsia="Calibri"/>
                <w:color w:val="000000"/>
                <w:kern w:val="0"/>
                <w:szCs w:val="28"/>
                <w:lang w:val="vi-VN"/>
                <w14:ligatures xmlns:w14="http://schemas.microsoft.com/office/word/2010/wordml" w14:val="none"/>
              </w:rPr>
            </w:pPr>
            <w:r>
              <w:rPr>
                <w:rStyle w:val="style88"/>
                <w:i w:val="false"/>
              </w:rPr>
              <w:t>- CTC: Vẽ, nhặt lá, rác, chơi với ĐCNT</w:t>
            </w:r>
          </w:p>
        </w:tc>
        <w:tc>
          <w:tcPr>
            <w:tcW w:w="951" w:type="pct"/>
            <w:gridSpan w:val="2"/>
            <w:tcBorders>
              <w:top w:val="single" w:sz="4" w:space="0" w:color="auto"/>
              <w:left w:val="single" w:sz="4" w:space="0" w:color="auto"/>
              <w:bottom w:val="single" w:sz="4" w:space="0" w:color="auto"/>
              <w:right w:val="single" w:sz="4" w:space="0" w:color="auto"/>
            </w:tcBorders>
          </w:tcPr>
          <w:p>
            <w:pPr>
              <w:pStyle w:val="style0"/>
              <w:spacing w:after="0"/>
              <w:rPr>
                <w:lang w:val="vi-VN"/>
              </w:rPr>
            </w:pPr>
            <w:r>
              <w:rPr>
                <w:rFonts w:cs="Times New Roman" w:eastAsia="Times New Roman"/>
                <w:szCs w:val="28"/>
                <w:lang w:val="vi-VN" w:eastAsia="zh-CN"/>
              </w:rPr>
              <w:t>- Thực hành rửa tay.</w:t>
            </w:r>
          </w:p>
          <w:p>
            <w:pPr>
              <w:pStyle w:val="style0"/>
              <w:spacing w:after="0" w:lineRule="auto" w:line="240"/>
              <w:rPr>
                <w:rFonts w:cs="Times New Roman" w:eastAsia="Calibri"/>
                <w:color w:val="000000"/>
                <w:kern w:val="0"/>
                <w:szCs w:val="28"/>
                <w:lang w:val="vi-VN"/>
                <w14:ligatures xmlns:w14="http://schemas.microsoft.com/office/word/2010/wordml" w14:val="none"/>
              </w:rPr>
            </w:pPr>
            <w:r>
              <w:rPr>
                <w:rStyle w:val="style88"/>
                <w:i w:val="false"/>
              </w:rPr>
              <w:t>- CTC: Vẽ, nhặt lá, rác, chơi với ĐCNT</w:t>
            </w:r>
          </w:p>
        </w:tc>
        <w:tc>
          <w:tcPr>
            <w:tcW w:w="917" w:type="pct"/>
            <w:gridSpan w:val="2"/>
            <w:tcBorders>
              <w:top w:val="single" w:sz="4" w:space="0" w:color="auto"/>
              <w:left w:val="single" w:sz="4" w:space="0" w:color="auto"/>
              <w:bottom w:val="single" w:sz="4" w:space="0" w:color="auto"/>
              <w:right w:val="single" w:sz="4" w:space="0" w:color="auto"/>
            </w:tcBorders>
          </w:tcPr>
          <w:p>
            <w:pPr>
              <w:pStyle w:val="style0"/>
              <w:spacing w:after="0"/>
              <w:rPr>
                <w:lang w:val="vi-VN"/>
              </w:rPr>
            </w:pPr>
            <w:r>
              <w:rPr>
                <w:rFonts w:cs="Times New Roman" w:eastAsia="Times New Roman"/>
                <w:szCs w:val="28"/>
                <w:lang w:val="vi-VN" w:eastAsia="zh-CN"/>
              </w:rPr>
              <w:t>- Thực hành rửa tay.</w:t>
            </w:r>
          </w:p>
          <w:p>
            <w:pPr>
              <w:pStyle w:val="style0"/>
              <w:spacing w:after="0" w:lineRule="auto" w:line="240"/>
              <w:rPr>
                <w:rFonts w:cs="Times New Roman" w:eastAsia="Times New Roman"/>
                <w:szCs w:val="28"/>
              </w:rPr>
            </w:pPr>
            <w:r>
              <w:rPr>
                <w:rStyle w:val="style88"/>
                <w:i w:val="false"/>
              </w:rPr>
              <w:t>- CTC: Vẽ, nhặt lá, rác, chơi với ĐCNT</w:t>
            </w:r>
          </w:p>
        </w:tc>
        <w:tc>
          <w:tcPr>
            <w:tcW w:w="952" w:type="pct"/>
            <w:tcBorders>
              <w:top w:val="single" w:sz="4" w:space="0" w:color="auto"/>
              <w:left w:val="single" w:sz="4" w:space="0" w:color="auto"/>
              <w:bottom w:val="single" w:sz="4" w:space="0" w:color="auto"/>
              <w:right w:val="single" w:sz="4" w:space="0" w:color="auto"/>
            </w:tcBorders>
          </w:tcPr>
          <w:p>
            <w:pPr>
              <w:pStyle w:val="style0"/>
              <w:spacing w:after="0"/>
              <w:rPr>
                <w:lang w:val="vi-VN"/>
              </w:rPr>
            </w:pPr>
            <w:r>
              <w:rPr>
                <w:rFonts w:cs="Times New Roman" w:eastAsia="Times New Roman"/>
                <w:szCs w:val="28"/>
                <w:lang w:val="vi-VN" w:eastAsia="zh-CN"/>
              </w:rPr>
              <w:t>- Thực hành rửa tay.</w:t>
            </w:r>
          </w:p>
          <w:p>
            <w:pPr>
              <w:pStyle w:val="style0"/>
              <w:tabs>
                <w:tab w:val="left" w:leader="none" w:pos="2580"/>
              </w:tabs>
              <w:spacing w:after="0" w:lineRule="auto" w:line="240"/>
              <w:rPr>
                <w:rFonts w:cs="Times New Roman"/>
                <w:b/>
                <w:bCs/>
                <w:szCs w:val="28"/>
              </w:rPr>
            </w:pPr>
            <w:r>
              <w:rPr>
                <w:rStyle w:val="style88"/>
                <w:i w:val="false"/>
              </w:rPr>
              <w:t>- CTC: Vẽ, nhặt lá, rác, chơi với ĐCNT</w:t>
            </w: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14:ligatures xmlns:w14="http://schemas.microsoft.com/office/word/2010/wordml" w14:val="none"/>
              </w:rPr>
            </w:pPr>
          </w:p>
        </w:tc>
      </w:tr>
      <w:tr>
        <w:tblPrEx/>
        <w:trPr>
          <w:trHeight w:val="811" w:hRule="atLeast"/>
        </w:trPr>
        <w:tc>
          <w:tcPr>
            <w:tcW w:w="535"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14:ligatures xmlns:w14="http://schemas.microsoft.com/office/word/2010/wordml" w14:val="none"/>
              </w:rPr>
            </w:pPr>
          </w:p>
        </w:tc>
        <w:tc>
          <w:tcPr>
            <w:tcW w:w="396"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3</w:t>
            </w:r>
          </w:p>
        </w:tc>
        <w:tc>
          <w:tcPr>
            <w:tcW w:w="878"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 :</w:t>
            </w:r>
            <w:r>
              <w:rPr>
                <w:rFonts w:cs="Times New Roman" w:eastAsia="Calibri"/>
                <w:color w:val="000000"/>
                <w:kern w:val="0"/>
                <w:szCs w:val="28"/>
                <w14:ligatures xmlns:w14="http://schemas.microsoft.com/office/word/2010/wordml" w14:val="none"/>
              </w:rPr>
              <w:t xml:space="preserve"> </w:t>
            </w:r>
          </w:p>
          <w:p>
            <w:pPr>
              <w:pStyle w:val="style0"/>
              <w:spacing w:after="0" w:lineRule="auto" w:line="276"/>
              <w:rPr>
                <w:lang w:val="nl-NL"/>
              </w:rPr>
            </w:pPr>
            <w:r>
              <w:rPr>
                <w:lang w:val="nl-NL"/>
              </w:rPr>
              <w:t>- QS: Thời tiết trong ngày</w:t>
            </w:r>
          </w:p>
          <w:p>
            <w:pPr>
              <w:pStyle w:val="style0"/>
              <w:spacing w:after="0" w:lineRule="auto" w:line="276"/>
              <w:rPr/>
            </w:pPr>
            <w:r>
              <w:rPr>
                <w:lang w:val="nl-NL"/>
              </w:rPr>
              <w:t xml:space="preserve">- </w:t>
            </w:r>
            <w:r>
              <w:t>TCVĐ: K</w:t>
            </w:r>
            <w:r>
              <w:t>éo co</w:t>
            </w:r>
          </w:p>
          <w:p>
            <w:pPr>
              <w:pStyle w:val="style0"/>
              <w:spacing w:after="0"/>
              <w:rPr>
                <w:rFonts w:cs="Times New Roman" w:eastAsia="Calibri"/>
                <w:szCs w:val="28"/>
                <w:lang w:val="nb-NO"/>
              </w:rPr>
            </w:pPr>
            <w:r>
              <w:rPr>
                <w:color w:val="000000"/>
                <w:lang w:val="pt-BR"/>
              </w:rPr>
              <w:t>- TC tự chọn</w:t>
            </w:r>
          </w:p>
        </w:tc>
        <w:tc>
          <w:tcPr>
            <w:tcW w:w="951" w:type="pct"/>
            <w:gridSpan w:val="2"/>
            <w:tcBorders>
              <w:top w:val="single" w:sz="4" w:space="0" w:color="auto"/>
              <w:left w:val="single" w:sz="4" w:space="0" w:color="auto"/>
              <w:bottom w:val="single" w:sz="4" w:space="0" w:color="auto"/>
              <w:right w:val="single" w:sz="4" w:space="0" w:color="auto"/>
            </w:tcBorders>
          </w:tcPr>
          <w:p>
            <w:pPr>
              <w:pStyle w:val="style0"/>
              <w:spacing w:after="0"/>
              <w:rPr>
                <w:rFonts w:cs="Times New Roman" w:eastAsia="Calibri"/>
                <w:color w:val="000000"/>
                <w:kern w:val="0"/>
                <w:szCs w:val="28"/>
                <w:lang w:val="nb-NO"/>
                <w14:ligatures xmlns:w14="http://schemas.microsoft.com/office/word/2010/wordml" w14:val="none"/>
              </w:rPr>
            </w:pPr>
            <w:r>
              <w:rPr>
                <w:rFonts w:cs="Times New Roman" w:eastAsia="Calibri"/>
                <w:color w:val="000000"/>
                <w:kern w:val="0"/>
                <w:szCs w:val="28"/>
                <w:lang w:val="nb-NO"/>
                <w14:ligatures xmlns:w14="http://schemas.microsoft.com/office/word/2010/wordml" w14:val="none"/>
              </w:rPr>
              <w:t xml:space="preserve">- </w:t>
            </w:r>
            <w:r>
              <w:rPr>
                <w:rFonts w:cs="Times New Roman" w:eastAsia="Calibri"/>
                <w:b/>
                <w:color w:val="000000"/>
                <w:kern w:val="0"/>
                <w:szCs w:val="28"/>
                <w:lang w:val="nb-NO"/>
                <w14:ligatures xmlns:w14="http://schemas.microsoft.com/office/word/2010/wordml" w14:val="none"/>
              </w:rPr>
              <w:t>HĐCCĐ</w:t>
            </w:r>
            <w:r>
              <w:rPr>
                <w:rFonts w:cs="Times New Roman" w:eastAsia="Calibri"/>
                <w:color w:val="000000"/>
                <w:kern w:val="0"/>
                <w:szCs w:val="28"/>
                <w:lang w:val="nb-NO"/>
                <w14:ligatures xmlns:w14="http://schemas.microsoft.com/office/word/2010/wordml" w14:val="none"/>
              </w:rPr>
              <w:t xml:space="preserve"> : </w:t>
            </w:r>
          </w:p>
          <w:p>
            <w:pPr>
              <w:pStyle w:val="style0"/>
              <w:spacing w:after="0" w:lineRule="auto" w:line="240"/>
              <w:rPr>
                <w:rFonts w:cs="Times New Roman" w:eastAsia="Times New Roman"/>
                <w:kern w:val="0"/>
                <w:szCs w:val="28"/>
                <w:lang w:val="nb-NO"/>
                <w14:ligatures xmlns:w14="http://schemas.microsoft.com/office/word/2010/wordml" w14:val="none"/>
              </w:rPr>
            </w:pPr>
            <w:r>
              <w:rPr>
                <w:rFonts w:cs="Times New Roman" w:eastAsia="Times New Roman"/>
                <w:kern w:val="0"/>
                <w:szCs w:val="28"/>
                <w:lang w:val="nb-NO"/>
                <w14:ligatures xmlns:w14="http://schemas.microsoft.com/office/word/2010/wordml" w14:val="none"/>
              </w:rPr>
              <w:t xml:space="preserve"> - QS: Thời tiết</w:t>
            </w:r>
            <w:r>
              <w:rPr>
                <w:rFonts w:cs="Times New Roman" w:eastAsia="Times New Roman"/>
                <w:kern w:val="0"/>
                <w:szCs w:val="28"/>
                <w:lang w:val="nb-NO"/>
                <w14:ligatures xmlns:w14="http://schemas.microsoft.com/office/word/2010/wordml" w14:val="none"/>
              </w:rPr>
              <w:t xml:space="preserve"> trong ngày.</w:t>
            </w:r>
          </w:p>
          <w:p>
            <w:pPr>
              <w:pStyle w:val="style0"/>
              <w:spacing w:after="0" w:lineRule="auto" w:line="240"/>
              <w:rPr>
                <w:rFonts w:cs="Times New Roman" w:eastAsia="Calibri"/>
                <w:b/>
                <w:i/>
                <w:color w:val="000000"/>
                <w:kern w:val="0"/>
                <w:szCs w:val="28"/>
                <w:lang w:val="nb-NO"/>
                <w14:ligatures xmlns:w14="http://schemas.microsoft.com/office/word/2010/wordml" w14:val="none"/>
              </w:rPr>
            </w:pPr>
            <w:r>
              <w:rPr>
                <w:rFonts w:cs="Times New Roman" w:eastAsia="Times New Roman"/>
                <w:kern w:val="0"/>
                <w:szCs w:val="28"/>
                <w:lang w:val="nb-NO"/>
                <w14:ligatures xmlns:w14="http://schemas.microsoft.com/office/word/2010/wordml" w14:val="none"/>
              </w:rPr>
              <w:t>- TCVĐ</w:t>
            </w:r>
            <w:r>
              <w:rPr>
                <w:rFonts w:cs="Times New Roman" w:eastAsia="Times New Roman"/>
                <w:kern w:val="0"/>
                <w:szCs w:val="28"/>
                <w:lang w:val="nb-NO"/>
                <w14:ligatures xmlns:w14="http://schemas.microsoft.com/office/word/2010/wordml" w14:val="none"/>
              </w:rPr>
              <w:t>: Rồng rắn lên mây</w:t>
            </w:r>
          </w:p>
          <w:p>
            <w:pPr>
              <w:pStyle w:val="style0"/>
              <w:spacing w:after="0" w:lineRule="auto" w:line="240"/>
              <w:rPr>
                <w:rFonts w:cs="Times New Roman" w:eastAsia="Times New Roman"/>
                <w:kern w:val="0"/>
                <w:szCs w:val="28"/>
                <w:lang w:val="nb-NO"/>
                <w14:ligatures xmlns:w14="http://schemas.microsoft.com/office/word/2010/wordml" w14:val="none"/>
              </w:rPr>
            </w:pPr>
            <w:r>
              <w:rPr>
                <w:rFonts w:cs="Times New Roman" w:eastAsia="Times New Roman"/>
                <w:kern w:val="0"/>
                <w:szCs w:val="28"/>
                <w:lang w:val="nb-NO"/>
                <w14:ligatures xmlns:w14="http://schemas.microsoft.com/office/word/2010/wordml" w14:val="none"/>
              </w:rPr>
              <w:t xml:space="preserve">- Chơi tự chọn: Nhặt lá vàng trên sân, đồ chơi dưới sân trường. </w:t>
            </w:r>
          </w:p>
          <w:p>
            <w:pPr>
              <w:pStyle w:val="style0"/>
              <w:spacing w:after="0" w:lineRule="auto" w:line="240"/>
              <w:rPr>
                <w:rFonts w:cs="Times New Roman" w:eastAsia="Calibri"/>
                <w:color w:val="000000"/>
                <w:kern w:val="0"/>
                <w:szCs w:val="28"/>
                <w:lang w:val="nb-NO"/>
                <w14:ligatures xmlns:w14="http://schemas.microsoft.com/office/word/2010/wordml" w14:val="none"/>
              </w:rPr>
            </w:pPr>
            <w:r>
              <w:rPr>
                <w:rFonts w:cs="Times New Roman" w:eastAsia="Times New Roman"/>
                <w:kern w:val="0"/>
                <w:szCs w:val="28"/>
                <w:lang w:val="nb-NO"/>
                <w14:ligatures xmlns:w14="http://schemas.microsoft.com/office/word/2010/wordml" w14:val="none"/>
              </w:rPr>
              <w:t xml:space="preserve">+ </w:t>
            </w:r>
            <w:r>
              <w:rPr>
                <w:rFonts w:cs="Times New Roman" w:eastAsia="Times New Roman"/>
                <w:kern w:val="0"/>
                <w:szCs w:val="28"/>
                <w:lang w:val="nb-NO"/>
                <w14:ligatures xmlns:w14="http://schemas.microsoft.com/office/word/2010/wordml" w14:val="none"/>
              </w:rPr>
              <w:t>Trò chơi dân gian: oẳn tù tỳ...</w:t>
            </w:r>
            <w:r>
              <w:rPr>
                <w:rFonts w:cs="Times New Roman" w:eastAsia="Times New Roman"/>
                <w:szCs w:val="28"/>
                <w:lang w:val="nb-NO"/>
              </w:rPr>
              <w:t xml:space="preserve"> </w:t>
            </w:r>
          </w:p>
        </w:tc>
        <w:tc>
          <w:tcPr>
            <w:tcW w:w="917"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b/>
                <w:spacing w:val="-2"/>
                <w:kern w:val="0"/>
                <w:position w:val="-2"/>
                <w:szCs w:val="28"/>
                <w:lang w:val="nb-NO" w:eastAsia="zh-CN"/>
              </w:rPr>
              <w:t>-</w:t>
            </w:r>
            <w:r>
              <w:rPr>
                <w:rFonts w:cs="Times New Roman" w:eastAsia="Times New Roman"/>
                <w:b/>
                <w:spacing w:val="-2"/>
                <w:kern w:val="0"/>
                <w:position w:val="-2"/>
                <w:szCs w:val="28"/>
                <w:lang w:val="nb-NO" w:eastAsia="zh-CN"/>
              </w:rPr>
              <w:t xml:space="preserve"> </w:t>
            </w:r>
            <w:r>
              <w:rPr>
                <w:rFonts w:cs="Times New Roman" w:eastAsia="Times New Roman"/>
                <w:b/>
                <w:spacing w:val="-2"/>
                <w:kern w:val="0"/>
                <w:position w:val="-2"/>
                <w:szCs w:val="28"/>
                <w:lang w:val="nb-NO" w:eastAsia="zh-CN"/>
              </w:rPr>
              <w:t>HĐCCĐ:</w:t>
            </w:r>
            <w:r>
              <w:rPr>
                <w:rFonts w:cs="Times New Roman" w:eastAsia="Times New Roman"/>
                <w:kern w:val="0"/>
                <w:szCs w:val="28"/>
                <w:lang w:val="vi-VN"/>
                <w14:ligatures xmlns:w14="http://schemas.microsoft.com/office/word/2010/wordml" w14:val="none"/>
              </w:rPr>
              <w:t xml:space="preserve"> </w:t>
            </w:r>
          </w:p>
          <w:p>
            <w:pPr>
              <w:pStyle w:val="style0"/>
              <w:spacing w:after="0" w:lineRule="auto" w:line="276"/>
              <w:rPr/>
            </w:pPr>
            <w:r>
              <w:t>- Trải nghiệm chăm sóc vườn rau</w:t>
            </w:r>
          </w:p>
          <w:p>
            <w:pPr>
              <w:pStyle w:val="style0"/>
              <w:spacing w:after="0" w:lineRule="auto" w:line="276"/>
              <w:rPr/>
            </w:pPr>
            <w:r>
              <w:t>- CTC: Vẽ, nhặt rác và phân loại rác, chơi với ĐCNT.</w:t>
            </w:r>
          </w:p>
          <w:p>
            <w:pPr>
              <w:pStyle w:val="style0"/>
              <w:spacing w:after="0" w:lineRule="auto" w:line="240"/>
              <w:rPr>
                <w:rFonts w:cs="Times New Roman" w:eastAsia="Calibri"/>
                <w:color w:val="000000"/>
                <w:kern w:val="0"/>
                <w:szCs w:val="28"/>
                <w:lang w:val="nb-NO"/>
                <w14:ligatures xmlns:w14="http://schemas.microsoft.com/office/word/2010/wordml" w14:val="none"/>
              </w:rPr>
            </w:pPr>
          </w:p>
        </w:tc>
        <w:tc>
          <w:tcPr>
            <w:tcW w:w="952" w:type="pct"/>
            <w:tcBorders>
              <w:top w:val="single" w:sz="4" w:space="0" w:color="auto"/>
              <w:left w:val="single" w:sz="4" w:space="0" w:color="auto"/>
              <w:bottom w:val="single" w:sz="4" w:space="0" w:color="auto"/>
              <w:right w:val="single" w:sz="4" w:space="0" w:color="auto"/>
            </w:tcBorders>
          </w:tcPr>
          <w:p>
            <w:pPr>
              <w:pStyle w:val="style0"/>
              <w:spacing w:after="0"/>
              <w:rPr>
                <w:rFonts w:cs="Times New Roman"/>
                <w:b/>
                <w:bCs/>
                <w:color w:val="000000"/>
                <w:szCs w:val="28"/>
                <w:lang w:val="nb-NO"/>
              </w:rPr>
            </w:pPr>
            <w:r>
              <w:rPr>
                <w:rFonts w:cs="Times New Roman"/>
                <w:b/>
                <w:bCs/>
                <w:color w:val="000000"/>
                <w:szCs w:val="28"/>
                <w:lang w:val="nb-NO"/>
              </w:rPr>
              <w:t>- HĐCCĐ:</w:t>
            </w:r>
          </w:p>
          <w:p>
            <w:pPr>
              <w:pStyle w:val="style0"/>
              <w:spacing w:after="0" w:lineRule="auto" w:line="240"/>
              <w:rPr>
                <w:rFonts w:cs="Times New Roman" w:eastAsia="Times New Roman"/>
                <w:kern w:val="0"/>
                <w:szCs w:val="28"/>
                <w:lang w:val="nb-NO"/>
                <w14:ligatures xmlns:w14="http://schemas.microsoft.com/office/word/2010/wordml" w14:val="none"/>
              </w:rPr>
            </w:pPr>
            <w:r>
              <w:rPr>
                <w:rFonts w:cs="Times New Roman"/>
                <w:bCs/>
                <w:color w:val="000000"/>
                <w:szCs w:val="28"/>
                <w:lang w:val="nb-NO"/>
              </w:rPr>
              <w:t>-</w:t>
            </w:r>
            <w:r>
              <w:rPr>
                <w:rFonts w:cs="Times New Roman" w:eastAsia="Times New Roman"/>
                <w:kern w:val="0"/>
                <w:szCs w:val="28"/>
                <w:lang w:val="nb-NO"/>
                <w14:ligatures xmlns:w14="http://schemas.microsoft.com/office/word/2010/wordml" w14:val="none"/>
              </w:rPr>
              <w:t xml:space="preserve"> QS: Thời tiết</w:t>
            </w:r>
            <w:r>
              <w:rPr>
                <w:rFonts w:cs="Times New Roman" w:eastAsia="Times New Roman"/>
                <w:kern w:val="0"/>
                <w:szCs w:val="28"/>
                <w:lang w:val="nb-NO"/>
                <w14:ligatures xmlns:w14="http://schemas.microsoft.com/office/word/2010/wordml" w14:val="none"/>
              </w:rPr>
              <w:t xml:space="preserve"> trong ngày.</w:t>
            </w:r>
          </w:p>
          <w:p>
            <w:pPr>
              <w:pStyle w:val="style0"/>
              <w:spacing w:after="0" w:lineRule="auto" w:line="240"/>
              <w:rPr>
                <w:rFonts w:cs="Times New Roman" w:eastAsia="Calibri"/>
                <w:b/>
                <w:i/>
                <w:color w:val="000000"/>
                <w:kern w:val="0"/>
                <w:szCs w:val="28"/>
                <w:lang w:val="nb-NO"/>
                <w14:ligatures xmlns:w14="http://schemas.microsoft.com/office/word/2010/wordml" w14:val="none"/>
              </w:rPr>
            </w:pPr>
            <w:r>
              <w:rPr>
                <w:rFonts w:cs="Times New Roman" w:eastAsia="Times New Roman"/>
                <w:kern w:val="0"/>
                <w:szCs w:val="28"/>
                <w:lang w:val="nb-NO"/>
                <w14:ligatures xmlns:w14="http://schemas.microsoft.com/office/word/2010/wordml" w14:val="none"/>
              </w:rPr>
              <w:t xml:space="preserve">- TCVĐ: </w:t>
            </w:r>
            <w:r>
              <w:rPr>
                <w:rFonts w:cs="Times New Roman" w:eastAsia="Times New Roman"/>
                <w:kern w:val="0"/>
                <w:szCs w:val="28"/>
                <w:lang w:val="nb-NO"/>
                <w14:ligatures xmlns:w14="http://schemas.microsoft.com/office/word/2010/wordml" w14:val="none"/>
              </w:rPr>
              <w:t>Rồng rắn lên mây.</w:t>
            </w:r>
          </w:p>
          <w:p>
            <w:pPr>
              <w:pStyle w:val="style0"/>
              <w:spacing w:after="0" w:lineRule="auto" w:line="240"/>
              <w:rPr>
                <w:rFonts w:cs="Times New Roman" w:eastAsia="Times New Roman"/>
                <w:kern w:val="0"/>
                <w:szCs w:val="28"/>
                <w:lang w:val="nb-NO"/>
                <w14:ligatures xmlns:w14="http://schemas.microsoft.com/office/word/2010/wordml" w14:val="none"/>
              </w:rPr>
            </w:pPr>
            <w:r>
              <w:rPr>
                <w:rFonts w:cs="Times New Roman" w:eastAsia="Times New Roman"/>
                <w:kern w:val="0"/>
                <w:szCs w:val="28"/>
                <w:lang w:val="nb-NO"/>
                <w14:ligatures xmlns:w14="http://schemas.microsoft.com/office/word/2010/wordml" w14:val="none"/>
              </w:rPr>
              <w:t xml:space="preserve">- Chơi tự chọn: Nhặt lá vàng trên sân, đồ chơi dưới sân trường. </w:t>
            </w:r>
          </w:p>
          <w:p>
            <w:pPr>
              <w:pStyle w:val="style0"/>
              <w:spacing w:after="0" w:lineRule="auto" w:line="240"/>
              <w:rPr>
                <w:rFonts w:cs="Times New Roman" w:eastAsia="Calibri"/>
                <w:color w:val="000000"/>
                <w:kern w:val="0"/>
                <w:szCs w:val="28"/>
                <w:lang w:val="nb-NO"/>
                <w14:ligatures xmlns:w14="http://schemas.microsoft.com/office/word/2010/wordml" w14:val="none"/>
              </w:rPr>
            </w:pPr>
            <w:r>
              <w:rPr>
                <w:rFonts w:cs="Times New Roman" w:eastAsia="Times New Roman"/>
                <w:kern w:val="0"/>
                <w:szCs w:val="28"/>
                <w:lang w:val="nb-NO"/>
                <w14:ligatures xmlns:w14="http://schemas.microsoft.com/office/word/2010/wordml" w14:val="none"/>
              </w:rPr>
              <w:t xml:space="preserve">+ </w:t>
            </w:r>
            <w:r>
              <w:rPr>
                <w:rFonts w:cs="Times New Roman" w:eastAsia="Times New Roman"/>
                <w:kern w:val="0"/>
                <w:szCs w:val="28"/>
                <w:lang w:val="nb-NO"/>
                <w14:ligatures xmlns:w14="http://schemas.microsoft.com/office/word/2010/wordml" w14:val="none"/>
              </w:rPr>
              <w:t>Trò chơi dân gian: oẳn tù tỳ</w:t>
            </w:r>
            <w:r>
              <w:rPr>
                <w:rFonts w:cs="Times New Roman" w:eastAsia="Times New Roman"/>
                <w:kern w:val="0"/>
                <w:szCs w:val="28"/>
                <w:lang w:val="nb-NO"/>
                <w14:ligatures xmlns:w14="http://schemas.microsoft.com/office/word/2010/wordml" w14:val="none"/>
              </w:rPr>
              <w:t>, cua cắp.</w:t>
            </w:r>
            <w:r>
              <w:rPr>
                <w:rFonts w:cs="Times New Roman" w:eastAsia="Times New Roman"/>
                <w:kern w:val="0"/>
                <w:szCs w:val="28"/>
                <w:lang w:val="nb-NO"/>
                <w14:ligatures xmlns:w14="http://schemas.microsoft.com/office/word/2010/wordml" w14:val="none"/>
              </w:rPr>
              <w:t>...</w:t>
            </w:r>
            <w:r>
              <w:rPr>
                <w:rFonts w:cs="Times New Roman" w:eastAsia="Times New Roman"/>
                <w:szCs w:val="28"/>
                <w:lang w:val="nb-NO"/>
              </w:rPr>
              <w:t xml:space="preserve"> </w:t>
            </w: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color w:val="000000"/>
                <w:kern w:val="0"/>
                <w:szCs w:val="28"/>
                <w:lang w:val="nb-NO"/>
                <w14:ligatures xmlns:w14="http://schemas.microsoft.com/office/word/2010/wordml" w14:val="none"/>
              </w:rPr>
            </w:pPr>
          </w:p>
          <w:p>
            <w:pPr>
              <w:pStyle w:val="style0"/>
              <w:spacing w:after="0" w:lineRule="exact" w:line="340"/>
              <w:rPr>
                <w:rFonts w:cs="Times New Roman" w:eastAsia="Calibri"/>
                <w:color w:val="000000"/>
                <w:kern w:val="0"/>
                <w:szCs w:val="28"/>
                <w:lang w:val="nb-NO"/>
                <w14:ligatures xmlns:w14="http://schemas.microsoft.com/office/word/2010/wordml" w14:val="none"/>
              </w:rPr>
            </w:pPr>
          </w:p>
          <w:p>
            <w:pPr>
              <w:pStyle w:val="style0"/>
              <w:spacing w:after="0" w:lineRule="exact" w:line="340"/>
              <w:rPr>
                <w:rFonts w:cs="Times New Roman" w:eastAsia="Calibri"/>
                <w:color w:val="000000"/>
                <w:kern w:val="0"/>
                <w:szCs w:val="28"/>
                <w:lang w:val="nb-NO"/>
                <w14:ligatures xmlns:w14="http://schemas.microsoft.com/office/word/2010/wordml" w14:val="none"/>
              </w:rPr>
            </w:pPr>
          </w:p>
          <w:p>
            <w:pPr>
              <w:pStyle w:val="style0"/>
              <w:spacing w:after="0" w:lineRule="exact" w:line="340"/>
              <w:rPr>
                <w:rFonts w:cs="Times New Roman" w:eastAsia="Calibri"/>
                <w:color w:val="000000"/>
                <w:kern w:val="0"/>
                <w:szCs w:val="28"/>
                <w:lang w:val="nb-NO"/>
                <w14:ligatures xmlns:w14="http://schemas.microsoft.com/office/word/2010/wordml" w14:val="none"/>
              </w:rPr>
            </w:pPr>
          </w:p>
          <w:p>
            <w:pPr>
              <w:pStyle w:val="style0"/>
              <w:spacing w:after="0" w:lineRule="exact" w:line="340"/>
              <w:rPr>
                <w:rFonts w:cs="Times New Roman" w:eastAsia="Calibri"/>
                <w:color w:val="000000"/>
                <w:kern w:val="0"/>
                <w:szCs w:val="28"/>
                <w:lang w:val="nb-NO"/>
                <w14:ligatures xmlns:w14="http://schemas.microsoft.com/office/word/2010/wordml" w14:val="none"/>
              </w:rPr>
            </w:pPr>
          </w:p>
          <w:p>
            <w:pPr>
              <w:pStyle w:val="style0"/>
              <w:spacing w:after="0" w:lineRule="exact" w:line="340"/>
              <w:rPr>
                <w:rFonts w:cs="Times New Roman" w:eastAsia="Calibri"/>
                <w:color w:val="000000"/>
                <w:kern w:val="0"/>
                <w:szCs w:val="28"/>
                <w:lang w:val="nb-NO"/>
                <w14:ligatures xmlns:w14="http://schemas.microsoft.com/office/word/2010/wordml" w14:val="none"/>
              </w:rPr>
            </w:pPr>
          </w:p>
          <w:p>
            <w:pPr>
              <w:pStyle w:val="style0"/>
              <w:spacing w:after="0" w:lineRule="exact" w:line="340"/>
              <w:rPr>
                <w:rFonts w:cs="Times New Roman" w:eastAsia="Calibri"/>
                <w:color w:val="000000"/>
                <w:kern w:val="0"/>
                <w:szCs w:val="28"/>
                <w:lang w:val="nb-NO"/>
                <w14:ligatures xmlns:w14="http://schemas.microsoft.com/office/word/2010/wordml" w14:val="none"/>
              </w:rPr>
            </w:pPr>
          </w:p>
          <w:p>
            <w:pPr>
              <w:pStyle w:val="style0"/>
              <w:spacing w:after="0" w:lineRule="exact" w:line="340"/>
              <w:rPr>
                <w:rFonts w:cs="Times New Roman" w:eastAsia="Calibri"/>
                <w:color w:val="000000"/>
                <w:kern w:val="0"/>
                <w:szCs w:val="28"/>
                <w:lang w:val="nb-NO"/>
                <w14:ligatures xmlns:w14="http://schemas.microsoft.com/office/word/2010/wordml" w14:val="none"/>
              </w:rPr>
            </w:pPr>
          </w:p>
          <w:p>
            <w:pPr>
              <w:pStyle w:val="style0"/>
              <w:spacing w:after="0" w:lineRule="exact" w:line="340"/>
              <w:rPr>
                <w:rFonts w:cs="Times New Roman" w:eastAsia="Calibri"/>
                <w:color w:val="000000"/>
                <w:kern w:val="0"/>
                <w:szCs w:val="28"/>
                <w:lang w:val="nb-NO"/>
                <w14:ligatures xmlns:w14="http://schemas.microsoft.com/office/word/2010/wordml" w14:val="none"/>
              </w:rPr>
            </w:pPr>
          </w:p>
          <w:p>
            <w:pPr>
              <w:pStyle w:val="style0"/>
              <w:spacing w:after="0" w:lineRule="exact" w:line="340"/>
              <w:rPr>
                <w:rFonts w:cs="Times New Roman" w:eastAsia="Calibri"/>
                <w:color w:val="000000"/>
                <w:kern w:val="0"/>
                <w:szCs w:val="28"/>
                <w:lang w:val="nb-NO"/>
                <w14:ligatures xmlns:w14="http://schemas.microsoft.com/office/word/2010/wordml" w14:val="none"/>
              </w:rPr>
            </w:pPr>
          </w:p>
          <w:p>
            <w:pPr>
              <w:pStyle w:val="style0"/>
              <w:spacing w:after="0" w:lineRule="exact" w:line="340"/>
              <w:rPr>
                <w:rFonts w:cs="Times New Roman" w:eastAsia="Calibri"/>
                <w:color w:val="000000"/>
                <w:kern w:val="0"/>
                <w:szCs w:val="28"/>
                <w:lang w:val="nb-NO"/>
                <w14:ligatures xmlns:w14="http://schemas.microsoft.com/office/word/2010/wordml" w14:val="none"/>
              </w:rPr>
            </w:pPr>
          </w:p>
        </w:tc>
      </w:tr>
      <w:tr>
        <w:tblPrEx/>
        <w:trPr>
          <w:trHeight w:val="811" w:hRule="atLeast"/>
        </w:trPr>
        <w:tc>
          <w:tcPr>
            <w:tcW w:w="535"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lang w:val="nb-NO"/>
                <w14:ligatures xmlns:w14="http://schemas.microsoft.com/office/word/2010/wordml" w14:val="none"/>
              </w:rPr>
            </w:pPr>
          </w:p>
        </w:tc>
        <w:tc>
          <w:tcPr>
            <w:tcW w:w="396"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4</w:t>
            </w:r>
          </w:p>
        </w:tc>
        <w:tc>
          <w:tcPr>
            <w:tcW w:w="878"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b/>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w:t>
            </w:r>
          </w:p>
          <w:p>
            <w:pPr>
              <w:pStyle w:val="style0"/>
              <w:spacing w:after="0"/>
              <w:rPr>
                <w:lang w:val="vi-VN"/>
              </w:rPr>
            </w:pPr>
            <w:r>
              <w:rPr>
                <w:rFonts w:cs="Times New Roman" w:eastAsia="Times New Roman"/>
                <w:szCs w:val="28"/>
                <w:lang w:val="vi-VN" w:eastAsia="zh-CN"/>
              </w:rPr>
              <w:t>- Thực hành rửa tay.</w:t>
            </w:r>
          </w:p>
          <w:p>
            <w:pPr>
              <w:pStyle w:val="style0"/>
              <w:spacing w:after="0" w:lineRule="auto" w:line="276"/>
              <w:jc w:val="both"/>
              <w:rPr>
                <w:lang w:val="vi-VN"/>
              </w:rPr>
            </w:pPr>
            <w:r>
              <w:rPr>
                <w:rFonts w:cs="Times New Roman" w:eastAsia="Times New Roman"/>
                <w:szCs w:val="28"/>
                <w:lang w:val="vi-VN" w:eastAsia="zh-CN"/>
              </w:rPr>
              <w:t xml:space="preserve">- CTC: </w:t>
            </w:r>
            <w:r>
              <w:rPr>
                <w:rFonts w:cs="Times New Roman" w:eastAsia="Times New Roman"/>
                <w:szCs w:val="28"/>
                <w:lang w:eastAsia="zh-CN"/>
              </w:rPr>
              <w:t>vẽ, nhặt lá, rác, chơi với ĐCNT</w:t>
            </w:r>
          </w:p>
          <w:p>
            <w:pPr>
              <w:pStyle w:val="style0"/>
              <w:spacing w:after="0" w:lineRule="auto" w:line="240"/>
              <w:rPr>
                <w:rFonts w:cs="Times New Roman" w:eastAsia="Calibri"/>
                <w:color w:val="000000"/>
                <w:kern w:val="0"/>
                <w:szCs w:val="28"/>
                <w:lang w:val="pt-BR"/>
                <w14:ligatures xmlns:w14="http://schemas.microsoft.com/office/word/2010/wordml" w14:val="none"/>
              </w:rPr>
            </w:pPr>
          </w:p>
        </w:tc>
        <w:tc>
          <w:tcPr>
            <w:tcW w:w="951"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kern w:val="0"/>
                <w:szCs w:val="28"/>
                <w:lang w:val="vi-VN"/>
                <w14:ligatures xmlns:w14="http://schemas.microsoft.com/office/word/2010/wordml" w14:val="none"/>
              </w:rPr>
            </w:pPr>
            <w:r>
              <w:rPr>
                <w:rFonts w:cs="Times New Roman" w:eastAsia="Calibri"/>
                <w:color w:val="000000"/>
                <w:kern w:val="0"/>
                <w:szCs w:val="28"/>
                <w:lang w:val="pt-BR"/>
                <w14:ligatures xmlns:w14="http://schemas.microsoft.com/office/word/2010/wordml" w14:val="none"/>
              </w:rPr>
              <w:t xml:space="preserve">- </w:t>
            </w:r>
            <w:r>
              <w:rPr>
                <w:rFonts w:cs="Times New Roman" w:eastAsia="Calibri"/>
                <w:b/>
                <w:color w:val="000000"/>
                <w:kern w:val="0"/>
                <w:szCs w:val="28"/>
                <w:lang w:val="pt-BR"/>
                <w14:ligatures xmlns:w14="http://schemas.microsoft.com/office/word/2010/wordml" w14:val="none"/>
              </w:rPr>
              <w:t xml:space="preserve">HĐCCĐ: </w:t>
            </w:r>
            <w:r>
              <w:rPr>
                <w:rFonts w:cs="Times New Roman" w:eastAsia="Calibri"/>
                <w:kern w:val="0"/>
                <w:szCs w:val="28"/>
                <w:lang w:val="vi-VN"/>
                <w14:ligatures xmlns:w14="http://schemas.microsoft.com/office/word/2010/wordml" w14:val="none"/>
              </w:rPr>
              <w:t xml:space="preserve"> </w:t>
            </w:r>
          </w:p>
          <w:p>
            <w:pPr>
              <w:pStyle w:val="style0"/>
              <w:spacing w:after="0" w:lineRule="auto" w:line="240"/>
              <w:rPr>
                <w:rFonts w:cs="Times New Roman" w:eastAsia="Calibri"/>
                <w:kern w:val="0"/>
                <w:szCs w:val="28"/>
                <w14:ligatures xmlns:w14="http://schemas.microsoft.com/office/word/2010/wordml" w14:val="none"/>
              </w:rPr>
            </w:pPr>
            <w:r>
              <w:rPr>
                <w:rFonts w:cs="Times New Roman" w:eastAsia="Calibri"/>
                <w:kern w:val="0"/>
                <w:szCs w:val="28"/>
                <w14:ligatures xmlns:w14="http://schemas.microsoft.com/office/word/2010/wordml" w14:val="none"/>
              </w:rPr>
              <w:t>- Quan sát: Con cua.</w:t>
            </w:r>
          </w:p>
          <w:p>
            <w:pPr>
              <w:pStyle w:val="style0"/>
              <w:spacing w:after="0" w:lineRule="auto" w:line="240"/>
              <w:rPr>
                <w:rFonts w:cs="Times New Roman" w:eastAsia="Calibri"/>
                <w:b/>
                <w:kern w:val="0"/>
                <w:szCs w:val="28"/>
                <w:lang w:val="pt-BR"/>
                <w14:ligatures xmlns:w14="http://schemas.microsoft.com/office/word/2010/wordml" w14:val="none"/>
              </w:rPr>
            </w:pPr>
            <w:r>
              <w:rPr>
                <w:rFonts w:cs="Times New Roman" w:eastAsia="Calibri"/>
                <w:kern w:val="0"/>
                <w:szCs w:val="28"/>
                <w:lang w:val="vi-VN"/>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TCVĐ</w:t>
            </w:r>
            <w:r>
              <w:rPr>
                <w:rFonts w:cs="Times New Roman" w:eastAsia="Calibri"/>
                <w:kern w:val="0"/>
                <w:szCs w:val="28"/>
                <w:lang w:val="vi-VN"/>
                <w14:ligatures xmlns:w14="http://schemas.microsoft.com/office/word/2010/wordml" w14:val="none"/>
              </w:rPr>
              <w:t>: Dung dăng dung dẻ</w:t>
            </w:r>
          </w:p>
          <w:p>
            <w:pPr>
              <w:pStyle w:val="style0"/>
              <w:spacing w:after="0" w:lineRule="auto" w:line="240"/>
              <w:rPr>
                <w:rFonts w:ascii=".VnBook-Antiqua" w:cs="Times New Roman" w:eastAsia="Times New Roman" w:hAnsi=".VnBook-Antiqua"/>
                <w:kern w:val="0"/>
                <w:szCs w:val="28"/>
                <w:lang w:val="pt-BR"/>
                <w14:ligatures xmlns:w14="http://schemas.microsoft.com/office/word/2010/wordml" w14:val="none"/>
              </w:rPr>
            </w:pPr>
            <w:r>
              <w:rPr>
                <w:rFonts w:cs="Times New Roman" w:eastAsia="Times New Roman"/>
                <w:kern w:val="0"/>
                <w:szCs w:val="28"/>
                <w:lang w:val="vi-VN"/>
                <w14:ligatures xmlns:w14="http://schemas.microsoft.com/office/word/2010/wordml" w14:val="none"/>
              </w:rPr>
              <w:t>- Chơi tự chọn: Chơi với bóng, các  đồ chơi ngoài sân trường.</w:t>
            </w:r>
          </w:p>
        </w:tc>
        <w:tc>
          <w:tcPr>
            <w:tcW w:w="917" w:type="pct"/>
            <w:gridSpan w:val="2"/>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lang w:val="nb-NO"/>
                <w14:ligatures xmlns:w14="http://schemas.microsoft.com/office/word/2010/wordml" w14:val="none"/>
              </w:rPr>
            </w:pPr>
            <w:r>
              <w:rPr>
                <w:rFonts w:cs="Times New Roman" w:eastAsia="Calibri"/>
                <w:b/>
                <w:color w:val="000000"/>
                <w:kern w:val="0"/>
                <w:szCs w:val="28"/>
                <w:lang w:val="nb-NO"/>
                <w14:ligatures xmlns:w14="http://schemas.microsoft.com/office/word/2010/wordml" w14:val="none"/>
              </w:rPr>
              <w:t>-</w:t>
            </w:r>
            <w:r>
              <w:rPr>
                <w:rFonts w:cs="Times New Roman" w:eastAsia="Calibri"/>
                <w:b/>
                <w:color w:val="000000"/>
                <w:kern w:val="0"/>
                <w:szCs w:val="28"/>
                <w:lang w:val="nb-NO"/>
                <w14:ligatures xmlns:w14="http://schemas.microsoft.com/office/word/2010/wordml" w14:val="none"/>
              </w:rPr>
              <w:t xml:space="preserve"> </w:t>
            </w:r>
            <w:r>
              <w:rPr>
                <w:rFonts w:cs="Times New Roman" w:eastAsia="Calibri"/>
                <w:b/>
                <w:color w:val="000000"/>
                <w:kern w:val="0"/>
                <w:szCs w:val="28"/>
                <w:lang w:val="nb-NO"/>
                <w14:ligatures xmlns:w14="http://schemas.microsoft.com/office/word/2010/wordml" w14:val="none"/>
              </w:rPr>
              <w:t xml:space="preserve">HĐCCĐ: </w:t>
            </w:r>
          </w:p>
          <w:p>
            <w:pPr>
              <w:pStyle w:val="style0"/>
              <w:spacing w:after="0"/>
              <w:rPr>
                <w:lang w:val="vi-VN"/>
              </w:rPr>
            </w:pPr>
            <w:r>
              <w:rPr>
                <w:rFonts w:cs="Times New Roman" w:eastAsia="Times New Roman"/>
                <w:szCs w:val="28"/>
                <w:lang w:val="vi-VN" w:eastAsia="zh-CN"/>
              </w:rPr>
              <w:t>- Thực hành rửa tay.</w:t>
            </w:r>
          </w:p>
          <w:p>
            <w:pPr>
              <w:pStyle w:val="style0"/>
              <w:rPr>
                <w:lang w:val="vi-VN"/>
              </w:rPr>
            </w:pPr>
            <w:r>
              <w:rPr>
                <w:lang w:val="vi-VN" w:eastAsia="zh-CN"/>
              </w:rPr>
              <w:t xml:space="preserve">- CTC: </w:t>
            </w:r>
            <w:r>
              <w:rPr>
                <w:lang w:eastAsia="zh-CN"/>
              </w:rPr>
              <w:t>V</w:t>
            </w:r>
            <w:r>
              <w:rPr>
                <w:lang w:eastAsia="zh-CN"/>
              </w:rPr>
              <w:t>ẽ, nhặt lá, rác, chơi với ĐCNT</w:t>
            </w:r>
          </w:p>
          <w:p>
            <w:pPr>
              <w:pStyle w:val="style0"/>
              <w:spacing w:after="0" w:lineRule="exact" w:line="340"/>
              <w:rPr>
                <w:rFonts w:cs="Times New Roman" w:eastAsia="Calibri"/>
                <w:color w:val="000000"/>
                <w:kern w:val="0"/>
                <w:szCs w:val="28"/>
                <w:lang w:val="vi-VN"/>
                <w14:ligatures xmlns:w14="http://schemas.microsoft.com/office/word/2010/wordml" w14:val="none"/>
              </w:rPr>
            </w:pPr>
          </w:p>
        </w:tc>
        <w:tc>
          <w:tcPr>
            <w:tcW w:w="952"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lang w:val="vi-VN"/>
                <w14:ligatures xmlns:w14="http://schemas.microsoft.com/office/word/2010/wordml" w14:val="none"/>
              </w:rPr>
            </w:pPr>
            <w:r>
              <w:rPr>
                <w:rFonts w:cs="Times New Roman" w:eastAsia="Calibri"/>
                <w:b/>
                <w:color w:val="000000"/>
                <w:kern w:val="0"/>
                <w:szCs w:val="28"/>
                <w:lang w:val="vi-VN"/>
                <w14:ligatures xmlns:w14="http://schemas.microsoft.com/office/word/2010/wordml" w14:val="none"/>
              </w:rPr>
              <w:t>-</w:t>
            </w:r>
            <w:r>
              <w:rPr>
                <w:rFonts w:cs="Times New Roman" w:eastAsia="Calibri"/>
                <w:b/>
                <w:color w:val="000000"/>
                <w:kern w:val="0"/>
                <w:szCs w:val="28"/>
                <w14:ligatures xmlns:w14="http://schemas.microsoft.com/office/word/2010/wordml" w14:val="none"/>
              </w:rPr>
              <w:t xml:space="preserve"> </w:t>
            </w:r>
            <w:r>
              <w:rPr>
                <w:rFonts w:cs="Times New Roman" w:eastAsia="Calibri"/>
                <w:b/>
                <w:color w:val="000000"/>
                <w:kern w:val="0"/>
                <w:szCs w:val="28"/>
                <w:lang w:val="vi-VN"/>
                <w14:ligatures xmlns:w14="http://schemas.microsoft.com/office/word/2010/wordml" w14:val="none"/>
              </w:rPr>
              <w:t>HĐCCĐ:</w:t>
            </w:r>
          </w:p>
          <w:p>
            <w:pPr>
              <w:pStyle w:val="style0"/>
              <w:spacing w:after="0" w:lineRule="auto" w:line="276"/>
              <w:rPr>
                <w:lang w:val="vi-VN"/>
              </w:rPr>
            </w:pPr>
            <w:r>
              <w:rPr>
                <w:lang w:val="vi-VN" w:eastAsia="zh-CN"/>
              </w:rPr>
              <w:t>- Thực hành rửa tay.</w:t>
            </w:r>
          </w:p>
          <w:p>
            <w:pPr>
              <w:pStyle w:val="style0"/>
              <w:spacing w:after="0" w:lineRule="auto" w:line="276"/>
              <w:rPr>
                <w:lang w:val="vi-VN"/>
              </w:rPr>
            </w:pPr>
            <w:r>
              <w:rPr>
                <w:lang w:val="vi-VN" w:eastAsia="zh-CN"/>
              </w:rPr>
              <w:t xml:space="preserve">- CTC: </w:t>
            </w:r>
            <w:r>
              <w:rPr>
                <w:lang w:eastAsia="zh-CN"/>
              </w:rPr>
              <w:t>Vẽ</w:t>
            </w:r>
            <w:r>
              <w:rPr>
                <w:lang w:eastAsia="zh-CN"/>
              </w:rPr>
              <w:t>, nhặt lá, rác, chơi với ĐCNT</w:t>
            </w:r>
          </w:p>
          <w:p>
            <w:pPr>
              <w:pStyle w:val="style0"/>
              <w:spacing w:after="0" w:lineRule="exact" w:line="340"/>
              <w:rPr>
                <w:rFonts w:cs="Times New Roman" w:eastAsia="Calibri"/>
                <w:color w:val="000000"/>
                <w:kern w:val="0"/>
                <w:szCs w:val="28"/>
                <w:lang w:val="vi-VN"/>
                <w14:ligatures xmlns:w14="http://schemas.microsoft.com/office/word/2010/wordml" w14:val="none"/>
              </w:rPr>
            </w:pP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rHeight w:val="811" w:hRule="atLeast"/>
        </w:trPr>
        <w:tc>
          <w:tcPr>
            <w:tcW w:w="535"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lang w:val="vi-VN"/>
                <w14:ligatures xmlns:w14="http://schemas.microsoft.com/office/word/2010/wordml" w14:val="none"/>
              </w:rPr>
            </w:pPr>
          </w:p>
        </w:tc>
        <w:tc>
          <w:tcPr>
            <w:tcW w:w="396"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5</w:t>
            </w:r>
          </w:p>
        </w:tc>
        <w:tc>
          <w:tcPr>
            <w:tcW w:w="878"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76"/>
              <w:rPr>
                <w:rFonts w:cs="Times New Roman" w:eastAsia="Calibri"/>
                <w:color w:val="000000"/>
                <w:kern w:val="0"/>
                <w:szCs w:val="28"/>
                <w14:ligatures xmlns:w14="http://schemas.microsoft.com/office/word/2010/wordml" w14:val="none"/>
              </w:rPr>
            </w:pPr>
            <w:r>
              <w:rPr>
                <w:b/>
                <w:i/>
              </w:rPr>
              <w:t>Nghỉ tết dương</w:t>
            </w:r>
            <w:r>
              <w:rPr>
                <w:b/>
                <w:i/>
              </w:rPr>
              <w:t>.</w:t>
            </w:r>
          </w:p>
        </w:tc>
        <w:tc>
          <w:tcPr>
            <w:tcW w:w="951" w:type="pct"/>
            <w:gridSpan w:val="2"/>
            <w:tcBorders>
              <w:top w:val="single" w:sz="4" w:space="0" w:color="auto"/>
              <w:left w:val="single" w:sz="4" w:space="0" w:color="auto"/>
              <w:bottom w:val="single" w:sz="4" w:space="0" w:color="auto"/>
              <w:right w:val="single" w:sz="4" w:space="0" w:color="auto"/>
            </w:tcBorders>
          </w:tcPr>
          <w:p>
            <w:pPr>
              <w:pStyle w:val="style0"/>
              <w:spacing w:after="0"/>
              <w:rPr>
                <w:rFonts w:cs="Times New Roman"/>
                <w:szCs w:val="28"/>
                <w:lang w:val="vi-VN"/>
              </w:rPr>
            </w:pPr>
            <w:r>
              <w:rPr>
                <w:rFonts w:cs="Times New Roman" w:eastAsia="Calibri"/>
                <w:color w:val="000000"/>
                <w:kern w:val="0"/>
                <w:szCs w:val="28"/>
                <w:lang w:val="vi-VN"/>
                <w14:ligatures xmlns:w14="http://schemas.microsoft.com/office/word/2010/wordml" w14:val="none"/>
              </w:rPr>
              <w:t xml:space="preserve">- </w:t>
            </w:r>
            <w:r>
              <w:rPr>
                <w:rFonts w:cs="Times New Roman" w:eastAsia="Calibri"/>
                <w:b/>
                <w:color w:val="000000"/>
                <w:kern w:val="0"/>
                <w:szCs w:val="28"/>
                <w:lang w:val="vi-VN"/>
                <w14:ligatures xmlns:w14="http://schemas.microsoft.com/office/word/2010/wordml" w14:val="none"/>
              </w:rPr>
              <w:t>HĐCCĐ:</w:t>
            </w:r>
            <w:r>
              <w:rPr>
                <w:rFonts w:cs="Times New Roman"/>
                <w:szCs w:val="28"/>
                <w:lang w:val="vi-VN"/>
              </w:rPr>
              <w:t xml:space="preserve"> </w:t>
            </w:r>
          </w:p>
          <w:p>
            <w:pPr>
              <w:pStyle w:val="style0"/>
              <w:spacing w:after="0" w:lineRule="auto" w:line="276"/>
              <w:rPr>
                <w:lang w:val="fr-FR"/>
              </w:rPr>
            </w:pPr>
            <w:r>
              <w:t xml:space="preserve">- </w:t>
            </w:r>
            <w:r>
              <w:rPr>
                <w:lang w:val="fr-FR"/>
              </w:rPr>
              <w:t>QS:  Con ốc</w:t>
            </w:r>
          </w:p>
          <w:p>
            <w:pPr>
              <w:pStyle w:val="style0"/>
              <w:spacing w:after="0" w:lineRule="auto" w:line="276"/>
              <w:rPr/>
            </w:pPr>
            <w:r>
              <w:t xml:space="preserve">- VĐ: </w:t>
            </w:r>
            <w:r>
              <w:t>Mèo đuổi chuột.</w:t>
            </w:r>
          </w:p>
          <w:p>
            <w:pPr>
              <w:pStyle w:val="style0"/>
              <w:spacing w:after="0" w:lineRule="auto" w:line="276"/>
              <w:rPr/>
            </w:pPr>
            <w:r>
              <w:t xml:space="preserve">- Chơi tự chọn: Chơi với lá, phấn, </w:t>
            </w:r>
            <w:r>
              <w:t xml:space="preserve">chơi với </w:t>
            </w:r>
            <w:r>
              <w:t>ĐCNT.</w:t>
            </w:r>
          </w:p>
        </w:tc>
        <w:tc>
          <w:tcPr>
            <w:tcW w:w="917" w:type="pct"/>
            <w:gridSpan w:val="2"/>
            <w:tcBorders>
              <w:top w:val="single" w:sz="4" w:space="0" w:color="auto"/>
              <w:left w:val="single" w:sz="4" w:space="0" w:color="auto"/>
              <w:bottom w:val="single" w:sz="4" w:space="0" w:color="auto"/>
              <w:right w:val="single" w:sz="4" w:space="0" w:color="auto"/>
            </w:tcBorders>
          </w:tcPr>
          <w:p>
            <w:pPr>
              <w:pStyle w:val="style0"/>
              <w:spacing w:after="0"/>
              <w:rPr>
                <w:rFonts w:cs="Times New Roman" w:eastAsia="Calibri"/>
                <w:b/>
                <w:color w:val="000000"/>
                <w:kern w:val="0"/>
                <w:szCs w:val="28"/>
                <w:lang w:val="vi-VN"/>
                <w14:ligatures xmlns:w14="http://schemas.microsoft.com/office/word/2010/wordml" w14:val="none"/>
              </w:rPr>
            </w:pPr>
            <w:r>
              <w:rPr>
                <w:rFonts w:cs="Times New Roman" w:eastAsia="Calibri"/>
                <w:color w:val="000000"/>
                <w:kern w:val="0"/>
                <w:szCs w:val="28"/>
                <w:lang w:val="vi-VN"/>
                <w14:ligatures xmlns:w14="http://schemas.microsoft.com/office/word/2010/wordml" w14:val="none"/>
              </w:rPr>
              <w:t xml:space="preserve">- </w:t>
            </w:r>
            <w:r>
              <w:rPr>
                <w:rFonts w:cs="Times New Roman" w:eastAsia="Calibri"/>
                <w:b/>
                <w:color w:val="000000"/>
                <w:kern w:val="0"/>
                <w:szCs w:val="28"/>
                <w:lang w:val="vi-VN"/>
                <w14:ligatures xmlns:w14="http://schemas.microsoft.com/office/word/2010/wordml" w14:val="none"/>
              </w:rPr>
              <w:t>HĐCCĐ:</w:t>
            </w:r>
          </w:p>
          <w:p>
            <w:pPr>
              <w:pStyle w:val="style0"/>
              <w:spacing w:after="0" w:lineRule="auto" w:line="276"/>
              <w:rPr>
                <w:szCs w:val="28"/>
                <w:lang w:val="vi-VN"/>
              </w:rPr>
            </w:pPr>
            <w:r>
              <w:rPr>
                <w:szCs w:val="28"/>
                <w:lang w:val="fr-FR"/>
              </w:rPr>
              <w:t xml:space="preserve">- VĐ: </w:t>
            </w:r>
            <w:r>
              <w:rPr>
                <w:szCs w:val="28"/>
                <w:lang w:val="vi-VN"/>
              </w:rPr>
              <w:t>Mèo đuổi chuột.</w:t>
            </w:r>
          </w:p>
          <w:p>
            <w:pPr>
              <w:pStyle w:val="style0"/>
              <w:spacing w:after="0" w:lineRule="auto" w:line="276"/>
              <w:rPr>
                <w:szCs w:val="28"/>
              </w:rPr>
            </w:pPr>
            <w:r>
              <w:rPr>
                <w:szCs w:val="28"/>
              </w:rPr>
              <w:t xml:space="preserve">- TC tự chọn: </w:t>
            </w:r>
            <w:r>
              <w:rPr>
                <w:color w:val="000000"/>
                <w:szCs w:val="28"/>
              </w:rPr>
              <w:t>vẽ cây, chơi với bóng, chơi với dải lụa chơi cầu trượt, đu quay</w:t>
            </w:r>
            <w:r>
              <w:rPr>
                <w:color w:val="000000"/>
                <w:szCs w:val="28"/>
                <w:lang w:val="pt-BR"/>
              </w:rPr>
              <w:t xml:space="preserve"> </w:t>
            </w:r>
          </w:p>
        </w:tc>
        <w:tc>
          <w:tcPr>
            <w:tcW w:w="952"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bCs/>
                <w:color w:val="000000"/>
                <w:kern w:val="0"/>
                <w:szCs w:val="28"/>
                <w:lang w:val="vi-VN"/>
                <w14:ligatures xmlns:w14="http://schemas.microsoft.com/office/word/2010/wordml" w14:val="none"/>
              </w:rPr>
            </w:pPr>
            <w:r>
              <w:rPr>
                <w:rFonts w:cs="Times New Roman" w:eastAsia="Calibri"/>
                <w:b/>
                <w:bCs/>
                <w:color w:val="000000"/>
                <w:kern w:val="0"/>
                <w:szCs w:val="28"/>
                <w:lang w:val="vi-VN"/>
                <w14:ligatures xmlns:w14="http://schemas.microsoft.com/office/word/2010/wordml" w14:val="none"/>
              </w:rPr>
              <w:t>-</w:t>
            </w:r>
            <w:r>
              <w:rPr>
                <w:rFonts w:cs="Times New Roman" w:eastAsia="Calibri"/>
                <w:b/>
                <w:bCs/>
                <w:color w:val="000000"/>
                <w:kern w:val="0"/>
                <w:szCs w:val="28"/>
                <w14:ligatures xmlns:w14="http://schemas.microsoft.com/office/word/2010/wordml" w14:val="none"/>
              </w:rPr>
              <w:t xml:space="preserve"> </w:t>
            </w:r>
            <w:r>
              <w:rPr>
                <w:rFonts w:cs="Times New Roman" w:eastAsia="Calibri"/>
                <w:b/>
                <w:bCs/>
                <w:color w:val="000000"/>
                <w:kern w:val="0"/>
                <w:szCs w:val="28"/>
                <w:lang w:val="vi-VN"/>
                <w14:ligatures xmlns:w14="http://schemas.microsoft.com/office/word/2010/wordml" w14:val="none"/>
              </w:rPr>
              <w:t>HĐCCĐ:</w:t>
            </w:r>
          </w:p>
          <w:p>
            <w:pPr>
              <w:pStyle w:val="style0"/>
              <w:spacing w:after="0" w:lineRule="auto" w:line="276"/>
              <w:rPr/>
            </w:pPr>
            <w:r>
              <w:t>- Trải nghiệm chăm sóc vườn rau</w:t>
            </w:r>
          </w:p>
          <w:p>
            <w:pPr>
              <w:pStyle w:val="style0"/>
              <w:spacing w:after="0" w:lineRule="auto" w:line="276"/>
              <w:rPr/>
            </w:pPr>
            <w:r>
              <w:t>- CTC: Vẽ, nhặt rác và phân loại rác, chơi với ĐCNT.</w:t>
            </w:r>
          </w:p>
          <w:p>
            <w:pPr>
              <w:pStyle w:val="style0"/>
              <w:spacing w:after="0" w:lineRule="exact" w:line="340"/>
              <w:rPr>
                <w:rFonts w:cs="Times New Roman" w:eastAsia="Calibri"/>
                <w:color w:val="000000"/>
                <w:kern w:val="0"/>
                <w:szCs w:val="28"/>
                <w:lang w:val="vi-VN"/>
                <w14:ligatures xmlns:w14="http://schemas.microsoft.com/office/word/2010/wordml" w14:val="none"/>
              </w:rPr>
            </w:pPr>
          </w:p>
          <w:p>
            <w:pPr>
              <w:pStyle w:val="style0"/>
              <w:spacing w:after="0" w:lineRule="exact" w:line="340"/>
              <w:rPr>
                <w:rFonts w:cs="Times New Roman" w:eastAsia="Calibri"/>
                <w:color w:val="000000"/>
                <w:kern w:val="0"/>
                <w:szCs w:val="28"/>
                <w:lang w:val="vi-VN"/>
                <w14:ligatures xmlns:w14="http://schemas.microsoft.com/office/word/2010/wordml" w14:val="none"/>
              </w:rPr>
            </w:pPr>
          </w:p>
          <w:p>
            <w:pPr>
              <w:pStyle w:val="style0"/>
              <w:spacing w:after="0" w:lineRule="exact" w:line="340"/>
              <w:rPr>
                <w:rFonts w:cs="Times New Roman" w:eastAsia="Calibri"/>
                <w:color w:val="000000"/>
                <w:kern w:val="0"/>
                <w:szCs w:val="28"/>
                <w:lang w:val="vi-VN"/>
                <w14:ligatures xmlns:w14="http://schemas.microsoft.com/office/word/2010/wordml" w14:val="none"/>
              </w:rPr>
            </w:pP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rHeight w:val="571" w:hRule="atLeast"/>
        </w:trPr>
        <w:tc>
          <w:tcPr>
            <w:tcW w:w="535"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lang w:val="vi-VN"/>
                <w14:ligatures xmlns:w14="http://schemas.microsoft.com/office/word/2010/wordml" w14:val="none"/>
              </w:rPr>
            </w:pPr>
          </w:p>
        </w:tc>
        <w:tc>
          <w:tcPr>
            <w:tcW w:w="396"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6</w:t>
            </w:r>
          </w:p>
          <w:p>
            <w:pPr>
              <w:pStyle w:val="style0"/>
              <w:rPr>
                <w:rFonts w:cs="Times New Roman" w:eastAsia="Calibri"/>
                <w:szCs w:val="28"/>
              </w:rPr>
            </w:pPr>
          </w:p>
        </w:tc>
        <w:tc>
          <w:tcPr>
            <w:tcW w:w="878"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Cs/>
                <w:kern w:val="36"/>
                <w:szCs w:val="28"/>
                <w:lang w:val="fr-FR"/>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w:t>
            </w:r>
            <w:r>
              <w:rPr>
                <w:rFonts w:cs="Times New Roman" w:eastAsia="Calibri"/>
                <w:color w:val="000000"/>
                <w:kern w:val="0"/>
                <w:szCs w:val="28"/>
                <w14:ligatures xmlns:w14="http://schemas.microsoft.com/office/word/2010/wordml" w14:val="none"/>
              </w:rPr>
              <w:t xml:space="preserve"> </w:t>
            </w:r>
            <w:r>
              <w:rPr>
                <w:rFonts w:cs="Times New Roman" w:eastAsia="Times New Roman"/>
                <w:bCs/>
                <w:kern w:val="36"/>
                <w:szCs w:val="28"/>
                <w:lang w:val="fr-FR"/>
                <w14:ligatures xmlns:w14="http://schemas.microsoft.com/office/word/2010/wordml" w14:val="none"/>
              </w:rPr>
              <w:t xml:space="preserve"> </w:t>
            </w:r>
          </w:p>
          <w:p>
            <w:pPr>
              <w:pStyle w:val="style0"/>
              <w:spacing w:after="0" w:lineRule="auto" w:line="276"/>
              <w:rPr/>
            </w:pPr>
            <w:r>
              <w:t>- VĐ: Mèo đuổi chuột.</w:t>
            </w:r>
          </w:p>
          <w:p>
            <w:pPr>
              <w:pStyle w:val="style0"/>
              <w:spacing w:after="0" w:lineRule="auto" w:line="276"/>
              <w:rPr/>
            </w:pPr>
            <w:r>
              <w:t>- CTC:</w:t>
            </w:r>
            <w:r>
              <w:rPr>
                <w:lang w:val="nl-NL"/>
              </w:rPr>
              <w:t xml:space="preserve"> Vẽ theo ý thích, nhặ</w:t>
            </w:r>
            <w:r>
              <w:rPr>
                <w:lang w:val="nl-NL"/>
              </w:rPr>
              <w:t>t lá, chơi với ĐCNT</w:t>
            </w:r>
            <w:r>
              <w:rPr>
                <w:lang w:val="nl-NL"/>
              </w:rPr>
              <w:t>.</w:t>
            </w:r>
            <w:r>
              <w:t xml:space="preserve"> </w:t>
            </w:r>
          </w:p>
          <w:p>
            <w:pPr>
              <w:pStyle w:val="style0"/>
              <w:spacing w:after="0" w:lineRule="auto" w:line="240"/>
              <w:rPr>
                <w:rFonts w:cs="Times New Roman" w:eastAsia="Times New Roman"/>
                <w:kern w:val="0"/>
                <w:szCs w:val="28"/>
                <w:lang w:val="vi-VN"/>
                <w14:ligatures xmlns:w14="http://schemas.microsoft.com/office/word/2010/wordml" w14:val="none"/>
              </w:rPr>
            </w:pPr>
          </w:p>
        </w:tc>
        <w:tc>
          <w:tcPr>
            <w:tcW w:w="951"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szCs w:val="28"/>
                <w:lang w:val="vi-VN"/>
              </w:rPr>
            </w:pPr>
            <w:r>
              <w:rPr>
                <w:rFonts w:cs="Times New Roman" w:eastAsia="Calibri"/>
                <w:color w:val="000000"/>
                <w:kern w:val="0"/>
                <w:szCs w:val="28"/>
                <w:lang w:val="vi-VN"/>
                <w14:ligatures xmlns:w14="http://schemas.microsoft.com/office/word/2010/wordml" w14:val="none"/>
              </w:rPr>
              <w:t xml:space="preserve">- </w:t>
            </w:r>
            <w:r>
              <w:rPr>
                <w:rFonts w:cs="Times New Roman" w:eastAsia="Calibri"/>
                <w:b/>
                <w:color w:val="000000"/>
                <w:kern w:val="0"/>
                <w:szCs w:val="28"/>
                <w:lang w:val="vi-VN"/>
                <w14:ligatures xmlns:w14="http://schemas.microsoft.com/office/word/2010/wordml" w14:val="none"/>
              </w:rPr>
              <w:t>HĐCCĐ:</w:t>
            </w:r>
            <w:r>
              <w:rPr>
                <w:rFonts w:cs="Times New Roman" w:eastAsia="Calibri"/>
                <w:color w:val="000000"/>
                <w:kern w:val="0"/>
                <w:szCs w:val="28"/>
                <w:lang w:val="vi-VN"/>
                <w14:ligatures xmlns:w14="http://schemas.microsoft.com/office/word/2010/wordml" w14:val="none"/>
              </w:rPr>
              <w:t xml:space="preserve"> </w:t>
            </w:r>
            <w:r>
              <w:rPr>
                <w:rFonts w:cs="Times New Roman"/>
                <w:szCs w:val="28"/>
                <w:lang w:val="vi-VN"/>
              </w:rPr>
              <w:t xml:space="preserve"> </w:t>
            </w:r>
          </w:p>
          <w:p>
            <w:pPr>
              <w:pStyle w:val="style0"/>
              <w:spacing w:after="0"/>
              <w:rPr>
                <w:lang w:val="vi-VN"/>
              </w:rPr>
            </w:pPr>
            <w:r>
              <w:rPr>
                <w:rFonts w:cs="Times New Roman" w:eastAsia="Times New Roman"/>
                <w:szCs w:val="28"/>
                <w:lang w:val="vi-VN" w:eastAsia="zh-CN"/>
              </w:rPr>
              <w:t>- Thực hành rửa tay.</w:t>
            </w:r>
          </w:p>
          <w:p>
            <w:pPr>
              <w:pStyle w:val="style0"/>
              <w:rPr>
                <w:lang w:val="vi-VN"/>
              </w:rPr>
            </w:pPr>
            <w:r>
              <w:rPr>
                <w:lang w:val="vi-VN" w:eastAsia="zh-CN"/>
              </w:rPr>
              <w:t xml:space="preserve">- CTC: </w:t>
            </w:r>
            <w:r>
              <w:rPr>
                <w:lang w:eastAsia="zh-CN"/>
              </w:rPr>
              <w:t>V</w:t>
            </w:r>
            <w:r>
              <w:rPr>
                <w:lang w:eastAsia="zh-CN"/>
              </w:rPr>
              <w:t>ẽ, nhặt lá, rác, chơi với ĐCNT</w:t>
            </w:r>
          </w:p>
          <w:p>
            <w:pPr>
              <w:pStyle w:val="style0"/>
              <w:spacing w:after="0" w:lineRule="auto" w:line="240"/>
              <w:rPr>
                <w:rFonts w:cs="Times New Roman" w:eastAsia="Calibri"/>
                <w:color w:val="000000"/>
                <w:kern w:val="0"/>
                <w:szCs w:val="28"/>
                <w:lang w:val="vi-VN"/>
                <w14:ligatures xmlns:w14="http://schemas.microsoft.com/office/word/2010/wordml" w14:val="none"/>
              </w:rPr>
            </w:pPr>
          </w:p>
        </w:tc>
        <w:tc>
          <w:tcPr>
            <w:tcW w:w="917"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b/>
                <w:color w:val="000000"/>
                <w:kern w:val="0"/>
                <w:szCs w:val="28"/>
                <w14:ligatures xmlns:w14="http://schemas.microsoft.com/office/word/2010/wordml" w14:val="none"/>
              </w:rPr>
            </w:pPr>
            <w:r>
              <w:rPr>
                <w:rFonts w:cs="Times New Roman" w:eastAsia="Calibri"/>
                <w:color w:val="000000"/>
                <w:kern w:val="0"/>
                <w:szCs w:val="28"/>
                <w:lang w:val="vi-VN"/>
                <w14:ligatures xmlns:w14="http://schemas.microsoft.com/office/word/2010/wordml" w14:val="none"/>
              </w:rPr>
              <w:t xml:space="preserve">- </w:t>
            </w:r>
            <w:r>
              <w:rPr>
                <w:rFonts w:cs="Times New Roman" w:eastAsia="Calibri"/>
                <w:b/>
                <w:color w:val="000000"/>
                <w:kern w:val="0"/>
                <w:szCs w:val="28"/>
                <w:lang w:val="vi-VN"/>
                <w14:ligatures xmlns:w14="http://schemas.microsoft.com/office/word/2010/wordml" w14:val="none"/>
              </w:rPr>
              <w:t xml:space="preserve">HĐCCĐ: </w:t>
            </w:r>
          </w:p>
          <w:p>
            <w:pPr>
              <w:pStyle w:val="style0"/>
              <w:spacing w:after="0" w:lineRule="auto" w:line="240"/>
              <w:rPr>
                <w:rFonts w:cs="Times New Roman" w:eastAsia="Times New Roman"/>
                <w:kern w:val="0"/>
                <w:szCs w:val="28"/>
                <w:lang w:val="nb-NO"/>
                <w14:ligatures xmlns:w14="http://schemas.microsoft.com/office/word/2010/wordml" w14:val="none"/>
              </w:rPr>
            </w:pPr>
            <w:r>
              <w:rPr>
                <w:rFonts w:cs="Times New Roman" w:eastAsia="Times New Roman"/>
                <w:kern w:val="0"/>
                <w:szCs w:val="28"/>
                <w:lang w:val="nb-NO"/>
                <w14:ligatures xmlns:w14="http://schemas.microsoft.com/office/word/2010/wordml" w14:val="none"/>
              </w:rPr>
              <w:t>- QS: Thời tiết</w:t>
            </w:r>
            <w:r>
              <w:rPr>
                <w:rFonts w:cs="Times New Roman" w:eastAsia="Times New Roman"/>
                <w:kern w:val="0"/>
                <w:szCs w:val="28"/>
                <w:lang w:val="nb-NO"/>
                <w14:ligatures xmlns:w14="http://schemas.microsoft.com/office/word/2010/wordml" w14:val="none"/>
              </w:rPr>
              <w:t xml:space="preserve"> trong ngày.</w:t>
            </w:r>
          </w:p>
          <w:p>
            <w:pPr>
              <w:pStyle w:val="style0"/>
              <w:spacing w:after="0" w:lineRule="auto" w:line="240"/>
              <w:rPr>
                <w:rFonts w:cs="Times New Roman" w:eastAsia="Calibri"/>
                <w:b/>
                <w:i/>
                <w:color w:val="000000"/>
                <w:kern w:val="0"/>
                <w:szCs w:val="28"/>
                <w:lang w:val="nb-NO"/>
                <w14:ligatures xmlns:w14="http://schemas.microsoft.com/office/word/2010/wordml" w14:val="none"/>
              </w:rPr>
            </w:pPr>
            <w:r>
              <w:rPr>
                <w:rFonts w:cs="Times New Roman" w:eastAsia="Times New Roman"/>
                <w:kern w:val="0"/>
                <w:szCs w:val="28"/>
                <w:lang w:val="nb-NO"/>
                <w14:ligatures xmlns:w14="http://schemas.microsoft.com/office/word/2010/wordml" w14:val="none"/>
              </w:rPr>
              <w:t>- TCVĐ</w:t>
            </w:r>
            <w:r>
              <w:rPr>
                <w:rFonts w:cs="Times New Roman" w:eastAsia="Times New Roman"/>
                <w:kern w:val="0"/>
                <w:szCs w:val="28"/>
                <w:lang w:val="nb-NO"/>
                <w14:ligatures xmlns:w14="http://schemas.microsoft.com/office/word/2010/wordml" w14:val="none"/>
              </w:rPr>
              <w:t>: Trời nắng, trời mưa.</w:t>
            </w:r>
          </w:p>
          <w:p>
            <w:pPr>
              <w:pStyle w:val="style0"/>
              <w:spacing w:after="0" w:lineRule="auto" w:line="240"/>
              <w:rPr>
                <w:rFonts w:cs="Times New Roman" w:eastAsia="Calibri"/>
                <w:color w:val="000000"/>
                <w:kern w:val="0"/>
                <w:szCs w:val="28"/>
                <w:lang w:val="nb-NO"/>
                <w14:ligatures xmlns:w14="http://schemas.microsoft.com/office/word/2010/wordml" w14:val="none"/>
              </w:rPr>
            </w:pPr>
            <w:r>
              <w:rPr>
                <w:rFonts w:cs="Times New Roman" w:eastAsia="Times New Roman"/>
                <w:kern w:val="0"/>
                <w:szCs w:val="28"/>
                <w:lang w:val="nb-NO"/>
                <w14:ligatures xmlns:w14="http://schemas.microsoft.com/office/word/2010/wordml" w14:val="none"/>
              </w:rPr>
              <w:t xml:space="preserve">- Chơi tự chọn: </w:t>
            </w:r>
            <w:r>
              <w:rPr>
                <w:rFonts w:cs="Times New Roman" w:eastAsia="Times New Roman"/>
                <w:kern w:val="0"/>
                <w:szCs w:val="28"/>
                <w:lang w:val="nb-NO"/>
                <w14:ligatures xmlns:w14="http://schemas.microsoft.com/office/word/2010/wordml" w14:val="none"/>
              </w:rPr>
              <w:t>Chơi với lá, phấn, chơi với ĐCNT.</w:t>
            </w:r>
          </w:p>
        </w:tc>
        <w:tc>
          <w:tcPr>
            <w:tcW w:w="952"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eastAsia="Calibri"/>
                <w:color w:val="000000"/>
                <w:kern w:val="0"/>
                <w:szCs w:val="28"/>
                <w:lang w:val="vi-VN"/>
                <w14:ligatures xmlns:w14="http://schemas.microsoft.com/office/word/2010/wordml" w14:val="none"/>
              </w:rPr>
            </w:pPr>
            <w:r>
              <w:rPr>
                <w:rFonts w:cs="Times New Roman" w:eastAsia="Calibri"/>
                <w:b/>
                <w:bCs/>
                <w:color w:val="000000"/>
                <w:kern w:val="0"/>
                <w:szCs w:val="28"/>
                <w:lang w:val="vi-VN"/>
                <w14:ligatures xmlns:w14="http://schemas.microsoft.com/office/word/2010/wordml" w14:val="none"/>
              </w:rPr>
              <w:t>-</w:t>
            </w:r>
            <w:r>
              <w:rPr>
                <w:rFonts w:cs="Times New Roman" w:eastAsia="Calibri"/>
                <w:b/>
                <w:bCs/>
                <w:color w:val="000000"/>
                <w:kern w:val="0"/>
                <w:szCs w:val="28"/>
                <w14:ligatures xmlns:w14="http://schemas.microsoft.com/office/word/2010/wordml" w14:val="none"/>
              </w:rPr>
              <w:t xml:space="preserve"> </w:t>
            </w:r>
            <w:r>
              <w:rPr>
                <w:rFonts w:cs="Times New Roman" w:eastAsia="Calibri"/>
                <w:b/>
                <w:bCs/>
                <w:color w:val="000000"/>
                <w:kern w:val="0"/>
                <w:szCs w:val="28"/>
                <w:lang w:val="vi-VN"/>
                <w14:ligatures xmlns:w14="http://schemas.microsoft.com/office/word/2010/wordml" w14:val="none"/>
              </w:rPr>
              <w:t>HĐCCĐ</w:t>
            </w:r>
            <w:r>
              <w:rPr>
                <w:rFonts w:cs="Times New Roman" w:eastAsia="Calibri"/>
                <w:color w:val="000000"/>
                <w:kern w:val="0"/>
                <w:szCs w:val="28"/>
                <w:lang w:val="vi-VN"/>
                <w14:ligatures xmlns:w14="http://schemas.microsoft.com/office/word/2010/wordml" w14:val="none"/>
              </w:rPr>
              <w:t>:</w:t>
            </w:r>
          </w:p>
          <w:p>
            <w:pPr>
              <w:pStyle w:val="style0"/>
              <w:spacing w:after="0" w:lineRule="auto" w:line="240"/>
              <w:rPr>
                <w:rFonts w:cs="Times New Roman" w:eastAsia="Times New Roman"/>
                <w:kern w:val="0"/>
                <w:szCs w:val="28"/>
                <w:lang w:val="nb-NO"/>
                <w14:ligatures xmlns:w14="http://schemas.microsoft.com/office/word/2010/wordml" w14:val="none"/>
              </w:rPr>
            </w:pPr>
            <w:r>
              <w:rPr>
                <w:rFonts w:cs="Times New Roman" w:eastAsia="Times New Roman"/>
                <w:kern w:val="0"/>
                <w:szCs w:val="28"/>
                <w:lang w:val="nb-NO"/>
                <w14:ligatures xmlns:w14="http://schemas.microsoft.com/office/word/2010/wordml" w14:val="none"/>
              </w:rPr>
              <w:t xml:space="preserve">- TCVĐ: </w:t>
            </w:r>
            <w:r>
              <w:rPr>
                <w:rFonts w:cs="Times New Roman" w:eastAsia="Times New Roman"/>
                <w:kern w:val="0"/>
                <w:szCs w:val="28"/>
                <w:lang w:val="fr-FR"/>
                <w14:ligatures xmlns:w14="http://schemas.microsoft.com/office/word/2010/wordml" w14:val="none"/>
              </w:rPr>
              <w:t>Bóng tròn to</w:t>
            </w:r>
          </w:p>
          <w:p>
            <w:pPr>
              <w:pStyle w:val="style0"/>
              <w:spacing w:after="0" w:lineRule="auto" w:line="240"/>
              <w:rPr>
                <w:rFonts w:cs="Times New Roman" w:eastAsia="Calibri"/>
                <w:color w:val="000000"/>
                <w:kern w:val="0"/>
                <w:szCs w:val="28"/>
                <w:lang w:val="vi-VN"/>
                <w14:ligatures xmlns:w14="http://schemas.microsoft.com/office/word/2010/wordml" w14:val="none"/>
              </w:rPr>
            </w:pPr>
            <w:r>
              <w:rPr>
                <w:rFonts w:cs="Times New Roman" w:eastAsia="Times New Roman"/>
                <w:kern w:val="0"/>
                <w:szCs w:val="28"/>
                <w:lang w:val="nb-NO"/>
                <w14:ligatures xmlns:w14="http://schemas.microsoft.com/office/word/2010/wordml" w14:val="none"/>
              </w:rPr>
              <w:t>- Chơi tự chọn : Nhặt lá cây, tạo hình từ lá cây, vẽ theo ý thích, chơi đu quay, cầu trượt.</w:t>
            </w: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rHeight w:val="1142" w:hRule="atLeast"/>
        </w:trPr>
        <w:tc>
          <w:tcPr>
            <w:tcW w:w="535" w:type="pct"/>
            <w:tcBorders>
              <w:top w:val="nil"/>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 (Thay thế HĐ góc</w:t>
            </w:r>
          </w:p>
        </w:tc>
        <w:tc>
          <w:tcPr>
            <w:tcW w:w="396" w:type="pct"/>
            <w:tcBorders>
              <w:top w:val="single" w:sz="4" w:space="0" w:color="auto"/>
              <w:left w:val="single" w:sz="4" w:space="0" w:color="auto"/>
              <w:right w:val="single" w:sz="4" w:space="0" w:color="auto"/>
            </w:tcBorders>
          </w:tcPr>
          <w:p>
            <w:pPr>
              <w:pStyle w:val="style0"/>
              <w:spacing w:after="0" w:lineRule="exact" w:line="340"/>
              <w:rPr>
                <w:rFonts w:cs="Times New Roman" w:eastAsia="Calibri"/>
                <w:color w:val="000000"/>
                <w:kern w:val="0"/>
                <w:szCs w:val="28"/>
                <w14:ligatures xmlns:w14="http://schemas.microsoft.com/office/word/2010/wordml" w14:val="none"/>
              </w:rPr>
            </w:pPr>
          </w:p>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5</w:t>
            </w:r>
          </w:p>
        </w:tc>
        <w:tc>
          <w:tcPr>
            <w:tcW w:w="878" w:type="pct"/>
            <w:gridSpan w:val="2"/>
            <w:tcBorders>
              <w:top w:val="single" w:sz="4" w:space="0" w:color="auto"/>
              <w:left w:val="single" w:sz="4" w:space="0" w:color="auto"/>
              <w:right w:val="single" w:sz="4" w:space="0" w:color="auto"/>
            </w:tcBorders>
          </w:tcPr>
          <w:p>
            <w:pPr>
              <w:pStyle w:val="style0"/>
              <w:spacing w:after="0" w:lineRule="exact" w:line="340"/>
              <w:rPr>
                <w:rFonts w:cs="Times New Roman" w:eastAsia="Calibri"/>
                <w:iCs/>
                <w:color w:val="000000"/>
                <w:kern w:val="0"/>
                <w:szCs w:val="28"/>
                <w14:ligatures xmlns:w14="http://schemas.microsoft.com/office/word/2010/wordml" w14:val="none"/>
              </w:rPr>
            </w:pPr>
          </w:p>
        </w:tc>
        <w:tc>
          <w:tcPr>
            <w:tcW w:w="951" w:type="pct"/>
            <w:gridSpan w:val="2"/>
            <w:tcBorders>
              <w:top w:val="single" w:sz="4" w:space="0" w:color="auto"/>
              <w:left w:val="single" w:sz="4" w:space="0" w:color="auto"/>
              <w:right w:val="single" w:sz="4" w:space="0" w:color="auto"/>
            </w:tcBorders>
          </w:tcPr>
          <w:p>
            <w:pPr>
              <w:pStyle w:val="style0"/>
              <w:spacing w:after="0" w:lineRule="exact" w:line="340"/>
              <w:rPr>
                <w:rFonts w:cs="Times New Roman" w:eastAsia="Calibri"/>
                <w:b/>
                <w:bCs/>
                <w:iCs/>
                <w:color w:val="000000"/>
                <w:kern w:val="0"/>
                <w:szCs w:val="28"/>
                <w14:ligatures xmlns:w14="http://schemas.microsoft.com/office/word/2010/wordml" w14:val="none"/>
              </w:rPr>
            </w:pPr>
            <w:r>
              <w:rPr>
                <w:rFonts w:cs="Times New Roman" w:eastAsia="Calibri"/>
                <w:b/>
                <w:bCs/>
                <w:iCs/>
                <w:color w:val="000000"/>
                <w:sz w:val="26"/>
                <w:szCs w:val="26"/>
              </w:rPr>
              <w:t xml:space="preserve">HĐTT: </w:t>
            </w:r>
            <w:r>
              <w:rPr>
                <w:rFonts w:cs="Times New Roman" w:eastAsia="Calibri"/>
                <w:iCs/>
                <w:color w:val="000000"/>
                <w:szCs w:val="28"/>
              </w:rPr>
              <w:t>Tạo hình con cá từ lá cây.</w:t>
            </w:r>
          </w:p>
        </w:tc>
        <w:tc>
          <w:tcPr>
            <w:tcW w:w="917" w:type="pct"/>
            <w:gridSpan w:val="2"/>
            <w:tcBorders>
              <w:top w:val="single" w:sz="4" w:space="0" w:color="auto"/>
              <w:left w:val="single" w:sz="4" w:space="0" w:color="auto"/>
              <w:right w:val="single" w:sz="4" w:space="0" w:color="auto"/>
            </w:tcBorders>
          </w:tcPr>
          <w:p>
            <w:pPr>
              <w:pStyle w:val="style0"/>
              <w:spacing w:after="0" w:lineRule="exact" w:line="340"/>
              <w:rPr>
                <w:rFonts w:cs="Times New Roman" w:eastAsia="Calibri"/>
                <w:i/>
                <w:color w:val="000000"/>
                <w:kern w:val="0"/>
                <w:szCs w:val="28"/>
                <w14:ligatures xmlns:w14="http://schemas.microsoft.com/office/word/2010/wordml" w14:val="none"/>
              </w:rPr>
            </w:pPr>
            <w:r>
              <w:rPr>
                <w:rFonts w:cs="Times New Roman" w:eastAsia="Calibri"/>
                <w:b/>
                <w:bCs/>
                <w:iCs/>
                <w:color w:val="000000"/>
                <w:sz w:val="26"/>
                <w:szCs w:val="26"/>
              </w:rPr>
              <w:t xml:space="preserve">HĐTT: </w:t>
            </w:r>
            <w:r>
              <w:rPr>
                <w:rFonts w:cs="Times New Roman" w:eastAsia="Calibri"/>
                <w:iCs/>
                <w:color w:val="000000"/>
                <w:szCs w:val="28"/>
              </w:rPr>
              <w:t>Nhảy dân vũ rửa tay.</w:t>
            </w:r>
          </w:p>
        </w:tc>
        <w:tc>
          <w:tcPr>
            <w:tcW w:w="952" w:type="pct"/>
            <w:tcBorders>
              <w:top w:val="single" w:sz="4" w:space="0" w:color="auto"/>
              <w:left w:val="single" w:sz="4" w:space="0" w:color="auto"/>
              <w:right w:val="single" w:sz="4" w:space="0" w:color="auto"/>
            </w:tcBorders>
          </w:tcPr>
          <w:p>
            <w:pPr>
              <w:pStyle w:val="style0"/>
              <w:spacing w:after="0" w:lineRule="exact" w:line="340"/>
              <w:rPr>
                <w:rFonts w:cs="Times New Roman" w:eastAsia="Calibri"/>
                <w:color w:val="000000"/>
                <w:kern w:val="0"/>
                <w:szCs w:val="28"/>
                <w14:ligatures xmlns:w14="http://schemas.microsoft.com/office/word/2010/wordml" w14:val="none"/>
              </w:rPr>
            </w:pPr>
            <w:r>
              <w:rPr>
                <w:rFonts w:cs="Times New Roman" w:eastAsia="Calibri"/>
                <w:b/>
                <w:bCs/>
                <w:iCs/>
                <w:color w:val="000000"/>
                <w:sz w:val="26"/>
                <w:szCs w:val="26"/>
              </w:rPr>
              <w:t xml:space="preserve">HĐTT: </w:t>
            </w:r>
            <w:r>
              <w:rPr>
                <w:rFonts w:cs="Times New Roman" w:eastAsia="Calibri"/>
                <w:iCs/>
                <w:color w:val="000000"/>
                <w:szCs w:val="28"/>
              </w:rPr>
              <w:t>Làm một số con vật từ lá cây.</w:t>
            </w: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rHeight w:val="699" w:hRule="atLeast"/>
        </w:trPr>
        <w:tc>
          <w:tcPr>
            <w:tcW w:w="535"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 góc</w:t>
            </w:r>
          </w:p>
        </w:tc>
        <w:tc>
          <w:tcPr>
            <w:tcW w:w="4094" w:type="pct"/>
            <w:gridSpan w:val="8"/>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color w:val="000000"/>
                <w:szCs w:val="28"/>
              </w:rPr>
            </w:pPr>
            <w:r>
              <w:rPr>
                <w:rFonts w:cs="Times New Roman" w:eastAsia="Times New Roman"/>
                <w:b/>
                <w:color w:val="000000"/>
                <w:szCs w:val="28"/>
              </w:rPr>
              <w:t xml:space="preserve">1. Góc xây dựng </w:t>
            </w:r>
          </w:p>
          <w:p>
            <w:pPr>
              <w:pStyle w:val="style0"/>
              <w:spacing w:after="0" w:lineRule="auto" w:line="240"/>
              <w:rPr>
                <w:rFonts w:cs="Times New Roman" w:eastAsia="Aptos"/>
                <w:szCs w:val="28"/>
              </w:rPr>
            </w:pPr>
            <w:r>
              <w:rPr>
                <w:rFonts w:cs="Times New Roman" w:eastAsia="Times New Roman"/>
                <w:color w:val="000000"/>
                <w:szCs w:val="28"/>
              </w:rPr>
              <w:t xml:space="preserve">(T1, T2, T4): Xây dựng trang trại </w:t>
            </w:r>
            <w:r>
              <w:rPr>
                <w:rFonts w:cs="Times New Roman" w:eastAsia="Times New Roman"/>
                <w:color w:val="000000"/>
                <w:szCs w:val="28"/>
              </w:rPr>
              <w:t xml:space="preserve">chăn </w:t>
            </w:r>
            <w:r>
              <w:rPr>
                <w:rFonts w:cs="Times New Roman" w:eastAsia="Times New Roman"/>
                <w:color w:val="000000"/>
                <w:szCs w:val="28"/>
              </w:rPr>
              <w:t>nuôi, ao cá.</w:t>
            </w:r>
          </w:p>
          <w:p>
            <w:pPr>
              <w:pStyle w:val="style0"/>
              <w:spacing w:after="0" w:lineRule="auto" w:line="240"/>
              <w:rPr>
                <w:rFonts w:cs="Times New Roman" w:eastAsia="Times New Roman"/>
                <w:szCs w:val="28"/>
              </w:rPr>
            </w:pPr>
            <w:r>
              <w:rPr>
                <w:rFonts w:cs="Times New Roman" w:eastAsia="Times New Roman"/>
                <w:szCs w:val="28"/>
              </w:rPr>
              <w:t>(</w:t>
            </w:r>
            <w:r>
              <w:rPr>
                <w:rFonts w:cs="Times New Roman" w:eastAsia="Times New Roman"/>
                <w:szCs w:val="28"/>
              </w:rPr>
              <w:t>T3): Xây dựng vườn bách thú.</w:t>
            </w:r>
          </w:p>
          <w:p>
            <w:pPr>
              <w:pStyle w:val="style0"/>
              <w:spacing w:after="0" w:lineRule="auto" w:line="240"/>
              <w:rPr>
                <w:rFonts w:cs="Times New Roman" w:eastAsia="Times New Roman"/>
                <w:b/>
                <w:bCs/>
                <w:szCs w:val="28"/>
              </w:rPr>
            </w:pPr>
            <w:r>
              <w:rPr>
                <w:rFonts w:cs="Times New Roman" w:eastAsia="Times New Roman"/>
                <w:b/>
                <w:bCs/>
                <w:szCs w:val="28"/>
              </w:rPr>
              <w:t>Mục đích, yêu cầu</w:t>
            </w:r>
          </w:p>
          <w:p>
            <w:pPr>
              <w:pStyle w:val="style0"/>
              <w:spacing w:after="0" w:lineRule="auto" w:line="240"/>
              <w:rPr>
                <w:rFonts w:cs="Times New Roman"/>
                <w:szCs w:val="28"/>
              </w:rPr>
            </w:pPr>
            <w:r>
              <w:rPr>
                <w:rFonts w:cs="Times New Roman" w:eastAsia="Times New Roman"/>
                <w:b/>
                <w:bCs/>
                <w:szCs w:val="28"/>
              </w:rPr>
              <w:t xml:space="preserve">- </w:t>
            </w:r>
            <w:r>
              <w:rPr>
                <w:rFonts w:cs="Times New Roman"/>
                <w:szCs w:val="28"/>
              </w:rPr>
              <w:t>Biết dùng gạch, gỗ, các hình khối để xế</w:t>
            </w:r>
            <w:r>
              <w:rPr>
                <w:rFonts w:cs="Times New Roman"/>
                <w:szCs w:val="28"/>
              </w:rPr>
              <w:t>p hàng rào, trang trại, vườn bách thú, ao cá, vườn rau…</w:t>
            </w:r>
          </w:p>
          <w:p>
            <w:pPr>
              <w:pStyle w:val="style0"/>
              <w:spacing w:after="0" w:lineRule="auto" w:line="240"/>
              <w:rPr>
                <w:rFonts w:cs="Times New Roman" w:eastAsia="Times New Roman"/>
                <w:color w:val="000000"/>
                <w:szCs w:val="28"/>
                <w:lang w:val="de-DE"/>
              </w:rPr>
            </w:pPr>
            <w:r>
              <w:rPr>
                <w:rFonts w:cs="Times New Roman" w:eastAsia="Times New Roman"/>
                <w:color w:val="000000"/>
                <w:szCs w:val="28"/>
                <w:lang w:val="de-DE"/>
              </w:rPr>
              <w:t xml:space="preserve">- Trẻ biết cùng nhau phân chia </w:t>
            </w:r>
            <w:r>
              <w:rPr>
                <w:rFonts w:cs="Times New Roman" w:eastAsia="Times New Roman"/>
                <w:color w:val="000000"/>
                <w:szCs w:val="28"/>
                <w:lang w:val="de-DE"/>
              </w:rPr>
              <w:t>công việc: ai xây hàng rào, ai xây chuồng trại, ai xây ao cá</w:t>
            </w:r>
            <w:r>
              <w:rPr>
                <w:rFonts w:cs="Times New Roman" w:eastAsia="Times New Roman"/>
                <w:color w:val="000000"/>
                <w:szCs w:val="28"/>
                <w:lang w:val="de-DE"/>
              </w:rPr>
              <w:t>.</w:t>
            </w:r>
          </w:p>
          <w:p>
            <w:pPr>
              <w:pStyle w:val="style0"/>
              <w:spacing w:after="0" w:lineRule="auto" w:line="240"/>
              <w:ind w:hanging="1"/>
              <w:rPr>
                <w:rFonts w:cs="Times New Roman" w:eastAsia="Times New Roman"/>
                <w:color w:val="000000"/>
                <w:szCs w:val="28"/>
                <w:lang w:val="de-DE"/>
              </w:rPr>
            </w:pPr>
            <w:r>
              <w:rPr>
                <w:rFonts w:cs="Times New Roman" w:eastAsia="Times New Roman"/>
                <w:color w:val="000000"/>
                <w:szCs w:val="28"/>
                <w:lang w:val="de-DE"/>
              </w:rPr>
              <w:t xml:space="preserve">- Trẻ biết </w:t>
            </w:r>
            <w:r>
              <w:rPr>
                <w:rFonts w:cs="Times New Roman" w:eastAsia="Times New Roman"/>
                <w:color w:val="000000"/>
                <w:szCs w:val="28"/>
                <w:lang w:val="de-DE"/>
              </w:rPr>
              <w:t xml:space="preserve">xây dựng </w:t>
            </w:r>
            <w:r>
              <w:rPr>
                <w:rFonts w:cs="Times New Roman" w:eastAsia="Times New Roman"/>
                <w:color w:val="000000"/>
                <w:szCs w:val="28"/>
                <w:lang w:val="de-DE"/>
              </w:rPr>
              <w:t>bố cục cho công trình hài hòa</w:t>
            </w:r>
          </w:p>
          <w:p>
            <w:pPr>
              <w:pStyle w:val="style0"/>
              <w:spacing w:after="0" w:lineRule="auto" w:line="240"/>
              <w:ind w:hanging="1"/>
              <w:rPr>
                <w:rFonts w:cs="Times New Roman" w:eastAsia="Times New Roman"/>
                <w:color w:val="000000"/>
                <w:szCs w:val="28"/>
                <w:lang w:val="de-DE"/>
              </w:rPr>
            </w:pPr>
            <w:r>
              <w:rPr>
                <w:rFonts w:cs="Times New Roman" w:eastAsia="Times New Roman"/>
                <w:color w:val="000000"/>
                <w:szCs w:val="28"/>
                <w:lang w:val="de-DE"/>
              </w:rPr>
              <w:t>- Trẻ chơi đoàn kết, không tranh giành đồ chơi.</w:t>
            </w:r>
          </w:p>
          <w:p>
            <w:pPr>
              <w:pStyle w:val="style0"/>
              <w:spacing w:after="0" w:lineRule="auto" w:line="240"/>
              <w:ind w:hanging="1"/>
              <w:rPr>
                <w:rFonts w:cs="Times New Roman" w:eastAsia="Times New Roman"/>
                <w:color w:val="000000"/>
                <w:szCs w:val="28"/>
                <w:lang w:val="de-DE"/>
              </w:rPr>
            </w:pPr>
            <w:r>
              <w:rPr>
                <w:rFonts w:cs="Times New Roman" w:eastAsia="Times New Roman"/>
                <w:color w:val="000000"/>
                <w:szCs w:val="28"/>
                <w:lang w:val="de-DE"/>
              </w:rPr>
              <w:t>- Thu dọn đồ chơi vào đúng nơi quy định.</w:t>
            </w:r>
          </w:p>
          <w:p>
            <w:pPr>
              <w:pStyle w:val="style0"/>
              <w:spacing w:after="0" w:lineRule="auto" w:line="240"/>
              <w:rPr>
                <w:rFonts w:cs="Times New Roman" w:eastAsia="Times New Roman"/>
                <w:b/>
                <w:bCs/>
                <w:color w:val="000000"/>
                <w:szCs w:val="28"/>
                <w:lang w:val="de-DE"/>
              </w:rPr>
            </w:pPr>
            <w:r>
              <w:rPr>
                <w:rFonts w:cs="Times New Roman" w:eastAsia="Times New Roman"/>
                <w:b/>
                <w:bCs/>
                <w:color w:val="000000"/>
                <w:szCs w:val="28"/>
                <w:lang w:val="de-DE"/>
              </w:rPr>
              <w:t>b) Chuẩn bị</w:t>
            </w:r>
          </w:p>
          <w:p>
            <w:pPr>
              <w:pStyle w:val="style0"/>
              <w:spacing w:after="0" w:lineRule="auto" w:line="240"/>
              <w:ind w:hanging="1"/>
              <w:rPr>
                <w:rFonts w:cs="Times New Roman" w:eastAsia="Times New Roman"/>
                <w:color w:val="000000"/>
                <w:szCs w:val="28"/>
                <w:lang w:val="de-DE"/>
              </w:rPr>
            </w:pPr>
            <w:r>
              <w:rPr>
                <w:rFonts w:cs="Times New Roman" w:eastAsia="Times New Roman"/>
                <w:color w:val="000000"/>
                <w:szCs w:val="28"/>
                <w:lang w:val="de-DE"/>
              </w:rPr>
              <w:t xml:space="preserve">- </w:t>
            </w:r>
            <w:r>
              <w:rPr>
                <w:rFonts w:cs="Times New Roman"/>
                <w:szCs w:val="28"/>
                <w:shd w:val="clear" w:color="auto" w:fill="ffffff"/>
              </w:rPr>
              <w:t>Gạch, bộ nắp nút, cổng, hàng rào, cây xanh, các loại hoa, rau, các con vật.</w:t>
            </w:r>
          </w:p>
          <w:p>
            <w:pPr>
              <w:pStyle w:val="style0"/>
              <w:spacing w:after="0" w:lineRule="auto" w:line="240"/>
              <w:ind w:hanging="1"/>
              <w:rPr>
                <w:rFonts w:cs="Times New Roman" w:eastAsia="Times New Roman"/>
                <w:b/>
                <w:bCs/>
                <w:color w:val="000000"/>
                <w:szCs w:val="28"/>
                <w:lang w:val="de-DE"/>
              </w:rPr>
            </w:pPr>
            <w:r>
              <w:rPr>
                <w:rFonts w:cs="Times New Roman" w:eastAsia="Times New Roman"/>
                <w:b/>
                <w:bCs/>
                <w:color w:val="000000"/>
                <w:szCs w:val="28"/>
                <w:lang w:val="de-DE"/>
              </w:rPr>
              <w:t>c) Cách chơi</w:t>
            </w:r>
          </w:p>
          <w:p>
            <w:pPr>
              <w:pStyle w:val="style0"/>
              <w:spacing w:after="0" w:lineRule="auto" w:line="240"/>
              <w:ind w:hanging="1"/>
              <w:rPr>
                <w:rFonts w:cs="Times New Roman"/>
                <w:szCs w:val="28"/>
                <w:lang w:val="de-DE"/>
              </w:rPr>
            </w:pPr>
            <w:r>
              <w:rPr>
                <w:rFonts w:cs="Times New Roman"/>
                <w:szCs w:val="28"/>
                <w:lang w:val="de-DE"/>
              </w:rPr>
              <w:t>- Hướng dẫn trẻ chở gạch gỗ trên tủ đến chỗ các bạn XD, dùng gạch gỗ, hàng rào, để xếp cổ</w:t>
            </w:r>
            <w:r>
              <w:rPr>
                <w:rFonts w:cs="Times New Roman"/>
                <w:szCs w:val="28"/>
                <w:lang w:val="de-DE"/>
              </w:rPr>
              <w:t>ng, hàng rào, chuồng trại...</w:t>
            </w:r>
            <w:r>
              <w:rPr>
                <w:rFonts w:cs="Times New Roman"/>
                <w:szCs w:val="28"/>
                <w:lang w:val="de-DE"/>
              </w:rPr>
              <w:t>.</w:t>
            </w:r>
          </w:p>
          <w:p>
            <w:pPr>
              <w:pStyle w:val="style0"/>
              <w:spacing w:after="0"/>
              <w:rPr>
                <w:rFonts w:cs="Times New Roman"/>
                <w:iCs/>
                <w:szCs w:val="28"/>
                <w:lang w:val="de-DE"/>
              </w:rPr>
            </w:pPr>
            <w:r>
              <w:rPr>
                <w:rFonts w:cs="Times New Roman"/>
                <w:i/>
                <w:spacing w:val="-2"/>
                <w:position w:val="-2"/>
                <w:szCs w:val="28"/>
                <w:lang w:val="de-DE"/>
              </w:rPr>
              <w:t xml:space="preserve">- </w:t>
            </w:r>
            <w:r>
              <w:rPr>
                <w:rStyle w:val="style88"/>
                <w:rFonts w:cs="Times New Roman"/>
                <w:i w:val="false"/>
                <w:szCs w:val="28"/>
                <w:lang w:val="de-DE"/>
              </w:rPr>
              <w:t>Cô hướng dẫn trẻ dùng khối gạch, gỗ xây dựng</w:t>
            </w:r>
            <w:r>
              <w:rPr>
                <w:rStyle w:val="style88"/>
                <w:rFonts w:cs="Times New Roman"/>
                <w:i w:val="false"/>
                <w:szCs w:val="28"/>
                <w:lang w:val="de-DE"/>
              </w:rPr>
              <w:t xml:space="preserve"> trang trại có ao cá, vườn rau,</w:t>
            </w:r>
            <w:r>
              <w:rPr>
                <w:rStyle w:val="style88"/>
                <w:rFonts w:cs="Times New Roman"/>
                <w:i w:val="false"/>
                <w:szCs w:val="28"/>
                <w:lang w:val="de-DE"/>
              </w:rPr>
              <w:t xml:space="preserve"> </w:t>
            </w:r>
            <w:r>
              <w:rPr>
                <w:rStyle w:val="style88"/>
                <w:rFonts w:cs="Times New Roman"/>
                <w:i w:val="false"/>
                <w:szCs w:val="28"/>
                <w:lang w:val="de-DE"/>
              </w:rPr>
              <w:t>vườn bách thú</w:t>
            </w:r>
            <w:r>
              <w:rPr>
                <w:rStyle w:val="style88"/>
                <w:lang w:val="de-DE"/>
              </w:rPr>
              <w:t xml:space="preserve"> </w:t>
            </w:r>
            <w:r>
              <w:rPr>
                <w:rStyle w:val="style88"/>
                <w:rFonts w:cs="Times New Roman"/>
                <w:i w:val="false"/>
                <w:szCs w:val="28"/>
                <w:lang w:val="de-DE"/>
              </w:rPr>
              <w:t>có cây hoa, cây xanh, lối đi....</w:t>
            </w:r>
          </w:p>
          <w:p>
            <w:pPr>
              <w:pStyle w:val="style0"/>
              <w:spacing w:after="0" w:lineRule="auto" w:line="240"/>
              <w:rPr>
                <w:rFonts w:cs="Times New Roman" w:eastAsia="Calibri"/>
                <w:b/>
                <w:bCs/>
                <w:color w:val="000000"/>
                <w:szCs w:val="28"/>
                <w:lang w:val="vi-VN"/>
              </w:rPr>
            </w:pPr>
            <w:r>
              <w:rPr>
                <w:rFonts w:cs="Times New Roman" w:eastAsia="Calibri"/>
                <w:b/>
                <w:bCs/>
                <w:color w:val="000000"/>
                <w:szCs w:val="28"/>
                <w:lang w:val="vi-VN"/>
              </w:rPr>
              <w:t>2. Góc phân vai:</w:t>
            </w:r>
          </w:p>
          <w:p>
            <w:pPr>
              <w:pStyle w:val="style0"/>
              <w:spacing w:after="0"/>
              <w:rPr>
                <w:rFonts w:cs="Times New Roman"/>
                <w:szCs w:val="28"/>
                <w:lang w:val="de-DE"/>
              </w:rPr>
            </w:pPr>
            <w:r>
              <w:rPr>
                <w:rFonts w:cs="Times New Roman" w:eastAsia="Calibri"/>
                <w:color w:val="000000"/>
                <w:szCs w:val="28"/>
                <w:lang w:val="pt-PT"/>
              </w:rPr>
              <w:t>(T1, T2,</w:t>
            </w:r>
            <w:r>
              <w:rPr>
                <w:rFonts w:cs="Times New Roman" w:eastAsia="Calibri"/>
                <w:color w:val="000000"/>
                <w:szCs w:val="28"/>
                <w:lang w:val="pt-PT"/>
              </w:rPr>
              <w:t xml:space="preserve"> T3,</w:t>
            </w:r>
            <w:r>
              <w:rPr>
                <w:rFonts w:cs="Times New Roman" w:eastAsia="Calibri"/>
                <w:color w:val="000000"/>
                <w:szCs w:val="28"/>
                <w:lang w:val="pt-PT"/>
              </w:rPr>
              <w:t xml:space="preserve"> T4): Bán hàng</w:t>
            </w:r>
            <w:r>
              <w:rPr>
                <w:rFonts w:cs="Times New Roman" w:eastAsia="Calibri"/>
                <w:color w:val="000000"/>
                <w:szCs w:val="28"/>
                <w:lang w:val="pt-PT"/>
              </w:rPr>
              <w:t>, b</w:t>
            </w:r>
            <w:r>
              <w:rPr>
                <w:rFonts w:cs="Times New Roman" w:eastAsia="Calibri"/>
                <w:color w:val="000000"/>
                <w:szCs w:val="28"/>
                <w:lang w:val="pt-PT"/>
              </w:rPr>
              <w:t>ác sĩ thú y.</w:t>
            </w:r>
          </w:p>
          <w:p>
            <w:pPr>
              <w:pStyle w:val="style0"/>
              <w:spacing w:after="0" w:lineRule="auto" w:line="240"/>
              <w:rPr>
                <w:rFonts w:cs="Times New Roman" w:eastAsia="Times New Roman"/>
                <w:b/>
                <w:bCs/>
                <w:szCs w:val="28"/>
                <w:lang w:val="de-DE"/>
              </w:rPr>
            </w:pPr>
            <w:r>
              <w:rPr>
                <w:rFonts w:cs="Times New Roman" w:eastAsia="Times New Roman"/>
                <w:b/>
                <w:bCs/>
                <w:szCs w:val="28"/>
                <w:lang w:val="de-DE"/>
              </w:rPr>
              <w:t>a)</w:t>
            </w:r>
            <w:r>
              <w:rPr>
                <w:rFonts w:cs="Times New Roman" w:eastAsia="Times New Roman"/>
                <w:b/>
                <w:bCs/>
                <w:szCs w:val="28"/>
                <w:lang w:val="vi-VN"/>
              </w:rPr>
              <w:t>Mục đích, yêu cầu</w:t>
            </w:r>
          </w:p>
          <w:p>
            <w:pPr>
              <w:pStyle w:val="style0"/>
              <w:spacing w:after="0" w:lineRule="auto" w:line="240"/>
              <w:rPr>
                <w:rFonts w:cs="Times New Roman" w:eastAsia="Times New Roman"/>
                <w:kern w:val="0"/>
                <w:szCs w:val="28"/>
                <w:lang w:val="de-DE"/>
                <w14:ligatures xmlns:w14="http://schemas.microsoft.com/office/word/2010/wordml" w14:val="none"/>
              </w:rPr>
            </w:pPr>
            <w:r>
              <w:rPr>
                <w:rFonts w:cs="Times New Roman" w:eastAsia="Times New Roman"/>
                <w:kern w:val="0"/>
                <w:szCs w:val="28"/>
                <w:lang w:val="de-DE"/>
                <w14:ligatures xmlns:w14="http://schemas.microsoft.com/office/word/2010/wordml" w14:val="none"/>
              </w:rPr>
              <w:t>- Biết đóng vai người bán hàng và người mua hàng</w:t>
            </w:r>
            <w:r>
              <w:rPr>
                <w:rFonts w:cs="Times New Roman" w:eastAsia="Times New Roman"/>
                <w:kern w:val="0"/>
                <w:szCs w:val="28"/>
                <w:lang w:val="de-DE"/>
                <w14:ligatures xmlns:w14="http://schemas.microsoft.com/office/word/2010/wordml" w14:val="none"/>
              </w:rPr>
              <w:t>, bác sĩ thú y khám bệnh cho các con vật</w:t>
            </w:r>
            <w:r>
              <w:rPr>
                <w:rFonts w:cs="Times New Roman" w:eastAsia="Times New Roman"/>
                <w:kern w:val="0"/>
                <w:szCs w:val="28"/>
                <w:lang w:val="de-DE"/>
                <w14:ligatures xmlns:w14="http://schemas.microsoft.com/office/word/2010/wordml" w14:val="none"/>
              </w:rPr>
              <w:t>. Giao tiếp với nhau qua vai chơi.</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Biết nhận vai chơi và thể hiện 1 số hành động vai phù hợp</w:t>
            </w:r>
          </w:p>
          <w:p>
            <w:pPr>
              <w:pStyle w:val="style0"/>
              <w:spacing w:after="0" w:lineRule="auto" w:line="240"/>
              <w:rPr>
                <w:rFonts w:cs="Times New Roman" w:eastAsia="Times New Roman"/>
                <w:b/>
                <w:bCs/>
                <w:color w:val="000000"/>
                <w:szCs w:val="28"/>
                <w:lang w:val="de-DE"/>
              </w:rPr>
            </w:pPr>
            <w:r>
              <w:rPr>
                <w:rFonts w:cs="Times New Roman" w:eastAsia="Times New Roman"/>
                <w:b/>
                <w:bCs/>
                <w:color w:val="000000"/>
                <w:szCs w:val="28"/>
                <w:lang w:val="vi-VN"/>
              </w:rPr>
              <w:t>b) Chuẩn bị</w:t>
            </w:r>
          </w:p>
          <w:p>
            <w:pPr>
              <w:pStyle w:val="style0"/>
              <w:spacing w:after="0" w:lineRule="auto" w:line="240"/>
              <w:rPr>
                <w:rFonts w:cs="Times New Roman" w:eastAsia="Times New Roman"/>
                <w:kern w:val="0"/>
                <w:szCs w:val="28"/>
                <w:lang w:val="de-DE"/>
                <w14:ligatures xmlns:w14="http://schemas.microsoft.com/office/word/2010/wordml" w14:val="none"/>
              </w:rPr>
            </w:pPr>
            <w:r>
              <w:rPr>
                <w:rFonts w:cs="Times New Roman" w:eastAsia="Times New Roman"/>
                <w:kern w:val="0"/>
                <w:szCs w:val="28"/>
                <w:lang w:val="de-DE"/>
                <w14:ligatures xmlns:w14="http://schemas.microsoft.com/office/word/2010/wordml" w14:val="none"/>
              </w:rPr>
              <w:t xml:space="preserve">- Đồ chơi cho các góc, một số </w:t>
            </w:r>
            <w:r>
              <w:rPr>
                <w:rFonts w:cs="Times New Roman" w:eastAsia="Times New Roman"/>
                <w:kern w:val="0"/>
                <w:szCs w:val="28"/>
                <w:lang w:val="de-DE"/>
                <w14:ligatures xmlns:w14="http://schemas.microsoft.com/office/word/2010/wordml" w14:val="none"/>
              </w:rPr>
              <w:t xml:space="preserve">rau, </w:t>
            </w:r>
            <w:r>
              <w:rPr>
                <w:rFonts w:cs="Times New Roman" w:eastAsia="Times New Roman"/>
                <w:kern w:val="0"/>
                <w:szCs w:val="28"/>
                <w:lang w:val="de-DE"/>
                <w14:ligatures xmlns:w14="http://schemas.microsoft.com/office/word/2010/wordml" w14:val="none"/>
              </w:rPr>
              <w:t>loại quả.</w:t>
            </w:r>
          </w:p>
          <w:p>
            <w:pPr>
              <w:pStyle w:val="style0"/>
              <w:spacing w:after="0"/>
              <w:jc w:val="both"/>
              <w:rPr>
                <w:rFonts w:cs="Times New Roman"/>
                <w:spacing w:val="-4"/>
                <w:szCs w:val="28"/>
                <w:lang w:val="de-DE"/>
              </w:rPr>
            </w:pPr>
            <w:r>
              <w:rPr>
                <w:rFonts w:cs="Times New Roman"/>
                <w:spacing w:val="-4"/>
                <w:szCs w:val="28"/>
                <w:lang w:val="de-DE"/>
              </w:rPr>
              <w:t>+ Dụng cụ bác sĩ.</w:t>
            </w:r>
          </w:p>
          <w:p>
            <w:pPr>
              <w:pStyle w:val="style0"/>
              <w:spacing w:after="0"/>
              <w:jc w:val="both"/>
              <w:rPr>
                <w:rFonts w:cs="Times New Roman"/>
                <w:spacing w:val="-4"/>
                <w:szCs w:val="28"/>
                <w:lang w:val="de-DE"/>
              </w:rPr>
            </w:pPr>
            <w:r>
              <w:rPr>
                <w:rFonts w:cs="Times New Roman" w:eastAsia="Times New Roman"/>
                <w:b/>
                <w:bCs/>
                <w:color w:val="000000"/>
                <w:szCs w:val="28"/>
                <w:lang w:val="vi-VN"/>
              </w:rPr>
              <w:t>c) Cách chơi</w:t>
            </w:r>
          </w:p>
          <w:p>
            <w:pPr>
              <w:pStyle w:val="style0"/>
              <w:spacing w:after="0"/>
              <w:jc w:val="both"/>
              <w:rPr>
                <w:rFonts w:cs="Times New Roman"/>
                <w:spacing w:val="-4"/>
                <w:szCs w:val="28"/>
                <w:lang w:val="de-DE"/>
              </w:rPr>
            </w:pPr>
            <w:r>
              <w:rPr>
                <w:rFonts w:cs="Times New Roman" w:eastAsia="Times New Roman"/>
                <w:kern w:val="0"/>
                <w:szCs w:val="28"/>
                <w:lang w:val="de-DE"/>
                <w14:ligatures xmlns:w14="http://schemas.microsoft.com/office/word/2010/wordml" w14:val="none"/>
              </w:rPr>
              <w:t>- Cô hướng dẫn trẻ thể hiện 1 số hành động vai như đi mua hàng và trả tiền, 1 số câu giao tiếp đơn giản giữa người bán hàng và mua hàng. Cô có thể nói cho trẻ nói theo.</w:t>
            </w:r>
          </w:p>
          <w:p>
            <w:pPr>
              <w:pStyle w:val="style0"/>
              <w:tabs>
                <w:tab w:val="left" w:leader="none" w:pos="1410"/>
              </w:tabs>
              <w:spacing w:after="0" w:lineRule="auto" w:line="240"/>
              <w:rPr>
                <w:rFonts w:cs="Times New Roman" w:eastAsia="Times New Roman"/>
                <w:kern w:val="0"/>
                <w:szCs w:val="28"/>
                <w:lang w:val="de-DE"/>
                <w14:ligatures xmlns:w14="http://schemas.microsoft.com/office/word/2010/wordml" w14:val="none"/>
              </w:rPr>
            </w:pPr>
            <w:r>
              <w:rPr>
                <w:rFonts w:cs="Times New Roman" w:eastAsia="Times New Roman"/>
                <w:kern w:val="0"/>
                <w:szCs w:val="28"/>
                <w:lang w:val="de-DE"/>
                <w14:ligatures xmlns:w14="http://schemas.microsoft.com/office/word/2010/wordml" w14:val="none"/>
              </w:rPr>
              <w:t>-Trẻ biế</w:t>
            </w:r>
            <w:r>
              <w:rPr>
                <w:rFonts w:cs="Times New Roman" w:eastAsia="Times New Roman"/>
                <w:kern w:val="0"/>
                <w:szCs w:val="28"/>
                <w:lang w:val="de-DE"/>
                <w14:ligatures xmlns:w14="http://schemas.microsoft.com/office/word/2010/wordml" w14:val="none"/>
              </w:rPr>
              <w:t>t</w:t>
            </w:r>
            <w:r>
              <w:rPr>
                <w:rFonts w:cs="Times New Roman" w:eastAsia="Times New Roman"/>
                <w:kern w:val="0"/>
                <w:szCs w:val="28"/>
                <w:lang w:val="de-DE"/>
                <w14:ligatures xmlns:w14="http://schemas.microsoft.com/office/word/2010/wordml" w14:val="none"/>
              </w:rPr>
              <w:t xml:space="preserve"> nhập vai người bán hàng </w:t>
            </w:r>
            <w:r>
              <w:rPr>
                <w:rFonts w:cs="Times New Roman" w:eastAsia="Times New Roman"/>
                <w:kern w:val="0"/>
                <w:szCs w:val="28"/>
                <w:lang w:val="de-DE"/>
                <w14:ligatures xmlns:w14="http://schemas.microsoft.com/office/word/2010/wordml" w14:val="none"/>
              </w:rPr>
              <w:t xml:space="preserve">bán </w:t>
            </w:r>
            <w:r>
              <w:rPr>
                <w:rFonts w:cs="Times New Roman" w:eastAsia="Times New Roman"/>
                <w:kern w:val="0"/>
                <w:szCs w:val="28"/>
                <w:lang w:val="de-DE"/>
                <w14:ligatures xmlns:w14="http://schemas.microsoft.com/office/word/2010/wordml" w14:val="none"/>
              </w:rPr>
              <w:t>thức ăn</w:t>
            </w:r>
            <w:r>
              <w:rPr>
                <w:rFonts w:cs="Times New Roman" w:eastAsia="Times New Roman"/>
                <w:kern w:val="0"/>
                <w:szCs w:val="28"/>
                <w:lang w:val="de-DE"/>
                <w14:ligatures xmlns:w14="http://schemas.microsoft.com/office/word/2010/wordml" w14:val="none"/>
              </w:rPr>
              <w:t xml:space="preserve"> cho con vật</w:t>
            </w:r>
            <w:r>
              <w:rPr>
                <w:rFonts w:cs="Times New Roman" w:eastAsia="Times New Roman"/>
                <w:kern w:val="0"/>
                <w:szCs w:val="28"/>
                <w:lang w:val="de-DE"/>
                <w14:ligatures xmlns:w14="http://schemas.microsoft.com/office/word/2010/wordml" w14:val="none"/>
              </w:rPr>
              <w:t>. Người mua biết nói tên hàng mình muốn mua, hỏi giá, trả tiền.</w:t>
            </w:r>
          </w:p>
          <w:p>
            <w:pPr>
              <w:pStyle w:val="style0"/>
              <w:tabs>
                <w:tab w:val="left" w:leader="none" w:pos="1410"/>
              </w:tabs>
              <w:spacing w:after="0" w:lineRule="auto" w:line="240"/>
              <w:rPr>
                <w:rFonts w:cs="Times New Roman" w:eastAsia="Times New Roman"/>
                <w:kern w:val="0"/>
                <w:szCs w:val="28"/>
                <w:lang w:val="de-DE"/>
                <w14:ligatures xmlns:w14="http://schemas.microsoft.com/office/word/2010/wordml" w14:val="none"/>
              </w:rPr>
            </w:pPr>
            <w:r>
              <w:rPr>
                <w:rFonts w:cs="Times New Roman" w:eastAsia="Times New Roman"/>
                <w:kern w:val="0"/>
                <w:szCs w:val="28"/>
                <w:lang w:val="de-DE"/>
                <w14:ligatures xmlns:w14="http://schemas.microsoft.com/office/word/2010/wordml" w14:val="none"/>
              </w:rPr>
              <w:t>- Bác sĩ biết khám bệnh cho các con vật.</w:t>
            </w:r>
          </w:p>
          <w:p>
            <w:pPr>
              <w:pStyle w:val="style0"/>
              <w:spacing w:after="0" w:lineRule="auto" w:line="240"/>
              <w:rPr>
                <w:rFonts w:cs="Times New Roman" w:eastAsia="Times New Roman"/>
                <w:kern w:val="0"/>
                <w:szCs w:val="28"/>
                <w:lang w:val="de-DE"/>
                <w14:ligatures xmlns:w14="http://schemas.microsoft.com/office/word/2010/wordml" w14:val="none"/>
              </w:rPr>
            </w:pPr>
            <w:r>
              <w:rPr>
                <w:rFonts w:cs="Times New Roman" w:eastAsia="Times New Roman"/>
                <w:kern w:val="0"/>
                <w:szCs w:val="28"/>
                <w:lang w:val="de-DE"/>
                <w14:ligatures xmlns:w14="http://schemas.microsoft.com/office/word/2010/wordml" w14:val="none"/>
              </w:rPr>
              <w:t xml:space="preserve">- </w:t>
            </w:r>
            <w:r>
              <w:rPr>
                <w:rFonts w:cs="Times New Roman" w:eastAsia="Times New Roman"/>
                <w:lang w:val="de-DE"/>
              </w:rPr>
              <w:t>C</w:t>
            </w:r>
            <w:r>
              <w:rPr>
                <w:rFonts w:cs="Times New Roman" w:eastAsia="Calibri"/>
                <w:lang w:val="vi-VN"/>
              </w:rPr>
              <w:t>họn lựa thực phẩm để nấu, sau đó sơ chế thực phẩm.</w:t>
            </w:r>
          </w:p>
          <w:p>
            <w:pPr>
              <w:pStyle w:val="style0"/>
              <w:spacing w:after="0" w:lineRule="auto" w:line="240"/>
              <w:rPr>
                <w:rFonts w:cs="Times New Roman" w:eastAsia="Aptos"/>
                <w:b/>
                <w:szCs w:val="28"/>
                <w:lang w:val="vi-VN"/>
              </w:rPr>
            </w:pPr>
            <w:r>
              <w:rPr>
                <w:rFonts w:cs="Times New Roman" w:eastAsia="Calibri"/>
                <w:b/>
                <w:color w:val="000000"/>
                <w:szCs w:val="28"/>
                <w:lang w:val="pt-PT"/>
              </w:rPr>
              <w:t xml:space="preserve">3. </w:t>
            </w:r>
            <w:r>
              <w:rPr>
                <w:rFonts w:cs="Times New Roman" w:eastAsia="Aptos"/>
                <w:b/>
                <w:szCs w:val="28"/>
                <w:lang w:val="vi-VN"/>
              </w:rPr>
              <w:t>Góc Tạo hình</w:t>
            </w:r>
          </w:p>
          <w:p>
            <w:pPr>
              <w:pStyle w:val="style0"/>
              <w:spacing w:after="0" w:lineRule="auto" w:line="240"/>
              <w:rPr>
                <w:rFonts w:cs="Times New Roman" w:eastAsia="Aptos"/>
                <w:szCs w:val="28"/>
                <w:lang w:val="de-DE"/>
              </w:rPr>
            </w:pPr>
            <w:r>
              <w:rPr>
                <w:rFonts w:cs="Times New Roman" w:eastAsia="Aptos"/>
                <w:szCs w:val="28"/>
                <w:lang w:val="vi-VN"/>
              </w:rPr>
              <w:t xml:space="preserve">T1, T2, T3 T4: </w:t>
            </w:r>
            <w:r>
              <w:rPr>
                <w:rFonts w:cs="Times New Roman" w:eastAsia="Aptos"/>
                <w:szCs w:val="28"/>
                <w:lang w:val="de-DE"/>
              </w:rPr>
              <w:t>Làm HLG</w:t>
            </w:r>
          </w:p>
          <w:p>
            <w:pPr>
              <w:pStyle w:val="style0"/>
              <w:spacing w:after="0" w:lineRule="auto" w:line="240"/>
              <w:rPr>
                <w:rFonts w:cs="Times New Roman" w:eastAsia="Times New Roman"/>
                <w:b/>
                <w:bCs/>
                <w:szCs w:val="28"/>
                <w:lang w:val="vi-VN"/>
              </w:rPr>
            </w:pPr>
            <w:r>
              <w:rPr>
                <w:rFonts w:cs="Times New Roman" w:eastAsia="Times New Roman"/>
                <w:b/>
                <w:bCs/>
                <w:szCs w:val="28"/>
                <w:lang w:val="vi-VN"/>
              </w:rPr>
              <w:t>a) Mục đích, yêu cầu</w:t>
            </w:r>
          </w:p>
          <w:p>
            <w:pPr>
              <w:pStyle w:val="style0"/>
              <w:spacing w:after="0" w:lineRule="auto" w:line="240"/>
              <w:rPr>
                <w:rFonts w:cs="Times New Roman" w:eastAsia="Times New Roman"/>
                <w:bCs/>
                <w:szCs w:val="28"/>
                <w:lang w:val="vi-VN"/>
              </w:rPr>
            </w:pPr>
            <w:r>
              <w:rPr>
                <w:rFonts w:cs="Times New Roman" w:eastAsia="Times New Roman"/>
                <w:bCs/>
                <w:szCs w:val="28"/>
                <w:lang w:val="vi-VN"/>
              </w:rPr>
              <w:t>- Trẻ biết một số dụng cụ, nguyên vật liệu để tạo hình: bút chì, bút sáp màu, giấy màu, đất nặn…</w:t>
            </w:r>
          </w:p>
          <w:p>
            <w:pPr>
              <w:pStyle w:val="style0"/>
              <w:spacing w:after="0" w:lineRule="auto" w:line="240"/>
              <w:rPr>
                <w:rFonts w:cs="Times New Roman" w:eastAsia="Times New Roman"/>
                <w:bCs/>
                <w:szCs w:val="28"/>
                <w:lang w:val="vi-VN"/>
              </w:rPr>
            </w:pPr>
            <w:r>
              <w:rPr>
                <w:rFonts w:cs="Times New Roman" w:eastAsia="Times New Roman"/>
                <w:bCs/>
                <w:szCs w:val="28"/>
                <w:lang w:val="vi-VN"/>
              </w:rPr>
              <w:t>- Trẻ biết các cách tạo hình cơ bản: vẽ, tô màu, xé dán, nặn</w:t>
            </w:r>
          </w:p>
          <w:p>
            <w:pPr>
              <w:pStyle w:val="style0"/>
              <w:spacing w:after="0" w:lineRule="auto" w:line="240"/>
              <w:rPr>
                <w:rFonts w:cs="Times New Roman" w:eastAsia="Times New Roman"/>
                <w:bCs/>
                <w:szCs w:val="28"/>
                <w:lang w:val="vi-VN"/>
              </w:rPr>
            </w:pPr>
            <w:r>
              <w:rPr>
                <w:rFonts w:cs="Times New Roman" w:eastAsia="Times New Roman"/>
                <w:bCs/>
                <w:szCs w:val="28"/>
                <w:lang w:val="vi-VN"/>
              </w:rPr>
              <w:t>- Trẻ biết ngồi đúng tư thế, biết cách cầm bút đúng cách.</w:t>
            </w:r>
          </w:p>
          <w:p>
            <w:pPr>
              <w:pStyle w:val="style0"/>
              <w:spacing w:after="0" w:lineRule="auto" w:line="240"/>
              <w:rPr>
                <w:rFonts w:cs="Times New Roman" w:eastAsia="Times New Roman"/>
                <w:bCs/>
                <w:szCs w:val="28"/>
                <w:lang w:val="vi-VN"/>
              </w:rPr>
            </w:pPr>
            <w:r>
              <w:rPr>
                <w:rFonts w:cs="Times New Roman" w:eastAsia="Times New Roman"/>
                <w:bCs/>
                <w:szCs w:val="28"/>
                <w:lang w:val="vi-VN"/>
              </w:rPr>
              <w:t>- Rèn kỹ năng phối hợp tay mắt, sắp xếp bố cục tranh, chọn màu sắc hài hoà</w:t>
            </w:r>
          </w:p>
          <w:p>
            <w:pPr>
              <w:pStyle w:val="style0"/>
              <w:spacing w:after="0" w:lineRule="auto" w:line="240"/>
              <w:rPr>
                <w:rFonts w:cs="Times New Roman" w:eastAsia="Times New Roman"/>
                <w:bCs/>
                <w:szCs w:val="28"/>
                <w:lang w:val="vi-VN"/>
              </w:rPr>
            </w:pPr>
            <w:r>
              <w:rPr>
                <w:rFonts w:cs="Times New Roman" w:eastAsia="Times New Roman"/>
                <w:bCs/>
                <w:szCs w:val="28"/>
                <w:lang w:val="vi-VN"/>
              </w:rPr>
              <w:t>- Biết giữ gìn sản phẩm, cất dụng cụ sau khi sử dụng</w:t>
            </w:r>
          </w:p>
          <w:p>
            <w:pPr>
              <w:pStyle w:val="style0"/>
              <w:spacing w:after="0" w:lineRule="auto" w:line="240"/>
              <w:rPr>
                <w:rFonts w:cs="Times New Roman" w:eastAsia="Times New Roman"/>
                <w:bCs/>
                <w:szCs w:val="28"/>
                <w:lang w:val="vi-VN"/>
              </w:rPr>
            </w:pPr>
            <w:r>
              <w:rPr>
                <w:rFonts w:cs="Times New Roman" w:eastAsia="Times New Roman"/>
                <w:bCs/>
                <w:szCs w:val="28"/>
                <w:lang w:val="vi-VN"/>
              </w:rPr>
              <w:t>- Rèn óc quan sát, trí tưởng tượng, khả năng sáng tạo</w:t>
            </w:r>
          </w:p>
          <w:p>
            <w:pPr>
              <w:pStyle w:val="style0"/>
              <w:spacing w:after="0" w:lineRule="auto" w:line="240"/>
              <w:rPr>
                <w:rFonts w:cs="Times New Roman" w:eastAsia="Times New Roman"/>
                <w:bCs/>
                <w:szCs w:val="28"/>
                <w:lang w:val="vi-VN"/>
              </w:rPr>
            </w:pPr>
            <w:r>
              <w:rPr>
                <w:rFonts w:cs="Times New Roman" w:eastAsia="Times New Roman"/>
                <w:bCs/>
                <w:szCs w:val="28"/>
                <w:lang w:val="vi-VN"/>
              </w:rPr>
              <w:t>- GD trẻ yêu trường, yêu lớp, yêu cô giáo, bạn bè</w:t>
            </w:r>
          </w:p>
          <w:p>
            <w:pPr>
              <w:pStyle w:val="style0"/>
              <w:spacing w:after="0" w:lineRule="auto" w:line="240"/>
              <w:rPr>
                <w:rFonts w:cs="Times New Roman" w:eastAsia="Times New Roman"/>
                <w:bCs/>
                <w:szCs w:val="28"/>
                <w:lang w:val="vi-VN"/>
              </w:rPr>
            </w:pPr>
            <w:r>
              <w:rPr>
                <w:rFonts w:cs="Times New Roman" w:eastAsia="Times New Roman"/>
                <w:bCs/>
                <w:szCs w:val="28"/>
                <w:lang w:val="vi-VN"/>
              </w:rPr>
              <w:t>- Giáo dục ý thức gọn gàng, ngăn nắp khi chơi và sau khi chơi</w:t>
            </w:r>
          </w:p>
          <w:p>
            <w:pPr>
              <w:pStyle w:val="style0"/>
              <w:spacing w:after="0" w:lineRule="auto" w:line="240"/>
              <w:ind w:hanging="1"/>
              <w:rPr>
                <w:rFonts w:cs="Times New Roman" w:eastAsia="Times New Roman"/>
                <w:b/>
                <w:bCs/>
                <w:color w:val="000000"/>
                <w:szCs w:val="28"/>
                <w:lang w:val="vi-VN"/>
              </w:rPr>
            </w:pPr>
            <w:r>
              <w:rPr>
                <w:rFonts w:cs="Times New Roman" w:eastAsia="Times New Roman"/>
                <w:b/>
                <w:bCs/>
                <w:color w:val="000000"/>
                <w:szCs w:val="28"/>
                <w:lang w:val="vi-VN"/>
              </w:rPr>
              <w:t>b) Chuẩn bị</w:t>
            </w:r>
          </w:p>
          <w:p>
            <w:pPr>
              <w:pStyle w:val="style0"/>
              <w:spacing w:after="0" w:lineRule="auto" w:line="288"/>
              <w:rPr>
                <w:rFonts w:cs="Times New Roman" w:eastAsia="Arial"/>
                <w:bCs/>
                <w:color w:val="000000"/>
                <w:szCs w:val="28"/>
                <w:lang w:val="vi-VN"/>
              </w:rPr>
            </w:pPr>
            <w:r>
              <w:rPr>
                <w:rFonts w:cs="Times New Roman" w:eastAsia="Times New Roman"/>
                <w:bCs/>
                <w:color w:val="000000"/>
                <w:szCs w:val="28"/>
                <w:lang w:val="vi-VN"/>
              </w:rPr>
              <w:t xml:space="preserve">- </w:t>
            </w:r>
            <w:r>
              <w:rPr>
                <w:rFonts w:cs="Times New Roman" w:eastAsia="Arial"/>
                <w:bCs/>
                <w:color w:val="000000"/>
                <w:szCs w:val="28"/>
                <w:lang w:val="vi-VN"/>
              </w:rPr>
              <w:t>Giấy A4, tranh HLG, bút chì, màu sáp</w:t>
            </w:r>
          </w:p>
          <w:p>
            <w:pPr>
              <w:pStyle w:val="style0"/>
              <w:spacing w:after="0" w:lineRule="auto" w:line="288"/>
              <w:rPr>
                <w:rFonts w:cs="Times New Roman" w:eastAsia="Arial"/>
                <w:bCs/>
                <w:color w:val="000000"/>
                <w:szCs w:val="28"/>
                <w:lang w:val="vi-VN"/>
              </w:rPr>
            </w:pPr>
            <w:r>
              <w:rPr>
                <w:rFonts w:cs="Times New Roman" w:eastAsia="Times New Roman"/>
                <w:b/>
                <w:bCs/>
                <w:color w:val="000000"/>
                <w:szCs w:val="28"/>
                <w:lang w:val="vi-VN"/>
              </w:rPr>
              <w:t>c) Cách chơi</w:t>
            </w:r>
          </w:p>
          <w:p>
            <w:pPr>
              <w:pStyle w:val="style0"/>
              <w:spacing w:after="0" w:lineRule="auto" w:line="240"/>
              <w:rPr>
                <w:rFonts w:cs="Times New Roman" w:eastAsia="Times New Roman"/>
                <w:bCs/>
                <w:color w:val="000000"/>
                <w:szCs w:val="28"/>
                <w:lang w:val="vi-VN"/>
              </w:rPr>
            </w:pPr>
            <w:r>
              <w:rPr>
                <w:rFonts w:cs="Times New Roman" w:eastAsia="Times New Roman"/>
                <w:bCs/>
                <w:color w:val="000000"/>
                <w:szCs w:val="28"/>
                <w:lang w:val="vi-VN"/>
              </w:rPr>
              <w:t xml:space="preserve">- Cô trò chuyện với trẻ về </w:t>
            </w:r>
            <w:r>
              <w:rPr>
                <w:rFonts w:cs="Times New Roman" w:eastAsia="Times New Roman"/>
                <w:bCs/>
                <w:color w:val="000000"/>
                <w:szCs w:val="28"/>
                <w:lang w:val="vi-VN"/>
              </w:rPr>
              <w:t>các con vật</w:t>
            </w:r>
          </w:p>
          <w:p>
            <w:pPr>
              <w:pStyle w:val="style0"/>
              <w:spacing w:after="0" w:lineRule="auto" w:line="240"/>
              <w:rPr>
                <w:rFonts w:cs="Times New Roman" w:eastAsia="Times New Roman"/>
                <w:bCs/>
                <w:color w:val="000000"/>
                <w:szCs w:val="28"/>
                <w:lang w:val="vi-VN"/>
              </w:rPr>
            </w:pPr>
            <w:r>
              <w:rPr>
                <w:rFonts w:cs="Times New Roman" w:eastAsia="Times New Roman"/>
                <w:bCs/>
                <w:color w:val="000000"/>
                <w:szCs w:val="28"/>
                <w:lang w:val="vi-VN"/>
              </w:rPr>
              <w:t xml:space="preserve">- Cô cho trẻ quan sát tranh, ảnh về </w:t>
            </w:r>
            <w:r>
              <w:rPr>
                <w:rFonts w:cs="Times New Roman" w:eastAsia="Times New Roman"/>
                <w:bCs/>
                <w:color w:val="000000"/>
                <w:szCs w:val="28"/>
                <w:lang w:val="vi-VN"/>
              </w:rPr>
              <w:t>các con vật.</w:t>
            </w:r>
          </w:p>
          <w:p>
            <w:pPr>
              <w:pStyle w:val="style0"/>
              <w:spacing w:after="0" w:lineRule="auto" w:line="240"/>
              <w:rPr>
                <w:rFonts w:cs="Times New Roman" w:eastAsia="Times New Roman"/>
                <w:bCs/>
                <w:color w:val="000000"/>
                <w:szCs w:val="28"/>
                <w:lang w:val="vi-VN"/>
              </w:rPr>
            </w:pPr>
            <w:r>
              <w:rPr>
                <w:rFonts w:cs="Times New Roman" w:eastAsia="Times New Roman"/>
                <w:bCs/>
                <w:color w:val="000000"/>
                <w:szCs w:val="28"/>
                <w:lang w:val="vi-VN"/>
              </w:rPr>
              <w:t xml:space="preserve">- Cho trẻ ngồi vào bàn, lấy vở và bút màu </w:t>
            </w:r>
          </w:p>
          <w:p>
            <w:pPr>
              <w:pStyle w:val="style0"/>
              <w:spacing w:after="0" w:lineRule="auto" w:line="240"/>
              <w:rPr>
                <w:rFonts w:cs="Times New Roman" w:eastAsia="Times New Roman"/>
                <w:bCs/>
                <w:color w:val="000000"/>
                <w:szCs w:val="28"/>
                <w:lang w:val="vi-VN"/>
              </w:rPr>
            </w:pPr>
            <w:r>
              <w:rPr>
                <w:rFonts w:cs="Times New Roman" w:eastAsia="Times New Roman"/>
                <w:bCs/>
                <w:color w:val="000000"/>
                <w:szCs w:val="28"/>
                <w:lang w:val="vi-VN"/>
              </w:rPr>
              <w:t>- Cô gợi ý, hướng dẫn trẻ cách ngồi đúng tư thế, cách cầm bút</w:t>
            </w:r>
          </w:p>
          <w:p>
            <w:pPr>
              <w:pStyle w:val="style0"/>
              <w:spacing w:after="0" w:lineRule="auto" w:line="240"/>
              <w:rPr>
                <w:rFonts w:cs="Times New Roman" w:eastAsia="Times New Roman"/>
                <w:bCs/>
                <w:color w:val="000000"/>
                <w:szCs w:val="28"/>
                <w:lang w:val="vi-VN"/>
              </w:rPr>
            </w:pPr>
            <w:r>
              <w:rPr>
                <w:rFonts w:cs="Times New Roman" w:eastAsia="Times New Roman"/>
                <w:bCs/>
                <w:color w:val="000000"/>
                <w:szCs w:val="28"/>
                <w:lang w:val="vi-VN"/>
              </w:rPr>
              <w:t>- Cô quan sát hướng dẫn trẻ tô bài</w:t>
            </w:r>
          </w:p>
          <w:p>
            <w:pPr>
              <w:pStyle w:val="style0"/>
              <w:numPr>
                <w:ilvl w:val="0"/>
                <w:numId w:val="1"/>
              </w:numPr>
              <w:spacing w:after="0" w:lineRule="auto" w:line="240"/>
              <w:rPr>
                <w:rFonts w:cs="Times New Roman" w:eastAsia="Times New Roman"/>
                <w:b/>
                <w:color w:val="000000"/>
                <w:szCs w:val="28"/>
              </w:rPr>
            </w:pPr>
            <w:r>
              <w:rPr>
                <w:rFonts w:cs="Times New Roman" w:eastAsia="Times New Roman"/>
                <w:b/>
                <w:color w:val="000000"/>
                <w:szCs w:val="28"/>
              </w:rPr>
              <w:t>Góc Thư viện:</w:t>
            </w:r>
          </w:p>
          <w:p>
            <w:pPr>
              <w:pStyle w:val="style0"/>
              <w:spacing w:after="0" w:lineRule="auto" w:line="240"/>
              <w:ind w:firstLine="140" w:firstLineChars="50"/>
              <w:rPr>
                <w:rFonts w:cs="Times New Roman" w:eastAsia="Times New Roman"/>
                <w:bCs/>
                <w:color w:val="000000"/>
                <w:szCs w:val="28"/>
              </w:rPr>
            </w:pPr>
            <w:r>
              <w:rPr>
                <w:rFonts w:cs="Times New Roman" w:eastAsia="Times New Roman"/>
                <w:bCs/>
                <w:color w:val="000000"/>
                <w:szCs w:val="28"/>
              </w:rPr>
              <w:t>T1,T2,T3 T4: Xem tranh về chủ đề</w:t>
            </w:r>
          </w:p>
          <w:p>
            <w:pPr>
              <w:pStyle w:val="style0"/>
              <w:numPr>
                <w:ilvl w:val="0"/>
                <w:numId w:val="3"/>
              </w:numPr>
              <w:spacing w:after="0" w:lineRule="auto" w:line="240"/>
              <w:rPr>
                <w:rFonts w:cs="Times New Roman" w:eastAsia="Times New Roman"/>
                <w:b/>
                <w:color w:val="000000"/>
                <w:szCs w:val="28"/>
              </w:rPr>
            </w:pPr>
            <w:r>
              <w:rPr>
                <w:rFonts w:cs="Times New Roman" w:eastAsia="Times New Roman"/>
                <w:b/>
                <w:color w:val="000000"/>
                <w:szCs w:val="28"/>
              </w:rPr>
              <w:t>Mục đích, yêu cầu</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T</w:t>
            </w:r>
            <w:r>
              <w:rPr>
                <w:rFonts w:cs="Times New Roman" w:eastAsia="Times New Roman"/>
                <w:bCs/>
                <w:color w:val="000000"/>
                <w:szCs w:val="28"/>
              </w:rPr>
              <w:t>rẻ biết tên, đặc điểm của tranh.</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Trẻ biết được lợi ích của tranh</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Trẻ ngồi đúng tư thế,</w:t>
            </w:r>
            <w:r>
              <w:rPr>
                <w:rFonts w:cs="Times New Roman" w:eastAsia="Times New Roman"/>
                <w:bCs/>
                <w:color w:val="000000"/>
                <w:szCs w:val="28"/>
              </w:rPr>
              <w:t xml:space="preserve"> </w:t>
            </w:r>
            <w:r>
              <w:rPr>
                <w:rFonts w:cs="Times New Roman" w:eastAsia="Times New Roman"/>
                <w:bCs/>
                <w:color w:val="000000"/>
                <w:szCs w:val="28"/>
              </w:rPr>
              <w:t xml:space="preserve">biết cách cầm tranh, xem đúng chiều </w:t>
            </w:r>
          </w:p>
          <w:p>
            <w:pPr>
              <w:pStyle w:val="style0"/>
              <w:spacing w:after="0" w:lineRule="auto" w:line="240"/>
              <w:rPr>
                <w:rFonts w:cs="Times New Roman" w:eastAsia="Times New Roman"/>
                <w:bCs/>
                <w:szCs w:val="28"/>
              </w:rPr>
            </w:pPr>
            <w:r>
              <w:rPr>
                <w:rFonts w:cs="Times New Roman" w:eastAsia="Times New Roman"/>
                <w:bCs/>
                <w:szCs w:val="28"/>
              </w:rPr>
              <w:t>- Rèn kỹ năng phối hợp tay mắt</w:t>
            </w:r>
          </w:p>
          <w:p>
            <w:pPr>
              <w:pStyle w:val="style0"/>
              <w:spacing w:after="0" w:lineRule="auto" w:line="240"/>
              <w:rPr>
                <w:rFonts w:cs="Times New Roman" w:eastAsia="Times New Roman"/>
                <w:bCs/>
                <w:szCs w:val="28"/>
              </w:rPr>
            </w:pPr>
            <w:r>
              <w:rPr>
                <w:rFonts w:cs="Times New Roman" w:eastAsia="Times New Roman"/>
                <w:bCs/>
                <w:szCs w:val="28"/>
              </w:rPr>
              <w:t>- Biết giữ gìn sản phẩm, cất tranh sau k</w:t>
            </w:r>
            <w:r>
              <w:rPr>
                <w:rFonts w:cs="Times New Roman" w:eastAsia="Times New Roman"/>
                <w:bCs/>
                <w:szCs w:val="28"/>
              </w:rPr>
              <w:t>hi xem xong.</w:t>
            </w:r>
          </w:p>
          <w:p>
            <w:pPr>
              <w:pStyle w:val="style0"/>
              <w:spacing w:after="0"/>
              <w:rPr>
                <w:rFonts w:cs="Times New Roman" w:eastAsia="Times New Roman"/>
                <w:kern w:val="0"/>
                <w:szCs w:val="28"/>
                <w14:ligatures xmlns:w14="http://schemas.microsoft.com/office/word/2010/wordml" w14:val="none"/>
              </w:rPr>
            </w:pPr>
            <w:r>
              <w:rPr>
                <w:rFonts w:cs="Times New Roman" w:eastAsia="Times New Roman"/>
                <w:bCs/>
                <w:szCs w:val="28"/>
              </w:rPr>
              <w:t>- Giáo dục ý thức gọn gàng, ngăn nắp khi xem và sau khi xem xong</w:t>
            </w:r>
          </w:p>
          <w:p>
            <w:pPr>
              <w:pStyle w:val="style0"/>
              <w:numPr>
                <w:ilvl w:val="0"/>
                <w:numId w:val="3"/>
              </w:numPr>
              <w:spacing w:after="0" w:lineRule="auto" w:line="240"/>
              <w:rPr>
                <w:rFonts w:cs="Times New Roman" w:eastAsia="Times New Roman"/>
                <w:b/>
                <w:szCs w:val="28"/>
              </w:rPr>
            </w:pPr>
            <w:r>
              <w:rPr>
                <w:rFonts w:cs="Times New Roman" w:eastAsia="Times New Roman"/>
                <w:b/>
                <w:szCs w:val="28"/>
              </w:rPr>
              <w:t>Chuẩn bị</w:t>
            </w:r>
          </w:p>
          <w:p>
            <w:pPr>
              <w:pStyle w:val="style0"/>
              <w:spacing w:after="0" w:lineRule="auto" w:line="240"/>
              <w:rPr>
                <w:rFonts w:cs="Times New Roman" w:eastAsia="Times New Roman"/>
                <w:bCs/>
                <w:szCs w:val="28"/>
              </w:rPr>
            </w:pPr>
            <w:r>
              <w:rPr>
                <w:rFonts w:cs="Times New Roman" w:eastAsia="Times New Roman"/>
                <w:bCs/>
                <w:szCs w:val="28"/>
              </w:rPr>
              <w:t>- Tranh về chủ đề</w:t>
            </w:r>
          </w:p>
          <w:p>
            <w:pPr>
              <w:pStyle w:val="style0"/>
              <w:numPr>
                <w:ilvl w:val="0"/>
                <w:numId w:val="3"/>
              </w:numPr>
              <w:spacing w:after="0" w:lineRule="auto" w:line="240"/>
              <w:rPr>
                <w:rFonts w:cs="Times New Roman" w:eastAsia="Times New Roman"/>
                <w:b/>
                <w:szCs w:val="28"/>
              </w:rPr>
            </w:pPr>
            <w:r>
              <w:rPr>
                <w:rFonts w:cs="Times New Roman" w:eastAsia="Times New Roman"/>
                <w:b/>
                <w:szCs w:val="28"/>
              </w:rPr>
              <w:t>Cách chơi</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Cô trò c</w:t>
            </w:r>
            <w:r>
              <w:rPr>
                <w:rFonts w:cs="Times New Roman" w:eastAsia="Times New Roman"/>
                <w:bCs/>
                <w:color w:val="000000"/>
                <w:szCs w:val="28"/>
              </w:rPr>
              <w:t>huyện với trẻ về các con vật</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Cô cho trẻ qu</w:t>
            </w:r>
            <w:r>
              <w:rPr>
                <w:rFonts w:cs="Times New Roman" w:eastAsia="Times New Roman"/>
                <w:bCs/>
                <w:color w:val="000000"/>
                <w:szCs w:val="28"/>
              </w:rPr>
              <w:t>an sát tranh, về các con vật.</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xml:space="preserve">- Cho trẻ ngồi vào bàn, lấy tranh </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Cô gợi ý, hướng dẫn trẻ cách ngồi đúng tư thế, cách mở sách truyện</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Cô quan sát hướng dẫn trẻ</w:t>
            </w:r>
          </w:p>
          <w:p>
            <w:pPr>
              <w:pStyle w:val="style0"/>
              <w:spacing w:after="0" w:lineRule="auto" w:line="240"/>
              <w:rPr>
                <w:rFonts w:cs="Times New Roman" w:eastAsia="Aptos"/>
                <w:b/>
                <w:szCs w:val="28"/>
              </w:rPr>
            </w:pPr>
            <w:r>
              <w:rPr>
                <w:rFonts w:cs="Times New Roman" w:eastAsia="Aptos"/>
                <w:b/>
                <w:szCs w:val="28"/>
              </w:rPr>
              <w:t>5. Góc thiên nhiên:</w:t>
            </w:r>
          </w:p>
          <w:p>
            <w:pPr>
              <w:pStyle w:val="style0"/>
              <w:spacing w:after="0" w:lineRule="auto" w:line="240"/>
              <w:rPr>
                <w:rFonts w:cs="Times New Roman" w:eastAsia="Aptos"/>
                <w:szCs w:val="28"/>
              </w:rPr>
            </w:pPr>
            <w:r>
              <w:rPr>
                <w:rFonts w:cs="Times New Roman" w:eastAsia="Aptos"/>
                <w:szCs w:val="28"/>
              </w:rPr>
              <w:t xml:space="preserve">T1,T2,T3,T4: Chăm sóc cây </w:t>
            </w:r>
          </w:p>
          <w:p>
            <w:pPr>
              <w:pStyle w:val="style0"/>
              <w:spacing w:after="0" w:lineRule="auto" w:line="240"/>
              <w:rPr>
                <w:rFonts w:cs="Times New Roman" w:eastAsia="Times New Roman"/>
                <w:b/>
                <w:bCs/>
                <w:szCs w:val="28"/>
              </w:rPr>
            </w:pPr>
            <w:r>
              <w:rPr>
                <w:rFonts w:cs="Times New Roman" w:eastAsia="Times New Roman"/>
                <w:b/>
                <w:bCs/>
                <w:szCs w:val="28"/>
              </w:rPr>
              <w:t>a) Mục đích, yêu cầu</w:t>
            </w:r>
          </w:p>
          <w:p>
            <w:pPr>
              <w:pStyle w:val="style0"/>
              <w:spacing w:after="0" w:lineRule="auto" w:line="240"/>
              <w:rPr>
                <w:rFonts w:cs="Times New Roman" w:eastAsia="Aptos"/>
                <w:szCs w:val="28"/>
                <w:lang w:val="pt-BR"/>
              </w:rPr>
            </w:pPr>
            <w:r>
              <w:rPr>
                <w:rFonts w:cs="Times New Roman" w:eastAsia="Aptos"/>
                <w:szCs w:val="28"/>
                <w:lang w:val="pt-BR"/>
              </w:rPr>
              <w:t>- Trẻ biết tên, đặc điểm một số cây, hoa quen thuộc</w:t>
            </w:r>
          </w:p>
          <w:p>
            <w:pPr>
              <w:pStyle w:val="style0"/>
              <w:spacing w:after="0" w:lineRule="auto" w:line="240"/>
              <w:rPr>
                <w:rFonts w:cs="Times New Roman" w:eastAsia="Aptos"/>
                <w:szCs w:val="28"/>
                <w:lang w:val="pt-BR"/>
              </w:rPr>
            </w:pPr>
            <w:r>
              <w:rPr>
                <w:rFonts w:cs="Times New Roman" w:eastAsia="Aptos"/>
                <w:szCs w:val="28"/>
                <w:lang w:val="pt-BR"/>
              </w:rPr>
              <w:t xml:space="preserve">- Trẻ biết các công việc chăm sóc cây, hoa như tưới nước, lau lá, nhổ cỏ, bắt sâu... </w:t>
            </w:r>
          </w:p>
          <w:p>
            <w:pPr>
              <w:pStyle w:val="style0"/>
              <w:spacing w:after="0" w:lineRule="auto" w:line="240"/>
              <w:rPr>
                <w:rFonts w:cs="Times New Roman" w:eastAsia="Aptos"/>
                <w:szCs w:val="28"/>
                <w:lang w:val="da-DK"/>
              </w:rPr>
            </w:pPr>
            <w:r>
              <w:rPr>
                <w:rFonts w:cs="Times New Roman" w:eastAsia="Aptos"/>
                <w:szCs w:val="28"/>
                <w:lang w:val="pt-BR"/>
              </w:rPr>
              <w:t>-</w:t>
            </w:r>
            <w:r>
              <w:rPr>
                <w:rFonts w:cs="Times New Roman" w:eastAsia="Aptos"/>
                <w:szCs w:val="28"/>
                <w:lang w:val="da-DK"/>
              </w:rPr>
              <w:t xml:space="preserve"> Rèn kỹ năng quan sát, kỹ năng làm việc nhóm, ghi nhớ chủ định cho trẻ.</w:t>
            </w:r>
          </w:p>
          <w:p>
            <w:pPr>
              <w:pStyle w:val="style0"/>
              <w:spacing w:after="0" w:lineRule="auto" w:line="240"/>
              <w:rPr>
                <w:rFonts w:cs="Times New Roman" w:eastAsia="Aptos"/>
                <w:szCs w:val="28"/>
                <w:lang w:val="da-DK"/>
              </w:rPr>
            </w:pPr>
            <w:r>
              <w:rPr>
                <w:rFonts w:cs="Times New Roman" w:eastAsia="Aptos"/>
                <w:szCs w:val="28"/>
                <w:lang w:val="da-DK"/>
              </w:rPr>
              <w:t>- Tập kỹ năng khéo léo trong chăm sóc cây hoa</w:t>
            </w:r>
          </w:p>
          <w:p>
            <w:pPr>
              <w:pStyle w:val="style0"/>
              <w:spacing w:after="0" w:lineRule="auto" w:line="240"/>
              <w:rPr>
                <w:rFonts w:cs="Times New Roman" w:eastAsia="Aptos"/>
                <w:szCs w:val="28"/>
                <w:lang w:val="da-DK"/>
              </w:rPr>
            </w:pPr>
            <w:r>
              <w:rPr>
                <w:rFonts w:cs="Times New Roman" w:eastAsia="Aptos"/>
                <w:szCs w:val="28"/>
                <w:lang w:val="da-DK"/>
              </w:rPr>
              <w:t>- Phát triển ngôn ngữ cho trẻ</w:t>
            </w:r>
          </w:p>
          <w:p>
            <w:pPr>
              <w:pStyle w:val="style0"/>
              <w:spacing w:after="0" w:lineRule="auto" w:line="240"/>
              <w:rPr>
                <w:rFonts w:cs="Times New Roman" w:eastAsia="Aptos"/>
                <w:szCs w:val="28"/>
                <w:lang w:val="da-DK"/>
              </w:rPr>
            </w:pPr>
            <w:r>
              <w:rPr>
                <w:rFonts w:cs="Times New Roman" w:eastAsia="Aptos"/>
                <w:szCs w:val="28"/>
                <w:lang w:val="da-DK"/>
              </w:rPr>
              <w:t>-</w:t>
            </w:r>
            <w:r>
              <w:rPr>
                <w:rFonts w:cs="Times New Roman" w:eastAsia="Aptos"/>
                <w:szCs w:val="28"/>
                <w:lang w:val="vi-VN"/>
              </w:rPr>
              <w:t xml:space="preserve"> </w:t>
            </w:r>
            <w:r>
              <w:rPr>
                <w:rFonts w:cs="Times New Roman" w:eastAsia="Aptos"/>
                <w:szCs w:val="28"/>
                <w:lang w:val="da-DK"/>
              </w:rPr>
              <w:t>Giáo dục trẻ yêu thiên nhiên, hình thành ý thức trách nhiệm trong công việc</w:t>
            </w:r>
          </w:p>
          <w:p>
            <w:pPr>
              <w:pStyle w:val="style0"/>
              <w:spacing w:after="0" w:lineRule="auto" w:line="240"/>
              <w:ind w:hanging="1"/>
              <w:rPr>
                <w:rFonts w:cs="Times New Roman" w:eastAsia="Times New Roman"/>
                <w:b/>
                <w:bCs/>
                <w:color w:val="000000"/>
                <w:szCs w:val="28"/>
                <w:lang w:val="da-DK"/>
              </w:rPr>
            </w:pPr>
            <w:r>
              <w:rPr>
                <w:rFonts w:cs="Times New Roman" w:eastAsia="Times New Roman"/>
                <w:b/>
                <w:bCs/>
                <w:color w:val="000000"/>
                <w:szCs w:val="28"/>
                <w:lang w:val="da-DK"/>
              </w:rPr>
              <w:t>b) Chuẩn bị</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Chậu cây, hoa</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Dụng cụ chăm sóc: bình tưới nước, khăn lau, xẻng nhỏ, găng tay, chổi</w:t>
            </w:r>
          </w:p>
          <w:p>
            <w:pPr>
              <w:pStyle w:val="style0"/>
              <w:spacing w:after="0" w:lineRule="auto" w:line="240"/>
              <w:rPr>
                <w:rFonts w:cs="Times New Roman" w:eastAsia="Aptos"/>
                <w:szCs w:val="28"/>
                <w:lang w:val="da-DK"/>
              </w:rPr>
            </w:pPr>
            <w:r>
              <w:rPr>
                <w:rFonts w:cs="Times New Roman" w:eastAsia="Times New Roman"/>
                <w:b/>
                <w:bCs/>
                <w:color w:val="000000"/>
                <w:szCs w:val="28"/>
                <w:lang w:val="da-DK"/>
              </w:rPr>
              <w:t>c) Cách chơi</w:t>
            </w:r>
          </w:p>
          <w:p>
            <w:pPr>
              <w:pStyle w:val="style0"/>
              <w:spacing w:after="0" w:lineRule="auto" w:line="240"/>
              <w:rPr>
                <w:rFonts w:cs="Times New Roman" w:eastAsia="Aptos"/>
                <w:szCs w:val="28"/>
                <w:lang w:val="da-DK"/>
              </w:rPr>
            </w:pPr>
            <w:r>
              <w:rPr>
                <w:rFonts w:cs="Times New Roman" w:eastAsia="Aptos"/>
                <w:szCs w:val="28"/>
                <w:lang w:val="da-DK"/>
              </w:rPr>
              <w:t>- Cô dẫn trẻ đến góc thiên nhiên, trò chuyện với trẻ: Các con xem góc thiên nhiên lớp mình có gì? Cây màu gì? Lá cây như thế nào?</w:t>
            </w:r>
          </w:p>
          <w:p>
            <w:pPr>
              <w:pStyle w:val="style0"/>
              <w:spacing w:after="0" w:lineRule="auto" w:line="240"/>
              <w:rPr>
                <w:rFonts w:cs="Times New Roman" w:eastAsia="Aptos"/>
                <w:szCs w:val="28"/>
                <w:lang w:val="da-DK"/>
              </w:rPr>
            </w:pPr>
            <w:r>
              <w:rPr>
                <w:rFonts w:cs="Times New Roman" w:eastAsia="Aptos"/>
                <w:szCs w:val="28"/>
                <w:lang w:val="da-DK"/>
              </w:rPr>
              <w:t>- Trẻ phân nhóm chơi, mỗi nhóm làm một nhiệm vụ:</w:t>
            </w:r>
          </w:p>
          <w:p>
            <w:pPr>
              <w:pStyle w:val="style0"/>
              <w:spacing w:after="0" w:lineRule="auto" w:line="240"/>
              <w:rPr>
                <w:rFonts w:cs="Times New Roman" w:eastAsia="Aptos"/>
                <w:szCs w:val="28"/>
                <w:lang w:val="da-DK"/>
              </w:rPr>
            </w:pPr>
            <w:r>
              <w:rPr>
                <w:rFonts w:cs="Times New Roman" w:eastAsia="Aptos"/>
                <w:szCs w:val="28"/>
                <w:lang w:val="da-DK"/>
              </w:rPr>
              <w:t>+ Nhóm 1: Tưới cây, nhổ cỏ</w:t>
            </w:r>
          </w:p>
          <w:p>
            <w:pPr>
              <w:pStyle w:val="style0"/>
              <w:spacing w:after="0" w:lineRule="auto" w:line="240"/>
              <w:rPr>
                <w:rFonts w:cs="Times New Roman" w:eastAsia="Aptos"/>
                <w:szCs w:val="28"/>
                <w:lang w:val="da-DK"/>
              </w:rPr>
            </w:pPr>
            <w:r>
              <w:rPr>
                <w:rFonts w:cs="Times New Roman" w:eastAsia="Aptos"/>
                <w:szCs w:val="28"/>
                <w:lang w:val="da-DK"/>
              </w:rPr>
              <w:t>+ Nhóm 2: Lau lá cây</w:t>
            </w:r>
          </w:p>
          <w:p>
            <w:pPr>
              <w:pStyle w:val="style0"/>
              <w:spacing w:after="0" w:lineRule="auto" w:line="240"/>
              <w:rPr>
                <w:rFonts w:cs="Times New Roman" w:eastAsia="Aptos"/>
                <w:szCs w:val="28"/>
                <w:lang w:val="da-DK"/>
              </w:rPr>
            </w:pPr>
            <w:r>
              <w:rPr>
                <w:rFonts w:cs="Times New Roman" w:eastAsia="Aptos"/>
                <w:szCs w:val="28"/>
                <w:lang w:val="da-DK"/>
              </w:rPr>
              <w:t>+ Nhóm 3: Tưới nước cho cây</w:t>
            </w:r>
          </w:p>
          <w:p>
            <w:pPr>
              <w:pStyle w:val="style0"/>
              <w:spacing w:after="0" w:lineRule="auto" w:line="240"/>
              <w:rPr>
                <w:rFonts w:cs="Times New Roman" w:eastAsia="Aptos"/>
                <w:b/>
                <w:szCs w:val="28"/>
                <w:lang w:val="da-DK"/>
              </w:rPr>
            </w:pPr>
            <w:r>
              <w:rPr>
                <w:rFonts w:cs="Times New Roman" w:eastAsia="Aptos"/>
                <w:b/>
                <w:szCs w:val="28"/>
                <w:lang w:val="da-DK"/>
              </w:rPr>
              <w:t xml:space="preserve">6.Góc ÂN: </w:t>
            </w:r>
          </w:p>
          <w:p>
            <w:pPr>
              <w:pStyle w:val="style0"/>
              <w:spacing w:after="0" w:lineRule="auto" w:line="240"/>
              <w:rPr>
                <w:rFonts w:cs="Times New Roman" w:eastAsia="Aptos"/>
                <w:szCs w:val="28"/>
                <w:lang w:val="da-DK"/>
              </w:rPr>
            </w:pPr>
            <w:r>
              <w:rPr>
                <w:rFonts w:cs="Times New Roman" w:eastAsia="Aptos"/>
                <w:szCs w:val="28"/>
                <w:lang w:val="da-DK"/>
              </w:rPr>
              <w:t xml:space="preserve">T1,T2,T3,T4: </w:t>
            </w:r>
            <w:r>
              <w:rPr>
                <w:rFonts w:cs="Times New Roman" w:eastAsia="Aptos"/>
                <w:szCs w:val="28"/>
                <w:lang w:val="da-DK"/>
              </w:rPr>
              <w:t>Hát các bài hát về chủ điể</w:t>
            </w:r>
            <w:r>
              <w:rPr>
                <w:rFonts w:cs="Times New Roman" w:eastAsia="Aptos"/>
                <w:szCs w:val="28"/>
                <w:lang w:val="da-DK"/>
              </w:rPr>
              <w:t>m động vật</w:t>
            </w:r>
            <w:r>
              <w:rPr>
                <w:rFonts w:cs="Times New Roman" w:eastAsia="Aptos"/>
                <w:szCs w:val="28"/>
                <w:lang w:val="da-DK"/>
              </w:rPr>
              <w:t>.</w:t>
            </w:r>
          </w:p>
          <w:p>
            <w:pPr>
              <w:pStyle w:val="style0"/>
              <w:spacing w:after="0" w:lineRule="auto" w:line="240"/>
              <w:rPr>
                <w:rFonts w:cs="Times New Roman" w:eastAsia="Times New Roman"/>
                <w:b/>
                <w:bCs/>
                <w:szCs w:val="28"/>
                <w:lang w:val="da-DK"/>
              </w:rPr>
            </w:pPr>
            <w:r>
              <w:rPr>
                <w:rFonts w:cs="Times New Roman" w:eastAsia="Times New Roman"/>
                <w:b/>
                <w:bCs/>
                <w:szCs w:val="28"/>
                <w:lang w:val="da-DK"/>
              </w:rPr>
              <w:t>a) Mục đích, yêu cầu</w:t>
            </w:r>
          </w:p>
          <w:p>
            <w:pPr>
              <w:pStyle w:val="style0"/>
              <w:spacing w:after="0" w:lineRule="auto" w:line="240"/>
              <w:rPr>
                <w:rFonts w:cs="Times New Roman" w:eastAsia="Times New Roman"/>
                <w:bCs/>
                <w:szCs w:val="28"/>
                <w:lang w:val="da-DK"/>
              </w:rPr>
            </w:pPr>
            <w:r>
              <w:rPr>
                <w:rFonts w:cs="Times New Roman" w:eastAsia="Times New Roman"/>
                <w:bCs/>
                <w:szCs w:val="28"/>
                <w:lang w:val="da-DK"/>
              </w:rPr>
              <w:t>- Trẻ biết tên một số bài hát, gia</w:t>
            </w:r>
            <w:r>
              <w:rPr>
                <w:rFonts w:cs="Times New Roman" w:eastAsia="Times New Roman"/>
                <w:bCs/>
                <w:szCs w:val="28"/>
                <w:lang w:val="da-DK"/>
              </w:rPr>
              <w:t>i điệu quen thuộc về chủ đề động vật.</w:t>
            </w:r>
          </w:p>
          <w:p>
            <w:pPr>
              <w:pStyle w:val="style0"/>
              <w:spacing w:after="0" w:lineRule="auto" w:line="240"/>
              <w:rPr>
                <w:rFonts w:cs="Times New Roman" w:eastAsia="Times New Roman"/>
                <w:bCs/>
                <w:szCs w:val="28"/>
                <w:lang w:val="da-DK"/>
              </w:rPr>
            </w:pPr>
            <w:r>
              <w:rPr>
                <w:rFonts w:cs="Times New Roman" w:eastAsia="Times New Roman"/>
                <w:bCs/>
                <w:szCs w:val="28"/>
                <w:lang w:val="da-DK"/>
              </w:rPr>
              <w:t>- Biết sử dụng nhạc cụ gõ đệm theo nhịp điệu</w:t>
            </w:r>
          </w:p>
          <w:p>
            <w:pPr>
              <w:pStyle w:val="style0"/>
              <w:spacing w:after="0" w:lineRule="auto" w:line="240"/>
              <w:rPr>
                <w:rFonts w:cs="Times New Roman" w:eastAsia="Times New Roman"/>
                <w:bCs/>
                <w:szCs w:val="28"/>
                <w:lang w:val="da-DK"/>
              </w:rPr>
            </w:pPr>
            <w:r>
              <w:rPr>
                <w:rFonts w:cs="Times New Roman" w:eastAsia="Times New Roman"/>
                <w:bCs/>
                <w:szCs w:val="28"/>
                <w:lang w:val="da-DK"/>
              </w:rPr>
              <w:t>- Rèn kỹ năng hát, vận động theo nhạc</w:t>
            </w:r>
          </w:p>
          <w:p>
            <w:pPr>
              <w:pStyle w:val="style0"/>
              <w:spacing w:after="0" w:lineRule="auto" w:line="240"/>
              <w:rPr>
                <w:rFonts w:cs="Times New Roman" w:eastAsia="Times New Roman"/>
                <w:bCs/>
                <w:szCs w:val="28"/>
                <w:lang w:val="da-DK"/>
              </w:rPr>
            </w:pPr>
            <w:r>
              <w:rPr>
                <w:rFonts w:cs="Times New Roman" w:eastAsia="Times New Roman"/>
                <w:bCs/>
                <w:szCs w:val="28"/>
                <w:lang w:val="da-DK"/>
              </w:rPr>
              <w:t>- Biết phối hợp cùng bạn khi biểu diễn</w:t>
            </w:r>
          </w:p>
          <w:p>
            <w:pPr>
              <w:pStyle w:val="style0"/>
              <w:spacing w:after="0" w:lineRule="auto" w:line="240"/>
              <w:rPr>
                <w:rFonts w:cs="Times New Roman" w:eastAsia="Times New Roman"/>
                <w:bCs/>
                <w:szCs w:val="28"/>
                <w:lang w:val="da-DK"/>
              </w:rPr>
            </w:pPr>
            <w:r>
              <w:rPr>
                <w:rFonts w:cs="Times New Roman" w:eastAsia="Times New Roman"/>
                <w:bCs/>
                <w:szCs w:val="28"/>
                <w:lang w:val="da-DK"/>
              </w:rPr>
              <w:t>- Phát triển khả năng cảm thụ âm nhạc, mạnh dạn, tự tin</w:t>
            </w:r>
          </w:p>
          <w:p>
            <w:pPr>
              <w:pStyle w:val="style0"/>
              <w:spacing w:after="0" w:lineRule="auto" w:line="240"/>
              <w:rPr>
                <w:rFonts w:cs="Times New Roman" w:eastAsia="Times New Roman"/>
                <w:bCs/>
                <w:szCs w:val="28"/>
                <w:lang w:val="da-DK"/>
              </w:rPr>
            </w:pPr>
            <w:r>
              <w:rPr>
                <w:rFonts w:cs="Times New Roman" w:eastAsia="Times New Roman"/>
                <w:bCs/>
                <w:szCs w:val="28"/>
                <w:lang w:val="da-DK"/>
              </w:rPr>
              <w:t>- GD trẻ yêu thích âm nhạc, yêu trường lớp, cô giáo và bạn bè</w:t>
            </w:r>
          </w:p>
          <w:p>
            <w:pPr>
              <w:pStyle w:val="style0"/>
              <w:spacing w:after="0" w:lineRule="auto" w:line="240"/>
              <w:rPr>
                <w:rFonts w:cs="Times New Roman" w:eastAsia="Times New Roman"/>
                <w:bCs/>
                <w:szCs w:val="28"/>
                <w:lang w:val="da-DK"/>
              </w:rPr>
            </w:pPr>
            <w:r>
              <w:rPr>
                <w:rFonts w:cs="Times New Roman" w:eastAsia="Times New Roman"/>
                <w:bCs/>
                <w:szCs w:val="28"/>
                <w:lang w:val="da-DK"/>
              </w:rPr>
              <w:t>- Hình thành tính mạnh dạn, tự tin, đoàn kết trong nhóm</w:t>
            </w:r>
          </w:p>
          <w:p>
            <w:pPr>
              <w:pStyle w:val="style0"/>
              <w:spacing w:after="0" w:lineRule="auto" w:line="240"/>
              <w:ind w:hanging="1"/>
              <w:rPr>
                <w:rFonts w:cs="Times New Roman" w:eastAsia="Times New Roman"/>
                <w:b/>
                <w:bCs/>
                <w:color w:val="000000"/>
                <w:szCs w:val="28"/>
                <w:lang w:val="da-DK"/>
              </w:rPr>
            </w:pPr>
            <w:r>
              <w:rPr>
                <w:rFonts w:cs="Times New Roman" w:eastAsia="Times New Roman"/>
                <w:b/>
                <w:bCs/>
                <w:color w:val="000000"/>
                <w:szCs w:val="28"/>
                <w:lang w:val="da-DK"/>
              </w:rPr>
              <w:t>b) Chuẩn bị</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Máy nghe hoặc loa nhỏ có các bài hát phù hợp</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Nhạc cụ: sắc xô, phách tre, mõ, micro</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Mũ, hoa, băng đô</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Tranh ảnh cô giáo, học sinh (để gợi ý chủ đề bài hát)</w:t>
            </w:r>
          </w:p>
          <w:p>
            <w:pPr>
              <w:pStyle w:val="style0"/>
              <w:spacing w:after="0" w:lineRule="auto" w:line="240"/>
              <w:rPr>
                <w:rFonts w:cs="Times New Roman" w:eastAsia="Times New Roman"/>
                <w:b/>
                <w:bCs/>
                <w:color w:val="000000"/>
                <w:szCs w:val="28"/>
                <w:lang w:val="da-DK"/>
              </w:rPr>
            </w:pPr>
            <w:r>
              <w:rPr>
                <w:rFonts w:cs="Times New Roman" w:eastAsia="Times New Roman"/>
                <w:b/>
                <w:bCs/>
                <w:color w:val="000000"/>
                <w:szCs w:val="28"/>
                <w:lang w:val="da-DK"/>
              </w:rPr>
              <w:t>c) Cách chơi</w:t>
            </w:r>
          </w:p>
          <w:p>
            <w:pPr>
              <w:pStyle w:val="style0"/>
              <w:spacing w:after="0" w:lineRule="auto" w:line="240"/>
              <w:rPr>
                <w:rFonts w:cs="Times New Roman" w:eastAsia="Times New Roman"/>
                <w:bCs/>
                <w:color w:val="000000"/>
                <w:szCs w:val="28"/>
                <w:lang w:val="da-DK"/>
              </w:rPr>
            </w:pPr>
            <w:r>
              <w:rPr>
                <w:rFonts w:cs="Times New Roman" w:eastAsia="Times New Roman"/>
                <w:bCs/>
                <w:color w:val="000000"/>
                <w:szCs w:val="28"/>
                <w:lang w:val="da-DK"/>
              </w:rPr>
              <w:t>- Cô trò chuyện với trẻ về chủ đề đang học</w:t>
            </w:r>
          </w:p>
          <w:p>
            <w:pPr>
              <w:pStyle w:val="style0"/>
              <w:spacing w:after="0" w:lineRule="auto" w:line="240"/>
              <w:rPr>
                <w:rFonts w:cs="Times New Roman" w:eastAsia="Times New Roman"/>
                <w:bCs/>
                <w:color w:val="000000"/>
                <w:szCs w:val="28"/>
                <w:lang w:val="da-DK"/>
              </w:rPr>
            </w:pPr>
            <w:r>
              <w:rPr>
                <w:rFonts w:cs="Times New Roman" w:eastAsia="Times New Roman"/>
                <w:bCs/>
                <w:color w:val="000000"/>
                <w:szCs w:val="28"/>
                <w:lang w:val="da-DK"/>
              </w:rPr>
              <w:t>- Cô cho trẻ nghe một đoạn nhạc quen thuộc</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Trẻ chia thành nhóm nhỏ:</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Nhóm 1</w:t>
            </w:r>
            <w:r>
              <w:rPr>
                <w:rFonts w:cs="Times New Roman" w:eastAsia="Times New Roman"/>
                <w:bCs/>
                <w:color w:val="000000"/>
                <w:szCs w:val="28"/>
              </w:rPr>
              <w:t>: Hát các bài hát về chủ đề động vật.</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Nhóm 2: Vận động minh hoạ theo nhạc (nhún, vỗ tay, múa minh hoạ)</w:t>
            </w:r>
          </w:p>
          <w:p>
            <w:pPr>
              <w:pStyle w:val="style0"/>
              <w:spacing w:after="0" w:lineRule="exact" w:line="340"/>
              <w:rPr>
                <w:rFonts w:cs="Times New Roman" w:eastAsia="Times New Roman"/>
                <w:bCs/>
                <w:color w:val="000000"/>
                <w:szCs w:val="28"/>
              </w:rPr>
            </w:pPr>
            <w:r>
              <w:rPr>
                <w:rFonts w:cs="Times New Roman" w:eastAsia="Times New Roman"/>
                <w:bCs/>
                <w:color w:val="000000"/>
                <w:szCs w:val="28"/>
              </w:rPr>
              <w:t xml:space="preserve">+ Nhóm 3: Chơi nhạc cụ gõ đệm theo tiết tấu </w:t>
            </w:r>
          </w:p>
          <w:p>
            <w:pPr>
              <w:pStyle w:val="style0"/>
              <w:spacing w:after="0" w:lineRule="exact" w:line="340"/>
              <w:rPr>
                <w:rFonts w:cs="Times New Roman" w:eastAsia="Calibri"/>
                <w:b/>
                <w:i/>
                <w:color w:val="000000"/>
                <w:szCs w:val="28"/>
                <w:lang w:val="pt-PT"/>
              </w:rPr>
            </w:pPr>
            <w:r>
              <w:rPr>
                <w:rFonts w:cs="Times New Roman" w:eastAsia="Calibri"/>
                <w:b/>
                <w:i/>
                <w:color w:val="000000"/>
                <w:szCs w:val="28"/>
                <w:lang w:val="pt-PT"/>
              </w:rPr>
              <w:t>- Rèn trẻ kỹ năng lấy và cất đồ dùng đúng nơi quy định, sắp xếp, lau dọn đồ chơi, sắp xếp vào đúng vị trí.</w:t>
            </w:r>
          </w:p>
          <w:p>
            <w:pPr>
              <w:pStyle w:val="style0"/>
              <w:spacing w:after="0" w:lineRule="exact" w:line="340"/>
              <w:rPr>
                <w:rFonts w:cs="Times New Roman" w:eastAsia="Calibri"/>
                <w:color w:val="000000"/>
                <w:kern w:val="0"/>
                <w:szCs w:val="28"/>
                <w14:ligatures xmlns:w14="http://schemas.microsoft.com/office/word/2010/wordml" w14:val="none"/>
              </w:rPr>
            </w:pP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rHeight w:val="1006" w:hRule="atLeast"/>
        </w:trPr>
        <w:tc>
          <w:tcPr>
            <w:tcW w:w="535"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 ăn, ngủ, vệ sinh</w:t>
            </w:r>
          </w:p>
        </w:tc>
        <w:tc>
          <w:tcPr>
            <w:tcW w:w="4094" w:type="pct"/>
            <w:gridSpan w:val="8"/>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eastAsia="Aptos"/>
                <w:szCs w:val="28"/>
                <w:lang w:val="vi-VN"/>
              </w:rPr>
            </w:pPr>
            <w:r>
              <w:rPr>
                <w:rFonts w:cs="Times New Roman" w:eastAsia="Aptos"/>
                <w:szCs w:val="28"/>
                <w:lang w:val="vi-VN"/>
              </w:rPr>
              <w:t>*</w:t>
            </w:r>
            <w:r>
              <w:rPr>
                <w:rFonts w:cs="Times New Roman" w:eastAsia="Aptos"/>
                <w:szCs w:val="28"/>
              </w:rPr>
              <w:t xml:space="preserve"> </w:t>
            </w:r>
            <w:r>
              <w:rPr>
                <w:rFonts w:cs="Times New Roman" w:eastAsia="Aptos"/>
                <w:szCs w:val="28"/>
                <w:lang w:val="vi-VN"/>
              </w:rPr>
              <w:t>Gi</w:t>
            </w:r>
            <w:r>
              <w:rPr>
                <w:rFonts w:cs="Times New Roman" w:eastAsia="Aptos"/>
                <w:szCs w:val="28"/>
              </w:rPr>
              <w:t>ờ</w:t>
            </w:r>
            <w:r>
              <w:rPr>
                <w:rFonts w:cs="Times New Roman" w:eastAsia="Aptos"/>
                <w:szCs w:val="28"/>
                <w:lang w:val="vi-VN"/>
              </w:rPr>
              <w:t xml:space="preserve"> ăn, v</w:t>
            </w:r>
            <w:r>
              <w:rPr>
                <w:rFonts w:cs="Times New Roman" w:eastAsia="Aptos"/>
                <w:szCs w:val="28"/>
              </w:rPr>
              <w:t>ệ</w:t>
            </w:r>
            <w:r>
              <w:rPr>
                <w:rFonts w:cs="Times New Roman" w:eastAsia="Aptos"/>
                <w:szCs w:val="28"/>
                <w:lang w:val="vi-VN"/>
              </w:rPr>
              <w:t xml:space="preserve"> sinh trước khi ăn</w:t>
            </w:r>
          </w:p>
          <w:p>
            <w:pPr>
              <w:pStyle w:val="style0"/>
              <w:spacing w:after="0" w:lineRule="auto" w:line="240"/>
              <w:jc w:val="both"/>
              <w:rPr>
                <w:rFonts w:cs="Times New Roman" w:eastAsia="Aptos"/>
                <w:szCs w:val="28"/>
                <w:lang w:val="vi-VN"/>
              </w:rPr>
            </w:pPr>
            <w:r>
              <w:rPr>
                <w:rFonts w:cs="Times New Roman" w:eastAsia="Aptos"/>
                <w:szCs w:val="28"/>
                <w:lang w:val="vi-VN"/>
              </w:rPr>
              <w:t>- Cô tổ chức rửa tay, rửa mặt cho trẻ đúng quy trình các bước, rửa tay trước khi ăn và khi bị bẩn</w:t>
            </w:r>
          </w:p>
          <w:p>
            <w:pPr>
              <w:pStyle w:val="style0"/>
              <w:spacing w:after="0" w:lineRule="auto" w:line="240"/>
              <w:jc w:val="both"/>
              <w:rPr>
                <w:rFonts w:cs="Times New Roman" w:eastAsia="Aptos"/>
                <w:szCs w:val="28"/>
                <w:lang w:val="vi-VN"/>
              </w:rPr>
            </w:pPr>
            <w:r>
              <w:rPr>
                <w:rFonts w:cs="Times New Roman" w:eastAsia="Aptos"/>
                <w:szCs w:val="28"/>
                <w:lang w:val="vi-VN"/>
              </w:rPr>
              <w:t>- Luyện tập cho trẻ rửa tay bằng xà phòng</w:t>
            </w:r>
          </w:p>
          <w:p>
            <w:pPr>
              <w:pStyle w:val="style0"/>
              <w:spacing w:after="0" w:lineRule="auto" w:line="240"/>
              <w:jc w:val="both"/>
              <w:rPr>
                <w:rFonts w:cs="Times New Roman" w:eastAsia="Aptos"/>
                <w:szCs w:val="28"/>
                <w:lang w:val="vi-VN"/>
              </w:rPr>
            </w:pPr>
            <w:r>
              <w:rPr>
                <w:rFonts w:cs="Times New Roman" w:eastAsia="Aptos"/>
                <w:szCs w:val="28"/>
                <w:lang w:val="vi-VN"/>
              </w:rPr>
              <w:t>- Trước khi tổ chức cho trẻ ăn, cô chuẩn bị đồ dùng để phục vụ cho trẻ trong giờ ăn như kê bàn, chuẩn bị bát, thìa, khăn lau, đĩa đựng thức ăn...</w:t>
            </w:r>
          </w:p>
          <w:p>
            <w:pPr>
              <w:pStyle w:val="style0"/>
              <w:spacing w:after="0" w:lineRule="auto" w:line="240"/>
              <w:jc w:val="both"/>
              <w:rPr>
                <w:rFonts w:cs="Times New Roman" w:eastAsia="Aptos"/>
                <w:szCs w:val="28"/>
                <w:lang w:val="vi-VN"/>
              </w:rPr>
            </w:pPr>
            <w:r>
              <w:rPr>
                <w:rFonts w:cs="Times New Roman" w:eastAsia="Aptos"/>
                <w:szCs w:val="28"/>
                <w:lang w:val="vi-VN"/>
              </w:rPr>
              <w:t>- Chia thức ăn cơm cho trẻ đảm bảo đủ định lượng</w:t>
            </w:r>
          </w:p>
          <w:p>
            <w:pPr>
              <w:pStyle w:val="style0"/>
              <w:spacing w:after="0" w:lineRule="auto" w:line="240"/>
              <w:jc w:val="both"/>
              <w:rPr>
                <w:rFonts w:cs="Times New Roman" w:eastAsia="Aptos"/>
                <w:szCs w:val="28"/>
                <w:lang w:val="vi-VN"/>
              </w:rPr>
            </w:pPr>
            <w:r>
              <w:rPr>
                <w:rFonts w:cs="Times New Roman" w:eastAsia="Aptos"/>
                <w:szCs w:val="28"/>
                <w:lang w:val="vi-VN"/>
              </w:rPr>
              <w:t>- Nhắc trẻ mời cô, mời bạn trước khi ăn</w:t>
            </w:r>
          </w:p>
          <w:p>
            <w:pPr>
              <w:pStyle w:val="style0"/>
              <w:spacing w:after="0" w:lineRule="auto" w:line="240"/>
              <w:jc w:val="both"/>
              <w:rPr>
                <w:rFonts w:cs="Times New Roman" w:eastAsia="Aptos"/>
                <w:szCs w:val="28"/>
                <w:lang w:val="vi-VN"/>
              </w:rPr>
            </w:pPr>
            <w:r>
              <w:rPr>
                <w:rFonts w:cs="Times New Roman" w:eastAsia="Aptos"/>
                <w:szCs w:val="28"/>
                <w:lang w:val="vi-VN"/>
              </w:rPr>
              <w:t>- Động viên trẻ ăn hết suất, ngon miệng</w:t>
            </w:r>
          </w:p>
          <w:p>
            <w:pPr>
              <w:pStyle w:val="style0"/>
              <w:tabs>
                <w:tab w:val="left" w:leader="none" w:pos="5340"/>
              </w:tabs>
              <w:spacing w:after="0" w:lineRule="auto" w:line="240"/>
              <w:jc w:val="both"/>
              <w:rPr>
                <w:rFonts w:cs="Times New Roman" w:eastAsia="Aptos"/>
                <w:szCs w:val="28"/>
                <w:lang w:val="vi-VN"/>
              </w:rPr>
            </w:pPr>
            <w:r>
              <w:rPr>
                <w:rFonts w:cs="Times New Roman" w:eastAsia="Aptos"/>
                <w:szCs w:val="28"/>
                <w:lang w:val="vi-VN"/>
              </w:rPr>
              <w:t>*Giờ ngủ:</w:t>
            </w:r>
            <w:r>
              <w:rPr>
                <w:rFonts w:cs="Times New Roman" w:eastAsia="Aptos"/>
                <w:szCs w:val="28"/>
                <w:lang w:val="vi-VN"/>
              </w:rPr>
              <w:tab/>
            </w:r>
          </w:p>
          <w:p>
            <w:pPr>
              <w:pStyle w:val="style0"/>
              <w:spacing w:after="0" w:lineRule="auto" w:line="240"/>
              <w:jc w:val="both"/>
              <w:rPr>
                <w:rFonts w:cs="Times New Roman" w:eastAsia="Aptos"/>
                <w:szCs w:val="28"/>
                <w:lang w:val="vi-VN"/>
              </w:rPr>
            </w:pPr>
            <w:r>
              <w:rPr>
                <w:rFonts w:cs="Times New Roman" w:eastAsia="Aptos"/>
                <w:szCs w:val="28"/>
                <w:lang w:val="vi-VN"/>
              </w:rPr>
              <w:t>- Cô kê sạp, xốp để chuẩn bị giấc ngủ cho trẻ</w:t>
            </w:r>
          </w:p>
          <w:p>
            <w:pPr>
              <w:pStyle w:val="style0"/>
              <w:spacing w:after="0" w:lineRule="auto" w:line="240"/>
              <w:jc w:val="both"/>
              <w:rPr>
                <w:rFonts w:cs="Times New Roman" w:eastAsia="Aptos"/>
                <w:szCs w:val="28"/>
                <w:lang w:val="vi-VN"/>
              </w:rPr>
            </w:pPr>
            <w:r>
              <w:rPr>
                <w:rFonts w:cs="Times New Roman" w:eastAsia="Aptos"/>
                <w:szCs w:val="28"/>
                <w:lang w:val="vi-VN"/>
              </w:rPr>
              <w:t>- Chuẩn bị chăn , chiếu, gối đầy đủ cho trẻ</w:t>
            </w:r>
          </w:p>
          <w:p>
            <w:pPr>
              <w:pStyle w:val="style0"/>
              <w:spacing w:after="0" w:lineRule="auto" w:line="240"/>
              <w:jc w:val="both"/>
              <w:rPr>
                <w:rFonts w:cs="Times New Roman" w:eastAsia="Aptos"/>
                <w:szCs w:val="28"/>
                <w:lang w:val="vi-VN"/>
              </w:rPr>
            </w:pPr>
            <w:r>
              <w:rPr>
                <w:rFonts w:cs="Times New Roman" w:eastAsia="Aptos"/>
                <w:szCs w:val="28"/>
                <w:lang w:val="vi-VN"/>
              </w:rPr>
              <w:t>- Cô hướng dẫn cho các bạn nữ ngủ cùng dãy các bạn nữ, bạn nam cùng dãy các bạn nam.</w:t>
            </w:r>
          </w:p>
          <w:p>
            <w:pPr>
              <w:pStyle w:val="style0"/>
              <w:spacing w:after="0" w:lineRule="auto" w:line="240"/>
              <w:jc w:val="both"/>
              <w:rPr>
                <w:rFonts w:cs="Times New Roman" w:eastAsia="Aptos"/>
                <w:szCs w:val="28"/>
                <w:lang w:val="vi-VN"/>
              </w:rPr>
            </w:pPr>
            <w:r>
              <w:rPr>
                <w:rFonts w:cs="Times New Roman" w:eastAsia="Aptos"/>
                <w:szCs w:val="28"/>
                <w:lang w:val="vi-VN"/>
              </w:rPr>
              <w:t>* Vệ sinh:</w:t>
            </w:r>
          </w:p>
          <w:p>
            <w:pPr>
              <w:pStyle w:val="style0"/>
              <w:spacing w:after="0" w:lineRule="exact" w:line="340"/>
              <w:jc w:val="both"/>
              <w:rPr>
                <w:rFonts w:cs="Times New Roman" w:eastAsia="Aptos"/>
                <w:szCs w:val="28"/>
                <w:lang w:val="vi-VN"/>
              </w:rPr>
            </w:pPr>
            <w:r>
              <w:rPr>
                <w:rFonts w:cs="Times New Roman" w:eastAsia="Aptos"/>
                <w:szCs w:val="28"/>
                <w:lang w:val="vi-VN"/>
              </w:rPr>
              <w:t>- Cho trẻ đi vệ sinh cá nhân trước khi cho trẻ ngủ, khu vệ sinh dành cho các bạn trai riêng, khu vệ sinh dành cho các bạn nữ riêng.</w:t>
            </w:r>
          </w:p>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rHeight w:val="944" w:hRule="atLeast"/>
        </w:trPr>
        <w:tc>
          <w:tcPr>
            <w:tcW w:w="535" w:type="pct"/>
            <w:vMerge w:val="restart"/>
            <w:tcBorders>
              <w:top w:val="nil"/>
              <w:left w:val="single" w:sz="4" w:space="0" w:color="auto"/>
              <w:bottom w:val="single" w:sz="4" w:space="0" w:color="auto"/>
              <w:right w:val="single" w:sz="4" w:space="0" w:color="auto"/>
            </w:tcBorders>
          </w:tcPr>
          <w:p>
            <w:pPr>
              <w:pStyle w:val="style0"/>
              <w:spacing w:after="0" w:lineRule="exact" w:line="340"/>
              <w:jc w:val="both"/>
              <w:rPr>
                <w:rFonts w:cs="Times New Roman" w:eastAsia="Calibri"/>
                <w:b/>
                <w:i/>
                <w:color w:val="000000"/>
                <w:kern w:val="0"/>
                <w:szCs w:val="28"/>
                <w:lang w:val="vi-VN"/>
                <w14:ligatures xmlns:w14="http://schemas.microsoft.com/office/word/2010/wordml" w14:val="none"/>
              </w:rPr>
            </w:pPr>
            <w:r>
              <w:rPr>
                <w:rFonts w:cs="Times New Roman" w:eastAsia="Calibri"/>
                <w:b/>
                <w:color w:val="000000"/>
                <w:kern w:val="0"/>
                <w:szCs w:val="28"/>
                <w:lang w:val="vi-VN"/>
                <w14:ligatures xmlns:w14="http://schemas.microsoft.com/office/word/2010/wordml" w14:val="none"/>
              </w:rPr>
              <w:t xml:space="preserve">Hoạt động chiều (Chơi theo ý thích) </w:t>
            </w:r>
          </w:p>
        </w:tc>
        <w:tc>
          <w:tcPr>
            <w:tcW w:w="396"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2</w:t>
            </w:r>
          </w:p>
        </w:tc>
        <w:tc>
          <w:tcPr>
            <w:tcW w:w="878" w:type="pct"/>
            <w:gridSpan w:val="2"/>
            <w:tcBorders>
              <w:top w:val="single" w:sz="4" w:space="0" w:color="auto"/>
              <w:left w:val="single" w:sz="4" w:space="0" w:color="auto"/>
              <w:bottom w:val="single" w:sz="4" w:space="0" w:color="auto"/>
              <w:right w:val="single" w:sz="4" w:space="0" w:color="auto"/>
            </w:tcBorders>
          </w:tcPr>
          <w:p>
            <w:pPr>
              <w:pStyle w:val="style0"/>
              <w:spacing w:after="0"/>
              <w:rPr/>
            </w:pPr>
            <w:r>
              <w:t>*</w:t>
            </w:r>
            <w:r>
              <w:t>Thực hiện vở</w:t>
            </w:r>
            <w:r>
              <w:t xml:space="preserve"> LQCC: “b</w:t>
            </w:r>
            <w:r>
              <w:t>”.</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Chơi theo ý thích</w:t>
            </w:r>
          </w:p>
        </w:tc>
        <w:tc>
          <w:tcPr>
            <w:tcW w:w="951" w:type="pct"/>
            <w:gridSpan w:val="2"/>
            <w:tcBorders>
              <w:top w:val="single" w:sz="4" w:space="0" w:color="auto"/>
              <w:left w:val="single" w:sz="4" w:space="0" w:color="auto"/>
              <w:bottom w:val="single" w:sz="4" w:space="0" w:color="auto"/>
              <w:right w:val="single" w:sz="4" w:space="0" w:color="auto"/>
            </w:tcBorders>
          </w:tcPr>
          <w:p>
            <w:pPr>
              <w:pStyle w:val="style0"/>
              <w:spacing w:after="0"/>
              <w:rPr/>
            </w:pPr>
            <w:r>
              <w:t>*</w:t>
            </w:r>
            <w:r>
              <w:t>Thực hiện vở</w:t>
            </w:r>
            <w:r>
              <w:t xml:space="preserve"> LQCC: “d</w:t>
            </w:r>
            <w:r>
              <w:t>”.</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Chơi theo ý thích</w:t>
            </w:r>
          </w:p>
        </w:tc>
        <w:tc>
          <w:tcPr>
            <w:tcW w:w="917" w:type="pct"/>
            <w:gridSpan w:val="2"/>
            <w:tcBorders>
              <w:top w:val="single" w:sz="4" w:space="0" w:color="auto"/>
              <w:left w:val="single" w:sz="4" w:space="0" w:color="auto"/>
              <w:bottom w:val="single" w:sz="4" w:space="0" w:color="auto"/>
              <w:right w:val="single" w:sz="4" w:space="0" w:color="auto"/>
            </w:tcBorders>
          </w:tcPr>
          <w:p>
            <w:pPr>
              <w:pStyle w:val="style0"/>
              <w:spacing w:after="0"/>
              <w:rPr/>
            </w:pPr>
            <w:r>
              <w:rPr>
                <w:rFonts w:cs="Times New Roman" w:eastAsia="Times New Roman"/>
                <w:kern w:val="0"/>
                <w:szCs w:val="28"/>
                <w14:ligatures xmlns:w14="http://schemas.microsoft.com/office/word/2010/wordml" w14:val="none"/>
              </w:rPr>
              <w:t xml:space="preserve"> </w:t>
            </w:r>
            <w:r>
              <w:t>*</w:t>
            </w:r>
            <w:r>
              <w:t>Thực hiện vở</w:t>
            </w:r>
            <w:r>
              <w:t xml:space="preserve"> LQCC: “đ</w:t>
            </w:r>
            <w:r>
              <w:t>”.</w:t>
            </w:r>
          </w:p>
          <w:p>
            <w:pPr>
              <w:pStyle w:val="style0"/>
              <w:spacing w:after="0"/>
              <w:rPr>
                <w:rFonts w:cs="Times New Roman"/>
                <w:spacing w:val="-2"/>
                <w:position w:val="-2"/>
                <w:szCs w:val="28"/>
              </w:rPr>
            </w:pPr>
            <w:r>
              <w:rPr>
                <w:lang w:val="nl-NL"/>
              </w:rPr>
              <w:t>*Chơi theo ý thích</w:t>
            </w:r>
            <w:r>
              <w:rPr>
                <w:rFonts w:cs="Times New Roman"/>
                <w:spacing w:val="-2"/>
                <w:position w:val="-2"/>
                <w:szCs w:val="28"/>
              </w:rPr>
              <w:t>.</w:t>
            </w:r>
          </w:p>
        </w:tc>
        <w:tc>
          <w:tcPr>
            <w:tcW w:w="952" w:type="pct"/>
            <w:tcBorders>
              <w:top w:val="single" w:sz="4" w:space="0" w:color="auto"/>
              <w:left w:val="single" w:sz="4" w:space="0" w:color="auto"/>
              <w:bottom w:val="single" w:sz="4" w:space="0" w:color="auto"/>
              <w:right w:val="single" w:sz="4" w:space="0" w:color="auto"/>
            </w:tcBorders>
          </w:tcPr>
          <w:p>
            <w:pPr>
              <w:pStyle w:val="style0"/>
              <w:spacing w:after="0" w:lineRule="auto" w:line="276"/>
              <w:rPr>
                <w:lang w:val="vi-VN"/>
              </w:rPr>
            </w:pPr>
            <w:r>
              <w:rPr>
                <w:lang w:val="vi-VN" w:eastAsia="zh-CN"/>
              </w:rPr>
              <w:t>- Thực hành rửa tay.</w:t>
            </w:r>
          </w:p>
          <w:p>
            <w:pPr>
              <w:pStyle w:val="style0"/>
              <w:spacing w:after="0" w:lineRule="auto" w:line="240"/>
              <w:jc w:val="both"/>
              <w:rPr/>
            </w:pPr>
            <w:r>
              <w:rPr>
                <w:lang w:val="nl-NL"/>
              </w:rPr>
              <w:t>*Chơi theo ý thích</w:t>
            </w: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rHeight w:val="341" w:hRule="atLeast"/>
        </w:trPr>
        <w:tc>
          <w:tcPr>
            <w:tcW w:w="535"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14:ligatures xmlns:w14="http://schemas.microsoft.com/office/word/2010/wordml" w14:val="none"/>
              </w:rPr>
            </w:pPr>
          </w:p>
        </w:tc>
        <w:tc>
          <w:tcPr>
            <w:tcW w:w="396"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3</w:t>
            </w:r>
          </w:p>
        </w:tc>
        <w:tc>
          <w:tcPr>
            <w:tcW w:w="878"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76"/>
              <w:rPr/>
            </w:pPr>
            <w:r>
              <w:t xml:space="preserve">- </w:t>
            </w:r>
            <w:r>
              <w:t>Ôn vận động</w:t>
            </w:r>
            <w:r>
              <w:t>: Một con vịt</w:t>
            </w:r>
            <w:r>
              <w:t>.</w:t>
            </w:r>
          </w:p>
          <w:p>
            <w:pPr>
              <w:pStyle w:val="style0"/>
              <w:spacing w:after="0"/>
              <w:rPr>
                <w:rFonts w:cs="Times New Roman"/>
                <w:szCs w:val="28"/>
                <w:lang w:val="nl-NL"/>
              </w:rPr>
            </w:pPr>
            <w:r>
              <w:rPr>
                <w:rFonts w:cs="Times New Roman" w:eastAsia="Times New Roman"/>
                <w:kern w:val="0"/>
                <w:szCs w:val="28"/>
                <w14:ligatures xmlns:w14="http://schemas.microsoft.com/office/word/2010/wordml" w14:val="none"/>
              </w:rPr>
              <w:t>* Chơi theo ý thích</w:t>
            </w:r>
          </w:p>
        </w:tc>
        <w:tc>
          <w:tcPr>
            <w:tcW w:w="951"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76"/>
              <w:rPr>
                <w:rFonts w:cs="Times New Roman" w:eastAsia="Times New Roman"/>
                <w:b/>
                <w:i/>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Ôn bài h</w:t>
            </w:r>
            <w:r>
              <w:rPr>
                <w:rFonts w:cs="Times New Roman" w:eastAsia="Times New Roman"/>
                <w:kern w:val="0"/>
                <w:szCs w:val="28"/>
                <w14:ligatures xmlns:w14="http://schemas.microsoft.com/office/word/2010/wordml" w14:val="none"/>
              </w:rPr>
              <w:t>át:</w:t>
            </w:r>
            <w:r>
              <w:rPr>
                <w:b/>
                <w:lang w:val="nl-NL"/>
              </w:rPr>
              <w:t xml:space="preserve"> </w:t>
            </w:r>
            <w:r>
              <w:rPr>
                <w:lang w:val="nl-NL"/>
              </w:rPr>
              <w:t xml:space="preserve">Cá vàng bơi.  </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Chơi theo ý thích</w:t>
            </w:r>
          </w:p>
        </w:tc>
        <w:tc>
          <w:tcPr>
            <w:tcW w:w="917"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szCs w:val="28"/>
              </w:rPr>
            </w:pPr>
            <w:r>
              <w:rPr>
                <w:szCs w:val="28"/>
              </w:rPr>
              <w:t>- Ôn vận động: “Đố bạn”.</w:t>
            </w:r>
          </w:p>
          <w:p>
            <w:pPr>
              <w:pStyle w:val="style0"/>
              <w:spacing w:after="0"/>
              <w:rPr>
                <w:rFonts w:cs="Times New Roman" w:eastAsia="Aptos"/>
                <w:szCs w:val="28"/>
              </w:rPr>
            </w:pPr>
            <w:r>
              <w:rPr>
                <w:lang w:val="nl-NL"/>
              </w:rPr>
              <w:t>*Chơi theo ý thích</w:t>
            </w:r>
          </w:p>
        </w:tc>
        <w:tc>
          <w:tcPr>
            <w:tcW w:w="952" w:type="pct"/>
            <w:tcBorders>
              <w:top w:val="single" w:sz="4" w:space="0" w:color="auto"/>
              <w:left w:val="single" w:sz="4" w:space="0" w:color="auto"/>
              <w:bottom w:val="single" w:sz="4" w:space="0" w:color="auto"/>
              <w:right w:val="single" w:sz="4" w:space="0" w:color="auto"/>
            </w:tcBorders>
          </w:tcPr>
          <w:p>
            <w:pPr>
              <w:pStyle w:val="style0"/>
              <w:spacing w:after="0"/>
              <w:rPr>
                <w:rFonts w:cs="Times New Roman" w:eastAsia="Times New Roman"/>
                <w:kern w:val="0"/>
                <w:szCs w:val="28"/>
                <w14:ligatures xmlns:w14="http://schemas.microsoft.com/office/word/2010/wordml" w14:val="none"/>
              </w:rPr>
            </w:pPr>
            <w:r>
              <w:t>*Ôn bài hát: “Con cào cào</w:t>
            </w:r>
            <w:r>
              <w:t>”</w:t>
            </w:r>
            <w:r>
              <w:t>.</w:t>
            </w:r>
          </w:p>
          <w:p>
            <w:pPr>
              <w:pStyle w:val="style0"/>
              <w:spacing w:after="0"/>
              <w:rPr>
                <w:rFonts w:cs="Times New Roman" w:eastAsia="Calibri"/>
                <w:color w:val="000000"/>
                <w:kern w:val="0"/>
                <w:szCs w:val="28"/>
                <w14:ligatures xmlns:w14="http://schemas.microsoft.com/office/word/2010/wordml" w14:val="none"/>
              </w:rPr>
            </w:pPr>
            <w:r>
              <w:t>* Chơi theo ý thích</w:t>
            </w: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rHeight w:val="646" w:hRule="atLeast"/>
        </w:trPr>
        <w:tc>
          <w:tcPr>
            <w:tcW w:w="535"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14:ligatures xmlns:w14="http://schemas.microsoft.com/office/word/2010/wordml" w14:val="none"/>
              </w:rPr>
            </w:pPr>
          </w:p>
        </w:tc>
        <w:tc>
          <w:tcPr>
            <w:tcW w:w="396"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4</w:t>
            </w:r>
          </w:p>
        </w:tc>
        <w:tc>
          <w:tcPr>
            <w:tcW w:w="878"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Thực hiện</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vở hoạt động LQVT</w:t>
            </w:r>
            <w:r>
              <w:rPr>
                <w:rFonts w:cs="Times New Roman" w:eastAsia="Times New Roman"/>
                <w:kern w:val="0"/>
                <w:szCs w:val="28"/>
                <w14:ligatures xmlns:w14="http://schemas.microsoft.com/office/word/2010/wordml" w14:val="none"/>
              </w:rPr>
              <w:t>.</w:t>
            </w:r>
          </w:p>
          <w:p>
            <w:pPr>
              <w:pStyle w:val="style0"/>
              <w:spacing w:after="0"/>
              <w:rPr>
                <w:rFonts w:cs="Times New Roman" w:eastAsia="Calibri"/>
                <w:color w:val="000000"/>
                <w:kern w:val="0"/>
                <w14:ligatures xmlns:w14="http://schemas.microsoft.com/office/word/2010/wordml" w14:val="none"/>
              </w:rPr>
            </w:pPr>
            <w:r>
              <w:t>- Chơi theo ý thích.</w:t>
            </w:r>
          </w:p>
        </w:tc>
        <w:tc>
          <w:tcPr>
            <w:tcW w:w="951"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Thực hiện</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vở hoạt động LQVT</w:t>
            </w:r>
            <w:r>
              <w:rPr>
                <w:rFonts w:cs="Times New Roman" w:eastAsia="Times New Roman"/>
                <w:kern w:val="0"/>
                <w:szCs w:val="28"/>
                <w14:ligatures xmlns:w14="http://schemas.microsoft.com/office/word/2010/wordml" w14:val="none"/>
              </w:rPr>
              <w:t>.</w:t>
            </w:r>
          </w:p>
          <w:p>
            <w:pPr>
              <w:pStyle w:val="style0"/>
              <w:spacing w:after="0"/>
              <w:rPr>
                <w:rFonts w:cs="Times New Roman" w:eastAsia="Calibri"/>
                <w:color w:val="000000"/>
                <w:kern w:val="0"/>
                <w14:ligatures xmlns:w14="http://schemas.microsoft.com/office/word/2010/wordml" w14:val="none"/>
              </w:rPr>
            </w:pPr>
            <w:r>
              <w:t>- Chơi theo ý thích.</w:t>
            </w:r>
          </w:p>
        </w:tc>
        <w:tc>
          <w:tcPr>
            <w:tcW w:w="917"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Thực hiện</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vở hoạt động LQVT</w:t>
            </w:r>
            <w:r>
              <w:rPr>
                <w:rFonts w:cs="Times New Roman" w:eastAsia="Times New Roman"/>
                <w:kern w:val="0"/>
                <w:szCs w:val="28"/>
                <w14:ligatures xmlns:w14="http://schemas.microsoft.com/office/word/2010/wordml" w14:val="none"/>
              </w:rPr>
              <w:t>.</w:t>
            </w:r>
          </w:p>
          <w:p>
            <w:pPr>
              <w:pStyle w:val="style0"/>
              <w:spacing w:after="0" w:lineRule="auto" w:line="240"/>
              <w:rPr/>
            </w:pPr>
            <w:r>
              <w:t>- Chơi theo ý thích.</w:t>
            </w:r>
          </w:p>
        </w:tc>
        <w:tc>
          <w:tcPr>
            <w:tcW w:w="952" w:type="pc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Thực hiện</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vở hoạt động LQVT</w:t>
            </w:r>
            <w:r>
              <w:rPr>
                <w:rFonts w:cs="Times New Roman" w:eastAsia="Times New Roman"/>
                <w:kern w:val="0"/>
                <w:szCs w:val="28"/>
                <w14:ligatures xmlns:w14="http://schemas.microsoft.com/office/word/2010/wordml" w14:val="none"/>
              </w:rPr>
              <w:t>.</w:t>
            </w:r>
          </w:p>
          <w:p>
            <w:pPr>
              <w:pStyle w:val="style0"/>
              <w:spacing w:after="0"/>
              <w:jc w:val="both"/>
              <w:rPr>
                <w:rFonts w:cs="Times New Roman" w:eastAsia="Calibri"/>
                <w:color w:val="000000"/>
                <w:kern w:val="0"/>
                <w:szCs w:val="28"/>
                <w14:ligatures xmlns:w14="http://schemas.microsoft.com/office/word/2010/wordml" w14:val="none"/>
              </w:rPr>
            </w:pPr>
            <w:r>
              <w:t>- Chơi theo ý thích.</w:t>
            </w: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rHeight w:val="968" w:hRule="atLeast"/>
        </w:trPr>
        <w:tc>
          <w:tcPr>
            <w:tcW w:w="535"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14:ligatures xmlns:w14="http://schemas.microsoft.com/office/word/2010/wordml" w14:val="none"/>
              </w:rPr>
            </w:pPr>
          </w:p>
        </w:tc>
        <w:tc>
          <w:tcPr>
            <w:tcW w:w="396"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5</w:t>
            </w:r>
          </w:p>
        </w:tc>
        <w:tc>
          <w:tcPr>
            <w:tcW w:w="878" w:type="pct"/>
            <w:gridSpan w:val="2"/>
            <w:tcBorders>
              <w:top w:val="single" w:sz="4" w:space="0" w:color="auto"/>
              <w:left w:val="single" w:sz="4" w:space="0" w:color="auto"/>
              <w:bottom w:val="single" w:sz="4" w:space="0" w:color="auto"/>
              <w:right w:val="single" w:sz="4" w:space="0" w:color="auto"/>
            </w:tcBorders>
          </w:tcPr>
          <w:p>
            <w:pPr>
              <w:pStyle w:val="style0"/>
              <w:spacing w:after="0"/>
              <w:rPr/>
            </w:pPr>
            <w:r>
              <w:rPr>
                <w:b/>
                <w:i/>
              </w:rPr>
              <w:t>Nghỉ tết dương</w:t>
            </w:r>
            <w:r>
              <w:rPr>
                <w:b/>
                <w:i/>
              </w:rPr>
              <w:t>.</w:t>
            </w:r>
          </w:p>
        </w:tc>
        <w:tc>
          <w:tcPr>
            <w:tcW w:w="951"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*Ôn thơ: Rong và cá.</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lang w:val="nl-NL"/>
                <w14:ligatures xmlns:w14="http://schemas.microsoft.com/office/word/2010/wordml" w14:val="none"/>
              </w:rPr>
              <w:t>- Chơi theo ý thích.</w:t>
            </w:r>
          </w:p>
        </w:tc>
        <w:tc>
          <w:tcPr>
            <w:tcW w:w="917"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*Ôn truyện</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Bác gấu đen và hai chú thỏ.</w:t>
            </w:r>
          </w:p>
          <w:p>
            <w:pPr>
              <w:pStyle w:val="style0"/>
              <w:spacing w:after="0" w:lineRule="auto" w:line="240"/>
              <w:rPr>
                <w:rFonts w:cs="Times New Roman" w:eastAsia="Times New Roman"/>
                <w:kern w:val="0"/>
                <w:szCs w:val="28"/>
                <w:lang w:val="vi-VN"/>
                <w14:ligatures xmlns:w14="http://schemas.microsoft.com/office/word/2010/wordml" w14:val="none"/>
              </w:rPr>
            </w:pPr>
            <w:r>
              <w:rPr>
                <w:lang w:val="nl-NL"/>
              </w:rPr>
              <w:t>*Chơi theo ý thích</w:t>
            </w:r>
            <w:r>
              <w:rPr>
                <w:lang w:val="nl-NL"/>
              </w:rPr>
              <w:t>.</w:t>
            </w:r>
          </w:p>
        </w:tc>
        <w:tc>
          <w:tcPr>
            <w:tcW w:w="952" w:type="pc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*Ôn thơ: Ong và bướm.</w:t>
            </w:r>
          </w:p>
          <w:p>
            <w:pPr>
              <w:pStyle w:val="style0"/>
              <w:spacing w:after="0"/>
              <w:rPr>
                <w:lang w:val="vi-VN"/>
              </w:rPr>
            </w:pPr>
          </w:p>
          <w:p>
            <w:pPr>
              <w:pStyle w:val="style0"/>
              <w:spacing w:after="0"/>
              <w:rPr/>
            </w:pPr>
            <w:r>
              <w:rPr>
                <w:lang w:val="vi-VN"/>
              </w:rPr>
              <w:t>*</w:t>
            </w:r>
            <w:r>
              <w:t>Chơi theo ý thích.</w:t>
            </w: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rHeight w:val="601" w:hRule="atLeast"/>
        </w:trPr>
        <w:tc>
          <w:tcPr>
            <w:tcW w:w="535"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14:ligatures xmlns:w14="http://schemas.microsoft.com/office/word/2010/wordml" w14:val="none"/>
              </w:rPr>
            </w:pPr>
          </w:p>
        </w:tc>
        <w:tc>
          <w:tcPr>
            <w:tcW w:w="396"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6</w:t>
            </w:r>
          </w:p>
        </w:tc>
        <w:tc>
          <w:tcPr>
            <w:tcW w:w="3698" w:type="pct"/>
            <w:gridSpan w:val="7"/>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*Biểu diễn văn nghệ.</w:t>
            </w:r>
          </w:p>
          <w:p>
            <w:pPr>
              <w:pStyle w:val="style0"/>
              <w:spacing w:after="0" w:lineRule="exact" w:line="3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Nêu gương bé ngoan.</w:t>
            </w:r>
          </w:p>
        </w:tc>
        <w:tc>
          <w:tcPr>
            <w:tcW w:w="371"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bl>
    <w:p>
      <w:pPr>
        <w:pStyle w:val="style0"/>
        <w:jc w:val="both"/>
        <w:rPr>
          <w:rFonts w:cs="Times New Roman"/>
          <w:szCs w:val="28"/>
        </w:rPr>
      </w:pPr>
    </w:p>
    <w:tbl>
      <w:tblPr>
        <w:tblStyle w:val="style154"/>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6930"/>
      </w:tblGrid>
      <w:tr>
        <w:trPr/>
        <w:tc>
          <w:tcPr>
            <w:tcW w:w="6840" w:type="dxa"/>
            <w:tcBorders/>
          </w:tcPr>
          <w:p>
            <w:pPr>
              <w:pStyle w:val="style0"/>
              <w:spacing w:lineRule="atLeast" w:line="20"/>
              <w:jc w:val="center"/>
              <w:rPr>
                <w:b/>
                <w:szCs w:val="28"/>
                <w:lang w:val="nl-NL"/>
              </w:rPr>
            </w:pPr>
            <w:r>
              <w:rPr>
                <w:b/>
                <w:szCs w:val="28"/>
                <w:lang w:val="nl-NL"/>
              </w:rPr>
              <w:t>Xác nhận của</w:t>
            </w:r>
            <w:r>
              <w:rPr>
                <w:b/>
                <w:szCs w:val="28"/>
                <w:lang w:val="nl-NL"/>
              </w:rPr>
              <w:t xml:space="preserve"> giáo viên</w:t>
            </w:r>
          </w:p>
          <w:p>
            <w:pPr>
              <w:pStyle w:val="style0"/>
              <w:spacing w:lineRule="atLeast" w:line="20"/>
              <w:jc w:val="center"/>
              <w:rPr>
                <w:b/>
                <w:szCs w:val="28"/>
                <w:lang w:val="nl-NL"/>
              </w:rPr>
            </w:pPr>
            <w:r>
              <w:rPr>
                <w:b/>
                <w:noProof/>
                <w:szCs w:val="28"/>
                <w:lang w:eastAsia="ko-KR"/>
              </w:rPr>
              <w:drawing>
                <wp:inline distL="0" distT="0" distB="0" distR="0">
                  <wp:extent cx="1270000" cy="636905"/>
                  <wp:effectExtent l="19050" t="0" r="6350" b="0"/>
                  <wp:docPr id="474250640" name="Picture 5" descr="$giaovien_k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832996a0681c5cc384" cstate="print"/>
                          <a:srcRect l="0" t="0" r="0" b="0"/>
                          <a:stretch/>
                        </pic:blipFill>
                        <pic:spPr>
                          <a:xfrm rot="0">
                            <a:off x="0" y="0"/>
                            <a:ext cx="1270000" cy="636905"/>
                          </a:xfrm>
                          <a:prstGeom prst="rect"/>
                          <a:ln>
                            <a:noFill/>
                          </a:ln>
                        </pic:spPr>
                      </pic:pic>
                    </a:graphicData>
                  </a:graphic>
                </wp:inline>
              </w:drawing>
            </w:r>
          </w:p>
          <w:p>
            <w:pPr>
              <w:pStyle w:val="style0"/>
              <w:spacing w:lineRule="atLeast" w:line="20"/>
              <w:jc w:val="center"/>
              <w:rPr>
                <w:b/>
                <w:szCs w:val="28"/>
                <w:lang w:val="nl-NL"/>
              </w:rPr>
            </w:pPr>
            <w:r>
              <w:rPr>
                <w:b/>
                <w:szCs w:val="28"/>
                <w:lang w:val="nl-NL"/>
              </w:rPr>
              <w:t xml:space="preserve">Chu Thị Minh Nhài</w:t>
            </w:r>
          </w:p>
          <w:p>
            <w:pPr>
              <w:pStyle w:val="style0"/>
              <w:spacing w:lineRule="atLeast" w:line="20"/>
              <w:jc w:val="center"/>
              <w:rPr>
                <w:szCs w:val="28"/>
                <w:lang w:val="nl-NL"/>
              </w:rPr>
            </w:pPr>
            <w:r>
              <w:rPr>
                <w:szCs w:val="28"/>
                <w:lang w:val="nl-NL"/>
              </w:rPr>
              <w:t xml:space="preserve">Gửi duyệt: 26/12/2025</w:t>
            </w:r>
          </w:p>
          <w:p>
            <w:pPr>
              <w:pStyle w:val="style0"/>
              <w:spacing w:lineRule="atLeast" w:line="20"/>
              <w:jc w:val="center"/>
              <w:rPr>
                <w:szCs w:val="28"/>
                <w:lang w:val="nl-NL"/>
              </w:rPr>
            </w:pPr>
            <w:r>
              <w:rPr>
                <w:szCs w:val="28"/>
                <w:lang w:val="nl-NL"/>
              </w:rPr>
              <w:t xml:space="preserve">Lớp b3.1 gửi duyệt kế hoạch chủ đề/tháng </w:t>
            </w:r>
          </w:p>
        </w:tc>
        <w:tc>
          <w:tcPr>
            <w:tcW w:w="6930" w:type="dxa"/>
            <w:tcBorders/>
          </w:tcPr>
          <w:p>
            <w:pPr>
              <w:pStyle w:val="style0"/>
              <w:spacing w:lineRule="atLeast" w:line="20"/>
              <w:jc w:val="center"/>
              <w:rPr>
                <w:b/>
                <w:szCs w:val="28"/>
                <w:lang w:val="nl-NL"/>
              </w:rPr>
            </w:pPr>
            <w:r>
              <w:rPr>
                <w:b/>
                <w:szCs w:val="28"/>
                <w:lang w:val="nl-NL"/>
              </w:rPr>
              <w:t>Xác nhận của tổ chuyên môn</w:t>
            </w:r>
          </w:p>
          <w:p>
            <w:pPr>
              <w:pStyle w:val="style0"/>
              <w:spacing w:lineRule="atLeast" w:line="20"/>
              <w:jc w:val="center"/>
              <w:rPr>
                <w:b/>
                <w:szCs w:val="28"/>
                <w:lang w:val="nl-NL"/>
              </w:rPr>
            </w:pPr>
            <w:r>
              <w:rPr>
                <w:b/>
                <w:noProof/>
                <w:szCs w:val="28"/>
                <w:lang w:eastAsia="ko-KR"/>
              </w:rPr>
              <w:drawing>
                <wp:inline distL="0" distT="0" distB="0" distR="0">
                  <wp:extent cx="1271905" cy="633730"/>
                  <wp:effectExtent l="19050" t="0" r="4445" b="0"/>
                  <wp:docPr id="27127409" name="Picture 1" descr="$chuyenmon_k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3196376a0681c71483f" cstate="print"/>
                          <a:srcRect l="0" t="0" r="0" b="0"/>
                          <a:stretch/>
                        </pic:blipFill>
                        <pic:spPr>
                          <a:xfrm rot="0">
                            <a:off x="0" y="0"/>
                            <a:ext cx="1271905" cy="633730"/>
                          </a:xfrm>
                          <a:prstGeom prst="rect"/>
                          <a:ln>
                            <a:noFill/>
                          </a:ln>
                        </pic:spPr>
                      </pic:pic>
                    </a:graphicData>
                  </a:graphic>
                </wp:inline>
              </w:drawing>
            </w:r>
          </w:p>
          <w:p>
            <w:pPr>
              <w:pStyle w:val="style0"/>
              <w:spacing w:lineRule="atLeast" w:line="20"/>
              <w:jc w:val="center"/>
              <w:rPr>
                <w:b/>
                <w:szCs w:val="28"/>
                <w:lang w:val="nl-NL"/>
              </w:rPr>
            </w:pPr>
            <w:r>
              <w:rPr>
                <w:b/>
                <w:szCs w:val="28"/>
                <w:lang w:val="nl-NL"/>
              </w:rPr>
              <w:t xml:space="preserve">Đặng Thanh Phương</w:t>
            </w:r>
          </w:p>
          <w:p>
            <w:pPr>
              <w:pStyle w:val="style0"/>
              <w:spacing w:lineRule="atLeast" w:line="20"/>
              <w:jc w:val="center"/>
              <w:rPr>
                <w:szCs w:val="28"/>
                <w:lang w:val="nl-NL"/>
              </w:rPr>
            </w:pPr>
            <w:r>
              <w:rPr>
                <w:szCs w:val="28"/>
                <w:lang w:val="nl-NL"/>
              </w:rPr>
              <w:t xml:space="preserve">Ngày duyệt: 26/12/2025</w:t>
            </w:r>
          </w:p>
          <w:p>
            <w:pPr>
              <w:pStyle w:val="style0"/>
              <w:spacing w:lineRule="atLeast" w:line="20"/>
              <w:jc w:val="center"/>
              <w:rPr>
                <w:b/>
                <w:szCs w:val="28"/>
                <w:lang w:val="nl-NL"/>
              </w:rPr>
            </w:pPr>
            <w:r>
              <w:rPr>
                <w:szCs w:val="28"/>
                <w:lang w:val="nl-NL"/>
              </w:rPr>
              <w:t xml:space="preserve">XD kế hoạch đầy đủ</w:t>
            </w:r>
          </w:p>
        </w:tc>
      </w:tr>
      <w:tr>
        <w:tblPrEx/>
        <w:trPr/>
        <w:tc>
          <w:tcPr>
            <w:tcW w:w="13770" w:type="dxa"/>
            <w:gridSpan w:val="2"/>
            <w:tcBorders/>
          </w:tcPr>
          <w:p>
            <w:pPr>
              <w:pStyle w:val="style0"/>
              <w:spacing w:lineRule="atLeast" w:line="20"/>
              <w:jc w:val="center"/>
              <w:rPr>
                <w:b/>
                <w:szCs w:val="28"/>
                <w:lang w:val="nl-NL"/>
              </w:rPr>
            </w:pPr>
          </w:p>
          <w:p>
            <w:pPr>
              <w:pStyle w:val="style0"/>
              <w:spacing w:lineRule="atLeast" w:line="20"/>
              <w:jc w:val="center"/>
              <w:rPr>
                <w:b/>
                <w:szCs w:val="28"/>
                <w:lang w:val="nl-NL"/>
              </w:rPr>
            </w:pPr>
            <w:r>
              <w:rPr>
                <w:b/>
                <w:szCs w:val="28"/>
                <w:lang w:val="nl-NL"/>
              </w:rPr>
              <w:t>Xác nhận của nhà trường</w:t>
            </w:r>
          </w:p>
          <w:p>
            <w:pPr>
              <w:pStyle w:val="style0"/>
              <w:spacing w:lineRule="atLeast" w:line="20"/>
              <w:jc w:val="center"/>
              <w:rPr>
                <w:b/>
                <w:szCs w:val="28"/>
                <w:lang w:val="nl-NL"/>
              </w:rPr>
            </w:pPr>
            <w:r>
              <w:rPr>
                <w:b/>
                <w:noProof/>
                <w:szCs w:val="28"/>
                <w:lang w:eastAsia="ko-KR"/>
              </w:rPr>
              <w:drawing>
                <wp:inline distL="0" distT="0" distB="0" distR="0">
                  <wp:extent cx="1270000" cy="636905"/>
                  <wp:effectExtent l="19050" t="0" r="6350" b="0"/>
                  <wp:docPr id="999969512" name="Picture 2" descr="$truong_k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7630826a0681c869673" cstate="print"/>
                          <a:srcRect l="0" t="0" r="0" b="0"/>
                          <a:stretch/>
                        </pic:blipFill>
                        <pic:spPr>
                          <a:xfrm rot="0">
                            <a:off x="0" y="0"/>
                            <a:ext cx="1270000" cy="636905"/>
                          </a:xfrm>
                          <a:prstGeom prst="rect"/>
                          <a:ln>
                            <a:noFill/>
                          </a:ln>
                        </pic:spPr>
                      </pic:pic>
                    </a:graphicData>
                  </a:graphic>
                </wp:inline>
              </w:drawing>
            </w:r>
          </w:p>
          <w:p>
            <w:pPr>
              <w:pStyle w:val="style0"/>
              <w:spacing w:lineRule="atLeast" w:line="20"/>
              <w:jc w:val="center"/>
              <w:rPr>
                <w:b/>
                <w:szCs w:val="28"/>
                <w:lang w:val="nl-NL"/>
              </w:rPr>
            </w:pPr>
            <w:r>
              <w:rPr>
                <w:b/>
                <w:szCs w:val="28"/>
                <w:lang w:val="nl-NL"/>
              </w:rPr>
              <w:t xml:space="preserve">Vũ Thị Mến</w:t>
            </w:r>
          </w:p>
          <w:p>
            <w:pPr>
              <w:pStyle w:val="style0"/>
              <w:spacing w:lineRule="atLeast" w:line="20"/>
              <w:jc w:val="center"/>
              <w:rPr>
                <w:szCs w:val="28"/>
                <w:lang w:val="nl-NL"/>
              </w:rPr>
            </w:pPr>
            <w:r>
              <w:rPr>
                <w:szCs w:val="28"/>
                <w:lang w:val="nl-NL"/>
              </w:rPr>
              <w:t xml:space="preserve">Ngày duyệt: 26/12/2025</w:t>
            </w:r>
          </w:p>
          <w:p>
            <w:pPr>
              <w:pStyle w:val="style0"/>
              <w:spacing w:lineRule="atLeast" w:line="20"/>
              <w:jc w:val="center"/>
              <w:rPr>
                <w:b/>
                <w:szCs w:val="28"/>
                <w:lang w:val="nl-NL"/>
              </w:rPr>
            </w:pPr>
            <w:r>
              <w:rPr>
                <w:szCs w:val="28"/>
                <w:lang w:val="nl-NL"/>
              </w:rPr>
              <w:t xml:space="preserve">Nhất trí với ý kiến tổ chuyên môn</w:t>
            </w:r>
          </w:p>
        </w:tc>
      </w:tr>
    </w:tbl>
    <w:p>
      <w:pPr>
        <w:pStyle w:val="style0"/>
        <w:tabs>
          <w:tab w:val="left" w:leader="none" w:pos="3360"/>
        </w:tabs>
        <w:rPr>
          <w:rFonts w:cs="Times New Roman"/>
          <w:szCs w:val="28"/>
        </w:rPr>
      </w:pPr>
    </w:p>
    <w:sectPr xmlns:w="http://schemas.openxmlformats.org/wordprocessingml/2006/main" xmlns:r="http://schemas.openxmlformats.org/officeDocument/2006/relationships">
      <w:headerReference w:type="default" r:id="rId5"/>
      <w:footerReference w:type="default" r:id="rId6"/>
      <w:pgSz w:w="16840" w:h="11907" w:orient="landscape"/>
      <w:pgMar w:top="1134" w:right="1134" w:bottom="1134" w:left="1701" w:header="709" w:footer="709" w:gutter="0"/>
      <w:cols w:space="720"/>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Aptos">
    <w:altName w:val="Arial"/>
    <w:panose1 w:val="00000000000000000000"/>
    <w:charset w:val="00"/>
    <w:family w:val="swiss"/>
    <w:pitch w:val="variable"/>
    <w:sig w:usb0="00000001" w:usb1="00000003" w:usb2="00000000" w:usb3="00000000" w:csb0="0000019F"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Aptos Display">
    <w:altName w:val="Arial"/>
    <w:panose1 w:val="00000000000000000000"/>
    <w:charset w:val="00"/>
    <w:family w:val="swiss"/>
    <w:pitch w:val="variable"/>
    <w:sig w:usb0="00000001" w:usb1="00000003" w:usb2="00000000" w:usb3="00000000" w:csb0="0000019F" w:csb1="00000000"/>
  </w:font>
  <w:font w:name="Arial">
    <w:altName w:val="Arial"/>
    <w:panose1 w:val="020b0604020002020204"/>
    <w:charset w:val="00"/>
    <w:family w:val="swiss"/>
    <w:pitch w:val="variable"/>
    <w:sig w:usb0="E0002EFF" w:usb1="C000785B" w:usb2="00000009" w:usb3="00000000" w:csb0="000001FF" w:csb1="00000000"/>
  </w:font>
  <w:font w:name=".VnBook-Antiqua">
    <w:altName w:val="Courier New"/>
    <w:panose1 w:val="00000000000000000000"/>
    <w:charset w:val="00"/>
    <w:family w:val="swiss"/>
    <w:pitch w:val="variable"/>
    <w:sig w:usb0="00000003" w:usb1="00000000" w:usb2="00000000" w:usb3="00000000" w:csb0="00000001" w:csb1="00000000"/>
  </w:font>
  <w:font w:name="等线 Light">
    <w:altName w:val=""/>
    <w:panose1 w:val="00000000000000000000"/>
    <w:charset w:val="00"/>
    <w:family w:val="auto"/>
    <w:pitch w:val="default"/>
    <w:sig w:usb0="E0002AFF" w:usb1="C0007841"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b/>
      </w:rPr>
    </w:pPr>
    <w:r>
      <w:rPr>
        <w:b/>
        <w:lang w:val="vi-VN"/>
      </w:rPr>
      <w:t>GVT</w:t>
    </w:r>
    <w:r>
      <w:rPr>
        <w:b/>
      </w:rPr>
      <w:t>H</w:t>
    </w:r>
    <w:r>
      <w:rPr>
        <w:b/>
        <w:lang w:val="vi-VN"/>
      </w:rPr>
      <w:t xml:space="preserve">: </w:t>
    </w:r>
    <w:r>
      <w:rPr>
        <w:b/>
        <w:lang w:val="en-US"/>
      </w:rPr>
      <w:t xml:space="preserve">Chu Thị Minh Nhài </w:t>
    </w:r>
  </w:p>
  <w:p>
    <w:pPr>
      <w:pStyle w:val="style32"/>
      <w:jc w:val="center"/>
      <w:rPr>
        <w:b/>
      </w:rPr>
    </w:pPr>
    <w:r>
      <w:rPr>
        <w:b/>
        <w:lang w:val="en-US"/>
      </w:rPr>
      <w:t xml:space="preserve">         Nguy</w:t>
    </w:r>
    <w:r>
      <w:rPr>
        <w:b/>
        <w:lang w:val="vi-VN"/>
      </w:rPr>
      <w:t xml:space="preserve">ễn </w:t>
    </w:r>
    <w:r>
      <w:rPr>
        <w:b/>
        <w:lang w:val="en-US"/>
      </w:rPr>
      <w:t xml:space="preserve">Thị Lụa </w:t>
    </w:r>
  </w:p>
  <w:p>
    <w:pPr>
      <w:pStyle w:val="style32"/>
      <w:jc w:val="center"/>
      <w:rPr>
        <w:b/>
      </w:rPr>
    </w:pPr>
    <w:r>
      <w:rPr>
        <w:b/>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b/>
      </w:rPr>
    </w:pPr>
    <w:r>
      <w:rPr>
        <w:b/>
      </w:rPr>
      <w:t>Trường Mầm non Văn Xá- Lớp B3.</w:t>
    </w:r>
    <w:r>
      <w:rPr>
        <w:b/>
        <w:lang w:val="en-US"/>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173">
    <w:multiLevelType w:val="hybridMultilevel"/>
    <w:lvl w:ilvl="0" w:tplc="67043762">
      <w:start w:val="1"/>
      <w:numFmt w:val="decimal"/>
      <w:lvlText w:val="%1."/>
      <w:lvlJc w:val="left"/>
      <w:pPr>
        <w:ind w:left="720" w:hanging="360"/>
      </w:pPr>
    </w:lvl>
    <w:lvl w:ilvl="1" w:tplc="67043762" w:tentative="1">
      <w:start w:val="1"/>
      <w:numFmt w:val="lowerLetter"/>
      <w:lvlText w:val="%2."/>
      <w:lvlJc w:val="left"/>
      <w:pPr>
        <w:ind w:left="1440" w:hanging="360"/>
      </w:pPr>
    </w:lvl>
    <w:lvl w:ilvl="2" w:tplc="67043762" w:tentative="1">
      <w:start w:val="1"/>
      <w:numFmt w:val="lowerRoman"/>
      <w:lvlText w:val="%3."/>
      <w:lvlJc w:val="right"/>
      <w:pPr>
        <w:ind w:left="2160" w:hanging="180"/>
      </w:pPr>
    </w:lvl>
    <w:lvl w:ilvl="3" w:tplc="67043762" w:tentative="1">
      <w:start w:val="1"/>
      <w:numFmt w:val="decimal"/>
      <w:lvlText w:val="%4."/>
      <w:lvlJc w:val="left"/>
      <w:pPr>
        <w:ind w:left="2880" w:hanging="360"/>
      </w:pPr>
    </w:lvl>
    <w:lvl w:ilvl="4" w:tplc="67043762" w:tentative="1">
      <w:start w:val="1"/>
      <w:numFmt w:val="lowerLetter"/>
      <w:lvlText w:val="%5."/>
      <w:lvlJc w:val="left"/>
      <w:pPr>
        <w:ind w:left="3600" w:hanging="360"/>
      </w:pPr>
    </w:lvl>
    <w:lvl w:ilvl="5" w:tplc="67043762" w:tentative="1">
      <w:start w:val="1"/>
      <w:numFmt w:val="lowerRoman"/>
      <w:lvlText w:val="%6."/>
      <w:lvlJc w:val="right"/>
      <w:pPr>
        <w:ind w:left="4320" w:hanging="180"/>
      </w:pPr>
    </w:lvl>
    <w:lvl w:ilvl="6" w:tplc="67043762" w:tentative="1">
      <w:start w:val="1"/>
      <w:numFmt w:val="decimal"/>
      <w:lvlText w:val="%7."/>
      <w:lvlJc w:val="left"/>
      <w:pPr>
        <w:ind w:left="5040" w:hanging="360"/>
      </w:pPr>
    </w:lvl>
    <w:lvl w:ilvl="7" w:tplc="67043762" w:tentative="1">
      <w:start w:val="1"/>
      <w:numFmt w:val="lowerLetter"/>
      <w:lvlText w:val="%8."/>
      <w:lvlJc w:val="left"/>
      <w:pPr>
        <w:ind w:left="5760" w:hanging="360"/>
      </w:pPr>
    </w:lvl>
    <w:lvl w:ilvl="8" w:tplc="67043762" w:tentative="1">
      <w:start w:val="1"/>
      <w:numFmt w:val="lowerRoman"/>
      <w:lvlText w:val="%9."/>
      <w:lvlJc w:val="right"/>
      <w:pPr>
        <w:ind w:left="6480" w:hanging="180"/>
      </w:pPr>
    </w:lvl>
  </w:abstractNum>
  <w:abstractNum w:abstractNumId="14731">
    <w:multiLevelType w:val="hybridMultilevel"/>
    <w:lvl w:ilvl="0" w:tplc="912329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000000"/>
    <w:multiLevelType w:val="singleLevel"/>
    <w:tmpl w:val="8BB3BA8A"/>
    <w:lvl w:ilvl="0">
      <w:start w:val="1"/>
      <w:numFmt w:val="lowerLetter"/>
      <w:suff w:val="space"/>
      <w:lvlText w:val="%1)"/>
      <w:lvlJc w:val="left"/>
      <w:pPr/>
    </w:lvl>
  </w:abstractNum>
  <w:abstractNum w:abstractNumId="1">
    <w:nsid w:val="00000001"/>
    <w:multiLevelType w:val="hybridMultilevel"/>
    <w:tmpl w:val="2C46DA36"/>
    <w:lvl w:ilvl="0" w:tplc="D764A73C">
      <w:start w:val="1"/>
      <w:numFmt w:val="bullet"/>
      <w:lvlText w:val=""/>
      <w:lvlJc w:val="left"/>
      <w:pPr>
        <w:ind w:left="720" w:hanging="360"/>
      </w:pPr>
      <w:rPr>
        <w:rFonts w:ascii="Symbol" w:cs="Times New Roman" w:eastAsia="Aptos"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singleLevel"/>
    <w:tmpl w:val="325CC53B"/>
    <w:lvl w:ilvl="0">
      <w:start w:val="4"/>
      <w:numFmt w:val="decimal"/>
      <w:suff w:val="space"/>
      <w:lvlText w:val="%1."/>
      <w:lvlJc w:val="left"/>
      <w:pPr/>
    </w:lvl>
  </w:abstractNum>
  <w:abstractNum w:abstractNumId="3">
    <w:nsid w:val="00000003"/>
    <w:multiLevelType w:val="singleLevel"/>
    <w:tmpl w:val="48B07EC4"/>
    <w:lvl w:ilvl="0">
      <w:start w:val="3"/>
      <w:numFmt w:val="decimal"/>
      <w:suff w:val="space"/>
      <w:lvlText w:val="%1."/>
      <w:lvlJc w:val="left"/>
      <w:pPr/>
    </w:lvl>
  </w:abstractNum>
  <w:abstractNum w:abstractNumId="4">
    <w:nsid w:val="00000004"/>
    <w:multiLevelType w:val="hybridMultilevel"/>
    <w:tmpl w:val="48F8B0CE"/>
    <w:lvl w:ilvl="0" w:tplc="EF1C9A12">
      <w:start w:val="1"/>
      <w:numFmt w:val="bullet"/>
      <w:lvlText w:val=""/>
      <w:lvlJc w:val="left"/>
      <w:pPr>
        <w:ind w:left="720" w:hanging="360"/>
      </w:pPr>
      <w:rPr>
        <w:rFonts w:ascii="Symbol" w:cs="Times New Roman" w:eastAsia="Aptos" w:hAnsi="Symbol" w:hint="default"/>
        <w:b/>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4F5E476E"/>
    <w:lvl w:ilvl="0" w:tplc="0CF2098A">
      <w:start w:val="1"/>
      <w:numFmt w:val="bullet"/>
      <w:lvlText w:val=""/>
      <w:lvlJc w:val="left"/>
      <w:pPr>
        <w:ind w:left="720" w:hanging="360"/>
      </w:pPr>
      <w:rPr>
        <w:rFonts w:ascii="Symbol" w:cs="Times New Roman" w:eastAsia="Calibri" w:hAnsi="Symbol" w:hint="default"/>
        <w:i/>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 w:numId="14731">
    <w:abstractNumId w:val="14731"/>
  </w:num>
  <w:num w:numId="7173">
    <w:abstractNumId w:val="71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readOnly" w:enforcement="1" w:cryptProviderType="rsaFull" w:cryptAlgorithmClass="hash" w:cryptAlgorithmType="typeAny" w:cryptAlgorithmSid="4" w:cryptSpinCount="100000" w:hash="G9w/Hno7lCIB11X4/RjCqYwlvic=" w:salt="59DRqafh1SoTGe9WYM/sLQ=="/>
  <w:defaultTabStop w:val="720"/>
  <w:drawingGridHorizontalSpacing w:val="140"/>
  <w:drawingGridVerticalSpacing w:val="381"/>
  <w:characterSpacingControl w:val="doNotCompress"/>
  <w:savePreviewPicture/>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spacing w:after="160" w:lineRule="auto" w:line="278"/>
    </w:pPr>
    <w:rPr>
      <w:rFonts w:cs="宋体" w:eastAsia="Aptos"/>
      <w:kern w:val="2"/>
      <w:sz w:val="28"/>
      <w:szCs w:val="24"/>
      <w14:ligatures xmlns:w14="http://schemas.microsoft.com/office/word/2010/wordml" w14:val="standardContextual"/>
    </w:r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等线 Light"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等线 Light"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ascii="Aptos" w:cs="宋体" w:eastAsia="等线 Light" w:hAnsi="Aptos"/>
      <w:color w:val="0f4761"/>
      <w:szCs w:val="28"/>
    </w:rPr>
  </w:style>
  <w:style w:type="paragraph" w:styleId="style4">
    <w:name w:val="heading 4"/>
    <w:basedOn w:val="style0"/>
    <w:next w:val="style0"/>
    <w:link w:val="style4100"/>
    <w:qFormat/>
    <w:uiPriority w:val="9"/>
    <w:pPr>
      <w:keepNext/>
      <w:keepLines/>
      <w:spacing w:before="80" w:after="40"/>
      <w:outlineLvl w:val="3"/>
    </w:pPr>
    <w:rPr>
      <w:rFonts w:ascii="Aptos" w:cs="宋体" w:eastAsia="等线 Light" w:hAnsi="Aptos"/>
      <w:i/>
      <w:iCs/>
      <w:color w:val="0f4761"/>
    </w:rPr>
  </w:style>
  <w:style w:type="paragraph" w:styleId="style5">
    <w:name w:val="heading 5"/>
    <w:basedOn w:val="style0"/>
    <w:next w:val="style0"/>
    <w:link w:val="style4101"/>
    <w:qFormat/>
    <w:uiPriority w:val="9"/>
    <w:pPr>
      <w:keepNext/>
      <w:keepLines/>
      <w:spacing w:before="80" w:after="40"/>
      <w:outlineLvl w:val="4"/>
    </w:pPr>
    <w:rPr>
      <w:rFonts w:ascii="Aptos" w:cs="宋体" w:eastAsia="等线 Light" w:hAnsi="Aptos"/>
      <w:color w:val="0f4761"/>
    </w:rPr>
  </w:style>
  <w:style w:type="paragraph" w:styleId="style6">
    <w:name w:val="heading 6"/>
    <w:basedOn w:val="style0"/>
    <w:next w:val="style0"/>
    <w:link w:val="style4102"/>
    <w:qFormat/>
    <w:uiPriority w:val="9"/>
    <w:pPr>
      <w:keepNext/>
      <w:keepLines/>
      <w:spacing w:before="40" w:after="0"/>
      <w:outlineLvl w:val="5"/>
    </w:pPr>
    <w:rPr>
      <w:rFonts w:ascii="Aptos" w:cs="宋体" w:eastAsia="等线 Light" w:hAnsi="Aptos"/>
      <w:i/>
      <w:iCs/>
      <w:color w:val="595959"/>
    </w:rPr>
  </w:style>
  <w:style w:type="paragraph" w:styleId="style7">
    <w:name w:val="heading 7"/>
    <w:basedOn w:val="style0"/>
    <w:next w:val="style0"/>
    <w:link w:val="style4103"/>
    <w:qFormat/>
    <w:uiPriority w:val="9"/>
    <w:pPr>
      <w:keepNext/>
      <w:keepLines/>
      <w:spacing w:before="40" w:after="0"/>
      <w:outlineLvl w:val="6"/>
    </w:pPr>
    <w:rPr>
      <w:rFonts w:ascii="Aptos" w:cs="宋体" w:eastAsia="等线 Light" w:hAnsi="Aptos"/>
      <w:color w:val="595959"/>
    </w:rPr>
  </w:style>
  <w:style w:type="paragraph" w:styleId="style8">
    <w:name w:val="heading 8"/>
    <w:basedOn w:val="style0"/>
    <w:next w:val="style0"/>
    <w:link w:val="style4104"/>
    <w:qFormat/>
    <w:uiPriority w:val="9"/>
    <w:pPr>
      <w:keepNext/>
      <w:keepLines/>
      <w:spacing w:after="0"/>
      <w:outlineLvl w:val="7"/>
    </w:pPr>
    <w:rPr>
      <w:rFonts w:ascii="Aptos" w:cs="宋体" w:eastAsia="等线 Light" w:hAnsi="Aptos"/>
      <w:i/>
      <w:iCs/>
      <w:color w:val="262626"/>
    </w:rPr>
  </w:style>
  <w:style w:type="paragraph" w:styleId="style9">
    <w:name w:val="heading 9"/>
    <w:basedOn w:val="style0"/>
    <w:next w:val="style0"/>
    <w:link w:val="style4105"/>
    <w:qFormat/>
    <w:uiPriority w:val="9"/>
    <w:pPr>
      <w:keepNext/>
      <w:keepLines/>
      <w:spacing w:after="0"/>
      <w:outlineLvl w:val="8"/>
    </w:pPr>
    <w:rPr>
      <w:rFonts w:ascii="Aptos" w:cs="宋体" w:eastAsia="等线 Light" w:hAnsi="Aptos"/>
      <w:color w:val="2626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next w:val="style88"/>
    <w:qFormat/>
    <w:rPr>
      <w:i/>
      <w:iCs/>
    </w:rPr>
  </w:style>
  <w:style w:type="character" w:styleId="style38">
    <w:name w:val="footnote reference"/>
    <w:basedOn w:val="style65"/>
    <w:next w:val="style38"/>
    <w:qFormat/>
    <w:uiPriority w:val="99"/>
    <w:rPr>
      <w:vertAlign w:val="superscript"/>
    </w:rPr>
  </w:style>
  <w:style w:type="paragraph" w:styleId="style29">
    <w:name w:val="footnote text"/>
    <w:basedOn w:val="style0"/>
    <w:next w:val="style29"/>
    <w:link w:val="style4112"/>
    <w:qFormat/>
    <w:uiPriority w:val="99"/>
    <w:pPr>
      <w:spacing w:after="0" w:lineRule="auto" w:line="240"/>
    </w:pPr>
    <w:rPr>
      <w:sz w:val="20"/>
      <w:szCs w:val="20"/>
    </w:rPr>
  </w:style>
  <w:style w:type="paragraph" w:styleId="style74">
    <w:name w:val="Subtitle"/>
    <w:basedOn w:val="style0"/>
    <w:next w:val="style0"/>
    <w:link w:val="style4107"/>
    <w:qFormat/>
    <w:uiPriority w:val="11"/>
    <w:pPr/>
    <w:rPr>
      <w:rFonts w:ascii="Aptos" w:cs="宋体" w:eastAsia="等线 Light" w:hAnsi="Aptos"/>
      <w:color w:val="595959"/>
      <w:spacing w:val="15"/>
      <w:szCs w:val="28"/>
    </w:rPr>
  </w:style>
  <w:style w:type="paragraph" w:styleId="style62">
    <w:name w:val="Title"/>
    <w:basedOn w:val="style0"/>
    <w:next w:val="style0"/>
    <w:link w:val="style4106"/>
    <w:qFormat/>
    <w:uiPriority w:val="10"/>
    <w:pPr>
      <w:spacing w:after="80" w:lineRule="auto" w:line="240"/>
      <w:contextualSpacing/>
    </w:pPr>
    <w:rPr>
      <w:rFonts w:ascii="Aptos Display" w:cs="宋体" w:eastAsia="等线 Light" w:hAnsi="Aptos Display"/>
      <w:spacing w:val="-10"/>
      <w:kern w:val="28"/>
      <w:sz w:val="56"/>
      <w:szCs w:val="56"/>
    </w:rPr>
  </w:style>
  <w:style w:type="character" w:customStyle="1" w:styleId="style4097">
    <w:name w:val="Heading 1 Char_e5015367-46b5-42f5-8ed5-aa7d2876a976"/>
    <w:basedOn w:val="style65"/>
    <w:next w:val="style4097"/>
    <w:link w:val="style1"/>
    <w:qFormat/>
    <w:uiPriority w:val="9"/>
    <w:rPr>
      <w:rFonts w:ascii="Aptos Display" w:cs="宋体" w:eastAsia="等线 Light" w:hAnsi="Aptos Display"/>
      <w:color w:val="0f4761"/>
      <w:sz w:val="40"/>
      <w:szCs w:val="40"/>
    </w:rPr>
  </w:style>
  <w:style w:type="character" w:customStyle="1" w:styleId="style4098">
    <w:name w:val="Heading 2 Char_0a68ce8b-3a22-4536-bdaf-8e6d6cee617a"/>
    <w:basedOn w:val="style65"/>
    <w:next w:val="style4098"/>
    <w:link w:val="style2"/>
    <w:qFormat/>
    <w:uiPriority w:val="9"/>
    <w:rPr>
      <w:rFonts w:ascii="Aptos Display" w:cs="宋体" w:eastAsia="等线 Light" w:hAnsi="Aptos Display"/>
      <w:color w:val="0f4761"/>
      <w:sz w:val="32"/>
      <w:szCs w:val="32"/>
    </w:rPr>
  </w:style>
  <w:style w:type="character" w:customStyle="1" w:styleId="style4099">
    <w:name w:val="Heading 3 Char_2b75c7b2-24c9-4a8c-98b0-19dcbe54fa0a"/>
    <w:basedOn w:val="style65"/>
    <w:next w:val="style4099"/>
    <w:link w:val="style3"/>
    <w:qFormat/>
    <w:uiPriority w:val="9"/>
    <w:rPr>
      <w:rFonts w:ascii="Aptos" w:cs="宋体" w:eastAsia="等线 Light" w:hAnsi="Aptos"/>
      <w:color w:val="0f4761"/>
      <w:szCs w:val="28"/>
    </w:rPr>
  </w:style>
  <w:style w:type="character" w:customStyle="1" w:styleId="style4100">
    <w:name w:val="Heading 4 Char_a0a4918c-b278-4bf9-93d4-ce08a904cb7c"/>
    <w:basedOn w:val="style65"/>
    <w:next w:val="style4100"/>
    <w:link w:val="style4"/>
    <w:qFormat/>
    <w:uiPriority w:val="9"/>
    <w:rPr>
      <w:rFonts w:ascii="Aptos" w:cs="宋体" w:eastAsia="等线 Light" w:hAnsi="Aptos"/>
      <w:i/>
      <w:iCs/>
      <w:color w:val="0f4761"/>
    </w:rPr>
  </w:style>
  <w:style w:type="character" w:customStyle="1" w:styleId="style4101">
    <w:name w:val="Heading 5 Char_02513389-e6d9-49f5-913e-eb6485567cd9"/>
    <w:basedOn w:val="style65"/>
    <w:next w:val="style4101"/>
    <w:link w:val="style5"/>
    <w:qFormat/>
    <w:uiPriority w:val="9"/>
    <w:rPr>
      <w:rFonts w:ascii="Aptos" w:cs="宋体" w:eastAsia="等线 Light" w:hAnsi="Aptos"/>
      <w:color w:val="0f4761"/>
    </w:rPr>
  </w:style>
  <w:style w:type="character" w:customStyle="1" w:styleId="style4102">
    <w:name w:val="Heading 6 Char_2802875f-209f-40bc-8d54-74373a0af8c0"/>
    <w:basedOn w:val="style65"/>
    <w:next w:val="style4102"/>
    <w:link w:val="style6"/>
    <w:qFormat/>
    <w:uiPriority w:val="9"/>
    <w:rPr>
      <w:rFonts w:ascii="Aptos" w:cs="宋体" w:eastAsia="等线 Light" w:hAnsi="Aptos"/>
      <w:i/>
      <w:iCs/>
      <w:color w:val="595959"/>
    </w:rPr>
  </w:style>
  <w:style w:type="character" w:customStyle="1" w:styleId="style4103">
    <w:name w:val="Heading 7 Char_891cfd84-0b9f-4533-aaf4-8c69f4718f99"/>
    <w:basedOn w:val="style65"/>
    <w:next w:val="style4103"/>
    <w:link w:val="style7"/>
    <w:qFormat/>
    <w:uiPriority w:val="9"/>
    <w:rPr>
      <w:rFonts w:ascii="Aptos" w:cs="宋体" w:eastAsia="等线 Light" w:hAnsi="Aptos"/>
      <w:color w:val="595959"/>
    </w:rPr>
  </w:style>
  <w:style w:type="character" w:customStyle="1" w:styleId="style4104">
    <w:name w:val="Heading 8 Char_22eb904c-3a69-4124-bb33-9dd355eac74a"/>
    <w:basedOn w:val="style65"/>
    <w:next w:val="style4104"/>
    <w:link w:val="style8"/>
    <w:qFormat/>
    <w:uiPriority w:val="9"/>
    <w:rPr>
      <w:rFonts w:ascii="Aptos" w:cs="宋体" w:eastAsia="等线 Light" w:hAnsi="Aptos"/>
      <w:i/>
      <w:iCs/>
      <w:color w:val="262626"/>
    </w:rPr>
  </w:style>
  <w:style w:type="character" w:customStyle="1" w:styleId="style4105">
    <w:name w:val="Heading 9 Char_3059b8b2-ca5c-487b-90f5-9a3a16992e01"/>
    <w:basedOn w:val="style65"/>
    <w:next w:val="style4105"/>
    <w:link w:val="style9"/>
    <w:qFormat/>
    <w:uiPriority w:val="9"/>
    <w:rPr>
      <w:rFonts w:ascii="Aptos" w:cs="宋体" w:eastAsia="等线 Light" w:hAnsi="Aptos"/>
      <w:color w:val="262626"/>
    </w:rPr>
  </w:style>
  <w:style w:type="character" w:customStyle="1" w:styleId="style4106">
    <w:name w:val="Title Char_558b9f43-d1d6-44ce-be81-661f14bb4711"/>
    <w:basedOn w:val="style65"/>
    <w:next w:val="style4106"/>
    <w:link w:val="style62"/>
    <w:qFormat/>
    <w:uiPriority w:val="10"/>
    <w:rPr>
      <w:rFonts w:ascii="Aptos Display" w:cs="宋体" w:eastAsia="等线 Light" w:hAnsi="Aptos Display"/>
      <w:spacing w:val="-10"/>
      <w:kern w:val="28"/>
      <w:sz w:val="56"/>
      <w:szCs w:val="56"/>
    </w:rPr>
  </w:style>
  <w:style w:type="character" w:customStyle="1" w:styleId="style4107">
    <w:name w:val="Subtitle Char"/>
    <w:basedOn w:val="style65"/>
    <w:next w:val="style4107"/>
    <w:link w:val="style74"/>
    <w:qFormat/>
    <w:uiPriority w:val="11"/>
    <w:rPr>
      <w:rFonts w:ascii="Aptos" w:cs="宋体" w:eastAsia="等线 Light" w:hAnsi="Aptos"/>
      <w:color w:val="595959"/>
      <w:spacing w:val="15"/>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cd20b92a-ea0b-4528-b6eb-f6efde7e5749"/>
    <w:basedOn w:val="style65"/>
    <w:next w:val="style4108"/>
    <w:link w:val="style180"/>
    <w:qFormat/>
    <w:uiPriority w:val="29"/>
    <w:rPr>
      <w:i/>
      <w:iCs/>
      <w:color w:val="404040"/>
    </w:rPr>
  </w:style>
  <w:style w:type="paragraph" w:styleId="style179">
    <w:name w:val="List Paragraph"/>
    <w:basedOn w:val="style0"/>
    <w:next w:val="style179"/>
    <w:qFormat/>
    <w:uiPriority w:val="34"/>
    <w:pPr>
      <w:ind w:left="720"/>
      <w:contextualSpacing/>
    </w:pPr>
    <w:rPr/>
  </w:style>
  <w:style w:type="character" w:customStyle="1" w:styleId="style4109">
    <w:name w:val="Intense Emphasis1"/>
    <w:basedOn w:val="style65"/>
    <w:next w:val="style4109"/>
    <w:qFormat/>
    <w:uiPriority w:val="21"/>
    <w:rPr>
      <w:i/>
      <w:iCs/>
      <w:color w:val="0f4761"/>
    </w:rPr>
  </w:style>
  <w:style w:type="paragraph" w:styleId="style181">
    <w:name w:val="Intense Quote"/>
    <w:basedOn w:val="style0"/>
    <w:next w:val="style0"/>
    <w:link w:val="style4110"/>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10">
    <w:name w:val="Intense Quote Char_ebe48901-4b18-4fff-888f-f0d8c7be056d"/>
    <w:basedOn w:val="style65"/>
    <w:next w:val="style4110"/>
    <w:link w:val="style181"/>
    <w:qFormat/>
    <w:uiPriority w:val="30"/>
    <w:rPr>
      <w:i/>
      <w:iCs/>
      <w:color w:val="0f4761"/>
    </w:rPr>
  </w:style>
  <w:style w:type="character" w:customStyle="1" w:styleId="style4111">
    <w:name w:val="Intense Reference1"/>
    <w:basedOn w:val="style65"/>
    <w:next w:val="style4111"/>
    <w:qFormat/>
    <w:uiPriority w:val="32"/>
    <w:rPr>
      <w:b/>
      <w:bCs/>
      <w:smallCaps/>
      <w:color w:val="0f4761"/>
      <w:spacing w:val="5"/>
    </w:rPr>
  </w:style>
  <w:style w:type="character" w:customStyle="1" w:styleId="style4112">
    <w:name w:val="Footnote Text Char"/>
    <w:basedOn w:val="style65"/>
    <w:next w:val="style4112"/>
    <w:link w:val="style29"/>
    <w:qFormat/>
    <w:uiPriority w:val="99"/>
    <w:rPr>
      <w:sz w:val="20"/>
      <w:szCs w:val="20"/>
    </w:rPr>
  </w:style>
  <w:style w:type="paragraph" w:styleId="style31">
    <w:name w:val="header"/>
    <w:basedOn w:val="style0"/>
    <w:next w:val="style31"/>
    <w:link w:val="style4113"/>
    <w:uiPriority w:val="99"/>
    <w:pPr>
      <w:tabs>
        <w:tab w:val="center" w:leader="none" w:pos="4680"/>
        <w:tab w:val="right" w:leader="none" w:pos="9360"/>
      </w:tabs>
      <w:spacing w:after="0" w:lineRule="auto" w:line="240"/>
    </w:pPr>
    <w:rPr/>
  </w:style>
  <w:style w:type="character" w:customStyle="1" w:styleId="style4113">
    <w:name w:val="Header Char_8370917b-6102-42b3-a7da-9654a2cb9146"/>
    <w:basedOn w:val="style65"/>
    <w:next w:val="style4113"/>
    <w:link w:val="style31"/>
    <w:uiPriority w:val="99"/>
    <w:rPr>
      <w:rFonts w:cs="宋体" w:eastAsia="Aptos"/>
      <w:kern w:val="2"/>
      <w:sz w:val="28"/>
      <w:szCs w:val="24"/>
      <w14:ligatures xmlns:w14="http://schemas.microsoft.com/office/word/2010/wordml" w14:val="standardContextual"/>
    </w:rPr>
  </w:style>
  <w:style w:type="paragraph" w:styleId="style32">
    <w:name w:val="footer"/>
    <w:basedOn w:val="style0"/>
    <w:next w:val="style32"/>
    <w:link w:val="style4114"/>
    <w:uiPriority w:val="99"/>
    <w:pPr>
      <w:tabs>
        <w:tab w:val="center" w:leader="none" w:pos="4680"/>
        <w:tab w:val="right" w:leader="none" w:pos="9360"/>
      </w:tabs>
      <w:spacing w:after="0" w:lineRule="auto" w:line="240"/>
    </w:pPr>
    <w:rPr/>
  </w:style>
  <w:style w:type="character" w:customStyle="1" w:styleId="style4114">
    <w:name w:val="Footer Char_ab71018e-cc16-42de-aec0-db0df267ec17"/>
    <w:basedOn w:val="style65"/>
    <w:next w:val="style4114"/>
    <w:link w:val="style32"/>
    <w:uiPriority w:val="99"/>
    <w:rPr>
      <w:rFonts w:cs="宋体" w:eastAsia="Aptos"/>
      <w:kern w:val="2"/>
      <w:sz w:val="28"/>
      <w:szCs w:val="24"/>
      <w14:ligatures xmlns:w14="http://schemas.microsoft.com/office/word/2010/wordml" w14:val="standardContextual"/>
    </w:rPr>
  </w:style>
  <w:style w:type="paragraph" w:styleId="style94">
    <w:name w:val="Normal (Web)"/>
    <w:basedOn w:val="style0"/>
    <w:next w:val="style94"/>
    <w:qFormat/>
    <w:uiPriority w:val="99"/>
    <w:pPr>
      <w:spacing w:before="100" w:beforeAutospacing="true" w:after="100" w:afterAutospacing="true" w:lineRule="auto" w:line="240"/>
    </w:pPr>
    <w:rPr>
      <w:rFonts w:cs="Times New Roman" w:eastAsia="Times New Roman"/>
      <w:kern w:val="0"/>
      <w:sz w:val="24"/>
      <w14:ligatures xmlns:w14="http://schemas.microsoft.com/office/word/2010/wordml" w14:val="none"/>
    </w:rPr>
  </w:style>
  <w:style w:type="table" w:styleId="style154">
    <w:name w:val="Table Grid"/>
    <w:basedOn w:val="style105"/>
    <w:next w:val="style154"/>
    <w:uiPriority w:val="59"/>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fontTable" Target="fontTable.xml"/><Relationship Id="rId615203856" Type="http://schemas.openxmlformats.org/officeDocument/2006/relationships/footnotes" Target="footnotes.xml"/><Relationship Id="rId486911010" Type="http://schemas.openxmlformats.org/officeDocument/2006/relationships/endnotes" Target="endnotes.xml"/><Relationship Id="rId551428222" Type="http://schemas.openxmlformats.org/officeDocument/2006/relationships/comments" Target="comments.xml"/><Relationship Id="rId763491821" Type="http://schemas.microsoft.com/office/2011/relationships/commentsExtended" Target="commentsExtended.xml"/><Relationship Id="rId464361571" Type="http://schemas.microsoft.com/office/2011/relationships/people" Target="people.xml"/><Relationship Id="rId3832996a0681c5cc384" Type="http://schemas.openxmlformats.org/officeDocument/2006/relationships/image" Target="media/img3832996a0681c5cc384.png"/><Relationship Id="rId93166a0681c6e416e" Type="http://schemas.openxmlformats.org/officeDocument/2006/relationships/image" Target="https://hlsmedia.gddt.edu.vn/447/2025/11/26/z7263928048919_410a73130d6d9dec3220bdf67658b868-removebg-preview-1.png" TargetMode="External"/><Relationship Id="rId83196376a0681c71483f" Type="http://schemas.openxmlformats.org/officeDocument/2006/relationships/image" Target="media/img83196376a0681c71483f.png"/><Relationship Id="rId71916a0681c845603" Type="http://schemas.openxmlformats.org/officeDocument/2006/relationships/image" Target="https://hlsmedia.gddt.edu.vn/447/2025/11/28/z7247340616460_6bac27ec89bde7aec1101fc71cd24ef2-removebg-preview-1.png" TargetMode="External"/><Relationship Id="rId27630826a0681c869673" Type="http://schemas.openxmlformats.org/officeDocument/2006/relationships/image" Target="media/img27630826a0681c869673.png"/><Relationship Id="rId10216a0681c9ac93b"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79921-7C4A-4EBB-A981-9FE9BDA2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2483</TotalTime>
  <Words>4764</Words>
  <Pages>16</Pages>
  <Characters>15972</Characters>
  <Application>WPS Office</Application>
  <DocSecurity>0</DocSecurity>
  <Paragraphs>568</Paragraphs>
  <ScaleCrop>false</ScaleCrop>
  <LinksUpToDate>false</LinksUpToDate>
  <CharactersWithSpaces>20436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2025-11-22T13:08:00Z</dcterms:created>
  <dc:creator>Hằng Nguyễn</dc:creator>
  <lastModifiedBy>2404ARN45A</lastModifiedBy>
  <lastPrinted>2025-09-24T12:19:00Z</lastPrinted>
  <dcterms:modified xsi:type="dcterms:W3CDTF">2025-12-26T07:16:48Z</dcterms:modified>
  <revision>70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41A4252015CD4358869DF2424ADDB495_13</vt:lpwstr>
  </property>
</Properties>
</file>