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B7" w:rsidRPr="008B7AF9" w:rsidRDefault="008B7AF9" w:rsidP="000A714A">
      <w:pPr>
        <w:pStyle w:val="BodyText"/>
        <w:spacing w:before="60" w:line="276" w:lineRule="auto"/>
        <w:ind w:left="5040" w:firstLine="720"/>
        <w:rPr>
          <w:rFonts w:ascii="Times New Roman" w:hAnsi="Times New Roman"/>
          <w:b/>
          <w:color w:val="000000" w:themeColor="text1"/>
          <w:lang w:val="vi-VN"/>
        </w:rPr>
      </w:pPr>
      <w:r>
        <w:rPr>
          <w:rFonts w:ascii="Times New Roman" w:hAnsi="Times New Roman"/>
          <w:b/>
          <w:color w:val="000000" w:themeColor="text1"/>
          <w:lang w:val="vi-VN"/>
        </w:rPr>
        <w:t>KẾ HOẠCH GIÁO DỤC</w:t>
      </w:r>
    </w:p>
    <w:p w:rsidR="001913B7" w:rsidRPr="00342690" w:rsidRDefault="001913B7" w:rsidP="000A714A">
      <w:pPr>
        <w:spacing w:before="60" w:after="0" w:line="276" w:lineRule="auto"/>
        <w:jc w:val="center"/>
        <w:rPr>
          <w:rFonts w:eastAsia="Calibri" w:cs="Times New Roman"/>
          <w:b/>
          <w:color w:val="000000" w:themeColor="text1"/>
          <w:sz w:val="28"/>
          <w:szCs w:val="28"/>
          <w:shd w:val="clear" w:color="auto" w:fill="FFFFFF"/>
          <w:lang w:val="vi-VN"/>
        </w:rPr>
      </w:pPr>
      <w:r w:rsidRPr="00342690">
        <w:rPr>
          <w:rFonts w:eastAsia="Calibri" w:cs="Times New Roman"/>
          <w:b/>
          <w:color w:val="000000" w:themeColor="text1"/>
          <w:sz w:val="28"/>
          <w:szCs w:val="28"/>
          <w:shd w:val="clear" w:color="auto" w:fill="FFFFFF"/>
          <w:lang w:val="pt-PT"/>
        </w:rPr>
        <w:t xml:space="preserve">Chủ đề </w:t>
      </w:r>
      <w:r w:rsidRPr="00342690">
        <w:rPr>
          <w:rFonts w:eastAsia="Calibri" w:cs="Times New Roman"/>
          <w:b/>
          <w:color w:val="000000" w:themeColor="text1"/>
          <w:sz w:val="28"/>
          <w:szCs w:val="28"/>
          <w:shd w:val="clear" w:color="auto" w:fill="FFFFFF"/>
        </w:rPr>
        <w:t>10</w:t>
      </w:r>
      <w:r w:rsidRPr="00342690">
        <w:rPr>
          <w:rFonts w:eastAsia="Calibri" w:cs="Times New Roman"/>
          <w:b/>
          <w:color w:val="000000" w:themeColor="text1"/>
          <w:sz w:val="28"/>
          <w:szCs w:val="28"/>
          <w:shd w:val="clear" w:color="auto" w:fill="FFFFFF"/>
          <w:lang w:val="pt-PT"/>
        </w:rPr>
        <w:t>:</w:t>
      </w:r>
      <w:r w:rsidRPr="00342690">
        <w:rPr>
          <w:rFonts w:eastAsia="Calibri" w:cs="Times New Roman"/>
          <w:b/>
          <w:color w:val="000000" w:themeColor="text1"/>
          <w:sz w:val="28"/>
          <w:szCs w:val="28"/>
          <w:shd w:val="clear" w:color="auto" w:fill="FFFFFF"/>
        </w:rPr>
        <w:t xml:space="preserve"> Bé lên mẫu giáo</w:t>
      </w:r>
      <w:r w:rsidRPr="00342690">
        <w:rPr>
          <w:rFonts w:eastAsia="Calibri" w:cs="Times New Roman"/>
          <w:b/>
          <w:color w:val="000000" w:themeColor="text1"/>
          <w:sz w:val="28"/>
          <w:szCs w:val="28"/>
          <w:shd w:val="clear" w:color="auto" w:fill="FFFFFF"/>
          <w:lang w:val="vi-VN"/>
        </w:rPr>
        <w:t>.</w:t>
      </w:r>
    </w:p>
    <w:p w:rsidR="001913B7" w:rsidRPr="00342690" w:rsidRDefault="001913B7" w:rsidP="000A714A">
      <w:pPr>
        <w:spacing w:before="60" w:after="0" w:line="276" w:lineRule="auto"/>
        <w:jc w:val="center"/>
        <w:rPr>
          <w:rFonts w:eastAsia="Calibri" w:cs="Times New Roman"/>
          <w:b/>
          <w:i/>
          <w:color w:val="000000" w:themeColor="text1"/>
          <w:sz w:val="28"/>
          <w:szCs w:val="28"/>
          <w:shd w:val="clear" w:color="auto" w:fill="FFFFFF"/>
          <w:lang w:val="pt-PT"/>
        </w:rPr>
      </w:pP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3</w:t>
      </w:r>
      <w:r w:rsidRPr="00342690">
        <w:rPr>
          <w:rFonts w:eastAsia="Calibri" w:cs="Times New Roman"/>
          <w:b/>
          <w:i/>
          <w:color w:val="000000" w:themeColor="text1"/>
          <w:sz w:val="28"/>
          <w:szCs w:val="28"/>
          <w:shd w:val="clear" w:color="auto" w:fill="FFFFFF"/>
          <w:lang w:val="pt-PT"/>
        </w:rPr>
        <w:t xml:space="preserve"> tuần: Từ ngày </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4</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5</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2026</w:t>
      </w:r>
      <w:r w:rsidRPr="00342690">
        <w:rPr>
          <w:rFonts w:eastAsia="Calibri" w:cs="Times New Roman"/>
          <w:b/>
          <w:i/>
          <w:color w:val="000000" w:themeColor="text1"/>
          <w:sz w:val="28"/>
          <w:szCs w:val="28"/>
          <w:shd w:val="clear" w:color="auto" w:fill="FFFFFF"/>
          <w:lang w:val="pt-PT"/>
        </w:rPr>
        <w:t xml:space="preserve"> đến ngày</w:t>
      </w:r>
      <w:r w:rsidRPr="00342690">
        <w:rPr>
          <w:rFonts w:eastAsia="Calibri" w:cs="Times New Roman"/>
          <w:b/>
          <w:i/>
          <w:color w:val="000000" w:themeColor="text1"/>
          <w:sz w:val="28"/>
          <w:szCs w:val="28"/>
          <w:shd w:val="clear" w:color="auto" w:fill="FFFFFF"/>
          <w:lang w:val="vi-VN"/>
        </w:rPr>
        <w:t xml:space="preserve"> 2</w:t>
      </w:r>
      <w:r w:rsidRPr="00342690">
        <w:rPr>
          <w:rFonts w:eastAsia="Calibri" w:cs="Times New Roman"/>
          <w:b/>
          <w:i/>
          <w:color w:val="000000" w:themeColor="text1"/>
          <w:sz w:val="28"/>
          <w:szCs w:val="28"/>
          <w:shd w:val="clear" w:color="auto" w:fill="FFFFFF"/>
        </w:rPr>
        <w:t>2</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5</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2026</w:t>
      </w:r>
      <w:r w:rsidRPr="00342690">
        <w:rPr>
          <w:rFonts w:eastAsia="Calibri" w:cs="Times New Roman"/>
          <w:b/>
          <w:i/>
          <w:color w:val="000000" w:themeColor="text1"/>
          <w:sz w:val="28"/>
          <w:szCs w:val="28"/>
          <w:shd w:val="clear" w:color="auto" w:fill="FFFFFF"/>
          <w:lang w:val="pt-PT"/>
        </w:rPr>
        <w:t>)</w:t>
      </w:r>
    </w:p>
    <w:p w:rsidR="001913B7" w:rsidRPr="00342690" w:rsidRDefault="001913B7" w:rsidP="000A714A">
      <w:pPr>
        <w:tabs>
          <w:tab w:val="left" w:pos="5400"/>
        </w:tabs>
        <w:spacing w:after="0" w:line="276" w:lineRule="auto"/>
        <w:jc w:val="center"/>
        <w:rPr>
          <w:rFonts w:cs="Times New Roman"/>
          <w:b/>
          <w:bCs/>
          <w:sz w:val="28"/>
          <w:szCs w:val="28"/>
        </w:rPr>
      </w:pPr>
      <w:r w:rsidRPr="00342690">
        <w:rPr>
          <w:rFonts w:cs="Times New Roman"/>
          <w:b/>
          <w:sz w:val="28"/>
          <w:szCs w:val="28"/>
          <w:lang w:val="vi-VN"/>
        </w:rPr>
        <w:t>Tuần 1</w:t>
      </w:r>
      <w:r w:rsidRPr="00342690">
        <w:rPr>
          <w:rFonts w:cs="Times New Roman"/>
          <w:b/>
          <w:sz w:val="28"/>
          <w:szCs w:val="28"/>
        </w:rPr>
        <w:t>: Lớp học của bé</w:t>
      </w:r>
      <w:r w:rsidRPr="00342690">
        <w:rPr>
          <w:rFonts w:cs="Times New Roman"/>
          <w:b/>
          <w:bCs/>
          <w:sz w:val="28"/>
          <w:szCs w:val="28"/>
          <w:lang w:val="vi-VN"/>
        </w:rPr>
        <w:t>.</w:t>
      </w:r>
      <w:r w:rsidRPr="00342690">
        <w:rPr>
          <w:rFonts w:cs="Times New Roman"/>
          <w:b/>
          <w:bCs/>
          <w:sz w:val="28"/>
          <w:szCs w:val="28"/>
        </w:rPr>
        <w:t xml:space="preserve"> Từ </w:t>
      </w:r>
      <w:r w:rsidRPr="00342690">
        <w:rPr>
          <w:rFonts w:cs="Times New Roman"/>
          <w:b/>
          <w:bCs/>
          <w:sz w:val="28"/>
          <w:szCs w:val="28"/>
          <w:lang w:val="vi-VN"/>
        </w:rPr>
        <w:t>0</w:t>
      </w:r>
      <w:r w:rsidRPr="00342690">
        <w:rPr>
          <w:rFonts w:cs="Times New Roman"/>
          <w:b/>
          <w:bCs/>
          <w:sz w:val="28"/>
          <w:szCs w:val="28"/>
        </w:rPr>
        <w:t>4/</w:t>
      </w:r>
      <w:r w:rsidRPr="00342690">
        <w:rPr>
          <w:rFonts w:cs="Times New Roman"/>
          <w:b/>
          <w:bCs/>
          <w:sz w:val="28"/>
          <w:szCs w:val="28"/>
          <w:lang w:val="vi-VN"/>
        </w:rPr>
        <w:t>0</w:t>
      </w:r>
      <w:r w:rsidRPr="00342690">
        <w:rPr>
          <w:rFonts w:cs="Times New Roman"/>
          <w:b/>
          <w:bCs/>
          <w:sz w:val="28"/>
          <w:szCs w:val="28"/>
        </w:rPr>
        <w:t>5/</w:t>
      </w:r>
      <w:r w:rsidRPr="00342690">
        <w:rPr>
          <w:rFonts w:cs="Times New Roman"/>
          <w:b/>
          <w:bCs/>
          <w:sz w:val="28"/>
          <w:szCs w:val="28"/>
          <w:lang w:val="vi-VN"/>
        </w:rPr>
        <w:t>202</w:t>
      </w:r>
      <w:r w:rsidRPr="00342690">
        <w:rPr>
          <w:rFonts w:cs="Times New Roman"/>
          <w:b/>
          <w:bCs/>
          <w:sz w:val="28"/>
          <w:szCs w:val="28"/>
        </w:rPr>
        <w:t xml:space="preserve">6 đến </w:t>
      </w:r>
      <w:r w:rsidRPr="00342690">
        <w:rPr>
          <w:rFonts w:cs="Times New Roman"/>
          <w:b/>
          <w:bCs/>
          <w:sz w:val="28"/>
          <w:szCs w:val="28"/>
          <w:lang w:val="vi-VN"/>
        </w:rPr>
        <w:t>0</w:t>
      </w:r>
      <w:r w:rsidRPr="00342690">
        <w:rPr>
          <w:rFonts w:cs="Times New Roman"/>
          <w:b/>
          <w:bCs/>
          <w:sz w:val="28"/>
          <w:szCs w:val="28"/>
        </w:rPr>
        <w:t>8/</w:t>
      </w:r>
      <w:r w:rsidRPr="00342690">
        <w:rPr>
          <w:rFonts w:cs="Times New Roman"/>
          <w:b/>
          <w:bCs/>
          <w:sz w:val="28"/>
          <w:szCs w:val="28"/>
          <w:lang w:val="vi-VN"/>
        </w:rPr>
        <w:t>0</w:t>
      </w:r>
      <w:r w:rsidRPr="00342690">
        <w:rPr>
          <w:rFonts w:cs="Times New Roman"/>
          <w:b/>
          <w:bCs/>
          <w:sz w:val="28"/>
          <w:szCs w:val="28"/>
        </w:rPr>
        <w:t>5/</w:t>
      </w:r>
      <w:r w:rsidRPr="00342690">
        <w:rPr>
          <w:rFonts w:cs="Times New Roman"/>
          <w:b/>
          <w:bCs/>
          <w:sz w:val="28"/>
          <w:szCs w:val="28"/>
          <w:lang w:val="vi-VN"/>
        </w:rPr>
        <w:t>2</w:t>
      </w:r>
      <w:r w:rsidRPr="00342690">
        <w:rPr>
          <w:rFonts w:cs="Times New Roman"/>
          <w:b/>
          <w:bCs/>
          <w:sz w:val="28"/>
          <w:szCs w:val="28"/>
        </w:rPr>
        <w:t>026</w:t>
      </w:r>
    </w:p>
    <w:p w:rsidR="001913B7" w:rsidRPr="00342690" w:rsidRDefault="001913B7" w:rsidP="000A714A">
      <w:pPr>
        <w:tabs>
          <w:tab w:val="left" w:pos="5400"/>
        </w:tabs>
        <w:spacing w:after="0" w:line="276" w:lineRule="auto"/>
        <w:jc w:val="center"/>
        <w:rPr>
          <w:rFonts w:eastAsia="Calibri" w:cs="Times New Roman"/>
          <w:b/>
          <w:sz w:val="28"/>
          <w:szCs w:val="28"/>
          <w:lang w:val="vi-VN"/>
        </w:rPr>
      </w:pPr>
      <w:r w:rsidRPr="00342690">
        <w:rPr>
          <w:rFonts w:cs="Times New Roman"/>
          <w:b/>
          <w:sz w:val="28"/>
          <w:szCs w:val="28"/>
          <w:lang w:val="vi-VN"/>
        </w:rPr>
        <w:t xml:space="preserve">Tuần </w:t>
      </w:r>
      <w:r w:rsidRPr="00342690">
        <w:rPr>
          <w:rFonts w:cs="Times New Roman"/>
          <w:b/>
          <w:sz w:val="28"/>
          <w:szCs w:val="28"/>
        </w:rPr>
        <w:t>2:</w:t>
      </w:r>
      <w:r w:rsidRPr="00342690">
        <w:rPr>
          <w:rFonts w:eastAsia="Calibri" w:cs="Times New Roman"/>
          <w:b/>
          <w:sz w:val="28"/>
          <w:szCs w:val="28"/>
        </w:rPr>
        <w:t xml:space="preserve"> Các hoạt động của bé trong lớp</w:t>
      </w:r>
      <w:r w:rsidRPr="00342690">
        <w:rPr>
          <w:rFonts w:eastAsia="Calibri" w:cs="Times New Roman"/>
          <w:b/>
          <w:sz w:val="28"/>
          <w:szCs w:val="28"/>
          <w:lang w:val="vi-VN"/>
        </w:rPr>
        <w:t>.</w:t>
      </w:r>
      <w:r w:rsidRPr="00342690">
        <w:rPr>
          <w:rFonts w:eastAsia="Calibri" w:cs="Times New Roman"/>
          <w:b/>
          <w:sz w:val="28"/>
          <w:szCs w:val="28"/>
        </w:rPr>
        <w:t xml:space="preserve"> Từ 11/</w:t>
      </w:r>
      <w:r w:rsidRPr="00342690">
        <w:rPr>
          <w:rFonts w:eastAsia="Calibri" w:cs="Times New Roman"/>
          <w:b/>
          <w:sz w:val="28"/>
          <w:szCs w:val="28"/>
          <w:lang w:val="vi-VN"/>
        </w:rPr>
        <w:t>0</w:t>
      </w:r>
      <w:r w:rsidRPr="00342690">
        <w:rPr>
          <w:rFonts w:eastAsia="Calibri" w:cs="Times New Roman"/>
          <w:b/>
          <w:sz w:val="28"/>
          <w:szCs w:val="28"/>
        </w:rPr>
        <w:t>5/</w:t>
      </w:r>
      <w:r w:rsidRPr="00342690">
        <w:rPr>
          <w:rFonts w:eastAsia="Calibri" w:cs="Times New Roman"/>
          <w:b/>
          <w:sz w:val="28"/>
          <w:szCs w:val="28"/>
          <w:lang w:val="vi-VN"/>
        </w:rPr>
        <w:t xml:space="preserve">2025 </w:t>
      </w:r>
      <w:r w:rsidRPr="00342690">
        <w:rPr>
          <w:rFonts w:eastAsia="Calibri" w:cs="Times New Roman"/>
          <w:b/>
          <w:sz w:val="28"/>
          <w:szCs w:val="28"/>
        </w:rPr>
        <w:t xml:space="preserve">đến </w:t>
      </w:r>
      <w:r w:rsidRPr="00342690">
        <w:rPr>
          <w:rFonts w:eastAsia="Calibri" w:cs="Times New Roman"/>
          <w:b/>
          <w:sz w:val="28"/>
          <w:szCs w:val="28"/>
          <w:lang w:val="vi-VN"/>
        </w:rPr>
        <w:t>1</w:t>
      </w:r>
      <w:r w:rsidRPr="00342690">
        <w:rPr>
          <w:rFonts w:eastAsia="Calibri" w:cs="Times New Roman"/>
          <w:b/>
          <w:sz w:val="28"/>
          <w:szCs w:val="28"/>
        </w:rPr>
        <w:t>5/</w:t>
      </w:r>
      <w:r w:rsidRPr="00342690">
        <w:rPr>
          <w:rFonts w:eastAsia="Calibri" w:cs="Times New Roman"/>
          <w:b/>
          <w:sz w:val="28"/>
          <w:szCs w:val="28"/>
          <w:lang w:val="vi-VN"/>
        </w:rPr>
        <w:t>0</w:t>
      </w:r>
      <w:r w:rsidRPr="00342690">
        <w:rPr>
          <w:rFonts w:eastAsia="Calibri" w:cs="Times New Roman"/>
          <w:b/>
          <w:sz w:val="28"/>
          <w:szCs w:val="28"/>
        </w:rPr>
        <w:t>5/</w:t>
      </w:r>
      <w:r w:rsidRPr="00342690">
        <w:rPr>
          <w:rFonts w:eastAsia="Calibri" w:cs="Times New Roman"/>
          <w:b/>
          <w:sz w:val="28"/>
          <w:szCs w:val="28"/>
          <w:lang w:val="vi-VN"/>
        </w:rPr>
        <w:t>2026.</w:t>
      </w:r>
    </w:p>
    <w:p w:rsidR="001913B7" w:rsidRPr="00342690" w:rsidRDefault="001913B7" w:rsidP="000A714A">
      <w:pPr>
        <w:tabs>
          <w:tab w:val="left" w:pos="5400"/>
        </w:tabs>
        <w:spacing w:after="0" w:line="276" w:lineRule="auto"/>
        <w:jc w:val="center"/>
        <w:rPr>
          <w:rFonts w:eastAsia="MS Mincho" w:cs="Times New Roman"/>
          <w:b/>
          <w:bCs/>
          <w:sz w:val="28"/>
          <w:szCs w:val="28"/>
        </w:rPr>
      </w:pPr>
      <w:r w:rsidRPr="00342690">
        <w:rPr>
          <w:rFonts w:cs="Times New Roman"/>
          <w:b/>
          <w:sz w:val="28"/>
          <w:szCs w:val="28"/>
          <w:lang w:val="vi-VN"/>
        </w:rPr>
        <w:t>Tuần</w:t>
      </w:r>
      <w:r w:rsidRPr="00342690">
        <w:rPr>
          <w:rFonts w:cs="Times New Roman"/>
          <w:b/>
          <w:sz w:val="28"/>
          <w:szCs w:val="28"/>
        </w:rPr>
        <w:t xml:space="preserve"> 3: Bé tạm biệt nhà trẻ bé lên mẫu giáo</w:t>
      </w:r>
      <w:r w:rsidRPr="00342690">
        <w:rPr>
          <w:rFonts w:cs="Times New Roman"/>
          <w:b/>
          <w:sz w:val="28"/>
          <w:szCs w:val="28"/>
          <w:lang w:val="vi-VN"/>
        </w:rPr>
        <w:t>.</w:t>
      </w:r>
      <w:r w:rsidRPr="00342690">
        <w:rPr>
          <w:rFonts w:cs="Times New Roman"/>
          <w:b/>
          <w:bCs/>
          <w:color w:val="000000"/>
          <w:sz w:val="28"/>
          <w:szCs w:val="28"/>
        </w:rPr>
        <w:t xml:space="preserve"> </w:t>
      </w:r>
      <w:r w:rsidRPr="00342690">
        <w:rPr>
          <w:rFonts w:cs="Times New Roman"/>
          <w:b/>
          <w:bCs/>
          <w:sz w:val="28"/>
          <w:szCs w:val="28"/>
        </w:rPr>
        <w:t>Từ 18/</w:t>
      </w:r>
      <w:r w:rsidRPr="00342690">
        <w:rPr>
          <w:rFonts w:cs="Times New Roman"/>
          <w:b/>
          <w:bCs/>
          <w:sz w:val="28"/>
          <w:szCs w:val="28"/>
          <w:lang w:val="vi-VN"/>
        </w:rPr>
        <w:t>0</w:t>
      </w:r>
      <w:r w:rsidRPr="00342690">
        <w:rPr>
          <w:rFonts w:cs="Times New Roman"/>
          <w:b/>
          <w:bCs/>
          <w:sz w:val="28"/>
          <w:szCs w:val="28"/>
        </w:rPr>
        <w:t>5</w:t>
      </w:r>
      <w:r w:rsidRPr="00342690">
        <w:rPr>
          <w:rFonts w:cs="Times New Roman"/>
          <w:b/>
          <w:bCs/>
          <w:sz w:val="28"/>
          <w:szCs w:val="28"/>
          <w:lang w:val="vi-VN"/>
        </w:rPr>
        <w:t xml:space="preserve">/2026 </w:t>
      </w:r>
      <w:r w:rsidRPr="00342690">
        <w:rPr>
          <w:rFonts w:cs="Times New Roman"/>
          <w:b/>
          <w:bCs/>
          <w:sz w:val="28"/>
          <w:szCs w:val="28"/>
        </w:rPr>
        <w:t xml:space="preserve">đến </w:t>
      </w:r>
      <w:r w:rsidRPr="00342690">
        <w:rPr>
          <w:rFonts w:cs="Times New Roman"/>
          <w:b/>
          <w:bCs/>
          <w:sz w:val="28"/>
          <w:szCs w:val="28"/>
          <w:lang w:val="vi-VN"/>
        </w:rPr>
        <w:t>2</w:t>
      </w:r>
      <w:r w:rsidRPr="00342690">
        <w:rPr>
          <w:rFonts w:cs="Times New Roman"/>
          <w:b/>
          <w:bCs/>
          <w:sz w:val="28"/>
          <w:szCs w:val="28"/>
        </w:rPr>
        <w:t>2/</w:t>
      </w:r>
      <w:r w:rsidRPr="00342690">
        <w:rPr>
          <w:rFonts w:cs="Times New Roman"/>
          <w:b/>
          <w:bCs/>
          <w:sz w:val="28"/>
          <w:szCs w:val="28"/>
          <w:lang w:val="vi-VN"/>
        </w:rPr>
        <w:t>0</w:t>
      </w:r>
      <w:r w:rsidRPr="00342690">
        <w:rPr>
          <w:rFonts w:cs="Times New Roman"/>
          <w:b/>
          <w:bCs/>
          <w:sz w:val="28"/>
          <w:szCs w:val="28"/>
        </w:rPr>
        <w:t>5/</w:t>
      </w:r>
      <w:r w:rsidRPr="00342690">
        <w:rPr>
          <w:rFonts w:cs="Times New Roman"/>
          <w:b/>
          <w:bCs/>
          <w:sz w:val="28"/>
          <w:szCs w:val="28"/>
          <w:lang w:val="vi-VN"/>
        </w:rPr>
        <w:t>2026</w:t>
      </w:r>
    </w:p>
    <w:p w:rsidR="001913B7" w:rsidRPr="00342690" w:rsidRDefault="001913B7" w:rsidP="00491CB1">
      <w:pPr>
        <w:spacing w:before="60" w:after="0" w:line="276"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I. Mục tiêu</w:t>
      </w:r>
    </w:p>
    <w:p w:rsidR="001913B7" w:rsidRPr="00342690" w:rsidRDefault="001913B7" w:rsidP="00491CB1">
      <w:pPr>
        <w:spacing w:before="60" w:after="0" w:line="276" w:lineRule="auto"/>
        <w:jc w:val="both"/>
        <w:rPr>
          <w:rFonts w:eastAsia="Times New Roman" w:cs="Times New Roman"/>
          <w:b/>
          <w:sz w:val="28"/>
          <w:szCs w:val="28"/>
        </w:rPr>
      </w:pPr>
      <w:r w:rsidRPr="00342690">
        <w:rPr>
          <w:rFonts w:eastAsia="Times New Roman" w:cs="Times New Roman"/>
          <w:b/>
          <w:sz w:val="28"/>
          <w:szCs w:val="28"/>
        </w:rPr>
        <w:t>1. Phát triển thể chất</w:t>
      </w:r>
    </w:p>
    <w:p w:rsidR="001913B7" w:rsidRPr="00342690" w:rsidRDefault="001913B7" w:rsidP="00491CB1">
      <w:pPr>
        <w:spacing w:before="60" w:after="0" w:line="276" w:lineRule="auto"/>
        <w:jc w:val="both"/>
        <w:rPr>
          <w:rFonts w:eastAsia="Times New Roman" w:cs="Times New Roman"/>
          <w:b/>
          <w:i/>
          <w:sz w:val="28"/>
          <w:szCs w:val="28"/>
        </w:rPr>
      </w:pPr>
      <w:r w:rsidRPr="00342690">
        <w:rPr>
          <w:rFonts w:eastAsia="Times New Roman" w:cs="Times New Roman"/>
          <w:b/>
          <w:i/>
          <w:sz w:val="28"/>
          <w:szCs w:val="28"/>
        </w:rPr>
        <w:t>1.1. Phát triển vận động</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xml:space="preserve">- </w:t>
      </w:r>
      <w:r w:rsidRPr="00342690">
        <w:rPr>
          <w:rFonts w:cs="Times New Roman"/>
          <w:b/>
          <w:sz w:val="28"/>
          <w:szCs w:val="28"/>
        </w:rPr>
        <w:t>MT1:</w:t>
      </w:r>
      <w:r w:rsidRPr="00342690">
        <w:rPr>
          <w:rFonts w:cs="Times New Roman"/>
          <w:sz w:val="28"/>
          <w:szCs w:val="28"/>
        </w:rPr>
        <w:t xml:space="preserve"> Thực hiện được các động tác trong bài tập thể dục: Hít thở, tay, lưng/bụng và chân.</w:t>
      </w:r>
    </w:p>
    <w:p w:rsidR="000A714A" w:rsidRPr="000A714A" w:rsidRDefault="001913B7" w:rsidP="00491CB1">
      <w:pPr>
        <w:spacing w:after="0" w:line="276" w:lineRule="auto"/>
        <w:jc w:val="both"/>
        <w:rPr>
          <w:sz w:val="28"/>
          <w:szCs w:val="28"/>
          <w:lang w:val="nl-NL"/>
        </w:rPr>
      </w:pPr>
      <w:r w:rsidRPr="00342690">
        <w:rPr>
          <w:rFonts w:cs="Times New Roman"/>
          <w:sz w:val="28"/>
          <w:szCs w:val="28"/>
        </w:rPr>
        <w:t xml:space="preserve">- </w:t>
      </w:r>
      <w:r w:rsidRPr="00342690">
        <w:rPr>
          <w:rFonts w:cs="Times New Roman"/>
          <w:b/>
          <w:sz w:val="28"/>
          <w:szCs w:val="28"/>
        </w:rPr>
        <w:t>MT</w:t>
      </w:r>
      <w:r w:rsidR="000A714A">
        <w:rPr>
          <w:rFonts w:cs="Times New Roman"/>
          <w:b/>
          <w:sz w:val="28"/>
          <w:szCs w:val="28"/>
        </w:rPr>
        <w:t>7</w:t>
      </w:r>
      <w:r w:rsidRPr="00342690">
        <w:rPr>
          <w:rFonts w:cs="Times New Roman"/>
          <w:sz w:val="28"/>
          <w:szCs w:val="28"/>
        </w:rPr>
        <w:t xml:space="preserve">: </w:t>
      </w:r>
      <w:r w:rsidR="000A714A" w:rsidRPr="000A714A">
        <w:rPr>
          <w:sz w:val="28"/>
          <w:szCs w:val="28"/>
          <w:lang w:val="nl-NL"/>
        </w:rPr>
        <w:t>Trẻ biết phối hợp chân, tay, cơ thể khi bật nhảy.</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w:t>
      </w:r>
      <w:r w:rsidRPr="00342690">
        <w:rPr>
          <w:rFonts w:cs="Times New Roman"/>
          <w:sz w:val="28"/>
          <w:szCs w:val="28"/>
        </w:rPr>
        <w:t xml:space="preserve"> </w:t>
      </w:r>
      <w:r w:rsidR="002445B0">
        <w:rPr>
          <w:sz w:val="28"/>
          <w:szCs w:val="28"/>
        </w:rPr>
        <w:t>Nhảy bật qua suối</w:t>
      </w:r>
      <w:r w:rsidR="002445B0">
        <w:rPr>
          <w:rFonts w:cs="Times New Roman"/>
          <w:sz w:val="28"/>
          <w:szCs w:val="28"/>
        </w:rPr>
        <w:t>, c</w:t>
      </w:r>
      <w:r w:rsidRPr="00342690">
        <w:rPr>
          <w:rFonts w:cs="Times New Roman"/>
          <w:sz w:val="28"/>
          <w:szCs w:val="28"/>
          <w:lang w:val="vi-VN"/>
        </w:rPr>
        <w:t xml:space="preserve">hạy theo hướng thẳng. </w:t>
      </w:r>
    </w:p>
    <w:p w:rsidR="001913B7" w:rsidRPr="00342690" w:rsidRDefault="001913B7" w:rsidP="00491CB1">
      <w:pPr>
        <w:tabs>
          <w:tab w:val="left" w:pos="210"/>
          <w:tab w:val="left" w:pos="5400"/>
        </w:tabs>
        <w:spacing w:after="0" w:line="276" w:lineRule="auto"/>
        <w:rPr>
          <w:rFonts w:eastAsia="MS Mincho" w:cs="Times New Roman"/>
          <w:sz w:val="28"/>
          <w:szCs w:val="28"/>
        </w:rPr>
      </w:pPr>
      <w:r w:rsidRPr="00342690">
        <w:rPr>
          <w:rFonts w:eastAsia="MS Mincho" w:cs="Times New Roman"/>
          <w:b/>
          <w:sz w:val="28"/>
          <w:szCs w:val="28"/>
        </w:rPr>
        <w:t>- MT4:</w:t>
      </w:r>
      <w:r w:rsidRPr="00342690">
        <w:rPr>
          <w:rFonts w:eastAsia="MS Mincho" w:cs="Times New Roman"/>
          <w:sz w:val="28"/>
          <w:szCs w:val="28"/>
        </w:rPr>
        <w:t xml:space="preserve"> Trẻ biết cách phối hợp tay, chân, cơ thể trong khi bò để giữ được vật đặt trên lưng.</w:t>
      </w:r>
    </w:p>
    <w:p w:rsidR="001913B7" w:rsidRPr="00342690" w:rsidRDefault="001913B7" w:rsidP="00491CB1">
      <w:pPr>
        <w:tabs>
          <w:tab w:val="left" w:pos="210"/>
          <w:tab w:val="left" w:pos="5400"/>
        </w:tabs>
        <w:spacing w:after="0" w:line="276" w:lineRule="auto"/>
        <w:rPr>
          <w:rFonts w:cs="Times New Roman"/>
          <w:sz w:val="28"/>
          <w:szCs w:val="28"/>
          <w:lang w:val="nl-NL"/>
        </w:rPr>
      </w:pPr>
      <w:r w:rsidRPr="00342690">
        <w:rPr>
          <w:rFonts w:cs="Times New Roman"/>
          <w:sz w:val="28"/>
          <w:szCs w:val="28"/>
          <w:lang w:val="nl-NL"/>
        </w:rPr>
        <w:t>+ Bò chui qua cổng</w:t>
      </w:r>
    </w:p>
    <w:p w:rsidR="001913B7" w:rsidRPr="00342690" w:rsidRDefault="001913B7" w:rsidP="00491CB1">
      <w:pPr>
        <w:tabs>
          <w:tab w:val="left" w:pos="210"/>
          <w:tab w:val="left" w:pos="5400"/>
        </w:tabs>
        <w:spacing w:after="0" w:line="276" w:lineRule="auto"/>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MT8</w:t>
      </w:r>
      <w:r w:rsidRPr="00342690">
        <w:rPr>
          <w:rFonts w:cs="Times New Roman"/>
          <w:sz w:val="28"/>
          <w:szCs w:val="28"/>
          <w:lang w:val="nl-NL"/>
        </w:rPr>
        <w:t>: Trẻ phối hợp được cử động bàn tay, ngón tay và phối hợp tay- mắt trong các hoạt động: nhào đất nặn; vẽ tổ chim; xâu vòng tay, chuỗi đeo cổ.</w:t>
      </w:r>
      <w:r w:rsidRPr="00342690">
        <w:rPr>
          <w:rFonts w:eastAsia="MS Mincho" w:cs="Times New Roman"/>
          <w:sz w:val="28"/>
          <w:szCs w:val="28"/>
        </w:rPr>
        <w:t xml:space="preserve"> </w:t>
      </w:r>
    </w:p>
    <w:p w:rsidR="001913B7" w:rsidRPr="00342690" w:rsidRDefault="001913B7" w:rsidP="00491CB1">
      <w:pPr>
        <w:tabs>
          <w:tab w:val="left" w:pos="210"/>
          <w:tab w:val="left" w:pos="5400"/>
        </w:tabs>
        <w:spacing w:after="0" w:line="276" w:lineRule="auto"/>
        <w:rPr>
          <w:rFonts w:cs="Times New Roman"/>
          <w:b/>
          <w:spacing w:val="-2"/>
          <w:sz w:val="28"/>
          <w:szCs w:val="28"/>
        </w:rPr>
      </w:pPr>
      <w:r w:rsidRPr="00342690">
        <w:rPr>
          <w:rFonts w:cs="Times New Roman"/>
          <w:b/>
          <w:spacing w:val="-2"/>
          <w:sz w:val="28"/>
          <w:szCs w:val="28"/>
          <w:lang w:val="vi-VN"/>
        </w:rPr>
        <w:t>1.</w:t>
      </w:r>
      <w:r w:rsidRPr="00342690">
        <w:rPr>
          <w:rFonts w:cs="Times New Roman"/>
          <w:b/>
          <w:spacing w:val="-2"/>
          <w:sz w:val="28"/>
          <w:szCs w:val="28"/>
        </w:rPr>
        <w:t>2. Dinh dưỡng,  sức khỏe</w:t>
      </w:r>
    </w:p>
    <w:p w:rsidR="001913B7" w:rsidRPr="00342690" w:rsidRDefault="001913B7" w:rsidP="00491CB1">
      <w:pPr>
        <w:tabs>
          <w:tab w:val="left" w:pos="210"/>
          <w:tab w:val="left" w:pos="5400"/>
        </w:tabs>
        <w:spacing w:after="0" w:line="276" w:lineRule="auto"/>
        <w:rPr>
          <w:rFonts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12:</w:t>
      </w:r>
      <w:r w:rsidRPr="00342690">
        <w:rPr>
          <w:rFonts w:cs="Times New Roman"/>
          <w:sz w:val="28"/>
          <w:szCs w:val="28"/>
          <w:lang w:val="nl-NL"/>
        </w:rPr>
        <w:t xml:space="preserve"> Trẻ thích nghi với chế độ ăn cơm, ăn được các loại thức ăn khác nhau.</w:t>
      </w:r>
    </w:p>
    <w:p w:rsidR="001913B7" w:rsidRPr="00342690" w:rsidRDefault="001913B7" w:rsidP="00491CB1">
      <w:pPr>
        <w:tabs>
          <w:tab w:val="left" w:pos="210"/>
          <w:tab w:val="left" w:pos="5400"/>
        </w:tabs>
        <w:spacing w:after="0" w:line="276" w:lineRule="auto"/>
        <w:rPr>
          <w:rFonts w:cs="Times New Roman"/>
          <w:spacing w:val="-2"/>
          <w:sz w:val="28"/>
          <w:szCs w:val="28"/>
        </w:rPr>
      </w:pPr>
      <w:r w:rsidRPr="00342690">
        <w:rPr>
          <w:rFonts w:cs="Times New Roman"/>
          <w:b/>
          <w:spacing w:val="-2"/>
          <w:sz w:val="28"/>
          <w:szCs w:val="28"/>
          <w:lang w:val="vi-VN"/>
        </w:rPr>
        <w:t xml:space="preserve">- </w:t>
      </w:r>
      <w:r w:rsidRPr="00342690">
        <w:rPr>
          <w:rFonts w:cs="Times New Roman"/>
          <w:b/>
          <w:spacing w:val="-2"/>
          <w:sz w:val="28"/>
          <w:szCs w:val="28"/>
        </w:rPr>
        <w:t xml:space="preserve">MT15: </w:t>
      </w:r>
      <w:r w:rsidRPr="00342690">
        <w:rPr>
          <w:rFonts w:cs="Times New Roman"/>
          <w:spacing w:val="-2"/>
          <w:sz w:val="28"/>
          <w:szCs w:val="28"/>
        </w:rPr>
        <w:t>Trẻ làm được 1 số việc với sự giúp đỡ của người lớn</w:t>
      </w:r>
    </w:p>
    <w:p w:rsidR="001913B7" w:rsidRPr="00342690" w:rsidRDefault="001913B7" w:rsidP="00491CB1">
      <w:pPr>
        <w:tabs>
          <w:tab w:val="left" w:pos="210"/>
          <w:tab w:val="left" w:pos="5400"/>
        </w:tabs>
        <w:spacing w:after="0" w:line="276" w:lineRule="auto"/>
        <w:rPr>
          <w:rFonts w:cs="Times New Roman"/>
          <w:sz w:val="28"/>
          <w:szCs w:val="28"/>
          <w:lang w:val="nl-NL"/>
        </w:rPr>
      </w:pPr>
      <w:r w:rsidRPr="00342690">
        <w:rPr>
          <w:rFonts w:cs="Times New Roman"/>
          <w:b/>
          <w:spacing w:val="-2"/>
          <w:sz w:val="28"/>
          <w:szCs w:val="28"/>
          <w:lang w:val="vi-VN"/>
        </w:rPr>
        <w:t xml:space="preserve">- </w:t>
      </w:r>
      <w:r w:rsidRPr="00342690">
        <w:rPr>
          <w:rFonts w:cs="Times New Roman"/>
          <w:b/>
          <w:spacing w:val="-2"/>
          <w:sz w:val="28"/>
          <w:szCs w:val="28"/>
        </w:rPr>
        <w:t>MT</w:t>
      </w:r>
      <w:r w:rsidRPr="00342690">
        <w:rPr>
          <w:rFonts w:cs="Times New Roman"/>
          <w:b/>
          <w:sz w:val="28"/>
          <w:szCs w:val="28"/>
          <w:lang w:val="nl-NL"/>
        </w:rPr>
        <w:t>17</w:t>
      </w:r>
      <w:r w:rsidRPr="00342690">
        <w:rPr>
          <w:rFonts w:cs="Times New Roman"/>
          <w:sz w:val="28"/>
          <w:szCs w:val="28"/>
          <w:lang w:val="nl-NL"/>
        </w:rPr>
        <w:t>: Trẻ biết cách tránh một số hành động nguy hiểm (leo trèo lên lan can, chơi nghịch các vật sắc nhọn....) khi được nhắc nhở.</w:t>
      </w:r>
    </w:p>
    <w:p w:rsidR="001913B7" w:rsidRPr="00342690" w:rsidRDefault="001913B7" w:rsidP="00491CB1">
      <w:pPr>
        <w:tabs>
          <w:tab w:val="left" w:pos="210"/>
          <w:tab w:val="left" w:pos="5400"/>
        </w:tabs>
        <w:spacing w:after="0" w:line="276" w:lineRule="auto"/>
        <w:rPr>
          <w:rFonts w:eastAsia="MS Mincho" w:cs="Times New Roman"/>
          <w:sz w:val="28"/>
          <w:szCs w:val="28"/>
          <w:lang w:val="nl-NL"/>
        </w:rPr>
      </w:pPr>
      <w:r w:rsidRPr="00342690">
        <w:rPr>
          <w:rFonts w:cs="Times New Roman"/>
          <w:b/>
          <w:sz w:val="28"/>
          <w:szCs w:val="28"/>
          <w:lang w:val="vi-VN"/>
        </w:rPr>
        <w:t>- MT</w:t>
      </w:r>
      <w:r w:rsidRPr="00342690">
        <w:rPr>
          <w:rFonts w:cs="Times New Roman"/>
          <w:b/>
          <w:sz w:val="28"/>
          <w:szCs w:val="28"/>
        </w:rPr>
        <w:t>20</w:t>
      </w:r>
      <w:r w:rsidRPr="00342690">
        <w:rPr>
          <w:rFonts w:cs="Times New Roman"/>
          <w:b/>
          <w:sz w:val="28"/>
          <w:szCs w:val="28"/>
          <w:lang w:val="vi-VN"/>
        </w:rPr>
        <w:t xml:space="preserve">: </w:t>
      </w:r>
      <w:r w:rsidRPr="00342690">
        <w:rPr>
          <w:rFonts w:cs="Times New Roman"/>
          <w:sz w:val="28"/>
          <w:szCs w:val="28"/>
        </w:rPr>
        <w:t>Trẻ biết được đảm bảo an toàn trong các hoạt động.</w:t>
      </w:r>
    </w:p>
    <w:p w:rsidR="001913B7" w:rsidRPr="00342690" w:rsidRDefault="001913B7" w:rsidP="00491CB1">
      <w:pPr>
        <w:tabs>
          <w:tab w:val="left" w:pos="210"/>
          <w:tab w:val="left" w:pos="5400"/>
        </w:tabs>
        <w:spacing w:after="0" w:line="276" w:lineRule="auto"/>
        <w:rPr>
          <w:rFonts w:eastAsia="MS Mincho" w:cs="Times New Roman"/>
          <w:b/>
          <w:sz w:val="28"/>
          <w:szCs w:val="28"/>
        </w:rPr>
      </w:pPr>
      <w:r w:rsidRPr="00342690">
        <w:rPr>
          <w:rFonts w:cs="Times New Roman"/>
          <w:b/>
          <w:sz w:val="28"/>
          <w:szCs w:val="28"/>
        </w:rPr>
        <w:t>2. Phát triển nhận thức.</w:t>
      </w:r>
      <w:r w:rsidRPr="00342690">
        <w:rPr>
          <w:rFonts w:eastAsia="MS Mincho" w:cs="Times New Roman"/>
          <w:b/>
          <w:sz w:val="28"/>
          <w:szCs w:val="28"/>
        </w:rPr>
        <w:t xml:space="preserve"> </w:t>
      </w:r>
    </w:p>
    <w:p w:rsidR="001913B7" w:rsidRPr="00342690" w:rsidRDefault="001913B7" w:rsidP="00491CB1">
      <w:pPr>
        <w:tabs>
          <w:tab w:val="left" w:pos="210"/>
          <w:tab w:val="left" w:pos="5400"/>
        </w:tabs>
        <w:spacing w:after="0" w:line="276" w:lineRule="auto"/>
        <w:rPr>
          <w:rFonts w:eastAsia="MS Mincho" w:cs="Times New Roman"/>
          <w:sz w:val="28"/>
          <w:szCs w:val="28"/>
          <w:lang w:val="nl-NL"/>
        </w:rPr>
      </w:pPr>
      <w:r w:rsidRPr="00342690">
        <w:rPr>
          <w:rFonts w:cs="Times New Roman"/>
          <w:b/>
          <w:spacing w:val="-2"/>
          <w:sz w:val="28"/>
          <w:szCs w:val="28"/>
          <w:lang w:val="nl-NL"/>
        </w:rPr>
        <w:lastRenderedPageBreak/>
        <w:t xml:space="preserve">- MT </w:t>
      </w:r>
      <w:r w:rsidRPr="00342690">
        <w:rPr>
          <w:rFonts w:cs="Times New Roman"/>
          <w:b/>
          <w:sz w:val="28"/>
          <w:szCs w:val="28"/>
          <w:lang w:val="nl-NL"/>
        </w:rPr>
        <w:t>22:</w:t>
      </w:r>
      <w:r w:rsidRPr="00342690">
        <w:rPr>
          <w:rFonts w:cs="Times New Roman"/>
          <w:sz w:val="28"/>
          <w:szCs w:val="28"/>
          <w:lang w:val="nl-NL"/>
        </w:rPr>
        <w:t xml:space="preserve"> Trẻ biết chơi bắt chước một số hành động quen thuộc của những người gần gũi. Sử dụng được một số đồ dùng, đồ chơi quen thuộc.</w:t>
      </w:r>
    </w:p>
    <w:p w:rsidR="001913B7" w:rsidRDefault="001913B7" w:rsidP="00491CB1">
      <w:pPr>
        <w:tabs>
          <w:tab w:val="left" w:pos="210"/>
          <w:tab w:val="left" w:pos="5400"/>
        </w:tabs>
        <w:spacing w:after="0" w:line="276" w:lineRule="auto"/>
        <w:rPr>
          <w:rFonts w:cs="Times New Roman"/>
          <w:spacing w:val="4"/>
          <w:sz w:val="28"/>
          <w:szCs w:val="28"/>
          <w:lang w:val="nl-NL"/>
        </w:rPr>
      </w:pPr>
      <w:r w:rsidRPr="00342690">
        <w:rPr>
          <w:rFonts w:cs="Times New Roman"/>
          <w:b/>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23:</w:t>
      </w:r>
      <w:r w:rsidRPr="00342690">
        <w:rPr>
          <w:rFonts w:cs="Times New Roman"/>
          <w:spacing w:val="4"/>
          <w:sz w:val="28"/>
          <w:szCs w:val="28"/>
          <w:lang w:val="nl-NL"/>
        </w:rPr>
        <w:t xml:space="preserve"> Trẻ nói được tên của bản thân và nhũng người gần gũi khi được hỏi.</w:t>
      </w:r>
    </w:p>
    <w:p w:rsidR="00D070E7" w:rsidRPr="00D070E7" w:rsidRDefault="00D070E7" w:rsidP="00491CB1">
      <w:pPr>
        <w:tabs>
          <w:tab w:val="left" w:pos="210"/>
          <w:tab w:val="left" w:pos="5400"/>
        </w:tabs>
        <w:spacing w:after="0" w:line="276" w:lineRule="auto"/>
        <w:rPr>
          <w:rFonts w:eastAsia="MS Mincho" w:cs="Times New Roman"/>
          <w:sz w:val="28"/>
          <w:szCs w:val="28"/>
          <w:lang w:val="vi-VN"/>
        </w:rPr>
      </w:pPr>
      <w:r w:rsidRPr="00D070E7">
        <w:rPr>
          <w:b/>
          <w:spacing w:val="-2"/>
          <w:sz w:val="28"/>
          <w:szCs w:val="28"/>
          <w:lang w:val="nl-NL"/>
        </w:rPr>
        <w:t xml:space="preserve">- Mục tiêu </w:t>
      </w:r>
      <w:r w:rsidRPr="00D070E7">
        <w:rPr>
          <w:b/>
          <w:sz w:val="28"/>
          <w:szCs w:val="28"/>
          <w:lang w:val="nl-NL"/>
        </w:rPr>
        <w:t>27:</w:t>
      </w:r>
      <w:r w:rsidRPr="00D070E7">
        <w:rPr>
          <w:sz w:val="28"/>
          <w:szCs w:val="28"/>
          <w:lang w:val="nl-NL"/>
        </w:rPr>
        <w:t xml:space="preserve"> Trẻ chỉ hoặc lấy hoặc cất đúng đồ chơi có kích thước to/nhỏ theo yêu cầu.</w:t>
      </w:r>
    </w:p>
    <w:p w:rsidR="001913B7" w:rsidRPr="00342690" w:rsidRDefault="001913B7" w:rsidP="00491CB1">
      <w:pPr>
        <w:tabs>
          <w:tab w:val="left" w:pos="210"/>
          <w:tab w:val="left" w:pos="5400"/>
        </w:tabs>
        <w:spacing w:after="0" w:line="276" w:lineRule="auto"/>
        <w:jc w:val="both"/>
        <w:rPr>
          <w:rFonts w:eastAsia="MS Mincho" w:cs="Times New Roman"/>
          <w:b/>
          <w:sz w:val="28"/>
          <w:szCs w:val="28"/>
        </w:rPr>
      </w:pPr>
      <w:r w:rsidRPr="00342690">
        <w:rPr>
          <w:rFonts w:cs="Times New Roman"/>
          <w:b/>
          <w:sz w:val="28"/>
          <w:szCs w:val="28"/>
        </w:rPr>
        <w:t>3. Phát triển ngôn ngữ.</w:t>
      </w:r>
    </w:p>
    <w:p w:rsidR="001913B7" w:rsidRPr="00342690" w:rsidRDefault="001913B7" w:rsidP="00491CB1">
      <w:pPr>
        <w:tabs>
          <w:tab w:val="left" w:pos="210"/>
          <w:tab w:val="left" w:pos="5400"/>
        </w:tabs>
        <w:spacing w:after="0" w:line="276" w:lineRule="auto"/>
        <w:jc w:val="both"/>
        <w:rPr>
          <w:rFonts w:eastAsia="MS Mincho" w:cs="Times New Roman"/>
          <w:b/>
          <w:sz w:val="28"/>
          <w:szCs w:val="28"/>
        </w:rPr>
      </w:pPr>
      <w:r w:rsidRPr="00342690">
        <w:rPr>
          <w:rFonts w:cs="Times New Roman"/>
          <w:sz w:val="28"/>
          <w:szCs w:val="28"/>
        </w:rPr>
        <w:t>-</w:t>
      </w:r>
      <w:r w:rsidRPr="00342690">
        <w:rPr>
          <w:rFonts w:cs="Times New Roman"/>
          <w:b/>
          <w:sz w:val="28"/>
          <w:szCs w:val="28"/>
        </w:rPr>
        <w:t xml:space="preserve"> MT32: </w:t>
      </w:r>
      <w:r w:rsidRPr="00342690">
        <w:rPr>
          <w:rFonts w:cs="Times New Roman"/>
          <w:sz w:val="28"/>
          <w:szCs w:val="28"/>
        </w:rPr>
        <w:t>Trẻ biết trả lời được một số câu hỏi; Ai đây? đây là cái gì? Tại  sao? Thế nào?....</w:t>
      </w:r>
    </w:p>
    <w:p w:rsidR="001913B7" w:rsidRPr="00342690" w:rsidRDefault="001913B7" w:rsidP="00491CB1">
      <w:pPr>
        <w:tabs>
          <w:tab w:val="left" w:pos="210"/>
          <w:tab w:val="left" w:pos="5400"/>
        </w:tabs>
        <w:spacing w:after="0" w:line="276" w:lineRule="auto"/>
        <w:rPr>
          <w:rFonts w:cs="Times New Roman"/>
          <w:sz w:val="28"/>
          <w:szCs w:val="28"/>
          <w:lang w:val="nl-NL"/>
        </w:rPr>
      </w:pPr>
      <w:r w:rsidRPr="00342690">
        <w:rPr>
          <w:rFonts w:eastAsia="MS Mincho" w:cs="Times New Roman"/>
          <w:sz w:val="28"/>
          <w:szCs w:val="28"/>
          <w:lang w:val="vi-VN"/>
        </w:rPr>
        <w:t xml:space="preserve">- </w:t>
      </w:r>
      <w:r w:rsidRPr="00342690">
        <w:rPr>
          <w:rFonts w:eastAsia="MS Mincho" w:cs="Times New Roman"/>
          <w:b/>
          <w:sz w:val="28"/>
          <w:szCs w:val="28"/>
          <w:lang w:val="nl-NL"/>
        </w:rPr>
        <w:t>MT</w:t>
      </w:r>
      <w:r w:rsidRPr="00342690">
        <w:rPr>
          <w:rFonts w:cs="Times New Roman"/>
          <w:b/>
          <w:sz w:val="28"/>
          <w:szCs w:val="28"/>
          <w:lang w:val="nl-NL"/>
        </w:rPr>
        <w:t>33</w:t>
      </w:r>
      <w:r w:rsidRPr="00342690">
        <w:rPr>
          <w:rFonts w:cs="Times New Roman"/>
          <w:sz w:val="28"/>
          <w:szCs w:val="28"/>
          <w:lang w:val="nl-NL"/>
        </w:rPr>
        <w:t>: Trẻ hiểu nội dung truyện ngắn đơn giản: trả lời được các câu hỏi về tên truyện, tên và hành động của các nhân vật</w:t>
      </w:r>
    </w:p>
    <w:p w:rsidR="001913B7" w:rsidRPr="00342690" w:rsidRDefault="001913B7" w:rsidP="00491CB1">
      <w:pPr>
        <w:tabs>
          <w:tab w:val="left" w:pos="210"/>
          <w:tab w:val="left" w:pos="5400"/>
        </w:tabs>
        <w:spacing w:after="0" w:line="276" w:lineRule="auto"/>
        <w:rPr>
          <w:rFonts w:eastAsia="MS Mincho" w:cs="Times New Roman"/>
          <w:sz w:val="28"/>
          <w:szCs w:val="28"/>
          <w:lang w:val="nl-NL"/>
        </w:rPr>
      </w:pPr>
      <w:r w:rsidRPr="00342690">
        <w:rPr>
          <w:rFonts w:eastAsia="MS Mincho" w:cs="Times New Roman"/>
          <w:b/>
          <w:sz w:val="28"/>
          <w:szCs w:val="28"/>
          <w:lang w:val="vi-VN"/>
        </w:rPr>
        <w:t xml:space="preserve">- </w:t>
      </w:r>
      <w:r w:rsidRPr="00342690">
        <w:rPr>
          <w:rFonts w:eastAsia="MS Mincho" w:cs="Times New Roman"/>
          <w:b/>
          <w:sz w:val="28"/>
          <w:szCs w:val="28"/>
          <w:lang w:val="nl-NL"/>
        </w:rPr>
        <w:t>MT35:</w:t>
      </w:r>
      <w:r w:rsidRPr="00342690">
        <w:rPr>
          <w:rFonts w:eastAsia="MS Mincho" w:cs="Times New Roman"/>
          <w:sz w:val="28"/>
          <w:szCs w:val="28"/>
          <w:lang w:val="nl-NL"/>
        </w:rPr>
        <w:t xml:space="preserve"> Trẻ đọc được bài thơ, ca dao, đồng dao với sự giúp đỡ của cô giáo.</w:t>
      </w:r>
    </w:p>
    <w:p w:rsidR="001913B7" w:rsidRPr="00342690" w:rsidRDefault="001913B7" w:rsidP="00491CB1">
      <w:pPr>
        <w:tabs>
          <w:tab w:val="left" w:pos="210"/>
          <w:tab w:val="left" w:pos="5400"/>
        </w:tabs>
        <w:spacing w:after="0" w:line="276" w:lineRule="auto"/>
        <w:rPr>
          <w:rFonts w:cs="Times New Roman"/>
          <w:spacing w:val="4"/>
          <w:sz w:val="28"/>
          <w:szCs w:val="28"/>
          <w:lang w:val="nl-NL"/>
        </w:rPr>
      </w:pPr>
      <w:r w:rsidRPr="00342690">
        <w:rPr>
          <w:rFonts w:cs="Times New Roman"/>
          <w:b/>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36:</w:t>
      </w:r>
      <w:r w:rsidRPr="00342690">
        <w:rPr>
          <w:rFonts w:cs="Times New Roman"/>
          <w:spacing w:val="4"/>
          <w:sz w:val="28"/>
          <w:szCs w:val="28"/>
          <w:lang w:val="nl-NL"/>
        </w:rPr>
        <w:t xml:space="preserve"> Trẻ nói được câu đơn, câu có 5- 7 tiếng, có các từ thông dụng chỉ sự vật, hoạt động, đặc điểm quen thuộc.</w:t>
      </w:r>
    </w:p>
    <w:p w:rsidR="001913B7" w:rsidRPr="00342690" w:rsidRDefault="001913B7" w:rsidP="00491CB1">
      <w:pPr>
        <w:tabs>
          <w:tab w:val="left" w:pos="210"/>
          <w:tab w:val="left" w:pos="5400"/>
        </w:tabs>
        <w:spacing w:after="0" w:line="276" w:lineRule="auto"/>
        <w:rPr>
          <w:rFonts w:eastAsia="MS Mincho"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38:</w:t>
      </w:r>
      <w:r w:rsidRPr="00342690">
        <w:rPr>
          <w:rFonts w:cs="Times New Roman"/>
          <w:sz w:val="28"/>
          <w:szCs w:val="28"/>
          <w:lang w:val="nl-NL"/>
        </w:rPr>
        <w:t xml:space="preserve"> Trẻ biết bày tỏ nhu cầu của bản thân.</w:t>
      </w:r>
    </w:p>
    <w:p w:rsidR="001913B7" w:rsidRPr="00342690" w:rsidRDefault="001913B7" w:rsidP="00491CB1">
      <w:pPr>
        <w:tabs>
          <w:tab w:val="left" w:pos="210"/>
          <w:tab w:val="left" w:pos="5400"/>
        </w:tabs>
        <w:spacing w:after="0" w:line="276" w:lineRule="auto"/>
        <w:jc w:val="both"/>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lang w:val="nl-NL"/>
        </w:rPr>
        <w:t xml:space="preserve">MT40: </w:t>
      </w:r>
      <w:r w:rsidRPr="00342690">
        <w:rPr>
          <w:rFonts w:eastAsia="MS Mincho" w:cs="Times New Roman"/>
          <w:sz w:val="28"/>
          <w:szCs w:val="28"/>
          <w:lang w:val="nl-NL"/>
        </w:rPr>
        <w:t>Trẻ nói to, đủ nghe, lễ phép.</w:t>
      </w:r>
    </w:p>
    <w:p w:rsidR="001913B7" w:rsidRPr="00342690" w:rsidRDefault="001913B7" w:rsidP="00491CB1">
      <w:pPr>
        <w:tabs>
          <w:tab w:val="left" w:pos="210"/>
          <w:tab w:val="left" w:pos="5400"/>
        </w:tabs>
        <w:spacing w:after="0" w:line="276" w:lineRule="auto"/>
        <w:rPr>
          <w:rFonts w:eastAsia="MS Mincho" w:cs="Times New Roman"/>
          <w:b/>
          <w:sz w:val="28"/>
          <w:szCs w:val="28"/>
          <w:lang w:val="nl-NL"/>
        </w:rPr>
      </w:pPr>
      <w:r w:rsidRPr="00342690">
        <w:rPr>
          <w:rFonts w:cs="Times New Roman"/>
          <w:b/>
          <w:sz w:val="28"/>
          <w:szCs w:val="28"/>
          <w:lang w:val="nl-NL"/>
        </w:rPr>
        <w:t>4. Phát triển tình cảm, kỹ năng xã hội và thẩm mĩ.</w:t>
      </w:r>
      <w:r w:rsidRPr="00342690">
        <w:rPr>
          <w:rFonts w:eastAsia="MS Mincho" w:cs="Times New Roman"/>
          <w:b/>
          <w:sz w:val="28"/>
          <w:szCs w:val="28"/>
          <w:lang w:val="nl-NL"/>
        </w:rPr>
        <w:t xml:space="preserve"> </w:t>
      </w:r>
    </w:p>
    <w:p w:rsidR="001913B7" w:rsidRPr="00342690" w:rsidRDefault="001913B7" w:rsidP="00491CB1">
      <w:pPr>
        <w:tabs>
          <w:tab w:val="left" w:pos="210"/>
          <w:tab w:val="left" w:pos="5400"/>
        </w:tabs>
        <w:spacing w:after="0" w:line="276" w:lineRule="auto"/>
        <w:rPr>
          <w:rFonts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41:</w:t>
      </w:r>
      <w:r w:rsidRPr="00342690">
        <w:rPr>
          <w:rFonts w:cs="Times New Roman"/>
          <w:sz w:val="28"/>
          <w:szCs w:val="28"/>
          <w:lang w:val="nl-NL"/>
        </w:rPr>
        <w:t xml:space="preserve"> Trẻ nói được một vài thông tin về mình (tên, tuổi).</w:t>
      </w:r>
    </w:p>
    <w:p w:rsidR="001913B7" w:rsidRPr="00342690" w:rsidRDefault="001913B7" w:rsidP="00491CB1">
      <w:pPr>
        <w:tabs>
          <w:tab w:val="left" w:pos="210"/>
          <w:tab w:val="left" w:pos="5400"/>
        </w:tabs>
        <w:spacing w:after="0" w:line="276" w:lineRule="auto"/>
        <w:rPr>
          <w:rFonts w:eastAsia="MS Mincho" w:cs="Times New Roman"/>
          <w:b/>
          <w:sz w:val="28"/>
          <w:szCs w:val="28"/>
          <w:lang w:val="nl-NL"/>
        </w:rPr>
      </w:pPr>
      <w:r w:rsidRPr="00342690">
        <w:rPr>
          <w:rFonts w:cs="Times New Roman"/>
          <w:b/>
          <w:spacing w:val="-2"/>
          <w:sz w:val="28"/>
          <w:szCs w:val="28"/>
          <w:lang w:val="nl-NL"/>
        </w:rPr>
        <w:t>- MT</w:t>
      </w:r>
      <w:r w:rsidRPr="00342690">
        <w:rPr>
          <w:rFonts w:cs="Times New Roman"/>
          <w:b/>
          <w:sz w:val="28"/>
          <w:szCs w:val="28"/>
          <w:lang w:val="nl-NL"/>
        </w:rPr>
        <w:t>42:</w:t>
      </w:r>
      <w:r w:rsidRPr="00342690">
        <w:rPr>
          <w:rFonts w:cs="Times New Roman"/>
          <w:sz w:val="28"/>
          <w:szCs w:val="28"/>
          <w:lang w:val="nl-NL"/>
        </w:rPr>
        <w:t xml:space="preserve"> Trẻ thể hiện điều mình thích và không thích.</w:t>
      </w:r>
    </w:p>
    <w:p w:rsidR="001913B7" w:rsidRPr="00342690" w:rsidRDefault="001913B7" w:rsidP="00491CB1">
      <w:pPr>
        <w:tabs>
          <w:tab w:val="left" w:pos="210"/>
          <w:tab w:val="left" w:pos="5400"/>
        </w:tabs>
        <w:spacing w:after="0" w:line="276" w:lineRule="auto"/>
        <w:rPr>
          <w:rFonts w:eastAsia="MS Mincho" w:cs="Times New Roman"/>
          <w:sz w:val="28"/>
          <w:szCs w:val="28"/>
          <w:lang w:val="nl-NL"/>
        </w:rPr>
      </w:pPr>
      <w:r w:rsidRPr="00342690">
        <w:rPr>
          <w:rFonts w:cs="Times New Roman"/>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45:</w:t>
      </w:r>
      <w:r w:rsidRPr="00342690">
        <w:rPr>
          <w:rFonts w:cs="Times New Roman"/>
          <w:spacing w:val="4"/>
          <w:sz w:val="28"/>
          <w:szCs w:val="28"/>
          <w:lang w:val="nl-NL"/>
        </w:rPr>
        <w:t xml:space="preserve"> Trẻ biết biểu lộ sự thích giao tiếp với người khác bằng cử chỉ, lời nói.</w:t>
      </w:r>
    </w:p>
    <w:p w:rsidR="001913B7" w:rsidRPr="00342690" w:rsidRDefault="001913B7" w:rsidP="00491CB1">
      <w:pPr>
        <w:tabs>
          <w:tab w:val="left" w:pos="210"/>
          <w:tab w:val="left" w:pos="5400"/>
        </w:tabs>
        <w:spacing w:after="0" w:line="276" w:lineRule="auto"/>
        <w:rPr>
          <w:rFonts w:eastAsia="MS Mincho" w:cs="Times New Roman"/>
          <w:b/>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MT51</w:t>
      </w:r>
      <w:r w:rsidRPr="00342690">
        <w:rPr>
          <w:rFonts w:eastAsia="MS Mincho" w:cs="Times New Roman"/>
          <w:sz w:val="28"/>
          <w:szCs w:val="28"/>
        </w:rPr>
        <w:t>: Biết hát và vận động đơn giản theo một vài bài hát/bản nhạc quen thuộc</w:t>
      </w:r>
      <w:r w:rsidRPr="00342690">
        <w:rPr>
          <w:rFonts w:eastAsia="MS Mincho" w:cs="Times New Roman"/>
          <w:b/>
          <w:sz w:val="28"/>
          <w:szCs w:val="28"/>
        </w:rPr>
        <w:t>.</w:t>
      </w:r>
    </w:p>
    <w:p w:rsidR="001913B7" w:rsidRPr="00342690" w:rsidRDefault="001913B7" w:rsidP="00491CB1">
      <w:pPr>
        <w:tabs>
          <w:tab w:val="left" w:pos="210"/>
          <w:tab w:val="left" w:pos="5400"/>
        </w:tabs>
        <w:spacing w:after="0" w:line="276" w:lineRule="auto"/>
        <w:jc w:val="both"/>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MT52</w:t>
      </w:r>
      <w:r w:rsidRPr="00342690">
        <w:rPr>
          <w:rFonts w:eastAsia="MS Mincho" w:cs="Times New Roman"/>
          <w:sz w:val="28"/>
          <w:szCs w:val="28"/>
        </w:rPr>
        <w:t>: Trẻ thích tô màu, vẽ, nặn, xé, xếp hình, xem tranh (cầm bút di màu, vẽ nguệch ngoạc)</w:t>
      </w:r>
    </w:p>
    <w:p w:rsidR="001913B7" w:rsidRPr="00342690" w:rsidRDefault="001913B7" w:rsidP="00491CB1">
      <w:pPr>
        <w:spacing w:before="60" w:after="0" w:line="276"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II. Yêu cầu, chuẩn bị</w:t>
      </w:r>
    </w:p>
    <w:p w:rsidR="001913B7" w:rsidRPr="00342690" w:rsidRDefault="001913B7" w:rsidP="00491CB1">
      <w:pPr>
        <w:spacing w:before="60" w:after="0" w:line="276"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1. Yêu cầu (kiến thức, kỹ năng, thái độ)</w:t>
      </w:r>
    </w:p>
    <w:p w:rsidR="001913B7" w:rsidRPr="00342690" w:rsidRDefault="001913B7" w:rsidP="00491CB1">
      <w:pPr>
        <w:spacing w:before="60" w:after="0" w:line="276"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1.1. Kiến thức</w:t>
      </w:r>
    </w:p>
    <w:p w:rsidR="001913B7" w:rsidRPr="00342690" w:rsidRDefault="001913B7" w:rsidP="00491CB1">
      <w:pPr>
        <w:spacing w:after="0" w:line="276" w:lineRule="auto"/>
        <w:jc w:val="both"/>
        <w:rPr>
          <w:rFonts w:cs="Times New Roman"/>
          <w:spacing w:val="-6"/>
          <w:sz w:val="28"/>
          <w:szCs w:val="28"/>
          <w:lang w:val="nl-NL"/>
        </w:rPr>
      </w:pPr>
      <w:r w:rsidRPr="00342690">
        <w:rPr>
          <w:rFonts w:cs="Times New Roman"/>
          <w:sz w:val="28"/>
          <w:szCs w:val="28"/>
        </w:rPr>
        <w:t xml:space="preserve">- Trẻ nhớ tên vận động: </w:t>
      </w:r>
      <w:r w:rsidR="002445B0">
        <w:rPr>
          <w:sz w:val="28"/>
          <w:szCs w:val="28"/>
        </w:rPr>
        <w:t>Nhảy bật qua suối</w:t>
      </w:r>
      <w:r w:rsidR="002445B0">
        <w:rPr>
          <w:rFonts w:cs="Times New Roman"/>
          <w:sz w:val="28"/>
          <w:szCs w:val="28"/>
        </w:rPr>
        <w:t xml:space="preserve"> c</w:t>
      </w:r>
      <w:r w:rsidRPr="00342690">
        <w:rPr>
          <w:rFonts w:cs="Times New Roman"/>
          <w:sz w:val="28"/>
          <w:szCs w:val="28"/>
          <w:lang w:val="vi-VN"/>
        </w:rPr>
        <w:t xml:space="preserve">hạy theo hướng thẳng, </w:t>
      </w:r>
      <w:r w:rsidRPr="00342690">
        <w:rPr>
          <w:rFonts w:cs="Times New Roman"/>
          <w:spacing w:val="-6"/>
          <w:sz w:val="28"/>
          <w:szCs w:val="28"/>
          <w:lang w:val="nl-NL"/>
        </w:rPr>
        <w:t>bò chui qua cổng</w:t>
      </w:r>
      <w:r w:rsidRPr="00342690">
        <w:rPr>
          <w:rFonts w:cs="Times New Roman"/>
          <w:sz w:val="28"/>
          <w:szCs w:val="28"/>
        </w:rPr>
        <w:t>.</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Biết giữ gìn thân thể tránh bị xầy xước khi tham gia các hoạt động biết phòng tránh các BLHĐ với cơ thể.</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xml:space="preserve">- Biết tên bài thơ, </w:t>
      </w:r>
      <w:r w:rsidRPr="00342690">
        <w:rPr>
          <w:rFonts w:cs="Times New Roman"/>
          <w:sz w:val="28"/>
          <w:szCs w:val="28"/>
          <w:lang w:val="vi-VN"/>
        </w:rPr>
        <w:t xml:space="preserve">tên tác giả, nội dung bài thơ, thuộc thơ, đọc thơ cùng cô bài thơ: </w:t>
      </w:r>
      <w:r w:rsidRPr="00342690">
        <w:rPr>
          <w:rFonts w:cs="Times New Roman"/>
          <w:sz w:val="28"/>
          <w:szCs w:val="28"/>
        </w:rPr>
        <w:t>Bạn mới, miệng xinh.</w:t>
      </w:r>
      <w:r w:rsidR="000A714A">
        <w:rPr>
          <w:rFonts w:cs="Times New Roman"/>
          <w:sz w:val="28"/>
          <w:szCs w:val="28"/>
        </w:rPr>
        <w:t xml:space="preserve"> Kĩ năng trả lời câu hỏi to, rõ ràng…</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lastRenderedPageBreak/>
        <w:t>- Trẻ biết chú ý lắng nghe cô kể chuyện và trả lời câu hỏi dưới sự hướng dẫn của cô:</w:t>
      </w:r>
      <w:r w:rsidRPr="00342690">
        <w:rPr>
          <w:rFonts w:cs="Times New Roman"/>
          <w:sz w:val="28"/>
          <w:szCs w:val="28"/>
          <w:lang w:val="vi-VN"/>
        </w:rPr>
        <w:t xml:space="preserve"> Truyện “</w:t>
      </w:r>
      <w:r w:rsidR="00AC4C28">
        <w:rPr>
          <w:rFonts w:cs="Times New Roman"/>
          <w:sz w:val="28"/>
          <w:szCs w:val="28"/>
        </w:rPr>
        <w:t>Thỏ con không vâng lời</w:t>
      </w:r>
      <w:r w:rsidRPr="00342690">
        <w:rPr>
          <w:rFonts w:cs="Times New Roman"/>
          <w:sz w:val="28"/>
          <w:szCs w:val="28"/>
          <w:lang w:val="vi-VN"/>
        </w:rPr>
        <w:t>”</w:t>
      </w:r>
      <w:r w:rsidRPr="00342690">
        <w:rPr>
          <w:rFonts w:cs="Times New Roman"/>
          <w:sz w:val="28"/>
          <w:szCs w:val="28"/>
        </w:rPr>
        <w:t>.</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lang w:val="pt-PT"/>
        </w:rPr>
        <w:t xml:space="preserve">- </w:t>
      </w:r>
      <w:r w:rsidRPr="00342690">
        <w:rPr>
          <w:rFonts w:cs="Times New Roman"/>
          <w:sz w:val="28"/>
          <w:szCs w:val="28"/>
          <w:lang w:val="vi-VN"/>
        </w:rPr>
        <w:t>Trẻ b</w:t>
      </w:r>
      <w:r w:rsidRPr="00342690">
        <w:rPr>
          <w:rFonts w:cs="Times New Roman"/>
          <w:sz w:val="28"/>
          <w:szCs w:val="28"/>
        </w:rPr>
        <w:t xml:space="preserve">iết cầm </w:t>
      </w:r>
      <w:r w:rsidRPr="00342690">
        <w:rPr>
          <w:rFonts w:cs="Times New Roman"/>
          <w:sz w:val="28"/>
          <w:szCs w:val="28"/>
          <w:lang w:val="vi-VN"/>
        </w:rPr>
        <w:t>bút, ngồi đúng tư thế, tô đều màu không chờm ra ngoài</w:t>
      </w:r>
      <w:r w:rsidRPr="00342690">
        <w:rPr>
          <w:rFonts w:cs="Times New Roman"/>
          <w:sz w:val="28"/>
          <w:szCs w:val="28"/>
        </w:rPr>
        <w:t xml:space="preserve"> các bài tạo hình trong chủ </w:t>
      </w:r>
      <w:r w:rsidRPr="00342690">
        <w:rPr>
          <w:rFonts w:cs="Times New Roman"/>
          <w:sz w:val="28"/>
          <w:szCs w:val="28"/>
          <w:lang w:val="vi-VN"/>
        </w:rPr>
        <w:t>đề: T</w:t>
      </w:r>
      <w:r w:rsidRPr="00342690">
        <w:rPr>
          <w:rFonts w:cs="Times New Roman"/>
          <w:sz w:val="28"/>
          <w:szCs w:val="28"/>
          <w:lang w:val="pt-PT"/>
        </w:rPr>
        <w:t>ô màu</w:t>
      </w:r>
      <w:r w:rsidRPr="00342690">
        <w:rPr>
          <w:rFonts w:cs="Times New Roman"/>
          <w:sz w:val="28"/>
          <w:szCs w:val="28"/>
        </w:rPr>
        <w:t xml:space="preserve"> cái cặp sách, tô màu bút chì</w:t>
      </w:r>
      <w:r w:rsidRPr="00342690">
        <w:rPr>
          <w:rFonts w:cs="Times New Roman"/>
          <w:sz w:val="28"/>
          <w:szCs w:val="28"/>
          <w:lang w:val="vi-VN"/>
        </w:rPr>
        <w:t>. Biết bóp đất làm mềm đất, lăn dọc nặn</w:t>
      </w:r>
      <w:r w:rsidRPr="00342690">
        <w:rPr>
          <w:rFonts w:cs="Times New Roman"/>
          <w:sz w:val="28"/>
          <w:szCs w:val="28"/>
        </w:rPr>
        <w:t xml:space="preserve"> cái vòng</w:t>
      </w:r>
      <w:r w:rsidRPr="00342690">
        <w:rPr>
          <w:rFonts w:cs="Times New Roman"/>
          <w:sz w:val="28"/>
          <w:szCs w:val="28"/>
          <w:lang w:val="vi-VN"/>
        </w:rPr>
        <w:t>.</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lang w:val="pt-PT"/>
        </w:rPr>
        <w:t xml:space="preserve">- </w:t>
      </w:r>
      <w:r w:rsidRPr="00342690">
        <w:rPr>
          <w:rFonts w:cs="Times New Roman"/>
          <w:sz w:val="28"/>
          <w:szCs w:val="28"/>
          <w:lang w:val="vi-VN"/>
        </w:rPr>
        <w:t>Trẻ b</w:t>
      </w:r>
      <w:r w:rsidRPr="00342690">
        <w:rPr>
          <w:rFonts w:cs="Times New Roman"/>
          <w:sz w:val="28"/>
          <w:szCs w:val="28"/>
        </w:rPr>
        <w:t xml:space="preserve">iết cầm </w:t>
      </w:r>
      <w:r w:rsidRPr="00342690">
        <w:rPr>
          <w:rFonts w:cs="Times New Roman"/>
          <w:sz w:val="28"/>
          <w:szCs w:val="28"/>
          <w:lang w:val="vi-VN"/>
        </w:rPr>
        <w:t>bút, ngồi đúng tư thế, vẽ, tô đều màu không chờm ra ngoài</w:t>
      </w:r>
      <w:r w:rsidRPr="00342690">
        <w:rPr>
          <w:rFonts w:cs="Times New Roman"/>
          <w:sz w:val="28"/>
          <w:szCs w:val="28"/>
        </w:rPr>
        <w:t xml:space="preserve"> các bài</w:t>
      </w:r>
      <w:r w:rsidRPr="00342690">
        <w:rPr>
          <w:rFonts w:cs="Times New Roman"/>
          <w:sz w:val="28"/>
          <w:szCs w:val="28"/>
          <w:lang w:val="vi-VN"/>
        </w:rPr>
        <w:t xml:space="preserve"> trong vở bé tập tô tập vẽ.</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Trẻ nhận biết </w:t>
      </w:r>
      <w:r w:rsidR="00491CB1">
        <w:rPr>
          <w:rFonts w:cs="Times New Roman"/>
          <w:sz w:val="28"/>
          <w:szCs w:val="28"/>
        </w:rPr>
        <w:t>t</w:t>
      </w:r>
      <w:r w:rsidR="00491CB1" w:rsidRPr="00491CB1">
        <w:rPr>
          <w:rFonts w:cs="Times New Roman"/>
          <w:sz w:val="28"/>
          <w:szCs w:val="28"/>
        </w:rPr>
        <w:t>rò chuyện về lớp học của bé</w:t>
      </w:r>
      <w:r w:rsidRPr="00342690">
        <w:rPr>
          <w:rFonts w:cs="Times New Roman"/>
          <w:sz w:val="28"/>
          <w:szCs w:val="28"/>
        </w:rPr>
        <w:t>,</w:t>
      </w:r>
      <w:r w:rsidR="00DB3F50">
        <w:rPr>
          <w:rFonts w:cs="Times New Roman"/>
          <w:sz w:val="28"/>
          <w:szCs w:val="28"/>
        </w:rPr>
        <w:t xml:space="preserve"> </w:t>
      </w:r>
      <w:r w:rsidR="00DB3F50" w:rsidRPr="00342690">
        <w:rPr>
          <w:rFonts w:cs="Times New Roman"/>
          <w:sz w:val="28"/>
          <w:szCs w:val="28"/>
        </w:rPr>
        <w:t>bạn trai</w:t>
      </w:r>
      <w:r w:rsidR="00491CB1">
        <w:rPr>
          <w:rFonts w:cs="Times New Roman"/>
          <w:sz w:val="28"/>
          <w:szCs w:val="28"/>
        </w:rPr>
        <w:t>-</w:t>
      </w:r>
      <w:r w:rsidR="00DB3F50" w:rsidRPr="00342690">
        <w:rPr>
          <w:rFonts w:cs="Times New Roman"/>
          <w:sz w:val="28"/>
          <w:szCs w:val="28"/>
        </w:rPr>
        <w:t xml:space="preserve"> bạn gái</w:t>
      </w:r>
      <w:r w:rsidR="00DB3F50">
        <w:rPr>
          <w:rFonts w:cs="Times New Roman"/>
          <w:sz w:val="28"/>
          <w:szCs w:val="28"/>
        </w:rPr>
        <w:t>,</w:t>
      </w:r>
      <w:r w:rsidRPr="00342690">
        <w:rPr>
          <w:rFonts w:cs="Times New Roman"/>
          <w:sz w:val="28"/>
          <w:szCs w:val="28"/>
        </w:rPr>
        <w:t xml:space="preserve"> </w:t>
      </w:r>
      <w:r w:rsidRPr="00342690">
        <w:rPr>
          <w:rFonts w:cs="Times New Roman"/>
          <w:sz w:val="28"/>
          <w:szCs w:val="28"/>
          <w:lang w:val="pt-BR"/>
        </w:rPr>
        <w:t>nhận biết phân biệt to- nhỏ</w:t>
      </w:r>
      <w:r w:rsidRPr="00342690">
        <w:rPr>
          <w:rFonts w:cs="Times New Roman"/>
          <w:sz w:val="28"/>
          <w:szCs w:val="28"/>
        </w:rPr>
        <w:t>.</w:t>
      </w:r>
    </w:p>
    <w:p w:rsidR="001913B7" w:rsidRPr="00342690" w:rsidRDefault="001913B7" w:rsidP="00491CB1">
      <w:pPr>
        <w:spacing w:after="0" w:line="276" w:lineRule="auto"/>
        <w:ind w:hanging="142"/>
        <w:jc w:val="both"/>
        <w:outlineLvl w:val="0"/>
        <w:rPr>
          <w:rFonts w:cs="Times New Roman"/>
          <w:color w:val="000000"/>
          <w:sz w:val="28"/>
          <w:szCs w:val="28"/>
          <w:lang w:val="vi-VN"/>
        </w:rPr>
      </w:pPr>
      <w:r w:rsidRPr="00342690">
        <w:rPr>
          <w:rFonts w:cs="Times New Roman"/>
          <w:color w:val="000000"/>
          <w:sz w:val="28"/>
          <w:szCs w:val="28"/>
          <w:lang w:val="vi-VN"/>
        </w:rPr>
        <w:t xml:space="preserve">  </w:t>
      </w:r>
      <w:r w:rsidRPr="00342690">
        <w:rPr>
          <w:rFonts w:cs="Times New Roman"/>
          <w:color w:val="000000"/>
          <w:sz w:val="28"/>
          <w:szCs w:val="28"/>
        </w:rPr>
        <w:t>- Biết tên bài hát, tên tác giả,</w:t>
      </w:r>
      <w:r w:rsidRPr="00342690">
        <w:rPr>
          <w:rFonts w:cs="Times New Roman"/>
          <w:sz w:val="28"/>
          <w:szCs w:val="28"/>
        </w:rPr>
        <w:t xml:space="preserve"> hát theo nhạc cùng với cô</w:t>
      </w:r>
      <w:r w:rsidRPr="00342690">
        <w:rPr>
          <w:rFonts w:cs="Times New Roman"/>
          <w:color w:val="000000"/>
          <w:sz w:val="28"/>
          <w:szCs w:val="28"/>
        </w:rPr>
        <w:t xml:space="preserve"> bài: “Đi học về, Trường chúng cháu là trường mần non, cháu đi mẫu giáo</w:t>
      </w:r>
      <w:r w:rsidRPr="00342690">
        <w:rPr>
          <w:rFonts w:cs="Times New Roman"/>
          <w:sz w:val="28"/>
          <w:szCs w:val="28"/>
        </w:rPr>
        <w:t xml:space="preserve">”. </w:t>
      </w:r>
      <w:r w:rsidRPr="00342690">
        <w:rPr>
          <w:rFonts w:cs="Times New Roman"/>
          <w:color w:val="000000"/>
          <w:sz w:val="28"/>
          <w:szCs w:val="28"/>
        </w:rPr>
        <w:t>Biết tên trò chơi và cách chơi của TCÂN:</w:t>
      </w:r>
      <w:r w:rsidRPr="00342690">
        <w:rPr>
          <w:rFonts w:cs="Times New Roman"/>
          <w:sz w:val="28"/>
          <w:szCs w:val="28"/>
        </w:rPr>
        <w:t xml:space="preserve"> </w:t>
      </w:r>
      <w:r w:rsidR="006C5316">
        <w:rPr>
          <w:rFonts w:cs="Times New Roman"/>
          <w:sz w:val="28"/>
          <w:szCs w:val="28"/>
        </w:rPr>
        <w:t>Nhún theo điệu nhạc</w:t>
      </w:r>
      <w:r w:rsidRPr="00342690">
        <w:rPr>
          <w:rFonts w:cs="Times New Roman"/>
          <w:sz w:val="28"/>
          <w:szCs w:val="28"/>
        </w:rPr>
        <w:t>.</w:t>
      </w:r>
    </w:p>
    <w:p w:rsidR="001913B7" w:rsidRPr="00342690" w:rsidRDefault="001913B7" w:rsidP="00491CB1">
      <w:pPr>
        <w:spacing w:after="0" w:line="276" w:lineRule="auto"/>
        <w:ind w:hanging="142"/>
        <w:jc w:val="both"/>
        <w:outlineLvl w:val="0"/>
        <w:rPr>
          <w:rFonts w:cs="Times New Roman"/>
          <w:sz w:val="28"/>
          <w:szCs w:val="28"/>
          <w:lang w:val="vi-VN"/>
        </w:rPr>
      </w:pPr>
      <w:r w:rsidRPr="00342690">
        <w:rPr>
          <w:rFonts w:cs="Times New Roman"/>
          <w:spacing w:val="-6"/>
          <w:sz w:val="28"/>
          <w:szCs w:val="28"/>
          <w:lang w:val="vi-VN"/>
        </w:rPr>
        <w:t xml:space="preserve">  </w:t>
      </w:r>
      <w:r w:rsidRPr="00342690">
        <w:rPr>
          <w:rFonts w:cs="Times New Roman"/>
          <w:spacing w:val="-6"/>
          <w:sz w:val="28"/>
          <w:szCs w:val="28"/>
        </w:rPr>
        <w:t xml:space="preserve">- Nhớ tên bài hát, </w:t>
      </w:r>
      <w:r w:rsidRPr="00342690">
        <w:rPr>
          <w:rFonts w:cs="Times New Roman"/>
          <w:spacing w:val="-6"/>
          <w:sz w:val="28"/>
          <w:szCs w:val="28"/>
          <w:lang w:val="vi-VN"/>
        </w:rPr>
        <w:t xml:space="preserve">nội dung bài hát, </w:t>
      </w:r>
      <w:r w:rsidRPr="00342690">
        <w:rPr>
          <w:rFonts w:cs="Times New Roman"/>
          <w:spacing w:val="-6"/>
          <w:sz w:val="28"/>
          <w:szCs w:val="28"/>
        </w:rPr>
        <w:t>hưởng ứng bài hát cùng với cô</w:t>
      </w:r>
      <w:r w:rsidRPr="00342690">
        <w:rPr>
          <w:rFonts w:cs="Times New Roman"/>
          <w:spacing w:val="-6"/>
          <w:sz w:val="28"/>
          <w:szCs w:val="28"/>
          <w:lang w:val="vi-VN"/>
        </w:rPr>
        <w:t xml:space="preserve"> bài: </w:t>
      </w:r>
      <w:r w:rsidRPr="00342690">
        <w:rPr>
          <w:rFonts w:cs="Times New Roman"/>
          <w:spacing w:val="-6"/>
          <w:sz w:val="28"/>
          <w:szCs w:val="28"/>
        </w:rPr>
        <w:t>“</w:t>
      </w:r>
      <w:r w:rsidR="00444DD5" w:rsidRPr="00444DD5">
        <w:rPr>
          <w:bCs/>
          <w:color w:val="000000" w:themeColor="text1"/>
          <w:sz w:val="28"/>
          <w:szCs w:val="28"/>
          <w:shd w:val="clear" w:color="auto" w:fill="FFFFFF"/>
        </w:rPr>
        <w:t>E</w:t>
      </w:r>
      <w:r w:rsidR="00444DD5" w:rsidRPr="00444DD5">
        <w:rPr>
          <w:rStyle w:val="Emphasis"/>
          <w:bCs/>
          <w:i w:val="0"/>
          <w:color w:val="000000" w:themeColor="text1"/>
          <w:sz w:val="28"/>
          <w:szCs w:val="28"/>
          <w:shd w:val="clear" w:color="auto" w:fill="FFFFFF"/>
        </w:rPr>
        <w:t>m đi mẫu giáo</w:t>
      </w:r>
      <w:r w:rsidR="003163A5">
        <w:rPr>
          <w:rStyle w:val="Emphasis"/>
          <w:bCs/>
          <w:i w:val="0"/>
          <w:color w:val="000000" w:themeColor="text1"/>
          <w:sz w:val="28"/>
          <w:szCs w:val="28"/>
          <w:shd w:val="clear" w:color="auto" w:fill="FFFFFF"/>
        </w:rPr>
        <w:t>, vui đến trường</w:t>
      </w:r>
      <w:r w:rsidRPr="00342690">
        <w:rPr>
          <w:rFonts w:cs="Times New Roman"/>
          <w:spacing w:val="-6"/>
          <w:sz w:val="28"/>
          <w:szCs w:val="28"/>
        </w:rPr>
        <w:t>”</w:t>
      </w:r>
      <w:r w:rsidRPr="00342690">
        <w:rPr>
          <w:rFonts w:cs="Times New Roman"/>
          <w:spacing w:val="-6"/>
          <w:sz w:val="28"/>
          <w:szCs w:val="28"/>
          <w:lang w:val="vi-VN"/>
        </w:rPr>
        <w:t>.</w:t>
      </w:r>
    </w:p>
    <w:p w:rsidR="001913B7" w:rsidRPr="00342690" w:rsidRDefault="001913B7" w:rsidP="00491CB1">
      <w:pPr>
        <w:spacing w:after="0" w:line="276" w:lineRule="auto"/>
        <w:jc w:val="both"/>
        <w:outlineLvl w:val="0"/>
        <w:rPr>
          <w:rFonts w:cs="Times New Roman"/>
          <w:sz w:val="28"/>
          <w:szCs w:val="28"/>
        </w:rPr>
      </w:pPr>
      <w:r w:rsidRPr="00342690">
        <w:rPr>
          <w:rFonts w:cs="Times New Roman"/>
          <w:sz w:val="28"/>
          <w:szCs w:val="28"/>
        </w:rPr>
        <w:t>- Trẻ biết quan sát, trả lời câu hỏi của cô. Biết chơi các TCVĐ.</w:t>
      </w:r>
      <w:r w:rsidRPr="00342690">
        <w:rPr>
          <w:rFonts w:cs="Times New Roman"/>
          <w:sz w:val="28"/>
          <w:szCs w:val="28"/>
          <w:lang w:val="vi-VN"/>
        </w:rPr>
        <w:t xml:space="preserve"> Biết chơi tự chọn theo ý thích</w:t>
      </w:r>
      <w:r w:rsidRPr="00342690">
        <w:rPr>
          <w:rFonts w:cs="Times New Roman"/>
          <w:sz w:val="28"/>
          <w:szCs w:val="28"/>
        </w:rPr>
        <w:t>.</w:t>
      </w:r>
    </w:p>
    <w:p w:rsidR="001913B7" w:rsidRPr="00166914" w:rsidRDefault="001913B7" w:rsidP="00491CB1">
      <w:pPr>
        <w:spacing w:after="0" w:line="276" w:lineRule="auto"/>
        <w:jc w:val="both"/>
        <w:outlineLvl w:val="0"/>
        <w:rPr>
          <w:rFonts w:cs="Times New Roman"/>
          <w:sz w:val="28"/>
          <w:szCs w:val="28"/>
        </w:rPr>
      </w:pPr>
      <w:r w:rsidRPr="00342690">
        <w:rPr>
          <w:rFonts w:cs="Times New Roman"/>
          <w:sz w:val="28"/>
          <w:szCs w:val="28"/>
          <w:lang w:val="vi-VN"/>
        </w:rPr>
        <w:t xml:space="preserve">- Trẻ biết tham gia các HĐTN: </w:t>
      </w:r>
      <w:r w:rsidR="00166914">
        <w:rPr>
          <w:rFonts w:cs="Times New Roman"/>
          <w:sz w:val="28"/>
          <w:szCs w:val="28"/>
        </w:rPr>
        <w:t>Khăn giấy hút nước, Bong bóng xà phòng, Trứng nổi – trứng chìm.</w:t>
      </w:r>
    </w:p>
    <w:p w:rsidR="001913B7" w:rsidRPr="00AC4C28" w:rsidRDefault="001913B7" w:rsidP="00491CB1">
      <w:pPr>
        <w:spacing w:after="0" w:line="276" w:lineRule="auto"/>
        <w:jc w:val="both"/>
        <w:rPr>
          <w:rFonts w:cs="Times New Roman"/>
          <w:sz w:val="28"/>
          <w:szCs w:val="28"/>
        </w:rPr>
      </w:pPr>
      <w:r w:rsidRPr="00342690">
        <w:rPr>
          <w:rFonts w:cs="Times New Roman"/>
          <w:sz w:val="28"/>
          <w:szCs w:val="28"/>
          <w:lang w:val="pt-BR"/>
        </w:rPr>
        <w:t xml:space="preserve">- </w:t>
      </w:r>
      <w:r w:rsidRPr="00342690">
        <w:rPr>
          <w:rFonts w:cs="Times New Roman"/>
          <w:sz w:val="28"/>
          <w:szCs w:val="28"/>
          <w:lang w:val="de-DE"/>
        </w:rPr>
        <w:t xml:space="preserve">Biết </w:t>
      </w:r>
      <w:r w:rsidRPr="00342690">
        <w:rPr>
          <w:rFonts w:cs="Times New Roman"/>
          <w:sz w:val="28"/>
          <w:szCs w:val="28"/>
          <w:lang w:val="vi-VN"/>
        </w:rPr>
        <w:t>cách dùng dây</w:t>
      </w:r>
      <w:r w:rsidRPr="00342690">
        <w:rPr>
          <w:rFonts w:cs="Times New Roman"/>
          <w:sz w:val="28"/>
          <w:szCs w:val="28"/>
        </w:rPr>
        <w:t xml:space="preserve"> </w:t>
      </w:r>
      <w:r w:rsidRPr="00342690">
        <w:rPr>
          <w:rFonts w:cs="Times New Roman"/>
          <w:sz w:val="28"/>
          <w:szCs w:val="28"/>
          <w:lang w:val="vi-VN"/>
        </w:rPr>
        <w:t xml:space="preserve">xâu hoa làm thành vòng hoa. Biết xếp các khối gỗ làm hàng rào xung quanh </w:t>
      </w:r>
      <w:r w:rsidR="00166914">
        <w:rPr>
          <w:rFonts w:cs="Times New Roman"/>
          <w:sz w:val="28"/>
          <w:szCs w:val="28"/>
        </w:rPr>
        <w:t>vườn cây</w:t>
      </w:r>
      <w:r w:rsidRPr="00342690">
        <w:rPr>
          <w:rFonts w:cs="Times New Roman"/>
          <w:sz w:val="28"/>
          <w:szCs w:val="28"/>
          <w:lang w:val="vi-VN"/>
        </w:rPr>
        <w:t>.</w:t>
      </w:r>
      <w:r w:rsidR="00166914">
        <w:rPr>
          <w:rFonts w:cs="Times New Roman"/>
          <w:sz w:val="28"/>
          <w:szCs w:val="28"/>
        </w:rPr>
        <w:t xml:space="preserve"> </w:t>
      </w:r>
      <w:r w:rsidRPr="00342690">
        <w:rPr>
          <w:rFonts w:cs="Times New Roman"/>
          <w:sz w:val="28"/>
          <w:szCs w:val="28"/>
        </w:rPr>
        <w:t>Biết dùng các khối gỗ, gạch, rào,</w:t>
      </w:r>
      <w:r w:rsidRPr="00342690">
        <w:rPr>
          <w:rFonts w:cs="Times New Roman"/>
          <w:sz w:val="28"/>
          <w:szCs w:val="28"/>
          <w:lang w:val="vi-VN"/>
        </w:rPr>
        <w:t xml:space="preserve"> chậu hoa</w:t>
      </w:r>
      <w:r w:rsidRPr="00342690">
        <w:rPr>
          <w:rFonts w:cs="Times New Roman"/>
          <w:sz w:val="28"/>
          <w:szCs w:val="28"/>
        </w:rPr>
        <w:t xml:space="preserve">.. để xếp tạo thành </w:t>
      </w:r>
      <w:r w:rsidRPr="00342690">
        <w:rPr>
          <w:rFonts w:cs="Times New Roman"/>
          <w:sz w:val="28"/>
          <w:szCs w:val="28"/>
          <w:lang w:val="vi-VN"/>
        </w:rPr>
        <w:t>vườn hoa</w:t>
      </w:r>
      <w:r w:rsidR="00166914">
        <w:rPr>
          <w:rFonts w:cs="Times New Roman"/>
          <w:sz w:val="28"/>
          <w:szCs w:val="28"/>
        </w:rPr>
        <w:t xml:space="preserve"> trồng hoa</w:t>
      </w:r>
      <w:r w:rsidR="00AC4C28">
        <w:rPr>
          <w:rFonts w:cs="Times New Roman"/>
          <w:sz w:val="28"/>
          <w:szCs w:val="28"/>
        </w:rPr>
        <w:t>, quả</w:t>
      </w:r>
      <w:r w:rsidR="000A714A">
        <w:rPr>
          <w:rFonts w:cs="Times New Roman"/>
          <w:sz w:val="28"/>
          <w:szCs w:val="28"/>
        </w:rPr>
        <w:t xml:space="preserve"> xây dựng trường mầm non.</w:t>
      </w:r>
    </w:p>
    <w:p w:rsidR="001913B7" w:rsidRPr="00166914" w:rsidRDefault="001913B7" w:rsidP="00491CB1">
      <w:pPr>
        <w:spacing w:after="0" w:line="276" w:lineRule="auto"/>
        <w:jc w:val="both"/>
        <w:rPr>
          <w:rFonts w:cs="Times New Roman"/>
          <w:spacing w:val="-6"/>
          <w:sz w:val="28"/>
          <w:szCs w:val="28"/>
        </w:rPr>
      </w:pPr>
      <w:r w:rsidRPr="00342690">
        <w:rPr>
          <w:rFonts w:cs="Times New Roman"/>
          <w:sz w:val="28"/>
          <w:szCs w:val="28"/>
          <w:lang w:val="vi-VN"/>
        </w:rPr>
        <w:t xml:space="preserve">- Biết </w:t>
      </w:r>
      <w:r w:rsidRPr="00342690">
        <w:rPr>
          <w:rFonts w:cs="Times New Roman"/>
          <w:spacing w:val="-6"/>
          <w:sz w:val="28"/>
          <w:szCs w:val="28"/>
        </w:rPr>
        <w:t xml:space="preserve">đóng vai </w:t>
      </w:r>
      <w:r w:rsidR="00166914">
        <w:rPr>
          <w:rFonts w:cs="Times New Roman"/>
          <w:sz w:val="28"/>
          <w:szCs w:val="28"/>
        </w:rPr>
        <w:t>chị em chơi với búp bê, biết thể hiện vai chơi, chơi đoàn kết.</w:t>
      </w:r>
    </w:p>
    <w:p w:rsidR="001913B7" w:rsidRPr="00342690" w:rsidRDefault="001913B7"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lang w:val="vi-VN"/>
        </w:rPr>
        <w:t xml:space="preserve">- </w:t>
      </w:r>
      <w:r w:rsidRPr="00342690">
        <w:rPr>
          <w:rFonts w:eastAsia="Batang" w:cs="Times New Roman"/>
          <w:sz w:val="28"/>
          <w:szCs w:val="28"/>
        </w:rPr>
        <w:t>Trẻ biết sử dụng đồ chơi chăm sóc cây: Cầm bình tưới cây, lau lá, nhổ cỏ…</w:t>
      </w:r>
    </w:p>
    <w:p w:rsidR="001913B7" w:rsidRPr="00342690" w:rsidRDefault="001913B7" w:rsidP="00491CB1">
      <w:pPr>
        <w:tabs>
          <w:tab w:val="center" w:pos="4320"/>
          <w:tab w:val="right" w:pos="8640"/>
        </w:tabs>
        <w:spacing w:after="0" w:line="276" w:lineRule="auto"/>
        <w:jc w:val="both"/>
        <w:rPr>
          <w:rFonts w:eastAsia="Batang" w:cs="Times New Roman"/>
          <w:spacing w:val="-6"/>
          <w:sz w:val="28"/>
          <w:szCs w:val="28"/>
        </w:rPr>
      </w:pPr>
      <w:r w:rsidRPr="00342690">
        <w:rPr>
          <w:rFonts w:eastAsia="Batang" w:cs="Times New Roman"/>
          <w:spacing w:val="-6"/>
          <w:sz w:val="28"/>
          <w:szCs w:val="28"/>
        </w:rPr>
        <w:t>- Trẻ biết giở sách đúng chiều, xem tranh và trò chuyện về nội dung tranh, không xé hay làm rách tranh ảnh…</w:t>
      </w:r>
    </w:p>
    <w:p w:rsidR="001913B7" w:rsidRPr="00342690" w:rsidRDefault="001913B7" w:rsidP="00491CB1">
      <w:pPr>
        <w:tabs>
          <w:tab w:val="center" w:pos="4320"/>
          <w:tab w:val="right" w:pos="8640"/>
        </w:tabs>
        <w:spacing w:after="0" w:line="276" w:lineRule="auto"/>
        <w:jc w:val="both"/>
        <w:rPr>
          <w:rFonts w:eastAsia="Batang" w:cs="Times New Roman"/>
          <w:sz w:val="28"/>
          <w:szCs w:val="28"/>
        </w:rPr>
      </w:pPr>
      <w:r w:rsidRPr="00342690">
        <w:rPr>
          <w:rFonts w:cs="Times New Roman"/>
          <w:sz w:val="28"/>
          <w:szCs w:val="28"/>
          <w:lang w:val="vi-VN"/>
        </w:rPr>
        <w:t>- Trẻ b</w:t>
      </w:r>
      <w:r w:rsidRPr="00342690">
        <w:rPr>
          <w:rFonts w:cs="Times New Roman"/>
          <w:sz w:val="28"/>
          <w:szCs w:val="28"/>
          <w:lang w:val="pt-BR"/>
        </w:rPr>
        <w:t xml:space="preserve">iết cầm bút và tô màu theo yêu cầu. </w:t>
      </w:r>
      <w:r w:rsidRPr="00342690">
        <w:rPr>
          <w:rFonts w:eastAsia="Batang" w:cs="Times New Roman"/>
          <w:sz w:val="28"/>
          <w:szCs w:val="28"/>
          <w:lang w:val="vi-VN"/>
        </w:rPr>
        <w:t>Trẻ biết tô đều màu không chờm ra ngoài, tô màu</w:t>
      </w:r>
      <w:r w:rsidRPr="00342690">
        <w:rPr>
          <w:rFonts w:eastAsia="Batang" w:cs="Times New Roman"/>
          <w:sz w:val="28"/>
          <w:szCs w:val="28"/>
        </w:rPr>
        <w:t xml:space="preserve"> học liệu </w:t>
      </w:r>
      <w:r w:rsidRPr="00342690">
        <w:rPr>
          <w:rFonts w:eastAsia="Batang" w:cs="Times New Roman"/>
          <w:sz w:val="28"/>
          <w:szCs w:val="28"/>
          <w:lang w:val="vi-VN"/>
        </w:rPr>
        <w:t>góc</w:t>
      </w:r>
      <w:r w:rsidRPr="00342690">
        <w:rPr>
          <w:rFonts w:eastAsia="Batang" w:cs="Times New Roman"/>
          <w:sz w:val="28"/>
          <w:szCs w:val="28"/>
        </w:rPr>
        <w:t>.</w:t>
      </w:r>
    </w:p>
    <w:p w:rsidR="001913B7" w:rsidRPr="00342690" w:rsidRDefault="001913B7"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lang w:val="vi-VN"/>
        </w:rPr>
        <w:t>- Trẻ b</w:t>
      </w:r>
      <w:r w:rsidRPr="00342690">
        <w:rPr>
          <w:rFonts w:eastAsia="Batang" w:cs="Times New Roman"/>
          <w:sz w:val="28"/>
          <w:szCs w:val="28"/>
        </w:rPr>
        <w:t xml:space="preserve">iết hát 1 số </w:t>
      </w:r>
      <w:r w:rsidRPr="00342690">
        <w:rPr>
          <w:rFonts w:eastAsia="Batang" w:cs="Times New Roman"/>
          <w:sz w:val="28"/>
          <w:szCs w:val="28"/>
          <w:lang w:val="vi-VN"/>
        </w:rPr>
        <w:t>bài hát về chủ đề “</w:t>
      </w:r>
      <w:r w:rsidR="00166914">
        <w:rPr>
          <w:rFonts w:eastAsia="Batang" w:cs="Times New Roman"/>
          <w:sz w:val="28"/>
          <w:szCs w:val="28"/>
        </w:rPr>
        <w:t>Bé lên mẫu giáo</w:t>
      </w:r>
      <w:r w:rsidRPr="00342690">
        <w:rPr>
          <w:rFonts w:eastAsia="Batang" w:cs="Times New Roman"/>
          <w:sz w:val="28"/>
          <w:szCs w:val="28"/>
          <w:lang w:val="vi-VN"/>
        </w:rPr>
        <w:t>”</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 Trẻ biết các kỹ năng:</w:t>
      </w:r>
      <w:r w:rsidR="00166914">
        <w:rPr>
          <w:rFonts w:cs="Times New Roman"/>
          <w:sz w:val="28"/>
          <w:szCs w:val="28"/>
        </w:rPr>
        <w:t xml:space="preserve"> Cất cốc lên giá, cất đồ chơi đúng cách, rửa tay đúng cách, ngồi đúng tư thế, chào hỏi lễ phép, gấp vở, gấp sách đúng cách</w:t>
      </w:r>
      <w:r w:rsidRPr="00342690">
        <w:rPr>
          <w:rFonts w:cs="Times New Roman"/>
          <w:sz w:val="28"/>
          <w:szCs w:val="28"/>
          <w:lang w:val="vi-VN"/>
        </w:rPr>
        <w:t>.</w:t>
      </w:r>
    </w:p>
    <w:p w:rsidR="001913B7" w:rsidRPr="00342690" w:rsidRDefault="001913B7" w:rsidP="00491CB1">
      <w:pPr>
        <w:pStyle w:val="NormalWeb"/>
        <w:shd w:val="clear" w:color="auto" w:fill="FFFFFF"/>
        <w:spacing w:before="0" w:beforeAutospacing="0" w:after="0" w:afterAutospacing="0" w:line="276" w:lineRule="auto"/>
        <w:jc w:val="both"/>
        <w:rPr>
          <w:color w:val="333333"/>
          <w:sz w:val="28"/>
          <w:szCs w:val="28"/>
        </w:rPr>
      </w:pPr>
      <w:r w:rsidRPr="00342690">
        <w:rPr>
          <w:b/>
          <w:color w:val="000000"/>
          <w:sz w:val="28"/>
          <w:szCs w:val="28"/>
        </w:rPr>
        <w:t>1.2. Kĩ năng</w:t>
      </w:r>
    </w:p>
    <w:p w:rsidR="001913B7" w:rsidRPr="00B27FC5" w:rsidRDefault="001913B7" w:rsidP="00491CB1">
      <w:pPr>
        <w:spacing w:after="0" w:line="276" w:lineRule="auto"/>
        <w:jc w:val="both"/>
        <w:rPr>
          <w:rFonts w:cs="Times New Roman"/>
          <w:sz w:val="28"/>
          <w:szCs w:val="28"/>
        </w:rPr>
      </w:pPr>
      <w:r w:rsidRPr="00342690">
        <w:rPr>
          <w:rFonts w:cs="Times New Roman"/>
          <w:sz w:val="28"/>
          <w:szCs w:val="28"/>
        </w:rPr>
        <w:t xml:space="preserve">- Rèn kỹ năng vận động cho trẻ: </w:t>
      </w:r>
      <w:r w:rsidR="00624D71">
        <w:rPr>
          <w:sz w:val="28"/>
          <w:szCs w:val="28"/>
        </w:rPr>
        <w:t>Nhảy bật qua suối</w:t>
      </w:r>
      <w:r w:rsidR="00624D71">
        <w:rPr>
          <w:rFonts w:cs="Times New Roman"/>
          <w:sz w:val="28"/>
          <w:szCs w:val="28"/>
        </w:rPr>
        <w:t xml:space="preserve"> c</w:t>
      </w:r>
      <w:r w:rsidRPr="00342690">
        <w:rPr>
          <w:rFonts w:cs="Times New Roman"/>
          <w:sz w:val="28"/>
          <w:szCs w:val="28"/>
          <w:lang w:val="vi-VN"/>
        </w:rPr>
        <w:t xml:space="preserve">hạy theo hướng thẳng, </w:t>
      </w:r>
      <w:r w:rsidR="00B27FC5">
        <w:rPr>
          <w:rFonts w:cs="Times New Roman"/>
          <w:sz w:val="28"/>
          <w:szCs w:val="28"/>
        </w:rPr>
        <w:t>bò chui qua cổng.</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Rèn trẻ đọc thơ cùng cô cả bài, đọc to rõ lời, trả lời câu hỏi của cô to rõ ràng mạch lạc.</w:t>
      </w:r>
      <w:r w:rsidR="000A714A">
        <w:rPr>
          <w:rFonts w:cs="Times New Roman"/>
          <w:sz w:val="28"/>
          <w:szCs w:val="28"/>
        </w:rPr>
        <w:t xml:space="preserve"> Kĩ năng lắng nghe và trả lời câu hỏi.</w:t>
      </w:r>
      <w:r w:rsidRPr="00342690">
        <w:rPr>
          <w:rFonts w:cs="Times New Roman"/>
          <w:sz w:val="28"/>
          <w:szCs w:val="28"/>
        </w:rPr>
        <w:t xml:space="preserve"> </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rPr>
        <w:t xml:space="preserve">- Rèn trẻ cách cầm bút và ngồi đúng tư thế, di màu trùng khít không chờm ra ngoài. Trẻ có kĩ năng tô màu, nhận biết màu sắc, </w:t>
      </w:r>
      <w:r w:rsidRPr="00342690">
        <w:rPr>
          <w:rFonts w:cs="Times New Roman"/>
          <w:sz w:val="28"/>
          <w:szCs w:val="28"/>
          <w:lang w:val="vi-VN"/>
        </w:rPr>
        <w:t xml:space="preserve">kỹ năng nặn </w:t>
      </w:r>
      <w:r w:rsidR="00624D71">
        <w:rPr>
          <w:rFonts w:cs="Times New Roman"/>
          <w:sz w:val="28"/>
          <w:szCs w:val="28"/>
        </w:rPr>
        <w:t>cái vòng</w:t>
      </w:r>
      <w:r w:rsidRPr="00342690">
        <w:rPr>
          <w:rFonts w:cs="Times New Roman"/>
          <w:sz w:val="28"/>
          <w:szCs w:val="28"/>
          <w:lang w:val="vi-VN"/>
        </w:rPr>
        <w:t>.</w:t>
      </w:r>
    </w:p>
    <w:p w:rsidR="001913B7" w:rsidRPr="00342690" w:rsidRDefault="001913B7" w:rsidP="00491CB1">
      <w:pPr>
        <w:spacing w:after="0" w:line="276" w:lineRule="auto"/>
        <w:rPr>
          <w:rFonts w:cs="Times New Roman"/>
          <w:bCs/>
          <w:color w:val="000000"/>
          <w:sz w:val="28"/>
          <w:szCs w:val="28"/>
          <w:lang w:val="vi-VN"/>
        </w:rPr>
      </w:pPr>
      <w:r w:rsidRPr="00342690">
        <w:rPr>
          <w:rFonts w:cs="Times New Roman"/>
          <w:bCs/>
          <w:color w:val="000000"/>
          <w:sz w:val="28"/>
          <w:szCs w:val="28"/>
        </w:rPr>
        <w:t xml:space="preserve">- Rèn trẻ kĩ năng </w:t>
      </w:r>
      <w:r w:rsidRPr="00342690">
        <w:rPr>
          <w:rFonts w:cs="Times New Roman"/>
          <w:bCs/>
          <w:color w:val="000000"/>
          <w:sz w:val="28"/>
          <w:szCs w:val="28"/>
          <w:lang w:val="vi-VN"/>
        </w:rPr>
        <w:t>NB</w:t>
      </w:r>
      <w:r w:rsidR="00DB3F50">
        <w:rPr>
          <w:rFonts w:cs="Times New Roman"/>
          <w:bCs/>
          <w:color w:val="000000"/>
          <w:sz w:val="28"/>
          <w:szCs w:val="28"/>
        </w:rPr>
        <w:t>TN,</w:t>
      </w:r>
      <w:r w:rsidRPr="00342690">
        <w:rPr>
          <w:rFonts w:cs="Times New Roman"/>
          <w:bCs/>
          <w:color w:val="000000"/>
          <w:sz w:val="28"/>
          <w:szCs w:val="28"/>
        </w:rPr>
        <w:t xml:space="preserve"> nói rõ tên đặc điểm nổi bật</w:t>
      </w:r>
      <w:r w:rsidRPr="00342690">
        <w:rPr>
          <w:rFonts w:cs="Times New Roman"/>
          <w:bCs/>
          <w:color w:val="000000"/>
          <w:sz w:val="28"/>
          <w:szCs w:val="28"/>
          <w:lang w:val="vi-VN"/>
        </w:rPr>
        <w:t>:</w:t>
      </w:r>
      <w:r w:rsidR="00785549">
        <w:rPr>
          <w:rFonts w:cs="Times New Roman"/>
          <w:bCs/>
          <w:color w:val="000000"/>
          <w:sz w:val="28"/>
          <w:szCs w:val="28"/>
        </w:rPr>
        <w:t xml:space="preserve"> </w:t>
      </w:r>
      <w:r w:rsidR="00624D71">
        <w:rPr>
          <w:rFonts w:cs="Times New Roman"/>
          <w:bCs/>
          <w:color w:val="000000"/>
          <w:sz w:val="28"/>
          <w:szCs w:val="28"/>
        </w:rPr>
        <w:t>Lớp mẫu giáo</w:t>
      </w:r>
      <w:r w:rsidR="00785549">
        <w:rPr>
          <w:rFonts w:cs="Times New Roman"/>
          <w:bCs/>
          <w:color w:val="000000"/>
          <w:sz w:val="28"/>
          <w:szCs w:val="28"/>
        </w:rPr>
        <w:t>,</w:t>
      </w:r>
      <w:r w:rsidR="00DB3F50">
        <w:rPr>
          <w:rFonts w:cs="Times New Roman"/>
          <w:bCs/>
          <w:color w:val="000000"/>
          <w:sz w:val="28"/>
          <w:szCs w:val="28"/>
        </w:rPr>
        <w:t xml:space="preserve"> Bạn trai- bạn gái</w:t>
      </w:r>
      <w:r w:rsidR="00DB3F50">
        <w:rPr>
          <w:rFonts w:cs="Times New Roman"/>
          <w:sz w:val="28"/>
          <w:szCs w:val="28"/>
          <w:lang w:val="pt-PT"/>
        </w:rPr>
        <w:t>.</w:t>
      </w:r>
      <w:r w:rsidR="00B27FC5">
        <w:rPr>
          <w:rFonts w:cs="Times New Roman"/>
          <w:bCs/>
          <w:color w:val="000000"/>
          <w:sz w:val="28"/>
          <w:szCs w:val="28"/>
        </w:rPr>
        <w:t xml:space="preserve"> </w:t>
      </w:r>
    </w:p>
    <w:p w:rsidR="00B27FC5" w:rsidRPr="00DB3F50" w:rsidRDefault="001913B7" w:rsidP="00491CB1">
      <w:pPr>
        <w:spacing w:after="0" w:line="276" w:lineRule="auto"/>
        <w:rPr>
          <w:rFonts w:cs="Times New Roman"/>
          <w:bCs/>
          <w:color w:val="000000"/>
          <w:sz w:val="28"/>
          <w:szCs w:val="28"/>
          <w:lang w:val="vi-VN"/>
        </w:rPr>
      </w:pPr>
      <w:r w:rsidRPr="00342690">
        <w:rPr>
          <w:rFonts w:cs="Times New Roman"/>
          <w:sz w:val="28"/>
          <w:szCs w:val="28"/>
        </w:rPr>
        <w:lastRenderedPageBreak/>
        <w:t xml:space="preserve">- Rèn trẻ </w:t>
      </w:r>
      <w:r w:rsidR="00B27FC5">
        <w:rPr>
          <w:rFonts w:cs="Times New Roman"/>
          <w:sz w:val="28"/>
          <w:szCs w:val="28"/>
        </w:rPr>
        <w:t>NBPB:</w:t>
      </w:r>
      <w:r w:rsidRPr="00342690">
        <w:rPr>
          <w:rFonts w:cs="Times New Roman"/>
          <w:sz w:val="28"/>
          <w:szCs w:val="28"/>
        </w:rPr>
        <w:t xml:space="preserve"> </w:t>
      </w:r>
      <w:r w:rsidR="0075200D">
        <w:rPr>
          <w:rFonts w:cs="Times New Roman"/>
          <w:bCs/>
          <w:color w:val="000000"/>
          <w:sz w:val="28"/>
          <w:szCs w:val="28"/>
        </w:rPr>
        <w:t>T</w:t>
      </w:r>
      <w:r w:rsidR="00DB3F50">
        <w:rPr>
          <w:rFonts w:cs="Times New Roman"/>
          <w:bCs/>
          <w:color w:val="000000"/>
          <w:sz w:val="28"/>
          <w:szCs w:val="28"/>
        </w:rPr>
        <w:t>o- nhỏ</w:t>
      </w:r>
      <w:r w:rsidR="00DB3F50" w:rsidRPr="00342690">
        <w:rPr>
          <w:rFonts w:cs="Times New Roman"/>
          <w:bCs/>
          <w:color w:val="000000"/>
          <w:sz w:val="28"/>
          <w:szCs w:val="28"/>
          <w:lang w:val="vi-VN"/>
        </w:rPr>
        <w:t>.</w:t>
      </w:r>
    </w:p>
    <w:p w:rsidR="001913B7" w:rsidRPr="00342690" w:rsidRDefault="001913B7" w:rsidP="00491CB1">
      <w:pPr>
        <w:spacing w:after="0" w:line="276" w:lineRule="auto"/>
        <w:rPr>
          <w:rFonts w:cs="Times New Roman"/>
          <w:sz w:val="28"/>
          <w:szCs w:val="28"/>
        </w:rPr>
      </w:pPr>
      <w:r w:rsidRPr="00342690">
        <w:rPr>
          <w:rFonts w:cs="Times New Roman"/>
          <w:sz w:val="28"/>
          <w:szCs w:val="28"/>
          <w:lang w:val="pt-PT"/>
        </w:rPr>
        <w:t>- Rèn phát triển ngôn ngữ, quan sát, so sánh, tư duy cho trẻ.</w:t>
      </w:r>
    </w:p>
    <w:p w:rsidR="001913B7" w:rsidRPr="00342690" w:rsidRDefault="001913B7" w:rsidP="00491CB1">
      <w:pPr>
        <w:spacing w:after="0" w:line="276" w:lineRule="auto"/>
        <w:jc w:val="both"/>
        <w:rPr>
          <w:rFonts w:cs="Times New Roman"/>
          <w:spacing w:val="-6"/>
          <w:sz w:val="28"/>
          <w:szCs w:val="28"/>
        </w:rPr>
      </w:pPr>
      <w:r w:rsidRPr="00342690">
        <w:rPr>
          <w:rFonts w:cs="Times New Roman"/>
          <w:spacing w:val="-6"/>
          <w:sz w:val="28"/>
          <w:szCs w:val="28"/>
        </w:rPr>
        <w:t>- Rèn kĩ năng hát to, rõ lời theo giai điệu của bài hát cùng với cô, kĩ năng chú ý lắng nghe cô hát và có kĩ năng chơi trò âm nhạc.</w:t>
      </w:r>
    </w:p>
    <w:p w:rsidR="001913B7" w:rsidRPr="00B27FC5" w:rsidRDefault="001913B7" w:rsidP="00491CB1">
      <w:pPr>
        <w:spacing w:after="0" w:line="276" w:lineRule="auto"/>
        <w:jc w:val="both"/>
        <w:rPr>
          <w:rFonts w:eastAsia="Batang" w:cs="Times New Roman"/>
          <w:sz w:val="28"/>
          <w:szCs w:val="28"/>
        </w:rPr>
      </w:pPr>
      <w:r w:rsidRPr="00342690">
        <w:rPr>
          <w:rFonts w:cs="Times New Roman"/>
          <w:sz w:val="28"/>
          <w:szCs w:val="28"/>
        </w:rPr>
        <w:t>- Rèn kĩ năng chơi các trò chơi ở các góc TTV, HĐVĐV, TV, NT…</w:t>
      </w:r>
      <w:r w:rsidRPr="00342690">
        <w:rPr>
          <w:rFonts w:cs="Times New Roman"/>
          <w:sz w:val="28"/>
          <w:szCs w:val="28"/>
          <w:lang w:val="pt-BR"/>
        </w:rPr>
        <w:t xml:space="preserve">Rèn trẻ thể hiện tốt vai chơi, kỹ năng xếp trồng, xếp sát cạnh, xây dựng hàng rào, </w:t>
      </w:r>
      <w:r w:rsidRPr="00342690">
        <w:rPr>
          <w:rFonts w:cs="Times New Roman"/>
          <w:sz w:val="28"/>
          <w:szCs w:val="28"/>
          <w:lang w:val="vi-VN"/>
        </w:rPr>
        <w:t>xâu vòng hoa</w:t>
      </w:r>
      <w:r w:rsidR="00B27FC5">
        <w:rPr>
          <w:rFonts w:cs="Times New Roman"/>
          <w:sz w:val="28"/>
          <w:szCs w:val="28"/>
        </w:rPr>
        <w:t>.</w:t>
      </w:r>
    </w:p>
    <w:p w:rsidR="001913B7" w:rsidRPr="00342690" w:rsidRDefault="001913B7" w:rsidP="00491CB1">
      <w:pPr>
        <w:spacing w:after="0" w:line="276" w:lineRule="auto"/>
        <w:jc w:val="both"/>
        <w:rPr>
          <w:rFonts w:eastAsia="Batang" w:cs="Times New Roman"/>
          <w:sz w:val="28"/>
          <w:szCs w:val="28"/>
          <w:lang w:val="vi-VN"/>
        </w:rPr>
      </w:pPr>
      <w:r w:rsidRPr="00342690">
        <w:rPr>
          <w:rFonts w:cs="Times New Roman"/>
          <w:sz w:val="28"/>
          <w:szCs w:val="28"/>
          <w:lang w:val="vi-VN"/>
        </w:rPr>
        <w:t>- Rèn kĩ năng</w:t>
      </w:r>
      <w:r w:rsidRPr="00342690">
        <w:rPr>
          <w:rFonts w:cs="Times New Roman"/>
          <w:sz w:val="28"/>
          <w:szCs w:val="28"/>
        </w:rPr>
        <w:t xml:space="preserve"> vai chơi</w:t>
      </w:r>
      <w:r w:rsidR="00D26F2B">
        <w:rPr>
          <w:rFonts w:cs="Times New Roman"/>
          <w:sz w:val="28"/>
          <w:szCs w:val="28"/>
        </w:rPr>
        <w:t xml:space="preserve"> đóng vai chị em</w:t>
      </w:r>
      <w:r w:rsidRPr="00342690">
        <w:rPr>
          <w:rFonts w:cs="Times New Roman"/>
          <w:sz w:val="28"/>
          <w:szCs w:val="28"/>
        </w:rPr>
        <w:t>, giở sách xem tranh, tô màu</w:t>
      </w:r>
      <w:r w:rsidRPr="00342690">
        <w:rPr>
          <w:rFonts w:cs="Times New Roman"/>
          <w:sz w:val="28"/>
          <w:szCs w:val="28"/>
          <w:lang w:val="vi-VN"/>
        </w:rPr>
        <w:t xml:space="preserve"> hlg</w:t>
      </w:r>
      <w:r w:rsidRPr="00342690">
        <w:rPr>
          <w:rFonts w:cs="Times New Roman"/>
          <w:sz w:val="28"/>
          <w:szCs w:val="28"/>
        </w:rPr>
        <w:t>, vở bé tập tô tập vẽ...</w:t>
      </w:r>
    </w:p>
    <w:p w:rsidR="001913B7" w:rsidRPr="00342690" w:rsidRDefault="001913B7" w:rsidP="00491CB1">
      <w:pPr>
        <w:spacing w:after="0" w:line="276" w:lineRule="auto"/>
        <w:jc w:val="both"/>
        <w:outlineLvl w:val="0"/>
        <w:rPr>
          <w:rFonts w:cs="Times New Roman"/>
          <w:sz w:val="28"/>
          <w:szCs w:val="28"/>
        </w:rPr>
      </w:pPr>
      <w:r w:rsidRPr="00342690">
        <w:rPr>
          <w:rFonts w:cs="Times New Roman"/>
          <w:sz w:val="28"/>
          <w:szCs w:val="28"/>
        </w:rPr>
        <w:t xml:space="preserve">- Rèn kĩ năng chơi các </w:t>
      </w:r>
      <w:r w:rsidRPr="00342690">
        <w:rPr>
          <w:rFonts w:cs="Times New Roman"/>
          <w:sz w:val="28"/>
          <w:szCs w:val="28"/>
          <w:lang w:val="vi-VN"/>
        </w:rPr>
        <w:t>TCVĐ, CTC</w:t>
      </w:r>
      <w:r w:rsidRPr="00342690">
        <w:rPr>
          <w:rFonts w:cs="Times New Roman"/>
          <w:sz w:val="28"/>
          <w:szCs w:val="28"/>
        </w:rPr>
        <w:t xml:space="preserve"> cho trẻ.</w:t>
      </w:r>
    </w:p>
    <w:p w:rsidR="001913B7" w:rsidRPr="00342690" w:rsidRDefault="001913B7" w:rsidP="00491CB1">
      <w:pPr>
        <w:spacing w:after="0" w:line="276" w:lineRule="auto"/>
        <w:jc w:val="both"/>
        <w:outlineLvl w:val="0"/>
        <w:rPr>
          <w:rFonts w:cs="Times New Roman"/>
          <w:sz w:val="28"/>
          <w:szCs w:val="28"/>
          <w:lang w:val="vi-VN"/>
        </w:rPr>
      </w:pPr>
      <w:r w:rsidRPr="00342690">
        <w:rPr>
          <w:rFonts w:cs="Times New Roman"/>
          <w:sz w:val="28"/>
          <w:szCs w:val="28"/>
        </w:rPr>
        <w:t xml:space="preserve">- Kĩ năng tham gia các hoạt động trải </w:t>
      </w:r>
      <w:r w:rsidRPr="00342690">
        <w:rPr>
          <w:rFonts w:cs="Times New Roman"/>
          <w:sz w:val="28"/>
          <w:szCs w:val="28"/>
          <w:lang w:val="vi-VN"/>
        </w:rPr>
        <w:t>nghiệm,</w:t>
      </w:r>
      <w:r w:rsidR="00D26F2B">
        <w:rPr>
          <w:rFonts w:cs="Times New Roman"/>
          <w:sz w:val="28"/>
          <w:szCs w:val="28"/>
        </w:rPr>
        <w:t xml:space="preserve"> thí nghiệm,</w:t>
      </w:r>
      <w:r w:rsidRPr="00342690">
        <w:rPr>
          <w:rFonts w:cs="Times New Roman"/>
          <w:sz w:val="28"/>
          <w:szCs w:val="28"/>
          <w:lang w:val="vi-VN"/>
        </w:rPr>
        <w:t xml:space="preserve"> các trò chơi theo ý thích</w:t>
      </w:r>
      <w:r w:rsidRPr="00342690">
        <w:rPr>
          <w:rFonts w:cs="Times New Roman"/>
          <w:sz w:val="28"/>
          <w:szCs w:val="28"/>
        </w:rPr>
        <w:t>, trò chơi dân gian</w:t>
      </w:r>
      <w:r w:rsidRPr="00342690">
        <w:rPr>
          <w:rFonts w:cs="Times New Roman"/>
          <w:sz w:val="28"/>
          <w:szCs w:val="28"/>
          <w:lang w:val="vi-VN"/>
        </w:rPr>
        <w:t>.</w:t>
      </w:r>
    </w:p>
    <w:p w:rsidR="001913B7" w:rsidRPr="00342690" w:rsidRDefault="001913B7" w:rsidP="00491CB1">
      <w:pPr>
        <w:spacing w:after="0" w:line="276" w:lineRule="auto"/>
        <w:jc w:val="both"/>
        <w:outlineLvl w:val="0"/>
        <w:rPr>
          <w:rFonts w:cs="Times New Roman"/>
          <w:b/>
          <w:sz w:val="28"/>
          <w:szCs w:val="28"/>
        </w:rPr>
      </w:pPr>
      <w:r w:rsidRPr="00342690">
        <w:rPr>
          <w:rFonts w:cs="Times New Roman"/>
          <w:b/>
          <w:sz w:val="28"/>
          <w:szCs w:val="28"/>
        </w:rPr>
        <w:t>1.3. Thái độ</w:t>
      </w:r>
    </w:p>
    <w:p w:rsidR="001913B7" w:rsidRPr="00342690" w:rsidRDefault="001913B7" w:rsidP="00491CB1">
      <w:pPr>
        <w:spacing w:after="0" w:line="276" w:lineRule="auto"/>
        <w:jc w:val="both"/>
        <w:outlineLvl w:val="0"/>
        <w:rPr>
          <w:rFonts w:cs="Times New Roman"/>
          <w:sz w:val="28"/>
          <w:szCs w:val="28"/>
          <w:lang w:val="vi-VN"/>
        </w:rPr>
      </w:pPr>
      <w:r w:rsidRPr="00342690">
        <w:rPr>
          <w:rFonts w:cs="Times New Roman"/>
          <w:sz w:val="28"/>
          <w:szCs w:val="28"/>
        </w:rPr>
        <w:t xml:space="preserve">- Biết giữ gìn vệ sinh cơ thể (đầu tóc, mặt mũi, chân tay, quần áo…) sạch sẽ, gọn </w:t>
      </w:r>
      <w:r w:rsidRPr="00342690">
        <w:rPr>
          <w:rFonts w:cs="Times New Roman"/>
          <w:sz w:val="28"/>
          <w:szCs w:val="28"/>
          <w:lang w:val="vi-VN"/>
        </w:rPr>
        <w:t>gàng</w:t>
      </w:r>
    </w:p>
    <w:p w:rsidR="001913B7" w:rsidRPr="00342690" w:rsidRDefault="001913B7" w:rsidP="00491CB1">
      <w:pPr>
        <w:spacing w:after="0" w:line="276" w:lineRule="auto"/>
        <w:jc w:val="both"/>
        <w:outlineLvl w:val="0"/>
        <w:rPr>
          <w:rFonts w:cs="Times New Roman"/>
          <w:sz w:val="28"/>
          <w:szCs w:val="28"/>
        </w:rPr>
      </w:pPr>
      <w:r w:rsidRPr="00342690">
        <w:rPr>
          <w:rFonts w:cs="Times New Roman"/>
          <w:sz w:val="28"/>
          <w:szCs w:val="28"/>
        </w:rPr>
        <w:t>- Biết vâng lời cô giáo, biết đến lớp chào cô, bạn.</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rPr>
        <w:t xml:space="preserve">- Biết chơi đoàn kết an toàn với bạn, không tranh giành đồ chơi của bạn, không xô đẩy </w:t>
      </w:r>
      <w:r w:rsidRPr="00342690">
        <w:rPr>
          <w:rFonts w:cs="Times New Roman"/>
          <w:sz w:val="28"/>
          <w:szCs w:val="28"/>
          <w:lang w:val="vi-VN"/>
        </w:rPr>
        <w:t>bạn.</w:t>
      </w:r>
    </w:p>
    <w:p w:rsidR="001913B7" w:rsidRPr="00342690" w:rsidRDefault="001913B7" w:rsidP="00491CB1">
      <w:pPr>
        <w:spacing w:after="0" w:line="276" w:lineRule="auto"/>
        <w:jc w:val="both"/>
        <w:outlineLvl w:val="0"/>
        <w:rPr>
          <w:rFonts w:cs="Times New Roman"/>
          <w:sz w:val="28"/>
          <w:szCs w:val="28"/>
        </w:rPr>
      </w:pPr>
      <w:r w:rsidRPr="00342690">
        <w:rPr>
          <w:rFonts w:cs="Times New Roman"/>
          <w:sz w:val="28"/>
          <w:szCs w:val="28"/>
        </w:rPr>
        <w:t>- Giáo dục trẻ giữ gìn đồ dùng đồ chơi cẩn thận, biết lấy và cất đồ chơi đúng nơi quy định.</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Trẻ biết ý thức tham gia tích cực vào các hoạt động.</w:t>
      </w:r>
    </w:p>
    <w:p w:rsidR="001913B7" w:rsidRPr="00342690" w:rsidRDefault="001913B7" w:rsidP="00491CB1">
      <w:pPr>
        <w:spacing w:after="0" w:line="276" w:lineRule="auto"/>
        <w:jc w:val="both"/>
        <w:rPr>
          <w:rFonts w:cs="Times New Roman"/>
          <w:sz w:val="28"/>
          <w:szCs w:val="28"/>
        </w:rPr>
      </w:pPr>
      <w:r w:rsidRPr="00342690">
        <w:rPr>
          <w:rFonts w:eastAsia="Calibri" w:cs="Times New Roman"/>
          <w:b/>
          <w:color w:val="000000" w:themeColor="text1"/>
          <w:sz w:val="28"/>
          <w:szCs w:val="28"/>
          <w:shd w:val="clear" w:color="auto" w:fill="FFFFFF"/>
          <w:lang w:val="pt-PT"/>
        </w:rPr>
        <w:t>2. Chuẩn bị</w:t>
      </w:r>
    </w:p>
    <w:p w:rsidR="001913B7" w:rsidRPr="00342690" w:rsidRDefault="001913B7" w:rsidP="00491CB1">
      <w:pPr>
        <w:spacing w:before="60" w:after="0" w:line="276" w:lineRule="auto"/>
        <w:jc w:val="both"/>
        <w:rPr>
          <w:rFonts w:cs="Times New Roman"/>
          <w:b/>
          <w:sz w:val="28"/>
          <w:szCs w:val="28"/>
        </w:rPr>
      </w:pPr>
      <w:r w:rsidRPr="00342690">
        <w:rPr>
          <w:rFonts w:cs="Times New Roman"/>
          <w:b/>
          <w:sz w:val="28"/>
          <w:szCs w:val="28"/>
        </w:rPr>
        <w:t>2.1. Đồ dùng, đồ chơi của trẻ</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Mũ múa, phách tre, xắc xô, vòng, gậy thể dục</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Những bức tranh về chủ đề, lô tô, sách báo, thơ, truyện có liên quan đến chủ đề.</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Đồ chơi ở các góc.</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Sách, vở tạo hình, toán, vở tập tô tập vẽ, bút sáp màu, hồ dán, bảng, phấn, đất nặn.</w:t>
      </w:r>
    </w:p>
    <w:p w:rsidR="001913B7" w:rsidRPr="00342690" w:rsidRDefault="001913B7" w:rsidP="00491CB1">
      <w:pPr>
        <w:pStyle w:val="NormalWeb"/>
        <w:shd w:val="clear" w:color="auto" w:fill="FFFFFF"/>
        <w:spacing w:before="0" w:beforeAutospacing="0" w:after="0" w:afterAutospacing="0" w:line="276" w:lineRule="auto"/>
        <w:jc w:val="both"/>
        <w:rPr>
          <w:color w:val="333333"/>
          <w:sz w:val="28"/>
          <w:szCs w:val="28"/>
        </w:rPr>
      </w:pPr>
      <w:r w:rsidRPr="00342690">
        <w:rPr>
          <w:color w:val="000000"/>
          <w:sz w:val="28"/>
          <w:szCs w:val="28"/>
        </w:rPr>
        <w:t xml:space="preserve">- Bộ đồ chơi xây dựng, đồ chơi </w:t>
      </w:r>
      <w:r w:rsidRPr="00342690">
        <w:rPr>
          <w:color w:val="000000"/>
          <w:sz w:val="28"/>
          <w:szCs w:val="28"/>
          <w:lang w:val="vi-VN"/>
        </w:rPr>
        <w:t>bán hàng, đồ chơi góc NT, bộ dụng cụ chăm sóc cây góc TN.</w:t>
      </w:r>
    </w:p>
    <w:p w:rsidR="001913B7" w:rsidRPr="00342690" w:rsidRDefault="001913B7" w:rsidP="00491CB1">
      <w:pPr>
        <w:pStyle w:val="NormalWeb"/>
        <w:shd w:val="clear" w:color="auto" w:fill="FFFFFF"/>
        <w:spacing w:before="0" w:beforeAutospacing="0" w:after="0" w:afterAutospacing="0" w:line="276" w:lineRule="auto"/>
        <w:ind w:right="-720"/>
        <w:jc w:val="both"/>
        <w:rPr>
          <w:b/>
          <w:sz w:val="28"/>
          <w:szCs w:val="28"/>
        </w:rPr>
      </w:pPr>
      <w:r w:rsidRPr="00342690">
        <w:rPr>
          <w:b/>
          <w:sz w:val="28"/>
          <w:szCs w:val="28"/>
        </w:rPr>
        <w:t>2.2. Đồ dùng của cô</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Mũ múa, phách tre, xắc xô, vòng, gậy thể dục</w:t>
      </w:r>
    </w:p>
    <w:p w:rsidR="001913B7" w:rsidRPr="000A714A"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Những bức tranh về chủ đề, lô tô, sách báo, thơ, truyện có liên quan đến chủ đề</w:t>
      </w:r>
      <w:r w:rsidRPr="00342690">
        <w:rPr>
          <w:color w:val="000000"/>
          <w:sz w:val="28"/>
          <w:szCs w:val="28"/>
          <w:lang w:val="vi-VN"/>
        </w:rPr>
        <w:t xml:space="preserve"> “</w:t>
      </w:r>
      <w:r w:rsidR="000A714A">
        <w:rPr>
          <w:color w:val="000000"/>
          <w:sz w:val="28"/>
          <w:szCs w:val="28"/>
        </w:rPr>
        <w:t>Bé lên mẫu giáo”.</w:t>
      </w:r>
    </w:p>
    <w:p w:rsidR="001913B7" w:rsidRPr="00342690" w:rsidRDefault="001913B7" w:rsidP="00491CB1">
      <w:pPr>
        <w:pStyle w:val="NormalWeb"/>
        <w:shd w:val="clear" w:color="auto" w:fill="FFFFFF"/>
        <w:spacing w:before="0" w:beforeAutospacing="0" w:after="0" w:afterAutospacing="0" w:line="276" w:lineRule="auto"/>
        <w:ind w:right="-720"/>
        <w:jc w:val="both"/>
        <w:rPr>
          <w:color w:val="333333"/>
          <w:sz w:val="28"/>
          <w:szCs w:val="28"/>
        </w:rPr>
      </w:pPr>
      <w:r w:rsidRPr="00342690">
        <w:rPr>
          <w:color w:val="000000"/>
          <w:sz w:val="28"/>
          <w:szCs w:val="28"/>
        </w:rPr>
        <w:t>- Đồ chơi ở các góc, đồ chơi trải nghiệm ngoài trời.</w:t>
      </w:r>
    </w:p>
    <w:p w:rsidR="001913B7" w:rsidRPr="00342690" w:rsidRDefault="001913B7" w:rsidP="00491CB1">
      <w:pPr>
        <w:spacing w:before="60" w:after="0" w:line="276" w:lineRule="auto"/>
        <w:jc w:val="both"/>
        <w:rPr>
          <w:rFonts w:cs="Times New Roman"/>
          <w:color w:val="000000"/>
          <w:sz w:val="28"/>
          <w:szCs w:val="28"/>
        </w:rPr>
      </w:pPr>
      <w:r w:rsidRPr="00342690">
        <w:rPr>
          <w:rFonts w:cs="Times New Roman"/>
          <w:color w:val="333333"/>
          <w:sz w:val="28"/>
          <w:szCs w:val="28"/>
          <w:lang w:val="vi-VN"/>
        </w:rPr>
        <w:lastRenderedPageBreak/>
        <w:t>-</w:t>
      </w:r>
      <w:r w:rsidRPr="00342690">
        <w:rPr>
          <w:rFonts w:cs="Times New Roman"/>
          <w:color w:val="000000"/>
          <w:sz w:val="28"/>
          <w:szCs w:val="28"/>
        </w:rPr>
        <w:t xml:space="preserve"> Sách, vở tạo hình, toán, bút sáp màu, hồ dán, bảng, phấn</w:t>
      </w:r>
      <w:r w:rsidRPr="00342690">
        <w:rPr>
          <w:rFonts w:cs="Times New Roman"/>
          <w:color w:val="000000"/>
          <w:sz w:val="28"/>
          <w:szCs w:val="28"/>
          <w:lang w:val="vi-VN"/>
        </w:rPr>
        <w:t>, máy tính, tranh thơ, que chỉ</w:t>
      </w:r>
      <w:r w:rsidRPr="00342690">
        <w:rPr>
          <w:rFonts w:cs="Times New Roman"/>
          <w:color w:val="000000"/>
          <w:sz w:val="28"/>
          <w:szCs w:val="28"/>
        </w:rPr>
        <w:t>, giá tạo hình.</w:t>
      </w:r>
    </w:p>
    <w:p w:rsidR="001913B7" w:rsidRPr="00342690" w:rsidRDefault="001913B7" w:rsidP="00491CB1">
      <w:pPr>
        <w:spacing w:before="60" w:after="0" w:line="276" w:lineRule="auto"/>
        <w:jc w:val="both"/>
        <w:rPr>
          <w:rFonts w:cs="Times New Roman"/>
          <w:b/>
          <w:sz w:val="28"/>
          <w:szCs w:val="28"/>
        </w:rPr>
      </w:pPr>
      <w:r w:rsidRPr="00342690">
        <w:rPr>
          <w:rFonts w:cs="Times New Roman"/>
          <w:b/>
          <w:sz w:val="28"/>
          <w:szCs w:val="28"/>
        </w:rPr>
        <w:t xml:space="preserve"> 3. Trang trí lớp</w:t>
      </w:r>
    </w:p>
    <w:p w:rsidR="001913B7" w:rsidRPr="00342690" w:rsidRDefault="001913B7" w:rsidP="00491CB1">
      <w:pPr>
        <w:spacing w:after="0" w:line="276" w:lineRule="auto"/>
        <w:jc w:val="both"/>
        <w:rPr>
          <w:rFonts w:cs="Times New Roman"/>
          <w:b/>
          <w:sz w:val="28"/>
          <w:szCs w:val="28"/>
          <w:lang w:val="vi-VN"/>
        </w:rPr>
      </w:pPr>
      <w:r w:rsidRPr="00342690">
        <w:rPr>
          <w:rFonts w:cs="Times New Roman"/>
          <w:b/>
          <w:sz w:val="28"/>
          <w:szCs w:val="28"/>
        </w:rPr>
        <w:t xml:space="preserve">* </w:t>
      </w:r>
      <w:r w:rsidRPr="00342690">
        <w:rPr>
          <w:rFonts w:cs="Times New Roman"/>
          <w:b/>
          <w:sz w:val="28"/>
          <w:szCs w:val="28"/>
          <w:lang w:val="vi-VN"/>
        </w:rPr>
        <w:t>Môi trường cho trẻ hoạt động trong lớp.</w:t>
      </w:r>
    </w:p>
    <w:p w:rsidR="001913B7" w:rsidRPr="00342690" w:rsidRDefault="001913B7" w:rsidP="00491CB1">
      <w:pPr>
        <w:spacing w:before="60" w:after="0" w:line="276" w:lineRule="auto"/>
        <w:jc w:val="both"/>
        <w:rPr>
          <w:rFonts w:cs="Times New Roman"/>
          <w:sz w:val="28"/>
          <w:szCs w:val="28"/>
        </w:rPr>
      </w:pPr>
      <w:r w:rsidRPr="00342690">
        <w:rPr>
          <w:rFonts w:cs="Times New Roman"/>
          <w:sz w:val="28"/>
          <w:szCs w:val="28"/>
        </w:rPr>
        <w:t>- Trang trí lớp phù hợp với chủ đề.</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lang w:val="vi-VN"/>
        </w:rPr>
        <w:t>- Có các đồ dùng, đồ chơi đa dạng có màu sắc sặc sỡ, hình dạng phong phú, hấp dẫn</w:t>
      </w:r>
      <w:r w:rsidRPr="00342690">
        <w:rPr>
          <w:rFonts w:cs="Times New Roman"/>
          <w:sz w:val="28"/>
          <w:szCs w:val="28"/>
        </w:rPr>
        <w:t xml:space="preserve"> với trẻ.</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 Sắp xếp, bố trí đồ vật an toàn, hợp lí, đảm bảo thẩm mĩ và đáp ứng mục đích giáo dục.</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 Có khu vực để bố trí chỗ ăn, chỗ ngủ cho trẻ đảm bảo yêu cầu quy định.</w:t>
      </w:r>
    </w:p>
    <w:p w:rsidR="001913B7" w:rsidRPr="000A714A" w:rsidRDefault="001913B7" w:rsidP="00491CB1">
      <w:pPr>
        <w:spacing w:after="0" w:line="276" w:lineRule="auto"/>
        <w:jc w:val="both"/>
        <w:rPr>
          <w:rFonts w:cs="Times New Roman"/>
          <w:sz w:val="28"/>
          <w:szCs w:val="28"/>
        </w:rPr>
      </w:pPr>
      <w:r w:rsidRPr="00342690">
        <w:rPr>
          <w:rFonts w:cs="Times New Roman"/>
          <w:sz w:val="28"/>
          <w:szCs w:val="28"/>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rsidR="001913B7" w:rsidRPr="00342690" w:rsidRDefault="001913B7" w:rsidP="00491CB1">
      <w:pPr>
        <w:spacing w:after="0" w:line="276" w:lineRule="auto"/>
        <w:jc w:val="both"/>
        <w:rPr>
          <w:rFonts w:cs="Times New Roman"/>
          <w:b/>
          <w:sz w:val="28"/>
          <w:szCs w:val="28"/>
          <w:lang w:val="vi-VN"/>
        </w:rPr>
      </w:pPr>
      <w:r w:rsidRPr="00342690">
        <w:rPr>
          <w:rFonts w:cs="Times New Roman"/>
          <w:b/>
          <w:sz w:val="28"/>
          <w:szCs w:val="28"/>
        </w:rPr>
        <w:t>*</w:t>
      </w:r>
      <w:r w:rsidRPr="00342690">
        <w:rPr>
          <w:rFonts w:cs="Times New Roman"/>
          <w:b/>
          <w:sz w:val="28"/>
          <w:szCs w:val="28"/>
          <w:lang w:val="vi-VN"/>
        </w:rPr>
        <w:t xml:space="preserve"> Môi trường cho trẻ hoạt động ngoài </w:t>
      </w:r>
      <w:r w:rsidRPr="00342690">
        <w:rPr>
          <w:rFonts w:cs="Times New Roman"/>
          <w:b/>
          <w:sz w:val="28"/>
          <w:szCs w:val="28"/>
        </w:rPr>
        <w:t>lớp</w:t>
      </w:r>
      <w:r w:rsidRPr="00342690">
        <w:rPr>
          <w:rFonts w:cs="Times New Roman"/>
          <w:b/>
          <w:sz w:val="28"/>
          <w:szCs w:val="28"/>
          <w:lang w:val="vi-VN"/>
        </w:rPr>
        <w:t>.</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lang w:val="vi-VN"/>
        </w:rPr>
        <w:t>- Sân chơi, thiết bị đồ chơi ngoài trời được trang bị phù hợp với độ tuổi nhà trẻ</w:t>
      </w:r>
      <w:r w:rsidRPr="00342690">
        <w:rPr>
          <w:rFonts w:cs="Times New Roman"/>
          <w:sz w:val="28"/>
          <w:szCs w:val="28"/>
        </w:rPr>
        <w:t>.</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lang w:val="vi-VN"/>
        </w:rPr>
        <w:t>- Có vườn cây, bồn hoa, cây cảnh</w:t>
      </w:r>
      <w:r w:rsidRPr="00342690">
        <w:rPr>
          <w:rFonts w:cs="Times New Roman"/>
          <w:sz w:val="28"/>
          <w:szCs w:val="28"/>
        </w:rPr>
        <w:t>...</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rPr>
        <w:t xml:space="preserve">- </w:t>
      </w:r>
      <w:r w:rsidRPr="00342690">
        <w:rPr>
          <w:rFonts w:cs="Times New Roman"/>
          <w:sz w:val="28"/>
          <w:szCs w:val="28"/>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rsidR="00AD7919" w:rsidRPr="00342690" w:rsidRDefault="00AD7919" w:rsidP="00491CB1">
      <w:pPr>
        <w:spacing w:after="0" w:line="276" w:lineRule="auto"/>
        <w:rPr>
          <w:rFonts w:eastAsia="Batang" w:cs="Times New Roman"/>
          <w:sz w:val="28"/>
          <w:szCs w:val="28"/>
          <w:lang w:val="nl-NL" w:eastAsia="ko-KR"/>
        </w:rPr>
      </w:pPr>
    </w:p>
    <w:p w:rsidR="00AD7919" w:rsidRPr="00342690" w:rsidRDefault="00AD7919" w:rsidP="00491CB1">
      <w:pPr>
        <w:spacing w:after="0" w:line="276" w:lineRule="auto"/>
        <w:rPr>
          <w:rFonts w:eastAsia="Batang" w:cs="Times New Roman"/>
          <w:sz w:val="28"/>
          <w:szCs w:val="28"/>
          <w:lang w:val="nl-NL" w:eastAsia="ko-KR"/>
        </w:rPr>
      </w:pPr>
    </w:p>
    <w:p w:rsidR="00D070E7" w:rsidRDefault="00D070E7" w:rsidP="00491CB1">
      <w:pPr>
        <w:spacing w:after="0" w:line="276" w:lineRule="auto"/>
        <w:rPr>
          <w:rFonts w:eastAsia="Batang" w:cs="Times New Roman"/>
          <w:sz w:val="28"/>
          <w:szCs w:val="28"/>
          <w:lang w:val="nl-NL" w:eastAsia="ko-KR"/>
        </w:rPr>
      </w:pPr>
    </w:p>
    <w:p w:rsidR="00491CB1" w:rsidRDefault="00491CB1" w:rsidP="00491CB1">
      <w:pPr>
        <w:spacing w:after="0" w:line="276" w:lineRule="auto"/>
        <w:rPr>
          <w:rFonts w:eastAsia="Batang" w:cs="Times New Roman"/>
          <w:sz w:val="28"/>
          <w:szCs w:val="28"/>
          <w:lang w:val="nl-NL" w:eastAsia="ko-KR"/>
        </w:rPr>
      </w:pPr>
    </w:p>
    <w:p w:rsidR="00721476" w:rsidRDefault="00721476" w:rsidP="00491CB1">
      <w:pPr>
        <w:spacing w:after="0" w:line="276" w:lineRule="auto"/>
        <w:rPr>
          <w:rFonts w:eastAsia="Batang" w:cs="Times New Roman"/>
          <w:sz w:val="28"/>
          <w:szCs w:val="28"/>
          <w:lang w:val="nl-NL" w:eastAsia="ko-KR"/>
        </w:rPr>
      </w:pPr>
    </w:p>
    <w:p w:rsidR="00491CB1" w:rsidRDefault="00491CB1" w:rsidP="00491CB1">
      <w:pPr>
        <w:spacing w:after="0" w:line="276" w:lineRule="auto"/>
        <w:rPr>
          <w:rFonts w:eastAsia="Batang" w:cs="Times New Roman"/>
          <w:sz w:val="28"/>
          <w:szCs w:val="28"/>
          <w:lang w:val="nl-NL" w:eastAsia="ko-KR"/>
        </w:rPr>
      </w:pPr>
    </w:p>
    <w:p w:rsidR="00491CB1" w:rsidRDefault="00491CB1" w:rsidP="00491CB1">
      <w:pPr>
        <w:spacing w:after="0" w:line="276" w:lineRule="auto"/>
        <w:rPr>
          <w:rFonts w:eastAsia="Batang" w:cs="Times New Roman"/>
          <w:sz w:val="28"/>
          <w:szCs w:val="28"/>
          <w:lang w:val="nl-NL" w:eastAsia="ko-KR"/>
        </w:rPr>
      </w:pPr>
    </w:p>
    <w:p w:rsidR="000A714A" w:rsidRDefault="000A714A" w:rsidP="00491CB1">
      <w:pPr>
        <w:spacing w:after="0" w:line="276" w:lineRule="auto"/>
        <w:rPr>
          <w:rFonts w:eastAsia="Batang" w:cs="Times New Roman"/>
          <w:sz w:val="28"/>
          <w:szCs w:val="28"/>
          <w:lang w:val="nl-NL" w:eastAsia="ko-KR"/>
        </w:rPr>
      </w:pPr>
    </w:p>
    <w:p w:rsidR="000A714A" w:rsidRDefault="000A714A" w:rsidP="00491CB1">
      <w:pPr>
        <w:spacing w:after="0" w:line="276" w:lineRule="auto"/>
        <w:rPr>
          <w:rFonts w:eastAsia="Batang" w:cs="Times New Roman"/>
          <w:sz w:val="28"/>
          <w:szCs w:val="28"/>
          <w:lang w:val="nl-NL" w:eastAsia="ko-KR"/>
        </w:rPr>
      </w:pPr>
    </w:p>
    <w:p w:rsidR="000A714A" w:rsidRPr="00342690" w:rsidRDefault="000A714A" w:rsidP="00491CB1">
      <w:pPr>
        <w:spacing w:after="0" w:line="276" w:lineRule="auto"/>
        <w:rPr>
          <w:rFonts w:eastAsia="Batang" w:cs="Times New Roman"/>
          <w:sz w:val="28"/>
          <w:szCs w:val="28"/>
          <w:lang w:val="nl-NL" w:eastAsia="ko-KR"/>
        </w:rPr>
      </w:pPr>
    </w:p>
    <w:p w:rsidR="00AD7919" w:rsidRPr="00342690" w:rsidRDefault="00AD7919" w:rsidP="00491CB1">
      <w:pPr>
        <w:spacing w:after="0" w:line="276" w:lineRule="auto"/>
        <w:ind w:left="5040" w:firstLine="720"/>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lastRenderedPageBreak/>
        <w:t>III. Kế hoạch giáo dục tuần</w:t>
      </w:r>
    </w:p>
    <w:tbl>
      <w:tblPr>
        <w:tblpPr w:leftFromText="180" w:rightFromText="180" w:vertAnchor="text" w:tblpX="34"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3261"/>
        <w:gridCol w:w="3543"/>
        <w:gridCol w:w="426"/>
        <w:gridCol w:w="3402"/>
        <w:gridCol w:w="1134"/>
      </w:tblGrid>
      <w:tr w:rsidR="001913B7" w:rsidRPr="00342690" w:rsidTr="00342690">
        <w:trPr>
          <w:trHeight w:val="151"/>
        </w:trPr>
        <w:tc>
          <w:tcPr>
            <w:tcW w:w="1413" w:type="dxa"/>
            <w:vAlign w:val="center"/>
          </w:tcPr>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t>Hoạt động</w:t>
            </w:r>
          </w:p>
        </w:tc>
        <w:tc>
          <w:tcPr>
            <w:tcW w:w="4111" w:type="dxa"/>
            <w:gridSpan w:val="2"/>
          </w:tcPr>
          <w:p w:rsidR="001913B7" w:rsidRPr="00342690" w:rsidRDefault="001913B7" w:rsidP="00491CB1">
            <w:pPr>
              <w:tabs>
                <w:tab w:val="left" w:pos="11125"/>
              </w:tabs>
              <w:spacing w:before="60" w:after="0" w:line="276" w:lineRule="auto"/>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t>Tuần 1</w:t>
            </w:r>
          </w:p>
          <w:p w:rsidR="001913B7" w:rsidRPr="00342690" w:rsidRDefault="001913B7" w:rsidP="00491CB1">
            <w:pPr>
              <w:spacing w:after="0" w:line="276" w:lineRule="auto"/>
              <w:jc w:val="center"/>
              <w:rPr>
                <w:rFonts w:cs="Times New Roman"/>
                <w:sz w:val="28"/>
                <w:szCs w:val="28"/>
              </w:rPr>
            </w:pPr>
            <w:r w:rsidRPr="00342690">
              <w:rPr>
                <w:rFonts w:cs="Times New Roman"/>
                <w:sz w:val="28"/>
                <w:szCs w:val="28"/>
                <w:lang w:val="pt-BR"/>
              </w:rPr>
              <w:t xml:space="preserve">(Từ </w:t>
            </w:r>
            <w:r w:rsidRPr="00342690">
              <w:rPr>
                <w:rFonts w:cs="Times New Roman"/>
                <w:sz w:val="28"/>
                <w:szCs w:val="28"/>
                <w:lang w:val="vi-VN"/>
              </w:rPr>
              <w:t>0</w:t>
            </w:r>
            <w:r w:rsidRPr="00342690">
              <w:rPr>
                <w:rFonts w:cs="Times New Roman"/>
                <w:sz w:val="28"/>
                <w:szCs w:val="28"/>
              </w:rPr>
              <w:t>4</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8</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3969" w:type="dxa"/>
            <w:gridSpan w:val="2"/>
          </w:tcPr>
          <w:p w:rsidR="001913B7" w:rsidRPr="00342690" w:rsidRDefault="001913B7" w:rsidP="00491CB1">
            <w:pPr>
              <w:tabs>
                <w:tab w:val="left" w:pos="11125"/>
              </w:tabs>
              <w:spacing w:before="60" w:after="0" w:line="276" w:lineRule="auto"/>
              <w:jc w:val="center"/>
              <w:rPr>
                <w:rFonts w:eastAsia="Calibri" w:cs="Times New Roman"/>
                <w:b/>
                <w:color w:val="000000" w:themeColor="text1"/>
                <w:sz w:val="28"/>
                <w:szCs w:val="28"/>
                <w:lang w:val="pt-BR"/>
              </w:rPr>
            </w:pPr>
            <w:r w:rsidRPr="00342690">
              <w:rPr>
                <w:rFonts w:eastAsia="Calibri" w:cs="Times New Roman"/>
                <w:b/>
                <w:color w:val="000000" w:themeColor="text1"/>
                <w:sz w:val="28"/>
                <w:szCs w:val="28"/>
                <w:lang w:val="pt-BR"/>
              </w:rPr>
              <w:t>Tuần 2</w:t>
            </w:r>
          </w:p>
          <w:p w:rsidR="001913B7" w:rsidRPr="00342690" w:rsidRDefault="001913B7" w:rsidP="00491CB1">
            <w:pPr>
              <w:spacing w:after="0" w:line="276" w:lineRule="auto"/>
              <w:jc w:val="center"/>
              <w:rPr>
                <w:rFonts w:cs="Times New Roman"/>
                <w:sz w:val="28"/>
                <w:szCs w:val="28"/>
                <w:lang w:val="pt-BR"/>
              </w:rPr>
            </w:pPr>
            <w:r w:rsidRPr="00342690">
              <w:rPr>
                <w:rFonts w:cs="Times New Roman"/>
                <w:sz w:val="28"/>
                <w:szCs w:val="28"/>
                <w:lang w:val="pt-BR"/>
              </w:rPr>
              <w:t xml:space="preserve">(Từ </w:t>
            </w:r>
            <w:r w:rsidRPr="00342690">
              <w:rPr>
                <w:rFonts w:cs="Times New Roman"/>
                <w:sz w:val="28"/>
                <w:szCs w:val="28"/>
              </w:rPr>
              <w:t>11</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 xml:space="preserve">- </w:t>
            </w:r>
            <w:r w:rsidRPr="00342690">
              <w:rPr>
                <w:rFonts w:cs="Times New Roman"/>
                <w:sz w:val="28"/>
                <w:szCs w:val="28"/>
                <w:lang w:val="vi-VN"/>
              </w:rPr>
              <w:t>1</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3402" w:type="dxa"/>
          </w:tcPr>
          <w:p w:rsidR="001913B7" w:rsidRPr="00342690" w:rsidRDefault="001913B7" w:rsidP="00491CB1">
            <w:pPr>
              <w:tabs>
                <w:tab w:val="left" w:pos="11125"/>
              </w:tabs>
              <w:spacing w:before="60" w:after="0" w:line="276" w:lineRule="auto"/>
              <w:jc w:val="center"/>
              <w:rPr>
                <w:rFonts w:eastAsia="Calibri" w:cs="Times New Roman"/>
                <w:b/>
                <w:color w:val="000000" w:themeColor="text1"/>
                <w:sz w:val="28"/>
                <w:szCs w:val="28"/>
                <w:lang w:val="pt-BR"/>
              </w:rPr>
            </w:pPr>
            <w:r w:rsidRPr="00342690">
              <w:rPr>
                <w:rFonts w:eastAsia="Calibri" w:cs="Times New Roman"/>
                <w:b/>
                <w:color w:val="000000" w:themeColor="text1"/>
                <w:sz w:val="28"/>
                <w:szCs w:val="28"/>
                <w:lang w:val="pt-BR"/>
              </w:rPr>
              <w:t>Tuần 3</w:t>
            </w:r>
          </w:p>
          <w:p w:rsidR="001913B7" w:rsidRPr="00342690" w:rsidRDefault="001913B7" w:rsidP="00491CB1">
            <w:pPr>
              <w:spacing w:after="0" w:line="276" w:lineRule="auto"/>
              <w:jc w:val="center"/>
              <w:rPr>
                <w:rFonts w:cs="Times New Roman"/>
                <w:sz w:val="28"/>
                <w:szCs w:val="28"/>
              </w:rPr>
            </w:pPr>
            <w:r w:rsidRPr="00342690">
              <w:rPr>
                <w:rFonts w:cs="Times New Roman"/>
                <w:sz w:val="28"/>
                <w:szCs w:val="28"/>
                <w:lang w:val="pt-BR"/>
              </w:rPr>
              <w:t xml:space="preserve">( Từ </w:t>
            </w:r>
            <w:r w:rsidRPr="00342690">
              <w:rPr>
                <w:rFonts w:cs="Times New Roman"/>
                <w:sz w:val="28"/>
                <w:szCs w:val="28"/>
              </w:rPr>
              <w:t>18</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 xml:space="preserve">-  </w:t>
            </w:r>
            <w:r w:rsidRPr="00342690">
              <w:rPr>
                <w:rFonts w:cs="Times New Roman"/>
                <w:sz w:val="28"/>
                <w:szCs w:val="28"/>
                <w:lang w:val="vi-VN"/>
              </w:rPr>
              <w:t>2</w:t>
            </w:r>
            <w:r w:rsidRPr="00342690">
              <w:rPr>
                <w:rFonts w:cs="Times New Roman"/>
                <w:sz w:val="28"/>
                <w:szCs w:val="28"/>
              </w:rPr>
              <w:t>2</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1134" w:type="dxa"/>
          </w:tcPr>
          <w:p w:rsidR="001913B7" w:rsidRPr="00342690" w:rsidRDefault="001913B7" w:rsidP="00491CB1">
            <w:pPr>
              <w:spacing w:before="60" w:after="0" w:line="276" w:lineRule="auto"/>
              <w:jc w:val="center"/>
              <w:rPr>
                <w:rFonts w:eastAsia="Calibri" w:cs="Times New Roman"/>
                <w:b/>
                <w:color w:val="000000" w:themeColor="text1"/>
                <w:sz w:val="28"/>
                <w:szCs w:val="28"/>
              </w:rPr>
            </w:pPr>
            <w:r w:rsidRPr="00342690">
              <w:rPr>
                <w:rFonts w:eastAsia="Calibri" w:cs="Times New Roman"/>
                <w:b/>
                <w:color w:val="000000" w:themeColor="text1"/>
                <w:sz w:val="28"/>
                <w:szCs w:val="28"/>
              </w:rPr>
              <w:t>Lưu ý</w:t>
            </w:r>
          </w:p>
        </w:tc>
      </w:tr>
      <w:tr w:rsidR="001913B7" w:rsidRPr="00342690" w:rsidTr="00342690">
        <w:trPr>
          <w:trHeight w:val="151"/>
        </w:trPr>
        <w:tc>
          <w:tcPr>
            <w:tcW w:w="1413" w:type="dxa"/>
            <w:vAlign w:val="center"/>
          </w:tcPr>
          <w:p w:rsidR="001913B7" w:rsidRPr="00342690" w:rsidRDefault="001913B7" w:rsidP="00491CB1">
            <w:pPr>
              <w:spacing w:before="60" w:after="0" w:line="276" w:lineRule="auto"/>
              <w:jc w:val="center"/>
              <w:rPr>
                <w:rFonts w:eastAsia="Calibri" w:cs="Times New Roman"/>
                <w:b/>
                <w:color w:val="000000" w:themeColor="text1"/>
                <w:sz w:val="28"/>
                <w:szCs w:val="28"/>
              </w:rPr>
            </w:pPr>
            <w:r w:rsidRPr="00342690">
              <w:rPr>
                <w:rFonts w:eastAsia="Calibri" w:cs="Times New Roman"/>
                <w:b/>
                <w:color w:val="000000" w:themeColor="text1"/>
                <w:sz w:val="28"/>
                <w:szCs w:val="28"/>
              </w:rPr>
              <w:t>Chủ đề</w:t>
            </w:r>
          </w:p>
        </w:tc>
        <w:tc>
          <w:tcPr>
            <w:tcW w:w="4111" w:type="dxa"/>
            <w:gridSpan w:val="2"/>
          </w:tcPr>
          <w:p w:rsidR="001913B7" w:rsidRPr="00342690" w:rsidRDefault="001913B7" w:rsidP="00491CB1">
            <w:pPr>
              <w:spacing w:after="0" w:line="276" w:lineRule="auto"/>
              <w:jc w:val="center"/>
              <w:rPr>
                <w:rFonts w:cs="Times New Roman"/>
                <w:sz w:val="28"/>
                <w:szCs w:val="28"/>
              </w:rPr>
            </w:pPr>
            <w:r w:rsidRPr="00342690">
              <w:rPr>
                <w:rFonts w:cs="Times New Roman"/>
                <w:sz w:val="28"/>
                <w:szCs w:val="28"/>
              </w:rPr>
              <w:t>Lớp học của bé</w:t>
            </w:r>
          </w:p>
        </w:tc>
        <w:tc>
          <w:tcPr>
            <w:tcW w:w="3969" w:type="dxa"/>
            <w:gridSpan w:val="2"/>
          </w:tcPr>
          <w:p w:rsidR="001913B7" w:rsidRPr="00342690" w:rsidRDefault="001913B7" w:rsidP="00491CB1">
            <w:pPr>
              <w:spacing w:after="0" w:line="276" w:lineRule="auto"/>
              <w:jc w:val="center"/>
              <w:rPr>
                <w:rFonts w:cs="Times New Roman"/>
                <w:sz w:val="28"/>
                <w:szCs w:val="28"/>
              </w:rPr>
            </w:pPr>
            <w:r w:rsidRPr="00342690">
              <w:rPr>
                <w:rFonts w:cs="Times New Roman"/>
                <w:sz w:val="28"/>
                <w:szCs w:val="28"/>
              </w:rPr>
              <w:t>Các hoạt động của bé trong lớp</w:t>
            </w:r>
          </w:p>
        </w:tc>
        <w:tc>
          <w:tcPr>
            <w:tcW w:w="3402" w:type="dxa"/>
          </w:tcPr>
          <w:p w:rsidR="001913B7" w:rsidRPr="00342690" w:rsidRDefault="001913B7" w:rsidP="00491CB1">
            <w:pPr>
              <w:spacing w:after="0" w:line="276" w:lineRule="auto"/>
              <w:jc w:val="center"/>
              <w:rPr>
                <w:rFonts w:cs="Times New Roman"/>
                <w:sz w:val="28"/>
                <w:szCs w:val="28"/>
              </w:rPr>
            </w:pPr>
            <w:r w:rsidRPr="00342690">
              <w:rPr>
                <w:rFonts w:cs="Times New Roman"/>
                <w:bCs/>
                <w:color w:val="000000"/>
                <w:sz w:val="28"/>
                <w:szCs w:val="28"/>
              </w:rPr>
              <w:t>Bé tạm biệt nhà trẻ bé lên mẫu giáo</w:t>
            </w:r>
          </w:p>
        </w:tc>
        <w:tc>
          <w:tcPr>
            <w:tcW w:w="1134" w:type="dxa"/>
          </w:tcPr>
          <w:p w:rsidR="001913B7" w:rsidRPr="00342690" w:rsidRDefault="001913B7" w:rsidP="00491CB1">
            <w:pPr>
              <w:spacing w:before="60" w:after="0" w:line="276" w:lineRule="auto"/>
              <w:jc w:val="center"/>
              <w:rPr>
                <w:rFonts w:eastAsia="Calibri" w:cs="Times New Roman"/>
                <w:b/>
                <w:color w:val="000000" w:themeColor="text1"/>
                <w:sz w:val="28"/>
                <w:szCs w:val="28"/>
              </w:rPr>
            </w:pPr>
          </w:p>
        </w:tc>
      </w:tr>
      <w:tr w:rsidR="001913B7" w:rsidRPr="00342690" w:rsidTr="00342690">
        <w:trPr>
          <w:trHeight w:val="151"/>
        </w:trPr>
        <w:tc>
          <w:tcPr>
            <w:tcW w:w="1413" w:type="dxa"/>
          </w:tcPr>
          <w:p w:rsidR="001913B7" w:rsidRPr="00342690" w:rsidRDefault="001913B7" w:rsidP="00491CB1">
            <w:pPr>
              <w:spacing w:before="60" w:after="0" w:line="276" w:lineRule="auto"/>
              <w:jc w:val="both"/>
              <w:rPr>
                <w:rFonts w:eastAsia="Calibri" w:cs="Times New Roman"/>
                <w:b/>
                <w:color w:val="000000" w:themeColor="text1"/>
                <w:sz w:val="28"/>
                <w:szCs w:val="28"/>
              </w:rPr>
            </w:pPr>
            <w:r w:rsidRPr="00342690">
              <w:rPr>
                <w:rFonts w:eastAsia="Calibri" w:cs="Times New Roman"/>
                <w:b/>
                <w:color w:val="000000" w:themeColor="text1"/>
                <w:sz w:val="28"/>
                <w:szCs w:val="28"/>
                <w:lang w:val="vi-VN"/>
              </w:rPr>
              <w:t>Đón trẻ</w:t>
            </w:r>
          </w:p>
          <w:p w:rsidR="001913B7" w:rsidRPr="00342690" w:rsidRDefault="001913B7" w:rsidP="00491CB1">
            <w:pPr>
              <w:spacing w:before="60" w:after="0" w:line="276" w:lineRule="auto"/>
              <w:jc w:val="both"/>
              <w:rPr>
                <w:rFonts w:eastAsia="Calibri" w:cs="Times New Roman"/>
                <w:b/>
                <w:color w:val="000000" w:themeColor="text1"/>
                <w:sz w:val="28"/>
                <w:szCs w:val="28"/>
              </w:rPr>
            </w:pPr>
            <w:r w:rsidRPr="00342690">
              <w:rPr>
                <w:rFonts w:eastAsia="Calibri" w:cs="Times New Roman"/>
                <w:b/>
                <w:color w:val="000000" w:themeColor="text1"/>
                <w:sz w:val="28"/>
                <w:szCs w:val="28"/>
              </w:rPr>
              <w:t>Trò chuyên</w:t>
            </w:r>
          </w:p>
          <w:p w:rsidR="001913B7" w:rsidRPr="00342690" w:rsidRDefault="001913B7" w:rsidP="00491CB1">
            <w:pPr>
              <w:spacing w:before="60" w:after="0" w:line="276" w:lineRule="auto"/>
              <w:jc w:val="center"/>
              <w:rPr>
                <w:rFonts w:eastAsia="Calibri" w:cs="Times New Roman"/>
                <w:b/>
                <w:color w:val="000000" w:themeColor="text1"/>
                <w:sz w:val="28"/>
                <w:szCs w:val="28"/>
              </w:rPr>
            </w:pPr>
          </w:p>
        </w:tc>
        <w:tc>
          <w:tcPr>
            <w:tcW w:w="11482" w:type="dxa"/>
            <w:gridSpan w:val="5"/>
          </w:tcPr>
          <w:p w:rsidR="001913B7" w:rsidRDefault="001913B7" w:rsidP="003163A5">
            <w:pPr>
              <w:spacing w:after="0" w:line="276" w:lineRule="auto"/>
              <w:jc w:val="both"/>
              <w:rPr>
                <w:rFonts w:cs="Times New Roman"/>
                <w:sz w:val="28"/>
                <w:szCs w:val="28"/>
                <w:lang w:val="vi-VN"/>
              </w:rPr>
            </w:pPr>
            <w:r w:rsidRPr="00342690">
              <w:rPr>
                <w:rFonts w:cs="Times New Roman"/>
                <w:sz w:val="28"/>
                <w:szCs w:val="28"/>
              </w:rPr>
              <w:t xml:space="preserve">- Đón trẻ vào lớp, cô trao đổi với các bậc cha mẹ trẻ về tình hình sức khỏe của trẻ, hướng dẫn trẻ cất đồ dùng cá nhân vào nơi quy </w:t>
            </w:r>
            <w:r w:rsidRPr="00342690">
              <w:rPr>
                <w:rFonts w:cs="Times New Roman"/>
                <w:sz w:val="28"/>
                <w:szCs w:val="28"/>
                <w:lang w:val="vi-VN"/>
              </w:rPr>
              <w:t>định.</w:t>
            </w:r>
          </w:p>
          <w:p w:rsidR="000A714A" w:rsidRPr="000A714A" w:rsidRDefault="000A714A" w:rsidP="003163A5">
            <w:pPr>
              <w:spacing w:after="0" w:line="276" w:lineRule="auto"/>
              <w:jc w:val="both"/>
              <w:rPr>
                <w:rFonts w:cs="Times New Roman"/>
                <w:sz w:val="28"/>
                <w:szCs w:val="28"/>
              </w:rPr>
            </w:pPr>
            <w:r>
              <w:rPr>
                <w:rFonts w:cs="Times New Roman"/>
                <w:sz w:val="28"/>
                <w:szCs w:val="28"/>
              </w:rPr>
              <w:t>- Trò chuyện về: Lớp học của bé, các hoạt động của bé trong lớp, bé tạm biệt nhà trẻ bé lên mẫu giáo.</w:t>
            </w:r>
          </w:p>
          <w:p w:rsidR="00721476" w:rsidRPr="0056328C" w:rsidRDefault="00721476" w:rsidP="003163A5">
            <w:pPr>
              <w:spacing w:after="0" w:line="276" w:lineRule="auto"/>
              <w:jc w:val="both"/>
              <w:rPr>
                <w:sz w:val="28"/>
                <w:szCs w:val="28"/>
              </w:rPr>
            </w:pPr>
            <w:r>
              <w:rPr>
                <w:sz w:val="28"/>
                <w:szCs w:val="28"/>
              </w:rPr>
              <w:t>- T</w:t>
            </w:r>
            <w:r w:rsidRPr="0056328C">
              <w:rPr>
                <w:sz w:val="28"/>
                <w:szCs w:val="28"/>
              </w:rPr>
              <w:t>rò chuyện hỏi trẻ về tên</w:t>
            </w:r>
            <w:r>
              <w:rPr>
                <w:sz w:val="28"/>
                <w:szCs w:val="28"/>
              </w:rPr>
              <w:t xml:space="preserve"> cô giáo, tên</w:t>
            </w:r>
            <w:r w:rsidRPr="0056328C">
              <w:rPr>
                <w:sz w:val="28"/>
                <w:szCs w:val="28"/>
              </w:rPr>
              <w:t xml:space="preserve"> các bạn trong nhóm lớp: Bạn này tên là gì? … Cô cho trẻ xem tranh bé và các bạn. </w:t>
            </w:r>
          </w:p>
          <w:p w:rsidR="001913B7" w:rsidRPr="00342690" w:rsidRDefault="001913B7" w:rsidP="003163A5">
            <w:pPr>
              <w:spacing w:after="0" w:line="276" w:lineRule="auto"/>
              <w:jc w:val="both"/>
              <w:rPr>
                <w:rFonts w:cs="Times New Roman"/>
                <w:sz w:val="28"/>
                <w:szCs w:val="28"/>
              </w:rPr>
            </w:pPr>
            <w:r w:rsidRPr="00342690">
              <w:rPr>
                <w:rFonts w:cs="Times New Roman"/>
                <w:sz w:val="28"/>
                <w:szCs w:val="28"/>
              </w:rPr>
              <w:t xml:space="preserve">- Cô trò chuyện cùng trẻ về </w:t>
            </w:r>
            <w:r w:rsidR="00721476">
              <w:rPr>
                <w:rFonts w:cs="Times New Roman"/>
                <w:sz w:val="28"/>
                <w:szCs w:val="28"/>
              </w:rPr>
              <w:t>các lớp mẫu giáo, các hoạt động của lớp mẫu giáo.</w:t>
            </w:r>
            <w:r w:rsidR="0003156A">
              <w:rPr>
                <w:rFonts w:cs="Times New Roman"/>
                <w:sz w:val="28"/>
                <w:szCs w:val="28"/>
              </w:rPr>
              <w:t xml:space="preserve"> Cho trẻ xem hình ảnh về các hoạt đồng trong ngày của lớp mẫu giáo 3 tuổi.</w:t>
            </w:r>
          </w:p>
          <w:p w:rsidR="00721476" w:rsidRPr="00721476" w:rsidRDefault="001913B7" w:rsidP="003163A5">
            <w:pPr>
              <w:spacing w:after="0" w:line="276" w:lineRule="auto"/>
              <w:jc w:val="both"/>
              <w:rPr>
                <w:sz w:val="28"/>
                <w:szCs w:val="28"/>
              </w:rPr>
            </w:pPr>
            <w:r w:rsidRPr="00342690">
              <w:rPr>
                <w:rFonts w:cs="Times New Roman"/>
                <w:sz w:val="28"/>
                <w:szCs w:val="28"/>
              </w:rPr>
              <w:t xml:space="preserve">- Trò chuyện về </w:t>
            </w:r>
            <w:r w:rsidR="00721476">
              <w:rPr>
                <w:sz w:val="28"/>
                <w:szCs w:val="28"/>
              </w:rPr>
              <w:t xml:space="preserve">các loại đồ chơi trong lớp. </w:t>
            </w:r>
            <w:r w:rsidR="00721476" w:rsidRPr="0056328C">
              <w:rPr>
                <w:sz w:val="28"/>
                <w:szCs w:val="28"/>
              </w:rPr>
              <w:t>Chơi với búp bê, xâu vòng, xếp bàn ghế…</w:t>
            </w:r>
          </w:p>
          <w:p w:rsidR="001913B7" w:rsidRPr="00342690" w:rsidRDefault="001913B7" w:rsidP="003163A5">
            <w:pPr>
              <w:spacing w:after="0" w:line="276" w:lineRule="auto"/>
              <w:jc w:val="both"/>
              <w:rPr>
                <w:rFonts w:cs="Times New Roman"/>
                <w:sz w:val="28"/>
                <w:szCs w:val="28"/>
              </w:rPr>
            </w:pPr>
            <w:r w:rsidRPr="00342690">
              <w:rPr>
                <w:rFonts w:cs="Times New Roman"/>
                <w:sz w:val="28"/>
                <w:szCs w:val="28"/>
              </w:rPr>
              <w:t>- Chơi với đồ chơi theo ý thích.</w:t>
            </w:r>
            <w:r w:rsidRPr="00342690">
              <w:rPr>
                <w:rFonts w:cs="Times New Roman"/>
                <w:sz w:val="28"/>
                <w:szCs w:val="28"/>
                <w:lang w:val="vi-VN"/>
              </w:rPr>
              <w:t xml:space="preserve"> </w:t>
            </w:r>
          </w:p>
          <w:p w:rsidR="001913B7" w:rsidRPr="0003156A" w:rsidRDefault="001913B7" w:rsidP="003163A5">
            <w:pPr>
              <w:spacing w:after="0" w:line="276" w:lineRule="auto"/>
              <w:jc w:val="both"/>
              <w:rPr>
                <w:rFonts w:cs="Times New Roman"/>
                <w:sz w:val="28"/>
                <w:szCs w:val="28"/>
              </w:rPr>
            </w:pPr>
            <w:r w:rsidRPr="00342690">
              <w:rPr>
                <w:rFonts w:cs="Times New Roman"/>
                <w:sz w:val="28"/>
                <w:szCs w:val="28"/>
                <w:lang w:val="vi-VN"/>
              </w:rPr>
              <w:t>=&gt;</w:t>
            </w:r>
            <w:r w:rsidRPr="00342690">
              <w:rPr>
                <w:rFonts w:cs="Times New Roman"/>
                <w:sz w:val="28"/>
                <w:szCs w:val="28"/>
              </w:rPr>
              <w:t xml:space="preserve"> GD t</w:t>
            </w:r>
            <w:r w:rsidRPr="00342690">
              <w:rPr>
                <w:rFonts w:cs="Times New Roman"/>
                <w:sz w:val="28"/>
                <w:szCs w:val="28"/>
                <w:lang w:val="vi-VN"/>
              </w:rPr>
              <w:t xml:space="preserve">rẻ </w:t>
            </w:r>
            <w:r w:rsidR="0003156A">
              <w:rPr>
                <w:rFonts w:cs="Times New Roman"/>
                <w:sz w:val="28"/>
                <w:szCs w:val="28"/>
              </w:rPr>
              <w:t>biết chào hỏi lễ phép, biết chơi đoàn kết với các bạn, biết giữ gìn đồ dùng đồ chơi và giữ gìn vệ sinh sạch sẽ</w:t>
            </w:r>
            <w:r w:rsidR="000A714A">
              <w:rPr>
                <w:rFonts w:cs="Times New Roman"/>
                <w:sz w:val="28"/>
                <w:szCs w:val="28"/>
              </w:rPr>
              <w:t>, tránh xa các vật dụng và các nơi nguy hiểm: ao, hồ, sông, suối…</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51"/>
        </w:trPr>
        <w:tc>
          <w:tcPr>
            <w:tcW w:w="1413" w:type="dxa"/>
          </w:tcPr>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t>TD sáng</w:t>
            </w:r>
          </w:p>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p>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p>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p>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p>
          <w:p w:rsidR="001913B7" w:rsidRPr="00342690" w:rsidRDefault="001913B7" w:rsidP="00491CB1">
            <w:pPr>
              <w:spacing w:before="60" w:after="0" w:line="276" w:lineRule="auto"/>
              <w:jc w:val="center"/>
              <w:rPr>
                <w:rFonts w:eastAsia="Calibri" w:cs="Times New Roman"/>
                <w:b/>
                <w:color w:val="000000" w:themeColor="text1"/>
                <w:sz w:val="28"/>
                <w:szCs w:val="28"/>
                <w:lang w:val="vi-VN"/>
              </w:rPr>
            </w:pPr>
          </w:p>
        </w:tc>
        <w:tc>
          <w:tcPr>
            <w:tcW w:w="11482" w:type="dxa"/>
            <w:gridSpan w:val="5"/>
          </w:tcPr>
          <w:p w:rsidR="001913B7" w:rsidRPr="00342690" w:rsidRDefault="001913B7" w:rsidP="00491CB1">
            <w:pPr>
              <w:spacing w:before="60" w:after="0" w:line="276"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Hô hấp: Thổi bóng bay, ngửi hoa.</w:t>
            </w:r>
          </w:p>
          <w:p w:rsidR="001913B7" w:rsidRPr="00342690" w:rsidRDefault="001913B7" w:rsidP="00491CB1">
            <w:pPr>
              <w:spacing w:before="60" w:after="0" w:line="276" w:lineRule="auto"/>
              <w:jc w:val="both"/>
              <w:rPr>
                <w:rFonts w:eastAsia="Calibri" w:cs="Times New Roman"/>
                <w:color w:val="000000" w:themeColor="text1"/>
                <w:sz w:val="28"/>
                <w:szCs w:val="28"/>
              </w:rPr>
            </w:pPr>
            <w:r w:rsidRPr="00342690">
              <w:rPr>
                <w:rFonts w:eastAsia="Calibri" w:cs="Times New Roman"/>
                <w:color w:val="000000" w:themeColor="text1"/>
                <w:sz w:val="28"/>
                <w:szCs w:val="28"/>
              </w:rPr>
              <w:t>+</w:t>
            </w:r>
            <w:r w:rsidRPr="00342690">
              <w:rPr>
                <w:rFonts w:cs="Times New Roman"/>
                <w:sz w:val="28"/>
                <w:szCs w:val="28"/>
              </w:rPr>
              <w:t xml:space="preserve"> TDBS: Tập bài “</w:t>
            </w:r>
            <w:r w:rsidR="009D1CED">
              <w:rPr>
                <w:sz w:val="28"/>
                <w:szCs w:val="28"/>
              </w:rPr>
              <w:t xml:space="preserve"> Ồ sao bé không lắc</w:t>
            </w:r>
            <w:r w:rsidR="009D1CED">
              <w:rPr>
                <w:rFonts w:cs="Times New Roman"/>
                <w:sz w:val="28"/>
                <w:szCs w:val="28"/>
              </w:rPr>
              <w:t xml:space="preserve">, </w:t>
            </w:r>
            <w:r w:rsidR="009D1CED" w:rsidRPr="00490520">
              <w:rPr>
                <w:sz w:val="28"/>
                <w:szCs w:val="28"/>
                <w:lang w:val="pt-BR"/>
              </w:rPr>
              <w:t xml:space="preserve">Trường </w:t>
            </w:r>
            <w:r w:rsidR="009D1CED">
              <w:rPr>
                <w:sz w:val="28"/>
                <w:szCs w:val="28"/>
                <w:lang w:val="pt-BR"/>
              </w:rPr>
              <w:t xml:space="preserve">chúng </w:t>
            </w:r>
            <w:r w:rsidR="009D1CED" w:rsidRPr="00490520">
              <w:rPr>
                <w:sz w:val="28"/>
                <w:szCs w:val="28"/>
                <w:lang w:val="pt-BR"/>
              </w:rPr>
              <w:t>cháu là trường mầm non</w:t>
            </w:r>
            <w:r w:rsidR="009D1CED">
              <w:rPr>
                <w:sz w:val="28"/>
                <w:szCs w:val="28"/>
                <w:lang w:val="pt-BR"/>
              </w:rPr>
              <w:t xml:space="preserve">, </w:t>
            </w:r>
            <w:r w:rsidR="009D1CED" w:rsidRPr="001C08F6">
              <w:rPr>
                <w:sz w:val="28"/>
                <w:szCs w:val="28"/>
                <w:lang w:val="pt-BR"/>
              </w:rPr>
              <w:t>Cháu đi mẫu giáo</w:t>
            </w:r>
            <w:r w:rsidRPr="00342690">
              <w:rPr>
                <w:rFonts w:cs="Times New Roman"/>
                <w:sz w:val="28"/>
                <w:szCs w:val="28"/>
              </w:rPr>
              <w:t>”.</w:t>
            </w:r>
          </w:p>
          <w:p w:rsidR="001913B7" w:rsidRPr="00342690" w:rsidRDefault="001913B7" w:rsidP="00491CB1">
            <w:pPr>
              <w:spacing w:before="60" w:after="0" w:line="276"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Tay vai: Giơ tay sang ngang, đưa tay ra phía sau – đưa tay về phía trước.</w:t>
            </w:r>
          </w:p>
          <w:p w:rsidR="001913B7" w:rsidRPr="00342690" w:rsidRDefault="001913B7" w:rsidP="00491CB1">
            <w:pPr>
              <w:spacing w:before="60" w:after="0" w:line="276" w:lineRule="auto"/>
              <w:jc w:val="both"/>
              <w:rPr>
                <w:rFonts w:eastAsia="Calibri" w:cs="Times New Roman"/>
                <w:color w:val="000000" w:themeColor="text1"/>
                <w:spacing w:val="-6"/>
                <w:sz w:val="28"/>
                <w:szCs w:val="28"/>
              </w:rPr>
            </w:pPr>
            <w:r w:rsidRPr="00342690">
              <w:rPr>
                <w:rFonts w:eastAsia="Calibri" w:cs="Times New Roman"/>
                <w:color w:val="000000" w:themeColor="text1"/>
                <w:spacing w:val="-6"/>
                <w:sz w:val="28"/>
                <w:szCs w:val="28"/>
                <w:lang w:val="vi-VN"/>
              </w:rPr>
              <w:t>+ Bụng: Đứng nghiêng người về 2 phía phải, trái, vặn mình.</w:t>
            </w:r>
          </w:p>
          <w:p w:rsidR="001913B7" w:rsidRPr="00342690" w:rsidRDefault="001913B7" w:rsidP="00491CB1">
            <w:pPr>
              <w:spacing w:before="60" w:after="0" w:line="276"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Chân: Đứng co từng chân, nhảy</w:t>
            </w:r>
            <w:r w:rsidRPr="00342690">
              <w:rPr>
                <w:rFonts w:eastAsia="Calibri" w:cs="Times New Roman"/>
                <w:color w:val="000000" w:themeColor="text1"/>
                <w:sz w:val="28"/>
                <w:szCs w:val="28"/>
              </w:rPr>
              <w:t>.</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51"/>
        </w:trPr>
        <w:tc>
          <w:tcPr>
            <w:tcW w:w="1413" w:type="dxa"/>
            <w:vMerge w:val="restart"/>
            <w:vAlign w:val="center"/>
          </w:tcPr>
          <w:p w:rsidR="001913B7" w:rsidRPr="00342690" w:rsidRDefault="001913B7" w:rsidP="00491CB1">
            <w:pPr>
              <w:spacing w:before="60" w:after="0" w:line="276" w:lineRule="auto"/>
              <w:jc w:val="center"/>
              <w:rPr>
                <w:rFonts w:eastAsia="Calibri" w:cs="Times New Roman"/>
                <w:b/>
                <w:color w:val="000000" w:themeColor="text1"/>
                <w:sz w:val="28"/>
                <w:szCs w:val="28"/>
              </w:rPr>
            </w:pPr>
            <w:r w:rsidRPr="00342690">
              <w:rPr>
                <w:rFonts w:eastAsia="Calibri" w:cs="Times New Roman"/>
                <w:b/>
                <w:color w:val="000000" w:themeColor="text1"/>
                <w:sz w:val="28"/>
                <w:szCs w:val="28"/>
              </w:rPr>
              <w:lastRenderedPageBreak/>
              <w:t>Chơi tập có chủ đích</w:t>
            </w: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T</w:t>
            </w:r>
            <w:r w:rsidRPr="00342690">
              <w:rPr>
                <w:rFonts w:eastAsia="Calibri" w:cs="Times New Roman"/>
                <w:color w:val="000000" w:themeColor="text1"/>
                <w:sz w:val="28"/>
                <w:szCs w:val="28"/>
              </w:rPr>
              <w:t xml:space="preserve">hứ </w:t>
            </w:r>
            <w:r w:rsidRPr="00342690">
              <w:rPr>
                <w:rFonts w:eastAsia="Calibri" w:cs="Times New Roman"/>
                <w:color w:val="000000" w:themeColor="text1"/>
                <w:sz w:val="28"/>
                <w:szCs w:val="28"/>
                <w:lang w:val="vi-VN"/>
              </w:rPr>
              <w:t>2</w:t>
            </w:r>
          </w:p>
        </w:tc>
        <w:tc>
          <w:tcPr>
            <w:tcW w:w="3261" w:type="dxa"/>
          </w:tcPr>
          <w:p w:rsidR="001913B7" w:rsidRPr="00342690" w:rsidRDefault="001913B7" w:rsidP="00491CB1">
            <w:pPr>
              <w:spacing w:after="0" w:line="276"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PTVĐ</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lang w:val="nl-NL"/>
              </w:rPr>
              <w:t>-</w:t>
            </w:r>
            <w:r w:rsidRPr="00342690">
              <w:rPr>
                <w:rFonts w:cs="Times New Roman"/>
                <w:sz w:val="28"/>
                <w:szCs w:val="28"/>
                <w:lang w:val="vi-VN"/>
              </w:rPr>
              <w:t xml:space="preserve"> </w:t>
            </w:r>
            <w:r w:rsidR="002445B0">
              <w:rPr>
                <w:sz w:val="28"/>
                <w:szCs w:val="28"/>
              </w:rPr>
              <w:t xml:space="preserve"> Nhảy bật qua suối</w:t>
            </w:r>
            <w:r w:rsidR="002445B0">
              <w:rPr>
                <w:rFonts w:cs="Times New Roman"/>
                <w:sz w:val="28"/>
                <w:szCs w:val="28"/>
              </w:rPr>
              <w:t>, c</w:t>
            </w:r>
            <w:r w:rsidRPr="00342690">
              <w:rPr>
                <w:rFonts w:cs="Times New Roman"/>
                <w:sz w:val="28"/>
                <w:szCs w:val="28"/>
                <w:lang w:val="vi-VN"/>
              </w:rPr>
              <w:t>hạy theo hướng thẳng.</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w:t>
            </w:r>
            <w:r w:rsidRPr="00342690">
              <w:rPr>
                <w:rFonts w:cs="Times New Roman"/>
                <w:sz w:val="28"/>
                <w:szCs w:val="28"/>
                <w:lang w:val="nl-NL"/>
              </w:rPr>
              <w:t xml:space="preserve"> BTPTC: Tập bài tập </w:t>
            </w:r>
            <w:r w:rsidRPr="00342690">
              <w:rPr>
                <w:rFonts w:cs="Times New Roman"/>
                <w:sz w:val="28"/>
                <w:szCs w:val="28"/>
                <w:lang w:val="vi-VN"/>
              </w:rPr>
              <w:t>với bóng.</w:t>
            </w:r>
          </w:p>
          <w:p w:rsidR="001913B7" w:rsidRPr="00342690" w:rsidRDefault="001913B7" w:rsidP="00491CB1">
            <w:pPr>
              <w:spacing w:after="0" w:line="276" w:lineRule="auto"/>
              <w:rPr>
                <w:rFonts w:cs="Times New Roman"/>
                <w:bCs/>
                <w:sz w:val="28"/>
                <w:szCs w:val="28"/>
              </w:rPr>
            </w:pPr>
            <w:r w:rsidRPr="00342690">
              <w:rPr>
                <w:rFonts w:cs="Times New Roman"/>
                <w:sz w:val="28"/>
                <w:szCs w:val="28"/>
                <w:lang w:val="vi-VN"/>
              </w:rPr>
              <w:t>+</w:t>
            </w:r>
            <w:r w:rsidRPr="00342690">
              <w:rPr>
                <w:rFonts w:cs="Times New Roman"/>
                <w:sz w:val="28"/>
                <w:szCs w:val="28"/>
                <w:lang w:val="nl-NL"/>
              </w:rPr>
              <w:t xml:space="preserve"> </w:t>
            </w:r>
            <w:r w:rsidRPr="00342690">
              <w:rPr>
                <w:rFonts w:cs="Times New Roman"/>
                <w:sz w:val="28"/>
                <w:szCs w:val="28"/>
                <w:lang w:val="vi-VN"/>
              </w:rPr>
              <w:t>TCVĐ</w:t>
            </w:r>
            <w:r w:rsidRPr="00342690">
              <w:rPr>
                <w:rFonts w:cs="Times New Roman"/>
                <w:sz w:val="28"/>
                <w:szCs w:val="28"/>
                <w:lang w:val="nl-NL"/>
              </w:rPr>
              <w:t xml:space="preserve">: </w:t>
            </w:r>
            <w:r w:rsidRPr="00342690">
              <w:rPr>
                <w:rFonts w:cs="Times New Roman"/>
                <w:sz w:val="28"/>
                <w:szCs w:val="28"/>
                <w:lang w:val="pt-BR"/>
              </w:rPr>
              <w:t>Tung bóng.</w:t>
            </w:r>
          </w:p>
        </w:tc>
        <w:tc>
          <w:tcPr>
            <w:tcW w:w="3969" w:type="dxa"/>
            <w:gridSpan w:val="2"/>
          </w:tcPr>
          <w:p w:rsidR="001913B7" w:rsidRPr="00342690" w:rsidRDefault="001913B7" w:rsidP="00491CB1">
            <w:pPr>
              <w:spacing w:after="0" w:line="276" w:lineRule="auto"/>
              <w:jc w:val="both"/>
              <w:rPr>
                <w:rFonts w:eastAsia="Calibri" w:cs="Times New Roman"/>
                <w:color w:val="000000" w:themeColor="text1"/>
                <w:sz w:val="28"/>
                <w:szCs w:val="28"/>
                <w:lang w:val="vi-VN"/>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PTVĐ</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lang w:val="vi-VN"/>
              </w:rPr>
              <w:t>-</w:t>
            </w:r>
            <w:r w:rsidRPr="00342690">
              <w:rPr>
                <w:rFonts w:cs="Times New Roman"/>
                <w:sz w:val="28"/>
                <w:szCs w:val="28"/>
              </w:rPr>
              <w:t xml:space="preserve"> </w:t>
            </w:r>
            <w:r w:rsidRPr="00342690">
              <w:rPr>
                <w:rFonts w:cs="Times New Roman"/>
                <w:sz w:val="28"/>
                <w:szCs w:val="28"/>
                <w:lang w:val="pt-BR"/>
              </w:rPr>
              <w:t xml:space="preserve"> Bò chui qua cổng</w:t>
            </w:r>
          </w:p>
          <w:p w:rsidR="001913B7" w:rsidRPr="00342690" w:rsidRDefault="001913B7" w:rsidP="00491CB1">
            <w:pPr>
              <w:spacing w:after="0" w:line="276" w:lineRule="auto"/>
              <w:jc w:val="both"/>
              <w:rPr>
                <w:rFonts w:cs="Times New Roman"/>
                <w:sz w:val="28"/>
                <w:szCs w:val="28"/>
                <w:lang w:val="nl-NL"/>
              </w:rPr>
            </w:pPr>
            <w:r w:rsidRPr="00342690">
              <w:rPr>
                <w:rFonts w:cs="Times New Roman"/>
                <w:sz w:val="28"/>
                <w:szCs w:val="28"/>
                <w:lang w:val="vi-VN"/>
              </w:rPr>
              <w:t>+</w:t>
            </w:r>
            <w:r w:rsidRPr="00342690">
              <w:rPr>
                <w:rFonts w:cs="Times New Roman"/>
                <w:sz w:val="28"/>
                <w:szCs w:val="28"/>
                <w:lang w:val="nl-NL"/>
              </w:rPr>
              <w:t xml:space="preserve"> BTPTC: Tập với gậy</w:t>
            </w:r>
          </w:p>
          <w:p w:rsidR="001913B7" w:rsidRPr="00342690" w:rsidRDefault="001913B7" w:rsidP="00491CB1">
            <w:pPr>
              <w:spacing w:before="60" w:after="0" w:line="276" w:lineRule="auto"/>
              <w:jc w:val="both"/>
              <w:rPr>
                <w:rFonts w:eastAsia="Calibri" w:cs="Times New Roman"/>
                <w:color w:val="000000" w:themeColor="text1"/>
                <w:sz w:val="28"/>
                <w:szCs w:val="28"/>
                <w:lang w:val="vi-VN"/>
              </w:rPr>
            </w:pPr>
            <w:r w:rsidRPr="00342690">
              <w:rPr>
                <w:rFonts w:cs="Times New Roman"/>
                <w:sz w:val="28"/>
                <w:szCs w:val="28"/>
                <w:lang w:val="vi-VN"/>
              </w:rPr>
              <w:t>+</w:t>
            </w:r>
            <w:r w:rsidRPr="00342690">
              <w:rPr>
                <w:rFonts w:cs="Times New Roman"/>
                <w:sz w:val="28"/>
                <w:szCs w:val="28"/>
                <w:lang w:val="nl-NL"/>
              </w:rPr>
              <w:t xml:space="preserve"> </w:t>
            </w:r>
            <w:r w:rsidRPr="00342690">
              <w:rPr>
                <w:rFonts w:cs="Times New Roman"/>
                <w:sz w:val="28"/>
                <w:szCs w:val="28"/>
                <w:lang w:val="vi-VN"/>
              </w:rPr>
              <w:t>TCVĐ</w:t>
            </w:r>
            <w:r w:rsidRPr="00342690">
              <w:rPr>
                <w:rFonts w:cs="Times New Roman"/>
                <w:sz w:val="28"/>
                <w:szCs w:val="28"/>
                <w:lang w:val="nl-NL"/>
              </w:rPr>
              <w:t xml:space="preserve">: </w:t>
            </w:r>
            <w:r w:rsidRPr="00342690">
              <w:rPr>
                <w:rFonts w:cs="Times New Roman"/>
                <w:sz w:val="28"/>
                <w:szCs w:val="28"/>
                <w:lang w:val="pt-BR"/>
              </w:rPr>
              <w:t>Tung bóng</w:t>
            </w:r>
            <w:r w:rsidRPr="00342690">
              <w:rPr>
                <w:rFonts w:cs="Times New Roman"/>
                <w:sz w:val="28"/>
                <w:szCs w:val="28"/>
                <w:lang w:val="nl-NL"/>
              </w:rPr>
              <w:t>.</w:t>
            </w:r>
          </w:p>
        </w:tc>
        <w:tc>
          <w:tcPr>
            <w:tcW w:w="3402" w:type="dxa"/>
          </w:tcPr>
          <w:p w:rsidR="001913B7" w:rsidRPr="00342690" w:rsidRDefault="001913B7" w:rsidP="00491CB1">
            <w:pPr>
              <w:spacing w:after="0" w:line="276"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PTVĐ</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xml:space="preserve">- Ôn: </w:t>
            </w:r>
            <w:r w:rsidRPr="00342690">
              <w:rPr>
                <w:rFonts w:cs="Times New Roman"/>
                <w:sz w:val="28"/>
                <w:szCs w:val="28"/>
                <w:lang w:val="pt-BR"/>
              </w:rPr>
              <w:t>Bò chui qua cổng</w:t>
            </w:r>
          </w:p>
          <w:p w:rsidR="001913B7" w:rsidRPr="00342690" w:rsidRDefault="001913B7" w:rsidP="00491CB1">
            <w:pPr>
              <w:spacing w:after="0" w:line="276" w:lineRule="auto"/>
              <w:rPr>
                <w:rFonts w:cs="Times New Roman"/>
                <w:sz w:val="28"/>
                <w:szCs w:val="28"/>
                <w:lang w:val="fr-FR"/>
              </w:rPr>
            </w:pPr>
            <w:r w:rsidRPr="00342690">
              <w:rPr>
                <w:rFonts w:cs="Times New Roman"/>
                <w:sz w:val="28"/>
                <w:szCs w:val="28"/>
                <w:lang w:val="fr-FR"/>
              </w:rPr>
              <w:t>+ BTPTC: Cô dạy em bài thể dục buổi sáng.</w:t>
            </w:r>
          </w:p>
          <w:p w:rsidR="001913B7" w:rsidRPr="00342690" w:rsidRDefault="001913B7" w:rsidP="00491CB1">
            <w:pPr>
              <w:spacing w:after="0" w:line="276" w:lineRule="auto"/>
              <w:jc w:val="both"/>
              <w:rPr>
                <w:rFonts w:cs="Times New Roman"/>
                <w:sz w:val="28"/>
                <w:szCs w:val="28"/>
                <w:lang w:val="nl-NL"/>
              </w:rPr>
            </w:pPr>
            <w:r w:rsidRPr="00342690">
              <w:rPr>
                <w:rFonts w:cs="Times New Roman"/>
                <w:sz w:val="28"/>
                <w:szCs w:val="28"/>
                <w:lang w:val="vi-VN"/>
              </w:rPr>
              <w:t>+</w:t>
            </w:r>
            <w:r w:rsidRPr="00342690">
              <w:rPr>
                <w:rFonts w:cs="Times New Roman"/>
                <w:sz w:val="28"/>
                <w:szCs w:val="28"/>
                <w:lang w:val="nl-NL"/>
              </w:rPr>
              <w:t xml:space="preserve"> </w:t>
            </w:r>
            <w:r w:rsidRPr="00342690">
              <w:rPr>
                <w:rFonts w:cs="Times New Roman"/>
                <w:sz w:val="28"/>
                <w:szCs w:val="28"/>
                <w:lang w:val="vi-VN"/>
              </w:rPr>
              <w:t>TCVĐ</w:t>
            </w:r>
            <w:r w:rsidRPr="00342690">
              <w:rPr>
                <w:rFonts w:cs="Times New Roman"/>
                <w:sz w:val="28"/>
                <w:szCs w:val="28"/>
                <w:lang w:val="nl-NL"/>
              </w:rPr>
              <w:t xml:space="preserve">: </w:t>
            </w:r>
            <w:r w:rsidRPr="00342690">
              <w:rPr>
                <w:rFonts w:cs="Times New Roman"/>
                <w:sz w:val="28"/>
                <w:szCs w:val="28"/>
                <w:lang w:val="pt-BR"/>
              </w:rPr>
              <w:t>Tung bóng</w:t>
            </w:r>
            <w:r w:rsidRPr="00342690">
              <w:rPr>
                <w:rFonts w:cs="Times New Roman"/>
                <w:sz w:val="28"/>
                <w:szCs w:val="28"/>
                <w:lang w:val="nl-NL"/>
              </w:rPr>
              <w:t>.</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5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3261" w:type="dxa"/>
          </w:tcPr>
          <w:p w:rsidR="001913B7" w:rsidRPr="00342690" w:rsidRDefault="001913B7" w:rsidP="00491CB1">
            <w:pPr>
              <w:spacing w:after="0" w:line="276" w:lineRule="auto"/>
              <w:rPr>
                <w:rFonts w:cs="Times New Roman"/>
                <w:b/>
                <w:sz w:val="28"/>
                <w:szCs w:val="28"/>
                <w:lang w:val="vi-VN"/>
              </w:rPr>
            </w:pPr>
            <w:r w:rsidRPr="00342690">
              <w:rPr>
                <w:rFonts w:cs="Times New Roman"/>
                <w:b/>
                <w:sz w:val="28"/>
                <w:szCs w:val="28"/>
                <w:lang w:val="vi-VN"/>
              </w:rPr>
              <w:t xml:space="preserve">* Thơ: </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Miệng xinh</w:t>
            </w:r>
            <w:r w:rsidRPr="00342690">
              <w:rPr>
                <w:rFonts w:cs="Times New Roman"/>
                <w:sz w:val="28"/>
                <w:szCs w:val="28"/>
                <w:lang w:val="vi-VN"/>
              </w:rPr>
              <w:t>.</w:t>
            </w:r>
          </w:p>
          <w:p w:rsidR="001913B7" w:rsidRPr="00342690" w:rsidRDefault="001913B7" w:rsidP="00491CB1">
            <w:pPr>
              <w:spacing w:after="0" w:line="276" w:lineRule="auto"/>
              <w:rPr>
                <w:rFonts w:cs="Times New Roman"/>
                <w:sz w:val="28"/>
                <w:szCs w:val="28"/>
                <w:lang w:val="pt-BR"/>
              </w:rPr>
            </w:pPr>
            <w:r w:rsidRPr="00342690">
              <w:rPr>
                <w:rFonts w:cs="Times New Roman"/>
                <w:sz w:val="28"/>
                <w:szCs w:val="28"/>
                <w:lang w:val="pt-BR"/>
              </w:rPr>
              <w:t xml:space="preserve">+ </w:t>
            </w:r>
            <w:r w:rsidR="003163A5">
              <w:rPr>
                <w:rFonts w:cs="Times New Roman"/>
                <w:sz w:val="28"/>
                <w:szCs w:val="28"/>
                <w:lang w:val="pt-BR"/>
              </w:rPr>
              <w:t>NH: Vui đến trường</w:t>
            </w:r>
            <w:r w:rsidRPr="00342690">
              <w:rPr>
                <w:rFonts w:cs="Times New Roman"/>
                <w:sz w:val="28"/>
                <w:szCs w:val="28"/>
                <w:lang w:val="pt-BR"/>
              </w:rPr>
              <w:t>.</w:t>
            </w:r>
          </w:p>
        </w:tc>
        <w:tc>
          <w:tcPr>
            <w:tcW w:w="3969" w:type="dxa"/>
            <w:gridSpan w:val="2"/>
          </w:tcPr>
          <w:p w:rsidR="001913B7" w:rsidRPr="00342690" w:rsidRDefault="001913B7" w:rsidP="00491CB1">
            <w:pPr>
              <w:spacing w:after="0" w:line="276" w:lineRule="auto"/>
              <w:jc w:val="both"/>
              <w:rPr>
                <w:rFonts w:cs="Times New Roman"/>
                <w:sz w:val="28"/>
                <w:szCs w:val="28"/>
                <w:lang w:val="vi-VN"/>
              </w:rPr>
            </w:pPr>
            <w:r w:rsidRPr="00342690">
              <w:rPr>
                <w:rFonts w:cs="Times New Roman"/>
                <w:b/>
                <w:sz w:val="28"/>
                <w:szCs w:val="28"/>
                <w:lang w:val="vi-VN"/>
              </w:rPr>
              <w:t xml:space="preserve">* </w:t>
            </w:r>
            <w:r w:rsidR="00EA17D5">
              <w:rPr>
                <w:rFonts w:cs="Times New Roman"/>
                <w:b/>
                <w:sz w:val="28"/>
                <w:szCs w:val="28"/>
              </w:rPr>
              <w:t>Thơ</w:t>
            </w:r>
            <w:r w:rsidRPr="00342690">
              <w:rPr>
                <w:rFonts w:cs="Times New Roman"/>
                <w:sz w:val="28"/>
                <w:szCs w:val="28"/>
              </w:rPr>
              <w:t>:</w:t>
            </w:r>
            <w:r w:rsidRPr="00342690">
              <w:rPr>
                <w:rFonts w:cs="Times New Roman"/>
                <w:sz w:val="28"/>
                <w:szCs w:val="28"/>
                <w:lang w:val="vi-VN"/>
              </w:rPr>
              <w:t xml:space="preserve"> </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Bạn mới</w:t>
            </w:r>
          </w:p>
          <w:p w:rsidR="001913B7" w:rsidRPr="00342690" w:rsidRDefault="001913B7" w:rsidP="00491CB1">
            <w:pPr>
              <w:spacing w:after="0" w:line="276" w:lineRule="auto"/>
              <w:rPr>
                <w:rFonts w:cs="Times New Roman"/>
                <w:sz w:val="28"/>
                <w:szCs w:val="28"/>
                <w:lang w:val="pt-BR"/>
              </w:rPr>
            </w:pPr>
            <w:r w:rsidRPr="00342690">
              <w:rPr>
                <w:rFonts w:cs="Times New Roman"/>
                <w:sz w:val="28"/>
                <w:szCs w:val="28"/>
                <w:lang w:val="vi-VN"/>
              </w:rPr>
              <w:t xml:space="preserve"> </w:t>
            </w:r>
            <w:r w:rsidRPr="00342690">
              <w:rPr>
                <w:rFonts w:cs="Times New Roman"/>
                <w:sz w:val="28"/>
                <w:szCs w:val="28"/>
                <w:lang w:val="pt-BR"/>
              </w:rPr>
              <w:t xml:space="preserve">+ Trò chơi: </w:t>
            </w:r>
            <w:r w:rsidR="003163A5">
              <w:rPr>
                <w:rFonts w:cs="Times New Roman"/>
                <w:sz w:val="28"/>
                <w:szCs w:val="28"/>
                <w:lang w:val="pt-BR"/>
              </w:rPr>
              <w:t>Tìm bạn thân</w:t>
            </w:r>
            <w:r w:rsidRPr="00342690">
              <w:rPr>
                <w:rFonts w:cs="Times New Roman"/>
                <w:sz w:val="28"/>
                <w:szCs w:val="28"/>
                <w:lang w:val="pt-BR"/>
              </w:rPr>
              <w:t>.</w:t>
            </w:r>
          </w:p>
        </w:tc>
        <w:tc>
          <w:tcPr>
            <w:tcW w:w="3402" w:type="dxa"/>
          </w:tcPr>
          <w:p w:rsidR="001913B7" w:rsidRPr="00342690" w:rsidRDefault="001913B7" w:rsidP="00491CB1">
            <w:pPr>
              <w:spacing w:after="0" w:line="276" w:lineRule="auto"/>
              <w:rPr>
                <w:rFonts w:cs="Times New Roman"/>
                <w:sz w:val="28"/>
                <w:szCs w:val="28"/>
                <w:lang w:val="vi-VN"/>
              </w:rPr>
            </w:pPr>
            <w:r w:rsidRPr="00342690">
              <w:rPr>
                <w:rFonts w:cs="Times New Roman"/>
                <w:b/>
                <w:sz w:val="28"/>
                <w:szCs w:val="28"/>
                <w:lang w:val="vi-VN"/>
              </w:rPr>
              <w:t>* Truyện:</w:t>
            </w:r>
            <w:r w:rsidRPr="00342690">
              <w:rPr>
                <w:rFonts w:cs="Times New Roman"/>
                <w:sz w:val="28"/>
                <w:szCs w:val="28"/>
                <w:lang w:val="vi-VN"/>
              </w:rPr>
              <w:t xml:space="preserve"> </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w:t>
            </w:r>
            <w:r w:rsidR="00624D71">
              <w:rPr>
                <w:rFonts w:cs="Times New Roman"/>
                <w:sz w:val="28"/>
                <w:szCs w:val="28"/>
              </w:rPr>
              <w:t>Thỏ con không vâng lời.</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w:t>
            </w:r>
            <w:r w:rsidR="00923D15">
              <w:rPr>
                <w:rFonts w:cs="Times New Roman"/>
                <w:sz w:val="28"/>
                <w:szCs w:val="28"/>
              </w:rPr>
              <w:t>TC: Trời nắng trời mưa.</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5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4</w:t>
            </w:r>
          </w:p>
        </w:tc>
        <w:tc>
          <w:tcPr>
            <w:tcW w:w="3261" w:type="dxa"/>
          </w:tcPr>
          <w:p w:rsidR="001913B7" w:rsidRPr="00342690" w:rsidRDefault="001913B7" w:rsidP="00491CB1">
            <w:pPr>
              <w:spacing w:after="0" w:line="276" w:lineRule="auto"/>
              <w:rPr>
                <w:rFonts w:cs="Times New Roman"/>
                <w:b/>
                <w:sz w:val="28"/>
                <w:szCs w:val="28"/>
                <w:lang w:val="vi-VN"/>
              </w:rPr>
            </w:pPr>
            <w:r w:rsidRPr="00342690">
              <w:rPr>
                <w:rFonts w:eastAsia="Times New Roman" w:cs="Times New Roman"/>
                <w:b/>
                <w:sz w:val="28"/>
                <w:szCs w:val="28"/>
              </w:rPr>
              <w:t>*</w:t>
            </w:r>
            <w:r w:rsidRPr="00342690">
              <w:rPr>
                <w:rFonts w:eastAsia="Times New Roman" w:cs="Times New Roman"/>
                <w:b/>
                <w:sz w:val="28"/>
                <w:szCs w:val="28"/>
                <w:lang w:val="vi-VN"/>
              </w:rPr>
              <w:t xml:space="preserve"> NBTN</w:t>
            </w:r>
            <w:r w:rsidRPr="00342690">
              <w:rPr>
                <w:rFonts w:eastAsia="Times New Roman" w:cs="Times New Roman"/>
                <w:sz w:val="28"/>
                <w:szCs w:val="28"/>
              </w:rPr>
              <w:t xml:space="preserve">: </w:t>
            </w:r>
          </w:p>
          <w:p w:rsidR="00491CB1" w:rsidRPr="00491CB1" w:rsidRDefault="001913B7" w:rsidP="00491CB1">
            <w:pPr>
              <w:spacing w:after="0" w:line="276" w:lineRule="auto"/>
              <w:rPr>
                <w:rFonts w:cs="Times New Roman"/>
                <w:sz w:val="28"/>
                <w:szCs w:val="28"/>
              </w:rPr>
            </w:pPr>
            <w:r w:rsidRPr="00491CB1">
              <w:rPr>
                <w:rFonts w:cs="Times New Roman"/>
                <w:sz w:val="28"/>
                <w:szCs w:val="28"/>
              </w:rPr>
              <w:t>-</w:t>
            </w:r>
            <w:r w:rsidR="00B11E96" w:rsidRPr="00491CB1">
              <w:rPr>
                <w:rFonts w:cs="Times New Roman"/>
                <w:sz w:val="28"/>
                <w:szCs w:val="28"/>
              </w:rPr>
              <w:t xml:space="preserve"> </w:t>
            </w:r>
            <w:r w:rsidR="00491CB1" w:rsidRPr="00491CB1">
              <w:rPr>
                <w:rFonts w:cs="Times New Roman"/>
                <w:sz w:val="28"/>
                <w:szCs w:val="28"/>
              </w:rPr>
              <w:t xml:space="preserve"> Trò chuyện về lớp học của bé.</w:t>
            </w:r>
          </w:p>
          <w:p w:rsidR="001913B7" w:rsidRPr="00342690" w:rsidRDefault="001913B7" w:rsidP="00491CB1">
            <w:pPr>
              <w:spacing w:after="0" w:line="276" w:lineRule="auto"/>
              <w:rPr>
                <w:rFonts w:cs="Times New Roman"/>
                <w:b/>
                <w:sz w:val="28"/>
                <w:szCs w:val="28"/>
              </w:rPr>
            </w:pPr>
            <w:r w:rsidRPr="00342690">
              <w:rPr>
                <w:rFonts w:cs="Times New Roman"/>
                <w:sz w:val="28"/>
                <w:szCs w:val="28"/>
                <w:lang w:val="vi-VN"/>
              </w:rPr>
              <w:t xml:space="preserve">+ </w:t>
            </w:r>
            <w:r w:rsidRPr="00342690">
              <w:rPr>
                <w:rFonts w:cs="Times New Roman"/>
                <w:sz w:val="28"/>
                <w:szCs w:val="28"/>
              </w:rPr>
              <w:t>TC:</w:t>
            </w:r>
            <w:r w:rsidR="00EC7601">
              <w:rPr>
                <w:rFonts w:cs="Times New Roman"/>
                <w:sz w:val="28"/>
                <w:szCs w:val="28"/>
              </w:rPr>
              <w:t xml:space="preserve"> </w:t>
            </w:r>
            <w:r w:rsidR="000C0C15">
              <w:rPr>
                <w:rFonts w:cs="Times New Roman"/>
                <w:sz w:val="28"/>
                <w:szCs w:val="28"/>
                <w:lang w:val="vi-VN"/>
              </w:rPr>
              <w:t>Kết bạn</w:t>
            </w:r>
            <w:bookmarkStart w:id="0" w:name="_GoBack"/>
            <w:bookmarkEnd w:id="0"/>
            <w:r w:rsidRPr="00342690">
              <w:rPr>
                <w:rFonts w:cs="Times New Roman"/>
                <w:sz w:val="28"/>
                <w:szCs w:val="28"/>
              </w:rPr>
              <w:t>.</w:t>
            </w:r>
          </w:p>
        </w:tc>
        <w:tc>
          <w:tcPr>
            <w:tcW w:w="3969" w:type="dxa"/>
            <w:gridSpan w:val="2"/>
          </w:tcPr>
          <w:p w:rsidR="001913B7" w:rsidRPr="00342690" w:rsidRDefault="001913B7" w:rsidP="00491CB1">
            <w:pPr>
              <w:spacing w:after="0" w:line="276" w:lineRule="auto"/>
              <w:rPr>
                <w:rFonts w:eastAsia="Times New Roman" w:cs="Times New Roman"/>
                <w:sz w:val="28"/>
                <w:szCs w:val="28"/>
              </w:rPr>
            </w:pPr>
            <w:r w:rsidRPr="00342690">
              <w:rPr>
                <w:rFonts w:eastAsia="Times New Roman" w:cs="Times New Roman"/>
                <w:b/>
                <w:sz w:val="28"/>
                <w:szCs w:val="28"/>
              </w:rPr>
              <w:t>* NBPB</w:t>
            </w:r>
            <w:r w:rsidRPr="00342690">
              <w:rPr>
                <w:rFonts w:eastAsia="Times New Roman" w:cs="Times New Roman"/>
                <w:sz w:val="28"/>
                <w:szCs w:val="28"/>
              </w:rPr>
              <w:t xml:space="preserve">: </w:t>
            </w:r>
          </w:p>
          <w:p w:rsidR="001913B7" w:rsidRPr="00342690" w:rsidRDefault="001913B7" w:rsidP="00491CB1">
            <w:pPr>
              <w:spacing w:after="0" w:line="276" w:lineRule="auto"/>
              <w:rPr>
                <w:rFonts w:eastAsia="Times New Roman" w:cs="Times New Roman"/>
                <w:sz w:val="28"/>
                <w:szCs w:val="28"/>
              </w:rPr>
            </w:pPr>
            <w:r w:rsidRPr="00342690">
              <w:rPr>
                <w:rFonts w:eastAsia="Times New Roman" w:cs="Times New Roman"/>
                <w:sz w:val="28"/>
                <w:szCs w:val="28"/>
                <w:lang w:val="vi-VN"/>
              </w:rPr>
              <w:t>-</w:t>
            </w:r>
            <w:r w:rsidRPr="00342690">
              <w:rPr>
                <w:rFonts w:eastAsia="Times New Roman" w:cs="Times New Roman"/>
                <w:sz w:val="28"/>
                <w:szCs w:val="28"/>
              </w:rPr>
              <w:t xml:space="preserve"> </w:t>
            </w:r>
            <w:r w:rsidR="0075200D">
              <w:rPr>
                <w:rFonts w:eastAsia="Times New Roman" w:cs="Times New Roman"/>
                <w:sz w:val="28"/>
                <w:szCs w:val="28"/>
              </w:rPr>
              <w:t>T</w:t>
            </w:r>
            <w:r w:rsidRPr="00342690">
              <w:rPr>
                <w:rFonts w:eastAsia="Times New Roman" w:cs="Times New Roman"/>
                <w:sz w:val="28"/>
                <w:szCs w:val="28"/>
              </w:rPr>
              <w:t>o – nhỏ.</w:t>
            </w:r>
          </w:p>
          <w:p w:rsidR="001913B7" w:rsidRPr="00342690" w:rsidRDefault="001913B7" w:rsidP="00491CB1">
            <w:pPr>
              <w:spacing w:after="0" w:line="276" w:lineRule="auto"/>
              <w:jc w:val="both"/>
              <w:rPr>
                <w:rFonts w:cs="Times New Roman"/>
                <w:b/>
                <w:sz w:val="28"/>
                <w:szCs w:val="28"/>
              </w:rPr>
            </w:pPr>
            <w:r w:rsidRPr="00342690">
              <w:rPr>
                <w:rFonts w:eastAsia="Times New Roman" w:cs="Times New Roman"/>
                <w:sz w:val="28"/>
                <w:szCs w:val="28"/>
                <w:lang w:val="vi-VN"/>
              </w:rPr>
              <w:t>+</w:t>
            </w:r>
            <w:r w:rsidRPr="00342690">
              <w:rPr>
                <w:rFonts w:eastAsia="Times New Roman" w:cs="Times New Roman"/>
                <w:sz w:val="28"/>
                <w:szCs w:val="28"/>
              </w:rPr>
              <w:t xml:space="preserve"> TC</w:t>
            </w:r>
            <w:r w:rsidR="00F37812">
              <w:rPr>
                <w:rFonts w:eastAsia="Times New Roman" w:cs="Times New Roman"/>
                <w:sz w:val="28"/>
                <w:szCs w:val="28"/>
              </w:rPr>
              <w:t xml:space="preserve"> 1</w:t>
            </w:r>
            <w:r w:rsidRPr="00342690">
              <w:rPr>
                <w:rFonts w:eastAsia="Times New Roman" w:cs="Times New Roman"/>
                <w:sz w:val="28"/>
                <w:szCs w:val="28"/>
              </w:rPr>
              <w:t>:</w:t>
            </w:r>
            <w:r w:rsidRPr="00342690">
              <w:rPr>
                <w:rFonts w:eastAsia="Times New Roman" w:cs="Times New Roman"/>
                <w:sz w:val="28"/>
                <w:szCs w:val="28"/>
                <w:lang w:val="vi-VN"/>
              </w:rPr>
              <w:t xml:space="preserve"> </w:t>
            </w:r>
            <w:r w:rsidR="00F37812">
              <w:rPr>
                <w:rFonts w:eastAsia="Times New Roman" w:cs="Times New Roman"/>
                <w:sz w:val="28"/>
                <w:szCs w:val="28"/>
              </w:rPr>
              <w:t>Tặng quà</w:t>
            </w:r>
            <w:r w:rsidRPr="00342690">
              <w:rPr>
                <w:rFonts w:eastAsia="Times New Roman" w:cs="Times New Roman"/>
                <w:sz w:val="28"/>
                <w:szCs w:val="28"/>
              </w:rPr>
              <w:t>.</w:t>
            </w:r>
          </w:p>
          <w:p w:rsidR="001913B7" w:rsidRPr="00F37812" w:rsidRDefault="00F37812" w:rsidP="00491CB1">
            <w:pPr>
              <w:spacing w:after="0" w:line="276" w:lineRule="auto"/>
              <w:jc w:val="both"/>
              <w:rPr>
                <w:rFonts w:eastAsia="Calibri" w:cs="Times New Roman"/>
                <w:color w:val="000000" w:themeColor="text1"/>
                <w:sz w:val="28"/>
                <w:szCs w:val="28"/>
              </w:rPr>
            </w:pPr>
            <w:r w:rsidRPr="00F37812">
              <w:rPr>
                <w:rFonts w:eastAsia="Calibri" w:cs="Times New Roman"/>
                <w:color w:val="000000" w:themeColor="text1"/>
                <w:sz w:val="28"/>
                <w:szCs w:val="28"/>
              </w:rPr>
              <w:t>+ TC2: Bóng to- bóng nhỏ</w:t>
            </w:r>
          </w:p>
        </w:tc>
        <w:tc>
          <w:tcPr>
            <w:tcW w:w="3402" w:type="dxa"/>
          </w:tcPr>
          <w:p w:rsidR="001913B7" w:rsidRPr="00342690" w:rsidRDefault="001913B7" w:rsidP="00491CB1">
            <w:pPr>
              <w:spacing w:after="0" w:line="276" w:lineRule="auto"/>
              <w:rPr>
                <w:rFonts w:cs="Times New Roman"/>
                <w:b/>
                <w:sz w:val="28"/>
                <w:szCs w:val="28"/>
                <w:lang w:val="vi-VN"/>
              </w:rPr>
            </w:pPr>
            <w:r w:rsidRPr="00342690">
              <w:rPr>
                <w:rFonts w:eastAsia="Calibri" w:cs="Times New Roman"/>
                <w:b/>
                <w:color w:val="000000" w:themeColor="text1"/>
                <w:sz w:val="28"/>
                <w:szCs w:val="28"/>
                <w:lang w:val="vi-VN"/>
              </w:rPr>
              <w:t>*</w:t>
            </w:r>
            <w:r w:rsidRPr="00342690">
              <w:rPr>
                <w:rFonts w:cs="Times New Roman"/>
                <w:b/>
                <w:sz w:val="28"/>
                <w:szCs w:val="28"/>
              </w:rPr>
              <w:t xml:space="preserve"> </w:t>
            </w:r>
            <w:r w:rsidRPr="00342690">
              <w:rPr>
                <w:rFonts w:cs="Times New Roman"/>
                <w:b/>
                <w:sz w:val="28"/>
                <w:szCs w:val="28"/>
                <w:lang w:val="vi-VN"/>
              </w:rPr>
              <w:t>NB</w:t>
            </w:r>
            <w:r w:rsidR="00606653">
              <w:rPr>
                <w:rFonts w:cs="Times New Roman"/>
                <w:b/>
                <w:sz w:val="28"/>
                <w:szCs w:val="28"/>
              </w:rPr>
              <w:t>TN</w:t>
            </w:r>
            <w:r w:rsidRPr="00342690">
              <w:rPr>
                <w:rFonts w:cs="Times New Roman"/>
                <w:sz w:val="28"/>
                <w:szCs w:val="28"/>
              </w:rPr>
              <w:t xml:space="preserve"> </w:t>
            </w:r>
          </w:p>
          <w:p w:rsidR="001913B7" w:rsidRPr="00342690" w:rsidRDefault="001913B7" w:rsidP="00491CB1">
            <w:pPr>
              <w:spacing w:after="0" w:line="276" w:lineRule="auto"/>
              <w:rPr>
                <w:rFonts w:cs="Times New Roman"/>
                <w:sz w:val="28"/>
                <w:szCs w:val="28"/>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Bạn trai bạn gái.</w:t>
            </w:r>
          </w:p>
          <w:p w:rsidR="001913B7" w:rsidRPr="00342690" w:rsidRDefault="001913B7" w:rsidP="00491CB1">
            <w:pPr>
              <w:spacing w:line="276" w:lineRule="auto"/>
              <w:rPr>
                <w:rFonts w:cs="Times New Roman"/>
                <w:sz w:val="28"/>
                <w:szCs w:val="28"/>
              </w:rPr>
            </w:pPr>
            <w:r w:rsidRPr="00342690">
              <w:rPr>
                <w:rFonts w:cs="Times New Roman"/>
                <w:sz w:val="28"/>
                <w:szCs w:val="28"/>
              </w:rPr>
              <w:t>+ Trò chơi: Tìm bạn.</w:t>
            </w:r>
          </w:p>
          <w:p w:rsidR="001913B7" w:rsidRPr="00342690" w:rsidRDefault="001913B7" w:rsidP="00491CB1">
            <w:pPr>
              <w:spacing w:after="0" w:line="276" w:lineRule="auto"/>
              <w:rPr>
                <w:rFonts w:cs="Times New Roman"/>
                <w:b/>
                <w:sz w:val="28"/>
                <w:szCs w:val="28"/>
              </w:rPr>
            </w:pP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5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5</w:t>
            </w:r>
          </w:p>
        </w:tc>
        <w:tc>
          <w:tcPr>
            <w:tcW w:w="3261" w:type="dxa"/>
          </w:tcPr>
          <w:p w:rsidR="001913B7" w:rsidRPr="00342690" w:rsidRDefault="001913B7" w:rsidP="00491CB1">
            <w:pPr>
              <w:spacing w:after="0" w:line="276" w:lineRule="auto"/>
              <w:jc w:val="both"/>
              <w:rPr>
                <w:rFonts w:cs="Times New Roman"/>
                <w:b/>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lang w:val="vi-VN"/>
              </w:rPr>
              <w:t>- T</w:t>
            </w:r>
            <w:r w:rsidRPr="00342690">
              <w:rPr>
                <w:rFonts w:cs="Times New Roman"/>
                <w:sz w:val="28"/>
                <w:szCs w:val="28"/>
                <w:lang w:val="pt-BR"/>
              </w:rPr>
              <w:t xml:space="preserve">ô </w:t>
            </w:r>
            <w:r w:rsidRPr="00342690">
              <w:rPr>
                <w:rFonts w:cs="Times New Roman"/>
                <w:sz w:val="28"/>
                <w:szCs w:val="28"/>
                <w:lang w:val="vi-VN"/>
              </w:rPr>
              <w:t>màu</w:t>
            </w:r>
            <w:r w:rsidRPr="00342690">
              <w:rPr>
                <w:rFonts w:cs="Times New Roman"/>
                <w:sz w:val="28"/>
                <w:szCs w:val="28"/>
              </w:rPr>
              <w:t xml:space="preserve"> bút chì</w:t>
            </w:r>
            <w:r w:rsidRPr="00342690">
              <w:rPr>
                <w:rFonts w:cs="Times New Roman"/>
                <w:sz w:val="28"/>
                <w:szCs w:val="28"/>
                <w:lang w:val="vi-VN"/>
              </w:rPr>
              <w:t>.</w:t>
            </w:r>
          </w:p>
          <w:p w:rsidR="001913B7" w:rsidRPr="00342690" w:rsidRDefault="001913B7" w:rsidP="00491CB1">
            <w:pPr>
              <w:spacing w:after="0" w:line="276" w:lineRule="auto"/>
              <w:rPr>
                <w:rFonts w:eastAsia="Times New Roman" w:cs="Times New Roman"/>
                <w:b/>
                <w:sz w:val="28"/>
                <w:szCs w:val="28"/>
              </w:rPr>
            </w:pPr>
            <w:r w:rsidRPr="00342690">
              <w:rPr>
                <w:rFonts w:cs="Times New Roman"/>
                <w:sz w:val="28"/>
                <w:szCs w:val="28"/>
                <w:lang w:val="vi-VN"/>
              </w:rPr>
              <w:t xml:space="preserve">+ </w:t>
            </w:r>
            <w:r w:rsidRPr="00342690">
              <w:rPr>
                <w:rFonts w:cs="Times New Roman"/>
                <w:sz w:val="28"/>
                <w:szCs w:val="28"/>
              </w:rPr>
              <w:t>TC: Tìm màu.</w:t>
            </w:r>
          </w:p>
        </w:tc>
        <w:tc>
          <w:tcPr>
            <w:tcW w:w="3969" w:type="dxa"/>
            <w:gridSpan w:val="2"/>
          </w:tcPr>
          <w:p w:rsidR="001913B7" w:rsidRPr="00342690" w:rsidRDefault="001913B7" w:rsidP="00491CB1">
            <w:pPr>
              <w:spacing w:after="0" w:line="276"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r w:rsidRPr="00342690">
              <w:rPr>
                <w:rFonts w:cs="Times New Roman"/>
                <w:sz w:val="28"/>
                <w:szCs w:val="28"/>
              </w:rPr>
              <w:t xml:space="preserve"> </w:t>
            </w:r>
          </w:p>
          <w:p w:rsidR="001913B7" w:rsidRPr="00342690" w:rsidRDefault="001913B7" w:rsidP="00491CB1">
            <w:pPr>
              <w:spacing w:after="0" w:line="276" w:lineRule="auto"/>
              <w:jc w:val="both"/>
              <w:rPr>
                <w:rFonts w:cs="Times New Roman"/>
                <w:sz w:val="28"/>
                <w:szCs w:val="28"/>
                <w:lang w:val="vi-VN"/>
              </w:rPr>
            </w:pPr>
            <w:r w:rsidRPr="00342690">
              <w:rPr>
                <w:rFonts w:cs="Times New Roman"/>
                <w:sz w:val="28"/>
                <w:szCs w:val="28"/>
              </w:rPr>
              <w:t>- Tô màu cặp sách</w:t>
            </w:r>
            <w:r w:rsidRPr="00342690">
              <w:rPr>
                <w:rFonts w:cs="Times New Roman"/>
                <w:sz w:val="28"/>
                <w:szCs w:val="28"/>
                <w:lang w:val="vi-VN"/>
              </w:rPr>
              <w:t>.</w:t>
            </w:r>
          </w:p>
          <w:p w:rsidR="001913B7" w:rsidRPr="00342690" w:rsidRDefault="001913B7" w:rsidP="00491CB1">
            <w:pPr>
              <w:tabs>
                <w:tab w:val="center" w:pos="4680"/>
                <w:tab w:val="right" w:pos="9360"/>
              </w:tabs>
              <w:spacing w:after="0" w:line="276" w:lineRule="auto"/>
              <w:rPr>
                <w:rFonts w:eastAsia="Calibri" w:cs="Times New Roman"/>
                <w:color w:val="000000" w:themeColor="text1"/>
                <w:sz w:val="28"/>
                <w:szCs w:val="28"/>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Đọc thơ: Bạn mới.</w:t>
            </w:r>
          </w:p>
        </w:tc>
        <w:tc>
          <w:tcPr>
            <w:tcW w:w="3402" w:type="dxa"/>
          </w:tcPr>
          <w:p w:rsidR="001913B7" w:rsidRPr="00342690" w:rsidRDefault="001913B7" w:rsidP="00491CB1">
            <w:pPr>
              <w:spacing w:after="0" w:line="276"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p>
          <w:p w:rsidR="001913B7" w:rsidRPr="00342690" w:rsidRDefault="001913B7" w:rsidP="00491CB1">
            <w:pPr>
              <w:spacing w:after="0" w:line="276" w:lineRule="auto"/>
              <w:jc w:val="both"/>
              <w:rPr>
                <w:rFonts w:cs="Times New Roman"/>
                <w:sz w:val="28"/>
                <w:szCs w:val="28"/>
              </w:rPr>
            </w:pPr>
            <w:r w:rsidRPr="00342690">
              <w:rPr>
                <w:rFonts w:cs="Times New Roman"/>
                <w:sz w:val="28"/>
                <w:szCs w:val="28"/>
              </w:rPr>
              <w:t xml:space="preserve">- </w:t>
            </w:r>
            <w:r w:rsidRPr="00342690">
              <w:rPr>
                <w:rFonts w:cs="Times New Roman"/>
                <w:sz w:val="28"/>
                <w:szCs w:val="28"/>
                <w:lang w:val="vi-VN"/>
              </w:rPr>
              <w:t xml:space="preserve">Nặn </w:t>
            </w:r>
            <w:r w:rsidRPr="00342690">
              <w:rPr>
                <w:rFonts w:cs="Times New Roman"/>
                <w:sz w:val="28"/>
                <w:szCs w:val="28"/>
              </w:rPr>
              <w:t>cái vòng</w:t>
            </w:r>
          </w:p>
          <w:p w:rsidR="001913B7" w:rsidRPr="00342690" w:rsidRDefault="001913B7" w:rsidP="00491CB1">
            <w:pPr>
              <w:spacing w:after="0" w:line="276" w:lineRule="auto"/>
              <w:rPr>
                <w:rFonts w:cs="Times New Roman"/>
                <w:sz w:val="28"/>
                <w:szCs w:val="28"/>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 xml:space="preserve">TC: </w:t>
            </w:r>
            <w:r w:rsidR="003163A5">
              <w:rPr>
                <w:rFonts w:eastAsia="Calibri" w:cs="Times New Roman"/>
                <w:color w:val="000000" w:themeColor="text1"/>
                <w:sz w:val="28"/>
                <w:szCs w:val="28"/>
                <w:lang w:val="vi-VN"/>
              </w:rPr>
              <w:t>Ch</w:t>
            </w:r>
            <w:r w:rsidRPr="00342690">
              <w:rPr>
                <w:rFonts w:eastAsia="Calibri" w:cs="Times New Roman"/>
                <w:color w:val="000000" w:themeColor="text1"/>
                <w:sz w:val="28"/>
                <w:szCs w:val="28"/>
              </w:rPr>
              <w:t>uyền bóng.</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fr-FR"/>
              </w:rPr>
            </w:pPr>
          </w:p>
        </w:tc>
      </w:tr>
      <w:tr w:rsidR="001913B7" w:rsidRPr="00342690" w:rsidTr="00342690">
        <w:trPr>
          <w:trHeight w:val="15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3261" w:type="dxa"/>
          </w:tcPr>
          <w:p w:rsidR="001913B7" w:rsidRPr="00342690" w:rsidRDefault="001913B7" w:rsidP="00491CB1">
            <w:pPr>
              <w:spacing w:after="0" w:line="276" w:lineRule="auto"/>
              <w:rPr>
                <w:rFonts w:cs="Times New Roman"/>
                <w:b/>
                <w:sz w:val="28"/>
                <w:szCs w:val="28"/>
              </w:rPr>
            </w:pPr>
            <w:r w:rsidRPr="00342690">
              <w:rPr>
                <w:rFonts w:cs="Times New Roman"/>
                <w:b/>
                <w:sz w:val="28"/>
                <w:szCs w:val="28"/>
              </w:rPr>
              <w:t>*</w:t>
            </w:r>
            <w:r w:rsidRPr="00342690">
              <w:rPr>
                <w:rFonts w:cs="Times New Roman"/>
                <w:b/>
                <w:sz w:val="28"/>
                <w:szCs w:val="28"/>
                <w:lang w:val="vi-VN"/>
              </w:rPr>
              <w:t xml:space="preserve"> Â</w:t>
            </w:r>
            <w:r w:rsidRPr="00342690">
              <w:rPr>
                <w:rFonts w:cs="Times New Roman"/>
                <w:b/>
                <w:sz w:val="28"/>
                <w:szCs w:val="28"/>
              </w:rPr>
              <w:t>N</w:t>
            </w:r>
          </w:p>
          <w:p w:rsidR="001913B7" w:rsidRPr="00342690" w:rsidRDefault="001913B7" w:rsidP="00491CB1">
            <w:pPr>
              <w:spacing w:after="0" w:line="276"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w:t>
            </w:r>
            <w:r w:rsidR="009D278D">
              <w:rPr>
                <w:rFonts w:cs="Times New Roman"/>
                <w:sz w:val="28"/>
                <w:szCs w:val="28"/>
              </w:rPr>
              <w:t>H</w:t>
            </w:r>
            <w:r w:rsidRPr="00342690">
              <w:rPr>
                <w:rFonts w:cs="Times New Roman"/>
                <w:sz w:val="28"/>
                <w:szCs w:val="28"/>
                <w:lang w:val="vi-VN"/>
              </w:rPr>
              <w:t>át</w:t>
            </w:r>
            <w:r w:rsidRPr="00342690">
              <w:rPr>
                <w:rFonts w:cs="Times New Roman"/>
                <w:sz w:val="28"/>
                <w:szCs w:val="28"/>
              </w:rPr>
              <w:t>: Đi học về</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xml:space="preserve">+ </w:t>
            </w:r>
            <w:r w:rsidR="003163A5">
              <w:rPr>
                <w:rFonts w:cs="Times New Roman"/>
                <w:sz w:val="28"/>
                <w:szCs w:val="28"/>
              </w:rPr>
              <w:t>TC</w:t>
            </w:r>
            <w:r w:rsidR="003163A5">
              <w:rPr>
                <w:rFonts w:cs="Times New Roman"/>
                <w:sz w:val="28"/>
                <w:szCs w:val="28"/>
                <w:lang w:val="vi-VN"/>
              </w:rPr>
              <w:t>ÂN: Nhún theo điệu nhạc</w:t>
            </w:r>
            <w:r w:rsidRPr="00342690">
              <w:rPr>
                <w:rFonts w:cs="Times New Roman"/>
                <w:sz w:val="28"/>
                <w:szCs w:val="28"/>
              </w:rPr>
              <w:t>.</w:t>
            </w:r>
          </w:p>
        </w:tc>
        <w:tc>
          <w:tcPr>
            <w:tcW w:w="3969" w:type="dxa"/>
            <w:gridSpan w:val="2"/>
          </w:tcPr>
          <w:p w:rsidR="001913B7" w:rsidRPr="00444DD5" w:rsidRDefault="001913B7" w:rsidP="0096217F">
            <w:pPr>
              <w:spacing w:after="0" w:line="276" w:lineRule="auto"/>
              <w:jc w:val="both"/>
              <w:rPr>
                <w:rFonts w:cs="Times New Roman"/>
                <w:b/>
                <w:color w:val="000000" w:themeColor="text1"/>
                <w:sz w:val="28"/>
                <w:szCs w:val="28"/>
              </w:rPr>
            </w:pPr>
            <w:r w:rsidRPr="00444DD5">
              <w:rPr>
                <w:rFonts w:cs="Times New Roman"/>
                <w:b/>
                <w:color w:val="000000" w:themeColor="text1"/>
                <w:sz w:val="28"/>
                <w:szCs w:val="28"/>
              </w:rPr>
              <w:t>*</w:t>
            </w:r>
            <w:r w:rsidRPr="00444DD5">
              <w:rPr>
                <w:rFonts w:cs="Times New Roman"/>
                <w:b/>
                <w:color w:val="000000" w:themeColor="text1"/>
                <w:sz w:val="28"/>
                <w:szCs w:val="28"/>
                <w:lang w:val="vi-VN"/>
              </w:rPr>
              <w:t xml:space="preserve"> </w:t>
            </w:r>
            <w:r w:rsidRPr="00444DD5">
              <w:rPr>
                <w:rFonts w:cs="Times New Roman"/>
                <w:b/>
                <w:color w:val="000000" w:themeColor="text1"/>
                <w:sz w:val="28"/>
                <w:szCs w:val="28"/>
              </w:rPr>
              <w:t>ÂN</w:t>
            </w:r>
          </w:p>
          <w:p w:rsidR="001913B7" w:rsidRPr="00444DD5" w:rsidRDefault="001913B7" w:rsidP="0096217F">
            <w:pPr>
              <w:spacing w:after="0" w:line="276" w:lineRule="auto"/>
              <w:jc w:val="both"/>
              <w:rPr>
                <w:rFonts w:cs="Times New Roman"/>
                <w:color w:val="000000" w:themeColor="text1"/>
                <w:sz w:val="28"/>
                <w:szCs w:val="28"/>
              </w:rPr>
            </w:pPr>
            <w:r w:rsidRPr="00444DD5">
              <w:rPr>
                <w:rFonts w:cs="Times New Roman"/>
                <w:color w:val="000000" w:themeColor="text1"/>
                <w:sz w:val="28"/>
                <w:szCs w:val="28"/>
              </w:rPr>
              <w:t>-</w:t>
            </w:r>
            <w:r w:rsidRPr="00444DD5">
              <w:rPr>
                <w:rFonts w:cs="Times New Roman"/>
                <w:b/>
                <w:i/>
                <w:color w:val="000000" w:themeColor="text1"/>
                <w:sz w:val="28"/>
                <w:szCs w:val="28"/>
              </w:rPr>
              <w:t xml:space="preserve"> </w:t>
            </w:r>
            <w:r w:rsidR="009D278D" w:rsidRPr="00444DD5">
              <w:rPr>
                <w:rFonts w:cs="Times New Roman"/>
                <w:color w:val="000000" w:themeColor="text1"/>
                <w:sz w:val="28"/>
                <w:szCs w:val="28"/>
              </w:rPr>
              <w:t>H</w:t>
            </w:r>
            <w:r w:rsidRPr="00444DD5">
              <w:rPr>
                <w:rFonts w:cs="Times New Roman"/>
                <w:color w:val="000000" w:themeColor="text1"/>
                <w:sz w:val="28"/>
                <w:szCs w:val="28"/>
              </w:rPr>
              <w:t>át: Trường chúng cháu là trường mầm non.</w:t>
            </w:r>
          </w:p>
          <w:p w:rsidR="001913B7" w:rsidRPr="006C5316" w:rsidRDefault="006C5316" w:rsidP="0096217F">
            <w:pPr>
              <w:spacing w:after="0" w:line="276" w:lineRule="auto"/>
              <w:jc w:val="both"/>
              <w:rPr>
                <w:rFonts w:cs="Times New Roman"/>
                <w:sz w:val="28"/>
                <w:szCs w:val="28"/>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 xml:space="preserve">TCÂN: </w:t>
            </w:r>
            <w:r>
              <w:rPr>
                <w:rFonts w:cs="Times New Roman"/>
                <w:sz w:val="28"/>
                <w:szCs w:val="28"/>
              </w:rPr>
              <w:t>Nhún theo điệu nhạc</w:t>
            </w:r>
            <w:r w:rsidRPr="00342690">
              <w:rPr>
                <w:rFonts w:cs="Times New Roman"/>
                <w:sz w:val="28"/>
                <w:szCs w:val="28"/>
              </w:rPr>
              <w:t>.</w:t>
            </w:r>
          </w:p>
        </w:tc>
        <w:tc>
          <w:tcPr>
            <w:tcW w:w="3402" w:type="dxa"/>
          </w:tcPr>
          <w:p w:rsidR="001913B7" w:rsidRPr="00342690" w:rsidRDefault="001913B7" w:rsidP="00491CB1">
            <w:pPr>
              <w:spacing w:after="0" w:line="276" w:lineRule="auto"/>
              <w:jc w:val="both"/>
              <w:rPr>
                <w:rFonts w:cs="Times New Roman"/>
                <w:sz w:val="28"/>
                <w:szCs w:val="28"/>
              </w:rPr>
            </w:pPr>
            <w:r w:rsidRPr="00342690">
              <w:rPr>
                <w:rFonts w:cs="Times New Roman"/>
                <w:b/>
                <w:sz w:val="28"/>
                <w:szCs w:val="28"/>
                <w:lang w:val="fr-FR"/>
              </w:rPr>
              <w:t>*</w:t>
            </w:r>
            <w:r w:rsidRPr="00342690">
              <w:rPr>
                <w:rFonts w:cs="Times New Roman"/>
                <w:b/>
                <w:sz w:val="28"/>
                <w:szCs w:val="28"/>
                <w:lang w:val="vi-VN"/>
              </w:rPr>
              <w:t xml:space="preserve"> </w:t>
            </w:r>
            <w:r w:rsidRPr="00342690">
              <w:rPr>
                <w:rFonts w:cs="Times New Roman"/>
                <w:b/>
                <w:sz w:val="28"/>
                <w:szCs w:val="28"/>
                <w:lang w:val="fr-FR"/>
              </w:rPr>
              <w:t>ÂN</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lang w:val="vi-VN"/>
              </w:rPr>
              <w:t>-</w:t>
            </w:r>
            <w:r w:rsidRPr="00342690">
              <w:rPr>
                <w:rFonts w:cs="Times New Roman"/>
                <w:sz w:val="28"/>
                <w:szCs w:val="28"/>
              </w:rPr>
              <w:t xml:space="preserve"> </w:t>
            </w:r>
            <w:r w:rsidR="009D278D">
              <w:rPr>
                <w:rFonts w:cs="Times New Roman"/>
                <w:sz w:val="28"/>
                <w:szCs w:val="28"/>
              </w:rPr>
              <w:t xml:space="preserve">Hát: </w:t>
            </w:r>
            <w:r w:rsidRPr="00342690">
              <w:rPr>
                <w:rFonts w:cs="Times New Roman"/>
                <w:sz w:val="28"/>
                <w:szCs w:val="28"/>
              </w:rPr>
              <w:t>Cháu đi mẫu giáo</w:t>
            </w:r>
            <w:r w:rsidRPr="00342690">
              <w:rPr>
                <w:rFonts w:cs="Times New Roman"/>
                <w:sz w:val="28"/>
                <w:szCs w:val="28"/>
                <w:lang w:val="vi-VN"/>
              </w:rPr>
              <w:t>.</w:t>
            </w:r>
          </w:p>
          <w:p w:rsidR="001913B7" w:rsidRPr="00342690" w:rsidRDefault="006C5316" w:rsidP="00491CB1">
            <w:pPr>
              <w:spacing w:after="0" w:line="276" w:lineRule="auto"/>
              <w:jc w:val="both"/>
              <w:rPr>
                <w:rFonts w:cs="Times New Roman"/>
                <w:sz w:val="28"/>
                <w:szCs w:val="28"/>
              </w:rPr>
            </w:pPr>
            <w:r w:rsidRPr="00444DD5">
              <w:rPr>
                <w:rFonts w:cs="Times New Roman"/>
                <w:color w:val="000000" w:themeColor="text1"/>
                <w:sz w:val="28"/>
                <w:szCs w:val="28"/>
              </w:rPr>
              <w:t xml:space="preserve">+ NH: </w:t>
            </w:r>
            <w:r w:rsidRPr="00444DD5">
              <w:rPr>
                <w:bCs/>
                <w:color w:val="000000" w:themeColor="text1"/>
                <w:sz w:val="28"/>
                <w:szCs w:val="28"/>
                <w:shd w:val="clear" w:color="auto" w:fill="FFFFFF"/>
              </w:rPr>
              <w:t>E</w:t>
            </w:r>
            <w:r w:rsidRPr="00444DD5">
              <w:rPr>
                <w:rStyle w:val="Emphasis"/>
                <w:bCs/>
                <w:i w:val="0"/>
                <w:color w:val="000000" w:themeColor="text1"/>
                <w:sz w:val="28"/>
                <w:szCs w:val="28"/>
                <w:shd w:val="clear" w:color="auto" w:fill="FFFFFF"/>
              </w:rPr>
              <w:t>m đi mẫu giáo</w:t>
            </w:r>
            <w:r w:rsidRPr="00444DD5">
              <w:rPr>
                <w:rFonts w:cs="Times New Roman"/>
                <w:i/>
                <w:color w:val="000000" w:themeColor="text1"/>
                <w:sz w:val="28"/>
                <w:szCs w:val="28"/>
              </w:rPr>
              <w:t>.</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rPr>
            </w:pPr>
          </w:p>
        </w:tc>
      </w:tr>
      <w:tr w:rsidR="001913B7" w:rsidRPr="00342690" w:rsidTr="00342690">
        <w:trPr>
          <w:trHeight w:val="655"/>
        </w:trPr>
        <w:tc>
          <w:tcPr>
            <w:tcW w:w="1413" w:type="dxa"/>
            <w:vMerge w:val="restart"/>
          </w:tcPr>
          <w:p w:rsidR="001913B7" w:rsidRPr="00342690" w:rsidRDefault="001913B7" w:rsidP="00491CB1">
            <w:pPr>
              <w:spacing w:before="60" w:after="0" w:line="276" w:lineRule="auto"/>
              <w:jc w:val="center"/>
              <w:rPr>
                <w:rFonts w:eastAsia="Calibri" w:cs="Times New Roman"/>
                <w:b/>
                <w:color w:val="000000" w:themeColor="text1"/>
                <w:sz w:val="28"/>
                <w:szCs w:val="28"/>
              </w:rPr>
            </w:pPr>
          </w:p>
          <w:p w:rsidR="001913B7" w:rsidRPr="00342690" w:rsidRDefault="001913B7" w:rsidP="00491CB1">
            <w:pPr>
              <w:spacing w:before="60" w:after="0" w:line="276" w:lineRule="auto"/>
              <w:jc w:val="center"/>
              <w:rPr>
                <w:rFonts w:eastAsia="Calibri" w:cs="Times New Roman"/>
                <w:b/>
                <w:color w:val="000000" w:themeColor="text1"/>
                <w:sz w:val="28"/>
                <w:szCs w:val="28"/>
              </w:rPr>
            </w:pPr>
          </w:p>
          <w:p w:rsidR="001913B7" w:rsidRPr="00342690" w:rsidRDefault="001913B7" w:rsidP="00491CB1">
            <w:pPr>
              <w:spacing w:before="60" w:after="0" w:line="276" w:lineRule="auto"/>
              <w:jc w:val="center"/>
              <w:rPr>
                <w:rFonts w:eastAsia="Calibri" w:cs="Times New Roman"/>
                <w:b/>
                <w:i/>
                <w:color w:val="000000" w:themeColor="text1"/>
                <w:sz w:val="28"/>
                <w:szCs w:val="28"/>
              </w:rPr>
            </w:pPr>
            <w:r w:rsidRPr="00342690">
              <w:rPr>
                <w:rFonts w:eastAsia="Calibri" w:cs="Times New Roman"/>
                <w:b/>
                <w:color w:val="000000" w:themeColor="text1"/>
                <w:sz w:val="28"/>
                <w:szCs w:val="28"/>
              </w:rPr>
              <w:lastRenderedPageBreak/>
              <w:t>Chơi ngoài trời</w:t>
            </w: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lastRenderedPageBreak/>
              <w:t xml:space="preserve">Thứ </w:t>
            </w:r>
            <w:r w:rsidRPr="00342690">
              <w:rPr>
                <w:rFonts w:eastAsia="Calibri" w:cs="Times New Roman"/>
                <w:color w:val="000000" w:themeColor="text1"/>
                <w:sz w:val="28"/>
                <w:szCs w:val="28"/>
                <w:lang w:val="vi-VN"/>
              </w:rPr>
              <w:t>2</w:t>
            </w:r>
          </w:p>
        </w:tc>
        <w:tc>
          <w:tcPr>
            <w:tcW w:w="3261" w:type="dxa"/>
          </w:tcPr>
          <w:p w:rsidR="001913B7" w:rsidRPr="00342690" w:rsidRDefault="001913B7" w:rsidP="00491CB1">
            <w:pPr>
              <w:spacing w:after="0" w:line="276" w:lineRule="auto"/>
              <w:rPr>
                <w:rFonts w:cs="Times New Roman"/>
                <w:sz w:val="28"/>
                <w:szCs w:val="28"/>
              </w:rPr>
            </w:pPr>
            <w:r w:rsidRPr="00342690">
              <w:rPr>
                <w:rFonts w:cs="Times New Roman"/>
                <w:sz w:val="28"/>
                <w:szCs w:val="28"/>
              </w:rPr>
              <w:t>- TCVĐ:</w:t>
            </w:r>
            <w:r w:rsidRPr="00342690">
              <w:rPr>
                <w:rFonts w:cs="Times New Roman"/>
                <w:sz w:val="28"/>
                <w:szCs w:val="28"/>
                <w:lang w:val="vi-VN"/>
              </w:rPr>
              <w:t xml:space="preserve"> </w:t>
            </w:r>
            <w:r w:rsidRPr="00342690">
              <w:rPr>
                <w:rFonts w:cs="Times New Roman"/>
                <w:sz w:val="28"/>
                <w:szCs w:val="28"/>
              </w:rPr>
              <w:t>Lộn cầu vồng</w:t>
            </w:r>
          </w:p>
          <w:p w:rsidR="001913B7" w:rsidRPr="00342690" w:rsidRDefault="001913B7" w:rsidP="00491CB1">
            <w:pPr>
              <w:spacing w:after="0" w:line="276" w:lineRule="auto"/>
              <w:rPr>
                <w:rFonts w:cs="Times New Roman"/>
                <w:sz w:val="28"/>
                <w:szCs w:val="28"/>
              </w:rPr>
            </w:pPr>
            <w:r w:rsidRPr="00342690">
              <w:rPr>
                <w:rFonts w:cs="Times New Roman"/>
                <w:sz w:val="28"/>
                <w:szCs w:val="28"/>
              </w:rPr>
              <w:t>-  Chơi tự chọn</w:t>
            </w:r>
            <w:r w:rsidRPr="00342690">
              <w:rPr>
                <w:rFonts w:cs="Times New Roman"/>
                <w:sz w:val="28"/>
                <w:szCs w:val="28"/>
                <w:lang w:val="vi-VN"/>
              </w:rPr>
              <w:t>: Hột hạt phấn, chơi các đồ chơi ngoài trời.</w:t>
            </w:r>
          </w:p>
        </w:tc>
        <w:tc>
          <w:tcPr>
            <w:tcW w:w="3969" w:type="dxa"/>
            <w:gridSpan w:val="2"/>
          </w:tcPr>
          <w:p w:rsidR="001913B7" w:rsidRPr="00342690" w:rsidRDefault="001913B7" w:rsidP="00491CB1">
            <w:pPr>
              <w:spacing w:after="0" w:line="276" w:lineRule="auto"/>
              <w:rPr>
                <w:rFonts w:cs="Times New Roman"/>
                <w:sz w:val="28"/>
                <w:szCs w:val="28"/>
              </w:rPr>
            </w:pPr>
            <w:r w:rsidRPr="00342690">
              <w:rPr>
                <w:rFonts w:cs="Times New Roman"/>
                <w:sz w:val="28"/>
                <w:szCs w:val="28"/>
              </w:rPr>
              <w:t>- TCVĐ:</w:t>
            </w:r>
            <w:r w:rsidRPr="00342690">
              <w:rPr>
                <w:rFonts w:cs="Times New Roman"/>
                <w:sz w:val="28"/>
                <w:szCs w:val="28"/>
                <w:lang w:val="vi-VN"/>
              </w:rPr>
              <w:t xml:space="preserve"> </w:t>
            </w:r>
            <w:r w:rsidRPr="00342690">
              <w:rPr>
                <w:rFonts w:cs="Times New Roman"/>
                <w:sz w:val="28"/>
                <w:szCs w:val="28"/>
              </w:rPr>
              <w:t>Trời nắng trời mưa.</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Chơi tự chọn</w:t>
            </w:r>
            <w:r w:rsidRPr="00342690">
              <w:rPr>
                <w:rFonts w:cs="Times New Roman"/>
                <w:sz w:val="28"/>
                <w:szCs w:val="28"/>
                <w:lang w:val="vi-VN"/>
              </w:rPr>
              <w:t>: Hột hạt phấn, chơi các đồ chơi ngoài trời: Xích đu, bập bênh.</w:t>
            </w:r>
          </w:p>
          <w:p w:rsidR="001913B7" w:rsidRPr="00342690" w:rsidRDefault="001913B7" w:rsidP="00491CB1">
            <w:pPr>
              <w:spacing w:after="0" w:line="276" w:lineRule="auto"/>
              <w:jc w:val="both"/>
              <w:rPr>
                <w:rFonts w:cs="Times New Roman"/>
                <w:b/>
                <w:sz w:val="28"/>
                <w:szCs w:val="28"/>
                <w:lang w:val="vi-VN"/>
              </w:rPr>
            </w:pPr>
          </w:p>
        </w:tc>
        <w:tc>
          <w:tcPr>
            <w:tcW w:w="3402" w:type="dxa"/>
          </w:tcPr>
          <w:p w:rsidR="003163A5" w:rsidRPr="00342690" w:rsidRDefault="003163A5" w:rsidP="003163A5">
            <w:pPr>
              <w:tabs>
                <w:tab w:val="center" w:pos="4680"/>
                <w:tab w:val="right" w:pos="9360"/>
              </w:tabs>
              <w:spacing w:after="0" w:line="276" w:lineRule="auto"/>
              <w:rPr>
                <w:rFonts w:cs="Times New Roman"/>
                <w:sz w:val="28"/>
                <w:szCs w:val="28"/>
              </w:rPr>
            </w:pPr>
            <w:r w:rsidRPr="00342690">
              <w:rPr>
                <w:rFonts w:cs="Times New Roman"/>
                <w:sz w:val="28"/>
                <w:szCs w:val="28"/>
              </w:rPr>
              <w:lastRenderedPageBreak/>
              <w:t>- HĐCCĐ: Trò chuyện về t</w:t>
            </w:r>
            <w:r>
              <w:rPr>
                <w:rFonts w:cs="Times New Roman"/>
                <w:sz w:val="28"/>
                <w:szCs w:val="28"/>
              </w:rPr>
              <w:t>h</w:t>
            </w:r>
            <w:r w:rsidRPr="00342690">
              <w:rPr>
                <w:rFonts w:cs="Times New Roman"/>
                <w:sz w:val="28"/>
                <w:szCs w:val="28"/>
              </w:rPr>
              <w:t>ời tiết trong ngày.</w:t>
            </w:r>
          </w:p>
          <w:p w:rsidR="003163A5" w:rsidRPr="00342690" w:rsidRDefault="003163A5" w:rsidP="003163A5">
            <w:pPr>
              <w:tabs>
                <w:tab w:val="center" w:pos="4680"/>
                <w:tab w:val="right" w:pos="9360"/>
              </w:tabs>
              <w:spacing w:after="0" w:line="276" w:lineRule="auto"/>
              <w:rPr>
                <w:rFonts w:cs="Times New Roman"/>
                <w:sz w:val="28"/>
                <w:szCs w:val="28"/>
              </w:rPr>
            </w:pPr>
            <w:r w:rsidRPr="00342690">
              <w:rPr>
                <w:rFonts w:cs="Times New Roman"/>
                <w:sz w:val="28"/>
                <w:szCs w:val="28"/>
              </w:rPr>
              <w:t xml:space="preserve">- TCVĐ: </w:t>
            </w:r>
            <w:r>
              <w:rPr>
                <w:rFonts w:cs="Times New Roman"/>
                <w:sz w:val="28"/>
                <w:szCs w:val="28"/>
              </w:rPr>
              <w:t>Trời nắng trời mưa</w:t>
            </w:r>
          </w:p>
          <w:p w:rsidR="003163A5" w:rsidRPr="009D1CED" w:rsidRDefault="003163A5" w:rsidP="003163A5">
            <w:pPr>
              <w:tabs>
                <w:tab w:val="center" w:pos="4680"/>
                <w:tab w:val="right" w:pos="9360"/>
              </w:tabs>
              <w:spacing w:after="0" w:line="276" w:lineRule="auto"/>
              <w:rPr>
                <w:rFonts w:cs="Times New Roman"/>
                <w:sz w:val="28"/>
                <w:szCs w:val="28"/>
                <w:lang w:val="vi-VN"/>
              </w:rPr>
            </w:pPr>
            <w:r w:rsidRPr="00342690">
              <w:rPr>
                <w:rFonts w:cs="Times New Roman"/>
                <w:sz w:val="28"/>
                <w:szCs w:val="28"/>
              </w:rPr>
              <w:lastRenderedPageBreak/>
              <w:t>-</w:t>
            </w:r>
            <w:r w:rsidRPr="00342690">
              <w:rPr>
                <w:rFonts w:cs="Times New Roman"/>
                <w:sz w:val="28"/>
                <w:szCs w:val="28"/>
                <w:lang w:val="vi-VN"/>
              </w:rPr>
              <w:t xml:space="preserve"> </w:t>
            </w:r>
            <w:r w:rsidRPr="00342690">
              <w:rPr>
                <w:rFonts w:cs="Times New Roman"/>
                <w:sz w:val="28"/>
                <w:szCs w:val="28"/>
              </w:rPr>
              <w:t>Chơi tự chon: Vẽ phấn, bóng, đồ chơi</w:t>
            </w:r>
            <w:r w:rsidRPr="00342690">
              <w:rPr>
                <w:rFonts w:cs="Times New Roman"/>
                <w:sz w:val="28"/>
                <w:szCs w:val="28"/>
                <w:lang w:val="vi-VN"/>
              </w:rPr>
              <w:t xml:space="preserve"> NT</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pt-BR"/>
              </w:rPr>
            </w:pPr>
          </w:p>
        </w:tc>
      </w:tr>
      <w:tr w:rsidR="001913B7" w:rsidRPr="00342690" w:rsidTr="00342690">
        <w:trPr>
          <w:trHeight w:val="81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3261" w:type="dxa"/>
          </w:tcPr>
          <w:p w:rsidR="001913B7" w:rsidRPr="00342690" w:rsidRDefault="001913B7" w:rsidP="00491CB1">
            <w:pPr>
              <w:spacing w:after="0" w:line="276" w:lineRule="auto"/>
              <w:rPr>
                <w:rFonts w:cs="Times New Roman"/>
                <w:sz w:val="28"/>
                <w:szCs w:val="28"/>
              </w:rPr>
            </w:pPr>
            <w:r w:rsidRPr="00342690">
              <w:rPr>
                <w:rFonts w:cs="Times New Roman"/>
                <w:sz w:val="28"/>
                <w:szCs w:val="28"/>
              </w:rPr>
              <w:t>- TCVĐ: Bóng tròn to.</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Chơi tự chọn: Vẽ phấn, bóng, đồ chơi</w:t>
            </w:r>
            <w:r w:rsidRPr="00342690">
              <w:rPr>
                <w:rFonts w:cs="Times New Roman"/>
                <w:sz w:val="28"/>
                <w:szCs w:val="28"/>
                <w:lang w:val="vi-VN"/>
              </w:rPr>
              <w:t xml:space="preserve"> NT.</w:t>
            </w:r>
          </w:p>
        </w:tc>
        <w:tc>
          <w:tcPr>
            <w:tcW w:w="3969" w:type="dxa"/>
            <w:gridSpan w:val="2"/>
          </w:tcPr>
          <w:p w:rsidR="001913B7" w:rsidRPr="00342690" w:rsidRDefault="001913B7" w:rsidP="00491CB1">
            <w:pPr>
              <w:spacing w:after="0" w:line="276" w:lineRule="auto"/>
              <w:rPr>
                <w:rFonts w:cs="Times New Roman"/>
                <w:sz w:val="28"/>
                <w:szCs w:val="28"/>
              </w:rPr>
            </w:pPr>
            <w:r w:rsidRPr="00342690">
              <w:rPr>
                <w:rFonts w:cs="Times New Roman"/>
                <w:sz w:val="28"/>
                <w:szCs w:val="28"/>
              </w:rPr>
              <w:t>- TCVĐ: Dung dăng dung dẻ</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Chơi tự chon: Vẽ phấn, bóng, đồ chơi</w:t>
            </w:r>
            <w:r w:rsidRPr="00342690">
              <w:rPr>
                <w:rFonts w:cs="Times New Roman"/>
                <w:sz w:val="28"/>
                <w:szCs w:val="28"/>
                <w:lang w:val="vi-VN"/>
              </w:rPr>
              <w:t xml:space="preserve"> NT.</w:t>
            </w:r>
          </w:p>
        </w:tc>
        <w:tc>
          <w:tcPr>
            <w:tcW w:w="3402" w:type="dxa"/>
          </w:tcPr>
          <w:p w:rsidR="003163A5" w:rsidRPr="00342690" w:rsidRDefault="003163A5" w:rsidP="003163A5">
            <w:pPr>
              <w:spacing w:after="0" w:line="276" w:lineRule="auto"/>
              <w:rPr>
                <w:rFonts w:cs="Times New Roman"/>
                <w:sz w:val="28"/>
                <w:szCs w:val="28"/>
              </w:rPr>
            </w:pPr>
            <w:r w:rsidRPr="00342690">
              <w:rPr>
                <w:rFonts w:cs="Times New Roman"/>
                <w:sz w:val="28"/>
                <w:szCs w:val="28"/>
                <w:lang w:val="vi-VN"/>
              </w:rPr>
              <w:t xml:space="preserve">- </w:t>
            </w:r>
            <w:r w:rsidRPr="00342690">
              <w:rPr>
                <w:rFonts w:cs="Times New Roman"/>
                <w:sz w:val="28"/>
                <w:szCs w:val="28"/>
              </w:rPr>
              <w:t>HĐCCĐ: Trò chuyện về</w:t>
            </w:r>
            <w:r>
              <w:rPr>
                <w:rFonts w:cs="Times New Roman"/>
                <w:sz w:val="28"/>
                <w:szCs w:val="28"/>
              </w:rPr>
              <w:t xml:space="preserve"> lớp mẫu giáo A3.2</w:t>
            </w:r>
            <w:r w:rsidRPr="00342690">
              <w:rPr>
                <w:rFonts w:cs="Times New Roman"/>
                <w:sz w:val="28"/>
                <w:szCs w:val="28"/>
              </w:rPr>
              <w:t>.</w:t>
            </w:r>
          </w:p>
          <w:p w:rsidR="003163A5" w:rsidRPr="00342690" w:rsidRDefault="003163A5" w:rsidP="003163A5">
            <w:pPr>
              <w:spacing w:after="0" w:line="276" w:lineRule="auto"/>
              <w:rPr>
                <w:rFonts w:cs="Times New Roman"/>
                <w:sz w:val="28"/>
                <w:szCs w:val="28"/>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TCVĐ: Chi chi chành chành.</w:t>
            </w:r>
          </w:p>
          <w:p w:rsidR="003163A5" w:rsidRDefault="003163A5" w:rsidP="003163A5">
            <w:pPr>
              <w:tabs>
                <w:tab w:val="center" w:pos="4680"/>
                <w:tab w:val="right" w:pos="9360"/>
              </w:tabs>
              <w:spacing w:after="0" w:line="276" w:lineRule="auto"/>
              <w:rPr>
                <w:rFonts w:cs="Times New Roman"/>
                <w:sz w:val="28"/>
                <w:szCs w:val="28"/>
                <w:lang w:val="vi-VN"/>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CTC:</w:t>
            </w:r>
            <w:r w:rsidRPr="00342690">
              <w:rPr>
                <w:rFonts w:cs="Times New Roman"/>
                <w:sz w:val="28"/>
                <w:szCs w:val="28"/>
                <w:lang w:val="vi-VN"/>
              </w:rPr>
              <w:t xml:space="preserve"> Dụng cụ tưới cây, phấn, đồ chơi ngoài trời.</w:t>
            </w:r>
          </w:p>
          <w:p w:rsidR="001913B7" w:rsidRPr="00342690" w:rsidRDefault="001913B7" w:rsidP="00491CB1">
            <w:pPr>
              <w:spacing w:after="0" w:line="276" w:lineRule="auto"/>
              <w:rPr>
                <w:rFonts w:cs="Times New Roman"/>
                <w:sz w:val="28"/>
                <w:szCs w:val="28"/>
              </w:rPr>
            </w:pP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81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4</w:t>
            </w:r>
          </w:p>
        </w:tc>
        <w:tc>
          <w:tcPr>
            <w:tcW w:w="3261" w:type="dxa"/>
          </w:tcPr>
          <w:p w:rsidR="003163A5" w:rsidRPr="00342690" w:rsidRDefault="003163A5" w:rsidP="003163A5">
            <w:pPr>
              <w:tabs>
                <w:tab w:val="center" w:pos="4680"/>
                <w:tab w:val="right" w:pos="9360"/>
              </w:tabs>
              <w:spacing w:after="0" w:line="276" w:lineRule="auto"/>
              <w:rPr>
                <w:rFonts w:cs="Times New Roman"/>
                <w:sz w:val="28"/>
                <w:szCs w:val="28"/>
              </w:rPr>
            </w:pPr>
            <w:r w:rsidRPr="00342690">
              <w:rPr>
                <w:rFonts w:cs="Times New Roman"/>
                <w:sz w:val="28"/>
                <w:szCs w:val="28"/>
              </w:rPr>
              <w:t>- HĐCCĐ: Trò chuyện về công việc của cô giáo.</w:t>
            </w:r>
          </w:p>
          <w:p w:rsidR="003163A5" w:rsidRPr="00342690" w:rsidRDefault="003163A5" w:rsidP="003163A5">
            <w:pPr>
              <w:tabs>
                <w:tab w:val="center" w:pos="4680"/>
                <w:tab w:val="right" w:pos="9360"/>
              </w:tabs>
              <w:spacing w:after="0" w:line="276" w:lineRule="auto"/>
              <w:rPr>
                <w:rFonts w:cs="Times New Roman"/>
                <w:sz w:val="28"/>
                <w:szCs w:val="28"/>
              </w:rPr>
            </w:pPr>
            <w:r w:rsidRPr="00342690">
              <w:rPr>
                <w:rFonts w:cs="Times New Roman"/>
                <w:sz w:val="28"/>
                <w:szCs w:val="28"/>
              </w:rPr>
              <w:t>- TCVĐ: Chi chi chành chành</w:t>
            </w:r>
          </w:p>
          <w:p w:rsidR="001913B7" w:rsidRPr="00342690" w:rsidRDefault="003163A5" w:rsidP="003163A5">
            <w:pPr>
              <w:tabs>
                <w:tab w:val="center" w:pos="4680"/>
                <w:tab w:val="right" w:pos="9360"/>
              </w:tabs>
              <w:spacing w:after="0" w:line="276" w:lineRule="auto"/>
              <w:rPr>
                <w:rFonts w:cs="Times New Roman"/>
                <w:sz w:val="28"/>
                <w:szCs w:val="28"/>
                <w:lang w:val="vi-VN"/>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Chơi tự chon: Vẽ phấn, bóng, đồ chơi</w:t>
            </w:r>
            <w:r w:rsidRPr="00342690">
              <w:rPr>
                <w:rFonts w:cs="Times New Roman"/>
                <w:sz w:val="28"/>
                <w:szCs w:val="28"/>
                <w:lang w:val="vi-VN"/>
              </w:rPr>
              <w:t xml:space="preserve"> NT.</w:t>
            </w:r>
          </w:p>
        </w:tc>
        <w:tc>
          <w:tcPr>
            <w:tcW w:w="3969" w:type="dxa"/>
            <w:gridSpan w:val="2"/>
          </w:tcPr>
          <w:p w:rsidR="001913B7" w:rsidRPr="00342690" w:rsidRDefault="001913B7" w:rsidP="00491CB1">
            <w:pPr>
              <w:spacing w:after="0" w:line="276" w:lineRule="auto"/>
              <w:rPr>
                <w:rFonts w:eastAsia="Times New Roman" w:cs="Times New Roman"/>
                <w:sz w:val="28"/>
                <w:szCs w:val="28"/>
              </w:rPr>
            </w:pPr>
            <w:r w:rsidRPr="00342690">
              <w:rPr>
                <w:rFonts w:eastAsia="Times New Roman" w:cs="Times New Roman"/>
                <w:sz w:val="28"/>
                <w:szCs w:val="28"/>
              </w:rPr>
              <w:t>- HĐCCĐ: Trò chuyện về giờ tập thể dục của bé.</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xml:space="preserve">- TCVĐ: </w:t>
            </w:r>
            <w:r w:rsidRPr="00342690">
              <w:rPr>
                <w:rFonts w:cs="Times New Roman"/>
                <w:sz w:val="28"/>
                <w:szCs w:val="28"/>
                <w:lang w:val="vi-VN"/>
              </w:rPr>
              <w:t>Lộn cầu vồng.</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w:t>
            </w:r>
            <w:r w:rsidRPr="00342690">
              <w:rPr>
                <w:rFonts w:cs="Times New Roman"/>
                <w:sz w:val="28"/>
                <w:szCs w:val="28"/>
                <w:lang w:val="vi-VN"/>
              </w:rPr>
              <w:t>CTC</w:t>
            </w:r>
            <w:r w:rsidRPr="00342690">
              <w:rPr>
                <w:rFonts w:cs="Times New Roman"/>
                <w:sz w:val="28"/>
                <w:szCs w:val="28"/>
              </w:rPr>
              <w:t>:</w:t>
            </w:r>
            <w:r w:rsidRPr="00342690">
              <w:rPr>
                <w:rFonts w:cs="Times New Roman"/>
                <w:sz w:val="28"/>
                <w:szCs w:val="28"/>
                <w:lang w:val="vi-VN"/>
              </w:rPr>
              <w:t xml:space="preserve"> Dụng cụ tưới cây, phấn, đồ chơi ngoài trời.</w:t>
            </w:r>
            <w:r w:rsidRPr="00342690">
              <w:rPr>
                <w:rFonts w:cs="Times New Roman"/>
                <w:sz w:val="28"/>
                <w:szCs w:val="28"/>
              </w:rPr>
              <w:t>.</w:t>
            </w:r>
          </w:p>
          <w:p w:rsidR="001913B7" w:rsidRPr="00342690" w:rsidRDefault="001913B7" w:rsidP="00491CB1">
            <w:pPr>
              <w:spacing w:after="0" w:line="276" w:lineRule="auto"/>
              <w:rPr>
                <w:rFonts w:cs="Times New Roman"/>
                <w:sz w:val="28"/>
                <w:szCs w:val="28"/>
              </w:rPr>
            </w:pPr>
          </w:p>
        </w:tc>
        <w:tc>
          <w:tcPr>
            <w:tcW w:w="3402" w:type="dxa"/>
          </w:tcPr>
          <w:p w:rsidR="001913B7" w:rsidRDefault="001913B7" w:rsidP="00491CB1">
            <w:pPr>
              <w:spacing w:after="0" w:line="276" w:lineRule="auto"/>
              <w:rPr>
                <w:rFonts w:cs="Times New Roman"/>
                <w:sz w:val="28"/>
                <w:szCs w:val="28"/>
                <w:lang w:val="vi-VN"/>
              </w:rPr>
            </w:pPr>
            <w:r w:rsidRPr="00342690">
              <w:rPr>
                <w:rFonts w:cs="Times New Roman"/>
                <w:sz w:val="28"/>
                <w:szCs w:val="28"/>
              </w:rPr>
              <w:t xml:space="preserve">- </w:t>
            </w:r>
            <w:r w:rsidRPr="00342690">
              <w:rPr>
                <w:rFonts w:cs="Times New Roman"/>
                <w:sz w:val="28"/>
                <w:szCs w:val="28"/>
                <w:lang w:val="vi-VN"/>
              </w:rPr>
              <w:t>HĐTN: Bé chơi với cát.</w:t>
            </w:r>
          </w:p>
          <w:p w:rsidR="00031A46" w:rsidRPr="00031A46" w:rsidRDefault="00031A46" w:rsidP="00491CB1">
            <w:pPr>
              <w:spacing w:after="0" w:line="276" w:lineRule="auto"/>
              <w:rPr>
                <w:rFonts w:cs="Times New Roman"/>
                <w:sz w:val="28"/>
                <w:szCs w:val="28"/>
              </w:rPr>
            </w:pPr>
            <w:r>
              <w:rPr>
                <w:rFonts w:cs="Times New Roman"/>
                <w:sz w:val="28"/>
                <w:szCs w:val="28"/>
              </w:rPr>
              <w:t>- TCVĐ: Trời nắng trời mưa.</w:t>
            </w:r>
          </w:p>
          <w:p w:rsidR="001913B7" w:rsidRPr="00342690" w:rsidRDefault="001913B7" w:rsidP="00491CB1">
            <w:pPr>
              <w:spacing w:after="0" w:line="276" w:lineRule="auto"/>
              <w:rPr>
                <w:rFonts w:cs="Times New Roman"/>
                <w:sz w:val="28"/>
                <w:szCs w:val="28"/>
                <w:lang w:val="vi-VN"/>
              </w:rPr>
            </w:pPr>
            <w:r w:rsidRPr="00342690">
              <w:rPr>
                <w:rFonts w:cs="Times New Roman"/>
                <w:sz w:val="28"/>
                <w:szCs w:val="28"/>
              </w:rPr>
              <w:t xml:space="preserve">- Chơi tự chọn: Chơi với dụng cụ tưới </w:t>
            </w:r>
            <w:r w:rsidRPr="00342690">
              <w:rPr>
                <w:rFonts w:cs="Times New Roman"/>
                <w:sz w:val="28"/>
                <w:szCs w:val="28"/>
                <w:lang w:val="vi-VN"/>
              </w:rPr>
              <w:t>cây, phấn, đ</w:t>
            </w:r>
            <w:r w:rsidRPr="00342690">
              <w:rPr>
                <w:rFonts w:cs="Times New Roman"/>
                <w:sz w:val="28"/>
                <w:szCs w:val="28"/>
              </w:rPr>
              <w:t>ồ chơi ngoài trời.</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rPr>
            </w:pPr>
          </w:p>
        </w:tc>
      </w:tr>
      <w:tr w:rsidR="001913B7" w:rsidRPr="00342690" w:rsidTr="00342690">
        <w:trPr>
          <w:trHeight w:val="81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5</w:t>
            </w:r>
          </w:p>
        </w:tc>
        <w:tc>
          <w:tcPr>
            <w:tcW w:w="3261" w:type="dxa"/>
          </w:tcPr>
          <w:p w:rsidR="001913B7" w:rsidRPr="00342690" w:rsidRDefault="001913B7" w:rsidP="00491CB1">
            <w:pPr>
              <w:spacing w:after="0" w:line="276" w:lineRule="auto"/>
              <w:jc w:val="both"/>
              <w:rPr>
                <w:rFonts w:eastAsia="Times New Roman" w:cs="Times New Roman"/>
                <w:sz w:val="28"/>
                <w:szCs w:val="28"/>
              </w:rPr>
            </w:pPr>
            <w:r w:rsidRPr="00342690">
              <w:rPr>
                <w:rFonts w:cs="Times New Roman"/>
                <w:sz w:val="28"/>
                <w:szCs w:val="28"/>
              </w:rPr>
              <w:t xml:space="preserve"> </w:t>
            </w:r>
            <w:r w:rsidRPr="00342690">
              <w:rPr>
                <w:rFonts w:eastAsia="Times New Roman" w:cs="Times New Roman"/>
                <w:sz w:val="28"/>
                <w:szCs w:val="28"/>
              </w:rPr>
              <w:t>-</w:t>
            </w:r>
            <w:r w:rsidRPr="00342690">
              <w:rPr>
                <w:rFonts w:eastAsia="Times New Roman" w:cs="Times New Roman"/>
                <w:sz w:val="28"/>
                <w:szCs w:val="28"/>
                <w:lang w:val="vi-VN"/>
              </w:rPr>
              <w:t xml:space="preserve"> HĐCCĐ:</w:t>
            </w:r>
            <w:r w:rsidRPr="00342690">
              <w:rPr>
                <w:rFonts w:eastAsia="Times New Roman" w:cs="Times New Roman"/>
                <w:sz w:val="28"/>
                <w:szCs w:val="28"/>
              </w:rPr>
              <w:t xml:space="preserve"> </w:t>
            </w:r>
            <w:r w:rsidRPr="00342690">
              <w:rPr>
                <w:rFonts w:eastAsia="Times New Roman" w:cs="Times New Roman"/>
                <w:sz w:val="28"/>
                <w:szCs w:val="28"/>
                <w:lang w:val="vi-VN"/>
              </w:rPr>
              <w:t>Quan sát thời tiết.</w:t>
            </w:r>
          </w:p>
          <w:p w:rsidR="001913B7" w:rsidRPr="00342690" w:rsidRDefault="001913B7" w:rsidP="00491CB1">
            <w:pPr>
              <w:spacing w:after="0" w:line="276" w:lineRule="auto"/>
              <w:rPr>
                <w:rFonts w:eastAsia="Times New Roman" w:cs="Times New Roman"/>
                <w:sz w:val="28"/>
                <w:szCs w:val="28"/>
                <w:lang w:val="nl-NL"/>
              </w:rPr>
            </w:pPr>
            <w:r w:rsidRPr="00342690">
              <w:rPr>
                <w:rFonts w:eastAsia="Times New Roman" w:cs="Times New Roman"/>
                <w:sz w:val="28"/>
                <w:szCs w:val="28"/>
              </w:rPr>
              <w:t xml:space="preserve">- TCVĐ: </w:t>
            </w:r>
            <w:r w:rsidRPr="00342690">
              <w:rPr>
                <w:rFonts w:eastAsia="Times New Roman" w:cs="Times New Roman"/>
                <w:sz w:val="28"/>
                <w:szCs w:val="28"/>
                <w:lang w:val="nl-NL"/>
              </w:rPr>
              <w:t>Bóng tròn to.</w:t>
            </w:r>
          </w:p>
          <w:p w:rsidR="001913B7" w:rsidRPr="00342690" w:rsidRDefault="001913B7" w:rsidP="00491CB1">
            <w:pPr>
              <w:spacing w:after="0" w:line="276" w:lineRule="auto"/>
              <w:rPr>
                <w:rFonts w:cs="Times New Roman"/>
                <w:sz w:val="28"/>
                <w:szCs w:val="28"/>
              </w:rPr>
            </w:pPr>
            <w:r w:rsidRPr="00342690">
              <w:rPr>
                <w:rFonts w:eastAsia="Times New Roman" w:cs="Times New Roman"/>
                <w:sz w:val="28"/>
                <w:szCs w:val="28"/>
              </w:rPr>
              <w:t xml:space="preserve">- Chơi tự chọn: Nhặt lá, </w:t>
            </w:r>
            <w:r w:rsidRPr="00342690">
              <w:rPr>
                <w:rFonts w:eastAsia="Times New Roman" w:cs="Times New Roman"/>
                <w:sz w:val="28"/>
                <w:szCs w:val="28"/>
                <w:lang w:val="vi-VN"/>
              </w:rPr>
              <w:t>b</w:t>
            </w:r>
            <w:r w:rsidRPr="00342690">
              <w:rPr>
                <w:rFonts w:eastAsia="Times New Roman" w:cs="Times New Roman"/>
                <w:sz w:val="28"/>
                <w:szCs w:val="28"/>
              </w:rPr>
              <w:t>óng, đồ chơi ngoài trời.</w:t>
            </w:r>
          </w:p>
        </w:tc>
        <w:tc>
          <w:tcPr>
            <w:tcW w:w="3969" w:type="dxa"/>
            <w:gridSpan w:val="2"/>
          </w:tcPr>
          <w:p w:rsidR="001913B7" w:rsidRPr="00342690" w:rsidRDefault="001913B7" w:rsidP="00491CB1">
            <w:pPr>
              <w:spacing w:after="0" w:line="276" w:lineRule="auto"/>
              <w:rPr>
                <w:rFonts w:eastAsia="Times New Roman" w:cs="Times New Roman"/>
                <w:sz w:val="28"/>
                <w:szCs w:val="28"/>
              </w:rPr>
            </w:pPr>
            <w:r w:rsidRPr="00342690">
              <w:rPr>
                <w:rFonts w:eastAsia="Times New Roman" w:cs="Times New Roman"/>
                <w:sz w:val="28"/>
                <w:szCs w:val="28"/>
              </w:rPr>
              <w:t xml:space="preserve">- </w:t>
            </w:r>
            <w:r w:rsidRPr="00342690">
              <w:rPr>
                <w:rFonts w:eastAsia="Times New Roman" w:cs="Times New Roman"/>
                <w:sz w:val="28"/>
                <w:szCs w:val="28"/>
                <w:lang w:val="vi-VN"/>
              </w:rPr>
              <w:t xml:space="preserve">HĐCCĐ: </w:t>
            </w:r>
            <w:r w:rsidRPr="00342690">
              <w:rPr>
                <w:rFonts w:eastAsia="Times New Roman" w:cs="Times New Roman"/>
                <w:sz w:val="28"/>
                <w:szCs w:val="28"/>
              </w:rPr>
              <w:t>Tham quan lớp mẫu giáo A3.2.</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w:t>
            </w:r>
            <w:r w:rsidRPr="00342690">
              <w:rPr>
                <w:rFonts w:cs="Times New Roman"/>
                <w:sz w:val="28"/>
                <w:szCs w:val="28"/>
                <w:lang w:val="vi-VN"/>
              </w:rPr>
              <w:t>TCVĐ</w:t>
            </w:r>
            <w:r w:rsidRPr="00342690">
              <w:rPr>
                <w:rFonts w:cs="Times New Roman"/>
                <w:sz w:val="28"/>
                <w:szCs w:val="28"/>
              </w:rPr>
              <w:t>: Lộn cầu vồng</w:t>
            </w:r>
          </w:p>
          <w:p w:rsidR="001913B7" w:rsidRPr="00342690" w:rsidRDefault="001913B7" w:rsidP="00491CB1">
            <w:pPr>
              <w:spacing w:after="0" w:line="276" w:lineRule="auto"/>
              <w:rPr>
                <w:rFonts w:eastAsia="Calibri" w:cs="Times New Roman"/>
                <w:color w:val="000000" w:themeColor="text1"/>
                <w:sz w:val="28"/>
                <w:szCs w:val="28"/>
                <w:lang w:val="vi-VN"/>
              </w:rPr>
            </w:pPr>
            <w:r w:rsidRPr="00342690">
              <w:rPr>
                <w:rFonts w:cs="Times New Roman"/>
                <w:sz w:val="28"/>
                <w:szCs w:val="28"/>
              </w:rPr>
              <w:t>- Chơi tự chọn:</w:t>
            </w:r>
            <w:r w:rsidRPr="00342690">
              <w:rPr>
                <w:rFonts w:cs="Times New Roman"/>
                <w:sz w:val="28"/>
                <w:szCs w:val="28"/>
                <w:lang w:val="vi-VN"/>
              </w:rPr>
              <w:t xml:space="preserve"> Cát, nước</w:t>
            </w:r>
            <w:r w:rsidRPr="00342690">
              <w:rPr>
                <w:rFonts w:cs="Times New Roman"/>
                <w:sz w:val="28"/>
                <w:szCs w:val="28"/>
              </w:rPr>
              <w:t>, ĐCNT.</w:t>
            </w:r>
          </w:p>
        </w:tc>
        <w:tc>
          <w:tcPr>
            <w:tcW w:w="3402" w:type="dxa"/>
          </w:tcPr>
          <w:p w:rsidR="001913B7" w:rsidRPr="00342690" w:rsidRDefault="001913B7" w:rsidP="00491CB1">
            <w:pPr>
              <w:tabs>
                <w:tab w:val="center" w:pos="4680"/>
                <w:tab w:val="right" w:pos="9360"/>
              </w:tabs>
              <w:spacing w:after="0" w:line="276" w:lineRule="auto"/>
              <w:jc w:val="both"/>
              <w:rPr>
                <w:rFonts w:cs="Times New Roman"/>
                <w:sz w:val="28"/>
                <w:szCs w:val="28"/>
              </w:rPr>
            </w:pPr>
            <w:r w:rsidRPr="00342690">
              <w:rPr>
                <w:rFonts w:cs="Times New Roman"/>
                <w:sz w:val="28"/>
                <w:szCs w:val="28"/>
              </w:rPr>
              <w:t xml:space="preserve">- </w:t>
            </w:r>
            <w:r w:rsidRPr="00342690">
              <w:rPr>
                <w:rFonts w:cs="Times New Roman"/>
                <w:sz w:val="28"/>
                <w:szCs w:val="28"/>
                <w:lang w:val="vi-VN"/>
              </w:rPr>
              <w:t>HĐCCĐ: Quan sát</w:t>
            </w:r>
            <w:r w:rsidRPr="00342690">
              <w:rPr>
                <w:rFonts w:cs="Times New Roman"/>
                <w:sz w:val="28"/>
                <w:szCs w:val="28"/>
              </w:rPr>
              <w:t xml:space="preserve"> thời tiết.</w:t>
            </w:r>
          </w:p>
          <w:p w:rsidR="001913B7" w:rsidRPr="00342690" w:rsidRDefault="001913B7" w:rsidP="00491CB1">
            <w:pPr>
              <w:tabs>
                <w:tab w:val="center" w:pos="4680"/>
                <w:tab w:val="right" w:pos="9360"/>
              </w:tabs>
              <w:spacing w:after="0" w:line="276" w:lineRule="auto"/>
              <w:jc w:val="both"/>
              <w:rPr>
                <w:rFonts w:cs="Times New Roman"/>
                <w:sz w:val="28"/>
                <w:szCs w:val="28"/>
              </w:rPr>
            </w:pPr>
            <w:r w:rsidRPr="00342690">
              <w:rPr>
                <w:rFonts w:cs="Times New Roman"/>
                <w:sz w:val="28"/>
                <w:szCs w:val="28"/>
              </w:rPr>
              <w:t>- TCVĐ: Trời nắng trời mưa.</w:t>
            </w:r>
          </w:p>
          <w:p w:rsidR="001913B7" w:rsidRDefault="001913B7" w:rsidP="00491CB1">
            <w:pPr>
              <w:tabs>
                <w:tab w:val="center" w:pos="4680"/>
                <w:tab w:val="right" w:pos="9360"/>
              </w:tabs>
              <w:spacing w:after="0" w:line="276" w:lineRule="auto"/>
              <w:jc w:val="both"/>
              <w:rPr>
                <w:rFonts w:cs="Times New Roman"/>
                <w:sz w:val="28"/>
                <w:szCs w:val="28"/>
                <w:lang w:val="vi-VN"/>
              </w:rPr>
            </w:pPr>
            <w:r w:rsidRPr="00342690">
              <w:rPr>
                <w:rFonts w:cs="Times New Roman"/>
                <w:sz w:val="28"/>
                <w:szCs w:val="28"/>
              </w:rPr>
              <w:t>- Chơi tự chọn</w:t>
            </w:r>
            <w:r w:rsidRPr="00342690">
              <w:rPr>
                <w:rFonts w:cs="Times New Roman"/>
                <w:sz w:val="28"/>
                <w:szCs w:val="28"/>
                <w:lang w:val="vi-VN"/>
              </w:rPr>
              <w:t>: Hột hạt phấn, chơi các đồ chơi ngoài trời: xích đu, bập bênh.</w:t>
            </w:r>
          </w:p>
          <w:p w:rsidR="009D1CED" w:rsidRPr="00342690" w:rsidRDefault="009D1CED" w:rsidP="00491CB1">
            <w:pPr>
              <w:tabs>
                <w:tab w:val="center" w:pos="4680"/>
                <w:tab w:val="right" w:pos="9360"/>
              </w:tabs>
              <w:spacing w:after="0" w:line="276" w:lineRule="auto"/>
              <w:jc w:val="both"/>
              <w:rPr>
                <w:rFonts w:cs="Times New Roman"/>
                <w:sz w:val="28"/>
                <w:szCs w:val="28"/>
              </w:rPr>
            </w:pP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571"/>
        </w:trPr>
        <w:tc>
          <w:tcPr>
            <w:tcW w:w="1413" w:type="dxa"/>
            <w:vMerge/>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3261" w:type="dxa"/>
          </w:tcPr>
          <w:p w:rsidR="001913B7" w:rsidRPr="00342690" w:rsidRDefault="001913B7" w:rsidP="00491CB1">
            <w:pPr>
              <w:spacing w:after="0" w:line="276" w:lineRule="auto"/>
              <w:rPr>
                <w:rFonts w:cs="Times New Roman"/>
                <w:sz w:val="28"/>
                <w:szCs w:val="28"/>
              </w:rPr>
            </w:pPr>
            <w:r w:rsidRPr="00342690">
              <w:rPr>
                <w:rFonts w:eastAsia="Times New Roman" w:cs="Times New Roman"/>
                <w:sz w:val="28"/>
                <w:szCs w:val="28"/>
              </w:rPr>
              <w:t>- Trải nghiệm: Đi chợ quê.</w:t>
            </w:r>
          </w:p>
          <w:p w:rsidR="001913B7" w:rsidRPr="00342690" w:rsidRDefault="001913B7" w:rsidP="00491CB1">
            <w:pPr>
              <w:spacing w:after="0" w:line="276" w:lineRule="auto"/>
              <w:rPr>
                <w:rFonts w:cs="Times New Roman"/>
                <w:sz w:val="28"/>
                <w:szCs w:val="28"/>
              </w:rPr>
            </w:pPr>
            <w:r w:rsidRPr="00342690">
              <w:rPr>
                <w:rFonts w:cs="Times New Roman"/>
                <w:sz w:val="28"/>
                <w:szCs w:val="28"/>
              </w:rPr>
              <w:t xml:space="preserve">- </w:t>
            </w:r>
            <w:r w:rsidRPr="00342690">
              <w:rPr>
                <w:rFonts w:cs="Times New Roman"/>
                <w:sz w:val="28"/>
                <w:szCs w:val="28"/>
                <w:lang w:val="vi-VN"/>
              </w:rPr>
              <w:t>TCVĐ</w:t>
            </w:r>
            <w:r w:rsidRPr="00342690">
              <w:rPr>
                <w:rFonts w:cs="Times New Roman"/>
                <w:sz w:val="28"/>
                <w:szCs w:val="28"/>
              </w:rPr>
              <w:t>: Nu na nu nống.</w:t>
            </w:r>
          </w:p>
          <w:p w:rsidR="001913B7" w:rsidRPr="00342690" w:rsidRDefault="001913B7" w:rsidP="00491CB1">
            <w:pPr>
              <w:spacing w:after="0" w:line="276" w:lineRule="auto"/>
              <w:rPr>
                <w:rFonts w:cs="Times New Roman"/>
                <w:sz w:val="28"/>
                <w:szCs w:val="28"/>
              </w:rPr>
            </w:pPr>
            <w:r w:rsidRPr="00342690">
              <w:rPr>
                <w:rFonts w:cs="Times New Roman"/>
                <w:sz w:val="28"/>
                <w:szCs w:val="28"/>
              </w:rPr>
              <w:lastRenderedPageBreak/>
              <w:t xml:space="preserve">- Chơi tự chọn: </w:t>
            </w:r>
            <w:r w:rsidRPr="00342690">
              <w:rPr>
                <w:rFonts w:cs="Times New Roman"/>
                <w:sz w:val="28"/>
                <w:szCs w:val="28"/>
                <w:lang w:val="fr-FR"/>
              </w:rPr>
              <w:t xml:space="preserve"> Bóng, vòng,  phấn, đồ chơi ngoài trời.</w:t>
            </w:r>
          </w:p>
        </w:tc>
        <w:tc>
          <w:tcPr>
            <w:tcW w:w="3969" w:type="dxa"/>
            <w:gridSpan w:val="2"/>
          </w:tcPr>
          <w:p w:rsidR="001913B7" w:rsidRPr="00342690" w:rsidRDefault="001913B7" w:rsidP="00491CB1">
            <w:pPr>
              <w:spacing w:after="0" w:line="276" w:lineRule="auto"/>
              <w:rPr>
                <w:rFonts w:eastAsia="Times New Roman" w:cs="Times New Roman"/>
                <w:sz w:val="28"/>
                <w:szCs w:val="28"/>
              </w:rPr>
            </w:pPr>
            <w:r w:rsidRPr="00342690">
              <w:rPr>
                <w:rFonts w:eastAsia="Times New Roman" w:cs="Times New Roman"/>
                <w:sz w:val="28"/>
                <w:szCs w:val="28"/>
              </w:rPr>
              <w:lastRenderedPageBreak/>
              <w:t>- TCVĐ: Dung dăng dung dẻ.</w:t>
            </w:r>
          </w:p>
          <w:p w:rsidR="001913B7" w:rsidRPr="00342690" w:rsidRDefault="001913B7" w:rsidP="00491CB1">
            <w:pPr>
              <w:spacing w:after="0" w:line="276" w:lineRule="auto"/>
              <w:rPr>
                <w:rFonts w:eastAsia="Calibri" w:cs="Times New Roman"/>
                <w:color w:val="000000" w:themeColor="text1"/>
                <w:sz w:val="28"/>
                <w:szCs w:val="28"/>
              </w:rPr>
            </w:pPr>
            <w:r w:rsidRPr="00342690">
              <w:rPr>
                <w:rFonts w:eastAsia="Times New Roman" w:cs="Times New Roman"/>
                <w:sz w:val="28"/>
                <w:szCs w:val="28"/>
              </w:rPr>
              <w:t>- Chơi tự chọn: Nhặt lá, Bóng, đồ chơi ngoài trời.</w:t>
            </w:r>
            <w:r w:rsidRPr="00342690">
              <w:rPr>
                <w:rFonts w:cs="Times New Roman"/>
                <w:sz w:val="28"/>
                <w:szCs w:val="28"/>
              </w:rPr>
              <w:tab/>
            </w:r>
          </w:p>
        </w:tc>
        <w:tc>
          <w:tcPr>
            <w:tcW w:w="3402" w:type="dxa"/>
          </w:tcPr>
          <w:p w:rsidR="001913B7" w:rsidRPr="00342690" w:rsidRDefault="001913B7" w:rsidP="00491CB1">
            <w:pPr>
              <w:spacing w:after="0" w:line="276" w:lineRule="auto"/>
              <w:rPr>
                <w:rFonts w:cs="Times New Roman"/>
                <w:sz w:val="28"/>
                <w:szCs w:val="28"/>
              </w:rPr>
            </w:pPr>
            <w:r w:rsidRPr="00342690">
              <w:rPr>
                <w:rFonts w:cs="Times New Roman"/>
                <w:sz w:val="28"/>
                <w:szCs w:val="28"/>
              </w:rPr>
              <w:t>- TCVĐ: Lộn cầu vồng.</w:t>
            </w:r>
          </w:p>
          <w:p w:rsidR="001913B7" w:rsidRDefault="001913B7" w:rsidP="00491CB1">
            <w:pPr>
              <w:spacing w:after="0" w:line="276" w:lineRule="auto"/>
              <w:rPr>
                <w:rFonts w:cs="Times New Roman"/>
                <w:sz w:val="28"/>
                <w:szCs w:val="28"/>
                <w:lang w:val="vi-VN"/>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Chơi tự chọn</w:t>
            </w:r>
            <w:r w:rsidRPr="00342690">
              <w:rPr>
                <w:rFonts w:cs="Times New Roman"/>
                <w:sz w:val="28"/>
                <w:szCs w:val="28"/>
                <w:lang w:val="vi-VN"/>
              </w:rPr>
              <w:t xml:space="preserve">: Hột hạt phấn, chơi các đồ chơi </w:t>
            </w:r>
            <w:r w:rsidRPr="00342690">
              <w:rPr>
                <w:rFonts w:cs="Times New Roman"/>
                <w:sz w:val="28"/>
                <w:szCs w:val="28"/>
                <w:lang w:val="vi-VN"/>
              </w:rPr>
              <w:lastRenderedPageBreak/>
              <w:t>ngoài trời: xích đu, bập bênh.</w:t>
            </w:r>
          </w:p>
          <w:p w:rsidR="009D1CED" w:rsidRPr="00342690" w:rsidRDefault="009D1CED" w:rsidP="00491CB1">
            <w:pPr>
              <w:spacing w:after="0" w:line="276" w:lineRule="auto"/>
              <w:rPr>
                <w:rFonts w:cs="Times New Roman"/>
                <w:sz w:val="28"/>
                <w:szCs w:val="28"/>
                <w:lang w:val="vi-VN"/>
              </w:rPr>
            </w:pP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1913B7" w:rsidRPr="00342690" w:rsidTr="00342690">
        <w:trPr>
          <w:trHeight w:val="1200"/>
        </w:trPr>
        <w:tc>
          <w:tcPr>
            <w:tcW w:w="1413" w:type="dxa"/>
          </w:tcPr>
          <w:p w:rsidR="001913B7" w:rsidRPr="00342690" w:rsidRDefault="001913B7" w:rsidP="00491CB1">
            <w:pPr>
              <w:spacing w:before="60" w:after="0" w:line="276" w:lineRule="auto"/>
              <w:jc w:val="center"/>
              <w:rPr>
                <w:rFonts w:eastAsia="Calibri" w:cs="Times New Roman"/>
                <w:b/>
                <w:color w:val="000000" w:themeColor="text1"/>
                <w:sz w:val="28"/>
                <w:szCs w:val="28"/>
              </w:rPr>
            </w:pPr>
            <w:r w:rsidRPr="00342690">
              <w:rPr>
                <w:rFonts w:eastAsia="Calibri" w:cs="Times New Roman"/>
                <w:b/>
                <w:color w:val="000000" w:themeColor="text1"/>
                <w:sz w:val="28"/>
                <w:szCs w:val="28"/>
              </w:rPr>
              <w:t>Hoạt động (Thay thế HĐ góc</w:t>
            </w:r>
          </w:p>
        </w:tc>
        <w:tc>
          <w:tcPr>
            <w:tcW w:w="850" w:type="dxa"/>
          </w:tcPr>
          <w:p w:rsidR="001913B7" w:rsidRPr="00342690" w:rsidRDefault="001913B7" w:rsidP="00491CB1">
            <w:pPr>
              <w:spacing w:before="60" w:after="0" w:line="276" w:lineRule="auto"/>
              <w:jc w:val="center"/>
              <w:rPr>
                <w:rFonts w:eastAsia="Calibri" w:cs="Times New Roman"/>
                <w:color w:val="000000" w:themeColor="text1"/>
                <w:sz w:val="28"/>
                <w:szCs w:val="28"/>
              </w:rPr>
            </w:pPr>
            <w:r w:rsidRPr="00342690">
              <w:rPr>
                <w:rFonts w:eastAsia="Calibri" w:cs="Times New Roman"/>
                <w:color w:val="000000" w:themeColor="text1"/>
                <w:sz w:val="28"/>
                <w:szCs w:val="28"/>
              </w:rPr>
              <w:t>Thứ 5</w:t>
            </w:r>
          </w:p>
        </w:tc>
        <w:tc>
          <w:tcPr>
            <w:tcW w:w="3261" w:type="dxa"/>
          </w:tcPr>
          <w:p w:rsidR="001913B7" w:rsidRPr="00342690" w:rsidRDefault="001913B7" w:rsidP="0096217F">
            <w:pPr>
              <w:spacing w:after="0" w:line="276" w:lineRule="auto"/>
              <w:jc w:val="both"/>
              <w:rPr>
                <w:rFonts w:eastAsia="Times New Roman" w:cs="Times New Roman"/>
                <w:color w:val="000000"/>
                <w:sz w:val="28"/>
                <w:szCs w:val="28"/>
              </w:rPr>
            </w:pPr>
            <w:r w:rsidRPr="00342690">
              <w:rPr>
                <w:rFonts w:eastAsia="Times New Roman" w:cs="Times New Roman"/>
                <w:color w:val="000000"/>
                <w:sz w:val="28"/>
                <w:szCs w:val="28"/>
              </w:rPr>
              <w:t>- HĐTN: Khăn giấy hút nước.</w:t>
            </w:r>
          </w:p>
        </w:tc>
        <w:tc>
          <w:tcPr>
            <w:tcW w:w="3969" w:type="dxa"/>
            <w:gridSpan w:val="2"/>
          </w:tcPr>
          <w:p w:rsidR="001913B7" w:rsidRPr="00342690" w:rsidRDefault="001913B7" w:rsidP="00491CB1">
            <w:pPr>
              <w:spacing w:after="0" w:line="276" w:lineRule="auto"/>
              <w:jc w:val="both"/>
              <w:rPr>
                <w:rFonts w:eastAsia="Times New Roman" w:cs="Times New Roman"/>
                <w:color w:val="000000"/>
                <w:sz w:val="28"/>
                <w:szCs w:val="28"/>
              </w:rPr>
            </w:pP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HĐTN</w:t>
            </w: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Bong bóng xà phòng</w:t>
            </w:r>
          </w:p>
          <w:p w:rsidR="001913B7" w:rsidRPr="00342690" w:rsidRDefault="001913B7" w:rsidP="00491CB1">
            <w:pPr>
              <w:spacing w:after="0" w:line="276" w:lineRule="auto"/>
              <w:jc w:val="both"/>
              <w:rPr>
                <w:rFonts w:eastAsia="Times New Roman" w:cs="Times New Roman"/>
                <w:color w:val="000000"/>
                <w:sz w:val="28"/>
                <w:szCs w:val="28"/>
                <w:lang w:val="vi-VN"/>
              </w:rPr>
            </w:pPr>
          </w:p>
          <w:p w:rsidR="001913B7" w:rsidRPr="00342690" w:rsidRDefault="001913B7" w:rsidP="00491CB1">
            <w:pPr>
              <w:spacing w:after="0" w:line="276" w:lineRule="auto"/>
              <w:jc w:val="both"/>
              <w:rPr>
                <w:rFonts w:eastAsia="Times New Roman" w:cs="Times New Roman"/>
                <w:color w:val="000000"/>
                <w:sz w:val="28"/>
                <w:szCs w:val="28"/>
                <w:lang w:val="vi-VN"/>
              </w:rPr>
            </w:pPr>
          </w:p>
        </w:tc>
        <w:tc>
          <w:tcPr>
            <w:tcW w:w="3402" w:type="dxa"/>
          </w:tcPr>
          <w:p w:rsidR="001913B7" w:rsidRPr="00342690" w:rsidRDefault="001913B7" w:rsidP="00491CB1">
            <w:pPr>
              <w:spacing w:after="0" w:line="276" w:lineRule="auto"/>
              <w:jc w:val="both"/>
              <w:rPr>
                <w:rFonts w:eastAsia="Times New Roman" w:cs="Times New Roman"/>
                <w:color w:val="000000"/>
                <w:sz w:val="28"/>
                <w:szCs w:val="28"/>
              </w:rPr>
            </w:pPr>
            <w:r w:rsidRPr="00342690">
              <w:rPr>
                <w:rFonts w:eastAsia="Times New Roman" w:cs="Times New Roman"/>
                <w:color w:val="000000"/>
                <w:sz w:val="28"/>
                <w:szCs w:val="28"/>
                <w:lang w:val="vi-VN"/>
              </w:rPr>
              <w:t xml:space="preserve">- HĐTN: </w:t>
            </w:r>
            <w:r w:rsidR="00840010">
              <w:rPr>
                <w:rFonts w:eastAsia="Times New Roman" w:cs="Times New Roman"/>
                <w:color w:val="000000"/>
                <w:sz w:val="28"/>
                <w:szCs w:val="28"/>
              </w:rPr>
              <w:t>Hoa giấy nở trong nước.</w:t>
            </w:r>
          </w:p>
        </w:tc>
        <w:tc>
          <w:tcPr>
            <w:tcW w:w="1134" w:type="dxa"/>
          </w:tcPr>
          <w:p w:rsidR="001913B7" w:rsidRPr="00342690" w:rsidRDefault="001913B7" w:rsidP="00491CB1">
            <w:pPr>
              <w:spacing w:before="60" w:after="0" w:line="276" w:lineRule="auto"/>
              <w:jc w:val="center"/>
              <w:rPr>
                <w:rFonts w:eastAsia="Calibri" w:cs="Times New Roman"/>
                <w:color w:val="000000" w:themeColor="text1"/>
                <w:sz w:val="28"/>
                <w:szCs w:val="28"/>
                <w:lang w:val="vi-VN"/>
              </w:rPr>
            </w:pPr>
          </w:p>
        </w:tc>
      </w:tr>
      <w:tr w:rsidR="00AD7919" w:rsidRPr="00342690" w:rsidTr="00342690">
        <w:trPr>
          <w:trHeight w:val="416"/>
        </w:trPr>
        <w:tc>
          <w:tcPr>
            <w:tcW w:w="1413" w:type="dxa"/>
          </w:tcPr>
          <w:p w:rsidR="00AD7919" w:rsidRPr="00342690" w:rsidRDefault="00AD7919" w:rsidP="00491CB1">
            <w:pPr>
              <w:spacing w:before="60" w:after="0" w:line="276" w:lineRule="auto"/>
              <w:jc w:val="both"/>
              <w:rPr>
                <w:rFonts w:eastAsia="Calibri" w:cs="Times New Roman"/>
                <w:b/>
                <w:color w:val="000000" w:themeColor="text1"/>
                <w:sz w:val="28"/>
                <w:szCs w:val="28"/>
                <w:lang w:val="vi-VN"/>
              </w:rPr>
            </w:pPr>
            <w:r w:rsidRPr="00342690">
              <w:rPr>
                <w:rFonts w:eastAsia="Calibri" w:cs="Times New Roman"/>
                <w:b/>
                <w:color w:val="000000" w:themeColor="text1"/>
                <w:sz w:val="28"/>
                <w:szCs w:val="28"/>
              </w:rPr>
              <w:t>Chơi, h</w:t>
            </w:r>
            <w:r w:rsidRPr="00342690">
              <w:rPr>
                <w:rFonts w:eastAsia="Calibri" w:cs="Times New Roman"/>
                <w:b/>
                <w:color w:val="000000" w:themeColor="text1"/>
                <w:sz w:val="28"/>
                <w:szCs w:val="28"/>
                <w:lang w:val="vi-VN"/>
              </w:rPr>
              <w:t xml:space="preserve">oạt động </w:t>
            </w:r>
            <w:r w:rsidRPr="00342690">
              <w:rPr>
                <w:rFonts w:eastAsia="Calibri" w:cs="Times New Roman"/>
                <w:b/>
                <w:color w:val="000000" w:themeColor="text1"/>
                <w:sz w:val="28"/>
                <w:szCs w:val="28"/>
              </w:rPr>
              <w:t xml:space="preserve">ở các </w:t>
            </w:r>
            <w:r w:rsidRPr="00342690">
              <w:rPr>
                <w:rFonts w:eastAsia="Calibri" w:cs="Times New Roman"/>
                <w:b/>
                <w:color w:val="000000" w:themeColor="text1"/>
                <w:sz w:val="28"/>
                <w:szCs w:val="28"/>
                <w:lang w:val="vi-VN"/>
              </w:rPr>
              <w:t>góc</w:t>
            </w:r>
          </w:p>
        </w:tc>
        <w:tc>
          <w:tcPr>
            <w:tcW w:w="11482" w:type="dxa"/>
            <w:gridSpan w:val="5"/>
          </w:tcPr>
          <w:p w:rsidR="00AD7919" w:rsidRPr="00342690" w:rsidRDefault="00AD7919" w:rsidP="00491CB1">
            <w:pPr>
              <w:spacing w:before="60" w:after="0" w:line="276" w:lineRule="auto"/>
              <w:jc w:val="both"/>
              <w:rPr>
                <w:rFonts w:eastAsia="Times New Roman" w:cs="Times New Roman"/>
                <w:b/>
                <w:color w:val="000000"/>
                <w:sz w:val="28"/>
                <w:szCs w:val="28"/>
              </w:rPr>
            </w:pPr>
            <w:r w:rsidRPr="00342690">
              <w:rPr>
                <w:rFonts w:eastAsia="Times New Roman" w:cs="Times New Roman"/>
                <w:b/>
                <w:color w:val="000000"/>
                <w:sz w:val="28"/>
                <w:szCs w:val="28"/>
              </w:rPr>
              <w:t>1. Hoạt động với đồ vật.</w:t>
            </w:r>
          </w:p>
          <w:p w:rsidR="00AD7919" w:rsidRPr="00342690" w:rsidRDefault="00AD7919" w:rsidP="00491CB1">
            <w:pPr>
              <w:spacing w:after="0" w:line="276" w:lineRule="auto"/>
              <w:rPr>
                <w:rFonts w:cs="Times New Roman"/>
                <w:sz w:val="28"/>
                <w:szCs w:val="28"/>
              </w:rPr>
            </w:pPr>
            <w:r w:rsidRPr="00342690">
              <w:rPr>
                <w:rFonts w:eastAsia="Times New Roman" w:cs="Times New Roman"/>
                <w:color w:val="000000"/>
                <w:sz w:val="28"/>
                <w:szCs w:val="28"/>
              </w:rPr>
              <w:t xml:space="preserve">( T1): </w:t>
            </w:r>
            <w:r w:rsidRPr="00342690">
              <w:rPr>
                <w:rFonts w:cs="Times New Roman"/>
                <w:sz w:val="28"/>
                <w:szCs w:val="28"/>
              </w:rPr>
              <w:t>HĐVĐV:</w:t>
            </w:r>
            <w:r w:rsidR="00F96B12">
              <w:rPr>
                <w:rFonts w:cs="Times New Roman"/>
                <w:sz w:val="28"/>
                <w:szCs w:val="28"/>
              </w:rPr>
              <w:t xml:space="preserve"> Xâu vòng hoa</w:t>
            </w:r>
            <w:r w:rsidRPr="00342690">
              <w:rPr>
                <w:rFonts w:cs="Times New Roman"/>
                <w:sz w:val="28"/>
                <w:szCs w:val="28"/>
              </w:rPr>
              <w:t>.</w:t>
            </w:r>
          </w:p>
          <w:p w:rsidR="00AD7919" w:rsidRPr="00342690" w:rsidRDefault="007739B5" w:rsidP="00491CB1">
            <w:pPr>
              <w:spacing w:after="0" w:line="276" w:lineRule="auto"/>
              <w:jc w:val="both"/>
              <w:rPr>
                <w:rFonts w:cs="Times New Roman"/>
                <w:sz w:val="28"/>
                <w:szCs w:val="28"/>
              </w:rPr>
            </w:pPr>
            <w:r w:rsidRPr="00342690">
              <w:rPr>
                <w:rFonts w:eastAsia="Times New Roman" w:cs="Times New Roman"/>
                <w:color w:val="000000"/>
                <w:sz w:val="28"/>
                <w:szCs w:val="28"/>
              </w:rPr>
              <w:t xml:space="preserve"> </w:t>
            </w:r>
            <w:r w:rsidR="00AD7919" w:rsidRPr="00342690">
              <w:rPr>
                <w:rFonts w:eastAsia="Times New Roman" w:cs="Times New Roman"/>
                <w:color w:val="000000"/>
                <w:sz w:val="28"/>
                <w:szCs w:val="28"/>
              </w:rPr>
              <w:t>(T</w:t>
            </w:r>
            <w:r>
              <w:rPr>
                <w:rFonts w:eastAsia="Times New Roman" w:cs="Times New Roman"/>
                <w:color w:val="000000"/>
                <w:sz w:val="28"/>
                <w:szCs w:val="28"/>
              </w:rPr>
              <w:t>2,</w:t>
            </w:r>
            <w:r w:rsidR="00AD7919" w:rsidRPr="00342690">
              <w:rPr>
                <w:rFonts w:eastAsia="Times New Roman" w:cs="Times New Roman"/>
                <w:color w:val="000000"/>
                <w:sz w:val="28"/>
                <w:szCs w:val="28"/>
              </w:rPr>
              <w:t>3):</w:t>
            </w:r>
            <w:r w:rsidR="00AD7919" w:rsidRPr="00342690">
              <w:rPr>
                <w:rFonts w:cs="Times New Roman"/>
                <w:sz w:val="28"/>
                <w:szCs w:val="28"/>
              </w:rPr>
              <w:t xml:space="preserve"> HĐVĐV: Xây dựng </w:t>
            </w:r>
            <w:r w:rsidR="0096217F">
              <w:rPr>
                <w:rFonts w:cs="Times New Roman"/>
                <w:sz w:val="28"/>
                <w:szCs w:val="28"/>
              </w:rPr>
              <w:t>trường mầm non</w:t>
            </w:r>
            <w:r w:rsidR="00AD7919" w:rsidRPr="00342690">
              <w:rPr>
                <w:rFonts w:cs="Times New Roman"/>
                <w:sz w:val="28"/>
                <w:szCs w:val="28"/>
              </w:rPr>
              <w:t>.</w:t>
            </w:r>
          </w:p>
          <w:p w:rsidR="00AD7919" w:rsidRPr="00342690" w:rsidRDefault="00AD7919" w:rsidP="00491CB1">
            <w:pPr>
              <w:spacing w:after="0" w:line="276" w:lineRule="auto"/>
              <w:jc w:val="both"/>
              <w:rPr>
                <w:rFonts w:cs="Times New Roman"/>
                <w:sz w:val="28"/>
                <w:szCs w:val="28"/>
              </w:rPr>
            </w:pPr>
            <w:r w:rsidRPr="00342690">
              <w:rPr>
                <w:rFonts w:eastAsia="Times New Roman" w:cs="Times New Roman"/>
                <w:b/>
                <w:bCs/>
                <w:sz w:val="28"/>
                <w:szCs w:val="28"/>
              </w:rPr>
              <w:t>a. Mục đích, yêu cầu</w:t>
            </w:r>
          </w:p>
          <w:p w:rsidR="00AD7919" w:rsidRPr="00342690" w:rsidRDefault="00AD7919" w:rsidP="00491CB1">
            <w:pPr>
              <w:spacing w:after="0" w:line="276" w:lineRule="auto"/>
              <w:jc w:val="both"/>
              <w:rPr>
                <w:rFonts w:eastAsia="Batang" w:cs="Times New Roman"/>
                <w:sz w:val="28"/>
                <w:szCs w:val="28"/>
              </w:rPr>
            </w:pPr>
            <w:r w:rsidRPr="00342690">
              <w:rPr>
                <w:rFonts w:cs="Times New Roman"/>
                <w:sz w:val="28"/>
                <w:szCs w:val="28"/>
                <w:lang w:val="pt-BR"/>
              </w:rPr>
              <w:t xml:space="preserve">- Biết xếp các khối gạch sát cạnh nhau làm hàng rào xung quanh </w:t>
            </w:r>
            <w:r w:rsidR="0096217F">
              <w:rPr>
                <w:rFonts w:cs="Times New Roman"/>
                <w:sz w:val="28"/>
                <w:szCs w:val="28"/>
                <w:lang w:val="pt-BR"/>
              </w:rPr>
              <w:t>trường</w:t>
            </w:r>
            <w:r w:rsidRPr="00342690">
              <w:rPr>
                <w:rFonts w:cs="Times New Roman"/>
                <w:sz w:val="28"/>
                <w:szCs w:val="28"/>
                <w:lang w:val="pt-BR"/>
              </w:rPr>
              <w:t>...</w:t>
            </w:r>
            <w:r w:rsidRPr="00342690">
              <w:rPr>
                <w:rFonts w:eastAsia="Batang" w:cs="Times New Roman"/>
                <w:sz w:val="28"/>
                <w:szCs w:val="28"/>
              </w:rPr>
              <w:t xml:space="preserve">, các khối ngăn cách </w:t>
            </w:r>
            <w:r w:rsidR="0096217F">
              <w:rPr>
                <w:rFonts w:eastAsia="Batang" w:cs="Times New Roman"/>
                <w:sz w:val="28"/>
                <w:szCs w:val="28"/>
              </w:rPr>
              <w:t>các lớp học</w:t>
            </w:r>
            <w:r w:rsidRPr="00342690">
              <w:rPr>
                <w:rFonts w:eastAsia="Batang" w:cs="Times New Roman"/>
                <w:sz w:val="28"/>
                <w:szCs w:val="28"/>
              </w:rPr>
              <w:t>, quả biết cầm dây xâu hoa.</w:t>
            </w:r>
          </w:p>
          <w:p w:rsidR="00AD7919" w:rsidRPr="00342690" w:rsidRDefault="00AD7919" w:rsidP="00491CB1">
            <w:pPr>
              <w:spacing w:after="0" w:line="276" w:lineRule="auto"/>
              <w:jc w:val="both"/>
              <w:rPr>
                <w:rFonts w:cs="Times New Roman"/>
                <w:sz w:val="28"/>
                <w:szCs w:val="28"/>
                <w:lang w:val="pt-BR"/>
              </w:rPr>
            </w:pPr>
            <w:r w:rsidRPr="00342690">
              <w:rPr>
                <w:rFonts w:eastAsia="Batang" w:cs="Times New Roman"/>
                <w:sz w:val="28"/>
                <w:szCs w:val="28"/>
              </w:rPr>
              <w:t>-</w:t>
            </w:r>
            <w:r w:rsidRPr="00342690">
              <w:rPr>
                <w:rFonts w:cs="Times New Roman"/>
                <w:sz w:val="28"/>
                <w:szCs w:val="28"/>
                <w:lang w:val="pt-BR"/>
              </w:rPr>
              <w:t xml:space="preserve"> Rèn trẻ thể hiện tốt vai chơi, kỹ năng xếp trồng, xếp sát cạnh, xếp hàng rào, trồng cây, trồng hoa...</w:t>
            </w:r>
          </w:p>
          <w:p w:rsidR="00AD7919" w:rsidRPr="00342690" w:rsidRDefault="00AD7919" w:rsidP="00491CB1">
            <w:pPr>
              <w:spacing w:after="0" w:line="276" w:lineRule="auto"/>
              <w:jc w:val="both"/>
              <w:rPr>
                <w:rFonts w:eastAsia="Batang" w:cs="Times New Roman"/>
                <w:sz w:val="28"/>
                <w:szCs w:val="28"/>
              </w:rPr>
            </w:pPr>
            <w:r w:rsidRPr="00342690">
              <w:rPr>
                <w:rFonts w:eastAsia="Batang" w:cs="Times New Roman"/>
                <w:sz w:val="28"/>
                <w:szCs w:val="28"/>
              </w:rPr>
              <w:t>- Rèn trẻ kĩ năng xâu hoa khéo léo.</w:t>
            </w:r>
          </w:p>
          <w:p w:rsidR="00AD7919" w:rsidRPr="00342690" w:rsidRDefault="00AD7919" w:rsidP="00491CB1">
            <w:pPr>
              <w:pBdr>
                <w:top w:val="nil"/>
                <w:left w:val="nil"/>
                <w:bottom w:val="nil"/>
                <w:right w:val="nil"/>
                <w:between w:val="nil"/>
              </w:pBdr>
              <w:spacing w:before="60" w:after="0" w:line="276"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Trẻ chơi đoàn kết, không tranh giành đồ chơi.</w:t>
            </w:r>
          </w:p>
          <w:p w:rsidR="00AD7919" w:rsidRPr="00342690" w:rsidRDefault="00AD7919" w:rsidP="00491CB1">
            <w:pPr>
              <w:pBdr>
                <w:top w:val="nil"/>
                <w:left w:val="nil"/>
                <w:bottom w:val="nil"/>
                <w:right w:val="nil"/>
                <w:between w:val="nil"/>
              </w:pBdr>
              <w:spacing w:before="60" w:after="0" w:line="276"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Thu dọn đồ chơi vào đúng nơi quy định.</w:t>
            </w:r>
          </w:p>
          <w:p w:rsidR="00AD7919" w:rsidRPr="00342690" w:rsidRDefault="00AD7919" w:rsidP="00491CB1">
            <w:pPr>
              <w:pBdr>
                <w:top w:val="nil"/>
                <w:left w:val="nil"/>
                <w:bottom w:val="nil"/>
                <w:right w:val="nil"/>
                <w:between w:val="nil"/>
              </w:pBdr>
              <w:spacing w:before="60" w:after="0" w:line="276" w:lineRule="auto"/>
              <w:ind w:hanging="1"/>
              <w:jc w:val="both"/>
              <w:rPr>
                <w:rFonts w:eastAsia="Times New Roman" w:cs="Times New Roman"/>
                <w:b/>
                <w:bCs/>
                <w:color w:val="000000"/>
                <w:sz w:val="28"/>
                <w:szCs w:val="28"/>
              </w:rPr>
            </w:pPr>
            <w:r w:rsidRPr="00342690">
              <w:rPr>
                <w:rFonts w:eastAsia="Times New Roman" w:cs="Times New Roman"/>
                <w:b/>
                <w:bCs/>
                <w:color w:val="000000"/>
                <w:sz w:val="28"/>
                <w:szCs w:val="28"/>
              </w:rPr>
              <w:t>b. Chuẩn bị</w:t>
            </w:r>
          </w:p>
          <w:p w:rsidR="00AD7919" w:rsidRPr="00342690" w:rsidRDefault="000A714A" w:rsidP="00491CB1">
            <w:pPr>
              <w:pBdr>
                <w:top w:val="nil"/>
                <w:left w:val="nil"/>
                <w:bottom w:val="nil"/>
                <w:right w:val="nil"/>
                <w:between w:val="nil"/>
              </w:pBdr>
              <w:spacing w:before="60" w:after="0" w:line="276" w:lineRule="auto"/>
              <w:ind w:hanging="1"/>
              <w:jc w:val="both"/>
              <w:rPr>
                <w:rFonts w:eastAsia="Times New Roman" w:cs="Times New Roman"/>
                <w:color w:val="000000"/>
                <w:sz w:val="28"/>
                <w:szCs w:val="28"/>
              </w:rPr>
            </w:pPr>
            <w:r>
              <w:rPr>
                <w:rFonts w:eastAsia="Times New Roman" w:cs="Times New Roman"/>
                <w:color w:val="000000"/>
                <w:sz w:val="28"/>
                <w:szCs w:val="28"/>
              </w:rPr>
              <w:t xml:space="preserve">+ </w:t>
            </w:r>
            <w:r w:rsidR="00AD7919" w:rsidRPr="00342690">
              <w:rPr>
                <w:rFonts w:eastAsia="Times New Roman" w:cs="Times New Roman"/>
                <w:color w:val="000000"/>
                <w:sz w:val="28"/>
                <w:szCs w:val="28"/>
              </w:rPr>
              <w:t>Vật liệu xây dựng:</w:t>
            </w:r>
            <w:r w:rsidR="00AD7919" w:rsidRPr="00342690">
              <w:rPr>
                <w:rFonts w:cs="Times New Roman"/>
                <w:sz w:val="28"/>
                <w:szCs w:val="28"/>
                <w:lang w:val="pt-BR"/>
              </w:rPr>
              <w:t xml:space="preserve"> Các khối gỗ</w:t>
            </w:r>
            <w:r w:rsidR="00AD7919" w:rsidRPr="00342690">
              <w:rPr>
                <w:rFonts w:eastAsia="Times New Roman" w:cs="Times New Roman"/>
                <w:color w:val="000000"/>
                <w:sz w:val="28"/>
                <w:szCs w:val="28"/>
              </w:rPr>
              <w:t>, gạch.</w:t>
            </w:r>
          </w:p>
          <w:p w:rsidR="00AD7919" w:rsidRPr="00342690" w:rsidRDefault="00AD7919" w:rsidP="00491CB1">
            <w:pPr>
              <w:pBdr>
                <w:top w:val="nil"/>
                <w:left w:val="nil"/>
                <w:bottom w:val="nil"/>
                <w:right w:val="nil"/>
                <w:between w:val="nil"/>
              </w:pBdr>
              <w:spacing w:before="60" w:after="0" w:line="276" w:lineRule="auto"/>
              <w:ind w:hanging="1"/>
              <w:jc w:val="both"/>
              <w:rPr>
                <w:rFonts w:eastAsia="Times New Roman" w:cs="Times New Roman"/>
                <w:color w:val="000000"/>
                <w:sz w:val="28"/>
                <w:szCs w:val="28"/>
              </w:rPr>
            </w:pPr>
            <w:r w:rsidRPr="00342690">
              <w:rPr>
                <w:rFonts w:eastAsia="Times New Roman" w:cs="Times New Roman"/>
                <w:color w:val="000000"/>
                <w:sz w:val="28"/>
                <w:szCs w:val="28"/>
              </w:rPr>
              <w:t>+ Hàng rào, cây, hoa, các khối lắp ghép.</w:t>
            </w:r>
          </w:p>
          <w:p w:rsidR="00AD7919" w:rsidRPr="00342690" w:rsidRDefault="00AD7919" w:rsidP="00491CB1">
            <w:pPr>
              <w:pBdr>
                <w:top w:val="nil"/>
                <w:left w:val="nil"/>
                <w:bottom w:val="nil"/>
                <w:right w:val="nil"/>
                <w:between w:val="nil"/>
              </w:pBdr>
              <w:spacing w:before="60" w:after="0" w:line="276" w:lineRule="auto"/>
              <w:jc w:val="both"/>
              <w:rPr>
                <w:rFonts w:eastAsia="Times New Roman" w:cs="Times New Roman"/>
                <w:b/>
                <w:bCs/>
                <w:color w:val="000000"/>
                <w:sz w:val="28"/>
                <w:szCs w:val="28"/>
              </w:rPr>
            </w:pPr>
            <w:r w:rsidRPr="00342690">
              <w:rPr>
                <w:rFonts w:eastAsia="Times New Roman" w:cs="Times New Roman"/>
                <w:b/>
                <w:bCs/>
                <w:color w:val="000000"/>
                <w:sz w:val="28"/>
                <w:szCs w:val="28"/>
              </w:rPr>
              <w:t>c. Cách chơi</w:t>
            </w:r>
          </w:p>
          <w:p w:rsidR="00AD7919" w:rsidRDefault="00AD7919" w:rsidP="00491CB1">
            <w:pPr>
              <w:spacing w:after="0" w:line="276" w:lineRule="auto"/>
              <w:jc w:val="both"/>
              <w:rPr>
                <w:rFonts w:cs="Times New Roman"/>
                <w:sz w:val="28"/>
                <w:szCs w:val="28"/>
                <w:lang w:val="fr-FR"/>
              </w:rPr>
            </w:pPr>
            <w:r w:rsidRPr="00342690">
              <w:rPr>
                <w:rFonts w:cs="Times New Roman"/>
                <w:sz w:val="28"/>
                <w:szCs w:val="28"/>
                <w:lang w:val="fr-FR"/>
              </w:rPr>
              <w:t>- T</w:t>
            </w:r>
            <w:r w:rsidR="007739B5">
              <w:rPr>
                <w:rFonts w:cs="Times New Roman"/>
                <w:sz w:val="28"/>
                <w:szCs w:val="28"/>
                <w:lang w:val="fr-FR"/>
              </w:rPr>
              <w:t>1</w:t>
            </w:r>
            <w:r w:rsidRPr="00342690">
              <w:rPr>
                <w:rFonts w:cs="Times New Roman"/>
                <w:sz w:val="28"/>
                <w:szCs w:val="28"/>
                <w:lang w:val="fr-FR"/>
              </w:rPr>
              <w:t>: Hướng dẫn trẻ xâu dây hoa.</w:t>
            </w:r>
            <w:r w:rsidR="000A714A">
              <w:rPr>
                <w:rFonts w:cs="Times New Roman"/>
                <w:sz w:val="28"/>
                <w:szCs w:val="28"/>
                <w:lang w:val="fr-FR"/>
              </w:rPr>
              <w:t xml:space="preserve"> Tay trái cô cầm hoa, tay phải cô cầm dây, lần lượt xâu hoa vào dây.</w:t>
            </w:r>
          </w:p>
          <w:p w:rsidR="007739B5" w:rsidRPr="007739B5" w:rsidRDefault="007739B5" w:rsidP="00491CB1">
            <w:pPr>
              <w:spacing w:after="0" w:line="276" w:lineRule="auto"/>
              <w:jc w:val="both"/>
              <w:rPr>
                <w:rFonts w:eastAsia="Times New Roman" w:cs="Times New Roman"/>
                <w:color w:val="000000"/>
                <w:sz w:val="28"/>
                <w:szCs w:val="28"/>
              </w:rPr>
            </w:pPr>
            <w:r w:rsidRPr="00342690">
              <w:rPr>
                <w:rFonts w:eastAsia="Times New Roman" w:cs="Times New Roman"/>
                <w:color w:val="000000"/>
                <w:sz w:val="28"/>
                <w:szCs w:val="28"/>
              </w:rPr>
              <w:t>- T</w:t>
            </w:r>
            <w:r>
              <w:rPr>
                <w:rFonts w:eastAsia="Times New Roman" w:cs="Times New Roman"/>
                <w:color w:val="000000"/>
                <w:sz w:val="28"/>
                <w:szCs w:val="28"/>
              </w:rPr>
              <w:t>2</w:t>
            </w:r>
            <w:r w:rsidRPr="00342690">
              <w:rPr>
                <w:rFonts w:eastAsia="Times New Roman" w:cs="Times New Roman"/>
                <w:color w:val="000000"/>
                <w:sz w:val="28"/>
                <w:szCs w:val="28"/>
              </w:rPr>
              <w:t xml:space="preserve">: Cô hướng dẫn cho trẻ lấy các khối lắp ghép xếp hàng rào, các khối gỗ xếp thành từng </w:t>
            </w:r>
            <w:r w:rsidR="0096217F">
              <w:rPr>
                <w:rFonts w:eastAsia="Times New Roman" w:cs="Times New Roman"/>
                <w:color w:val="000000"/>
                <w:sz w:val="28"/>
                <w:szCs w:val="28"/>
              </w:rPr>
              <w:t>lớp học.</w:t>
            </w:r>
          </w:p>
          <w:p w:rsidR="00AD7919" w:rsidRPr="00342690" w:rsidRDefault="00AD7919" w:rsidP="00491CB1">
            <w:pPr>
              <w:spacing w:after="0" w:line="276" w:lineRule="auto"/>
              <w:jc w:val="both"/>
              <w:rPr>
                <w:rFonts w:cs="Times New Roman"/>
                <w:sz w:val="28"/>
                <w:szCs w:val="28"/>
                <w:lang w:val="fr-FR"/>
              </w:rPr>
            </w:pPr>
            <w:r w:rsidRPr="00342690">
              <w:rPr>
                <w:rFonts w:cs="Times New Roman"/>
                <w:sz w:val="28"/>
                <w:szCs w:val="28"/>
                <w:lang w:val="fr-FR"/>
              </w:rPr>
              <w:lastRenderedPageBreak/>
              <w:t xml:space="preserve">- T3: Hướng dẫn trẻ xây dựng </w:t>
            </w:r>
            <w:r w:rsidR="0096217F">
              <w:rPr>
                <w:rFonts w:cs="Times New Roman"/>
                <w:sz w:val="28"/>
                <w:szCs w:val="28"/>
                <w:lang w:val="fr-FR"/>
              </w:rPr>
              <w:t>trường học</w:t>
            </w:r>
            <w:r w:rsidRPr="00342690">
              <w:rPr>
                <w:rFonts w:cs="Times New Roman"/>
                <w:sz w:val="28"/>
                <w:szCs w:val="28"/>
                <w:lang w:val="fr-FR"/>
              </w:rPr>
              <w:t xml:space="preserve">, trồng cây, trồng hoa, quả, xếp thành từng </w:t>
            </w:r>
            <w:r w:rsidR="0096217F">
              <w:rPr>
                <w:rFonts w:cs="Times New Roman"/>
                <w:sz w:val="28"/>
                <w:szCs w:val="28"/>
                <w:lang w:val="fr-FR"/>
              </w:rPr>
              <w:t>khu vườn</w:t>
            </w:r>
            <w:r w:rsidRPr="00342690">
              <w:rPr>
                <w:rFonts w:cs="Times New Roman"/>
                <w:sz w:val="28"/>
                <w:szCs w:val="28"/>
                <w:lang w:val="fr-FR"/>
              </w:rPr>
              <w:t>.</w:t>
            </w:r>
          </w:p>
          <w:p w:rsidR="00AD7919" w:rsidRPr="00342690" w:rsidRDefault="00AD7919" w:rsidP="00491CB1">
            <w:pPr>
              <w:spacing w:after="0" w:line="276" w:lineRule="auto"/>
              <w:jc w:val="both"/>
              <w:rPr>
                <w:rFonts w:cs="Times New Roman"/>
                <w:b/>
                <w:sz w:val="28"/>
                <w:szCs w:val="28"/>
                <w:lang w:val="fr-FR"/>
              </w:rPr>
            </w:pPr>
            <w:r w:rsidRPr="00342690">
              <w:rPr>
                <w:rFonts w:cs="Times New Roman"/>
                <w:b/>
                <w:sz w:val="28"/>
                <w:szCs w:val="28"/>
                <w:lang w:val="fr-FR"/>
              </w:rPr>
              <w:t>2. Góc TTV</w:t>
            </w:r>
          </w:p>
          <w:p w:rsidR="00130844" w:rsidRDefault="00AD7919" w:rsidP="00491CB1">
            <w:pPr>
              <w:spacing w:after="0" w:line="276" w:lineRule="auto"/>
              <w:jc w:val="both"/>
              <w:rPr>
                <w:rFonts w:cs="Times New Roman"/>
                <w:sz w:val="28"/>
                <w:szCs w:val="28"/>
                <w:lang w:val="fr-FR"/>
              </w:rPr>
            </w:pPr>
            <w:r w:rsidRPr="00342690">
              <w:rPr>
                <w:rFonts w:cs="Times New Roman"/>
                <w:sz w:val="28"/>
                <w:szCs w:val="28"/>
                <w:lang w:val="fr-FR"/>
              </w:rPr>
              <w:t>- T</w:t>
            </w:r>
            <w:r w:rsidR="00130844">
              <w:rPr>
                <w:rFonts w:cs="Times New Roman"/>
                <w:sz w:val="28"/>
                <w:szCs w:val="28"/>
                <w:lang w:val="fr-FR"/>
              </w:rPr>
              <w:t>1: Bé chơi với búp bê.</w:t>
            </w:r>
          </w:p>
          <w:p w:rsidR="00AD7919" w:rsidRPr="00342690" w:rsidRDefault="00130844" w:rsidP="00491CB1">
            <w:pPr>
              <w:spacing w:after="0" w:line="276" w:lineRule="auto"/>
              <w:jc w:val="both"/>
              <w:rPr>
                <w:rFonts w:cs="Times New Roman"/>
                <w:sz w:val="28"/>
                <w:szCs w:val="28"/>
                <w:lang w:val="fr-FR"/>
              </w:rPr>
            </w:pPr>
            <w:r>
              <w:rPr>
                <w:rFonts w:cs="Times New Roman"/>
                <w:sz w:val="28"/>
                <w:szCs w:val="28"/>
                <w:lang w:val="fr-FR"/>
              </w:rPr>
              <w:t>- T</w:t>
            </w:r>
            <w:r w:rsidR="00AD7919" w:rsidRPr="00342690">
              <w:rPr>
                <w:rFonts w:cs="Times New Roman"/>
                <w:sz w:val="28"/>
                <w:szCs w:val="28"/>
                <w:lang w:val="fr-FR"/>
              </w:rPr>
              <w:t xml:space="preserve">2,3: </w:t>
            </w:r>
            <w:r>
              <w:rPr>
                <w:rFonts w:cs="Times New Roman"/>
                <w:sz w:val="28"/>
                <w:szCs w:val="28"/>
                <w:lang w:val="fr-FR"/>
              </w:rPr>
              <w:t>Nấu ăn cho bé.</w:t>
            </w:r>
          </w:p>
          <w:p w:rsidR="00AD7919" w:rsidRPr="00342690" w:rsidRDefault="00AD7919" w:rsidP="00491CB1">
            <w:pPr>
              <w:spacing w:after="0" w:line="276" w:lineRule="auto"/>
              <w:jc w:val="both"/>
              <w:rPr>
                <w:rFonts w:cs="Times New Roman"/>
                <w:b/>
                <w:sz w:val="28"/>
                <w:szCs w:val="28"/>
                <w:lang w:val="fr-FR"/>
              </w:rPr>
            </w:pPr>
            <w:r w:rsidRPr="00342690">
              <w:rPr>
                <w:rFonts w:cs="Times New Roman"/>
                <w:b/>
                <w:sz w:val="28"/>
                <w:szCs w:val="28"/>
                <w:lang w:val="fr-FR"/>
              </w:rPr>
              <w:t>a. Mục đích, yêu cầu</w:t>
            </w:r>
          </w:p>
          <w:p w:rsidR="00AD7919" w:rsidRPr="00342690" w:rsidRDefault="00AD7919" w:rsidP="00491CB1">
            <w:pPr>
              <w:spacing w:after="0" w:line="276" w:lineRule="auto"/>
              <w:jc w:val="both"/>
              <w:rPr>
                <w:rFonts w:cs="Times New Roman"/>
                <w:spacing w:val="-6"/>
                <w:sz w:val="28"/>
                <w:szCs w:val="28"/>
              </w:rPr>
            </w:pPr>
            <w:r w:rsidRPr="00342690">
              <w:rPr>
                <w:rFonts w:cs="Times New Roman"/>
                <w:spacing w:val="-6"/>
                <w:sz w:val="28"/>
                <w:szCs w:val="28"/>
              </w:rPr>
              <w:t xml:space="preserve">- Biết đóng vai </w:t>
            </w:r>
            <w:r w:rsidR="00130844">
              <w:rPr>
                <w:rFonts w:cs="Times New Roman"/>
                <w:spacing w:val="-6"/>
                <w:sz w:val="28"/>
                <w:szCs w:val="28"/>
              </w:rPr>
              <w:t>chị em chơi với búp bê.</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Rèn kĩ năng thao tác vai, giữ gìn đồ chơi và rèn kĩ năng giao tiếp mạch lạc cho trẻ.</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Biết thể hiện vai chơi, chơi đoàn kết, không tranh giành đồ chơi.</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Cùng cô và các bạn thu dọn đồ chơi vào đúng nơi quy định.</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b. Chuẩn bị</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Đồ chơi</w:t>
            </w:r>
            <w:r w:rsidR="00130844">
              <w:rPr>
                <w:rFonts w:eastAsia="Batang" w:cs="Times New Roman"/>
                <w:sz w:val="28"/>
                <w:szCs w:val="28"/>
              </w:rPr>
              <w:t xml:space="preserve"> búp bê</w:t>
            </w:r>
            <w:r w:rsidRPr="00342690">
              <w:rPr>
                <w:rFonts w:eastAsia="Batang" w:cs="Times New Roman"/>
                <w:sz w:val="28"/>
                <w:szCs w:val="28"/>
              </w:rPr>
              <w:t>:</w:t>
            </w:r>
            <w:r w:rsidR="00130844">
              <w:rPr>
                <w:rFonts w:eastAsia="Batang" w:cs="Times New Roman"/>
                <w:sz w:val="28"/>
                <w:szCs w:val="28"/>
              </w:rPr>
              <w:t xml:space="preserve"> Búp bê bé trai, búp bê bé gái</w:t>
            </w:r>
            <w:r w:rsidR="000A714A">
              <w:rPr>
                <w:rFonts w:eastAsia="Batang" w:cs="Times New Roman"/>
                <w:sz w:val="28"/>
                <w:szCs w:val="28"/>
              </w:rPr>
              <w:t>, đồ dùng nấu ăn, thìa, bát, đĩa…</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c. Cách chơi</w:t>
            </w:r>
          </w:p>
          <w:p w:rsidR="00AD7919" w:rsidRDefault="00AD7919" w:rsidP="00491CB1">
            <w:pPr>
              <w:spacing w:after="0" w:line="276" w:lineRule="auto"/>
              <w:jc w:val="both"/>
              <w:rPr>
                <w:rFonts w:cs="Times New Roman"/>
                <w:sz w:val="28"/>
                <w:szCs w:val="28"/>
              </w:rPr>
            </w:pPr>
            <w:r w:rsidRPr="00342690">
              <w:rPr>
                <w:rFonts w:cs="Times New Roman"/>
                <w:sz w:val="28"/>
                <w:szCs w:val="28"/>
              </w:rPr>
              <w:t xml:space="preserve">- </w:t>
            </w:r>
            <w:r w:rsidRPr="00342690">
              <w:rPr>
                <w:rFonts w:cs="Times New Roman"/>
                <w:sz w:val="28"/>
                <w:szCs w:val="28"/>
                <w:lang w:val="vi-VN"/>
              </w:rPr>
              <w:t xml:space="preserve">Người </w:t>
            </w:r>
            <w:r w:rsidR="00130844">
              <w:rPr>
                <w:rFonts w:cs="Times New Roman"/>
                <w:sz w:val="28"/>
                <w:szCs w:val="28"/>
              </w:rPr>
              <w:t>chơi đóng vai chị bế em, chơi với em, trò chuyện giao tiếp.</w:t>
            </w:r>
            <w:r w:rsidR="000A714A">
              <w:rPr>
                <w:rFonts w:cs="Times New Roman"/>
                <w:sz w:val="28"/>
                <w:szCs w:val="28"/>
              </w:rPr>
              <w:t xml:space="preserve"> </w:t>
            </w:r>
          </w:p>
          <w:p w:rsidR="00130844" w:rsidRPr="00130844" w:rsidRDefault="00130844" w:rsidP="00491CB1">
            <w:pPr>
              <w:spacing w:after="0" w:line="276" w:lineRule="auto"/>
              <w:jc w:val="both"/>
              <w:rPr>
                <w:rFonts w:cs="Times New Roman"/>
                <w:spacing w:val="-6"/>
                <w:sz w:val="28"/>
                <w:szCs w:val="28"/>
              </w:rPr>
            </w:pPr>
            <w:r>
              <w:rPr>
                <w:rFonts w:cs="Times New Roman"/>
                <w:spacing w:val="-6"/>
                <w:sz w:val="28"/>
                <w:szCs w:val="28"/>
              </w:rPr>
              <w:t xml:space="preserve">- Nấu ăn cho em ăn, </w:t>
            </w:r>
            <w:r w:rsidR="00A66C49">
              <w:rPr>
                <w:rFonts w:cs="Times New Roman"/>
                <w:spacing w:val="-6"/>
                <w:sz w:val="28"/>
                <w:szCs w:val="28"/>
              </w:rPr>
              <w:t>tay phải cầm thìa quấy cháo đều tay, sau khi nấu xong thì lấy thìa xúc cho em ăn, chúng mình phải thổi cho cháo nguội sau đó mới cho em búp bê ăn</w:t>
            </w:r>
            <w:r>
              <w:rPr>
                <w:rFonts w:cs="Times New Roman"/>
                <w:spacing w:val="-6"/>
                <w:sz w:val="28"/>
                <w:szCs w:val="28"/>
              </w:rPr>
              <w:t>.</w:t>
            </w:r>
          </w:p>
          <w:p w:rsidR="00AD7919" w:rsidRPr="00342690" w:rsidRDefault="00AD7919" w:rsidP="00491CB1">
            <w:pPr>
              <w:spacing w:after="0" w:line="276" w:lineRule="auto"/>
              <w:jc w:val="both"/>
              <w:rPr>
                <w:rFonts w:cs="Times New Roman"/>
                <w:b/>
                <w:sz w:val="28"/>
                <w:szCs w:val="28"/>
                <w:lang w:val="pt-BR"/>
              </w:rPr>
            </w:pPr>
            <w:r w:rsidRPr="00342690">
              <w:rPr>
                <w:rFonts w:cs="Times New Roman"/>
                <w:b/>
                <w:sz w:val="28"/>
                <w:szCs w:val="28"/>
                <w:lang w:val="pt-BR"/>
              </w:rPr>
              <w:t>3. Góc nghệ thuật</w:t>
            </w:r>
          </w:p>
          <w:p w:rsidR="00130844" w:rsidRDefault="00AD7919" w:rsidP="00491CB1">
            <w:pPr>
              <w:spacing w:after="0" w:line="276" w:lineRule="auto"/>
              <w:jc w:val="both"/>
              <w:rPr>
                <w:rFonts w:cs="Times New Roman"/>
                <w:sz w:val="28"/>
                <w:szCs w:val="28"/>
                <w:lang w:val="pt-BR"/>
              </w:rPr>
            </w:pPr>
            <w:r w:rsidRPr="00342690">
              <w:rPr>
                <w:rFonts w:cs="Times New Roman"/>
                <w:sz w:val="28"/>
                <w:szCs w:val="28"/>
                <w:lang w:val="pt-BR"/>
              </w:rPr>
              <w:t>- T1</w:t>
            </w:r>
            <w:r w:rsidR="00130844">
              <w:rPr>
                <w:rFonts w:cs="Times New Roman"/>
                <w:sz w:val="28"/>
                <w:szCs w:val="28"/>
                <w:lang w:val="pt-BR"/>
              </w:rPr>
              <w:t>,2,3: Tô màu quả bóng, đồ chơi, HLG.</w:t>
            </w:r>
          </w:p>
          <w:p w:rsidR="00AD7919" w:rsidRPr="00342690" w:rsidRDefault="00AD7919" w:rsidP="00491CB1">
            <w:pPr>
              <w:spacing w:after="0" w:line="276" w:lineRule="auto"/>
              <w:jc w:val="both"/>
              <w:rPr>
                <w:rFonts w:cs="Times New Roman"/>
                <w:b/>
                <w:sz w:val="28"/>
                <w:szCs w:val="28"/>
                <w:lang w:val="vi-VN"/>
              </w:rPr>
            </w:pPr>
            <w:r w:rsidRPr="00342690">
              <w:rPr>
                <w:rFonts w:cs="Times New Roman"/>
                <w:b/>
                <w:sz w:val="28"/>
                <w:szCs w:val="28"/>
                <w:lang w:val="vi-VN"/>
              </w:rPr>
              <w:t>a, Mục đích, yêu cầu.</w:t>
            </w:r>
          </w:p>
          <w:p w:rsidR="00AD7919" w:rsidRPr="00342690" w:rsidRDefault="00AD7919" w:rsidP="00491CB1">
            <w:pPr>
              <w:tabs>
                <w:tab w:val="center" w:pos="4320"/>
                <w:tab w:val="right" w:pos="8640"/>
              </w:tabs>
              <w:spacing w:after="0" w:line="276" w:lineRule="auto"/>
              <w:jc w:val="both"/>
              <w:rPr>
                <w:rFonts w:eastAsia="Batang" w:cs="Times New Roman"/>
                <w:spacing w:val="-6"/>
                <w:sz w:val="28"/>
                <w:szCs w:val="28"/>
              </w:rPr>
            </w:pPr>
            <w:r w:rsidRPr="00342690">
              <w:rPr>
                <w:rFonts w:cs="Times New Roman"/>
                <w:spacing w:val="-6"/>
                <w:sz w:val="28"/>
                <w:szCs w:val="28"/>
                <w:lang w:val="vi-VN"/>
              </w:rPr>
              <w:t>- Trẻ b</w:t>
            </w:r>
            <w:r w:rsidRPr="00342690">
              <w:rPr>
                <w:rFonts w:cs="Times New Roman"/>
                <w:spacing w:val="-6"/>
                <w:sz w:val="28"/>
                <w:szCs w:val="28"/>
                <w:lang w:val="pt-BR"/>
              </w:rPr>
              <w:t xml:space="preserve">iết cầm bút và tô màu theo yêu cầu. </w:t>
            </w:r>
            <w:r w:rsidRPr="00342690">
              <w:rPr>
                <w:rFonts w:eastAsia="Batang" w:cs="Times New Roman"/>
                <w:spacing w:val="-6"/>
                <w:sz w:val="28"/>
                <w:szCs w:val="28"/>
                <w:lang w:val="vi-VN"/>
              </w:rPr>
              <w:t>Trẻ biết tô đều màu không chờm ra ngoài, tô màu</w:t>
            </w:r>
            <w:r w:rsidRPr="00342690">
              <w:rPr>
                <w:rFonts w:eastAsia="Batang" w:cs="Times New Roman"/>
                <w:spacing w:val="-6"/>
                <w:sz w:val="28"/>
                <w:szCs w:val="28"/>
              </w:rPr>
              <w:t xml:space="preserve"> học liệu góc.</w:t>
            </w:r>
          </w:p>
          <w:p w:rsidR="00AD7919" w:rsidRPr="00342690" w:rsidRDefault="00AD7919" w:rsidP="00491CB1">
            <w:pPr>
              <w:tabs>
                <w:tab w:val="center" w:pos="4320"/>
                <w:tab w:val="right" w:pos="8640"/>
              </w:tabs>
              <w:spacing w:after="0" w:line="276" w:lineRule="auto"/>
              <w:jc w:val="both"/>
              <w:rPr>
                <w:rFonts w:cs="Times New Roman"/>
                <w:sz w:val="28"/>
                <w:szCs w:val="28"/>
                <w:lang w:val="vi-VN"/>
              </w:rPr>
            </w:pPr>
            <w:r w:rsidRPr="00342690">
              <w:rPr>
                <w:rFonts w:cs="Times New Roman"/>
                <w:sz w:val="28"/>
                <w:szCs w:val="28"/>
                <w:lang w:val="vi-VN"/>
              </w:rPr>
              <w:t>- Rèn trẻ kỹ năng ngồi đúng tư thế, cầm bút bằng tay phải bằng 3 đầu ngón tay, tô màu trùng khít.</w:t>
            </w:r>
          </w:p>
          <w:p w:rsidR="00AD7919" w:rsidRPr="00342690" w:rsidRDefault="00AD7919" w:rsidP="00491CB1">
            <w:pPr>
              <w:tabs>
                <w:tab w:val="center" w:pos="4320"/>
                <w:tab w:val="right" w:pos="8640"/>
              </w:tabs>
              <w:spacing w:after="0" w:line="276" w:lineRule="auto"/>
              <w:jc w:val="both"/>
              <w:rPr>
                <w:rFonts w:eastAsia="Batang" w:cs="Times New Roman"/>
                <w:sz w:val="28"/>
                <w:szCs w:val="28"/>
                <w:lang w:val="vi-VN"/>
              </w:rPr>
            </w:pP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Trẻ chơi đoàn kết, không tranh giành đồ chơi.</w:t>
            </w:r>
          </w:p>
          <w:p w:rsidR="00AD7919" w:rsidRPr="00342690" w:rsidRDefault="00AD7919" w:rsidP="00491CB1">
            <w:pPr>
              <w:pBdr>
                <w:top w:val="nil"/>
                <w:left w:val="nil"/>
                <w:bottom w:val="nil"/>
                <w:right w:val="nil"/>
                <w:between w:val="nil"/>
              </w:pBdr>
              <w:spacing w:before="60" w:after="0" w:line="276"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Thu dọn đồ chơi vào đúng nơi quy định.</w:t>
            </w:r>
          </w:p>
          <w:p w:rsidR="00AD7919" w:rsidRPr="00342690" w:rsidRDefault="00AD7919" w:rsidP="00491CB1">
            <w:pPr>
              <w:spacing w:after="0" w:line="276" w:lineRule="auto"/>
              <w:jc w:val="both"/>
              <w:rPr>
                <w:rFonts w:cs="Times New Roman"/>
                <w:b/>
                <w:sz w:val="28"/>
                <w:szCs w:val="28"/>
                <w:lang w:val="vi-VN"/>
              </w:rPr>
            </w:pPr>
            <w:r w:rsidRPr="00342690">
              <w:rPr>
                <w:rFonts w:cs="Times New Roman"/>
                <w:b/>
                <w:sz w:val="28"/>
                <w:szCs w:val="28"/>
                <w:lang w:val="vi-VN"/>
              </w:rPr>
              <w:t>b, Chuẩn bị.</w:t>
            </w:r>
          </w:p>
          <w:p w:rsidR="00AD7919" w:rsidRPr="00342690" w:rsidRDefault="00AD7919" w:rsidP="00491CB1">
            <w:pPr>
              <w:spacing w:after="0" w:line="276" w:lineRule="auto"/>
              <w:jc w:val="both"/>
              <w:rPr>
                <w:rFonts w:cs="Times New Roman"/>
                <w:sz w:val="28"/>
                <w:szCs w:val="28"/>
                <w:lang w:val="pt-BR"/>
              </w:rPr>
            </w:pPr>
            <w:r w:rsidRPr="00342690">
              <w:rPr>
                <w:rFonts w:cs="Times New Roman"/>
                <w:sz w:val="28"/>
                <w:szCs w:val="28"/>
                <w:lang w:val="pt-BR"/>
              </w:rPr>
              <w:t>- Học liệu góc, sáp màu</w:t>
            </w:r>
            <w:r w:rsidR="00A66C49">
              <w:rPr>
                <w:rFonts w:cs="Times New Roman"/>
                <w:sz w:val="28"/>
                <w:szCs w:val="28"/>
                <w:lang w:val="pt-BR"/>
              </w:rPr>
              <w:t>, tranh quả bóng, đồ chơi.</w:t>
            </w:r>
          </w:p>
          <w:p w:rsidR="00AD7919" w:rsidRPr="00342690" w:rsidRDefault="00AD7919" w:rsidP="00491CB1">
            <w:pPr>
              <w:spacing w:after="0" w:line="276" w:lineRule="auto"/>
              <w:jc w:val="both"/>
              <w:rPr>
                <w:rFonts w:cs="Times New Roman"/>
                <w:b/>
                <w:sz w:val="28"/>
                <w:szCs w:val="28"/>
                <w:lang w:val="vi-VN"/>
              </w:rPr>
            </w:pPr>
            <w:r w:rsidRPr="00342690">
              <w:rPr>
                <w:rFonts w:cs="Times New Roman"/>
                <w:b/>
                <w:sz w:val="28"/>
                <w:szCs w:val="28"/>
                <w:lang w:val="vi-VN"/>
              </w:rPr>
              <w:t>c, Cách chơi.</w:t>
            </w:r>
          </w:p>
          <w:p w:rsidR="00AD7919" w:rsidRPr="00342690" w:rsidRDefault="00AD7919" w:rsidP="00491CB1">
            <w:pPr>
              <w:tabs>
                <w:tab w:val="center" w:pos="4320"/>
                <w:tab w:val="right" w:pos="8640"/>
              </w:tabs>
              <w:spacing w:after="0" w:line="276" w:lineRule="auto"/>
              <w:jc w:val="both"/>
              <w:rPr>
                <w:rFonts w:eastAsia="Batang" w:cs="Times New Roman"/>
                <w:spacing w:val="-6"/>
                <w:sz w:val="28"/>
                <w:szCs w:val="28"/>
                <w:lang w:val="vi-VN"/>
              </w:rPr>
            </w:pPr>
            <w:r w:rsidRPr="00342690">
              <w:rPr>
                <w:rFonts w:cs="Times New Roman"/>
                <w:spacing w:val="-4"/>
                <w:sz w:val="28"/>
                <w:szCs w:val="28"/>
              </w:rPr>
              <w:lastRenderedPageBreak/>
              <w:t>-</w:t>
            </w:r>
            <w:r w:rsidRPr="00342690">
              <w:rPr>
                <w:rFonts w:cs="Times New Roman"/>
                <w:spacing w:val="-4"/>
                <w:sz w:val="28"/>
                <w:szCs w:val="28"/>
                <w:lang w:val="vi-VN"/>
              </w:rPr>
              <w:t xml:space="preserve"> Cô hướng dẫn trẻ cầm bút, tô đều màu và tô theo yêu cầu của bài h</w:t>
            </w:r>
            <w:r w:rsidRPr="00342690">
              <w:rPr>
                <w:rFonts w:cs="Times New Roman"/>
                <w:spacing w:val="-4"/>
                <w:sz w:val="28"/>
                <w:szCs w:val="28"/>
              </w:rPr>
              <w:t>ọc liệu góc.</w:t>
            </w:r>
            <w:r w:rsidRPr="00342690">
              <w:rPr>
                <w:rFonts w:cs="Times New Roman"/>
                <w:spacing w:val="-6"/>
                <w:sz w:val="28"/>
                <w:szCs w:val="28"/>
                <w:lang w:val="vi-VN"/>
              </w:rPr>
              <w:t xml:space="preserve"> </w:t>
            </w:r>
            <w:r w:rsidRPr="00342690">
              <w:rPr>
                <w:rFonts w:eastAsia="Batang" w:cs="Times New Roman"/>
                <w:spacing w:val="-6"/>
                <w:sz w:val="28"/>
                <w:szCs w:val="28"/>
                <w:lang w:val="vi-VN"/>
              </w:rPr>
              <w:t>Trẻ tô đều màu không chờm ra ngoài, tô màu</w:t>
            </w:r>
            <w:r w:rsidRPr="00342690">
              <w:rPr>
                <w:rFonts w:eastAsia="Batang" w:cs="Times New Roman"/>
                <w:spacing w:val="-6"/>
                <w:sz w:val="28"/>
                <w:szCs w:val="28"/>
              </w:rPr>
              <w:t xml:space="preserve"> đồ chơi</w:t>
            </w:r>
            <w:r w:rsidRPr="00342690">
              <w:rPr>
                <w:rFonts w:eastAsia="Batang" w:cs="Times New Roman"/>
                <w:spacing w:val="-6"/>
                <w:sz w:val="28"/>
                <w:szCs w:val="28"/>
                <w:lang w:val="vi-VN"/>
              </w:rPr>
              <w:t>.</w:t>
            </w:r>
          </w:p>
          <w:p w:rsidR="00AD7919" w:rsidRPr="00342690" w:rsidRDefault="00AD7919" w:rsidP="00491CB1">
            <w:pPr>
              <w:spacing w:after="0" w:line="276" w:lineRule="auto"/>
              <w:jc w:val="both"/>
              <w:rPr>
                <w:rFonts w:cs="Times New Roman"/>
                <w:sz w:val="28"/>
                <w:szCs w:val="28"/>
              </w:rPr>
            </w:pPr>
            <w:r w:rsidRPr="00342690">
              <w:rPr>
                <w:rFonts w:cs="Times New Roman"/>
                <w:sz w:val="28"/>
                <w:szCs w:val="28"/>
              </w:rPr>
              <w:t>- Trẻ chơi cô động viên khuyến khích trẻ, giúp đỡ trẻ kịp thời và bao quát các góc chơi khác. Hỏi trẻ con đang làm gì? Chơi trò chơi gì? Cái gì đây? Màu gì? Để làm gì? Cho ai?</w:t>
            </w:r>
          </w:p>
          <w:p w:rsidR="00AD7919" w:rsidRPr="00342690" w:rsidRDefault="00AD7919" w:rsidP="00491CB1">
            <w:pPr>
              <w:spacing w:after="0" w:line="276" w:lineRule="auto"/>
              <w:jc w:val="both"/>
              <w:rPr>
                <w:rFonts w:eastAsia="Calibri" w:cs="Times New Roman"/>
                <w:b/>
                <w:i/>
                <w:color w:val="000000" w:themeColor="text1"/>
                <w:spacing w:val="-6"/>
                <w:sz w:val="28"/>
                <w:szCs w:val="28"/>
                <w:lang w:val="pt-PT"/>
              </w:rPr>
            </w:pPr>
            <w:r w:rsidRPr="00342690">
              <w:rPr>
                <w:rFonts w:eastAsia="Calibri" w:cs="Times New Roman"/>
                <w:b/>
                <w:i/>
                <w:color w:val="000000" w:themeColor="text1"/>
                <w:spacing w:val="-6"/>
                <w:sz w:val="28"/>
                <w:szCs w:val="28"/>
                <w:lang w:val="pt-PT"/>
              </w:rPr>
              <w:t>Rèn trẻ kỹ năng lấy và cất đồ dùng đúng nơi quy định, sắp xếp, lau dọn đồ chơi, sắp xếp vào đúng vị trí</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4. Góc VĐ</w:t>
            </w:r>
          </w:p>
          <w:p w:rsidR="00130844" w:rsidRDefault="00402AFC" w:rsidP="00491CB1">
            <w:pPr>
              <w:tabs>
                <w:tab w:val="center" w:pos="4320"/>
                <w:tab w:val="right" w:pos="8640"/>
              </w:tabs>
              <w:spacing w:after="0" w:line="276" w:lineRule="auto"/>
              <w:jc w:val="both"/>
              <w:rPr>
                <w:rFonts w:eastAsia="Batang" w:cs="Times New Roman"/>
                <w:sz w:val="28"/>
                <w:szCs w:val="28"/>
              </w:rPr>
            </w:pPr>
            <w:r>
              <w:rPr>
                <w:rFonts w:eastAsia="Batang" w:cs="Times New Roman"/>
                <w:sz w:val="28"/>
                <w:szCs w:val="28"/>
              </w:rPr>
              <w:t xml:space="preserve">- </w:t>
            </w:r>
            <w:r w:rsidR="00AD7919" w:rsidRPr="00342690">
              <w:rPr>
                <w:rFonts w:eastAsia="Batang" w:cs="Times New Roman"/>
                <w:sz w:val="28"/>
                <w:szCs w:val="28"/>
              </w:rPr>
              <w:t xml:space="preserve">T1,2: </w:t>
            </w:r>
            <w:r w:rsidR="00130844">
              <w:rPr>
                <w:rFonts w:eastAsia="Batang" w:cs="Times New Roman"/>
                <w:sz w:val="28"/>
                <w:szCs w:val="28"/>
              </w:rPr>
              <w:t>Bóng tròn to.</w:t>
            </w:r>
          </w:p>
          <w:p w:rsidR="00402AFC" w:rsidRDefault="00402AFC" w:rsidP="00491CB1">
            <w:pPr>
              <w:tabs>
                <w:tab w:val="center" w:pos="4320"/>
                <w:tab w:val="right" w:pos="8640"/>
              </w:tabs>
              <w:spacing w:after="0" w:line="276" w:lineRule="auto"/>
              <w:jc w:val="both"/>
              <w:rPr>
                <w:rFonts w:eastAsia="Batang" w:cs="Times New Roman"/>
                <w:sz w:val="28"/>
                <w:szCs w:val="28"/>
              </w:rPr>
            </w:pPr>
            <w:r>
              <w:rPr>
                <w:rFonts w:eastAsia="Batang" w:cs="Times New Roman"/>
                <w:sz w:val="28"/>
                <w:szCs w:val="28"/>
              </w:rPr>
              <w:t>- T3: Chuyền bóng.</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a) Mục đích yêu cầu</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Trẻ biết chơi VĐ theo hướng dẫn của cô.</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Rèn kĩ năng chơi cho trẻ</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Giáo dục trẻ đoàn kết vui chơi</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b) Chuẩn bị:</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Chỗ chơi rộng rãi, sạch sẽ</w:t>
            </w:r>
            <w:r w:rsidR="00402AFC">
              <w:rPr>
                <w:rFonts w:eastAsia="Batang" w:cs="Times New Roman"/>
                <w:sz w:val="28"/>
                <w:szCs w:val="28"/>
              </w:rPr>
              <w:t>, bóng.</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b) Cách chơi:</w:t>
            </w:r>
          </w:p>
          <w:p w:rsidR="00AD7919" w:rsidRPr="00342690" w:rsidRDefault="00AD7919" w:rsidP="00491CB1">
            <w:pPr>
              <w:spacing w:after="0" w:line="276" w:lineRule="auto"/>
              <w:jc w:val="both"/>
              <w:rPr>
                <w:rFonts w:eastAsia="Calibri" w:cs="Times New Roman"/>
                <w:b/>
                <w:i/>
                <w:color w:val="000000" w:themeColor="text1"/>
                <w:spacing w:val="-6"/>
                <w:sz w:val="28"/>
                <w:szCs w:val="28"/>
                <w:lang w:val="pt-PT"/>
              </w:rPr>
            </w:pPr>
            <w:r w:rsidRPr="00342690">
              <w:rPr>
                <w:rFonts w:eastAsia="Batang" w:cs="Times New Roman"/>
                <w:sz w:val="28"/>
                <w:szCs w:val="28"/>
              </w:rPr>
              <w:t>- Trẻ cùng vận động theo lời bài “</w:t>
            </w:r>
            <w:r w:rsidR="00402AFC">
              <w:rPr>
                <w:rFonts w:eastAsia="Batang" w:cs="Times New Roman"/>
                <w:sz w:val="28"/>
                <w:szCs w:val="28"/>
              </w:rPr>
              <w:t>Bóng tròn to</w:t>
            </w:r>
            <w:r w:rsidRPr="00342690">
              <w:rPr>
                <w:rFonts w:eastAsia="Batang" w:cs="Times New Roman"/>
                <w:sz w:val="28"/>
                <w:szCs w:val="28"/>
              </w:rPr>
              <w:t>”.</w:t>
            </w:r>
          </w:p>
          <w:p w:rsidR="00AD7919" w:rsidRPr="00342690" w:rsidRDefault="00AD7919" w:rsidP="00491CB1">
            <w:pPr>
              <w:spacing w:after="0" w:line="276" w:lineRule="auto"/>
              <w:jc w:val="both"/>
              <w:rPr>
                <w:rFonts w:cs="Times New Roman"/>
                <w:b/>
                <w:sz w:val="28"/>
                <w:szCs w:val="28"/>
              </w:rPr>
            </w:pPr>
            <w:r w:rsidRPr="00342690">
              <w:rPr>
                <w:rFonts w:cs="Times New Roman"/>
                <w:b/>
                <w:sz w:val="28"/>
                <w:szCs w:val="28"/>
                <w:lang w:val="fr-FR"/>
              </w:rPr>
              <w:t>5. Góc th</w:t>
            </w:r>
            <w:r w:rsidRPr="00342690">
              <w:rPr>
                <w:rFonts w:cs="Times New Roman"/>
                <w:b/>
                <w:sz w:val="28"/>
                <w:szCs w:val="28"/>
                <w:lang w:val="vi-VN"/>
              </w:rPr>
              <w:t>ư</w:t>
            </w:r>
            <w:r w:rsidRPr="00342690">
              <w:rPr>
                <w:rFonts w:cs="Times New Roman"/>
                <w:b/>
                <w:sz w:val="28"/>
                <w:szCs w:val="28"/>
              </w:rPr>
              <w:t xml:space="preserve"> viện</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xml:space="preserve">- T1,2,3: </w:t>
            </w:r>
            <w:r w:rsidRPr="00342690">
              <w:rPr>
                <w:rFonts w:cs="Times New Roman"/>
                <w:sz w:val="28"/>
                <w:szCs w:val="28"/>
              </w:rPr>
              <w:t>Xem tranh ảnh về chủ đề “</w:t>
            </w:r>
            <w:r w:rsidR="00402AFC">
              <w:rPr>
                <w:rFonts w:cs="Times New Roman"/>
                <w:sz w:val="28"/>
                <w:szCs w:val="28"/>
              </w:rPr>
              <w:t>Bé lên mẫu giáo</w:t>
            </w:r>
            <w:r w:rsidRPr="00342690">
              <w:rPr>
                <w:rFonts w:cs="Times New Roman"/>
                <w:sz w:val="28"/>
                <w:szCs w:val="28"/>
              </w:rPr>
              <w:t>”.</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a) Mục đích yêu cầu:</w:t>
            </w:r>
          </w:p>
          <w:p w:rsidR="00AD7919" w:rsidRPr="00342690" w:rsidRDefault="00AD7919" w:rsidP="00491CB1">
            <w:pPr>
              <w:tabs>
                <w:tab w:val="center" w:pos="4320"/>
                <w:tab w:val="right" w:pos="8640"/>
              </w:tabs>
              <w:spacing w:after="0" w:line="276" w:lineRule="auto"/>
              <w:jc w:val="both"/>
              <w:rPr>
                <w:rFonts w:eastAsia="Batang" w:cs="Times New Roman"/>
                <w:spacing w:val="-6"/>
                <w:sz w:val="28"/>
                <w:szCs w:val="28"/>
              </w:rPr>
            </w:pPr>
            <w:r w:rsidRPr="00342690">
              <w:rPr>
                <w:rFonts w:eastAsia="Batang" w:cs="Times New Roman"/>
                <w:spacing w:val="-6"/>
                <w:sz w:val="28"/>
                <w:szCs w:val="28"/>
              </w:rPr>
              <w:t>- Trẻ biết giở sách đúng chiều, xem tranh và trò chuyện về nội dung tranh, không xé hay làm rách tranh ảnh…</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Calibri" w:cs="Times New Roman"/>
                <w:iCs/>
                <w:color w:val="000000" w:themeColor="text1"/>
                <w:sz w:val="28"/>
                <w:szCs w:val="28"/>
              </w:rPr>
              <w:t xml:space="preserve">-  </w:t>
            </w:r>
            <w:r w:rsidRPr="00342690">
              <w:rPr>
                <w:rFonts w:eastAsia="Calibri" w:cs="Times New Roman"/>
                <w:color w:val="000000" w:themeColor="text1"/>
                <w:sz w:val="28"/>
                <w:szCs w:val="28"/>
                <w:lang w:val="pt-PT"/>
              </w:rPr>
              <w:t>Rèn trẻ kỹ năng giở sách và xem tranh, kĩ năng lấy và cất đồ dùng đúng nơi quy định.</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b) Chuẩn bị:</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Tranh ảnh về chủ đề</w:t>
            </w:r>
            <w:r w:rsidR="00402AFC">
              <w:rPr>
                <w:rFonts w:eastAsia="Batang" w:cs="Times New Roman"/>
                <w:sz w:val="28"/>
                <w:szCs w:val="28"/>
              </w:rPr>
              <w:t xml:space="preserve"> bé lên mẫu giáo</w:t>
            </w:r>
            <w:r w:rsidRPr="00342690">
              <w:rPr>
                <w:rFonts w:eastAsia="Batang" w:cs="Times New Roman"/>
                <w:sz w:val="28"/>
                <w:szCs w:val="28"/>
              </w:rPr>
              <w:t>, xốp trải nền. Góc chơi yên tĩnh đủ ánh sáng.</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c) Cách chơi:</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lastRenderedPageBreak/>
              <w:t>- Cô chơi cùng trẻ hướng dẫn trẻ ngồi ngay ngắn, giở sách, tranh nhẹ nhàng đúng chiều, trò chuyện về nội dung tranh ảnh với bạn. Khi chơi vui vẻ đoàn kết, không tranh giành đồ chơi.</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Sau khi chơi xong cùng cô cất dọn gọn gàng.</w:t>
            </w:r>
          </w:p>
          <w:p w:rsidR="00AD7919" w:rsidRPr="00342690" w:rsidRDefault="00AD7919" w:rsidP="00491CB1">
            <w:pPr>
              <w:tabs>
                <w:tab w:val="center" w:pos="4320"/>
                <w:tab w:val="right" w:pos="8640"/>
              </w:tabs>
              <w:spacing w:after="0" w:line="276" w:lineRule="auto"/>
              <w:jc w:val="both"/>
              <w:rPr>
                <w:rFonts w:eastAsia="Batang" w:cs="Times New Roman"/>
                <w:b/>
                <w:bCs/>
                <w:sz w:val="28"/>
                <w:szCs w:val="28"/>
              </w:rPr>
            </w:pPr>
            <w:r w:rsidRPr="00342690">
              <w:rPr>
                <w:rFonts w:eastAsia="Batang" w:cs="Times New Roman"/>
                <w:b/>
                <w:bCs/>
                <w:sz w:val="28"/>
                <w:szCs w:val="28"/>
              </w:rPr>
              <w:t>6. Góc thiên nhiên</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T1,2,3: Chăm sóc cây</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a) Mục đích yêu cầu</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Trẻ biết sử dụng đồ chơi chăm sóc cây: Cầm bình tưới cây, lau lá, nhổ cỏ…</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Rèn kĩ năng chơi cho trẻ</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Giáo dục trẻ đoàn kết vui chơi</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b) Chuẩn bị:</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Bình tưới, xô đựng nước, khăn lau…</w:t>
            </w:r>
          </w:p>
          <w:p w:rsidR="00AD7919" w:rsidRPr="00342690" w:rsidRDefault="00AD7919" w:rsidP="00491CB1">
            <w:pPr>
              <w:tabs>
                <w:tab w:val="center" w:pos="4320"/>
                <w:tab w:val="right" w:pos="8640"/>
              </w:tabs>
              <w:spacing w:after="0" w:line="276" w:lineRule="auto"/>
              <w:jc w:val="both"/>
              <w:rPr>
                <w:rFonts w:eastAsia="Batang" w:cs="Times New Roman"/>
                <w:b/>
                <w:sz w:val="28"/>
                <w:szCs w:val="28"/>
              </w:rPr>
            </w:pPr>
            <w:r w:rsidRPr="00342690">
              <w:rPr>
                <w:rFonts w:eastAsia="Batang" w:cs="Times New Roman"/>
                <w:b/>
                <w:sz w:val="28"/>
                <w:szCs w:val="28"/>
              </w:rPr>
              <w:t>c) Cách chơi:</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Cô hướng dẫn trẻ cầm bình tưới nước cho cây, không làm đổ nước ra ngoài. Khi lau lá phải nhẹ nhàng không làm gãy lá…</w:t>
            </w:r>
          </w:p>
          <w:p w:rsidR="00AD7919" w:rsidRPr="00342690" w:rsidRDefault="00AD7919" w:rsidP="00491CB1">
            <w:pPr>
              <w:tabs>
                <w:tab w:val="center" w:pos="4320"/>
                <w:tab w:val="right" w:pos="8640"/>
              </w:tabs>
              <w:spacing w:after="0" w:line="276" w:lineRule="auto"/>
              <w:jc w:val="both"/>
              <w:rPr>
                <w:rFonts w:eastAsia="Batang" w:cs="Times New Roman"/>
                <w:sz w:val="28"/>
                <w:szCs w:val="28"/>
              </w:rPr>
            </w:pPr>
            <w:r w:rsidRPr="00342690">
              <w:rPr>
                <w:rFonts w:eastAsia="Batang" w:cs="Times New Roman"/>
                <w:sz w:val="28"/>
                <w:szCs w:val="28"/>
              </w:rPr>
              <w:t>- Sau khi chơi xong cô cho trẻ vệ sinh lau tay sạch sẽ.</w:t>
            </w:r>
          </w:p>
        </w:tc>
        <w:tc>
          <w:tcPr>
            <w:tcW w:w="1134" w:type="dxa"/>
          </w:tcPr>
          <w:p w:rsidR="00AD7919" w:rsidRPr="00342690" w:rsidRDefault="00AD7919" w:rsidP="00491CB1">
            <w:pPr>
              <w:spacing w:before="60" w:after="0" w:line="276" w:lineRule="auto"/>
              <w:jc w:val="center"/>
              <w:rPr>
                <w:rFonts w:eastAsia="Calibri" w:cs="Times New Roman"/>
                <w:color w:val="000000" w:themeColor="text1"/>
                <w:sz w:val="28"/>
                <w:szCs w:val="28"/>
                <w:lang w:val="sv-SE"/>
              </w:rPr>
            </w:pPr>
          </w:p>
        </w:tc>
      </w:tr>
      <w:tr w:rsidR="00AD7919" w:rsidRPr="00342690" w:rsidTr="00342690">
        <w:trPr>
          <w:trHeight w:val="1006"/>
        </w:trPr>
        <w:tc>
          <w:tcPr>
            <w:tcW w:w="1413" w:type="dxa"/>
          </w:tcPr>
          <w:p w:rsidR="00AD7919" w:rsidRPr="00342690" w:rsidRDefault="00AD7919" w:rsidP="00491CB1">
            <w:pPr>
              <w:spacing w:before="60" w:after="0" w:line="276" w:lineRule="auto"/>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lastRenderedPageBreak/>
              <w:t>Hoạt động ăn, ngủ, vệ sinh</w:t>
            </w:r>
          </w:p>
        </w:tc>
        <w:tc>
          <w:tcPr>
            <w:tcW w:w="11482" w:type="dxa"/>
            <w:gridSpan w:val="5"/>
          </w:tcPr>
          <w:p w:rsidR="00AD7919" w:rsidRPr="00342690" w:rsidRDefault="00AD7919" w:rsidP="00491CB1">
            <w:pPr>
              <w:spacing w:before="60" w:after="0" w:line="276"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Cô tổ chức rửa tay, rửa mặt cho trẻ</w:t>
            </w:r>
            <w:r w:rsidRPr="00342690">
              <w:rPr>
                <w:rFonts w:eastAsia="Calibri" w:cs="Times New Roman"/>
                <w:color w:val="000000" w:themeColor="text1"/>
                <w:sz w:val="28"/>
                <w:szCs w:val="28"/>
                <w:lang w:val="vi-VN"/>
              </w:rPr>
              <w:t xml:space="preserve">, đi vệ sinh đúng nơi quy định, sử dụng đồ dùng vệ sinh đúng. Tiếp tục </w:t>
            </w:r>
            <w:r w:rsidRPr="00342690">
              <w:rPr>
                <w:rFonts w:eastAsia="Calibri" w:cs="Times New Roman"/>
                <w:color w:val="000000" w:themeColor="text1"/>
                <w:sz w:val="28"/>
                <w:szCs w:val="28"/>
              </w:rPr>
              <w:t xml:space="preserve">nhắc nhở trẻ </w:t>
            </w:r>
            <w:r w:rsidRPr="00342690">
              <w:rPr>
                <w:rFonts w:eastAsia="Calibri" w:cs="Times New Roman"/>
                <w:color w:val="000000" w:themeColor="text1"/>
                <w:sz w:val="28"/>
                <w:szCs w:val="28"/>
                <w:lang w:val="vi-VN"/>
              </w:rPr>
              <w:t xml:space="preserve">lau mặt khi bẩn. </w:t>
            </w:r>
          </w:p>
          <w:p w:rsidR="00AD7919" w:rsidRPr="00342690" w:rsidRDefault="00AD7919" w:rsidP="00491CB1">
            <w:pPr>
              <w:spacing w:after="0" w:line="276" w:lineRule="auto"/>
              <w:jc w:val="both"/>
              <w:rPr>
                <w:rFonts w:cs="Times New Roman"/>
                <w:sz w:val="28"/>
                <w:szCs w:val="28"/>
                <w:lang w:val="fr-FR"/>
              </w:rPr>
            </w:pPr>
            <w:r w:rsidRPr="00342690">
              <w:rPr>
                <w:rFonts w:cs="Times New Roman"/>
                <w:sz w:val="28"/>
                <w:szCs w:val="28"/>
              </w:rPr>
              <w:t xml:space="preserve">- Trước khi tổ chức cho trẻ ăn cô chuẩn bị đồ dùng để phục vụ cho trẻ trong giờ ăn như </w:t>
            </w:r>
            <w:r w:rsidRPr="00342690">
              <w:rPr>
                <w:rFonts w:cs="Times New Roman"/>
                <w:sz w:val="28"/>
                <w:szCs w:val="28"/>
                <w:lang w:val="fr-FR"/>
              </w:rPr>
              <w:t xml:space="preserve">kê bàn, chuẩn bị bát, thìa, khan lau, đĩa đựng thức ăn…. </w:t>
            </w:r>
          </w:p>
          <w:p w:rsidR="00AD7919" w:rsidRPr="00342690" w:rsidRDefault="00AD7919" w:rsidP="00491CB1">
            <w:pPr>
              <w:spacing w:after="0" w:line="276" w:lineRule="auto"/>
              <w:jc w:val="both"/>
              <w:rPr>
                <w:rFonts w:cs="Times New Roman"/>
                <w:spacing w:val="-6"/>
                <w:sz w:val="28"/>
                <w:szCs w:val="28"/>
                <w:lang w:val="fr-FR"/>
              </w:rPr>
            </w:pPr>
            <w:r w:rsidRPr="00342690">
              <w:rPr>
                <w:rFonts w:cs="Times New Roman"/>
                <w:spacing w:val="-6"/>
                <w:sz w:val="28"/>
                <w:szCs w:val="28"/>
                <w:lang w:val="fr-FR"/>
              </w:rPr>
              <w:t>- Tổ chức cho trẻ ăn, động viên trẻ ăn hết xuất, xúc cho những trẻ chưa biết xúc cơm.</w:t>
            </w:r>
          </w:p>
          <w:p w:rsidR="00AD7919" w:rsidRPr="00342690" w:rsidRDefault="00AD7919" w:rsidP="00491CB1">
            <w:pPr>
              <w:spacing w:after="0" w:line="276" w:lineRule="auto"/>
              <w:jc w:val="both"/>
              <w:rPr>
                <w:rFonts w:cs="Times New Roman"/>
                <w:sz w:val="28"/>
                <w:szCs w:val="28"/>
                <w:lang w:val="fr-FR"/>
              </w:rPr>
            </w:pPr>
            <w:r w:rsidRPr="00342690">
              <w:rPr>
                <w:rFonts w:cs="Times New Roman"/>
                <w:sz w:val="28"/>
                <w:szCs w:val="28"/>
                <w:lang w:val="fr-FR"/>
              </w:rPr>
              <w:t>- Cô kê giường chiếu để tổ chức giấc ngủ cho trẻ.</w:t>
            </w:r>
          </w:p>
          <w:p w:rsidR="00AD7919" w:rsidRPr="00342690" w:rsidRDefault="00AD7919" w:rsidP="00491CB1">
            <w:pPr>
              <w:spacing w:before="60" w:after="0" w:line="276" w:lineRule="auto"/>
              <w:jc w:val="both"/>
              <w:rPr>
                <w:rFonts w:eastAsia="Calibri" w:cs="Times New Roman"/>
                <w:color w:val="000000" w:themeColor="text1"/>
                <w:sz w:val="28"/>
                <w:szCs w:val="28"/>
                <w:lang w:val="vi-VN"/>
              </w:rPr>
            </w:pPr>
            <w:r w:rsidRPr="00342690">
              <w:rPr>
                <w:rFonts w:cs="Times New Roman"/>
                <w:sz w:val="28"/>
                <w:szCs w:val="28"/>
                <w:lang w:val="fr-FR"/>
              </w:rPr>
              <w:t>- Cho trẻ đi vệ sinh cá nhân trước khi cho trẻ ngủ.</w:t>
            </w:r>
          </w:p>
          <w:p w:rsidR="00AD7919" w:rsidRPr="00342690" w:rsidRDefault="00AD7919" w:rsidP="00491CB1">
            <w:pPr>
              <w:spacing w:before="60" w:after="0" w:line="276" w:lineRule="auto"/>
              <w:jc w:val="both"/>
              <w:rPr>
                <w:rFonts w:eastAsia="Calibri" w:cs="Times New Roman"/>
                <w:color w:val="000000" w:themeColor="text1"/>
                <w:sz w:val="28"/>
                <w:szCs w:val="28"/>
              </w:rPr>
            </w:pPr>
            <w:r w:rsidRPr="00342690">
              <w:rPr>
                <w:rFonts w:eastAsia="Calibri" w:cs="Times New Roman"/>
                <w:color w:val="000000" w:themeColor="text1"/>
                <w:sz w:val="28"/>
                <w:szCs w:val="28"/>
                <w:lang w:val="vi-VN"/>
              </w:rPr>
              <w:t>- Giáo dục giới tính cho trẻ, kỹ năng phòng tránh nguy cơ xâm hại</w:t>
            </w:r>
            <w:r w:rsidRPr="00342690">
              <w:rPr>
                <w:rFonts w:eastAsia="Calibri" w:cs="Times New Roman"/>
                <w:color w:val="000000" w:themeColor="text1"/>
                <w:sz w:val="28"/>
                <w:szCs w:val="28"/>
              </w:rPr>
              <w:t>.</w:t>
            </w:r>
          </w:p>
        </w:tc>
        <w:tc>
          <w:tcPr>
            <w:tcW w:w="1134"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r>
      <w:tr w:rsidR="00AD7919" w:rsidRPr="00342690" w:rsidTr="00342690">
        <w:trPr>
          <w:trHeight w:val="796"/>
        </w:trPr>
        <w:tc>
          <w:tcPr>
            <w:tcW w:w="1413" w:type="dxa"/>
            <w:vMerge w:val="restart"/>
          </w:tcPr>
          <w:p w:rsidR="00AD7919" w:rsidRPr="00342690" w:rsidRDefault="00AD7919" w:rsidP="00491CB1">
            <w:pPr>
              <w:spacing w:before="60" w:after="0" w:line="276" w:lineRule="auto"/>
              <w:jc w:val="center"/>
              <w:rPr>
                <w:rFonts w:eastAsia="Calibri" w:cs="Times New Roman"/>
                <w:b/>
                <w:i/>
                <w:color w:val="000000" w:themeColor="text1"/>
                <w:sz w:val="28"/>
                <w:szCs w:val="28"/>
                <w:lang w:val="vi-VN"/>
              </w:rPr>
            </w:pPr>
            <w:r w:rsidRPr="00342690">
              <w:rPr>
                <w:rFonts w:eastAsia="Calibri" w:cs="Times New Roman"/>
                <w:b/>
                <w:color w:val="000000" w:themeColor="text1"/>
                <w:sz w:val="28"/>
                <w:szCs w:val="28"/>
                <w:lang w:val="vi-VN"/>
              </w:rPr>
              <w:lastRenderedPageBreak/>
              <w:t>Hoạt động chiều</w:t>
            </w:r>
            <w:r w:rsidRPr="00342690">
              <w:rPr>
                <w:rFonts w:eastAsia="Calibri" w:cs="Times New Roman"/>
                <w:b/>
                <w:color w:val="000000" w:themeColor="text1"/>
                <w:sz w:val="28"/>
                <w:szCs w:val="28"/>
              </w:rPr>
              <w:t xml:space="preserve"> (Chơi theo ý thích)</w:t>
            </w:r>
            <w:r w:rsidRPr="00342690">
              <w:rPr>
                <w:rFonts w:eastAsia="Calibri" w:cs="Times New Roman"/>
                <w:b/>
                <w:color w:val="000000" w:themeColor="text1"/>
                <w:sz w:val="28"/>
                <w:szCs w:val="28"/>
                <w:lang w:val="vi-VN"/>
              </w:rPr>
              <w:t xml:space="preserve"> </w:t>
            </w:r>
          </w:p>
        </w:tc>
        <w:tc>
          <w:tcPr>
            <w:tcW w:w="850"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Thứ 2</w:t>
            </w:r>
          </w:p>
        </w:tc>
        <w:tc>
          <w:tcPr>
            <w:tcW w:w="3261" w:type="dxa"/>
          </w:tcPr>
          <w:p w:rsidR="00AD7919" w:rsidRPr="00342690" w:rsidRDefault="00AD7919" w:rsidP="00491CB1">
            <w:pPr>
              <w:spacing w:after="0" w:line="276"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w:t>
            </w:r>
            <w:r w:rsidR="009838A0">
              <w:rPr>
                <w:rFonts w:cs="Times New Roman"/>
                <w:sz w:val="28"/>
                <w:szCs w:val="28"/>
              </w:rPr>
              <w:t>K</w:t>
            </w:r>
            <w:r w:rsidRPr="00342690">
              <w:rPr>
                <w:rFonts w:cs="Times New Roman"/>
                <w:sz w:val="28"/>
                <w:szCs w:val="28"/>
              </w:rPr>
              <w:t>ĩ năng cất cốc lên giá.</w:t>
            </w:r>
          </w:p>
          <w:p w:rsidR="00AD7919" w:rsidRPr="00342690" w:rsidRDefault="00AD7919" w:rsidP="00491CB1">
            <w:pPr>
              <w:spacing w:before="60" w:after="0" w:line="276"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543" w:type="dxa"/>
          </w:tcPr>
          <w:p w:rsidR="00AD7919" w:rsidRPr="00342690" w:rsidRDefault="00AD7919" w:rsidP="00491CB1">
            <w:pPr>
              <w:spacing w:after="0" w:line="276" w:lineRule="auto"/>
              <w:rPr>
                <w:rFonts w:cs="Times New Roman"/>
                <w:sz w:val="28"/>
                <w:szCs w:val="28"/>
                <w:lang w:val="vi-VN"/>
              </w:rPr>
            </w:pPr>
            <w:r w:rsidRPr="00342690">
              <w:rPr>
                <w:rFonts w:cs="Times New Roman"/>
                <w:sz w:val="28"/>
                <w:szCs w:val="28"/>
              </w:rPr>
              <w:t xml:space="preserve">- </w:t>
            </w:r>
            <w:r w:rsidR="00C27EA6">
              <w:rPr>
                <w:rFonts w:cs="Times New Roman"/>
                <w:sz w:val="28"/>
                <w:szCs w:val="28"/>
              </w:rPr>
              <w:t>Hát: Đi học về.</w:t>
            </w:r>
          </w:p>
          <w:p w:rsidR="00AD7919" w:rsidRPr="00342690" w:rsidRDefault="00AD7919" w:rsidP="00491CB1">
            <w:pPr>
              <w:spacing w:after="0" w:line="276"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gridSpan w:val="2"/>
          </w:tcPr>
          <w:p w:rsidR="009838A0" w:rsidRPr="009838A0" w:rsidRDefault="009838A0" w:rsidP="00491CB1">
            <w:pPr>
              <w:spacing w:after="0" w:line="276" w:lineRule="auto"/>
              <w:rPr>
                <w:rFonts w:cs="Times New Roman"/>
                <w:sz w:val="28"/>
                <w:szCs w:val="28"/>
              </w:rPr>
            </w:pPr>
            <w:r>
              <w:rPr>
                <w:rFonts w:cs="Times New Roman"/>
                <w:sz w:val="28"/>
                <w:szCs w:val="28"/>
              </w:rPr>
              <w:t>- Kĩ năng rửa tay đúng cách.</w:t>
            </w:r>
          </w:p>
          <w:p w:rsidR="00AD7919" w:rsidRPr="00342690" w:rsidRDefault="00AD7919" w:rsidP="00491CB1">
            <w:pPr>
              <w:spacing w:after="0" w:line="276" w:lineRule="auto"/>
              <w:rPr>
                <w:rFonts w:cs="Times New Roman"/>
                <w:sz w:val="28"/>
                <w:szCs w:val="28"/>
              </w:rPr>
            </w:pPr>
            <w:r w:rsidRPr="00342690">
              <w:rPr>
                <w:rFonts w:cs="Times New Roman"/>
                <w:sz w:val="28"/>
                <w:szCs w:val="28"/>
                <w:lang w:val="vi-VN"/>
              </w:rPr>
              <w:t xml:space="preserve">- </w:t>
            </w:r>
            <w:r w:rsidRPr="00342690">
              <w:rPr>
                <w:rFonts w:cs="Times New Roman"/>
                <w:sz w:val="28"/>
                <w:szCs w:val="28"/>
              </w:rPr>
              <w:t>Chơi theo ý thích.</w:t>
            </w:r>
          </w:p>
          <w:p w:rsidR="00AD7919" w:rsidRPr="00342690" w:rsidRDefault="00AD7919" w:rsidP="00491CB1">
            <w:pPr>
              <w:spacing w:before="60" w:after="0" w:line="276" w:lineRule="auto"/>
              <w:rPr>
                <w:rFonts w:eastAsia="Calibri" w:cs="Times New Roman"/>
                <w:b/>
                <w:i/>
                <w:color w:val="000000" w:themeColor="text1"/>
                <w:sz w:val="28"/>
                <w:szCs w:val="28"/>
                <w:lang w:val="vi-VN"/>
              </w:rPr>
            </w:pPr>
          </w:p>
        </w:tc>
        <w:tc>
          <w:tcPr>
            <w:tcW w:w="1134"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r>
      <w:tr w:rsidR="00AD7919" w:rsidRPr="00342690" w:rsidTr="00342690">
        <w:trPr>
          <w:trHeight w:val="921"/>
        </w:trPr>
        <w:tc>
          <w:tcPr>
            <w:tcW w:w="1413" w:type="dxa"/>
            <w:vMerge/>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c>
          <w:tcPr>
            <w:tcW w:w="850"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3261" w:type="dxa"/>
          </w:tcPr>
          <w:p w:rsidR="002326A4" w:rsidRPr="00342690" w:rsidRDefault="002326A4" w:rsidP="00491CB1">
            <w:pPr>
              <w:spacing w:after="0" w:line="276"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Ôn thơ: </w:t>
            </w:r>
            <w:r>
              <w:rPr>
                <w:rFonts w:cs="Times New Roman"/>
                <w:sz w:val="28"/>
                <w:szCs w:val="28"/>
              </w:rPr>
              <w:t>Miệng xinh</w:t>
            </w:r>
          </w:p>
          <w:p w:rsidR="00AD7919" w:rsidRPr="00342690" w:rsidRDefault="00AD7919" w:rsidP="00491CB1">
            <w:pPr>
              <w:spacing w:before="60" w:after="0" w:line="276"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543" w:type="dxa"/>
          </w:tcPr>
          <w:p w:rsidR="002326A4" w:rsidRPr="00342690" w:rsidRDefault="002326A4" w:rsidP="00491CB1">
            <w:pPr>
              <w:spacing w:after="0" w:line="276" w:lineRule="auto"/>
              <w:rPr>
                <w:rFonts w:cs="Times New Roman"/>
                <w:sz w:val="28"/>
                <w:szCs w:val="28"/>
              </w:rPr>
            </w:pPr>
            <w:r w:rsidRPr="00342690">
              <w:rPr>
                <w:rFonts w:cs="Times New Roman"/>
                <w:sz w:val="28"/>
                <w:szCs w:val="28"/>
              </w:rPr>
              <w:t xml:space="preserve">- Ôn </w:t>
            </w:r>
            <w:r>
              <w:rPr>
                <w:rFonts w:cs="Times New Roman"/>
                <w:sz w:val="28"/>
                <w:szCs w:val="28"/>
              </w:rPr>
              <w:t>thơ: Bạn mới</w:t>
            </w:r>
          </w:p>
          <w:p w:rsidR="00AD7919" w:rsidRPr="00342690" w:rsidRDefault="00AD7919" w:rsidP="00491CB1">
            <w:pPr>
              <w:spacing w:before="60" w:after="0" w:line="276"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gridSpan w:val="2"/>
          </w:tcPr>
          <w:p w:rsidR="002326A4" w:rsidRPr="00342690" w:rsidRDefault="002326A4" w:rsidP="00491CB1">
            <w:pPr>
              <w:spacing w:after="0" w:line="276" w:lineRule="auto"/>
              <w:rPr>
                <w:rFonts w:cs="Times New Roman"/>
                <w:sz w:val="28"/>
                <w:szCs w:val="28"/>
              </w:rPr>
            </w:pPr>
            <w:r w:rsidRPr="00342690">
              <w:rPr>
                <w:rFonts w:cs="Times New Roman"/>
                <w:sz w:val="28"/>
                <w:szCs w:val="28"/>
              </w:rPr>
              <w:t>- Ôn truyện:</w:t>
            </w:r>
            <w:r>
              <w:rPr>
                <w:rFonts w:cs="Times New Roman"/>
                <w:sz w:val="28"/>
                <w:szCs w:val="28"/>
              </w:rPr>
              <w:t xml:space="preserve"> Thỏ con không vâng lời</w:t>
            </w:r>
          </w:p>
          <w:p w:rsidR="00AD7919" w:rsidRPr="00331EFA" w:rsidRDefault="00AD7919" w:rsidP="00491CB1">
            <w:pPr>
              <w:spacing w:after="0" w:line="276" w:lineRule="auto"/>
              <w:rPr>
                <w:rFonts w:cs="Times New Roman"/>
                <w:sz w:val="28"/>
                <w:szCs w:val="28"/>
              </w:rPr>
            </w:pPr>
            <w:r w:rsidRPr="00342690">
              <w:rPr>
                <w:rFonts w:cs="Times New Roman"/>
                <w:sz w:val="28"/>
                <w:szCs w:val="28"/>
              </w:rPr>
              <w:t>- TCDG: Mèo đuổi chuột.</w:t>
            </w:r>
          </w:p>
        </w:tc>
        <w:tc>
          <w:tcPr>
            <w:tcW w:w="1134"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r>
      <w:tr w:rsidR="00AD7919" w:rsidRPr="00342690" w:rsidTr="00342690">
        <w:trPr>
          <w:trHeight w:val="626"/>
        </w:trPr>
        <w:tc>
          <w:tcPr>
            <w:tcW w:w="1413" w:type="dxa"/>
            <w:vMerge/>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c>
          <w:tcPr>
            <w:tcW w:w="850"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4</w:t>
            </w:r>
          </w:p>
        </w:tc>
        <w:tc>
          <w:tcPr>
            <w:tcW w:w="3261" w:type="dxa"/>
          </w:tcPr>
          <w:p w:rsidR="00AD7919" w:rsidRPr="009838A0" w:rsidRDefault="009838A0" w:rsidP="00491CB1">
            <w:pPr>
              <w:spacing w:after="0" w:line="276" w:lineRule="auto"/>
              <w:rPr>
                <w:rFonts w:cs="Times New Roman"/>
                <w:sz w:val="28"/>
                <w:szCs w:val="28"/>
              </w:rPr>
            </w:pPr>
            <w:r>
              <w:rPr>
                <w:rFonts w:cs="Times New Roman"/>
                <w:sz w:val="28"/>
                <w:szCs w:val="28"/>
              </w:rPr>
              <w:t>- K</w:t>
            </w:r>
            <w:r w:rsidR="00AD7919" w:rsidRPr="009838A0">
              <w:rPr>
                <w:rFonts w:cs="Times New Roman"/>
                <w:sz w:val="28"/>
                <w:szCs w:val="28"/>
              </w:rPr>
              <w:t>ĩ năng ngồi đúng tư thế, kĩ năng cầm bút cho trẻ.</w:t>
            </w:r>
          </w:p>
          <w:p w:rsidR="00AD7919" w:rsidRPr="00342690" w:rsidRDefault="00AD7919" w:rsidP="00491CB1">
            <w:pPr>
              <w:spacing w:before="60" w:after="0" w:line="276"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543" w:type="dxa"/>
          </w:tcPr>
          <w:p w:rsidR="00AD7919" w:rsidRPr="00342690" w:rsidRDefault="00AD7919" w:rsidP="00491CB1">
            <w:pPr>
              <w:spacing w:after="0" w:line="276" w:lineRule="auto"/>
              <w:rPr>
                <w:rFonts w:cs="Times New Roman"/>
                <w:sz w:val="28"/>
                <w:szCs w:val="28"/>
              </w:rPr>
            </w:pPr>
            <w:r w:rsidRPr="00342690">
              <w:rPr>
                <w:rFonts w:cs="Times New Roman"/>
                <w:sz w:val="28"/>
                <w:szCs w:val="28"/>
              </w:rPr>
              <w:t xml:space="preserve">-  </w:t>
            </w:r>
            <w:r w:rsidR="009838A0">
              <w:rPr>
                <w:rFonts w:cs="Times New Roman"/>
                <w:sz w:val="28"/>
                <w:szCs w:val="28"/>
              </w:rPr>
              <w:t>K</w:t>
            </w:r>
            <w:r w:rsidRPr="00342690">
              <w:rPr>
                <w:rFonts w:cs="Times New Roman"/>
                <w:sz w:val="28"/>
                <w:szCs w:val="28"/>
              </w:rPr>
              <w:t xml:space="preserve">ĩ năng </w:t>
            </w:r>
            <w:r w:rsidR="001055D4">
              <w:rPr>
                <w:rFonts w:cs="Times New Roman"/>
                <w:sz w:val="28"/>
                <w:szCs w:val="28"/>
              </w:rPr>
              <w:t>rửa tay đúng.</w:t>
            </w:r>
          </w:p>
          <w:p w:rsidR="00AD7919" w:rsidRPr="00342690" w:rsidRDefault="00AD7919" w:rsidP="00491CB1">
            <w:pPr>
              <w:spacing w:before="60" w:after="0" w:line="276" w:lineRule="auto"/>
              <w:rPr>
                <w:rFonts w:eastAsia="Calibri" w:cs="Times New Roman"/>
                <w:color w:val="000000" w:themeColor="text1"/>
                <w:sz w:val="28"/>
                <w:szCs w:val="28"/>
              </w:rPr>
            </w:pPr>
            <w:r w:rsidRPr="00342690">
              <w:rPr>
                <w:rFonts w:cs="Times New Roman"/>
                <w:sz w:val="28"/>
                <w:szCs w:val="28"/>
              </w:rPr>
              <w:t>- Chơi theo ý  thích</w:t>
            </w:r>
          </w:p>
        </w:tc>
        <w:tc>
          <w:tcPr>
            <w:tcW w:w="3828" w:type="dxa"/>
            <w:gridSpan w:val="2"/>
          </w:tcPr>
          <w:p w:rsidR="00AD7919" w:rsidRPr="00342690" w:rsidRDefault="00AD7919" w:rsidP="00491CB1">
            <w:pPr>
              <w:spacing w:after="0" w:line="276" w:lineRule="auto"/>
              <w:rPr>
                <w:rFonts w:cs="Times New Roman"/>
                <w:sz w:val="28"/>
                <w:szCs w:val="28"/>
              </w:rPr>
            </w:pPr>
            <w:r w:rsidRPr="00342690">
              <w:rPr>
                <w:rFonts w:cs="Times New Roman"/>
                <w:sz w:val="28"/>
                <w:szCs w:val="28"/>
              </w:rPr>
              <w:t xml:space="preserve">-  </w:t>
            </w:r>
            <w:r w:rsidR="009838A0">
              <w:rPr>
                <w:rFonts w:cs="Times New Roman"/>
                <w:sz w:val="28"/>
                <w:szCs w:val="28"/>
              </w:rPr>
              <w:t>Hát: Đi học về.</w:t>
            </w:r>
          </w:p>
          <w:p w:rsidR="00AD7919" w:rsidRPr="00342690" w:rsidRDefault="00AD7919" w:rsidP="00491CB1">
            <w:pPr>
              <w:spacing w:before="60" w:after="0" w:line="276"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1134"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r>
      <w:tr w:rsidR="00AD7919" w:rsidRPr="00342690" w:rsidTr="009D1CED">
        <w:trPr>
          <w:trHeight w:val="699"/>
        </w:trPr>
        <w:tc>
          <w:tcPr>
            <w:tcW w:w="1413" w:type="dxa"/>
            <w:vMerge/>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c>
          <w:tcPr>
            <w:tcW w:w="850"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5</w:t>
            </w:r>
          </w:p>
        </w:tc>
        <w:tc>
          <w:tcPr>
            <w:tcW w:w="3261" w:type="dxa"/>
          </w:tcPr>
          <w:p w:rsidR="002326A4" w:rsidRPr="002326A4" w:rsidRDefault="002326A4" w:rsidP="00491CB1">
            <w:pPr>
              <w:spacing w:after="0" w:line="276" w:lineRule="auto"/>
              <w:rPr>
                <w:rFonts w:cs="Times New Roman"/>
                <w:sz w:val="28"/>
                <w:szCs w:val="28"/>
              </w:rPr>
            </w:pPr>
            <w:r w:rsidRPr="00342690">
              <w:rPr>
                <w:rFonts w:cs="Times New Roman"/>
                <w:sz w:val="28"/>
                <w:szCs w:val="28"/>
              </w:rPr>
              <w:t xml:space="preserve">- </w:t>
            </w:r>
            <w:r w:rsidR="003163A5">
              <w:rPr>
                <w:rFonts w:cs="Times New Roman"/>
                <w:sz w:val="28"/>
                <w:szCs w:val="28"/>
                <w:lang w:val="vi-VN"/>
              </w:rPr>
              <w:t>Vở bé tập tô tập vẽ: Tô màu tranh cô giáo</w:t>
            </w:r>
            <w:r>
              <w:rPr>
                <w:rFonts w:cs="Times New Roman"/>
                <w:sz w:val="28"/>
                <w:szCs w:val="28"/>
              </w:rPr>
              <w:t>.</w:t>
            </w:r>
          </w:p>
          <w:p w:rsidR="00AD7919" w:rsidRPr="00342690" w:rsidRDefault="00AD7919" w:rsidP="00491CB1">
            <w:pPr>
              <w:spacing w:after="0" w:line="276" w:lineRule="auto"/>
              <w:rPr>
                <w:rFonts w:eastAsia="Calibri" w:cs="Times New Roman"/>
                <w:color w:val="000000" w:themeColor="text1"/>
                <w:sz w:val="28"/>
                <w:szCs w:val="28"/>
              </w:rPr>
            </w:pPr>
            <w:r w:rsidRPr="00342690">
              <w:rPr>
                <w:rFonts w:cs="Times New Roman"/>
                <w:sz w:val="28"/>
                <w:szCs w:val="28"/>
                <w:lang w:val="vi-VN"/>
              </w:rPr>
              <w:t xml:space="preserve">- </w:t>
            </w:r>
            <w:r w:rsidRPr="00342690">
              <w:rPr>
                <w:rFonts w:cs="Times New Roman"/>
                <w:sz w:val="28"/>
                <w:szCs w:val="28"/>
              </w:rPr>
              <w:t>Chơi theo ý thích.</w:t>
            </w:r>
          </w:p>
        </w:tc>
        <w:tc>
          <w:tcPr>
            <w:tcW w:w="3543" w:type="dxa"/>
          </w:tcPr>
          <w:p w:rsidR="009838A0" w:rsidRDefault="002326A4" w:rsidP="00491CB1">
            <w:pPr>
              <w:spacing w:after="0" w:line="276" w:lineRule="auto"/>
              <w:rPr>
                <w:rFonts w:cs="Times New Roman"/>
                <w:sz w:val="28"/>
                <w:szCs w:val="28"/>
              </w:rPr>
            </w:pPr>
            <w:r w:rsidRPr="00342690">
              <w:rPr>
                <w:rFonts w:cs="Times New Roman"/>
                <w:sz w:val="28"/>
                <w:szCs w:val="28"/>
              </w:rPr>
              <w:t xml:space="preserve">- </w:t>
            </w:r>
            <w:r>
              <w:rPr>
                <w:rFonts w:cs="Times New Roman"/>
                <w:sz w:val="28"/>
                <w:szCs w:val="28"/>
              </w:rPr>
              <w:t>K</w:t>
            </w:r>
            <w:r w:rsidRPr="00342690">
              <w:rPr>
                <w:rFonts w:cs="Times New Roman"/>
                <w:sz w:val="28"/>
                <w:szCs w:val="28"/>
              </w:rPr>
              <w:t>ĩ năng chào hỏi, lễ phép.</w:t>
            </w:r>
          </w:p>
          <w:p w:rsidR="00AD7919" w:rsidRPr="00342690" w:rsidRDefault="00AD7919" w:rsidP="00491CB1">
            <w:pPr>
              <w:spacing w:after="0" w:line="276"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gridSpan w:val="2"/>
          </w:tcPr>
          <w:p w:rsidR="002326A4" w:rsidRPr="003163A5" w:rsidRDefault="002326A4" w:rsidP="00491CB1">
            <w:pPr>
              <w:spacing w:after="0" w:line="276" w:lineRule="auto"/>
              <w:rPr>
                <w:rFonts w:cs="Times New Roman"/>
                <w:sz w:val="28"/>
                <w:szCs w:val="28"/>
                <w:lang w:val="vi-VN"/>
              </w:rPr>
            </w:pPr>
            <w:r>
              <w:rPr>
                <w:rFonts w:cs="Times New Roman"/>
                <w:sz w:val="28"/>
                <w:szCs w:val="28"/>
              </w:rPr>
              <w:t xml:space="preserve">- </w:t>
            </w:r>
            <w:r w:rsidR="003163A5">
              <w:rPr>
                <w:rFonts w:cs="Times New Roman"/>
                <w:sz w:val="28"/>
                <w:szCs w:val="28"/>
                <w:lang w:val="vi-VN"/>
              </w:rPr>
              <w:t>Trò chuyện về lớp mẫu giáo</w:t>
            </w:r>
          </w:p>
          <w:p w:rsidR="00AD7919" w:rsidRPr="00342690" w:rsidRDefault="00AD7919" w:rsidP="00491CB1">
            <w:pPr>
              <w:spacing w:after="0" w:line="276" w:lineRule="auto"/>
              <w:rPr>
                <w:rFonts w:eastAsia="Calibri" w:cs="Times New Roman"/>
                <w:color w:val="000000" w:themeColor="text1"/>
                <w:sz w:val="28"/>
                <w:szCs w:val="28"/>
              </w:rPr>
            </w:pPr>
            <w:r w:rsidRPr="00342690">
              <w:rPr>
                <w:rFonts w:cs="Times New Roman"/>
                <w:sz w:val="28"/>
                <w:szCs w:val="28"/>
                <w:lang w:val="vi-VN"/>
              </w:rPr>
              <w:t xml:space="preserve">- </w:t>
            </w:r>
            <w:r w:rsidRPr="00342690">
              <w:rPr>
                <w:rFonts w:cs="Times New Roman"/>
                <w:sz w:val="28"/>
                <w:szCs w:val="28"/>
              </w:rPr>
              <w:t>Chơi theo ý thích.</w:t>
            </w:r>
          </w:p>
        </w:tc>
        <w:tc>
          <w:tcPr>
            <w:tcW w:w="1134" w:type="dxa"/>
          </w:tcPr>
          <w:p w:rsidR="00AD7919" w:rsidRPr="00342690" w:rsidRDefault="00AD7919" w:rsidP="00491CB1">
            <w:pPr>
              <w:spacing w:before="60" w:after="0" w:line="276" w:lineRule="auto"/>
              <w:rPr>
                <w:rFonts w:eastAsia="Calibri" w:cs="Times New Roman"/>
                <w:color w:val="000000" w:themeColor="text1"/>
                <w:sz w:val="28"/>
                <w:szCs w:val="28"/>
                <w:lang w:val="vi-VN"/>
              </w:rPr>
            </w:pPr>
          </w:p>
        </w:tc>
      </w:tr>
      <w:tr w:rsidR="00AD7919" w:rsidRPr="00342690" w:rsidTr="00342690">
        <w:trPr>
          <w:trHeight w:val="601"/>
        </w:trPr>
        <w:tc>
          <w:tcPr>
            <w:tcW w:w="1413" w:type="dxa"/>
            <w:vMerge/>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p>
        </w:tc>
        <w:tc>
          <w:tcPr>
            <w:tcW w:w="850" w:type="dxa"/>
          </w:tcPr>
          <w:p w:rsidR="00AD7919" w:rsidRPr="00342690" w:rsidRDefault="00AD7919" w:rsidP="00491CB1">
            <w:pPr>
              <w:spacing w:before="60" w:after="0" w:line="276" w:lineRule="auto"/>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11766" w:type="dxa"/>
            <w:gridSpan w:val="5"/>
          </w:tcPr>
          <w:p w:rsidR="00AD7919" w:rsidRPr="00342690" w:rsidRDefault="00AD7919" w:rsidP="00491CB1">
            <w:pPr>
              <w:spacing w:before="60" w:after="0" w:line="276" w:lineRule="auto"/>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xml:space="preserve">Thứ 6 hàng tuần: Biểu diễn văn nghệ, </w:t>
            </w:r>
            <w:r w:rsidRPr="00342690">
              <w:rPr>
                <w:rFonts w:eastAsia="Calibri" w:cs="Times New Roman"/>
                <w:color w:val="000000" w:themeColor="text1"/>
                <w:sz w:val="28"/>
                <w:szCs w:val="28"/>
              </w:rPr>
              <w:t>chơi theo ý thích.</w:t>
            </w:r>
          </w:p>
        </w:tc>
      </w:tr>
      <w:tr w:rsidR="00AD7919" w:rsidRPr="00342690" w:rsidTr="00342690">
        <w:trPr>
          <w:trHeight w:val="3045"/>
        </w:trPr>
        <w:tc>
          <w:tcPr>
            <w:tcW w:w="1413" w:type="dxa"/>
          </w:tcPr>
          <w:p w:rsidR="00AD7919" w:rsidRPr="00342690" w:rsidRDefault="00AD7919" w:rsidP="00491CB1">
            <w:pPr>
              <w:spacing w:before="60" w:after="0" w:line="276" w:lineRule="auto"/>
              <w:rPr>
                <w:rFonts w:eastAsia="Calibri" w:cs="Times New Roman"/>
                <w:color w:val="000000" w:themeColor="text1"/>
                <w:sz w:val="28"/>
                <w:szCs w:val="28"/>
                <w:lang w:val="vi-VN"/>
              </w:rPr>
            </w:pPr>
            <w:r w:rsidRPr="00342690">
              <w:rPr>
                <w:rFonts w:cs="Times New Roman"/>
                <w:b/>
                <w:sz w:val="28"/>
                <w:szCs w:val="28"/>
              </w:rPr>
              <w:t>Vệ sinh - Trả trẻ</w:t>
            </w:r>
          </w:p>
        </w:tc>
        <w:tc>
          <w:tcPr>
            <w:tcW w:w="11482" w:type="dxa"/>
            <w:gridSpan w:val="5"/>
          </w:tcPr>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Trẻ được rửa tay rửa mặt sạch sẽ trước khi ra về</w:t>
            </w:r>
          </w:p>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Đảm bảo an toàn tuyệt đối cho trẻ khi giao trẻ cho cha mẹ trẻ và người thân.</w:t>
            </w:r>
          </w:p>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Tạo không khí vui vẻ nhẹ nhàng giúp trẻ chuyển tiếp thoải mái từ trường về nhà</w:t>
            </w:r>
          </w:p>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xml:space="preserve">- Rèn kỹ năng giao tiếp chào hỏi lễ phép: Chào cô, chào các bạn, chào ông bà bố mẹ.... </w:t>
            </w:r>
          </w:p>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Trao đổi với cha mẹ trẻ về tình hình sinh hoạt học tập, sức khỏe của trẻ trong ngày</w:t>
            </w:r>
          </w:p>
          <w:p w:rsidR="00AD7919" w:rsidRPr="00342690" w:rsidRDefault="00AD7919" w:rsidP="00491CB1">
            <w:pPr>
              <w:tabs>
                <w:tab w:val="left" w:pos="567"/>
              </w:tabs>
              <w:spacing w:afterLines="25" w:after="60" w:line="276" w:lineRule="auto"/>
              <w:jc w:val="both"/>
              <w:rPr>
                <w:rFonts w:eastAsia="Calibri" w:cs="Times New Roman"/>
                <w:sz w:val="28"/>
                <w:szCs w:val="28"/>
                <w:lang w:val="pt-BR"/>
              </w:rPr>
            </w:pPr>
            <w:r w:rsidRPr="00342690">
              <w:rPr>
                <w:rFonts w:eastAsia="Calibri" w:cs="Times New Roman"/>
                <w:sz w:val="28"/>
                <w:szCs w:val="28"/>
                <w:lang w:val="pt-BR"/>
              </w:rPr>
              <w:t xml:space="preserve">- Hình thành nề nếp trẻ biết tự lấy đồ dùng cá nhân  </w:t>
            </w:r>
          </w:p>
          <w:p w:rsidR="00AD7919" w:rsidRPr="00342690" w:rsidRDefault="00AD7919" w:rsidP="00491CB1">
            <w:pPr>
              <w:spacing w:before="60" w:after="0" w:line="276" w:lineRule="auto"/>
              <w:rPr>
                <w:rFonts w:eastAsia="Calibri" w:cs="Times New Roman"/>
                <w:color w:val="000000" w:themeColor="text1"/>
                <w:sz w:val="28"/>
                <w:szCs w:val="28"/>
                <w:lang w:val="vi-VN"/>
              </w:rPr>
            </w:pPr>
            <w:r w:rsidRPr="00342690">
              <w:rPr>
                <w:rFonts w:eastAsia="Calibri" w:cs="Times New Roman"/>
                <w:sz w:val="28"/>
                <w:szCs w:val="28"/>
                <w:lang w:val="pt-BR"/>
              </w:rPr>
              <w:t>- Nhắc trẻ đi học đều, đúng giờ.</w:t>
            </w:r>
          </w:p>
        </w:tc>
        <w:tc>
          <w:tcPr>
            <w:tcW w:w="1134" w:type="dxa"/>
          </w:tcPr>
          <w:p w:rsidR="00AD7919" w:rsidRPr="00342690" w:rsidRDefault="00AD7919" w:rsidP="00491CB1">
            <w:pPr>
              <w:spacing w:before="60" w:after="0" w:line="276" w:lineRule="auto"/>
              <w:rPr>
                <w:rFonts w:eastAsia="Calibri" w:cs="Times New Roman"/>
                <w:color w:val="000000" w:themeColor="text1"/>
                <w:sz w:val="28"/>
                <w:szCs w:val="28"/>
                <w:lang w:val="vi-VN"/>
              </w:rPr>
            </w:pPr>
          </w:p>
        </w:tc>
      </w:tr>
    </w:tbl>
    <w:p w:rsidR="009D1CED" w:rsidRPr="00342690" w:rsidRDefault="009D1CED" w:rsidP="00491CB1">
      <w:pPr>
        <w:spacing w:after="0" w:line="276" w:lineRule="auto"/>
        <w:rPr>
          <w:rFonts w:eastAsia="Batang" w:cs="Times New Roman"/>
          <w:sz w:val="28"/>
          <w:szCs w:val="28"/>
          <w:lang w:val="nl-NL" w:eastAsia="ko-KR"/>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EC533C" w:rsidRPr="00342690" w:rsidTr="00F1224A">
        <w:tc>
          <w:tcPr>
            <w:tcW w:w="7230" w:type="dxa"/>
          </w:tcPr>
          <w:p w:rsidR="00AD7919" w:rsidRPr="00342690" w:rsidRDefault="00AD7919" w:rsidP="00491CB1">
            <w:pPr>
              <w:spacing w:line="276" w:lineRule="auto"/>
              <w:rPr>
                <w:b/>
                <w:sz w:val="28"/>
                <w:szCs w:val="28"/>
                <w:lang w:val="nl-NL"/>
              </w:rPr>
            </w:pPr>
          </w:p>
          <w:p w:rsidR="00EC533C" w:rsidRPr="00342690" w:rsidRDefault="00EC533C" w:rsidP="00491CB1">
            <w:pPr>
              <w:spacing w:line="276" w:lineRule="auto"/>
              <w:jc w:val="center"/>
              <w:rPr>
                <w:b/>
                <w:sz w:val="28"/>
                <w:szCs w:val="28"/>
                <w:lang w:val="nl-NL"/>
              </w:rPr>
            </w:pPr>
            <w:r w:rsidRPr="00342690">
              <w:rPr>
                <w:b/>
                <w:sz w:val="28"/>
                <w:szCs w:val="28"/>
                <w:lang w:val="nl-NL"/>
              </w:rPr>
              <w:lastRenderedPageBreak/>
              <w:t>Xác nhận của giáo viên</w:t>
            </w:r>
          </w:p>
          <w:p w:rsidR="00EC533C" w:rsidRPr="00342690" w:rsidRDefault="00EC533C" w:rsidP="00491CB1">
            <w:pPr>
              <w:spacing w:line="276" w:lineRule="auto"/>
              <w:jc w:val="center"/>
              <w:rPr>
                <w:b/>
                <w:sz w:val="28"/>
                <w:szCs w:val="28"/>
                <w:lang w:val="nl-NL"/>
              </w:rPr>
            </w:pPr>
            <w:r w:rsidRPr="00342690">
              <w:rPr>
                <w:b/>
                <w:noProof/>
                <w:sz w:val="28"/>
                <w:szCs w:val="28"/>
              </w:rPr>
              <w:drawing>
                <wp:inline distT="0" distB="0" distL="0" distR="0" wp14:anchorId="18C33B95" wp14:editId="14D18CA3">
                  <wp:extent cx="1270000" cy="636905"/>
                  <wp:effectExtent l="19050" t="0" r="6350" b="0"/>
                  <wp:docPr id="15511209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5903016a019f4db3d8e"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342690" w:rsidRDefault="00EC533C" w:rsidP="00491CB1">
            <w:pPr>
              <w:spacing w:line="276" w:lineRule="auto"/>
              <w:jc w:val="center"/>
              <w:rPr>
                <w:b/>
                <w:sz w:val="28"/>
                <w:szCs w:val="28"/>
                <w:lang w:val="nl-NL"/>
              </w:rPr>
            </w:pPr>
            <w:r w:rsidRPr="00342690">
              <w:rPr>
                <w:b/>
                <w:sz w:val="28"/>
                <w:szCs w:val="28"/>
                <w:lang w:val="nl-NL"/>
              </w:rPr>
              <w:t xml:space="preserve">Vũ Thị Lệ Hằng</w:t>
            </w:r>
          </w:p>
          <w:p w:rsidR="00EC533C" w:rsidRPr="00342690" w:rsidRDefault="00EC533C" w:rsidP="00491CB1">
            <w:pPr>
              <w:spacing w:line="276" w:lineRule="auto"/>
              <w:jc w:val="center"/>
              <w:rPr>
                <w:sz w:val="28"/>
                <w:szCs w:val="28"/>
                <w:lang w:val="nl-NL"/>
              </w:rPr>
            </w:pPr>
            <w:r w:rsidRPr="00342690">
              <w:rPr>
                <w:sz w:val="28"/>
                <w:szCs w:val="28"/>
                <w:lang w:val="nl-NL"/>
              </w:rPr>
              <w:t xml:space="preserve">Gửi duyệt: 24/04/2026</w:t>
            </w:r>
          </w:p>
          <w:p w:rsidR="00EC533C" w:rsidRPr="00342690" w:rsidRDefault="00EC533C" w:rsidP="00491CB1">
            <w:pPr>
              <w:spacing w:line="276" w:lineRule="auto"/>
              <w:jc w:val="center"/>
              <w:rPr>
                <w:sz w:val="28"/>
                <w:szCs w:val="28"/>
                <w:lang w:val="nl-NL"/>
              </w:rPr>
            </w:pPr>
            <w:r w:rsidRPr="00342690">
              <w:rPr>
                <w:sz w:val="28"/>
                <w:szCs w:val="28"/>
                <w:lang w:val="nl-NL"/>
              </w:rPr>
              <w:t xml:space="preserve">Lớp A2.1</w:t>
            </w:r>
          </w:p>
        </w:tc>
        <w:tc>
          <w:tcPr>
            <w:tcW w:w="7087" w:type="dxa"/>
          </w:tcPr>
          <w:p w:rsidR="00AD7919" w:rsidRPr="00342690" w:rsidRDefault="00AD7919" w:rsidP="00491CB1">
            <w:pPr>
              <w:spacing w:line="276" w:lineRule="auto"/>
              <w:rPr>
                <w:b/>
                <w:sz w:val="28"/>
                <w:szCs w:val="28"/>
                <w:lang w:val="nl-NL"/>
              </w:rPr>
            </w:pPr>
          </w:p>
          <w:p w:rsidR="00EC533C" w:rsidRPr="00342690" w:rsidRDefault="00EC533C" w:rsidP="00491CB1">
            <w:pPr>
              <w:spacing w:line="276" w:lineRule="auto"/>
              <w:jc w:val="center"/>
              <w:rPr>
                <w:b/>
                <w:sz w:val="28"/>
                <w:szCs w:val="28"/>
                <w:lang w:val="nl-NL"/>
              </w:rPr>
            </w:pPr>
            <w:r w:rsidRPr="00342690">
              <w:rPr>
                <w:b/>
                <w:sz w:val="28"/>
                <w:szCs w:val="28"/>
                <w:lang w:val="nl-NL"/>
              </w:rPr>
              <w:lastRenderedPageBreak/>
              <w:t>Xác nhận của tổ chuyên môn</w:t>
            </w:r>
          </w:p>
          <w:p w:rsidR="00EC533C" w:rsidRPr="00342690" w:rsidRDefault="00EC533C" w:rsidP="00491CB1">
            <w:pPr>
              <w:spacing w:line="276" w:lineRule="auto"/>
              <w:jc w:val="center"/>
              <w:rPr>
                <w:b/>
                <w:sz w:val="28"/>
                <w:szCs w:val="28"/>
                <w:lang w:val="nl-NL"/>
              </w:rPr>
            </w:pPr>
            <w:r w:rsidRPr="00342690">
              <w:rPr>
                <w:b/>
                <w:noProof/>
                <w:sz w:val="28"/>
                <w:szCs w:val="28"/>
              </w:rPr>
              <w:drawing>
                <wp:inline distT="0" distB="0" distL="0" distR="0" wp14:anchorId="460D03F5" wp14:editId="7C5DB76D">
                  <wp:extent cx="1271905" cy="633730"/>
                  <wp:effectExtent l="19050" t="0" r="4445" b="0"/>
                  <wp:docPr id="17139218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1529476a019f4f0510c"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EC533C" w:rsidRPr="00342690" w:rsidRDefault="00EC533C" w:rsidP="00491CB1">
            <w:pPr>
              <w:spacing w:line="276" w:lineRule="auto"/>
              <w:jc w:val="center"/>
              <w:rPr>
                <w:b/>
                <w:sz w:val="28"/>
                <w:szCs w:val="28"/>
                <w:lang w:val="nl-NL"/>
              </w:rPr>
            </w:pPr>
            <w:r w:rsidRPr="00342690">
              <w:rPr>
                <w:b/>
                <w:sz w:val="28"/>
                <w:szCs w:val="28"/>
                <w:lang w:val="nl-NL"/>
              </w:rPr>
              <w:t xml:space="preserve">Vũ Thị Hà</w:t>
            </w:r>
          </w:p>
          <w:p w:rsidR="00EC533C" w:rsidRPr="00342690" w:rsidRDefault="00EC533C" w:rsidP="00491CB1">
            <w:pPr>
              <w:spacing w:line="276" w:lineRule="auto"/>
              <w:jc w:val="center"/>
              <w:rPr>
                <w:sz w:val="28"/>
                <w:szCs w:val="28"/>
                <w:lang w:val="nl-NL"/>
              </w:rPr>
            </w:pPr>
            <w:r w:rsidRPr="00342690">
              <w:rPr>
                <w:sz w:val="28"/>
                <w:szCs w:val="28"/>
                <w:lang w:val="nl-NL"/>
              </w:rPr>
              <w:t xml:space="preserve">Ngày duyệt: 27/04/2026</w:t>
            </w:r>
          </w:p>
          <w:p w:rsidR="00EC533C" w:rsidRPr="00342690" w:rsidRDefault="00EC533C" w:rsidP="00491CB1">
            <w:pPr>
              <w:spacing w:line="276" w:lineRule="auto"/>
              <w:jc w:val="center"/>
              <w:rPr>
                <w:b/>
                <w:sz w:val="28"/>
                <w:szCs w:val="28"/>
                <w:lang w:val="nl-NL"/>
              </w:rPr>
            </w:pPr>
            <w:r w:rsidRPr="00342690">
              <w:rPr>
                <w:sz w:val="28"/>
                <w:szCs w:val="28"/>
                <w:lang w:val="nl-NL"/>
              </w:rPr>
              <w:t xml:space="preserve"/>
            </w:r>
          </w:p>
        </w:tc>
      </w:tr>
      <w:tr w:rsidR="00EC533C" w:rsidRPr="00342690" w:rsidTr="00F1224A">
        <w:tc>
          <w:tcPr>
            <w:tcW w:w="14317" w:type="dxa"/>
            <w:gridSpan w:val="2"/>
          </w:tcPr>
          <w:p w:rsidR="00EC533C" w:rsidRPr="00342690" w:rsidRDefault="00EC533C" w:rsidP="00491CB1">
            <w:pPr>
              <w:spacing w:line="276" w:lineRule="auto"/>
              <w:jc w:val="center"/>
              <w:rPr>
                <w:b/>
                <w:sz w:val="28"/>
                <w:szCs w:val="28"/>
                <w:lang w:val="nl-NL"/>
              </w:rPr>
            </w:pPr>
          </w:p>
          <w:p w:rsidR="00EC533C" w:rsidRPr="00342690" w:rsidRDefault="00EC533C" w:rsidP="00491CB1">
            <w:pPr>
              <w:spacing w:line="276" w:lineRule="auto"/>
              <w:jc w:val="center"/>
              <w:rPr>
                <w:b/>
                <w:sz w:val="28"/>
                <w:szCs w:val="28"/>
                <w:lang w:val="nl-NL"/>
              </w:rPr>
            </w:pPr>
            <w:r w:rsidRPr="00342690">
              <w:rPr>
                <w:b/>
                <w:sz w:val="28"/>
                <w:szCs w:val="28"/>
                <w:lang w:val="nl-NL"/>
              </w:rPr>
              <w:t>Xác nhận của nhà trường</w:t>
            </w:r>
          </w:p>
          <w:p w:rsidR="00EC533C" w:rsidRPr="00342690" w:rsidRDefault="00EC533C" w:rsidP="00491CB1">
            <w:pPr>
              <w:spacing w:line="276" w:lineRule="auto"/>
              <w:jc w:val="center"/>
              <w:rPr>
                <w:b/>
                <w:sz w:val="28"/>
                <w:szCs w:val="28"/>
                <w:lang w:val="nl-NL"/>
              </w:rPr>
            </w:pPr>
            <w:r w:rsidRPr="00342690">
              <w:rPr>
                <w:b/>
                <w:noProof/>
                <w:sz w:val="28"/>
                <w:szCs w:val="28"/>
              </w:rPr>
              <w:drawing>
                <wp:inline distT="0" distB="0" distL="0" distR="0" wp14:anchorId="6C7F05E0" wp14:editId="6011474D">
                  <wp:extent cx="1270000" cy="636905"/>
                  <wp:effectExtent l="19050" t="0" r="6350" b="0"/>
                  <wp:docPr id="351082915"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9257176a019f505efb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342690" w:rsidRDefault="00EC533C" w:rsidP="00491CB1">
            <w:pPr>
              <w:spacing w:line="276" w:lineRule="auto"/>
              <w:jc w:val="center"/>
              <w:rPr>
                <w:b/>
                <w:sz w:val="28"/>
                <w:szCs w:val="28"/>
                <w:lang w:val="nl-NL"/>
              </w:rPr>
            </w:pPr>
            <w:r w:rsidRPr="00342690">
              <w:rPr>
                <w:b/>
                <w:sz w:val="28"/>
                <w:szCs w:val="28"/>
                <w:lang w:val="nl-NL"/>
              </w:rPr>
              <w:t xml:space="preserve">Bùi Thị Hồng Vân</w:t>
            </w:r>
          </w:p>
          <w:p w:rsidR="00EC533C" w:rsidRPr="00342690" w:rsidRDefault="00EC533C" w:rsidP="00491CB1">
            <w:pPr>
              <w:spacing w:line="276" w:lineRule="auto"/>
              <w:jc w:val="center"/>
              <w:rPr>
                <w:sz w:val="28"/>
                <w:szCs w:val="28"/>
                <w:lang w:val="nl-NL"/>
              </w:rPr>
            </w:pPr>
            <w:r w:rsidRPr="00342690">
              <w:rPr>
                <w:sz w:val="28"/>
                <w:szCs w:val="28"/>
                <w:lang w:val="nl-NL"/>
              </w:rPr>
              <w:t xml:space="preserve">Ngày duyệt: 04/05/2026</w:t>
            </w:r>
          </w:p>
          <w:p w:rsidR="00EC533C" w:rsidRPr="00342690" w:rsidRDefault="00EC533C" w:rsidP="00491CB1">
            <w:pPr>
              <w:spacing w:line="276" w:lineRule="auto"/>
              <w:jc w:val="center"/>
              <w:rPr>
                <w:b/>
                <w:sz w:val="28"/>
                <w:szCs w:val="28"/>
                <w:lang w:val="nl-NL"/>
              </w:rPr>
            </w:pPr>
            <w:r w:rsidRPr="00342690">
              <w:rPr>
                <w:sz w:val="28"/>
                <w:szCs w:val="28"/>
                <w:lang w:val="nl-NL"/>
              </w:rPr>
              <w:t xml:space="preserve"/>
            </w:r>
          </w:p>
        </w:tc>
      </w:tr>
    </w:tbl>
    <w:p w:rsidR="00F914B1" w:rsidRPr="00342690" w:rsidRDefault="00F914B1" w:rsidP="00491CB1">
      <w:pPr>
        <w:spacing w:line="276" w:lineRule="auto"/>
        <w:rPr>
          <w:rFonts w:cs="Times New Roman"/>
          <w:sz w:val="28"/>
          <w:szCs w:val="28"/>
        </w:rPr>
      </w:pPr>
    </w:p>
    <w:sectPr xmlns:w="http://schemas.openxmlformats.org/wordprocessingml/2006/main" xmlns:r="http://schemas.openxmlformats.org/officeDocument/2006/relationships" w:rsidR="00F914B1" w:rsidRPr="00342690" w:rsidSect="00342690">
      <w:headerReference w:type="default" r:id="rId9"/>
      <w:headerReference w:type="first" r:id="rId10"/>
      <w:pgSz w:w="16840" w:h="11907" w:orient="landscape" w:code="9"/>
      <w:pgMar w:top="1134" w:right="1134" w:bottom="1134" w:left="1701" w:header="510" w:footer="51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293" w:rsidRDefault="00945293" w:rsidP="003E7970">
      <w:pPr>
        <w:spacing w:after="0" w:line="240" w:lineRule="auto"/>
      </w:pPr>
      <w:r>
        <w:separator/>
      </w:r>
    </w:p>
  </w:endnote>
  <w:endnote w:type="continuationSeparator" w:id="0">
    <w:p w:rsidR="00945293" w:rsidRDefault="00945293" w:rsidP="003E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293" w:rsidRDefault="00945293" w:rsidP="003E7970">
      <w:pPr>
        <w:spacing w:after="0" w:line="240" w:lineRule="auto"/>
      </w:pPr>
      <w:r>
        <w:separator/>
      </w:r>
    </w:p>
  </w:footnote>
  <w:footnote w:type="continuationSeparator" w:id="0">
    <w:p w:rsidR="00945293" w:rsidRDefault="00945293" w:rsidP="003E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09457"/>
      <w:docPartObj>
        <w:docPartGallery w:val="Page Numbers (Top of Page)"/>
        <w:docPartUnique/>
      </w:docPartObj>
    </w:sdtPr>
    <w:sdtEndPr>
      <w:rPr>
        <w:noProof/>
      </w:rPr>
    </w:sdtEndPr>
    <w:sdtContent>
      <w:p w:rsidR="00F1224A" w:rsidRDefault="00F122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1224A" w:rsidRPr="003E7970" w:rsidRDefault="00F1224A" w:rsidP="00342690">
    <w:pPr>
      <w:pStyle w:val="Header"/>
      <w:rPr>
        <w:b/>
        <w:sz w:val="28"/>
        <w:szCs w:val="28"/>
      </w:rPr>
    </w:pPr>
    <w:r w:rsidRPr="003E7970">
      <w:rPr>
        <w:b/>
        <w:sz w:val="28"/>
        <w:szCs w:val="28"/>
      </w:rPr>
      <w:t>Trường mầm non Văn Xá</w:t>
    </w:r>
  </w:p>
  <w:p w:rsidR="00F1224A" w:rsidRPr="003E7970" w:rsidRDefault="00F1224A">
    <w:pPr>
      <w:pStyle w:val="Header"/>
      <w:rPr>
        <w:b/>
        <w:sz w:val="28"/>
        <w:szCs w:val="28"/>
      </w:rPr>
    </w:pPr>
    <w:r w:rsidRPr="003E7970">
      <w:rPr>
        <w:b/>
        <w:sz w:val="28"/>
        <w:szCs w:val="28"/>
      </w:rPr>
      <w:t>Lớp: A2.1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24A" w:rsidRDefault="00F1224A">
    <w:pPr>
      <w:pStyle w:val="Header"/>
    </w:pPr>
  </w:p>
  <w:p w:rsidR="00F1224A" w:rsidRPr="003E7970" w:rsidRDefault="00F1224A" w:rsidP="00342690">
    <w:pPr>
      <w:pStyle w:val="Header"/>
      <w:rPr>
        <w:b/>
        <w:sz w:val="28"/>
        <w:szCs w:val="28"/>
      </w:rPr>
    </w:pPr>
    <w:r w:rsidRPr="003E7970">
      <w:rPr>
        <w:b/>
        <w:sz w:val="28"/>
        <w:szCs w:val="28"/>
      </w:rPr>
      <w:t>Trường mầm non Văn Xá</w:t>
    </w:r>
  </w:p>
  <w:p w:rsidR="00F1224A" w:rsidRPr="00342690" w:rsidRDefault="00F1224A">
    <w:pPr>
      <w:pStyle w:val="Header"/>
      <w:rPr>
        <w:b/>
        <w:sz w:val="28"/>
        <w:szCs w:val="28"/>
      </w:rPr>
    </w:pPr>
    <w:r w:rsidRPr="003E7970">
      <w:rPr>
        <w:b/>
        <w:sz w:val="28"/>
        <w:szCs w:val="28"/>
      </w:rPr>
      <w:t>Lớp: A2.1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2457">
    <w:multiLevelType w:val="hybridMultilevel"/>
    <w:lvl w:ilvl="0" w:tplc="23057250">
      <w:start w:val="1"/>
      <w:numFmt w:val="decimal"/>
      <w:lvlText w:val="%1."/>
      <w:lvlJc w:val="left"/>
      <w:pPr>
        <w:ind w:left="720" w:hanging="360"/>
      </w:pPr>
    </w:lvl>
    <w:lvl w:ilvl="1" w:tplc="23057250" w:tentative="1">
      <w:start w:val="1"/>
      <w:numFmt w:val="lowerLetter"/>
      <w:lvlText w:val="%2."/>
      <w:lvlJc w:val="left"/>
      <w:pPr>
        <w:ind w:left="1440" w:hanging="360"/>
      </w:pPr>
    </w:lvl>
    <w:lvl w:ilvl="2" w:tplc="23057250" w:tentative="1">
      <w:start w:val="1"/>
      <w:numFmt w:val="lowerRoman"/>
      <w:lvlText w:val="%3."/>
      <w:lvlJc w:val="right"/>
      <w:pPr>
        <w:ind w:left="2160" w:hanging="180"/>
      </w:pPr>
    </w:lvl>
    <w:lvl w:ilvl="3" w:tplc="23057250" w:tentative="1">
      <w:start w:val="1"/>
      <w:numFmt w:val="decimal"/>
      <w:lvlText w:val="%4."/>
      <w:lvlJc w:val="left"/>
      <w:pPr>
        <w:ind w:left="2880" w:hanging="360"/>
      </w:pPr>
    </w:lvl>
    <w:lvl w:ilvl="4" w:tplc="23057250" w:tentative="1">
      <w:start w:val="1"/>
      <w:numFmt w:val="lowerLetter"/>
      <w:lvlText w:val="%5."/>
      <w:lvlJc w:val="left"/>
      <w:pPr>
        <w:ind w:left="3600" w:hanging="360"/>
      </w:pPr>
    </w:lvl>
    <w:lvl w:ilvl="5" w:tplc="23057250" w:tentative="1">
      <w:start w:val="1"/>
      <w:numFmt w:val="lowerRoman"/>
      <w:lvlText w:val="%6."/>
      <w:lvlJc w:val="right"/>
      <w:pPr>
        <w:ind w:left="4320" w:hanging="180"/>
      </w:pPr>
    </w:lvl>
    <w:lvl w:ilvl="6" w:tplc="23057250" w:tentative="1">
      <w:start w:val="1"/>
      <w:numFmt w:val="decimal"/>
      <w:lvlText w:val="%7."/>
      <w:lvlJc w:val="left"/>
      <w:pPr>
        <w:ind w:left="5040" w:hanging="360"/>
      </w:pPr>
    </w:lvl>
    <w:lvl w:ilvl="7" w:tplc="23057250" w:tentative="1">
      <w:start w:val="1"/>
      <w:numFmt w:val="lowerLetter"/>
      <w:lvlText w:val="%8."/>
      <w:lvlJc w:val="left"/>
      <w:pPr>
        <w:ind w:left="5760" w:hanging="360"/>
      </w:pPr>
    </w:lvl>
    <w:lvl w:ilvl="8" w:tplc="23057250" w:tentative="1">
      <w:start w:val="1"/>
      <w:numFmt w:val="lowerRoman"/>
      <w:lvlText w:val="%9."/>
      <w:lvlJc w:val="right"/>
      <w:pPr>
        <w:ind w:left="6480" w:hanging="180"/>
      </w:pPr>
    </w:lvl>
  </w:abstractNum>
  <w:abstractNum w:abstractNumId="31217">
    <w:multiLevelType w:val="hybridMultilevel"/>
    <w:lvl w:ilvl="0" w:tplc="10079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17">
    <w:abstractNumId w:val="31217"/>
  </w:num>
  <w:num w:numId="22457">
    <w:abstractNumId w:val="22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46RVOad5Dl686J9RmXtxgX2P4a8=" w:salt="tM+syfcbk6U2G35QOTsvS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70"/>
    <w:rsid w:val="0003156A"/>
    <w:rsid w:val="00031A46"/>
    <w:rsid w:val="000A033D"/>
    <w:rsid w:val="000A714A"/>
    <w:rsid w:val="000C0C15"/>
    <w:rsid w:val="000D6D85"/>
    <w:rsid w:val="000E390C"/>
    <w:rsid w:val="001055D4"/>
    <w:rsid w:val="00124E0C"/>
    <w:rsid w:val="00130844"/>
    <w:rsid w:val="00166914"/>
    <w:rsid w:val="001913B7"/>
    <w:rsid w:val="00196476"/>
    <w:rsid w:val="001B2E4C"/>
    <w:rsid w:val="002326A4"/>
    <w:rsid w:val="002445B0"/>
    <w:rsid w:val="00257701"/>
    <w:rsid w:val="002C09AB"/>
    <w:rsid w:val="002F4819"/>
    <w:rsid w:val="00306EAD"/>
    <w:rsid w:val="003163A5"/>
    <w:rsid w:val="00331EFA"/>
    <w:rsid w:val="00342690"/>
    <w:rsid w:val="003A2448"/>
    <w:rsid w:val="003B4CF3"/>
    <w:rsid w:val="003D033D"/>
    <w:rsid w:val="003E7970"/>
    <w:rsid w:val="00402937"/>
    <w:rsid w:val="00402AFC"/>
    <w:rsid w:val="00444DD5"/>
    <w:rsid w:val="0045086E"/>
    <w:rsid w:val="00482912"/>
    <w:rsid w:val="00491CB1"/>
    <w:rsid w:val="004E1343"/>
    <w:rsid w:val="005E7D43"/>
    <w:rsid w:val="00606653"/>
    <w:rsid w:val="0061016C"/>
    <w:rsid w:val="00624D71"/>
    <w:rsid w:val="00646C04"/>
    <w:rsid w:val="0068241A"/>
    <w:rsid w:val="006C5316"/>
    <w:rsid w:val="00721476"/>
    <w:rsid w:val="0075200D"/>
    <w:rsid w:val="007739B5"/>
    <w:rsid w:val="00785549"/>
    <w:rsid w:val="007D340B"/>
    <w:rsid w:val="007E7C90"/>
    <w:rsid w:val="00840010"/>
    <w:rsid w:val="008B7AF9"/>
    <w:rsid w:val="00923D15"/>
    <w:rsid w:val="00945293"/>
    <w:rsid w:val="0096217F"/>
    <w:rsid w:val="009838A0"/>
    <w:rsid w:val="009B57C7"/>
    <w:rsid w:val="009D1CED"/>
    <w:rsid w:val="009D278D"/>
    <w:rsid w:val="00A21CF9"/>
    <w:rsid w:val="00A66C49"/>
    <w:rsid w:val="00AC4C28"/>
    <w:rsid w:val="00AD7919"/>
    <w:rsid w:val="00B11E96"/>
    <w:rsid w:val="00B27FC5"/>
    <w:rsid w:val="00B76A07"/>
    <w:rsid w:val="00B90A77"/>
    <w:rsid w:val="00BC6913"/>
    <w:rsid w:val="00C16DC4"/>
    <w:rsid w:val="00C27EA6"/>
    <w:rsid w:val="00C42191"/>
    <w:rsid w:val="00D070E7"/>
    <w:rsid w:val="00D26F2B"/>
    <w:rsid w:val="00D8492E"/>
    <w:rsid w:val="00DB3F50"/>
    <w:rsid w:val="00E4084F"/>
    <w:rsid w:val="00E4716C"/>
    <w:rsid w:val="00E74F56"/>
    <w:rsid w:val="00EA17D5"/>
    <w:rsid w:val="00EC533C"/>
    <w:rsid w:val="00EC7601"/>
    <w:rsid w:val="00F1224A"/>
    <w:rsid w:val="00F33C70"/>
    <w:rsid w:val="00F35A53"/>
    <w:rsid w:val="00F37812"/>
    <w:rsid w:val="00F914B1"/>
    <w:rsid w:val="00F9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B7F70"/>
  <w15:chartTrackingRefBased/>
  <w15:docId w15:val="{F0F683EE-3938-4C93-B1D0-7B01773B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970"/>
    <w:pPr>
      <w:spacing w:line="278" w:lineRule="auto"/>
    </w:pPr>
    <w:rPr>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970"/>
    <w:pPr>
      <w:spacing w:before="100" w:beforeAutospacing="1" w:after="100" w:afterAutospacing="1" w:line="240" w:lineRule="auto"/>
    </w:pPr>
    <w:rPr>
      <w:rFonts w:eastAsia="Times New Roman" w:cs="Times New Roman"/>
      <w:kern w:val="0"/>
      <w14:ligatures w14:val="none"/>
    </w:rPr>
  </w:style>
  <w:style w:type="paragraph" w:styleId="BodyText">
    <w:name w:val="Body Text"/>
    <w:basedOn w:val="Normal"/>
    <w:link w:val="BodyTextChar"/>
    <w:uiPriority w:val="99"/>
    <w:rsid w:val="003E797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3E7970"/>
    <w:rPr>
      <w:rFonts w:ascii=".VnTime" w:eastAsia="Times New Roman" w:hAnsi=".VnTime" w:cs="Times New Roman"/>
      <w:sz w:val="28"/>
      <w:szCs w:val="28"/>
    </w:rPr>
  </w:style>
  <w:style w:type="paragraph" w:styleId="Header">
    <w:name w:val="header"/>
    <w:basedOn w:val="Normal"/>
    <w:link w:val="HeaderChar"/>
    <w:uiPriority w:val="99"/>
    <w:unhideWhenUsed/>
    <w:rsid w:val="003E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70"/>
    <w:rPr>
      <w:kern w:val="2"/>
      <w:szCs w:val="24"/>
      <w14:ligatures w14:val="standardContextual"/>
    </w:rPr>
  </w:style>
  <w:style w:type="paragraph" w:styleId="Footer">
    <w:name w:val="footer"/>
    <w:basedOn w:val="Normal"/>
    <w:link w:val="FooterChar"/>
    <w:uiPriority w:val="99"/>
    <w:unhideWhenUsed/>
    <w:rsid w:val="003E7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70"/>
    <w:rPr>
      <w:kern w:val="2"/>
      <w:szCs w:val="24"/>
      <w14:ligatures w14:val="standardContextual"/>
    </w:rPr>
  </w:style>
  <w:style w:type="table" w:customStyle="1" w:styleId="TableGrid2">
    <w:name w:val="Table Grid2"/>
    <w:basedOn w:val="TableNormal"/>
    <w:next w:val="TableGrid"/>
    <w:uiPriority w:val="59"/>
    <w:rsid w:val="00EC53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5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4DD5"/>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243344115" Type="http://schemas.openxmlformats.org/officeDocument/2006/relationships/numbering" Target="numbering.xml"/><Relationship Id="rId158886717" Type="http://schemas.openxmlformats.org/officeDocument/2006/relationships/comments" Target="comments.xml"/><Relationship Id="rId107717894" Type="http://schemas.microsoft.com/office/2011/relationships/commentsExtended" Target="commentsExtended.xml"/><Relationship Id="rId591253661" Type="http://schemas.microsoft.com/office/2011/relationships/people" Target="people.xml"/><Relationship Id="rId25903016a019f4db3d8e" Type="http://schemas.openxmlformats.org/officeDocument/2006/relationships/image" Target="media/img25903016a019f4db3d8e.png"/><Relationship Id="rId77186a019f4ed2037" Type="http://schemas.openxmlformats.org/officeDocument/2006/relationships/image" Target="https://hlsmedia.gddt.edu.vn/447/2025/11/21/ck_hang-removebg-preview-1.png" TargetMode="External"/><Relationship Id="rId71529476a019f4f0510c" Type="http://schemas.openxmlformats.org/officeDocument/2006/relationships/image" Target="media/img71529476a019f4f0510c.png"/><Relationship Id="rId34156a019f5043beb" Type="http://schemas.openxmlformats.org/officeDocument/2006/relationships/image" Target="https://hlsmedia.gddt.edu.vn/447/2025/11/28/ha-removebg-preview-1.png" TargetMode="External"/><Relationship Id="rId39257176a019f505efb2" Type="http://schemas.openxmlformats.org/officeDocument/2006/relationships/image" Target="media/img39257176a019f505efb2.png"/><Relationship Id="rId41746a019f518fcca"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dcterms:created xsi:type="dcterms:W3CDTF">2026-03-09T07:53:00Z</dcterms:created>
  <dcterms:modified xsi:type="dcterms:W3CDTF">2026-04-24T01:54:00Z</dcterms:modified>
</cp:coreProperties>
</file>