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F270" w14:textId="77777777" w:rsidR="00CB34FF" w:rsidRDefault="00000000">
      <w:pPr>
        <w:spacing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KẾ HOẠCH CHỦ ĐỀ/ THÁNG LỚP A3.2</w:t>
      </w:r>
    </w:p>
    <w:p w14:paraId="140C8051" w14:textId="4FBCB33B" w:rsidR="00CB34FF" w:rsidRDefault="00000000">
      <w:pPr>
        <w:spacing w:after="0" w:line="340" w:lineRule="exact"/>
        <w:jc w:val="center"/>
        <w:rPr>
          <w:rFonts w:eastAsia="Calibri" w:cs="Times New Roman"/>
          <w:b/>
          <w:color w:val="000000"/>
          <w:kern w:val="0"/>
          <w:szCs w:val="28"/>
          <w:shd w:val="clear" w:color="auto" w:fill="FFFFFF"/>
          <w14:ligatures w14:val="none"/>
        </w:rPr>
      </w:pPr>
      <w:r>
        <w:rPr>
          <w:rFonts w:eastAsia="Calibri" w:cs="Times New Roman"/>
          <w:b/>
          <w:color w:val="000000"/>
          <w:kern w:val="0"/>
          <w:szCs w:val="28"/>
          <w:shd w:val="clear" w:color="auto" w:fill="FFFFFF"/>
          <w:lang w:val="pt-PT"/>
          <w14:ligatures w14:val="none"/>
        </w:rPr>
        <w:t xml:space="preserve">Chủ đề: </w:t>
      </w:r>
      <w:r w:rsidR="00D04EC2">
        <w:rPr>
          <w:rFonts w:eastAsia="Calibri" w:cs="Times New Roman"/>
          <w:b/>
          <w:color w:val="000000"/>
          <w:kern w:val="0"/>
          <w:szCs w:val="28"/>
          <w:shd w:val="clear" w:color="auto" w:fill="FFFFFF"/>
          <w14:ligatures w14:val="none"/>
        </w:rPr>
        <w:t>Giao thông</w:t>
      </w:r>
    </w:p>
    <w:p w14:paraId="3EA35DCC" w14:textId="0F49EA5D" w:rsidR="00CB34FF" w:rsidRDefault="00000000">
      <w:pPr>
        <w:spacing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 xml:space="preserve">(4 tuần, từ ngày </w:t>
      </w:r>
      <w:r w:rsidR="00D04EC2">
        <w:rPr>
          <w:rFonts w:eastAsia="Calibri" w:cs="Times New Roman"/>
          <w:b/>
          <w:i/>
          <w:color w:val="000000"/>
          <w:kern w:val="0"/>
          <w:szCs w:val="28"/>
          <w:shd w:val="clear" w:color="auto" w:fill="FFFFFF"/>
          <w14:ligatures w14:val="none"/>
        </w:rPr>
        <w:t>09</w:t>
      </w:r>
      <w:r>
        <w:rPr>
          <w:rFonts w:eastAsia="Calibri" w:cs="Times New Roman"/>
          <w:b/>
          <w:i/>
          <w:color w:val="000000"/>
          <w:kern w:val="0"/>
          <w:szCs w:val="28"/>
          <w:shd w:val="clear" w:color="auto" w:fill="FFFFFF"/>
          <w14:ligatures w14:val="none"/>
        </w:rPr>
        <w:t>/</w:t>
      </w:r>
      <w:r w:rsidR="00D04EC2">
        <w:rPr>
          <w:rFonts w:eastAsia="Calibri" w:cs="Times New Roman"/>
          <w:b/>
          <w:i/>
          <w:color w:val="000000"/>
          <w:kern w:val="0"/>
          <w:szCs w:val="28"/>
          <w:shd w:val="clear" w:color="auto" w:fill="FFFFFF"/>
          <w14:ligatures w14:val="none"/>
        </w:rPr>
        <w:t>03</w:t>
      </w:r>
      <w:r>
        <w:rPr>
          <w:rFonts w:eastAsia="Calibri" w:cs="Times New Roman"/>
          <w:b/>
          <w:i/>
          <w:color w:val="000000"/>
          <w:kern w:val="0"/>
          <w:szCs w:val="28"/>
          <w:shd w:val="clear" w:color="auto" w:fill="FFFFFF"/>
          <w:lang w:val="pt-PT"/>
          <w14:ligatures w14:val="none"/>
        </w:rPr>
        <w:t>/202</w:t>
      </w:r>
      <w:r w:rsidR="00D04EC2">
        <w:rPr>
          <w:rFonts w:eastAsia="Calibri" w:cs="Times New Roman"/>
          <w:b/>
          <w:i/>
          <w:color w:val="000000"/>
          <w:kern w:val="0"/>
          <w:szCs w:val="28"/>
          <w:shd w:val="clear" w:color="auto" w:fill="FFFFFF"/>
          <w:lang w:val="pt-PT"/>
          <w14:ligatures w14:val="none"/>
        </w:rPr>
        <w:t>6</w:t>
      </w:r>
      <w:r>
        <w:rPr>
          <w:rFonts w:eastAsia="Calibri" w:cs="Times New Roman"/>
          <w:b/>
          <w:i/>
          <w:color w:val="000000"/>
          <w:kern w:val="0"/>
          <w:szCs w:val="28"/>
          <w:shd w:val="clear" w:color="auto" w:fill="FFFFFF"/>
          <w:lang w:val="pt-PT"/>
          <w14:ligatures w14:val="none"/>
        </w:rPr>
        <w:t xml:space="preserve"> đến ngày </w:t>
      </w:r>
      <w:r w:rsidR="00D04EC2">
        <w:rPr>
          <w:rFonts w:eastAsia="Calibri" w:cs="Times New Roman"/>
          <w:b/>
          <w:i/>
          <w:color w:val="000000"/>
          <w:kern w:val="0"/>
          <w:szCs w:val="28"/>
          <w:shd w:val="clear" w:color="auto" w:fill="FFFFFF"/>
          <w14:ligatures w14:val="none"/>
        </w:rPr>
        <w:t>0</w:t>
      </w:r>
      <w:r>
        <w:rPr>
          <w:rFonts w:eastAsia="Calibri" w:cs="Times New Roman"/>
          <w:b/>
          <w:i/>
          <w:color w:val="000000"/>
          <w:kern w:val="0"/>
          <w:szCs w:val="28"/>
          <w:shd w:val="clear" w:color="auto" w:fill="FFFFFF"/>
          <w14:ligatures w14:val="none"/>
        </w:rPr>
        <w:t>3/0</w:t>
      </w:r>
      <w:r w:rsidR="00D04EC2">
        <w:rPr>
          <w:rFonts w:eastAsia="Calibri" w:cs="Times New Roman"/>
          <w:b/>
          <w:i/>
          <w:color w:val="000000"/>
          <w:kern w:val="0"/>
          <w:szCs w:val="28"/>
          <w:shd w:val="clear" w:color="auto" w:fill="FFFFFF"/>
          <w14:ligatures w14:val="none"/>
        </w:rPr>
        <w:t>4</w:t>
      </w:r>
      <w:r>
        <w:rPr>
          <w:rFonts w:eastAsia="Calibri" w:cs="Times New Roman"/>
          <w:b/>
          <w:i/>
          <w:color w:val="000000"/>
          <w:kern w:val="0"/>
          <w:szCs w:val="28"/>
          <w:shd w:val="clear" w:color="auto" w:fill="FFFFFF"/>
          <w:lang w:val="pt-PT"/>
          <w14:ligatures w14:val="none"/>
        </w:rPr>
        <w:t>/202</w:t>
      </w:r>
      <w:r w:rsidR="00902608">
        <w:rPr>
          <w:rFonts w:eastAsia="Calibri" w:cs="Times New Roman"/>
          <w:b/>
          <w:i/>
          <w:color w:val="000000"/>
          <w:kern w:val="0"/>
          <w:szCs w:val="28"/>
          <w:shd w:val="clear" w:color="auto" w:fill="FFFFFF"/>
          <w:lang w:val="pt-PT"/>
          <w14:ligatures w14:val="none"/>
        </w:rPr>
        <w:t>6</w:t>
      </w:r>
      <w:r>
        <w:rPr>
          <w:rFonts w:eastAsia="Calibri" w:cs="Times New Roman"/>
          <w:b/>
          <w:i/>
          <w:color w:val="000000"/>
          <w:kern w:val="0"/>
          <w:szCs w:val="28"/>
          <w:shd w:val="clear" w:color="auto" w:fill="FFFFFF"/>
          <w:lang w:val="pt-PT"/>
          <w14:ligatures w14:val="none"/>
        </w:rPr>
        <w:t>)</w:t>
      </w:r>
    </w:p>
    <w:p w14:paraId="1C5221B2" w14:textId="77777777" w:rsidR="00CB34FF" w:rsidRDefault="00000000" w:rsidP="0083241F">
      <w:pPr>
        <w:spacing w:after="0" w:line="276" w:lineRule="auto"/>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I. Mục tiêu</w:t>
      </w:r>
    </w:p>
    <w:p w14:paraId="15E36130" w14:textId="77777777" w:rsidR="00CB34FF" w:rsidRDefault="00000000" w:rsidP="0083241F">
      <w:pPr>
        <w:spacing w:after="0" w:line="276" w:lineRule="auto"/>
        <w:rPr>
          <w:rFonts w:eastAsia="Times New Roman" w:cs="Times New Roman"/>
          <w:b/>
          <w:kern w:val="0"/>
          <w:szCs w:val="28"/>
          <w:lang w:val="pt-PT"/>
          <w14:ligatures w14:val="none"/>
        </w:rPr>
      </w:pPr>
      <w:r>
        <w:rPr>
          <w:rFonts w:eastAsia="Times New Roman" w:cs="Times New Roman"/>
          <w:b/>
          <w:kern w:val="0"/>
          <w:szCs w:val="28"/>
          <w:lang w:val="pt-PT"/>
          <w14:ligatures w14:val="none"/>
        </w:rPr>
        <w:t>1. Phát triển thể chất</w:t>
      </w:r>
    </w:p>
    <w:p w14:paraId="0155AB46" w14:textId="0FAC2488" w:rsidR="005F4E89" w:rsidRPr="0083241F" w:rsidRDefault="005F4E89" w:rsidP="0083241F">
      <w:pPr>
        <w:tabs>
          <w:tab w:val="left" w:pos="4095"/>
        </w:tabs>
        <w:spacing w:after="0" w:line="276" w:lineRule="auto"/>
        <w:rPr>
          <w:rFonts w:eastAsia="Times New Roman" w:cs="Times New Roman"/>
          <w:kern w:val="0"/>
          <w:szCs w:val="28"/>
          <w:lang w:val="pt-PT"/>
          <w14:ligatures w14:val="none"/>
        </w:rPr>
      </w:pPr>
      <w:r w:rsidRPr="005F4E89">
        <w:rPr>
          <w:rFonts w:eastAsia="Times New Roman" w:cs="Times New Roman"/>
          <w:bCs/>
          <w:kern w:val="0"/>
          <w:szCs w:val="28"/>
          <w:lang w:val="pt-PT"/>
          <w14:ligatures w14:val="none"/>
        </w:rPr>
        <w:t>- MT5:</w:t>
      </w:r>
      <w:r w:rsidRPr="005F4E89">
        <w:rPr>
          <w:rFonts w:eastAsia="Times New Roman" w:cs="Times New Roman"/>
          <w:kern w:val="0"/>
          <w:szCs w:val="28"/>
          <w:lang w:val="vi-VN"/>
          <w14:ligatures w14:val="none"/>
        </w:rPr>
        <w:t xml:space="preserve"> </w:t>
      </w:r>
      <w:r w:rsidRPr="0024373B">
        <w:rPr>
          <w:rFonts w:eastAsia="Times New Roman" w:cs="Times New Roman"/>
          <w:kern w:val="0"/>
          <w:szCs w:val="28"/>
          <w:lang w:val="vi-VN"/>
          <w14:ligatures w14:val="none"/>
        </w:rPr>
        <w:t>Trẻ biết chạy liên tục trong đường dích dắc (3- 4 điểm dích dắc) không chệch ra ngoài.</w:t>
      </w:r>
    </w:p>
    <w:p w14:paraId="4F1438C4" w14:textId="65850714" w:rsidR="00CB34FF" w:rsidRDefault="00000000" w:rsidP="0083241F">
      <w:pPr>
        <w:spacing w:after="0" w:line="276"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00D53E6D">
        <w:rPr>
          <w:rFonts w:eastAsia="Times New Roman" w:cs="Times New Roman"/>
          <w:kern w:val="16"/>
          <w:szCs w:val="28"/>
          <w:lang w:val="pt-PT"/>
          <w14:ligatures w14:val="none"/>
        </w:rPr>
        <w:t>1</w:t>
      </w:r>
      <w:r w:rsidR="00BA0F04">
        <w:rPr>
          <w:rFonts w:eastAsia="Times New Roman" w:cs="Times New Roman"/>
          <w:kern w:val="16"/>
          <w:szCs w:val="28"/>
          <w:lang w:val="pt-PT"/>
          <w14:ligatures w14:val="none"/>
        </w:rPr>
        <w:t>1</w:t>
      </w:r>
      <w:r w:rsidRPr="000F4E4A">
        <w:rPr>
          <w:rFonts w:eastAsia="Times New Roman" w:cs="Times New Roman"/>
          <w:kern w:val="16"/>
          <w:szCs w:val="28"/>
          <w:lang w:val="pt-PT"/>
          <w14:ligatures w14:val="none"/>
        </w:rPr>
        <w:t xml:space="preserve">: </w:t>
      </w:r>
      <w:r w:rsidR="00D53E6D">
        <w:rPr>
          <w:rFonts w:eastAsia="Times New Roman" w:cs="Times New Roman"/>
          <w:kern w:val="16"/>
          <w:szCs w:val="28"/>
          <w:lang w:val="pt-PT"/>
          <w14:ligatures w14:val="none"/>
        </w:rPr>
        <w:t xml:space="preserve">Trẻ </w:t>
      </w:r>
      <w:r w:rsidR="00BA0F04">
        <w:rPr>
          <w:rFonts w:eastAsia="Times New Roman" w:cs="Times New Roman"/>
          <w:kern w:val="16"/>
          <w:szCs w:val="28"/>
          <w:lang w:val="pt-PT"/>
          <w14:ligatures w14:val="none"/>
        </w:rPr>
        <w:t>biết phối hợp được các cử động của bàn tay, ngón tay: Xoay tròn cổ tay gập đan ngón tay vào nhau.</w:t>
      </w:r>
    </w:p>
    <w:p w14:paraId="55D2983C" w14:textId="2BA54B62" w:rsidR="00CB34FF" w:rsidRPr="000F4E4A" w:rsidRDefault="00000000" w:rsidP="0083241F">
      <w:pPr>
        <w:spacing w:after="0" w:line="276" w:lineRule="auto"/>
        <w:rPr>
          <w:rFonts w:eastAsia="Times New Roman" w:cs="Times New Roman"/>
          <w:kern w:val="16"/>
          <w:szCs w:val="28"/>
          <w:lang w:val="pt-PT"/>
          <w14:ligatures w14:val="none"/>
        </w:rPr>
      </w:pPr>
      <w:r>
        <w:rPr>
          <w:rFonts w:eastAsia="Times New Roman" w:cs="Times New Roman"/>
          <w:kern w:val="0"/>
          <w:szCs w:val="28"/>
          <w:lang w:val="pt-PT"/>
          <w14:ligatures w14:val="none"/>
        </w:rPr>
        <w:t xml:space="preserve">- </w:t>
      </w:r>
      <w:r>
        <w:rPr>
          <w:rFonts w:eastAsia="Times New Roman" w:cs="Times New Roman"/>
          <w:kern w:val="16"/>
          <w:szCs w:val="28"/>
          <w:lang w:val="pt-PT"/>
          <w14:ligatures w14:val="none"/>
        </w:rPr>
        <w:t>MT</w:t>
      </w:r>
      <w:r w:rsidR="00BA0F04">
        <w:rPr>
          <w:rFonts w:eastAsia="Times New Roman" w:cs="Times New Roman"/>
          <w:kern w:val="16"/>
          <w:szCs w:val="28"/>
          <w:lang w:val="pt-PT"/>
          <w14:ligatures w14:val="none"/>
        </w:rPr>
        <w:t>14</w:t>
      </w:r>
      <w:r w:rsidRPr="000F4E4A">
        <w:rPr>
          <w:rFonts w:eastAsia="Times New Roman" w:cs="Times New Roman"/>
          <w:kern w:val="16"/>
          <w:szCs w:val="28"/>
          <w:lang w:val="pt-PT"/>
          <w14:ligatures w14:val="none"/>
        </w:rPr>
        <w:t xml:space="preserve">: Trẻ </w:t>
      </w:r>
      <w:r w:rsidR="00D53E6D">
        <w:rPr>
          <w:rFonts w:eastAsia="Times New Roman" w:cs="Times New Roman"/>
          <w:kern w:val="16"/>
          <w:szCs w:val="28"/>
          <w:lang w:val="pt-PT"/>
          <w14:ligatures w14:val="none"/>
        </w:rPr>
        <w:t xml:space="preserve">biết </w:t>
      </w:r>
      <w:r w:rsidR="00BA0F04">
        <w:rPr>
          <w:rFonts w:eastAsia="Times New Roman" w:cs="Times New Roman"/>
          <w:kern w:val="16"/>
          <w:szCs w:val="28"/>
          <w:lang w:val="pt-PT"/>
          <w14:ligatures w14:val="none"/>
        </w:rPr>
        <w:t>xếp chồng 8-10 khối không đổ.</w:t>
      </w:r>
    </w:p>
    <w:p w14:paraId="0B271842" w14:textId="6D48A543" w:rsidR="00CB34FF" w:rsidRPr="005B6DB1" w:rsidRDefault="00000000" w:rsidP="0083241F">
      <w:pPr>
        <w:tabs>
          <w:tab w:val="left" w:pos="4095"/>
        </w:tabs>
        <w:spacing w:after="0" w:line="276" w:lineRule="auto"/>
        <w:rPr>
          <w:rFonts w:eastAsia="Times New Roman" w:cs="Times New Roman"/>
          <w:kern w:val="16"/>
          <w:szCs w:val="28"/>
          <w:lang w:val="pt-PT"/>
          <w14:ligatures w14:val="none"/>
        </w:rPr>
      </w:pPr>
      <w:r>
        <w:rPr>
          <w:rFonts w:eastAsia="Times New Roman" w:cs="Times New Roman"/>
          <w:kern w:val="0"/>
          <w:szCs w:val="28"/>
          <w:lang w:val="pt-PT"/>
          <w14:ligatures w14:val="none"/>
        </w:rPr>
        <w:t xml:space="preserve">- </w:t>
      </w:r>
      <w:r>
        <w:rPr>
          <w:rFonts w:eastAsia="Times New Roman" w:cs="Times New Roman"/>
          <w:kern w:val="16"/>
          <w:szCs w:val="28"/>
          <w:lang w:val="pt-PT"/>
          <w14:ligatures w14:val="none"/>
        </w:rPr>
        <w:t>MT</w:t>
      </w:r>
      <w:r w:rsidR="005B6DB1">
        <w:rPr>
          <w:rFonts w:eastAsia="Times New Roman" w:cs="Times New Roman"/>
          <w:kern w:val="16"/>
          <w:szCs w:val="28"/>
          <w:lang w:val="pt-PT"/>
          <w14:ligatures w14:val="none"/>
        </w:rPr>
        <w:t>35:</w:t>
      </w:r>
      <w:r w:rsidRPr="000F4E4A">
        <w:rPr>
          <w:rFonts w:eastAsia="Times New Roman" w:cs="Times New Roman"/>
          <w:kern w:val="16"/>
          <w:szCs w:val="28"/>
          <w:lang w:val="pt-PT"/>
          <w14:ligatures w14:val="none"/>
        </w:rPr>
        <w:t xml:space="preserve"> </w:t>
      </w:r>
      <w:r w:rsidR="005B6DB1" w:rsidRPr="005B6DB1">
        <w:rPr>
          <w:rFonts w:eastAsia="Times New Roman" w:cs="Times New Roman"/>
          <w:kern w:val="0"/>
          <w:szCs w:val="28"/>
          <w:lang w:val="pt-PT"/>
          <w14:ligatures w14:val="none"/>
        </w:rPr>
        <w:t>Trẻ biết đi c</w:t>
      </w:r>
      <w:r w:rsidR="005B6DB1">
        <w:rPr>
          <w:rFonts w:eastAsia="Times New Roman" w:cs="Times New Roman"/>
          <w:kern w:val="0"/>
          <w:szCs w:val="28"/>
          <w:lang w:val="pt-PT"/>
          <w14:ligatures w14:val="none"/>
        </w:rPr>
        <w:t>hạy trong đường hẹp, bò thấp</w:t>
      </w:r>
    </w:p>
    <w:p w14:paraId="75DA4303" w14:textId="7BEE38F8" w:rsidR="00CB34FF" w:rsidRDefault="00000000" w:rsidP="0083241F">
      <w:pPr>
        <w:spacing w:after="0" w:line="276"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005B6DB1">
        <w:rPr>
          <w:rFonts w:eastAsia="Times New Roman" w:cs="Times New Roman"/>
          <w:kern w:val="16"/>
          <w:szCs w:val="28"/>
          <w:lang w:val="pt-PT"/>
          <w14:ligatures w14:val="none"/>
        </w:rPr>
        <w:t>37: Trẻ biết bò thấp – bật ô</w:t>
      </w:r>
    </w:p>
    <w:p w14:paraId="14C8E91B" w14:textId="573F3EE8" w:rsidR="00CB34FF" w:rsidRPr="000F4E4A" w:rsidRDefault="00000000" w:rsidP="0083241F">
      <w:pPr>
        <w:spacing w:after="0" w:line="276"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005B6DB1">
        <w:rPr>
          <w:rFonts w:eastAsia="Times New Roman" w:cs="Times New Roman"/>
          <w:kern w:val="16"/>
          <w:szCs w:val="28"/>
          <w:lang w:val="pt-PT"/>
          <w14:ligatures w14:val="none"/>
        </w:rPr>
        <w:t>45: Trẻ biết trườn sấp</w:t>
      </w:r>
    </w:p>
    <w:p w14:paraId="7AA36734" w14:textId="77777777" w:rsidR="00CB34FF" w:rsidRDefault="00000000" w:rsidP="0083241F">
      <w:pPr>
        <w:shd w:val="clear" w:color="auto" w:fill="FFFFFF"/>
        <w:spacing w:after="0" w:line="276" w:lineRule="auto"/>
        <w:rPr>
          <w:rFonts w:eastAsia="Calibri" w:cs="Times New Roman"/>
          <w:b/>
          <w:kern w:val="0"/>
          <w:szCs w:val="28"/>
          <w:lang w:val="fr-FR"/>
          <w14:ligatures w14:val="none"/>
        </w:rPr>
      </w:pPr>
      <w:r>
        <w:rPr>
          <w:rFonts w:eastAsia="Calibri" w:cs="Times New Roman"/>
          <w:b/>
          <w:kern w:val="0"/>
          <w:szCs w:val="28"/>
          <w:lang w:val="fr-FR"/>
          <w14:ligatures w14:val="none"/>
        </w:rPr>
        <w:t>2. Phát triển nhận thức</w:t>
      </w:r>
    </w:p>
    <w:p w14:paraId="69BB3125" w14:textId="3F466287" w:rsidR="00CB34FF" w:rsidRDefault="00000000" w:rsidP="0083241F">
      <w:pPr>
        <w:shd w:val="clear" w:color="auto" w:fill="FFFFFF"/>
        <w:spacing w:after="0" w:line="276" w:lineRule="auto"/>
        <w:rPr>
          <w:rFonts w:eastAsia="Calibri" w:cs="Times New Roman"/>
          <w:bCs/>
          <w:kern w:val="0"/>
          <w:szCs w:val="28"/>
          <w:lang w:val="fr-FR"/>
          <w14:ligatures w14:val="none"/>
        </w:rPr>
      </w:pPr>
      <w:r>
        <w:rPr>
          <w:rFonts w:eastAsia="Calibri" w:cs="Times New Roman"/>
          <w:bCs/>
          <w:kern w:val="0"/>
          <w:szCs w:val="28"/>
          <w:lang w:val="fr-FR"/>
          <w14:ligatures w14:val="none"/>
        </w:rPr>
        <w:t>- MT</w:t>
      </w:r>
      <w:r w:rsidR="00BA0F04">
        <w:rPr>
          <w:rFonts w:eastAsia="Calibri" w:cs="Times New Roman"/>
          <w:bCs/>
          <w:kern w:val="0"/>
          <w:szCs w:val="28"/>
          <w:lang w:val="fr-FR"/>
          <w14:ligatures w14:val="none"/>
        </w:rPr>
        <w:t>53</w:t>
      </w:r>
      <w:r>
        <w:rPr>
          <w:rFonts w:eastAsia="Calibri" w:cs="Times New Roman"/>
          <w:bCs/>
          <w:kern w:val="0"/>
          <w:szCs w:val="28"/>
          <w:lang w:val="fr-FR"/>
          <w14:ligatures w14:val="none"/>
        </w:rPr>
        <w:t xml:space="preserve">: Trẻ </w:t>
      </w:r>
      <w:r w:rsidR="00BA0F04">
        <w:rPr>
          <w:rFonts w:eastAsia="Calibri" w:cs="Times New Roman"/>
          <w:bCs/>
          <w:kern w:val="0"/>
          <w:szCs w:val="28"/>
          <w:lang w:val="fr-FR"/>
          <w14:ligatures w14:val="none"/>
        </w:rPr>
        <w:t>thể hiện 1 số hiểu biết về đối tượng hoạt động chơi, âm nhạc và tạo hình.</w:t>
      </w:r>
    </w:p>
    <w:p w14:paraId="4D595100" w14:textId="0BC22A35" w:rsidR="00CB34FF" w:rsidRDefault="00000000" w:rsidP="0083241F">
      <w:pPr>
        <w:shd w:val="clear" w:color="auto" w:fill="FFFFFF"/>
        <w:spacing w:after="0" w:line="276" w:lineRule="auto"/>
        <w:rPr>
          <w:kern w:val="16"/>
          <w:lang w:val="fr-FR"/>
        </w:rPr>
      </w:pPr>
      <w:r w:rsidRPr="000F4E4A">
        <w:rPr>
          <w:kern w:val="16"/>
          <w:lang w:val="fr-FR"/>
        </w:rPr>
        <w:t>- MT</w:t>
      </w:r>
      <w:r w:rsidR="00BA0F04">
        <w:rPr>
          <w:kern w:val="16"/>
          <w:lang w:val="fr-FR"/>
        </w:rPr>
        <w:t>60</w:t>
      </w:r>
      <w:r w:rsidRPr="000F4E4A">
        <w:rPr>
          <w:kern w:val="16"/>
          <w:lang w:val="fr-FR"/>
        </w:rPr>
        <w:t xml:space="preserve">: Trẻ biết </w:t>
      </w:r>
      <w:r w:rsidR="00BA0F04">
        <w:rPr>
          <w:kern w:val="16"/>
          <w:lang w:val="fr-FR"/>
        </w:rPr>
        <w:t>nhận dạng và gọi tên các hình ( hình vuông, hình tam giác, hình tròn, hình chữ nhật).</w:t>
      </w:r>
    </w:p>
    <w:p w14:paraId="7BD1AE5E" w14:textId="77777777" w:rsidR="0083241F" w:rsidRPr="0083241F" w:rsidRDefault="0083241F" w:rsidP="0083241F">
      <w:pPr>
        <w:shd w:val="clear" w:color="auto" w:fill="FFFFFF"/>
        <w:spacing w:after="0" w:line="276" w:lineRule="auto"/>
        <w:rPr>
          <w:kern w:val="16"/>
          <w:lang w:val="fr-FR"/>
        </w:rPr>
      </w:pPr>
      <w:r w:rsidRPr="0083241F">
        <w:rPr>
          <w:kern w:val="16"/>
          <w:lang w:val="fr-FR"/>
        </w:rPr>
        <w:t>+ Nhận biết, phân biệt hình tam giác, hình chữ nhật.</w:t>
      </w:r>
    </w:p>
    <w:p w14:paraId="5354EB3F" w14:textId="7E924912" w:rsidR="0083241F" w:rsidRPr="000F4E4A" w:rsidRDefault="0083241F" w:rsidP="0083241F">
      <w:pPr>
        <w:shd w:val="clear" w:color="auto" w:fill="FFFFFF"/>
        <w:spacing w:after="0" w:line="276" w:lineRule="auto"/>
        <w:rPr>
          <w:kern w:val="16"/>
          <w:lang w:val="fr-FR"/>
        </w:rPr>
      </w:pPr>
      <w:r w:rsidRPr="0083241F">
        <w:rPr>
          <w:kern w:val="16"/>
          <w:lang w:val="fr-FR"/>
        </w:rPr>
        <w:t>+ Nhận biết, phân biệt hình tròn, hình vuông.</w:t>
      </w:r>
    </w:p>
    <w:p w14:paraId="768550CD" w14:textId="32D9E2E9" w:rsidR="00CB34FF" w:rsidRDefault="00000000" w:rsidP="0083241F">
      <w:pPr>
        <w:shd w:val="clear" w:color="auto" w:fill="FFFFFF"/>
        <w:spacing w:after="0" w:line="276" w:lineRule="auto"/>
        <w:rPr>
          <w:kern w:val="16"/>
          <w:lang w:val="fr-FR"/>
        </w:rPr>
      </w:pPr>
      <w:r w:rsidRPr="000F4E4A">
        <w:rPr>
          <w:kern w:val="16"/>
          <w:lang w:val="fr-FR"/>
        </w:rPr>
        <w:t>- MT</w:t>
      </w:r>
      <w:r w:rsidR="00F22E2A">
        <w:rPr>
          <w:kern w:val="16"/>
          <w:lang w:val="fr-FR"/>
        </w:rPr>
        <w:t>70</w:t>
      </w:r>
      <w:r w:rsidRPr="000F4E4A">
        <w:rPr>
          <w:kern w:val="16"/>
          <w:lang w:val="fr-FR"/>
        </w:rPr>
        <w:t xml:space="preserve">: Trẻ </w:t>
      </w:r>
      <w:r w:rsidR="00F22E2A">
        <w:rPr>
          <w:kern w:val="16"/>
          <w:lang w:val="fr-FR"/>
        </w:rPr>
        <w:t>nhận biết số lượng trong phạm vi 5, nhận biết số lượng 1 và nhiều.</w:t>
      </w:r>
    </w:p>
    <w:p w14:paraId="5F02964E" w14:textId="4D0A3A83" w:rsidR="00166CFD" w:rsidRPr="00166CFD" w:rsidRDefault="00166CFD" w:rsidP="0083241F">
      <w:pPr>
        <w:shd w:val="clear" w:color="auto" w:fill="FFFFFF"/>
        <w:spacing w:after="0" w:line="276" w:lineRule="auto"/>
        <w:rPr>
          <w:rFonts w:eastAsia="Times New Roman" w:cs="Times New Roman"/>
          <w:kern w:val="16"/>
          <w:szCs w:val="28"/>
          <w:lang w:val="fr-FR"/>
          <w14:ligatures w14:val="none"/>
        </w:rPr>
      </w:pPr>
      <w:r>
        <w:rPr>
          <w:rFonts w:eastAsia="Times New Roman" w:cs="Times New Roman"/>
          <w:kern w:val="16"/>
          <w:szCs w:val="28"/>
          <w:lang w:val="fr-FR"/>
          <w14:ligatures w14:val="none"/>
        </w:rPr>
        <w:t>- MT 76 : Trẻ biết đặc điểm</w:t>
      </w:r>
      <w:r w:rsidR="0083241F">
        <w:rPr>
          <w:rFonts w:eastAsia="Times New Roman" w:cs="Times New Roman"/>
          <w:kern w:val="16"/>
          <w:szCs w:val="28"/>
          <w:lang w:val="fr-FR"/>
          <w14:ligatures w14:val="none"/>
        </w:rPr>
        <w:t>,</w:t>
      </w:r>
      <w:r>
        <w:rPr>
          <w:rFonts w:eastAsia="Times New Roman" w:cs="Times New Roman"/>
          <w:kern w:val="16"/>
          <w:szCs w:val="28"/>
          <w:lang w:val="fr-FR"/>
          <w14:ligatures w14:val="none"/>
        </w:rPr>
        <w:t xml:space="preserve"> công dụng của một số PTGT.</w:t>
      </w:r>
    </w:p>
    <w:p w14:paraId="7379C693" w14:textId="1128892A" w:rsidR="00CB34FF" w:rsidRDefault="00000000" w:rsidP="0083241F">
      <w:pPr>
        <w:shd w:val="clear" w:color="auto" w:fill="FFFFFF"/>
        <w:spacing w:after="0" w:line="276" w:lineRule="auto"/>
        <w:rPr>
          <w:rFonts w:eastAsia="Times New Roman" w:cs="Times New Roman"/>
          <w:kern w:val="16"/>
          <w:szCs w:val="28"/>
          <w:lang w:val="fr-FR"/>
          <w14:ligatures w14:val="none"/>
        </w:rPr>
      </w:pPr>
      <w:r w:rsidRPr="000F4E4A">
        <w:rPr>
          <w:rFonts w:eastAsia="Times New Roman" w:cs="Times New Roman"/>
          <w:kern w:val="16"/>
          <w:szCs w:val="28"/>
          <w:lang w:val="fr-FR"/>
          <w14:ligatures w14:val="none"/>
        </w:rPr>
        <w:t>- MT</w:t>
      </w:r>
      <w:r w:rsidR="00166CFD">
        <w:rPr>
          <w:rFonts w:eastAsia="Times New Roman" w:cs="Times New Roman"/>
          <w:kern w:val="16"/>
          <w:szCs w:val="28"/>
          <w:lang w:val="fr-FR"/>
          <w14:ligatures w14:val="none"/>
        </w:rPr>
        <w:t>79</w:t>
      </w:r>
      <w:r w:rsidR="00F22E2A">
        <w:rPr>
          <w:rFonts w:eastAsia="Times New Roman" w:cs="Times New Roman"/>
          <w:kern w:val="16"/>
          <w:szCs w:val="28"/>
          <w:lang w:val="fr-FR"/>
          <w14:ligatures w14:val="none"/>
        </w:rPr>
        <w:t xml:space="preserve"> </w:t>
      </w:r>
      <w:r w:rsidRPr="000F4E4A">
        <w:rPr>
          <w:rFonts w:eastAsia="Times New Roman" w:cs="Times New Roman"/>
          <w:kern w:val="16"/>
          <w:szCs w:val="28"/>
          <w:lang w:val="fr-FR"/>
          <w14:ligatures w14:val="none"/>
        </w:rPr>
        <w:t xml:space="preserve">: </w:t>
      </w:r>
      <w:r w:rsidR="00166CFD">
        <w:rPr>
          <w:rFonts w:eastAsia="Times New Roman" w:cs="Times New Roman"/>
          <w:kern w:val="16"/>
          <w:szCs w:val="28"/>
          <w:lang w:val="fr-FR"/>
          <w14:ligatures w14:val="none"/>
        </w:rPr>
        <w:t>Trẻ có hiểu biết về quyền trẻ em được làm quen với các hoạt động chơi, học.</w:t>
      </w:r>
    </w:p>
    <w:p w14:paraId="21C3EA38" w14:textId="77777777" w:rsidR="00CB34FF" w:rsidRDefault="00000000" w:rsidP="0083241F">
      <w:pPr>
        <w:shd w:val="clear" w:color="auto" w:fill="FFFFFF"/>
        <w:spacing w:after="0" w:line="276" w:lineRule="auto"/>
        <w:rPr>
          <w:rFonts w:eastAsia="Calibri" w:cs="Times New Roman"/>
          <w:b/>
          <w:bCs/>
          <w:kern w:val="0"/>
          <w:szCs w:val="28"/>
          <w:lang w:val="fr-FR"/>
          <w14:ligatures w14:val="none"/>
        </w:rPr>
      </w:pPr>
      <w:r w:rsidRPr="000F4E4A">
        <w:rPr>
          <w:rFonts w:eastAsia="Times New Roman" w:cs="Times New Roman"/>
          <w:kern w:val="16"/>
          <w:szCs w:val="28"/>
          <w:lang w:val="fr-FR"/>
          <w14:ligatures w14:val="none"/>
        </w:rPr>
        <w:t>3.</w:t>
      </w:r>
      <w:r>
        <w:rPr>
          <w:rFonts w:eastAsia="Times New Roman" w:cs="Times New Roman"/>
          <w:kern w:val="16"/>
          <w:szCs w:val="28"/>
          <w:lang w:val="fr-FR"/>
          <w14:ligatures w14:val="none"/>
        </w:rPr>
        <w:t xml:space="preserve"> </w:t>
      </w:r>
      <w:r>
        <w:rPr>
          <w:rFonts w:eastAsia="Calibri" w:cs="Times New Roman"/>
          <w:b/>
          <w:bCs/>
          <w:kern w:val="0"/>
          <w:szCs w:val="28"/>
          <w:lang w:val="fr-FR"/>
          <w14:ligatures w14:val="none"/>
        </w:rPr>
        <w:t>Lĩnh vực phát triển ngôn ngữ</w:t>
      </w:r>
    </w:p>
    <w:p w14:paraId="73FD20B6" w14:textId="2FF20843"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MT8</w:t>
      </w:r>
      <w:r w:rsidR="00F22E2A">
        <w:rPr>
          <w:rFonts w:cs="Times New Roman"/>
          <w:kern w:val="16"/>
          <w:szCs w:val="28"/>
          <w:lang w:val="fr-FR"/>
        </w:rPr>
        <w:t>3</w:t>
      </w:r>
      <w:r>
        <w:rPr>
          <w:rFonts w:cs="Times New Roman"/>
          <w:kern w:val="16"/>
          <w:szCs w:val="28"/>
          <w:lang w:val="fr-FR"/>
        </w:rPr>
        <w:t xml:space="preserve">: </w:t>
      </w:r>
      <w:r w:rsidRPr="000F4E4A">
        <w:rPr>
          <w:rFonts w:cs="Times New Roman"/>
          <w:kern w:val="16"/>
          <w:szCs w:val="28"/>
          <w:lang w:val="fr-FR"/>
        </w:rPr>
        <w:t xml:space="preserve">Trẻ </w:t>
      </w:r>
      <w:r w:rsidR="00F22E2A">
        <w:rPr>
          <w:rFonts w:cs="Times New Roman"/>
          <w:kern w:val="16"/>
          <w:szCs w:val="28"/>
          <w:lang w:val="fr-FR"/>
        </w:rPr>
        <w:t>biết sử dụng được các từ thông dụng, chỉ sự vật, hoạt động, đặc điểm.</w:t>
      </w:r>
    </w:p>
    <w:p w14:paraId="50DCD310" w14:textId="1F59784E"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MT8</w:t>
      </w:r>
      <w:r w:rsidR="00166CFD">
        <w:rPr>
          <w:rFonts w:cs="Times New Roman"/>
          <w:kern w:val="16"/>
          <w:szCs w:val="28"/>
          <w:lang w:val="fr-FR"/>
        </w:rPr>
        <w:t>6 : Trẻ biết đọc thuộc bài thơ, ca dao, đồng dao….</w:t>
      </w:r>
    </w:p>
    <w:p w14:paraId="3F1143C1" w14:textId="6F82F0D3" w:rsidR="00F22E2A" w:rsidRDefault="00000000" w:rsidP="0083241F">
      <w:pPr>
        <w:tabs>
          <w:tab w:val="left" w:pos="8880"/>
        </w:tabs>
        <w:spacing w:after="0" w:line="276" w:lineRule="auto"/>
        <w:rPr>
          <w:rFonts w:cs="Times New Roman"/>
          <w:kern w:val="16"/>
          <w:szCs w:val="28"/>
          <w:lang w:val="fr-FR"/>
        </w:rPr>
      </w:pPr>
      <w:r>
        <w:rPr>
          <w:rFonts w:cs="Times New Roman"/>
          <w:kern w:val="16"/>
          <w:szCs w:val="28"/>
          <w:lang w:val="fr-FR"/>
        </w:rPr>
        <w:t>- MT8</w:t>
      </w:r>
      <w:r w:rsidR="00166CFD">
        <w:rPr>
          <w:rFonts w:cs="Times New Roman"/>
          <w:kern w:val="16"/>
          <w:szCs w:val="28"/>
          <w:lang w:val="fr-FR"/>
        </w:rPr>
        <w:t>9</w:t>
      </w:r>
      <w:r w:rsidRPr="000F4E4A">
        <w:rPr>
          <w:rFonts w:cs="Times New Roman"/>
          <w:kern w:val="16"/>
          <w:szCs w:val="28"/>
          <w:lang w:val="fr-FR"/>
        </w:rPr>
        <w:t xml:space="preserve">: </w:t>
      </w:r>
      <w:r w:rsidR="00166CFD">
        <w:rPr>
          <w:rFonts w:cs="Times New Roman"/>
          <w:kern w:val="16"/>
          <w:szCs w:val="28"/>
          <w:lang w:val="fr-FR"/>
        </w:rPr>
        <w:t>Trẻ biết sử dụng các từ : « vâng ạ », « Dạ », « Thưa »…. Trong giao tiếp.</w:t>
      </w:r>
    </w:p>
    <w:p w14:paraId="4AB5AEBD" w14:textId="341D7FFA" w:rsidR="00AF70AE" w:rsidRDefault="00AF70AE" w:rsidP="0083241F">
      <w:pPr>
        <w:tabs>
          <w:tab w:val="left" w:pos="8880"/>
        </w:tabs>
        <w:spacing w:after="0" w:line="276" w:lineRule="auto"/>
        <w:rPr>
          <w:rFonts w:cs="Times New Roman"/>
          <w:kern w:val="16"/>
          <w:szCs w:val="28"/>
          <w:lang w:val="fr-FR"/>
        </w:rPr>
      </w:pPr>
      <w:r>
        <w:rPr>
          <w:rFonts w:cs="Times New Roman"/>
          <w:kern w:val="16"/>
          <w:szCs w:val="28"/>
          <w:lang w:val="fr-FR"/>
        </w:rPr>
        <w:t>- MT 91 : Trẻ biết đề nghị người khác đọc sách cho nghe, tự giở sách xem tranh.</w:t>
      </w:r>
    </w:p>
    <w:p w14:paraId="25D35F19" w14:textId="78176E7E" w:rsidR="00CB34FF" w:rsidRDefault="00166CFD" w:rsidP="0083241F">
      <w:pPr>
        <w:tabs>
          <w:tab w:val="left" w:pos="8880"/>
        </w:tabs>
        <w:spacing w:after="0" w:line="276" w:lineRule="auto"/>
        <w:rPr>
          <w:rFonts w:cs="Times New Roman"/>
          <w:kern w:val="16"/>
          <w:szCs w:val="28"/>
          <w:lang w:val="fr-FR"/>
        </w:rPr>
      </w:pPr>
      <w:r>
        <w:rPr>
          <w:rFonts w:cs="Times New Roman"/>
          <w:kern w:val="16"/>
          <w:szCs w:val="28"/>
          <w:lang w:val="fr-FR"/>
        </w:rPr>
        <w:t xml:space="preserve">4. </w:t>
      </w:r>
      <w:r>
        <w:rPr>
          <w:rFonts w:cs="Times New Roman"/>
          <w:b/>
          <w:kern w:val="16"/>
          <w:szCs w:val="28"/>
          <w:lang w:val="fr-FR"/>
        </w:rPr>
        <w:t>Lĩnh vực phát triển tình cảm – kĩ năng xã hội</w:t>
      </w:r>
      <w:r>
        <w:rPr>
          <w:rFonts w:cs="Times New Roman"/>
          <w:kern w:val="16"/>
          <w:szCs w:val="28"/>
          <w:lang w:val="fr-FR"/>
        </w:rPr>
        <w:t>.</w:t>
      </w:r>
    </w:p>
    <w:p w14:paraId="38F41ADF" w14:textId="77777777"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w:t>
      </w:r>
      <w:r w:rsidRPr="000F4E4A">
        <w:rPr>
          <w:rFonts w:cs="Times New Roman"/>
          <w:kern w:val="16"/>
          <w:szCs w:val="28"/>
          <w:lang w:val="fr-FR"/>
        </w:rPr>
        <w:t>98: Trẻ nhận biết được cảm xúc vui, buồn, sợ hãi, tức giận, qua nét mặt, giọng nói, qua tranh ảnh.</w:t>
      </w:r>
    </w:p>
    <w:p w14:paraId="07B7C038" w14:textId="50C6C4D9"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lastRenderedPageBreak/>
        <w:t>- MT</w:t>
      </w:r>
      <w:r w:rsidRPr="000F4E4A">
        <w:rPr>
          <w:rFonts w:cs="Times New Roman"/>
          <w:kern w:val="16"/>
          <w:szCs w:val="28"/>
          <w:lang w:val="fr-FR"/>
        </w:rPr>
        <w:t>10</w:t>
      </w:r>
      <w:r w:rsidR="00166CFD">
        <w:rPr>
          <w:rFonts w:cs="Times New Roman"/>
          <w:kern w:val="16"/>
          <w:szCs w:val="28"/>
          <w:lang w:val="fr-FR"/>
        </w:rPr>
        <w:t>1</w:t>
      </w:r>
      <w:r w:rsidRPr="000F4E4A">
        <w:rPr>
          <w:rFonts w:cs="Times New Roman"/>
          <w:kern w:val="16"/>
          <w:szCs w:val="28"/>
          <w:lang w:val="fr-FR"/>
        </w:rPr>
        <w:t xml:space="preserve">: Trẻ </w:t>
      </w:r>
      <w:r w:rsidR="00166CFD">
        <w:rPr>
          <w:rFonts w:cs="Times New Roman"/>
          <w:kern w:val="16"/>
          <w:szCs w:val="28"/>
          <w:lang w:val="fr-FR"/>
        </w:rPr>
        <w:t>biết thực hiện một số nội quy ở lớp và gia đình : Sau khi chơi biết cất đồ chơi vào nơi quy định, giờ ngủ không làm ồn, vâng lời ông bà, bố mẹ.</w:t>
      </w:r>
    </w:p>
    <w:p w14:paraId="2F55EAB4" w14:textId="13FF13F4"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w:t>
      </w:r>
      <w:r w:rsidRPr="000F4E4A">
        <w:rPr>
          <w:rFonts w:cs="Times New Roman"/>
          <w:kern w:val="16"/>
          <w:szCs w:val="28"/>
          <w:lang w:val="fr-FR"/>
        </w:rPr>
        <w:t>10</w:t>
      </w:r>
      <w:r w:rsidR="00166CFD">
        <w:rPr>
          <w:rFonts w:cs="Times New Roman"/>
          <w:kern w:val="16"/>
          <w:szCs w:val="28"/>
          <w:lang w:val="fr-FR"/>
        </w:rPr>
        <w:t>4</w:t>
      </w:r>
      <w:r w:rsidRPr="000F4E4A">
        <w:rPr>
          <w:rFonts w:cs="Times New Roman"/>
          <w:kern w:val="16"/>
          <w:szCs w:val="28"/>
          <w:lang w:val="fr-FR"/>
        </w:rPr>
        <w:t xml:space="preserve">: Trẻ </w:t>
      </w:r>
      <w:r w:rsidR="00166CFD">
        <w:rPr>
          <w:rFonts w:cs="Times New Roman"/>
          <w:kern w:val="16"/>
          <w:szCs w:val="28"/>
          <w:lang w:val="fr-FR"/>
        </w:rPr>
        <w:t>biết chơi cùng các bạn trong</w:t>
      </w:r>
      <w:r w:rsidR="00A60EBB">
        <w:rPr>
          <w:rFonts w:cs="Times New Roman"/>
          <w:kern w:val="16"/>
          <w:szCs w:val="28"/>
          <w:lang w:val="fr-FR"/>
        </w:rPr>
        <w:t xml:space="preserve"> các trò chơi trong nhóm nhỏ.</w:t>
      </w:r>
    </w:p>
    <w:p w14:paraId="0D8F4735" w14:textId="77777777" w:rsidR="00CB34FF" w:rsidRDefault="00000000" w:rsidP="0083241F">
      <w:pPr>
        <w:spacing w:after="0" w:line="276" w:lineRule="auto"/>
        <w:rPr>
          <w:rFonts w:cs="Times New Roman"/>
          <w:b/>
          <w:iCs/>
          <w:color w:val="000000" w:themeColor="text1"/>
          <w:spacing w:val="-6"/>
          <w:szCs w:val="28"/>
          <w:lang w:val="fr-FR"/>
        </w:rPr>
      </w:pPr>
      <w:r>
        <w:rPr>
          <w:rFonts w:cs="Times New Roman"/>
          <w:b/>
          <w:iCs/>
          <w:color w:val="000000" w:themeColor="text1"/>
          <w:spacing w:val="-6"/>
          <w:szCs w:val="28"/>
          <w:lang w:val="fr-FR"/>
        </w:rPr>
        <w:t>5. Lĩnh vực phát triển thẩm mĩ.</w:t>
      </w:r>
    </w:p>
    <w:p w14:paraId="4CAB75CC" w14:textId="77777777"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MT11</w:t>
      </w:r>
      <w:r w:rsidRPr="000F4E4A">
        <w:rPr>
          <w:rFonts w:cs="Times New Roman"/>
          <w:kern w:val="16"/>
          <w:szCs w:val="28"/>
          <w:lang w:val="fr-FR"/>
        </w:rPr>
        <w:t>4: Trẻ chú ý nghe, tỏ ra thích thú ( hát, vỗ tay, nhún nhảy, lắc lư) theo bài hát, bản nhạc.</w:t>
      </w:r>
    </w:p>
    <w:p w14:paraId="68D30021" w14:textId="4ACD101C" w:rsidR="00CB34FF" w:rsidRPr="000F4E4A" w:rsidRDefault="00000000" w:rsidP="0083241F">
      <w:pPr>
        <w:spacing w:after="0" w:line="276" w:lineRule="auto"/>
        <w:rPr>
          <w:rFonts w:cs="Times New Roman"/>
          <w:kern w:val="16"/>
          <w:szCs w:val="28"/>
          <w:lang w:val="fr-FR"/>
        </w:rPr>
      </w:pPr>
      <w:r>
        <w:rPr>
          <w:rFonts w:cs="Times New Roman"/>
          <w:spacing w:val="6"/>
          <w:kern w:val="16"/>
          <w:szCs w:val="28"/>
          <w:lang w:val="fr-FR"/>
        </w:rPr>
        <w:t>- MT11</w:t>
      </w:r>
      <w:r w:rsidR="00A60EBB">
        <w:rPr>
          <w:rFonts w:cs="Times New Roman"/>
          <w:spacing w:val="6"/>
          <w:kern w:val="16"/>
          <w:szCs w:val="28"/>
          <w:lang w:val="fr-FR"/>
        </w:rPr>
        <w:t>9</w:t>
      </w:r>
      <w:r w:rsidRPr="000F4E4A">
        <w:rPr>
          <w:rFonts w:cs="Times New Roman"/>
          <w:spacing w:val="6"/>
          <w:kern w:val="16"/>
          <w:szCs w:val="28"/>
          <w:lang w:val="fr-FR"/>
        </w:rPr>
        <w:t xml:space="preserve">: Trẻ biết </w:t>
      </w:r>
      <w:r w:rsidR="00A60EBB">
        <w:rPr>
          <w:rFonts w:cs="Times New Roman"/>
          <w:spacing w:val="6"/>
          <w:kern w:val="16"/>
          <w:szCs w:val="28"/>
          <w:lang w:val="fr-FR"/>
        </w:rPr>
        <w:t>vẽ phối hợp các nét thẳng, xiên, ngang tạo thành bức tranh đơn giản.</w:t>
      </w:r>
    </w:p>
    <w:p w14:paraId="01B8D6D9" w14:textId="77777777"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MT1</w:t>
      </w:r>
      <w:r w:rsidRPr="000F4E4A">
        <w:rPr>
          <w:rFonts w:cs="Times New Roman"/>
          <w:kern w:val="16"/>
          <w:szCs w:val="28"/>
          <w:lang w:val="fr-FR"/>
        </w:rPr>
        <w:t>21: Trẻ biết lăn dọc, xoay tròn, ấn dẹt đất nặn để tạo thành các sản phẩm có một khối hoặc hai khối.</w:t>
      </w:r>
    </w:p>
    <w:p w14:paraId="2B16E2AE" w14:textId="77777777" w:rsidR="00CB34FF" w:rsidRPr="000F4E4A" w:rsidRDefault="00000000" w:rsidP="0083241F">
      <w:pPr>
        <w:spacing w:after="0" w:line="276" w:lineRule="auto"/>
        <w:rPr>
          <w:rFonts w:cs="Times New Roman"/>
          <w:kern w:val="16"/>
          <w:szCs w:val="28"/>
          <w:lang w:val="fr-FR"/>
        </w:rPr>
      </w:pPr>
      <w:r>
        <w:rPr>
          <w:rFonts w:cs="Times New Roman"/>
          <w:kern w:val="16"/>
          <w:szCs w:val="28"/>
          <w:lang w:val="fr-FR"/>
        </w:rPr>
        <w:t>- MT12</w:t>
      </w:r>
      <w:r w:rsidRPr="000F4E4A">
        <w:rPr>
          <w:rFonts w:cs="Times New Roman"/>
          <w:kern w:val="16"/>
          <w:szCs w:val="28"/>
          <w:lang w:val="fr-FR"/>
        </w:rPr>
        <w:t>4: Trẻ biết vận động theo ý thích các bài hát, bản nhạc quen thuộc.</w:t>
      </w:r>
    </w:p>
    <w:p w14:paraId="2802E842" w14:textId="77777777" w:rsidR="00CB34FF" w:rsidRPr="000F4E4A" w:rsidRDefault="00000000" w:rsidP="0083241F">
      <w:pPr>
        <w:spacing w:after="0" w:line="276" w:lineRule="auto"/>
        <w:jc w:val="both"/>
        <w:rPr>
          <w:rFonts w:cs="Times New Roman"/>
          <w:kern w:val="16"/>
          <w:szCs w:val="28"/>
          <w:lang w:val="fr-FR"/>
        </w:rPr>
      </w:pPr>
      <w:r>
        <w:rPr>
          <w:rFonts w:eastAsia="Calibri" w:cs="Times New Roman"/>
          <w:b/>
          <w:color w:val="000000"/>
          <w:kern w:val="0"/>
          <w:szCs w:val="28"/>
          <w:shd w:val="clear" w:color="auto" w:fill="FFFFFF"/>
          <w:lang w:val="fr-FR"/>
          <w14:ligatures w14:val="none"/>
        </w:rPr>
        <w:t>II. Yêu cầu, chuẩn bị</w:t>
      </w:r>
      <w:r w:rsidRPr="000F4E4A">
        <w:rPr>
          <w:rFonts w:eastAsia="Calibri" w:cs="Times New Roman"/>
          <w:b/>
          <w:color w:val="000000"/>
          <w:kern w:val="0"/>
          <w:szCs w:val="28"/>
          <w:shd w:val="clear" w:color="auto" w:fill="FFFFFF"/>
          <w:lang w:val="fr-FR"/>
          <w14:ligatures w14:val="none"/>
        </w:rPr>
        <w:t>.</w:t>
      </w:r>
    </w:p>
    <w:p w14:paraId="1294FB8E" w14:textId="77777777" w:rsidR="00CB34FF" w:rsidRDefault="00000000" w:rsidP="0083241F">
      <w:pPr>
        <w:spacing w:after="0" w:line="276" w:lineRule="auto"/>
        <w:jc w:val="both"/>
        <w:rPr>
          <w:rFonts w:eastAsia="Calibri" w:cs="Times New Roman"/>
          <w:b/>
          <w:color w:val="000000"/>
          <w:szCs w:val="28"/>
          <w:shd w:val="clear" w:color="auto" w:fill="FFFFFF"/>
          <w:lang w:val="fr-FR"/>
        </w:rPr>
      </w:pPr>
      <w:r>
        <w:rPr>
          <w:rFonts w:eastAsia="Calibri" w:cs="Times New Roman"/>
          <w:b/>
          <w:color w:val="000000"/>
          <w:szCs w:val="28"/>
          <w:shd w:val="clear" w:color="auto" w:fill="FFFFFF"/>
          <w:lang w:val="pt-PT"/>
        </w:rPr>
        <w:t>1 . Kiến thức</w:t>
      </w:r>
      <w:r w:rsidRPr="000F4E4A">
        <w:rPr>
          <w:rFonts w:eastAsia="Calibri" w:cs="Times New Roman"/>
          <w:b/>
          <w:color w:val="000000"/>
          <w:szCs w:val="28"/>
          <w:shd w:val="clear" w:color="auto" w:fill="FFFFFF"/>
          <w:lang w:val="fr-FR"/>
        </w:rPr>
        <w:t>.</w:t>
      </w:r>
    </w:p>
    <w:p w14:paraId="54CAD52F" w14:textId="474BCABF" w:rsidR="00917572" w:rsidRPr="00917572" w:rsidRDefault="00917572" w:rsidP="0083241F">
      <w:pPr>
        <w:tabs>
          <w:tab w:val="left" w:pos="1047"/>
          <w:tab w:val="left" w:pos="4905"/>
        </w:tabs>
        <w:spacing w:after="0" w:line="276" w:lineRule="auto"/>
        <w:rPr>
          <w:rFonts w:eastAsia="Times New Roman" w:cs="Times New Roman"/>
          <w:kern w:val="0"/>
          <w:szCs w:val="22"/>
          <w:lang w:val="fr-FR"/>
          <w14:ligatures w14:val="none"/>
        </w:rPr>
      </w:pPr>
      <w:r w:rsidRPr="00917572">
        <w:rPr>
          <w:rFonts w:eastAsia="Times New Roman" w:cs="Times New Roman"/>
          <w:kern w:val="0"/>
          <w:szCs w:val="22"/>
          <w:lang w:val="fr-FR"/>
          <w14:ligatures w14:val="none"/>
        </w:rPr>
        <w:t>- Trẻ nhận biết và gọi đúng tên 1 số loại PTGT đường bộ, biết một số đặc điểm nổi bật của chúng: âm thanh, công dụng, nơi hoạt động.</w:t>
      </w:r>
    </w:p>
    <w:p w14:paraId="25815420" w14:textId="14CA4EC2" w:rsidR="00917572" w:rsidRPr="00917572" w:rsidRDefault="00917572" w:rsidP="0083241F">
      <w:pPr>
        <w:tabs>
          <w:tab w:val="left" w:pos="1047"/>
          <w:tab w:val="left" w:pos="4905"/>
        </w:tabs>
        <w:spacing w:after="0" w:line="276" w:lineRule="auto"/>
        <w:rPr>
          <w:rFonts w:eastAsia="Times New Roman" w:cs="Times New Roman"/>
          <w:kern w:val="0"/>
          <w:szCs w:val="22"/>
          <w:lang w:val="fr-FR"/>
          <w14:ligatures w14:val="none"/>
        </w:rPr>
      </w:pPr>
      <w:r w:rsidRPr="00917572">
        <w:rPr>
          <w:rFonts w:eastAsia="Times New Roman" w:cs="Times New Roman"/>
          <w:kern w:val="0"/>
          <w:szCs w:val="22"/>
          <w:lang w:val="fr-FR"/>
          <w14:ligatures w14:val="none"/>
        </w:rPr>
        <w:t xml:space="preserve"> - Trẻ biết gọi đúng tên, 1 số đặc điểm nổi bật của xe đạp, xe máy, ô tô</w:t>
      </w:r>
      <w:r w:rsidR="004C5546">
        <w:rPr>
          <w:rFonts w:eastAsia="Times New Roman" w:cs="Times New Roman"/>
          <w:kern w:val="0"/>
          <w:szCs w:val="22"/>
          <w:lang w:val="fr-FR"/>
          <w14:ligatures w14:val="none"/>
        </w:rPr>
        <w:t>, máy bay, tàu thủy.</w:t>
      </w:r>
    </w:p>
    <w:p w14:paraId="1014C157" w14:textId="41ADEB09" w:rsidR="0083241F" w:rsidRPr="0083241F" w:rsidRDefault="0083241F" w:rsidP="0083241F">
      <w:pPr>
        <w:tabs>
          <w:tab w:val="left" w:pos="4095"/>
        </w:tabs>
        <w:spacing w:after="0" w:line="276" w:lineRule="auto"/>
        <w:rPr>
          <w:rFonts w:eastAsia="Times New Roman" w:cs="Times New Roman"/>
          <w:kern w:val="16"/>
          <w:szCs w:val="28"/>
          <w:lang w:val="pt-PT"/>
          <w14:ligatures w14:val="none"/>
        </w:rPr>
      </w:pPr>
      <w:r w:rsidRPr="0083241F">
        <w:rPr>
          <w:lang w:val="fr-FR"/>
        </w:rPr>
        <w:t xml:space="preserve">- </w:t>
      </w:r>
      <w:r w:rsidRPr="002E4BFC">
        <w:rPr>
          <w:rFonts w:eastAsia="Times New Roman" w:cs="Times New Roman"/>
          <w:kern w:val="0"/>
          <w:szCs w:val="28"/>
          <w:lang w:val="pt-PT"/>
          <w14:ligatures w14:val="none"/>
        </w:rPr>
        <w:t xml:space="preserve">Trẻ biết </w:t>
      </w:r>
      <w:r w:rsidRPr="0024373B">
        <w:rPr>
          <w:rFonts w:eastAsia="Times New Roman" w:cs="Times New Roman"/>
          <w:kern w:val="0"/>
          <w:szCs w:val="28"/>
          <w:lang w:val="vi-VN"/>
          <w14:ligatures w14:val="none"/>
        </w:rPr>
        <w:t>chạy liên tục trong đường dích dắc (3- 4 điểm dích dắc) không chệch ra ngoài</w:t>
      </w:r>
      <w:r w:rsidRPr="0083241F">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5B6DB1">
        <w:rPr>
          <w:rFonts w:eastAsia="Times New Roman" w:cs="Times New Roman"/>
          <w:kern w:val="0"/>
          <w:szCs w:val="28"/>
          <w:lang w:val="pt-PT"/>
          <w14:ligatures w14:val="none"/>
        </w:rPr>
        <w:t>Trẻ biết đi c</w:t>
      </w:r>
      <w:r>
        <w:rPr>
          <w:rFonts w:eastAsia="Times New Roman" w:cs="Times New Roman"/>
          <w:kern w:val="0"/>
          <w:szCs w:val="28"/>
          <w:lang w:val="pt-PT"/>
          <w14:ligatures w14:val="none"/>
        </w:rPr>
        <w:t>hạy trong đường hẹp, bò thấp</w:t>
      </w:r>
      <w:r>
        <w:rPr>
          <w:rFonts w:eastAsia="Times New Roman" w:cs="Times New Roman"/>
          <w:kern w:val="16"/>
          <w:szCs w:val="28"/>
          <w:lang w:val="pt-PT"/>
          <w14:ligatures w14:val="none"/>
        </w:rPr>
        <w:t>. Trẻ biết bò thấp – bật ô. Trẻ biết trườn sấp.</w:t>
      </w:r>
    </w:p>
    <w:p w14:paraId="0749D8E3" w14:textId="58E5F673" w:rsidR="0083241F" w:rsidRPr="00DA4F90" w:rsidRDefault="0083241F" w:rsidP="0083241F">
      <w:pPr>
        <w:spacing w:after="0" w:line="276" w:lineRule="auto"/>
        <w:jc w:val="both"/>
        <w:rPr>
          <w:rFonts w:eastAsia="Times New Roman" w:cs="Times New Roman"/>
          <w:kern w:val="0"/>
          <w:szCs w:val="28"/>
          <w:lang w:val="pt-PT"/>
          <w14:ligatures w14:val="none"/>
        </w:rPr>
      </w:pPr>
      <w:r>
        <w:rPr>
          <w:rFonts w:eastAsia="Times New Roman" w:cs="Times New Roman"/>
          <w:kern w:val="0"/>
          <w:szCs w:val="28"/>
          <w:lang w:val="vi-VN"/>
          <w14:ligatures w14:val="none"/>
        </w:rPr>
        <w:t>- Trẻ n</w:t>
      </w:r>
      <w:r w:rsidRPr="00DA4F90">
        <w:rPr>
          <w:rFonts w:eastAsia="Times New Roman" w:cs="Times New Roman"/>
          <w:kern w:val="0"/>
          <w:szCs w:val="28"/>
          <w:lang w:val="vi-VN"/>
          <w14:ligatures w14:val="none"/>
        </w:rPr>
        <w:t>hớ tên bài thơ</w:t>
      </w:r>
      <w:r w:rsidRPr="00DA4F90">
        <w:rPr>
          <w:rFonts w:eastAsia="Times New Roman" w:cs="Times New Roman"/>
          <w:kern w:val="0"/>
          <w:szCs w:val="28"/>
          <w:lang w:val="pt-PT"/>
          <w14:ligatures w14:val="none"/>
        </w:rPr>
        <w:t>, câu truyện:</w:t>
      </w:r>
      <w:r>
        <w:rPr>
          <w:rFonts w:eastAsia="Times New Roman" w:cs="Times New Roman"/>
          <w:kern w:val="0"/>
          <w:szCs w:val="28"/>
          <w:lang w:val="pt-PT"/>
          <w14:ligatures w14:val="none"/>
        </w:rPr>
        <w:t xml:space="preserve"> “Truyện gấu con đi xe đạp”, Thơ “Tàu thủy”, </w:t>
      </w:r>
      <w:r w:rsidR="004C5546">
        <w:rPr>
          <w:rFonts w:eastAsia="Times New Roman" w:cs="Times New Roman"/>
          <w:kern w:val="0"/>
          <w:szCs w:val="28"/>
          <w:lang w:val="pt-PT"/>
          <w14:ligatures w14:val="none"/>
        </w:rPr>
        <w:t>“ơi chiếc m</w:t>
      </w:r>
      <w:r>
        <w:rPr>
          <w:rFonts w:eastAsia="Times New Roman" w:cs="Times New Roman"/>
          <w:kern w:val="0"/>
          <w:szCs w:val="28"/>
          <w:lang w:val="pt-PT"/>
          <w14:ligatures w14:val="none"/>
        </w:rPr>
        <w:t>áy bay</w:t>
      </w:r>
      <w:r w:rsidR="004C5546">
        <w:rPr>
          <w:rFonts w:eastAsia="Times New Roman" w:cs="Times New Roman"/>
          <w:kern w:val="0"/>
          <w:szCs w:val="28"/>
          <w:lang w:val="pt-PT"/>
          <w14:ligatures w14:val="none"/>
        </w:rPr>
        <w:t>”</w:t>
      </w:r>
      <w:r>
        <w:rPr>
          <w:rFonts w:eastAsia="Times New Roman" w:cs="Times New Roman"/>
          <w:kern w:val="0"/>
          <w:szCs w:val="28"/>
          <w:lang w:val="pt-PT"/>
          <w14:ligatures w14:val="none"/>
        </w:rPr>
        <w:t xml:space="preserve">, </w:t>
      </w:r>
      <w:r w:rsidR="004C5546">
        <w:rPr>
          <w:rFonts w:eastAsia="Times New Roman" w:cs="Times New Roman"/>
          <w:kern w:val="0"/>
          <w:szCs w:val="28"/>
          <w:lang w:val="pt-PT"/>
          <w14:ligatures w14:val="none"/>
        </w:rPr>
        <w:t>“</w:t>
      </w:r>
      <w:r>
        <w:rPr>
          <w:rFonts w:eastAsia="Times New Roman" w:cs="Times New Roman"/>
          <w:kern w:val="0"/>
          <w:szCs w:val="28"/>
          <w:lang w:val="pt-PT"/>
          <w14:ligatures w14:val="none"/>
        </w:rPr>
        <w:t>Đèn</w:t>
      </w:r>
      <w:r w:rsidR="004C5546">
        <w:rPr>
          <w:rFonts w:eastAsia="Times New Roman" w:cs="Times New Roman"/>
          <w:kern w:val="0"/>
          <w:szCs w:val="28"/>
          <w:lang w:val="pt-PT"/>
          <w14:ligatures w14:val="none"/>
        </w:rPr>
        <w:t xml:space="preserve"> đỏ đèn xanh”</w:t>
      </w:r>
      <w:r>
        <w:rPr>
          <w:rFonts w:eastAsia="Times New Roman" w:cs="Times New Roman"/>
          <w:kern w:val="0"/>
          <w:szCs w:val="28"/>
          <w:lang w:val="pt-PT"/>
          <w14:ligatures w14:val="none"/>
        </w:rPr>
        <w:t>.</w:t>
      </w:r>
    </w:p>
    <w:p w14:paraId="37122B5F" w14:textId="47D51155" w:rsidR="0083241F" w:rsidRPr="00581B76" w:rsidRDefault="0083241F" w:rsidP="0083241F">
      <w:pPr>
        <w:spacing w:after="0" w:line="276" w:lineRule="auto"/>
        <w:rPr>
          <w:rFonts w:eastAsia="Times New Roman" w:cs="Times New Roman"/>
          <w:kern w:val="0"/>
          <w:szCs w:val="28"/>
          <w:lang w:val="pt-PT"/>
          <w14:ligatures w14:val="none"/>
        </w:rPr>
      </w:pPr>
      <w:r w:rsidRPr="00DA4F90">
        <w:rPr>
          <w:rFonts w:eastAsia="Times New Roman" w:cs="Times New Roman"/>
          <w:kern w:val="0"/>
          <w:szCs w:val="28"/>
          <w:lang w:val="vi-VN"/>
          <w14:ligatures w14:val="none"/>
        </w:rPr>
        <w:t xml:space="preserve">- Thuộc lời bài hát, hiểu được nội dung bài hát, hát đúng giai điệu và vận </w:t>
      </w:r>
      <w:r>
        <w:rPr>
          <w:rFonts w:eastAsia="Times New Roman" w:cs="Times New Roman"/>
          <w:kern w:val="0"/>
          <w:szCs w:val="28"/>
          <w:lang w:val="vi-VN"/>
          <w14:ligatures w14:val="none"/>
        </w:rPr>
        <w:t>động theo giai điệu của bài hát: Em tập lái ô tô, Em đi chơi thuyền, Anh phi công ơi,</w:t>
      </w:r>
      <w:r w:rsidR="004C5546" w:rsidRPr="004C5546">
        <w:rPr>
          <w:rFonts w:eastAsia="Times New Roman" w:cs="Times New Roman"/>
          <w:kern w:val="0"/>
          <w:szCs w:val="28"/>
          <w:lang w:val="pt-PT"/>
          <w14:ligatures w14:val="none"/>
        </w:rPr>
        <w:t xml:space="preserve"> </w:t>
      </w:r>
      <w:r w:rsidR="004C5546">
        <w:rPr>
          <w:rFonts w:eastAsia="Times New Roman" w:cs="Times New Roman"/>
          <w:kern w:val="0"/>
          <w:szCs w:val="28"/>
          <w:lang w:val="pt-PT"/>
          <w14:ligatures w14:val="none"/>
        </w:rPr>
        <w:t>Em đi qua ngã tư đường phố</w:t>
      </w:r>
      <w:r>
        <w:rPr>
          <w:rFonts w:eastAsia="Times New Roman" w:cs="Times New Roman"/>
          <w:kern w:val="0"/>
          <w:szCs w:val="28"/>
          <w:lang w:val="vi-VN"/>
          <w14:ligatures w14:val="none"/>
        </w:rPr>
        <w:t>.</w:t>
      </w:r>
    </w:p>
    <w:p w14:paraId="4F16AA1C" w14:textId="77777777" w:rsidR="0083241F" w:rsidRPr="00581B76" w:rsidRDefault="0083241F" w:rsidP="0083241F">
      <w:pPr>
        <w:spacing w:after="0" w:line="276" w:lineRule="auto"/>
        <w:rPr>
          <w:lang w:val="vi-VN"/>
        </w:rPr>
      </w:pPr>
      <w:r w:rsidRPr="00581B76">
        <w:rPr>
          <w:lang w:val="vi-VN"/>
        </w:rPr>
        <w:t>- Trẻ đọc và nhận biết được chữ</w:t>
      </w:r>
      <w:r>
        <w:rPr>
          <w:lang w:val="vi-VN"/>
        </w:rPr>
        <w:t xml:space="preserve"> cái “ p, q</w:t>
      </w:r>
      <w:r w:rsidRPr="00581B76">
        <w:rPr>
          <w:lang w:val="vi-VN"/>
        </w:rPr>
        <w:t>”.</w:t>
      </w:r>
    </w:p>
    <w:p w14:paraId="274CDAA6" w14:textId="5B4660BC" w:rsidR="00917572" w:rsidRPr="00C934BA" w:rsidRDefault="0083241F" w:rsidP="004C5546">
      <w:pPr>
        <w:spacing w:after="0" w:line="276" w:lineRule="auto"/>
        <w:rPr>
          <w:lang w:val="vi-VN"/>
        </w:rPr>
      </w:pPr>
      <w:r w:rsidRPr="00581B76">
        <w:rPr>
          <w:lang w:val="pt-PT"/>
        </w:rPr>
        <w:t>- Biết cầm bút tô màu, di màu</w:t>
      </w:r>
      <w:r w:rsidRPr="00581B76">
        <w:rPr>
          <w:lang w:val="vi-VN"/>
        </w:rPr>
        <w:t>,</w:t>
      </w:r>
      <w:r w:rsidRPr="0083241F">
        <w:rPr>
          <w:lang w:val="vi-VN"/>
        </w:rPr>
        <w:t>vẽ,</w:t>
      </w:r>
      <w:r w:rsidRPr="00581B76">
        <w:rPr>
          <w:lang w:val="vi-VN"/>
        </w:rPr>
        <w:t xml:space="preserve"> nặ</w:t>
      </w:r>
      <w:r>
        <w:rPr>
          <w:lang w:val="vi-VN"/>
        </w:rPr>
        <w:t>n,</w:t>
      </w:r>
      <w:r w:rsidRPr="00581B76">
        <w:rPr>
          <w:lang w:val="pt-PT"/>
        </w:rPr>
        <w:t>..</w:t>
      </w:r>
      <w:r w:rsidRPr="00581B76">
        <w:rPr>
          <w:lang w:val="vi-VN"/>
        </w:rPr>
        <w:t>.</w:t>
      </w:r>
      <w:r w:rsidRPr="00581B76">
        <w:rPr>
          <w:lang w:val="pt-PT"/>
        </w:rPr>
        <w:t>các bài tạo hình trong chủ đề: Tô màu tranh chủ đề</w:t>
      </w:r>
      <w:r>
        <w:rPr>
          <w:lang w:val="pt-PT"/>
        </w:rPr>
        <w:t>, Vẽ ô tô, Tô màu đoàn tàu</w:t>
      </w:r>
      <w:r w:rsidRPr="00581B76">
        <w:rPr>
          <w:lang w:val="pt-PT"/>
        </w:rPr>
        <w:t>, Vẽ</w:t>
      </w:r>
      <w:r>
        <w:rPr>
          <w:lang w:val="pt-PT"/>
        </w:rPr>
        <w:t xml:space="preserve"> máy bay</w:t>
      </w:r>
      <w:r w:rsidRPr="00581B76">
        <w:rPr>
          <w:lang w:val="pt-PT"/>
        </w:rPr>
        <w:t>, Nặ</w:t>
      </w:r>
      <w:r>
        <w:rPr>
          <w:lang w:val="pt-PT"/>
        </w:rPr>
        <w:t>n cột đèn giao thông.</w:t>
      </w:r>
    </w:p>
    <w:p w14:paraId="080D6CA4" w14:textId="2F26F462" w:rsidR="00917572" w:rsidRPr="004C5546" w:rsidRDefault="00917572" w:rsidP="004C5546">
      <w:pPr>
        <w:tabs>
          <w:tab w:val="left" w:pos="1047"/>
          <w:tab w:val="left" w:pos="4905"/>
        </w:tabs>
        <w:spacing w:after="0" w:line="276" w:lineRule="auto"/>
        <w:rPr>
          <w:rFonts w:eastAsia="Times New Roman" w:cs="Times New Roman"/>
          <w:kern w:val="0"/>
          <w:szCs w:val="22"/>
          <w:lang w:val="fr-FR"/>
          <w14:ligatures w14:val="none"/>
        </w:rPr>
      </w:pPr>
      <w:r w:rsidRPr="00917572">
        <w:rPr>
          <w:rFonts w:eastAsia="Times New Roman" w:cs="Times New Roman"/>
          <w:kern w:val="0"/>
          <w:szCs w:val="22"/>
          <w:lang w:val="fr-FR"/>
          <w14:ligatures w14:val="none"/>
        </w:rPr>
        <w:t xml:space="preserve"> - Trẻ biết kỹ năng xếp chồng, xếp liền kề, xếp cách…</w:t>
      </w:r>
    </w:p>
    <w:p w14:paraId="060D8BAD" w14:textId="18C00137" w:rsidR="00917572" w:rsidRPr="00917572" w:rsidRDefault="00917572" w:rsidP="0083241F">
      <w:pPr>
        <w:spacing w:after="0" w:line="276" w:lineRule="auto"/>
        <w:rPr>
          <w:rFonts w:eastAsia="Times New Roman" w:cs="Times New Roman"/>
          <w:kern w:val="0"/>
          <w:szCs w:val="28"/>
          <w:lang w:val="fr-FR"/>
          <w14:ligatures w14:val="none"/>
        </w:rPr>
      </w:pPr>
      <w:r w:rsidRPr="00917572">
        <w:rPr>
          <w:rFonts w:eastAsia="Times New Roman" w:cs="Times New Roman"/>
          <w:kern w:val="0"/>
          <w:szCs w:val="28"/>
          <w:lang w:val="fr-FR"/>
          <w14:ligatures w14:val="none"/>
        </w:rPr>
        <w:t xml:space="preserve"> - Trẻ biết được khi ngồi trên thuyền không được cúi xuống nghịch nước, đi trên máy bay phải thắt dây an toàn, ngồi trật tự, và giữ gìn vệ sinh chung</w:t>
      </w:r>
    </w:p>
    <w:p w14:paraId="50B412E2" w14:textId="1E325C4F" w:rsidR="00917572" w:rsidRDefault="00917572" w:rsidP="0083241F">
      <w:pPr>
        <w:spacing w:after="0" w:line="276" w:lineRule="auto"/>
        <w:rPr>
          <w:rFonts w:eastAsia="Times New Roman" w:cs="Times New Roman"/>
          <w:kern w:val="0"/>
          <w:szCs w:val="28"/>
          <w:lang w:val="fr-FR"/>
          <w14:ligatures w14:val="none"/>
        </w:rPr>
      </w:pPr>
      <w:r w:rsidRPr="00917572">
        <w:rPr>
          <w:rFonts w:eastAsia="Times New Roman" w:cs="Times New Roman"/>
          <w:kern w:val="0"/>
          <w:szCs w:val="28"/>
          <w:lang w:val="fr-FR"/>
          <w14:ligatures w14:val="none"/>
        </w:rPr>
        <w:t xml:space="preserve"> - Nghe và nhận biết các âm thanh khác nhau của 1 số PTGT quen thuộc( may bay,..)</w:t>
      </w:r>
    </w:p>
    <w:p w14:paraId="474580AF" w14:textId="77777777" w:rsidR="00917572" w:rsidRPr="00917572" w:rsidRDefault="00917572" w:rsidP="0083241F">
      <w:pPr>
        <w:spacing w:after="0" w:line="276" w:lineRule="auto"/>
        <w:jc w:val="both"/>
        <w:rPr>
          <w:rFonts w:eastAsia="Times New Roman" w:cs="Times New Roman"/>
          <w:kern w:val="0"/>
          <w:szCs w:val="28"/>
          <w:lang w:val="fr-FR"/>
          <w14:ligatures w14:val="none"/>
        </w:rPr>
      </w:pPr>
      <w:r w:rsidRPr="00917572">
        <w:rPr>
          <w:rFonts w:eastAsia="Times New Roman" w:cs="Times New Roman"/>
          <w:kern w:val="0"/>
          <w:szCs w:val="28"/>
          <w:lang w:val="fr-FR"/>
          <w14:ligatures w14:val="none"/>
        </w:rPr>
        <w:t>- Trẻ nhận biết một số quy định luật giao thông đơn giản dành cho người đi bộ.</w:t>
      </w:r>
    </w:p>
    <w:p w14:paraId="506685A0" w14:textId="77777777" w:rsidR="00917572" w:rsidRPr="00917572" w:rsidRDefault="00917572" w:rsidP="0083241F">
      <w:pPr>
        <w:spacing w:after="0" w:line="276" w:lineRule="auto"/>
        <w:jc w:val="both"/>
        <w:rPr>
          <w:rFonts w:eastAsia="Times New Roman" w:cs="Times New Roman"/>
          <w:kern w:val="0"/>
          <w:szCs w:val="28"/>
          <w:lang w:val="fr-FR"/>
          <w14:ligatures w14:val="none"/>
        </w:rPr>
      </w:pPr>
      <w:r w:rsidRPr="00917572">
        <w:rPr>
          <w:rFonts w:eastAsia="Times New Roman" w:cs="Times New Roman"/>
          <w:kern w:val="0"/>
          <w:szCs w:val="28"/>
          <w:lang w:val="fr-FR"/>
          <w14:ligatures w14:val="none"/>
        </w:rPr>
        <w:lastRenderedPageBreak/>
        <w:t>- Trẻ biết thực hiện theo người lớn một số quy định luật giao thông đơn giản dành cho người đi bộ: Đi bộ phải đi bên phải đường, trên hè phố.</w:t>
      </w:r>
    </w:p>
    <w:p w14:paraId="082132FB" w14:textId="77777777" w:rsidR="00917572" w:rsidRPr="00917572" w:rsidRDefault="00917572" w:rsidP="0083241F">
      <w:pPr>
        <w:spacing w:after="0" w:line="276" w:lineRule="auto"/>
        <w:jc w:val="both"/>
        <w:rPr>
          <w:rFonts w:eastAsia="Times New Roman" w:cs="Times New Roman"/>
          <w:kern w:val="0"/>
          <w:szCs w:val="28"/>
          <w:lang w:val="vi-VN"/>
          <w14:ligatures w14:val="none"/>
        </w:rPr>
      </w:pPr>
      <w:r w:rsidRPr="00917572">
        <w:rPr>
          <w:rFonts w:eastAsia="Times New Roman" w:cs="Times New Roman"/>
          <w:kern w:val="0"/>
          <w:szCs w:val="28"/>
          <w:lang w:val="vi-VN"/>
          <w14:ligatures w14:val="none"/>
        </w:rPr>
        <w:t>- Biết được 1 số hành vi văn minh khi ngồi trên các phương tiện giao thông.</w:t>
      </w:r>
    </w:p>
    <w:p w14:paraId="24DD475D" w14:textId="77777777" w:rsidR="00917572" w:rsidRPr="00917572" w:rsidRDefault="00917572" w:rsidP="0083241F">
      <w:pPr>
        <w:tabs>
          <w:tab w:val="left" w:pos="10785"/>
        </w:tabs>
        <w:spacing w:after="0" w:line="276" w:lineRule="auto"/>
        <w:jc w:val="both"/>
        <w:rPr>
          <w:rFonts w:eastAsia="Times New Roman" w:cs="Times New Roman"/>
          <w:kern w:val="0"/>
          <w:szCs w:val="28"/>
          <w:lang w:val="vi-VN"/>
          <w14:ligatures w14:val="none"/>
        </w:rPr>
      </w:pPr>
      <w:r w:rsidRPr="00917572">
        <w:rPr>
          <w:rFonts w:eastAsia="Times New Roman" w:cs="Times New Roman"/>
          <w:kern w:val="0"/>
          <w:szCs w:val="28"/>
          <w:lang w:val="vi-VN"/>
          <w14:ligatures w14:val="none"/>
        </w:rPr>
        <w:t>- Trẻ biết được ý nghĩa và công dụng của đèn tín hiệu giao thông</w:t>
      </w:r>
    </w:p>
    <w:p w14:paraId="58078257" w14:textId="3558E25D" w:rsidR="00917572" w:rsidRPr="00917572" w:rsidRDefault="00917572" w:rsidP="0083241F">
      <w:pPr>
        <w:tabs>
          <w:tab w:val="left" w:pos="10785"/>
        </w:tabs>
        <w:spacing w:after="0" w:line="276" w:lineRule="auto"/>
        <w:jc w:val="both"/>
        <w:rPr>
          <w:rFonts w:eastAsia="Times New Roman" w:cs="Times New Roman"/>
          <w:kern w:val="0"/>
          <w:szCs w:val="28"/>
          <w:lang w:val="vi-VN"/>
          <w14:ligatures w14:val="none"/>
        </w:rPr>
      </w:pPr>
      <w:r w:rsidRPr="00917572">
        <w:rPr>
          <w:rFonts w:eastAsia="Times New Roman" w:cs="Times New Roman"/>
          <w:kern w:val="0"/>
          <w:szCs w:val="28"/>
          <w:lang w:val="vi-VN"/>
          <w14:ligatures w14:val="none"/>
        </w:rPr>
        <w:t>- Trẻ nhận biết được hình tam giác, hình chữ nhật</w:t>
      </w:r>
      <w:r w:rsidR="004C5546" w:rsidRPr="004C5546">
        <w:rPr>
          <w:rFonts w:eastAsia="Times New Roman" w:cs="Times New Roman"/>
          <w:kern w:val="0"/>
          <w:szCs w:val="28"/>
          <w:lang w:val="vi-VN"/>
          <w14:ligatures w14:val="none"/>
        </w:rPr>
        <w:t>, hình tròn, hình vuông</w:t>
      </w:r>
      <w:r w:rsidRPr="00917572">
        <w:rPr>
          <w:rFonts w:eastAsia="Times New Roman" w:cs="Times New Roman"/>
          <w:kern w:val="0"/>
          <w:szCs w:val="28"/>
          <w:lang w:val="vi-VN"/>
          <w14:ligatures w14:val="none"/>
        </w:rPr>
        <w:t>.</w:t>
      </w:r>
      <w:r w:rsidRPr="00917572">
        <w:rPr>
          <w:rFonts w:eastAsia="Times New Roman" w:cs="Times New Roman"/>
          <w:kern w:val="0"/>
          <w:szCs w:val="28"/>
          <w:lang w:val="vi-VN"/>
          <w14:ligatures w14:val="none"/>
        </w:rPr>
        <w:tab/>
      </w:r>
    </w:p>
    <w:p w14:paraId="33202F5A" w14:textId="77777777" w:rsidR="00917572" w:rsidRPr="00917572" w:rsidRDefault="00917572" w:rsidP="0083241F">
      <w:pPr>
        <w:spacing w:after="0" w:line="276" w:lineRule="auto"/>
        <w:jc w:val="both"/>
        <w:rPr>
          <w:rFonts w:eastAsia="Times New Roman" w:cs="Times New Roman"/>
          <w:kern w:val="0"/>
          <w:szCs w:val="28"/>
          <w:lang w:val="vi-VN"/>
          <w14:ligatures w14:val="none"/>
        </w:rPr>
      </w:pPr>
      <w:r w:rsidRPr="00917572">
        <w:rPr>
          <w:rFonts w:eastAsia="Times New Roman" w:cs="Times New Roman"/>
          <w:kern w:val="0"/>
          <w:szCs w:val="28"/>
          <w:lang w:val="vi-VN"/>
          <w14:ligatures w14:val="none"/>
        </w:rPr>
        <w:t>- Trẻ biết chắp ghép các hình học hình học thành hình có dạng giống các phương tiện giao thông quen thuộc</w:t>
      </w:r>
    </w:p>
    <w:p w14:paraId="0DF248CB" w14:textId="77777777" w:rsidR="00CB34FF" w:rsidRPr="00917572" w:rsidRDefault="00000000" w:rsidP="0083241F">
      <w:pPr>
        <w:numPr>
          <w:ilvl w:val="0"/>
          <w:numId w:val="2"/>
        </w:numPr>
        <w:spacing w:after="0" w:line="276" w:lineRule="auto"/>
        <w:ind w:right="-1360"/>
        <w:rPr>
          <w:rFonts w:eastAsia="Aptos" w:cs="Times New Roman"/>
          <w:b/>
          <w:szCs w:val="28"/>
          <w:lang w:val="vi-VN"/>
        </w:rPr>
      </w:pPr>
      <w:r>
        <w:rPr>
          <w:rFonts w:eastAsia="Aptos" w:cs="Times New Roman"/>
          <w:b/>
          <w:szCs w:val="28"/>
          <w:lang w:val="vi-VN"/>
        </w:rPr>
        <w:t>Kĩ năng</w:t>
      </w:r>
    </w:p>
    <w:p w14:paraId="189BD261" w14:textId="2355FB24" w:rsidR="00A509FF" w:rsidRPr="004C5546" w:rsidRDefault="00A509FF" w:rsidP="004C5546">
      <w:pPr>
        <w:tabs>
          <w:tab w:val="left" w:pos="4095"/>
        </w:tabs>
        <w:spacing w:after="0" w:line="276" w:lineRule="auto"/>
        <w:rPr>
          <w:rFonts w:eastAsia="Times New Roman" w:cs="Times New Roman"/>
          <w:kern w:val="16"/>
          <w:szCs w:val="28"/>
          <w:lang w:val="pt-PT"/>
          <w14:ligatures w14:val="none"/>
        </w:rPr>
      </w:pPr>
      <w:r w:rsidRPr="00A509FF">
        <w:rPr>
          <w:rFonts w:eastAsia="Times New Roman" w:cs="Times New Roman"/>
          <w:lang w:val="vi-VN"/>
        </w:rPr>
        <w:t>- Rèn kỹ năng</w:t>
      </w:r>
      <w:r w:rsidR="004C5546" w:rsidRPr="004C5546">
        <w:rPr>
          <w:rFonts w:eastAsia="Times New Roman" w:cs="Times New Roman"/>
          <w:lang w:val="vi-VN"/>
        </w:rPr>
        <w:t xml:space="preserve"> c</w:t>
      </w:r>
      <w:r w:rsidR="004C5546" w:rsidRPr="0024373B">
        <w:rPr>
          <w:rFonts w:eastAsia="Times New Roman" w:cs="Times New Roman"/>
          <w:kern w:val="0"/>
          <w:szCs w:val="28"/>
          <w:lang w:val="vi-VN"/>
          <w14:ligatures w14:val="none"/>
        </w:rPr>
        <w:t>hạy liên tục trong đường dích dắc (3- 4 điểm dích dắc) không chệch ra ngoài</w:t>
      </w:r>
      <w:r w:rsidR="004C5546" w:rsidRPr="0083241F">
        <w:rPr>
          <w:rFonts w:eastAsia="Times New Roman" w:cs="Times New Roman"/>
          <w:kern w:val="0"/>
          <w:szCs w:val="28"/>
          <w:lang w:val="fr-FR"/>
          <w14:ligatures w14:val="none"/>
        </w:rPr>
        <w:t>.</w:t>
      </w:r>
      <w:r w:rsidR="004C5546">
        <w:rPr>
          <w:rFonts w:eastAsia="Times New Roman" w:cs="Times New Roman"/>
          <w:kern w:val="0"/>
          <w:szCs w:val="28"/>
          <w:lang w:val="fr-FR"/>
          <w14:ligatures w14:val="none"/>
        </w:rPr>
        <w:t xml:space="preserve"> </w:t>
      </w:r>
      <w:r w:rsidR="004C5546" w:rsidRPr="005B6DB1">
        <w:rPr>
          <w:rFonts w:eastAsia="Times New Roman" w:cs="Times New Roman"/>
          <w:kern w:val="0"/>
          <w:szCs w:val="28"/>
          <w:lang w:val="pt-PT"/>
          <w14:ligatures w14:val="none"/>
        </w:rPr>
        <w:t>Trẻ biết đi c</w:t>
      </w:r>
      <w:r w:rsidR="004C5546">
        <w:rPr>
          <w:rFonts w:eastAsia="Times New Roman" w:cs="Times New Roman"/>
          <w:kern w:val="0"/>
          <w:szCs w:val="28"/>
          <w:lang w:val="pt-PT"/>
          <w14:ligatures w14:val="none"/>
        </w:rPr>
        <w:t>hạy trong đường hẹp, bò thấp</w:t>
      </w:r>
      <w:r w:rsidR="004C5546">
        <w:rPr>
          <w:rFonts w:eastAsia="Times New Roman" w:cs="Times New Roman"/>
          <w:kern w:val="16"/>
          <w:szCs w:val="28"/>
          <w:lang w:val="pt-PT"/>
          <w14:ligatures w14:val="none"/>
        </w:rPr>
        <w:t>. Trẻ biết bò thấp – bật ô. Trẻ biết trườn sấp.</w:t>
      </w:r>
      <w:r w:rsidRPr="00A509FF">
        <w:rPr>
          <w:rFonts w:eastAsia="Times New Roman" w:cs="Times New Roman"/>
          <w:lang w:val="vi-VN"/>
        </w:rPr>
        <w:tab/>
      </w:r>
    </w:p>
    <w:p w14:paraId="0657D978" w14:textId="7E8DE596" w:rsidR="004C5546" w:rsidRPr="004C5546" w:rsidRDefault="004C5546" w:rsidP="004C5546">
      <w:pPr>
        <w:tabs>
          <w:tab w:val="left" w:pos="3180"/>
        </w:tabs>
        <w:spacing w:after="0" w:line="276" w:lineRule="auto"/>
        <w:rPr>
          <w:lang w:val="vi-VN"/>
        </w:rPr>
      </w:pPr>
      <w:r>
        <w:rPr>
          <w:szCs w:val="28"/>
          <w:lang w:val="pt-PT"/>
        </w:rPr>
        <w:t>- Rèn kĩ</w:t>
      </w:r>
      <w:r>
        <w:rPr>
          <w:szCs w:val="28"/>
          <w:lang w:val="vi-VN"/>
        </w:rPr>
        <w:t xml:space="preserve"> năng quan sát, ghi nhớ, tên</w:t>
      </w:r>
      <w:r w:rsidRPr="004C5546">
        <w:rPr>
          <w:szCs w:val="28"/>
          <w:lang w:val="vi-VN"/>
        </w:rPr>
        <w:t>, đặc điểm, công dụng….</w:t>
      </w:r>
      <w:r w:rsidRPr="004C5546">
        <w:rPr>
          <w:lang w:val="vi-VN"/>
        </w:rPr>
        <w:t xml:space="preserve"> So sánh và nx được những đặc điểm giống và khác nhau rõ nét giữa 2 loại ptgt: hình dáng, tiếng còi, động cơ.</w:t>
      </w:r>
    </w:p>
    <w:p w14:paraId="733E8651" w14:textId="77777777" w:rsidR="004C5546" w:rsidRPr="004C5546" w:rsidRDefault="004C5546" w:rsidP="004C5546">
      <w:pPr>
        <w:tabs>
          <w:tab w:val="left" w:pos="3180"/>
        </w:tabs>
        <w:spacing w:after="0" w:line="276" w:lineRule="auto"/>
        <w:rPr>
          <w:lang w:val="vi-VN"/>
        </w:rPr>
      </w:pPr>
      <w:r>
        <w:rPr>
          <w:szCs w:val="28"/>
          <w:lang w:val="pt-PT"/>
        </w:rPr>
        <w:t>- Rèn khả</w:t>
      </w:r>
      <w:r>
        <w:rPr>
          <w:szCs w:val="28"/>
          <w:lang w:val="vi-VN"/>
        </w:rPr>
        <w:t xml:space="preserve"> năng ghi nhớ,</w:t>
      </w:r>
      <w:r>
        <w:rPr>
          <w:szCs w:val="28"/>
          <w:lang w:val="pt-PT"/>
        </w:rPr>
        <w:t xml:space="preserve"> đọc các bài thơ cùng cô, đọc thơ to, rõ lời và trả lời câu hỏi của cô to rõ ràng mạch lạc.</w:t>
      </w:r>
    </w:p>
    <w:p w14:paraId="40B3B455" w14:textId="77777777" w:rsidR="004C5546" w:rsidRDefault="004C5546" w:rsidP="004C5546">
      <w:pPr>
        <w:spacing w:after="0" w:line="276" w:lineRule="auto"/>
        <w:rPr>
          <w:szCs w:val="28"/>
          <w:lang w:val="vi-VN"/>
        </w:rPr>
      </w:pPr>
      <w:r>
        <w:rPr>
          <w:szCs w:val="28"/>
          <w:lang w:val="pt-PT"/>
        </w:rPr>
        <w:t>- Rèn kĩ năng hát to, rõ lời, vận động theo giai điệu của bài hát cùng với cô, kĩ năng chú ý lắng nghe cô hát và có kĩ năng chơi trò âm nhạc</w:t>
      </w:r>
    </w:p>
    <w:p w14:paraId="4919F1BA" w14:textId="77777777" w:rsidR="004C5546" w:rsidRDefault="004C5546" w:rsidP="004C5546">
      <w:pPr>
        <w:spacing w:after="0" w:line="276" w:lineRule="auto"/>
        <w:rPr>
          <w:szCs w:val="28"/>
          <w:lang w:val="vi-VN"/>
        </w:rPr>
      </w:pPr>
      <w:r>
        <w:rPr>
          <w:szCs w:val="28"/>
          <w:lang w:val="pt-PT"/>
        </w:rPr>
        <w:t>- Rèn trẻ cách cầm bút, ngồi đúng tư thế và tô màu, di màu trùng khít không chờm ra ngoài.</w:t>
      </w:r>
      <w:r>
        <w:rPr>
          <w:lang w:val="pt-PT"/>
        </w:rPr>
        <w:t xml:space="preserve"> Trẻ có kĩ năng nặn, kĩ năng vẽ, tô màu, nhận biết màu sắc trong các hoạt</w:t>
      </w:r>
      <w:r>
        <w:rPr>
          <w:lang w:val="vi-VN"/>
        </w:rPr>
        <w:t xml:space="preserve"> động.</w:t>
      </w:r>
    </w:p>
    <w:p w14:paraId="035B460A" w14:textId="77777777" w:rsidR="004C5546" w:rsidRDefault="004C5546" w:rsidP="004C5546">
      <w:pPr>
        <w:spacing w:after="0" w:line="276" w:lineRule="auto"/>
        <w:jc w:val="both"/>
        <w:outlineLvl w:val="0"/>
        <w:rPr>
          <w:szCs w:val="28"/>
          <w:lang w:val="vi-VN"/>
        </w:rPr>
      </w:pPr>
      <w:r>
        <w:rPr>
          <w:szCs w:val="28"/>
          <w:lang w:val="pt-PT"/>
        </w:rPr>
        <w:t>- Rèn kĩ năng chơi các trò chơi ở các góc PV, XD, TV, NT…: thể hiện vai chơi bán hàng</w:t>
      </w:r>
      <w:r>
        <w:rPr>
          <w:szCs w:val="28"/>
          <w:lang w:val="vi-VN"/>
        </w:rPr>
        <w:t>, cảnh sát giao thông, tô màu, chăm sóc cây.....</w:t>
      </w:r>
    </w:p>
    <w:p w14:paraId="5F9A9C76" w14:textId="77777777" w:rsidR="004C5546" w:rsidRDefault="004C5546" w:rsidP="004C5546">
      <w:pPr>
        <w:spacing w:after="0" w:line="276" w:lineRule="auto"/>
        <w:jc w:val="both"/>
        <w:outlineLvl w:val="0"/>
        <w:rPr>
          <w:szCs w:val="28"/>
          <w:lang w:val="pt-PT"/>
        </w:rPr>
      </w:pPr>
      <w:r>
        <w:rPr>
          <w:szCs w:val="28"/>
          <w:lang w:val="pt-PT"/>
        </w:rPr>
        <w:t>- Rèn kĩ năng quan sát, ghi nhớ, chơi các TCDG, kĩ năng chơi các trò chơi vận động cho trẻ…</w:t>
      </w:r>
    </w:p>
    <w:p w14:paraId="004E10B1" w14:textId="3490483B" w:rsidR="00917572" w:rsidRPr="004C5546" w:rsidRDefault="004C5546" w:rsidP="004C5546">
      <w:pPr>
        <w:spacing w:after="0"/>
        <w:rPr>
          <w:lang w:val="pt-PT"/>
        </w:rPr>
      </w:pPr>
      <w:r w:rsidRPr="004C5546">
        <w:rPr>
          <w:szCs w:val="28"/>
          <w:shd w:val="clear" w:color="auto" w:fill="FFFFFF"/>
          <w:lang w:val="pt-PT"/>
        </w:rPr>
        <w:t xml:space="preserve">- Rèn kỹ năng </w:t>
      </w:r>
      <w:r w:rsidRPr="004C5546">
        <w:rPr>
          <w:lang w:val="pt-PT"/>
        </w:rPr>
        <w:t>nhận biết, phân biệt được hình tròn, hình vuông. Hình tam giác, hình chữ nhật.</w:t>
      </w:r>
    </w:p>
    <w:p w14:paraId="11E0BDE5" w14:textId="77777777" w:rsidR="00CB34FF" w:rsidRDefault="00000000" w:rsidP="0083241F">
      <w:pPr>
        <w:spacing w:after="0" w:line="276" w:lineRule="auto"/>
        <w:jc w:val="both"/>
        <w:rPr>
          <w:rFonts w:eastAsia="Aptos" w:cs="Times New Roman"/>
          <w:b/>
          <w:szCs w:val="28"/>
          <w:lang w:val="pt-PT"/>
        </w:rPr>
      </w:pPr>
      <w:r>
        <w:rPr>
          <w:rFonts w:eastAsia="Aptos" w:cs="Times New Roman"/>
          <w:b/>
          <w:szCs w:val="28"/>
          <w:lang w:val="vi-VN"/>
        </w:rPr>
        <w:t>3. Thái độ</w:t>
      </w:r>
    </w:p>
    <w:p w14:paraId="3EDA8F22" w14:textId="2BE9475A" w:rsidR="004C5546" w:rsidRPr="004C5546" w:rsidRDefault="004C5546" w:rsidP="004C5546">
      <w:pPr>
        <w:tabs>
          <w:tab w:val="left" w:pos="3180"/>
        </w:tabs>
        <w:spacing w:after="0" w:line="276" w:lineRule="auto"/>
        <w:rPr>
          <w:lang w:val="pt-PT"/>
        </w:rPr>
      </w:pPr>
      <w:r w:rsidRPr="004C5546">
        <w:rPr>
          <w:lang w:val="pt-PT"/>
        </w:rPr>
        <w:t>- Giáo dục trẻ biết giữ gìn 1 số ptgt, có ý thức khi ngồi trên các ptgt.</w:t>
      </w:r>
    </w:p>
    <w:p w14:paraId="61B1F0BA" w14:textId="77777777" w:rsidR="004C5546" w:rsidRPr="004C5546" w:rsidRDefault="004C5546" w:rsidP="004C5546">
      <w:pPr>
        <w:tabs>
          <w:tab w:val="left" w:pos="3180"/>
        </w:tabs>
        <w:spacing w:after="0" w:line="276" w:lineRule="auto"/>
        <w:rPr>
          <w:lang w:val="pt-PT"/>
        </w:rPr>
      </w:pPr>
      <w:r w:rsidRPr="004C5546">
        <w:rPr>
          <w:lang w:val="pt-PT"/>
        </w:rPr>
        <w:t>- Biết yêu quý, kính trọng người điều khiển ptgt.</w:t>
      </w:r>
    </w:p>
    <w:p w14:paraId="026D068F" w14:textId="77777777" w:rsidR="004C5546" w:rsidRPr="004C5546" w:rsidRDefault="004C5546" w:rsidP="004C5546">
      <w:pPr>
        <w:tabs>
          <w:tab w:val="left" w:pos="3180"/>
        </w:tabs>
        <w:spacing w:after="0" w:line="276" w:lineRule="auto"/>
        <w:rPr>
          <w:lang w:val="pt-PT"/>
        </w:rPr>
      </w:pPr>
      <w:r w:rsidRPr="004C5546">
        <w:rPr>
          <w:lang w:val="pt-PT"/>
        </w:rPr>
        <w:t>- GD trẻ có ý thức chấp hành LLGT. Biết quan tâm, giúp đỡ mọi người khi tham gia giao thông.</w:t>
      </w:r>
    </w:p>
    <w:p w14:paraId="2BA16083" w14:textId="77777777" w:rsidR="004C5546" w:rsidRPr="00F530EE" w:rsidRDefault="004C5546" w:rsidP="004C5546">
      <w:pPr>
        <w:spacing w:after="0" w:line="276" w:lineRule="auto"/>
        <w:ind w:right="-284"/>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xml:space="preserve">- Biết giữ gìn đồ dùng, đồ chơi cẩn thận để thể hiện tình cảm quý trọng đối với </w:t>
      </w:r>
      <w:r>
        <w:rPr>
          <w:rFonts w:eastAsia="Times New Roman" w:cs="Times New Roman"/>
          <w:kern w:val="0"/>
          <w:szCs w:val="28"/>
          <w:lang w:val="pt-PT"/>
          <w14:ligatures w14:val="none"/>
        </w:rPr>
        <w:t xml:space="preserve">mọi </w:t>
      </w:r>
      <w:r w:rsidRPr="00F530EE">
        <w:rPr>
          <w:rFonts w:eastAsia="Times New Roman" w:cs="Times New Roman"/>
          <w:kern w:val="0"/>
          <w:szCs w:val="28"/>
          <w:lang w:val="pt-PT"/>
          <w14:ligatures w14:val="none"/>
        </w:rPr>
        <w:t xml:space="preserve">người </w:t>
      </w:r>
      <w:r>
        <w:rPr>
          <w:rFonts w:eastAsia="Times New Roman" w:cs="Times New Roman"/>
          <w:kern w:val="0"/>
          <w:szCs w:val="28"/>
          <w:lang w:val="pt-PT"/>
          <w14:ligatures w14:val="none"/>
        </w:rPr>
        <w:t>xung quanh.</w:t>
      </w:r>
    </w:p>
    <w:p w14:paraId="69003CC9" w14:textId="77777777" w:rsidR="004C5546" w:rsidRPr="00F530EE" w:rsidRDefault="004C5546" w:rsidP="004C5546">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Biết một số đồ dùng, dụng cụ dễ gây nguy hiểm ( dao, kéo, cưa, cuốc...), sử dụng cẩn thận và không đùa nghịch</w:t>
      </w:r>
    </w:p>
    <w:p w14:paraId="4928C888" w14:textId="77777777" w:rsidR="004C5546" w:rsidRPr="00F530EE" w:rsidRDefault="004C5546" w:rsidP="004C5546">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lastRenderedPageBreak/>
        <w:t xml:space="preserve"> với  chúng.</w:t>
      </w:r>
    </w:p>
    <w:p w14:paraId="3CA1D742" w14:textId="77777777" w:rsidR="004C5546" w:rsidRPr="00F530EE" w:rsidRDefault="004C5546" w:rsidP="004C5546">
      <w:pPr>
        <w:spacing w:after="0" w:line="240" w:lineRule="auto"/>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Trẻ thích thú tham gia vào các hoạt động vận động, hát, múa, làm đồ dùng, đồ chơi...</w:t>
      </w:r>
    </w:p>
    <w:p w14:paraId="53D533EC" w14:textId="2F6300CB" w:rsidR="00CB34FF" w:rsidRPr="004C5546" w:rsidRDefault="004C5546" w:rsidP="004C5546">
      <w:pPr>
        <w:spacing w:after="0" w:line="240" w:lineRule="auto"/>
        <w:jc w:val="both"/>
        <w:rPr>
          <w:rFonts w:eastAsia="Times New Roman" w:cs="Times New Roman"/>
          <w:kern w:val="0"/>
          <w:szCs w:val="28"/>
          <w:lang w:val="pt-PT"/>
          <w14:ligatures w14:val="none"/>
        </w:rPr>
      </w:pPr>
      <w:r w:rsidRPr="00F530EE">
        <w:rPr>
          <w:rFonts w:eastAsia="Times New Roman" w:cs="Times New Roman"/>
          <w:kern w:val="0"/>
          <w:szCs w:val="28"/>
          <w:lang w:val="pt-PT"/>
          <w14:ligatures w14:val="none"/>
        </w:rPr>
        <w:t>- Có thái độ đúng với những quyền mình được hưởng không yêu cầu đòi hỏi quá mức so với điều kiện thực tế của                                                       gia đình mình</w:t>
      </w:r>
    </w:p>
    <w:p w14:paraId="2FD12A4C" w14:textId="77777777" w:rsidR="004C5546" w:rsidRDefault="000F4E4A" w:rsidP="008F3BEC">
      <w:pPr>
        <w:spacing w:after="0" w:line="240" w:lineRule="auto"/>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4. Chuẩn bị</w:t>
      </w:r>
    </w:p>
    <w:p w14:paraId="6DD3916B" w14:textId="23F602AB" w:rsidR="00CB34FF" w:rsidRPr="000F4E4A" w:rsidRDefault="00000000" w:rsidP="008F3BEC">
      <w:pPr>
        <w:spacing w:after="0" w:line="240" w:lineRule="auto"/>
        <w:rPr>
          <w:rFonts w:eastAsia="Calibri" w:cs="Times New Roman"/>
          <w:b/>
          <w:color w:val="000000"/>
          <w:szCs w:val="28"/>
          <w:shd w:val="clear" w:color="auto" w:fill="FFFFFF"/>
          <w:lang w:val="pt-PT"/>
        </w:rPr>
      </w:pPr>
      <w:r w:rsidRPr="000F4E4A">
        <w:rPr>
          <w:rFonts w:eastAsia="Aptos" w:cs="Times New Roman"/>
          <w:b/>
          <w:szCs w:val="28"/>
          <w:lang w:val="vi-VN"/>
        </w:rPr>
        <w:t>. Đồ dùng, đồ chơi của trẻ</w:t>
      </w:r>
    </w:p>
    <w:p w14:paraId="687EB8B2" w14:textId="323B01F0" w:rsidR="00CB34FF" w:rsidRDefault="00000000" w:rsidP="008F3BEC">
      <w:pPr>
        <w:shd w:val="clear" w:color="auto" w:fill="FFFFFF"/>
        <w:spacing w:after="0" w:line="24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Mũ múa, phách tre, xắc xô, tranh ảnh  chủ đề </w:t>
      </w:r>
      <w:r w:rsidR="00237DF1" w:rsidRPr="00237DF1">
        <w:rPr>
          <w:rFonts w:eastAsia="Times New Roman" w:cs="Times New Roman"/>
          <w:color w:val="000000"/>
          <w:kern w:val="0"/>
          <w:szCs w:val="28"/>
          <w:lang w:val="pt-PT"/>
        </w:rPr>
        <w:t>giao thông</w:t>
      </w:r>
      <w:r>
        <w:rPr>
          <w:rFonts w:eastAsia="Times New Roman" w:cs="Times New Roman"/>
          <w:color w:val="000000"/>
          <w:kern w:val="0"/>
          <w:szCs w:val="28"/>
          <w:lang w:val="vi-VN"/>
        </w:rPr>
        <w:t>…. Vòng, gậy thể dục</w:t>
      </w:r>
    </w:p>
    <w:p w14:paraId="60806432" w14:textId="77777777" w:rsidR="00CB34FF" w:rsidRDefault="00000000" w:rsidP="0083241F">
      <w:pPr>
        <w:shd w:val="clear" w:color="auto" w:fill="FFFFFF"/>
        <w:spacing w:after="0" w:line="276" w:lineRule="auto"/>
        <w:jc w:val="both"/>
        <w:rPr>
          <w:rFonts w:eastAsia="Times New Roman" w:cs="Times New Roman"/>
          <w:color w:val="333333"/>
          <w:kern w:val="0"/>
          <w:szCs w:val="28"/>
          <w:lang w:val="vi-VN"/>
        </w:rPr>
      </w:pPr>
      <w:r>
        <w:rPr>
          <w:rFonts w:eastAsia="Times New Roman" w:cs="Times New Roman"/>
          <w:color w:val="000000"/>
          <w:kern w:val="0"/>
          <w:szCs w:val="28"/>
          <w:lang w:val="vi-VN"/>
        </w:rPr>
        <w:t>- Những bức tranh về chủ đề, lô tô, sách báo, truyện có liên quan đến chủ đề.</w:t>
      </w:r>
    </w:p>
    <w:p w14:paraId="3890C2B5" w14:textId="77777777" w:rsidR="00CB34FF" w:rsidRDefault="00000000" w:rsidP="0083241F">
      <w:pPr>
        <w:shd w:val="clear" w:color="auto" w:fill="FFFFFF"/>
        <w:spacing w:after="0" w:line="276" w:lineRule="auto"/>
        <w:jc w:val="both"/>
        <w:rPr>
          <w:rFonts w:eastAsia="Times New Roman" w:cs="Times New Roman"/>
          <w:color w:val="000000"/>
          <w:kern w:val="0"/>
          <w:szCs w:val="28"/>
          <w:lang w:val="vi-VN"/>
        </w:rPr>
      </w:pPr>
      <w:r>
        <w:rPr>
          <w:rFonts w:eastAsia="Times New Roman" w:cs="Times New Roman"/>
          <w:color w:val="000000"/>
          <w:kern w:val="0"/>
          <w:szCs w:val="28"/>
          <w:lang w:val="vi-VN"/>
        </w:rPr>
        <w:t>- Các giáo cụ Mn ở các góc</w:t>
      </w:r>
    </w:p>
    <w:p w14:paraId="248A6CDA" w14:textId="77777777" w:rsidR="00CB34FF" w:rsidRDefault="00000000" w:rsidP="0083241F">
      <w:pPr>
        <w:tabs>
          <w:tab w:val="center" w:pos="6480"/>
          <w:tab w:val="left" w:pos="8940"/>
        </w:tabs>
        <w:spacing w:after="0" w:line="276" w:lineRule="auto"/>
        <w:jc w:val="both"/>
        <w:rPr>
          <w:rFonts w:eastAsia="Aptos" w:cs="Times New Roman"/>
          <w:spacing w:val="8"/>
          <w:szCs w:val="28"/>
          <w:lang w:val="vi-VN"/>
        </w:rPr>
      </w:pPr>
      <w:r>
        <w:rPr>
          <w:rFonts w:eastAsia="Aptos" w:cs="Times New Roman"/>
          <w:spacing w:val="8"/>
          <w:szCs w:val="28"/>
          <w:lang w:val="vi-VN"/>
        </w:rPr>
        <w:t>- Trang trí lớp phù hợp với chủ đề, tranh ảnh có nội dung về chủ đề, tạo môi trường thân thiện, gần gũi với trẻ.</w:t>
      </w:r>
    </w:p>
    <w:p w14:paraId="6D7EAB87"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Hoạt động học: Có đủ tranh ảnh, pp, đồ dùng đồ chơi phục vụ cho hoạt động của cô và trẻ.</w:t>
      </w:r>
    </w:p>
    <w:p w14:paraId="2F874D0F"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Hoạt động góc: Chuẩn bị đồ dùng đồ chơi cho góc chơi:</w:t>
      </w:r>
    </w:p>
    <w:p w14:paraId="74A40B64"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xây dựng: Chuẩn bị bộ xếp hình, cây xanh, chậu hoa, gạch, khối gỗ, hột hạt</w:t>
      </w:r>
    </w:p>
    <w:p w14:paraId="5455FE74" w14:textId="61D617CD"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học tập: Chuẩn bị tranh chủ đề</w:t>
      </w:r>
      <w:r w:rsidR="00C934BA" w:rsidRPr="00C934BA">
        <w:rPr>
          <w:rFonts w:eastAsia="Aptos" w:cs="Times New Roman"/>
          <w:szCs w:val="28"/>
          <w:lang w:val="vi-VN"/>
        </w:rPr>
        <w:t xml:space="preserve"> </w:t>
      </w:r>
      <w:r w:rsidR="00237DF1" w:rsidRPr="00237DF1">
        <w:rPr>
          <w:rFonts w:eastAsia="Aptos" w:cs="Times New Roman"/>
          <w:szCs w:val="28"/>
          <w:lang w:val="vi-VN"/>
        </w:rPr>
        <w:t>giao thông</w:t>
      </w:r>
      <w:r>
        <w:rPr>
          <w:rFonts w:eastAsia="Aptos" w:cs="Times New Roman"/>
          <w:szCs w:val="28"/>
          <w:lang w:val="vi-VN"/>
        </w:rPr>
        <w:t>, sáp màu, bút chì, thẻ số từ 1-5.</w:t>
      </w:r>
    </w:p>
    <w:p w14:paraId="020F7D30"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phân vai: Đóng vai người bán hàng, người mua hàng, đồ chơi bán hàng thực phẩm, làn giỏ tiền … giấy vẽ, giấy màu.</w:t>
      </w:r>
    </w:p>
    <w:p w14:paraId="27425422"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tạo hình: Sáp màu, đất nặn,  giấy vẽ, giấy màu, vở tạo hình, bìa màu, rơm khô, lá cây khô.</w:t>
      </w:r>
    </w:p>
    <w:p w14:paraId="36A270F3"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thiên nhiên: Đồ dùng phục vụ chăm sóc tưới cây: Ca cốc, xô chậu, khăn lau, đồ chơi với cát và nước</w:t>
      </w:r>
    </w:p>
    <w:p w14:paraId="10D3E788"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âm nhạc: Phách tre, sắc xô, mõ, quạt múa, dải lụa, đàn, loa nhạc</w:t>
      </w:r>
    </w:p>
    <w:p w14:paraId="2C660A4C" w14:textId="77777777" w:rsidR="00CB34FF" w:rsidRDefault="00000000" w:rsidP="0083241F">
      <w:pPr>
        <w:tabs>
          <w:tab w:val="center" w:pos="6480"/>
          <w:tab w:val="left" w:pos="8940"/>
        </w:tabs>
        <w:spacing w:after="0" w:line="276" w:lineRule="auto"/>
        <w:jc w:val="both"/>
        <w:rPr>
          <w:rFonts w:eastAsia="Aptos" w:cs="Times New Roman"/>
          <w:szCs w:val="28"/>
          <w:lang w:val="vi-VN"/>
        </w:rPr>
      </w:pPr>
      <w:r>
        <w:rPr>
          <w:rFonts w:eastAsia="Aptos" w:cs="Times New Roman"/>
          <w:szCs w:val="28"/>
          <w:lang w:val="vi-VN"/>
        </w:rPr>
        <w:t>- Góc thư viện: Tranh ảnh sách báo cũ, trah chữ to kèm hình ảnh, keo dán, giấy A4, dập gim, truyện tranh thiếu nhi.</w:t>
      </w:r>
    </w:p>
    <w:p w14:paraId="61A5E0CC" w14:textId="77777777" w:rsidR="00CB34FF" w:rsidRDefault="00000000" w:rsidP="0083241F">
      <w:pPr>
        <w:spacing w:after="0" w:line="276" w:lineRule="auto"/>
        <w:jc w:val="both"/>
        <w:rPr>
          <w:rFonts w:eastAsia="Aptos" w:cs="Times New Roman"/>
          <w:b/>
          <w:szCs w:val="28"/>
          <w:lang w:val="vi-VN"/>
        </w:rPr>
      </w:pPr>
      <w:r>
        <w:rPr>
          <w:rFonts w:eastAsia="Aptos" w:cs="Times New Roman"/>
          <w:b/>
          <w:szCs w:val="28"/>
          <w:lang w:val="vi-VN"/>
        </w:rPr>
        <w:t>b. Đồ dùng của cô</w:t>
      </w:r>
    </w:p>
    <w:p w14:paraId="33ADCE1F" w14:textId="77777777" w:rsidR="00CB34FF" w:rsidRDefault="00000000" w:rsidP="0083241F">
      <w:pPr>
        <w:shd w:val="clear" w:color="auto" w:fill="FFFFFF"/>
        <w:spacing w:after="0" w:line="276" w:lineRule="auto"/>
        <w:jc w:val="both"/>
        <w:rPr>
          <w:rFonts w:eastAsia="Times New Roman" w:cs="Times New Roman"/>
          <w:color w:val="333333"/>
          <w:kern w:val="0"/>
          <w:szCs w:val="28"/>
          <w:lang w:val="vi-VN"/>
        </w:rPr>
      </w:pPr>
      <w:r>
        <w:rPr>
          <w:rFonts w:eastAsia="Times New Roman" w:cs="Times New Roman"/>
          <w:color w:val="000000"/>
          <w:kern w:val="0"/>
          <w:szCs w:val="28"/>
          <w:lang w:val="vi-VN"/>
        </w:rPr>
        <w:t>- Sưu tầm nguyên vật liệu làm đồ dùng phục vụ cho chủ đề</w:t>
      </w:r>
    </w:p>
    <w:p w14:paraId="2DC95733" w14:textId="1F4D57AF" w:rsidR="00CB34FF" w:rsidRDefault="00000000" w:rsidP="0083241F">
      <w:pPr>
        <w:shd w:val="clear" w:color="auto" w:fill="FFFFFF"/>
        <w:spacing w:after="0" w:line="276" w:lineRule="auto"/>
        <w:jc w:val="both"/>
        <w:rPr>
          <w:rFonts w:eastAsia="Times New Roman" w:cs="Times New Roman"/>
          <w:color w:val="333333"/>
          <w:kern w:val="0"/>
          <w:szCs w:val="28"/>
          <w:lang w:val="vi-VN"/>
        </w:rPr>
      </w:pPr>
      <w:r>
        <w:rPr>
          <w:rFonts w:eastAsia="Times New Roman" w:cs="Times New Roman"/>
          <w:color w:val="000000"/>
          <w:kern w:val="0"/>
          <w:szCs w:val="28"/>
          <w:lang w:val="vi-VN"/>
        </w:rPr>
        <w:t>- Tranh ảnh, sách báo về chủ đề. Tranh, truyện thơ chủ đề về “</w:t>
      </w:r>
      <w:r w:rsidR="00A509FF" w:rsidRPr="00A509FF">
        <w:rPr>
          <w:rFonts w:eastAsia="Times New Roman" w:cs="Times New Roman"/>
          <w:color w:val="000000"/>
          <w:kern w:val="0"/>
          <w:szCs w:val="28"/>
          <w:lang w:val="vi-VN"/>
        </w:rPr>
        <w:t>Giao thông</w:t>
      </w:r>
      <w:r>
        <w:rPr>
          <w:rFonts w:eastAsia="Times New Roman" w:cs="Times New Roman"/>
          <w:color w:val="000000"/>
          <w:kern w:val="0"/>
          <w:szCs w:val="28"/>
          <w:lang w:val="vi-VN"/>
        </w:rPr>
        <w:t>”</w:t>
      </w:r>
    </w:p>
    <w:p w14:paraId="20231480" w14:textId="77777777" w:rsidR="00CB34FF" w:rsidRDefault="00000000" w:rsidP="0083241F">
      <w:pPr>
        <w:shd w:val="clear" w:color="auto" w:fill="FFFFFF"/>
        <w:spacing w:after="0" w:line="276"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Một số hột hạt, lá cây…Chậu cây cảnh, bút màu, giấy vẽ</w:t>
      </w:r>
    </w:p>
    <w:p w14:paraId="7CD62539" w14:textId="06603BA9" w:rsidR="00CB34FF" w:rsidRPr="00A509FF" w:rsidRDefault="00000000" w:rsidP="0083241F">
      <w:pPr>
        <w:shd w:val="clear" w:color="auto" w:fill="FFFFFF"/>
        <w:spacing w:after="0" w:line="276"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Các tranh ảnh về </w:t>
      </w:r>
      <w:r w:rsidR="00A509FF" w:rsidRPr="00A509FF">
        <w:rPr>
          <w:rFonts w:eastAsia="Times New Roman" w:cs="Times New Roman"/>
          <w:color w:val="000000"/>
          <w:kern w:val="0"/>
          <w:szCs w:val="28"/>
          <w:lang w:val="vi-VN"/>
        </w:rPr>
        <w:t>Giao thông</w:t>
      </w:r>
    </w:p>
    <w:p w14:paraId="3E5EFAC9" w14:textId="77777777" w:rsidR="00CB34FF" w:rsidRDefault="00000000" w:rsidP="0083241F">
      <w:pPr>
        <w:spacing w:after="0" w:line="276" w:lineRule="auto"/>
        <w:jc w:val="both"/>
        <w:rPr>
          <w:rFonts w:eastAsia="Aptos" w:cs="Times New Roman"/>
          <w:b/>
          <w:szCs w:val="28"/>
          <w:lang w:val="vi-VN"/>
        </w:rPr>
      </w:pPr>
      <w:r>
        <w:rPr>
          <w:rFonts w:eastAsia="Aptos" w:cs="Times New Roman"/>
          <w:b/>
          <w:szCs w:val="28"/>
          <w:lang w:val="vi-VN"/>
        </w:rPr>
        <w:t>c. Trang trí lớp phù hợp với chủ đề.</w:t>
      </w:r>
    </w:p>
    <w:p w14:paraId="5157622C" w14:textId="34DD6957" w:rsidR="000F4E4A" w:rsidRPr="00237DF1" w:rsidRDefault="00000000" w:rsidP="0083241F">
      <w:pPr>
        <w:spacing w:after="0" w:line="276" w:lineRule="auto"/>
        <w:jc w:val="both"/>
        <w:rPr>
          <w:rFonts w:eastAsia="Aptos" w:cs="Times New Roman"/>
          <w:szCs w:val="28"/>
          <w:lang w:val="vi-VN"/>
        </w:rPr>
      </w:pPr>
      <w:r>
        <w:rPr>
          <w:rFonts w:eastAsia="Aptos" w:cs="Times New Roman"/>
          <w:szCs w:val="28"/>
          <w:lang w:val="vi-VN"/>
        </w:rPr>
        <w:t>- Trang trí lớp phù hợp với chủ đề, các góc bố trí hợp lí, đồ dùng để ở hướng mở thuận tiện cho trẻ hoạt động.</w:t>
      </w:r>
    </w:p>
    <w:p w14:paraId="781A2774" w14:textId="070B2357" w:rsidR="00CB34FF" w:rsidRDefault="00000000" w:rsidP="0083241F">
      <w:pPr>
        <w:spacing w:after="0" w:line="276" w:lineRule="auto"/>
        <w:jc w:val="both"/>
        <w:rPr>
          <w:rFonts w:eastAsia="Calibri" w:cs="Times New Roman"/>
          <w:b/>
          <w:color w:val="000000"/>
          <w:kern w:val="0"/>
          <w:szCs w:val="28"/>
          <w:shd w:val="clear" w:color="auto" w:fill="FFFFFF"/>
          <w:lang w:val="vi-VN"/>
          <w14:ligatures w14:val="none"/>
        </w:rPr>
      </w:pPr>
      <w:r>
        <w:rPr>
          <w:rFonts w:eastAsia="Calibri" w:cs="Times New Roman"/>
          <w:b/>
          <w:color w:val="000000"/>
          <w:kern w:val="0"/>
          <w:szCs w:val="28"/>
          <w:shd w:val="clear" w:color="auto" w:fill="FFFFFF"/>
          <w:lang w:val="vi-VN"/>
          <w14:ligatures w14:val="none"/>
        </w:rPr>
        <w:t>III. Kế hoạch giáo dục tuần</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
        <w:gridCol w:w="1691"/>
        <w:gridCol w:w="909"/>
        <w:gridCol w:w="1918"/>
        <w:gridCol w:w="600"/>
        <w:gridCol w:w="1960"/>
        <w:gridCol w:w="269"/>
        <w:gridCol w:w="135"/>
        <w:gridCol w:w="140"/>
        <w:gridCol w:w="2647"/>
        <w:gridCol w:w="2709"/>
        <w:gridCol w:w="937"/>
        <w:gridCol w:w="76"/>
      </w:tblGrid>
      <w:tr w:rsidR="00CB34FF" w14:paraId="4EC14118" w14:textId="77777777" w:rsidTr="0041711F">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vAlign w:val="center"/>
          </w:tcPr>
          <w:p w14:paraId="1E687C1D"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w:t>
            </w:r>
          </w:p>
        </w:tc>
        <w:tc>
          <w:tcPr>
            <w:tcW w:w="1008" w:type="pct"/>
            <w:gridSpan w:val="2"/>
            <w:tcBorders>
              <w:top w:val="single" w:sz="4" w:space="0" w:color="auto"/>
              <w:left w:val="single" w:sz="4" w:space="0" w:color="auto"/>
              <w:bottom w:val="single" w:sz="4" w:space="0" w:color="auto"/>
              <w:right w:val="single" w:sz="4" w:space="0" w:color="auto"/>
            </w:tcBorders>
          </w:tcPr>
          <w:p w14:paraId="296E1876"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7FAD3BFB" w14:textId="7E31BC90" w:rsidR="00CB34FF" w:rsidRDefault="00000000">
            <w:pPr>
              <w:tabs>
                <w:tab w:val="left" w:pos="11125"/>
              </w:tabs>
              <w:spacing w:after="0" w:line="340" w:lineRule="exact"/>
              <w:jc w:val="center"/>
              <w:rPr>
                <w:rFonts w:eastAsia="Calibri" w:cs="Times New Roman"/>
                <w:b/>
                <w:i/>
                <w:color w:val="000000"/>
                <w:szCs w:val="28"/>
                <w:lang w:val="pt-BR"/>
              </w:rPr>
            </w:pPr>
            <w:r>
              <w:rPr>
                <w:rFonts w:eastAsia="Calibri" w:cs="Times New Roman"/>
                <w:b/>
                <w:color w:val="000000"/>
                <w:szCs w:val="28"/>
                <w:lang w:val="pt-BR"/>
              </w:rPr>
              <w:t>(</w:t>
            </w:r>
            <w:r>
              <w:rPr>
                <w:rFonts w:eastAsia="Calibri" w:cs="Times New Roman"/>
                <w:b/>
                <w:i/>
                <w:color w:val="000000"/>
                <w:szCs w:val="28"/>
                <w:lang w:val="pt-BR"/>
              </w:rPr>
              <w:t xml:space="preserve">Từ </w:t>
            </w:r>
            <w:r w:rsidR="00A509FF">
              <w:rPr>
                <w:rFonts w:eastAsia="Calibri" w:cs="Times New Roman"/>
                <w:b/>
                <w:i/>
                <w:color w:val="000000"/>
                <w:szCs w:val="28"/>
                <w:lang w:val="pt-BR"/>
              </w:rPr>
              <w:t>09/03-13/03</w:t>
            </w:r>
            <w:r>
              <w:rPr>
                <w:rFonts w:eastAsia="Calibri" w:cs="Times New Roman"/>
                <w:b/>
                <w:i/>
                <w:color w:val="000000"/>
                <w:szCs w:val="28"/>
                <w:lang w:val="pt-BR"/>
              </w:rPr>
              <w:t>)</w:t>
            </w:r>
          </w:p>
        </w:tc>
        <w:tc>
          <w:tcPr>
            <w:tcW w:w="1009" w:type="pct"/>
            <w:gridSpan w:val="3"/>
            <w:tcBorders>
              <w:top w:val="single" w:sz="4" w:space="0" w:color="auto"/>
              <w:left w:val="single" w:sz="4" w:space="0" w:color="auto"/>
              <w:bottom w:val="single" w:sz="4" w:space="0" w:color="auto"/>
              <w:right w:val="single" w:sz="4" w:space="0" w:color="auto"/>
            </w:tcBorders>
          </w:tcPr>
          <w:p w14:paraId="33E31993"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2A58ECF4" w14:textId="29FC008A"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w:t>
            </w:r>
            <w:r w:rsidR="007856A4">
              <w:rPr>
                <w:rFonts w:eastAsia="Calibri" w:cs="Times New Roman"/>
                <w:b/>
                <w:i/>
                <w:color w:val="000000"/>
                <w:szCs w:val="28"/>
                <w:lang w:val="pt-BR"/>
              </w:rPr>
              <w:t xml:space="preserve"> </w:t>
            </w:r>
            <w:r w:rsidR="00A509FF">
              <w:rPr>
                <w:rFonts w:eastAsia="Calibri" w:cs="Times New Roman"/>
                <w:b/>
                <w:i/>
                <w:color w:val="000000"/>
                <w:szCs w:val="28"/>
                <w:lang w:val="pt-BR"/>
              </w:rPr>
              <w:t>16/03-20/03</w:t>
            </w:r>
            <w:r>
              <w:rPr>
                <w:rFonts w:eastAsia="Calibri" w:cs="Times New Roman"/>
                <w:b/>
                <w:color w:val="000000"/>
                <w:szCs w:val="28"/>
                <w:lang w:val="pt-BR"/>
              </w:rPr>
              <w:t>)</w:t>
            </w:r>
          </w:p>
        </w:tc>
        <w:tc>
          <w:tcPr>
            <w:tcW w:w="1042" w:type="pct"/>
            <w:gridSpan w:val="3"/>
            <w:tcBorders>
              <w:top w:val="single" w:sz="4" w:space="0" w:color="auto"/>
              <w:left w:val="single" w:sz="4" w:space="0" w:color="auto"/>
              <w:bottom w:val="single" w:sz="4" w:space="0" w:color="auto"/>
              <w:right w:val="single" w:sz="4" w:space="0" w:color="auto"/>
            </w:tcBorders>
          </w:tcPr>
          <w:p w14:paraId="30870A3C"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47A05F1C" w14:textId="7CDF9FA2"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w:t>
            </w:r>
            <w:r w:rsidR="007856A4">
              <w:rPr>
                <w:rFonts w:eastAsia="Calibri" w:cs="Times New Roman"/>
                <w:b/>
                <w:i/>
                <w:color w:val="000000"/>
                <w:szCs w:val="28"/>
                <w:lang w:val="pt-BR"/>
              </w:rPr>
              <w:t xml:space="preserve"> </w:t>
            </w:r>
            <w:r w:rsidR="00A509FF">
              <w:rPr>
                <w:rFonts w:eastAsia="Calibri" w:cs="Times New Roman"/>
                <w:b/>
                <w:i/>
                <w:color w:val="000000"/>
                <w:szCs w:val="28"/>
                <w:lang w:val="pt-BR"/>
              </w:rPr>
              <w:t>23/03-2</w:t>
            </w:r>
            <w:r w:rsidR="007856A4">
              <w:rPr>
                <w:rFonts w:eastAsia="Calibri" w:cs="Times New Roman"/>
                <w:b/>
                <w:i/>
                <w:color w:val="000000"/>
                <w:szCs w:val="28"/>
                <w:lang w:val="pt-BR"/>
              </w:rPr>
              <w:t>7/03</w:t>
            </w:r>
            <w:r>
              <w:rPr>
                <w:rFonts w:eastAsia="Calibri" w:cs="Times New Roman"/>
                <w:b/>
                <w:color w:val="000000"/>
                <w:szCs w:val="28"/>
                <w:lang w:val="pt-BR"/>
              </w:rPr>
              <w:t>)</w:t>
            </w:r>
          </w:p>
        </w:tc>
        <w:tc>
          <w:tcPr>
            <w:tcW w:w="966" w:type="pct"/>
            <w:tcBorders>
              <w:top w:val="single" w:sz="4" w:space="0" w:color="auto"/>
              <w:left w:val="single" w:sz="4" w:space="0" w:color="auto"/>
              <w:bottom w:val="single" w:sz="4" w:space="0" w:color="auto"/>
              <w:right w:val="single" w:sz="4" w:space="0" w:color="auto"/>
            </w:tcBorders>
          </w:tcPr>
          <w:p w14:paraId="6E6DA1AA" w14:textId="77777777" w:rsidR="00CB34FF" w:rsidRDefault="0000000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4</w:t>
            </w:r>
          </w:p>
          <w:p w14:paraId="7EDFF78E" w14:textId="16D1776F" w:rsidR="00CB34FF" w:rsidRDefault="0000000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(Từ</w:t>
            </w:r>
            <w:r w:rsidR="007856A4">
              <w:rPr>
                <w:rFonts w:eastAsia="Calibri" w:cs="Times New Roman"/>
                <w:b/>
                <w:color w:val="000000"/>
                <w:kern w:val="0"/>
                <w:szCs w:val="28"/>
                <w14:ligatures w14:val="none"/>
              </w:rPr>
              <w:t xml:space="preserve"> 30/03-03/04</w:t>
            </w:r>
            <w:r>
              <w:rPr>
                <w:rFonts w:eastAsia="Calibri" w:cs="Times New Roman"/>
                <w:b/>
                <w:color w:val="000000"/>
                <w:kern w:val="0"/>
                <w:szCs w:val="28"/>
                <w14:ligatures w14:val="none"/>
              </w:rPr>
              <w:t>)</w:t>
            </w:r>
          </w:p>
        </w:tc>
        <w:tc>
          <w:tcPr>
            <w:tcW w:w="360" w:type="pct"/>
            <w:gridSpan w:val="2"/>
            <w:tcBorders>
              <w:top w:val="single" w:sz="4" w:space="0" w:color="auto"/>
              <w:left w:val="single" w:sz="4" w:space="0" w:color="auto"/>
              <w:bottom w:val="single" w:sz="4" w:space="0" w:color="auto"/>
              <w:right w:val="single" w:sz="4" w:space="0" w:color="auto"/>
            </w:tcBorders>
          </w:tcPr>
          <w:p w14:paraId="71290C14"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CB34FF" w14:paraId="348DB179" w14:textId="77777777" w:rsidTr="0041711F">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vAlign w:val="center"/>
          </w:tcPr>
          <w:p w14:paraId="66EB09DC" w14:textId="77777777" w:rsidR="00CB34FF" w:rsidRDefault="00000000">
            <w:pPr>
              <w:spacing w:after="0" w:line="340" w:lineRule="exact"/>
              <w:ind w:firstLineChars="50" w:firstLine="141"/>
              <w:jc w:val="both"/>
              <w:rPr>
                <w:rFonts w:eastAsia="Calibri" w:cs="Times New Roman"/>
                <w:b/>
                <w:color w:val="000000"/>
                <w:kern w:val="0"/>
                <w:szCs w:val="28"/>
                <w14:ligatures w14:val="none"/>
              </w:rPr>
            </w:pPr>
            <w:r>
              <w:rPr>
                <w:rFonts w:eastAsia="Calibri" w:cs="Times New Roman"/>
                <w:b/>
                <w:color w:val="000000"/>
                <w:kern w:val="0"/>
                <w:szCs w:val="28"/>
                <w14:ligatures w14:val="none"/>
              </w:rPr>
              <w:t>Chủ đề</w:t>
            </w:r>
          </w:p>
        </w:tc>
        <w:tc>
          <w:tcPr>
            <w:tcW w:w="1008" w:type="pct"/>
            <w:gridSpan w:val="2"/>
            <w:tcBorders>
              <w:top w:val="single" w:sz="4" w:space="0" w:color="auto"/>
              <w:left w:val="single" w:sz="4" w:space="0" w:color="auto"/>
              <w:bottom w:val="single" w:sz="4" w:space="0" w:color="auto"/>
              <w:right w:val="single" w:sz="4" w:space="0" w:color="auto"/>
            </w:tcBorders>
          </w:tcPr>
          <w:p w14:paraId="61E63C73" w14:textId="4470E927" w:rsidR="00CB34FF" w:rsidRDefault="00A509FF">
            <w:pPr>
              <w:tabs>
                <w:tab w:val="left" w:pos="11125"/>
              </w:tabs>
              <w:spacing w:after="0" w:line="340" w:lineRule="exact"/>
              <w:rPr>
                <w:rFonts w:eastAsia="Calibri" w:cs="Times New Roman"/>
                <w:b/>
                <w:bCs/>
                <w:color w:val="000000"/>
                <w:szCs w:val="28"/>
              </w:rPr>
            </w:pPr>
            <w:r>
              <w:rPr>
                <w:rFonts w:eastAsia="Calibri" w:cs="Times New Roman"/>
                <w:b/>
                <w:bCs/>
                <w:color w:val="000000"/>
                <w:szCs w:val="28"/>
              </w:rPr>
              <w:t>Phương tiện giao thông đường bộ</w:t>
            </w:r>
          </w:p>
        </w:tc>
        <w:tc>
          <w:tcPr>
            <w:tcW w:w="1009" w:type="pct"/>
            <w:gridSpan w:val="3"/>
            <w:tcBorders>
              <w:top w:val="single" w:sz="4" w:space="0" w:color="auto"/>
              <w:left w:val="single" w:sz="4" w:space="0" w:color="auto"/>
              <w:bottom w:val="single" w:sz="4" w:space="0" w:color="auto"/>
              <w:right w:val="single" w:sz="4" w:space="0" w:color="auto"/>
            </w:tcBorders>
          </w:tcPr>
          <w:p w14:paraId="58A9E776" w14:textId="567E9B47" w:rsidR="00CB34FF" w:rsidRDefault="00000000">
            <w:pPr>
              <w:rPr>
                <w:b/>
                <w:bCs/>
              </w:rPr>
            </w:pPr>
            <w:r>
              <w:t xml:space="preserve"> </w:t>
            </w:r>
            <w:r w:rsidR="007856A4">
              <w:rPr>
                <w:b/>
                <w:bCs/>
              </w:rPr>
              <w:t>Phương tiện giao thông đường thủy</w:t>
            </w:r>
          </w:p>
        </w:tc>
        <w:tc>
          <w:tcPr>
            <w:tcW w:w="1042" w:type="pct"/>
            <w:gridSpan w:val="3"/>
            <w:tcBorders>
              <w:top w:val="single" w:sz="4" w:space="0" w:color="auto"/>
              <w:left w:val="single" w:sz="4" w:space="0" w:color="auto"/>
              <w:bottom w:val="single" w:sz="4" w:space="0" w:color="auto"/>
              <w:right w:val="single" w:sz="4" w:space="0" w:color="auto"/>
            </w:tcBorders>
          </w:tcPr>
          <w:p w14:paraId="092171FD" w14:textId="10ACAB34" w:rsidR="00CB34FF" w:rsidRDefault="007856A4">
            <w:pPr>
              <w:tabs>
                <w:tab w:val="left" w:pos="11125"/>
              </w:tabs>
              <w:spacing w:after="0" w:line="340" w:lineRule="exact"/>
              <w:jc w:val="center"/>
              <w:rPr>
                <w:rFonts w:eastAsia="Calibri" w:cs="Times New Roman"/>
                <w:b/>
                <w:bCs/>
                <w:color w:val="000000"/>
                <w:kern w:val="0"/>
                <w:szCs w:val="28"/>
                <w14:ligatures w14:val="none"/>
              </w:rPr>
            </w:pPr>
            <w:r>
              <w:rPr>
                <w:rFonts w:eastAsia="Calibri" w:cs="Times New Roman"/>
                <w:b/>
                <w:bCs/>
                <w:color w:val="000000"/>
                <w:kern w:val="0"/>
                <w:szCs w:val="28"/>
                <w14:ligatures w14:val="none"/>
              </w:rPr>
              <w:t>Phương tiện giao thông đường hàng không</w:t>
            </w:r>
          </w:p>
        </w:tc>
        <w:tc>
          <w:tcPr>
            <w:tcW w:w="966" w:type="pct"/>
            <w:tcBorders>
              <w:top w:val="single" w:sz="4" w:space="0" w:color="auto"/>
              <w:left w:val="single" w:sz="4" w:space="0" w:color="auto"/>
              <w:bottom w:val="single" w:sz="4" w:space="0" w:color="auto"/>
              <w:right w:val="single" w:sz="4" w:space="0" w:color="auto"/>
            </w:tcBorders>
          </w:tcPr>
          <w:p w14:paraId="631E9B66" w14:textId="565B7541" w:rsidR="00CB34FF" w:rsidRDefault="007856A4">
            <w:pPr>
              <w:spacing w:after="0" w:line="340" w:lineRule="exact"/>
              <w:jc w:val="center"/>
              <w:rPr>
                <w:rFonts w:eastAsia="Calibri" w:cs="Times New Roman"/>
                <w:b/>
                <w:iCs/>
                <w:color w:val="000000"/>
                <w:kern w:val="0"/>
                <w:szCs w:val="28"/>
                <w14:ligatures w14:val="none"/>
              </w:rPr>
            </w:pPr>
            <w:r>
              <w:rPr>
                <w:rFonts w:eastAsia="Calibri" w:cs="Times New Roman"/>
                <w:b/>
                <w:iCs/>
                <w:color w:val="000000"/>
                <w:kern w:val="0"/>
                <w:szCs w:val="28"/>
                <w14:ligatures w14:val="none"/>
              </w:rPr>
              <w:t>Luật giao thông</w:t>
            </w:r>
          </w:p>
        </w:tc>
        <w:tc>
          <w:tcPr>
            <w:tcW w:w="360" w:type="pct"/>
            <w:gridSpan w:val="2"/>
            <w:tcBorders>
              <w:top w:val="single" w:sz="4" w:space="0" w:color="auto"/>
              <w:left w:val="single" w:sz="4" w:space="0" w:color="auto"/>
              <w:bottom w:val="single" w:sz="4" w:space="0" w:color="auto"/>
              <w:right w:val="single" w:sz="4" w:space="0" w:color="auto"/>
            </w:tcBorders>
          </w:tcPr>
          <w:p w14:paraId="283C8381" w14:textId="77777777" w:rsidR="00CB34FF" w:rsidRDefault="00CB34FF">
            <w:pPr>
              <w:spacing w:after="0" w:line="340" w:lineRule="exact"/>
              <w:jc w:val="both"/>
              <w:rPr>
                <w:rFonts w:eastAsia="Calibri" w:cs="Times New Roman"/>
                <w:b/>
                <w:color w:val="000000"/>
                <w:kern w:val="0"/>
                <w:szCs w:val="28"/>
                <w14:ligatures w14:val="none"/>
              </w:rPr>
            </w:pPr>
          </w:p>
        </w:tc>
      </w:tr>
      <w:tr w:rsidR="00CB34FF" w14:paraId="3E94F036" w14:textId="77777777" w:rsidTr="0041711F">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tcPr>
          <w:p w14:paraId="3ADE3EFB" w14:textId="77777777" w:rsidR="00CB34FF" w:rsidRDefault="00CB34FF">
            <w:pPr>
              <w:spacing w:after="0" w:line="340" w:lineRule="exact"/>
              <w:jc w:val="both"/>
              <w:rPr>
                <w:rFonts w:eastAsia="Calibri" w:cs="Times New Roman"/>
                <w:b/>
                <w:color w:val="000000"/>
                <w:kern w:val="0"/>
                <w:szCs w:val="28"/>
                <w14:ligatures w14:val="none"/>
              </w:rPr>
            </w:pPr>
          </w:p>
          <w:p w14:paraId="7B22FCB8" w14:textId="77777777" w:rsidR="00CB34FF" w:rsidRDefault="00CB34FF">
            <w:pPr>
              <w:spacing w:after="0" w:line="340" w:lineRule="exact"/>
              <w:jc w:val="both"/>
              <w:rPr>
                <w:rFonts w:eastAsia="Calibri" w:cs="Times New Roman"/>
                <w:b/>
                <w:color w:val="000000"/>
                <w:kern w:val="0"/>
                <w:szCs w:val="28"/>
                <w14:ligatures w14:val="none"/>
              </w:rPr>
            </w:pPr>
          </w:p>
          <w:p w14:paraId="0846215F"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057AFD2D"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Trò chuyện</w:t>
            </w:r>
          </w:p>
          <w:p w14:paraId="5A4F5BA5" w14:textId="77777777" w:rsidR="00CB34FF" w:rsidRDefault="00CB34FF">
            <w:pPr>
              <w:spacing w:after="0" w:line="340" w:lineRule="exact"/>
              <w:jc w:val="both"/>
              <w:rPr>
                <w:rFonts w:eastAsia="Calibri" w:cs="Times New Roman"/>
                <w:b/>
                <w:color w:val="000000"/>
                <w:kern w:val="0"/>
                <w:szCs w:val="28"/>
                <w14:ligatures w14:val="none"/>
              </w:rPr>
            </w:pPr>
          </w:p>
        </w:tc>
        <w:tc>
          <w:tcPr>
            <w:tcW w:w="4025" w:type="pct"/>
            <w:gridSpan w:val="9"/>
            <w:tcBorders>
              <w:top w:val="single" w:sz="4" w:space="0" w:color="auto"/>
              <w:left w:val="single" w:sz="4" w:space="0" w:color="auto"/>
              <w:bottom w:val="single" w:sz="4" w:space="0" w:color="auto"/>
              <w:right w:val="single" w:sz="4" w:space="0" w:color="auto"/>
            </w:tcBorders>
          </w:tcPr>
          <w:p w14:paraId="63A0B833" w14:textId="77777777" w:rsidR="007856A4" w:rsidRPr="007856A4" w:rsidRDefault="007856A4" w:rsidP="007856A4">
            <w:pPr>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Đón trẻ hướng trẻ đến các đồ dùng đồ chơi trong lớp và chọn góc chơi thích hợp.</w:t>
            </w:r>
          </w:p>
          <w:p w14:paraId="27C77AC9" w14:textId="77777777" w:rsidR="007856A4" w:rsidRPr="007856A4" w:rsidRDefault="007856A4" w:rsidP="007856A4">
            <w:pPr>
              <w:tabs>
                <w:tab w:val="left" w:pos="1066"/>
                <w:tab w:val="left" w:pos="4905"/>
              </w:tabs>
              <w:spacing w:after="0" w:line="240" w:lineRule="auto"/>
              <w:rPr>
                <w:rFonts w:eastAsia="Times New Roman" w:cs="Times New Roman"/>
                <w:kern w:val="0"/>
                <w:szCs w:val="28"/>
                <w14:ligatures w14:val="none"/>
              </w:rPr>
            </w:pPr>
            <w:r w:rsidRPr="007856A4">
              <w:rPr>
                <w:rFonts w:eastAsia="Times New Roman" w:cs="Times New Roman"/>
                <w:kern w:val="0"/>
                <w:szCs w:val="22"/>
                <w14:ligatures w14:val="none"/>
              </w:rPr>
              <w:t>- Trò chuyện với trẻ về 1 số loại PTGT trẻ biết</w:t>
            </w:r>
            <w:r w:rsidRPr="007856A4">
              <w:rPr>
                <w:rFonts w:eastAsia="Times New Roman" w:cs="Times New Roman"/>
                <w:kern w:val="0"/>
                <w:szCs w:val="28"/>
                <w14:ligatures w14:val="none"/>
              </w:rPr>
              <w:t xml:space="preserve"> và khi ngồi trên xe phải ngồi ngay ngắn không được thò tay thò đầu ra ngoài, ngồi trên xe máy phải đội mũ bảo hiểm</w:t>
            </w:r>
            <w:r w:rsidRPr="007856A4">
              <w:rPr>
                <w:rFonts w:eastAsia="Times New Roman" w:cs="Times New Roman"/>
                <w:kern w:val="0"/>
                <w:szCs w:val="22"/>
                <w14:ligatures w14:val="none"/>
              </w:rPr>
              <w:t xml:space="preserve"> đúng cách khi ngồi trên xe đạp, xe máy, xe ô tô, xe đạp điện hoặc xe máy.</w:t>
            </w:r>
          </w:p>
          <w:p w14:paraId="2ABE26F8" w14:textId="77777777" w:rsidR="007856A4" w:rsidRPr="007856A4" w:rsidRDefault="007856A4" w:rsidP="007856A4">
            <w:pPr>
              <w:tabs>
                <w:tab w:val="left" w:pos="1066"/>
                <w:tab w:val="left" w:pos="4905"/>
              </w:tabs>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Không được ngồi trên đầu xe hoặc giỏ xe.</w:t>
            </w:r>
          </w:p>
          <w:p w14:paraId="5BE9C98A" w14:textId="77777777" w:rsidR="007856A4" w:rsidRPr="007856A4" w:rsidRDefault="007856A4" w:rsidP="007856A4">
            <w:pPr>
              <w:tabs>
                <w:tab w:val="left" w:pos="1066"/>
                <w:tab w:val="left" w:pos="4905"/>
              </w:tabs>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Không được đứng trên đầu xe hoặc giỏ xe;</w:t>
            </w:r>
          </w:p>
          <w:p w14:paraId="32E59DFB" w14:textId="77777777" w:rsidR="007856A4" w:rsidRPr="007856A4" w:rsidRDefault="007856A4" w:rsidP="007856A4">
            <w:pPr>
              <w:tabs>
                <w:tab w:val="left" w:pos="1066"/>
                <w:tab w:val="left" w:pos="4905"/>
              </w:tabs>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Không được đứng trên xe. Không ngồi ngược chiều của xe…</w:t>
            </w:r>
          </w:p>
          <w:p w14:paraId="2DEA80C6"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14:paraId="185AF690"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Biết 1 số ứng sử về giới tính như: Đi vệ sinh đúng nơi quuy định, biết 1 số đặc điểm, sở thích của bản thân và biết chăm sóc bảo vệ bản thân như:</w:t>
            </w:r>
          </w:p>
          <w:p w14:paraId="74B1A27D"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Không chơi những đồ vật sắc nhọn</w:t>
            </w:r>
          </w:p>
          <w:p w14:paraId="5DB38DBE"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+Không chơi ở những nơi gần ao hồ sông suối.</w:t>
            </w:r>
          </w:p>
          <w:p w14:paraId="4C51A770"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Khi thấy người nóng, sốt, đồ mồ hôi thì phải chia sẻ ngay với người lớn, người mà con tin tưởng nhất.</w:t>
            </w:r>
          </w:p>
          <w:p w14:paraId="73913F5D" w14:textId="77777777" w:rsidR="007856A4" w:rsidRPr="007856A4" w:rsidRDefault="007856A4" w:rsidP="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Trò chuyện với trẻ thế nào là ô nhiễm môi trường. (Là tình trạng môi trường bị ô nhiễm bởi rác thải, các chất hóa học, khói bụi từ ô tô, phương tiện gắn máy…dẫn tới sự phá hủy môi trường, làm biến đổi các thành phần và làm ảnh hưởng đến sức khỏe con người và sinh vật.)</w:t>
            </w:r>
          </w:p>
          <w:p w14:paraId="1F38E5F7" w14:textId="633C7280" w:rsidR="00CB34FF" w:rsidRDefault="007856A4">
            <w:pPr>
              <w:spacing w:after="0" w:line="240" w:lineRule="auto"/>
              <w:rPr>
                <w:rFonts w:eastAsia="Times New Roman" w:cs="Times New Roman"/>
                <w:kern w:val="0"/>
                <w:szCs w:val="28"/>
                <w14:ligatures w14:val="none"/>
              </w:rPr>
            </w:pPr>
            <w:r w:rsidRPr="007856A4">
              <w:rPr>
                <w:rFonts w:eastAsia="Times New Roman" w:cs="Times New Roman"/>
                <w:kern w:val="0"/>
                <w:szCs w:val="28"/>
                <w14:ligatures w14:val="none"/>
              </w:rPr>
              <w:t>- Từ đó hưỡng dẫn trẻ có những hành động giữ cho môi trường trong lành sạch đẹp, sử dụng hợp lí và tiết kiệm tài nguyên thiên nhiên…</w:t>
            </w:r>
          </w:p>
        </w:tc>
        <w:tc>
          <w:tcPr>
            <w:tcW w:w="360" w:type="pct"/>
            <w:gridSpan w:val="2"/>
            <w:tcBorders>
              <w:top w:val="single" w:sz="4" w:space="0" w:color="auto"/>
              <w:left w:val="single" w:sz="4" w:space="0" w:color="auto"/>
              <w:bottom w:val="single" w:sz="4" w:space="0" w:color="auto"/>
              <w:right w:val="single" w:sz="4" w:space="0" w:color="auto"/>
            </w:tcBorders>
          </w:tcPr>
          <w:p w14:paraId="64DAF279" w14:textId="77777777" w:rsidR="00CB34FF" w:rsidRDefault="00CB34FF">
            <w:pPr>
              <w:spacing w:after="0" w:line="340" w:lineRule="exact"/>
              <w:jc w:val="both"/>
              <w:rPr>
                <w:rFonts w:eastAsia="Calibri" w:cs="Times New Roman"/>
                <w:color w:val="000000"/>
                <w:kern w:val="0"/>
                <w:szCs w:val="28"/>
                <w:lang w:val="pt-BR"/>
                <w14:ligatures w14:val="none"/>
              </w:rPr>
            </w:pPr>
          </w:p>
        </w:tc>
      </w:tr>
      <w:tr w:rsidR="00CB34FF" w14:paraId="75C4AAEE" w14:textId="77777777" w:rsidTr="0041711F">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tcPr>
          <w:p w14:paraId="72D022CD" w14:textId="77777777" w:rsidR="00CB34FF" w:rsidRDefault="00CB34FF">
            <w:pPr>
              <w:spacing w:after="0" w:line="340" w:lineRule="exact"/>
              <w:jc w:val="both"/>
              <w:rPr>
                <w:rFonts w:eastAsia="Calibri" w:cs="Times New Roman"/>
                <w:b/>
                <w:color w:val="000000"/>
                <w:kern w:val="0"/>
                <w:szCs w:val="28"/>
                <w14:ligatures w14:val="none"/>
              </w:rPr>
            </w:pPr>
          </w:p>
          <w:p w14:paraId="35D414D9"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TD sáng</w:t>
            </w:r>
          </w:p>
        </w:tc>
        <w:tc>
          <w:tcPr>
            <w:tcW w:w="4025" w:type="pct"/>
            <w:gridSpan w:val="9"/>
            <w:tcBorders>
              <w:top w:val="single" w:sz="4" w:space="0" w:color="auto"/>
              <w:left w:val="single" w:sz="4" w:space="0" w:color="auto"/>
              <w:bottom w:val="single" w:sz="4" w:space="0" w:color="auto"/>
              <w:right w:val="single" w:sz="4" w:space="0" w:color="auto"/>
            </w:tcBorders>
          </w:tcPr>
          <w:p w14:paraId="2430A4C5" w14:textId="77777777" w:rsidR="00CB34FF" w:rsidRDefault="00000000">
            <w:pPr>
              <w:tabs>
                <w:tab w:val="right" w:pos="10699"/>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TDS: + Hô hấp: Thổi nơ.</w:t>
            </w:r>
            <w:r>
              <w:rPr>
                <w:rFonts w:eastAsia="Times New Roman" w:cs="Times New Roman"/>
                <w:kern w:val="0"/>
                <w:szCs w:val="28"/>
                <w14:ligatures w14:val="none"/>
              </w:rPr>
              <w:tab/>
            </w:r>
          </w:p>
          <w:p w14:paraId="792DEE88" w14:textId="7260978D" w:rsidR="00CB34FF" w:rsidRDefault="00000000">
            <w:pPr>
              <w:spacing w:after="0" w:line="240" w:lineRule="auto"/>
              <w:ind w:left="360"/>
              <w:rPr>
                <w:rFonts w:eastAsia="Times New Roman" w:cs="Times New Roman"/>
                <w:kern w:val="0"/>
                <w:szCs w:val="28"/>
                <w14:ligatures w14:val="none"/>
              </w:rPr>
            </w:pPr>
            <w:r>
              <w:rPr>
                <w:rFonts w:eastAsia="Times New Roman" w:cs="Times New Roman"/>
                <w:kern w:val="0"/>
                <w:szCs w:val="28"/>
                <w14:ligatures w14:val="none"/>
              </w:rPr>
              <w:t xml:space="preserve">      + VĐCB: Tập kết hợp với quả bông bài “</w:t>
            </w:r>
            <w:r w:rsidR="007856A4">
              <w:rPr>
                <w:rFonts w:eastAsia="Times New Roman" w:cs="Times New Roman"/>
                <w:kern w:val="0"/>
                <w:szCs w:val="28"/>
                <w14:ligatures w14:val="none"/>
              </w:rPr>
              <w:t>Em đi qua ngã tư đường phố</w:t>
            </w:r>
            <w:r>
              <w:rPr>
                <w:rFonts w:eastAsia="Times New Roman" w:cs="Times New Roman"/>
                <w:kern w:val="0"/>
                <w:szCs w:val="28"/>
                <w14:ligatures w14:val="none"/>
              </w:rPr>
              <w:t>”</w:t>
            </w:r>
          </w:p>
          <w:p w14:paraId="7224D6DB" w14:textId="77ADA1DE" w:rsidR="00CB34FF" w:rsidRDefault="00000000">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 TCVĐ: </w:t>
            </w:r>
            <w:r w:rsidR="007856A4">
              <w:rPr>
                <w:rFonts w:eastAsia="Times New Roman" w:cs="Times New Roman"/>
                <w:kern w:val="0"/>
                <w:szCs w:val="28"/>
                <w14:ligatures w14:val="none"/>
              </w:rPr>
              <w:t>Máy bay</w:t>
            </w:r>
          </w:p>
          <w:p w14:paraId="0A538EB7" w14:textId="77777777" w:rsidR="00CB34FF" w:rsidRDefault="00000000">
            <w:pPr>
              <w:spacing w:after="0" w:line="240" w:lineRule="auto"/>
              <w:jc w:val="both"/>
              <w:rPr>
                <w:rFonts w:eastAsia="Arial" w:cs="Times New Roman"/>
                <w:bCs/>
                <w:i/>
                <w:iCs/>
                <w:color w:val="000000" w:themeColor="text1"/>
                <w:szCs w:val="28"/>
              </w:rPr>
            </w:pPr>
            <w:r>
              <w:rPr>
                <w:rFonts w:eastAsia="Times New Roman" w:cs="Times New Roman"/>
                <w:kern w:val="0"/>
                <w:szCs w:val="28"/>
                <w14:ligatures w14:val="none"/>
              </w:rPr>
              <w:lastRenderedPageBreak/>
              <w:t>- Ổn định lớp và chuẩn bị các hoạt động trong ngày.</w:t>
            </w:r>
          </w:p>
          <w:p w14:paraId="2D9972D9" w14:textId="77777777" w:rsidR="00CB34FF" w:rsidRDefault="00000000">
            <w:pPr>
              <w:spacing w:after="0" w:line="340" w:lineRule="exact"/>
              <w:jc w:val="both"/>
              <w:rPr>
                <w:rFonts w:eastAsia="Arial" w:cs="Times New Roman"/>
                <w:bCs/>
                <w:i/>
                <w:iCs/>
                <w:color w:val="000000" w:themeColor="text1"/>
                <w:szCs w:val="28"/>
              </w:rPr>
            </w:pPr>
            <w:r>
              <w:rPr>
                <w:rFonts w:eastAsia="Arial" w:cs="Times New Roman"/>
                <w:bCs/>
                <w:i/>
                <w:iCs/>
                <w:color w:val="000000" w:themeColor="text1"/>
                <w:szCs w:val="28"/>
                <w:lang w:val="vi-VN"/>
              </w:rPr>
              <w:t>Rèn kĩ năng lấy và cất dụng cụ tập thể dục, kĩ năng xếp hàng ứng dụng theo phương pháp Mon</w:t>
            </w:r>
          </w:p>
          <w:p w14:paraId="2C397962" w14:textId="205E1A36" w:rsidR="00D64E62" w:rsidRPr="00D64E62" w:rsidRDefault="00D64E62">
            <w:pPr>
              <w:spacing w:after="0" w:line="340" w:lineRule="exact"/>
              <w:jc w:val="both"/>
              <w:rPr>
                <w:rFonts w:eastAsia="Arial" w:cs="Times New Roman"/>
                <w:bCs/>
                <w:i/>
                <w:iCs/>
                <w:color w:val="000000" w:themeColor="text1"/>
                <w:szCs w:val="28"/>
              </w:rPr>
            </w:pPr>
          </w:p>
        </w:tc>
        <w:tc>
          <w:tcPr>
            <w:tcW w:w="360" w:type="pct"/>
            <w:gridSpan w:val="2"/>
            <w:tcBorders>
              <w:top w:val="single" w:sz="4" w:space="0" w:color="auto"/>
              <w:left w:val="single" w:sz="4" w:space="0" w:color="auto"/>
              <w:bottom w:val="single" w:sz="4" w:space="0" w:color="auto"/>
              <w:right w:val="single" w:sz="4" w:space="0" w:color="auto"/>
            </w:tcBorders>
          </w:tcPr>
          <w:p w14:paraId="33F26976"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1182A409" w14:textId="77777777" w:rsidTr="0041711F">
        <w:trPr>
          <w:gridBefore w:val="1"/>
          <w:wBefore w:w="11" w:type="pct"/>
          <w:trHeight w:val="151"/>
        </w:trPr>
        <w:tc>
          <w:tcPr>
            <w:tcW w:w="603" w:type="pct"/>
            <w:vMerge w:val="restart"/>
            <w:tcBorders>
              <w:top w:val="nil"/>
              <w:left w:val="single" w:sz="4" w:space="0" w:color="auto"/>
              <w:bottom w:val="single" w:sz="4" w:space="0" w:color="auto"/>
              <w:right w:val="single" w:sz="4" w:space="0" w:color="auto"/>
            </w:tcBorders>
            <w:vAlign w:val="center"/>
          </w:tcPr>
          <w:p w14:paraId="14DE6F37" w14:textId="77777777" w:rsidR="00CB34FF" w:rsidRDefault="00CB34FF">
            <w:pPr>
              <w:spacing w:after="0" w:line="340" w:lineRule="exact"/>
              <w:rPr>
                <w:rFonts w:eastAsia="Calibri" w:cs="Times New Roman"/>
                <w:b/>
                <w:color w:val="000000"/>
                <w:kern w:val="0"/>
                <w:szCs w:val="28"/>
                <w14:ligatures w14:val="none"/>
              </w:rPr>
            </w:pPr>
          </w:p>
          <w:p w14:paraId="345D431C" w14:textId="77777777" w:rsidR="00CB34FF" w:rsidRDefault="00CB34FF">
            <w:pPr>
              <w:spacing w:after="0" w:line="340" w:lineRule="exact"/>
              <w:rPr>
                <w:rFonts w:eastAsia="Calibri" w:cs="Times New Roman"/>
                <w:b/>
                <w:color w:val="000000"/>
                <w:kern w:val="0"/>
                <w:szCs w:val="28"/>
                <w14:ligatures w14:val="none"/>
              </w:rPr>
            </w:pPr>
          </w:p>
          <w:p w14:paraId="78E45080" w14:textId="77777777" w:rsidR="00CB34FF" w:rsidRDefault="00000000">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học</w:t>
            </w:r>
          </w:p>
        </w:tc>
        <w:tc>
          <w:tcPr>
            <w:tcW w:w="324" w:type="pct"/>
            <w:tcBorders>
              <w:top w:val="single" w:sz="4" w:space="0" w:color="auto"/>
              <w:left w:val="single" w:sz="4" w:space="0" w:color="auto"/>
              <w:bottom w:val="single" w:sz="4" w:space="0" w:color="auto"/>
              <w:right w:val="single" w:sz="4" w:space="0" w:color="auto"/>
            </w:tcBorders>
          </w:tcPr>
          <w:p w14:paraId="69F13BB4"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898" w:type="pct"/>
            <w:gridSpan w:val="2"/>
            <w:tcBorders>
              <w:top w:val="single" w:sz="4" w:space="0" w:color="auto"/>
              <w:left w:val="single" w:sz="4" w:space="0" w:color="auto"/>
              <w:bottom w:val="single" w:sz="4" w:space="0" w:color="auto"/>
              <w:right w:val="single" w:sz="4" w:space="0" w:color="auto"/>
            </w:tcBorders>
          </w:tcPr>
          <w:p w14:paraId="668C564F" w14:textId="77777777" w:rsidR="00CB34FF" w:rsidRDefault="00000000" w:rsidP="0024373B">
            <w:pPr>
              <w:spacing w:after="0"/>
              <w:rPr>
                <w:rFonts w:cs="Times New Roman"/>
                <w:b/>
                <w:i/>
                <w:szCs w:val="28"/>
              </w:rPr>
            </w:pPr>
            <w:r>
              <w:rPr>
                <w:rFonts w:cs="Times New Roman"/>
                <w:b/>
                <w:i/>
                <w:szCs w:val="28"/>
              </w:rPr>
              <w:t>*PTTC:</w:t>
            </w:r>
          </w:p>
          <w:p w14:paraId="2A67B76A" w14:textId="0DB0CA9A" w:rsidR="0024373B" w:rsidRDefault="00000000" w:rsidP="0024373B">
            <w:pPr>
              <w:spacing w:after="0" w:line="240" w:lineRule="auto"/>
            </w:pPr>
            <w:r>
              <w:rPr>
                <w:rFonts w:eastAsia="Times New Roman" w:cs="Times New Roman"/>
                <w:b/>
                <w:kern w:val="0"/>
                <w:szCs w:val="28"/>
                <w14:ligatures w14:val="none"/>
              </w:rPr>
              <w:t>* PTVĐ:</w:t>
            </w:r>
            <w:r>
              <w:rPr>
                <w:rFonts w:eastAsia="Times New Roman" w:cs="Times New Roman"/>
                <w:kern w:val="0"/>
                <w:szCs w:val="28"/>
                <w14:ligatures w14:val="none"/>
              </w:rPr>
              <w:t xml:space="preserve"> </w:t>
            </w:r>
            <w:r w:rsidR="0024373B" w:rsidRPr="003728E3">
              <w:rPr>
                <w:lang w:val="vi-VN"/>
              </w:rPr>
              <w:t>Trườn sấp</w:t>
            </w:r>
          </w:p>
          <w:p w14:paraId="1DDCF17E" w14:textId="4862F3B4" w:rsidR="005F4E89" w:rsidRPr="005F4E89" w:rsidRDefault="005F4E89" w:rsidP="0024373B">
            <w:pPr>
              <w:spacing w:after="0" w:line="240" w:lineRule="auto"/>
              <w:rPr>
                <w:rFonts w:cs="Times New Roman"/>
                <w:szCs w:val="28"/>
              </w:rPr>
            </w:pPr>
            <w:r>
              <w:t>- BTPTC: Tập kết hợp với bài hát: “Em đi qua ngã tư đường phố”</w:t>
            </w:r>
          </w:p>
          <w:p w14:paraId="67F41733" w14:textId="303A4D63" w:rsidR="0024373B" w:rsidRPr="0024373B" w:rsidRDefault="0024373B" w:rsidP="0024373B">
            <w:pPr>
              <w:spacing w:after="0"/>
              <w:ind w:left="720" w:hanging="720"/>
              <w:rPr>
                <w:rFonts w:cs="Times New Roman"/>
                <w:szCs w:val="28"/>
                <w:lang w:val="vi-VN"/>
              </w:rPr>
            </w:pPr>
            <w:r>
              <w:rPr>
                <w:lang w:val="vi-VN"/>
              </w:rPr>
              <w:t>- TCVĐ:</w:t>
            </w:r>
            <w:r w:rsidRPr="00CB4108">
              <w:rPr>
                <w:lang w:val="vi-VN"/>
              </w:rPr>
              <w:t xml:space="preserve"> </w:t>
            </w:r>
            <w:r>
              <w:rPr>
                <w:lang w:val="vi-VN"/>
              </w:rPr>
              <w:t>Chuyề</w:t>
            </w:r>
            <w:r w:rsidRPr="0024373B">
              <w:rPr>
                <w:lang w:val="vi-VN"/>
              </w:rPr>
              <w:t>n bóng qua đầu</w:t>
            </w:r>
          </w:p>
          <w:p w14:paraId="392D9518" w14:textId="1A2AFA7D" w:rsidR="00CB34FF" w:rsidRPr="0024373B" w:rsidRDefault="00CB34FF" w:rsidP="0024373B">
            <w:pPr>
              <w:tabs>
                <w:tab w:val="left" w:pos="4095"/>
              </w:tabs>
              <w:spacing w:after="0" w:line="240" w:lineRule="auto"/>
              <w:rPr>
                <w:rFonts w:eastAsia="Times New Roman" w:cs="Times New Roman"/>
                <w:kern w:val="0"/>
                <w:szCs w:val="28"/>
                <w:lang w:val="vi-VN"/>
                <w14:ligatures w14:val="none"/>
              </w:rPr>
            </w:pPr>
          </w:p>
          <w:p w14:paraId="24BD94C2" w14:textId="77777777" w:rsidR="00CB34FF" w:rsidRDefault="00000000" w:rsidP="0024373B">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1800A48E" w14:textId="77777777" w:rsidR="00CB34FF" w:rsidRDefault="00CB34FF" w:rsidP="0024373B">
            <w:pPr>
              <w:spacing w:after="0" w:line="240" w:lineRule="auto"/>
              <w:rPr>
                <w:rFonts w:eastAsia="Arial" w:cs="Times New Roman"/>
                <w:bCs/>
                <w:i/>
                <w:iCs/>
                <w:color w:val="000000" w:themeColor="text1"/>
                <w:szCs w:val="28"/>
                <w:lang w:val="vi-VN"/>
              </w:rPr>
            </w:pPr>
          </w:p>
        </w:tc>
        <w:tc>
          <w:tcPr>
            <w:tcW w:w="843" w:type="pct"/>
            <w:gridSpan w:val="3"/>
            <w:tcBorders>
              <w:top w:val="single" w:sz="4" w:space="0" w:color="auto"/>
              <w:left w:val="single" w:sz="4" w:space="0" w:color="auto"/>
              <w:bottom w:val="single" w:sz="4" w:space="0" w:color="auto"/>
              <w:right w:val="single" w:sz="4" w:space="0" w:color="auto"/>
            </w:tcBorders>
          </w:tcPr>
          <w:p w14:paraId="6BB59966" w14:textId="77777777" w:rsidR="00CB34FF" w:rsidRPr="000F4E4A" w:rsidRDefault="00000000">
            <w:pPr>
              <w:spacing w:after="0" w:line="240" w:lineRule="auto"/>
              <w:rPr>
                <w:rFonts w:cs="Times New Roman"/>
                <w:b/>
                <w:i/>
                <w:szCs w:val="28"/>
                <w:lang w:val="vi-VN"/>
              </w:rPr>
            </w:pPr>
            <w:r w:rsidRPr="000F4E4A">
              <w:rPr>
                <w:rFonts w:cs="Times New Roman"/>
                <w:b/>
                <w:i/>
                <w:szCs w:val="28"/>
                <w:lang w:val="vi-VN"/>
              </w:rPr>
              <w:t>* PTTC:</w:t>
            </w:r>
          </w:p>
          <w:p w14:paraId="281D259E" w14:textId="77777777" w:rsidR="0024373B" w:rsidRPr="0024373B" w:rsidRDefault="00000000" w:rsidP="0024373B">
            <w:pPr>
              <w:tabs>
                <w:tab w:val="left" w:pos="4095"/>
              </w:tabs>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xml:space="preserve">*PTVĐ:  </w:t>
            </w:r>
            <w:r w:rsidR="0024373B" w:rsidRPr="0024373B">
              <w:rPr>
                <w:rFonts w:eastAsia="Times New Roman" w:cs="Times New Roman"/>
                <w:kern w:val="0"/>
                <w:szCs w:val="28"/>
                <w:lang w:val="vi-VN"/>
                <w14:ligatures w14:val="none"/>
              </w:rPr>
              <w:t>Trẻ biết chạy liên tục trong đường dích dắc (3- 4 điểm dích dắc) không chệch ra ngoài.</w:t>
            </w:r>
          </w:p>
          <w:p w14:paraId="0138E642" w14:textId="1C9A49DD" w:rsidR="0024373B" w:rsidRPr="0024373B" w:rsidRDefault="0024373B" w:rsidP="0024373B">
            <w:pPr>
              <w:tabs>
                <w:tab w:val="left" w:pos="4095"/>
              </w:tabs>
              <w:spacing w:after="0" w:line="240" w:lineRule="auto"/>
              <w:rPr>
                <w:rFonts w:eastAsia="Times New Roman" w:cs="Times New Roman"/>
                <w:kern w:val="0"/>
                <w:szCs w:val="28"/>
                <w:lang w:val="vi-VN"/>
                <w14:ligatures w14:val="none"/>
              </w:rPr>
            </w:pPr>
            <w:r w:rsidRPr="0024373B">
              <w:rPr>
                <w:rFonts w:eastAsia="Times New Roman" w:cs="Times New Roman"/>
                <w:kern w:val="0"/>
                <w:szCs w:val="28"/>
                <w:lang w:val="vi-VN"/>
                <w14:ligatures w14:val="none"/>
              </w:rPr>
              <w:t>-BTPTC: Tập kết hợp với bài hát : “</w:t>
            </w:r>
            <w:r w:rsidR="005F4E89" w:rsidRPr="005F4E89">
              <w:rPr>
                <w:rFonts w:eastAsia="Times New Roman" w:cs="Times New Roman"/>
                <w:kern w:val="0"/>
                <w:szCs w:val="28"/>
                <w:lang w:val="vi-VN"/>
                <w14:ligatures w14:val="none"/>
              </w:rPr>
              <w:t>Em đi chơi thuyền</w:t>
            </w:r>
            <w:r w:rsidRPr="0024373B">
              <w:rPr>
                <w:rFonts w:eastAsia="Times New Roman" w:cs="Times New Roman"/>
                <w:kern w:val="0"/>
                <w:szCs w:val="28"/>
                <w:lang w:val="vi-VN"/>
                <w14:ligatures w14:val="none"/>
              </w:rPr>
              <w:t>”</w:t>
            </w:r>
          </w:p>
          <w:p w14:paraId="7EE62CDE" w14:textId="77777777" w:rsidR="0024373B" w:rsidRPr="0024373B" w:rsidRDefault="0024373B" w:rsidP="0024373B">
            <w:pPr>
              <w:spacing w:after="0" w:line="240" w:lineRule="auto"/>
              <w:rPr>
                <w:rFonts w:eastAsia="Times New Roman" w:cs="Times New Roman"/>
                <w:kern w:val="0"/>
                <w:szCs w:val="28"/>
                <w:lang w:val="vi-VN"/>
                <w14:ligatures w14:val="none"/>
              </w:rPr>
            </w:pPr>
            <w:r w:rsidRPr="0024373B">
              <w:rPr>
                <w:rFonts w:eastAsia="Times New Roman" w:cs="Times New Roman"/>
                <w:kern w:val="0"/>
                <w:szCs w:val="28"/>
                <w:lang w:val="vi-VN"/>
                <w14:ligatures w14:val="none"/>
              </w:rPr>
              <w:t>TC: Chuyền bóng qua đầu.</w:t>
            </w:r>
          </w:p>
          <w:p w14:paraId="58D31BD5" w14:textId="77777777" w:rsidR="00D64E62" w:rsidRDefault="00000000" w:rsidP="007856A4">
            <w:pPr>
              <w:tabs>
                <w:tab w:val="left" w:pos="4095"/>
              </w:tabs>
              <w:spacing w:after="0" w:line="240" w:lineRule="auto"/>
              <w:rPr>
                <w:rFonts w:eastAsia="Arial" w:cs="Times New Roman"/>
                <w:bCs/>
                <w:i/>
                <w:iCs/>
                <w:color w:val="000000" w:themeColor="text1"/>
                <w:szCs w:val="28"/>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7DD769E7" w14:textId="08B505EF" w:rsidR="00D64E62" w:rsidRPr="00D64E62" w:rsidRDefault="00D64E62" w:rsidP="007856A4">
            <w:pPr>
              <w:tabs>
                <w:tab w:val="left" w:pos="4095"/>
              </w:tabs>
              <w:spacing w:after="0" w:line="240" w:lineRule="auto"/>
              <w:rPr>
                <w:rFonts w:eastAsia="Arial" w:cs="Times New Roman"/>
                <w:bCs/>
                <w:i/>
                <w:iCs/>
                <w:color w:val="000000" w:themeColor="text1"/>
                <w:szCs w:val="28"/>
              </w:rPr>
            </w:pPr>
          </w:p>
        </w:tc>
        <w:tc>
          <w:tcPr>
            <w:tcW w:w="994" w:type="pct"/>
            <w:gridSpan w:val="2"/>
            <w:tcBorders>
              <w:top w:val="single" w:sz="4" w:space="0" w:color="auto"/>
              <w:left w:val="single" w:sz="4" w:space="0" w:color="auto"/>
              <w:bottom w:val="single" w:sz="4" w:space="0" w:color="auto"/>
              <w:right w:val="single" w:sz="4" w:space="0" w:color="auto"/>
            </w:tcBorders>
          </w:tcPr>
          <w:p w14:paraId="4C06B183" w14:textId="77777777" w:rsidR="00CB34FF" w:rsidRDefault="00000000">
            <w:pPr>
              <w:spacing w:after="0"/>
              <w:rPr>
                <w:rFonts w:cs="Times New Roman"/>
                <w:b/>
                <w:i/>
                <w:szCs w:val="28"/>
                <w:lang w:val="vi-VN"/>
              </w:rPr>
            </w:pPr>
            <w:r>
              <w:rPr>
                <w:rFonts w:cs="Times New Roman"/>
                <w:b/>
                <w:i/>
                <w:szCs w:val="28"/>
                <w:lang w:val="vi-VN"/>
              </w:rPr>
              <w:t>*PTTC:</w:t>
            </w:r>
          </w:p>
          <w:p w14:paraId="5C4F2793" w14:textId="55C9A799" w:rsidR="005F4E89" w:rsidRPr="005B6DB1" w:rsidRDefault="00000000" w:rsidP="005F4E89">
            <w:pPr>
              <w:tabs>
                <w:tab w:val="left" w:pos="4095"/>
              </w:tabs>
              <w:spacing w:after="0" w:line="240" w:lineRule="auto"/>
              <w:rPr>
                <w:rFonts w:eastAsia="Times New Roman" w:cs="Times New Roman"/>
                <w:bCs/>
                <w:iCs/>
                <w:kern w:val="0"/>
                <w:szCs w:val="28"/>
                <w:lang w:val="vi-VN"/>
                <w14:ligatures w14:val="none"/>
              </w:rPr>
            </w:pPr>
            <w:r w:rsidRPr="005B6DB1">
              <w:rPr>
                <w:rFonts w:cs="Times New Roman"/>
                <w:bCs/>
                <w:iCs/>
                <w:szCs w:val="28"/>
                <w:lang w:val="vi-VN"/>
              </w:rPr>
              <w:t>*PTVĐ</w:t>
            </w:r>
            <w:r w:rsidR="005B6DB1" w:rsidRPr="005B6DB1">
              <w:rPr>
                <w:rFonts w:cs="Times New Roman"/>
                <w:bCs/>
                <w:iCs/>
                <w:szCs w:val="28"/>
                <w:lang w:val="vi-VN"/>
              </w:rPr>
              <w:t>: Trẻ biết bò thấp- bật ô</w:t>
            </w:r>
          </w:p>
          <w:p w14:paraId="4B6A1EDA" w14:textId="63AE1335" w:rsidR="0024373B" w:rsidRPr="005B6DB1" w:rsidRDefault="0024373B" w:rsidP="0024373B">
            <w:pPr>
              <w:spacing w:line="240" w:lineRule="auto"/>
              <w:rPr>
                <w:szCs w:val="28"/>
                <w:lang w:val="vi-VN"/>
              </w:rPr>
            </w:pPr>
            <w:r w:rsidRPr="00902608">
              <w:rPr>
                <w:szCs w:val="28"/>
                <w:lang w:val="vi-VN"/>
              </w:rPr>
              <w:t>+ BTPTC: “</w:t>
            </w:r>
            <w:r w:rsidR="005F4E89" w:rsidRPr="005B6DB1">
              <w:rPr>
                <w:szCs w:val="28"/>
                <w:lang w:val="vi-VN"/>
              </w:rPr>
              <w:t>Anh phi công ơi”</w:t>
            </w:r>
          </w:p>
          <w:p w14:paraId="412E6245" w14:textId="595122F0" w:rsidR="0024373B" w:rsidRPr="0024373B" w:rsidRDefault="0024373B" w:rsidP="0024373B">
            <w:pPr>
              <w:spacing w:line="240" w:lineRule="auto"/>
              <w:rPr>
                <w:szCs w:val="28"/>
                <w:lang w:val="vi-VN"/>
              </w:rPr>
            </w:pPr>
            <w:r w:rsidRPr="0024373B">
              <w:rPr>
                <w:szCs w:val="28"/>
                <w:lang w:val="vi-VN"/>
              </w:rPr>
              <w:t xml:space="preserve">+ BTNM: tay  </w:t>
            </w:r>
          </w:p>
          <w:p w14:paraId="3015605E" w14:textId="212D1CD9" w:rsidR="00CB34FF" w:rsidRDefault="00000000" w:rsidP="007856A4">
            <w:pPr>
              <w:spacing w:after="0"/>
              <w:rPr>
                <w:rFonts w:cs="Times New Roman"/>
                <w:szCs w:val="28"/>
                <w:lang w:val="vi-VN"/>
              </w:rPr>
            </w:pPr>
            <w:r>
              <w:rPr>
                <w:rFonts w:eastAsia="Arial" w:cs="Times New Roman"/>
                <w:bCs/>
                <w:i/>
                <w:iCs/>
                <w:color w:val="000000" w:themeColor="text1"/>
                <w:szCs w:val="28"/>
                <w:lang w:val="vi-VN"/>
              </w:rPr>
              <w:t>*</w:t>
            </w:r>
            <w:r>
              <w:rPr>
                <w:rFonts w:eastAsia="Arial" w:cs="Times New Roman"/>
                <w:bCs/>
                <w:color w:val="000000" w:themeColor="text1"/>
                <w:szCs w:val="28"/>
                <w:lang w:val="vi-VN"/>
              </w:rPr>
              <w:t>Tiếp tục rèn đội hình, đội ngũ, tư thế đứng và xếp hang cho trẻ</w:t>
            </w:r>
          </w:p>
        </w:tc>
        <w:tc>
          <w:tcPr>
            <w:tcW w:w="966" w:type="pct"/>
            <w:tcBorders>
              <w:top w:val="single" w:sz="4" w:space="0" w:color="auto"/>
              <w:left w:val="single" w:sz="4" w:space="0" w:color="auto"/>
              <w:bottom w:val="single" w:sz="4" w:space="0" w:color="auto"/>
              <w:right w:val="single" w:sz="4" w:space="0" w:color="auto"/>
            </w:tcBorders>
          </w:tcPr>
          <w:p w14:paraId="7B32E4C0" w14:textId="2CC5595E" w:rsidR="0024373B" w:rsidRPr="0083241F" w:rsidRDefault="00000000" w:rsidP="0024373B">
            <w:pPr>
              <w:spacing w:after="0" w:line="240" w:lineRule="auto"/>
              <w:rPr>
                <w:lang w:val="vi-VN"/>
              </w:rPr>
            </w:pPr>
            <w:r>
              <w:rPr>
                <w:rFonts w:cs="Times New Roman"/>
                <w:b/>
                <w:i/>
                <w:szCs w:val="28"/>
                <w:lang w:val="vi-VN"/>
              </w:rPr>
              <w:t>* PTTC:</w:t>
            </w:r>
            <w:r w:rsidR="0024373B" w:rsidRPr="0024373B">
              <w:rPr>
                <w:rFonts w:cs="Times New Roman"/>
                <w:b/>
                <w:i/>
                <w:szCs w:val="28"/>
                <w:lang w:val="vi-VN"/>
              </w:rPr>
              <w:t xml:space="preserve"> </w:t>
            </w:r>
            <w:r w:rsidRPr="000F4E4A">
              <w:rPr>
                <w:szCs w:val="28"/>
                <w:lang w:val="vi-VN"/>
              </w:rPr>
              <w:t>*PTVĐ:</w:t>
            </w:r>
            <w:r w:rsidR="0024373B" w:rsidRPr="0024373B">
              <w:rPr>
                <w:b/>
                <w:lang w:val="vi-VN"/>
              </w:rPr>
              <w:t xml:space="preserve"> </w:t>
            </w:r>
            <w:r w:rsidR="0024373B" w:rsidRPr="0024373B">
              <w:rPr>
                <w:lang w:val="vi-VN"/>
              </w:rPr>
              <w:t xml:space="preserve"> Đi chạy trong đường hẹp, bò thấp.</w:t>
            </w:r>
          </w:p>
          <w:p w14:paraId="110885D8" w14:textId="39DD5CEB" w:rsidR="005F4E89" w:rsidRPr="0083241F" w:rsidRDefault="005F4E89" w:rsidP="0024373B">
            <w:pPr>
              <w:spacing w:after="0" w:line="240" w:lineRule="auto"/>
              <w:rPr>
                <w:rFonts w:cs="Times New Roman"/>
                <w:bCs/>
                <w:iCs/>
                <w:szCs w:val="28"/>
                <w:lang w:val="vi-VN"/>
              </w:rPr>
            </w:pPr>
            <w:r w:rsidRPr="0083241F">
              <w:rPr>
                <w:bCs/>
                <w:iCs/>
                <w:lang w:val="vi-VN"/>
              </w:rPr>
              <w:t>- BTPTC: Tập với bài hát: “ Em đi qua ngã tư đường phố”</w:t>
            </w:r>
          </w:p>
          <w:p w14:paraId="21F7AB33" w14:textId="6A7E898A" w:rsidR="00CB34FF" w:rsidRDefault="00000000" w:rsidP="007856A4">
            <w:pPr>
              <w:spacing w:line="240" w:lineRule="auto"/>
              <w:rPr>
                <w:rFonts w:eastAsia="Calibri" w:cs="Times New Roman"/>
                <w:b/>
                <w:bCs/>
                <w:color w:val="000000"/>
                <w:kern w:val="0"/>
                <w:szCs w:val="28"/>
                <w:lang w:val="vi-VN"/>
                <w14:ligatures w14:val="none"/>
              </w:rPr>
            </w:pPr>
            <w:r>
              <w:rPr>
                <w:rFonts w:cs="Times New Roman"/>
                <w:szCs w:val="28"/>
                <w:lang w:val="vi-VN"/>
              </w:rPr>
              <w:t>.</w:t>
            </w: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360" w:type="pct"/>
            <w:gridSpan w:val="2"/>
            <w:tcBorders>
              <w:top w:val="single" w:sz="4" w:space="0" w:color="auto"/>
              <w:left w:val="single" w:sz="4" w:space="0" w:color="auto"/>
              <w:bottom w:val="single" w:sz="4" w:space="0" w:color="auto"/>
              <w:right w:val="single" w:sz="4" w:space="0" w:color="auto"/>
            </w:tcBorders>
          </w:tcPr>
          <w:p w14:paraId="356F7FB2"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3639132F" w14:textId="77777777" w:rsidTr="0041711F">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5BDBB4F9" w14:textId="77777777" w:rsidR="00CB34FF" w:rsidRDefault="00CB34FF">
            <w:pPr>
              <w:spacing w:after="0" w:line="240" w:lineRule="auto"/>
              <w:jc w:val="both"/>
              <w:rPr>
                <w:rFonts w:eastAsia="Calibri" w:cs="Times New Roman"/>
                <w:b/>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16BAAE25"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12B77452"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PTTM:</w:t>
            </w:r>
          </w:p>
          <w:p w14:paraId="3D70ACE1" w14:textId="2B67F309" w:rsidR="007856A4" w:rsidRPr="007856A4" w:rsidRDefault="00000000" w:rsidP="007856A4">
            <w:pPr>
              <w:spacing w:after="0" w:line="240" w:lineRule="auto"/>
              <w:rPr>
                <w:rFonts w:eastAsia="Times New Roman" w:cs="Times New Roman"/>
                <w:kern w:val="0"/>
                <w:szCs w:val="22"/>
                <w14:ligatures w14:val="none"/>
              </w:rPr>
            </w:pPr>
            <w:r>
              <w:rPr>
                <w:rFonts w:eastAsia="Times New Roman" w:cs="Times New Roman"/>
                <w:b/>
                <w:kern w:val="0"/>
                <w:szCs w:val="28"/>
                <w14:ligatures w14:val="none"/>
              </w:rPr>
              <w:t>*ÂN:</w:t>
            </w:r>
            <w:r w:rsidR="007856A4" w:rsidRPr="007856A4">
              <w:rPr>
                <w:rFonts w:eastAsia="Times New Roman" w:cs="Times New Roman"/>
                <w:kern w:val="0"/>
                <w:szCs w:val="22"/>
                <w14:ligatures w14:val="none"/>
              </w:rPr>
              <w:t xml:space="preserve"> Em tập lái ô tô.</w:t>
            </w:r>
          </w:p>
          <w:p w14:paraId="26A50CC1" w14:textId="77777777" w:rsidR="007856A4" w:rsidRPr="007856A4" w:rsidRDefault="007856A4" w:rsidP="007856A4">
            <w:pPr>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xml:space="preserve">- Nghe hát: Bạn ơi có biết. </w:t>
            </w:r>
          </w:p>
          <w:p w14:paraId="4E689A91" w14:textId="61600EEF" w:rsidR="00CB34FF" w:rsidRPr="007B1FC0" w:rsidRDefault="007856A4">
            <w:pPr>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xml:space="preserve">- TC: </w:t>
            </w:r>
            <w:r w:rsidR="002033FD">
              <w:rPr>
                <w:rFonts w:eastAsia="Times New Roman" w:cs="Times New Roman"/>
                <w:kern w:val="0"/>
                <w:szCs w:val="22"/>
                <w14:ligatures w14:val="none"/>
              </w:rPr>
              <w:t>Giai điệu thân quen</w:t>
            </w:r>
          </w:p>
        </w:tc>
        <w:tc>
          <w:tcPr>
            <w:tcW w:w="843" w:type="pct"/>
            <w:gridSpan w:val="3"/>
            <w:tcBorders>
              <w:top w:val="single" w:sz="4" w:space="0" w:color="auto"/>
              <w:left w:val="single" w:sz="4" w:space="0" w:color="auto"/>
              <w:bottom w:val="single" w:sz="4" w:space="0" w:color="auto"/>
              <w:right w:val="single" w:sz="4" w:space="0" w:color="auto"/>
            </w:tcBorders>
          </w:tcPr>
          <w:p w14:paraId="1DFE949B" w14:textId="77777777" w:rsidR="00CB34FF" w:rsidRDefault="00000000">
            <w:pPr>
              <w:spacing w:after="0" w:line="240" w:lineRule="auto"/>
              <w:rPr>
                <w:rFonts w:eastAsia="Times New Roman" w:cs="Times New Roman"/>
                <w:b/>
                <w:i/>
                <w:kern w:val="0"/>
                <w:szCs w:val="28"/>
                <w14:ligatures w14:val="none"/>
              </w:rPr>
            </w:pPr>
            <w:r>
              <w:rPr>
                <w:rFonts w:cs="Times New Roman"/>
                <w:b/>
                <w:szCs w:val="28"/>
              </w:rPr>
              <w:t>*PTTM:</w:t>
            </w:r>
          </w:p>
          <w:p w14:paraId="7B9F0650" w14:textId="77777777" w:rsidR="007B1FC0" w:rsidRPr="007B1FC0" w:rsidRDefault="00000000" w:rsidP="007B1FC0">
            <w:pPr>
              <w:spacing w:after="0" w:line="240" w:lineRule="auto"/>
              <w:rPr>
                <w:rFonts w:eastAsia="Times New Roman" w:cs="Times New Roman"/>
                <w:kern w:val="0"/>
                <w:szCs w:val="28"/>
                <w14:ligatures w14:val="none"/>
              </w:rPr>
            </w:pPr>
            <w:r>
              <w:rPr>
                <w:rFonts w:eastAsia="Batang"/>
                <w:szCs w:val="28"/>
              </w:rPr>
              <w:t>- ÂN</w:t>
            </w:r>
            <w:r w:rsidRPr="007B1FC0">
              <w:rPr>
                <w:rFonts w:eastAsia="Batang"/>
                <w:szCs w:val="28"/>
                <w:lang w:val="vi-VN"/>
              </w:rPr>
              <w:t>:“</w:t>
            </w:r>
            <w:r w:rsidR="007B1FC0" w:rsidRPr="007B1FC0">
              <w:rPr>
                <w:rFonts w:eastAsia="Times New Roman" w:cs="Times New Roman"/>
                <w:kern w:val="0"/>
                <w:szCs w:val="28"/>
                <w14:ligatures w14:val="none"/>
              </w:rPr>
              <w:t xml:space="preserve"> Em đi chơi thuyền”.</w:t>
            </w:r>
          </w:p>
          <w:p w14:paraId="12865545" w14:textId="52254A44" w:rsidR="007B1FC0" w:rsidRPr="007B1FC0" w:rsidRDefault="007B1FC0" w:rsidP="007B1FC0">
            <w:pPr>
              <w:spacing w:after="0" w:line="240" w:lineRule="auto"/>
              <w:rPr>
                <w:rFonts w:eastAsia="Times New Roman" w:cs="Times New Roman"/>
                <w:kern w:val="0"/>
                <w:szCs w:val="28"/>
                <w14:ligatures w14:val="none"/>
              </w:rPr>
            </w:pPr>
            <w:r w:rsidRPr="007B1FC0">
              <w:rPr>
                <w:rFonts w:eastAsia="Times New Roman" w:cs="Times New Roman"/>
                <w:kern w:val="0"/>
                <w:szCs w:val="28"/>
                <w14:ligatures w14:val="none"/>
              </w:rPr>
              <w:t>- Nghe hát: “Những lá thuyền ước mơ”</w:t>
            </w:r>
          </w:p>
          <w:p w14:paraId="5D237B91" w14:textId="77777777" w:rsidR="00CB34FF" w:rsidRDefault="007B1FC0" w:rsidP="007B1FC0">
            <w:pPr>
              <w:spacing w:after="0" w:line="240" w:lineRule="auto"/>
              <w:rPr>
                <w:rFonts w:eastAsia="Times New Roman" w:cs="Times New Roman"/>
                <w:kern w:val="0"/>
                <w:szCs w:val="28"/>
                <w14:ligatures w14:val="none"/>
              </w:rPr>
            </w:pPr>
            <w:r w:rsidRPr="007B1FC0">
              <w:rPr>
                <w:rFonts w:eastAsia="Times New Roman" w:cs="Times New Roman"/>
                <w:kern w:val="0"/>
                <w:szCs w:val="28"/>
                <w14:ligatures w14:val="none"/>
              </w:rPr>
              <w:t>- T</w:t>
            </w:r>
            <w:r w:rsidR="008B091F">
              <w:rPr>
                <w:rFonts w:eastAsia="Times New Roman" w:cs="Times New Roman"/>
                <w:kern w:val="0"/>
                <w:szCs w:val="28"/>
                <w14:ligatures w14:val="none"/>
              </w:rPr>
              <w:t>C</w:t>
            </w:r>
            <w:r w:rsidRPr="007B1FC0">
              <w:rPr>
                <w:rFonts w:eastAsia="Times New Roman" w:cs="Times New Roman"/>
                <w:kern w:val="0"/>
                <w:szCs w:val="28"/>
                <w14:ligatures w14:val="none"/>
              </w:rPr>
              <w:t>: Tai ai tinh.</w:t>
            </w:r>
          </w:p>
          <w:p w14:paraId="4013E24C" w14:textId="04A3BD84" w:rsidR="00D64E62" w:rsidRPr="007B1FC0" w:rsidRDefault="00D64E62" w:rsidP="007B1FC0">
            <w:pPr>
              <w:spacing w:after="0" w:line="240" w:lineRule="auto"/>
              <w:rPr>
                <w:rFonts w:eastAsia="Times New Roman" w:cs="Times New Roman"/>
                <w:kern w:val="0"/>
                <w:szCs w:val="22"/>
                <w14:ligatures w14:val="none"/>
              </w:rPr>
            </w:pPr>
          </w:p>
        </w:tc>
        <w:tc>
          <w:tcPr>
            <w:tcW w:w="994" w:type="pct"/>
            <w:gridSpan w:val="2"/>
            <w:tcBorders>
              <w:top w:val="single" w:sz="4" w:space="0" w:color="auto"/>
              <w:left w:val="single" w:sz="4" w:space="0" w:color="auto"/>
              <w:bottom w:val="single" w:sz="4" w:space="0" w:color="auto"/>
              <w:right w:val="single" w:sz="4" w:space="0" w:color="auto"/>
            </w:tcBorders>
          </w:tcPr>
          <w:p w14:paraId="55DD65D5" w14:textId="77777777" w:rsidR="00CB34FF" w:rsidRDefault="00000000">
            <w:pPr>
              <w:spacing w:after="0" w:line="240" w:lineRule="auto"/>
              <w:rPr>
                <w:rFonts w:eastAsia="Times New Roman" w:cs="Times New Roman"/>
                <w:b/>
                <w:i/>
                <w:kern w:val="0"/>
                <w:szCs w:val="28"/>
                <w:lang w:val="vi-VN"/>
                <w14:ligatures w14:val="none"/>
              </w:rPr>
            </w:pPr>
            <w:r>
              <w:rPr>
                <w:rFonts w:eastAsia="Times New Roman" w:cs="Times New Roman"/>
                <w:b/>
                <w:i/>
                <w:kern w:val="0"/>
                <w:szCs w:val="28"/>
                <w:lang w:val="vi-VN"/>
                <w14:ligatures w14:val="none"/>
              </w:rPr>
              <w:t>*PTTM:</w:t>
            </w:r>
          </w:p>
          <w:p w14:paraId="1F8A050C" w14:textId="3FFBE23E" w:rsidR="0006477A" w:rsidRPr="0006477A" w:rsidRDefault="00000000" w:rsidP="008B091F">
            <w:pPr>
              <w:spacing w:after="0" w:line="240" w:lineRule="auto"/>
              <w:rPr>
                <w:rFonts w:eastAsia="Times New Roman" w:cs="Times New Roman"/>
                <w:kern w:val="0"/>
                <w:szCs w:val="28"/>
                <w:lang w:val="vi-VN"/>
                <w14:ligatures w14:val="none"/>
              </w:rPr>
            </w:pPr>
            <w:r>
              <w:rPr>
                <w:rFonts w:eastAsia="Times New Roman" w:cs="Times New Roman"/>
                <w:b/>
                <w:kern w:val="0"/>
                <w:szCs w:val="28"/>
                <w:lang w:val="pt-BR"/>
                <w14:ligatures w14:val="none"/>
              </w:rPr>
              <w:t>*ÂN:</w:t>
            </w:r>
            <w:r>
              <w:rPr>
                <w:rFonts w:eastAsia="Times New Roman" w:cs="Times New Roman"/>
                <w:kern w:val="0"/>
                <w:szCs w:val="28"/>
                <w:lang w:val="vi-VN"/>
                <w14:ligatures w14:val="none"/>
              </w:rPr>
              <w:t xml:space="preserve"> </w:t>
            </w:r>
            <w:r w:rsidR="0006477A" w:rsidRPr="0006477A">
              <w:rPr>
                <w:rFonts w:eastAsia="Times New Roman" w:cs="Times New Roman"/>
                <w:kern w:val="0"/>
                <w:szCs w:val="28"/>
                <w:lang w:val="vi-VN"/>
                <w14:ligatures w14:val="none"/>
              </w:rPr>
              <w:t>“Anh phi công ơi”.</w:t>
            </w:r>
          </w:p>
          <w:p w14:paraId="7D017B39" w14:textId="32FC9AD8" w:rsidR="008B091F" w:rsidRPr="008B091F" w:rsidRDefault="0006477A" w:rsidP="008B091F">
            <w:pPr>
              <w:spacing w:after="0"/>
              <w:rPr>
                <w:rFonts w:eastAsia="Times New Roman" w:cs="Times New Roman"/>
                <w:kern w:val="0"/>
                <w:szCs w:val="28"/>
                <w:lang w:val="pt-BR"/>
                <w14:ligatures w14:val="none"/>
              </w:rPr>
            </w:pPr>
            <w:r w:rsidRPr="008B091F">
              <w:rPr>
                <w:rFonts w:eastAsia="Times New Roman" w:cs="Times New Roman"/>
                <w:kern w:val="0"/>
                <w:szCs w:val="28"/>
                <w:lang w:val="vi-VN"/>
                <w14:ligatures w14:val="none"/>
              </w:rPr>
              <w:t>-</w:t>
            </w:r>
            <w:r w:rsidR="008B091F" w:rsidRPr="008B091F">
              <w:rPr>
                <w:rFonts w:eastAsia="Times New Roman" w:cs="Times New Roman"/>
                <w:kern w:val="0"/>
                <w:szCs w:val="28"/>
                <w:lang w:val="vi-VN"/>
                <w14:ligatures w14:val="none"/>
              </w:rPr>
              <w:t xml:space="preserve"> </w:t>
            </w:r>
            <w:r w:rsidRPr="008B091F">
              <w:rPr>
                <w:rFonts w:eastAsia="Times New Roman" w:cs="Times New Roman"/>
                <w:kern w:val="0"/>
                <w:szCs w:val="28"/>
                <w:lang w:val="vi-VN"/>
                <w14:ligatures w14:val="none"/>
              </w:rPr>
              <w:t>NH</w:t>
            </w:r>
            <w:r w:rsidR="008B091F" w:rsidRPr="008B091F">
              <w:rPr>
                <w:rFonts w:eastAsia="Times New Roman" w:cs="Times New Roman"/>
                <w:kern w:val="0"/>
                <w:szCs w:val="28"/>
                <w:lang w:val="pt-BR"/>
                <w14:ligatures w14:val="none"/>
              </w:rPr>
              <w:t>: “</w:t>
            </w:r>
            <w:r w:rsidR="008B091F" w:rsidRPr="008B091F">
              <w:rPr>
                <w:rFonts w:eastAsia="Times New Roman" w:cs="Times New Roman"/>
                <w:kern w:val="0"/>
                <w:szCs w:val="28"/>
                <w:lang w:val="vi-VN"/>
                <w14:ligatures w14:val="none"/>
              </w:rPr>
              <w:t>Ước mơ của em”</w:t>
            </w:r>
          </w:p>
          <w:p w14:paraId="30B97F6F" w14:textId="23B148A4" w:rsidR="00D64E62" w:rsidRPr="008B091F" w:rsidRDefault="008B091F" w:rsidP="00B468BC">
            <w:pPr>
              <w:spacing w:after="0" w:line="240" w:lineRule="auto"/>
              <w:rPr>
                <w:rFonts w:eastAsia="Times New Roman" w:cs="Times New Roman"/>
                <w:kern w:val="0"/>
                <w:szCs w:val="28"/>
                <w:lang w:val="pt-BR"/>
                <w14:ligatures w14:val="none"/>
              </w:rPr>
            </w:pPr>
            <w:r w:rsidRPr="008B091F">
              <w:rPr>
                <w:rFonts w:eastAsia="Times New Roman" w:cs="Times New Roman"/>
                <w:kern w:val="0"/>
                <w:szCs w:val="28"/>
                <w:lang w:val="pt-BR"/>
                <w14:ligatures w14:val="none"/>
              </w:rPr>
              <w:t>+ TC: Nghe âm thanh của các PTGT</w:t>
            </w:r>
          </w:p>
        </w:tc>
        <w:tc>
          <w:tcPr>
            <w:tcW w:w="966" w:type="pct"/>
            <w:tcBorders>
              <w:top w:val="single" w:sz="4" w:space="0" w:color="auto"/>
              <w:left w:val="single" w:sz="4" w:space="0" w:color="auto"/>
              <w:bottom w:val="single" w:sz="4" w:space="0" w:color="auto"/>
              <w:right w:val="single" w:sz="4" w:space="0" w:color="auto"/>
            </w:tcBorders>
          </w:tcPr>
          <w:p w14:paraId="575A8C81" w14:textId="77777777" w:rsidR="00CB34FF" w:rsidRPr="002033FD" w:rsidRDefault="00000000">
            <w:pPr>
              <w:spacing w:after="0" w:line="240" w:lineRule="auto"/>
              <w:rPr>
                <w:rFonts w:eastAsia="Times New Roman" w:cs="Times New Roman"/>
                <w:b/>
                <w:i/>
                <w:kern w:val="0"/>
                <w:szCs w:val="28"/>
                <w:lang w:val="pt-BR"/>
                <w14:ligatures w14:val="none"/>
              </w:rPr>
            </w:pPr>
            <w:r>
              <w:rPr>
                <w:rFonts w:eastAsia="Times New Roman" w:cs="Times New Roman"/>
                <w:b/>
                <w:i/>
                <w:kern w:val="0"/>
                <w:szCs w:val="28"/>
                <w:lang w:val="vi-VN"/>
                <w14:ligatures w14:val="none"/>
              </w:rPr>
              <w:t>*PTTM:</w:t>
            </w:r>
          </w:p>
          <w:p w14:paraId="39644ADB" w14:textId="77777777" w:rsidR="00D0545D" w:rsidRPr="002033FD" w:rsidRDefault="00000000" w:rsidP="00D0545D">
            <w:pPr>
              <w:spacing w:line="276" w:lineRule="auto"/>
              <w:rPr>
                <w:rFonts w:eastAsia="Calibri" w:cs="Times New Roman"/>
                <w:kern w:val="0"/>
                <w:szCs w:val="28"/>
                <w:lang w:val="pt-BR"/>
                <w14:ligatures w14:val="none"/>
              </w:rPr>
            </w:pPr>
            <w:r w:rsidRPr="002033FD">
              <w:rPr>
                <w:rFonts w:eastAsia="Times New Roman" w:cs="Times New Roman"/>
                <w:b/>
                <w:bCs/>
                <w:spacing w:val="-4"/>
                <w:kern w:val="0"/>
                <w:position w:val="-6"/>
                <w:szCs w:val="28"/>
                <w:lang w:val="pt-BR"/>
                <w14:ligatures w14:val="none"/>
              </w:rPr>
              <w:t>*ÂN:</w:t>
            </w:r>
            <w:r w:rsidRPr="002033FD">
              <w:rPr>
                <w:rFonts w:eastAsia="Times New Roman" w:cs="Times New Roman"/>
                <w:spacing w:val="-4"/>
                <w:kern w:val="0"/>
                <w:position w:val="-6"/>
                <w:szCs w:val="28"/>
                <w:lang w:val="pt-BR"/>
                <w14:ligatures w14:val="none"/>
              </w:rPr>
              <w:t xml:space="preserve"> </w:t>
            </w:r>
            <w:r w:rsidR="00D0545D" w:rsidRPr="002033FD">
              <w:rPr>
                <w:rFonts w:eastAsia="Calibri" w:cs="Times New Roman"/>
                <w:kern w:val="0"/>
                <w:szCs w:val="28"/>
                <w:lang w:val="pt-BR"/>
                <w14:ligatures w14:val="none"/>
              </w:rPr>
              <w:t>- Hát</w:t>
            </w:r>
            <w:r w:rsidR="00D0545D" w:rsidRPr="00D0545D">
              <w:rPr>
                <w:rFonts w:eastAsia="Calibri" w:cs="Times New Roman"/>
                <w:kern w:val="0"/>
                <w:szCs w:val="28"/>
                <w:lang w:val="vi-VN"/>
                <w14:ligatures w14:val="none"/>
              </w:rPr>
              <w:t xml:space="preserve">: </w:t>
            </w:r>
            <w:r w:rsidR="00D0545D" w:rsidRPr="002033FD">
              <w:rPr>
                <w:rFonts w:eastAsia="Calibri" w:cs="Times New Roman"/>
                <w:kern w:val="0"/>
                <w:szCs w:val="28"/>
                <w:lang w:val="pt-BR"/>
                <w14:ligatures w14:val="none"/>
              </w:rPr>
              <w:t>Em đi qua ngã tư đường phố</w:t>
            </w:r>
          </w:p>
          <w:p w14:paraId="579887C7" w14:textId="77777777" w:rsidR="00D0545D" w:rsidRPr="002033FD" w:rsidRDefault="00D0545D" w:rsidP="00D0545D">
            <w:pPr>
              <w:spacing w:after="0" w:line="276" w:lineRule="auto"/>
              <w:rPr>
                <w:rFonts w:eastAsia="Calibri" w:cs="Times New Roman"/>
                <w:kern w:val="0"/>
                <w:szCs w:val="28"/>
                <w:lang w:val="pt-BR"/>
                <w14:ligatures w14:val="none"/>
              </w:rPr>
            </w:pPr>
            <w:r w:rsidRPr="002033FD">
              <w:rPr>
                <w:rFonts w:eastAsia="Calibri" w:cs="Times New Roman"/>
                <w:kern w:val="0"/>
                <w:szCs w:val="28"/>
                <w:lang w:val="pt-BR"/>
                <w14:ligatures w14:val="none"/>
              </w:rPr>
              <w:t>- Nghe hát: Bạn ơi có biết.</w:t>
            </w:r>
          </w:p>
          <w:p w14:paraId="49AF24EE" w14:textId="5072B695" w:rsidR="00CB34FF" w:rsidRPr="008B091F" w:rsidRDefault="00D0545D" w:rsidP="008B091F">
            <w:pPr>
              <w:spacing w:after="0" w:line="276" w:lineRule="auto"/>
              <w:rPr>
                <w:rFonts w:eastAsia="Calibri" w:cs="Times New Roman"/>
                <w:kern w:val="0"/>
                <w:szCs w:val="28"/>
                <w:lang w:val="nl-NL"/>
                <w14:ligatures w14:val="none"/>
              </w:rPr>
            </w:pPr>
            <w:r w:rsidRPr="00D0545D">
              <w:rPr>
                <w:rFonts w:eastAsia="Calibri" w:cs="Times New Roman"/>
                <w:kern w:val="0"/>
                <w:szCs w:val="28"/>
                <w:lang w:val="nl-NL"/>
                <w14:ligatures w14:val="none"/>
              </w:rPr>
              <w:t xml:space="preserve">- T/C: Ai nhanh nhất. </w:t>
            </w:r>
          </w:p>
        </w:tc>
        <w:tc>
          <w:tcPr>
            <w:tcW w:w="360" w:type="pct"/>
            <w:gridSpan w:val="2"/>
            <w:tcBorders>
              <w:top w:val="single" w:sz="4" w:space="0" w:color="auto"/>
              <w:left w:val="single" w:sz="4" w:space="0" w:color="auto"/>
              <w:bottom w:val="single" w:sz="4" w:space="0" w:color="auto"/>
              <w:right w:val="single" w:sz="4" w:space="0" w:color="auto"/>
            </w:tcBorders>
          </w:tcPr>
          <w:p w14:paraId="5F28AB1B"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145111A7" w14:textId="77777777" w:rsidTr="0041711F">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46A1CCE3" w14:textId="77777777" w:rsidR="00CB34FF" w:rsidRDefault="00CB34FF" w:rsidP="00D64E62">
            <w:pPr>
              <w:spacing w:after="0" w:line="240" w:lineRule="auto"/>
              <w:jc w:val="both"/>
              <w:rPr>
                <w:rFonts w:eastAsia="Calibri" w:cs="Times New Roman"/>
                <w:b/>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483E0000" w14:textId="77777777" w:rsidR="00CB34FF" w:rsidRDefault="00000000" w:rsidP="00D64E62">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34B3812F" w14:textId="77777777" w:rsidR="00D0545D" w:rsidRDefault="00000000" w:rsidP="00D64E62">
            <w:pPr>
              <w:spacing w:after="0" w:line="240" w:lineRule="auto"/>
              <w:rPr>
                <w:rFonts w:cs="Times New Roman"/>
                <w:b/>
                <w:szCs w:val="28"/>
              </w:rPr>
            </w:pPr>
            <w:r>
              <w:rPr>
                <w:rFonts w:cs="Times New Roman"/>
                <w:b/>
                <w:szCs w:val="28"/>
              </w:rPr>
              <w:t>*PTNN</w:t>
            </w:r>
            <w:r w:rsidR="00CE042F">
              <w:rPr>
                <w:rFonts w:cs="Times New Roman"/>
                <w:b/>
                <w:szCs w:val="28"/>
              </w:rPr>
              <w:t>:</w:t>
            </w:r>
          </w:p>
          <w:p w14:paraId="2D3DCCEC" w14:textId="656FCA27" w:rsidR="007856A4" w:rsidRPr="007856A4" w:rsidRDefault="00D0545D" w:rsidP="00D64E62">
            <w:pPr>
              <w:spacing w:after="0" w:line="240" w:lineRule="auto"/>
              <w:rPr>
                <w:rFonts w:eastAsia="Times New Roman" w:cs="Times New Roman"/>
                <w:kern w:val="0"/>
                <w:szCs w:val="22"/>
                <w14:ligatures w14:val="none"/>
              </w:rPr>
            </w:pPr>
            <w:r>
              <w:rPr>
                <w:rFonts w:cs="Times New Roman"/>
                <w:b/>
                <w:szCs w:val="28"/>
              </w:rPr>
              <w:t>*</w:t>
            </w:r>
            <w:r w:rsidR="00CE042F">
              <w:rPr>
                <w:rFonts w:cs="Times New Roman"/>
                <w:b/>
                <w:szCs w:val="28"/>
              </w:rPr>
              <w:t xml:space="preserve"> </w:t>
            </w:r>
            <w:r w:rsidRPr="00CE042F">
              <w:rPr>
                <w:rFonts w:eastAsia="Times New Roman" w:cs="Times New Roman"/>
                <w:b/>
                <w:bCs/>
                <w:kern w:val="0"/>
                <w:szCs w:val="28"/>
                <w14:ligatures w14:val="none"/>
              </w:rPr>
              <w:t>Truyện</w:t>
            </w:r>
            <w:r>
              <w:rPr>
                <w:rFonts w:eastAsia="Times New Roman" w:cs="Times New Roman"/>
                <w:kern w:val="0"/>
                <w:szCs w:val="28"/>
                <w14:ligatures w14:val="none"/>
              </w:rPr>
              <w:t xml:space="preserve">: </w:t>
            </w:r>
            <w:r w:rsidR="007856A4" w:rsidRPr="007856A4">
              <w:rPr>
                <w:rFonts w:eastAsia="Times New Roman" w:cs="Times New Roman"/>
                <w:kern w:val="0"/>
                <w:szCs w:val="22"/>
                <w14:ligatures w14:val="none"/>
              </w:rPr>
              <w:t>Gấu con đi xe đạp.</w:t>
            </w:r>
          </w:p>
          <w:p w14:paraId="36EB366D" w14:textId="77777777" w:rsidR="007856A4" w:rsidRPr="007856A4" w:rsidRDefault="007856A4" w:rsidP="00D64E62">
            <w:pPr>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Hát: Đi đường em nhớ.</w:t>
            </w:r>
          </w:p>
          <w:p w14:paraId="2FEDD41B" w14:textId="7893D261" w:rsidR="00CB34FF" w:rsidRDefault="00CB34FF" w:rsidP="00D64E62">
            <w:pPr>
              <w:spacing w:after="0"/>
              <w:rPr>
                <w:rFonts w:eastAsia="Times New Roman" w:cs="Times New Roman"/>
                <w:kern w:val="0"/>
                <w:szCs w:val="28"/>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455EC033" w14:textId="77777777" w:rsidR="00D64E62" w:rsidRDefault="00000000" w:rsidP="00D64E62">
            <w:pPr>
              <w:spacing w:after="0"/>
              <w:rPr>
                <w:rFonts w:cs="Times New Roman"/>
                <w:b/>
                <w:szCs w:val="28"/>
              </w:rPr>
            </w:pPr>
            <w:r>
              <w:rPr>
                <w:rFonts w:cs="Times New Roman"/>
                <w:b/>
                <w:szCs w:val="28"/>
                <w:lang w:val="vi-VN"/>
              </w:rPr>
              <w:t xml:space="preserve"> *PTNN:</w:t>
            </w:r>
          </w:p>
          <w:p w14:paraId="4A6DE0FC" w14:textId="505E1BD6" w:rsidR="007B1FC0" w:rsidRPr="00D64E62" w:rsidRDefault="00000000" w:rsidP="00D64E62">
            <w:pPr>
              <w:spacing w:after="0"/>
              <w:rPr>
                <w:rFonts w:cs="Times New Roman"/>
                <w:b/>
                <w:szCs w:val="28"/>
                <w:lang w:val="vi-VN"/>
              </w:rPr>
            </w:pPr>
            <w:r>
              <w:rPr>
                <w:rFonts w:eastAsia="Times New Roman" w:cs="Times New Roman"/>
                <w:b/>
                <w:bCs/>
                <w:kern w:val="0"/>
                <w:szCs w:val="28"/>
                <w:lang w:val="vi-VN"/>
                <w14:ligatures w14:val="none"/>
              </w:rPr>
              <w:t>* Thơ</w:t>
            </w:r>
            <w:r>
              <w:rPr>
                <w:rFonts w:eastAsia="Times New Roman" w:cs="Times New Roman"/>
                <w:kern w:val="0"/>
                <w:szCs w:val="28"/>
                <w:lang w:val="vi-VN"/>
                <w14:ligatures w14:val="none"/>
              </w:rPr>
              <w:t>:</w:t>
            </w:r>
            <w:r w:rsidRPr="000F4E4A">
              <w:rPr>
                <w:szCs w:val="28"/>
                <w:lang w:val="vi-VN"/>
              </w:rPr>
              <w:t xml:space="preserve"> “</w:t>
            </w:r>
            <w:r w:rsidR="007B1FC0" w:rsidRPr="00237DF1">
              <w:rPr>
                <w:rFonts w:eastAsia="Times New Roman" w:cs="Times New Roman"/>
                <w:kern w:val="0"/>
                <w:szCs w:val="28"/>
                <w:lang w:val="vi-VN"/>
                <w14:ligatures w14:val="none"/>
              </w:rPr>
              <w:t>Tàu thủy”.</w:t>
            </w:r>
          </w:p>
          <w:p w14:paraId="401A90E5" w14:textId="565520E6" w:rsidR="00CB34FF" w:rsidRPr="002033FD" w:rsidRDefault="007B1FC0" w:rsidP="00D64E62">
            <w:pPr>
              <w:spacing w:after="0" w:line="240" w:lineRule="auto"/>
              <w:rPr>
                <w:rFonts w:eastAsia="Times New Roman" w:cs="Times New Roman"/>
                <w:kern w:val="0"/>
                <w:szCs w:val="28"/>
                <w:lang w:val="vi-VN"/>
                <w14:ligatures w14:val="none"/>
              </w:rPr>
            </w:pPr>
            <w:r w:rsidRPr="00237DF1">
              <w:rPr>
                <w:rFonts w:eastAsia="Times New Roman" w:cs="Times New Roman"/>
                <w:kern w:val="0"/>
                <w:szCs w:val="28"/>
                <w:lang w:val="vi-VN"/>
                <w14:ligatures w14:val="none"/>
              </w:rPr>
              <w:t>- Hát VĐ: Em đi chơi thuyền.</w:t>
            </w:r>
          </w:p>
        </w:tc>
        <w:tc>
          <w:tcPr>
            <w:tcW w:w="994" w:type="pct"/>
            <w:gridSpan w:val="2"/>
            <w:tcBorders>
              <w:top w:val="single" w:sz="4" w:space="0" w:color="auto"/>
              <w:left w:val="single" w:sz="4" w:space="0" w:color="auto"/>
              <w:bottom w:val="single" w:sz="4" w:space="0" w:color="auto"/>
              <w:right w:val="single" w:sz="4" w:space="0" w:color="auto"/>
            </w:tcBorders>
          </w:tcPr>
          <w:p w14:paraId="7A672D73" w14:textId="77777777" w:rsidR="00D64E62" w:rsidRDefault="00000000" w:rsidP="00D64E62">
            <w:pPr>
              <w:spacing w:after="0"/>
              <w:rPr>
                <w:rFonts w:cs="Times New Roman"/>
                <w:b/>
                <w:szCs w:val="28"/>
              </w:rPr>
            </w:pPr>
            <w:r>
              <w:rPr>
                <w:rFonts w:cs="Times New Roman"/>
                <w:b/>
                <w:szCs w:val="28"/>
                <w:lang w:val="vi-VN"/>
              </w:rPr>
              <w:t>*PTNN:</w:t>
            </w:r>
          </w:p>
          <w:p w14:paraId="5A620EBC" w14:textId="15F1DAE5" w:rsidR="00573E64" w:rsidRPr="00D64E62" w:rsidRDefault="00000000" w:rsidP="00D64E62">
            <w:pPr>
              <w:spacing w:after="0"/>
              <w:rPr>
                <w:rFonts w:cs="Times New Roman"/>
                <w:b/>
                <w:szCs w:val="28"/>
              </w:rPr>
            </w:pPr>
            <w:r>
              <w:rPr>
                <w:rFonts w:eastAsia="Times New Roman" w:cs="Times New Roman"/>
                <w:b/>
                <w:kern w:val="0"/>
                <w:szCs w:val="28"/>
                <w:lang w:val="vi-VN"/>
                <w14:ligatures w14:val="none"/>
              </w:rPr>
              <w:t>*T</w:t>
            </w:r>
            <w:r w:rsidR="00573E64" w:rsidRPr="00573E64">
              <w:rPr>
                <w:rFonts w:eastAsia="Times New Roman" w:cs="Times New Roman"/>
                <w:b/>
                <w:kern w:val="0"/>
                <w:szCs w:val="28"/>
                <w:lang w:val="vi-VN"/>
                <w14:ligatures w14:val="none"/>
              </w:rPr>
              <w:t>hơ</w:t>
            </w:r>
            <w:r>
              <w:rPr>
                <w:rFonts w:eastAsia="Times New Roman" w:cs="Times New Roman"/>
                <w:b/>
                <w:kern w:val="0"/>
                <w:szCs w:val="28"/>
                <w:lang w:val="vi-VN"/>
                <w14:ligatures w14:val="none"/>
              </w:rPr>
              <w:t>:</w:t>
            </w:r>
            <w:r>
              <w:rPr>
                <w:rFonts w:eastAsia="Times New Roman" w:cs="Times New Roman"/>
                <w:kern w:val="0"/>
                <w:szCs w:val="28"/>
                <w:lang w:val="vi-VN"/>
                <w14:ligatures w14:val="none"/>
              </w:rPr>
              <w:t xml:space="preserve"> </w:t>
            </w:r>
            <w:r w:rsidR="00573E64" w:rsidRPr="00573E64">
              <w:rPr>
                <w:rFonts w:eastAsia="Times New Roman" w:cs="Times New Roman"/>
                <w:kern w:val="0"/>
                <w:szCs w:val="28"/>
                <w:lang w:val="vi-VN"/>
                <w14:ligatures w14:val="none"/>
              </w:rPr>
              <w:t>“Ơi chiếc máy ba</w:t>
            </w:r>
            <w:r w:rsidR="00573E64">
              <w:rPr>
                <w:rFonts w:eastAsia="Times New Roman" w:cs="Times New Roman"/>
                <w:kern w:val="0"/>
                <w:szCs w:val="28"/>
                <w14:ligatures w14:val="none"/>
              </w:rPr>
              <w:t>y”</w:t>
            </w:r>
          </w:p>
          <w:p w14:paraId="7EDC311D" w14:textId="27C4928B" w:rsidR="00CB34FF" w:rsidRPr="005F4E89" w:rsidRDefault="00573E64" w:rsidP="00D64E62">
            <w:pPr>
              <w:spacing w:after="0"/>
              <w:rPr>
                <w:rFonts w:eastAsia="Calibri" w:cs="Times New Roman"/>
                <w:b/>
                <w:i/>
                <w:color w:val="000000"/>
                <w:kern w:val="0"/>
                <w:szCs w:val="28"/>
                <w14:ligatures w14:val="none"/>
              </w:rPr>
            </w:pPr>
            <w:r>
              <w:rPr>
                <w:rFonts w:eastAsia="Calibri" w:cs="Times New Roman"/>
                <w:b/>
                <w:i/>
                <w:color w:val="000000"/>
                <w:kern w:val="0"/>
                <w:szCs w:val="28"/>
                <w14:ligatures w14:val="none"/>
              </w:rPr>
              <w:t xml:space="preserve">- </w:t>
            </w:r>
            <w:r w:rsidRPr="00573E64">
              <w:rPr>
                <w:rFonts w:eastAsia="Calibri" w:cs="Times New Roman"/>
                <w:bCs/>
                <w:iCs/>
                <w:color w:val="000000"/>
                <w:kern w:val="0"/>
                <w:szCs w:val="28"/>
                <w14:ligatures w14:val="none"/>
              </w:rPr>
              <w:t xml:space="preserve">Hát: </w:t>
            </w:r>
            <w:r>
              <w:rPr>
                <w:rFonts w:eastAsia="Calibri" w:cs="Times New Roman"/>
                <w:bCs/>
                <w:iCs/>
                <w:color w:val="000000"/>
                <w:kern w:val="0"/>
                <w:szCs w:val="28"/>
                <w14:ligatures w14:val="none"/>
              </w:rPr>
              <w:t>“</w:t>
            </w:r>
            <w:r w:rsidRPr="00573E64">
              <w:rPr>
                <w:rFonts w:eastAsia="Calibri" w:cs="Times New Roman"/>
                <w:bCs/>
                <w:iCs/>
                <w:color w:val="000000"/>
                <w:kern w:val="0"/>
                <w:szCs w:val="28"/>
                <w14:ligatures w14:val="none"/>
              </w:rPr>
              <w:t>Anh phi công ơi</w:t>
            </w:r>
            <w:r>
              <w:rPr>
                <w:rFonts w:eastAsia="Calibri" w:cs="Times New Roman"/>
                <w:bCs/>
                <w:iCs/>
                <w:color w:val="000000"/>
                <w:kern w:val="0"/>
                <w:szCs w:val="28"/>
                <w14:ligatures w14:val="none"/>
              </w:rPr>
              <w:t>”.</w:t>
            </w:r>
          </w:p>
        </w:tc>
        <w:tc>
          <w:tcPr>
            <w:tcW w:w="966" w:type="pct"/>
            <w:tcBorders>
              <w:top w:val="single" w:sz="4" w:space="0" w:color="auto"/>
              <w:left w:val="single" w:sz="4" w:space="0" w:color="auto"/>
              <w:bottom w:val="single" w:sz="4" w:space="0" w:color="auto"/>
              <w:right w:val="single" w:sz="4" w:space="0" w:color="auto"/>
            </w:tcBorders>
          </w:tcPr>
          <w:p w14:paraId="6055182C" w14:textId="77777777" w:rsidR="00CB34FF" w:rsidRPr="00237DF1" w:rsidRDefault="00000000" w:rsidP="00D64E62">
            <w:pPr>
              <w:spacing w:after="0"/>
              <w:rPr>
                <w:rFonts w:cs="Times New Roman"/>
                <w:b/>
                <w:szCs w:val="28"/>
                <w:lang w:val="vi-VN"/>
              </w:rPr>
            </w:pPr>
            <w:r w:rsidRPr="00237DF1">
              <w:rPr>
                <w:rFonts w:cs="Times New Roman"/>
                <w:b/>
                <w:szCs w:val="28"/>
                <w:lang w:val="vi-VN"/>
              </w:rPr>
              <w:t>*PTNN:</w:t>
            </w:r>
          </w:p>
          <w:p w14:paraId="60718409" w14:textId="506D28B2" w:rsidR="00237DF1" w:rsidRPr="00237DF1" w:rsidRDefault="00000000" w:rsidP="00D64E62">
            <w:pPr>
              <w:spacing w:after="0" w:line="276" w:lineRule="auto"/>
              <w:rPr>
                <w:rFonts w:eastAsia="Times New Roman" w:cs="Times New Roman"/>
                <w:kern w:val="0"/>
                <w:szCs w:val="28"/>
                <w:lang w:val="vi-VN"/>
                <w14:ligatures w14:val="none"/>
              </w:rPr>
            </w:pPr>
            <w:r w:rsidRPr="00237DF1">
              <w:rPr>
                <w:rFonts w:eastAsia="Times New Roman" w:cs="Times New Roman"/>
                <w:b/>
                <w:bCs/>
                <w:kern w:val="0"/>
                <w:szCs w:val="28"/>
                <w:lang w:val="vi-VN"/>
                <w14:ligatures w14:val="none"/>
              </w:rPr>
              <w:t>* Thơ</w:t>
            </w:r>
            <w:r w:rsidRPr="00237DF1">
              <w:rPr>
                <w:rFonts w:eastAsia="Times New Roman" w:cs="Times New Roman"/>
                <w:kern w:val="0"/>
                <w:szCs w:val="28"/>
                <w:lang w:val="vi-VN"/>
                <w14:ligatures w14:val="none"/>
              </w:rPr>
              <w:t>:</w:t>
            </w:r>
            <w:r w:rsidR="00237DF1" w:rsidRPr="00237DF1">
              <w:rPr>
                <w:rFonts w:eastAsia="Times New Roman" w:cs="Times New Roman"/>
                <w:kern w:val="0"/>
                <w:szCs w:val="28"/>
                <w:lang w:val="vi-VN"/>
                <w14:ligatures w14:val="none"/>
              </w:rPr>
              <w:t xml:space="preserve"> Đèn đỏ đèn xanh.</w:t>
            </w:r>
          </w:p>
          <w:p w14:paraId="3BB1BF5F" w14:textId="1ADC04BA" w:rsidR="00CB34FF" w:rsidRPr="002033FD" w:rsidRDefault="00237DF1" w:rsidP="00D64E62">
            <w:pPr>
              <w:spacing w:after="0" w:line="276" w:lineRule="auto"/>
              <w:rPr>
                <w:rFonts w:eastAsia="Times New Roman" w:cs="Times New Roman"/>
                <w:kern w:val="0"/>
                <w:szCs w:val="28"/>
                <w:lang w:val="vi-VN"/>
                <w14:ligatures w14:val="none"/>
              </w:rPr>
            </w:pPr>
            <w:r w:rsidRPr="00237DF1">
              <w:rPr>
                <w:rFonts w:eastAsia="Times New Roman" w:cs="Times New Roman"/>
                <w:kern w:val="0"/>
                <w:szCs w:val="28"/>
                <w:lang w:val="vi-VN"/>
                <w14:ligatures w14:val="none"/>
              </w:rPr>
              <w:t>-Hát: Em đi qua ngã tư đường phố.</w:t>
            </w:r>
          </w:p>
        </w:tc>
        <w:tc>
          <w:tcPr>
            <w:tcW w:w="360" w:type="pct"/>
            <w:gridSpan w:val="2"/>
            <w:tcBorders>
              <w:top w:val="single" w:sz="4" w:space="0" w:color="auto"/>
              <w:left w:val="single" w:sz="4" w:space="0" w:color="auto"/>
              <w:bottom w:val="single" w:sz="4" w:space="0" w:color="auto"/>
              <w:right w:val="single" w:sz="4" w:space="0" w:color="auto"/>
            </w:tcBorders>
          </w:tcPr>
          <w:p w14:paraId="2D07839E" w14:textId="77777777" w:rsidR="00CB34FF" w:rsidRPr="00237DF1" w:rsidRDefault="00CB34FF" w:rsidP="00D64E62">
            <w:pPr>
              <w:spacing w:after="0" w:line="340" w:lineRule="exact"/>
              <w:jc w:val="both"/>
              <w:rPr>
                <w:rFonts w:eastAsia="Calibri" w:cs="Times New Roman"/>
                <w:color w:val="000000"/>
                <w:kern w:val="0"/>
                <w:szCs w:val="28"/>
                <w:lang w:val="vi-VN"/>
                <w14:ligatures w14:val="none"/>
              </w:rPr>
            </w:pPr>
          </w:p>
        </w:tc>
      </w:tr>
      <w:tr w:rsidR="00CB34FF" w:rsidRPr="008F3BEC" w14:paraId="74D018BE" w14:textId="77777777" w:rsidTr="0041711F">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051EF190" w14:textId="77777777" w:rsidR="00CB34FF" w:rsidRPr="00237DF1" w:rsidRDefault="00CB34FF" w:rsidP="00141BCF">
            <w:pPr>
              <w:spacing w:after="0" w:line="240" w:lineRule="auto"/>
              <w:jc w:val="both"/>
              <w:rPr>
                <w:rFonts w:eastAsia="Calibri" w:cs="Times New Roman"/>
                <w:b/>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0F25D624" w14:textId="77777777" w:rsidR="00CB34FF" w:rsidRDefault="00000000" w:rsidP="00141BCF">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01579401" w14:textId="3A488C0A" w:rsidR="00CE042F" w:rsidRDefault="007856A4" w:rsidP="00141BCF">
            <w:pPr>
              <w:spacing w:after="0" w:line="240" w:lineRule="auto"/>
              <w:rPr>
                <w:rFonts w:cs="Times New Roman"/>
                <w:b/>
                <w:i/>
                <w:szCs w:val="28"/>
              </w:rPr>
            </w:pPr>
            <w:r>
              <w:rPr>
                <w:rFonts w:cs="Times New Roman"/>
                <w:b/>
                <w:i/>
                <w:szCs w:val="28"/>
              </w:rPr>
              <w:t>*PTNT:</w:t>
            </w:r>
          </w:p>
          <w:p w14:paraId="2C3393F2" w14:textId="538FB48C" w:rsidR="007856A4" w:rsidRPr="007856A4" w:rsidRDefault="007856A4" w:rsidP="00141BCF">
            <w:pPr>
              <w:spacing w:after="0" w:line="240" w:lineRule="auto"/>
              <w:rPr>
                <w:rFonts w:eastAsia="Times New Roman" w:cs="Times New Roman"/>
                <w:kern w:val="0"/>
                <w:szCs w:val="22"/>
                <w14:ligatures w14:val="none"/>
              </w:rPr>
            </w:pPr>
            <w:r>
              <w:rPr>
                <w:rFonts w:eastAsia="Times New Roman" w:cs="Times New Roman"/>
                <w:kern w:val="0"/>
                <w:szCs w:val="22"/>
                <w14:ligatures w14:val="none"/>
              </w:rPr>
              <w:t>*</w:t>
            </w:r>
            <w:r w:rsidRPr="007856A4">
              <w:rPr>
                <w:rFonts w:eastAsia="Times New Roman" w:cs="Times New Roman"/>
                <w:kern w:val="0"/>
                <w:szCs w:val="22"/>
                <w14:ligatures w14:val="none"/>
              </w:rPr>
              <w:t xml:space="preserve"> KPKH: Tìm hiểu 1 số phương tiện giao thông đường bộ.</w:t>
            </w:r>
          </w:p>
          <w:p w14:paraId="03EF5BE4" w14:textId="77777777" w:rsidR="007B1FC0" w:rsidRPr="007B1FC0" w:rsidRDefault="007B1FC0" w:rsidP="00141BCF">
            <w:pPr>
              <w:spacing w:after="0" w:line="240" w:lineRule="auto"/>
              <w:rPr>
                <w:rFonts w:eastAsia="Times New Roman" w:cs="Times New Roman"/>
                <w:kern w:val="0"/>
                <w:szCs w:val="22"/>
                <w14:ligatures w14:val="none"/>
              </w:rPr>
            </w:pPr>
            <w:r w:rsidRPr="007B1FC0">
              <w:rPr>
                <w:rFonts w:eastAsia="Times New Roman" w:cs="Times New Roman"/>
                <w:kern w:val="0"/>
                <w:szCs w:val="22"/>
                <w14:ligatures w14:val="none"/>
              </w:rPr>
              <w:t>- TC 1: Thi ai nhanh</w:t>
            </w:r>
          </w:p>
          <w:p w14:paraId="677D868B" w14:textId="0379AFA6" w:rsidR="007B1FC0" w:rsidRPr="007B1FC0" w:rsidRDefault="007B1FC0" w:rsidP="00141BCF">
            <w:pPr>
              <w:spacing w:after="0" w:line="240" w:lineRule="auto"/>
              <w:rPr>
                <w:rFonts w:eastAsia="Times New Roman" w:cs="Times New Roman"/>
                <w:kern w:val="0"/>
                <w:szCs w:val="22"/>
                <w14:ligatures w14:val="none"/>
              </w:rPr>
            </w:pPr>
            <w:r w:rsidRPr="007B1FC0">
              <w:rPr>
                <w:rFonts w:eastAsia="Times New Roman" w:cs="Times New Roman"/>
                <w:kern w:val="0"/>
                <w:szCs w:val="22"/>
                <w14:ligatures w14:val="none"/>
              </w:rPr>
              <w:t>- T</w:t>
            </w:r>
            <w:r>
              <w:rPr>
                <w:rFonts w:eastAsia="Times New Roman" w:cs="Times New Roman"/>
                <w:kern w:val="0"/>
                <w:szCs w:val="22"/>
                <w14:ligatures w14:val="none"/>
              </w:rPr>
              <w:t>C</w:t>
            </w:r>
            <w:r w:rsidRPr="007B1FC0">
              <w:rPr>
                <w:rFonts w:eastAsia="Times New Roman" w:cs="Times New Roman"/>
                <w:kern w:val="0"/>
                <w:szCs w:val="22"/>
                <w14:ligatures w14:val="none"/>
              </w:rPr>
              <w:t>2: Về đúng bến.</w:t>
            </w:r>
          </w:p>
          <w:p w14:paraId="559F7669" w14:textId="77777777" w:rsidR="007B1FC0" w:rsidRPr="007B1FC0" w:rsidRDefault="007B1FC0" w:rsidP="00141BCF">
            <w:pPr>
              <w:spacing w:after="0" w:line="240" w:lineRule="auto"/>
              <w:rPr>
                <w:rFonts w:eastAsia="Times New Roman" w:cs="Times New Roman"/>
                <w:kern w:val="0"/>
                <w:szCs w:val="22"/>
                <w14:ligatures w14:val="none"/>
              </w:rPr>
            </w:pPr>
          </w:p>
          <w:p w14:paraId="1C637242" w14:textId="01EF162D" w:rsidR="00CB34FF" w:rsidRDefault="00CB34FF" w:rsidP="00141BCF">
            <w:pPr>
              <w:spacing w:after="0" w:line="240" w:lineRule="auto"/>
              <w:rPr>
                <w:rFonts w:cs="Times New Roman"/>
                <w:b/>
                <w:i/>
                <w:szCs w:val="28"/>
              </w:rPr>
            </w:pPr>
          </w:p>
        </w:tc>
        <w:tc>
          <w:tcPr>
            <w:tcW w:w="843" w:type="pct"/>
            <w:gridSpan w:val="3"/>
            <w:tcBorders>
              <w:top w:val="single" w:sz="4" w:space="0" w:color="auto"/>
              <w:left w:val="single" w:sz="4" w:space="0" w:color="auto"/>
              <w:bottom w:val="single" w:sz="4" w:space="0" w:color="auto"/>
              <w:right w:val="single" w:sz="4" w:space="0" w:color="auto"/>
            </w:tcBorders>
          </w:tcPr>
          <w:p w14:paraId="2E230054" w14:textId="77777777" w:rsidR="00CB34FF" w:rsidRDefault="00000000" w:rsidP="00141BCF">
            <w:pPr>
              <w:spacing w:after="0" w:line="240" w:lineRule="auto"/>
              <w:jc w:val="both"/>
              <w:rPr>
                <w:rFonts w:cs="Times New Roman"/>
                <w:b/>
                <w:szCs w:val="28"/>
              </w:rPr>
            </w:pPr>
            <w:r>
              <w:rPr>
                <w:rFonts w:cs="Times New Roman"/>
                <w:b/>
                <w:szCs w:val="28"/>
              </w:rPr>
              <w:t>*PTNT:</w:t>
            </w:r>
          </w:p>
          <w:p w14:paraId="13F11379" w14:textId="3691021D" w:rsidR="008F3BEC" w:rsidRPr="002B5BF5" w:rsidRDefault="00141BCF" w:rsidP="008F3BEC">
            <w:pPr>
              <w:spacing w:after="0" w:line="240" w:lineRule="auto"/>
              <w:rPr>
                <w:rFonts w:cs="Times New Roman"/>
                <w:b/>
                <w:bCs/>
                <w:spacing w:val="-2"/>
                <w:position w:val="-2"/>
                <w:szCs w:val="28"/>
              </w:rPr>
            </w:pPr>
            <w:r>
              <w:rPr>
                <w:rFonts w:eastAsia="Calibri" w:cs="Times New Roman"/>
                <w:b/>
                <w:color w:val="000000"/>
                <w:kern w:val="0"/>
                <w:szCs w:val="28"/>
                <w:lang w:val="pt-BR"/>
                <w14:ligatures w14:val="none"/>
              </w:rPr>
              <w:t>*</w:t>
            </w:r>
            <w:r w:rsidR="008F3BEC">
              <w:rPr>
                <w:rFonts w:eastAsia="Calibri" w:cs="Times New Roman"/>
                <w:b/>
                <w:color w:val="000000"/>
                <w:kern w:val="0"/>
                <w:szCs w:val="28"/>
                <w:lang w:val="pt-BR"/>
                <w14:ligatures w14:val="none"/>
              </w:rPr>
              <w:t>KPKH:</w:t>
            </w:r>
            <w:r w:rsidR="008F3BEC">
              <w:rPr>
                <w:rFonts w:cs="Times New Roman"/>
                <w:b/>
                <w:bCs/>
                <w:spacing w:val="-2"/>
                <w:position w:val="-2"/>
                <w:szCs w:val="28"/>
              </w:rPr>
              <w:t xml:space="preserve"> - </w:t>
            </w:r>
            <w:r w:rsidR="008F3BEC" w:rsidRPr="008F3BEC">
              <w:t>Tìm hiểu về một số loại phương tiện giao thông đường thuỷ</w:t>
            </w:r>
          </w:p>
          <w:p w14:paraId="2284C966" w14:textId="027E4FE3" w:rsidR="008F3BEC" w:rsidRPr="008F3BEC" w:rsidRDefault="008F3BEC" w:rsidP="008F3BEC">
            <w:pPr>
              <w:tabs>
                <w:tab w:val="left" w:pos="4095"/>
              </w:tabs>
              <w:spacing w:after="0" w:line="240" w:lineRule="auto"/>
              <w:jc w:val="both"/>
            </w:pPr>
            <w:r w:rsidRPr="008F3BEC">
              <w:t>- T</w:t>
            </w:r>
            <w:r>
              <w:t>C</w:t>
            </w:r>
            <w:r w:rsidRPr="008F3BEC">
              <w:t xml:space="preserve"> 1: Thi xem ai nhanh.</w:t>
            </w:r>
          </w:p>
          <w:p w14:paraId="45918BDE" w14:textId="1FF8A567" w:rsidR="00CB34FF" w:rsidRPr="00D64E62" w:rsidRDefault="008F3BEC" w:rsidP="00D64E62">
            <w:pPr>
              <w:spacing w:after="0"/>
              <w:rPr>
                <w:rFonts w:eastAsia="Calibri" w:cs="Times New Roman"/>
                <w:b/>
                <w:color w:val="000000"/>
                <w:kern w:val="0"/>
                <w:szCs w:val="28"/>
                <w14:ligatures w14:val="none"/>
              </w:rPr>
            </w:pPr>
            <w:r w:rsidRPr="008F3BEC">
              <w:t>- T</w:t>
            </w:r>
            <w:r>
              <w:t>C</w:t>
            </w:r>
            <w:r w:rsidRPr="008F3BEC">
              <w:t>2: Đội nào nhanh hơn.</w:t>
            </w:r>
          </w:p>
        </w:tc>
        <w:tc>
          <w:tcPr>
            <w:tcW w:w="994" w:type="pct"/>
            <w:gridSpan w:val="2"/>
            <w:tcBorders>
              <w:top w:val="single" w:sz="4" w:space="0" w:color="auto"/>
              <w:left w:val="single" w:sz="4" w:space="0" w:color="auto"/>
              <w:bottom w:val="single" w:sz="4" w:space="0" w:color="auto"/>
              <w:right w:val="single" w:sz="4" w:space="0" w:color="auto"/>
            </w:tcBorders>
          </w:tcPr>
          <w:p w14:paraId="7E031C22" w14:textId="77777777" w:rsidR="00141BCF" w:rsidRDefault="00000000" w:rsidP="00141BCF">
            <w:pPr>
              <w:spacing w:after="0"/>
              <w:rPr>
                <w:rFonts w:eastAsia="Times New Roman" w:cs="Times New Roman"/>
                <w:b/>
                <w:kern w:val="0"/>
                <w:szCs w:val="28"/>
                <w:lang w:val="pt-BR"/>
                <w14:ligatures w14:val="none"/>
              </w:rPr>
            </w:pPr>
            <w:r>
              <w:rPr>
                <w:rFonts w:cs="Times New Roman"/>
                <w:b/>
                <w:szCs w:val="28"/>
                <w:lang w:val="pt-BR"/>
              </w:rPr>
              <w:t>*PTNT:</w:t>
            </w:r>
            <w:r w:rsidR="00141BCF" w:rsidRPr="00141BCF">
              <w:rPr>
                <w:rFonts w:eastAsia="Times New Roman" w:cs="Times New Roman"/>
                <w:b/>
                <w:kern w:val="0"/>
                <w:szCs w:val="28"/>
                <w:lang w:val="pt-BR"/>
                <w14:ligatures w14:val="none"/>
              </w:rPr>
              <w:t xml:space="preserve"> </w:t>
            </w:r>
          </w:p>
          <w:p w14:paraId="7118D1E4" w14:textId="69483E16" w:rsidR="008F3BEC" w:rsidRPr="008F3BEC" w:rsidRDefault="00141BCF" w:rsidP="008F3BEC">
            <w:pPr>
              <w:spacing w:after="0" w:line="276" w:lineRule="auto"/>
              <w:rPr>
                <w:lang w:val="pt-BR"/>
              </w:rPr>
            </w:pPr>
            <w:r w:rsidRPr="00141BCF">
              <w:rPr>
                <w:rFonts w:eastAsia="Times New Roman" w:cs="Times New Roman"/>
                <w:b/>
                <w:kern w:val="0"/>
                <w:szCs w:val="28"/>
                <w:lang w:val="pt-BR"/>
                <w14:ligatures w14:val="none"/>
              </w:rPr>
              <w:t xml:space="preserve">* </w:t>
            </w:r>
            <w:r w:rsidR="008F3BEC">
              <w:rPr>
                <w:rFonts w:eastAsia="Times New Roman" w:cs="Times New Roman"/>
                <w:b/>
                <w:kern w:val="0"/>
                <w:szCs w:val="28"/>
                <w:lang w:val="pt-BR"/>
                <w14:ligatures w14:val="none"/>
              </w:rPr>
              <w:t>LQVT:</w:t>
            </w:r>
            <w:r w:rsidR="008F3BEC" w:rsidRPr="008F3BEC">
              <w:rPr>
                <w:lang w:val="pt-BR"/>
              </w:rPr>
              <w:t>- Nhận biết, phân biệt hình</w:t>
            </w:r>
            <w:r w:rsidR="008F3BEC">
              <w:rPr>
                <w:lang w:val="pt-BR"/>
              </w:rPr>
              <w:t xml:space="preserve"> tròn, hình vuông</w:t>
            </w:r>
            <w:r w:rsidR="008F3BEC" w:rsidRPr="008F3BEC">
              <w:rPr>
                <w:lang w:val="pt-BR"/>
              </w:rPr>
              <w:t>.</w:t>
            </w:r>
          </w:p>
          <w:p w14:paraId="2F0BF5BE" w14:textId="603904EC" w:rsidR="008F3BEC" w:rsidRPr="00D0545D" w:rsidRDefault="008F3BEC" w:rsidP="008F3BEC">
            <w:pPr>
              <w:spacing w:after="0"/>
              <w:rPr>
                <w:rFonts w:cs="Times New Roman"/>
                <w:bCs/>
                <w:spacing w:val="-2"/>
                <w:position w:val="-2"/>
                <w:szCs w:val="28"/>
                <w:lang w:val="pt-BR"/>
              </w:rPr>
            </w:pPr>
          </w:p>
          <w:p w14:paraId="1B30D727" w14:textId="4A4C8C7A" w:rsidR="00CB34FF" w:rsidRPr="00D0545D" w:rsidRDefault="008F3BEC" w:rsidP="00141BCF">
            <w:pPr>
              <w:spacing w:after="0"/>
              <w:rPr>
                <w:rFonts w:cs="Times New Roman"/>
                <w:bCs/>
                <w:spacing w:val="-2"/>
                <w:position w:val="-2"/>
                <w:szCs w:val="28"/>
                <w:lang w:val="pt-BR"/>
              </w:rPr>
            </w:pPr>
            <w:r>
              <w:rPr>
                <w:rFonts w:cs="Times New Roman"/>
                <w:bCs/>
                <w:spacing w:val="-2"/>
                <w:position w:val="-2"/>
                <w:szCs w:val="28"/>
                <w:lang w:val="pt-BR"/>
              </w:rPr>
              <w:t>-TC: Tìm đúng nhà</w:t>
            </w:r>
          </w:p>
        </w:tc>
        <w:tc>
          <w:tcPr>
            <w:tcW w:w="966" w:type="pct"/>
            <w:tcBorders>
              <w:top w:val="single" w:sz="4" w:space="0" w:color="auto"/>
              <w:left w:val="single" w:sz="4" w:space="0" w:color="auto"/>
              <w:bottom w:val="single" w:sz="4" w:space="0" w:color="auto"/>
              <w:right w:val="single" w:sz="4" w:space="0" w:color="auto"/>
            </w:tcBorders>
          </w:tcPr>
          <w:p w14:paraId="3BBAC2F8" w14:textId="77777777" w:rsidR="00CB34FF" w:rsidRDefault="00000000" w:rsidP="00141BCF">
            <w:pPr>
              <w:spacing w:after="0" w:line="240" w:lineRule="auto"/>
              <w:rPr>
                <w:rFonts w:eastAsia="Calibri" w:cs="Times New Roman"/>
                <w:b/>
                <w:bCs/>
                <w:color w:val="000000"/>
                <w:kern w:val="0"/>
                <w:szCs w:val="28"/>
                <w:lang w:val="pt-BR"/>
                <w14:ligatures w14:val="none"/>
              </w:rPr>
            </w:pPr>
            <w:r>
              <w:rPr>
                <w:rFonts w:eastAsia="Calibri" w:cs="Times New Roman"/>
                <w:b/>
                <w:bCs/>
                <w:color w:val="000000"/>
                <w:kern w:val="0"/>
                <w:szCs w:val="28"/>
                <w:lang w:val="pt-BR"/>
                <w14:ligatures w14:val="none"/>
              </w:rPr>
              <w:t>*PTNT:</w:t>
            </w:r>
          </w:p>
          <w:p w14:paraId="61C49DFD" w14:textId="77777777" w:rsidR="008F3BEC" w:rsidRPr="008F3BEC" w:rsidRDefault="00573E64" w:rsidP="008F3BEC">
            <w:pPr>
              <w:spacing w:after="0" w:line="276" w:lineRule="auto"/>
              <w:rPr>
                <w:lang w:val="pt-BR"/>
              </w:rPr>
            </w:pPr>
            <w:r w:rsidRPr="00573E64">
              <w:rPr>
                <w:rFonts w:eastAsia="Times New Roman" w:cs="Times New Roman"/>
                <w:b/>
                <w:kern w:val="0"/>
                <w:szCs w:val="28"/>
                <w:lang w:val="pt-BR"/>
                <w14:ligatures w14:val="none"/>
              </w:rPr>
              <w:t>*</w:t>
            </w:r>
            <w:r w:rsidR="008F3BEC">
              <w:rPr>
                <w:rFonts w:eastAsia="Times New Roman" w:cs="Times New Roman"/>
                <w:b/>
                <w:kern w:val="0"/>
                <w:szCs w:val="28"/>
                <w:lang w:val="pt-BR"/>
                <w14:ligatures w14:val="none"/>
              </w:rPr>
              <w:t xml:space="preserve">LQVT: </w:t>
            </w:r>
            <w:r w:rsidR="008F3BEC" w:rsidRPr="008F3BEC">
              <w:rPr>
                <w:lang w:val="pt-BR"/>
              </w:rPr>
              <w:t>- Nhận biết, phân biệt hình tam giác, hình chữ nhật.</w:t>
            </w:r>
          </w:p>
          <w:p w14:paraId="6560BFE2" w14:textId="7C6ADEC4" w:rsidR="00CB34FF" w:rsidRPr="00573E64" w:rsidRDefault="008F3BEC" w:rsidP="008F3BEC">
            <w:pPr>
              <w:spacing w:after="0" w:line="276" w:lineRule="auto"/>
              <w:rPr>
                <w:rFonts w:eastAsia="Times New Roman" w:cs="Times New Roman"/>
                <w:color w:val="242B2D"/>
                <w:kern w:val="0"/>
                <w:szCs w:val="28"/>
                <w:lang w:val="pt-BR"/>
                <w14:ligatures w14:val="none"/>
              </w:rPr>
            </w:pPr>
            <w:r w:rsidRPr="008F3BEC">
              <w:rPr>
                <w:rFonts w:eastAsia="Times New Roman" w:cs="Times New Roman"/>
                <w:color w:val="000000" w:themeColor="text1"/>
                <w:kern w:val="0"/>
                <w:szCs w:val="28"/>
                <w:lang w:val="pt-BR"/>
                <w14:ligatures w14:val="none"/>
              </w:rPr>
              <w:t>- TC: Tìm đúng nhà</w:t>
            </w:r>
          </w:p>
        </w:tc>
        <w:tc>
          <w:tcPr>
            <w:tcW w:w="360" w:type="pct"/>
            <w:gridSpan w:val="2"/>
            <w:tcBorders>
              <w:top w:val="single" w:sz="4" w:space="0" w:color="auto"/>
              <w:left w:val="single" w:sz="4" w:space="0" w:color="auto"/>
              <w:bottom w:val="single" w:sz="4" w:space="0" w:color="auto"/>
              <w:right w:val="single" w:sz="4" w:space="0" w:color="auto"/>
            </w:tcBorders>
          </w:tcPr>
          <w:p w14:paraId="4BAE3265" w14:textId="77777777" w:rsidR="00CB34FF" w:rsidRDefault="00CB34FF" w:rsidP="00141BCF">
            <w:pPr>
              <w:spacing w:after="0" w:line="340" w:lineRule="exact"/>
              <w:jc w:val="both"/>
              <w:rPr>
                <w:rFonts w:eastAsia="Calibri" w:cs="Times New Roman"/>
                <w:color w:val="000000"/>
                <w:kern w:val="0"/>
                <w:szCs w:val="28"/>
                <w:lang w:val="pt-BR"/>
                <w14:ligatures w14:val="none"/>
              </w:rPr>
            </w:pPr>
          </w:p>
        </w:tc>
      </w:tr>
      <w:tr w:rsidR="00CB34FF" w:rsidRPr="00D64E62" w14:paraId="65222D6F" w14:textId="77777777" w:rsidTr="0041711F">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6E5218DF" w14:textId="77777777" w:rsidR="00CB34FF" w:rsidRDefault="00CB34FF">
            <w:pPr>
              <w:spacing w:after="0" w:line="240" w:lineRule="auto"/>
              <w:jc w:val="both"/>
              <w:rPr>
                <w:rFonts w:eastAsia="Calibri" w:cs="Times New Roman"/>
                <w:b/>
                <w:color w:val="000000"/>
                <w:kern w:val="0"/>
                <w:szCs w:val="28"/>
                <w:lang w:val="pt-BR"/>
                <w14:ligatures w14:val="none"/>
              </w:rPr>
            </w:pPr>
          </w:p>
        </w:tc>
        <w:tc>
          <w:tcPr>
            <w:tcW w:w="324" w:type="pct"/>
            <w:tcBorders>
              <w:top w:val="single" w:sz="4" w:space="0" w:color="auto"/>
              <w:left w:val="single" w:sz="4" w:space="0" w:color="auto"/>
              <w:bottom w:val="single" w:sz="4" w:space="0" w:color="auto"/>
              <w:right w:val="single" w:sz="4" w:space="0" w:color="auto"/>
            </w:tcBorders>
          </w:tcPr>
          <w:p w14:paraId="5E9119EC"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898" w:type="pct"/>
            <w:gridSpan w:val="2"/>
            <w:tcBorders>
              <w:top w:val="single" w:sz="4" w:space="0" w:color="auto"/>
              <w:left w:val="single" w:sz="4" w:space="0" w:color="auto"/>
              <w:bottom w:val="single" w:sz="4" w:space="0" w:color="auto"/>
              <w:right w:val="single" w:sz="4" w:space="0" w:color="auto"/>
            </w:tcBorders>
          </w:tcPr>
          <w:p w14:paraId="7F9C56C3"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*PTTM:</w:t>
            </w:r>
          </w:p>
          <w:p w14:paraId="2BB9637D"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Tạo hình:</w:t>
            </w:r>
          </w:p>
          <w:p w14:paraId="2419799F" w14:textId="5243A1D0" w:rsidR="007856A4" w:rsidRPr="007856A4" w:rsidRDefault="007856A4" w:rsidP="007856A4">
            <w:pPr>
              <w:spacing w:after="0" w:line="240" w:lineRule="auto"/>
              <w:rPr>
                <w:rFonts w:eastAsia="Times New Roman" w:cs="Times New Roman"/>
                <w:kern w:val="0"/>
                <w:szCs w:val="22"/>
                <w14:ligatures w14:val="none"/>
              </w:rPr>
            </w:pPr>
            <w:r>
              <w:rPr>
                <w:rFonts w:eastAsia="Times New Roman" w:cs="Times New Roman"/>
                <w:kern w:val="0"/>
                <w:szCs w:val="22"/>
                <w14:ligatures w14:val="none"/>
              </w:rPr>
              <w:t xml:space="preserve">- </w:t>
            </w:r>
            <w:r w:rsidRPr="007856A4">
              <w:rPr>
                <w:rFonts w:eastAsia="Times New Roman" w:cs="Times New Roman"/>
                <w:kern w:val="0"/>
                <w:szCs w:val="22"/>
                <w14:ligatures w14:val="none"/>
              </w:rPr>
              <w:t>Vẽ ô tô.</w:t>
            </w:r>
          </w:p>
          <w:p w14:paraId="005B7D24" w14:textId="77777777" w:rsidR="007856A4" w:rsidRPr="007856A4" w:rsidRDefault="007856A4" w:rsidP="007856A4">
            <w:pPr>
              <w:spacing w:after="0" w:line="240" w:lineRule="auto"/>
              <w:rPr>
                <w:rFonts w:eastAsia="Times New Roman" w:cs="Times New Roman"/>
                <w:kern w:val="0"/>
                <w:szCs w:val="22"/>
                <w14:ligatures w14:val="none"/>
              </w:rPr>
            </w:pPr>
            <w:r w:rsidRPr="007856A4">
              <w:rPr>
                <w:rFonts w:eastAsia="Times New Roman" w:cs="Times New Roman"/>
                <w:kern w:val="0"/>
                <w:szCs w:val="22"/>
                <w14:ligatures w14:val="none"/>
              </w:rPr>
              <w:t>- Hát: Em tập lái ô tô</w:t>
            </w:r>
          </w:p>
          <w:p w14:paraId="31C6EDCA" w14:textId="77CA8FD0" w:rsidR="00CB34FF" w:rsidRDefault="00CB34FF" w:rsidP="007856A4">
            <w:pPr>
              <w:spacing w:after="0" w:line="340" w:lineRule="exact"/>
              <w:rPr>
                <w:rFonts w:eastAsia="Times New Roman" w:cs="Times New Roman"/>
                <w:kern w:val="0"/>
                <w:szCs w:val="28"/>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379D35AD" w14:textId="77777777" w:rsidR="00CB34FF" w:rsidRDefault="00000000">
            <w:pPr>
              <w:spacing w:after="0" w:line="240" w:lineRule="auto"/>
              <w:rPr>
                <w:rFonts w:cs="Times New Roman"/>
                <w:i/>
                <w:szCs w:val="28"/>
              </w:rPr>
            </w:pPr>
            <w:r>
              <w:rPr>
                <w:rFonts w:cs="Times New Roman"/>
                <w:i/>
                <w:szCs w:val="28"/>
              </w:rPr>
              <w:t>*</w:t>
            </w:r>
            <w:r>
              <w:rPr>
                <w:rFonts w:cs="Times New Roman"/>
                <w:b/>
                <w:bCs/>
                <w:iCs/>
                <w:szCs w:val="28"/>
              </w:rPr>
              <w:t>PTTM:</w:t>
            </w:r>
            <w:r>
              <w:rPr>
                <w:rFonts w:cs="Times New Roman"/>
                <w:b/>
                <w:bCs/>
                <w:iCs/>
                <w:szCs w:val="28"/>
              </w:rPr>
              <w:br/>
            </w:r>
            <w:r>
              <w:rPr>
                <w:rFonts w:cs="Times New Roman"/>
                <w:i/>
                <w:szCs w:val="28"/>
              </w:rPr>
              <w:t xml:space="preserve">* </w:t>
            </w:r>
            <w:r>
              <w:rPr>
                <w:rFonts w:cs="Times New Roman"/>
                <w:b/>
                <w:i/>
                <w:szCs w:val="28"/>
              </w:rPr>
              <w:t>Tạo hình:</w:t>
            </w:r>
          </w:p>
          <w:p w14:paraId="7023E30D" w14:textId="2841D0D7" w:rsidR="00B468BC" w:rsidRPr="00B468BC" w:rsidRDefault="00D0545D" w:rsidP="00B468BC">
            <w:pPr>
              <w:spacing w:after="0" w:line="240" w:lineRule="auto"/>
              <w:rPr>
                <w:rFonts w:eastAsia="Calibri" w:cs="Times New Roman"/>
                <w:color w:val="000000"/>
                <w:kern w:val="0"/>
                <w:szCs w:val="28"/>
                <w:lang w:val="pt-BR"/>
                <w14:ligatures w14:val="none"/>
              </w:rPr>
            </w:pPr>
            <w:r>
              <w:rPr>
                <w:rFonts w:eastAsia="Calibri" w:cs="Times New Roman"/>
                <w:color w:val="000000"/>
                <w:kern w:val="0"/>
                <w:szCs w:val="28"/>
                <w:lang w:val="pt-BR"/>
                <w14:ligatures w14:val="none"/>
              </w:rPr>
              <w:t>- Tô màu đoàn tàu</w:t>
            </w:r>
          </w:p>
          <w:p w14:paraId="00672EA5" w14:textId="7211CE75" w:rsidR="00CB34FF" w:rsidRPr="00B468BC" w:rsidRDefault="00D0545D" w:rsidP="00B468BC">
            <w:pPr>
              <w:spacing w:after="0" w:line="240" w:lineRule="auto"/>
              <w:rPr>
                <w:rFonts w:eastAsia="Calibri" w:cs="Times New Roman"/>
                <w:color w:val="000000"/>
                <w:kern w:val="0"/>
                <w:szCs w:val="28"/>
                <w:lang w:val="pt-BR"/>
                <w14:ligatures w14:val="none"/>
              </w:rPr>
            </w:pPr>
            <w:r>
              <w:rPr>
                <w:rFonts w:eastAsia="Calibri" w:cs="Times New Roman"/>
                <w:color w:val="000000"/>
                <w:kern w:val="0"/>
                <w:szCs w:val="28"/>
                <w:lang w:val="pt-BR"/>
                <w14:ligatures w14:val="none"/>
              </w:rPr>
              <w:t>- Hát:</w:t>
            </w:r>
            <w:r w:rsidR="00D64E62">
              <w:rPr>
                <w:rFonts w:eastAsia="Calibri" w:cs="Times New Roman"/>
                <w:color w:val="000000"/>
                <w:kern w:val="0"/>
                <w:szCs w:val="28"/>
                <w:lang w:val="pt-BR"/>
                <w14:ligatures w14:val="none"/>
              </w:rPr>
              <w:t xml:space="preserve"> Đoàn tàu nhỏ xíu.</w:t>
            </w:r>
          </w:p>
        </w:tc>
        <w:tc>
          <w:tcPr>
            <w:tcW w:w="994" w:type="pct"/>
            <w:gridSpan w:val="2"/>
            <w:tcBorders>
              <w:top w:val="single" w:sz="4" w:space="0" w:color="auto"/>
              <w:left w:val="single" w:sz="4" w:space="0" w:color="auto"/>
              <w:bottom w:val="single" w:sz="4" w:space="0" w:color="auto"/>
              <w:right w:val="single" w:sz="4" w:space="0" w:color="auto"/>
            </w:tcBorders>
          </w:tcPr>
          <w:p w14:paraId="11753242" w14:textId="77777777" w:rsidR="00CB34FF" w:rsidRDefault="00000000">
            <w:pPr>
              <w:spacing w:after="0" w:line="240" w:lineRule="auto"/>
              <w:ind w:right="-108"/>
              <w:rPr>
                <w:rFonts w:cs="Times New Roman"/>
                <w:b/>
                <w:bCs/>
                <w:i/>
                <w:szCs w:val="28"/>
                <w:lang w:val="vi-VN"/>
              </w:rPr>
            </w:pPr>
            <w:r>
              <w:rPr>
                <w:rFonts w:cs="Times New Roman"/>
                <w:b/>
                <w:bCs/>
                <w:i/>
                <w:szCs w:val="28"/>
                <w:lang w:val="vi-VN"/>
              </w:rPr>
              <w:t>*PTTM:</w:t>
            </w:r>
            <w:r>
              <w:rPr>
                <w:rFonts w:cs="Times New Roman"/>
                <w:b/>
                <w:bCs/>
                <w:i/>
                <w:szCs w:val="28"/>
                <w:lang w:val="vi-VN"/>
              </w:rPr>
              <w:br/>
              <w:t>* Tạo hình:</w:t>
            </w:r>
          </w:p>
          <w:p w14:paraId="4A483966" w14:textId="1068DC14" w:rsidR="00CB34FF" w:rsidRDefault="00237DF1" w:rsidP="00573E64">
            <w:pPr>
              <w:spacing w:after="0" w:line="240" w:lineRule="auto"/>
              <w:rPr>
                <w:rFonts w:eastAsia="Calibri" w:cs="Times New Roman"/>
                <w:color w:val="000000"/>
                <w:kern w:val="0"/>
                <w:szCs w:val="28"/>
                <w:lang w:val="pt-BR"/>
                <w14:ligatures w14:val="none"/>
              </w:rPr>
            </w:pPr>
            <w:r w:rsidRPr="00237DF1">
              <w:rPr>
                <w:rFonts w:eastAsia="Calibri" w:cs="Times New Roman"/>
                <w:color w:val="000000"/>
                <w:kern w:val="0"/>
                <w:szCs w:val="28"/>
                <w:lang w:val="pt-BR"/>
                <w14:ligatures w14:val="none"/>
              </w:rPr>
              <w:t xml:space="preserve">- </w:t>
            </w:r>
            <w:r w:rsidR="004C5546">
              <w:rPr>
                <w:rFonts w:eastAsia="Calibri" w:cs="Times New Roman"/>
                <w:color w:val="000000"/>
                <w:kern w:val="0"/>
                <w:szCs w:val="28"/>
                <w:lang w:val="pt-BR"/>
                <w14:ligatures w14:val="none"/>
              </w:rPr>
              <w:t>Vẽ máy bay</w:t>
            </w:r>
          </w:p>
          <w:p w14:paraId="7580BC0E" w14:textId="0878DF01" w:rsidR="00237DF1" w:rsidRPr="00237DF1" w:rsidRDefault="00D0545D" w:rsidP="00573E64">
            <w:pPr>
              <w:spacing w:after="0" w:line="240" w:lineRule="auto"/>
              <w:rPr>
                <w:rFonts w:eastAsia="Calibri" w:cs="Times New Roman"/>
                <w:color w:val="000000"/>
                <w:kern w:val="0"/>
                <w:szCs w:val="28"/>
                <w:lang w:val="pt-BR"/>
                <w14:ligatures w14:val="none"/>
              </w:rPr>
            </w:pPr>
            <w:r>
              <w:rPr>
                <w:rFonts w:eastAsia="Calibri" w:cs="Times New Roman"/>
                <w:color w:val="000000"/>
                <w:kern w:val="0"/>
                <w:szCs w:val="28"/>
                <w:lang w:val="pt-BR"/>
                <w14:ligatures w14:val="none"/>
              </w:rPr>
              <w:t>- Hát: Anh phi công ơi.</w:t>
            </w:r>
          </w:p>
        </w:tc>
        <w:tc>
          <w:tcPr>
            <w:tcW w:w="966" w:type="pct"/>
            <w:tcBorders>
              <w:top w:val="single" w:sz="4" w:space="0" w:color="auto"/>
              <w:left w:val="single" w:sz="4" w:space="0" w:color="auto"/>
              <w:bottom w:val="single" w:sz="4" w:space="0" w:color="auto"/>
              <w:right w:val="single" w:sz="4" w:space="0" w:color="auto"/>
            </w:tcBorders>
          </w:tcPr>
          <w:p w14:paraId="66BB619D" w14:textId="77777777" w:rsidR="00CB34FF" w:rsidRDefault="00000000">
            <w:pPr>
              <w:spacing w:after="0" w:line="340" w:lineRule="exact"/>
              <w:rPr>
                <w:rFonts w:eastAsia="Calibri" w:cs="Times New Roman"/>
                <w:b/>
                <w:bCs/>
                <w:i/>
                <w:color w:val="000000"/>
                <w:kern w:val="0"/>
                <w:szCs w:val="28"/>
                <w:lang w:val="vi-VN"/>
                <w14:ligatures w14:val="none"/>
              </w:rPr>
            </w:pPr>
            <w:r>
              <w:rPr>
                <w:rFonts w:eastAsia="Calibri" w:cs="Times New Roman"/>
                <w:b/>
                <w:bCs/>
                <w:i/>
                <w:color w:val="000000"/>
                <w:kern w:val="0"/>
                <w:szCs w:val="28"/>
                <w:lang w:val="vi-VN"/>
                <w14:ligatures w14:val="none"/>
              </w:rPr>
              <w:t>*PTTM:</w:t>
            </w:r>
            <w:r>
              <w:rPr>
                <w:rFonts w:eastAsia="Calibri" w:cs="Times New Roman"/>
                <w:b/>
                <w:bCs/>
                <w:i/>
                <w:color w:val="000000"/>
                <w:kern w:val="0"/>
                <w:szCs w:val="28"/>
                <w:lang w:val="vi-VN"/>
                <w14:ligatures w14:val="none"/>
              </w:rPr>
              <w:br/>
              <w:t>* Tạo hình:</w:t>
            </w:r>
          </w:p>
          <w:p w14:paraId="72DA364F" w14:textId="77777777" w:rsidR="00237DF1" w:rsidRPr="0006477A" w:rsidRDefault="00237DF1" w:rsidP="00237DF1">
            <w:pPr>
              <w:spacing w:after="0" w:line="240" w:lineRule="auto"/>
              <w:rPr>
                <w:rFonts w:eastAsia="Times New Roman" w:cs="Times New Roman"/>
                <w:kern w:val="0"/>
                <w:szCs w:val="28"/>
                <w:lang w:val="pt-BR"/>
                <w14:ligatures w14:val="none"/>
              </w:rPr>
            </w:pPr>
            <w:r w:rsidRPr="00237DF1">
              <w:rPr>
                <w:rFonts w:eastAsia="Times New Roman" w:cs="Times New Roman"/>
                <w:kern w:val="0"/>
                <w:szCs w:val="28"/>
                <w:lang w:val="vi-VN"/>
                <w14:ligatures w14:val="none"/>
              </w:rPr>
              <w:t xml:space="preserve">- </w:t>
            </w:r>
            <w:r w:rsidRPr="0006477A">
              <w:rPr>
                <w:rFonts w:eastAsia="Times New Roman" w:cs="Times New Roman"/>
                <w:kern w:val="0"/>
                <w:szCs w:val="28"/>
                <w:lang w:val="pt-BR"/>
                <w14:ligatures w14:val="none"/>
              </w:rPr>
              <w:t>Nặn cột đèn giao thông.</w:t>
            </w:r>
          </w:p>
          <w:p w14:paraId="35C74325" w14:textId="77777777" w:rsidR="00CB34FF" w:rsidRDefault="00237DF1" w:rsidP="00D64E62">
            <w:pPr>
              <w:spacing w:after="0" w:line="276" w:lineRule="auto"/>
              <w:rPr>
                <w:rFonts w:eastAsia="Times New Roman" w:cs="Times New Roman"/>
                <w:kern w:val="0"/>
                <w:szCs w:val="28"/>
                <w:lang w:val="pt-BR"/>
                <w14:ligatures w14:val="none"/>
              </w:rPr>
            </w:pPr>
            <w:r w:rsidRPr="0006477A">
              <w:rPr>
                <w:rFonts w:eastAsia="Times New Roman" w:cs="Times New Roman"/>
                <w:kern w:val="0"/>
                <w:szCs w:val="28"/>
                <w:lang w:val="pt-BR"/>
                <w14:ligatures w14:val="none"/>
              </w:rPr>
              <w:t>- Hát: Em đi qua ngã tư đường phố.</w:t>
            </w:r>
          </w:p>
          <w:p w14:paraId="41803113" w14:textId="621D7AB0" w:rsidR="006F57A4" w:rsidRPr="0006477A" w:rsidRDefault="006F57A4" w:rsidP="00D64E62">
            <w:pPr>
              <w:spacing w:after="0" w:line="276" w:lineRule="auto"/>
              <w:rPr>
                <w:rFonts w:eastAsia="Times New Roman" w:cs="Times New Roman"/>
                <w:kern w:val="0"/>
                <w:szCs w:val="28"/>
                <w:lang w:val="pt-BR"/>
                <w14:ligatures w14:val="none"/>
              </w:rPr>
            </w:pPr>
          </w:p>
        </w:tc>
        <w:tc>
          <w:tcPr>
            <w:tcW w:w="360" w:type="pct"/>
            <w:gridSpan w:val="2"/>
            <w:tcBorders>
              <w:top w:val="single" w:sz="4" w:space="0" w:color="auto"/>
              <w:left w:val="single" w:sz="4" w:space="0" w:color="auto"/>
              <w:bottom w:val="single" w:sz="4" w:space="0" w:color="auto"/>
              <w:right w:val="single" w:sz="4" w:space="0" w:color="auto"/>
            </w:tcBorders>
          </w:tcPr>
          <w:p w14:paraId="6DE77FE4"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672AF7BA" w14:textId="77777777" w:rsidTr="0041711F">
        <w:trPr>
          <w:gridBefore w:val="1"/>
          <w:wBefore w:w="11" w:type="pct"/>
          <w:trHeight w:val="655"/>
        </w:trPr>
        <w:tc>
          <w:tcPr>
            <w:tcW w:w="603" w:type="pct"/>
            <w:vMerge w:val="restart"/>
            <w:tcBorders>
              <w:top w:val="nil"/>
              <w:left w:val="single" w:sz="4" w:space="0" w:color="auto"/>
              <w:bottom w:val="single" w:sz="4" w:space="0" w:color="auto"/>
              <w:right w:val="single" w:sz="4" w:space="0" w:color="auto"/>
            </w:tcBorders>
          </w:tcPr>
          <w:p w14:paraId="6B35F2D5" w14:textId="77777777" w:rsidR="00CB34FF" w:rsidRDefault="00000000" w:rsidP="00D0545D">
            <w:pPr>
              <w:spacing w:after="0" w:line="240" w:lineRule="auto"/>
              <w:rPr>
                <w:rFonts w:eastAsia="Calibri" w:cs="Times New Roman"/>
                <w:b/>
                <w:i/>
                <w:color w:val="000000"/>
                <w:kern w:val="0"/>
                <w:szCs w:val="28"/>
                <w14:ligatures w14:val="none"/>
              </w:rPr>
            </w:pPr>
            <w:r>
              <w:rPr>
                <w:rFonts w:eastAsia="Calibri" w:cs="Times New Roman"/>
                <w:b/>
                <w:color w:val="000000"/>
                <w:kern w:val="0"/>
                <w:szCs w:val="28"/>
                <w14:ligatures w14:val="none"/>
              </w:rPr>
              <w:t>Chơi ngoài trời</w:t>
            </w:r>
          </w:p>
        </w:tc>
        <w:tc>
          <w:tcPr>
            <w:tcW w:w="324" w:type="pct"/>
            <w:tcBorders>
              <w:top w:val="single" w:sz="4" w:space="0" w:color="auto"/>
              <w:left w:val="single" w:sz="4" w:space="0" w:color="auto"/>
              <w:bottom w:val="single" w:sz="4" w:space="0" w:color="auto"/>
              <w:right w:val="single" w:sz="4" w:space="0" w:color="auto"/>
            </w:tcBorders>
          </w:tcPr>
          <w:p w14:paraId="0FB1CAB8" w14:textId="77777777" w:rsidR="00CB34FF" w:rsidRDefault="00000000" w:rsidP="00D0545D">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898" w:type="pct"/>
            <w:gridSpan w:val="2"/>
            <w:tcBorders>
              <w:top w:val="single" w:sz="4" w:space="0" w:color="auto"/>
              <w:left w:val="single" w:sz="4" w:space="0" w:color="auto"/>
              <w:bottom w:val="single" w:sz="4" w:space="0" w:color="auto"/>
              <w:right w:val="single" w:sz="4" w:space="0" w:color="auto"/>
            </w:tcBorders>
          </w:tcPr>
          <w:p w14:paraId="7BFA2564" w14:textId="77777777" w:rsidR="00D0545D" w:rsidRDefault="00000000" w:rsidP="00D0545D">
            <w:pPr>
              <w:tabs>
                <w:tab w:val="left" w:pos="4095"/>
              </w:tabs>
              <w:spacing w:after="0"/>
              <w:rPr>
                <w:rFonts w:eastAsia="Times New Roman" w:cs="Times New Roman"/>
                <w:szCs w:val="28"/>
              </w:rPr>
            </w:pPr>
            <w:r>
              <w:rPr>
                <w:rFonts w:eastAsia="Calibri" w:cs="Times New Roman"/>
                <w:b/>
                <w:color w:val="000000"/>
                <w:kern w:val="0"/>
                <w:szCs w:val="28"/>
                <w14:ligatures w14:val="none"/>
              </w:rPr>
              <w:t>*HĐCCĐ</w:t>
            </w:r>
            <w:r>
              <w:rPr>
                <w:rFonts w:eastAsia="Calibri" w:cs="Times New Roman"/>
                <w:color w:val="000000"/>
                <w:kern w:val="0"/>
                <w:szCs w:val="28"/>
                <w14:ligatures w14:val="none"/>
              </w:rPr>
              <w:t>:</w:t>
            </w:r>
            <w:r>
              <w:rPr>
                <w:rFonts w:eastAsia="Times New Roman" w:cs="Times New Roman"/>
                <w:szCs w:val="28"/>
              </w:rPr>
              <w:t xml:space="preserve"> </w:t>
            </w:r>
          </w:p>
          <w:p w14:paraId="00CA2307" w14:textId="136099D4" w:rsidR="00D0545D" w:rsidRPr="00D0545D" w:rsidRDefault="00D0545D" w:rsidP="00D0545D">
            <w:pPr>
              <w:tabs>
                <w:tab w:val="left" w:pos="4095"/>
              </w:tabs>
              <w:spacing w:after="0"/>
              <w:rPr>
                <w:rFonts w:eastAsia="Calibri" w:cs="Times New Roman"/>
                <w:b/>
                <w:color w:val="000000"/>
                <w:kern w:val="0"/>
                <w:szCs w:val="28"/>
                <w14:ligatures w14:val="none"/>
              </w:rPr>
            </w:pPr>
            <w:r w:rsidRPr="00D0545D">
              <w:rPr>
                <w:rFonts w:eastAsia="Times New Roman" w:cs="Times New Roman"/>
                <w:kern w:val="0"/>
                <w:szCs w:val="28"/>
                <w14:ligatures w14:val="none"/>
              </w:rPr>
              <w:t>- QS: Xe máy</w:t>
            </w:r>
          </w:p>
          <w:p w14:paraId="65AE6868" w14:textId="77777777" w:rsidR="00D0545D" w:rsidRPr="00D0545D" w:rsidRDefault="00D0545D" w:rsidP="00D0545D">
            <w:pPr>
              <w:tabs>
                <w:tab w:val="left" w:pos="4095"/>
              </w:tabs>
              <w:spacing w:after="0" w:line="240" w:lineRule="auto"/>
              <w:rPr>
                <w:rFonts w:eastAsia="Times New Roman" w:cs="Times New Roman"/>
                <w:kern w:val="0"/>
                <w:szCs w:val="28"/>
                <w14:ligatures w14:val="none"/>
              </w:rPr>
            </w:pPr>
            <w:r w:rsidRPr="00D0545D">
              <w:rPr>
                <w:rFonts w:eastAsia="Times New Roman" w:cs="Times New Roman"/>
                <w:kern w:val="0"/>
                <w:szCs w:val="28"/>
                <w14:ligatures w14:val="none"/>
              </w:rPr>
              <w:t>- TCVĐ: Ô tô và chim sẻ.</w:t>
            </w:r>
          </w:p>
          <w:p w14:paraId="0973E541" w14:textId="6EE845B5" w:rsidR="00D0545D" w:rsidRPr="00D0545D" w:rsidRDefault="00D0545D" w:rsidP="00D0545D">
            <w:pPr>
              <w:spacing w:after="0"/>
              <w:rPr>
                <w:rFonts w:eastAsia="Calibri" w:cs="Times New Roman"/>
                <w:szCs w:val="28"/>
                <w:lang w:val="vi-VN"/>
              </w:rPr>
            </w:pPr>
            <w:r w:rsidRPr="00D0545D">
              <w:rPr>
                <w:rFonts w:eastAsia="Times New Roman" w:cs="Times New Roman"/>
                <w:kern w:val="0"/>
                <w:szCs w:val="28"/>
                <w14:ligatures w14:val="none"/>
              </w:rPr>
              <w:lastRenderedPageBreak/>
              <w:t>- Chơi tự chọn: Chơi đồ chơi trên sân trường, chơi lộn cầu vồng, vẽ phương tiện giao thông.</w:t>
            </w:r>
          </w:p>
        </w:tc>
        <w:tc>
          <w:tcPr>
            <w:tcW w:w="843" w:type="pct"/>
            <w:gridSpan w:val="3"/>
            <w:tcBorders>
              <w:top w:val="single" w:sz="4" w:space="0" w:color="auto"/>
              <w:left w:val="single" w:sz="4" w:space="0" w:color="auto"/>
              <w:bottom w:val="single" w:sz="4" w:space="0" w:color="auto"/>
              <w:right w:val="single" w:sz="4" w:space="0" w:color="auto"/>
            </w:tcBorders>
          </w:tcPr>
          <w:p w14:paraId="1B33345E" w14:textId="77777777" w:rsidR="00895827" w:rsidRPr="00895827" w:rsidRDefault="00000000" w:rsidP="00895827">
            <w:pPr>
              <w:spacing w:line="288" w:lineRule="auto"/>
              <w:rPr>
                <w:rFonts w:eastAsia="Times New Roman" w:cs="Times New Roman"/>
                <w:kern w:val="0"/>
                <w:szCs w:val="28"/>
                <w14:ligatures w14:val="none"/>
              </w:rPr>
            </w:pPr>
            <w:r>
              <w:rPr>
                <w:rFonts w:eastAsia="Calibri" w:cs="Times New Roman"/>
                <w:color w:val="000000"/>
                <w:kern w:val="0"/>
                <w:szCs w:val="28"/>
                <w:lang w:val="vi-VN"/>
                <w14:ligatures w14:val="none"/>
              </w:rPr>
              <w:lastRenderedPageBreak/>
              <w:t xml:space="preserve">- </w:t>
            </w:r>
            <w:r>
              <w:rPr>
                <w:rFonts w:eastAsia="Calibri" w:cs="Times New Roman"/>
                <w:b/>
                <w:color w:val="000000"/>
                <w:kern w:val="0"/>
                <w:szCs w:val="28"/>
                <w:lang w:val="vi-VN"/>
                <w14:ligatures w14:val="none"/>
              </w:rPr>
              <w:t>HĐCCĐ :</w:t>
            </w:r>
            <w:r>
              <w:rPr>
                <w:rFonts w:eastAsia="Calibri" w:cs="Times New Roman"/>
                <w:color w:val="000000"/>
                <w:kern w:val="0"/>
                <w:szCs w:val="28"/>
                <w:lang w:val="vi-VN"/>
                <w14:ligatures w14:val="none"/>
              </w:rPr>
              <w:t xml:space="preserve"> </w:t>
            </w:r>
            <w:r w:rsidR="00895827" w:rsidRPr="00895827">
              <w:rPr>
                <w:rFonts w:eastAsia="Times New Roman" w:cs="Times New Roman"/>
                <w:kern w:val="0"/>
                <w:szCs w:val="28"/>
                <w14:ligatures w14:val="none"/>
              </w:rPr>
              <w:t>- Quan sát thời tiết trong ngày</w:t>
            </w:r>
          </w:p>
          <w:p w14:paraId="166CBDA9" w14:textId="77777777" w:rsidR="00895827" w:rsidRPr="00895827" w:rsidRDefault="00895827" w:rsidP="00895827">
            <w:pPr>
              <w:spacing w:after="0" w:line="288" w:lineRule="auto"/>
              <w:rPr>
                <w:rFonts w:eastAsia="Times New Roman" w:cs="Times New Roman"/>
                <w:kern w:val="0"/>
                <w:szCs w:val="28"/>
                <w14:ligatures w14:val="none"/>
              </w:rPr>
            </w:pPr>
            <w:r w:rsidRPr="00895827">
              <w:rPr>
                <w:rFonts w:eastAsia="Times New Roman" w:cs="Times New Roman"/>
                <w:kern w:val="0"/>
                <w:szCs w:val="28"/>
                <w14:ligatures w14:val="none"/>
              </w:rPr>
              <w:t>- TCVĐ: Về bến</w:t>
            </w:r>
          </w:p>
          <w:p w14:paraId="3E2EA337" w14:textId="64B4C91F" w:rsidR="00CB34FF" w:rsidRDefault="00895827" w:rsidP="00895827">
            <w:pPr>
              <w:spacing w:after="0" w:line="240" w:lineRule="auto"/>
              <w:rPr>
                <w:rFonts w:eastAsia="Calibri" w:cs="Times New Roman"/>
                <w:color w:val="000000"/>
                <w:kern w:val="0"/>
                <w:szCs w:val="28"/>
                <w:lang w:val="vi-VN"/>
                <w14:ligatures w14:val="none"/>
              </w:rPr>
            </w:pPr>
            <w:r w:rsidRPr="00895827">
              <w:rPr>
                <w:rFonts w:eastAsia="Times New Roman" w:cs="Times New Roman"/>
                <w:kern w:val="0"/>
                <w:szCs w:val="28"/>
                <w14:ligatures w14:val="none"/>
              </w:rPr>
              <w:lastRenderedPageBreak/>
              <w:t>- Chơi tự chọn: Nhặt lá cây, gấp thuyền, máy bay, chơi đu quay, cầu trượt. Chơi các đồ chơi PTVĐ.</w:t>
            </w:r>
          </w:p>
          <w:p w14:paraId="5A261117" w14:textId="5EA4FDE6" w:rsidR="00CB34FF" w:rsidRPr="000F4E4A" w:rsidRDefault="00CB34FF" w:rsidP="00D0545D">
            <w:pPr>
              <w:spacing w:after="0"/>
              <w:rPr>
                <w:rFonts w:eastAsia="Calibri" w:cs="Times New Roman"/>
                <w:szCs w:val="28"/>
                <w:lang w:val="vi-VN"/>
              </w:rPr>
            </w:pPr>
          </w:p>
        </w:tc>
        <w:tc>
          <w:tcPr>
            <w:tcW w:w="994" w:type="pct"/>
            <w:gridSpan w:val="2"/>
            <w:tcBorders>
              <w:top w:val="single" w:sz="4" w:space="0" w:color="auto"/>
              <w:left w:val="single" w:sz="4" w:space="0" w:color="auto"/>
              <w:bottom w:val="single" w:sz="4" w:space="0" w:color="auto"/>
              <w:right w:val="single" w:sz="4" w:space="0" w:color="auto"/>
            </w:tcBorders>
          </w:tcPr>
          <w:p w14:paraId="26D4BADF" w14:textId="6C1BBCF1" w:rsidR="00895827" w:rsidRPr="00895827" w:rsidRDefault="00000000" w:rsidP="00895827">
            <w:pPr>
              <w:spacing w:line="288" w:lineRule="auto"/>
              <w:rPr>
                <w:rFonts w:eastAsia="Times New Roman" w:cs="Times New Roman"/>
                <w:kern w:val="0"/>
                <w:szCs w:val="28"/>
                <w14:ligatures w14:val="none"/>
              </w:rPr>
            </w:pPr>
            <w:r w:rsidRPr="000F4E4A">
              <w:rPr>
                <w:rFonts w:eastAsia="Times New Roman" w:cs="Times New Roman"/>
                <w:b/>
                <w:bCs/>
                <w:spacing w:val="-2"/>
                <w:kern w:val="0"/>
                <w:position w:val="-2"/>
                <w:szCs w:val="28"/>
                <w:lang w:val="vi-VN" w:eastAsia="zh-CN" w:bidi="ar"/>
              </w:rPr>
              <w:lastRenderedPageBreak/>
              <w:t>- HĐCCĐ:</w:t>
            </w:r>
            <w:r w:rsidR="00895827" w:rsidRPr="00895827">
              <w:rPr>
                <w:rFonts w:eastAsia="Times New Roman" w:cs="Times New Roman"/>
                <w:kern w:val="0"/>
                <w:szCs w:val="28"/>
                <w14:ligatures w14:val="none"/>
              </w:rPr>
              <w:t xml:space="preserve"> - Quan sát thời tiết trong ngày</w:t>
            </w:r>
          </w:p>
          <w:p w14:paraId="4A11B6B5" w14:textId="77777777" w:rsidR="00895827" w:rsidRPr="00895827" w:rsidRDefault="00895827" w:rsidP="00895827">
            <w:pPr>
              <w:spacing w:after="0" w:line="288" w:lineRule="auto"/>
              <w:rPr>
                <w:rFonts w:eastAsia="Times New Roman" w:cs="Times New Roman"/>
                <w:kern w:val="0"/>
                <w:szCs w:val="28"/>
                <w14:ligatures w14:val="none"/>
              </w:rPr>
            </w:pPr>
            <w:r w:rsidRPr="00895827">
              <w:rPr>
                <w:rFonts w:eastAsia="Times New Roman" w:cs="Times New Roman"/>
                <w:kern w:val="0"/>
                <w:szCs w:val="28"/>
                <w14:ligatures w14:val="none"/>
              </w:rPr>
              <w:t>- TCVĐ: Về bến</w:t>
            </w:r>
          </w:p>
          <w:p w14:paraId="016A8317" w14:textId="249B125A" w:rsidR="00CB34FF" w:rsidRPr="000F4E4A" w:rsidRDefault="00895827" w:rsidP="00895827">
            <w:pPr>
              <w:spacing w:after="0" w:line="240" w:lineRule="auto"/>
              <w:rPr>
                <w:rFonts w:eastAsia="Times New Roman" w:cs="Times New Roman"/>
                <w:b/>
                <w:bCs/>
                <w:spacing w:val="-2"/>
                <w:kern w:val="0"/>
                <w:position w:val="-2"/>
                <w:szCs w:val="28"/>
                <w:lang w:val="vi-VN" w:eastAsia="zh-CN" w:bidi="ar"/>
              </w:rPr>
            </w:pPr>
            <w:r w:rsidRPr="00895827">
              <w:rPr>
                <w:rFonts w:eastAsia="Times New Roman" w:cs="Times New Roman"/>
                <w:kern w:val="0"/>
                <w:szCs w:val="28"/>
                <w14:ligatures w14:val="none"/>
              </w:rPr>
              <w:lastRenderedPageBreak/>
              <w:t>- Chơi tự chọn: Nhặt lá cây, gấp thuyền, máy bay, chơi đu quay, cầu trượt. Chơi các đồ chơi PTVĐ.</w:t>
            </w:r>
          </w:p>
          <w:p w14:paraId="7B800FF4" w14:textId="4B72F6DE" w:rsidR="00CB34FF" w:rsidRPr="000F4E4A" w:rsidRDefault="00CB34FF" w:rsidP="00D0545D">
            <w:pPr>
              <w:spacing w:after="0"/>
              <w:rPr>
                <w:rFonts w:eastAsia="Calibri" w:cs="Times New Roman"/>
                <w:szCs w:val="28"/>
                <w:lang w:val="vi-VN"/>
              </w:rPr>
            </w:pPr>
          </w:p>
        </w:tc>
        <w:tc>
          <w:tcPr>
            <w:tcW w:w="966" w:type="pct"/>
            <w:tcBorders>
              <w:top w:val="single" w:sz="4" w:space="0" w:color="auto"/>
              <w:left w:val="single" w:sz="4" w:space="0" w:color="auto"/>
              <w:bottom w:val="single" w:sz="4" w:space="0" w:color="auto"/>
              <w:right w:val="single" w:sz="4" w:space="0" w:color="auto"/>
            </w:tcBorders>
          </w:tcPr>
          <w:p w14:paraId="7AF0F72D" w14:textId="77777777" w:rsidR="00CB34FF" w:rsidRPr="000F4E4A" w:rsidRDefault="00000000" w:rsidP="00D0545D">
            <w:pPr>
              <w:tabs>
                <w:tab w:val="left" w:pos="2580"/>
              </w:tabs>
              <w:spacing w:after="0" w:line="240" w:lineRule="auto"/>
              <w:rPr>
                <w:rFonts w:cs="Times New Roman"/>
                <w:b/>
                <w:bCs/>
                <w:szCs w:val="28"/>
                <w:lang w:val="vi-VN"/>
              </w:rPr>
            </w:pPr>
            <w:r w:rsidRPr="000F4E4A">
              <w:rPr>
                <w:rFonts w:cs="Times New Roman"/>
                <w:b/>
                <w:bCs/>
                <w:szCs w:val="28"/>
                <w:lang w:val="vi-VN"/>
              </w:rPr>
              <w:lastRenderedPageBreak/>
              <w:t xml:space="preserve">- HĐCCĐ: </w:t>
            </w:r>
          </w:p>
          <w:p w14:paraId="55A342FD" w14:textId="77777777" w:rsidR="00141BCF" w:rsidRPr="00141BCF" w:rsidRDefault="00141BCF" w:rsidP="00141BCF">
            <w:pPr>
              <w:spacing w:after="0" w:line="276" w:lineRule="auto"/>
              <w:rPr>
                <w:rFonts w:eastAsia="Times New Roman" w:cs="Times New Roman"/>
                <w:kern w:val="0"/>
                <w:szCs w:val="28"/>
                <w14:ligatures w14:val="none"/>
              </w:rPr>
            </w:pPr>
            <w:r w:rsidRPr="00141BCF">
              <w:rPr>
                <w:rFonts w:eastAsia="Times New Roman" w:cs="Times New Roman"/>
                <w:kern w:val="0"/>
                <w:szCs w:val="28"/>
                <w14:ligatures w14:val="none"/>
              </w:rPr>
              <w:t>* Q</w:t>
            </w:r>
            <w:r w:rsidRPr="00141BCF">
              <w:rPr>
                <w:rFonts w:eastAsia="Times New Roman" w:cs="Times New Roman"/>
                <w:kern w:val="0"/>
                <w:szCs w:val="28"/>
                <w:lang w:val="vi-VN"/>
                <w14:ligatures w14:val="none"/>
              </w:rPr>
              <w:t>/</w:t>
            </w:r>
            <w:r w:rsidRPr="00141BCF">
              <w:rPr>
                <w:rFonts w:eastAsia="Times New Roman" w:cs="Times New Roman"/>
                <w:kern w:val="0"/>
                <w:szCs w:val="28"/>
                <w14:ligatures w14:val="none"/>
              </w:rPr>
              <w:t>S: Hiện tượng thời tiết trong ngày.</w:t>
            </w:r>
          </w:p>
          <w:p w14:paraId="734DD93F" w14:textId="77777777" w:rsidR="00141BCF" w:rsidRPr="00141BCF" w:rsidRDefault="00141BCF" w:rsidP="00141BCF">
            <w:pPr>
              <w:spacing w:after="0" w:line="276" w:lineRule="auto"/>
              <w:rPr>
                <w:rFonts w:eastAsia="Times New Roman" w:cs="Times New Roman"/>
                <w:kern w:val="0"/>
                <w:szCs w:val="28"/>
                <w:lang w:val="vi-VN"/>
                <w14:ligatures w14:val="none"/>
              </w:rPr>
            </w:pPr>
            <w:r w:rsidRPr="00141BCF">
              <w:rPr>
                <w:rFonts w:eastAsia="Times New Roman" w:cs="Times New Roman"/>
                <w:kern w:val="0"/>
                <w:szCs w:val="28"/>
                <w14:ligatures w14:val="none"/>
              </w:rPr>
              <w:t>- Trò chơi vận động: Trời nắng trời mưa.</w:t>
            </w:r>
          </w:p>
          <w:p w14:paraId="0219D035" w14:textId="0C9430F6" w:rsidR="00CB34FF" w:rsidRPr="00141BCF" w:rsidRDefault="00141BCF" w:rsidP="00141BCF">
            <w:pPr>
              <w:spacing w:after="0" w:line="240" w:lineRule="auto"/>
              <w:rPr>
                <w:rFonts w:eastAsia="Calibri" w:cs="Times New Roman"/>
                <w:color w:val="000000"/>
                <w:kern w:val="0"/>
                <w:szCs w:val="28"/>
                <w:lang w:val="vi-VN"/>
                <w14:ligatures w14:val="none"/>
              </w:rPr>
            </w:pPr>
            <w:r w:rsidRPr="00141BCF">
              <w:rPr>
                <w:rFonts w:eastAsia="Times New Roman" w:cs="Times New Roman"/>
                <w:kern w:val="0"/>
                <w:szCs w:val="28"/>
                <w:lang w:val="vi-VN"/>
                <w14:ligatures w14:val="none"/>
              </w:rPr>
              <w:lastRenderedPageBreak/>
              <w:t xml:space="preserve">- Chơi tự chọn: </w:t>
            </w:r>
            <w:r w:rsidRPr="00141BCF">
              <w:rPr>
                <w:rFonts w:eastAsia="Times New Roman" w:cs="Times New Roman"/>
                <w:iCs/>
                <w:kern w:val="0"/>
                <w:szCs w:val="28"/>
                <w:lang w:val="vi-VN"/>
                <w14:ligatures w14:val="none"/>
              </w:rPr>
              <w:t>Chơi với phấn, lá cây và đồ chơi có trong sân trường.</w:t>
            </w:r>
          </w:p>
        </w:tc>
        <w:tc>
          <w:tcPr>
            <w:tcW w:w="360" w:type="pct"/>
            <w:gridSpan w:val="2"/>
            <w:tcBorders>
              <w:top w:val="single" w:sz="4" w:space="0" w:color="auto"/>
              <w:left w:val="single" w:sz="4" w:space="0" w:color="auto"/>
              <w:bottom w:val="single" w:sz="4" w:space="0" w:color="auto"/>
              <w:right w:val="single" w:sz="4" w:space="0" w:color="auto"/>
            </w:tcBorders>
          </w:tcPr>
          <w:p w14:paraId="335536FB" w14:textId="77777777" w:rsidR="00CB34FF" w:rsidRPr="000F4E4A" w:rsidRDefault="00CB34FF" w:rsidP="00D0545D">
            <w:pPr>
              <w:spacing w:after="0" w:line="240" w:lineRule="auto"/>
              <w:rPr>
                <w:rFonts w:eastAsia="Calibri" w:cs="Times New Roman"/>
                <w:color w:val="000000"/>
                <w:kern w:val="0"/>
                <w:szCs w:val="28"/>
                <w:lang w:val="vi-VN"/>
                <w14:ligatures w14:val="none"/>
              </w:rPr>
            </w:pPr>
          </w:p>
        </w:tc>
      </w:tr>
      <w:tr w:rsidR="00CB34FF" w:rsidRPr="00237DF1" w14:paraId="4AD60429" w14:textId="77777777" w:rsidTr="0041711F">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766E826B" w14:textId="77777777" w:rsidR="00CB34FF" w:rsidRPr="000F4E4A" w:rsidRDefault="00CB34FF" w:rsidP="00D0545D">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088E39A3" w14:textId="77777777" w:rsidR="00CB34FF" w:rsidRDefault="00000000" w:rsidP="00D0545D">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20BB5351" w14:textId="57D88FF8" w:rsidR="00CB34FF" w:rsidRDefault="00000000" w:rsidP="00D0545D">
            <w:pPr>
              <w:spacing w:after="0"/>
              <w:rPr>
                <w:rFonts w:eastAsia="Times New Roman" w:cs="Times New Roman"/>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 :</w:t>
            </w:r>
            <w:r>
              <w:rPr>
                <w:rFonts w:eastAsia="Times New Roman" w:cs="Times New Roman"/>
                <w:kern w:val="0"/>
                <w:szCs w:val="28"/>
                <w14:ligatures w14:val="none"/>
              </w:rPr>
              <w:t xml:space="preserve"> </w:t>
            </w:r>
          </w:p>
          <w:p w14:paraId="2BB939D5" w14:textId="77777777" w:rsidR="00D0545D" w:rsidRPr="00D0545D" w:rsidRDefault="00D0545D" w:rsidP="00D0545D">
            <w:pPr>
              <w:spacing w:after="0" w:line="240" w:lineRule="auto"/>
              <w:rPr>
                <w:rFonts w:eastAsia="Times New Roman" w:cs="Times New Roman"/>
                <w:kern w:val="0"/>
                <w:szCs w:val="22"/>
                <w14:ligatures w14:val="none"/>
              </w:rPr>
            </w:pPr>
            <w:r w:rsidRPr="00D0545D">
              <w:rPr>
                <w:rFonts w:eastAsia="Times New Roman" w:cs="Times New Roman"/>
                <w:kern w:val="0"/>
                <w:szCs w:val="22"/>
                <w14:ligatures w14:val="none"/>
              </w:rPr>
              <w:t>- QS: Hiện tượng thời tiết trong ngày.</w:t>
            </w:r>
          </w:p>
          <w:p w14:paraId="7BEC7D83" w14:textId="77777777" w:rsidR="00D0545D" w:rsidRPr="00D0545D" w:rsidRDefault="00D0545D" w:rsidP="00D0545D">
            <w:pPr>
              <w:spacing w:after="0" w:line="240" w:lineRule="auto"/>
              <w:rPr>
                <w:rFonts w:eastAsia="Times New Roman" w:cs="Times New Roman"/>
                <w:kern w:val="0"/>
                <w:szCs w:val="22"/>
                <w14:ligatures w14:val="none"/>
              </w:rPr>
            </w:pPr>
            <w:r w:rsidRPr="00D0545D">
              <w:rPr>
                <w:rFonts w:eastAsia="Times New Roman" w:cs="Times New Roman"/>
                <w:kern w:val="0"/>
                <w:szCs w:val="22"/>
                <w14:ligatures w14:val="none"/>
              </w:rPr>
              <w:t>- Trò chơi vận động: Trời nắng trời mưa.</w:t>
            </w:r>
          </w:p>
          <w:p w14:paraId="1087EAC1" w14:textId="3A9810B6" w:rsidR="00CB34FF" w:rsidRDefault="00D0545D" w:rsidP="00D0545D">
            <w:pPr>
              <w:spacing w:after="0" w:line="240" w:lineRule="auto"/>
              <w:rPr>
                <w:rFonts w:eastAsia="Times New Roman" w:cs="Times New Roman"/>
                <w:kern w:val="0"/>
                <w:szCs w:val="28"/>
                <w14:ligatures w14:val="none"/>
              </w:rPr>
            </w:pPr>
            <w:r w:rsidRPr="00D0545D">
              <w:rPr>
                <w:rFonts w:eastAsia="Times New Roman" w:cs="Times New Roman"/>
                <w:kern w:val="0"/>
                <w:szCs w:val="22"/>
                <w14:ligatures w14:val="none"/>
              </w:rPr>
              <w:t>- Chơi tự chọn:</w:t>
            </w:r>
            <w:r w:rsidRPr="00D0545D">
              <w:rPr>
                <w:rFonts w:eastAsia="Times New Roman" w:cs="Times New Roman"/>
                <w:iCs/>
                <w:kern w:val="0"/>
                <w:szCs w:val="28"/>
                <w14:ligatures w14:val="none"/>
              </w:rPr>
              <w:t xml:space="preserve"> Chơi với phấn, lá cây và đồ chơi có trong sân trường.</w:t>
            </w:r>
          </w:p>
        </w:tc>
        <w:tc>
          <w:tcPr>
            <w:tcW w:w="843" w:type="pct"/>
            <w:gridSpan w:val="3"/>
            <w:tcBorders>
              <w:top w:val="single" w:sz="4" w:space="0" w:color="auto"/>
              <w:left w:val="single" w:sz="4" w:space="0" w:color="auto"/>
              <w:bottom w:val="single" w:sz="4" w:space="0" w:color="auto"/>
              <w:right w:val="single" w:sz="4" w:space="0" w:color="auto"/>
            </w:tcBorders>
          </w:tcPr>
          <w:p w14:paraId="57A63001" w14:textId="77777777" w:rsidR="00895827" w:rsidRPr="00141BCF" w:rsidRDefault="00000000" w:rsidP="00895827">
            <w:pPr>
              <w:spacing w:after="0" w:line="240" w:lineRule="auto"/>
              <w:rPr>
                <w:rFonts w:eastAsia="Times New Roman" w:cs="Times New Roman"/>
                <w:kern w:val="0"/>
                <w:szCs w:val="28"/>
                <w:lang w:val="vi-VN"/>
                <w14:ligatures w14:val="none"/>
              </w:rPr>
            </w:pPr>
            <w:r>
              <w:rPr>
                <w:rFonts w:eastAsia="Calibri" w:cs="Times New Roman"/>
                <w:color w:val="000000"/>
                <w:kern w:val="0"/>
                <w:szCs w:val="28"/>
                <w:lang w:val="nb-NO"/>
                <w14:ligatures w14:val="none"/>
              </w:rPr>
              <w:t xml:space="preserve">- </w:t>
            </w:r>
            <w:r>
              <w:rPr>
                <w:rFonts w:eastAsia="Calibri" w:cs="Times New Roman"/>
                <w:b/>
                <w:color w:val="000000"/>
                <w:kern w:val="0"/>
                <w:szCs w:val="28"/>
                <w:lang w:val="nb-NO"/>
                <w14:ligatures w14:val="none"/>
              </w:rPr>
              <w:t>HĐCCĐ</w:t>
            </w:r>
            <w:r>
              <w:rPr>
                <w:rFonts w:eastAsia="Calibri" w:cs="Times New Roman"/>
                <w:color w:val="000000"/>
                <w:kern w:val="0"/>
                <w:szCs w:val="28"/>
                <w:lang w:val="nb-NO"/>
                <w14:ligatures w14:val="none"/>
              </w:rPr>
              <w:t xml:space="preserve"> : </w:t>
            </w:r>
            <w:r w:rsidR="00895827" w:rsidRPr="00141BCF">
              <w:rPr>
                <w:rFonts w:ascii=".VnTime" w:eastAsia="Times New Roman" w:hAnsi=".VnTime" w:cs="Times New Roman"/>
                <w:kern w:val="0"/>
                <w:szCs w:val="28"/>
                <w:lang w:val="vi-VN"/>
                <w14:ligatures w14:val="none"/>
              </w:rPr>
              <w:t xml:space="preserve">- </w:t>
            </w:r>
            <w:r w:rsidR="00895827" w:rsidRPr="00141BCF">
              <w:rPr>
                <w:rFonts w:eastAsia="Times New Roman" w:cs="Times New Roman"/>
                <w:kern w:val="0"/>
                <w:szCs w:val="28"/>
                <w:lang w:val="vi-VN"/>
                <w14:ligatures w14:val="none"/>
              </w:rPr>
              <w:t>Cô phổ biến và hướng dẫn về 1 số LGT thông thường</w:t>
            </w:r>
          </w:p>
          <w:p w14:paraId="1D8C8BB4" w14:textId="77777777" w:rsidR="00895827" w:rsidRPr="00141BCF" w:rsidRDefault="00895827" w:rsidP="00895827">
            <w:pPr>
              <w:spacing w:after="0" w:line="240" w:lineRule="auto"/>
              <w:rPr>
                <w:rFonts w:eastAsia="Times New Roman" w:cs="Times New Roman"/>
                <w:kern w:val="0"/>
                <w:szCs w:val="28"/>
                <w:lang w:val="vi-VN"/>
                <w14:ligatures w14:val="none"/>
              </w:rPr>
            </w:pPr>
            <w:r w:rsidRPr="00141BCF">
              <w:rPr>
                <w:rFonts w:ascii=".VnTime" w:eastAsia="Times New Roman" w:hAnsi=".VnTime" w:cs="Times New Roman"/>
                <w:kern w:val="0"/>
                <w:szCs w:val="28"/>
                <w:lang w:val="vi-VN"/>
                <w14:ligatures w14:val="none"/>
              </w:rPr>
              <w:t xml:space="preserve">- V§: </w:t>
            </w:r>
            <w:r w:rsidRPr="00141BCF">
              <w:rPr>
                <w:rFonts w:eastAsia="Times New Roman" w:cs="Times New Roman"/>
                <w:kern w:val="0"/>
                <w:szCs w:val="28"/>
                <w:lang w:val="vi-VN"/>
                <w14:ligatures w14:val="none"/>
              </w:rPr>
              <w:t>Đoàn tàu</w:t>
            </w:r>
          </w:p>
          <w:p w14:paraId="4945B48C" w14:textId="33D83D1A" w:rsidR="00CB34FF" w:rsidRDefault="00895827" w:rsidP="00895827">
            <w:pPr>
              <w:rPr>
                <w:rFonts w:eastAsia="Calibri" w:cs="Times New Roman"/>
                <w:color w:val="000000"/>
                <w:kern w:val="0"/>
                <w:szCs w:val="28"/>
                <w:lang w:val="nb-NO"/>
                <w14:ligatures w14:val="none"/>
              </w:rPr>
            </w:pPr>
            <w:r w:rsidRPr="00141BCF">
              <w:rPr>
                <w:rFonts w:eastAsia="Times New Roman" w:cs="Times New Roman"/>
                <w:kern w:val="0"/>
                <w:szCs w:val="28"/>
                <w:lang w:val="vi-VN"/>
                <w14:ligatures w14:val="none"/>
              </w:rPr>
              <w:t>- CTC: vẽ, nhặt rác và phân loại rác, chơi với ĐCNT</w:t>
            </w:r>
          </w:p>
          <w:p w14:paraId="122C2ED0" w14:textId="40D877A6" w:rsidR="00141BCF" w:rsidRDefault="00000000" w:rsidP="00141BCF">
            <w:pPr>
              <w:spacing w:after="0"/>
              <w:rPr>
                <w:rFonts w:eastAsia="Calibri" w:cs="Times New Roman"/>
                <w:b/>
                <w:i/>
                <w:color w:val="000000"/>
                <w:kern w:val="0"/>
                <w:szCs w:val="28"/>
                <w:lang w:val="vi-VN"/>
                <w14:ligatures w14:val="none"/>
              </w:rPr>
            </w:pPr>
            <w:r>
              <w:rPr>
                <w:rFonts w:eastAsia="Times New Roman" w:cs="Times New Roman"/>
                <w:kern w:val="0"/>
                <w:szCs w:val="28"/>
                <w:lang w:val="nb-NO"/>
                <w14:ligatures w14:val="none"/>
              </w:rPr>
              <w:t xml:space="preserve"> </w:t>
            </w:r>
          </w:p>
          <w:p w14:paraId="2985D455" w14:textId="689CDBCB" w:rsidR="00CB34FF" w:rsidRDefault="00CB34FF" w:rsidP="00D0545D">
            <w:pPr>
              <w:spacing w:after="0" w:line="240" w:lineRule="auto"/>
              <w:rPr>
                <w:rFonts w:eastAsia="Calibri" w:cs="Times New Roman"/>
                <w:b/>
                <w:i/>
                <w:color w:val="000000"/>
                <w:kern w:val="0"/>
                <w:szCs w:val="28"/>
                <w:lang w:val="vi-VN"/>
                <w14:ligatures w14:val="none"/>
              </w:rPr>
            </w:pPr>
          </w:p>
        </w:tc>
        <w:tc>
          <w:tcPr>
            <w:tcW w:w="994" w:type="pct"/>
            <w:gridSpan w:val="2"/>
            <w:tcBorders>
              <w:top w:val="single" w:sz="4" w:space="0" w:color="auto"/>
              <w:left w:val="single" w:sz="4" w:space="0" w:color="auto"/>
              <w:bottom w:val="single" w:sz="4" w:space="0" w:color="auto"/>
              <w:right w:val="single" w:sz="4" w:space="0" w:color="auto"/>
            </w:tcBorders>
          </w:tcPr>
          <w:p w14:paraId="13E631AA" w14:textId="77777777" w:rsidR="00895827" w:rsidRPr="00895827" w:rsidRDefault="00000000" w:rsidP="00895827">
            <w:pPr>
              <w:spacing w:line="288" w:lineRule="auto"/>
              <w:rPr>
                <w:rFonts w:eastAsia="Times New Roman" w:cs="Times New Roman"/>
                <w:kern w:val="0"/>
                <w:szCs w:val="28"/>
                <w:lang w:val="pt-BR"/>
                <w14:ligatures w14:val="none"/>
              </w:rPr>
            </w:pPr>
            <w:r>
              <w:rPr>
                <w:rFonts w:eastAsia="Times New Roman" w:cs="Times New Roman"/>
                <w:b/>
                <w:spacing w:val="-2"/>
                <w:kern w:val="0"/>
                <w:position w:val="-2"/>
                <w:szCs w:val="28"/>
                <w:lang w:val="nb-NO" w:eastAsia="zh-CN" w:bidi="ar"/>
              </w:rPr>
              <w:t>-HĐCCĐ:</w:t>
            </w:r>
            <w:r>
              <w:rPr>
                <w:rFonts w:eastAsia="Times New Roman" w:cs="Times New Roman"/>
                <w:kern w:val="0"/>
                <w:szCs w:val="28"/>
                <w:lang w:val="vi-VN"/>
                <w14:ligatures w14:val="none"/>
              </w:rPr>
              <w:t xml:space="preserve"> </w:t>
            </w:r>
            <w:r w:rsidR="00895827" w:rsidRPr="00895827">
              <w:rPr>
                <w:rFonts w:eastAsia="Times New Roman" w:cs="Times New Roman"/>
                <w:kern w:val="0"/>
                <w:szCs w:val="28"/>
                <w:lang w:val="pt-BR"/>
                <w14:ligatures w14:val="none"/>
              </w:rPr>
              <w:t>- Trải nghiệm gấp máy bay giấy.</w:t>
            </w:r>
          </w:p>
          <w:p w14:paraId="010C12F7" w14:textId="77777777" w:rsidR="00895827" w:rsidRPr="00895827" w:rsidRDefault="00895827" w:rsidP="00895827">
            <w:pPr>
              <w:spacing w:after="0" w:line="288" w:lineRule="auto"/>
              <w:rPr>
                <w:rFonts w:eastAsia="Times New Roman" w:cs="Times New Roman"/>
                <w:kern w:val="0"/>
                <w:szCs w:val="28"/>
                <w:lang w:val="pt-BR"/>
                <w14:ligatures w14:val="none"/>
              </w:rPr>
            </w:pPr>
            <w:r w:rsidRPr="00895827">
              <w:rPr>
                <w:rFonts w:eastAsia="Times New Roman" w:cs="Times New Roman"/>
                <w:kern w:val="0"/>
                <w:szCs w:val="28"/>
                <w:lang w:val="pt-BR"/>
                <w14:ligatures w14:val="none"/>
              </w:rPr>
              <w:t>- Trò chơi vận động: Kéo co.</w:t>
            </w:r>
          </w:p>
          <w:p w14:paraId="7C3F3AE4" w14:textId="77777777" w:rsidR="00CB34FF" w:rsidRDefault="00895827" w:rsidP="0006477A">
            <w:pPr>
              <w:spacing w:after="0"/>
              <w:rPr>
                <w:rFonts w:eastAsia="Times New Roman" w:cs="Times New Roman"/>
                <w:kern w:val="0"/>
                <w:szCs w:val="28"/>
                <w14:ligatures w14:val="none"/>
              </w:rPr>
            </w:pPr>
            <w:r w:rsidRPr="00895827">
              <w:rPr>
                <w:rFonts w:eastAsia="Times New Roman" w:cs="Times New Roman"/>
                <w:kern w:val="0"/>
                <w:szCs w:val="28"/>
                <w:lang w:val="pt-BR"/>
                <w14:ligatures w14:val="none"/>
              </w:rPr>
              <w:t xml:space="preserve">- Chơi tự chọn: Gấp thuyền, nhặt lá cây xếp hình thuyền, nhặt cỏ, chơi đu quay, cầu trượt. </w:t>
            </w:r>
            <w:r w:rsidRPr="00895827">
              <w:rPr>
                <w:rFonts w:eastAsia="Times New Roman" w:cs="Times New Roman"/>
                <w:kern w:val="0"/>
                <w:szCs w:val="28"/>
                <w14:ligatures w14:val="none"/>
              </w:rPr>
              <w:t>Chơi các đồ chơi PTVĐ.</w:t>
            </w:r>
          </w:p>
          <w:p w14:paraId="0281ED57" w14:textId="32DBB7CB" w:rsidR="006F57A4" w:rsidRPr="0006477A" w:rsidRDefault="006F57A4" w:rsidP="0006477A">
            <w:pPr>
              <w:spacing w:after="0"/>
              <w:rPr>
                <w:rFonts w:eastAsia="Calibri" w:cs="Times New Roman"/>
                <w:color w:val="000000"/>
                <w:kern w:val="0"/>
                <w:szCs w:val="28"/>
                <w14:ligatures w14:val="none"/>
              </w:rPr>
            </w:pPr>
          </w:p>
        </w:tc>
        <w:tc>
          <w:tcPr>
            <w:tcW w:w="966" w:type="pct"/>
            <w:tcBorders>
              <w:top w:val="single" w:sz="4" w:space="0" w:color="auto"/>
              <w:left w:val="single" w:sz="4" w:space="0" w:color="auto"/>
              <w:bottom w:val="single" w:sz="4" w:space="0" w:color="auto"/>
              <w:right w:val="single" w:sz="4" w:space="0" w:color="auto"/>
            </w:tcBorders>
          </w:tcPr>
          <w:p w14:paraId="4D7AE73D" w14:textId="77777777" w:rsidR="00CB34FF" w:rsidRDefault="00000000" w:rsidP="00D0545D">
            <w:pPr>
              <w:spacing w:after="0"/>
              <w:rPr>
                <w:rFonts w:cs="Times New Roman"/>
                <w:bCs/>
                <w:color w:val="000000"/>
                <w:szCs w:val="28"/>
                <w:lang w:val="nb-NO"/>
              </w:rPr>
            </w:pPr>
            <w:r>
              <w:rPr>
                <w:rFonts w:cs="Times New Roman"/>
                <w:bCs/>
                <w:color w:val="000000"/>
                <w:szCs w:val="28"/>
                <w:lang w:val="nb-NO"/>
              </w:rPr>
              <w:t>- HĐCCĐ:</w:t>
            </w:r>
          </w:p>
          <w:p w14:paraId="38AD18E0" w14:textId="77777777" w:rsidR="00141BCF" w:rsidRPr="00141BCF" w:rsidRDefault="00141BCF" w:rsidP="00141BCF">
            <w:pPr>
              <w:spacing w:after="0" w:line="240" w:lineRule="auto"/>
              <w:rPr>
                <w:rFonts w:eastAsia="Times New Roman" w:cs="Times New Roman"/>
                <w:kern w:val="0"/>
                <w:szCs w:val="28"/>
                <w:lang w:val="nb-NO"/>
                <w14:ligatures w14:val="none"/>
              </w:rPr>
            </w:pPr>
            <w:r w:rsidRPr="00141BCF">
              <w:rPr>
                <w:rFonts w:eastAsia="Times New Roman" w:cs="Times New Roman"/>
                <w:kern w:val="0"/>
                <w:szCs w:val="28"/>
                <w:lang w:val="nb-NO"/>
                <w14:ligatures w14:val="none"/>
              </w:rPr>
              <w:t>- Trải nghiệm làm chú cảnh sát giao thông</w:t>
            </w:r>
          </w:p>
          <w:p w14:paraId="63A027B5" w14:textId="77777777" w:rsidR="00141BCF" w:rsidRPr="00141BCF" w:rsidRDefault="00141BCF" w:rsidP="00141BCF">
            <w:pPr>
              <w:spacing w:after="0" w:line="240" w:lineRule="auto"/>
              <w:rPr>
                <w:rFonts w:eastAsia="Times New Roman" w:cs="Times New Roman"/>
                <w:kern w:val="0"/>
                <w:szCs w:val="28"/>
                <w:lang w:val="nb-NO"/>
                <w14:ligatures w14:val="none"/>
              </w:rPr>
            </w:pPr>
            <w:r w:rsidRPr="00141BCF">
              <w:rPr>
                <w:rFonts w:eastAsia="Times New Roman" w:cs="Times New Roman"/>
                <w:kern w:val="0"/>
                <w:szCs w:val="28"/>
                <w:lang w:val="nb-NO"/>
                <w14:ligatures w14:val="none"/>
              </w:rPr>
              <w:t>- TCVĐ:</w:t>
            </w:r>
            <w:r w:rsidRPr="00141BCF">
              <w:rPr>
                <w:rFonts w:eastAsia="Times New Roman" w:cs="Times New Roman"/>
                <w:kern w:val="0"/>
                <w:szCs w:val="28"/>
                <w:lang w:val="pt-BR"/>
                <w14:ligatures w14:val="none"/>
              </w:rPr>
              <w:t xml:space="preserve"> Về đúng bến</w:t>
            </w:r>
          </w:p>
          <w:p w14:paraId="36D908D1" w14:textId="12203EE5" w:rsidR="00CB34FF" w:rsidRDefault="00141BCF" w:rsidP="00141BCF">
            <w:pPr>
              <w:spacing w:after="0"/>
              <w:rPr>
                <w:rFonts w:eastAsia="Calibri" w:cs="Times New Roman"/>
                <w:bCs/>
                <w:color w:val="000000"/>
                <w:kern w:val="0"/>
                <w:szCs w:val="28"/>
                <w:lang w:val="nb-NO"/>
                <w14:ligatures w14:val="none"/>
              </w:rPr>
            </w:pPr>
            <w:r w:rsidRPr="00141BCF">
              <w:rPr>
                <w:rFonts w:eastAsia="Times New Roman" w:cs="Times New Roman"/>
                <w:kern w:val="0"/>
                <w:szCs w:val="28"/>
                <w:lang w:val="nb-NO"/>
                <w14:ligatures w14:val="none"/>
              </w:rPr>
              <w:t xml:space="preserve">- Chơi tự chọn: Nhặt lá cây khô, chơi gấp thuyền và thả thuyền, chơi đu quay, cầu trượt. </w:t>
            </w:r>
            <w:r w:rsidRPr="00141BCF">
              <w:rPr>
                <w:rFonts w:eastAsia="Times New Roman" w:cs="Times New Roman"/>
                <w:kern w:val="0"/>
                <w:szCs w:val="28"/>
                <w14:ligatures w14:val="none"/>
              </w:rPr>
              <w:t>Chơi các trò chơi PTVĐ.</w:t>
            </w:r>
          </w:p>
        </w:tc>
        <w:tc>
          <w:tcPr>
            <w:tcW w:w="360" w:type="pct"/>
            <w:gridSpan w:val="2"/>
            <w:tcBorders>
              <w:top w:val="single" w:sz="4" w:space="0" w:color="auto"/>
              <w:left w:val="single" w:sz="4" w:space="0" w:color="auto"/>
              <w:bottom w:val="single" w:sz="4" w:space="0" w:color="auto"/>
              <w:right w:val="single" w:sz="4" w:space="0" w:color="auto"/>
            </w:tcBorders>
          </w:tcPr>
          <w:p w14:paraId="3F340CA6" w14:textId="77777777" w:rsidR="00CB34FF" w:rsidRDefault="00CB34FF" w:rsidP="00D0545D">
            <w:pPr>
              <w:spacing w:after="0" w:line="340" w:lineRule="exact"/>
              <w:rPr>
                <w:rFonts w:eastAsia="Calibri" w:cs="Times New Roman"/>
                <w:color w:val="000000"/>
                <w:kern w:val="0"/>
                <w:szCs w:val="28"/>
                <w:lang w:val="nb-NO"/>
                <w14:ligatures w14:val="none"/>
              </w:rPr>
            </w:pPr>
          </w:p>
        </w:tc>
      </w:tr>
      <w:tr w:rsidR="00CB34FF" w:rsidRPr="00D64E62" w14:paraId="44EB3184" w14:textId="77777777" w:rsidTr="0041711F">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0F6A7A28" w14:textId="77777777" w:rsidR="00CB34FF" w:rsidRDefault="00CB34FF">
            <w:pPr>
              <w:spacing w:after="0" w:line="240" w:lineRule="auto"/>
              <w:jc w:val="both"/>
              <w:rPr>
                <w:rFonts w:eastAsia="Calibri" w:cs="Times New Roman"/>
                <w:b/>
                <w:i/>
                <w:color w:val="000000"/>
                <w:kern w:val="0"/>
                <w:szCs w:val="28"/>
                <w:lang w:val="nb-NO"/>
                <w14:ligatures w14:val="none"/>
              </w:rPr>
            </w:pPr>
          </w:p>
        </w:tc>
        <w:tc>
          <w:tcPr>
            <w:tcW w:w="324" w:type="pct"/>
            <w:tcBorders>
              <w:top w:val="single" w:sz="4" w:space="0" w:color="auto"/>
              <w:left w:val="single" w:sz="4" w:space="0" w:color="auto"/>
              <w:bottom w:val="single" w:sz="4" w:space="0" w:color="auto"/>
              <w:right w:val="single" w:sz="4" w:space="0" w:color="auto"/>
            </w:tcBorders>
          </w:tcPr>
          <w:p w14:paraId="02DCFB2B"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5DE6BFC2" w14:textId="02096194" w:rsidR="00D0545D" w:rsidRPr="00D0545D" w:rsidRDefault="00000000" w:rsidP="00D0545D">
            <w:pPr>
              <w:spacing w:after="0" w:line="240" w:lineRule="auto"/>
              <w:rPr>
                <w:rFonts w:eastAsia="Times New Roman" w:cs="Times New Roman"/>
                <w:kern w:val="0"/>
                <w:szCs w:val="28"/>
                <w:lang w:val="pt-B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sidR="00D0545D">
              <w:rPr>
                <w:rFonts w:eastAsia="Calibri" w:cs="Times New Roman"/>
                <w:b/>
                <w:color w:val="000000"/>
                <w:kern w:val="0"/>
                <w:szCs w:val="28"/>
                <w14:ligatures w14:val="none"/>
              </w:rPr>
              <w:t>:</w:t>
            </w:r>
            <w:r w:rsidR="00D0545D" w:rsidRPr="00D0545D">
              <w:rPr>
                <w:rFonts w:eastAsia="Times New Roman" w:cs="Times New Roman"/>
                <w:kern w:val="0"/>
                <w:szCs w:val="28"/>
                <w:lang w:val="fr-FR"/>
                <w14:ligatures w14:val="none"/>
              </w:rPr>
              <w:t xml:space="preserve"> -  </w:t>
            </w:r>
            <w:r w:rsidR="00D0545D" w:rsidRPr="00D0545D">
              <w:rPr>
                <w:rFonts w:eastAsia="Times New Roman" w:cs="Times New Roman"/>
                <w:kern w:val="0"/>
                <w:szCs w:val="28"/>
                <w:lang w:val="pt-BR"/>
                <w14:ligatures w14:val="none"/>
              </w:rPr>
              <w:t>Chơi với đồ chơi ngoài trời</w:t>
            </w:r>
          </w:p>
          <w:p w14:paraId="785761BF" w14:textId="77777777" w:rsidR="00D0545D" w:rsidRPr="00D0545D" w:rsidRDefault="00D0545D" w:rsidP="00D0545D">
            <w:pPr>
              <w:spacing w:after="0" w:line="240" w:lineRule="auto"/>
              <w:rPr>
                <w:rFonts w:eastAsia="Times New Roman" w:cs="Times New Roman"/>
                <w:kern w:val="0"/>
                <w:szCs w:val="28"/>
                <w:lang w:val="pt-BR"/>
                <w14:ligatures w14:val="none"/>
              </w:rPr>
            </w:pPr>
            <w:r w:rsidRPr="00D0545D">
              <w:rPr>
                <w:rFonts w:eastAsia="Times New Roman" w:cs="Times New Roman"/>
                <w:kern w:val="0"/>
                <w:szCs w:val="28"/>
                <w:lang w:val="pt-BR"/>
                <w14:ligatures w14:val="none"/>
              </w:rPr>
              <w:t>-TCVĐ: Về đúng bến.</w:t>
            </w:r>
          </w:p>
          <w:p w14:paraId="7018FEB7" w14:textId="3226A5FD" w:rsidR="00CB34FF" w:rsidRDefault="00D0545D" w:rsidP="0006477A">
            <w:pPr>
              <w:shd w:val="clear" w:color="auto" w:fill="FFFFFF"/>
              <w:outlineLvl w:val="2"/>
              <w:rPr>
                <w:rFonts w:eastAsia="Calibri" w:cs="Times New Roman"/>
                <w:color w:val="000000"/>
                <w:kern w:val="0"/>
                <w:szCs w:val="28"/>
                <w:lang w:val="pt-BR"/>
                <w14:ligatures w14:val="none"/>
              </w:rPr>
            </w:pPr>
            <w:r w:rsidRPr="00D0545D">
              <w:rPr>
                <w:rFonts w:eastAsia="Times New Roman" w:cs="Times New Roman"/>
                <w:kern w:val="0"/>
                <w:szCs w:val="28"/>
                <w:lang w:val="pt-BR"/>
                <w14:ligatures w14:val="none"/>
              </w:rPr>
              <w:t>- Chơi tự chọn:</w:t>
            </w:r>
            <w:r w:rsidRPr="00D0545D">
              <w:rPr>
                <w:rFonts w:eastAsia="Times New Roman" w:cs="Times New Roman"/>
                <w:iCs/>
                <w:kern w:val="0"/>
                <w:szCs w:val="28"/>
                <w:lang w:val="pt-BR"/>
                <w14:ligatures w14:val="none"/>
              </w:rPr>
              <w:t xml:space="preserve"> Chơi với hột hạt và </w:t>
            </w:r>
            <w:r w:rsidRPr="00D0545D">
              <w:rPr>
                <w:rFonts w:eastAsia="Times New Roman" w:cs="Times New Roman"/>
                <w:iCs/>
                <w:kern w:val="0"/>
                <w:szCs w:val="28"/>
                <w:lang w:val="pt-BR"/>
                <w14:ligatures w14:val="none"/>
              </w:rPr>
              <w:lastRenderedPageBreak/>
              <w:t>đồ chơi có trong sân trường.</w:t>
            </w:r>
          </w:p>
        </w:tc>
        <w:tc>
          <w:tcPr>
            <w:tcW w:w="843" w:type="pct"/>
            <w:gridSpan w:val="3"/>
            <w:tcBorders>
              <w:top w:val="single" w:sz="4" w:space="0" w:color="auto"/>
              <w:left w:val="single" w:sz="4" w:space="0" w:color="auto"/>
              <w:bottom w:val="single" w:sz="4" w:space="0" w:color="auto"/>
              <w:right w:val="single" w:sz="4" w:space="0" w:color="auto"/>
            </w:tcBorders>
          </w:tcPr>
          <w:p w14:paraId="09358509" w14:textId="77777777" w:rsidR="00895827" w:rsidRPr="00D0545D" w:rsidRDefault="00000000" w:rsidP="00895827">
            <w:pPr>
              <w:spacing w:after="0" w:line="240" w:lineRule="auto"/>
              <w:rPr>
                <w:rFonts w:eastAsia="Times New Roman" w:cs="Times New Roman"/>
                <w:kern w:val="0"/>
                <w:szCs w:val="22"/>
                <w:lang w:val="pt-BR"/>
                <w14:ligatures w14:val="none"/>
              </w:rPr>
            </w:pPr>
            <w:r>
              <w:rPr>
                <w:rFonts w:eastAsia="Calibri" w:cs="Times New Roman"/>
                <w:color w:val="000000"/>
                <w:kern w:val="0"/>
                <w:szCs w:val="28"/>
                <w:lang w:val="pt-BR"/>
                <w14:ligatures w14:val="none"/>
              </w:rPr>
              <w:lastRenderedPageBreak/>
              <w:t xml:space="preserve">- </w:t>
            </w:r>
            <w:r>
              <w:rPr>
                <w:rFonts w:eastAsia="Calibri" w:cs="Times New Roman"/>
                <w:b/>
                <w:color w:val="000000"/>
                <w:kern w:val="0"/>
                <w:szCs w:val="28"/>
                <w:lang w:val="pt-BR"/>
                <w14:ligatures w14:val="none"/>
              </w:rPr>
              <w:t xml:space="preserve">HĐCCĐ: </w:t>
            </w:r>
            <w:r w:rsidR="00895827" w:rsidRPr="00D0545D">
              <w:rPr>
                <w:rFonts w:eastAsia="Times New Roman" w:cs="Times New Roman"/>
                <w:kern w:val="0"/>
                <w:szCs w:val="22"/>
                <w:lang w:val="pt-BR"/>
                <w14:ligatures w14:val="none"/>
              </w:rPr>
              <w:t>- QS: Hiện tượng thời tiết trong ngày.</w:t>
            </w:r>
          </w:p>
          <w:p w14:paraId="653D6742" w14:textId="77777777" w:rsidR="00895827" w:rsidRPr="00D0545D" w:rsidRDefault="00895827" w:rsidP="00895827">
            <w:pPr>
              <w:spacing w:after="0" w:line="240" w:lineRule="auto"/>
              <w:rPr>
                <w:rFonts w:eastAsia="Times New Roman" w:cs="Times New Roman"/>
                <w:kern w:val="0"/>
                <w:szCs w:val="22"/>
                <w:lang w:val="pt-BR"/>
                <w14:ligatures w14:val="none"/>
              </w:rPr>
            </w:pPr>
            <w:r w:rsidRPr="00D0545D">
              <w:rPr>
                <w:rFonts w:eastAsia="Times New Roman" w:cs="Times New Roman"/>
                <w:kern w:val="0"/>
                <w:szCs w:val="22"/>
                <w:lang w:val="pt-BR"/>
                <w14:ligatures w14:val="none"/>
              </w:rPr>
              <w:t>- Trò chơi vận động: Trời nắng trời mưa.</w:t>
            </w:r>
          </w:p>
          <w:p w14:paraId="68896B04" w14:textId="7FAF49A1" w:rsidR="00CB34FF" w:rsidRPr="00895827" w:rsidRDefault="00895827" w:rsidP="00895827">
            <w:pPr>
              <w:rPr>
                <w:rFonts w:ascii=".VnBook-Antiqua" w:eastAsia="Times New Roman" w:hAnsi=".VnBook-Antiqua" w:cs="Times New Roman"/>
                <w:kern w:val="0"/>
                <w:szCs w:val="28"/>
                <w:lang w:val="pt-BR"/>
                <w14:ligatures w14:val="none"/>
              </w:rPr>
            </w:pPr>
            <w:r w:rsidRPr="00895827">
              <w:rPr>
                <w:rFonts w:eastAsia="Times New Roman" w:cs="Times New Roman"/>
                <w:kern w:val="0"/>
                <w:szCs w:val="22"/>
                <w:lang w:val="pt-BR"/>
                <w14:ligatures w14:val="none"/>
              </w:rPr>
              <w:lastRenderedPageBreak/>
              <w:t>- Chơi tự chọn:</w:t>
            </w:r>
            <w:r w:rsidRPr="00895827">
              <w:rPr>
                <w:rFonts w:eastAsia="Times New Roman" w:cs="Times New Roman"/>
                <w:iCs/>
                <w:kern w:val="0"/>
                <w:szCs w:val="28"/>
                <w:lang w:val="pt-BR"/>
                <w14:ligatures w14:val="none"/>
              </w:rPr>
              <w:t xml:space="preserve"> Chơi với phấn, lá cây và đồ chơi có trong sân trường</w:t>
            </w:r>
          </w:p>
        </w:tc>
        <w:tc>
          <w:tcPr>
            <w:tcW w:w="994" w:type="pct"/>
            <w:gridSpan w:val="2"/>
            <w:tcBorders>
              <w:top w:val="single" w:sz="4" w:space="0" w:color="auto"/>
              <w:left w:val="single" w:sz="4" w:space="0" w:color="auto"/>
              <w:bottom w:val="single" w:sz="4" w:space="0" w:color="auto"/>
              <w:right w:val="single" w:sz="4" w:space="0" w:color="auto"/>
            </w:tcBorders>
          </w:tcPr>
          <w:p w14:paraId="53429672" w14:textId="77777777" w:rsidR="00895827" w:rsidRPr="00895827" w:rsidRDefault="00000000" w:rsidP="00895827">
            <w:pPr>
              <w:rPr>
                <w:rFonts w:eastAsia="Times New Roman" w:cs="Times New Roman"/>
                <w:kern w:val="0"/>
                <w:szCs w:val="28"/>
                <w:lang w:val="pt-BR"/>
                <w14:ligatures w14:val="none"/>
              </w:rPr>
            </w:pPr>
            <w:r>
              <w:rPr>
                <w:rFonts w:eastAsia="Calibri" w:cs="Times New Roman"/>
                <w:color w:val="000000"/>
                <w:kern w:val="0"/>
                <w:szCs w:val="28"/>
                <w:lang w:val="nb-NO"/>
                <w14:ligatures w14:val="none"/>
              </w:rPr>
              <w:lastRenderedPageBreak/>
              <w:t>-HĐCCĐ</w:t>
            </w:r>
            <w:r w:rsidR="00895827">
              <w:rPr>
                <w:rFonts w:eastAsia="Calibri" w:cs="Times New Roman"/>
                <w:color w:val="000000"/>
                <w:kern w:val="0"/>
                <w:szCs w:val="28"/>
                <w:lang w:val="nb-NO"/>
                <w14:ligatures w14:val="none"/>
              </w:rPr>
              <w:t xml:space="preserve">: </w:t>
            </w:r>
            <w:r w:rsidR="00895827" w:rsidRPr="00895827">
              <w:rPr>
                <w:rFonts w:eastAsia="Times New Roman" w:cs="Times New Roman"/>
                <w:kern w:val="0"/>
                <w:szCs w:val="28"/>
                <w:lang w:val="pt-BR"/>
                <w14:ligatures w14:val="none"/>
              </w:rPr>
              <w:t>- Dạo chơi ngoài trời</w:t>
            </w:r>
          </w:p>
          <w:p w14:paraId="3C926DC7" w14:textId="77777777" w:rsidR="00895827" w:rsidRPr="00895827" w:rsidRDefault="00895827" w:rsidP="00895827">
            <w:pPr>
              <w:spacing w:after="0" w:line="240" w:lineRule="auto"/>
              <w:rPr>
                <w:rFonts w:eastAsia="Times New Roman" w:cs="Times New Roman"/>
                <w:kern w:val="0"/>
                <w:szCs w:val="28"/>
                <w:lang w:val="pt-BR"/>
                <w14:ligatures w14:val="none"/>
              </w:rPr>
            </w:pPr>
            <w:r w:rsidRPr="00895827">
              <w:rPr>
                <w:rFonts w:eastAsia="Times New Roman" w:cs="Times New Roman"/>
                <w:kern w:val="0"/>
                <w:szCs w:val="28"/>
                <w:lang w:val="pt-BR"/>
                <w14:ligatures w14:val="none"/>
              </w:rPr>
              <w:t>- Trò chơi Vận động: Ô tô và chim sẻ</w:t>
            </w:r>
          </w:p>
          <w:p w14:paraId="454A5315" w14:textId="588A4761" w:rsidR="00CB34FF" w:rsidRDefault="00895827" w:rsidP="00895827">
            <w:pPr>
              <w:rPr>
                <w:rFonts w:eastAsia="Calibri" w:cs="Times New Roman"/>
                <w:color w:val="000000"/>
                <w:kern w:val="0"/>
                <w:szCs w:val="28"/>
                <w:lang w:val="vi-VN"/>
                <w14:ligatures w14:val="none"/>
              </w:rPr>
            </w:pPr>
            <w:r w:rsidRPr="00895827">
              <w:rPr>
                <w:rFonts w:eastAsia="Times New Roman" w:cs="Times New Roman"/>
                <w:kern w:val="0"/>
                <w:szCs w:val="28"/>
                <w:lang w:val="pt-BR"/>
                <w14:ligatures w14:val="none"/>
              </w:rPr>
              <w:t xml:space="preserve">- Chơi tự chọn: Nhặt lá cây, vẽ PTGT, chơi </w:t>
            </w:r>
            <w:r w:rsidRPr="00895827">
              <w:rPr>
                <w:rFonts w:eastAsia="Times New Roman" w:cs="Times New Roman"/>
                <w:kern w:val="0"/>
                <w:szCs w:val="28"/>
                <w:lang w:val="pt-BR"/>
                <w14:ligatures w14:val="none"/>
              </w:rPr>
              <w:lastRenderedPageBreak/>
              <w:t>đu quay, cầu trượt. Chơi các đồ chơi PTVĐ.</w:t>
            </w:r>
          </w:p>
        </w:tc>
        <w:tc>
          <w:tcPr>
            <w:tcW w:w="966" w:type="pct"/>
            <w:tcBorders>
              <w:top w:val="single" w:sz="4" w:space="0" w:color="auto"/>
              <w:left w:val="single" w:sz="4" w:space="0" w:color="auto"/>
              <w:bottom w:val="single" w:sz="4" w:space="0" w:color="auto"/>
              <w:right w:val="single" w:sz="4" w:space="0" w:color="auto"/>
            </w:tcBorders>
          </w:tcPr>
          <w:p w14:paraId="4F6236F4" w14:textId="77777777" w:rsidR="00CB34FF" w:rsidRDefault="00000000">
            <w:pPr>
              <w:spacing w:after="0" w:line="340" w:lineRule="exact"/>
              <w:rPr>
                <w:rFonts w:eastAsia="Calibri" w:cs="Times New Roman"/>
                <w:color w:val="000000"/>
                <w:kern w:val="0"/>
                <w:szCs w:val="28"/>
                <w:lang w:val="vi-VN"/>
                <w14:ligatures w14:val="none"/>
              </w:rPr>
            </w:pPr>
            <w:r>
              <w:rPr>
                <w:rFonts w:eastAsia="Calibri" w:cs="Times New Roman"/>
                <w:color w:val="000000"/>
                <w:kern w:val="0"/>
                <w:szCs w:val="28"/>
                <w:lang w:val="vi-VN"/>
                <w14:ligatures w14:val="none"/>
              </w:rPr>
              <w:lastRenderedPageBreak/>
              <w:t>-HĐCCĐ:</w:t>
            </w:r>
          </w:p>
          <w:p w14:paraId="621680B4" w14:textId="77777777" w:rsidR="00141BCF" w:rsidRPr="00141BCF" w:rsidRDefault="00141BCF" w:rsidP="00141BCF">
            <w:pPr>
              <w:spacing w:after="0" w:line="240" w:lineRule="auto"/>
              <w:rPr>
                <w:rFonts w:eastAsia="Times New Roman" w:cs="Times New Roman"/>
                <w:kern w:val="0"/>
                <w:szCs w:val="28"/>
                <w:lang w:val="vi-VN"/>
                <w14:ligatures w14:val="none"/>
              </w:rPr>
            </w:pPr>
            <w:r w:rsidRPr="00141BCF">
              <w:rPr>
                <w:rFonts w:eastAsia="Times New Roman" w:cs="Times New Roman"/>
                <w:kern w:val="0"/>
                <w:szCs w:val="28"/>
                <w:lang w:val="vi-VN"/>
                <w14:ligatures w14:val="none"/>
              </w:rPr>
              <w:t>- QS: Một số biển báo đường bộ</w:t>
            </w:r>
          </w:p>
          <w:p w14:paraId="1454624B" w14:textId="77777777" w:rsidR="00141BCF" w:rsidRPr="00141BCF" w:rsidRDefault="00141BCF" w:rsidP="00141BCF">
            <w:pPr>
              <w:tabs>
                <w:tab w:val="left" w:pos="4095"/>
              </w:tabs>
              <w:spacing w:after="0" w:line="240" w:lineRule="auto"/>
              <w:jc w:val="both"/>
              <w:rPr>
                <w:rFonts w:eastAsia="Times New Roman" w:cs="Times New Roman"/>
                <w:kern w:val="0"/>
                <w:szCs w:val="28"/>
                <w:lang w:val="vi-VN"/>
                <w14:ligatures w14:val="none"/>
              </w:rPr>
            </w:pPr>
            <w:r w:rsidRPr="00141BCF">
              <w:rPr>
                <w:rFonts w:eastAsia="Times New Roman" w:cs="Times New Roman"/>
                <w:kern w:val="0"/>
                <w:szCs w:val="28"/>
                <w:lang w:val="vi-VN"/>
                <w14:ligatures w14:val="none"/>
              </w:rPr>
              <w:t>- TCVĐ: Ô tô và chim sẻ.</w:t>
            </w:r>
          </w:p>
          <w:p w14:paraId="3BA2A88E" w14:textId="0FBA9A14" w:rsidR="00CB34FF" w:rsidRPr="002033FD" w:rsidRDefault="00141BCF" w:rsidP="0006477A">
            <w:pPr>
              <w:spacing w:after="0" w:line="240" w:lineRule="auto"/>
              <w:jc w:val="both"/>
              <w:rPr>
                <w:rFonts w:eastAsia="Times New Roman" w:cs="Times New Roman"/>
                <w:kern w:val="0"/>
                <w:szCs w:val="28"/>
                <w:lang w:val="vi-VN"/>
                <w14:ligatures w14:val="none"/>
              </w:rPr>
            </w:pPr>
            <w:r w:rsidRPr="00141BCF">
              <w:rPr>
                <w:rFonts w:eastAsia="Times New Roman" w:cs="Times New Roman"/>
                <w:kern w:val="0"/>
                <w:szCs w:val="28"/>
                <w:lang w:val="vi-VN"/>
                <w14:ligatures w14:val="none"/>
              </w:rPr>
              <w:t xml:space="preserve">- Chơi tự chọn: Chơi chi chi chành chành, </w:t>
            </w:r>
            <w:r w:rsidRPr="00141BCF">
              <w:rPr>
                <w:rFonts w:eastAsia="Times New Roman" w:cs="Times New Roman"/>
                <w:kern w:val="0"/>
                <w:szCs w:val="28"/>
                <w:lang w:val="vi-VN"/>
                <w14:ligatures w14:val="none"/>
              </w:rPr>
              <w:lastRenderedPageBreak/>
              <w:t>thả thuyền bằng giấy, vẽ phương tiện giao thông, đồ chơi trên sân.</w:t>
            </w:r>
          </w:p>
        </w:tc>
        <w:tc>
          <w:tcPr>
            <w:tcW w:w="360" w:type="pct"/>
            <w:gridSpan w:val="2"/>
            <w:tcBorders>
              <w:top w:val="single" w:sz="4" w:space="0" w:color="auto"/>
              <w:left w:val="single" w:sz="4" w:space="0" w:color="auto"/>
              <w:bottom w:val="single" w:sz="4" w:space="0" w:color="auto"/>
              <w:right w:val="single" w:sz="4" w:space="0" w:color="auto"/>
            </w:tcBorders>
          </w:tcPr>
          <w:p w14:paraId="6A2913D8"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078CA2C6" w14:textId="77777777" w:rsidTr="0041711F">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0DD76BF3"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1C54F856"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0C262962" w14:textId="77777777" w:rsidR="00D0545D" w:rsidRDefault="00D0545D" w:rsidP="00D0545D">
            <w:pPr>
              <w:spacing w:after="0" w:line="240" w:lineRule="auto"/>
              <w:rPr>
                <w:rFonts w:eastAsia="Times New Roman" w:cs="Times New Roman"/>
                <w:kern w:val="0"/>
                <w:szCs w:val="28"/>
                <w14:ligatures w14:val="none"/>
              </w:rPr>
            </w:pPr>
            <w:r>
              <w:rPr>
                <w:b/>
                <w:szCs w:val="28"/>
              </w:rPr>
              <w:t xml:space="preserve">- HĐCCĐ: </w:t>
            </w:r>
            <w:r w:rsidRPr="00D0545D">
              <w:rPr>
                <w:rFonts w:eastAsia="Times New Roman" w:cs="Times New Roman"/>
                <w:kern w:val="0"/>
                <w:szCs w:val="28"/>
                <w14:ligatures w14:val="none"/>
              </w:rPr>
              <w:t xml:space="preserve">- Thực hành trải nghiệm đi xe đạp </w:t>
            </w:r>
          </w:p>
          <w:p w14:paraId="0DBF6E70" w14:textId="649EBD5D" w:rsidR="00D0545D" w:rsidRPr="00D0545D" w:rsidRDefault="00D0545D" w:rsidP="00D0545D">
            <w:pPr>
              <w:spacing w:after="0" w:line="240" w:lineRule="auto"/>
              <w:rPr>
                <w:rFonts w:eastAsia="Times New Roman" w:cs="Times New Roman"/>
                <w:kern w:val="0"/>
                <w:szCs w:val="28"/>
                <w14:ligatures w14:val="none"/>
              </w:rPr>
            </w:pPr>
            <w:r w:rsidRPr="00D0545D">
              <w:rPr>
                <w:rFonts w:eastAsia="Times New Roman" w:cs="Times New Roman"/>
                <w:kern w:val="0"/>
                <w:szCs w:val="28"/>
                <w14:ligatures w14:val="none"/>
              </w:rPr>
              <w:t>- T</w:t>
            </w:r>
            <w:r>
              <w:rPr>
                <w:rFonts w:eastAsia="Times New Roman" w:cs="Times New Roman"/>
                <w:kern w:val="0"/>
                <w:szCs w:val="28"/>
                <w14:ligatures w14:val="none"/>
              </w:rPr>
              <w:t>CVĐ</w:t>
            </w:r>
            <w:r w:rsidR="00141BCF">
              <w:rPr>
                <w:rFonts w:eastAsia="Times New Roman" w:cs="Times New Roman"/>
                <w:kern w:val="0"/>
                <w:szCs w:val="28"/>
                <w14:ligatures w14:val="none"/>
              </w:rPr>
              <w:t>:</w:t>
            </w:r>
            <w:r w:rsidRPr="00D0545D">
              <w:rPr>
                <w:rFonts w:eastAsia="Times New Roman" w:cs="Times New Roman"/>
                <w:kern w:val="0"/>
                <w:szCs w:val="28"/>
                <w14:ligatures w14:val="none"/>
              </w:rPr>
              <w:t xml:space="preserve"> Ô tô và chim sẻ</w:t>
            </w:r>
          </w:p>
          <w:p w14:paraId="7A6A3A8F" w14:textId="7EB730E1" w:rsidR="00CB34FF" w:rsidRPr="00141BCF" w:rsidRDefault="00D0545D" w:rsidP="00CE042F">
            <w:pPr>
              <w:spacing w:after="0" w:line="240" w:lineRule="auto"/>
              <w:rPr>
                <w:b/>
                <w:szCs w:val="28"/>
              </w:rPr>
            </w:pPr>
            <w:r w:rsidRPr="00D0545D">
              <w:rPr>
                <w:rFonts w:eastAsia="Times New Roman" w:cs="Times New Roman"/>
                <w:kern w:val="0"/>
                <w:szCs w:val="28"/>
                <w14:ligatures w14:val="none"/>
              </w:rPr>
              <w:t>- Chơi tự chọn:</w:t>
            </w:r>
            <w:r w:rsidRPr="00D0545D">
              <w:rPr>
                <w:rFonts w:eastAsia="Times New Roman" w:cs="Times New Roman"/>
                <w:iCs/>
                <w:kern w:val="0"/>
                <w:szCs w:val="28"/>
                <w14:ligatures w14:val="none"/>
              </w:rPr>
              <w:t xml:space="preserve"> Chơi với cát với nước và các đồ chơi trong sân trường</w:t>
            </w:r>
          </w:p>
        </w:tc>
        <w:tc>
          <w:tcPr>
            <w:tcW w:w="843" w:type="pct"/>
            <w:gridSpan w:val="3"/>
            <w:tcBorders>
              <w:top w:val="single" w:sz="4" w:space="0" w:color="auto"/>
              <w:left w:val="single" w:sz="4" w:space="0" w:color="auto"/>
              <w:bottom w:val="single" w:sz="4" w:space="0" w:color="auto"/>
              <w:right w:val="single" w:sz="4" w:space="0" w:color="auto"/>
            </w:tcBorders>
          </w:tcPr>
          <w:p w14:paraId="062A8D2A" w14:textId="3A3D9851" w:rsidR="00895827" w:rsidRPr="00895827" w:rsidRDefault="00000000" w:rsidP="00895827">
            <w:pPr>
              <w:rPr>
                <w:rFonts w:eastAsia="Times New Roman" w:cs="Times New Roman"/>
                <w:kern w:val="0"/>
                <w:szCs w:val="28"/>
                <w:lang w:val="pt-BR"/>
                <w14:ligatures w14:val="none"/>
              </w:rPr>
            </w:pPr>
            <w:r>
              <w:rPr>
                <w:b/>
                <w:szCs w:val="28"/>
                <w:lang w:val="vi-VN"/>
              </w:rPr>
              <w:t>*HĐCCĐ:</w:t>
            </w:r>
            <w:r w:rsidR="00895827" w:rsidRPr="00895827">
              <w:rPr>
                <w:rFonts w:eastAsia="Times New Roman" w:cs="Times New Roman"/>
                <w:kern w:val="0"/>
                <w:szCs w:val="28"/>
                <w:lang w:val="pt-BR"/>
                <w14:ligatures w14:val="none"/>
              </w:rPr>
              <w:t xml:space="preserve"> - Trải nghiệm gấp thuyền giấy</w:t>
            </w:r>
          </w:p>
          <w:p w14:paraId="29764286" w14:textId="77777777" w:rsidR="00895827" w:rsidRPr="00895827" w:rsidRDefault="00895827" w:rsidP="00895827">
            <w:pPr>
              <w:spacing w:after="0" w:line="240" w:lineRule="auto"/>
              <w:rPr>
                <w:rFonts w:eastAsia="Times New Roman" w:cs="Times New Roman"/>
                <w:kern w:val="0"/>
                <w:szCs w:val="28"/>
                <w:lang w:val="pt-BR"/>
                <w14:ligatures w14:val="none"/>
              </w:rPr>
            </w:pPr>
            <w:r w:rsidRPr="00895827">
              <w:rPr>
                <w:rFonts w:eastAsia="Times New Roman" w:cs="Times New Roman"/>
                <w:kern w:val="0"/>
                <w:szCs w:val="28"/>
                <w:lang w:val="pt-BR"/>
                <w14:ligatures w14:val="none"/>
              </w:rPr>
              <w:t>- Trò chơi: rồng rắn lên mây</w:t>
            </w:r>
          </w:p>
          <w:p w14:paraId="2BDD9793" w14:textId="56CFA016" w:rsidR="00CB34FF" w:rsidRPr="0006477A" w:rsidRDefault="00895827" w:rsidP="0006477A">
            <w:pPr>
              <w:spacing w:after="0"/>
              <w:rPr>
                <w:rFonts w:eastAsia="Calibri" w:cs="Times New Roman"/>
                <w:color w:val="000000"/>
                <w:kern w:val="0"/>
                <w:szCs w:val="28"/>
                <w:lang w:val="nb-NO"/>
                <w14:ligatures w14:val="none"/>
              </w:rPr>
            </w:pPr>
            <w:r w:rsidRPr="00895827">
              <w:rPr>
                <w:rFonts w:eastAsia="Times New Roman" w:cs="Times New Roman"/>
                <w:kern w:val="0"/>
                <w:szCs w:val="28"/>
                <w:lang w:val="pt-BR"/>
                <w14:ligatures w14:val="none"/>
              </w:rPr>
              <w:t>- Chơi tự chọn: gấp thuyền, nhặt lá cây, đu quay</w:t>
            </w:r>
            <w:r w:rsidR="0006477A">
              <w:rPr>
                <w:rFonts w:eastAsia="Times New Roman" w:cs="Times New Roman"/>
                <w:kern w:val="0"/>
                <w:szCs w:val="28"/>
                <w:lang w:val="pt-BR"/>
                <w14:ligatures w14:val="none"/>
              </w:rPr>
              <w:t>.</w:t>
            </w:r>
          </w:p>
        </w:tc>
        <w:tc>
          <w:tcPr>
            <w:tcW w:w="994" w:type="pct"/>
            <w:gridSpan w:val="2"/>
            <w:tcBorders>
              <w:top w:val="single" w:sz="4" w:space="0" w:color="auto"/>
              <w:left w:val="single" w:sz="4" w:space="0" w:color="auto"/>
              <w:bottom w:val="single" w:sz="4" w:space="0" w:color="auto"/>
              <w:right w:val="single" w:sz="4" w:space="0" w:color="auto"/>
            </w:tcBorders>
          </w:tcPr>
          <w:p w14:paraId="560BFFE3" w14:textId="77777777" w:rsidR="00895827" w:rsidRPr="0006477A" w:rsidRDefault="00000000" w:rsidP="00895827">
            <w:pPr>
              <w:rPr>
                <w:rFonts w:eastAsia="Times New Roman" w:cs="Times New Roman"/>
                <w:kern w:val="0"/>
                <w:szCs w:val="28"/>
                <w:lang w:val="pt-BR"/>
                <w14:ligatures w14:val="none"/>
              </w:rPr>
            </w:pPr>
            <w:r>
              <w:rPr>
                <w:b/>
                <w:szCs w:val="28"/>
                <w:lang w:val="vi-VN"/>
              </w:rPr>
              <w:t>*HĐCCĐ</w:t>
            </w:r>
            <w:r>
              <w:rPr>
                <w:bCs/>
                <w:szCs w:val="28"/>
                <w:lang w:val="vi-VN"/>
              </w:rPr>
              <w:t>:</w:t>
            </w:r>
            <w:r w:rsidRPr="0006477A">
              <w:rPr>
                <w:bCs/>
                <w:szCs w:val="28"/>
                <w:lang w:val="pt-BR"/>
              </w:rPr>
              <w:t xml:space="preserve"> </w:t>
            </w:r>
            <w:r w:rsidR="00895827" w:rsidRPr="0006477A">
              <w:rPr>
                <w:rFonts w:eastAsia="Times New Roman" w:cs="Times New Roman"/>
                <w:kern w:val="0"/>
                <w:szCs w:val="28"/>
                <w:lang w:val="pt-BR"/>
                <w14:ligatures w14:val="none"/>
              </w:rPr>
              <w:t>-</w:t>
            </w:r>
            <w:r w:rsidR="00895827" w:rsidRPr="00895827">
              <w:rPr>
                <w:rFonts w:eastAsia="Times New Roman" w:cs="Times New Roman"/>
                <w:kern w:val="0"/>
                <w:szCs w:val="28"/>
                <w:lang w:val="vi-VN"/>
                <w14:ligatures w14:val="none"/>
              </w:rPr>
              <w:t xml:space="preserve"> </w:t>
            </w:r>
            <w:r w:rsidR="00895827" w:rsidRPr="0006477A">
              <w:rPr>
                <w:rFonts w:eastAsia="Times New Roman" w:cs="Times New Roman"/>
                <w:kern w:val="0"/>
                <w:szCs w:val="28"/>
                <w:lang w:val="pt-BR"/>
                <w14:ligatures w14:val="none"/>
              </w:rPr>
              <w:t>Bé trải nghiệm với những viên sỏi.</w:t>
            </w:r>
          </w:p>
          <w:p w14:paraId="256478C4" w14:textId="77777777" w:rsidR="00895827" w:rsidRPr="0006477A" w:rsidRDefault="00895827" w:rsidP="00895827">
            <w:pPr>
              <w:spacing w:after="0" w:line="288" w:lineRule="auto"/>
              <w:rPr>
                <w:rFonts w:eastAsia="Times New Roman" w:cs="Times New Roman"/>
                <w:kern w:val="0"/>
                <w:szCs w:val="28"/>
                <w:lang w:val="pt-BR"/>
                <w14:ligatures w14:val="none"/>
              </w:rPr>
            </w:pPr>
            <w:r w:rsidRPr="0006477A">
              <w:rPr>
                <w:rFonts w:eastAsia="Times New Roman" w:cs="Times New Roman"/>
                <w:kern w:val="0"/>
                <w:szCs w:val="28"/>
                <w:lang w:val="pt-BR"/>
                <w14:ligatures w14:val="none"/>
              </w:rPr>
              <w:t xml:space="preserve">- Trò chơi vận động: Về bến. </w:t>
            </w:r>
          </w:p>
          <w:p w14:paraId="437F98FB" w14:textId="09ACD794" w:rsidR="00CB34FF" w:rsidRPr="00895827" w:rsidRDefault="00895827" w:rsidP="00895827">
            <w:pPr>
              <w:tabs>
                <w:tab w:val="left" w:pos="4095"/>
              </w:tabs>
              <w:rPr>
                <w:bCs/>
                <w:szCs w:val="28"/>
              </w:rPr>
            </w:pPr>
            <w:r w:rsidRPr="0006477A">
              <w:rPr>
                <w:rFonts w:eastAsia="Times New Roman" w:cs="Times New Roman"/>
                <w:kern w:val="0"/>
                <w:szCs w:val="28"/>
                <w:lang w:val="pt-BR"/>
                <w14:ligatures w14:val="none"/>
              </w:rPr>
              <w:t xml:space="preserve">- Chơi tự chọn: Nhặt lá cây khô, chơi gấp thuyền và thả thuyền, chơi đu quay, cầu trượt. </w:t>
            </w:r>
            <w:r w:rsidRPr="00895827">
              <w:rPr>
                <w:rFonts w:eastAsia="Times New Roman" w:cs="Times New Roman"/>
                <w:kern w:val="0"/>
                <w:szCs w:val="28"/>
                <w14:ligatures w14:val="none"/>
              </w:rPr>
              <w:t>Chơi các trò chơi PTVĐ.</w:t>
            </w:r>
            <w:r w:rsidRPr="00895827">
              <w:rPr>
                <w:rFonts w:eastAsia="Times New Roman" w:cs="Times New Roman"/>
                <w:kern w:val="0"/>
                <w:szCs w:val="28"/>
                <w:lang w:val="nl-NL"/>
                <w14:ligatures w14:val="none"/>
              </w:rPr>
              <w:t>:</w:t>
            </w:r>
          </w:p>
        </w:tc>
        <w:tc>
          <w:tcPr>
            <w:tcW w:w="966" w:type="pct"/>
            <w:tcBorders>
              <w:top w:val="single" w:sz="4" w:space="0" w:color="auto"/>
              <w:left w:val="single" w:sz="4" w:space="0" w:color="auto"/>
              <w:bottom w:val="single" w:sz="4" w:space="0" w:color="auto"/>
              <w:right w:val="single" w:sz="4" w:space="0" w:color="auto"/>
            </w:tcBorders>
          </w:tcPr>
          <w:p w14:paraId="111CABA7" w14:textId="77777777" w:rsidR="00CB34FF" w:rsidRDefault="00000000">
            <w:pPr>
              <w:spacing w:after="0" w:line="240" w:lineRule="auto"/>
              <w:rPr>
                <w:bCs/>
                <w:szCs w:val="28"/>
                <w:lang w:val="vi-VN"/>
              </w:rPr>
            </w:pPr>
            <w:r>
              <w:rPr>
                <w:b/>
                <w:szCs w:val="28"/>
                <w:lang w:val="vi-VN"/>
              </w:rPr>
              <w:t>*HĐCCĐ</w:t>
            </w:r>
            <w:r>
              <w:rPr>
                <w:bCs/>
                <w:szCs w:val="28"/>
                <w:lang w:val="vi-VN"/>
              </w:rPr>
              <w:t>:</w:t>
            </w:r>
          </w:p>
          <w:p w14:paraId="7F209468" w14:textId="136C0380" w:rsidR="00141BCF" w:rsidRPr="00141BCF" w:rsidRDefault="00141BCF" w:rsidP="00141BCF">
            <w:pPr>
              <w:spacing w:after="0" w:line="240" w:lineRule="auto"/>
              <w:rPr>
                <w:rFonts w:eastAsia="Times New Roman" w:cs="Times New Roman"/>
                <w:kern w:val="0"/>
                <w:szCs w:val="28"/>
                <w:lang w:val="vi-VN"/>
                <w14:ligatures w14:val="none"/>
              </w:rPr>
            </w:pPr>
            <w:r w:rsidRPr="00141BCF">
              <w:rPr>
                <w:rFonts w:ascii=".VnTime" w:eastAsia="Times New Roman" w:hAnsi=".VnTime" w:cs="Times New Roman"/>
                <w:kern w:val="0"/>
                <w:szCs w:val="28"/>
                <w:lang w:val="vi-VN"/>
                <w14:ligatures w14:val="none"/>
              </w:rPr>
              <w:t xml:space="preserve">- </w:t>
            </w:r>
            <w:r w:rsidRPr="00141BCF">
              <w:rPr>
                <w:rFonts w:eastAsia="Times New Roman" w:cs="Times New Roman"/>
                <w:kern w:val="0"/>
                <w:szCs w:val="28"/>
                <w:lang w:val="vi-VN"/>
                <w14:ligatures w14:val="none"/>
              </w:rPr>
              <w:t>Cô phổ biến và hướng dẫn về 1 số LGT thông thường</w:t>
            </w:r>
          </w:p>
          <w:p w14:paraId="1FEA5A23" w14:textId="77777777" w:rsidR="00141BCF" w:rsidRPr="00141BCF" w:rsidRDefault="00141BCF" w:rsidP="00141BCF">
            <w:pPr>
              <w:spacing w:after="0" w:line="240" w:lineRule="auto"/>
              <w:rPr>
                <w:rFonts w:eastAsia="Times New Roman" w:cs="Times New Roman"/>
                <w:kern w:val="0"/>
                <w:szCs w:val="28"/>
                <w:lang w:val="vi-VN"/>
                <w14:ligatures w14:val="none"/>
              </w:rPr>
            </w:pPr>
            <w:r w:rsidRPr="00141BCF">
              <w:rPr>
                <w:rFonts w:ascii=".VnTime" w:eastAsia="Times New Roman" w:hAnsi=".VnTime" w:cs="Times New Roman"/>
                <w:kern w:val="0"/>
                <w:szCs w:val="28"/>
                <w:lang w:val="vi-VN"/>
                <w14:ligatures w14:val="none"/>
              </w:rPr>
              <w:t xml:space="preserve">- V§: </w:t>
            </w:r>
            <w:r w:rsidRPr="00141BCF">
              <w:rPr>
                <w:rFonts w:eastAsia="Times New Roman" w:cs="Times New Roman"/>
                <w:kern w:val="0"/>
                <w:szCs w:val="28"/>
                <w:lang w:val="vi-VN"/>
                <w14:ligatures w14:val="none"/>
              </w:rPr>
              <w:t>Đoàn tàu</w:t>
            </w:r>
          </w:p>
          <w:p w14:paraId="0A013D99" w14:textId="7C90AA08" w:rsidR="00CB34FF" w:rsidRPr="00141BCF" w:rsidRDefault="00141BCF" w:rsidP="00141BCF">
            <w:pPr>
              <w:tabs>
                <w:tab w:val="left" w:pos="1600"/>
              </w:tabs>
              <w:spacing w:after="0" w:line="240" w:lineRule="auto"/>
              <w:rPr>
                <w:rFonts w:eastAsia="Calibri" w:cs="Times New Roman"/>
                <w:color w:val="000000"/>
                <w:kern w:val="0"/>
                <w:szCs w:val="28"/>
                <w:lang w:val="vi-VN"/>
                <w14:ligatures w14:val="none"/>
              </w:rPr>
            </w:pPr>
            <w:r w:rsidRPr="00141BCF">
              <w:rPr>
                <w:rFonts w:eastAsia="Times New Roman" w:cs="Times New Roman"/>
                <w:kern w:val="0"/>
                <w:szCs w:val="28"/>
                <w:lang w:val="vi-VN"/>
                <w14:ligatures w14:val="none"/>
              </w:rPr>
              <w:t>- CTC: vẽ, nhặt rác và phân loại rác, chơi với ĐCNT</w:t>
            </w:r>
          </w:p>
        </w:tc>
        <w:tc>
          <w:tcPr>
            <w:tcW w:w="360" w:type="pct"/>
            <w:gridSpan w:val="2"/>
            <w:tcBorders>
              <w:top w:val="single" w:sz="4" w:space="0" w:color="auto"/>
              <w:left w:val="single" w:sz="4" w:space="0" w:color="auto"/>
              <w:bottom w:val="single" w:sz="4" w:space="0" w:color="auto"/>
              <w:right w:val="single" w:sz="4" w:space="0" w:color="auto"/>
            </w:tcBorders>
          </w:tcPr>
          <w:p w14:paraId="6CA4C0FD"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D64E62" w14:paraId="5E199207" w14:textId="77777777" w:rsidTr="0041711F">
        <w:trPr>
          <w:gridBefore w:val="1"/>
          <w:wBefore w:w="11" w:type="pct"/>
          <w:trHeight w:val="571"/>
        </w:trPr>
        <w:tc>
          <w:tcPr>
            <w:tcW w:w="603" w:type="pct"/>
            <w:vMerge/>
            <w:tcBorders>
              <w:top w:val="nil"/>
              <w:left w:val="single" w:sz="4" w:space="0" w:color="auto"/>
              <w:bottom w:val="single" w:sz="4" w:space="0" w:color="auto"/>
              <w:right w:val="single" w:sz="4" w:space="0" w:color="auto"/>
            </w:tcBorders>
            <w:vAlign w:val="center"/>
          </w:tcPr>
          <w:p w14:paraId="394D38F5" w14:textId="77777777" w:rsidR="00CB34FF" w:rsidRDefault="00CB34FF" w:rsidP="00141BC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628EDD3A" w14:textId="77777777" w:rsidR="00CB34FF" w:rsidRDefault="00000000" w:rsidP="00141BCF">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898" w:type="pct"/>
            <w:gridSpan w:val="2"/>
            <w:tcBorders>
              <w:top w:val="single" w:sz="4" w:space="0" w:color="auto"/>
              <w:left w:val="single" w:sz="4" w:space="0" w:color="auto"/>
              <w:bottom w:val="single" w:sz="4" w:space="0" w:color="auto"/>
              <w:right w:val="single" w:sz="4" w:space="0" w:color="auto"/>
            </w:tcBorders>
          </w:tcPr>
          <w:p w14:paraId="2A5EB567" w14:textId="77777777" w:rsidR="00141BCF" w:rsidRPr="00141BCF" w:rsidRDefault="00000000" w:rsidP="00141BCF">
            <w:pPr>
              <w:spacing w:after="0"/>
              <w:rPr>
                <w:rFonts w:ascii="Arial" w:eastAsia="Times New Roman" w:hAnsi="Arial" w:cs="Arial"/>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Pr>
                <w:rFonts w:eastAsia="Times New Roman" w:cs="Times New Roman"/>
                <w:bCs/>
                <w:kern w:val="36"/>
                <w:szCs w:val="28"/>
                <w:lang w:val="fr-FR"/>
                <w14:ligatures w14:val="none"/>
              </w:rPr>
              <w:t xml:space="preserve"> </w:t>
            </w:r>
            <w:r w:rsidR="00141BCF" w:rsidRPr="00141BCF">
              <w:rPr>
                <w:rFonts w:eastAsia="Times New Roman" w:cs="Times New Roman"/>
                <w:kern w:val="0"/>
                <w:szCs w:val="28"/>
                <w14:ligatures w14:val="none"/>
              </w:rPr>
              <w:t>- Trải nghiệm sử dụng mũ bảo hiểm xe gắn máy.</w:t>
            </w:r>
          </w:p>
          <w:p w14:paraId="0E61F97A" w14:textId="19CCBE15" w:rsidR="00141BCF" w:rsidRPr="00141BCF" w:rsidRDefault="00141BCF" w:rsidP="00141BCF">
            <w:pPr>
              <w:spacing w:after="0" w:line="240" w:lineRule="auto"/>
              <w:rPr>
                <w:rFonts w:ascii="Arial" w:eastAsia="Times New Roman" w:hAnsi="Arial" w:cs="Arial"/>
                <w:kern w:val="0"/>
                <w:szCs w:val="28"/>
                <w14:ligatures w14:val="none"/>
              </w:rPr>
            </w:pPr>
            <w:r w:rsidRPr="00141BCF">
              <w:rPr>
                <w:rFonts w:ascii=".VnTime" w:eastAsia="Times New Roman" w:hAnsi=".VnTime" w:cs="Times New Roman"/>
                <w:kern w:val="0"/>
                <w:szCs w:val="28"/>
                <w14:ligatures w14:val="none"/>
              </w:rPr>
              <w:t xml:space="preserve"> - T</w:t>
            </w:r>
            <w:r>
              <w:rPr>
                <w:rFonts w:ascii=".VnTime" w:eastAsia="Times New Roman" w:hAnsi=".VnTime" w:cs="Times New Roman"/>
                <w:kern w:val="0"/>
                <w:szCs w:val="28"/>
                <w14:ligatures w14:val="none"/>
              </w:rPr>
              <w:t>CV</w:t>
            </w:r>
            <w:r>
              <w:rPr>
                <w:rFonts w:ascii="Calibri" w:eastAsia="Times New Roman" w:hAnsi="Calibri" w:cs="Calibri"/>
                <w:kern w:val="0"/>
                <w:szCs w:val="28"/>
                <w14:ligatures w14:val="none"/>
              </w:rPr>
              <w:t>Đ</w:t>
            </w:r>
            <w:r w:rsidRPr="00141BCF">
              <w:rPr>
                <w:rFonts w:ascii=".VnTime" w:eastAsia="Times New Roman" w:hAnsi=".VnTime" w:cs="Times New Roman"/>
                <w:kern w:val="0"/>
                <w:szCs w:val="28"/>
                <w14:ligatures w14:val="none"/>
              </w:rPr>
              <w:t xml:space="preserve">: </w:t>
            </w:r>
            <w:r w:rsidRPr="00141BCF">
              <w:rPr>
                <w:rFonts w:eastAsia="Times New Roman" w:cs="Times New Roman"/>
                <w:kern w:val="0"/>
                <w:szCs w:val="28"/>
                <w14:ligatures w14:val="none"/>
              </w:rPr>
              <w:t>Kéo co.</w:t>
            </w:r>
            <w:r w:rsidRPr="00141BCF">
              <w:rPr>
                <w:rFonts w:eastAsia="Times New Roman" w:cs="Times New Roman"/>
                <w:kern w:val="0"/>
                <w:szCs w:val="28"/>
                <w:lang w:val="pt-BR"/>
                <w14:ligatures w14:val="none"/>
              </w:rPr>
              <w:t>.</w:t>
            </w:r>
          </w:p>
          <w:p w14:paraId="5FAC749E" w14:textId="77777777" w:rsidR="00141BCF" w:rsidRPr="00141BCF" w:rsidRDefault="00141BCF" w:rsidP="00141BCF">
            <w:pPr>
              <w:spacing w:after="0" w:line="240" w:lineRule="auto"/>
              <w:rPr>
                <w:rFonts w:eastAsia="Times New Roman" w:cs="Times New Roman"/>
                <w:kern w:val="0"/>
                <w:szCs w:val="28"/>
                <w14:ligatures w14:val="none"/>
              </w:rPr>
            </w:pPr>
            <w:r w:rsidRPr="00141BCF">
              <w:rPr>
                <w:rFonts w:ascii=".VnTime" w:eastAsia="Times New Roman" w:hAnsi=".VnTime" w:cs="Times New Roman"/>
                <w:kern w:val="0"/>
                <w:szCs w:val="28"/>
                <w14:ligatures w14:val="none"/>
              </w:rPr>
              <w:t xml:space="preserve">- Ch¬i tù </w:t>
            </w:r>
            <w:r w:rsidRPr="00141BCF">
              <w:rPr>
                <w:rFonts w:eastAsia="Times New Roman" w:cs="Times New Roman"/>
                <w:kern w:val="0"/>
                <w:szCs w:val="28"/>
                <w14:ligatures w14:val="none"/>
              </w:rPr>
              <w:t>chọn</w:t>
            </w:r>
            <w:r w:rsidRPr="00141BCF">
              <w:rPr>
                <w:rFonts w:ascii=".VnTime" w:eastAsia="Times New Roman" w:hAnsi=".VnTime" w:cs="Times New Roman"/>
                <w:kern w:val="0"/>
                <w:szCs w:val="28"/>
                <w14:ligatures w14:val="none"/>
              </w:rPr>
              <w:t xml:space="preserve">: </w:t>
            </w:r>
            <w:r w:rsidRPr="00141BCF">
              <w:rPr>
                <w:rFonts w:eastAsia="Times New Roman" w:cs="Times New Roman"/>
                <w:kern w:val="0"/>
                <w:szCs w:val="28"/>
                <w14:ligatures w14:val="none"/>
              </w:rPr>
              <w:t>Vẽ các PTGT, nhặt lá cây, chơi đu quay, cầu trượt. Chơi các trò chơi PTVĐ.</w:t>
            </w:r>
          </w:p>
          <w:p w14:paraId="5A4CE8D9" w14:textId="7602AD2F" w:rsidR="00CB34FF" w:rsidRDefault="00CB34FF" w:rsidP="00141BCF">
            <w:pPr>
              <w:spacing w:after="0"/>
              <w:rPr>
                <w:rFonts w:eastAsia="Calibri" w:cs="Times New Roman"/>
                <w:color w:val="000000"/>
                <w:kern w:val="0"/>
                <w:szCs w:val="28"/>
                <w:lang w:val="vi-VN"/>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1984435F" w14:textId="77777777" w:rsidR="00895827" w:rsidRPr="00895827" w:rsidRDefault="00000000" w:rsidP="00895827">
            <w:pPr>
              <w:rPr>
                <w:rFonts w:eastAsia="Times New Roman" w:cs="Times New Roman"/>
                <w:kern w:val="0"/>
                <w:szCs w:val="28"/>
                <w:lang w:val="pt-BR"/>
                <w14:ligatures w14:val="none"/>
              </w:rPr>
            </w:pPr>
            <w:r>
              <w:rPr>
                <w:rFonts w:eastAsia="Calibri" w:cs="Times New Roman"/>
                <w:color w:val="000000"/>
                <w:kern w:val="0"/>
                <w:szCs w:val="28"/>
                <w:lang w:val="vi-VN"/>
                <w14:ligatures w14:val="none"/>
              </w:rPr>
              <w:lastRenderedPageBreak/>
              <w:t xml:space="preserve">- </w:t>
            </w:r>
            <w:r>
              <w:rPr>
                <w:rFonts w:eastAsia="Calibri" w:cs="Times New Roman"/>
                <w:b/>
                <w:color w:val="000000"/>
                <w:kern w:val="0"/>
                <w:szCs w:val="28"/>
                <w:lang w:val="vi-VN"/>
                <w14:ligatures w14:val="none"/>
              </w:rPr>
              <w:t>HĐCCĐ:</w:t>
            </w:r>
            <w:r>
              <w:rPr>
                <w:rFonts w:eastAsia="Calibri" w:cs="Times New Roman"/>
                <w:color w:val="000000"/>
                <w:kern w:val="0"/>
                <w:szCs w:val="28"/>
                <w:lang w:val="vi-VN"/>
                <w14:ligatures w14:val="none"/>
              </w:rPr>
              <w:t xml:space="preserve"> </w:t>
            </w:r>
            <w:r>
              <w:rPr>
                <w:rFonts w:cs="Times New Roman"/>
                <w:szCs w:val="28"/>
                <w:lang w:val="vi-VN"/>
              </w:rPr>
              <w:t xml:space="preserve"> </w:t>
            </w:r>
            <w:r w:rsidR="00895827" w:rsidRPr="00895827">
              <w:rPr>
                <w:rFonts w:eastAsia="Times New Roman" w:cs="Times New Roman"/>
                <w:kern w:val="0"/>
                <w:szCs w:val="28"/>
                <w:lang w:val="pt-BR"/>
                <w14:ligatures w14:val="none"/>
              </w:rPr>
              <w:t>- Dạo chơi ngoài trời</w:t>
            </w:r>
          </w:p>
          <w:p w14:paraId="02194F9C" w14:textId="77777777" w:rsidR="00895827" w:rsidRPr="00895827" w:rsidRDefault="00895827" w:rsidP="00895827">
            <w:pPr>
              <w:spacing w:after="0" w:line="240" w:lineRule="auto"/>
              <w:rPr>
                <w:rFonts w:eastAsia="Times New Roman" w:cs="Times New Roman"/>
                <w:kern w:val="0"/>
                <w:szCs w:val="28"/>
                <w:lang w:val="pt-BR"/>
                <w14:ligatures w14:val="none"/>
              </w:rPr>
            </w:pPr>
            <w:r w:rsidRPr="00895827">
              <w:rPr>
                <w:rFonts w:eastAsia="Times New Roman" w:cs="Times New Roman"/>
                <w:kern w:val="0"/>
                <w:szCs w:val="28"/>
                <w:lang w:val="pt-BR"/>
                <w14:ligatures w14:val="none"/>
              </w:rPr>
              <w:t>- Trò chơi Vận động: Ô tô và chim sẻ</w:t>
            </w:r>
          </w:p>
          <w:p w14:paraId="538DA279" w14:textId="200FBAB6" w:rsidR="00CB34FF" w:rsidRDefault="00895827" w:rsidP="00895827">
            <w:pPr>
              <w:spacing w:after="0" w:line="240" w:lineRule="auto"/>
              <w:rPr>
                <w:rFonts w:cs="Times New Roman"/>
                <w:szCs w:val="28"/>
                <w:lang w:val="vi-VN"/>
              </w:rPr>
            </w:pPr>
            <w:r w:rsidRPr="00895827">
              <w:rPr>
                <w:rFonts w:eastAsia="Times New Roman" w:cs="Times New Roman"/>
                <w:kern w:val="0"/>
                <w:szCs w:val="28"/>
                <w:lang w:val="pt-BR"/>
                <w14:ligatures w14:val="none"/>
              </w:rPr>
              <w:t xml:space="preserve">- Chơi tự chọn: Nhặt lá cây, vẽ PTGT, chơi đu quay, cầu trượt. </w:t>
            </w:r>
            <w:r w:rsidRPr="00895827">
              <w:rPr>
                <w:rFonts w:eastAsia="Times New Roman" w:cs="Times New Roman"/>
                <w:kern w:val="0"/>
                <w:szCs w:val="28"/>
                <w:lang w:val="pt-BR"/>
                <w14:ligatures w14:val="none"/>
              </w:rPr>
              <w:lastRenderedPageBreak/>
              <w:t>Chơi các đồ chơi PTVĐ.</w:t>
            </w:r>
          </w:p>
          <w:p w14:paraId="593A51AE" w14:textId="77777777" w:rsidR="000F4E4A" w:rsidRPr="00CE042F" w:rsidRDefault="000F4E4A" w:rsidP="00141BCF">
            <w:pPr>
              <w:spacing w:after="0" w:line="240" w:lineRule="auto"/>
              <w:rPr>
                <w:rFonts w:eastAsia="Calibri" w:cs="Times New Roman"/>
                <w:color w:val="000000"/>
                <w:kern w:val="0"/>
                <w:szCs w:val="28"/>
                <w:lang w:val="vi-VN"/>
                <w14:ligatures w14:val="none"/>
              </w:rPr>
            </w:pPr>
          </w:p>
        </w:tc>
        <w:tc>
          <w:tcPr>
            <w:tcW w:w="994" w:type="pct"/>
            <w:gridSpan w:val="2"/>
            <w:tcBorders>
              <w:top w:val="single" w:sz="4" w:space="0" w:color="auto"/>
              <w:left w:val="single" w:sz="4" w:space="0" w:color="auto"/>
              <w:bottom w:val="single" w:sz="4" w:space="0" w:color="auto"/>
              <w:right w:val="single" w:sz="4" w:space="0" w:color="auto"/>
            </w:tcBorders>
          </w:tcPr>
          <w:p w14:paraId="745BC3CD" w14:textId="77777777" w:rsidR="00895827" w:rsidRPr="00895827" w:rsidRDefault="00000000" w:rsidP="00895827">
            <w:pPr>
              <w:spacing w:line="276" w:lineRule="auto"/>
              <w:rPr>
                <w:rFonts w:eastAsia="Calibri" w:cs="Times New Roman"/>
                <w:kern w:val="0"/>
                <w:szCs w:val="28"/>
                <w:lang w:val="vi-VN"/>
                <w14:ligatures w14:val="none"/>
              </w:rPr>
            </w:pPr>
            <w:r>
              <w:rPr>
                <w:rFonts w:eastAsia="Calibri" w:cs="Times New Roman"/>
                <w:color w:val="000000"/>
                <w:kern w:val="0"/>
                <w:szCs w:val="28"/>
                <w:lang w:val="vi-VN"/>
                <w14:ligatures w14:val="none"/>
              </w:rPr>
              <w:lastRenderedPageBreak/>
              <w:t xml:space="preserve">- </w:t>
            </w:r>
            <w:r>
              <w:rPr>
                <w:rFonts w:eastAsia="Calibri" w:cs="Times New Roman"/>
                <w:b/>
                <w:color w:val="000000"/>
                <w:kern w:val="0"/>
                <w:szCs w:val="28"/>
                <w:lang w:val="vi-VN"/>
                <w14:ligatures w14:val="none"/>
              </w:rPr>
              <w:t xml:space="preserve">HĐCCĐ: </w:t>
            </w:r>
            <w:r w:rsidR="00895827" w:rsidRPr="00895827">
              <w:rPr>
                <w:rFonts w:eastAsia="Calibri" w:cs="Times New Roman"/>
                <w:kern w:val="0"/>
                <w:szCs w:val="28"/>
                <w:lang w:val="vi-VN"/>
                <w14:ligatures w14:val="none"/>
              </w:rPr>
              <w:t>* Dạo quanh sân trường, hít thở không khí trong lành, quan sát môi trường xanh-sạch</w:t>
            </w:r>
          </w:p>
          <w:p w14:paraId="7F739631" w14:textId="77777777" w:rsidR="00895827" w:rsidRPr="00895827" w:rsidRDefault="00895827" w:rsidP="00895827">
            <w:pPr>
              <w:spacing w:after="0" w:line="264" w:lineRule="auto"/>
              <w:rPr>
                <w:rFonts w:eastAsia="Calibri" w:cs="Times New Roman"/>
                <w:kern w:val="0"/>
                <w:szCs w:val="28"/>
                <w:lang w:val="nl-NL"/>
                <w14:ligatures w14:val="none"/>
              </w:rPr>
            </w:pPr>
            <w:r w:rsidRPr="00895827">
              <w:rPr>
                <w:rFonts w:eastAsia="Calibri" w:cs="Times New Roman"/>
                <w:kern w:val="0"/>
                <w:szCs w:val="28"/>
                <w:lang w:val="nl-NL"/>
                <w14:ligatures w14:val="none"/>
              </w:rPr>
              <w:t>- TCVĐ: Nu na nu nống.</w:t>
            </w:r>
          </w:p>
          <w:p w14:paraId="38A1B4D3" w14:textId="1055C66C" w:rsidR="00CB34FF" w:rsidRPr="00895827" w:rsidRDefault="00895827" w:rsidP="00895827">
            <w:pPr>
              <w:tabs>
                <w:tab w:val="center" w:pos="4320"/>
                <w:tab w:val="right" w:pos="8640"/>
              </w:tabs>
              <w:spacing w:after="0"/>
              <w:rPr>
                <w:rFonts w:eastAsia="Aptos" w:cs="Times New Roman"/>
                <w:szCs w:val="28"/>
                <w:lang w:val="nl-NL"/>
              </w:rPr>
            </w:pPr>
            <w:r w:rsidRPr="00895827">
              <w:rPr>
                <w:rFonts w:eastAsia="Calibri" w:cs="Times New Roman"/>
                <w:kern w:val="0"/>
                <w:szCs w:val="28"/>
                <w:lang w:val="nl-NL"/>
                <w14:ligatures w14:val="none"/>
              </w:rPr>
              <w:t>- Chơi tự chọn:</w:t>
            </w:r>
            <w:r w:rsidRPr="00895827">
              <w:rPr>
                <w:rFonts w:eastAsia="Times New Roman" w:cs="Times New Roman"/>
                <w:iCs/>
                <w:kern w:val="0"/>
                <w:szCs w:val="28"/>
                <w:lang w:val="nl-NL"/>
                <w14:ligatures w14:val="none"/>
              </w:rPr>
              <w:t xml:space="preserve"> Chơi các trò chơi dân gian </w:t>
            </w:r>
            <w:r w:rsidRPr="00895827">
              <w:rPr>
                <w:rFonts w:eastAsia="Times New Roman" w:cs="Times New Roman"/>
                <w:iCs/>
                <w:kern w:val="0"/>
                <w:szCs w:val="28"/>
                <w:lang w:val="nl-NL"/>
                <w14:ligatures w14:val="none"/>
              </w:rPr>
              <w:lastRenderedPageBreak/>
              <w:t>và đồ chơi có trong sân trường.</w:t>
            </w:r>
          </w:p>
        </w:tc>
        <w:tc>
          <w:tcPr>
            <w:tcW w:w="966" w:type="pct"/>
            <w:tcBorders>
              <w:top w:val="single" w:sz="4" w:space="0" w:color="auto"/>
              <w:left w:val="single" w:sz="4" w:space="0" w:color="auto"/>
              <w:bottom w:val="single" w:sz="4" w:space="0" w:color="auto"/>
              <w:right w:val="single" w:sz="4" w:space="0" w:color="auto"/>
            </w:tcBorders>
          </w:tcPr>
          <w:p w14:paraId="20796DB1" w14:textId="7030091D" w:rsidR="00141BCF" w:rsidRPr="00141BCF" w:rsidRDefault="00000000" w:rsidP="00141BCF">
            <w:pPr>
              <w:spacing w:after="0"/>
              <w:rPr>
                <w:rFonts w:eastAsia="Calibri" w:cs="Times New Roman"/>
                <w:kern w:val="0"/>
                <w:szCs w:val="28"/>
                <w:lang w:val="vi-VN"/>
                <w14:ligatures w14:val="none"/>
              </w:rPr>
            </w:pPr>
            <w:r>
              <w:rPr>
                <w:rFonts w:eastAsia="Calibri" w:cs="Times New Roman"/>
                <w:b/>
                <w:bCs/>
                <w:color w:val="000000"/>
                <w:kern w:val="0"/>
                <w:szCs w:val="28"/>
                <w:lang w:val="vi-VN"/>
                <w14:ligatures w14:val="none"/>
              </w:rPr>
              <w:lastRenderedPageBreak/>
              <w:t>-HĐCCĐ</w:t>
            </w:r>
            <w:r>
              <w:rPr>
                <w:rFonts w:eastAsia="Calibri" w:cs="Times New Roman"/>
                <w:color w:val="000000"/>
                <w:kern w:val="0"/>
                <w:szCs w:val="28"/>
                <w:lang w:val="vi-VN"/>
                <w14:ligatures w14:val="none"/>
              </w:rPr>
              <w:t>:</w:t>
            </w:r>
            <w:r w:rsidR="00141BCF" w:rsidRPr="00141BCF">
              <w:rPr>
                <w:rFonts w:eastAsia="Times New Roman" w:cs="Times New Roman"/>
                <w:kern w:val="0"/>
                <w:szCs w:val="28"/>
                <w:lang w:val="vi-VN"/>
                <w14:ligatures w14:val="none"/>
              </w:rPr>
              <w:t xml:space="preserve"> * QS: Mũ bảo hiểm</w:t>
            </w:r>
          </w:p>
          <w:p w14:paraId="6D71CFC7" w14:textId="77777777" w:rsidR="00141BCF" w:rsidRPr="00141BCF" w:rsidRDefault="00141BCF" w:rsidP="00141BCF">
            <w:pPr>
              <w:spacing w:after="0" w:line="276" w:lineRule="auto"/>
              <w:rPr>
                <w:rFonts w:eastAsia="Calibri" w:cs="Times New Roman"/>
                <w:kern w:val="0"/>
                <w:szCs w:val="28"/>
                <w:lang w:val="vi-VN"/>
                <w14:ligatures w14:val="none"/>
              </w:rPr>
            </w:pPr>
            <w:r w:rsidRPr="00141BCF">
              <w:rPr>
                <w:rFonts w:eastAsia="Calibri" w:cs="Times New Roman"/>
                <w:kern w:val="0"/>
                <w:szCs w:val="28"/>
                <w:lang w:val="vi-VN"/>
                <w14:ligatures w14:val="none"/>
              </w:rPr>
              <w:t>- CVĐ: Người tài xế giỏi</w:t>
            </w:r>
          </w:p>
          <w:p w14:paraId="423CF323" w14:textId="77777777" w:rsidR="00141BCF" w:rsidRPr="00141BCF" w:rsidRDefault="00141BCF" w:rsidP="00141BCF">
            <w:pPr>
              <w:spacing w:after="0" w:line="276" w:lineRule="auto"/>
              <w:rPr>
                <w:rFonts w:eastAsia="Calibri" w:cs="Times New Roman"/>
                <w:kern w:val="0"/>
                <w:szCs w:val="28"/>
                <w:lang w:val="vi-VN"/>
                <w14:ligatures w14:val="none"/>
              </w:rPr>
            </w:pPr>
            <w:r w:rsidRPr="00141BCF">
              <w:rPr>
                <w:rFonts w:eastAsia="Calibri" w:cs="Times New Roman"/>
                <w:kern w:val="0"/>
                <w:szCs w:val="28"/>
                <w:lang w:val="vi-VN"/>
                <w14:ligatures w14:val="none"/>
              </w:rPr>
              <w:t>- Chơi tự chọn:</w:t>
            </w:r>
            <w:r w:rsidRPr="00141BCF">
              <w:rPr>
                <w:rFonts w:eastAsia="Times New Roman" w:cs="Times New Roman"/>
                <w:iCs/>
                <w:kern w:val="0"/>
                <w:szCs w:val="28"/>
                <w:lang w:val="vi-VN"/>
                <w14:ligatures w14:val="none"/>
              </w:rPr>
              <w:t xml:space="preserve"> Chơi với phấn, hột hạt các đồ chơi trong sân trường.</w:t>
            </w:r>
          </w:p>
          <w:p w14:paraId="2EA2DC31" w14:textId="37486AA5" w:rsidR="00CB34FF" w:rsidRDefault="00CB34FF" w:rsidP="00141BCF">
            <w:pPr>
              <w:spacing w:after="0" w:line="240" w:lineRule="auto"/>
              <w:rPr>
                <w:rFonts w:eastAsia="Calibri" w:cs="Times New Roman"/>
                <w:color w:val="000000"/>
                <w:kern w:val="0"/>
                <w:szCs w:val="28"/>
                <w:lang w:val="vi-VN"/>
                <w14:ligatures w14:val="none"/>
              </w:rPr>
            </w:pPr>
          </w:p>
          <w:p w14:paraId="1246B941" w14:textId="31CF09FC" w:rsidR="00CB34FF" w:rsidRDefault="00CB34FF" w:rsidP="00141BCF">
            <w:pPr>
              <w:spacing w:after="0" w:line="240" w:lineRule="auto"/>
              <w:rPr>
                <w:rFonts w:eastAsia="Calibri" w:cs="Times New Roman"/>
                <w:color w:val="000000"/>
                <w:kern w:val="0"/>
                <w:szCs w:val="28"/>
                <w:lang w:val="vi-VN"/>
                <w14:ligatures w14:val="none"/>
              </w:rPr>
            </w:pPr>
          </w:p>
        </w:tc>
        <w:tc>
          <w:tcPr>
            <w:tcW w:w="360" w:type="pct"/>
            <w:gridSpan w:val="2"/>
            <w:tcBorders>
              <w:top w:val="single" w:sz="4" w:space="0" w:color="auto"/>
              <w:left w:val="single" w:sz="4" w:space="0" w:color="auto"/>
              <w:bottom w:val="single" w:sz="4" w:space="0" w:color="auto"/>
              <w:right w:val="single" w:sz="4" w:space="0" w:color="auto"/>
            </w:tcBorders>
          </w:tcPr>
          <w:p w14:paraId="3E3DA617" w14:textId="77777777" w:rsidR="00CB34FF" w:rsidRDefault="00CB34FF" w:rsidP="00141BCF">
            <w:pPr>
              <w:spacing w:after="0" w:line="340" w:lineRule="exact"/>
              <w:jc w:val="both"/>
              <w:rPr>
                <w:rFonts w:eastAsia="Calibri" w:cs="Times New Roman"/>
                <w:color w:val="000000"/>
                <w:kern w:val="0"/>
                <w:szCs w:val="28"/>
                <w:lang w:val="vi-VN"/>
                <w14:ligatures w14:val="none"/>
              </w:rPr>
            </w:pPr>
          </w:p>
        </w:tc>
      </w:tr>
      <w:tr w:rsidR="00CB34FF" w14:paraId="68CEF95D" w14:textId="77777777" w:rsidTr="0041711F">
        <w:trPr>
          <w:gridBefore w:val="1"/>
          <w:wBefore w:w="11" w:type="pct"/>
          <w:trHeight w:val="1142"/>
        </w:trPr>
        <w:tc>
          <w:tcPr>
            <w:tcW w:w="603" w:type="pct"/>
            <w:tcBorders>
              <w:top w:val="nil"/>
              <w:left w:val="single" w:sz="4" w:space="0" w:color="auto"/>
              <w:bottom w:val="single" w:sz="4" w:space="0" w:color="auto"/>
              <w:right w:val="single" w:sz="4" w:space="0" w:color="auto"/>
            </w:tcBorders>
          </w:tcPr>
          <w:p w14:paraId="1603EFEF" w14:textId="77777777" w:rsidR="00CB34FF" w:rsidRDefault="00000000" w:rsidP="000F4E4A">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(Thay thế HĐ góc</w:t>
            </w:r>
          </w:p>
        </w:tc>
        <w:tc>
          <w:tcPr>
            <w:tcW w:w="324" w:type="pct"/>
            <w:tcBorders>
              <w:top w:val="single" w:sz="4" w:space="0" w:color="auto"/>
              <w:left w:val="single" w:sz="4" w:space="0" w:color="auto"/>
              <w:right w:val="single" w:sz="4" w:space="0" w:color="auto"/>
            </w:tcBorders>
          </w:tcPr>
          <w:p w14:paraId="3018720D" w14:textId="77777777" w:rsidR="00CB34FF" w:rsidRDefault="00CB34FF">
            <w:pPr>
              <w:spacing w:after="0" w:line="340" w:lineRule="exact"/>
              <w:rPr>
                <w:rFonts w:eastAsia="Calibri" w:cs="Times New Roman"/>
                <w:color w:val="000000"/>
                <w:kern w:val="0"/>
                <w:szCs w:val="28"/>
                <w14:ligatures w14:val="none"/>
              </w:rPr>
            </w:pPr>
          </w:p>
          <w:p w14:paraId="34DC287A"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 3</w:t>
            </w:r>
          </w:p>
        </w:tc>
        <w:tc>
          <w:tcPr>
            <w:tcW w:w="898" w:type="pct"/>
            <w:gridSpan w:val="2"/>
            <w:tcBorders>
              <w:top w:val="single" w:sz="4" w:space="0" w:color="auto"/>
              <w:left w:val="single" w:sz="4" w:space="0" w:color="auto"/>
              <w:right w:val="single" w:sz="4" w:space="0" w:color="auto"/>
            </w:tcBorders>
          </w:tcPr>
          <w:p w14:paraId="7D099C4B" w14:textId="37286DCC" w:rsidR="00CB34FF" w:rsidRDefault="00000000">
            <w:pPr>
              <w:spacing w:after="0" w:line="340" w:lineRule="exact"/>
              <w:rPr>
                <w:rFonts w:eastAsia="Calibri" w:cs="Times New Roman"/>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sidR="0017705F" w:rsidRPr="0017705F">
              <w:rPr>
                <w:rFonts w:eastAsia="Times New Roman" w:cs="Times New Roman"/>
                <w:bCs/>
                <w:kern w:val="0"/>
                <w:szCs w:val="28"/>
                <w14:ligatures w14:val="none"/>
              </w:rPr>
              <w:t>Cắt xé dán các loại PTGT đường bộ.</w:t>
            </w:r>
          </w:p>
        </w:tc>
        <w:tc>
          <w:tcPr>
            <w:tcW w:w="843" w:type="pct"/>
            <w:gridSpan w:val="3"/>
            <w:tcBorders>
              <w:top w:val="single" w:sz="4" w:space="0" w:color="auto"/>
              <w:left w:val="single" w:sz="4" w:space="0" w:color="auto"/>
              <w:right w:val="single" w:sz="4" w:space="0" w:color="auto"/>
            </w:tcBorders>
          </w:tcPr>
          <w:p w14:paraId="74BDF07D" w14:textId="6103B8C1" w:rsidR="00CB34FF" w:rsidRDefault="00000000">
            <w:pPr>
              <w:spacing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sidR="00093AEB">
              <w:rPr>
                <w:rFonts w:eastAsia="Calibri" w:cs="Times New Roman"/>
                <w:iCs/>
                <w:color w:val="000000"/>
                <w:kern w:val="0"/>
                <w:szCs w:val="28"/>
                <w14:ligatures w14:val="none"/>
              </w:rPr>
              <w:t>Gấp thuyền giấy</w:t>
            </w:r>
          </w:p>
        </w:tc>
        <w:tc>
          <w:tcPr>
            <w:tcW w:w="994" w:type="pct"/>
            <w:gridSpan w:val="2"/>
            <w:tcBorders>
              <w:top w:val="single" w:sz="4" w:space="0" w:color="auto"/>
              <w:left w:val="single" w:sz="4" w:space="0" w:color="auto"/>
              <w:right w:val="single" w:sz="4" w:space="0" w:color="auto"/>
            </w:tcBorders>
          </w:tcPr>
          <w:p w14:paraId="35BFE65E" w14:textId="186F17A2"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sidR="00093AEB" w:rsidRPr="00093AEB">
              <w:rPr>
                <w:rFonts w:eastAsia="Calibri" w:cs="Times New Roman"/>
                <w:iCs/>
                <w:color w:val="000000"/>
                <w:kern w:val="0"/>
                <w:szCs w:val="28"/>
                <w14:ligatures w14:val="none"/>
              </w:rPr>
              <w:t>Nặn máy bay</w:t>
            </w:r>
          </w:p>
        </w:tc>
        <w:tc>
          <w:tcPr>
            <w:tcW w:w="966" w:type="pct"/>
            <w:tcBorders>
              <w:top w:val="single" w:sz="4" w:space="0" w:color="auto"/>
              <w:left w:val="single" w:sz="4" w:space="0" w:color="auto"/>
              <w:right w:val="single" w:sz="4" w:space="0" w:color="auto"/>
            </w:tcBorders>
          </w:tcPr>
          <w:p w14:paraId="1DF580D6" w14:textId="1B852EB8" w:rsidR="00CB34FF" w:rsidRDefault="00000000">
            <w:pPr>
              <w:spacing w:after="0" w:line="340" w:lineRule="exact"/>
              <w:rPr>
                <w:rFonts w:eastAsia="Calibri" w:cs="Times New Roman"/>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sidR="00093AEB" w:rsidRPr="00093AEB">
              <w:rPr>
                <w:rFonts w:eastAsia="Calibri" w:cs="Times New Roman"/>
                <w:iCs/>
                <w:color w:val="000000"/>
                <w:kern w:val="0"/>
                <w:szCs w:val="28"/>
                <w14:ligatures w14:val="none"/>
              </w:rPr>
              <w:t>Cắt – xé- dán cột đèn giao thông</w:t>
            </w:r>
          </w:p>
        </w:tc>
        <w:tc>
          <w:tcPr>
            <w:tcW w:w="360" w:type="pct"/>
            <w:gridSpan w:val="2"/>
            <w:tcBorders>
              <w:top w:val="single" w:sz="4" w:space="0" w:color="auto"/>
              <w:left w:val="single" w:sz="4" w:space="0" w:color="auto"/>
              <w:bottom w:val="single" w:sz="4" w:space="0" w:color="auto"/>
              <w:right w:val="single" w:sz="4" w:space="0" w:color="auto"/>
            </w:tcBorders>
          </w:tcPr>
          <w:p w14:paraId="6E5C5FAA"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2E36AA05" w14:textId="77777777" w:rsidTr="0041711F">
        <w:trPr>
          <w:gridBefore w:val="1"/>
          <w:wBefore w:w="11" w:type="pct"/>
          <w:trHeight w:val="699"/>
        </w:trPr>
        <w:tc>
          <w:tcPr>
            <w:tcW w:w="603" w:type="pct"/>
            <w:tcBorders>
              <w:top w:val="single" w:sz="4" w:space="0" w:color="auto"/>
              <w:left w:val="single" w:sz="4" w:space="0" w:color="auto"/>
              <w:bottom w:val="single" w:sz="4" w:space="0" w:color="auto"/>
              <w:right w:val="single" w:sz="4" w:space="0" w:color="auto"/>
            </w:tcBorders>
          </w:tcPr>
          <w:p w14:paraId="67414152" w14:textId="77777777" w:rsidR="00CB34FF" w:rsidRDefault="00000000" w:rsidP="000F4E4A">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4025" w:type="pct"/>
            <w:gridSpan w:val="9"/>
            <w:tcBorders>
              <w:top w:val="single" w:sz="4" w:space="0" w:color="auto"/>
              <w:left w:val="single" w:sz="4" w:space="0" w:color="auto"/>
              <w:bottom w:val="single" w:sz="4" w:space="0" w:color="auto"/>
              <w:right w:val="single" w:sz="4" w:space="0" w:color="auto"/>
            </w:tcBorders>
          </w:tcPr>
          <w:p w14:paraId="4D73CD24" w14:textId="77777777" w:rsidR="00CB34FF" w:rsidRDefault="00000000">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6E91BC8F" w14:textId="5216AD9B" w:rsidR="00CB34FF" w:rsidRDefault="00000000">
            <w:pPr>
              <w:spacing w:after="0" w:line="240" w:lineRule="auto"/>
              <w:rPr>
                <w:rFonts w:eastAsia="Aptos" w:cs="Times New Roman"/>
                <w:szCs w:val="28"/>
              </w:rPr>
            </w:pPr>
            <w:r>
              <w:rPr>
                <w:rFonts w:eastAsia="Aptos" w:cs="Times New Roman"/>
                <w:szCs w:val="28"/>
              </w:rPr>
              <w:t xml:space="preserve">T1: </w:t>
            </w:r>
            <w:r>
              <w:rPr>
                <w:rFonts w:eastAsia="Calibri" w:cs="Times New Roman"/>
              </w:rPr>
              <w:t xml:space="preserve">Xây dựng </w:t>
            </w:r>
            <w:r w:rsidR="00A809E1">
              <w:rPr>
                <w:rFonts w:eastAsia="Calibri" w:cs="Times New Roman"/>
              </w:rPr>
              <w:t>bến xe</w:t>
            </w:r>
          </w:p>
          <w:p w14:paraId="67FBBC06" w14:textId="4D74964B" w:rsidR="00CB34FF" w:rsidRDefault="00000000">
            <w:pPr>
              <w:spacing w:after="0" w:line="240" w:lineRule="auto"/>
              <w:rPr>
                <w:rFonts w:eastAsia="Times New Roman" w:cs="Times New Roman"/>
                <w:szCs w:val="28"/>
              </w:rPr>
            </w:pPr>
            <w:r>
              <w:rPr>
                <w:rFonts w:eastAsia="Times New Roman" w:cs="Times New Roman"/>
                <w:szCs w:val="28"/>
              </w:rPr>
              <w:t xml:space="preserve">T2: Xây dựng </w:t>
            </w:r>
            <w:r w:rsidR="00280C56">
              <w:rPr>
                <w:rFonts w:eastAsia="Times New Roman" w:cs="Times New Roman"/>
                <w:szCs w:val="28"/>
              </w:rPr>
              <w:t>bến cảng</w:t>
            </w:r>
          </w:p>
          <w:p w14:paraId="3F69189B" w14:textId="5CBE21C6" w:rsidR="00CB34FF" w:rsidRDefault="00000000">
            <w:pPr>
              <w:spacing w:after="0" w:line="240" w:lineRule="auto"/>
              <w:rPr>
                <w:rFonts w:eastAsia="Times New Roman" w:cs="Times New Roman"/>
                <w:szCs w:val="28"/>
              </w:rPr>
            </w:pPr>
            <w:r>
              <w:rPr>
                <w:rFonts w:eastAsia="Times New Roman" w:cs="Times New Roman"/>
                <w:szCs w:val="28"/>
              </w:rPr>
              <w:t xml:space="preserve">T3: Xây dựng </w:t>
            </w:r>
            <w:r w:rsidR="00280C56">
              <w:rPr>
                <w:rFonts w:eastAsia="Times New Roman" w:cs="Times New Roman"/>
                <w:szCs w:val="28"/>
              </w:rPr>
              <w:t>sân bay</w:t>
            </w:r>
          </w:p>
          <w:p w14:paraId="3DE1D7C3" w14:textId="0F836D73" w:rsidR="00CB34FF" w:rsidRDefault="00000000">
            <w:pPr>
              <w:spacing w:after="0" w:line="240" w:lineRule="auto"/>
              <w:rPr>
                <w:rFonts w:eastAsia="Times New Roman" w:cs="Times New Roman"/>
                <w:szCs w:val="28"/>
              </w:rPr>
            </w:pPr>
            <w:r>
              <w:rPr>
                <w:rFonts w:eastAsia="Times New Roman" w:cs="Times New Roman"/>
                <w:szCs w:val="28"/>
              </w:rPr>
              <w:t xml:space="preserve">T4: Xây </w:t>
            </w:r>
            <w:r w:rsidR="00280C56">
              <w:rPr>
                <w:rFonts w:eastAsia="Times New Roman" w:cs="Times New Roman"/>
                <w:szCs w:val="28"/>
              </w:rPr>
              <w:t>dựng ngã tư đường phố</w:t>
            </w:r>
          </w:p>
          <w:p w14:paraId="1C1F2B6F" w14:textId="77777777" w:rsidR="00CB34FF" w:rsidRDefault="00000000">
            <w:pPr>
              <w:spacing w:after="0" w:line="240" w:lineRule="auto"/>
              <w:rPr>
                <w:rFonts w:eastAsia="Times New Roman" w:cs="Times New Roman"/>
                <w:b/>
                <w:bCs/>
                <w:szCs w:val="28"/>
              </w:rPr>
            </w:pPr>
            <w:r>
              <w:rPr>
                <w:rFonts w:eastAsia="Times New Roman" w:cs="Times New Roman"/>
                <w:b/>
                <w:bCs/>
                <w:szCs w:val="28"/>
              </w:rPr>
              <w:t>Mục đích, yêu cầu</w:t>
            </w:r>
          </w:p>
          <w:p w14:paraId="72D201C3" w14:textId="77777777" w:rsidR="00CB34FF" w:rsidRDefault="00000000">
            <w:pPr>
              <w:spacing w:after="0" w:line="240" w:lineRule="auto"/>
              <w:rPr>
                <w:rFonts w:cs="Times New Roman"/>
                <w:szCs w:val="28"/>
              </w:rPr>
            </w:pPr>
            <w:r>
              <w:rPr>
                <w:rFonts w:eastAsia="Times New Roman" w:cs="Times New Roman"/>
                <w:b/>
                <w:bCs/>
                <w:szCs w:val="28"/>
              </w:rPr>
              <w:t xml:space="preserve">- </w:t>
            </w:r>
            <w:r>
              <w:rPr>
                <w:rFonts w:cs="Times New Roman"/>
                <w:szCs w:val="28"/>
              </w:rPr>
              <w:t>Biết dùng gạch, gỗ, các hình khối để xếp hàng rào nối ra vào, cổng đường đi, bồn cây của khu vui chơi.</w:t>
            </w:r>
          </w:p>
          <w:p w14:paraId="7D9A77C5" w14:textId="2DFFB1C1"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Biết dùng gạch, gỗ, cây để xây dựng </w:t>
            </w:r>
            <w:r w:rsidR="00280C56">
              <w:rPr>
                <w:rFonts w:eastAsia="Times New Roman" w:cs="Times New Roman"/>
                <w:kern w:val="0"/>
                <w:szCs w:val="28"/>
                <w14:ligatures w14:val="none"/>
              </w:rPr>
              <w:t>bến xe, bến cảng, sân bay, xây dựng ngã tư đường phố.</w:t>
            </w:r>
          </w:p>
          <w:p w14:paraId="29F1A9FE" w14:textId="77777777" w:rsidR="00CB34FF" w:rsidRDefault="00000000">
            <w:pPr>
              <w:spacing w:after="0" w:line="240" w:lineRule="auto"/>
              <w:rPr>
                <w:rFonts w:eastAsia="Times New Roman" w:cs="Times New Roman"/>
                <w:color w:val="000000"/>
                <w:szCs w:val="28"/>
                <w:lang w:val="de-DE"/>
              </w:rPr>
            </w:pPr>
            <w:r>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37133EA1"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biết bố cục cho công trình hài hòa</w:t>
            </w:r>
          </w:p>
          <w:p w14:paraId="785679A8"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chơi đoàn kết, không tranh giành đồ chơi.</w:t>
            </w:r>
          </w:p>
          <w:p w14:paraId="288613B3"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Thu dọn đồ chơi vào đúng nơi quy định.</w:t>
            </w:r>
          </w:p>
          <w:p w14:paraId="3AAE82A2" w14:textId="77777777" w:rsidR="00CB34FF" w:rsidRDefault="00000000">
            <w:pPr>
              <w:spacing w:after="0" w:line="240" w:lineRule="auto"/>
              <w:rPr>
                <w:rFonts w:eastAsia="Times New Roman" w:cs="Times New Roman"/>
                <w:b/>
                <w:bCs/>
                <w:color w:val="000000"/>
                <w:szCs w:val="28"/>
                <w:lang w:val="de-DE"/>
              </w:rPr>
            </w:pPr>
            <w:r>
              <w:rPr>
                <w:rFonts w:eastAsia="Times New Roman" w:cs="Times New Roman"/>
                <w:b/>
                <w:bCs/>
                <w:color w:val="000000"/>
                <w:szCs w:val="28"/>
                <w:lang w:val="de-DE"/>
              </w:rPr>
              <w:t>b) Chuẩn bị</w:t>
            </w:r>
          </w:p>
          <w:p w14:paraId="53D65B10"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Vật liệu xây dựng: gạch, các loại cây cỏ, hoa</w:t>
            </w:r>
          </w:p>
          <w:p w14:paraId="61706953"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Hàng rào, cây, hoa,......</w:t>
            </w:r>
          </w:p>
          <w:p w14:paraId="3085804D" w14:textId="77777777" w:rsidR="00CB34FF" w:rsidRDefault="00000000">
            <w:pPr>
              <w:spacing w:after="0" w:line="240" w:lineRule="auto"/>
              <w:ind w:hanging="1"/>
              <w:rPr>
                <w:rFonts w:eastAsia="Times New Roman" w:cs="Times New Roman"/>
                <w:b/>
                <w:bCs/>
                <w:color w:val="000000"/>
                <w:szCs w:val="28"/>
                <w:lang w:val="de-DE"/>
              </w:rPr>
            </w:pPr>
            <w:r>
              <w:rPr>
                <w:rFonts w:eastAsia="Times New Roman" w:cs="Times New Roman"/>
                <w:b/>
                <w:bCs/>
                <w:color w:val="000000"/>
                <w:szCs w:val="28"/>
                <w:lang w:val="de-DE"/>
              </w:rPr>
              <w:t>c) Cách chơi</w:t>
            </w:r>
          </w:p>
          <w:p w14:paraId="0C97DA13" w14:textId="77777777" w:rsidR="00CB34FF" w:rsidRDefault="00000000">
            <w:pPr>
              <w:spacing w:after="0" w:line="240" w:lineRule="auto"/>
              <w:ind w:hanging="1"/>
              <w:rPr>
                <w:rFonts w:cs="Times New Roman"/>
                <w:szCs w:val="28"/>
                <w:lang w:val="de-DE"/>
              </w:rPr>
            </w:pPr>
            <w:r>
              <w:rPr>
                <w:rFonts w:cs="Times New Roman"/>
                <w:szCs w:val="28"/>
                <w:lang w:val="de-DE"/>
              </w:rPr>
              <w:t>- Hướng dẫn trẻ chở gạch gỗ trên tủ đến chỗ các bạn XD, dùng gạch gỗ, hàng rào, để xếp cổng, đường đi, bồn cây.</w:t>
            </w:r>
          </w:p>
          <w:p w14:paraId="3895C50C" w14:textId="2BAF6E00" w:rsidR="00CB34FF" w:rsidRDefault="00000000">
            <w:pPr>
              <w:spacing w:after="0"/>
              <w:rPr>
                <w:rFonts w:cs="Times New Roman"/>
                <w:i/>
                <w:szCs w:val="28"/>
                <w:lang w:val="de-DE"/>
              </w:rPr>
            </w:pPr>
            <w:r>
              <w:rPr>
                <w:rFonts w:cs="Times New Roman"/>
                <w:i/>
                <w:spacing w:val="-2"/>
                <w:position w:val="-2"/>
                <w:szCs w:val="28"/>
                <w:lang w:val="de-DE"/>
              </w:rPr>
              <w:t xml:space="preserve">- </w:t>
            </w:r>
            <w:r>
              <w:rPr>
                <w:rStyle w:val="Emphasis"/>
                <w:rFonts w:cs="Times New Roman"/>
                <w:i w:val="0"/>
                <w:szCs w:val="28"/>
                <w:lang w:val="de-DE"/>
              </w:rPr>
              <w:t xml:space="preserve">Cô hướng dẫn trẻ dùng khối gạch, gỗ xây dựng </w:t>
            </w:r>
            <w:r w:rsidR="00280C56">
              <w:rPr>
                <w:rStyle w:val="Emphasis"/>
                <w:rFonts w:cs="Times New Roman"/>
                <w:i w:val="0"/>
                <w:szCs w:val="28"/>
                <w:lang w:val="de-DE"/>
              </w:rPr>
              <w:t>bến xe, bến cảng, sân bay, ngã tư đường phố.</w:t>
            </w:r>
          </w:p>
          <w:p w14:paraId="64B53566" w14:textId="77777777" w:rsidR="00CB34FF" w:rsidRDefault="00000000">
            <w:pPr>
              <w:spacing w:after="0" w:line="240" w:lineRule="auto"/>
              <w:rPr>
                <w:rFonts w:eastAsia="Calibri" w:cs="Times New Roman"/>
                <w:b/>
                <w:bCs/>
                <w:color w:val="000000"/>
                <w:szCs w:val="28"/>
                <w:lang w:val="vi-VN"/>
              </w:rPr>
            </w:pPr>
            <w:r>
              <w:rPr>
                <w:rFonts w:eastAsia="Calibri" w:cs="Times New Roman"/>
                <w:b/>
                <w:bCs/>
                <w:color w:val="000000"/>
                <w:szCs w:val="28"/>
                <w:lang w:val="vi-VN"/>
              </w:rPr>
              <w:t>2. Góc phân vai:</w:t>
            </w:r>
          </w:p>
          <w:p w14:paraId="16CE744E" w14:textId="330DF4C8" w:rsidR="00CB34FF" w:rsidRDefault="005D3F2D">
            <w:pPr>
              <w:spacing w:after="0"/>
              <w:rPr>
                <w:rFonts w:cs="Times New Roman"/>
                <w:szCs w:val="28"/>
                <w:lang w:val="de-DE"/>
              </w:rPr>
            </w:pPr>
            <w:r>
              <w:rPr>
                <w:rFonts w:cs="Times New Roman"/>
                <w:szCs w:val="28"/>
                <w:lang w:val="de-DE"/>
              </w:rPr>
              <w:lastRenderedPageBreak/>
              <w:t>(</w:t>
            </w:r>
            <w:r w:rsidR="00895827">
              <w:rPr>
                <w:rFonts w:cs="Times New Roman"/>
                <w:szCs w:val="28"/>
                <w:lang w:val="de-DE"/>
              </w:rPr>
              <w:t>T1</w:t>
            </w:r>
            <w:r>
              <w:rPr>
                <w:rFonts w:cs="Times New Roman"/>
                <w:szCs w:val="28"/>
                <w:lang w:val="de-DE"/>
              </w:rPr>
              <w:t>, T4)</w:t>
            </w:r>
            <w:r w:rsidR="00895827">
              <w:rPr>
                <w:rFonts w:cs="Times New Roman"/>
                <w:szCs w:val="28"/>
                <w:lang w:val="de-DE"/>
              </w:rPr>
              <w:t xml:space="preserve"> : Cửa hàng bán </w:t>
            </w:r>
            <w:r w:rsidR="00237BDB">
              <w:rPr>
                <w:rFonts w:cs="Times New Roman"/>
                <w:szCs w:val="28"/>
                <w:lang w:val="de-DE"/>
              </w:rPr>
              <w:t>xe</w:t>
            </w:r>
          </w:p>
          <w:p w14:paraId="3F4A5DBC" w14:textId="7F122758" w:rsidR="00A809E1" w:rsidRDefault="00A809E1">
            <w:pPr>
              <w:spacing w:after="0"/>
              <w:rPr>
                <w:rFonts w:cs="Times New Roman"/>
                <w:szCs w:val="28"/>
                <w:lang w:val="de-DE"/>
              </w:rPr>
            </w:pPr>
            <w:r>
              <w:rPr>
                <w:rFonts w:cs="Times New Roman"/>
                <w:szCs w:val="28"/>
                <w:lang w:val="de-DE"/>
              </w:rPr>
              <w:t xml:space="preserve">(T2, T3): Cửa hàng bán vé </w:t>
            </w:r>
          </w:p>
          <w:p w14:paraId="6A47B37A" w14:textId="145850BA" w:rsidR="00CB34FF" w:rsidRPr="005D3F2D" w:rsidRDefault="005D3F2D">
            <w:pPr>
              <w:spacing w:after="0" w:line="240" w:lineRule="auto"/>
              <w:rPr>
                <w:rFonts w:eastAsia="Times New Roman" w:cs="Times New Roman"/>
                <w:b/>
                <w:bCs/>
                <w:szCs w:val="28"/>
              </w:rPr>
            </w:pPr>
            <w:r>
              <w:rPr>
                <w:rFonts w:cs="Times New Roman"/>
                <w:b/>
                <w:bCs/>
                <w:szCs w:val="28"/>
                <w:lang w:val="de-DE"/>
              </w:rPr>
              <w:t xml:space="preserve">a) </w:t>
            </w:r>
            <w:r w:rsidRPr="005D3F2D">
              <w:rPr>
                <w:rFonts w:cs="Times New Roman"/>
                <w:b/>
                <w:bCs/>
                <w:szCs w:val="28"/>
                <w:lang w:val="de-DE"/>
              </w:rPr>
              <w:t xml:space="preserve">Mục </w:t>
            </w:r>
            <w:r>
              <w:rPr>
                <w:rFonts w:eastAsia="Times New Roman" w:cs="Times New Roman"/>
                <w:b/>
                <w:bCs/>
                <w:szCs w:val="28"/>
                <w:lang w:val="vi-VN"/>
              </w:rPr>
              <w:t>đích, yêu cầu</w:t>
            </w:r>
            <w:r>
              <w:rPr>
                <w:rFonts w:eastAsia="Times New Roman" w:cs="Times New Roman"/>
                <w:b/>
                <w:bCs/>
                <w:szCs w:val="28"/>
              </w:rPr>
              <w:t>.</w:t>
            </w:r>
          </w:p>
          <w:p w14:paraId="5BBD3D8A" w14:textId="77777777" w:rsidR="00CB34FF"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Biết đóng vai người bán hàng và người mua hàng. Giao tiếp với nhau qua vai chơi.</w:t>
            </w:r>
          </w:p>
          <w:p w14:paraId="05EEB865"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Biết nhận vai chơi và thể hiện 1 số hành động vai phù hợp</w:t>
            </w:r>
          </w:p>
          <w:p w14:paraId="3224A554" w14:textId="77777777" w:rsidR="00CB34FF" w:rsidRDefault="00000000">
            <w:pPr>
              <w:spacing w:after="0" w:line="240" w:lineRule="auto"/>
              <w:rPr>
                <w:rFonts w:eastAsia="Times New Roman" w:cs="Times New Roman"/>
                <w:b/>
                <w:bCs/>
                <w:color w:val="000000"/>
                <w:szCs w:val="28"/>
                <w:lang w:val="de-DE"/>
              </w:rPr>
            </w:pPr>
            <w:r>
              <w:rPr>
                <w:rFonts w:eastAsia="Times New Roman" w:cs="Times New Roman"/>
                <w:b/>
                <w:bCs/>
                <w:color w:val="000000"/>
                <w:szCs w:val="28"/>
                <w:lang w:val="vi-VN"/>
              </w:rPr>
              <w:t>b) Chuẩn bị</w:t>
            </w:r>
          </w:p>
          <w:p w14:paraId="42E7488E" w14:textId="04A781FD" w:rsidR="00CB34FF"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xml:space="preserve">- Đồ chơi cho các góc, một số </w:t>
            </w:r>
            <w:r w:rsidR="00A809E1">
              <w:rPr>
                <w:rFonts w:eastAsia="Times New Roman" w:cs="Times New Roman"/>
                <w:kern w:val="0"/>
                <w:szCs w:val="28"/>
                <w:lang w:val="de-DE"/>
                <w14:ligatures w14:val="none"/>
              </w:rPr>
              <w:t>đồ chơi các loại PTGT...</w:t>
            </w:r>
          </w:p>
          <w:p w14:paraId="3DD73C8A" w14:textId="559EE159" w:rsidR="00CB34FF" w:rsidRDefault="00000000">
            <w:pPr>
              <w:spacing w:after="0"/>
              <w:jc w:val="both"/>
              <w:rPr>
                <w:rFonts w:cs="Times New Roman"/>
                <w:spacing w:val="-4"/>
                <w:szCs w:val="28"/>
                <w:lang w:val="de-DE"/>
              </w:rPr>
            </w:pPr>
            <w:r>
              <w:rPr>
                <w:rFonts w:cs="Times New Roman"/>
                <w:spacing w:val="-4"/>
                <w:szCs w:val="28"/>
                <w:lang w:val="de-DE"/>
              </w:rPr>
              <w:t xml:space="preserve">+ </w:t>
            </w:r>
            <w:r w:rsidR="00A809E1">
              <w:rPr>
                <w:rFonts w:cs="Times New Roman"/>
                <w:spacing w:val="-4"/>
                <w:szCs w:val="28"/>
                <w:lang w:val="de-DE"/>
              </w:rPr>
              <w:t>Xe đạp, xe máy, ô tô tiền giấy....</w:t>
            </w:r>
          </w:p>
          <w:p w14:paraId="053A4284" w14:textId="77777777" w:rsidR="00CB34FF" w:rsidRDefault="00000000">
            <w:pPr>
              <w:spacing w:after="0"/>
              <w:jc w:val="both"/>
              <w:rPr>
                <w:rFonts w:cs="Times New Roman"/>
                <w:spacing w:val="-4"/>
                <w:szCs w:val="28"/>
                <w:lang w:val="de-DE"/>
              </w:rPr>
            </w:pPr>
            <w:r>
              <w:rPr>
                <w:rFonts w:eastAsia="Times New Roman" w:cs="Times New Roman"/>
                <w:b/>
                <w:bCs/>
                <w:color w:val="000000"/>
                <w:szCs w:val="28"/>
                <w:lang w:val="vi-VN"/>
              </w:rPr>
              <w:t>c) Cách chơi</w:t>
            </w:r>
          </w:p>
          <w:p w14:paraId="27168743" w14:textId="77777777" w:rsidR="00CB34FF" w:rsidRDefault="00000000">
            <w:pPr>
              <w:spacing w:after="0"/>
              <w:jc w:val="both"/>
              <w:rPr>
                <w:rFonts w:cs="Times New Roman"/>
                <w:spacing w:val="-4"/>
                <w:szCs w:val="28"/>
                <w:lang w:val="de-DE"/>
              </w:rPr>
            </w:pPr>
            <w:r>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264FEFDB" w14:textId="77777777" w:rsidR="00CB34FF" w:rsidRDefault="00000000">
            <w:pPr>
              <w:tabs>
                <w:tab w:val="left" w:pos="1410"/>
              </w:tabs>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-Trẻ biết nhập vai người bán hàng bán các đồ dùng, đồ chơi của bé, biết nói tên hàng, nói giá, nhận tiền. Người mua biết nói tên hàng mình muốn mua, hỏi giá, trả tiền.</w:t>
            </w:r>
          </w:p>
          <w:p w14:paraId="63B16838" w14:textId="079726B3" w:rsidR="00CB34FF" w:rsidRPr="00A809E1"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xml:space="preserve">- </w:t>
            </w:r>
            <w:r>
              <w:rPr>
                <w:rFonts w:eastAsia="Times New Roman" w:cs="Times New Roman"/>
                <w:lang w:val="de-DE"/>
              </w:rPr>
              <w:t>C</w:t>
            </w:r>
            <w:r>
              <w:rPr>
                <w:rFonts w:eastAsia="Calibri" w:cs="Times New Roman"/>
                <w:lang w:val="vi-VN"/>
              </w:rPr>
              <w:t xml:space="preserve">họn lựa </w:t>
            </w:r>
            <w:r w:rsidR="00A809E1" w:rsidRPr="00A809E1">
              <w:rPr>
                <w:rFonts w:eastAsia="Calibri" w:cs="Times New Roman"/>
                <w:lang w:val="de-DE"/>
              </w:rPr>
              <w:t>c</w:t>
            </w:r>
            <w:r w:rsidR="00A809E1">
              <w:rPr>
                <w:rFonts w:eastAsia="Calibri" w:cs="Times New Roman"/>
                <w:lang w:val="de-DE"/>
              </w:rPr>
              <w:t>ác loại PTGT</w:t>
            </w:r>
          </w:p>
          <w:p w14:paraId="27F80702" w14:textId="77777777" w:rsidR="00CB34FF" w:rsidRDefault="00000000">
            <w:pPr>
              <w:spacing w:after="0" w:line="240" w:lineRule="auto"/>
              <w:rPr>
                <w:rFonts w:eastAsia="Aptos" w:cs="Times New Roman"/>
                <w:b/>
                <w:szCs w:val="28"/>
                <w:lang w:val="vi-VN"/>
              </w:rPr>
            </w:pPr>
            <w:r>
              <w:rPr>
                <w:rFonts w:eastAsia="Calibri" w:cs="Times New Roman"/>
                <w:b/>
                <w:color w:val="000000"/>
                <w:szCs w:val="28"/>
                <w:lang w:val="pt-PT"/>
              </w:rPr>
              <w:t xml:space="preserve">3. </w:t>
            </w:r>
            <w:r>
              <w:rPr>
                <w:rFonts w:eastAsia="Aptos" w:cs="Times New Roman"/>
                <w:b/>
                <w:szCs w:val="28"/>
                <w:lang w:val="vi-VN"/>
              </w:rPr>
              <w:t>Góc Tạo hình</w:t>
            </w:r>
          </w:p>
          <w:p w14:paraId="7131A952" w14:textId="77777777" w:rsidR="00CB34FF" w:rsidRDefault="00000000">
            <w:pPr>
              <w:spacing w:after="0" w:line="240" w:lineRule="auto"/>
              <w:rPr>
                <w:rFonts w:eastAsia="Aptos" w:cs="Times New Roman"/>
                <w:szCs w:val="28"/>
                <w:lang w:val="de-DE"/>
              </w:rPr>
            </w:pPr>
            <w:r>
              <w:rPr>
                <w:rFonts w:eastAsia="Aptos" w:cs="Times New Roman"/>
                <w:szCs w:val="28"/>
                <w:lang w:val="vi-VN"/>
              </w:rPr>
              <w:t xml:space="preserve">T1, T2, T3 T4: </w:t>
            </w:r>
            <w:r>
              <w:rPr>
                <w:rFonts w:eastAsia="Aptos" w:cs="Times New Roman"/>
                <w:szCs w:val="28"/>
                <w:lang w:val="de-DE"/>
              </w:rPr>
              <w:t>Tô màu tranh chủ đề.</w:t>
            </w:r>
          </w:p>
          <w:p w14:paraId="1939A793" w14:textId="77777777" w:rsidR="00CB34FF" w:rsidRDefault="00000000">
            <w:pPr>
              <w:spacing w:after="0" w:line="240" w:lineRule="auto"/>
              <w:rPr>
                <w:rFonts w:eastAsia="Times New Roman" w:cs="Times New Roman"/>
                <w:b/>
                <w:bCs/>
                <w:szCs w:val="28"/>
                <w:lang w:val="vi-VN"/>
              </w:rPr>
            </w:pPr>
            <w:r>
              <w:rPr>
                <w:rFonts w:eastAsia="Times New Roman" w:cs="Times New Roman"/>
                <w:b/>
                <w:bCs/>
                <w:szCs w:val="28"/>
                <w:lang w:val="vi-VN"/>
              </w:rPr>
              <w:t>a) Mục đích, yêu cầu</w:t>
            </w:r>
          </w:p>
          <w:p w14:paraId="53DE84BF"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một số dụng cụ, nguyên vật liệu để tạo hình: bút chì, bút sáp màu, giấy màu, đất nặn…</w:t>
            </w:r>
          </w:p>
          <w:p w14:paraId="1A978521"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các cách tạo hình cơ bản: vẽ, tô màu, xé dán, nặn</w:t>
            </w:r>
          </w:p>
          <w:p w14:paraId="41DB127D"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ngồi đúng tư thế, biết cách cầm bút đúng cách.</w:t>
            </w:r>
          </w:p>
          <w:p w14:paraId="0C61148A"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Rèn kỹ năng phối hợp tay mắt, sắp xếp bố cục tranh, chọn màu sắc hài hoà</w:t>
            </w:r>
          </w:p>
          <w:p w14:paraId="035D9E6B"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Biết giữ gìn sản phẩm, cất dụng cụ sau khi sử dụng</w:t>
            </w:r>
          </w:p>
          <w:p w14:paraId="39932FC2"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Rèn óc quan sát, trí tưởng tượng, khả năng sáng tạo</w:t>
            </w:r>
          </w:p>
          <w:p w14:paraId="5E9C0ADA"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GD trẻ yêu trường, yêu lớp, yêu cô giáo, bạn bè</w:t>
            </w:r>
          </w:p>
          <w:p w14:paraId="2359442F"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Giáo dục ý thức gọn gàng, ngăn nắp khi chơi và sau khi chơi</w:t>
            </w:r>
          </w:p>
          <w:p w14:paraId="329983A2" w14:textId="77777777" w:rsidR="00CB34FF" w:rsidRDefault="00000000">
            <w:pPr>
              <w:spacing w:after="0" w:line="240" w:lineRule="auto"/>
              <w:ind w:hanging="1"/>
              <w:rPr>
                <w:rFonts w:eastAsia="Times New Roman" w:cs="Times New Roman"/>
                <w:b/>
                <w:bCs/>
                <w:color w:val="000000"/>
                <w:szCs w:val="28"/>
                <w:lang w:val="vi-VN"/>
              </w:rPr>
            </w:pPr>
            <w:r>
              <w:rPr>
                <w:rFonts w:eastAsia="Times New Roman" w:cs="Times New Roman"/>
                <w:b/>
                <w:bCs/>
                <w:color w:val="000000"/>
                <w:szCs w:val="28"/>
                <w:lang w:val="vi-VN"/>
              </w:rPr>
              <w:t>b) Chuẩn bị</w:t>
            </w:r>
          </w:p>
          <w:p w14:paraId="465BBF68" w14:textId="77777777" w:rsidR="00CB34FF" w:rsidRDefault="00000000">
            <w:pPr>
              <w:spacing w:after="0" w:line="288" w:lineRule="auto"/>
              <w:rPr>
                <w:rFonts w:eastAsia="Arial" w:cs="Times New Roman"/>
                <w:bCs/>
                <w:color w:val="000000" w:themeColor="text1"/>
                <w:szCs w:val="28"/>
                <w:lang w:val="vi-VN"/>
              </w:rPr>
            </w:pPr>
            <w:r>
              <w:rPr>
                <w:rFonts w:eastAsia="Times New Roman" w:cs="Times New Roman"/>
                <w:bCs/>
                <w:color w:val="000000"/>
                <w:szCs w:val="28"/>
                <w:lang w:val="vi-VN"/>
              </w:rPr>
              <w:t xml:space="preserve">- </w:t>
            </w:r>
            <w:r>
              <w:rPr>
                <w:rFonts w:eastAsia="Arial" w:cs="Times New Roman"/>
                <w:bCs/>
                <w:color w:val="000000" w:themeColor="text1"/>
                <w:szCs w:val="28"/>
                <w:lang w:val="vi-VN"/>
              </w:rPr>
              <w:t>Giấy A4, tranh HLG, bút chì, màu sáp</w:t>
            </w:r>
          </w:p>
          <w:p w14:paraId="48CAE5A7" w14:textId="77777777" w:rsidR="00CB34FF" w:rsidRDefault="00000000">
            <w:pPr>
              <w:spacing w:after="0" w:line="288" w:lineRule="auto"/>
              <w:rPr>
                <w:rFonts w:eastAsia="Arial" w:cs="Times New Roman"/>
                <w:bCs/>
                <w:color w:val="000000" w:themeColor="text1"/>
                <w:szCs w:val="28"/>
                <w:lang w:val="vi-VN"/>
              </w:rPr>
            </w:pPr>
            <w:r>
              <w:rPr>
                <w:rFonts w:eastAsia="Times New Roman" w:cs="Times New Roman"/>
                <w:b/>
                <w:bCs/>
                <w:color w:val="000000"/>
                <w:szCs w:val="28"/>
                <w:lang w:val="vi-VN"/>
              </w:rPr>
              <w:t>c) Cách chơi</w:t>
            </w:r>
          </w:p>
          <w:p w14:paraId="2AD90E96" w14:textId="792160A9" w:rsidR="00CB34FF" w:rsidRPr="00A809E1"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lastRenderedPageBreak/>
              <w:t xml:space="preserve">- Cô trò chuyện với trẻ về </w:t>
            </w:r>
            <w:r w:rsidR="00A809E1" w:rsidRPr="00A809E1">
              <w:rPr>
                <w:rFonts w:eastAsia="Times New Roman" w:cs="Times New Roman"/>
                <w:bCs/>
                <w:color w:val="000000"/>
                <w:szCs w:val="28"/>
                <w:lang w:val="vi-VN"/>
              </w:rPr>
              <w:t>giao thông</w:t>
            </w:r>
          </w:p>
          <w:p w14:paraId="64115EF1" w14:textId="18E7A8FF" w:rsidR="00CB34FF" w:rsidRPr="00A809E1"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Cô cho trẻ quan sát tranh, ảnh về </w:t>
            </w:r>
            <w:r w:rsidR="00A809E1" w:rsidRPr="00A809E1">
              <w:rPr>
                <w:rFonts w:eastAsia="Times New Roman" w:cs="Times New Roman"/>
                <w:bCs/>
                <w:color w:val="000000"/>
                <w:szCs w:val="28"/>
                <w:lang w:val="vi-VN"/>
              </w:rPr>
              <w:t>giao thông</w:t>
            </w:r>
          </w:p>
          <w:p w14:paraId="09742436"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Cho trẻ ngồi vào bàn, lấy vở và bút màu </w:t>
            </w:r>
          </w:p>
          <w:p w14:paraId="479DEB3B"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gợi ý, hướng dẫn trẻ cách ngồi đúng tư thế, cách cầm bút</w:t>
            </w:r>
          </w:p>
          <w:p w14:paraId="10561871"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quan sát hướng dẫn trẻ tô bài</w:t>
            </w:r>
          </w:p>
          <w:p w14:paraId="51F47101" w14:textId="77777777" w:rsidR="00CB34FF" w:rsidRDefault="00000000">
            <w:pPr>
              <w:numPr>
                <w:ilvl w:val="0"/>
                <w:numId w:val="4"/>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29A017EB" w14:textId="77777777" w:rsidR="00CB34FF" w:rsidRDefault="00000000">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T1,T2,T3 T4: Xem tranh về chủ đề</w:t>
            </w:r>
          </w:p>
          <w:p w14:paraId="7DC26311" w14:textId="77777777" w:rsidR="00CB34FF" w:rsidRDefault="00000000">
            <w:pPr>
              <w:numPr>
                <w:ilvl w:val="0"/>
                <w:numId w:val="5"/>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255F7512"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biết tên, đặc điểm của tranh,</w:t>
            </w:r>
          </w:p>
          <w:p w14:paraId="5A1AEA9C"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w:t>
            </w:r>
          </w:p>
          <w:p w14:paraId="55A74FEB"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Trẻ ngồi đúng tư thế,biết cách cầm tranh, xem đúng chiều </w:t>
            </w:r>
          </w:p>
          <w:p w14:paraId="0EB1BDC5" w14:textId="77777777" w:rsidR="00CB34FF" w:rsidRDefault="00000000">
            <w:pPr>
              <w:spacing w:after="0" w:line="240" w:lineRule="auto"/>
              <w:rPr>
                <w:rFonts w:eastAsia="Times New Roman" w:cs="Times New Roman"/>
                <w:bCs/>
                <w:szCs w:val="28"/>
              </w:rPr>
            </w:pPr>
            <w:r>
              <w:rPr>
                <w:rFonts w:eastAsia="Times New Roman" w:cs="Times New Roman"/>
                <w:bCs/>
                <w:szCs w:val="28"/>
              </w:rPr>
              <w:t>- Rèn kỹ năng phối hợp tay mắt</w:t>
            </w:r>
          </w:p>
          <w:p w14:paraId="53C9E869" w14:textId="77777777" w:rsidR="00CB34FF" w:rsidRDefault="00000000">
            <w:pPr>
              <w:spacing w:after="0" w:line="240" w:lineRule="auto"/>
              <w:rPr>
                <w:rFonts w:eastAsia="Times New Roman" w:cs="Times New Roman"/>
                <w:bCs/>
                <w:szCs w:val="28"/>
              </w:rPr>
            </w:pPr>
            <w:r>
              <w:rPr>
                <w:rFonts w:eastAsia="Times New Roman" w:cs="Times New Roman"/>
                <w:bCs/>
                <w:szCs w:val="28"/>
              </w:rPr>
              <w:t>- Biết giữ gìn sản phẩm, cất tranh sau khi xem xong</w:t>
            </w:r>
          </w:p>
          <w:p w14:paraId="03E5E6AE" w14:textId="6D9C843B" w:rsidR="00CB34FF" w:rsidRDefault="00000000">
            <w:pPr>
              <w:spacing w:after="0"/>
              <w:rPr>
                <w:rFonts w:eastAsia="Times New Roman" w:cs="Times New Roman"/>
                <w:kern w:val="0"/>
                <w:szCs w:val="28"/>
                <w14:ligatures w14:val="none"/>
              </w:rPr>
            </w:pPr>
            <w:r>
              <w:rPr>
                <w:rFonts w:eastAsia="Times New Roman" w:cs="Times New Roman"/>
                <w:bCs/>
                <w:szCs w:val="28"/>
              </w:rPr>
              <w:t>- GD:</w:t>
            </w:r>
            <w:r>
              <w:rPr>
                <w:rFonts w:eastAsia="Times New Roman" w:cs="Times New Roman"/>
                <w:kern w:val="0"/>
                <w:szCs w:val="28"/>
                <w14:ligatures w14:val="none"/>
              </w:rPr>
              <w:t xml:space="preserve"> Trẻ yếu quý và bảo vệ các </w:t>
            </w:r>
            <w:r w:rsidR="00A809E1">
              <w:rPr>
                <w:rFonts w:eastAsia="Times New Roman" w:cs="Times New Roman"/>
                <w:kern w:val="0"/>
                <w:szCs w:val="28"/>
                <w14:ligatures w14:val="none"/>
              </w:rPr>
              <w:t>loại PTGT</w:t>
            </w:r>
          </w:p>
          <w:p w14:paraId="25CF4F38" w14:textId="06CE7ABE" w:rsidR="00CB34FF" w:rsidRDefault="00000000">
            <w:pPr>
              <w:spacing w:after="0"/>
              <w:rPr>
                <w:rFonts w:eastAsia="Times New Roman" w:cs="Times New Roman"/>
                <w:kern w:val="0"/>
                <w:szCs w:val="28"/>
                <w14:ligatures w14:val="none"/>
              </w:rPr>
            </w:pPr>
            <w:r>
              <w:rPr>
                <w:rFonts w:eastAsia="Times New Roman" w:cs="Times New Roman"/>
                <w:kern w:val="0"/>
                <w:szCs w:val="28"/>
                <w14:ligatures w14:val="none"/>
              </w:rPr>
              <w:t>- Biết giữ gìn đồ dùng, đồ chơi cẩn thận</w:t>
            </w:r>
            <w:r w:rsidR="00A809E1">
              <w:rPr>
                <w:rFonts w:eastAsia="Times New Roman" w:cs="Times New Roman"/>
                <w:kern w:val="0"/>
                <w:szCs w:val="28"/>
                <w14:ligatures w14:val="none"/>
              </w:rPr>
              <w:t xml:space="preserve"> các loại PTGT</w:t>
            </w:r>
            <w:r>
              <w:rPr>
                <w:rFonts w:eastAsia="Times New Roman" w:cs="Times New Roman"/>
                <w:kern w:val="0"/>
                <w:szCs w:val="28"/>
                <w14:ligatures w14:val="none"/>
              </w:rPr>
              <w:t>.</w:t>
            </w:r>
          </w:p>
          <w:p w14:paraId="1D1EDF0D" w14:textId="77777777" w:rsidR="00CB34FF" w:rsidRDefault="00000000">
            <w:pPr>
              <w:spacing w:after="0"/>
              <w:rPr>
                <w:rFonts w:eastAsia="Times New Roman" w:cs="Times New Roman"/>
                <w:kern w:val="0"/>
                <w:szCs w:val="28"/>
                <w14:ligatures w14:val="none"/>
              </w:rPr>
            </w:pPr>
            <w:r>
              <w:rPr>
                <w:rFonts w:eastAsia="Times New Roman" w:cs="Times New Roman"/>
                <w:bCs/>
                <w:szCs w:val="28"/>
              </w:rPr>
              <w:t>- Giáo dục ý thức gọn gàng, ngăn nắp khi xem và sau khi xem xong</w:t>
            </w:r>
          </w:p>
          <w:p w14:paraId="445FC90B" w14:textId="77777777" w:rsidR="00CB34FF" w:rsidRDefault="00000000">
            <w:pPr>
              <w:numPr>
                <w:ilvl w:val="0"/>
                <w:numId w:val="5"/>
              </w:numPr>
              <w:spacing w:after="0" w:line="240" w:lineRule="auto"/>
              <w:rPr>
                <w:rFonts w:eastAsia="Times New Roman" w:cs="Times New Roman"/>
                <w:b/>
                <w:szCs w:val="28"/>
              </w:rPr>
            </w:pPr>
            <w:r>
              <w:rPr>
                <w:rFonts w:eastAsia="Times New Roman" w:cs="Times New Roman"/>
                <w:b/>
                <w:szCs w:val="28"/>
              </w:rPr>
              <w:t>Chuẩn bị</w:t>
            </w:r>
          </w:p>
          <w:p w14:paraId="29B0843D" w14:textId="77777777" w:rsidR="00CB34FF" w:rsidRDefault="00000000">
            <w:pPr>
              <w:spacing w:after="0" w:line="240" w:lineRule="auto"/>
              <w:rPr>
                <w:rFonts w:eastAsia="Times New Roman" w:cs="Times New Roman"/>
                <w:bCs/>
                <w:szCs w:val="28"/>
              </w:rPr>
            </w:pPr>
            <w:r>
              <w:rPr>
                <w:rFonts w:eastAsia="Times New Roman" w:cs="Times New Roman"/>
                <w:bCs/>
                <w:szCs w:val="28"/>
              </w:rPr>
              <w:t>- Tranh về chủ đề</w:t>
            </w:r>
          </w:p>
          <w:p w14:paraId="73CDD872" w14:textId="77777777" w:rsidR="00CB34FF" w:rsidRDefault="00000000">
            <w:pPr>
              <w:numPr>
                <w:ilvl w:val="0"/>
                <w:numId w:val="5"/>
              </w:numPr>
              <w:spacing w:after="0" w:line="240" w:lineRule="auto"/>
              <w:rPr>
                <w:rFonts w:eastAsia="Times New Roman" w:cs="Times New Roman"/>
                <w:b/>
                <w:szCs w:val="28"/>
              </w:rPr>
            </w:pPr>
            <w:r>
              <w:rPr>
                <w:rFonts w:eastAsia="Times New Roman" w:cs="Times New Roman"/>
                <w:b/>
                <w:szCs w:val="28"/>
              </w:rPr>
              <w:t>Cách chơi</w:t>
            </w:r>
          </w:p>
          <w:p w14:paraId="3AF587C6" w14:textId="430DD683"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Cô trò chuyện với trẻ về </w:t>
            </w:r>
            <w:r w:rsidR="00A809E1">
              <w:rPr>
                <w:rFonts w:eastAsia="Times New Roman" w:cs="Times New Roman"/>
                <w:bCs/>
                <w:color w:val="000000"/>
                <w:szCs w:val="28"/>
              </w:rPr>
              <w:t>giao thông</w:t>
            </w:r>
          </w:p>
          <w:p w14:paraId="7866823B" w14:textId="1DA98649"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Cô cho trẻ quan sát tranh, về </w:t>
            </w:r>
            <w:r w:rsidR="00A809E1">
              <w:rPr>
                <w:rFonts w:eastAsia="Times New Roman" w:cs="Times New Roman"/>
                <w:bCs/>
                <w:color w:val="000000"/>
                <w:szCs w:val="28"/>
              </w:rPr>
              <w:t>giao thông</w:t>
            </w:r>
          </w:p>
          <w:p w14:paraId="0F9F0055"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Cho trẻ ngồi vào bàn, lấy tranh </w:t>
            </w:r>
          </w:p>
          <w:p w14:paraId="61DC69C2"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gợi ý, hướng dẫn trẻ cách ngồi đúng tư thế, cách mở sách truyện</w:t>
            </w:r>
          </w:p>
          <w:p w14:paraId="5FD2301C"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1D8C8CF2" w14:textId="77777777" w:rsidR="00CB34FF" w:rsidRDefault="00000000">
            <w:pPr>
              <w:spacing w:after="0" w:line="240" w:lineRule="auto"/>
              <w:rPr>
                <w:rFonts w:eastAsia="Aptos" w:cs="Times New Roman"/>
                <w:b/>
                <w:szCs w:val="28"/>
              </w:rPr>
            </w:pPr>
            <w:r>
              <w:rPr>
                <w:rFonts w:eastAsia="Aptos" w:cs="Times New Roman"/>
                <w:b/>
                <w:szCs w:val="28"/>
              </w:rPr>
              <w:t>5. Góc thiên nhiên:</w:t>
            </w:r>
          </w:p>
          <w:p w14:paraId="3407F389" w14:textId="77777777" w:rsidR="00CB34FF" w:rsidRDefault="00000000">
            <w:pPr>
              <w:spacing w:after="0" w:line="240" w:lineRule="auto"/>
              <w:rPr>
                <w:rFonts w:eastAsia="Aptos" w:cs="Times New Roman"/>
                <w:szCs w:val="28"/>
              </w:rPr>
            </w:pPr>
            <w:r>
              <w:rPr>
                <w:rFonts w:eastAsia="Aptos" w:cs="Times New Roman"/>
                <w:szCs w:val="28"/>
              </w:rPr>
              <w:t>T1,T2,T3,T4: Chăm sóc cây hoa ở góc TN</w:t>
            </w:r>
          </w:p>
          <w:p w14:paraId="30169D85" w14:textId="77777777" w:rsidR="00CB34FF" w:rsidRDefault="00000000">
            <w:pPr>
              <w:spacing w:after="0" w:line="240" w:lineRule="auto"/>
              <w:rPr>
                <w:rFonts w:eastAsia="Times New Roman" w:cs="Times New Roman"/>
                <w:b/>
                <w:bCs/>
                <w:szCs w:val="28"/>
              </w:rPr>
            </w:pPr>
            <w:r>
              <w:rPr>
                <w:rFonts w:eastAsia="Times New Roman" w:cs="Times New Roman"/>
                <w:b/>
                <w:bCs/>
                <w:szCs w:val="28"/>
              </w:rPr>
              <w:t>a) Mục đích, yêu cầu</w:t>
            </w:r>
          </w:p>
          <w:p w14:paraId="6EA5CD7B" w14:textId="77777777" w:rsidR="00CB34FF" w:rsidRDefault="00000000">
            <w:pPr>
              <w:spacing w:after="0" w:line="240" w:lineRule="auto"/>
              <w:rPr>
                <w:rFonts w:eastAsia="Aptos" w:cs="Times New Roman"/>
                <w:szCs w:val="28"/>
                <w:lang w:val="pt-BR"/>
              </w:rPr>
            </w:pPr>
            <w:r>
              <w:rPr>
                <w:rFonts w:eastAsia="Aptos" w:cs="Times New Roman"/>
                <w:szCs w:val="28"/>
                <w:lang w:val="pt-BR"/>
              </w:rPr>
              <w:t>- Trẻ biết tên, đặc điểm một số cây, hoa quen thuộc</w:t>
            </w:r>
          </w:p>
          <w:p w14:paraId="69C8E38A" w14:textId="77777777" w:rsidR="00CB34FF" w:rsidRDefault="00000000">
            <w:pPr>
              <w:spacing w:after="0" w:line="240" w:lineRule="auto"/>
              <w:rPr>
                <w:rFonts w:eastAsia="Aptos" w:cs="Times New Roman"/>
                <w:szCs w:val="28"/>
                <w:lang w:val="pt-BR"/>
              </w:rPr>
            </w:pPr>
            <w:r>
              <w:rPr>
                <w:rFonts w:eastAsia="Aptos" w:cs="Times New Roman"/>
                <w:szCs w:val="28"/>
                <w:lang w:val="pt-BR"/>
              </w:rPr>
              <w:t xml:space="preserve">- Trẻ biết các công việc chăm sóc cây, hoa như tưới nước, lau lá, nhổ cỏ, bắt sâu... </w:t>
            </w:r>
          </w:p>
          <w:p w14:paraId="5ACE08B6" w14:textId="77777777" w:rsidR="00CB34FF" w:rsidRDefault="00000000">
            <w:pPr>
              <w:spacing w:after="0" w:line="240" w:lineRule="auto"/>
              <w:rPr>
                <w:rFonts w:eastAsia="Aptos" w:cs="Times New Roman"/>
                <w:szCs w:val="28"/>
                <w:lang w:val="da-DK"/>
              </w:rPr>
            </w:pPr>
            <w:r>
              <w:rPr>
                <w:rFonts w:eastAsia="Aptos" w:cs="Times New Roman"/>
                <w:szCs w:val="28"/>
                <w:lang w:val="pt-BR"/>
              </w:rPr>
              <w:lastRenderedPageBreak/>
              <w:t>-</w:t>
            </w:r>
            <w:r>
              <w:rPr>
                <w:rFonts w:eastAsia="Aptos" w:cs="Times New Roman"/>
                <w:szCs w:val="28"/>
                <w:lang w:val="da-DK"/>
              </w:rPr>
              <w:t xml:space="preserve"> Rèn kỹ năng quan sát, kỹ năng làm việc nhóm, ghi nhớ chủ định cho trẻ.</w:t>
            </w:r>
          </w:p>
          <w:p w14:paraId="2D311751" w14:textId="77777777" w:rsidR="00CB34FF" w:rsidRDefault="00000000">
            <w:pPr>
              <w:spacing w:after="0" w:line="240" w:lineRule="auto"/>
              <w:rPr>
                <w:rFonts w:eastAsia="Aptos" w:cs="Times New Roman"/>
                <w:szCs w:val="28"/>
                <w:lang w:val="da-DK"/>
              </w:rPr>
            </w:pPr>
            <w:r>
              <w:rPr>
                <w:rFonts w:eastAsia="Aptos" w:cs="Times New Roman"/>
                <w:szCs w:val="28"/>
                <w:lang w:val="da-DK"/>
              </w:rPr>
              <w:t>- Tập kỹ năng khéo léo trong chăm sóc cây hoa</w:t>
            </w:r>
          </w:p>
          <w:p w14:paraId="4F58592A" w14:textId="77777777" w:rsidR="00CB34FF" w:rsidRDefault="00000000">
            <w:pPr>
              <w:spacing w:after="0" w:line="240" w:lineRule="auto"/>
              <w:rPr>
                <w:rFonts w:eastAsia="Aptos" w:cs="Times New Roman"/>
                <w:szCs w:val="28"/>
                <w:lang w:val="da-DK"/>
              </w:rPr>
            </w:pPr>
            <w:r>
              <w:rPr>
                <w:rFonts w:eastAsia="Aptos" w:cs="Times New Roman"/>
                <w:szCs w:val="28"/>
                <w:lang w:val="da-DK"/>
              </w:rPr>
              <w:t>- Phát triển ngôn ngữ cho trẻ</w:t>
            </w:r>
          </w:p>
          <w:p w14:paraId="0B6178D4" w14:textId="77777777" w:rsidR="00CB34FF" w:rsidRDefault="00000000">
            <w:pPr>
              <w:spacing w:after="0" w:line="240" w:lineRule="auto"/>
              <w:rPr>
                <w:rFonts w:eastAsia="Aptos" w:cs="Times New Roman"/>
                <w:szCs w:val="28"/>
                <w:lang w:val="da-DK"/>
              </w:rPr>
            </w:pPr>
            <w:r>
              <w:rPr>
                <w:rFonts w:eastAsia="Aptos" w:cs="Times New Roman"/>
                <w:szCs w:val="28"/>
                <w:lang w:val="da-DK"/>
              </w:rPr>
              <w:t>-</w:t>
            </w:r>
            <w:r>
              <w:rPr>
                <w:rFonts w:eastAsia="Aptos" w:cs="Times New Roman"/>
                <w:szCs w:val="28"/>
                <w:lang w:val="vi-VN"/>
              </w:rPr>
              <w:t xml:space="preserve"> </w:t>
            </w:r>
            <w:r>
              <w:rPr>
                <w:rFonts w:eastAsia="Aptos" w:cs="Times New Roman"/>
                <w:szCs w:val="28"/>
                <w:lang w:val="da-DK"/>
              </w:rPr>
              <w:t>Giáo dục trẻ yêu thiên nhiên, hình thành ý thức trách nhiệm trong công việc</w:t>
            </w:r>
          </w:p>
          <w:p w14:paraId="356504F4" w14:textId="77777777" w:rsidR="00CB34FF" w:rsidRDefault="00000000">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7F7BD75C"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Chậu cây, hoa</w:t>
            </w:r>
          </w:p>
          <w:p w14:paraId="4D01D2A4"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Dụng cụ chăm sóc: bình tưới nước, khăn lau, xẻng nhỏ, găng tay, chổi</w:t>
            </w:r>
          </w:p>
          <w:p w14:paraId="59FABEE9" w14:textId="77777777" w:rsidR="00CB34FF" w:rsidRDefault="00000000">
            <w:pPr>
              <w:spacing w:after="0" w:line="240" w:lineRule="auto"/>
              <w:rPr>
                <w:rFonts w:eastAsia="Aptos" w:cs="Times New Roman"/>
                <w:szCs w:val="28"/>
                <w:lang w:val="da-DK"/>
              </w:rPr>
            </w:pPr>
            <w:r>
              <w:rPr>
                <w:rFonts w:eastAsia="Times New Roman" w:cs="Times New Roman"/>
                <w:b/>
                <w:bCs/>
                <w:color w:val="000000"/>
                <w:szCs w:val="28"/>
                <w:lang w:val="da-DK"/>
              </w:rPr>
              <w:t>c) Cách chơi</w:t>
            </w:r>
          </w:p>
          <w:p w14:paraId="037AC89D" w14:textId="77777777" w:rsidR="00CB34FF" w:rsidRDefault="00000000">
            <w:pPr>
              <w:spacing w:after="0" w:line="240" w:lineRule="auto"/>
              <w:rPr>
                <w:rFonts w:eastAsia="Aptos" w:cs="Times New Roman"/>
                <w:szCs w:val="28"/>
                <w:lang w:val="da-DK"/>
              </w:rPr>
            </w:pPr>
            <w:r>
              <w:rPr>
                <w:rFonts w:eastAsia="Aptos" w:cs="Times New Roman"/>
                <w:szCs w:val="28"/>
                <w:lang w:val="da-DK"/>
              </w:rPr>
              <w:t>- Cô dẫn trẻ đến góc thiên nhiên, trò chuyện với trẻ: Các con xem góc thiên nhiên lớp mình có gì? Cây màu gì? Lá cây như thế nào?</w:t>
            </w:r>
          </w:p>
          <w:p w14:paraId="186EEBF4" w14:textId="77777777" w:rsidR="00CB34FF" w:rsidRDefault="00000000">
            <w:pPr>
              <w:spacing w:after="0" w:line="240" w:lineRule="auto"/>
              <w:rPr>
                <w:rFonts w:eastAsia="Aptos" w:cs="Times New Roman"/>
                <w:szCs w:val="28"/>
                <w:lang w:val="da-DK"/>
              </w:rPr>
            </w:pPr>
            <w:r>
              <w:rPr>
                <w:rFonts w:eastAsia="Aptos" w:cs="Times New Roman"/>
                <w:szCs w:val="28"/>
                <w:lang w:val="da-DK"/>
              </w:rPr>
              <w:t>- Trẻ phân nhóm chơi, mỗi nhóm làm một nhiệm vụ:</w:t>
            </w:r>
          </w:p>
          <w:p w14:paraId="725EBCF7" w14:textId="77777777" w:rsidR="00CB34FF" w:rsidRDefault="00000000">
            <w:pPr>
              <w:spacing w:after="0" w:line="240" w:lineRule="auto"/>
              <w:rPr>
                <w:rFonts w:eastAsia="Aptos" w:cs="Times New Roman"/>
                <w:szCs w:val="28"/>
                <w:lang w:val="da-DK"/>
              </w:rPr>
            </w:pPr>
            <w:r>
              <w:rPr>
                <w:rFonts w:eastAsia="Aptos" w:cs="Times New Roman"/>
                <w:szCs w:val="28"/>
                <w:lang w:val="da-DK"/>
              </w:rPr>
              <w:t>+ Nhóm 1: Tưới cây, nhổ cỏ</w:t>
            </w:r>
          </w:p>
          <w:p w14:paraId="37843AF4" w14:textId="77777777" w:rsidR="00CB34FF" w:rsidRDefault="00000000">
            <w:pPr>
              <w:spacing w:after="0" w:line="240" w:lineRule="auto"/>
              <w:rPr>
                <w:rFonts w:eastAsia="Aptos" w:cs="Times New Roman"/>
                <w:szCs w:val="28"/>
                <w:lang w:val="da-DK"/>
              </w:rPr>
            </w:pPr>
            <w:r>
              <w:rPr>
                <w:rFonts w:eastAsia="Aptos" w:cs="Times New Roman"/>
                <w:szCs w:val="28"/>
                <w:lang w:val="da-DK"/>
              </w:rPr>
              <w:t>+ Nhóm 2: Lau lá cây</w:t>
            </w:r>
          </w:p>
          <w:p w14:paraId="66D679C8" w14:textId="77777777" w:rsidR="00CB34FF" w:rsidRDefault="00000000">
            <w:pPr>
              <w:spacing w:after="0" w:line="240" w:lineRule="auto"/>
              <w:rPr>
                <w:rFonts w:eastAsia="Aptos" w:cs="Times New Roman"/>
                <w:szCs w:val="28"/>
                <w:lang w:val="da-DK"/>
              </w:rPr>
            </w:pPr>
            <w:r>
              <w:rPr>
                <w:rFonts w:eastAsia="Aptos" w:cs="Times New Roman"/>
                <w:szCs w:val="28"/>
                <w:lang w:val="da-DK"/>
              </w:rPr>
              <w:t>+ Nhóm 3: Tưới nước cho cây</w:t>
            </w:r>
          </w:p>
          <w:p w14:paraId="4D0AD103" w14:textId="77777777" w:rsidR="00CB34FF" w:rsidRDefault="00000000">
            <w:pPr>
              <w:spacing w:after="0" w:line="240" w:lineRule="auto"/>
              <w:rPr>
                <w:rFonts w:eastAsia="Aptos" w:cs="Times New Roman"/>
                <w:b/>
                <w:szCs w:val="28"/>
                <w:lang w:val="da-DK"/>
              </w:rPr>
            </w:pPr>
            <w:r>
              <w:rPr>
                <w:rFonts w:eastAsia="Aptos" w:cs="Times New Roman"/>
                <w:b/>
                <w:szCs w:val="28"/>
                <w:lang w:val="da-DK"/>
              </w:rPr>
              <w:t xml:space="preserve">6.Góc ÂN: </w:t>
            </w:r>
          </w:p>
          <w:p w14:paraId="33013463" w14:textId="3EA4B9A8" w:rsidR="00CB34FF" w:rsidRDefault="00000000">
            <w:pPr>
              <w:spacing w:after="0" w:line="240" w:lineRule="auto"/>
              <w:rPr>
                <w:rFonts w:eastAsia="Aptos" w:cs="Times New Roman"/>
                <w:szCs w:val="28"/>
                <w:lang w:val="da-DK"/>
              </w:rPr>
            </w:pPr>
            <w:r>
              <w:rPr>
                <w:rFonts w:eastAsia="Aptos" w:cs="Times New Roman"/>
                <w:szCs w:val="28"/>
                <w:lang w:val="da-DK"/>
              </w:rPr>
              <w:t xml:space="preserve">T1,T2,T3,T4: Hát các bài hát về chủ điểm </w:t>
            </w:r>
            <w:r w:rsidR="00A809E1">
              <w:rPr>
                <w:rFonts w:eastAsia="Aptos" w:cs="Times New Roman"/>
                <w:szCs w:val="28"/>
                <w:lang w:val="da-DK"/>
              </w:rPr>
              <w:t>giao thông</w:t>
            </w:r>
          </w:p>
          <w:p w14:paraId="50437AB4" w14:textId="77777777" w:rsidR="00CB34FF" w:rsidRDefault="00000000">
            <w:pPr>
              <w:spacing w:after="0" w:line="240" w:lineRule="auto"/>
              <w:rPr>
                <w:rFonts w:eastAsia="Times New Roman" w:cs="Times New Roman"/>
                <w:b/>
                <w:bCs/>
                <w:szCs w:val="28"/>
                <w:lang w:val="da-DK"/>
              </w:rPr>
            </w:pPr>
            <w:r>
              <w:rPr>
                <w:rFonts w:eastAsia="Times New Roman" w:cs="Times New Roman"/>
                <w:b/>
                <w:bCs/>
                <w:szCs w:val="28"/>
                <w:lang w:val="da-DK"/>
              </w:rPr>
              <w:t>a) Mục đích, yêu cầu</w:t>
            </w:r>
          </w:p>
          <w:p w14:paraId="47C722D5" w14:textId="35847608"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xml:space="preserve">- Trẻ biết tên một số bài hát, giai điệu quen thuộc về </w:t>
            </w:r>
            <w:r w:rsidR="00A809E1">
              <w:rPr>
                <w:rFonts w:eastAsia="Times New Roman" w:cs="Times New Roman"/>
                <w:bCs/>
                <w:szCs w:val="28"/>
                <w:lang w:val="da-DK"/>
              </w:rPr>
              <w:t>giao thông</w:t>
            </w:r>
          </w:p>
          <w:p w14:paraId="3D901E3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Biết sử dụng nhạc cụ gõ đệm theo nhịp điệu</w:t>
            </w:r>
          </w:p>
          <w:p w14:paraId="5CE51AB2"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Rèn kỹ năng hát, vận động theo nhạc</w:t>
            </w:r>
          </w:p>
          <w:p w14:paraId="5C3E0743"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Biết phối hợp cùng bạn khi biểu diễn</w:t>
            </w:r>
          </w:p>
          <w:p w14:paraId="52A9850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Phát triển khả năng cảm thụ âm nhạc, mạnh dạn, tự tin</w:t>
            </w:r>
          </w:p>
          <w:p w14:paraId="4C62639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GD trẻ yêu thích âm nhạc, yêu trường lớp, cô giáo và bạn bè</w:t>
            </w:r>
          </w:p>
          <w:p w14:paraId="75949610"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Hình thành tính mạnh dạn, tự tin, đoàn kết trong nhóm</w:t>
            </w:r>
          </w:p>
          <w:p w14:paraId="604DD2B4" w14:textId="77777777" w:rsidR="00CB34FF" w:rsidRDefault="00000000">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24993D00"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Máy nghe hoặc loa nhỏ có các bài hát phù hợp</w:t>
            </w:r>
          </w:p>
          <w:p w14:paraId="25C5FB46"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Nhạc cụ: sắc xô, phách tre, mõ, micro</w:t>
            </w:r>
          </w:p>
          <w:p w14:paraId="374570D7"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Mũ, hoa, băng đô</w:t>
            </w:r>
          </w:p>
          <w:p w14:paraId="7E06BBB9"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Tranh ảnh cô giáo, học sinh (để gợi ý chủ đề bài hát)</w:t>
            </w:r>
          </w:p>
          <w:p w14:paraId="635C9D51" w14:textId="77777777" w:rsidR="00CB34FF" w:rsidRDefault="00000000">
            <w:pPr>
              <w:spacing w:after="0" w:line="240" w:lineRule="auto"/>
              <w:rPr>
                <w:rFonts w:eastAsia="Times New Roman" w:cs="Times New Roman"/>
                <w:b/>
                <w:bCs/>
                <w:color w:val="000000"/>
                <w:szCs w:val="28"/>
                <w:lang w:val="da-DK"/>
              </w:rPr>
            </w:pPr>
            <w:r>
              <w:rPr>
                <w:rFonts w:eastAsia="Times New Roman" w:cs="Times New Roman"/>
                <w:b/>
                <w:bCs/>
                <w:color w:val="000000"/>
                <w:szCs w:val="28"/>
                <w:lang w:val="da-DK"/>
              </w:rPr>
              <w:lastRenderedPageBreak/>
              <w:t>c) Cách chơi</w:t>
            </w:r>
          </w:p>
          <w:p w14:paraId="730C2907" w14:textId="77777777" w:rsidR="00CB34FF" w:rsidRDefault="00000000">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trò chuyện với trẻ về chủ đề đang học</w:t>
            </w:r>
          </w:p>
          <w:p w14:paraId="348EF45E" w14:textId="77777777" w:rsidR="00CB34FF" w:rsidRDefault="00000000">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cho trẻ nghe một đoạn nhạc quen thuộc</w:t>
            </w:r>
          </w:p>
          <w:p w14:paraId="6B4199AE"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4EB198C1" w14:textId="3F51CBE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Nhóm 1: Hát các bài hát về </w:t>
            </w:r>
            <w:r w:rsidR="00A809E1">
              <w:rPr>
                <w:rFonts w:eastAsia="Times New Roman" w:cs="Times New Roman"/>
                <w:bCs/>
                <w:color w:val="000000"/>
                <w:szCs w:val="28"/>
              </w:rPr>
              <w:t>giao thông</w:t>
            </w:r>
          </w:p>
          <w:p w14:paraId="0E3DF75D"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7A4756B1" w14:textId="77777777" w:rsidR="00CB34FF" w:rsidRDefault="00000000">
            <w:pPr>
              <w:spacing w:after="0" w:line="340" w:lineRule="exact"/>
              <w:rPr>
                <w:rFonts w:eastAsia="Times New Roman" w:cs="Times New Roman"/>
                <w:bCs/>
                <w:color w:val="000000"/>
                <w:szCs w:val="28"/>
              </w:rPr>
            </w:pPr>
            <w:r>
              <w:rPr>
                <w:rFonts w:eastAsia="Times New Roman" w:cs="Times New Roman"/>
                <w:bCs/>
                <w:color w:val="000000"/>
                <w:szCs w:val="28"/>
              </w:rPr>
              <w:t xml:space="preserve">+ Nhóm 3: Chơi nhạc cụ gõ đệm theo tiết tấu </w:t>
            </w:r>
          </w:p>
          <w:p w14:paraId="7D652983" w14:textId="77777777" w:rsidR="00CB34FF" w:rsidRDefault="00000000">
            <w:pPr>
              <w:spacing w:after="0" w:line="340" w:lineRule="exact"/>
              <w:rPr>
                <w:rFonts w:eastAsia="Calibri" w:cs="Times New Roman"/>
                <w:b/>
                <w:i/>
                <w:color w:val="000000" w:themeColor="text1"/>
                <w:szCs w:val="28"/>
                <w:lang w:val="pt-PT"/>
              </w:rPr>
            </w:pPr>
            <w:r>
              <w:rPr>
                <w:rFonts w:eastAsia="Calibri" w:cs="Times New Roman"/>
                <w:b/>
                <w:i/>
                <w:color w:val="000000" w:themeColor="text1"/>
                <w:szCs w:val="28"/>
                <w:lang w:val="pt-PT"/>
              </w:rPr>
              <w:t>- Rèn trẻ kỹ năng lấy và cất đồ dùng đúng nơi quy định, sắp xếp, lau dọn đồ chơi, sắp xếp vào đúng vị trí.</w:t>
            </w:r>
          </w:p>
          <w:p w14:paraId="29AA3F99" w14:textId="53D26E1C" w:rsidR="006F57A4" w:rsidRDefault="006F57A4">
            <w:pPr>
              <w:spacing w:after="0" w:line="340" w:lineRule="exact"/>
              <w:rPr>
                <w:rFonts w:eastAsia="Calibri" w:cs="Times New Roman"/>
                <w:b/>
                <w:i/>
                <w:color w:val="000000" w:themeColor="text1"/>
                <w:szCs w:val="28"/>
                <w:lang w:val="pt-PT"/>
              </w:rPr>
            </w:pPr>
          </w:p>
        </w:tc>
        <w:tc>
          <w:tcPr>
            <w:tcW w:w="360" w:type="pct"/>
            <w:gridSpan w:val="2"/>
            <w:tcBorders>
              <w:top w:val="single" w:sz="4" w:space="0" w:color="auto"/>
              <w:left w:val="single" w:sz="4" w:space="0" w:color="auto"/>
              <w:bottom w:val="single" w:sz="4" w:space="0" w:color="auto"/>
              <w:right w:val="single" w:sz="4" w:space="0" w:color="auto"/>
            </w:tcBorders>
          </w:tcPr>
          <w:p w14:paraId="0356A64E" w14:textId="77777777" w:rsidR="00CB34FF" w:rsidRDefault="00CB34FF">
            <w:pPr>
              <w:spacing w:after="0" w:line="340" w:lineRule="exact"/>
              <w:jc w:val="both"/>
              <w:rPr>
                <w:rFonts w:eastAsia="Calibri" w:cs="Times New Roman"/>
                <w:color w:val="000000"/>
                <w:kern w:val="0"/>
                <w:szCs w:val="28"/>
                <w14:ligatures w14:val="none"/>
              </w:rPr>
            </w:pPr>
          </w:p>
        </w:tc>
      </w:tr>
      <w:tr w:rsidR="00CB34FF" w:rsidRPr="00D64E62" w14:paraId="311D3D0A" w14:textId="77777777" w:rsidTr="0041711F">
        <w:trPr>
          <w:gridBefore w:val="1"/>
          <w:wBefore w:w="11" w:type="pct"/>
          <w:trHeight w:val="1006"/>
        </w:trPr>
        <w:tc>
          <w:tcPr>
            <w:tcW w:w="603" w:type="pct"/>
            <w:tcBorders>
              <w:top w:val="single" w:sz="4" w:space="0" w:color="auto"/>
              <w:left w:val="single" w:sz="4" w:space="0" w:color="auto"/>
              <w:bottom w:val="single" w:sz="4" w:space="0" w:color="auto"/>
              <w:right w:val="single" w:sz="4" w:space="0" w:color="auto"/>
            </w:tcBorders>
          </w:tcPr>
          <w:p w14:paraId="022557B0" w14:textId="77777777" w:rsidR="00CB34FF" w:rsidRDefault="00CB34FF">
            <w:pPr>
              <w:spacing w:after="0" w:line="340" w:lineRule="exact"/>
              <w:rPr>
                <w:rFonts w:eastAsia="Calibri" w:cs="Times New Roman"/>
                <w:b/>
                <w:color w:val="000000"/>
                <w:kern w:val="0"/>
                <w:szCs w:val="28"/>
                <w14:ligatures w14:val="none"/>
              </w:rPr>
            </w:pPr>
          </w:p>
          <w:p w14:paraId="6DA1B48E" w14:textId="77777777" w:rsidR="00CB34FF" w:rsidRDefault="00CB34FF">
            <w:pPr>
              <w:spacing w:after="0" w:line="340" w:lineRule="exact"/>
              <w:rPr>
                <w:rFonts w:eastAsia="Calibri" w:cs="Times New Roman"/>
                <w:b/>
                <w:color w:val="000000"/>
                <w:kern w:val="0"/>
                <w:szCs w:val="28"/>
                <w14:ligatures w14:val="none"/>
              </w:rPr>
            </w:pPr>
          </w:p>
          <w:p w14:paraId="6F989F93" w14:textId="77777777" w:rsidR="00CB34FF" w:rsidRDefault="00CB34FF">
            <w:pPr>
              <w:spacing w:after="0" w:line="340" w:lineRule="exact"/>
              <w:rPr>
                <w:rFonts w:eastAsia="Calibri" w:cs="Times New Roman"/>
                <w:b/>
                <w:color w:val="000000"/>
                <w:kern w:val="0"/>
                <w:szCs w:val="28"/>
                <w14:ligatures w14:val="none"/>
              </w:rPr>
            </w:pPr>
          </w:p>
          <w:p w14:paraId="4D2EC236" w14:textId="77777777" w:rsidR="00CB34FF" w:rsidRDefault="00CB34FF">
            <w:pPr>
              <w:spacing w:after="0" w:line="340" w:lineRule="exact"/>
              <w:rPr>
                <w:rFonts w:eastAsia="Calibri" w:cs="Times New Roman"/>
                <w:b/>
                <w:color w:val="000000"/>
                <w:kern w:val="0"/>
                <w:szCs w:val="28"/>
                <w14:ligatures w14:val="none"/>
              </w:rPr>
            </w:pPr>
          </w:p>
          <w:p w14:paraId="15DD7C8B" w14:textId="77777777" w:rsidR="00CB34FF" w:rsidRDefault="00CB34FF">
            <w:pPr>
              <w:spacing w:after="0" w:line="340" w:lineRule="exact"/>
              <w:rPr>
                <w:rFonts w:eastAsia="Calibri" w:cs="Times New Roman"/>
                <w:b/>
                <w:color w:val="000000"/>
                <w:kern w:val="0"/>
                <w:szCs w:val="28"/>
                <w14:ligatures w14:val="none"/>
              </w:rPr>
            </w:pPr>
          </w:p>
          <w:p w14:paraId="6CFF9BB0" w14:textId="77777777" w:rsidR="00CB34FF" w:rsidRDefault="00000000">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ăn, ngủ, vệ sinh</w:t>
            </w:r>
          </w:p>
        </w:tc>
        <w:tc>
          <w:tcPr>
            <w:tcW w:w="4025" w:type="pct"/>
            <w:gridSpan w:val="9"/>
            <w:tcBorders>
              <w:top w:val="single" w:sz="4" w:space="0" w:color="auto"/>
              <w:left w:val="single" w:sz="4" w:space="0" w:color="auto"/>
              <w:bottom w:val="single" w:sz="4" w:space="0" w:color="auto"/>
              <w:right w:val="single" w:sz="4" w:space="0" w:color="auto"/>
            </w:tcBorders>
          </w:tcPr>
          <w:p w14:paraId="25049BCF"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w:t>
            </w:r>
            <w:r>
              <w:rPr>
                <w:rFonts w:eastAsia="Aptos" w:cs="Times New Roman"/>
                <w:szCs w:val="28"/>
              </w:rPr>
              <w:t xml:space="preserve"> </w:t>
            </w:r>
            <w:r>
              <w:rPr>
                <w:rFonts w:eastAsia="Aptos" w:cs="Times New Roman"/>
                <w:szCs w:val="28"/>
                <w:lang w:val="vi-VN"/>
              </w:rPr>
              <w:t>Gi</w:t>
            </w:r>
            <w:r>
              <w:rPr>
                <w:rFonts w:eastAsia="Aptos" w:cs="Times New Roman"/>
                <w:szCs w:val="28"/>
              </w:rPr>
              <w:t>ờ</w:t>
            </w:r>
            <w:r>
              <w:rPr>
                <w:rFonts w:eastAsia="Aptos" w:cs="Times New Roman"/>
                <w:szCs w:val="28"/>
                <w:lang w:val="vi-VN"/>
              </w:rPr>
              <w:t xml:space="preserve"> ăn, v</w:t>
            </w:r>
            <w:r>
              <w:rPr>
                <w:rFonts w:eastAsia="Aptos" w:cs="Times New Roman"/>
                <w:szCs w:val="28"/>
              </w:rPr>
              <w:t>ệ</w:t>
            </w:r>
            <w:r>
              <w:rPr>
                <w:rFonts w:eastAsia="Aptos" w:cs="Times New Roman"/>
                <w:szCs w:val="28"/>
                <w:lang w:val="vi-VN"/>
              </w:rPr>
              <w:t xml:space="preserve"> sinh trước khi ăn</w:t>
            </w:r>
          </w:p>
          <w:p w14:paraId="3CDA2B31"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tổ chức rửa tay, rửa mặt cho trẻ đúng quy trình các bước, rửa tay trước khi ăn và khi bị bẩn</w:t>
            </w:r>
          </w:p>
          <w:p w14:paraId="18B7CC39"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Luyện tập cho trẻ rửa tay bằng xà phòng</w:t>
            </w:r>
          </w:p>
          <w:p w14:paraId="5E225CE1"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67520A1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Chia thức ăn cơm cho trẻ đảm bảo đủ định lượng</w:t>
            </w:r>
          </w:p>
          <w:p w14:paraId="5159F2D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Nhắc trẻ mời cô, mời bạn trước khi ăn</w:t>
            </w:r>
          </w:p>
          <w:p w14:paraId="02C5FDD2"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Động viên trẻ ăn hết suất, ngon miệng</w:t>
            </w:r>
          </w:p>
          <w:p w14:paraId="00A7215B" w14:textId="77777777" w:rsidR="00CB34FF" w:rsidRDefault="00000000">
            <w:pPr>
              <w:tabs>
                <w:tab w:val="left" w:pos="5340"/>
              </w:tabs>
              <w:spacing w:after="0" w:line="240" w:lineRule="auto"/>
              <w:jc w:val="both"/>
              <w:rPr>
                <w:rFonts w:eastAsia="Aptos" w:cs="Times New Roman"/>
                <w:szCs w:val="28"/>
                <w:lang w:val="vi-VN"/>
              </w:rPr>
            </w:pPr>
            <w:r>
              <w:rPr>
                <w:rFonts w:eastAsia="Aptos" w:cs="Times New Roman"/>
                <w:szCs w:val="28"/>
                <w:lang w:val="vi-VN"/>
              </w:rPr>
              <w:t>*Giờ ngủ:</w:t>
            </w:r>
            <w:r>
              <w:rPr>
                <w:rFonts w:eastAsia="Aptos" w:cs="Times New Roman"/>
                <w:szCs w:val="28"/>
                <w:lang w:val="vi-VN"/>
              </w:rPr>
              <w:tab/>
            </w:r>
          </w:p>
          <w:p w14:paraId="26B75F2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kê sạp, xốp để chuẩn bị giấc ngủ cho trẻ</w:t>
            </w:r>
          </w:p>
          <w:p w14:paraId="63CA2364"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Chuẩn bị chăn , chiếu, gối đầy đủ cho trẻ</w:t>
            </w:r>
          </w:p>
          <w:p w14:paraId="5CBCA448"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hướng dẫn cho các bạn nữ ngủ cùng dãy các bạn nữ, bạn nam cùng dãy các bạn nam.</w:t>
            </w:r>
          </w:p>
          <w:p w14:paraId="4BF7445C"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Vệ sinh:</w:t>
            </w:r>
          </w:p>
          <w:p w14:paraId="07141D4A" w14:textId="77777777" w:rsidR="000F4E4A" w:rsidRDefault="00000000">
            <w:pPr>
              <w:spacing w:after="0" w:line="340" w:lineRule="exact"/>
              <w:jc w:val="both"/>
              <w:rPr>
                <w:rFonts w:eastAsia="Aptos" w:cs="Times New Roman"/>
                <w:szCs w:val="28"/>
              </w:rPr>
            </w:pPr>
            <w:r>
              <w:rPr>
                <w:rFonts w:eastAsia="Aptos" w:cs="Times New Roman"/>
                <w:szCs w:val="28"/>
                <w:lang w:val="vi-VN"/>
              </w:rPr>
              <w:t>- Cho trẻ đi vệ sinh cá nhân trước khi cho trẻ ngủ, khu vệ sinh dành cho các bạn trai riêng, khu vệ sinh dành cho các bạn nữ riêng.</w:t>
            </w:r>
          </w:p>
          <w:p w14:paraId="68064DF8" w14:textId="19FB2BF7" w:rsidR="006F57A4" w:rsidRPr="006F57A4" w:rsidRDefault="006F57A4">
            <w:pPr>
              <w:spacing w:after="0" w:line="340" w:lineRule="exact"/>
              <w:jc w:val="both"/>
              <w:rPr>
                <w:rFonts w:eastAsia="Aptos" w:cs="Times New Roman"/>
                <w:szCs w:val="28"/>
              </w:rPr>
            </w:pPr>
          </w:p>
        </w:tc>
        <w:tc>
          <w:tcPr>
            <w:tcW w:w="360" w:type="pct"/>
            <w:gridSpan w:val="2"/>
            <w:tcBorders>
              <w:top w:val="single" w:sz="4" w:space="0" w:color="auto"/>
              <w:left w:val="single" w:sz="4" w:space="0" w:color="auto"/>
              <w:bottom w:val="single" w:sz="4" w:space="0" w:color="auto"/>
              <w:right w:val="single" w:sz="4" w:space="0" w:color="auto"/>
            </w:tcBorders>
          </w:tcPr>
          <w:p w14:paraId="54EA070C"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3DA77F25" w14:textId="77777777" w:rsidTr="0041711F">
        <w:trPr>
          <w:gridBefore w:val="1"/>
          <w:wBefore w:w="11" w:type="pct"/>
          <w:trHeight w:val="1070"/>
        </w:trPr>
        <w:tc>
          <w:tcPr>
            <w:tcW w:w="603" w:type="pct"/>
            <w:vMerge w:val="restart"/>
            <w:tcBorders>
              <w:top w:val="nil"/>
              <w:left w:val="single" w:sz="4" w:space="0" w:color="auto"/>
              <w:bottom w:val="single" w:sz="4" w:space="0" w:color="auto"/>
              <w:right w:val="single" w:sz="4" w:space="0" w:color="auto"/>
            </w:tcBorders>
          </w:tcPr>
          <w:p w14:paraId="49BB6EC4" w14:textId="77777777" w:rsidR="00CB34FF" w:rsidRDefault="00000000">
            <w:pPr>
              <w:spacing w:after="0" w:line="340" w:lineRule="exact"/>
              <w:rPr>
                <w:rFonts w:eastAsia="Calibri" w:cs="Times New Roman"/>
                <w:b/>
                <w:i/>
                <w:color w:val="000000"/>
                <w:kern w:val="0"/>
                <w:szCs w:val="28"/>
                <w:lang w:val="vi-VN"/>
                <w14:ligatures w14:val="none"/>
              </w:rPr>
            </w:pPr>
            <w:r>
              <w:rPr>
                <w:rFonts w:eastAsia="Calibri" w:cs="Times New Roman"/>
                <w:b/>
                <w:color w:val="000000"/>
                <w:kern w:val="0"/>
                <w:szCs w:val="28"/>
                <w:lang w:val="vi-VN"/>
                <w14:ligatures w14:val="none"/>
              </w:rPr>
              <w:t xml:space="preserve">Hoạt động chiều (Chơi </w:t>
            </w:r>
            <w:r>
              <w:rPr>
                <w:rFonts w:eastAsia="Calibri" w:cs="Times New Roman"/>
                <w:b/>
                <w:color w:val="000000"/>
                <w:kern w:val="0"/>
                <w:szCs w:val="28"/>
                <w:lang w:val="vi-VN"/>
                <w14:ligatures w14:val="none"/>
              </w:rPr>
              <w:lastRenderedPageBreak/>
              <w:t xml:space="preserve">theo ý thích) </w:t>
            </w:r>
          </w:p>
        </w:tc>
        <w:tc>
          <w:tcPr>
            <w:tcW w:w="324" w:type="pct"/>
            <w:tcBorders>
              <w:top w:val="single" w:sz="4" w:space="0" w:color="auto"/>
              <w:left w:val="single" w:sz="4" w:space="0" w:color="auto"/>
              <w:bottom w:val="single" w:sz="4" w:space="0" w:color="auto"/>
              <w:right w:val="single" w:sz="4" w:space="0" w:color="auto"/>
            </w:tcBorders>
          </w:tcPr>
          <w:p w14:paraId="36952FA4"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lastRenderedPageBreak/>
              <w:t>Thứ 2</w:t>
            </w:r>
          </w:p>
        </w:tc>
        <w:tc>
          <w:tcPr>
            <w:tcW w:w="898" w:type="pct"/>
            <w:gridSpan w:val="2"/>
            <w:tcBorders>
              <w:top w:val="single" w:sz="4" w:space="0" w:color="auto"/>
              <w:left w:val="single" w:sz="4" w:space="0" w:color="auto"/>
              <w:bottom w:val="single" w:sz="4" w:space="0" w:color="auto"/>
              <w:right w:val="single" w:sz="4" w:space="0" w:color="auto"/>
            </w:tcBorders>
          </w:tcPr>
          <w:p w14:paraId="52C6C3E1" w14:textId="68407E72" w:rsidR="008B091F" w:rsidRPr="004222A1" w:rsidRDefault="0006477A" w:rsidP="008B091F">
            <w:pPr>
              <w:spacing w:after="0" w:line="240" w:lineRule="auto"/>
              <w:rPr>
                <w:rFonts w:eastAsia="Times New Roman" w:cs="Times New Roman"/>
                <w:kern w:val="0"/>
                <w:szCs w:val="28"/>
                <w14:ligatures w14:val="none"/>
              </w:rPr>
            </w:pPr>
            <w:r w:rsidRPr="0006477A">
              <w:rPr>
                <w:rFonts w:eastAsia="Times New Roman" w:cs="Times New Roman"/>
                <w:kern w:val="0"/>
                <w:szCs w:val="22"/>
                <w14:ligatures w14:val="none"/>
              </w:rPr>
              <w:t xml:space="preserve"> </w:t>
            </w:r>
            <w:r w:rsidR="008B091F">
              <w:rPr>
                <w:rFonts w:eastAsia="Times New Roman" w:cs="Times New Roman"/>
                <w:kern w:val="0"/>
                <w:szCs w:val="28"/>
                <w14:ligatures w14:val="none"/>
              </w:rPr>
              <w:t>* Thực hành rửa tay.</w:t>
            </w:r>
          </w:p>
          <w:p w14:paraId="584B4070" w14:textId="5433C871" w:rsidR="00CB34FF" w:rsidRDefault="0006477A" w:rsidP="0006477A">
            <w:pPr>
              <w:spacing w:after="0" w:line="240" w:lineRule="auto"/>
            </w:pPr>
            <w:r w:rsidRPr="0006477A">
              <w:rPr>
                <w:rFonts w:eastAsia="Times New Roman" w:cs="Times New Roman"/>
                <w:kern w:val="0"/>
                <w:szCs w:val="22"/>
                <w14:ligatures w14:val="none"/>
              </w:rPr>
              <w:t>- Chơi theo ý thích.</w:t>
            </w:r>
          </w:p>
        </w:tc>
        <w:tc>
          <w:tcPr>
            <w:tcW w:w="893" w:type="pct"/>
            <w:gridSpan w:val="4"/>
            <w:tcBorders>
              <w:top w:val="single" w:sz="4" w:space="0" w:color="auto"/>
              <w:left w:val="single" w:sz="4" w:space="0" w:color="auto"/>
              <w:bottom w:val="single" w:sz="4" w:space="0" w:color="auto"/>
              <w:right w:val="single" w:sz="4" w:space="0" w:color="auto"/>
            </w:tcBorders>
          </w:tcPr>
          <w:p w14:paraId="040E5DF8" w14:textId="0627BD4A" w:rsidR="008B091F" w:rsidRDefault="008B091F">
            <w:pPr>
              <w:spacing w:after="0" w:line="240" w:lineRule="auto"/>
              <w:rPr>
                <w:rFonts w:eastAsia="Times New Roman" w:cs="Times New Roman"/>
                <w:kern w:val="0"/>
                <w:szCs w:val="28"/>
                <w14:ligatures w14:val="none"/>
              </w:rPr>
            </w:pPr>
            <w:r w:rsidRPr="008B091F">
              <w:rPr>
                <w:rFonts w:eastAsia="Times New Roman" w:cs="Times New Roman"/>
                <w:kern w:val="0"/>
                <w:szCs w:val="28"/>
                <w14:ligatures w14:val="none"/>
              </w:rPr>
              <w:t>- Thực hiện vở LQCC: “q”.</w:t>
            </w:r>
          </w:p>
          <w:p w14:paraId="7EAED5C4" w14:textId="279197F4" w:rsidR="00CB34FF" w:rsidRPr="008B091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tc>
        <w:tc>
          <w:tcPr>
            <w:tcW w:w="944" w:type="pct"/>
            <w:tcBorders>
              <w:top w:val="single" w:sz="4" w:space="0" w:color="auto"/>
              <w:left w:val="single" w:sz="4" w:space="0" w:color="auto"/>
              <w:bottom w:val="single" w:sz="4" w:space="0" w:color="auto"/>
              <w:right w:val="single" w:sz="4" w:space="0" w:color="auto"/>
            </w:tcBorders>
          </w:tcPr>
          <w:p w14:paraId="5DE90FA3" w14:textId="40247C71" w:rsidR="008B091F" w:rsidRPr="008B091F" w:rsidRDefault="008B091F" w:rsidP="008B091F">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Thực hành rửa tay.</w:t>
            </w:r>
          </w:p>
          <w:p w14:paraId="63EA1F99" w14:textId="3E2649C6" w:rsidR="00CB34FF" w:rsidRPr="000F4E4A" w:rsidRDefault="00000000" w:rsidP="000F4E4A">
            <w:pPr>
              <w:rPr>
                <w:rFonts w:eastAsia="Times New Roman" w:cs="Times New Roman"/>
                <w:kern w:val="0"/>
                <w:szCs w:val="28"/>
                <w14:ligatures w14:val="none"/>
              </w:rPr>
            </w:pPr>
            <w:r w:rsidRPr="002033FD">
              <w:rPr>
                <w:rFonts w:eastAsia="Times New Roman" w:cs="Times New Roman"/>
                <w:kern w:val="0"/>
                <w:szCs w:val="28"/>
                <w14:ligatures w14:val="none"/>
              </w:rPr>
              <w:t>- Chơi theo ý thích.</w:t>
            </w:r>
          </w:p>
        </w:tc>
        <w:tc>
          <w:tcPr>
            <w:tcW w:w="966" w:type="pct"/>
            <w:tcBorders>
              <w:top w:val="single" w:sz="4" w:space="0" w:color="auto"/>
              <w:left w:val="single" w:sz="4" w:space="0" w:color="auto"/>
              <w:bottom w:val="single" w:sz="4" w:space="0" w:color="auto"/>
              <w:right w:val="single" w:sz="4" w:space="0" w:color="auto"/>
            </w:tcBorders>
          </w:tcPr>
          <w:p w14:paraId="3C2AF12A" w14:textId="3D9566B2" w:rsidR="008B091F" w:rsidRPr="008B091F" w:rsidRDefault="008B091F" w:rsidP="008B091F">
            <w:pPr>
              <w:spacing w:after="0" w:line="240" w:lineRule="auto"/>
              <w:rPr>
                <w:rFonts w:eastAsia="Times New Roman" w:cs="Times New Roman"/>
                <w:kern w:val="0"/>
                <w:szCs w:val="22"/>
                <w14:ligatures w14:val="none"/>
              </w:rPr>
            </w:pPr>
            <w:r w:rsidRPr="0006477A">
              <w:rPr>
                <w:rFonts w:eastAsia="Times New Roman" w:cs="Times New Roman"/>
                <w:kern w:val="0"/>
                <w:szCs w:val="22"/>
                <w14:ligatures w14:val="none"/>
              </w:rPr>
              <w:t xml:space="preserve">Làm </w:t>
            </w:r>
            <w:r>
              <w:rPr>
                <w:rFonts w:eastAsia="Times New Roman" w:cs="Times New Roman"/>
                <w:kern w:val="0"/>
                <w:szCs w:val="22"/>
                <w14:ligatures w14:val="none"/>
              </w:rPr>
              <w:t xml:space="preserve">bài tập trong </w:t>
            </w:r>
            <w:r w:rsidRPr="0006477A">
              <w:rPr>
                <w:rFonts w:eastAsia="Times New Roman" w:cs="Times New Roman"/>
                <w:kern w:val="0"/>
                <w:szCs w:val="22"/>
                <w14:ligatures w14:val="none"/>
              </w:rPr>
              <w:t xml:space="preserve">vở </w:t>
            </w:r>
            <w:r>
              <w:rPr>
                <w:rFonts w:eastAsia="Times New Roman" w:cs="Times New Roman"/>
                <w:kern w:val="0"/>
                <w:szCs w:val="22"/>
                <w14:ligatures w14:val="none"/>
              </w:rPr>
              <w:t>B</w:t>
            </w:r>
            <w:r w:rsidRPr="0006477A">
              <w:rPr>
                <w:rFonts w:eastAsia="Times New Roman" w:cs="Times New Roman"/>
                <w:kern w:val="0"/>
                <w:szCs w:val="22"/>
                <w14:ligatures w14:val="none"/>
              </w:rPr>
              <w:t>LQVT</w:t>
            </w:r>
          </w:p>
          <w:p w14:paraId="629B8729" w14:textId="177F2497" w:rsidR="00CB34FF" w:rsidRPr="008B091F" w:rsidRDefault="00000000" w:rsidP="000F4E4A">
            <w:pPr>
              <w:spacing w:after="0" w:line="240" w:lineRule="auto"/>
              <w:jc w:val="both"/>
            </w:pPr>
            <w:r w:rsidRPr="000F4E4A">
              <w:rPr>
                <w:rFonts w:eastAsia="Times New Roman" w:cs="Times New Roman"/>
                <w:kern w:val="0"/>
                <w:szCs w:val="28"/>
                <w:lang w:val="vi-VN"/>
                <w14:ligatures w14:val="none"/>
              </w:rPr>
              <w:t>- Chơi theo ý thích</w:t>
            </w:r>
          </w:p>
        </w:tc>
        <w:tc>
          <w:tcPr>
            <w:tcW w:w="360" w:type="pct"/>
            <w:gridSpan w:val="2"/>
            <w:tcBorders>
              <w:top w:val="single" w:sz="4" w:space="0" w:color="auto"/>
              <w:left w:val="single" w:sz="4" w:space="0" w:color="auto"/>
              <w:bottom w:val="single" w:sz="4" w:space="0" w:color="auto"/>
              <w:right w:val="single" w:sz="4" w:space="0" w:color="auto"/>
            </w:tcBorders>
          </w:tcPr>
          <w:p w14:paraId="039D1E7E"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11ADE8BF" w14:textId="77777777" w:rsidTr="0041711F">
        <w:trPr>
          <w:gridBefore w:val="1"/>
          <w:wBefore w:w="11" w:type="pct"/>
          <w:trHeight w:val="921"/>
        </w:trPr>
        <w:tc>
          <w:tcPr>
            <w:tcW w:w="603" w:type="pct"/>
            <w:vMerge/>
            <w:tcBorders>
              <w:top w:val="nil"/>
              <w:left w:val="single" w:sz="4" w:space="0" w:color="auto"/>
              <w:bottom w:val="single" w:sz="4" w:space="0" w:color="auto"/>
              <w:right w:val="single" w:sz="4" w:space="0" w:color="auto"/>
            </w:tcBorders>
            <w:vAlign w:val="center"/>
          </w:tcPr>
          <w:p w14:paraId="5DC59132"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7F60146F"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2CC0C3BB" w14:textId="77777777" w:rsidR="00CB34FF" w:rsidRDefault="0006477A">
            <w:pPr>
              <w:spacing w:after="0"/>
              <w:rPr>
                <w:rFonts w:cs="Times New Roman"/>
                <w:szCs w:val="28"/>
              </w:rPr>
            </w:pPr>
            <w:r>
              <w:rPr>
                <w:rFonts w:cs="Times New Roman"/>
                <w:szCs w:val="28"/>
              </w:rPr>
              <w:t>* Ôn hát: Em tập lái ô tô.</w:t>
            </w:r>
          </w:p>
          <w:p w14:paraId="39526D23" w14:textId="52541F32" w:rsidR="0006477A" w:rsidRDefault="0006477A">
            <w:pPr>
              <w:spacing w:after="0"/>
              <w:rPr>
                <w:rFonts w:cs="Times New Roman"/>
                <w:szCs w:val="28"/>
              </w:rPr>
            </w:pPr>
            <w:r>
              <w:rPr>
                <w:rFonts w:cs="Times New Roman"/>
                <w:szCs w:val="28"/>
              </w:rPr>
              <w:t>- Chơi theo ý thích.</w:t>
            </w:r>
          </w:p>
        </w:tc>
        <w:tc>
          <w:tcPr>
            <w:tcW w:w="893" w:type="pct"/>
            <w:gridSpan w:val="4"/>
            <w:tcBorders>
              <w:top w:val="single" w:sz="4" w:space="0" w:color="auto"/>
              <w:left w:val="single" w:sz="4" w:space="0" w:color="auto"/>
              <w:bottom w:val="single" w:sz="4" w:space="0" w:color="auto"/>
              <w:right w:val="single" w:sz="4" w:space="0" w:color="auto"/>
            </w:tcBorders>
          </w:tcPr>
          <w:p w14:paraId="3A84583F" w14:textId="77777777" w:rsidR="0006477A" w:rsidRDefault="00000000" w:rsidP="0006477A">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*Ôn hát: </w:t>
            </w:r>
            <w:r w:rsidR="0006477A">
              <w:rPr>
                <w:rFonts w:eastAsia="Calibri" w:cs="Times New Roman"/>
                <w:color w:val="000000"/>
                <w:kern w:val="0"/>
                <w:szCs w:val="28"/>
                <w14:ligatures w14:val="none"/>
              </w:rPr>
              <w:t>Em đi chơi thuyền</w:t>
            </w:r>
          </w:p>
          <w:p w14:paraId="06535D92" w14:textId="77777777" w:rsidR="00CB34FF" w:rsidRDefault="00000000" w:rsidP="0006477A">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w:t>
            </w:r>
            <w:r w:rsidR="0006477A">
              <w:rPr>
                <w:rFonts w:eastAsia="Calibri" w:cs="Times New Roman"/>
                <w:color w:val="000000"/>
                <w:kern w:val="0"/>
                <w:szCs w:val="28"/>
                <w14:ligatures w14:val="none"/>
              </w:rPr>
              <w:t>C</w:t>
            </w:r>
            <w:r>
              <w:rPr>
                <w:rFonts w:eastAsia="Calibri" w:cs="Times New Roman"/>
                <w:color w:val="000000"/>
                <w:kern w:val="0"/>
                <w:szCs w:val="28"/>
                <w14:ligatures w14:val="none"/>
              </w:rPr>
              <w:t>hơi theo ý thích.</w:t>
            </w:r>
          </w:p>
          <w:p w14:paraId="4DC91987" w14:textId="0D6CCA49" w:rsidR="006F57A4" w:rsidRDefault="006F57A4" w:rsidP="0006477A">
            <w:pPr>
              <w:spacing w:after="0" w:line="240" w:lineRule="auto"/>
              <w:rPr>
                <w:rFonts w:eastAsia="Calibri" w:cs="Times New Roman"/>
                <w:color w:val="000000"/>
                <w:kern w:val="0"/>
                <w:szCs w:val="28"/>
                <w14:ligatures w14:val="none"/>
              </w:rPr>
            </w:pPr>
          </w:p>
        </w:tc>
        <w:tc>
          <w:tcPr>
            <w:tcW w:w="944" w:type="pct"/>
            <w:tcBorders>
              <w:top w:val="single" w:sz="4" w:space="0" w:color="auto"/>
              <w:left w:val="single" w:sz="4" w:space="0" w:color="auto"/>
              <w:bottom w:val="single" w:sz="4" w:space="0" w:color="auto"/>
              <w:right w:val="single" w:sz="4" w:space="0" w:color="auto"/>
            </w:tcBorders>
          </w:tcPr>
          <w:p w14:paraId="36E529A8" w14:textId="29A65170"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-Ôn hát: </w:t>
            </w:r>
            <w:r w:rsidR="008B091F">
              <w:rPr>
                <w:rFonts w:eastAsia="Times New Roman" w:cs="Times New Roman"/>
                <w:kern w:val="0"/>
                <w:szCs w:val="28"/>
                <w14:ligatures w14:val="none"/>
              </w:rPr>
              <w:t>Anh phi công ơi.</w:t>
            </w:r>
          </w:p>
          <w:p w14:paraId="7E790BA5" w14:textId="63477FB3" w:rsidR="00CB34FF" w:rsidRPr="00D64E62" w:rsidRDefault="00000000" w:rsidP="00D64E62">
            <w:pPr>
              <w:spacing w:after="0" w:line="240" w:lineRule="auto"/>
              <w:rPr>
                <w:rFonts w:eastAsia="Times New Roman" w:cs="Times New Roman"/>
                <w:kern w:val="0"/>
                <w:szCs w:val="28"/>
                <w14:ligatures w14:val="none"/>
              </w:rPr>
            </w:pPr>
            <w:r w:rsidRPr="000F4E4A">
              <w:rPr>
                <w:rFonts w:eastAsia="Times New Roman" w:cs="Times New Roman"/>
                <w:kern w:val="0"/>
                <w:szCs w:val="28"/>
                <w14:ligatures w14:val="none"/>
              </w:rPr>
              <w:t>- Chơi theo ý thích</w:t>
            </w:r>
          </w:p>
        </w:tc>
        <w:tc>
          <w:tcPr>
            <w:tcW w:w="966" w:type="pct"/>
            <w:tcBorders>
              <w:top w:val="single" w:sz="4" w:space="0" w:color="auto"/>
              <w:left w:val="single" w:sz="4" w:space="0" w:color="auto"/>
              <w:bottom w:val="single" w:sz="4" w:space="0" w:color="auto"/>
              <w:right w:val="single" w:sz="4" w:space="0" w:color="auto"/>
            </w:tcBorders>
          </w:tcPr>
          <w:p w14:paraId="3D924B86" w14:textId="77777777" w:rsidR="008B091F" w:rsidRDefault="00000000" w:rsidP="008B091F">
            <w:pPr>
              <w:spacing w:after="0"/>
              <w:rPr>
                <w:rFonts w:eastAsia="Calibri" w:cs="Times New Roman"/>
                <w:color w:val="000000"/>
                <w:kern w:val="0"/>
                <w:szCs w:val="28"/>
                <w14:ligatures w14:val="none"/>
              </w:rPr>
            </w:pPr>
            <w:r>
              <w:rPr>
                <w:rFonts w:eastAsia="Calibri" w:cs="Times New Roman"/>
                <w:color w:val="000000"/>
                <w:kern w:val="0"/>
                <w:szCs w:val="28"/>
                <w14:ligatures w14:val="none"/>
              </w:rPr>
              <w:t xml:space="preserve">*Ôn hát: </w:t>
            </w:r>
            <w:r w:rsidR="008B091F">
              <w:rPr>
                <w:rFonts w:eastAsia="Calibri" w:cs="Times New Roman"/>
                <w:color w:val="000000"/>
                <w:kern w:val="0"/>
                <w:szCs w:val="28"/>
                <w14:ligatures w14:val="none"/>
              </w:rPr>
              <w:t>Em đi qua ngã tư đường phố</w:t>
            </w:r>
          </w:p>
          <w:p w14:paraId="6EA2E82C" w14:textId="7DE10BE5" w:rsidR="00CB34FF" w:rsidRDefault="0098527B" w:rsidP="008B091F">
            <w:pPr>
              <w:spacing w:after="0"/>
              <w:rPr>
                <w:rFonts w:eastAsia="Calibri" w:cs="Times New Roman"/>
                <w:color w:val="000000"/>
                <w:kern w:val="0"/>
                <w:szCs w:val="28"/>
                <w14:ligatures w14:val="none"/>
              </w:rPr>
            </w:pPr>
            <w:r>
              <w:rPr>
                <w:rFonts w:eastAsia="Calibri" w:cs="Times New Roman"/>
                <w:color w:val="000000"/>
                <w:kern w:val="0"/>
                <w:szCs w:val="28"/>
                <w14:ligatures w14:val="none"/>
              </w:rPr>
              <w:t>- Chơi theo ý thích.</w:t>
            </w:r>
          </w:p>
        </w:tc>
        <w:tc>
          <w:tcPr>
            <w:tcW w:w="360" w:type="pct"/>
            <w:gridSpan w:val="2"/>
            <w:tcBorders>
              <w:top w:val="single" w:sz="4" w:space="0" w:color="auto"/>
              <w:left w:val="single" w:sz="4" w:space="0" w:color="auto"/>
              <w:bottom w:val="single" w:sz="4" w:space="0" w:color="auto"/>
              <w:right w:val="single" w:sz="4" w:space="0" w:color="auto"/>
            </w:tcBorders>
          </w:tcPr>
          <w:p w14:paraId="7AB1CA61"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4FA3EEF2" w14:textId="77777777" w:rsidTr="0041711F">
        <w:trPr>
          <w:gridBefore w:val="1"/>
          <w:wBefore w:w="11" w:type="pct"/>
          <w:trHeight w:val="626"/>
        </w:trPr>
        <w:tc>
          <w:tcPr>
            <w:tcW w:w="603" w:type="pct"/>
            <w:vMerge/>
            <w:tcBorders>
              <w:top w:val="nil"/>
              <w:left w:val="single" w:sz="4" w:space="0" w:color="auto"/>
              <w:bottom w:val="single" w:sz="4" w:space="0" w:color="auto"/>
              <w:right w:val="single" w:sz="4" w:space="0" w:color="auto"/>
            </w:tcBorders>
            <w:vAlign w:val="center"/>
          </w:tcPr>
          <w:p w14:paraId="57C6A474" w14:textId="77777777" w:rsidR="00CB34FF" w:rsidRDefault="00CB34FF">
            <w:pPr>
              <w:spacing w:after="0" w:line="240" w:lineRule="auto"/>
              <w:jc w:val="both"/>
              <w:rPr>
                <w:rFonts w:eastAsia="Calibri" w:cs="Times New Roman"/>
                <w:b/>
                <w:i/>
                <w:color w:val="000000"/>
                <w:kern w:val="0"/>
                <w:szCs w:val="28"/>
                <w14:ligatures w14:val="none"/>
              </w:rPr>
            </w:pPr>
          </w:p>
        </w:tc>
        <w:tc>
          <w:tcPr>
            <w:tcW w:w="324" w:type="pct"/>
            <w:tcBorders>
              <w:top w:val="single" w:sz="4" w:space="0" w:color="auto"/>
              <w:left w:val="single" w:sz="4" w:space="0" w:color="auto"/>
              <w:bottom w:val="single" w:sz="4" w:space="0" w:color="auto"/>
              <w:right w:val="single" w:sz="4" w:space="0" w:color="auto"/>
            </w:tcBorders>
          </w:tcPr>
          <w:p w14:paraId="7A9FD166"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4798584C" w14:textId="77777777" w:rsidR="00CB34FF" w:rsidRDefault="0006477A" w:rsidP="0006477A">
            <w:pPr>
              <w:spacing w:after="0" w:line="240" w:lineRule="auto"/>
              <w:rPr>
                <w:rFonts w:eastAsia="Times New Roman" w:cs="Times New Roman"/>
                <w:kern w:val="0"/>
                <w:szCs w:val="28"/>
                <w14:ligatures w14:val="none"/>
              </w:rPr>
            </w:pPr>
            <w:r>
              <w:rPr>
                <w:rFonts w:eastAsia="Times New Roman" w:cs="Times New Roman"/>
                <w:kern w:val="0"/>
                <w:szCs w:val="28"/>
                <w14:ligatures w14:val="none"/>
              </w:rPr>
              <w:t>* Ôn truyện: Gấu con đi xe đạp.</w:t>
            </w:r>
          </w:p>
          <w:p w14:paraId="0456373B" w14:textId="15B90CCB" w:rsidR="0006477A" w:rsidRDefault="0006477A" w:rsidP="0006477A">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tc>
        <w:tc>
          <w:tcPr>
            <w:tcW w:w="893" w:type="pct"/>
            <w:gridSpan w:val="4"/>
            <w:tcBorders>
              <w:top w:val="single" w:sz="4" w:space="0" w:color="auto"/>
              <w:left w:val="single" w:sz="4" w:space="0" w:color="auto"/>
              <w:bottom w:val="single" w:sz="4" w:space="0" w:color="auto"/>
              <w:right w:val="single" w:sz="4" w:space="0" w:color="auto"/>
            </w:tcBorders>
          </w:tcPr>
          <w:p w14:paraId="6CB84A91" w14:textId="77777777" w:rsidR="0006477A" w:rsidRDefault="00000000" w:rsidP="0006477A">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Ôn thơ: </w:t>
            </w:r>
            <w:r w:rsidR="0006477A">
              <w:rPr>
                <w:rFonts w:eastAsia="Times New Roman" w:cs="Times New Roman"/>
                <w:kern w:val="0"/>
                <w:szCs w:val="28"/>
                <w14:ligatures w14:val="none"/>
              </w:rPr>
              <w:t>Tàu thủy</w:t>
            </w:r>
          </w:p>
          <w:p w14:paraId="3A891BCD" w14:textId="79813417" w:rsidR="00CB34FF" w:rsidRDefault="00000000" w:rsidP="0006477A">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tc>
        <w:tc>
          <w:tcPr>
            <w:tcW w:w="944" w:type="pct"/>
            <w:tcBorders>
              <w:top w:val="single" w:sz="4" w:space="0" w:color="auto"/>
              <w:left w:val="single" w:sz="4" w:space="0" w:color="auto"/>
              <w:bottom w:val="single" w:sz="4" w:space="0" w:color="auto"/>
              <w:right w:val="single" w:sz="4" w:space="0" w:color="auto"/>
            </w:tcBorders>
          </w:tcPr>
          <w:p w14:paraId="56F5F043" w14:textId="77777777" w:rsidR="0006477A" w:rsidRDefault="0006477A">
            <w:pPr>
              <w:spacing w:after="0"/>
              <w:rPr>
                <w:rFonts w:eastAsia="Times New Roman" w:cs="Times New Roman"/>
                <w:kern w:val="0"/>
                <w:szCs w:val="28"/>
                <w14:ligatures w14:val="none"/>
              </w:rPr>
            </w:pPr>
            <w:r>
              <w:rPr>
                <w:rFonts w:eastAsia="Times New Roman" w:cs="Times New Roman"/>
                <w:kern w:val="0"/>
                <w:szCs w:val="28"/>
                <w14:ligatures w14:val="none"/>
              </w:rPr>
              <w:t>* Ôn thơ: Ơi chiếc máy bay</w:t>
            </w:r>
          </w:p>
          <w:p w14:paraId="0015B380" w14:textId="77777777" w:rsidR="00CB34FF" w:rsidRDefault="00000000">
            <w:pPr>
              <w:spacing w:after="0"/>
              <w:rPr>
                <w:rFonts w:eastAsia="Times New Roman" w:cs="Times New Roman"/>
                <w:kern w:val="0"/>
                <w:szCs w:val="28"/>
                <w:lang w:val="nl-NL"/>
                <w14:ligatures w14:val="none"/>
              </w:rPr>
            </w:pPr>
            <w:r>
              <w:rPr>
                <w:rFonts w:eastAsia="Times New Roman" w:cs="Times New Roman"/>
                <w:kern w:val="0"/>
                <w:szCs w:val="28"/>
                <w:lang w:val="nl-NL"/>
                <w14:ligatures w14:val="none"/>
              </w:rPr>
              <w:t>- Chơi theo ý thích.</w:t>
            </w:r>
          </w:p>
          <w:p w14:paraId="45508A2F" w14:textId="48B4B0F8" w:rsidR="006F57A4" w:rsidRDefault="006F57A4">
            <w:pPr>
              <w:spacing w:after="0"/>
              <w:rPr>
                <w:rFonts w:eastAsia="Aptos" w:cs="Times New Roman"/>
                <w:szCs w:val="28"/>
              </w:rPr>
            </w:pPr>
          </w:p>
        </w:tc>
        <w:tc>
          <w:tcPr>
            <w:tcW w:w="966" w:type="pct"/>
            <w:tcBorders>
              <w:top w:val="single" w:sz="4" w:space="0" w:color="auto"/>
              <w:left w:val="single" w:sz="4" w:space="0" w:color="auto"/>
              <w:bottom w:val="single" w:sz="4" w:space="0" w:color="auto"/>
              <w:right w:val="single" w:sz="4" w:space="0" w:color="auto"/>
            </w:tcBorders>
          </w:tcPr>
          <w:p w14:paraId="541CC25F" w14:textId="77777777" w:rsidR="0006477A" w:rsidRDefault="00000000" w:rsidP="0006477A">
            <w:pPr>
              <w:spacing w:after="0"/>
              <w:rPr>
                <w:rFonts w:eastAsia="Calibri" w:cs="Times New Roman"/>
                <w:bCs/>
                <w:iCs/>
                <w:color w:val="000000"/>
                <w:kern w:val="0"/>
                <w:szCs w:val="28"/>
                <w14:ligatures w14:val="none"/>
              </w:rPr>
            </w:pPr>
            <w:r>
              <w:rPr>
                <w:rFonts w:eastAsia="Calibri" w:cs="Times New Roman"/>
                <w:bCs/>
                <w:iCs/>
                <w:color w:val="000000"/>
                <w:kern w:val="0"/>
                <w:szCs w:val="28"/>
                <w14:ligatures w14:val="none"/>
              </w:rPr>
              <w:t xml:space="preserve">* Ôn thơ: </w:t>
            </w:r>
            <w:r w:rsidR="0006477A">
              <w:rPr>
                <w:rFonts w:eastAsia="Calibri" w:cs="Times New Roman"/>
                <w:bCs/>
                <w:iCs/>
                <w:color w:val="000000"/>
                <w:kern w:val="0"/>
                <w:szCs w:val="28"/>
                <w14:ligatures w14:val="none"/>
              </w:rPr>
              <w:t>Đèn xanh đèn đỏ</w:t>
            </w:r>
          </w:p>
          <w:p w14:paraId="3BA56499" w14:textId="7F21F0B8" w:rsidR="00CB34FF" w:rsidRDefault="00000000" w:rsidP="0006477A">
            <w:pPr>
              <w:spacing w:after="0"/>
              <w:rPr>
                <w:rFonts w:eastAsia="Calibri" w:cs="Times New Roman"/>
                <w:bCs/>
                <w:iCs/>
                <w:color w:val="000000"/>
                <w:kern w:val="0"/>
                <w:szCs w:val="28"/>
                <w14:ligatures w14:val="none"/>
              </w:rPr>
            </w:pPr>
            <w:r>
              <w:rPr>
                <w:rFonts w:eastAsia="Calibri" w:cs="Times New Roman"/>
                <w:bCs/>
                <w:iCs/>
                <w:color w:val="000000"/>
                <w:kern w:val="0"/>
                <w:szCs w:val="28"/>
                <w14:ligatures w14:val="none"/>
              </w:rPr>
              <w:t>- Chơi theo ý thích.</w:t>
            </w:r>
          </w:p>
        </w:tc>
        <w:tc>
          <w:tcPr>
            <w:tcW w:w="360" w:type="pct"/>
            <w:gridSpan w:val="2"/>
            <w:tcBorders>
              <w:top w:val="single" w:sz="4" w:space="0" w:color="auto"/>
              <w:left w:val="single" w:sz="4" w:space="0" w:color="auto"/>
              <w:bottom w:val="single" w:sz="4" w:space="0" w:color="auto"/>
              <w:right w:val="single" w:sz="4" w:space="0" w:color="auto"/>
            </w:tcBorders>
          </w:tcPr>
          <w:p w14:paraId="53110970"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1EAA41D1" w14:textId="77777777" w:rsidTr="0041711F">
        <w:trPr>
          <w:gridBefore w:val="1"/>
          <w:wBefore w:w="11" w:type="pct"/>
          <w:trHeight w:val="968"/>
        </w:trPr>
        <w:tc>
          <w:tcPr>
            <w:tcW w:w="603" w:type="pct"/>
            <w:vMerge/>
            <w:tcBorders>
              <w:top w:val="nil"/>
              <w:left w:val="single" w:sz="4" w:space="0" w:color="auto"/>
              <w:bottom w:val="single" w:sz="4" w:space="0" w:color="auto"/>
              <w:right w:val="single" w:sz="4" w:space="0" w:color="auto"/>
            </w:tcBorders>
            <w:vAlign w:val="center"/>
          </w:tcPr>
          <w:p w14:paraId="5F128AE9" w14:textId="77777777" w:rsidR="00CB34FF" w:rsidRDefault="00CB34FF">
            <w:pPr>
              <w:spacing w:after="0" w:line="240" w:lineRule="auto"/>
              <w:jc w:val="both"/>
              <w:rPr>
                <w:rFonts w:eastAsia="Calibri" w:cs="Times New Roman"/>
                <w:b/>
                <w:i/>
                <w:color w:val="000000"/>
                <w:kern w:val="0"/>
                <w:szCs w:val="28"/>
                <w14:ligatures w14:val="none"/>
              </w:rPr>
            </w:pPr>
          </w:p>
        </w:tc>
        <w:tc>
          <w:tcPr>
            <w:tcW w:w="324" w:type="pct"/>
            <w:tcBorders>
              <w:top w:val="single" w:sz="4" w:space="0" w:color="auto"/>
              <w:left w:val="single" w:sz="4" w:space="0" w:color="auto"/>
              <w:bottom w:val="single" w:sz="4" w:space="0" w:color="auto"/>
              <w:right w:val="single" w:sz="4" w:space="0" w:color="auto"/>
            </w:tcBorders>
          </w:tcPr>
          <w:p w14:paraId="6567F40B"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72DBA1C5" w14:textId="77777777" w:rsidR="0006477A" w:rsidRPr="0006477A" w:rsidRDefault="00000000" w:rsidP="0006477A">
            <w:pPr>
              <w:spacing w:after="0" w:line="240" w:lineRule="auto"/>
              <w:rPr>
                <w:rFonts w:eastAsia="Times New Roman" w:cs="Times New Roman"/>
                <w:kern w:val="0"/>
                <w:szCs w:val="22"/>
                <w14:ligatures w14:val="none"/>
              </w:rPr>
            </w:pPr>
            <w:r>
              <w:rPr>
                <w:rFonts w:eastAsia="Times New Roman" w:cs="Times New Roman"/>
                <w:kern w:val="0"/>
                <w:szCs w:val="28"/>
                <w14:ligatures w14:val="none"/>
              </w:rPr>
              <w:t xml:space="preserve"> </w:t>
            </w:r>
            <w:r w:rsidR="0006477A" w:rsidRPr="0006477A">
              <w:rPr>
                <w:rFonts w:eastAsia="Times New Roman" w:cs="Times New Roman"/>
                <w:kern w:val="0"/>
                <w:szCs w:val="22"/>
                <w14:ligatures w14:val="none"/>
              </w:rPr>
              <w:t>- Thực hiện vở LQCC: “p”</w:t>
            </w:r>
          </w:p>
          <w:p w14:paraId="1A6E50BA" w14:textId="6EDA0610" w:rsidR="00CB34FF" w:rsidRDefault="0006477A" w:rsidP="0006477A">
            <w:pPr>
              <w:rPr>
                <w:rFonts w:eastAsia="Calibri" w:cs="Times New Roman"/>
                <w:color w:val="000000"/>
                <w:kern w:val="0"/>
                <w:szCs w:val="28"/>
                <w14:ligatures w14:val="none"/>
              </w:rPr>
            </w:pPr>
            <w:r w:rsidRPr="0006477A">
              <w:rPr>
                <w:rFonts w:eastAsia="Times New Roman" w:cs="Times New Roman"/>
                <w:kern w:val="0"/>
                <w:szCs w:val="22"/>
                <w14:ligatures w14:val="none"/>
              </w:rPr>
              <w:t>- Chơi theo ý thích.</w:t>
            </w:r>
          </w:p>
        </w:tc>
        <w:tc>
          <w:tcPr>
            <w:tcW w:w="893" w:type="pct"/>
            <w:gridSpan w:val="4"/>
            <w:tcBorders>
              <w:top w:val="single" w:sz="4" w:space="0" w:color="auto"/>
              <w:left w:val="single" w:sz="4" w:space="0" w:color="auto"/>
              <w:bottom w:val="single" w:sz="4" w:space="0" w:color="auto"/>
              <w:right w:val="single" w:sz="4" w:space="0" w:color="auto"/>
            </w:tcBorders>
          </w:tcPr>
          <w:p w14:paraId="151BA3B9" w14:textId="0A61B9B1" w:rsidR="00CB34FF" w:rsidRPr="0041711F" w:rsidRDefault="00000000" w:rsidP="00D64E62">
            <w:pPr>
              <w:spacing w:after="0"/>
              <w:rPr>
                <w:rFonts w:eastAsia="Times New Roman" w:cs="Times New Roman"/>
                <w:kern w:val="0"/>
                <w:szCs w:val="28"/>
                <w14:ligatures w14:val="none"/>
              </w:rPr>
            </w:pPr>
            <w:r>
              <w:t xml:space="preserve">* </w:t>
            </w:r>
            <w:r w:rsidR="008B091F" w:rsidRPr="008B091F">
              <w:rPr>
                <w:rFonts w:eastAsia="Times New Roman" w:cs="Times New Roman"/>
                <w:kern w:val="0"/>
                <w:szCs w:val="28"/>
                <w14:ligatures w14:val="none"/>
              </w:rPr>
              <w:t xml:space="preserve"> Làm </w:t>
            </w:r>
            <w:r w:rsidR="008B091F">
              <w:rPr>
                <w:rFonts w:eastAsia="Times New Roman" w:cs="Times New Roman"/>
                <w:kern w:val="0"/>
                <w:szCs w:val="28"/>
                <w14:ligatures w14:val="none"/>
              </w:rPr>
              <w:t>bài tập trong</w:t>
            </w:r>
            <w:r w:rsidR="008B091F" w:rsidRPr="008B091F">
              <w:rPr>
                <w:rFonts w:eastAsia="Times New Roman" w:cs="Times New Roman"/>
                <w:kern w:val="0"/>
                <w:szCs w:val="28"/>
                <w14:ligatures w14:val="none"/>
              </w:rPr>
              <w:t xml:space="preserve"> vở LQVT</w:t>
            </w:r>
          </w:p>
          <w:p w14:paraId="5107D6E7" w14:textId="77777777" w:rsidR="00CB34FF" w:rsidRDefault="00000000" w:rsidP="00D64E62">
            <w:pPr>
              <w:spacing w:after="0" w:line="240" w:lineRule="auto"/>
            </w:pPr>
            <w:r>
              <w:t>- Chơi theo ý thích</w:t>
            </w:r>
          </w:p>
          <w:p w14:paraId="6064B3DE" w14:textId="77777777" w:rsidR="006F57A4" w:rsidRDefault="006F57A4" w:rsidP="00D64E62">
            <w:pPr>
              <w:spacing w:after="0" w:line="240" w:lineRule="auto"/>
              <w:rPr>
                <w:rFonts w:eastAsia="Calibri" w:cs="Times New Roman"/>
                <w:color w:val="000000"/>
                <w:kern w:val="0"/>
                <w:szCs w:val="28"/>
                <w:lang w:val="vi-VN"/>
                <w14:ligatures w14:val="none"/>
              </w:rPr>
            </w:pPr>
          </w:p>
        </w:tc>
        <w:tc>
          <w:tcPr>
            <w:tcW w:w="944" w:type="pct"/>
            <w:tcBorders>
              <w:top w:val="single" w:sz="4" w:space="0" w:color="auto"/>
              <w:left w:val="single" w:sz="4" w:space="0" w:color="auto"/>
              <w:bottom w:val="single" w:sz="4" w:space="0" w:color="auto"/>
              <w:right w:val="single" w:sz="4" w:space="0" w:color="auto"/>
            </w:tcBorders>
          </w:tcPr>
          <w:p w14:paraId="777C1167" w14:textId="09777BD9" w:rsidR="0041711F" w:rsidRDefault="00D64E62">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Thực hành rửa tay.</w:t>
            </w:r>
          </w:p>
          <w:p w14:paraId="67AB9CA8" w14:textId="67D1D242"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Chơi theo ý thích</w:t>
            </w:r>
          </w:p>
          <w:p w14:paraId="3DA5D1D1" w14:textId="77777777" w:rsidR="00CB34FF" w:rsidRPr="000F4E4A" w:rsidRDefault="00CB34FF">
            <w:pPr>
              <w:spacing w:after="0" w:line="240" w:lineRule="auto"/>
              <w:rPr>
                <w:lang w:val="vi-VN"/>
              </w:rPr>
            </w:pPr>
          </w:p>
        </w:tc>
        <w:tc>
          <w:tcPr>
            <w:tcW w:w="966" w:type="pct"/>
            <w:tcBorders>
              <w:top w:val="single" w:sz="4" w:space="0" w:color="auto"/>
              <w:left w:val="single" w:sz="4" w:space="0" w:color="auto"/>
              <w:bottom w:val="single" w:sz="4" w:space="0" w:color="auto"/>
              <w:right w:val="single" w:sz="4" w:space="0" w:color="auto"/>
            </w:tcBorders>
          </w:tcPr>
          <w:p w14:paraId="451FEF20" w14:textId="3A19C9DB" w:rsidR="0041711F" w:rsidRPr="00D64E62" w:rsidRDefault="00D64E62">
            <w:pPr>
              <w:spacing w:after="0" w:line="240" w:lineRule="auto"/>
              <w:rPr>
                <w:rFonts w:eastAsia="Times New Roman" w:cs="Times New Roman"/>
                <w:kern w:val="0"/>
                <w:szCs w:val="28"/>
                <w14:ligatures w14:val="none"/>
              </w:rPr>
            </w:pPr>
            <w:r>
              <w:rPr>
                <w:rFonts w:eastAsia="Times New Roman" w:cs="Times New Roman"/>
                <w:kern w:val="0"/>
                <w:szCs w:val="28"/>
                <w14:ligatures w14:val="none"/>
              </w:rPr>
              <w:t>*Thực hành rửa tay</w:t>
            </w:r>
          </w:p>
          <w:p w14:paraId="48F675CF" w14:textId="6DB49E0B" w:rsidR="00CB34FF" w:rsidRDefault="00000000">
            <w:pPr>
              <w:spacing w:after="0" w:line="240" w:lineRule="auto"/>
              <w:rPr>
                <w:rFonts w:eastAsia="Times New Roman" w:cs="Times New Roman"/>
                <w:kern w:val="0"/>
                <w:szCs w:val="28"/>
                <w14:ligatures w14:val="none"/>
              </w:rPr>
            </w:pPr>
            <w:r w:rsidRPr="00D64E62">
              <w:rPr>
                <w:rFonts w:eastAsia="Times New Roman" w:cs="Times New Roman"/>
                <w:kern w:val="0"/>
                <w:szCs w:val="28"/>
                <w14:ligatures w14:val="none"/>
              </w:rPr>
              <w:t>- Chơi theo ý thích.</w:t>
            </w:r>
          </w:p>
          <w:p w14:paraId="321255B3" w14:textId="77777777" w:rsidR="00CB34FF" w:rsidRDefault="00CB34FF">
            <w:pPr>
              <w:spacing w:after="0" w:line="240" w:lineRule="auto"/>
              <w:rPr>
                <w:rFonts w:eastAsia="Calibri" w:cs="Times New Roman"/>
                <w:bCs/>
                <w:color w:val="000000"/>
                <w:kern w:val="0"/>
                <w:szCs w:val="28"/>
                <w:lang w:val="vi-VN"/>
                <w14:ligatures w14:val="none"/>
              </w:rPr>
            </w:pPr>
          </w:p>
        </w:tc>
        <w:tc>
          <w:tcPr>
            <w:tcW w:w="360" w:type="pct"/>
            <w:gridSpan w:val="2"/>
            <w:tcBorders>
              <w:top w:val="single" w:sz="4" w:space="0" w:color="auto"/>
              <w:left w:val="single" w:sz="4" w:space="0" w:color="auto"/>
              <w:bottom w:val="single" w:sz="4" w:space="0" w:color="auto"/>
              <w:right w:val="single" w:sz="4" w:space="0" w:color="auto"/>
            </w:tcBorders>
          </w:tcPr>
          <w:p w14:paraId="046E8328"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6407C61C" w14:textId="77777777" w:rsidTr="0041711F">
        <w:trPr>
          <w:gridBefore w:val="1"/>
          <w:wBefore w:w="11" w:type="pct"/>
          <w:trHeight w:val="601"/>
        </w:trPr>
        <w:tc>
          <w:tcPr>
            <w:tcW w:w="603" w:type="pct"/>
            <w:vMerge/>
            <w:tcBorders>
              <w:top w:val="nil"/>
              <w:left w:val="single" w:sz="4" w:space="0" w:color="auto"/>
              <w:bottom w:val="single" w:sz="4" w:space="0" w:color="auto"/>
              <w:right w:val="single" w:sz="4" w:space="0" w:color="auto"/>
            </w:tcBorders>
            <w:vAlign w:val="center"/>
          </w:tcPr>
          <w:p w14:paraId="04ABAFD1"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4984A3F1"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3701" w:type="pct"/>
            <w:gridSpan w:val="8"/>
            <w:tcBorders>
              <w:top w:val="single" w:sz="4" w:space="0" w:color="auto"/>
              <w:left w:val="single" w:sz="4" w:space="0" w:color="auto"/>
              <w:bottom w:val="single" w:sz="4" w:space="0" w:color="auto"/>
              <w:right w:val="single" w:sz="4" w:space="0" w:color="auto"/>
            </w:tcBorders>
          </w:tcPr>
          <w:p w14:paraId="0092252E"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*Biểu diễn văn nghệ</w:t>
            </w:r>
          </w:p>
          <w:p w14:paraId="1AA434BA"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 nêu gương bé ngoan</w:t>
            </w:r>
          </w:p>
          <w:p w14:paraId="01A8F3E9" w14:textId="77777777" w:rsidR="006F57A4" w:rsidRDefault="006F57A4">
            <w:pPr>
              <w:spacing w:after="0" w:line="340" w:lineRule="exact"/>
              <w:rPr>
                <w:rFonts w:eastAsia="Calibri" w:cs="Times New Roman"/>
                <w:color w:val="000000"/>
                <w:kern w:val="0"/>
                <w:szCs w:val="28"/>
                <w14:ligatures w14:val="none"/>
              </w:rPr>
            </w:pPr>
          </w:p>
        </w:tc>
        <w:tc>
          <w:tcPr>
            <w:tcW w:w="360" w:type="pct"/>
            <w:gridSpan w:val="2"/>
            <w:tcBorders>
              <w:top w:val="single" w:sz="4" w:space="0" w:color="auto"/>
              <w:left w:val="single" w:sz="4" w:space="0" w:color="auto"/>
              <w:bottom w:val="single" w:sz="4" w:space="0" w:color="auto"/>
              <w:right w:val="single" w:sz="4" w:space="0" w:color="auto"/>
            </w:tcBorders>
          </w:tcPr>
          <w:p w14:paraId="49A1ECD7"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1F8EE7C1" w14:textId="77777777" w:rsidTr="0041711F">
        <w:trPr>
          <w:gridAfter w:val="1"/>
          <w:wAfter w:w="28" w:type="pct"/>
        </w:trPr>
        <w:tc>
          <w:tcPr>
            <w:tcW w:w="2535" w:type="pct"/>
            <w:gridSpan w:val="6"/>
            <w:tcBorders>
              <w:top w:val="nil"/>
              <w:left w:val="nil"/>
              <w:bottom w:val="nil"/>
              <w:right w:val="nil"/>
            </w:tcBorders>
          </w:tcPr>
          <w:p w14:paraId="1F0ECA8E" w14:textId="77777777" w:rsidR="000F4E4A" w:rsidRDefault="000F4E4A" w:rsidP="000F4E4A">
            <w:pPr>
              <w:spacing w:line="20" w:lineRule="atLeast"/>
              <w:rPr>
                <w:b/>
                <w:szCs w:val="28"/>
              </w:rPr>
            </w:pPr>
          </w:p>
          <w:p w14:paraId="71EBA223" w14:textId="77777777" w:rsidR="006F57A4" w:rsidRDefault="006F57A4" w:rsidP="000F4E4A">
            <w:pPr>
              <w:spacing w:line="20" w:lineRule="atLeast"/>
              <w:rPr>
                <w:b/>
                <w:szCs w:val="28"/>
              </w:rPr>
            </w:pPr>
          </w:p>
          <w:p w14:paraId="6C7B62DF" w14:textId="77777777" w:rsidR="006F57A4" w:rsidRDefault="006F57A4" w:rsidP="000F4E4A">
            <w:pPr>
              <w:spacing w:line="20" w:lineRule="atLeast"/>
              <w:rPr>
                <w:b/>
                <w:szCs w:val="28"/>
              </w:rPr>
            </w:pPr>
          </w:p>
          <w:p w14:paraId="3F9DF148" w14:textId="77777777" w:rsidR="006F57A4" w:rsidRDefault="006F57A4" w:rsidP="000F4E4A">
            <w:pPr>
              <w:spacing w:line="20" w:lineRule="atLeast"/>
              <w:rPr>
                <w:b/>
                <w:szCs w:val="28"/>
              </w:rPr>
            </w:pPr>
          </w:p>
          <w:p w14:paraId="51749D9C" w14:textId="77777777" w:rsidR="006F57A4" w:rsidRDefault="006F57A4" w:rsidP="000F4E4A">
            <w:pPr>
              <w:spacing w:line="20" w:lineRule="atLeast"/>
              <w:rPr>
                <w:b/>
                <w:szCs w:val="28"/>
              </w:rPr>
            </w:pPr>
          </w:p>
          <w:p w14:paraId="099F9045" w14:textId="77777777" w:rsidR="006F57A4" w:rsidRDefault="006F57A4" w:rsidP="000F4E4A">
            <w:pPr>
              <w:spacing w:line="20" w:lineRule="atLeast"/>
              <w:rPr>
                <w:b/>
                <w:szCs w:val="28"/>
              </w:rPr>
            </w:pPr>
          </w:p>
          <w:p w14:paraId="2BDBF4E9" w14:textId="77777777" w:rsidR="006F57A4" w:rsidRDefault="006F57A4" w:rsidP="000F4E4A">
            <w:pPr>
              <w:spacing w:line="20" w:lineRule="atLeast"/>
              <w:rPr>
                <w:b/>
                <w:szCs w:val="28"/>
              </w:rPr>
            </w:pPr>
          </w:p>
          <w:p w14:paraId="6ECD4CB8" w14:textId="77777777" w:rsidR="006F57A4" w:rsidRDefault="006F57A4" w:rsidP="000F4E4A">
            <w:pPr>
              <w:spacing w:line="20" w:lineRule="atLeast"/>
              <w:rPr>
                <w:b/>
                <w:szCs w:val="28"/>
              </w:rPr>
            </w:pPr>
          </w:p>
          <w:p w14:paraId="4266770E" w14:textId="77777777" w:rsidR="006F57A4" w:rsidRDefault="006F57A4" w:rsidP="000F4E4A">
            <w:pPr>
              <w:spacing w:line="20" w:lineRule="atLeast"/>
              <w:rPr>
                <w:b/>
                <w:szCs w:val="28"/>
              </w:rPr>
            </w:pPr>
          </w:p>
          <w:p w14:paraId="26D6CDF8" w14:textId="77777777" w:rsidR="00CB34FF" w:rsidRDefault="00000000">
            <w:pPr>
              <w:spacing w:line="20" w:lineRule="atLeast"/>
              <w:jc w:val="center"/>
              <w:rPr>
                <w:b/>
                <w:szCs w:val="28"/>
              </w:rPr>
            </w:pPr>
            <w:r>
              <w:rPr>
                <w:b/>
                <w:szCs w:val="28"/>
              </w:rPr>
              <w:lastRenderedPageBreak/>
              <w:t>Xác nhận của giáo viên</w:t>
            </w:r>
          </w:p>
          <w:p w14:paraId="19A85E84" w14:textId="77777777" w:rsidR="00CB34FF" w:rsidRDefault="00000000">
            <w:pPr>
              <w:spacing w:line="20" w:lineRule="atLeast"/>
              <w:jc w:val="center"/>
              <w:rPr>
                <w:b/>
                <w:szCs w:val="28"/>
                <w:lang w:val="nl-NL"/>
              </w:rPr>
            </w:pPr>
            <w:r>
              <w:rPr>
                <w:b/>
                <w:noProof/>
                <w:szCs w:val="28"/>
              </w:rPr>
              <w:drawing>
                <wp:inline distT="0" distB="0" distL="0" distR="0" wp14:anchorId="6EBDE9B6" wp14:editId="06BBEAF3">
                  <wp:extent cx="1272540" cy="640080"/>
                  <wp:effectExtent l="0" t="0" r="7620" b="0"/>
                  <wp:docPr id="36376553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92579146a01333bc3e8c">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6B3EA300" w14:textId="77777777" w:rsidR="00CB34FF" w:rsidRDefault="00000000">
            <w:pPr>
              <w:spacing w:line="20" w:lineRule="atLeast"/>
              <w:jc w:val="center"/>
              <w:rPr>
                <w:b/>
                <w:szCs w:val="28"/>
              </w:rPr>
            </w:pPr>
            <w:r>
              <w:rPr>
                <w:b/>
                <w:szCs w:val="28"/>
              </w:rPr>
              <w:t xml:space="preserve">Vũ Thị Thu</w:t>
            </w:r>
          </w:p>
          <w:p w14:paraId="5D0027EA" w14:textId="77777777" w:rsidR="00CB34FF" w:rsidRDefault="00000000">
            <w:pPr>
              <w:spacing w:line="20" w:lineRule="atLeast"/>
              <w:jc w:val="center"/>
              <w:rPr>
                <w:szCs w:val="28"/>
              </w:rPr>
            </w:pPr>
            <w:r>
              <w:rPr>
                <w:szCs w:val="28"/>
              </w:rPr>
              <w:t xml:space="preserve">Gửi duyệt: 04/03/2026</w:t>
            </w:r>
          </w:p>
          <w:p w14:paraId="6A083205" w14:textId="77777777" w:rsidR="00CB34FF" w:rsidRDefault="00000000">
            <w:pPr>
              <w:spacing w:line="20" w:lineRule="atLeast"/>
              <w:jc w:val="center"/>
              <w:rPr>
                <w:szCs w:val="28"/>
              </w:rPr>
            </w:pPr>
            <w:r>
              <w:rPr>
                <w:szCs w:val="28"/>
              </w:rPr>
              <w:t xml:space="preserve">LỚP A3,2</w:t>
            </w:r>
          </w:p>
        </w:tc>
        <w:tc>
          <w:tcPr>
            <w:tcW w:w="2437" w:type="pct"/>
            <w:gridSpan w:val="6"/>
            <w:tcBorders>
              <w:top w:val="nil"/>
              <w:left w:val="nil"/>
              <w:bottom w:val="nil"/>
              <w:right w:val="nil"/>
            </w:tcBorders>
          </w:tcPr>
          <w:p w14:paraId="77DDEA4A" w14:textId="77777777" w:rsidR="00CB34FF" w:rsidRDefault="00CB34FF" w:rsidP="00D64E62">
            <w:pPr>
              <w:spacing w:line="20" w:lineRule="atLeast"/>
              <w:rPr>
                <w:b/>
                <w:szCs w:val="28"/>
              </w:rPr>
            </w:pPr>
          </w:p>
          <w:p w14:paraId="397C8766" w14:textId="77777777" w:rsidR="006F57A4" w:rsidRDefault="006F57A4" w:rsidP="00D64E62">
            <w:pPr>
              <w:spacing w:line="20" w:lineRule="atLeast"/>
              <w:rPr>
                <w:b/>
                <w:szCs w:val="28"/>
              </w:rPr>
            </w:pPr>
          </w:p>
          <w:p w14:paraId="6C2104A8" w14:textId="77777777" w:rsidR="006F57A4" w:rsidRDefault="006F57A4" w:rsidP="00D64E62">
            <w:pPr>
              <w:spacing w:line="20" w:lineRule="atLeast"/>
              <w:rPr>
                <w:b/>
                <w:szCs w:val="28"/>
              </w:rPr>
            </w:pPr>
          </w:p>
          <w:p w14:paraId="60777B19" w14:textId="77777777" w:rsidR="006F57A4" w:rsidRDefault="006F57A4" w:rsidP="00D64E62">
            <w:pPr>
              <w:spacing w:line="20" w:lineRule="atLeast"/>
              <w:rPr>
                <w:b/>
                <w:szCs w:val="28"/>
              </w:rPr>
            </w:pPr>
          </w:p>
          <w:p w14:paraId="243CE2AB" w14:textId="77777777" w:rsidR="006F57A4" w:rsidRDefault="006F57A4" w:rsidP="00D64E62">
            <w:pPr>
              <w:spacing w:line="20" w:lineRule="atLeast"/>
              <w:rPr>
                <w:b/>
                <w:szCs w:val="28"/>
              </w:rPr>
            </w:pPr>
          </w:p>
          <w:p w14:paraId="31000A9A" w14:textId="77777777" w:rsidR="006F57A4" w:rsidRDefault="006F57A4" w:rsidP="00D64E62">
            <w:pPr>
              <w:spacing w:line="20" w:lineRule="atLeast"/>
              <w:rPr>
                <w:b/>
                <w:szCs w:val="28"/>
              </w:rPr>
            </w:pPr>
          </w:p>
          <w:p w14:paraId="43347F2A" w14:textId="77777777" w:rsidR="006F57A4" w:rsidRDefault="006F57A4" w:rsidP="00D64E62">
            <w:pPr>
              <w:spacing w:line="20" w:lineRule="atLeast"/>
              <w:rPr>
                <w:b/>
                <w:szCs w:val="28"/>
              </w:rPr>
            </w:pPr>
          </w:p>
          <w:p w14:paraId="10CE09A0" w14:textId="77777777" w:rsidR="006F57A4" w:rsidRDefault="006F57A4" w:rsidP="00D64E62">
            <w:pPr>
              <w:spacing w:line="20" w:lineRule="atLeast"/>
              <w:rPr>
                <w:b/>
                <w:szCs w:val="28"/>
              </w:rPr>
            </w:pPr>
          </w:p>
          <w:p w14:paraId="70F8D3CF" w14:textId="77777777" w:rsidR="006F57A4" w:rsidRDefault="006F57A4" w:rsidP="00D64E62">
            <w:pPr>
              <w:spacing w:line="20" w:lineRule="atLeast"/>
              <w:rPr>
                <w:b/>
                <w:szCs w:val="28"/>
              </w:rPr>
            </w:pPr>
          </w:p>
          <w:p w14:paraId="17721DE2" w14:textId="77777777" w:rsidR="00CB34FF" w:rsidRDefault="00000000">
            <w:pPr>
              <w:spacing w:line="20" w:lineRule="atLeast"/>
              <w:jc w:val="center"/>
              <w:rPr>
                <w:b/>
                <w:szCs w:val="28"/>
              </w:rPr>
            </w:pPr>
            <w:r>
              <w:rPr>
                <w:b/>
                <w:szCs w:val="28"/>
              </w:rPr>
              <w:lastRenderedPageBreak/>
              <w:t>Xác nhận của tổ chuyên môn</w:t>
            </w:r>
          </w:p>
          <w:p w14:paraId="0FF12A77" w14:textId="77777777" w:rsidR="00CB34FF" w:rsidRDefault="00000000">
            <w:pPr>
              <w:spacing w:line="20" w:lineRule="atLeast"/>
              <w:jc w:val="center"/>
              <w:rPr>
                <w:b/>
                <w:szCs w:val="28"/>
                <w:lang w:val="nl-NL"/>
              </w:rPr>
            </w:pPr>
            <w:r>
              <w:rPr>
                <w:b/>
                <w:noProof/>
                <w:szCs w:val="28"/>
              </w:rPr>
              <w:drawing>
                <wp:inline distT="0" distB="0" distL="0" distR="0" wp14:anchorId="72311B41" wp14:editId="60EF888B">
                  <wp:extent cx="1272540" cy="632460"/>
                  <wp:effectExtent l="0" t="0" r="7620" b="7620"/>
                  <wp:docPr id="28931613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61481226a01333d24d32">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31F6D606" w14:textId="77777777" w:rsidR="00CB34FF" w:rsidRDefault="00000000">
            <w:pPr>
              <w:spacing w:line="20" w:lineRule="atLeast"/>
              <w:jc w:val="center"/>
              <w:rPr>
                <w:b/>
                <w:szCs w:val="28"/>
              </w:rPr>
            </w:pPr>
            <w:r>
              <w:rPr>
                <w:b/>
                <w:szCs w:val="28"/>
              </w:rPr>
              <w:t xml:space="preserve">Trịnh Thị Lơ</w:t>
            </w:r>
          </w:p>
          <w:p w14:paraId="657D5FE5" w14:textId="77777777" w:rsidR="00CB34FF" w:rsidRDefault="00000000">
            <w:pPr>
              <w:spacing w:line="20" w:lineRule="atLeast"/>
              <w:jc w:val="center"/>
              <w:rPr>
                <w:szCs w:val="28"/>
              </w:rPr>
            </w:pPr>
            <w:r>
              <w:rPr>
                <w:szCs w:val="28"/>
              </w:rPr>
              <w:t xml:space="preserve">Ngày duyệt: 04/03/2026</w:t>
            </w:r>
          </w:p>
          <w:p w14:paraId="15D4CB7B" w14:textId="77777777" w:rsidR="00CB34FF" w:rsidRDefault="00000000">
            <w:pPr>
              <w:spacing w:line="20" w:lineRule="atLeast"/>
              <w:jc w:val="center"/>
              <w:rPr>
                <w:b/>
                <w:szCs w:val="28"/>
              </w:rPr>
            </w:pPr>
            <w:r>
              <w:rPr>
                <w:szCs w:val="28"/>
              </w:rPr>
              <w:t xml:space="preserve">Xây dựng KHGD đầy đủ</w:t>
            </w:r>
          </w:p>
        </w:tc>
      </w:tr>
      <w:tr w:rsidR="00CB34FF" w14:paraId="7B07BE00" w14:textId="77777777" w:rsidTr="0041711F">
        <w:trPr>
          <w:gridAfter w:val="1"/>
          <w:wAfter w:w="27" w:type="pct"/>
        </w:trPr>
        <w:tc>
          <w:tcPr>
            <w:tcW w:w="4973" w:type="pct"/>
            <w:gridSpan w:val="12"/>
            <w:tcBorders>
              <w:top w:val="nil"/>
              <w:left w:val="nil"/>
              <w:bottom w:val="nil"/>
              <w:right w:val="nil"/>
            </w:tcBorders>
          </w:tcPr>
          <w:p w14:paraId="485DA82F" w14:textId="77777777" w:rsidR="00CB34FF" w:rsidRDefault="00CB34FF">
            <w:pPr>
              <w:spacing w:line="20" w:lineRule="atLeast"/>
              <w:jc w:val="center"/>
              <w:rPr>
                <w:b/>
                <w:szCs w:val="28"/>
              </w:rPr>
            </w:pPr>
          </w:p>
          <w:p w14:paraId="4C0A0171" w14:textId="77777777" w:rsidR="00CB34FF" w:rsidRDefault="00000000">
            <w:pPr>
              <w:spacing w:line="20" w:lineRule="atLeast"/>
              <w:jc w:val="center"/>
              <w:rPr>
                <w:b/>
                <w:szCs w:val="28"/>
                <w:lang w:val="nl-NL"/>
              </w:rPr>
            </w:pPr>
            <w:r>
              <w:rPr>
                <w:b/>
                <w:szCs w:val="28"/>
                <w:lang w:val="nl-NL"/>
              </w:rPr>
              <w:t>Xác nhận của nhà trường</w:t>
            </w:r>
          </w:p>
          <w:p w14:paraId="36E63B3F" w14:textId="77777777" w:rsidR="00CB34FF" w:rsidRDefault="00000000">
            <w:pPr>
              <w:spacing w:line="20" w:lineRule="atLeast"/>
              <w:jc w:val="center"/>
              <w:rPr>
                <w:b/>
                <w:szCs w:val="28"/>
                <w:lang w:val="nl-NL"/>
              </w:rPr>
            </w:pPr>
            <w:r>
              <w:rPr>
                <w:b/>
                <w:noProof/>
                <w:szCs w:val="28"/>
              </w:rPr>
              <w:drawing>
                <wp:inline distT="0" distB="0" distL="0" distR="0" wp14:anchorId="6056271E" wp14:editId="642795F1">
                  <wp:extent cx="1272540" cy="640080"/>
                  <wp:effectExtent l="0" t="0" r="7620" b="0"/>
                  <wp:docPr id="432910186"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81220556a01333ea266e">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97BA8A5" w14:textId="77777777" w:rsidR="00CB34FF" w:rsidRDefault="00000000">
            <w:pPr>
              <w:spacing w:line="20" w:lineRule="atLeast"/>
              <w:jc w:val="center"/>
              <w:rPr>
                <w:b/>
                <w:szCs w:val="28"/>
              </w:rPr>
            </w:pPr>
            <w:r>
              <w:rPr>
                <w:b/>
                <w:szCs w:val="28"/>
              </w:rPr>
              <w:t xml:space="preserve">Vũ Thị Mến</w:t>
            </w:r>
          </w:p>
          <w:p w14:paraId="580183BA" w14:textId="77777777" w:rsidR="00CB34FF" w:rsidRDefault="00000000">
            <w:pPr>
              <w:spacing w:line="20" w:lineRule="atLeast"/>
              <w:jc w:val="center"/>
              <w:rPr>
                <w:szCs w:val="28"/>
              </w:rPr>
            </w:pPr>
            <w:r>
              <w:rPr>
                <w:szCs w:val="28"/>
              </w:rPr>
              <w:t xml:space="preserve">Ngày duyệt: 05/03/2026</w:t>
            </w:r>
          </w:p>
          <w:p w14:paraId="4D2762D7" w14:textId="77777777" w:rsidR="00CB34FF" w:rsidRDefault="00000000">
            <w:pPr>
              <w:spacing w:line="20" w:lineRule="atLeast"/>
              <w:jc w:val="center"/>
              <w:rPr>
                <w:b/>
                <w:szCs w:val="28"/>
              </w:rPr>
            </w:pPr>
            <w:r>
              <w:rPr>
                <w:szCs w:val="28"/>
              </w:rPr>
              <w:t xml:space="preserve">Nhất trí với ý kiến tổ chuyên môn</w:t>
            </w:r>
          </w:p>
        </w:tc>
      </w:tr>
    </w:tbl>
    <w:p w14:paraId="7310F56A" w14:textId="77777777" w:rsidR="00CB34FF" w:rsidRDefault="00CB34FF">
      <w:pPr>
        <w:jc w:val="both"/>
        <w:rPr>
          <w:rFonts w:cs="Times New Roman"/>
          <w:szCs w:val="28"/>
        </w:rPr>
      </w:pPr>
    </w:p>
    <w:p w14:paraId="6CA3E79B" w14:textId="77777777" w:rsidR="00CB34FF" w:rsidRDefault="00CB34FF">
      <w:pPr>
        <w:jc w:val="both"/>
        <w:rPr>
          <w:rFonts w:cs="Times New Roman"/>
          <w:szCs w:val="28"/>
        </w:rPr>
      </w:pPr>
    </w:p>
    <w:p w14:paraId="66F90823" w14:textId="77777777" w:rsidR="00CB34FF" w:rsidRDefault="00CB34FF">
      <w:pPr>
        <w:jc w:val="both"/>
        <w:rPr>
          <w:rFonts w:cs="Times New Roman"/>
          <w:szCs w:val="28"/>
        </w:rPr>
      </w:pPr>
    </w:p>
    <w:p w14:paraId="7ABA1707" w14:textId="77777777" w:rsidR="00CB34FF" w:rsidRDefault="00CB34FF">
      <w:pPr>
        <w:jc w:val="both"/>
        <w:rPr>
          <w:rFonts w:cs="Times New Roman"/>
          <w:szCs w:val="28"/>
        </w:rPr>
      </w:pPr>
    </w:p>
    <w:p w14:paraId="50127276" w14:textId="77777777" w:rsidR="00CB34FF" w:rsidRDefault="00000000">
      <w:pPr>
        <w:jc w:val="both"/>
        <w:rPr>
          <w:rFonts w:cs="Times New Roman"/>
          <w:szCs w:val="28"/>
        </w:rPr>
      </w:pPr>
      <w:r>
        <w:rPr>
          <w:rFonts w:cs="Times New Roman"/>
          <w:szCs w:val="28"/>
        </w:rPr>
        <w:t xml:space="preserve">   </w:t>
      </w:r>
    </w:p>
    <w:sectPr xmlns:w="http://schemas.openxmlformats.org/wordprocessingml/2006/main" xmlns:r="http://schemas.openxmlformats.org/officeDocument/2006/relationships" w:rsidR="00CB34FF">
      <w:headerReference w:type="default" r:id="rId11"/>
      <w:footerReference w:type="default" r:id="rId12"/>
      <w:pgSz w:w="16840" w:h="11907" w:orient="landscape"/>
      <w:pgMar w:top="1138" w:right="1138" w:bottom="1138"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2D0A" w14:textId="77777777" w:rsidR="001909BF" w:rsidRDefault="001909BF">
      <w:pPr>
        <w:spacing w:line="240" w:lineRule="auto"/>
      </w:pPr>
      <w:r>
        <w:separator/>
      </w:r>
    </w:p>
  </w:endnote>
  <w:endnote w:type="continuationSeparator" w:id="0">
    <w:p w14:paraId="0303C0FB" w14:textId="77777777" w:rsidR="001909BF" w:rsidRDefault="0019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MS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DB05" w14:textId="723E46F1" w:rsidR="00CB34FF" w:rsidRDefault="00CB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525D" w14:textId="77777777" w:rsidR="001909BF" w:rsidRDefault="001909BF">
      <w:pPr>
        <w:spacing w:after="0"/>
      </w:pPr>
      <w:r>
        <w:separator/>
      </w:r>
    </w:p>
  </w:footnote>
  <w:footnote w:type="continuationSeparator" w:id="0">
    <w:p w14:paraId="3C8A3C0D" w14:textId="77777777" w:rsidR="001909BF" w:rsidRDefault="00190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A0BD" w14:textId="77777777" w:rsidR="00CB34FF" w:rsidRDefault="00000000">
    <w:pPr>
      <w:pStyle w:val="Header"/>
    </w:pPr>
    <w:r>
      <w:t>Trường Mầm non Văn Xá- Lớp A3.2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9141">
    <w:multiLevelType w:val="hybridMultilevel"/>
    <w:lvl w:ilvl="0" w:tplc="51745300">
      <w:start w:val="1"/>
      <w:numFmt w:val="decimal"/>
      <w:lvlText w:val="%1."/>
      <w:lvlJc w:val="left"/>
      <w:pPr>
        <w:ind w:left="720" w:hanging="360"/>
      </w:pPr>
    </w:lvl>
    <w:lvl w:ilvl="1" w:tplc="51745300" w:tentative="1">
      <w:start w:val="1"/>
      <w:numFmt w:val="lowerLetter"/>
      <w:lvlText w:val="%2."/>
      <w:lvlJc w:val="left"/>
      <w:pPr>
        <w:ind w:left="1440" w:hanging="360"/>
      </w:pPr>
    </w:lvl>
    <w:lvl w:ilvl="2" w:tplc="51745300" w:tentative="1">
      <w:start w:val="1"/>
      <w:numFmt w:val="lowerRoman"/>
      <w:lvlText w:val="%3."/>
      <w:lvlJc w:val="right"/>
      <w:pPr>
        <w:ind w:left="2160" w:hanging="180"/>
      </w:pPr>
    </w:lvl>
    <w:lvl w:ilvl="3" w:tplc="51745300" w:tentative="1">
      <w:start w:val="1"/>
      <w:numFmt w:val="decimal"/>
      <w:lvlText w:val="%4."/>
      <w:lvlJc w:val="left"/>
      <w:pPr>
        <w:ind w:left="2880" w:hanging="360"/>
      </w:pPr>
    </w:lvl>
    <w:lvl w:ilvl="4" w:tplc="51745300" w:tentative="1">
      <w:start w:val="1"/>
      <w:numFmt w:val="lowerLetter"/>
      <w:lvlText w:val="%5."/>
      <w:lvlJc w:val="left"/>
      <w:pPr>
        <w:ind w:left="3600" w:hanging="360"/>
      </w:pPr>
    </w:lvl>
    <w:lvl w:ilvl="5" w:tplc="51745300" w:tentative="1">
      <w:start w:val="1"/>
      <w:numFmt w:val="lowerRoman"/>
      <w:lvlText w:val="%6."/>
      <w:lvlJc w:val="right"/>
      <w:pPr>
        <w:ind w:left="4320" w:hanging="180"/>
      </w:pPr>
    </w:lvl>
    <w:lvl w:ilvl="6" w:tplc="51745300" w:tentative="1">
      <w:start w:val="1"/>
      <w:numFmt w:val="decimal"/>
      <w:lvlText w:val="%7."/>
      <w:lvlJc w:val="left"/>
      <w:pPr>
        <w:ind w:left="5040" w:hanging="360"/>
      </w:pPr>
    </w:lvl>
    <w:lvl w:ilvl="7" w:tplc="51745300" w:tentative="1">
      <w:start w:val="1"/>
      <w:numFmt w:val="lowerLetter"/>
      <w:lvlText w:val="%8."/>
      <w:lvlJc w:val="left"/>
      <w:pPr>
        <w:ind w:left="5760" w:hanging="360"/>
      </w:pPr>
    </w:lvl>
    <w:lvl w:ilvl="8" w:tplc="51745300" w:tentative="1">
      <w:start w:val="1"/>
      <w:numFmt w:val="lowerRoman"/>
      <w:lvlText w:val="%9."/>
      <w:lvlJc w:val="right"/>
      <w:pPr>
        <w:ind w:left="6480" w:hanging="180"/>
      </w:pPr>
    </w:lvl>
  </w:abstractNum>
  <w:abstractNum w:abstractNumId="8671">
    <w:multiLevelType w:val="hybridMultilevel"/>
    <w:lvl w:ilvl="0" w:tplc="60619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8BB3BA8A"/>
    <w:multiLevelType w:val="singleLevel"/>
    <w:tmpl w:val="8BB3BA8A"/>
    <w:lvl w:ilvl="0">
      <w:start w:val="1"/>
      <w:numFmt w:val="lowerLetter"/>
      <w:suff w:val="space"/>
      <w:lvlText w:val="%1)"/>
      <w:lvlJc w:val="left"/>
    </w:lvl>
  </w:abstractNum>
  <w:abstractNum w:abstractNumId="1" w15:restartNumberingAfterBreak="0">
    <w:nsid w:val="F640D6B9"/>
    <w:multiLevelType w:val="singleLevel"/>
    <w:tmpl w:val="F640D6B9"/>
    <w:lvl w:ilvl="0">
      <w:start w:val="4"/>
      <w:numFmt w:val="decimal"/>
      <w:suff w:val="space"/>
      <w:lvlText w:val="%1."/>
      <w:lvlJc w:val="left"/>
    </w:lvl>
  </w:abstractNum>
  <w:abstractNum w:abstractNumId="2" w15:restartNumberingAfterBreak="0">
    <w:nsid w:val="0D257DF8"/>
    <w:multiLevelType w:val="singleLevel"/>
    <w:tmpl w:val="0D257DF8"/>
    <w:lvl w:ilvl="0">
      <w:start w:val="2"/>
      <w:numFmt w:val="decimal"/>
      <w:suff w:val="space"/>
      <w:lvlText w:val="%1."/>
      <w:lvlJc w:val="left"/>
      <w:pPr>
        <w:ind w:left="-70" w:firstLine="0"/>
      </w:pPr>
    </w:lvl>
  </w:abstractNum>
  <w:abstractNum w:abstractNumId="3" w15:restartNumberingAfterBreak="0">
    <w:nsid w:val="325CC53B"/>
    <w:multiLevelType w:val="singleLevel"/>
    <w:tmpl w:val="325CC53B"/>
    <w:lvl w:ilvl="0">
      <w:start w:val="4"/>
      <w:numFmt w:val="decimal"/>
      <w:suff w:val="space"/>
      <w:lvlText w:val="%1."/>
      <w:lvlJc w:val="left"/>
    </w:lvl>
  </w:abstractNum>
  <w:abstractNum w:abstractNumId="4" w15:restartNumberingAfterBreak="0">
    <w:nsid w:val="7DF26A12"/>
    <w:multiLevelType w:val="singleLevel"/>
    <w:tmpl w:val="7DF26A12"/>
    <w:lvl w:ilvl="0">
      <w:start w:val="4"/>
      <w:numFmt w:val="decimal"/>
      <w:suff w:val="space"/>
      <w:lvlText w:val="%1."/>
      <w:lvlJc w:val="left"/>
    </w:lvl>
  </w:abstractNum>
  <w:num w:numId="1" w16cid:durableId="1519276598">
    <w:abstractNumId w:val="1"/>
  </w:num>
  <w:num w:numId="2" w16cid:durableId="306398100">
    <w:abstractNumId w:val="2"/>
  </w:num>
  <w:num w:numId="3" w16cid:durableId="1965312024">
    <w:abstractNumId w:val="4"/>
  </w:num>
  <w:num w:numId="4" w16cid:durableId="1333993939">
    <w:abstractNumId w:val="3"/>
  </w:num>
  <w:num w:numId="5" w16cid:durableId="1018240199">
    <w:abstractNumId w:val="0"/>
  </w:num>
  <w:num w:numId="8671">
    <w:abstractNumId w:val="8671"/>
  </w:num>
  <w:num w:numId="9141">
    <w:abstractNumId w:val="91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L2BpX5e7yV1DPvfS3/CRu/b++Bs=" w:salt="RsNlhOwPmxsnws+4KYxf7Q=="/>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50"/>
    <w:rsid w:val="000064C8"/>
    <w:rsid w:val="00007A09"/>
    <w:rsid w:val="00011856"/>
    <w:rsid w:val="00016FB4"/>
    <w:rsid w:val="00017243"/>
    <w:rsid w:val="00017980"/>
    <w:rsid w:val="00026F82"/>
    <w:rsid w:val="000326CA"/>
    <w:rsid w:val="000556AD"/>
    <w:rsid w:val="00056EA1"/>
    <w:rsid w:val="0006477A"/>
    <w:rsid w:val="00077A65"/>
    <w:rsid w:val="00093AEB"/>
    <w:rsid w:val="000A65B9"/>
    <w:rsid w:val="000B3F3C"/>
    <w:rsid w:val="000B516F"/>
    <w:rsid w:val="000C3411"/>
    <w:rsid w:val="000C4D27"/>
    <w:rsid w:val="000D0C5C"/>
    <w:rsid w:val="000D174C"/>
    <w:rsid w:val="000D4818"/>
    <w:rsid w:val="000E3A22"/>
    <w:rsid w:val="000F4E4A"/>
    <w:rsid w:val="00104F7B"/>
    <w:rsid w:val="001064C9"/>
    <w:rsid w:val="001219AE"/>
    <w:rsid w:val="00127BD0"/>
    <w:rsid w:val="00141BCF"/>
    <w:rsid w:val="00147032"/>
    <w:rsid w:val="00166CFD"/>
    <w:rsid w:val="001700AE"/>
    <w:rsid w:val="0017705F"/>
    <w:rsid w:val="001909BF"/>
    <w:rsid w:val="001B1430"/>
    <w:rsid w:val="001F0254"/>
    <w:rsid w:val="001F065F"/>
    <w:rsid w:val="001F1145"/>
    <w:rsid w:val="002033FD"/>
    <w:rsid w:val="00213CAA"/>
    <w:rsid w:val="0022562F"/>
    <w:rsid w:val="00237BDB"/>
    <w:rsid w:val="00237DF1"/>
    <w:rsid w:val="0024300D"/>
    <w:rsid w:val="0024373B"/>
    <w:rsid w:val="00255911"/>
    <w:rsid w:val="0026462F"/>
    <w:rsid w:val="00280C56"/>
    <w:rsid w:val="00286D09"/>
    <w:rsid w:val="0029244A"/>
    <w:rsid w:val="002B4416"/>
    <w:rsid w:val="002C3D59"/>
    <w:rsid w:val="002C6068"/>
    <w:rsid w:val="002D1EC3"/>
    <w:rsid w:val="002D5850"/>
    <w:rsid w:val="002D606D"/>
    <w:rsid w:val="002F32A8"/>
    <w:rsid w:val="00301406"/>
    <w:rsid w:val="003175DB"/>
    <w:rsid w:val="00317C54"/>
    <w:rsid w:val="003218B6"/>
    <w:rsid w:val="0033457D"/>
    <w:rsid w:val="0035358B"/>
    <w:rsid w:val="003539FD"/>
    <w:rsid w:val="00370677"/>
    <w:rsid w:val="003728E3"/>
    <w:rsid w:val="00397ABB"/>
    <w:rsid w:val="003B2577"/>
    <w:rsid w:val="003B70D3"/>
    <w:rsid w:val="003D269F"/>
    <w:rsid w:val="003D4EE2"/>
    <w:rsid w:val="003E6BC2"/>
    <w:rsid w:val="003F481B"/>
    <w:rsid w:val="00400667"/>
    <w:rsid w:val="00410EA8"/>
    <w:rsid w:val="0041711F"/>
    <w:rsid w:val="004326D4"/>
    <w:rsid w:val="00447BC5"/>
    <w:rsid w:val="00481491"/>
    <w:rsid w:val="0048580F"/>
    <w:rsid w:val="00495EBC"/>
    <w:rsid w:val="004A0240"/>
    <w:rsid w:val="004A4CA5"/>
    <w:rsid w:val="004A65AD"/>
    <w:rsid w:val="004C5546"/>
    <w:rsid w:val="004C5E9F"/>
    <w:rsid w:val="004C7EDC"/>
    <w:rsid w:val="004D2EF2"/>
    <w:rsid w:val="004D3A28"/>
    <w:rsid w:val="004D3D82"/>
    <w:rsid w:val="004D77FA"/>
    <w:rsid w:val="004F35B3"/>
    <w:rsid w:val="00507A32"/>
    <w:rsid w:val="0051435E"/>
    <w:rsid w:val="00517610"/>
    <w:rsid w:val="0055548C"/>
    <w:rsid w:val="0055663E"/>
    <w:rsid w:val="00573E64"/>
    <w:rsid w:val="0059014C"/>
    <w:rsid w:val="0059074F"/>
    <w:rsid w:val="005A1C14"/>
    <w:rsid w:val="005A4D29"/>
    <w:rsid w:val="005B6DB1"/>
    <w:rsid w:val="005B7C9E"/>
    <w:rsid w:val="005C14AE"/>
    <w:rsid w:val="005D2137"/>
    <w:rsid w:val="005D3F2D"/>
    <w:rsid w:val="005D4B86"/>
    <w:rsid w:val="005E726A"/>
    <w:rsid w:val="005F4E89"/>
    <w:rsid w:val="005F52FF"/>
    <w:rsid w:val="005F5B8D"/>
    <w:rsid w:val="005F7D56"/>
    <w:rsid w:val="0061217F"/>
    <w:rsid w:val="00612A6F"/>
    <w:rsid w:val="00615EE8"/>
    <w:rsid w:val="00620223"/>
    <w:rsid w:val="0062242B"/>
    <w:rsid w:val="00633891"/>
    <w:rsid w:val="00641B01"/>
    <w:rsid w:val="0064749C"/>
    <w:rsid w:val="0065385D"/>
    <w:rsid w:val="006555B5"/>
    <w:rsid w:val="00656ABC"/>
    <w:rsid w:val="00665F47"/>
    <w:rsid w:val="00666C16"/>
    <w:rsid w:val="00666D4E"/>
    <w:rsid w:val="006675CE"/>
    <w:rsid w:val="00686B01"/>
    <w:rsid w:val="00687D53"/>
    <w:rsid w:val="006A3660"/>
    <w:rsid w:val="006A78F8"/>
    <w:rsid w:val="006B1618"/>
    <w:rsid w:val="006C3D0F"/>
    <w:rsid w:val="006D0B0B"/>
    <w:rsid w:val="006E3AD4"/>
    <w:rsid w:val="006E5965"/>
    <w:rsid w:val="006F57A4"/>
    <w:rsid w:val="0070379D"/>
    <w:rsid w:val="007079EA"/>
    <w:rsid w:val="0071064A"/>
    <w:rsid w:val="007553F1"/>
    <w:rsid w:val="00757B5D"/>
    <w:rsid w:val="0076173D"/>
    <w:rsid w:val="00772D31"/>
    <w:rsid w:val="00775686"/>
    <w:rsid w:val="007810FF"/>
    <w:rsid w:val="00781A30"/>
    <w:rsid w:val="007856A4"/>
    <w:rsid w:val="007A18D0"/>
    <w:rsid w:val="007A61C6"/>
    <w:rsid w:val="007A7DA9"/>
    <w:rsid w:val="007B1FC0"/>
    <w:rsid w:val="007B2911"/>
    <w:rsid w:val="007B5FB6"/>
    <w:rsid w:val="007B7086"/>
    <w:rsid w:val="007C1799"/>
    <w:rsid w:val="007D4C5F"/>
    <w:rsid w:val="007D64A7"/>
    <w:rsid w:val="007E58EB"/>
    <w:rsid w:val="007E7726"/>
    <w:rsid w:val="007F6E31"/>
    <w:rsid w:val="008028D7"/>
    <w:rsid w:val="008029A1"/>
    <w:rsid w:val="00812E7B"/>
    <w:rsid w:val="00827632"/>
    <w:rsid w:val="00831D8B"/>
    <w:rsid w:val="0083241F"/>
    <w:rsid w:val="00843DF5"/>
    <w:rsid w:val="0084618C"/>
    <w:rsid w:val="00883040"/>
    <w:rsid w:val="00884E5B"/>
    <w:rsid w:val="00895827"/>
    <w:rsid w:val="008979C2"/>
    <w:rsid w:val="008A6AC9"/>
    <w:rsid w:val="008A6F12"/>
    <w:rsid w:val="008B091F"/>
    <w:rsid w:val="008B4A13"/>
    <w:rsid w:val="008E218F"/>
    <w:rsid w:val="008F0094"/>
    <w:rsid w:val="008F3BEC"/>
    <w:rsid w:val="008F6217"/>
    <w:rsid w:val="00902608"/>
    <w:rsid w:val="009027BF"/>
    <w:rsid w:val="00916525"/>
    <w:rsid w:val="00916B41"/>
    <w:rsid w:val="00917572"/>
    <w:rsid w:val="00917888"/>
    <w:rsid w:val="009277FD"/>
    <w:rsid w:val="0093303D"/>
    <w:rsid w:val="00934F2C"/>
    <w:rsid w:val="0093553A"/>
    <w:rsid w:val="00940874"/>
    <w:rsid w:val="00950463"/>
    <w:rsid w:val="009601ED"/>
    <w:rsid w:val="00965B5B"/>
    <w:rsid w:val="0098527B"/>
    <w:rsid w:val="00985BA3"/>
    <w:rsid w:val="00992F99"/>
    <w:rsid w:val="00996145"/>
    <w:rsid w:val="009A4C59"/>
    <w:rsid w:val="009C724E"/>
    <w:rsid w:val="009C73C2"/>
    <w:rsid w:val="009D0682"/>
    <w:rsid w:val="009D0EB2"/>
    <w:rsid w:val="009D404C"/>
    <w:rsid w:val="009F2C06"/>
    <w:rsid w:val="009F5DDF"/>
    <w:rsid w:val="00A03D60"/>
    <w:rsid w:val="00A22EA2"/>
    <w:rsid w:val="00A260F3"/>
    <w:rsid w:val="00A279B1"/>
    <w:rsid w:val="00A45B96"/>
    <w:rsid w:val="00A509FF"/>
    <w:rsid w:val="00A543F3"/>
    <w:rsid w:val="00A545B3"/>
    <w:rsid w:val="00A57E9B"/>
    <w:rsid w:val="00A60EBB"/>
    <w:rsid w:val="00A77572"/>
    <w:rsid w:val="00A809E1"/>
    <w:rsid w:val="00A851E7"/>
    <w:rsid w:val="00A85D64"/>
    <w:rsid w:val="00A87B32"/>
    <w:rsid w:val="00A9078D"/>
    <w:rsid w:val="00A9254C"/>
    <w:rsid w:val="00AA5303"/>
    <w:rsid w:val="00AE095D"/>
    <w:rsid w:val="00AE76D1"/>
    <w:rsid w:val="00AF2E0E"/>
    <w:rsid w:val="00AF5D41"/>
    <w:rsid w:val="00AF70AE"/>
    <w:rsid w:val="00B06E66"/>
    <w:rsid w:val="00B36139"/>
    <w:rsid w:val="00B468BC"/>
    <w:rsid w:val="00B50705"/>
    <w:rsid w:val="00B540AC"/>
    <w:rsid w:val="00B54CE9"/>
    <w:rsid w:val="00B554C7"/>
    <w:rsid w:val="00B57CB0"/>
    <w:rsid w:val="00B62518"/>
    <w:rsid w:val="00B67BE5"/>
    <w:rsid w:val="00B70F58"/>
    <w:rsid w:val="00BA0F04"/>
    <w:rsid w:val="00C009C7"/>
    <w:rsid w:val="00C152CE"/>
    <w:rsid w:val="00C241FC"/>
    <w:rsid w:val="00C40046"/>
    <w:rsid w:val="00C43A93"/>
    <w:rsid w:val="00C67060"/>
    <w:rsid w:val="00C76997"/>
    <w:rsid w:val="00C77F4D"/>
    <w:rsid w:val="00C844A1"/>
    <w:rsid w:val="00C8718B"/>
    <w:rsid w:val="00C934BA"/>
    <w:rsid w:val="00CB34FF"/>
    <w:rsid w:val="00CB4108"/>
    <w:rsid w:val="00CE042F"/>
    <w:rsid w:val="00CF1E82"/>
    <w:rsid w:val="00CF2FDD"/>
    <w:rsid w:val="00CF3377"/>
    <w:rsid w:val="00CF4211"/>
    <w:rsid w:val="00D04EC2"/>
    <w:rsid w:val="00D0545D"/>
    <w:rsid w:val="00D07E10"/>
    <w:rsid w:val="00D13C54"/>
    <w:rsid w:val="00D154C1"/>
    <w:rsid w:val="00D31897"/>
    <w:rsid w:val="00D4759C"/>
    <w:rsid w:val="00D53E6D"/>
    <w:rsid w:val="00D5582C"/>
    <w:rsid w:val="00D559D9"/>
    <w:rsid w:val="00D56A29"/>
    <w:rsid w:val="00D64E62"/>
    <w:rsid w:val="00D9355F"/>
    <w:rsid w:val="00D968C0"/>
    <w:rsid w:val="00DA1F3F"/>
    <w:rsid w:val="00DA3E4B"/>
    <w:rsid w:val="00DB4827"/>
    <w:rsid w:val="00DB53CF"/>
    <w:rsid w:val="00DE1138"/>
    <w:rsid w:val="00DF6849"/>
    <w:rsid w:val="00E0689C"/>
    <w:rsid w:val="00E12C69"/>
    <w:rsid w:val="00E23B73"/>
    <w:rsid w:val="00E31511"/>
    <w:rsid w:val="00E564A8"/>
    <w:rsid w:val="00E604EA"/>
    <w:rsid w:val="00E60C68"/>
    <w:rsid w:val="00E70231"/>
    <w:rsid w:val="00E77379"/>
    <w:rsid w:val="00EA7576"/>
    <w:rsid w:val="00EB33BD"/>
    <w:rsid w:val="00EC0B50"/>
    <w:rsid w:val="00ED04D3"/>
    <w:rsid w:val="00ED1B2A"/>
    <w:rsid w:val="00ED430F"/>
    <w:rsid w:val="00EE3A6F"/>
    <w:rsid w:val="00EF0315"/>
    <w:rsid w:val="00EF57DE"/>
    <w:rsid w:val="00F013F1"/>
    <w:rsid w:val="00F1792A"/>
    <w:rsid w:val="00F22E2A"/>
    <w:rsid w:val="00F23821"/>
    <w:rsid w:val="00F23B19"/>
    <w:rsid w:val="00F345BD"/>
    <w:rsid w:val="00F4166D"/>
    <w:rsid w:val="00F5071D"/>
    <w:rsid w:val="00F530EE"/>
    <w:rsid w:val="00F540BB"/>
    <w:rsid w:val="00F61C25"/>
    <w:rsid w:val="00F72CB5"/>
    <w:rsid w:val="00F91343"/>
    <w:rsid w:val="00FA5036"/>
    <w:rsid w:val="00FA699E"/>
    <w:rsid w:val="00FA6AEB"/>
    <w:rsid w:val="00FC3168"/>
    <w:rsid w:val="00FC427A"/>
    <w:rsid w:val="00FD3F20"/>
    <w:rsid w:val="00FD4625"/>
    <w:rsid w:val="00FD6CC6"/>
    <w:rsid w:val="00FE5BE5"/>
    <w:rsid w:val="00FE7A61"/>
    <w:rsid w:val="06CC240A"/>
    <w:rsid w:val="0A223907"/>
    <w:rsid w:val="0C021CF5"/>
    <w:rsid w:val="0CD83876"/>
    <w:rsid w:val="1B1765DC"/>
    <w:rsid w:val="1EDB41C5"/>
    <w:rsid w:val="230639B7"/>
    <w:rsid w:val="291D239A"/>
    <w:rsid w:val="2CA76F38"/>
    <w:rsid w:val="2D7B0CB2"/>
    <w:rsid w:val="3BA13CE3"/>
    <w:rsid w:val="3BD976CE"/>
    <w:rsid w:val="3FB442F5"/>
    <w:rsid w:val="42DD1ADA"/>
    <w:rsid w:val="475B48B0"/>
    <w:rsid w:val="5AD3460B"/>
    <w:rsid w:val="6BC21688"/>
    <w:rsid w:val="6EA25D92"/>
    <w:rsid w:val="6FC700F2"/>
    <w:rsid w:val="715E3B20"/>
    <w:rsid w:val="71DE60D9"/>
    <w:rsid w:val="76F55BB0"/>
    <w:rsid w:val="788F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2117"/>
  <w15:docId w15:val="{E1D8CA3F-5600-4AD1-B8E4-351BA51F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14:ligatures w14:val="non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eastAsiaTheme="minorHAnsi" w:cstheme="minorBidi"/>
      <w:kern w:val="2"/>
      <w:sz w:val="28"/>
      <w:szCs w:val="24"/>
      <w14:ligatures w14:val="standardContextual"/>
    </w:rPr>
  </w:style>
  <w:style w:type="character" w:customStyle="1" w:styleId="FooterChar">
    <w:name w:val="Footer Char"/>
    <w:basedOn w:val="DefaultParagraphFont"/>
    <w:link w:val="Footer"/>
    <w:uiPriority w:val="99"/>
    <w:qFormat/>
    <w:rPr>
      <w:rFonts w:eastAsiaTheme="minorHAnsi" w:cstheme="minorBidi"/>
      <w:kern w:val="2"/>
      <w:sz w:val="28"/>
      <w:szCs w:val="24"/>
      <w14:ligatures w14:val="standardContextual"/>
    </w:rPr>
  </w:style>
  <w:style w:type="paragraph" w:styleId="NoSpacing">
    <w:name w:val="No Spacing"/>
    <w:uiPriority w:val="1"/>
    <w:qFormat/>
    <w:rPr>
      <w:rFonts w:eastAsia="Calibri"/>
      <w:sz w:val="24"/>
      <w:szCs w:val="22"/>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843005370" Type="http://schemas.openxmlformats.org/officeDocument/2006/relationships/comments" Target="comments.xml"/><Relationship Id="rId257901000" Type="http://schemas.microsoft.com/office/2011/relationships/commentsExtended" Target="commentsExtended.xml"/><Relationship Id="rId817462158" Type="http://schemas.microsoft.com/office/2011/relationships/people" Target="people.xml"/><Relationship Id="rId92579146a01333bc3e8c" Type="http://schemas.openxmlformats.org/officeDocument/2006/relationships/image" Target="media/img92579146a01333bc3e8c.png"/><Relationship Id="rId16096a01333cee6f8" Type="http://schemas.openxmlformats.org/officeDocument/2006/relationships/image" Target="https://hlsmedia.gddt.edu.vn/447/2025/11/28/z7248014581830_87afb7c7491792c5953f192386166023-removebg-preview-1.png" TargetMode="External"/><Relationship Id="rId61481226a01333d24d32" Type="http://schemas.openxmlformats.org/officeDocument/2006/relationships/image" Target="media/img61481226a01333d24d32.png"/><Relationship Id="rId36496a01333e75489" Type="http://schemas.openxmlformats.org/officeDocument/2006/relationships/image" Target="https://hlsmedia.gddt.edu.vn/447/2026/01/07/z7403014371789_d8cbe7fd9974da7f5d4b3c7f4a5abd58-removebg-preview-2.png" TargetMode="External"/><Relationship Id="rId81220556a01333ea266e" Type="http://schemas.openxmlformats.org/officeDocument/2006/relationships/image" Target="media/img81220556a01333ea266e.png"/><Relationship Id="rId58516a01333fd37ab"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3EA8-5BFF-40D3-9B05-86231306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Hằng Nguyễn</dc:creator>
  <cp:lastModifiedBy>Hằng Nguyễn</cp:lastModifiedBy>
  <cp:revision>2</cp:revision>
  <cp:lastPrinted>2025-12-29T15:27:00Z</cp:lastPrinted>
  <dcterms:created xsi:type="dcterms:W3CDTF">2026-03-04T05:39:00Z</dcterms:created>
  <dcterms:modified xsi:type="dcterms:W3CDTF">2026-03-04T05:39:00Z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358E47E167324E18A4D2C5026EB7ACF4_13</vt:lpwstr>
  </property>
</Properties>
</file>