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2E3EA" w14:textId="19B70E2D" w:rsidR="0058240F" w:rsidRPr="00EA4804" w:rsidRDefault="003068B1" w:rsidP="00265F1D">
      <w:pPr>
        <w:pStyle w:val="BodyText"/>
        <w:spacing w:before="60"/>
        <w:ind w:left="5040" w:firstLine="720"/>
        <w:rPr>
          <w:rFonts w:ascii="Times New Roman" w:hAnsi="Times New Roman"/>
          <w:b/>
          <w:color w:val="000000" w:themeColor="text1"/>
        </w:rPr>
      </w:pPr>
      <w:bookmarkStart w:id="0" w:name="_Hlk207911119"/>
      <w:r>
        <w:rPr>
          <w:rFonts w:ascii="Times New Roman" w:eastAsia="Calibri" w:hAnsi="Times New Roman"/>
          <w:b/>
          <w:color w:val="000000" w:themeColor="text1"/>
          <w:shd w:val="clear" w:color="auto" w:fill="FFFFFF"/>
          <w:lang w:val="pt-PT"/>
        </w:rPr>
        <w:t xml:space="preserve">   </w:t>
      </w:r>
      <w:r w:rsidR="0058240F" w:rsidRPr="00A104B1">
        <w:rPr>
          <w:rFonts w:ascii="Times New Roman" w:eastAsia="Calibri" w:hAnsi="Times New Roman"/>
          <w:b/>
          <w:color w:val="000000" w:themeColor="text1"/>
          <w:shd w:val="clear" w:color="auto" w:fill="FFFFFF"/>
          <w:lang w:val="pt-PT"/>
        </w:rPr>
        <w:t>KẾ HOẠCH GIÁO DỤC</w:t>
      </w:r>
    </w:p>
    <w:p w14:paraId="2B8E5436" w14:textId="6F545817" w:rsidR="0058240F" w:rsidRPr="00986AB3" w:rsidRDefault="004B0041" w:rsidP="00265F1D">
      <w:pPr>
        <w:spacing w:before="60" w:after="0" w:line="240" w:lineRule="auto"/>
        <w:jc w:val="both"/>
        <w:rPr>
          <w:rFonts w:eastAsia="Calibri" w:cs="Times New Roman"/>
          <w:b/>
          <w:color w:val="000000" w:themeColor="text1"/>
          <w:szCs w:val="28"/>
          <w:shd w:val="clear" w:color="auto" w:fill="FFFFFF"/>
          <w:lang w:val="vi-VN"/>
        </w:rPr>
      </w:pPr>
      <w:r>
        <w:rPr>
          <w:rFonts w:eastAsia="Calibri" w:cs="Times New Roman"/>
          <w:b/>
          <w:color w:val="000000" w:themeColor="text1"/>
          <w:szCs w:val="28"/>
          <w:shd w:val="clear" w:color="auto" w:fill="FFFFFF"/>
          <w:lang w:val="pt-PT"/>
        </w:rPr>
        <w:t xml:space="preserve">                                                    </w:t>
      </w:r>
      <w:r w:rsidR="003102AA">
        <w:rPr>
          <w:rFonts w:eastAsia="Calibri" w:cs="Times New Roman"/>
          <w:b/>
          <w:color w:val="000000" w:themeColor="text1"/>
          <w:szCs w:val="28"/>
          <w:shd w:val="clear" w:color="auto" w:fill="FFFFFF"/>
          <w:lang w:val="pt-PT"/>
        </w:rPr>
        <w:t xml:space="preserve">                   </w:t>
      </w:r>
      <w:r>
        <w:rPr>
          <w:rFonts w:eastAsia="Calibri" w:cs="Times New Roman"/>
          <w:b/>
          <w:color w:val="000000" w:themeColor="text1"/>
          <w:szCs w:val="28"/>
          <w:shd w:val="clear" w:color="auto" w:fill="FFFFFF"/>
          <w:lang w:val="pt-PT"/>
        </w:rPr>
        <w:t xml:space="preserve"> </w:t>
      </w:r>
      <w:r w:rsidR="0058240F" w:rsidRPr="0084022B">
        <w:rPr>
          <w:rFonts w:eastAsia="Calibri" w:cs="Times New Roman"/>
          <w:b/>
          <w:color w:val="000000" w:themeColor="text1"/>
          <w:szCs w:val="28"/>
          <w:shd w:val="clear" w:color="auto" w:fill="FFFFFF"/>
          <w:lang w:val="pt-PT"/>
        </w:rPr>
        <w:t>Chủ đề</w:t>
      </w:r>
      <w:r w:rsidR="0058240F">
        <w:rPr>
          <w:rFonts w:eastAsia="Calibri" w:cs="Times New Roman"/>
          <w:b/>
          <w:color w:val="000000" w:themeColor="text1"/>
          <w:szCs w:val="28"/>
          <w:shd w:val="clear" w:color="auto" w:fill="FFFFFF"/>
          <w:lang w:val="pt-PT"/>
        </w:rPr>
        <w:t xml:space="preserve"> </w:t>
      </w:r>
      <w:r w:rsidR="005974A1">
        <w:rPr>
          <w:rFonts w:eastAsia="Calibri" w:cs="Times New Roman"/>
          <w:b/>
          <w:color w:val="000000" w:themeColor="text1"/>
          <w:szCs w:val="28"/>
          <w:shd w:val="clear" w:color="auto" w:fill="FFFFFF"/>
          <w:lang w:val="vi-VN"/>
        </w:rPr>
        <w:t>7</w:t>
      </w:r>
      <w:r w:rsidR="0058240F" w:rsidRPr="0084022B">
        <w:rPr>
          <w:rFonts w:eastAsia="Calibri" w:cs="Times New Roman"/>
          <w:b/>
          <w:color w:val="000000" w:themeColor="text1"/>
          <w:szCs w:val="28"/>
          <w:shd w:val="clear" w:color="auto" w:fill="FFFFFF"/>
          <w:lang w:val="pt-PT"/>
        </w:rPr>
        <w:t xml:space="preserve">: </w:t>
      </w:r>
      <w:r w:rsidR="005974A1">
        <w:rPr>
          <w:rFonts w:eastAsia="Calibri" w:cs="Times New Roman"/>
          <w:b/>
          <w:color w:val="000000" w:themeColor="text1"/>
          <w:szCs w:val="28"/>
          <w:shd w:val="clear" w:color="auto" w:fill="FFFFFF"/>
          <w:lang w:val="vi-VN"/>
        </w:rPr>
        <w:t>Ngày tết và mùa xuân với bé.</w:t>
      </w:r>
    </w:p>
    <w:p w14:paraId="0E416B0B" w14:textId="17A0F230" w:rsidR="0058240F" w:rsidRPr="00A4717F" w:rsidRDefault="004B0041" w:rsidP="00265F1D">
      <w:pPr>
        <w:spacing w:before="60" w:after="0" w:line="240" w:lineRule="auto"/>
        <w:jc w:val="both"/>
        <w:rPr>
          <w:rFonts w:eastAsia="Calibri" w:cs="Times New Roman"/>
          <w:b/>
          <w:i/>
          <w:color w:val="000000" w:themeColor="text1"/>
          <w:szCs w:val="28"/>
          <w:shd w:val="clear" w:color="auto" w:fill="FFFFFF"/>
          <w:lang w:val="pt-PT"/>
        </w:rPr>
      </w:pPr>
      <w:r w:rsidRPr="00A4717F">
        <w:rPr>
          <w:rFonts w:eastAsia="Calibri" w:cs="Times New Roman"/>
          <w:b/>
          <w:i/>
          <w:color w:val="000000" w:themeColor="text1"/>
          <w:szCs w:val="28"/>
          <w:shd w:val="clear" w:color="auto" w:fill="FFFFFF"/>
          <w:lang w:val="pt-PT"/>
        </w:rPr>
        <w:t xml:space="preserve">                                                                    </w:t>
      </w:r>
      <w:r w:rsidR="00986AB3" w:rsidRPr="00A4717F">
        <w:rPr>
          <w:rFonts w:eastAsia="Calibri" w:cs="Times New Roman"/>
          <w:b/>
          <w:i/>
          <w:color w:val="000000" w:themeColor="text1"/>
          <w:szCs w:val="28"/>
          <w:shd w:val="clear" w:color="auto" w:fill="FFFFFF"/>
          <w:lang w:val="pt-PT"/>
        </w:rPr>
        <w:t>(</w:t>
      </w:r>
      <w:r w:rsidR="00986AB3" w:rsidRPr="00A4717F">
        <w:rPr>
          <w:rFonts w:eastAsia="Calibri" w:cs="Times New Roman"/>
          <w:b/>
          <w:i/>
          <w:color w:val="000000" w:themeColor="text1"/>
          <w:szCs w:val="28"/>
          <w:shd w:val="clear" w:color="auto" w:fill="FFFFFF"/>
          <w:lang w:val="vi-VN"/>
        </w:rPr>
        <w:t>3</w:t>
      </w:r>
      <w:r w:rsidR="0058240F" w:rsidRPr="00A4717F">
        <w:rPr>
          <w:rFonts w:eastAsia="Calibri" w:cs="Times New Roman"/>
          <w:b/>
          <w:i/>
          <w:color w:val="000000" w:themeColor="text1"/>
          <w:szCs w:val="28"/>
          <w:shd w:val="clear" w:color="auto" w:fill="FFFFFF"/>
          <w:lang w:val="pt-PT"/>
        </w:rPr>
        <w:t xml:space="preserve"> tuần</w:t>
      </w:r>
      <w:r w:rsidR="004050ED" w:rsidRPr="00A4717F">
        <w:rPr>
          <w:rFonts w:eastAsia="Calibri" w:cs="Times New Roman"/>
          <w:b/>
          <w:i/>
          <w:color w:val="000000" w:themeColor="text1"/>
          <w:szCs w:val="28"/>
          <w:shd w:val="clear" w:color="auto" w:fill="FFFFFF"/>
          <w:lang w:val="pt-PT"/>
        </w:rPr>
        <w:t>:</w:t>
      </w:r>
      <w:r w:rsidR="0058240F" w:rsidRPr="00A4717F">
        <w:rPr>
          <w:rFonts w:eastAsia="Calibri" w:cs="Times New Roman"/>
          <w:b/>
          <w:i/>
          <w:color w:val="000000" w:themeColor="text1"/>
          <w:szCs w:val="28"/>
          <w:shd w:val="clear" w:color="auto" w:fill="FFFFFF"/>
          <w:lang w:val="pt-PT"/>
        </w:rPr>
        <w:t xml:space="preserve"> </w:t>
      </w:r>
      <w:r w:rsidR="004050ED" w:rsidRPr="00A4717F">
        <w:rPr>
          <w:rFonts w:eastAsia="Calibri" w:cs="Times New Roman"/>
          <w:b/>
          <w:i/>
          <w:color w:val="000000" w:themeColor="text1"/>
          <w:szCs w:val="28"/>
          <w:shd w:val="clear" w:color="auto" w:fill="FFFFFF"/>
          <w:lang w:val="pt-PT"/>
        </w:rPr>
        <w:t>T</w:t>
      </w:r>
      <w:r w:rsidR="0058240F" w:rsidRPr="00A4717F">
        <w:rPr>
          <w:rFonts w:eastAsia="Calibri" w:cs="Times New Roman"/>
          <w:b/>
          <w:i/>
          <w:color w:val="000000" w:themeColor="text1"/>
          <w:szCs w:val="28"/>
          <w:shd w:val="clear" w:color="auto" w:fill="FFFFFF"/>
          <w:lang w:val="pt-PT"/>
        </w:rPr>
        <w:t>ừ ngày</w:t>
      </w:r>
      <w:r w:rsidR="00986AB3" w:rsidRPr="00A4717F">
        <w:rPr>
          <w:rFonts w:eastAsia="Calibri" w:cs="Times New Roman"/>
          <w:b/>
          <w:i/>
          <w:color w:val="000000" w:themeColor="text1"/>
          <w:szCs w:val="28"/>
          <w:shd w:val="clear" w:color="auto" w:fill="FFFFFF"/>
          <w:lang w:val="pt-PT"/>
        </w:rPr>
        <w:t xml:space="preserve"> </w:t>
      </w:r>
      <w:r w:rsidR="005974A1" w:rsidRPr="00A4717F">
        <w:rPr>
          <w:rFonts w:eastAsia="Calibri" w:cs="Times New Roman"/>
          <w:b/>
          <w:i/>
          <w:color w:val="000000" w:themeColor="text1"/>
          <w:szCs w:val="28"/>
          <w:shd w:val="clear" w:color="auto" w:fill="FFFFFF"/>
          <w:lang w:val="vi-VN"/>
        </w:rPr>
        <w:t>02</w:t>
      </w:r>
      <w:r w:rsidR="0058240F" w:rsidRPr="00A4717F">
        <w:rPr>
          <w:rFonts w:eastAsia="Calibri" w:cs="Times New Roman"/>
          <w:b/>
          <w:i/>
          <w:color w:val="000000" w:themeColor="text1"/>
          <w:szCs w:val="28"/>
          <w:shd w:val="clear" w:color="auto" w:fill="FFFFFF"/>
          <w:lang w:val="pt-PT"/>
        </w:rPr>
        <w:t>/</w:t>
      </w:r>
      <w:r w:rsidR="005974A1" w:rsidRPr="00A4717F">
        <w:rPr>
          <w:rFonts w:eastAsia="Calibri" w:cs="Times New Roman"/>
          <w:b/>
          <w:i/>
          <w:color w:val="000000" w:themeColor="text1"/>
          <w:szCs w:val="28"/>
          <w:shd w:val="clear" w:color="auto" w:fill="FFFFFF"/>
          <w:lang w:val="vi-VN"/>
        </w:rPr>
        <w:t>02</w:t>
      </w:r>
      <w:r w:rsidR="0058240F" w:rsidRPr="00A4717F">
        <w:rPr>
          <w:rFonts w:eastAsia="Calibri" w:cs="Times New Roman"/>
          <w:b/>
          <w:i/>
          <w:color w:val="000000" w:themeColor="text1"/>
          <w:szCs w:val="28"/>
          <w:shd w:val="clear" w:color="auto" w:fill="FFFFFF"/>
          <w:lang w:val="pt-PT"/>
        </w:rPr>
        <w:t>/</w:t>
      </w:r>
      <w:r w:rsidR="005974A1" w:rsidRPr="00A4717F">
        <w:rPr>
          <w:rFonts w:eastAsia="Calibri" w:cs="Times New Roman"/>
          <w:b/>
          <w:i/>
          <w:color w:val="000000" w:themeColor="text1"/>
          <w:szCs w:val="28"/>
          <w:shd w:val="clear" w:color="auto" w:fill="FFFFFF"/>
          <w:lang w:val="vi-VN"/>
        </w:rPr>
        <w:t>2026</w:t>
      </w:r>
      <w:r w:rsidR="0058240F" w:rsidRPr="00A4717F">
        <w:rPr>
          <w:rFonts w:eastAsia="Calibri" w:cs="Times New Roman"/>
          <w:b/>
          <w:i/>
          <w:color w:val="000000" w:themeColor="text1"/>
          <w:szCs w:val="28"/>
          <w:shd w:val="clear" w:color="auto" w:fill="FFFFFF"/>
          <w:lang w:val="pt-PT"/>
        </w:rPr>
        <w:t xml:space="preserve"> đến ngày</w:t>
      </w:r>
      <w:r w:rsidR="005974A1" w:rsidRPr="00A4717F">
        <w:rPr>
          <w:rFonts w:eastAsia="Calibri" w:cs="Times New Roman"/>
          <w:b/>
          <w:i/>
          <w:color w:val="000000" w:themeColor="text1"/>
          <w:szCs w:val="28"/>
          <w:shd w:val="clear" w:color="auto" w:fill="FFFFFF"/>
          <w:lang w:val="vi-VN"/>
        </w:rPr>
        <w:t xml:space="preserve"> 27</w:t>
      </w:r>
      <w:r w:rsidR="00986AB3" w:rsidRPr="00A4717F">
        <w:rPr>
          <w:rFonts w:eastAsia="Calibri" w:cs="Times New Roman"/>
          <w:b/>
          <w:i/>
          <w:color w:val="000000" w:themeColor="text1"/>
          <w:szCs w:val="28"/>
          <w:shd w:val="clear" w:color="auto" w:fill="FFFFFF"/>
          <w:lang w:val="pt-PT"/>
        </w:rPr>
        <w:t>/</w:t>
      </w:r>
      <w:r w:rsidR="005974A1" w:rsidRPr="00A4717F">
        <w:rPr>
          <w:rFonts w:eastAsia="Calibri" w:cs="Times New Roman"/>
          <w:b/>
          <w:i/>
          <w:color w:val="000000" w:themeColor="text1"/>
          <w:szCs w:val="28"/>
          <w:shd w:val="clear" w:color="auto" w:fill="FFFFFF"/>
          <w:lang w:val="vi-VN"/>
        </w:rPr>
        <w:t>02</w:t>
      </w:r>
      <w:r w:rsidR="00986AB3" w:rsidRPr="00A4717F">
        <w:rPr>
          <w:rFonts w:eastAsia="Calibri" w:cs="Times New Roman"/>
          <w:b/>
          <w:i/>
          <w:color w:val="000000" w:themeColor="text1"/>
          <w:szCs w:val="28"/>
          <w:shd w:val="clear" w:color="auto" w:fill="FFFFFF"/>
          <w:lang w:val="pt-PT"/>
        </w:rPr>
        <w:t>/</w:t>
      </w:r>
      <w:r w:rsidR="00986AB3" w:rsidRPr="00A4717F">
        <w:rPr>
          <w:rFonts w:eastAsia="Calibri" w:cs="Times New Roman"/>
          <w:b/>
          <w:i/>
          <w:color w:val="000000" w:themeColor="text1"/>
          <w:szCs w:val="28"/>
          <w:shd w:val="clear" w:color="auto" w:fill="FFFFFF"/>
          <w:lang w:val="vi-VN"/>
        </w:rPr>
        <w:t>2026</w:t>
      </w:r>
      <w:r w:rsidR="0058240F" w:rsidRPr="00A4717F">
        <w:rPr>
          <w:rFonts w:eastAsia="Calibri" w:cs="Times New Roman"/>
          <w:b/>
          <w:i/>
          <w:color w:val="000000" w:themeColor="text1"/>
          <w:szCs w:val="28"/>
          <w:shd w:val="clear" w:color="auto" w:fill="FFFFFF"/>
          <w:lang w:val="pt-PT"/>
        </w:rPr>
        <w:t>)</w:t>
      </w:r>
    </w:p>
    <w:p w14:paraId="7CE58758" w14:textId="007D0C41" w:rsidR="005974A1" w:rsidRPr="00A4717F" w:rsidRDefault="009C6785" w:rsidP="009C6785">
      <w:pPr>
        <w:tabs>
          <w:tab w:val="left" w:pos="5400"/>
        </w:tabs>
        <w:spacing w:after="0" w:line="240" w:lineRule="auto"/>
        <w:rPr>
          <w:b/>
          <w:bCs/>
          <w:szCs w:val="28"/>
          <w:lang w:val="vi-VN"/>
        </w:rPr>
      </w:pPr>
      <w:r w:rsidRPr="00A4717F">
        <w:rPr>
          <w:b/>
          <w:szCs w:val="28"/>
          <w:lang w:val="vi-VN"/>
        </w:rPr>
        <w:t xml:space="preserve">                                          Tuần 1</w:t>
      </w:r>
      <w:r w:rsidR="00D20B33" w:rsidRPr="00A4717F">
        <w:rPr>
          <w:b/>
          <w:szCs w:val="28"/>
        </w:rPr>
        <w:t xml:space="preserve">: </w:t>
      </w:r>
      <w:bookmarkStart w:id="1" w:name="_Hlk123244738"/>
      <w:r w:rsidR="005974A1" w:rsidRPr="00A4717F">
        <w:rPr>
          <w:b/>
          <w:szCs w:val="28"/>
          <w:lang w:val="vi-VN"/>
        </w:rPr>
        <w:t>Các loại hoa quả bánh kẹo trong ngày tết</w:t>
      </w:r>
      <w:r w:rsidR="00D20B33" w:rsidRPr="00A4717F">
        <w:rPr>
          <w:rFonts w:eastAsia="MS Mincho"/>
          <w:b/>
          <w:bCs/>
          <w:szCs w:val="28"/>
          <w:lang w:val="vi-VN"/>
        </w:rPr>
        <w:t xml:space="preserve"> </w:t>
      </w:r>
      <w:bookmarkEnd w:id="1"/>
      <w:r w:rsidR="00D20B33" w:rsidRPr="00A4717F">
        <w:rPr>
          <w:b/>
          <w:bCs/>
          <w:szCs w:val="28"/>
          <w:lang w:val="vi-VN"/>
        </w:rPr>
        <w:t>.</w:t>
      </w:r>
      <w:r w:rsidR="00D20B33" w:rsidRPr="00A4717F">
        <w:rPr>
          <w:b/>
          <w:bCs/>
          <w:szCs w:val="28"/>
        </w:rPr>
        <w:t xml:space="preserve">Từ </w:t>
      </w:r>
      <w:r w:rsidR="005974A1" w:rsidRPr="00A4717F">
        <w:rPr>
          <w:b/>
          <w:bCs/>
          <w:szCs w:val="28"/>
          <w:lang w:val="vi-VN"/>
        </w:rPr>
        <w:t>02</w:t>
      </w:r>
      <w:r w:rsidR="005974A1" w:rsidRPr="00A4717F">
        <w:rPr>
          <w:b/>
          <w:bCs/>
          <w:szCs w:val="28"/>
        </w:rPr>
        <w:t>/</w:t>
      </w:r>
      <w:r w:rsidR="005974A1" w:rsidRPr="00A4717F">
        <w:rPr>
          <w:b/>
          <w:bCs/>
          <w:szCs w:val="28"/>
          <w:lang w:val="vi-VN"/>
        </w:rPr>
        <w:t>02</w:t>
      </w:r>
      <w:r w:rsidR="00D20B33" w:rsidRPr="00A4717F">
        <w:rPr>
          <w:b/>
          <w:bCs/>
          <w:szCs w:val="28"/>
        </w:rPr>
        <w:t>/</w:t>
      </w:r>
      <w:r w:rsidR="00D20B33" w:rsidRPr="00A4717F">
        <w:rPr>
          <w:b/>
          <w:bCs/>
          <w:szCs w:val="28"/>
          <w:lang w:val="vi-VN"/>
        </w:rPr>
        <w:t>2025</w:t>
      </w:r>
      <w:r w:rsidR="00D20B33" w:rsidRPr="00A4717F">
        <w:rPr>
          <w:b/>
          <w:bCs/>
          <w:szCs w:val="28"/>
        </w:rPr>
        <w:t xml:space="preserve"> đến </w:t>
      </w:r>
      <w:r w:rsidR="005974A1" w:rsidRPr="00A4717F">
        <w:rPr>
          <w:b/>
          <w:bCs/>
          <w:szCs w:val="28"/>
          <w:lang w:val="vi-VN"/>
        </w:rPr>
        <w:t>0</w:t>
      </w:r>
      <w:r w:rsidR="00D20B33" w:rsidRPr="00A4717F">
        <w:rPr>
          <w:b/>
          <w:bCs/>
          <w:szCs w:val="28"/>
          <w:lang w:val="vi-VN"/>
        </w:rPr>
        <w:t>6</w:t>
      </w:r>
      <w:r w:rsidR="005974A1" w:rsidRPr="00A4717F">
        <w:rPr>
          <w:b/>
          <w:bCs/>
          <w:szCs w:val="28"/>
        </w:rPr>
        <w:t>/</w:t>
      </w:r>
      <w:r w:rsidR="005974A1" w:rsidRPr="00A4717F">
        <w:rPr>
          <w:b/>
          <w:bCs/>
          <w:szCs w:val="28"/>
          <w:lang w:val="vi-VN"/>
        </w:rPr>
        <w:t>0</w:t>
      </w:r>
      <w:r w:rsidR="00D20B33" w:rsidRPr="00A4717F">
        <w:rPr>
          <w:b/>
          <w:bCs/>
          <w:szCs w:val="28"/>
        </w:rPr>
        <w:t>2/</w:t>
      </w:r>
      <w:r w:rsidR="005974A1" w:rsidRPr="00A4717F">
        <w:rPr>
          <w:b/>
          <w:bCs/>
          <w:szCs w:val="28"/>
          <w:lang w:val="vi-VN"/>
        </w:rPr>
        <w:t>2</w:t>
      </w:r>
    </w:p>
    <w:p w14:paraId="0CC98F74" w14:textId="3063C8BD" w:rsidR="005974A1" w:rsidRPr="00A4717F" w:rsidRDefault="009C6785" w:rsidP="00265F1D">
      <w:pPr>
        <w:tabs>
          <w:tab w:val="left" w:pos="5400"/>
        </w:tabs>
        <w:spacing w:after="0" w:line="240" w:lineRule="auto"/>
        <w:rPr>
          <w:rFonts w:eastAsia="Calibri"/>
          <w:b/>
          <w:szCs w:val="28"/>
          <w:lang w:val="vi-VN"/>
        </w:rPr>
      </w:pPr>
      <w:r w:rsidRPr="00A4717F">
        <w:rPr>
          <w:b/>
          <w:szCs w:val="28"/>
          <w:lang w:val="vi-VN"/>
        </w:rPr>
        <w:t xml:space="preserve">                                          Tuần </w:t>
      </w:r>
      <w:r w:rsidR="00D20B33" w:rsidRPr="00A4717F">
        <w:rPr>
          <w:b/>
          <w:szCs w:val="28"/>
        </w:rPr>
        <w:t xml:space="preserve">2: </w:t>
      </w:r>
      <w:r w:rsidR="005974A1" w:rsidRPr="00A4717F">
        <w:rPr>
          <w:rFonts w:eastAsia="Calibri"/>
          <w:b/>
          <w:szCs w:val="28"/>
          <w:lang w:val="vi-VN"/>
        </w:rPr>
        <w:t>Ngày tết với bé.</w:t>
      </w:r>
      <w:r w:rsidR="00D20B33" w:rsidRPr="00A4717F">
        <w:rPr>
          <w:rFonts w:eastAsia="Calibri"/>
          <w:b/>
          <w:szCs w:val="28"/>
        </w:rPr>
        <w:t xml:space="preserve">Từ </w:t>
      </w:r>
      <w:r w:rsidR="005974A1" w:rsidRPr="00A4717F">
        <w:rPr>
          <w:rFonts w:eastAsia="Calibri"/>
          <w:b/>
          <w:szCs w:val="28"/>
          <w:lang w:val="vi-VN"/>
        </w:rPr>
        <w:t>0</w:t>
      </w:r>
      <w:r w:rsidR="00D20B33" w:rsidRPr="00A4717F">
        <w:rPr>
          <w:rFonts w:eastAsia="Calibri"/>
          <w:b/>
          <w:szCs w:val="28"/>
          <w:lang w:val="vi-VN"/>
        </w:rPr>
        <w:t>9</w:t>
      </w:r>
      <w:r w:rsidR="005974A1" w:rsidRPr="00A4717F">
        <w:rPr>
          <w:rFonts w:eastAsia="Calibri"/>
          <w:b/>
          <w:szCs w:val="28"/>
        </w:rPr>
        <w:t>/</w:t>
      </w:r>
      <w:r w:rsidR="005974A1" w:rsidRPr="00A4717F">
        <w:rPr>
          <w:rFonts w:eastAsia="Calibri"/>
          <w:b/>
          <w:szCs w:val="28"/>
          <w:lang w:val="vi-VN"/>
        </w:rPr>
        <w:t>0</w:t>
      </w:r>
      <w:r w:rsidR="00D20B33" w:rsidRPr="00A4717F">
        <w:rPr>
          <w:rFonts w:eastAsia="Calibri"/>
          <w:b/>
          <w:szCs w:val="28"/>
        </w:rPr>
        <w:t>2/</w:t>
      </w:r>
      <w:r w:rsidR="00D20B33" w:rsidRPr="00A4717F">
        <w:rPr>
          <w:rFonts w:eastAsia="Calibri"/>
          <w:b/>
          <w:szCs w:val="28"/>
          <w:lang w:val="vi-VN"/>
        </w:rPr>
        <w:t xml:space="preserve">2025 </w:t>
      </w:r>
      <w:r w:rsidR="00D20B33" w:rsidRPr="00A4717F">
        <w:rPr>
          <w:rFonts w:eastAsia="Calibri"/>
          <w:b/>
          <w:szCs w:val="28"/>
        </w:rPr>
        <w:t xml:space="preserve">đến </w:t>
      </w:r>
      <w:r w:rsidR="005974A1" w:rsidRPr="00A4717F">
        <w:rPr>
          <w:rFonts w:eastAsia="Calibri"/>
          <w:b/>
          <w:szCs w:val="28"/>
          <w:lang w:val="vi-VN"/>
        </w:rPr>
        <w:t>13</w:t>
      </w:r>
      <w:r w:rsidR="005974A1" w:rsidRPr="00A4717F">
        <w:rPr>
          <w:rFonts w:eastAsia="Calibri"/>
          <w:b/>
          <w:szCs w:val="28"/>
        </w:rPr>
        <w:t>/</w:t>
      </w:r>
      <w:r w:rsidR="005974A1" w:rsidRPr="00A4717F">
        <w:rPr>
          <w:rFonts w:eastAsia="Calibri"/>
          <w:b/>
          <w:szCs w:val="28"/>
          <w:lang w:val="vi-VN"/>
        </w:rPr>
        <w:t>02</w:t>
      </w:r>
      <w:r w:rsidR="00D20B33" w:rsidRPr="00A4717F">
        <w:rPr>
          <w:rFonts w:eastAsia="Calibri"/>
          <w:b/>
          <w:szCs w:val="28"/>
        </w:rPr>
        <w:t>/</w:t>
      </w:r>
      <w:r w:rsidR="005974A1" w:rsidRPr="00A4717F">
        <w:rPr>
          <w:rFonts w:eastAsia="Calibri"/>
          <w:b/>
          <w:szCs w:val="28"/>
          <w:lang w:val="vi-VN"/>
        </w:rPr>
        <w:t>2026.</w:t>
      </w:r>
    </w:p>
    <w:p w14:paraId="0DF85390" w14:textId="4FA54985" w:rsidR="00D20B33" w:rsidRPr="00A4717F" w:rsidRDefault="005974A1" w:rsidP="00265F1D">
      <w:pPr>
        <w:tabs>
          <w:tab w:val="left" w:pos="5400"/>
        </w:tabs>
        <w:spacing w:after="0" w:line="240" w:lineRule="auto"/>
        <w:rPr>
          <w:rFonts w:eastAsia="MS Mincho"/>
          <w:b/>
          <w:bCs/>
          <w:szCs w:val="28"/>
        </w:rPr>
      </w:pPr>
      <w:r w:rsidRPr="00A4717F">
        <w:rPr>
          <w:rFonts w:eastAsia="Calibri"/>
          <w:b/>
          <w:szCs w:val="28"/>
          <w:lang w:val="vi-VN"/>
        </w:rPr>
        <w:t xml:space="preserve">                                    </w:t>
      </w:r>
      <w:r w:rsidR="009C6785" w:rsidRPr="00A4717F">
        <w:rPr>
          <w:b/>
          <w:szCs w:val="28"/>
        </w:rPr>
        <w:t xml:space="preserve"> </w:t>
      </w:r>
      <w:r w:rsidR="009C6785" w:rsidRPr="00A4717F">
        <w:rPr>
          <w:b/>
          <w:szCs w:val="28"/>
          <w:lang w:val="vi-VN"/>
        </w:rPr>
        <w:t xml:space="preserve">     Tuần</w:t>
      </w:r>
      <w:r w:rsidR="00D20B33" w:rsidRPr="00A4717F">
        <w:rPr>
          <w:b/>
          <w:szCs w:val="28"/>
        </w:rPr>
        <w:t xml:space="preserve"> 3: </w:t>
      </w:r>
      <w:r w:rsidRPr="00A4717F">
        <w:rPr>
          <w:b/>
          <w:szCs w:val="28"/>
          <w:lang w:val="vi-VN"/>
        </w:rPr>
        <w:t>Mùa xuân của bé.</w:t>
      </w:r>
      <w:r w:rsidR="00D20B33" w:rsidRPr="00A4717F">
        <w:rPr>
          <w:b/>
          <w:bCs/>
          <w:color w:val="000000"/>
          <w:szCs w:val="28"/>
        </w:rPr>
        <w:t xml:space="preserve"> </w:t>
      </w:r>
      <w:r w:rsidR="00D20B33" w:rsidRPr="00A4717F">
        <w:rPr>
          <w:b/>
          <w:bCs/>
          <w:szCs w:val="28"/>
        </w:rPr>
        <w:t xml:space="preserve">Từ </w:t>
      </w:r>
      <w:r w:rsidRPr="00A4717F">
        <w:rPr>
          <w:b/>
          <w:bCs/>
          <w:szCs w:val="28"/>
          <w:lang w:val="vi-VN"/>
        </w:rPr>
        <w:t>23</w:t>
      </w:r>
      <w:r w:rsidRPr="00A4717F">
        <w:rPr>
          <w:b/>
          <w:bCs/>
          <w:szCs w:val="28"/>
        </w:rPr>
        <w:t>/</w:t>
      </w:r>
      <w:r w:rsidRPr="00A4717F">
        <w:rPr>
          <w:b/>
          <w:bCs/>
          <w:szCs w:val="28"/>
          <w:lang w:val="vi-VN"/>
        </w:rPr>
        <w:t>02</w:t>
      </w:r>
      <w:r w:rsidR="00D20B33" w:rsidRPr="00A4717F">
        <w:rPr>
          <w:b/>
          <w:bCs/>
          <w:szCs w:val="28"/>
          <w:lang w:val="vi-VN"/>
        </w:rPr>
        <w:t xml:space="preserve">/2026 </w:t>
      </w:r>
      <w:r w:rsidR="00D20B33" w:rsidRPr="00A4717F">
        <w:rPr>
          <w:b/>
          <w:bCs/>
          <w:szCs w:val="28"/>
        </w:rPr>
        <w:t xml:space="preserve">đến </w:t>
      </w:r>
      <w:r w:rsidRPr="00A4717F">
        <w:rPr>
          <w:b/>
          <w:bCs/>
          <w:szCs w:val="28"/>
          <w:lang w:val="vi-VN"/>
        </w:rPr>
        <w:t>27</w:t>
      </w:r>
      <w:r w:rsidRPr="00A4717F">
        <w:rPr>
          <w:b/>
          <w:bCs/>
          <w:szCs w:val="28"/>
        </w:rPr>
        <w:t>/</w:t>
      </w:r>
      <w:r w:rsidRPr="00A4717F">
        <w:rPr>
          <w:b/>
          <w:bCs/>
          <w:szCs w:val="28"/>
          <w:lang w:val="vi-VN"/>
        </w:rPr>
        <w:t>02</w:t>
      </w:r>
      <w:r w:rsidR="00D20B33" w:rsidRPr="00A4717F">
        <w:rPr>
          <w:b/>
          <w:bCs/>
          <w:szCs w:val="28"/>
        </w:rPr>
        <w:t>/</w:t>
      </w:r>
      <w:r w:rsidR="00D20B33" w:rsidRPr="00A4717F">
        <w:rPr>
          <w:b/>
          <w:bCs/>
          <w:szCs w:val="28"/>
          <w:lang w:val="vi-VN"/>
        </w:rPr>
        <w:t>2026</w:t>
      </w:r>
      <w:r w:rsidR="00D20B33" w:rsidRPr="00A4717F">
        <w:rPr>
          <w:rFonts w:eastAsia="MS Mincho"/>
          <w:b/>
          <w:szCs w:val="28"/>
        </w:rPr>
        <w:t xml:space="preserve">                          </w:t>
      </w:r>
    </w:p>
    <w:p w14:paraId="7EB44D26" w14:textId="5EA6E88B" w:rsidR="0058240F" w:rsidRPr="00A4717F" w:rsidRDefault="00965CED" w:rsidP="00265F1D">
      <w:pPr>
        <w:spacing w:before="60" w:after="0" w:line="240" w:lineRule="auto"/>
        <w:jc w:val="both"/>
        <w:rPr>
          <w:rFonts w:eastAsia="Calibri" w:cs="Times New Roman"/>
          <w:b/>
          <w:color w:val="000000" w:themeColor="text1"/>
          <w:szCs w:val="28"/>
          <w:shd w:val="clear" w:color="auto" w:fill="FFFFFF"/>
          <w:lang w:val="pt-PT"/>
        </w:rPr>
      </w:pPr>
      <w:r w:rsidRPr="00A4717F">
        <w:rPr>
          <w:rFonts w:eastAsia="Calibri" w:cs="Times New Roman"/>
          <w:b/>
          <w:color w:val="000000" w:themeColor="text1"/>
          <w:szCs w:val="28"/>
          <w:shd w:val="clear" w:color="auto" w:fill="FFFFFF"/>
          <w:lang w:val="pt-PT"/>
        </w:rPr>
        <w:t>I</w:t>
      </w:r>
      <w:r w:rsidR="0058240F" w:rsidRPr="00A4717F">
        <w:rPr>
          <w:rFonts w:eastAsia="Calibri" w:cs="Times New Roman"/>
          <w:b/>
          <w:color w:val="000000" w:themeColor="text1"/>
          <w:szCs w:val="28"/>
          <w:shd w:val="clear" w:color="auto" w:fill="FFFFFF"/>
          <w:lang w:val="pt-PT"/>
        </w:rPr>
        <w:t>. Mục tiêu</w:t>
      </w:r>
    </w:p>
    <w:p w14:paraId="6600A7EF" w14:textId="2A12DCFF" w:rsidR="0058240F" w:rsidRDefault="0058240F" w:rsidP="00265F1D">
      <w:pPr>
        <w:spacing w:before="60" w:after="0" w:line="240" w:lineRule="auto"/>
        <w:jc w:val="both"/>
        <w:rPr>
          <w:rFonts w:eastAsia="Times New Roman" w:cs="Times New Roman"/>
          <w:b/>
          <w:szCs w:val="28"/>
        </w:rPr>
      </w:pPr>
      <w:r>
        <w:rPr>
          <w:rFonts w:eastAsia="Times New Roman" w:cs="Times New Roman"/>
          <w:b/>
          <w:szCs w:val="28"/>
        </w:rPr>
        <w:t>1. Phát triển thể chất</w:t>
      </w:r>
    </w:p>
    <w:p w14:paraId="423762DA" w14:textId="30B4F044" w:rsidR="0058240F" w:rsidRDefault="0058240F" w:rsidP="00265F1D">
      <w:pPr>
        <w:spacing w:before="60" w:after="0" w:line="240" w:lineRule="auto"/>
        <w:jc w:val="both"/>
        <w:rPr>
          <w:rFonts w:eastAsia="Times New Roman" w:cs="Times New Roman"/>
          <w:b/>
          <w:i/>
          <w:szCs w:val="28"/>
        </w:rPr>
      </w:pPr>
      <w:r>
        <w:rPr>
          <w:rFonts w:eastAsia="Times New Roman" w:cs="Times New Roman"/>
          <w:b/>
          <w:i/>
          <w:szCs w:val="28"/>
        </w:rPr>
        <w:t>1.1. Phát triển vận động</w:t>
      </w:r>
    </w:p>
    <w:p w14:paraId="61D815AB" w14:textId="77777777" w:rsidR="0058240F" w:rsidRDefault="0058240F" w:rsidP="00265F1D">
      <w:pPr>
        <w:spacing w:after="0" w:line="240" w:lineRule="auto"/>
        <w:jc w:val="both"/>
      </w:pPr>
      <w:r>
        <w:t xml:space="preserve">- </w:t>
      </w:r>
      <w:r>
        <w:rPr>
          <w:b/>
        </w:rPr>
        <w:t>MT</w:t>
      </w:r>
      <w:r w:rsidRPr="0037693A">
        <w:rPr>
          <w:b/>
        </w:rPr>
        <w:t>1:</w:t>
      </w:r>
      <w:r>
        <w:t xml:space="preserve"> Thực hiện được các động tác trong bài tập thể dục: Hít thở, tay, lưng/bụng và chân.</w:t>
      </w:r>
    </w:p>
    <w:p w14:paraId="39C41E1C" w14:textId="357D0A71" w:rsidR="0058240F" w:rsidRDefault="00543D7F" w:rsidP="00265F1D">
      <w:pPr>
        <w:spacing w:after="0" w:line="240" w:lineRule="auto"/>
        <w:jc w:val="both"/>
      </w:pPr>
      <w:r>
        <w:t xml:space="preserve">- </w:t>
      </w:r>
      <w:r w:rsidR="0058240F">
        <w:rPr>
          <w:b/>
        </w:rPr>
        <w:t>MT</w:t>
      </w:r>
      <w:r w:rsidR="0058240F" w:rsidRPr="0037693A">
        <w:rPr>
          <w:b/>
        </w:rPr>
        <w:t>2</w:t>
      </w:r>
      <w:r w:rsidR="0058240F">
        <w:t>: Trẻ giữ được thăng bằng trong vận động đi, chạy thay đổi tốc độ</w:t>
      </w:r>
      <w:r w:rsidR="00B53BB7">
        <w:rPr>
          <w:lang w:val="vi-VN"/>
        </w:rPr>
        <w:t xml:space="preserve"> nhanh – chậm </w:t>
      </w:r>
      <w:r w:rsidR="0058240F">
        <w:t xml:space="preserve"> theo cô hoặc đi trong đường hẹp</w:t>
      </w:r>
      <w:r w:rsidR="00B53BB7">
        <w:rPr>
          <w:lang w:val="vi-VN"/>
        </w:rPr>
        <w:t xml:space="preserve"> có bê vật trên tay</w:t>
      </w:r>
      <w:r w:rsidR="0058240F">
        <w:t>.</w:t>
      </w:r>
    </w:p>
    <w:p w14:paraId="24CB7CD7" w14:textId="77777777" w:rsidR="000A0820" w:rsidRDefault="00543D7F" w:rsidP="00265F1D">
      <w:pPr>
        <w:spacing w:after="0" w:line="240" w:lineRule="auto"/>
        <w:jc w:val="both"/>
        <w:rPr>
          <w:lang w:val="vi-VN"/>
        </w:rPr>
      </w:pPr>
      <w:r>
        <w:rPr>
          <w:lang w:val="vi-VN"/>
        </w:rPr>
        <w:t>+</w:t>
      </w:r>
      <w:r w:rsidR="00B53BB7">
        <w:t xml:space="preserve"> </w:t>
      </w:r>
      <w:r w:rsidR="00B53BB7">
        <w:rPr>
          <w:lang w:val="vi-VN"/>
        </w:rPr>
        <w:t xml:space="preserve">Chạy theo hướng thẳng. </w:t>
      </w:r>
    </w:p>
    <w:p w14:paraId="70C88EB0" w14:textId="4DF400B2" w:rsidR="00B53BB7" w:rsidRDefault="00B53BB7" w:rsidP="00265F1D">
      <w:pPr>
        <w:spacing w:after="0" w:line="240" w:lineRule="auto"/>
        <w:jc w:val="both"/>
        <w:rPr>
          <w:lang w:val="vi-VN"/>
        </w:rPr>
      </w:pPr>
      <w:r w:rsidRPr="00B53BB7">
        <w:rPr>
          <w:b/>
          <w:lang w:val="vi-VN"/>
        </w:rPr>
        <w:t>- MT5:</w:t>
      </w:r>
      <w:r w:rsidRPr="00B53BB7">
        <w:rPr>
          <w:lang w:val="vi-VN"/>
        </w:rPr>
        <w:t xml:space="preserve"> Trẻ </w:t>
      </w:r>
      <w:r>
        <w:rPr>
          <w:lang w:val="vi-VN"/>
        </w:rPr>
        <w:t>biết thể hiện sức mạnh của cơ bắp trong vận động ném, đá bóng: ném xa lên phía trước bằng một tay (tối thiểu 1,5m).</w:t>
      </w:r>
    </w:p>
    <w:p w14:paraId="6426300B" w14:textId="33EB956E" w:rsidR="00B53BB7" w:rsidRDefault="00B53BB7" w:rsidP="00265F1D">
      <w:pPr>
        <w:spacing w:after="0" w:line="240" w:lineRule="auto"/>
        <w:jc w:val="both"/>
        <w:rPr>
          <w:lang w:val="vi-VN"/>
        </w:rPr>
      </w:pPr>
      <w:r>
        <w:rPr>
          <w:lang w:val="vi-VN"/>
        </w:rPr>
        <w:t>+ Ném bóng về phía trước.</w:t>
      </w:r>
    </w:p>
    <w:p w14:paraId="6FD0657D" w14:textId="79CFC593" w:rsidR="000A0820" w:rsidRPr="00B53BB7" w:rsidRDefault="000A0820" w:rsidP="00265F1D">
      <w:pPr>
        <w:spacing w:after="0" w:line="240" w:lineRule="auto"/>
        <w:jc w:val="both"/>
        <w:rPr>
          <w:lang w:val="vi-VN"/>
        </w:rPr>
      </w:pPr>
      <w:r>
        <w:rPr>
          <w:lang w:val="vi-VN"/>
        </w:rPr>
        <w:t>+ Đá bóng</w:t>
      </w:r>
    </w:p>
    <w:p w14:paraId="2DF10E7D" w14:textId="65CF8CBE" w:rsidR="00986AB3" w:rsidRDefault="000A0820" w:rsidP="00265F1D">
      <w:pPr>
        <w:tabs>
          <w:tab w:val="left" w:pos="210"/>
          <w:tab w:val="left" w:pos="5400"/>
        </w:tabs>
        <w:spacing w:after="0" w:line="240" w:lineRule="auto"/>
        <w:rPr>
          <w:rFonts w:eastAsia="MS Mincho"/>
          <w:sz w:val="32"/>
          <w:szCs w:val="28"/>
        </w:rPr>
      </w:pPr>
      <w:r>
        <w:rPr>
          <w:rFonts w:eastAsia="MS Mincho"/>
          <w:b/>
          <w:szCs w:val="28"/>
          <w:lang w:val="vi-VN"/>
        </w:rPr>
        <w:t xml:space="preserve">- </w:t>
      </w:r>
      <w:r w:rsidR="00986AB3" w:rsidRPr="00946B58">
        <w:rPr>
          <w:rFonts w:eastAsia="MS Mincho"/>
          <w:b/>
          <w:szCs w:val="28"/>
        </w:rPr>
        <w:t>MT8</w:t>
      </w:r>
      <w:r w:rsidR="00986AB3">
        <w:rPr>
          <w:lang w:val="nl-NL"/>
        </w:rPr>
        <w:t xml:space="preserve">: </w:t>
      </w:r>
      <w:r w:rsidR="00986AB3" w:rsidRPr="00436B7B">
        <w:rPr>
          <w:szCs w:val="28"/>
          <w:lang w:val="nl-NL"/>
        </w:rPr>
        <w:t>Trẻ phối hợp được cử động bàn tay, ngón tay và phối hợp tay- mắt trong các hoạt động: nhào đất nặn; vẽ tổ chim; xâu vòng tay, chuỗi đeo cổ.</w:t>
      </w:r>
      <w:r w:rsidR="00986AB3" w:rsidRPr="00986AB3">
        <w:rPr>
          <w:rFonts w:eastAsia="MS Mincho"/>
          <w:sz w:val="32"/>
          <w:szCs w:val="28"/>
        </w:rPr>
        <w:t xml:space="preserve"> </w:t>
      </w:r>
    </w:p>
    <w:p w14:paraId="173BB7AC" w14:textId="6DF4DA08" w:rsidR="00986AB3" w:rsidRPr="00523DEA" w:rsidRDefault="00986AB3" w:rsidP="00265F1D">
      <w:pPr>
        <w:tabs>
          <w:tab w:val="left" w:pos="210"/>
          <w:tab w:val="left" w:pos="5400"/>
        </w:tabs>
        <w:spacing w:after="0" w:line="240" w:lineRule="auto"/>
        <w:rPr>
          <w:b/>
          <w:spacing w:val="-2"/>
        </w:rPr>
      </w:pPr>
      <w:r>
        <w:rPr>
          <w:b/>
          <w:spacing w:val="-2"/>
          <w:lang w:val="vi-VN"/>
        </w:rPr>
        <w:t>1.</w:t>
      </w:r>
      <w:r>
        <w:rPr>
          <w:b/>
          <w:spacing w:val="-2"/>
        </w:rPr>
        <w:t>2. Dinh dưỡng,  sức khỏe</w:t>
      </w:r>
    </w:p>
    <w:p w14:paraId="561016DC" w14:textId="6EB4F707" w:rsidR="00986AB3" w:rsidRPr="00986AB3" w:rsidRDefault="00986AB3" w:rsidP="00265F1D">
      <w:pPr>
        <w:tabs>
          <w:tab w:val="left" w:pos="210"/>
          <w:tab w:val="left" w:pos="5400"/>
        </w:tabs>
        <w:spacing w:after="0" w:line="240" w:lineRule="auto"/>
        <w:rPr>
          <w:spacing w:val="-2"/>
        </w:rPr>
      </w:pPr>
      <w:r>
        <w:rPr>
          <w:b/>
          <w:spacing w:val="-2"/>
          <w:lang w:val="vi-VN"/>
        </w:rPr>
        <w:t xml:space="preserve">- </w:t>
      </w:r>
      <w:r>
        <w:rPr>
          <w:b/>
          <w:spacing w:val="-2"/>
        </w:rPr>
        <w:t xml:space="preserve">MT15: </w:t>
      </w:r>
      <w:r w:rsidRPr="00CF5327">
        <w:rPr>
          <w:spacing w:val="-2"/>
        </w:rPr>
        <w:t>Trẻ làm được 1 số việc với sự giúp đỡ của người lớn</w:t>
      </w:r>
    </w:p>
    <w:p w14:paraId="4249E2A5" w14:textId="144C9EAD" w:rsidR="00986AB3" w:rsidRDefault="00986AB3" w:rsidP="00265F1D">
      <w:pPr>
        <w:tabs>
          <w:tab w:val="left" w:pos="210"/>
          <w:tab w:val="left" w:pos="5400"/>
        </w:tabs>
        <w:spacing w:after="0" w:line="240" w:lineRule="auto"/>
        <w:rPr>
          <w:lang w:val="nl-NL"/>
        </w:rPr>
      </w:pPr>
      <w:r>
        <w:rPr>
          <w:b/>
          <w:spacing w:val="-2"/>
          <w:lang w:val="vi-VN"/>
        </w:rPr>
        <w:t xml:space="preserve">- </w:t>
      </w:r>
      <w:r w:rsidRPr="00A60279">
        <w:rPr>
          <w:b/>
          <w:spacing w:val="-2"/>
        </w:rPr>
        <w:t>MT</w:t>
      </w:r>
      <w:r w:rsidRPr="00A60279">
        <w:rPr>
          <w:b/>
          <w:lang w:val="nl-NL"/>
        </w:rPr>
        <w:t>1</w:t>
      </w:r>
      <w:r>
        <w:rPr>
          <w:b/>
          <w:lang w:val="nl-NL"/>
        </w:rPr>
        <w:t>7</w:t>
      </w:r>
      <w:r w:rsidRPr="00A60279">
        <w:rPr>
          <w:lang w:val="nl-NL"/>
        </w:rPr>
        <w:t>: Trẻ biết cách tránh một số hành động nguy hiểm (leo trèo lên lan can, chơi nghịch các vật sắc nhọn....) khi được nhắc nhở.</w:t>
      </w:r>
    </w:p>
    <w:p w14:paraId="6A96FA67" w14:textId="5A373CAE" w:rsidR="00523DEA" w:rsidRDefault="00523DEA" w:rsidP="00265F1D">
      <w:pPr>
        <w:tabs>
          <w:tab w:val="left" w:pos="210"/>
          <w:tab w:val="left" w:pos="5400"/>
        </w:tabs>
        <w:spacing w:after="0" w:line="240" w:lineRule="auto"/>
      </w:pPr>
      <w:r w:rsidRPr="00523DEA">
        <w:rPr>
          <w:b/>
          <w:lang w:val="vi-VN"/>
        </w:rPr>
        <w:t>- MT</w:t>
      </w:r>
      <w:r w:rsidRPr="00523DEA">
        <w:rPr>
          <w:b/>
        </w:rPr>
        <w:t>18:</w:t>
      </w:r>
      <w:r>
        <w:rPr>
          <w:b/>
        </w:rPr>
        <w:t xml:space="preserve"> </w:t>
      </w:r>
      <w:r>
        <w:t>Trẻ biết tránh xa một số vật dụng, nơi nguy hiểm (bếp đang đun, phích nước, xô nước, giếng nước…) khi được nhắc nhở.</w:t>
      </w:r>
      <w:r w:rsidRPr="00523DEA">
        <w:t xml:space="preserve"> </w:t>
      </w:r>
    </w:p>
    <w:p w14:paraId="5A7016A8" w14:textId="30E0B8D5" w:rsidR="00523DEA" w:rsidRPr="00A60279" w:rsidRDefault="00523DEA" w:rsidP="00265F1D">
      <w:pPr>
        <w:tabs>
          <w:tab w:val="left" w:pos="210"/>
          <w:tab w:val="left" w:pos="5400"/>
        </w:tabs>
        <w:spacing w:after="0" w:line="240" w:lineRule="auto"/>
        <w:rPr>
          <w:rFonts w:eastAsia="MS Mincho"/>
          <w:sz w:val="32"/>
          <w:szCs w:val="28"/>
          <w:lang w:val="nl-NL"/>
        </w:rPr>
      </w:pPr>
      <w:r w:rsidRPr="00523DEA">
        <w:rPr>
          <w:b/>
          <w:lang w:val="vi-VN"/>
        </w:rPr>
        <w:t>- MT</w:t>
      </w:r>
      <w:r w:rsidRPr="00523DEA">
        <w:rPr>
          <w:b/>
        </w:rPr>
        <w:t>20</w:t>
      </w:r>
      <w:r w:rsidRPr="00523DEA">
        <w:rPr>
          <w:b/>
          <w:lang w:val="vi-VN"/>
        </w:rPr>
        <w:t>:</w:t>
      </w:r>
      <w:r>
        <w:rPr>
          <w:b/>
          <w:lang w:val="vi-VN"/>
        </w:rPr>
        <w:t xml:space="preserve"> </w:t>
      </w:r>
      <w:r>
        <w:t xml:space="preserve"> Trẻ biết được đảm bảo an toàn trong các hoạt động</w:t>
      </w:r>
    </w:p>
    <w:p w14:paraId="69722191" w14:textId="77777777" w:rsidR="00986AB3" w:rsidRDefault="0058240F" w:rsidP="00265F1D">
      <w:pPr>
        <w:tabs>
          <w:tab w:val="left" w:pos="210"/>
          <w:tab w:val="left" w:pos="5400"/>
        </w:tabs>
        <w:spacing w:after="0" w:line="240" w:lineRule="auto"/>
        <w:rPr>
          <w:rFonts w:eastAsia="MS Mincho"/>
          <w:b/>
          <w:szCs w:val="28"/>
        </w:rPr>
      </w:pPr>
      <w:r w:rsidRPr="00920EED">
        <w:rPr>
          <w:b/>
        </w:rPr>
        <w:t>2.</w:t>
      </w:r>
      <w:r>
        <w:rPr>
          <w:b/>
        </w:rPr>
        <w:t xml:space="preserve"> </w:t>
      </w:r>
      <w:r w:rsidRPr="00061F96">
        <w:rPr>
          <w:b/>
        </w:rPr>
        <w:t>Phát triển nhận thức.</w:t>
      </w:r>
      <w:r w:rsidR="00986AB3" w:rsidRPr="00986AB3">
        <w:rPr>
          <w:rFonts w:eastAsia="MS Mincho"/>
          <w:b/>
          <w:szCs w:val="28"/>
        </w:rPr>
        <w:t xml:space="preserve"> </w:t>
      </w:r>
    </w:p>
    <w:p w14:paraId="25C84D16" w14:textId="25DB2294" w:rsidR="00986AB3" w:rsidRDefault="00523DEA" w:rsidP="00265F1D">
      <w:pPr>
        <w:tabs>
          <w:tab w:val="left" w:pos="210"/>
          <w:tab w:val="left" w:pos="5400"/>
        </w:tabs>
        <w:spacing w:after="0" w:line="240" w:lineRule="auto"/>
        <w:rPr>
          <w:rFonts w:eastAsia="MS Mincho"/>
          <w:szCs w:val="28"/>
          <w:lang w:val="vi-VN"/>
        </w:rPr>
      </w:pPr>
      <w:r w:rsidRPr="00523DEA">
        <w:rPr>
          <w:b/>
          <w:spacing w:val="4"/>
          <w:lang w:val="nl-NL"/>
        </w:rPr>
        <w:t xml:space="preserve">- </w:t>
      </w:r>
      <w:r w:rsidRPr="00523DEA">
        <w:rPr>
          <w:b/>
          <w:spacing w:val="4"/>
          <w:lang w:val="vi-VN"/>
        </w:rPr>
        <w:t>MT</w:t>
      </w:r>
      <w:r w:rsidRPr="00523DEA">
        <w:rPr>
          <w:b/>
          <w:spacing w:val="4"/>
          <w:lang w:val="nl-NL"/>
        </w:rPr>
        <w:t>23:</w:t>
      </w:r>
      <w:r>
        <w:rPr>
          <w:spacing w:val="4"/>
          <w:lang w:val="nl-NL"/>
        </w:rPr>
        <w:t xml:space="preserve"> Trẻ nói được tên của bản thân và nhũng người gần gũi khi được hỏi.</w:t>
      </w:r>
    </w:p>
    <w:p w14:paraId="0161A0D6" w14:textId="77777777" w:rsidR="00523DEA" w:rsidRDefault="00D20B33" w:rsidP="00523DEA">
      <w:pPr>
        <w:spacing w:after="0" w:line="288" w:lineRule="auto"/>
        <w:rPr>
          <w:rFonts w:eastAsia="MS Mincho"/>
          <w:szCs w:val="28"/>
        </w:rPr>
      </w:pPr>
      <w:r>
        <w:rPr>
          <w:rFonts w:eastAsia="MS Mincho"/>
          <w:szCs w:val="28"/>
          <w:lang w:val="vi-VN"/>
        </w:rPr>
        <w:lastRenderedPageBreak/>
        <w:t xml:space="preserve">- </w:t>
      </w:r>
      <w:r w:rsidR="00986AB3" w:rsidRPr="00FF1C1D">
        <w:rPr>
          <w:rFonts w:eastAsia="MS Mincho"/>
          <w:b/>
          <w:szCs w:val="28"/>
        </w:rPr>
        <w:t xml:space="preserve">MT25: </w:t>
      </w:r>
      <w:r w:rsidR="00986AB3" w:rsidRPr="004D341D">
        <w:rPr>
          <w:rFonts w:eastAsia="MS Mincho"/>
          <w:szCs w:val="28"/>
        </w:rPr>
        <w:t>Trẻ nói được tên và một vài đặc điểm nổi bật của các đồ vật, hoa quả, con vật quen thuộc. Nghe và nhận biết âm thanh của một số đồ vật, một số PTGT và tiếng kêu của một số con vật quen thuộc</w:t>
      </w:r>
    </w:p>
    <w:p w14:paraId="3E494F88" w14:textId="77777777" w:rsidR="00523DEA" w:rsidRDefault="00523DEA" w:rsidP="00523DEA">
      <w:pPr>
        <w:spacing w:after="0" w:line="288" w:lineRule="auto"/>
        <w:rPr>
          <w:b/>
        </w:rPr>
      </w:pPr>
      <w:r w:rsidRPr="00523DEA">
        <w:rPr>
          <w:b/>
          <w:lang w:val="vi-VN"/>
        </w:rPr>
        <w:t>- MT</w:t>
      </w:r>
      <w:r w:rsidRPr="00523DEA">
        <w:rPr>
          <w:b/>
        </w:rPr>
        <w:t>29:</w:t>
      </w:r>
      <w:r>
        <w:rPr>
          <w:b/>
        </w:rPr>
        <w:t xml:space="preserve"> </w:t>
      </w:r>
      <w:r>
        <w:t>Trẻ biết được phía trên, phía dưới, trước- sau, phải -trái của bản thân.</w:t>
      </w:r>
    </w:p>
    <w:p w14:paraId="6226FEAE" w14:textId="696AB908" w:rsidR="008B5D05" w:rsidRPr="00523DEA" w:rsidRDefault="007446AF" w:rsidP="00523DEA">
      <w:pPr>
        <w:spacing w:after="0" w:line="288" w:lineRule="auto"/>
        <w:rPr>
          <w:b/>
        </w:rPr>
      </w:pPr>
      <w:r>
        <w:rPr>
          <w:rFonts w:eastAsia="MS Mincho"/>
          <w:szCs w:val="28"/>
        </w:rPr>
        <w:t xml:space="preserve">- </w:t>
      </w:r>
      <w:r w:rsidRPr="007446AF">
        <w:rPr>
          <w:rFonts w:eastAsia="MS Mincho"/>
          <w:b/>
          <w:szCs w:val="28"/>
        </w:rPr>
        <w:t>MT30:</w:t>
      </w:r>
      <w:r>
        <w:rPr>
          <w:rFonts w:eastAsia="MS Mincho"/>
          <w:szCs w:val="28"/>
        </w:rPr>
        <w:t xml:space="preserve"> Trẻ biết không nhận đồ, không đi theo người lạ, tránh xa những nơi nguy hiểm: lòng đường, đường tàu… có ý thức giữ gìn và bảo vệ môi trường: nhặt rác, nhổ cỏ…</w:t>
      </w:r>
    </w:p>
    <w:p w14:paraId="4B1EA1FC" w14:textId="77777777" w:rsidR="008B5D05" w:rsidRDefault="0058240F" w:rsidP="00523DEA">
      <w:pPr>
        <w:tabs>
          <w:tab w:val="left" w:pos="210"/>
          <w:tab w:val="left" w:pos="5400"/>
        </w:tabs>
        <w:spacing w:after="0" w:line="240" w:lineRule="auto"/>
        <w:jc w:val="both"/>
        <w:rPr>
          <w:rFonts w:eastAsia="MS Mincho"/>
          <w:b/>
          <w:szCs w:val="28"/>
        </w:rPr>
      </w:pPr>
      <w:r>
        <w:rPr>
          <w:b/>
        </w:rPr>
        <w:t xml:space="preserve">3. </w:t>
      </w:r>
      <w:r w:rsidRPr="0035633B">
        <w:rPr>
          <w:b/>
        </w:rPr>
        <w:t>Phát triển ngôn ngữ.</w:t>
      </w:r>
    </w:p>
    <w:p w14:paraId="2E825396" w14:textId="77777777" w:rsidR="008B5D05" w:rsidRDefault="0058240F" w:rsidP="00265F1D">
      <w:pPr>
        <w:tabs>
          <w:tab w:val="left" w:pos="210"/>
          <w:tab w:val="left" w:pos="5400"/>
        </w:tabs>
        <w:spacing w:after="0" w:line="240" w:lineRule="auto"/>
        <w:jc w:val="both"/>
        <w:rPr>
          <w:rFonts w:eastAsia="MS Mincho"/>
          <w:b/>
          <w:szCs w:val="28"/>
        </w:rPr>
      </w:pPr>
      <w:r w:rsidRPr="007446AF">
        <w:t>-</w:t>
      </w:r>
      <w:r>
        <w:rPr>
          <w:b/>
        </w:rPr>
        <w:t xml:space="preserve"> </w:t>
      </w:r>
      <w:r w:rsidRPr="00A36DC6">
        <w:rPr>
          <w:b/>
        </w:rPr>
        <w:t>MT32:</w:t>
      </w:r>
      <w:r>
        <w:rPr>
          <w:b/>
        </w:rPr>
        <w:t xml:space="preserve"> </w:t>
      </w:r>
      <w:r w:rsidRPr="00A36DC6">
        <w:t>Trẻ biết trả lời được một số câu hỏi; Ai đ</w:t>
      </w:r>
      <w:r>
        <w:t xml:space="preserve">ây? </w:t>
      </w:r>
      <w:r w:rsidRPr="00A36DC6">
        <w:t>đây</w:t>
      </w:r>
      <w:r>
        <w:t xml:space="preserve"> là cái gì</w:t>
      </w:r>
      <w:r w:rsidRPr="00A36DC6">
        <w:t>?</w:t>
      </w:r>
      <w:r>
        <w:t xml:space="preserve"> </w:t>
      </w:r>
      <w:r w:rsidRPr="00A36DC6">
        <w:t>Tại  sao?</w:t>
      </w:r>
      <w:r>
        <w:t xml:space="preserve"> Thế nào?</w:t>
      </w:r>
      <w:r w:rsidRPr="00A36DC6">
        <w:t>....</w:t>
      </w:r>
    </w:p>
    <w:p w14:paraId="2BAE1061" w14:textId="71D105A9" w:rsidR="00D20B33" w:rsidRPr="00D20B33" w:rsidRDefault="00D20B33" w:rsidP="00265F1D">
      <w:pPr>
        <w:tabs>
          <w:tab w:val="left" w:pos="210"/>
          <w:tab w:val="left" w:pos="5400"/>
        </w:tabs>
        <w:spacing w:after="0" w:line="240" w:lineRule="auto"/>
        <w:rPr>
          <w:szCs w:val="28"/>
          <w:lang w:val="nl-NL"/>
        </w:rPr>
      </w:pPr>
      <w:r>
        <w:rPr>
          <w:rFonts w:eastAsia="MS Mincho"/>
          <w:szCs w:val="28"/>
          <w:lang w:val="vi-VN"/>
        </w:rPr>
        <w:t xml:space="preserve">- </w:t>
      </w:r>
      <w:r w:rsidRPr="00171124">
        <w:rPr>
          <w:rFonts w:eastAsia="MS Mincho"/>
          <w:b/>
          <w:szCs w:val="28"/>
          <w:lang w:val="nl-NL"/>
        </w:rPr>
        <w:t>MT</w:t>
      </w:r>
      <w:r>
        <w:rPr>
          <w:b/>
          <w:szCs w:val="28"/>
          <w:lang w:val="nl-NL"/>
        </w:rPr>
        <w:t>3</w:t>
      </w:r>
      <w:r w:rsidRPr="00E24199">
        <w:rPr>
          <w:b/>
          <w:szCs w:val="28"/>
          <w:lang w:val="nl-NL"/>
        </w:rPr>
        <w:t>3</w:t>
      </w:r>
      <w:r w:rsidRPr="00E24199">
        <w:rPr>
          <w:szCs w:val="28"/>
          <w:lang w:val="nl-NL"/>
        </w:rPr>
        <w:t>: Trẻ hiểu nội dung truyện ngắn đơn giản: trả lời được các câu hỏi về tên truyện, tên và hành động của các nhân vật</w:t>
      </w:r>
    </w:p>
    <w:p w14:paraId="32A7ABB4" w14:textId="77777777" w:rsidR="00523DEA" w:rsidRDefault="00D20B33" w:rsidP="00265F1D">
      <w:pPr>
        <w:tabs>
          <w:tab w:val="left" w:pos="210"/>
          <w:tab w:val="left" w:pos="5400"/>
        </w:tabs>
        <w:spacing w:after="0" w:line="240" w:lineRule="auto"/>
        <w:rPr>
          <w:rFonts w:eastAsia="MS Mincho"/>
          <w:szCs w:val="28"/>
          <w:lang w:val="nl-NL"/>
        </w:rPr>
      </w:pPr>
      <w:r>
        <w:rPr>
          <w:rFonts w:eastAsia="MS Mincho"/>
          <w:b/>
          <w:szCs w:val="28"/>
          <w:lang w:val="vi-VN"/>
        </w:rPr>
        <w:t xml:space="preserve">- </w:t>
      </w:r>
      <w:r>
        <w:rPr>
          <w:rFonts w:eastAsia="MS Mincho"/>
          <w:b/>
          <w:szCs w:val="28"/>
          <w:lang w:val="nl-NL"/>
        </w:rPr>
        <w:t>MT3</w:t>
      </w:r>
      <w:r w:rsidRPr="00171124">
        <w:rPr>
          <w:rFonts w:eastAsia="MS Mincho"/>
          <w:b/>
          <w:szCs w:val="28"/>
          <w:lang w:val="nl-NL"/>
        </w:rPr>
        <w:t>5:</w:t>
      </w:r>
      <w:r w:rsidRPr="00171124">
        <w:rPr>
          <w:rFonts w:eastAsia="MS Mincho"/>
          <w:szCs w:val="28"/>
          <w:lang w:val="nl-NL"/>
        </w:rPr>
        <w:t xml:space="preserve"> Trẻ đọc được bài thơ, ca dao, đồng dao với sự giúp đỡ của cô giáo.</w:t>
      </w:r>
    </w:p>
    <w:p w14:paraId="1F9FD7D0" w14:textId="547B7B98" w:rsidR="00D20B33" w:rsidRPr="00171124" w:rsidRDefault="00523DEA" w:rsidP="00265F1D">
      <w:pPr>
        <w:tabs>
          <w:tab w:val="left" w:pos="210"/>
          <w:tab w:val="left" w:pos="5400"/>
        </w:tabs>
        <w:spacing w:after="0" w:line="240" w:lineRule="auto"/>
        <w:rPr>
          <w:rFonts w:eastAsia="MS Mincho"/>
          <w:szCs w:val="28"/>
          <w:lang w:val="nl-NL"/>
        </w:rPr>
      </w:pPr>
      <w:r w:rsidRPr="00523DEA">
        <w:rPr>
          <w:b/>
          <w:spacing w:val="4"/>
          <w:lang w:val="nl-NL"/>
        </w:rPr>
        <w:t xml:space="preserve">- </w:t>
      </w:r>
      <w:r w:rsidRPr="00523DEA">
        <w:rPr>
          <w:b/>
          <w:spacing w:val="4"/>
          <w:lang w:val="vi-VN"/>
        </w:rPr>
        <w:t>MT</w:t>
      </w:r>
      <w:r w:rsidRPr="00523DEA">
        <w:rPr>
          <w:b/>
          <w:spacing w:val="4"/>
          <w:lang w:val="nl-NL"/>
        </w:rPr>
        <w:t>36:</w:t>
      </w:r>
      <w:r>
        <w:rPr>
          <w:spacing w:val="4"/>
          <w:lang w:val="nl-NL"/>
        </w:rPr>
        <w:t xml:space="preserve"> Trẻ nói được câu đơn, câu có 5- 7 tiếng, có các từ thông dụng chỉ sự vật, hoạt động, đặc điểm quen thuộc.</w:t>
      </w:r>
    </w:p>
    <w:p w14:paraId="5540FBD1" w14:textId="77FE855E" w:rsidR="008B5D05" w:rsidRDefault="00D20B33" w:rsidP="00265F1D">
      <w:pPr>
        <w:tabs>
          <w:tab w:val="left" w:pos="210"/>
          <w:tab w:val="left" w:pos="5400"/>
        </w:tabs>
        <w:spacing w:after="0" w:line="240" w:lineRule="auto"/>
        <w:jc w:val="both"/>
        <w:rPr>
          <w:rFonts w:eastAsia="MS Mincho"/>
          <w:szCs w:val="28"/>
        </w:rPr>
      </w:pPr>
      <w:r>
        <w:rPr>
          <w:rFonts w:eastAsia="MS Mincho"/>
          <w:b/>
          <w:szCs w:val="28"/>
          <w:lang w:val="vi-VN"/>
        </w:rPr>
        <w:t xml:space="preserve">- </w:t>
      </w:r>
      <w:r>
        <w:rPr>
          <w:rFonts w:eastAsia="MS Mincho"/>
          <w:b/>
          <w:szCs w:val="28"/>
          <w:lang w:val="nl-NL"/>
        </w:rPr>
        <w:t xml:space="preserve">MT40: </w:t>
      </w:r>
      <w:r w:rsidRPr="00FC2B7F">
        <w:rPr>
          <w:rFonts w:eastAsia="MS Mincho"/>
          <w:szCs w:val="28"/>
          <w:lang w:val="nl-NL"/>
        </w:rPr>
        <w:t>Trẻ nói to, đủ nghe, lễ phép</w:t>
      </w:r>
    </w:p>
    <w:p w14:paraId="5E8A0DCB" w14:textId="77777777" w:rsidR="00D20B33" w:rsidRDefault="0058240F" w:rsidP="00265F1D">
      <w:pPr>
        <w:tabs>
          <w:tab w:val="left" w:pos="210"/>
          <w:tab w:val="left" w:pos="5400"/>
        </w:tabs>
        <w:spacing w:after="0" w:line="240" w:lineRule="auto"/>
        <w:rPr>
          <w:rFonts w:eastAsia="MS Mincho"/>
          <w:b/>
          <w:szCs w:val="28"/>
          <w:lang w:val="nl-NL"/>
        </w:rPr>
      </w:pPr>
      <w:r>
        <w:rPr>
          <w:b/>
          <w:lang w:val="nl-NL"/>
        </w:rPr>
        <w:t>4. Phát triển tình cảm, kỹ năng xã hội và thẩm mĩ.</w:t>
      </w:r>
      <w:r w:rsidR="00D20B33" w:rsidRPr="00D20B33">
        <w:rPr>
          <w:rFonts w:eastAsia="MS Mincho"/>
          <w:b/>
          <w:szCs w:val="28"/>
          <w:lang w:val="nl-NL"/>
        </w:rPr>
        <w:t xml:space="preserve"> </w:t>
      </w:r>
    </w:p>
    <w:p w14:paraId="4435C1FD" w14:textId="069BE8D0" w:rsidR="00D20B33" w:rsidRPr="00D20B33" w:rsidRDefault="00523DEA" w:rsidP="00265F1D">
      <w:pPr>
        <w:tabs>
          <w:tab w:val="left" w:pos="210"/>
          <w:tab w:val="left" w:pos="5400"/>
        </w:tabs>
        <w:spacing w:after="0" w:line="240" w:lineRule="auto"/>
        <w:rPr>
          <w:rFonts w:eastAsia="MS Mincho"/>
          <w:szCs w:val="28"/>
          <w:lang w:val="nl-NL"/>
        </w:rPr>
      </w:pPr>
      <w:r>
        <w:rPr>
          <w:spacing w:val="4"/>
          <w:lang w:val="nl-NL"/>
        </w:rPr>
        <w:t xml:space="preserve">- </w:t>
      </w:r>
      <w:r w:rsidRPr="00523DEA">
        <w:rPr>
          <w:b/>
          <w:spacing w:val="4"/>
          <w:lang w:val="vi-VN"/>
        </w:rPr>
        <w:t>MT</w:t>
      </w:r>
      <w:r w:rsidRPr="00523DEA">
        <w:rPr>
          <w:b/>
          <w:spacing w:val="4"/>
          <w:lang w:val="nl-NL"/>
        </w:rPr>
        <w:t>45:</w:t>
      </w:r>
      <w:r>
        <w:rPr>
          <w:spacing w:val="4"/>
          <w:lang w:val="nl-NL"/>
        </w:rPr>
        <w:t xml:space="preserve"> Trẻ biết biểu lộ sự thích giao tiếp với người khác bằng cử chỉ, lời nói.</w:t>
      </w:r>
    </w:p>
    <w:p w14:paraId="5D5FF08F" w14:textId="5470DEB8" w:rsidR="00D20B33" w:rsidRDefault="00D20B33" w:rsidP="00265F1D">
      <w:pPr>
        <w:tabs>
          <w:tab w:val="left" w:pos="210"/>
          <w:tab w:val="left" w:pos="5400"/>
        </w:tabs>
        <w:spacing w:after="0" w:line="240" w:lineRule="auto"/>
        <w:rPr>
          <w:rFonts w:eastAsia="MS Mincho"/>
          <w:b/>
          <w:szCs w:val="28"/>
        </w:rPr>
      </w:pPr>
      <w:r>
        <w:rPr>
          <w:rFonts w:eastAsia="MS Mincho"/>
          <w:b/>
          <w:szCs w:val="28"/>
          <w:lang w:val="vi-VN"/>
        </w:rPr>
        <w:t xml:space="preserve">- </w:t>
      </w:r>
      <w:r>
        <w:rPr>
          <w:rFonts w:eastAsia="MS Mincho"/>
          <w:b/>
          <w:szCs w:val="28"/>
        </w:rPr>
        <w:t>MT51</w:t>
      </w:r>
      <w:r w:rsidRPr="003D2F30">
        <w:rPr>
          <w:rFonts w:eastAsia="MS Mincho"/>
          <w:szCs w:val="28"/>
        </w:rPr>
        <w:t>: Biết hát và vận động đơn giản theo một vài bài hát/bản nhạc quen thuộc</w:t>
      </w:r>
      <w:r w:rsidRPr="003D2F30">
        <w:rPr>
          <w:rFonts w:eastAsia="MS Mincho"/>
          <w:b/>
          <w:szCs w:val="28"/>
        </w:rPr>
        <w:t>.</w:t>
      </w:r>
    </w:p>
    <w:p w14:paraId="3E6E68D0" w14:textId="3E2915B1" w:rsidR="0058240F" w:rsidRDefault="00D20B33" w:rsidP="00265F1D">
      <w:pPr>
        <w:tabs>
          <w:tab w:val="left" w:pos="210"/>
          <w:tab w:val="left" w:pos="5400"/>
        </w:tabs>
        <w:spacing w:after="0" w:line="240" w:lineRule="auto"/>
        <w:jc w:val="both"/>
        <w:rPr>
          <w:rFonts w:eastAsia="MS Mincho"/>
          <w:szCs w:val="28"/>
        </w:rPr>
      </w:pPr>
      <w:r>
        <w:rPr>
          <w:rFonts w:eastAsia="MS Mincho"/>
          <w:b/>
          <w:szCs w:val="28"/>
          <w:lang w:val="vi-VN"/>
        </w:rPr>
        <w:t xml:space="preserve">- </w:t>
      </w:r>
      <w:r>
        <w:rPr>
          <w:rFonts w:eastAsia="MS Mincho"/>
          <w:b/>
          <w:szCs w:val="28"/>
        </w:rPr>
        <w:t>MT5</w:t>
      </w:r>
      <w:r w:rsidRPr="003D2D8C">
        <w:rPr>
          <w:rFonts w:eastAsia="MS Mincho"/>
          <w:b/>
          <w:szCs w:val="28"/>
        </w:rPr>
        <w:t>2</w:t>
      </w:r>
      <w:r w:rsidRPr="003D2F30">
        <w:rPr>
          <w:rFonts w:eastAsia="MS Mincho"/>
          <w:szCs w:val="28"/>
        </w:rPr>
        <w:t>: Trẻ thích tô màu, vẽ, nặn, xé, xếp hình, xem tranh (cầm bút di màu, vẽ nguệch ngoạc)</w:t>
      </w:r>
    </w:p>
    <w:p w14:paraId="49320E07" w14:textId="14CD9207" w:rsidR="006A4FC3" w:rsidRPr="006A4FC3" w:rsidRDefault="006A4FC3" w:rsidP="00265F1D">
      <w:pPr>
        <w:tabs>
          <w:tab w:val="left" w:pos="210"/>
          <w:tab w:val="left" w:pos="5400"/>
        </w:tabs>
        <w:spacing w:after="0" w:line="240" w:lineRule="auto"/>
        <w:jc w:val="both"/>
        <w:rPr>
          <w:szCs w:val="28"/>
          <w:lang w:val="vi-VN"/>
        </w:rPr>
      </w:pPr>
      <w:r w:rsidRPr="006A4FC3">
        <w:rPr>
          <w:rFonts w:eastAsia="MS Mincho"/>
          <w:b/>
          <w:szCs w:val="28"/>
          <w:lang w:val="vi-VN"/>
        </w:rPr>
        <w:t>- MT54</w:t>
      </w:r>
      <w:r>
        <w:rPr>
          <w:rFonts w:eastAsia="MS Mincho"/>
          <w:szCs w:val="28"/>
          <w:lang w:val="vi-VN"/>
        </w:rPr>
        <w:t>: Trẻ biết thể hiện cảm xúc khi nói về một số hoạt động đặc trưng của ngày hội làng và các ngày Tết trong năm.</w:t>
      </w:r>
    </w:p>
    <w:p w14:paraId="2CB7D9D7" w14:textId="076C476A" w:rsidR="0058240F" w:rsidRPr="0084022B" w:rsidRDefault="00217FCD" w:rsidP="00265F1D">
      <w:pPr>
        <w:spacing w:before="60" w:after="0" w:line="240"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II</w:t>
      </w:r>
      <w:r w:rsidR="0058240F" w:rsidRPr="0084022B">
        <w:rPr>
          <w:rFonts w:eastAsia="Calibri" w:cs="Times New Roman"/>
          <w:b/>
          <w:color w:val="000000" w:themeColor="text1"/>
          <w:szCs w:val="28"/>
          <w:shd w:val="clear" w:color="auto" w:fill="FFFFFF"/>
          <w:lang w:val="pt-PT"/>
        </w:rPr>
        <w:t>. Yêu cầu, chuẩn bị</w:t>
      </w:r>
    </w:p>
    <w:p w14:paraId="242CE4A0" w14:textId="6EBD0541" w:rsidR="0058240F" w:rsidRDefault="0058240F" w:rsidP="00265F1D">
      <w:pPr>
        <w:spacing w:before="60" w:after="0" w:line="240" w:lineRule="auto"/>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1. Yêu cầu</w:t>
      </w:r>
      <w:r>
        <w:rPr>
          <w:rFonts w:eastAsia="Calibri" w:cs="Times New Roman"/>
          <w:b/>
          <w:color w:val="000000" w:themeColor="text1"/>
          <w:szCs w:val="28"/>
          <w:shd w:val="clear" w:color="auto" w:fill="FFFFFF"/>
          <w:lang w:val="pt-PT"/>
        </w:rPr>
        <w:t xml:space="preserve"> (kiến thức, kỹ năng, thái độ)</w:t>
      </w:r>
    </w:p>
    <w:p w14:paraId="7BDF3B71" w14:textId="29DA6645" w:rsidR="00217FCD" w:rsidRDefault="0058240F" w:rsidP="00265F1D">
      <w:pPr>
        <w:spacing w:before="60" w:after="0" w:line="240"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1.1. Kiế</w:t>
      </w:r>
      <w:r w:rsidR="00217FCD">
        <w:rPr>
          <w:rFonts w:eastAsia="Calibri" w:cs="Times New Roman"/>
          <w:b/>
          <w:color w:val="000000" w:themeColor="text1"/>
          <w:szCs w:val="28"/>
          <w:shd w:val="clear" w:color="auto" w:fill="FFFFFF"/>
          <w:lang w:val="pt-PT"/>
        </w:rPr>
        <w:t>n thức</w:t>
      </w:r>
    </w:p>
    <w:p w14:paraId="091A7BA5" w14:textId="3F1D0B22" w:rsidR="000236F3" w:rsidRPr="000236F3" w:rsidRDefault="000236F3" w:rsidP="00265F1D">
      <w:pPr>
        <w:spacing w:after="0" w:line="240" w:lineRule="auto"/>
        <w:jc w:val="both"/>
        <w:rPr>
          <w:szCs w:val="28"/>
        </w:rPr>
      </w:pPr>
      <w:r>
        <w:rPr>
          <w:szCs w:val="28"/>
        </w:rPr>
        <w:t xml:space="preserve">- Trẻ nhớ tên vận động: </w:t>
      </w:r>
      <w:r w:rsidR="004B6398">
        <w:rPr>
          <w:szCs w:val="28"/>
          <w:lang w:val="vi-VN"/>
        </w:rPr>
        <w:t>Chạy theo hướng thẳ</w:t>
      </w:r>
      <w:r w:rsidR="000A0820">
        <w:rPr>
          <w:szCs w:val="28"/>
          <w:lang w:val="vi-VN"/>
        </w:rPr>
        <w:t>ng</w:t>
      </w:r>
      <w:r w:rsidR="00924020">
        <w:rPr>
          <w:szCs w:val="28"/>
          <w:lang w:val="vi-VN"/>
        </w:rPr>
        <w:t xml:space="preserve">, ném bóng về phía </w:t>
      </w:r>
      <w:r w:rsidR="000A0820">
        <w:rPr>
          <w:szCs w:val="28"/>
          <w:lang w:val="vi-VN"/>
        </w:rPr>
        <w:t>trước, đá bóng</w:t>
      </w:r>
      <w:r>
        <w:rPr>
          <w:szCs w:val="28"/>
        </w:rPr>
        <w:t>.</w:t>
      </w:r>
    </w:p>
    <w:p w14:paraId="3A9233F7" w14:textId="3C00B27B" w:rsidR="000236F3" w:rsidRPr="000236F3" w:rsidRDefault="000236F3" w:rsidP="00265F1D">
      <w:pPr>
        <w:spacing w:after="0" w:line="240" w:lineRule="auto"/>
        <w:jc w:val="both"/>
        <w:rPr>
          <w:szCs w:val="28"/>
        </w:rPr>
      </w:pPr>
      <w:r w:rsidRPr="00E06E6C">
        <w:rPr>
          <w:szCs w:val="28"/>
        </w:rPr>
        <w:t>- Biết giữ gìn thân thể tránh bị xầy xước khi tham gia các hoạt động biết phòng tránh các BLHĐ với cơ thể.</w:t>
      </w:r>
    </w:p>
    <w:p w14:paraId="4ADAC0FE" w14:textId="06FDF303" w:rsidR="00606065" w:rsidRDefault="004B6398" w:rsidP="00265F1D">
      <w:pPr>
        <w:spacing w:after="0" w:line="240" w:lineRule="auto"/>
        <w:jc w:val="both"/>
        <w:rPr>
          <w:szCs w:val="28"/>
          <w:lang w:val="vi-VN"/>
        </w:rPr>
      </w:pPr>
      <w:r>
        <w:rPr>
          <w:szCs w:val="28"/>
        </w:rPr>
        <w:t xml:space="preserve">- Biết tên bài thơ, </w:t>
      </w:r>
      <w:r>
        <w:rPr>
          <w:szCs w:val="28"/>
          <w:lang w:val="vi-VN"/>
        </w:rPr>
        <w:t>tên tác giả, nội dung bài thơ, thuộc thơ, đọ</w:t>
      </w:r>
      <w:r w:rsidR="000A0820">
        <w:rPr>
          <w:szCs w:val="28"/>
          <w:lang w:val="vi-VN"/>
        </w:rPr>
        <w:t>c thơ cùng cô bài thơ: Cây đào</w:t>
      </w:r>
      <w:r w:rsidR="00924020">
        <w:rPr>
          <w:szCs w:val="28"/>
          <w:lang w:val="vi-VN"/>
        </w:rPr>
        <w:t>, đi chợ Tết</w:t>
      </w:r>
      <w:r>
        <w:rPr>
          <w:szCs w:val="28"/>
          <w:lang w:val="vi-VN"/>
        </w:rPr>
        <w:t>.</w:t>
      </w:r>
    </w:p>
    <w:p w14:paraId="6105FA79" w14:textId="55151F04" w:rsidR="008B5D05" w:rsidRPr="00606065" w:rsidRDefault="00606065" w:rsidP="00265F1D">
      <w:pPr>
        <w:spacing w:after="0" w:line="240" w:lineRule="auto"/>
        <w:jc w:val="both"/>
        <w:rPr>
          <w:szCs w:val="28"/>
          <w:lang w:val="vi-VN"/>
        </w:rPr>
      </w:pPr>
      <w:r>
        <w:t>- Trẻ biết chú ý lắng nghe cô kể chuyện và trả lời câu hỏi dưới sự hướng dẫn của cô:</w:t>
      </w:r>
      <w:r>
        <w:rPr>
          <w:lang w:val="vi-VN"/>
        </w:rPr>
        <w:t xml:space="preserve"> Truyệ</w:t>
      </w:r>
      <w:r w:rsidR="00924020">
        <w:rPr>
          <w:lang w:val="vi-VN"/>
        </w:rPr>
        <w:t>n “Cây táo</w:t>
      </w:r>
      <w:r>
        <w:rPr>
          <w:lang w:val="vi-VN"/>
        </w:rPr>
        <w:t>”</w:t>
      </w:r>
    </w:p>
    <w:p w14:paraId="73EE7370" w14:textId="4BDEE912" w:rsidR="004B6398" w:rsidRPr="000A0820" w:rsidRDefault="004B6398" w:rsidP="00265F1D">
      <w:pPr>
        <w:spacing w:after="0" w:line="240" w:lineRule="auto"/>
        <w:rPr>
          <w:lang w:val="vi-VN"/>
        </w:rPr>
      </w:pPr>
      <w:r w:rsidRPr="00AE33F0">
        <w:rPr>
          <w:szCs w:val="28"/>
          <w:lang w:val="pt-PT"/>
        </w:rPr>
        <w:t xml:space="preserve">- </w:t>
      </w:r>
      <w:r>
        <w:rPr>
          <w:lang w:val="vi-VN"/>
        </w:rPr>
        <w:t>Trẻ b</w:t>
      </w:r>
      <w:r>
        <w:t xml:space="preserve">iết cầm </w:t>
      </w:r>
      <w:r>
        <w:rPr>
          <w:lang w:val="vi-VN"/>
        </w:rPr>
        <w:t>bút, ngồi đúng tư thế, tô đều màu không chờm ra ngoài</w:t>
      </w:r>
      <w:r>
        <w:t xml:space="preserve"> các bài tạo hình trong chủ </w:t>
      </w:r>
      <w:r>
        <w:rPr>
          <w:lang w:val="vi-VN"/>
        </w:rPr>
        <w:t xml:space="preserve">đề: </w:t>
      </w:r>
      <w:r>
        <w:rPr>
          <w:szCs w:val="28"/>
          <w:lang w:val="vi-VN"/>
        </w:rPr>
        <w:t>T</w:t>
      </w:r>
      <w:r>
        <w:rPr>
          <w:szCs w:val="28"/>
          <w:lang w:val="pt-PT"/>
        </w:rPr>
        <w:t xml:space="preserve">ô màu </w:t>
      </w:r>
      <w:r w:rsidR="00A85663">
        <w:rPr>
          <w:szCs w:val="28"/>
          <w:lang w:val="vi-VN"/>
        </w:rPr>
        <w:t>vàng cho quả xoài quả chuối</w:t>
      </w:r>
      <w:r w:rsidR="00606065">
        <w:rPr>
          <w:szCs w:val="28"/>
          <w:lang w:val="vi-VN"/>
        </w:rPr>
        <w:t>.</w:t>
      </w:r>
      <w:r>
        <w:rPr>
          <w:szCs w:val="28"/>
          <w:lang w:val="vi-VN"/>
        </w:rPr>
        <w:t xml:space="preserve"> </w:t>
      </w:r>
      <w:r w:rsidR="00606065">
        <w:rPr>
          <w:szCs w:val="28"/>
          <w:lang w:val="vi-VN"/>
        </w:rPr>
        <w:t>B</w:t>
      </w:r>
      <w:r w:rsidRPr="00AE33F0">
        <w:rPr>
          <w:szCs w:val="28"/>
          <w:lang w:val="pt-PT"/>
        </w:rPr>
        <w:t>iết</w:t>
      </w:r>
      <w:r>
        <w:rPr>
          <w:szCs w:val="28"/>
          <w:lang w:val="pt-PT"/>
        </w:rPr>
        <w:t xml:space="preserve"> di keo và </w:t>
      </w:r>
      <w:r w:rsidR="00A85663">
        <w:rPr>
          <w:szCs w:val="28"/>
          <w:lang w:val="vi-VN"/>
        </w:rPr>
        <w:t>dán bông hoa cho cành</w:t>
      </w:r>
      <w:r>
        <w:rPr>
          <w:szCs w:val="28"/>
        </w:rPr>
        <w:t>.</w:t>
      </w:r>
      <w:r w:rsidRPr="004B6398">
        <w:t xml:space="preserve"> </w:t>
      </w:r>
      <w:r w:rsidR="000A0820">
        <w:rPr>
          <w:lang w:val="vi-VN"/>
        </w:rPr>
        <w:t>Biết bóp đất làm mềm đất, lăn dọc nặn các hạt mưa.</w:t>
      </w:r>
    </w:p>
    <w:p w14:paraId="1F312038" w14:textId="698E3C93" w:rsidR="00606065" w:rsidRPr="00606065" w:rsidRDefault="00606065" w:rsidP="00265F1D">
      <w:pPr>
        <w:spacing w:after="0" w:line="240" w:lineRule="auto"/>
        <w:rPr>
          <w:lang w:val="vi-VN"/>
        </w:rPr>
      </w:pPr>
      <w:r w:rsidRPr="00AE33F0">
        <w:rPr>
          <w:szCs w:val="28"/>
          <w:lang w:val="pt-PT"/>
        </w:rPr>
        <w:t xml:space="preserve">- </w:t>
      </w:r>
      <w:r>
        <w:rPr>
          <w:lang w:val="vi-VN"/>
        </w:rPr>
        <w:t>Trẻ b</w:t>
      </w:r>
      <w:r>
        <w:t xml:space="preserve">iết cầm </w:t>
      </w:r>
      <w:r>
        <w:rPr>
          <w:lang w:val="vi-VN"/>
        </w:rPr>
        <w:t xml:space="preserve">bút, ngồi đúng tư thế, </w:t>
      </w:r>
      <w:r w:rsidR="00FA012F">
        <w:rPr>
          <w:lang w:val="vi-VN"/>
        </w:rPr>
        <w:t xml:space="preserve">vẽ, </w:t>
      </w:r>
      <w:r>
        <w:rPr>
          <w:lang w:val="vi-VN"/>
        </w:rPr>
        <w:t>tô đều màu không chờm ra ngoài</w:t>
      </w:r>
      <w:r>
        <w:t xml:space="preserve"> các bài</w:t>
      </w:r>
      <w:r>
        <w:rPr>
          <w:lang w:val="vi-VN"/>
        </w:rPr>
        <w:t xml:space="preserve"> trong vở bé tập tô tập vẽ</w:t>
      </w:r>
      <w:r w:rsidR="006A4FC3">
        <w:rPr>
          <w:lang w:val="vi-VN"/>
        </w:rPr>
        <w:t xml:space="preserve"> “</w:t>
      </w:r>
      <w:r w:rsidR="00FA012F">
        <w:rPr>
          <w:lang w:val="vi-VN"/>
        </w:rPr>
        <w:t xml:space="preserve">Vẽ </w:t>
      </w:r>
      <w:r w:rsidR="006A4FC3">
        <w:rPr>
          <w:lang w:val="vi-VN"/>
        </w:rPr>
        <w:t>mưa”</w:t>
      </w:r>
    </w:p>
    <w:p w14:paraId="4E7CFDA3" w14:textId="77777777" w:rsidR="00A85663" w:rsidRPr="00176BBD" w:rsidRDefault="00A85663" w:rsidP="00A85663">
      <w:pPr>
        <w:tabs>
          <w:tab w:val="left" w:pos="1047"/>
          <w:tab w:val="left" w:pos="4905"/>
        </w:tabs>
        <w:spacing w:after="0"/>
        <w:rPr>
          <w:rFonts w:eastAsia="Times New Roman"/>
          <w:szCs w:val="28"/>
          <w:lang w:val="nl-NL"/>
        </w:rPr>
      </w:pPr>
      <w:r w:rsidRPr="00176BBD">
        <w:rPr>
          <w:rFonts w:eastAsia="Times New Roman"/>
          <w:szCs w:val="28"/>
          <w:lang w:val="nl-NL"/>
        </w:rPr>
        <w:lastRenderedPageBreak/>
        <w:t>- Trẻ biết ngày Tết nguyên đán là Tết cổ truyền của dân tộc, mọi người đều vui vẻ trong những ngày Tết.</w:t>
      </w:r>
    </w:p>
    <w:p w14:paraId="2C1B42F0" w14:textId="140735EE" w:rsidR="00A85663" w:rsidRDefault="00A85663" w:rsidP="00A85663">
      <w:pPr>
        <w:tabs>
          <w:tab w:val="left" w:pos="1047"/>
          <w:tab w:val="left" w:pos="4905"/>
        </w:tabs>
        <w:spacing w:after="0"/>
        <w:rPr>
          <w:rFonts w:eastAsia="Times New Roman"/>
          <w:szCs w:val="28"/>
          <w:lang w:val="nl-NL"/>
        </w:rPr>
      </w:pPr>
      <w:r w:rsidRPr="00176BBD">
        <w:rPr>
          <w:rFonts w:eastAsia="Times New Roman"/>
          <w:szCs w:val="28"/>
          <w:lang w:val="nl-NL"/>
        </w:rPr>
        <w:t>- Ng</w:t>
      </w:r>
      <w:r>
        <w:rPr>
          <w:rFonts w:eastAsia="Times New Roman"/>
          <w:szCs w:val="28"/>
          <w:lang w:val="nl-NL"/>
        </w:rPr>
        <w:t>ày</w:t>
      </w:r>
      <w:r w:rsidRPr="00176BBD">
        <w:rPr>
          <w:rFonts w:eastAsia="Times New Roman"/>
          <w:szCs w:val="28"/>
          <w:lang w:val="nl-NL"/>
        </w:rPr>
        <w:t xml:space="preserve"> Tết bé được đi chơi Tết được mừng tuổi, được lì xì, được mặc quần áo mới.</w:t>
      </w:r>
    </w:p>
    <w:p w14:paraId="2CE3BA2B" w14:textId="5EE2D9E0" w:rsidR="00A85663" w:rsidRDefault="00A85663" w:rsidP="00A85663">
      <w:pPr>
        <w:tabs>
          <w:tab w:val="left" w:pos="1047"/>
          <w:tab w:val="left" w:pos="4905"/>
        </w:tabs>
        <w:spacing w:after="0"/>
        <w:rPr>
          <w:rFonts w:eastAsia="Times New Roman"/>
          <w:szCs w:val="28"/>
        </w:rPr>
      </w:pPr>
      <w:r w:rsidRPr="00267D95">
        <w:rPr>
          <w:rFonts w:eastAsia="Times New Roman"/>
          <w:szCs w:val="28"/>
        </w:rPr>
        <w:t>- Trẻ cảm nhận được đặc điểm nổi bật, thời tiết không khí trong n</w:t>
      </w:r>
      <w:r w:rsidR="006A4FC3">
        <w:rPr>
          <w:rFonts w:eastAsia="Times New Roman"/>
          <w:szCs w:val="28"/>
        </w:rPr>
        <w:t>hững ngày sau tết và mùa xuân (</w:t>
      </w:r>
      <w:r w:rsidRPr="00267D95">
        <w:rPr>
          <w:rFonts w:eastAsia="Times New Roman"/>
          <w:szCs w:val="28"/>
        </w:rPr>
        <w:t>mưa phùn, ấm áp …).</w:t>
      </w:r>
    </w:p>
    <w:p w14:paraId="6584BDC7" w14:textId="078A4608" w:rsidR="00A85663" w:rsidRPr="003504D6" w:rsidRDefault="003504D6" w:rsidP="00A85663">
      <w:pPr>
        <w:spacing w:after="0" w:line="264" w:lineRule="auto"/>
        <w:outlineLvl w:val="0"/>
        <w:rPr>
          <w:rFonts w:eastAsia="Times New Roman"/>
          <w:szCs w:val="28"/>
          <w:lang w:val="vi-VN"/>
        </w:rPr>
      </w:pPr>
      <w:r>
        <w:rPr>
          <w:rFonts w:eastAsia="Times New Roman"/>
          <w:szCs w:val="28"/>
        </w:rPr>
        <w:t xml:space="preserve">- Trẻ biết mùa xuân </w:t>
      </w:r>
      <w:r>
        <w:rPr>
          <w:rFonts w:eastAsia="Times New Roman"/>
          <w:szCs w:val="28"/>
          <w:lang w:val="vi-VN"/>
        </w:rPr>
        <w:t>có mưa xuân</w:t>
      </w:r>
      <w:r w:rsidR="00A85663" w:rsidRPr="00640705">
        <w:rPr>
          <w:rFonts w:eastAsia="Times New Roman"/>
          <w:szCs w:val="28"/>
        </w:rPr>
        <w:t>, cây cối</w:t>
      </w:r>
      <w:r>
        <w:rPr>
          <w:rFonts w:eastAsia="Times New Roman"/>
          <w:szCs w:val="28"/>
          <w:lang w:val="vi-VN"/>
        </w:rPr>
        <w:t xml:space="preserve"> đâm chồi</w:t>
      </w:r>
      <w:r w:rsidR="00A85663" w:rsidRPr="00640705">
        <w:rPr>
          <w:rFonts w:eastAsia="Times New Roman"/>
          <w:szCs w:val="28"/>
        </w:rPr>
        <w:t xml:space="preserve"> phát </w:t>
      </w:r>
      <w:r>
        <w:rPr>
          <w:rFonts w:eastAsia="Times New Roman"/>
          <w:szCs w:val="28"/>
          <w:lang w:val="vi-VN"/>
        </w:rPr>
        <w:t>triển.</w:t>
      </w:r>
    </w:p>
    <w:p w14:paraId="0AF5D07D" w14:textId="726E82DF" w:rsidR="00A85663" w:rsidRPr="00A85663" w:rsidRDefault="00A85663" w:rsidP="00A85663">
      <w:pPr>
        <w:spacing w:after="0" w:line="264" w:lineRule="auto"/>
        <w:outlineLvl w:val="0"/>
        <w:rPr>
          <w:rFonts w:eastAsia="Times New Roman"/>
          <w:szCs w:val="28"/>
        </w:rPr>
      </w:pPr>
      <w:r w:rsidRPr="00267D95">
        <w:rPr>
          <w:rFonts w:eastAsia="Times New Roman"/>
          <w:szCs w:val="28"/>
        </w:rPr>
        <w:t>- Trẻ nhận biết</w:t>
      </w:r>
      <w:r w:rsidR="003504D6">
        <w:rPr>
          <w:rFonts w:eastAsia="Times New Roman"/>
          <w:szCs w:val="28"/>
          <w:lang w:val="vi-VN"/>
        </w:rPr>
        <w:t xml:space="preserve"> tập nói</w:t>
      </w:r>
      <w:r w:rsidR="003504D6">
        <w:rPr>
          <w:rFonts w:eastAsia="Times New Roman"/>
          <w:szCs w:val="28"/>
        </w:rPr>
        <w:t xml:space="preserve">, nói được đặc điểm </w:t>
      </w:r>
      <w:r w:rsidR="003504D6">
        <w:rPr>
          <w:rFonts w:eastAsia="Times New Roman"/>
          <w:szCs w:val="28"/>
          <w:lang w:val="vi-VN"/>
        </w:rPr>
        <w:t>cơ bản: Bánh chưng</w:t>
      </w:r>
      <w:r w:rsidRPr="00267D95">
        <w:rPr>
          <w:rFonts w:eastAsia="Times New Roman"/>
          <w:szCs w:val="28"/>
        </w:rPr>
        <w:t>.</w:t>
      </w:r>
    </w:p>
    <w:p w14:paraId="281C42E2" w14:textId="4791AA64" w:rsidR="008B5D05" w:rsidRPr="003504D6" w:rsidRDefault="00E5332A" w:rsidP="003504D6">
      <w:pPr>
        <w:spacing w:after="0" w:line="240" w:lineRule="auto"/>
        <w:jc w:val="both"/>
      </w:pPr>
      <w:r w:rsidRPr="00FF67E6">
        <w:t>- Trẻ nhận biết gọi</w:t>
      </w:r>
      <w:r>
        <w:rPr>
          <w:lang w:val="vi-VN"/>
        </w:rPr>
        <w:t xml:space="preserve"> </w:t>
      </w:r>
      <w:r w:rsidRPr="00FF67E6">
        <w:t xml:space="preserve"> tên</w:t>
      </w:r>
      <w:r w:rsidR="003504D6">
        <w:rPr>
          <w:lang w:val="vi-VN"/>
        </w:rPr>
        <w:t xml:space="preserve"> màu xanh – màu vàng, màu xanh – màu đỏ.</w:t>
      </w:r>
    </w:p>
    <w:p w14:paraId="25403DEE" w14:textId="647BBD81" w:rsidR="008B5D05" w:rsidRDefault="005D00B2" w:rsidP="00265F1D">
      <w:pPr>
        <w:spacing w:after="0" w:line="240" w:lineRule="auto"/>
        <w:ind w:hanging="142"/>
        <w:jc w:val="both"/>
        <w:outlineLvl w:val="0"/>
        <w:rPr>
          <w:color w:val="000000"/>
          <w:szCs w:val="28"/>
          <w:lang w:val="vi-VN"/>
        </w:rPr>
      </w:pPr>
      <w:r>
        <w:rPr>
          <w:color w:val="000000"/>
          <w:szCs w:val="28"/>
          <w:lang w:val="vi-VN"/>
        </w:rPr>
        <w:t xml:space="preserve">  </w:t>
      </w:r>
      <w:r w:rsidR="0058240F">
        <w:rPr>
          <w:color w:val="000000"/>
          <w:szCs w:val="28"/>
        </w:rPr>
        <w:t>- Biết tên bài hát, tên tác giả,</w:t>
      </w:r>
      <w:r w:rsidR="0058240F" w:rsidRPr="00295D53">
        <w:rPr>
          <w:szCs w:val="28"/>
        </w:rPr>
        <w:t xml:space="preserve"> </w:t>
      </w:r>
      <w:r w:rsidR="0058240F">
        <w:rPr>
          <w:szCs w:val="28"/>
        </w:rPr>
        <w:t>hát theo nhạc cùng với cô</w:t>
      </w:r>
      <w:r w:rsidR="0058240F">
        <w:rPr>
          <w:color w:val="000000"/>
          <w:szCs w:val="28"/>
        </w:rPr>
        <w:t xml:space="preserve"> bài: “</w:t>
      </w:r>
      <w:r w:rsidR="003504D6">
        <w:rPr>
          <w:color w:val="000000"/>
          <w:szCs w:val="28"/>
          <w:lang w:val="vi-VN"/>
        </w:rPr>
        <w:t>S</w:t>
      </w:r>
      <w:r w:rsidR="00E7701B">
        <w:rPr>
          <w:color w:val="000000"/>
          <w:szCs w:val="28"/>
          <w:lang w:val="vi-VN"/>
        </w:rPr>
        <w:t>ắp đến Tết rồ</w:t>
      </w:r>
      <w:r w:rsidR="003504D6">
        <w:rPr>
          <w:color w:val="000000"/>
          <w:szCs w:val="28"/>
          <w:lang w:val="vi-VN"/>
        </w:rPr>
        <w:t>i, bé và</w:t>
      </w:r>
      <w:r w:rsidR="00E7701B">
        <w:rPr>
          <w:color w:val="000000"/>
          <w:szCs w:val="28"/>
          <w:lang w:val="vi-VN"/>
        </w:rPr>
        <w:t xml:space="preserve"> hoa</w:t>
      </w:r>
      <w:r w:rsidR="000A346C">
        <w:rPr>
          <w:szCs w:val="28"/>
        </w:rPr>
        <w:t xml:space="preserve">”. </w:t>
      </w:r>
      <w:r w:rsidR="0058240F">
        <w:rPr>
          <w:color w:val="000000"/>
          <w:szCs w:val="28"/>
        </w:rPr>
        <w:t>Biết tên trò chơi và cách chơi củ</w:t>
      </w:r>
      <w:r w:rsidR="007E2AB7">
        <w:rPr>
          <w:color w:val="000000"/>
          <w:szCs w:val="28"/>
        </w:rPr>
        <w:t>a TCÂN:</w:t>
      </w:r>
      <w:r w:rsidR="000A346C" w:rsidRPr="000A346C">
        <w:rPr>
          <w:szCs w:val="28"/>
        </w:rPr>
        <w:t xml:space="preserve"> </w:t>
      </w:r>
      <w:r w:rsidR="003504D6">
        <w:rPr>
          <w:szCs w:val="28"/>
          <w:lang w:val="vi-VN"/>
        </w:rPr>
        <w:t>Ai giỏi nhất</w:t>
      </w:r>
      <w:r w:rsidR="0058240F">
        <w:rPr>
          <w:color w:val="000000"/>
          <w:szCs w:val="28"/>
        </w:rPr>
        <w:t>.</w:t>
      </w:r>
      <w:r w:rsidR="00330EF0" w:rsidRPr="00330EF0">
        <w:rPr>
          <w:color w:val="000000"/>
          <w:szCs w:val="28"/>
          <w:lang w:val="vi-VN"/>
        </w:rPr>
        <w:t xml:space="preserve"> </w:t>
      </w:r>
    </w:p>
    <w:p w14:paraId="7A21F18D" w14:textId="4B680C81" w:rsidR="003504D6" w:rsidRPr="00330EF0" w:rsidRDefault="003504D6" w:rsidP="003504D6">
      <w:pPr>
        <w:spacing w:after="0" w:line="240" w:lineRule="auto"/>
        <w:ind w:hanging="142"/>
        <w:jc w:val="both"/>
        <w:outlineLvl w:val="0"/>
        <w:rPr>
          <w:szCs w:val="28"/>
          <w:lang w:val="vi-VN"/>
        </w:rPr>
      </w:pPr>
      <w:r>
        <w:rPr>
          <w:spacing w:val="-6"/>
          <w:szCs w:val="28"/>
          <w:lang w:val="vi-VN"/>
        </w:rPr>
        <w:t xml:space="preserve">  </w:t>
      </w:r>
      <w:r w:rsidRPr="00217FCD">
        <w:rPr>
          <w:spacing w:val="-6"/>
          <w:szCs w:val="28"/>
        </w:rPr>
        <w:t xml:space="preserve">- Nhớ tên bài hát, </w:t>
      </w:r>
      <w:r>
        <w:rPr>
          <w:spacing w:val="-6"/>
          <w:szCs w:val="28"/>
          <w:lang w:val="vi-VN"/>
        </w:rPr>
        <w:t xml:space="preserve">nội dung bài hát, </w:t>
      </w:r>
      <w:r w:rsidRPr="00217FCD">
        <w:rPr>
          <w:spacing w:val="-6"/>
          <w:szCs w:val="28"/>
        </w:rPr>
        <w:t>hưởng ứ</w:t>
      </w:r>
      <w:r>
        <w:rPr>
          <w:spacing w:val="-6"/>
          <w:szCs w:val="28"/>
        </w:rPr>
        <w:t>ng</w:t>
      </w:r>
      <w:r w:rsidRPr="00217FCD">
        <w:rPr>
          <w:spacing w:val="-6"/>
          <w:szCs w:val="28"/>
        </w:rPr>
        <w:t xml:space="preserve"> bài hát cùng vớ</w:t>
      </w:r>
      <w:r>
        <w:rPr>
          <w:spacing w:val="-6"/>
          <w:szCs w:val="28"/>
        </w:rPr>
        <w:t>i cô</w:t>
      </w:r>
      <w:r>
        <w:rPr>
          <w:spacing w:val="-6"/>
          <w:szCs w:val="28"/>
          <w:lang w:val="vi-VN"/>
        </w:rPr>
        <w:t xml:space="preserve"> bài: Mùa xuân ơi.</w:t>
      </w:r>
    </w:p>
    <w:p w14:paraId="766B2548" w14:textId="77777777" w:rsidR="007E2AB7" w:rsidRDefault="007E2AB7" w:rsidP="00265F1D">
      <w:pPr>
        <w:spacing w:after="0" w:line="240" w:lineRule="auto"/>
        <w:jc w:val="both"/>
        <w:outlineLvl w:val="0"/>
        <w:rPr>
          <w:lang w:val="vi-VN"/>
        </w:rPr>
      </w:pPr>
      <w:r>
        <w:t>- Trẻ biết quan sát, trả lời câu hỏi của cô. Biết chơi các TCVĐ.</w:t>
      </w:r>
      <w:r>
        <w:rPr>
          <w:lang w:val="vi-VN"/>
        </w:rPr>
        <w:t xml:space="preserve"> Biết chơi tự chọn theo ý thích</w:t>
      </w:r>
    </w:p>
    <w:p w14:paraId="07822BA1" w14:textId="1685CF80" w:rsidR="007E2AB7" w:rsidRDefault="007E2AB7" w:rsidP="00265F1D">
      <w:pPr>
        <w:spacing w:after="0" w:line="240" w:lineRule="auto"/>
        <w:jc w:val="both"/>
        <w:outlineLvl w:val="0"/>
        <w:rPr>
          <w:lang w:val="vi-VN"/>
        </w:rPr>
      </w:pPr>
      <w:r>
        <w:rPr>
          <w:lang w:val="vi-VN"/>
        </w:rPr>
        <w:t xml:space="preserve">- Trẻ biết tham gia các HĐTN: </w:t>
      </w:r>
      <w:r w:rsidR="00790F08">
        <w:rPr>
          <w:lang w:val="vi-VN"/>
        </w:rPr>
        <w:t>Bé trang trí cây hoa đào đón Tết, bé tập gói bánh chưng, bé chăm sóc chậu cây hoa mùa xuân.</w:t>
      </w:r>
    </w:p>
    <w:p w14:paraId="086674A5" w14:textId="51A5D6A0" w:rsidR="006C241B" w:rsidRDefault="006C241B" w:rsidP="006C241B">
      <w:pPr>
        <w:spacing w:after="0" w:line="240" w:lineRule="auto"/>
        <w:jc w:val="both"/>
        <w:rPr>
          <w:lang w:val="vi-VN"/>
        </w:rPr>
      </w:pPr>
      <w:r>
        <w:rPr>
          <w:szCs w:val="28"/>
          <w:lang w:val="pt-BR"/>
        </w:rPr>
        <w:t>-</w:t>
      </w:r>
      <w:r w:rsidRPr="009B61C0">
        <w:rPr>
          <w:szCs w:val="28"/>
          <w:lang w:val="pt-BR"/>
        </w:rPr>
        <w:t xml:space="preserve"> </w:t>
      </w:r>
      <w:r w:rsidRPr="0046575C">
        <w:rPr>
          <w:lang w:val="de-DE"/>
        </w:rPr>
        <w:t xml:space="preserve">Biết </w:t>
      </w:r>
      <w:r>
        <w:rPr>
          <w:lang w:val="vi-VN"/>
        </w:rPr>
        <w:t>cách dùng dây xâu hoa làm thành vòng hoa. Biết xếp các khối gỗ làm hàng rào xung quanh chợ, bày xếp các loại mặt hàng: hoa, quả, bánh...</w:t>
      </w:r>
      <w:r w:rsidRPr="00FF67E6">
        <w:t>Biết dùng các khối gỗ, gạch, rào,</w:t>
      </w:r>
      <w:r>
        <w:rPr>
          <w:lang w:val="vi-VN"/>
        </w:rPr>
        <w:t xml:space="preserve"> chậu hoa</w:t>
      </w:r>
      <w:r w:rsidRPr="00FF67E6">
        <w:t xml:space="preserve">.. để xếp tạo thành </w:t>
      </w:r>
      <w:r>
        <w:rPr>
          <w:lang w:val="vi-VN"/>
        </w:rPr>
        <w:t>vườn hoa mùa xuân.</w:t>
      </w:r>
    </w:p>
    <w:p w14:paraId="05F379DB" w14:textId="37EAECDF" w:rsidR="006C241B" w:rsidRPr="006C241B" w:rsidRDefault="006C241B" w:rsidP="006C241B">
      <w:pPr>
        <w:spacing w:after="0" w:line="240" w:lineRule="auto"/>
        <w:jc w:val="both"/>
        <w:rPr>
          <w:rFonts w:cs="Times New Roman"/>
          <w:lang w:val="vi-VN"/>
        </w:rPr>
      </w:pPr>
      <w:r w:rsidRPr="006F7EE7">
        <w:rPr>
          <w:rFonts w:cs="Times New Roman"/>
          <w:lang w:val="vi-VN"/>
        </w:rPr>
        <w:t xml:space="preserve">- Biết chọn quả </w:t>
      </w:r>
      <w:r>
        <w:rPr>
          <w:rFonts w:cs="Times New Roman"/>
          <w:lang w:val="vi-VN"/>
        </w:rPr>
        <w:t>bày quả</w:t>
      </w:r>
      <w:r w:rsidRPr="006F7EE7">
        <w:rPr>
          <w:rFonts w:cs="Times New Roman"/>
          <w:lang w:val="vi-VN"/>
        </w:rPr>
        <w:t xml:space="preserve"> đẹ</w:t>
      </w:r>
      <w:r>
        <w:rPr>
          <w:rFonts w:cs="Times New Roman"/>
          <w:lang w:val="vi-VN"/>
        </w:rPr>
        <w:t>p.</w:t>
      </w:r>
      <w:r w:rsidRPr="002838C4">
        <w:rPr>
          <w:spacing w:val="-6"/>
          <w:szCs w:val="28"/>
        </w:rPr>
        <w:t xml:space="preserve"> Biết đóng vai người bán và người mua: Biết cách chọ</w:t>
      </w:r>
      <w:r>
        <w:rPr>
          <w:spacing w:val="-6"/>
          <w:szCs w:val="28"/>
        </w:rPr>
        <w:t xml:space="preserve">n mua </w:t>
      </w:r>
      <w:r>
        <w:rPr>
          <w:spacing w:val="-6"/>
          <w:szCs w:val="28"/>
          <w:lang w:val="vi-VN"/>
        </w:rPr>
        <w:t>các loại quả, bánh kẹo ngày tết trẻ</w:t>
      </w:r>
    </w:p>
    <w:p w14:paraId="4295FECE" w14:textId="6E0436F5" w:rsidR="00AF4E00" w:rsidRPr="006C241B" w:rsidRDefault="006C241B" w:rsidP="006C241B">
      <w:pPr>
        <w:spacing w:after="0" w:line="240" w:lineRule="auto"/>
        <w:jc w:val="both"/>
        <w:rPr>
          <w:spacing w:val="-6"/>
          <w:szCs w:val="28"/>
        </w:rPr>
      </w:pPr>
      <w:r>
        <w:rPr>
          <w:spacing w:val="-6"/>
          <w:szCs w:val="28"/>
          <w:lang w:val="vi-VN"/>
        </w:rPr>
        <w:t xml:space="preserve"> thích </w:t>
      </w:r>
      <w:r w:rsidRPr="002838C4">
        <w:rPr>
          <w:spacing w:val="-6"/>
          <w:szCs w:val="28"/>
        </w:rPr>
        <w:t>và người bán biết mờ</w:t>
      </w:r>
      <w:r>
        <w:rPr>
          <w:spacing w:val="-6"/>
          <w:szCs w:val="28"/>
        </w:rPr>
        <w:t>i khách vào mua.</w:t>
      </w:r>
      <w:r w:rsidRPr="002838C4">
        <w:rPr>
          <w:spacing w:val="-6"/>
          <w:szCs w:val="28"/>
        </w:rPr>
        <w:t xml:space="preserve"> Biết đóng vai </w:t>
      </w:r>
      <w:r>
        <w:rPr>
          <w:lang w:val="vi-VN"/>
        </w:rPr>
        <w:t>biết cần làn đi chợ giao tiếp v</w:t>
      </w:r>
      <w:r w:rsidRPr="00B001D4">
        <w:rPr>
          <w:lang w:val="vi-VN"/>
        </w:rPr>
        <w:t>ới</w:t>
      </w:r>
      <w:r w:rsidRPr="00ED595F">
        <w:rPr>
          <w:lang w:val="vi-VN"/>
        </w:rPr>
        <w:t xml:space="preserve"> người mua và người bán</w:t>
      </w:r>
      <w:r>
        <w:rPr>
          <w:lang w:val="vi-VN"/>
        </w:rPr>
        <w:t xml:space="preserve"> ngày xuân.</w:t>
      </w:r>
      <w:r w:rsidR="00AF4E00" w:rsidRPr="00AF4E00">
        <w:rPr>
          <w:rFonts w:eastAsia="Batang"/>
          <w:szCs w:val="28"/>
        </w:rPr>
        <w:t xml:space="preserve"> </w:t>
      </w:r>
    </w:p>
    <w:p w14:paraId="05853D85" w14:textId="77777777" w:rsidR="00AF4E00" w:rsidRDefault="00AF4E00" w:rsidP="00265F1D">
      <w:pPr>
        <w:tabs>
          <w:tab w:val="center" w:pos="4320"/>
          <w:tab w:val="right" w:pos="8640"/>
        </w:tabs>
        <w:spacing w:after="0" w:line="240" w:lineRule="auto"/>
        <w:jc w:val="both"/>
        <w:rPr>
          <w:rFonts w:eastAsia="Batang"/>
          <w:szCs w:val="28"/>
        </w:rPr>
      </w:pPr>
      <w:r>
        <w:rPr>
          <w:rFonts w:eastAsia="Batang"/>
          <w:szCs w:val="28"/>
          <w:lang w:val="vi-VN"/>
        </w:rPr>
        <w:t xml:space="preserve">- </w:t>
      </w:r>
      <w:r>
        <w:rPr>
          <w:rFonts w:eastAsia="Batang"/>
          <w:szCs w:val="28"/>
        </w:rPr>
        <w:t>Trẻ biết sử dụng đồ chơi chăm sóc cây: Cầm bình tưới cây, lau lá, nhổ cỏ…</w:t>
      </w:r>
    </w:p>
    <w:p w14:paraId="7E30D673" w14:textId="2C6114E4" w:rsidR="00AF4E00" w:rsidRPr="00B7521D" w:rsidRDefault="00AF4E00" w:rsidP="00265F1D">
      <w:pPr>
        <w:tabs>
          <w:tab w:val="center" w:pos="4320"/>
          <w:tab w:val="right" w:pos="8640"/>
        </w:tabs>
        <w:spacing w:after="0" w:line="240" w:lineRule="auto"/>
        <w:jc w:val="both"/>
        <w:rPr>
          <w:rFonts w:eastAsia="Batang"/>
          <w:spacing w:val="-6"/>
          <w:szCs w:val="28"/>
        </w:rPr>
      </w:pPr>
      <w:r w:rsidRPr="00B7521D">
        <w:rPr>
          <w:rFonts w:eastAsia="Batang"/>
          <w:spacing w:val="-6"/>
          <w:szCs w:val="28"/>
        </w:rPr>
        <w:t>- Trẻ biết giở sách đúng chiều, xem tranh và trò chuyện về nội dung tranh, không xé hay làm rách tranh ảnh…</w:t>
      </w:r>
    </w:p>
    <w:p w14:paraId="2F794F8C" w14:textId="77777777" w:rsidR="006C241B" w:rsidRDefault="00AF4E00" w:rsidP="00265F1D">
      <w:pPr>
        <w:tabs>
          <w:tab w:val="center" w:pos="4320"/>
          <w:tab w:val="right" w:pos="8640"/>
        </w:tabs>
        <w:spacing w:after="0" w:line="240" w:lineRule="auto"/>
        <w:jc w:val="both"/>
        <w:rPr>
          <w:rFonts w:eastAsia="Batang"/>
          <w:szCs w:val="28"/>
          <w:lang w:val="vi-VN"/>
        </w:rPr>
      </w:pPr>
      <w:r>
        <w:rPr>
          <w:szCs w:val="28"/>
          <w:lang w:val="vi-VN"/>
        </w:rPr>
        <w:t>- Trẻ b</w:t>
      </w:r>
      <w:r>
        <w:rPr>
          <w:szCs w:val="28"/>
          <w:lang w:val="pt-BR"/>
        </w:rPr>
        <w:t>iết c</w:t>
      </w:r>
      <w:r w:rsidRPr="0052020A">
        <w:rPr>
          <w:szCs w:val="28"/>
          <w:lang w:val="pt-BR"/>
        </w:rPr>
        <w:t>ầm</w:t>
      </w:r>
      <w:r>
        <w:rPr>
          <w:szCs w:val="28"/>
          <w:lang w:val="pt-BR"/>
        </w:rPr>
        <w:t xml:space="preserve"> b</w:t>
      </w:r>
      <w:r w:rsidRPr="0052020A">
        <w:rPr>
          <w:szCs w:val="28"/>
          <w:lang w:val="pt-BR"/>
        </w:rPr>
        <w:t>út</w:t>
      </w:r>
      <w:r>
        <w:rPr>
          <w:szCs w:val="28"/>
          <w:lang w:val="pt-BR"/>
        </w:rPr>
        <w:t xml:space="preserve"> v</w:t>
      </w:r>
      <w:r w:rsidRPr="0052020A">
        <w:rPr>
          <w:szCs w:val="28"/>
          <w:lang w:val="pt-BR"/>
        </w:rPr>
        <w:t>à</w:t>
      </w:r>
      <w:r>
        <w:rPr>
          <w:szCs w:val="28"/>
          <w:lang w:val="pt-BR"/>
        </w:rPr>
        <w:t xml:space="preserve"> t</w:t>
      </w:r>
      <w:r w:rsidRPr="0052020A">
        <w:rPr>
          <w:szCs w:val="28"/>
          <w:lang w:val="pt-BR"/>
        </w:rPr>
        <w:t>ô</w:t>
      </w:r>
      <w:r>
        <w:rPr>
          <w:szCs w:val="28"/>
          <w:lang w:val="pt-BR"/>
        </w:rPr>
        <w:t xml:space="preserve"> m</w:t>
      </w:r>
      <w:r w:rsidRPr="0052020A">
        <w:rPr>
          <w:szCs w:val="28"/>
          <w:lang w:val="pt-BR"/>
        </w:rPr>
        <w:t>àu</w:t>
      </w:r>
      <w:r>
        <w:rPr>
          <w:szCs w:val="28"/>
          <w:lang w:val="pt-BR"/>
        </w:rPr>
        <w:t xml:space="preserve"> theo y</w:t>
      </w:r>
      <w:r w:rsidRPr="0052020A">
        <w:rPr>
          <w:szCs w:val="28"/>
          <w:lang w:val="pt-BR"/>
        </w:rPr>
        <w:t>ê</w:t>
      </w:r>
      <w:r>
        <w:rPr>
          <w:szCs w:val="28"/>
          <w:lang w:val="pt-BR"/>
        </w:rPr>
        <w:t>u c</w:t>
      </w:r>
      <w:r w:rsidRPr="0052020A">
        <w:rPr>
          <w:szCs w:val="28"/>
          <w:lang w:val="pt-BR"/>
        </w:rPr>
        <w:t>ầu</w:t>
      </w:r>
      <w:r w:rsidRPr="009B61C0">
        <w:rPr>
          <w:szCs w:val="28"/>
          <w:lang w:val="pt-BR"/>
        </w:rPr>
        <w:t>.</w:t>
      </w:r>
      <w:r>
        <w:rPr>
          <w:szCs w:val="28"/>
          <w:lang w:val="pt-BR"/>
        </w:rPr>
        <w:t xml:space="preserve"> </w:t>
      </w:r>
      <w:r>
        <w:rPr>
          <w:rFonts w:eastAsia="Batang"/>
          <w:szCs w:val="28"/>
          <w:lang w:val="vi-VN"/>
        </w:rPr>
        <w:t>Trẻ biết tô đều màu không chờm ra ngoài, tô màu</w:t>
      </w:r>
      <w:r>
        <w:rPr>
          <w:rFonts w:eastAsia="Batang"/>
          <w:szCs w:val="28"/>
        </w:rPr>
        <w:t xml:space="preserve"> học liệu </w:t>
      </w:r>
      <w:r w:rsidR="006C241B">
        <w:rPr>
          <w:rFonts w:eastAsia="Batang"/>
          <w:szCs w:val="28"/>
          <w:lang w:val="vi-VN"/>
        </w:rPr>
        <w:t>góc,</w:t>
      </w:r>
    </w:p>
    <w:p w14:paraId="18940BE5" w14:textId="3F17A375" w:rsidR="00AF4E00" w:rsidRPr="00AF4E00" w:rsidRDefault="006C241B" w:rsidP="00265F1D">
      <w:pPr>
        <w:tabs>
          <w:tab w:val="center" w:pos="4320"/>
          <w:tab w:val="right" w:pos="8640"/>
        </w:tabs>
        <w:spacing w:after="0" w:line="240" w:lineRule="auto"/>
        <w:jc w:val="both"/>
        <w:rPr>
          <w:rFonts w:eastAsia="Batang"/>
          <w:szCs w:val="28"/>
        </w:rPr>
      </w:pPr>
      <w:r>
        <w:rPr>
          <w:rFonts w:eastAsia="Batang"/>
          <w:szCs w:val="28"/>
          <w:lang w:val="vi-VN"/>
        </w:rPr>
        <w:t xml:space="preserve">- </w:t>
      </w:r>
      <w:r w:rsidR="00AF4E00">
        <w:rPr>
          <w:rFonts w:eastAsia="Batang"/>
          <w:szCs w:val="28"/>
          <w:lang w:val="vi-VN"/>
        </w:rPr>
        <w:t>Trẻ b</w:t>
      </w:r>
      <w:r w:rsidR="00AF4E00">
        <w:rPr>
          <w:rFonts w:eastAsia="Batang"/>
          <w:szCs w:val="28"/>
        </w:rPr>
        <w:t xml:space="preserve">iết hát 1 số </w:t>
      </w:r>
      <w:r w:rsidR="00AF4E00">
        <w:rPr>
          <w:rFonts w:eastAsia="Batang"/>
          <w:szCs w:val="28"/>
          <w:lang w:val="vi-VN"/>
        </w:rPr>
        <w:t>bài hát về chủ đề</w:t>
      </w:r>
      <w:r>
        <w:rPr>
          <w:rFonts w:eastAsia="Batang"/>
          <w:szCs w:val="28"/>
          <w:lang w:val="vi-VN"/>
        </w:rPr>
        <w:t xml:space="preserve"> “Tết và mùa xuân với bé</w:t>
      </w:r>
      <w:r w:rsidR="00AF4E00">
        <w:rPr>
          <w:rFonts w:eastAsia="Batang"/>
          <w:szCs w:val="28"/>
          <w:lang w:val="vi-VN"/>
        </w:rPr>
        <w:t>”</w:t>
      </w:r>
    </w:p>
    <w:p w14:paraId="783B5DFE" w14:textId="42AA4B51" w:rsidR="008875B6" w:rsidRPr="003C7219" w:rsidRDefault="007E2AB7" w:rsidP="00265F1D">
      <w:pPr>
        <w:spacing w:after="0" w:line="240" w:lineRule="auto"/>
        <w:jc w:val="both"/>
        <w:rPr>
          <w:szCs w:val="28"/>
          <w:lang w:val="vi-VN"/>
        </w:rPr>
      </w:pPr>
      <w:r>
        <w:rPr>
          <w:szCs w:val="28"/>
          <w:lang w:val="vi-VN"/>
        </w:rPr>
        <w:t xml:space="preserve">- Trẻ biết các kỹ năng: </w:t>
      </w:r>
      <w:r w:rsidR="006C241B">
        <w:rPr>
          <w:szCs w:val="28"/>
          <w:lang w:val="vi-VN"/>
        </w:rPr>
        <w:t>Rửa tay đúng cách, đi tất đúng cách.</w:t>
      </w:r>
    </w:p>
    <w:p w14:paraId="3A3E89D8" w14:textId="7B8CCC05" w:rsidR="0058240F" w:rsidRPr="009D5DCD" w:rsidRDefault="0058240F" w:rsidP="00265F1D">
      <w:pPr>
        <w:pStyle w:val="NormalWeb"/>
        <w:shd w:val="clear" w:color="auto" w:fill="FFFFFF"/>
        <w:spacing w:before="0" w:beforeAutospacing="0" w:after="0" w:afterAutospacing="0"/>
        <w:jc w:val="both"/>
        <w:rPr>
          <w:rFonts w:ascii="Arial" w:hAnsi="Arial" w:cs="Arial"/>
          <w:color w:val="333333"/>
          <w:sz w:val="21"/>
          <w:szCs w:val="21"/>
        </w:rPr>
      </w:pPr>
      <w:r>
        <w:rPr>
          <w:b/>
          <w:color w:val="000000"/>
          <w:sz w:val="28"/>
          <w:szCs w:val="28"/>
        </w:rPr>
        <w:t>1.2</w:t>
      </w:r>
      <w:r w:rsidRPr="007A1C3F">
        <w:rPr>
          <w:b/>
          <w:color w:val="000000"/>
          <w:sz w:val="28"/>
          <w:szCs w:val="28"/>
        </w:rPr>
        <w:t>. Kĩ năng</w:t>
      </w:r>
    </w:p>
    <w:p w14:paraId="1F559AD3" w14:textId="1A3D31FA" w:rsidR="003C7219" w:rsidRPr="000236F3" w:rsidRDefault="0058240F" w:rsidP="00265F1D">
      <w:pPr>
        <w:spacing w:after="0" w:line="240" w:lineRule="auto"/>
        <w:jc w:val="both"/>
        <w:rPr>
          <w:szCs w:val="28"/>
        </w:rPr>
      </w:pPr>
      <w:r>
        <w:rPr>
          <w:szCs w:val="28"/>
        </w:rPr>
        <w:t xml:space="preserve">- Rèn </w:t>
      </w:r>
      <w:r w:rsidR="005A22B6" w:rsidRPr="00F505DE">
        <w:rPr>
          <w:szCs w:val="28"/>
        </w:rPr>
        <w:t>kỹ năng vận độ</w:t>
      </w:r>
      <w:r w:rsidR="003C7219">
        <w:rPr>
          <w:szCs w:val="28"/>
        </w:rPr>
        <w:t xml:space="preserve">ng </w:t>
      </w:r>
      <w:r w:rsidR="005A22B6" w:rsidRPr="00F505DE">
        <w:rPr>
          <w:szCs w:val="28"/>
        </w:rPr>
        <w:t>cho trẻ:</w:t>
      </w:r>
      <w:r w:rsidR="005A22B6">
        <w:rPr>
          <w:szCs w:val="28"/>
        </w:rPr>
        <w:t xml:space="preserve"> </w:t>
      </w:r>
      <w:r w:rsidR="003C7219">
        <w:rPr>
          <w:szCs w:val="28"/>
          <w:lang w:val="vi-VN"/>
        </w:rPr>
        <w:t>Chạy theo hướng thẳng, ném bóng về phía</w:t>
      </w:r>
      <w:r w:rsidR="003C7219">
        <w:rPr>
          <w:szCs w:val="28"/>
        </w:rPr>
        <w:t>,</w:t>
      </w:r>
      <w:r w:rsidR="006C241B">
        <w:rPr>
          <w:szCs w:val="28"/>
          <w:lang w:val="vi-VN"/>
        </w:rPr>
        <w:t xml:space="preserve"> đá bóng</w:t>
      </w:r>
      <w:r w:rsidR="003C7219">
        <w:rPr>
          <w:szCs w:val="28"/>
        </w:rPr>
        <w:t>.</w:t>
      </w:r>
    </w:p>
    <w:p w14:paraId="5B1A4F02" w14:textId="726AD1FE" w:rsidR="003C7219" w:rsidRDefault="0058240F" w:rsidP="00265F1D">
      <w:pPr>
        <w:spacing w:after="0" w:line="240" w:lineRule="auto"/>
        <w:jc w:val="both"/>
        <w:rPr>
          <w:szCs w:val="28"/>
        </w:rPr>
      </w:pPr>
      <w:r>
        <w:rPr>
          <w:szCs w:val="28"/>
        </w:rPr>
        <w:t>- Rèn trẻ đọc thơ cùng cô cả bài, đọc to rõ lời, trả lời câu hỏi của cô to rõ ràng mạch lạc</w:t>
      </w:r>
      <w:r w:rsidR="005A22B6">
        <w:rPr>
          <w:szCs w:val="28"/>
        </w:rPr>
        <w:t>.</w:t>
      </w:r>
      <w:r w:rsidR="003C7219" w:rsidRPr="003C7219">
        <w:rPr>
          <w:szCs w:val="28"/>
        </w:rPr>
        <w:t xml:space="preserve"> </w:t>
      </w:r>
    </w:p>
    <w:p w14:paraId="72840933" w14:textId="02B82E40" w:rsidR="005D00B2" w:rsidRDefault="003C7219" w:rsidP="00265F1D">
      <w:pPr>
        <w:spacing w:after="0" w:line="240" w:lineRule="auto"/>
        <w:jc w:val="both"/>
        <w:rPr>
          <w:lang w:val="vi-VN"/>
        </w:rPr>
      </w:pPr>
      <w:r>
        <w:rPr>
          <w:szCs w:val="28"/>
        </w:rPr>
        <w:t>- Rèn trẻ cách cầm bút và ngồi đúng tư thế, di màu trùng khít không chờm ra ngoài.</w:t>
      </w:r>
      <w:r w:rsidRPr="00BB6031">
        <w:t xml:space="preserve"> </w:t>
      </w:r>
      <w:r>
        <w:t xml:space="preserve">Trẻ có kĩ năng tô màu, nhận biết màu sắc, kĩ năng dán </w:t>
      </w:r>
      <w:r w:rsidR="006C241B">
        <w:rPr>
          <w:lang w:val="vi-VN"/>
        </w:rPr>
        <w:t>hoa đào</w:t>
      </w:r>
      <w:r w:rsidR="00E5332A">
        <w:rPr>
          <w:lang w:val="vi-VN"/>
        </w:rPr>
        <w:t xml:space="preserve">, kỹ năng </w:t>
      </w:r>
      <w:r w:rsidR="006C241B">
        <w:rPr>
          <w:lang w:val="vi-VN"/>
        </w:rPr>
        <w:t xml:space="preserve">nặn hạt mưa, </w:t>
      </w:r>
      <w:r w:rsidR="00E5332A">
        <w:rPr>
          <w:lang w:val="vi-VN"/>
        </w:rPr>
        <w:t>vẽ</w:t>
      </w:r>
      <w:r w:rsidR="006C241B">
        <w:rPr>
          <w:lang w:val="vi-VN"/>
        </w:rPr>
        <w:t xml:space="preserve"> mưa.</w:t>
      </w:r>
    </w:p>
    <w:p w14:paraId="1ECE2641" w14:textId="239974AB" w:rsidR="00384639" w:rsidRDefault="009E3DCA" w:rsidP="00265F1D">
      <w:pPr>
        <w:spacing w:after="0" w:line="240" w:lineRule="auto"/>
        <w:rPr>
          <w:bCs/>
          <w:color w:val="000000"/>
          <w:lang w:val="vi-VN"/>
        </w:rPr>
      </w:pPr>
      <w:r>
        <w:rPr>
          <w:bCs/>
          <w:color w:val="000000"/>
        </w:rPr>
        <w:t xml:space="preserve">- Rèn trẻ kĩ năng </w:t>
      </w:r>
      <w:r>
        <w:rPr>
          <w:bCs/>
          <w:color w:val="000000"/>
          <w:lang w:val="vi-VN"/>
        </w:rPr>
        <w:t>NBTN</w:t>
      </w:r>
      <w:r>
        <w:rPr>
          <w:bCs/>
          <w:color w:val="000000"/>
        </w:rPr>
        <w:t xml:space="preserve"> nói rõ tên đặc điểm nổi bậ</w:t>
      </w:r>
      <w:r w:rsidR="006C241B">
        <w:rPr>
          <w:bCs/>
          <w:color w:val="000000"/>
        </w:rPr>
        <w:t>t</w:t>
      </w:r>
      <w:r w:rsidR="00E5332A">
        <w:rPr>
          <w:bCs/>
          <w:color w:val="000000"/>
          <w:lang w:val="vi-VN"/>
        </w:rPr>
        <w:t>:</w:t>
      </w:r>
      <w:r w:rsidR="006C241B">
        <w:rPr>
          <w:bCs/>
          <w:color w:val="000000"/>
          <w:lang w:val="vi-VN"/>
        </w:rPr>
        <w:t xml:space="preserve"> Bánh chưng</w:t>
      </w:r>
      <w:r w:rsidR="00E5332A">
        <w:rPr>
          <w:bCs/>
          <w:color w:val="000000"/>
          <w:lang w:val="vi-VN"/>
        </w:rPr>
        <w:t>.</w:t>
      </w:r>
    </w:p>
    <w:p w14:paraId="40D2FED0" w14:textId="2F53AF11" w:rsidR="003C7219" w:rsidRPr="003C7219" w:rsidRDefault="00384639" w:rsidP="00265F1D">
      <w:pPr>
        <w:spacing w:after="0" w:line="240" w:lineRule="auto"/>
        <w:rPr>
          <w:lang w:val="vi-VN"/>
        </w:rPr>
      </w:pPr>
      <w:r w:rsidRPr="00FF67E6">
        <w:t>- Rèn trẻ nhận biết thành thạo</w:t>
      </w:r>
      <w:r w:rsidR="006C241B">
        <w:rPr>
          <w:lang w:val="vi-VN"/>
        </w:rPr>
        <w:t xml:space="preserve"> màu xanh – màu vàng, màu xanh – màu đỏ</w:t>
      </w:r>
      <w:r w:rsidRPr="00FF67E6">
        <w:t xml:space="preserve"> </w:t>
      </w:r>
      <w:r>
        <w:rPr>
          <w:lang w:val="vi-VN"/>
        </w:rPr>
        <w:t>.</w:t>
      </w:r>
    </w:p>
    <w:p w14:paraId="3F530E9E" w14:textId="4E5A28F4" w:rsidR="005A22B6" w:rsidRPr="008B5D05" w:rsidRDefault="005A22B6" w:rsidP="00265F1D">
      <w:pPr>
        <w:spacing w:after="0" w:line="240" w:lineRule="auto"/>
        <w:jc w:val="both"/>
        <w:rPr>
          <w:szCs w:val="28"/>
        </w:rPr>
      </w:pPr>
      <w:r>
        <w:rPr>
          <w:szCs w:val="28"/>
          <w:lang w:val="pt-PT"/>
        </w:rPr>
        <w:lastRenderedPageBreak/>
        <w:t xml:space="preserve">- </w:t>
      </w:r>
      <w:r w:rsidRPr="00660586">
        <w:rPr>
          <w:szCs w:val="28"/>
          <w:lang w:val="pt-PT"/>
        </w:rPr>
        <w:t>Rèn phát triển ngôn ngữ, quan sát, so sánh, tư duy cho trẻ</w:t>
      </w:r>
      <w:r>
        <w:rPr>
          <w:szCs w:val="28"/>
          <w:lang w:val="pt-PT"/>
        </w:rPr>
        <w:t>.</w:t>
      </w:r>
    </w:p>
    <w:p w14:paraId="4B0A00DA" w14:textId="77777777" w:rsidR="0058240F" w:rsidRPr="00217FCD" w:rsidRDefault="0058240F" w:rsidP="00265F1D">
      <w:pPr>
        <w:spacing w:after="0" w:line="240" w:lineRule="auto"/>
        <w:jc w:val="both"/>
        <w:rPr>
          <w:spacing w:val="-6"/>
          <w:szCs w:val="28"/>
        </w:rPr>
      </w:pPr>
      <w:r w:rsidRPr="00217FCD">
        <w:rPr>
          <w:spacing w:val="-6"/>
          <w:szCs w:val="28"/>
        </w:rPr>
        <w:t>- Rèn kĩ năng hát to, rõ lời theo giai điệu của bài hát cùng với cô, kĩ năng chú ý lắng nghe cô hát và có kĩ năng chơi trò âm nhạc.</w:t>
      </w:r>
    </w:p>
    <w:p w14:paraId="2E5AF7D9" w14:textId="4DAEE069" w:rsidR="00384639" w:rsidRPr="006C241B" w:rsidRDefault="0058240F" w:rsidP="00265F1D">
      <w:pPr>
        <w:spacing w:after="0" w:line="240" w:lineRule="auto"/>
        <w:jc w:val="both"/>
        <w:rPr>
          <w:rFonts w:eastAsia="Batang"/>
          <w:szCs w:val="28"/>
          <w:lang w:val="vi-VN"/>
        </w:rPr>
      </w:pPr>
      <w:r>
        <w:rPr>
          <w:szCs w:val="28"/>
        </w:rPr>
        <w:t xml:space="preserve">- Rèn kĩ năng chơi các trò chơi ở các góc </w:t>
      </w:r>
      <w:r w:rsidR="008875B6">
        <w:rPr>
          <w:szCs w:val="28"/>
        </w:rPr>
        <w:t>TTV</w:t>
      </w:r>
      <w:r w:rsidR="003C7219">
        <w:rPr>
          <w:szCs w:val="28"/>
        </w:rPr>
        <w:t>, HĐVĐV, TV, NT…</w:t>
      </w:r>
      <w:r w:rsidR="00AF4E00" w:rsidRPr="009B61C0">
        <w:rPr>
          <w:szCs w:val="28"/>
          <w:lang w:val="pt-BR"/>
        </w:rPr>
        <w:t>Rèn trẻ thể hiện tốt vai chơi, kỹ năng xếp trồng, xếp sát cạnh</w:t>
      </w:r>
      <w:r w:rsidR="00AF4E00">
        <w:rPr>
          <w:szCs w:val="28"/>
          <w:lang w:val="pt-BR"/>
        </w:rPr>
        <w:t xml:space="preserve">, xây dựng hàng rào, </w:t>
      </w:r>
      <w:r w:rsidR="006C241B">
        <w:rPr>
          <w:szCs w:val="28"/>
          <w:lang w:val="vi-VN"/>
        </w:rPr>
        <w:t xml:space="preserve">xâu vòng hoa, xếp chợ Tết, xếp vườn hoa mùa </w:t>
      </w:r>
      <w:r w:rsidR="00505610">
        <w:rPr>
          <w:szCs w:val="28"/>
          <w:lang w:val="vi-VN"/>
        </w:rPr>
        <w:t>xuân</w:t>
      </w:r>
    </w:p>
    <w:p w14:paraId="0ABF09F8" w14:textId="23953690" w:rsidR="0058240F" w:rsidRPr="00384639" w:rsidRDefault="003C7219" w:rsidP="00265F1D">
      <w:pPr>
        <w:spacing w:after="0" w:line="240" w:lineRule="auto"/>
        <w:jc w:val="both"/>
        <w:rPr>
          <w:rFonts w:eastAsia="Batang"/>
          <w:szCs w:val="28"/>
          <w:lang w:val="vi-VN"/>
        </w:rPr>
      </w:pPr>
      <w:r>
        <w:rPr>
          <w:szCs w:val="28"/>
          <w:lang w:val="vi-VN"/>
        </w:rPr>
        <w:t>- Rèn kĩ năng</w:t>
      </w:r>
      <w:r w:rsidR="0058240F" w:rsidRPr="001513EC">
        <w:rPr>
          <w:szCs w:val="28"/>
        </w:rPr>
        <w:t xml:space="preserve"> vai chơi</w:t>
      </w:r>
      <w:r w:rsidR="00BA6567">
        <w:rPr>
          <w:szCs w:val="28"/>
          <w:lang w:val="vi-VN"/>
        </w:rPr>
        <w:t xml:space="preserve"> </w:t>
      </w:r>
      <w:r w:rsidR="005A22B6">
        <w:rPr>
          <w:szCs w:val="28"/>
        </w:rPr>
        <w:t>người bán hàng người mua hàng</w:t>
      </w:r>
      <w:r w:rsidR="0058240F">
        <w:rPr>
          <w:szCs w:val="28"/>
        </w:rPr>
        <w:t>, giở sách xem tranh, tô màu</w:t>
      </w:r>
      <w:r>
        <w:rPr>
          <w:szCs w:val="28"/>
          <w:lang w:val="vi-VN"/>
        </w:rPr>
        <w:t xml:space="preserve"> hlg</w:t>
      </w:r>
      <w:r w:rsidR="0058240F" w:rsidRPr="001513EC">
        <w:rPr>
          <w:szCs w:val="28"/>
        </w:rPr>
        <w:t>..</w:t>
      </w:r>
      <w:r w:rsidR="0058240F">
        <w:rPr>
          <w:szCs w:val="28"/>
        </w:rPr>
        <w:t>.</w:t>
      </w:r>
    </w:p>
    <w:p w14:paraId="5DEE24BE" w14:textId="63F48EBC" w:rsidR="0058240F" w:rsidRDefault="0058240F" w:rsidP="00265F1D">
      <w:pPr>
        <w:spacing w:after="0" w:line="240" w:lineRule="auto"/>
        <w:jc w:val="both"/>
        <w:outlineLvl w:val="0"/>
        <w:rPr>
          <w:szCs w:val="28"/>
        </w:rPr>
      </w:pPr>
      <w:r>
        <w:rPr>
          <w:szCs w:val="28"/>
        </w:rPr>
        <w:t>- Rèn kĩ năng chơi các</w:t>
      </w:r>
      <w:r w:rsidR="000F6CD8">
        <w:rPr>
          <w:szCs w:val="28"/>
        </w:rPr>
        <w:t xml:space="preserve"> </w:t>
      </w:r>
      <w:r w:rsidR="002D31D8">
        <w:rPr>
          <w:szCs w:val="28"/>
          <w:lang w:val="vi-VN"/>
        </w:rPr>
        <w:t>TCVĐ, CTC</w:t>
      </w:r>
      <w:r w:rsidR="000F6CD8">
        <w:rPr>
          <w:szCs w:val="28"/>
        </w:rPr>
        <w:t xml:space="preserve"> cho trẻ</w:t>
      </w:r>
      <w:r>
        <w:rPr>
          <w:szCs w:val="28"/>
        </w:rPr>
        <w:t>.</w:t>
      </w:r>
    </w:p>
    <w:p w14:paraId="49CAAEFF" w14:textId="32C57A78" w:rsidR="008875B6" w:rsidRPr="002D31D8" w:rsidRDefault="008875B6" w:rsidP="00265F1D">
      <w:pPr>
        <w:spacing w:after="0" w:line="240" w:lineRule="auto"/>
        <w:jc w:val="both"/>
        <w:outlineLvl w:val="0"/>
        <w:rPr>
          <w:szCs w:val="28"/>
          <w:lang w:val="vi-VN"/>
        </w:rPr>
      </w:pPr>
      <w:r>
        <w:rPr>
          <w:szCs w:val="28"/>
        </w:rPr>
        <w:t xml:space="preserve">- Kĩ năng tham gia các hoạt động trải </w:t>
      </w:r>
      <w:r w:rsidR="002D31D8">
        <w:rPr>
          <w:szCs w:val="28"/>
          <w:lang w:val="vi-VN"/>
        </w:rPr>
        <w:t>nghiệm, các trò chơi theo ý thích.</w:t>
      </w:r>
    </w:p>
    <w:p w14:paraId="5E072ADD" w14:textId="77777777" w:rsidR="009E3DCA" w:rsidRDefault="0058240F" w:rsidP="00265F1D">
      <w:pPr>
        <w:spacing w:after="0" w:line="240" w:lineRule="auto"/>
        <w:jc w:val="both"/>
        <w:outlineLvl w:val="0"/>
        <w:rPr>
          <w:b/>
          <w:szCs w:val="28"/>
        </w:rPr>
      </w:pPr>
      <w:r>
        <w:rPr>
          <w:b/>
          <w:szCs w:val="28"/>
        </w:rPr>
        <w:t>1.3</w:t>
      </w:r>
      <w:r w:rsidRPr="007A1C3F">
        <w:rPr>
          <w:b/>
          <w:szCs w:val="28"/>
        </w:rPr>
        <w:t>. Thái độ</w:t>
      </w:r>
    </w:p>
    <w:p w14:paraId="34551604" w14:textId="34FCB70D" w:rsidR="009E3DCA" w:rsidRDefault="009E3DCA" w:rsidP="00265F1D">
      <w:pPr>
        <w:spacing w:after="0" w:line="240" w:lineRule="auto"/>
        <w:jc w:val="both"/>
        <w:outlineLvl w:val="0"/>
        <w:rPr>
          <w:szCs w:val="28"/>
          <w:lang w:val="vi-VN"/>
        </w:rPr>
      </w:pPr>
      <w:r>
        <w:rPr>
          <w:szCs w:val="28"/>
        </w:rPr>
        <w:t xml:space="preserve">- </w:t>
      </w:r>
      <w:r w:rsidRPr="005857AA">
        <w:rPr>
          <w:szCs w:val="28"/>
        </w:rPr>
        <w:t xml:space="preserve">Biết giữ gìn vệ sinh cơ thể </w:t>
      </w:r>
      <w:r>
        <w:rPr>
          <w:szCs w:val="28"/>
        </w:rPr>
        <w:t xml:space="preserve">(đầu tóc, mặt mũi, chân tay, quần áo…) sạch sẽ, gọn </w:t>
      </w:r>
      <w:r>
        <w:rPr>
          <w:szCs w:val="28"/>
          <w:lang w:val="vi-VN"/>
        </w:rPr>
        <w:t>gàng</w:t>
      </w:r>
    </w:p>
    <w:p w14:paraId="3F3A574B" w14:textId="77777777" w:rsidR="009E3DCA" w:rsidRDefault="009E3DCA" w:rsidP="00265F1D">
      <w:pPr>
        <w:spacing w:after="0" w:line="240" w:lineRule="auto"/>
        <w:jc w:val="both"/>
        <w:outlineLvl w:val="0"/>
        <w:rPr>
          <w:szCs w:val="28"/>
        </w:rPr>
      </w:pPr>
      <w:r>
        <w:rPr>
          <w:szCs w:val="28"/>
        </w:rPr>
        <w:t>- Bi</w:t>
      </w:r>
      <w:r w:rsidRPr="00877142">
        <w:rPr>
          <w:szCs w:val="28"/>
        </w:rPr>
        <w:t>ết</w:t>
      </w:r>
      <w:r>
        <w:rPr>
          <w:szCs w:val="28"/>
        </w:rPr>
        <w:t xml:space="preserve"> v</w:t>
      </w:r>
      <w:r w:rsidRPr="00877142">
        <w:rPr>
          <w:szCs w:val="28"/>
        </w:rPr>
        <w:t>â</w:t>
      </w:r>
      <w:r>
        <w:rPr>
          <w:szCs w:val="28"/>
        </w:rPr>
        <w:t>ng l</w:t>
      </w:r>
      <w:r w:rsidRPr="00877142">
        <w:rPr>
          <w:szCs w:val="28"/>
        </w:rPr>
        <w:t>ời</w:t>
      </w:r>
      <w:r>
        <w:rPr>
          <w:szCs w:val="28"/>
        </w:rPr>
        <w:t xml:space="preserve"> c</w:t>
      </w:r>
      <w:r w:rsidRPr="00877142">
        <w:rPr>
          <w:szCs w:val="28"/>
        </w:rPr>
        <w:t>ô</w:t>
      </w:r>
      <w:r>
        <w:rPr>
          <w:szCs w:val="28"/>
        </w:rPr>
        <w:t xml:space="preserve"> gi</w:t>
      </w:r>
      <w:r w:rsidRPr="00877142">
        <w:rPr>
          <w:szCs w:val="28"/>
        </w:rPr>
        <w:t>áo</w:t>
      </w:r>
      <w:r>
        <w:rPr>
          <w:szCs w:val="28"/>
        </w:rPr>
        <w:t>, bi</w:t>
      </w:r>
      <w:r w:rsidRPr="00877142">
        <w:rPr>
          <w:szCs w:val="28"/>
        </w:rPr>
        <w:t>ết</w:t>
      </w:r>
      <w:r>
        <w:rPr>
          <w:szCs w:val="28"/>
        </w:rPr>
        <w:t xml:space="preserve"> </w:t>
      </w:r>
      <w:r w:rsidRPr="00877142">
        <w:rPr>
          <w:szCs w:val="28"/>
        </w:rPr>
        <w:t>đến</w:t>
      </w:r>
      <w:r>
        <w:rPr>
          <w:szCs w:val="28"/>
        </w:rPr>
        <w:t xml:space="preserve"> l</w:t>
      </w:r>
      <w:r w:rsidRPr="00877142">
        <w:rPr>
          <w:szCs w:val="28"/>
        </w:rPr>
        <w:t>ớp</w:t>
      </w:r>
      <w:r>
        <w:rPr>
          <w:szCs w:val="28"/>
        </w:rPr>
        <w:t xml:space="preserve"> ch</w:t>
      </w:r>
      <w:r w:rsidRPr="00877142">
        <w:rPr>
          <w:szCs w:val="28"/>
        </w:rPr>
        <w:t>ào</w:t>
      </w:r>
      <w:r>
        <w:rPr>
          <w:szCs w:val="28"/>
        </w:rPr>
        <w:t xml:space="preserve"> c</w:t>
      </w:r>
      <w:r w:rsidRPr="00877142">
        <w:rPr>
          <w:szCs w:val="28"/>
        </w:rPr>
        <w:t>ô</w:t>
      </w:r>
      <w:r>
        <w:rPr>
          <w:szCs w:val="28"/>
        </w:rPr>
        <w:t>, b</w:t>
      </w:r>
      <w:r w:rsidRPr="00877142">
        <w:rPr>
          <w:szCs w:val="28"/>
        </w:rPr>
        <w:t>ạn</w:t>
      </w:r>
      <w:r>
        <w:rPr>
          <w:szCs w:val="28"/>
        </w:rPr>
        <w:t>.</w:t>
      </w:r>
    </w:p>
    <w:p w14:paraId="3C33A8CB" w14:textId="77777777" w:rsidR="009E3DCA" w:rsidRPr="00FB1734" w:rsidRDefault="009E3DCA" w:rsidP="00265F1D">
      <w:pPr>
        <w:spacing w:after="0" w:line="240" w:lineRule="auto"/>
        <w:jc w:val="both"/>
        <w:rPr>
          <w:szCs w:val="28"/>
          <w:lang w:val="vi-VN"/>
        </w:rPr>
      </w:pPr>
      <w:r>
        <w:rPr>
          <w:szCs w:val="28"/>
        </w:rPr>
        <w:t xml:space="preserve">- Biết chơi đoàn kết an toàn với bạn, không tranh giành đồ chơi của bạn, không xô đẩy </w:t>
      </w:r>
      <w:r>
        <w:rPr>
          <w:szCs w:val="28"/>
          <w:lang w:val="vi-VN"/>
        </w:rPr>
        <w:t>bạn.</w:t>
      </w:r>
    </w:p>
    <w:p w14:paraId="24DF57B4" w14:textId="23D53F1E" w:rsidR="009E3DCA" w:rsidRDefault="009E3DCA" w:rsidP="00265F1D">
      <w:pPr>
        <w:spacing w:after="0" w:line="240" w:lineRule="auto"/>
        <w:jc w:val="both"/>
        <w:outlineLvl w:val="0"/>
        <w:rPr>
          <w:szCs w:val="28"/>
        </w:rPr>
      </w:pPr>
      <w:r w:rsidRPr="00F505DE">
        <w:rPr>
          <w:szCs w:val="28"/>
        </w:rPr>
        <w:t>- Giáo dục trẻ giữ gìn đồ dùng đồ chơi cẩn thận, biết lấy và cất đồ chơi đúng nơi quy định.</w:t>
      </w:r>
    </w:p>
    <w:p w14:paraId="46E32004" w14:textId="05C43AB6" w:rsidR="009E3DCA" w:rsidRPr="009E3DCA" w:rsidRDefault="009E3DCA" w:rsidP="00265F1D">
      <w:pPr>
        <w:spacing w:after="0" w:line="240" w:lineRule="auto"/>
        <w:jc w:val="both"/>
        <w:outlineLvl w:val="0"/>
        <w:rPr>
          <w:szCs w:val="28"/>
          <w:lang w:val="vi-VN"/>
        </w:rPr>
      </w:pPr>
      <w:r>
        <w:rPr>
          <w:szCs w:val="28"/>
          <w:lang w:val="vi-VN"/>
        </w:rPr>
        <w:t>- Biết giũ gìn bảo vệ các loại PTGT, biết ngồi khi đi xe máy phải đội mũ bảo hiểm, ngồi trên các PTGT ngồi ngay ngắn không đùa nghịch.</w:t>
      </w:r>
      <w:r w:rsidR="002D31D8">
        <w:rPr>
          <w:szCs w:val="28"/>
          <w:lang w:val="vi-VN"/>
        </w:rPr>
        <w:t xml:space="preserve"> Biết tránh xa những nơi nguy hiểm: Lòng đường, ao hồ, chỗ quay xe.....</w:t>
      </w:r>
    </w:p>
    <w:p w14:paraId="63477A1F" w14:textId="77777777" w:rsidR="0058240F" w:rsidRDefault="0058240F" w:rsidP="00265F1D">
      <w:pPr>
        <w:spacing w:after="0" w:line="240" w:lineRule="auto"/>
        <w:jc w:val="both"/>
        <w:rPr>
          <w:szCs w:val="28"/>
        </w:rPr>
      </w:pPr>
      <w:r>
        <w:rPr>
          <w:szCs w:val="28"/>
        </w:rPr>
        <w:t>- Trẻ biết ý thức tham gia tích cực vào các hoạt động.</w:t>
      </w:r>
    </w:p>
    <w:p w14:paraId="4824E388" w14:textId="74EF6B2A" w:rsidR="0058240F" w:rsidRPr="009D5DCD" w:rsidRDefault="0058240F" w:rsidP="00265F1D">
      <w:pPr>
        <w:spacing w:after="0" w:line="240" w:lineRule="auto"/>
        <w:jc w:val="both"/>
        <w:rPr>
          <w:szCs w:val="28"/>
        </w:rPr>
      </w:pPr>
      <w:r>
        <w:rPr>
          <w:rFonts w:eastAsia="Calibri" w:cs="Times New Roman"/>
          <w:b/>
          <w:color w:val="000000" w:themeColor="text1"/>
          <w:szCs w:val="28"/>
          <w:shd w:val="clear" w:color="auto" w:fill="FFFFFF"/>
          <w:lang w:val="pt-PT"/>
        </w:rPr>
        <w:t>2.</w:t>
      </w:r>
      <w:r w:rsidRPr="0084022B">
        <w:rPr>
          <w:rFonts w:eastAsia="Calibri" w:cs="Times New Roman"/>
          <w:b/>
          <w:color w:val="000000" w:themeColor="text1"/>
          <w:szCs w:val="28"/>
          <w:shd w:val="clear" w:color="auto" w:fill="FFFFFF"/>
          <w:lang w:val="pt-PT"/>
        </w:rPr>
        <w:t xml:space="preserve"> Chuẩn bị</w:t>
      </w:r>
    </w:p>
    <w:p w14:paraId="4A39C44D" w14:textId="31E42927" w:rsidR="0058240F" w:rsidRDefault="0058240F" w:rsidP="00265F1D">
      <w:pPr>
        <w:spacing w:before="60" w:after="0" w:line="240" w:lineRule="auto"/>
        <w:jc w:val="both"/>
        <w:rPr>
          <w:b/>
        </w:rPr>
      </w:pPr>
      <w:r>
        <w:rPr>
          <w:b/>
        </w:rPr>
        <w:t>2.1. Đồ dùng, đồ chơi của trẻ</w:t>
      </w:r>
    </w:p>
    <w:p w14:paraId="252CAD65" w14:textId="77777777" w:rsidR="0058240F" w:rsidRDefault="0058240F" w:rsidP="00265F1D">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Mũ múa, phách tre, xắc xô, vòng, gậy thể dục</w:t>
      </w:r>
    </w:p>
    <w:p w14:paraId="3E04B2FD" w14:textId="77777777" w:rsidR="0058240F" w:rsidRDefault="0058240F" w:rsidP="00265F1D">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Những bức tranh về chủ đề, lô tô, sách báo, thơ, truyện có liên quan đến chủ đề.</w:t>
      </w:r>
    </w:p>
    <w:p w14:paraId="55536FB2" w14:textId="77777777" w:rsidR="0058240F" w:rsidRDefault="0058240F" w:rsidP="00265F1D">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Đồ chơi ở các góc.</w:t>
      </w:r>
    </w:p>
    <w:p w14:paraId="7CF0ED0E" w14:textId="37B64904" w:rsidR="0058240F" w:rsidRDefault="0058240F" w:rsidP="00265F1D">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Sách, vở tạo hình, toán, bút sáp màu,</w:t>
      </w:r>
      <w:r w:rsidR="000F6CD8">
        <w:rPr>
          <w:color w:val="000000"/>
          <w:sz w:val="28"/>
          <w:szCs w:val="28"/>
        </w:rPr>
        <w:t xml:space="preserve"> hồ dán,</w:t>
      </w:r>
      <w:r>
        <w:rPr>
          <w:color w:val="000000"/>
          <w:sz w:val="28"/>
          <w:szCs w:val="28"/>
        </w:rPr>
        <w:t xml:space="preserve"> bảng, phấn, đất nặn.</w:t>
      </w:r>
    </w:p>
    <w:p w14:paraId="41C339C8" w14:textId="6902F204" w:rsidR="0058240F" w:rsidRPr="00DD20A3" w:rsidRDefault="0058240F" w:rsidP="00265F1D">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Bộ đ</w:t>
      </w:r>
      <w:r w:rsidR="002D31D8">
        <w:rPr>
          <w:color w:val="000000"/>
          <w:sz w:val="28"/>
          <w:szCs w:val="28"/>
        </w:rPr>
        <w:t xml:space="preserve">ồ chơi xây dựng, đồ chơi </w:t>
      </w:r>
      <w:r w:rsidR="002D31D8">
        <w:rPr>
          <w:color w:val="000000"/>
          <w:sz w:val="28"/>
          <w:szCs w:val="28"/>
          <w:lang w:val="vi-VN"/>
        </w:rPr>
        <w:t>bán hàng</w:t>
      </w:r>
      <w:r w:rsidR="00A95FEE">
        <w:rPr>
          <w:color w:val="000000"/>
          <w:sz w:val="28"/>
          <w:szCs w:val="28"/>
          <w:lang w:val="vi-VN"/>
        </w:rPr>
        <w:t>,</w:t>
      </w:r>
      <w:r w:rsidR="00A95FEE" w:rsidRPr="00A95FEE">
        <w:rPr>
          <w:color w:val="000000"/>
          <w:sz w:val="28"/>
          <w:szCs w:val="28"/>
          <w:lang w:val="vi-VN"/>
        </w:rPr>
        <w:t xml:space="preserve"> </w:t>
      </w:r>
      <w:r w:rsidR="00A95FEE">
        <w:rPr>
          <w:color w:val="000000"/>
          <w:sz w:val="28"/>
          <w:szCs w:val="28"/>
          <w:lang w:val="vi-VN"/>
        </w:rPr>
        <w:t>đồ chơi góc NT, bộ dụng cụ chăm sóc cây góc TN.</w:t>
      </w:r>
    </w:p>
    <w:p w14:paraId="319E4E66" w14:textId="77777777" w:rsidR="004F05ED" w:rsidRPr="004F05ED" w:rsidRDefault="0058240F" w:rsidP="00265F1D">
      <w:pPr>
        <w:pStyle w:val="NormalWeb"/>
        <w:shd w:val="clear" w:color="auto" w:fill="FFFFFF"/>
        <w:spacing w:before="0" w:beforeAutospacing="0" w:after="0" w:afterAutospacing="0"/>
        <w:ind w:right="-720"/>
        <w:jc w:val="both"/>
        <w:rPr>
          <w:b/>
          <w:sz w:val="28"/>
          <w:szCs w:val="28"/>
        </w:rPr>
      </w:pPr>
      <w:r w:rsidRPr="004F05ED">
        <w:rPr>
          <w:b/>
          <w:sz w:val="28"/>
          <w:szCs w:val="28"/>
        </w:rPr>
        <w:t>2.2. Đồ dùng của cô</w:t>
      </w:r>
    </w:p>
    <w:p w14:paraId="3CB82DC3" w14:textId="77777777" w:rsidR="004F05ED" w:rsidRDefault="004F05ED" w:rsidP="00265F1D">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Mũ múa, phách tre, xắc xô, vòng, gậy thể dục</w:t>
      </w:r>
    </w:p>
    <w:p w14:paraId="00C06A8F" w14:textId="22852049" w:rsidR="004F05ED" w:rsidRPr="00AE278B" w:rsidRDefault="004F05ED" w:rsidP="00265F1D">
      <w:pPr>
        <w:pStyle w:val="NormalWeb"/>
        <w:shd w:val="clear" w:color="auto" w:fill="FFFFFF"/>
        <w:spacing w:before="0" w:beforeAutospacing="0" w:after="0" w:afterAutospacing="0"/>
        <w:ind w:right="-720"/>
        <w:jc w:val="both"/>
        <w:rPr>
          <w:rFonts w:ascii="Arial" w:hAnsi="Arial" w:cs="Arial"/>
          <w:color w:val="333333"/>
          <w:sz w:val="21"/>
          <w:szCs w:val="21"/>
          <w:lang w:val="vi-VN"/>
        </w:rPr>
      </w:pPr>
      <w:r>
        <w:rPr>
          <w:color w:val="000000"/>
          <w:sz w:val="28"/>
          <w:szCs w:val="28"/>
        </w:rPr>
        <w:t>- Những bức tranh về chủ đề, lô tô, sách báo, thơ, truyện có liên quan đến chủ đề</w:t>
      </w:r>
      <w:r w:rsidR="00924020">
        <w:rPr>
          <w:color w:val="000000"/>
          <w:sz w:val="28"/>
          <w:szCs w:val="28"/>
          <w:lang w:val="vi-VN"/>
        </w:rPr>
        <w:t xml:space="preserve"> “Tết và mùa xuân của bé</w:t>
      </w:r>
      <w:r>
        <w:rPr>
          <w:color w:val="000000"/>
          <w:sz w:val="28"/>
          <w:szCs w:val="28"/>
          <w:lang w:val="vi-VN"/>
        </w:rPr>
        <w:t>?"</w:t>
      </w:r>
    </w:p>
    <w:p w14:paraId="70C4A5D2" w14:textId="77777777" w:rsidR="004F05ED" w:rsidRDefault="004F05ED" w:rsidP="00265F1D">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Đồ chơi ở các góc.</w:t>
      </w:r>
    </w:p>
    <w:p w14:paraId="2B26C59F" w14:textId="5C739798" w:rsidR="004F05ED" w:rsidRPr="002D31D8" w:rsidRDefault="004F05ED" w:rsidP="00265F1D">
      <w:pPr>
        <w:spacing w:before="60" w:after="0" w:line="240" w:lineRule="auto"/>
        <w:jc w:val="both"/>
        <w:rPr>
          <w:color w:val="000000"/>
          <w:szCs w:val="28"/>
          <w:lang w:val="vi-VN"/>
        </w:rPr>
      </w:pPr>
      <w:r>
        <w:rPr>
          <w:rFonts w:ascii="Arial" w:hAnsi="Arial" w:cs="Arial"/>
          <w:color w:val="333333"/>
          <w:sz w:val="21"/>
          <w:szCs w:val="21"/>
          <w:lang w:val="vi-VN"/>
        </w:rPr>
        <w:t>-</w:t>
      </w:r>
      <w:r>
        <w:rPr>
          <w:color w:val="000000"/>
          <w:szCs w:val="28"/>
        </w:rPr>
        <w:t xml:space="preserve"> Sách, vở tạo hình, toán, bút sáp màu, hồ dán, bảng, phấ</w:t>
      </w:r>
      <w:r w:rsidR="002D31D8">
        <w:rPr>
          <w:color w:val="000000"/>
          <w:szCs w:val="28"/>
        </w:rPr>
        <w:t>n</w:t>
      </w:r>
      <w:r w:rsidR="002D31D8">
        <w:rPr>
          <w:color w:val="000000"/>
          <w:szCs w:val="28"/>
          <w:lang w:val="vi-VN"/>
        </w:rPr>
        <w:t>, máy tính, tranh thơ, que chỉ.</w:t>
      </w:r>
    </w:p>
    <w:p w14:paraId="12AC7E8A" w14:textId="3EF07E36" w:rsidR="004F05ED" w:rsidRDefault="004F05ED" w:rsidP="00265F1D">
      <w:pPr>
        <w:spacing w:before="60" w:after="0" w:line="240" w:lineRule="auto"/>
        <w:jc w:val="both"/>
        <w:rPr>
          <w:b/>
        </w:rPr>
      </w:pPr>
      <w:r w:rsidRPr="004F05ED">
        <w:rPr>
          <w:b/>
        </w:rPr>
        <w:lastRenderedPageBreak/>
        <w:t xml:space="preserve"> </w:t>
      </w:r>
      <w:r>
        <w:rPr>
          <w:b/>
        </w:rPr>
        <w:t>3. Trang trí lớp</w:t>
      </w:r>
    </w:p>
    <w:p w14:paraId="7E7F26B5" w14:textId="77777777" w:rsidR="004F05ED" w:rsidRDefault="004F05ED" w:rsidP="00265F1D">
      <w:pPr>
        <w:spacing w:after="0" w:line="240" w:lineRule="auto"/>
        <w:jc w:val="both"/>
        <w:rPr>
          <w:b/>
          <w:lang w:val="vi-VN"/>
        </w:rPr>
      </w:pPr>
      <w:r>
        <w:rPr>
          <w:b/>
        </w:rPr>
        <w:t xml:space="preserve">* </w:t>
      </w:r>
      <w:r w:rsidRPr="00D8008F">
        <w:rPr>
          <w:b/>
          <w:lang w:val="vi-VN"/>
        </w:rPr>
        <w:t>Môi trường cho</w:t>
      </w:r>
      <w:r>
        <w:rPr>
          <w:b/>
          <w:lang w:val="vi-VN"/>
        </w:rPr>
        <w:t xml:space="preserve"> trẻ hoạt động trong</w:t>
      </w:r>
      <w:r w:rsidRPr="00D8008F">
        <w:rPr>
          <w:b/>
          <w:lang w:val="vi-VN"/>
        </w:rPr>
        <w:t xml:space="preserve"> lớp.</w:t>
      </w:r>
    </w:p>
    <w:p w14:paraId="6EFCDEE5" w14:textId="77777777" w:rsidR="004F05ED" w:rsidRPr="00BC7946" w:rsidRDefault="004F05ED" w:rsidP="00265F1D">
      <w:pPr>
        <w:spacing w:before="60" w:after="0" w:line="240" w:lineRule="auto"/>
        <w:jc w:val="both"/>
      </w:pPr>
      <w:r>
        <w:t>- Trang trí lớp phù hợp với chủ đề.</w:t>
      </w:r>
    </w:p>
    <w:p w14:paraId="75FFDBD1" w14:textId="77777777" w:rsidR="004F05ED" w:rsidRPr="00D8008F" w:rsidRDefault="004F05ED" w:rsidP="00265F1D">
      <w:pPr>
        <w:spacing w:after="0" w:line="240" w:lineRule="auto"/>
        <w:jc w:val="both"/>
      </w:pPr>
      <w:r w:rsidRPr="00D8008F">
        <w:rPr>
          <w:lang w:val="vi-VN"/>
        </w:rPr>
        <w:t>- Có các đồ dùng, đồ chơi đa dạng có màu sắc sặc sỡ</w:t>
      </w:r>
      <w:r>
        <w:rPr>
          <w:lang w:val="vi-VN"/>
        </w:rPr>
        <w:t>, hình dạng phong phú, hấp dẫn</w:t>
      </w:r>
      <w:r>
        <w:t xml:space="preserve"> với trẻ.</w:t>
      </w:r>
    </w:p>
    <w:p w14:paraId="73A0DF07" w14:textId="77777777" w:rsidR="004F05ED" w:rsidRPr="00D8008F" w:rsidRDefault="004F05ED" w:rsidP="00265F1D">
      <w:pPr>
        <w:spacing w:after="0" w:line="240" w:lineRule="auto"/>
        <w:jc w:val="both"/>
        <w:rPr>
          <w:lang w:val="vi-VN"/>
        </w:rPr>
      </w:pPr>
      <w:r w:rsidRPr="00D8008F">
        <w:rPr>
          <w:lang w:val="vi-VN"/>
        </w:rPr>
        <w:t>- Sắp xếp, bố trí đồ vật an toàn, hợp lí, đảm bảo thẩm mĩ và đáp ứng mục đích giáo dục.</w:t>
      </w:r>
    </w:p>
    <w:p w14:paraId="7D99045A" w14:textId="77777777" w:rsidR="004F05ED" w:rsidRPr="00D8008F" w:rsidRDefault="004F05ED" w:rsidP="00265F1D">
      <w:pPr>
        <w:spacing w:after="0" w:line="240" w:lineRule="auto"/>
        <w:jc w:val="both"/>
        <w:rPr>
          <w:lang w:val="vi-VN"/>
        </w:rPr>
      </w:pPr>
      <w:r>
        <w:rPr>
          <w:lang w:val="vi-VN"/>
        </w:rPr>
        <w:t>-</w:t>
      </w:r>
      <w:r w:rsidRPr="00D8008F">
        <w:rPr>
          <w:lang w:val="vi-VN"/>
        </w:rPr>
        <w:t xml:space="preserve"> Có khu vực để bố trí chỗ ăn, chỗ ngủ cho trẻ đảm bảo yêu cầu quy định.</w:t>
      </w:r>
    </w:p>
    <w:p w14:paraId="7248F7CA" w14:textId="77777777" w:rsidR="004F05ED" w:rsidRPr="00D8008F" w:rsidRDefault="004F05ED" w:rsidP="00265F1D">
      <w:pPr>
        <w:spacing w:after="0" w:line="240" w:lineRule="auto"/>
        <w:jc w:val="both"/>
      </w:pPr>
      <w:r w:rsidRPr="00D8008F">
        <w:rPr>
          <w:lang w:val="vi-VN"/>
        </w:rPr>
        <w:t>- Các khu vực hoạt động bố trí phù hợp, linh hoạt, tạo điều kiện dễ dàng cho trẻ tự lựa chọn và sử dụng đồ vật, đồ chơi, tham gia vào các góc chơi, đồng thời thuận lợi cho sự quan sát của giáo viên.</w:t>
      </w:r>
    </w:p>
    <w:p w14:paraId="7456ED67" w14:textId="77777777" w:rsidR="004F05ED" w:rsidRPr="00D8008F" w:rsidRDefault="004F05ED" w:rsidP="00265F1D">
      <w:pPr>
        <w:spacing w:after="0" w:line="240" w:lineRule="auto"/>
        <w:jc w:val="both"/>
        <w:rPr>
          <w:lang w:val="vi-VN"/>
        </w:rPr>
      </w:pPr>
      <w:r w:rsidRPr="00D8008F">
        <w:rPr>
          <w:lang w:val="vi-VN"/>
        </w:rPr>
        <w:t xml:space="preserve">+ Trẻ </w:t>
      </w:r>
      <w:r>
        <w:rPr>
          <w:lang w:val="vi-VN"/>
        </w:rPr>
        <w:t>18-</w:t>
      </w:r>
      <w:r w:rsidRPr="00D8008F">
        <w:rPr>
          <w:lang w:val="vi-VN"/>
        </w:rPr>
        <w:t>24 tháng tuổi có thêm khu vực chơi thao tác vai, chơi với đất nặn, bút vẽ.</w:t>
      </w:r>
    </w:p>
    <w:p w14:paraId="45DE6D59" w14:textId="77777777" w:rsidR="004F05ED" w:rsidRPr="00D8008F" w:rsidRDefault="004F05ED" w:rsidP="00265F1D">
      <w:pPr>
        <w:spacing w:after="0" w:line="240" w:lineRule="auto"/>
        <w:jc w:val="both"/>
        <w:rPr>
          <w:b/>
          <w:lang w:val="vi-VN"/>
        </w:rPr>
      </w:pPr>
      <w:r>
        <w:rPr>
          <w:b/>
        </w:rPr>
        <w:t>*</w:t>
      </w:r>
      <w:r w:rsidRPr="00D8008F">
        <w:rPr>
          <w:b/>
          <w:lang w:val="vi-VN"/>
        </w:rPr>
        <w:t xml:space="preserve"> Môi trư</w:t>
      </w:r>
      <w:r>
        <w:rPr>
          <w:b/>
          <w:lang w:val="vi-VN"/>
        </w:rPr>
        <w:t xml:space="preserve">ờng cho trẻ hoạt động ngoài </w:t>
      </w:r>
      <w:r>
        <w:rPr>
          <w:b/>
        </w:rPr>
        <w:t>lớp</w:t>
      </w:r>
      <w:r w:rsidRPr="00D8008F">
        <w:rPr>
          <w:b/>
          <w:lang w:val="vi-VN"/>
        </w:rPr>
        <w:t>.</w:t>
      </w:r>
    </w:p>
    <w:p w14:paraId="0115BC96" w14:textId="77777777" w:rsidR="004F05ED" w:rsidRPr="00D8008F" w:rsidRDefault="004F05ED" w:rsidP="00265F1D">
      <w:pPr>
        <w:spacing w:after="0" w:line="240" w:lineRule="auto"/>
        <w:jc w:val="both"/>
      </w:pPr>
      <w:r>
        <w:rPr>
          <w:lang w:val="vi-VN"/>
        </w:rPr>
        <w:t>-</w:t>
      </w:r>
      <w:r w:rsidRPr="00D8008F">
        <w:rPr>
          <w:lang w:val="vi-VN"/>
        </w:rPr>
        <w:t xml:space="preserve"> Sân chơi, thiết bị đồ chơi ngoài trời được trang bị phù hợp với độ </w:t>
      </w:r>
      <w:r>
        <w:rPr>
          <w:lang w:val="vi-VN"/>
        </w:rPr>
        <w:t>tuổi nhà trẻ</w:t>
      </w:r>
      <w:r>
        <w:t>.</w:t>
      </w:r>
    </w:p>
    <w:p w14:paraId="39F08462" w14:textId="77777777" w:rsidR="004F05ED" w:rsidRPr="00D8008F" w:rsidRDefault="004F05ED" w:rsidP="00265F1D">
      <w:pPr>
        <w:spacing w:after="0" w:line="240" w:lineRule="auto"/>
        <w:jc w:val="both"/>
      </w:pPr>
      <w:r w:rsidRPr="00D8008F">
        <w:rPr>
          <w:lang w:val="vi-VN"/>
        </w:rPr>
        <w:t>- Có vườn cây, bồn hoa, cây cảnh</w:t>
      </w:r>
      <w:r>
        <w:t>...</w:t>
      </w:r>
    </w:p>
    <w:p w14:paraId="5B137ECA" w14:textId="77777777" w:rsidR="004F05ED" w:rsidRPr="00D8008F" w:rsidRDefault="004F05ED" w:rsidP="00265F1D">
      <w:pPr>
        <w:spacing w:after="0" w:line="240" w:lineRule="auto"/>
        <w:jc w:val="both"/>
        <w:rPr>
          <w:lang w:val="vi-VN"/>
        </w:rPr>
      </w:pPr>
      <w:r>
        <w:t xml:space="preserve">- </w:t>
      </w:r>
      <w:r w:rsidRPr="00D8008F">
        <w:rPr>
          <w:lang w:val="vi-VN"/>
        </w:rPr>
        <w:t>Môi trường chăm sóc, giáo dục trong trường mầm non cần phải đảm bảo an toàn về mặt tâm lí, tạo thuận lợi giáo dục các kỹ năng xã hội cho trẻ. Hành vi, cử chỉ, lời nói, thái độ của giáo viên đối với trẻ và những người khác luôn mẫu mực để trẻ noi theo, trẻ với trẻ đoàn kết, yêu thương.</w:t>
      </w:r>
    </w:p>
    <w:p w14:paraId="431A5A22" w14:textId="6E7612B4" w:rsidR="004F05ED" w:rsidRDefault="004F05ED" w:rsidP="00265F1D">
      <w:pPr>
        <w:pStyle w:val="NormalWeb"/>
        <w:shd w:val="clear" w:color="auto" w:fill="FFFFFF"/>
        <w:spacing w:before="0" w:beforeAutospacing="0" w:after="0" w:afterAutospacing="0"/>
        <w:ind w:right="-720"/>
        <w:jc w:val="both"/>
        <w:rPr>
          <w:rFonts w:ascii="Arial" w:hAnsi="Arial" w:cs="Arial"/>
          <w:color w:val="333333"/>
          <w:sz w:val="21"/>
          <w:szCs w:val="21"/>
        </w:rPr>
      </w:pPr>
    </w:p>
    <w:p w14:paraId="206975A2" w14:textId="05E02361" w:rsidR="000236F3" w:rsidRPr="002838C4" w:rsidRDefault="0058240F" w:rsidP="00265F1D">
      <w:pPr>
        <w:spacing w:after="0" w:line="240" w:lineRule="auto"/>
        <w:ind w:firstLine="720"/>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II</w:t>
      </w:r>
      <w:r w:rsidR="00217FCD">
        <w:rPr>
          <w:rFonts w:eastAsia="Calibri" w:cs="Times New Roman"/>
          <w:b/>
          <w:color w:val="000000" w:themeColor="text1"/>
          <w:szCs w:val="28"/>
          <w:shd w:val="clear" w:color="auto" w:fill="FFFFFF"/>
          <w:lang w:val="pt-PT"/>
        </w:rPr>
        <w:t>I</w:t>
      </w:r>
      <w:r w:rsidRPr="0084022B">
        <w:rPr>
          <w:rFonts w:eastAsia="Calibri" w:cs="Times New Roman"/>
          <w:b/>
          <w:color w:val="000000" w:themeColor="text1"/>
          <w:szCs w:val="28"/>
          <w:shd w:val="clear" w:color="auto" w:fill="FFFFFF"/>
          <w:lang w:val="pt-PT"/>
        </w:rPr>
        <w:t>. Kế hoạch giáo dục tuần</w:t>
      </w:r>
    </w:p>
    <w:tbl>
      <w:tblPr>
        <w:tblpPr w:leftFromText="180" w:rightFromText="180" w:vertAnchor="text" w:tblpX="34"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2693"/>
        <w:gridCol w:w="3686"/>
        <w:gridCol w:w="3685"/>
        <w:gridCol w:w="1418"/>
      </w:tblGrid>
      <w:tr w:rsidR="00DB4B98" w:rsidRPr="0084022B" w14:paraId="49B8C78D" w14:textId="77777777" w:rsidTr="00BA5A06">
        <w:trPr>
          <w:trHeight w:val="151"/>
        </w:trPr>
        <w:tc>
          <w:tcPr>
            <w:tcW w:w="1413" w:type="dxa"/>
            <w:vAlign w:val="center"/>
          </w:tcPr>
          <w:p w14:paraId="5D7BCE05" w14:textId="77777777" w:rsidR="00DB4B98" w:rsidRPr="0028008B" w:rsidRDefault="00DB4B98" w:rsidP="00265F1D">
            <w:pPr>
              <w:spacing w:before="60" w:after="0" w:line="240" w:lineRule="auto"/>
              <w:jc w:val="both"/>
              <w:rPr>
                <w:rFonts w:eastAsia="Calibri" w:cs="Times New Roman"/>
                <w:b/>
                <w:color w:val="000000" w:themeColor="text1"/>
                <w:szCs w:val="28"/>
                <w:lang w:val="vi-VN"/>
              </w:rPr>
            </w:pPr>
            <w:r w:rsidRPr="0028008B">
              <w:rPr>
                <w:rFonts w:eastAsia="Calibri" w:cs="Times New Roman"/>
                <w:b/>
                <w:color w:val="000000" w:themeColor="text1"/>
                <w:szCs w:val="28"/>
                <w:lang w:val="vi-VN"/>
              </w:rPr>
              <w:t>Hoạt động</w:t>
            </w:r>
          </w:p>
        </w:tc>
        <w:tc>
          <w:tcPr>
            <w:tcW w:w="3685" w:type="dxa"/>
            <w:gridSpan w:val="2"/>
          </w:tcPr>
          <w:p w14:paraId="719B6E01" w14:textId="619728FA" w:rsidR="00DB4B98" w:rsidRPr="003F6C7C" w:rsidRDefault="003102AA" w:rsidP="00265F1D">
            <w:pPr>
              <w:tabs>
                <w:tab w:val="left" w:pos="11125"/>
              </w:tabs>
              <w:spacing w:before="60" w:after="0" w:line="240" w:lineRule="auto"/>
              <w:jc w:val="both"/>
              <w:rPr>
                <w:rFonts w:eastAsia="Calibri" w:cs="Times New Roman"/>
                <w:b/>
                <w:color w:val="000000" w:themeColor="text1"/>
                <w:szCs w:val="28"/>
                <w:lang w:val="vi-VN"/>
              </w:rPr>
            </w:pPr>
            <w:r>
              <w:rPr>
                <w:rFonts w:eastAsia="Calibri" w:cs="Times New Roman"/>
                <w:b/>
                <w:color w:val="000000" w:themeColor="text1"/>
                <w:szCs w:val="28"/>
                <w:lang w:val="vi-VN"/>
              </w:rPr>
              <w:t xml:space="preserve">                   </w:t>
            </w:r>
            <w:r w:rsidR="003F6C7C">
              <w:rPr>
                <w:rFonts w:eastAsia="Calibri" w:cs="Times New Roman"/>
                <w:b/>
                <w:color w:val="000000" w:themeColor="text1"/>
                <w:szCs w:val="28"/>
                <w:lang w:val="vi-VN"/>
              </w:rPr>
              <w:t>Tuần 1</w:t>
            </w:r>
          </w:p>
          <w:p w14:paraId="72D8148C" w14:textId="58E48D11" w:rsidR="00DB4B98" w:rsidRPr="0028008B" w:rsidRDefault="00DB4B98" w:rsidP="00265F1D">
            <w:pPr>
              <w:spacing w:after="0" w:line="240" w:lineRule="auto"/>
            </w:pPr>
            <w:r w:rsidRPr="0028008B">
              <w:rPr>
                <w:lang w:val="pt-BR"/>
              </w:rPr>
              <w:t>(Từ</w:t>
            </w:r>
            <w:r>
              <w:rPr>
                <w:lang w:val="pt-BR"/>
              </w:rPr>
              <w:t xml:space="preserve"> </w:t>
            </w:r>
            <w:r w:rsidR="009F4F38">
              <w:rPr>
                <w:lang w:val="vi-VN"/>
              </w:rPr>
              <w:t>02</w:t>
            </w:r>
            <w:r w:rsidRPr="0028008B">
              <w:rPr>
                <w:lang w:val="pt-BR"/>
              </w:rPr>
              <w:t>/</w:t>
            </w:r>
            <w:r w:rsidR="009F4F38">
              <w:rPr>
                <w:lang w:val="vi-VN"/>
              </w:rPr>
              <w:t>0</w:t>
            </w:r>
            <w:r w:rsidR="003F6C7C">
              <w:rPr>
                <w:lang w:val="vi-VN"/>
              </w:rPr>
              <w:t>2</w:t>
            </w:r>
            <w:r w:rsidR="009F4F38">
              <w:rPr>
                <w:lang w:val="pt-BR"/>
              </w:rPr>
              <w:t>/</w:t>
            </w:r>
            <w:r w:rsidR="009F4F38">
              <w:rPr>
                <w:lang w:val="vi-VN"/>
              </w:rPr>
              <w:t>2026</w:t>
            </w:r>
            <w:r>
              <w:rPr>
                <w:lang w:val="pt-BR"/>
              </w:rPr>
              <w:t>-</w:t>
            </w:r>
            <w:r w:rsidR="009F4F38">
              <w:rPr>
                <w:lang w:val="vi-VN"/>
              </w:rPr>
              <w:t>0</w:t>
            </w:r>
            <w:r w:rsidR="003F6C7C">
              <w:rPr>
                <w:lang w:val="vi-VN"/>
              </w:rPr>
              <w:t>6</w:t>
            </w:r>
            <w:r w:rsidRPr="0028008B">
              <w:rPr>
                <w:lang w:val="pt-BR"/>
              </w:rPr>
              <w:t>/</w:t>
            </w:r>
            <w:r w:rsidR="009F4F38">
              <w:rPr>
                <w:lang w:val="vi-VN"/>
              </w:rPr>
              <w:t>0</w:t>
            </w:r>
            <w:r w:rsidR="00ED788D">
              <w:rPr>
                <w:lang w:val="vi-VN"/>
              </w:rPr>
              <w:t>2</w:t>
            </w:r>
            <w:r w:rsidR="009F4F38">
              <w:rPr>
                <w:lang w:val="pt-BR"/>
              </w:rPr>
              <w:t>/</w:t>
            </w:r>
            <w:r w:rsidR="009F4F38">
              <w:rPr>
                <w:lang w:val="vi-VN"/>
              </w:rPr>
              <w:t>2026</w:t>
            </w:r>
            <w:r w:rsidRPr="0028008B">
              <w:rPr>
                <w:lang w:val="pt-BR"/>
              </w:rPr>
              <w:t>)</w:t>
            </w:r>
          </w:p>
        </w:tc>
        <w:tc>
          <w:tcPr>
            <w:tcW w:w="3686" w:type="dxa"/>
          </w:tcPr>
          <w:p w14:paraId="6699262F" w14:textId="7DFD847B" w:rsidR="00DB4B98" w:rsidRPr="0028008B" w:rsidRDefault="003102AA" w:rsidP="00265F1D">
            <w:pPr>
              <w:tabs>
                <w:tab w:val="left" w:pos="11125"/>
              </w:tabs>
              <w:spacing w:before="60" w:after="0" w:line="240" w:lineRule="auto"/>
              <w:jc w:val="both"/>
              <w:rPr>
                <w:rFonts w:eastAsia="Calibri" w:cs="Times New Roman"/>
                <w:b/>
                <w:color w:val="000000" w:themeColor="text1"/>
                <w:szCs w:val="28"/>
                <w:lang w:val="pt-BR"/>
              </w:rPr>
            </w:pPr>
            <w:r>
              <w:rPr>
                <w:rFonts w:eastAsia="Calibri" w:cs="Times New Roman"/>
                <w:b/>
                <w:color w:val="000000" w:themeColor="text1"/>
                <w:szCs w:val="28"/>
                <w:lang w:val="vi-VN"/>
              </w:rPr>
              <w:t xml:space="preserve">                     </w:t>
            </w:r>
            <w:r w:rsidR="00DB4B98" w:rsidRPr="0028008B">
              <w:rPr>
                <w:rFonts w:eastAsia="Calibri" w:cs="Times New Roman"/>
                <w:b/>
                <w:color w:val="000000" w:themeColor="text1"/>
                <w:szCs w:val="28"/>
                <w:lang w:val="pt-BR"/>
              </w:rPr>
              <w:t>Tuần 2</w:t>
            </w:r>
          </w:p>
          <w:p w14:paraId="1C5AC57F" w14:textId="0BD67378" w:rsidR="00DB4B98" w:rsidRPr="0028008B" w:rsidRDefault="00DB4B98" w:rsidP="00265F1D">
            <w:pPr>
              <w:spacing w:after="0" w:line="240" w:lineRule="auto"/>
              <w:rPr>
                <w:lang w:val="pt-BR"/>
              </w:rPr>
            </w:pPr>
            <w:r w:rsidRPr="0028008B">
              <w:rPr>
                <w:lang w:val="pt-BR"/>
              </w:rPr>
              <w:t>(Từ</w:t>
            </w:r>
            <w:r w:rsidR="00ED788D">
              <w:rPr>
                <w:lang w:val="pt-BR"/>
              </w:rPr>
              <w:t xml:space="preserve"> </w:t>
            </w:r>
            <w:r w:rsidR="009F4F38">
              <w:rPr>
                <w:lang w:val="vi-VN"/>
              </w:rPr>
              <w:t>0</w:t>
            </w:r>
            <w:r w:rsidR="00ED788D">
              <w:rPr>
                <w:lang w:val="vi-VN"/>
              </w:rPr>
              <w:t>9</w:t>
            </w:r>
            <w:r w:rsidRPr="0028008B">
              <w:rPr>
                <w:lang w:val="pt-BR"/>
              </w:rPr>
              <w:t>/</w:t>
            </w:r>
            <w:r w:rsidR="009F4F38">
              <w:rPr>
                <w:lang w:val="vi-VN"/>
              </w:rPr>
              <w:t>02</w:t>
            </w:r>
            <w:r w:rsidR="009F4F38">
              <w:rPr>
                <w:lang w:val="pt-BR"/>
              </w:rPr>
              <w:t>/</w:t>
            </w:r>
            <w:r w:rsidR="009F4F38">
              <w:rPr>
                <w:lang w:val="vi-VN"/>
              </w:rPr>
              <w:t>2026</w:t>
            </w:r>
            <w:r w:rsidR="00ED788D">
              <w:rPr>
                <w:lang w:val="pt-BR"/>
              </w:rPr>
              <w:t xml:space="preserve">- </w:t>
            </w:r>
            <w:r w:rsidR="00BA5A06">
              <w:rPr>
                <w:lang w:val="vi-VN"/>
              </w:rPr>
              <w:t>12</w:t>
            </w:r>
            <w:r w:rsidRPr="0028008B">
              <w:rPr>
                <w:lang w:val="pt-BR"/>
              </w:rPr>
              <w:t>/</w:t>
            </w:r>
            <w:r w:rsidR="009F4F38">
              <w:rPr>
                <w:lang w:val="vi-VN"/>
              </w:rPr>
              <w:t>02</w:t>
            </w:r>
            <w:r w:rsidR="009F4F38">
              <w:rPr>
                <w:lang w:val="pt-BR"/>
              </w:rPr>
              <w:t>/</w:t>
            </w:r>
            <w:r w:rsidR="009F4F38">
              <w:rPr>
                <w:lang w:val="vi-VN"/>
              </w:rPr>
              <w:t>2026</w:t>
            </w:r>
            <w:r w:rsidRPr="0028008B">
              <w:rPr>
                <w:lang w:val="pt-BR"/>
              </w:rPr>
              <w:t>)</w:t>
            </w:r>
          </w:p>
        </w:tc>
        <w:tc>
          <w:tcPr>
            <w:tcW w:w="3685" w:type="dxa"/>
          </w:tcPr>
          <w:p w14:paraId="2478989F" w14:textId="54036FEA" w:rsidR="00DB4B98" w:rsidRPr="0028008B" w:rsidRDefault="003102AA" w:rsidP="00265F1D">
            <w:pPr>
              <w:tabs>
                <w:tab w:val="left" w:pos="11125"/>
              </w:tabs>
              <w:spacing w:before="60" w:after="0" w:line="240" w:lineRule="auto"/>
              <w:jc w:val="both"/>
              <w:rPr>
                <w:rFonts w:eastAsia="Calibri" w:cs="Times New Roman"/>
                <w:b/>
                <w:color w:val="000000" w:themeColor="text1"/>
                <w:szCs w:val="28"/>
                <w:lang w:val="pt-BR"/>
              </w:rPr>
            </w:pPr>
            <w:r>
              <w:rPr>
                <w:rFonts w:eastAsia="Calibri" w:cs="Times New Roman"/>
                <w:b/>
                <w:color w:val="000000" w:themeColor="text1"/>
                <w:szCs w:val="28"/>
                <w:lang w:val="vi-VN"/>
              </w:rPr>
              <w:t xml:space="preserve">                  </w:t>
            </w:r>
            <w:r w:rsidR="00DB4B98" w:rsidRPr="0028008B">
              <w:rPr>
                <w:rFonts w:eastAsia="Calibri" w:cs="Times New Roman"/>
                <w:b/>
                <w:color w:val="000000" w:themeColor="text1"/>
                <w:szCs w:val="28"/>
                <w:lang w:val="pt-BR"/>
              </w:rPr>
              <w:t>Tuần 3</w:t>
            </w:r>
          </w:p>
          <w:p w14:paraId="726D293F" w14:textId="0730E224" w:rsidR="00DB4B98" w:rsidRPr="0028008B" w:rsidRDefault="00DB4B98" w:rsidP="00265F1D">
            <w:pPr>
              <w:spacing w:after="0" w:line="240" w:lineRule="auto"/>
            </w:pPr>
            <w:r w:rsidRPr="0028008B">
              <w:rPr>
                <w:lang w:val="pt-BR"/>
              </w:rPr>
              <w:t>( Từ</w:t>
            </w:r>
            <w:r w:rsidR="00ED788D">
              <w:rPr>
                <w:lang w:val="pt-BR"/>
              </w:rPr>
              <w:t xml:space="preserve"> </w:t>
            </w:r>
            <w:r w:rsidR="00BA5A06">
              <w:rPr>
                <w:lang w:val="vi-VN"/>
              </w:rPr>
              <w:t>25</w:t>
            </w:r>
            <w:r w:rsidRPr="0028008B">
              <w:rPr>
                <w:lang w:val="pt-BR"/>
              </w:rPr>
              <w:t>/</w:t>
            </w:r>
            <w:r w:rsidR="009F4F38">
              <w:rPr>
                <w:lang w:val="vi-VN"/>
              </w:rPr>
              <w:t>02</w:t>
            </w:r>
            <w:r w:rsidR="00ED788D">
              <w:rPr>
                <w:lang w:val="pt-BR"/>
              </w:rPr>
              <w:t>/</w:t>
            </w:r>
            <w:r w:rsidR="00ED788D">
              <w:rPr>
                <w:lang w:val="vi-VN"/>
              </w:rPr>
              <w:t>2026</w:t>
            </w:r>
            <w:r w:rsidR="00ED788D">
              <w:rPr>
                <w:lang w:val="pt-BR"/>
              </w:rPr>
              <w:t xml:space="preserve">-  </w:t>
            </w:r>
            <w:r w:rsidR="009F4F38">
              <w:rPr>
                <w:lang w:val="vi-VN"/>
              </w:rPr>
              <w:t>27</w:t>
            </w:r>
            <w:r w:rsidRPr="0028008B">
              <w:rPr>
                <w:lang w:val="pt-BR"/>
              </w:rPr>
              <w:t>/</w:t>
            </w:r>
            <w:r w:rsidR="009F4F38">
              <w:rPr>
                <w:lang w:val="vi-VN"/>
              </w:rPr>
              <w:t>02</w:t>
            </w:r>
            <w:r w:rsidR="00ED788D">
              <w:rPr>
                <w:lang w:val="pt-BR"/>
              </w:rPr>
              <w:t>/</w:t>
            </w:r>
            <w:r w:rsidR="00ED788D">
              <w:rPr>
                <w:lang w:val="vi-VN"/>
              </w:rPr>
              <w:t>2026</w:t>
            </w:r>
            <w:r w:rsidRPr="0028008B">
              <w:rPr>
                <w:lang w:val="pt-BR"/>
              </w:rPr>
              <w:t>)</w:t>
            </w:r>
          </w:p>
        </w:tc>
        <w:tc>
          <w:tcPr>
            <w:tcW w:w="1418" w:type="dxa"/>
          </w:tcPr>
          <w:p w14:paraId="60D4406F" w14:textId="77777777" w:rsidR="00DB4B98" w:rsidRPr="0028008B" w:rsidRDefault="00DB4B98" w:rsidP="00265F1D">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rPr>
              <w:t>Lưu ý</w:t>
            </w:r>
          </w:p>
        </w:tc>
      </w:tr>
      <w:tr w:rsidR="00DB4B98" w:rsidRPr="0084022B" w14:paraId="48773F2A" w14:textId="77777777" w:rsidTr="00BA5A06">
        <w:trPr>
          <w:trHeight w:val="151"/>
        </w:trPr>
        <w:tc>
          <w:tcPr>
            <w:tcW w:w="1413" w:type="dxa"/>
            <w:vAlign w:val="center"/>
          </w:tcPr>
          <w:p w14:paraId="50CC5545" w14:textId="77777777" w:rsidR="00DB4B98" w:rsidRPr="0028008B" w:rsidRDefault="00DB4B98" w:rsidP="00265F1D">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rPr>
              <w:t>Chủ đề</w:t>
            </w:r>
          </w:p>
        </w:tc>
        <w:tc>
          <w:tcPr>
            <w:tcW w:w="3685" w:type="dxa"/>
            <w:gridSpan w:val="2"/>
          </w:tcPr>
          <w:p w14:paraId="49F02B3B" w14:textId="303A87AF" w:rsidR="00DB4B98" w:rsidRPr="003F6C7C" w:rsidRDefault="009F4F38" w:rsidP="00265F1D">
            <w:pPr>
              <w:spacing w:after="0" w:line="240" w:lineRule="auto"/>
              <w:rPr>
                <w:lang w:val="vi-VN"/>
              </w:rPr>
            </w:pPr>
            <w:r>
              <w:rPr>
                <w:lang w:val="vi-VN"/>
              </w:rPr>
              <w:t>Các loại</w:t>
            </w:r>
            <w:r w:rsidR="005974A1">
              <w:rPr>
                <w:lang w:val="vi-VN"/>
              </w:rPr>
              <w:t xml:space="preserve"> hoa quả bánh kẹo trong ngày </w:t>
            </w:r>
            <w:r>
              <w:rPr>
                <w:lang w:val="vi-VN"/>
              </w:rPr>
              <w:t>Tết</w:t>
            </w:r>
          </w:p>
        </w:tc>
        <w:tc>
          <w:tcPr>
            <w:tcW w:w="3686" w:type="dxa"/>
          </w:tcPr>
          <w:p w14:paraId="1DB7573E" w14:textId="3FDD5F35" w:rsidR="00DB4B98" w:rsidRPr="009F4F38" w:rsidRDefault="009F4F38" w:rsidP="00265F1D">
            <w:pPr>
              <w:spacing w:after="0" w:line="240" w:lineRule="auto"/>
              <w:rPr>
                <w:lang w:val="vi-VN"/>
              </w:rPr>
            </w:pPr>
            <w:r>
              <w:rPr>
                <w:lang w:val="vi-VN"/>
              </w:rPr>
              <w:t>Ngày Tết với bé</w:t>
            </w:r>
          </w:p>
        </w:tc>
        <w:tc>
          <w:tcPr>
            <w:tcW w:w="3685" w:type="dxa"/>
          </w:tcPr>
          <w:p w14:paraId="52D4B9AA" w14:textId="772C3DDC" w:rsidR="00DB4B98" w:rsidRPr="009F4F38" w:rsidRDefault="009F4F38" w:rsidP="00265F1D">
            <w:pPr>
              <w:spacing w:after="0" w:line="240" w:lineRule="auto"/>
              <w:rPr>
                <w:lang w:val="vi-VN"/>
              </w:rPr>
            </w:pPr>
            <w:r>
              <w:rPr>
                <w:bCs/>
                <w:color w:val="000000"/>
                <w:szCs w:val="28"/>
                <w:lang w:val="vi-VN"/>
              </w:rPr>
              <w:t>Mùa xuân của bé</w:t>
            </w:r>
          </w:p>
        </w:tc>
        <w:tc>
          <w:tcPr>
            <w:tcW w:w="1418" w:type="dxa"/>
          </w:tcPr>
          <w:p w14:paraId="45E39FD3" w14:textId="77777777" w:rsidR="00DB4B98" w:rsidRPr="0028008B" w:rsidRDefault="00DB4B98" w:rsidP="00265F1D">
            <w:pPr>
              <w:spacing w:before="60" w:after="0" w:line="240" w:lineRule="auto"/>
              <w:jc w:val="both"/>
              <w:rPr>
                <w:rFonts w:eastAsia="Calibri" w:cs="Times New Roman"/>
                <w:b/>
                <w:color w:val="000000" w:themeColor="text1"/>
                <w:szCs w:val="28"/>
              </w:rPr>
            </w:pPr>
          </w:p>
        </w:tc>
      </w:tr>
      <w:tr w:rsidR="0058240F" w:rsidRPr="0084022B" w14:paraId="73A8345D" w14:textId="77777777" w:rsidTr="007518D2">
        <w:trPr>
          <w:trHeight w:val="151"/>
        </w:trPr>
        <w:tc>
          <w:tcPr>
            <w:tcW w:w="1413" w:type="dxa"/>
          </w:tcPr>
          <w:p w14:paraId="21BEFC1C" w14:textId="77777777" w:rsidR="0058240F" w:rsidRPr="0028008B" w:rsidRDefault="0058240F" w:rsidP="00265F1D">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lang w:val="vi-VN"/>
              </w:rPr>
              <w:t>Đón trẻ</w:t>
            </w:r>
          </w:p>
          <w:p w14:paraId="36DA8D72" w14:textId="00187F94" w:rsidR="0058240F" w:rsidRPr="0028008B" w:rsidRDefault="0058240F" w:rsidP="00265F1D">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rPr>
              <w:t xml:space="preserve">Trò </w:t>
            </w:r>
            <w:r w:rsidR="00DB4B98">
              <w:rPr>
                <w:rFonts w:eastAsia="Calibri" w:cs="Times New Roman"/>
                <w:b/>
                <w:color w:val="000000" w:themeColor="text1"/>
                <w:szCs w:val="28"/>
                <w:lang w:val="vi-VN"/>
              </w:rPr>
              <w:t>chuyện</w:t>
            </w:r>
          </w:p>
          <w:p w14:paraId="79712EFE" w14:textId="77777777" w:rsidR="0058240F" w:rsidRPr="0028008B" w:rsidRDefault="0058240F" w:rsidP="00265F1D">
            <w:pPr>
              <w:spacing w:before="60" w:after="0" w:line="240" w:lineRule="auto"/>
              <w:jc w:val="both"/>
              <w:rPr>
                <w:rFonts w:eastAsia="Calibri" w:cs="Times New Roman"/>
                <w:b/>
                <w:color w:val="000000" w:themeColor="text1"/>
                <w:szCs w:val="28"/>
              </w:rPr>
            </w:pPr>
          </w:p>
        </w:tc>
        <w:tc>
          <w:tcPr>
            <w:tcW w:w="11056" w:type="dxa"/>
            <w:gridSpan w:val="4"/>
          </w:tcPr>
          <w:p w14:paraId="1FF12055" w14:textId="45C575BE" w:rsidR="00FA518D" w:rsidRDefault="001E7761" w:rsidP="00A3604F">
            <w:pPr>
              <w:spacing w:after="0" w:line="240" w:lineRule="auto"/>
              <w:rPr>
                <w:rFonts w:cs="Times New Roman"/>
                <w:szCs w:val="28"/>
                <w:lang w:val="vi-VN"/>
              </w:rPr>
            </w:pPr>
            <w:r w:rsidRPr="00D01E20">
              <w:rPr>
                <w:rFonts w:cs="Times New Roman"/>
                <w:szCs w:val="28"/>
              </w:rPr>
              <w:t xml:space="preserve">- Đón trẻ vào lớp, cô trao đổi với các bậc cha mẹ trẻ về tình hình sức khỏe của trẻ, hướng dẫn trẻ cất đồ dùng cá nhân vào nơi quy </w:t>
            </w:r>
            <w:r>
              <w:rPr>
                <w:rFonts w:cs="Times New Roman"/>
                <w:szCs w:val="28"/>
                <w:lang w:val="vi-VN"/>
              </w:rPr>
              <w:t>định.</w:t>
            </w:r>
          </w:p>
          <w:p w14:paraId="4342DCDB" w14:textId="5EB72719" w:rsidR="00A85663" w:rsidRPr="00A85663" w:rsidRDefault="00A85663" w:rsidP="00A85663">
            <w:pPr>
              <w:tabs>
                <w:tab w:val="left" w:pos="1047"/>
                <w:tab w:val="left" w:pos="4905"/>
              </w:tabs>
              <w:spacing w:after="0"/>
              <w:rPr>
                <w:rFonts w:eastAsia="Times New Roman"/>
                <w:szCs w:val="28"/>
                <w:lang w:val="nl-NL"/>
              </w:rPr>
            </w:pPr>
            <w:r>
              <w:rPr>
                <w:rFonts w:eastAsia="Times New Roman"/>
                <w:szCs w:val="28"/>
                <w:lang w:val="nl-NL"/>
              </w:rPr>
              <w:t xml:space="preserve">- </w:t>
            </w:r>
            <w:r>
              <w:rPr>
                <w:rFonts w:eastAsia="Times New Roman"/>
                <w:szCs w:val="28"/>
                <w:lang w:val="vi-VN"/>
              </w:rPr>
              <w:t>Cô trò chuyện với trẻ</w:t>
            </w:r>
            <w:r w:rsidRPr="00176BBD">
              <w:rPr>
                <w:rFonts w:eastAsia="Times New Roman"/>
                <w:szCs w:val="28"/>
                <w:lang w:val="nl-NL"/>
              </w:rPr>
              <w:t xml:space="preserve"> biết ngày Tết nguyên đán là Tết cổ truyền của dân tộc, mọi người đ</w:t>
            </w:r>
            <w:r>
              <w:rPr>
                <w:rFonts w:eastAsia="Times New Roman"/>
                <w:szCs w:val="28"/>
                <w:lang w:val="nl-NL"/>
              </w:rPr>
              <w:t>ều vui vẻ trong những ngày Tết.</w:t>
            </w:r>
            <w:r w:rsidRPr="00176BBD">
              <w:rPr>
                <w:rFonts w:eastAsia="Times New Roman"/>
                <w:szCs w:val="28"/>
                <w:lang w:val="nl-NL"/>
              </w:rPr>
              <w:t xml:space="preserve"> Ng</w:t>
            </w:r>
            <w:r>
              <w:rPr>
                <w:rFonts w:eastAsia="Times New Roman"/>
                <w:szCs w:val="28"/>
                <w:lang w:val="nl-NL"/>
              </w:rPr>
              <w:t>ày</w:t>
            </w:r>
            <w:r w:rsidRPr="00176BBD">
              <w:rPr>
                <w:rFonts w:eastAsia="Times New Roman"/>
                <w:szCs w:val="28"/>
                <w:lang w:val="nl-NL"/>
              </w:rPr>
              <w:t xml:space="preserve"> Tết bé được đi chơi Tết được mừng tuổi, được lì xì, được mặc quần áo mới.</w:t>
            </w:r>
          </w:p>
          <w:p w14:paraId="5D7EDA39" w14:textId="47DD9E2C" w:rsidR="00523DEA" w:rsidRPr="00590F4B" w:rsidRDefault="00523DEA" w:rsidP="00A85663">
            <w:pPr>
              <w:spacing w:after="0"/>
              <w:jc w:val="both"/>
              <w:rPr>
                <w:szCs w:val="28"/>
              </w:rPr>
            </w:pPr>
            <w:r w:rsidRPr="00590F4B">
              <w:rPr>
                <w:szCs w:val="28"/>
              </w:rPr>
              <w:lastRenderedPageBreak/>
              <w:t xml:space="preserve">- Cô trò chuyện cùng trẻ về các loại hoa quả, bánh ngày </w:t>
            </w:r>
            <w:r>
              <w:rPr>
                <w:szCs w:val="28"/>
              </w:rPr>
              <w:t>T</w:t>
            </w:r>
            <w:r w:rsidRPr="00590F4B">
              <w:rPr>
                <w:szCs w:val="28"/>
              </w:rPr>
              <w:t xml:space="preserve">ết như: </w:t>
            </w:r>
            <w:r>
              <w:rPr>
                <w:szCs w:val="28"/>
              </w:rPr>
              <w:t>Đ</w:t>
            </w:r>
            <w:r w:rsidRPr="00590F4B">
              <w:rPr>
                <w:szCs w:val="28"/>
              </w:rPr>
              <w:t>i mua sắm bánh kẹo , hoa quả phục cho ngày Tết; ngày Tết bé sẽ được đi chơi, đi chúc Tế</w:t>
            </w:r>
            <w:r w:rsidR="00A3604F">
              <w:rPr>
                <w:szCs w:val="28"/>
              </w:rPr>
              <w:t>t…</w:t>
            </w:r>
            <w:r w:rsidRPr="00590F4B">
              <w:rPr>
                <w:szCs w:val="28"/>
              </w:rPr>
              <w:t>Cho trẻ xem tranh ảnh về ngày Tết.</w:t>
            </w:r>
          </w:p>
          <w:p w14:paraId="45E6147D" w14:textId="41D4E8E0" w:rsidR="00523DEA" w:rsidRPr="00A3604F" w:rsidRDefault="00523DEA" w:rsidP="00A3604F">
            <w:pPr>
              <w:spacing w:after="0"/>
              <w:jc w:val="both"/>
              <w:rPr>
                <w:szCs w:val="28"/>
              </w:rPr>
            </w:pPr>
            <w:r w:rsidRPr="00333A3E">
              <w:rPr>
                <w:szCs w:val="28"/>
              </w:rPr>
              <w:t>- Trò chuyện về ngày Tết với bé “Ngày Tết bé được ăn gì?” (các loại hoa, quả, bánh kẹo trong ngày Tế</w:t>
            </w:r>
            <w:r w:rsidR="00A3604F">
              <w:rPr>
                <w:szCs w:val="28"/>
              </w:rPr>
              <w:t>t</w:t>
            </w:r>
            <w:r w:rsidRPr="00333A3E">
              <w:rPr>
                <w:szCs w:val="28"/>
              </w:rPr>
              <w:t>); “Ngày Tết bé được làm gì?” (mặc quần áo đẹp, đi chơi công viên, đi chợ hoa, đi chúc Tế</w:t>
            </w:r>
            <w:r w:rsidR="00A3604F">
              <w:rPr>
                <w:szCs w:val="28"/>
              </w:rPr>
              <w:t>t ông bà…).</w:t>
            </w:r>
            <w:r w:rsidR="00A3604F">
              <w:rPr>
                <w:szCs w:val="28"/>
                <w:lang w:val="vi-VN"/>
              </w:rPr>
              <w:t xml:space="preserve"> </w:t>
            </w:r>
            <w:r w:rsidRPr="00333A3E">
              <w:rPr>
                <w:szCs w:val="28"/>
              </w:rPr>
              <w:t>Chơi với đồ</w:t>
            </w:r>
            <w:r w:rsidR="00A3604F">
              <w:rPr>
                <w:szCs w:val="28"/>
              </w:rPr>
              <w:t xml:space="preserve"> chơi theo ý thích.</w:t>
            </w:r>
            <w:r w:rsidR="00A3604F">
              <w:rPr>
                <w:szCs w:val="28"/>
                <w:lang w:val="vi-VN"/>
              </w:rPr>
              <w:t xml:space="preserve"> </w:t>
            </w:r>
            <w:r w:rsidRPr="00333A3E">
              <w:rPr>
                <w:szCs w:val="28"/>
              </w:rPr>
              <w:t>Xem tranh ảnh mùa xuân, ngày Tế</w:t>
            </w:r>
            <w:r>
              <w:rPr>
                <w:szCs w:val="28"/>
              </w:rPr>
              <w:t>t</w:t>
            </w:r>
            <w:r w:rsidRPr="00590F4B">
              <w:rPr>
                <w:szCs w:val="28"/>
              </w:rPr>
              <w:t>.</w:t>
            </w:r>
            <w:r>
              <w:t xml:space="preserve"> </w:t>
            </w:r>
          </w:p>
          <w:p w14:paraId="4F3A7B2E" w14:textId="77777777" w:rsidR="00A3604F" w:rsidRDefault="00523DEA" w:rsidP="00A3604F">
            <w:pPr>
              <w:spacing w:after="0"/>
            </w:pPr>
            <w:r>
              <w:t xml:space="preserve">- </w:t>
            </w:r>
            <w:r w:rsidR="00A3604F">
              <w:rPr>
                <w:lang w:val="vi-VN"/>
              </w:rPr>
              <w:t xml:space="preserve">Trò </w:t>
            </w:r>
            <w:r>
              <w:t>chuyệ</w:t>
            </w:r>
            <w:r w:rsidRPr="002D7E01">
              <w:rPr>
                <w:lang w:val="vi-VN"/>
              </w:rPr>
              <w:t xml:space="preserve">n với trẻ về </w:t>
            </w:r>
            <w:r>
              <w:t>mùa xuân.</w:t>
            </w:r>
            <w:r w:rsidRPr="002D7E01">
              <w:rPr>
                <w:lang w:val="vi-VN"/>
              </w:rPr>
              <w:t xml:space="preserve"> </w:t>
            </w:r>
            <w:r w:rsidR="00A3604F">
              <w:rPr>
                <w:lang w:val="vi-VN"/>
              </w:rPr>
              <w:t>X</w:t>
            </w:r>
            <w:r w:rsidR="00A3604F" w:rsidRPr="00545D4E">
              <w:t xml:space="preserve">em tranh ảnh mùa xuân, trò chuyện về thời tiết, cảnh vật </w:t>
            </w:r>
            <w:r w:rsidR="00A3604F">
              <w:t>mùa xuân</w:t>
            </w:r>
            <w:r w:rsidR="00A3604F" w:rsidRPr="00545D4E">
              <w:t>: nhiều hoa</w:t>
            </w:r>
            <w:r w:rsidR="00A3604F">
              <w:t>,</w:t>
            </w:r>
            <w:r w:rsidR="00A3604F" w:rsidRPr="00545D4E">
              <w:t xml:space="preserve"> cây cối tốt tươi, cảnh vậ</w:t>
            </w:r>
            <w:r w:rsidR="00A3604F">
              <w:t>t tươi vui…</w:t>
            </w:r>
          </w:p>
          <w:p w14:paraId="622EF4E9" w14:textId="5E7525DD" w:rsidR="00523DEA" w:rsidRPr="00A3604F" w:rsidRDefault="00A3604F" w:rsidP="00A3604F">
            <w:pPr>
              <w:spacing w:after="0"/>
            </w:pPr>
            <w:r>
              <w:rPr>
                <w:lang w:val="vi-VN"/>
              </w:rPr>
              <w:t xml:space="preserve">- </w:t>
            </w:r>
            <w:r w:rsidR="00523DEA" w:rsidRPr="002D7E01">
              <w:rPr>
                <w:lang w:val="vi-VN"/>
              </w:rPr>
              <w:t>Hỏi trẻ</w:t>
            </w:r>
            <w:r w:rsidR="00523DEA">
              <w:rPr>
                <w:lang w:val="vi-VN"/>
              </w:rPr>
              <w:t xml:space="preserve"> </w:t>
            </w:r>
            <w:r w:rsidR="00523DEA" w:rsidRPr="00ED595F">
              <w:rPr>
                <w:lang w:val="vi-VN"/>
              </w:rPr>
              <w:t>trong ngày tết các con được ăn những</w:t>
            </w:r>
            <w:r w:rsidR="00523DEA">
              <w:rPr>
                <w:lang w:val="vi-VN"/>
              </w:rPr>
              <w:t xml:space="preserve"> gì? Được đi chơi ở những đâu</w:t>
            </w:r>
            <w:r w:rsidR="00523DEA">
              <w:t>?A</w:t>
            </w:r>
            <w:r w:rsidR="00523DEA" w:rsidRPr="00ED595F">
              <w:rPr>
                <w:lang w:val="vi-VN"/>
              </w:rPr>
              <w:t xml:space="preserve">i cho đi </w:t>
            </w:r>
            <w:r w:rsidR="00523DEA">
              <w:t>?</w:t>
            </w:r>
            <w:r w:rsidR="00523DEA" w:rsidRPr="00ED595F">
              <w:rPr>
                <w:lang w:val="vi-VN"/>
              </w:rPr>
              <w:t>và đi bằng phương tiệ</w:t>
            </w:r>
            <w:r>
              <w:rPr>
                <w:lang w:val="vi-VN"/>
              </w:rPr>
              <w:t>n gì?</w:t>
            </w:r>
          </w:p>
          <w:p w14:paraId="621409F9" w14:textId="287E0B9E" w:rsidR="006A4FC3" w:rsidRPr="006A4FC3" w:rsidRDefault="00E10A1D" w:rsidP="006A4FC3">
            <w:pPr>
              <w:spacing w:after="0"/>
              <w:rPr>
                <w:szCs w:val="28"/>
                <w:lang w:val="vi-VN"/>
              </w:rPr>
            </w:pPr>
            <w:r>
              <w:rPr>
                <w:szCs w:val="28"/>
                <w:lang w:val="vi-VN"/>
              </w:rPr>
              <w:t>=&gt;</w:t>
            </w:r>
            <w:r w:rsidR="006A4FC3">
              <w:rPr>
                <w:szCs w:val="28"/>
                <w:lang w:val="vi-VN"/>
              </w:rPr>
              <w:t xml:space="preserve">GD: </w:t>
            </w:r>
            <w:r>
              <w:rPr>
                <w:szCs w:val="28"/>
                <w:lang w:val="vi-VN"/>
              </w:rPr>
              <w:t xml:space="preserve">Trẻ ăn ít bánh kẹo, nghe lời ông bà </w:t>
            </w:r>
            <w:r w:rsidR="006A4FC3">
              <w:rPr>
                <w:szCs w:val="28"/>
                <w:lang w:val="vi-VN"/>
              </w:rPr>
              <w:t xml:space="preserve">bố mẹ. </w:t>
            </w:r>
            <w:r w:rsidR="006A4FC3">
              <w:rPr>
                <w:lang w:val="vi-VN"/>
              </w:rPr>
              <w:t>Bảo vệ môi trường, chăm sóc cây hoa. Tránh xa những nơi không an toàn.</w:t>
            </w:r>
          </w:p>
        </w:tc>
        <w:tc>
          <w:tcPr>
            <w:tcW w:w="1418" w:type="dxa"/>
          </w:tcPr>
          <w:p w14:paraId="35CF7AD6" w14:textId="77777777" w:rsidR="0058240F" w:rsidRPr="0028008B" w:rsidRDefault="0058240F" w:rsidP="00265F1D">
            <w:pPr>
              <w:spacing w:before="60" w:after="0" w:line="240" w:lineRule="auto"/>
              <w:jc w:val="both"/>
              <w:rPr>
                <w:rFonts w:eastAsia="Calibri" w:cs="Times New Roman"/>
                <w:color w:val="000000" w:themeColor="text1"/>
                <w:szCs w:val="28"/>
                <w:lang w:val="vi-VN"/>
              </w:rPr>
            </w:pPr>
          </w:p>
        </w:tc>
      </w:tr>
      <w:tr w:rsidR="0058240F" w:rsidRPr="0084022B" w14:paraId="55421DFE" w14:textId="77777777" w:rsidTr="007518D2">
        <w:trPr>
          <w:trHeight w:val="151"/>
        </w:trPr>
        <w:tc>
          <w:tcPr>
            <w:tcW w:w="1413" w:type="dxa"/>
          </w:tcPr>
          <w:p w14:paraId="16EDBEB6" w14:textId="77777777" w:rsidR="0058240F" w:rsidRPr="0028008B" w:rsidRDefault="0058240F" w:rsidP="00265F1D">
            <w:pPr>
              <w:spacing w:before="60" w:after="0" w:line="240" w:lineRule="auto"/>
              <w:jc w:val="both"/>
              <w:rPr>
                <w:rFonts w:eastAsia="Calibri" w:cs="Times New Roman"/>
                <w:b/>
                <w:color w:val="000000" w:themeColor="text1"/>
                <w:szCs w:val="28"/>
                <w:lang w:val="vi-VN"/>
              </w:rPr>
            </w:pPr>
            <w:r w:rsidRPr="0028008B">
              <w:rPr>
                <w:rFonts w:eastAsia="Calibri" w:cs="Times New Roman"/>
                <w:b/>
                <w:color w:val="000000" w:themeColor="text1"/>
                <w:szCs w:val="28"/>
                <w:lang w:val="vi-VN"/>
              </w:rPr>
              <w:lastRenderedPageBreak/>
              <w:t>TD sáng</w:t>
            </w:r>
          </w:p>
        </w:tc>
        <w:tc>
          <w:tcPr>
            <w:tcW w:w="11056" w:type="dxa"/>
            <w:gridSpan w:val="4"/>
          </w:tcPr>
          <w:p w14:paraId="39BA0763" w14:textId="4ADCE281" w:rsidR="0058240F" w:rsidRDefault="0058240F" w:rsidP="00265F1D">
            <w:pPr>
              <w:spacing w:before="60" w:after="0" w:line="240" w:lineRule="auto"/>
              <w:jc w:val="both"/>
              <w:rPr>
                <w:rFonts w:eastAsia="Calibri" w:cs="Times New Roman"/>
                <w:color w:val="000000" w:themeColor="text1"/>
                <w:szCs w:val="28"/>
                <w:lang w:val="vi-VN"/>
              </w:rPr>
            </w:pPr>
            <w:r w:rsidRPr="0028008B">
              <w:rPr>
                <w:rFonts w:eastAsia="Calibri" w:cs="Times New Roman"/>
                <w:color w:val="000000" w:themeColor="text1"/>
                <w:szCs w:val="28"/>
                <w:lang w:val="vi-VN"/>
              </w:rPr>
              <w:t>+ Hô hấp: Thổ</w:t>
            </w:r>
            <w:r w:rsidR="00822236">
              <w:rPr>
                <w:rFonts w:eastAsia="Calibri" w:cs="Times New Roman"/>
                <w:color w:val="000000" w:themeColor="text1"/>
                <w:szCs w:val="28"/>
                <w:lang w:val="vi-VN"/>
              </w:rPr>
              <w:t>i bóng bay, ngửi hoa.</w:t>
            </w:r>
          </w:p>
          <w:p w14:paraId="30BA2E71" w14:textId="6E1925F3" w:rsidR="0058240F" w:rsidRPr="00D83B58" w:rsidRDefault="0058240F" w:rsidP="00265F1D">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w:t>
            </w:r>
            <w:r>
              <w:rPr>
                <w:szCs w:val="28"/>
              </w:rPr>
              <w:t xml:space="preserve"> TDBS: Tập bài “</w:t>
            </w:r>
            <w:r w:rsidR="00A3604F">
              <w:rPr>
                <w:szCs w:val="28"/>
                <w:lang w:val="vi-VN"/>
              </w:rPr>
              <w:t>S</w:t>
            </w:r>
            <w:r w:rsidR="00ED2781">
              <w:rPr>
                <w:szCs w:val="28"/>
                <w:lang w:val="vi-VN"/>
              </w:rPr>
              <w:t xml:space="preserve">ắp đến tết rồi, </w:t>
            </w:r>
            <w:r w:rsidR="00A3604F">
              <w:rPr>
                <w:szCs w:val="28"/>
                <w:lang w:val="vi-VN"/>
              </w:rPr>
              <w:t>mùa xuân củ</w:t>
            </w:r>
            <w:r w:rsidR="00844686">
              <w:rPr>
                <w:szCs w:val="28"/>
                <w:lang w:val="vi-VN"/>
              </w:rPr>
              <w:t>a bé, cùng múa hát mừng xuân</w:t>
            </w:r>
            <w:r>
              <w:rPr>
                <w:szCs w:val="28"/>
              </w:rPr>
              <w:t>”.</w:t>
            </w:r>
          </w:p>
          <w:p w14:paraId="719477D8" w14:textId="41A4FE8D" w:rsidR="0058240F" w:rsidRPr="0028008B" w:rsidRDefault="00822236" w:rsidP="00265F1D">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lang w:val="vi-VN"/>
              </w:rPr>
              <w:t>+ Tay vai: Giơ tay sang ngang, đưa tay ra phía sau – đưa tay về phía trước.</w:t>
            </w:r>
          </w:p>
          <w:p w14:paraId="67C68EA8" w14:textId="0889F56A" w:rsidR="0058240F" w:rsidRPr="00D83B58" w:rsidRDefault="0058240F" w:rsidP="00265F1D">
            <w:pPr>
              <w:spacing w:before="60" w:after="0" w:line="240" w:lineRule="auto"/>
              <w:jc w:val="both"/>
              <w:rPr>
                <w:rFonts w:eastAsia="Calibri" w:cs="Times New Roman"/>
                <w:color w:val="000000" w:themeColor="text1"/>
                <w:spacing w:val="-6"/>
                <w:szCs w:val="28"/>
              </w:rPr>
            </w:pPr>
            <w:r w:rsidRPr="0028008B">
              <w:rPr>
                <w:rFonts w:eastAsia="Calibri" w:cs="Times New Roman"/>
                <w:color w:val="000000" w:themeColor="text1"/>
                <w:spacing w:val="-6"/>
                <w:szCs w:val="28"/>
                <w:lang w:val="vi-VN"/>
              </w:rPr>
              <w:t>+ Bụng: Đứng nghiêng ngườ</w:t>
            </w:r>
            <w:r w:rsidR="001D02D0">
              <w:rPr>
                <w:rFonts w:eastAsia="Calibri" w:cs="Times New Roman"/>
                <w:color w:val="000000" w:themeColor="text1"/>
                <w:spacing w:val="-6"/>
                <w:szCs w:val="28"/>
                <w:lang w:val="vi-VN"/>
              </w:rPr>
              <w:t>i về 2 phía phải, trái, vặn mình.</w:t>
            </w:r>
          </w:p>
          <w:p w14:paraId="590E8E27" w14:textId="0F1AD543" w:rsidR="0058240F" w:rsidRPr="004B0041" w:rsidRDefault="001D02D0" w:rsidP="00265F1D">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lang w:val="vi-VN"/>
              </w:rPr>
              <w:t>+ Chân: Đứng co từng chân, nhảy</w:t>
            </w:r>
            <w:r w:rsidR="0058240F">
              <w:rPr>
                <w:rFonts w:eastAsia="Calibri" w:cs="Times New Roman"/>
                <w:color w:val="000000" w:themeColor="text1"/>
                <w:szCs w:val="28"/>
              </w:rPr>
              <w:t>.</w:t>
            </w:r>
          </w:p>
        </w:tc>
        <w:tc>
          <w:tcPr>
            <w:tcW w:w="1418" w:type="dxa"/>
          </w:tcPr>
          <w:p w14:paraId="1E704CE1" w14:textId="77777777" w:rsidR="0058240F" w:rsidRPr="0028008B" w:rsidRDefault="0058240F" w:rsidP="00265F1D">
            <w:pPr>
              <w:spacing w:before="60" w:after="0" w:line="240" w:lineRule="auto"/>
              <w:jc w:val="both"/>
              <w:rPr>
                <w:rFonts w:eastAsia="Calibri" w:cs="Times New Roman"/>
                <w:color w:val="000000" w:themeColor="text1"/>
                <w:szCs w:val="28"/>
                <w:lang w:val="vi-VN"/>
              </w:rPr>
            </w:pPr>
          </w:p>
        </w:tc>
      </w:tr>
      <w:tr w:rsidR="00A83A1D" w:rsidRPr="0084022B" w14:paraId="7B0AD27C" w14:textId="77777777" w:rsidTr="00BA5A06">
        <w:trPr>
          <w:trHeight w:val="151"/>
        </w:trPr>
        <w:tc>
          <w:tcPr>
            <w:tcW w:w="1413" w:type="dxa"/>
            <w:vMerge w:val="restart"/>
            <w:vAlign w:val="center"/>
          </w:tcPr>
          <w:p w14:paraId="64857356" w14:textId="14B6436E" w:rsidR="00A83A1D" w:rsidRPr="007518D2" w:rsidRDefault="00A83A1D" w:rsidP="009A691D">
            <w:pPr>
              <w:spacing w:after="0" w:line="240" w:lineRule="auto"/>
              <w:rPr>
                <w:b/>
              </w:rPr>
            </w:pPr>
            <w:r w:rsidRPr="007518D2">
              <w:rPr>
                <w:b/>
              </w:rPr>
              <w:t>Chơi tập có chủ đích</w:t>
            </w:r>
          </w:p>
        </w:tc>
        <w:tc>
          <w:tcPr>
            <w:tcW w:w="992" w:type="dxa"/>
          </w:tcPr>
          <w:p w14:paraId="6EA690D1" w14:textId="5C3EDB42" w:rsidR="00A83A1D" w:rsidRPr="0028008B" w:rsidRDefault="00A83A1D" w:rsidP="009A691D">
            <w:pPr>
              <w:spacing w:before="60" w:after="0" w:line="240" w:lineRule="auto"/>
              <w:jc w:val="both"/>
              <w:rPr>
                <w:rFonts w:eastAsia="Calibri" w:cs="Times New Roman"/>
                <w:color w:val="000000" w:themeColor="text1"/>
                <w:szCs w:val="28"/>
                <w:lang w:val="vi-VN"/>
              </w:rPr>
            </w:pPr>
            <w:r w:rsidRPr="0028008B">
              <w:rPr>
                <w:rFonts w:eastAsia="Calibri" w:cs="Times New Roman"/>
                <w:color w:val="000000" w:themeColor="text1"/>
                <w:szCs w:val="28"/>
                <w:lang w:val="vi-VN"/>
              </w:rPr>
              <w:t>T</w:t>
            </w:r>
            <w:r>
              <w:rPr>
                <w:rFonts w:eastAsia="Calibri" w:cs="Times New Roman"/>
                <w:color w:val="000000" w:themeColor="text1"/>
                <w:szCs w:val="28"/>
              </w:rPr>
              <w:t xml:space="preserve">hứ </w:t>
            </w:r>
            <w:r w:rsidRPr="0028008B">
              <w:rPr>
                <w:rFonts w:eastAsia="Calibri" w:cs="Times New Roman"/>
                <w:color w:val="000000" w:themeColor="text1"/>
                <w:szCs w:val="28"/>
                <w:lang w:val="vi-VN"/>
              </w:rPr>
              <w:t>2</w:t>
            </w:r>
          </w:p>
        </w:tc>
        <w:tc>
          <w:tcPr>
            <w:tcW w:w="2693" w:type="dxa"/>
          </w:tcPr>
          <w:p w14:paraId="5DE13735" w14:textId="017DEA3A" w:rsidR="00E7701B" w:rsidRPr="00E7701B" w:rsidRDefault="00A83A1D" w:rsidP="009A691D">
            <w:pPr>
              <w:spacing w:after="0" w:line="240" w:lineRule="auto"/>
              <w:jc w:val="both"/>
            </w:pPr>
            <w:r w:rsidRPr="003E313A">
              <w:rPr>
                <w:b/>
                <w:szCs w:val="28"/>
              </w:rPr>
              <w:t>*</w:t>
            </w:r>
            <w:r w:rsidR="003E1FAA">
              <w:rPr>
                <w:b/>
                <w:szCs w:val="28"/>
                <w:lang w:val="vi-VN"/>
              </w:rPr>
              <w:t xml:space="preserve"> </w:t>
            </w:r>
            <w:r w:rsidRPr="003E313A">
              <w:rPr>
                <w:b/>
                <w:szCs w:val="28"/>
              </w:rPr>
              <w:t>PTVĐ</w:t>
            </w:r>
          </w:p>
          <w:p w14:paraId="240FE4D1" w14:textId="6DACBD98" w:rsidR="00E7701B" w:rsidRPr="00460737" w:rsidRDefault="00937BF0" w:rsidP="009A691D">
            <w:pPr>
              <w:spacing w:after="0"/>
              <w:jc w:val="both"/>
              <w:rPr>
                <w:szCs w:val="28"/>
                <w:lang w:val="vi-VN"/>
              </w:rPr>
            </w:pPr>
            <w:r>
              <w:rPr>
                <w:szCs w:val="28"/>
                <w:lang w:val="nl-NL"/>
              </w:rPr>
              <w:t>-</w:t>
            </w:r>
            <w:r>
              <w:rPr>
                <w:szCs w:val="28"/>
                <w:lang w:val="vi-VN"/>
              </w:rPr>
              <w:t xml:space="preserve"> </w:t>
            </w:r>
            <w:r w:rsidR="00460737">
              <w:rPr>
                <w:szCs w:val="28"/>
                <w:lang w:val="vi-VN"/>
              </w:rPr>
              <w:t>Chạy theo hướng thẳng.</w:t>
            </w:r>
          </w:p>
          <w:p w14:paraId="10C9E35F" w14:textId="56ACEB78" w:rsidR="00E7701B" w:rsidRPr="001102EF" w:rsidRDefault="001102EF" w:rsidP="009A691D">
            <w:pPr>
              <w:spacing w:after="0"/>
              <w:jc w:val="both"/>
              <w:rPr>
                <w:szCs w:val="28"/>
                <w:lang w:val="vi-VN"/>
              </w:rPr>
            </w:pPr>
            <w:r>
              <w:rPr>
                <w:szCs w:val="28"/>
                <w:lang w:val="vi-VN"/>
              </w:rPr>
              <w:t>+</w:t>
            </w:r>
            <w:r w:rsidR="00E7701B" w:rsidRPr="00590F4B">
              <w:rPr>
                <w:szCs w:val="28"/>
                <w:lang w:val="nl-NL"/>
              </w:rPr>
              <w:t xml:space="preserve"> BTPTC: Tập </w:t>
            </w:r>
            <w:r w:rsidR="00E7701B">
              <w:rPr>
                <w:szCs w:val="28"/>
                <w:lang w:val="nl-NL"/>
              </w:rPr>
              <w:t xml:space="preserve">bài tập </w:t>
            </w:r>
            <w:r>
              <w:rPr>
                <w:szCs w:val="28"/>
                <w:lang w:val="vi-VN"/>
              </w:rPr>
              <w:t>với bóng.</w:t>
            </w:r>
          </w:p>
          <w:p w14:paraId="61599B92" w14:textId="6BB773CD" w:rsidR="00A83A1D" w:rsidRPr="00384639" w:rsidRDefault="001102EF" w:rsidP="009A691D">
            <w:pPr>
              <w:spacing w:after="0" w:line="240" w:lineRule="auto"/>
              <w:rPr>
                <w:bCs/>
              </w:rPr>
            </w:pPr>
            <w:r>
              <w:rPr>
                <w:szCs w:val="28"/>
                <w:lang w:val="vi-VN"/>
              </w:rPr>
              <w:t>+</w:t>
            </w:r>
            <w:r>
              <w:rPr>
                <w:szCs w:val="28"/>
                <w:lang w:val="nl-NL"/>
              </w:rPr>
              <w:t xml:space="preserve"> </w:t>
            </w:r>
            <w:r>
              <w:rPr>
                <w:szCs w:val="28"/>
                <w:lang w:val="vi-VN"/>
              </w:rPr>
              <w:t>TCVĐ</w:t>
            </w:r>
            <w:r w:rsidR="00E7701B" w:rsidRPr="00590F4B">
              <w:rPr>
                <w:szCs w:val="28"/>
                <w:lang w:val="nl-NL"/>
              </w:rPr>
              <w:t xml:space="preserve">: </w:t>
            </w:r>
            <w:r w:rsidR="0091102C">
              <w:rPr>
                <w:szCs w:val="28"/>
                <w:lang w:val="vi-VN"/>
              </w:rPr>
              <w:t>Xúc xắc xúc xẻ</w:t>
            </w:r>
            <w:r w:rsidR="00E7701B" w:rsidRPr="00590F4B">
              <w:rPr>
                <w:szCs w:val="28"/>
                <w:lang w:val="nl-NL"/>
              </w:rPr>
              <w:t>.</w:t>
            </w:r>
          </w:p>
        </w:tc>
        <w:tc>
          <w:tcPr>
            <w:tcW w:w="3686" w:type="dxa"/>
          </w:tcPr>
          <w:p w14:paraId="2E6ACCB0" w14:textId="7CFDE096" w:rsidR="00A212EA" w:rsidRPr="00A212EA" w:rsidRDefault="00A83A1D" w:rsidP="009A691D">
            <w:pPr>
              <w:spacing w:after="0" w:line="240" w:lineRule="auto"/>
              <w:jc w:val="both"/>
              <w:rPr>
                <w:rFonts w:eastAsia="Calibri" w:cs="Times New Roman"/>
                <w:color w:val="000000" w:themeColor="text1"/>
                <w:szCs w:val="28"/>
                <w:lang w:val="vi-VN"/>
              </w:rPr>
            </w:pPr>
            <w:r w:rsidRPr="00E36251">
              <w:rPr>
                <w:b/>
                <w:szCs w:val="28"/>
              </w:rPr>
              <w:t>*</w:t>
            </w:r>
            <w:r w:rsidR="003E1FAA">
              <w:rPr>
                <w:b/>
                <w:szCs w:val="28"/>
                <w:lang w:val="vi-VN"/>
              </w:rPr>
              <w:t xml:space="preserve"> </w:t>
            </w:r>
            <w:r>
              <w:rPr>
                <w:b/>
                <w:szCs w:val="28"/>
              </w:rPr>
              <w:t>PTVĐ</w:t>
            </w:r>
          </w:p>
          <w:p w14:paraId="4C32DD6E" w14:textId="30A92624" w:rsidR="00A3604F" w:rsidRDefault="00937BF0" w:rsidP="009A691D">
            <w:pPr>
              <w:spacing w:after="0"/>
              <w:jc w:val="both"/>
            </w:pPr>
            <w:r>
              <w:rPr>
                <w:lang w:val="vi-VN"/>
              </w:rPr>
              <w:t>-</w:t>
            </w:r>
            <w:r w:rsidR="00353BD3">
              <w:t xml:space="preserve"> </w:t>
            </w:r>
            <w:r>
              <w:rPr>
                <w:lang w:val="vi-VN"/>
              </w:rPr>
              <w:t>Ném bóng về phía trước</w:t>
            </w:r>
          </w:p>
          <w:p w14:paraId="4B14A558" w14:textId="77777777" w:rsidR="003B0758" w:rsidRPr="00176BBD" w:rsidRDefault="003B0758" w:rsidP="009A691D">
            <w:pPr>
              <w:spacing w:after="0"/>
              <w:jc w:val="both"/>
              <w:rPr>
                <w:szCs w:val="28"/>
                <w:lang w:val="nl-NL"/>
              </w:rPr>
            </w:pPr>
          </w:p>
          <w:p w14:paraId="06731AEF" w14:textId="2E6BB96C" w:rsidR="00A3604F" w:rsidRDefault="003B0758" w:rsidP="009A691D">
            <w:pPr>
              <w:spacing w:after="0"/>
              <w:jc w:val="both"/>
              <w:rPr>
                <w:szCs w:val="28"/>
                <w:lang w:val="nl-NL"/>
              </w:rPr>
            </w:pPr>
            <w:r>
              <w:rPr>
                <w:szCs w:val="28"/>
                <w:lang w:val="vi-VN"/>
              </w:rPr>
              <w:t>+</w:t>
            </w:r>
            <w:r w:rsidR="00A3604F" w:rsidRPr="00176BBD">
              <w:rPr>
                <w:szCs w:val="28"/>
                <w:lang w:val="nl-NL"/>
              </w:rPr>
              <w:t xml:space="preserve"> BTPTC: Tập với gậ</w:t>
            </w:r>
            <w:r w:rsidR="00A3604F">
              <w:rPr>
                <w:szCs w:val="28"/>
                <w:lang w:val="nl-NL"/>
              </w:rPr>
              <w:t>y</w:t>
            </w:r>
          </w:p>
          <w:p w14:paraId="75B51DC7" w14:textId="77777777" w:rsidR="009A691D" w:rsidRPr="00A3604F" w:rsidRDefault="009A691D" w:rsidP="009A691D">
            <w:pPr>
              <w:spacing w:after="0"/>
              <w:jc w:val="both"/>
              <w:rPr>
                <w:szCs w:val="28"/>
                <w:lang w:val="nl-NL"/>
              </w:rPr>
            </w:pPr>
          </w:p>
          <w:p w14:paraId="1044530F" w14:textId="5E1FEB61" w:rsidR="00A83A1D" w:rsidRPr="0028008B" w:rsidRDefault="003B0758" w:rsidP="009A691D">
            <w:pPr>
              <w:spacing w:before="60" w:after="0" w:line="240" w:lineRule="auto"/>
              <w:jc w:val="both"/>
              <w:rPr>
                <w:rFonts w:eastAsia="Calibri" w:cs="Times New Roman"/>
                <w:color w:val="000000" w:themeColor="text1"/>
                <w:szCs w:val="28"/>
                <w:lang w:val="vi-VN"/>
              </w:rPr>
            </w:pPr>
            <w:r>
              <w:rPr>
                <w:szCs w:val="28"/>
                <w:lang w:val="vi-VN"/>
              </w:rPr>
              <w:t>+</w:t>
            </w:r>
            <w:r>
              <w:rPr>
                <w:szCs w:val="28"/>
                <w:lang w:val="nl-NL"/>
              </w:rPr>
              <w:t xml:space="preserve"> </w:t>
            </w:r>
            <w:r>
              <w:rPr>
                <w:szCs w:val="28"/>
                <w:lang w:val="vi-VN"/>
              </w:rPr>
              <w:t>TCVĐ</w:t>
            </w:r>
            <w:r w:rsidR="00A3604F" w:rsidRPr="00176BBD">
              <w:rPr>
                <w:szCs w:val="28"/>
                <w:lang w:val="nl-NL"/>
              </w:rPr>
              <w:t xml:space="preserve">: </w:t>
            </w:r>
            <w:r w:rsidR="0091102C">
              <w:rPr>
                <w:szCs w:val="28"/>
                <w:lang w:val="vi-VN"/>
              </w:rPr>
              <w:t>Xúc xắc xúc xẻ</w:t>
            </w:r>
            <w:r w:rsidR="00A3604F">
              <w:rPr>
                <w:szCs w:val="28"/>
                <w:lang w:val="nl-NL"/>
              </w:rPr>
              <w:t>.</w:t>
            </w:r>
          </w:p>
        </w:tc>
        <w:tc>
          <w:tcPr>
            <w:tcW w:w="3685" w:type="dxa"/>
          </w:tcPr>
          <w:p w14:paraId="066FBBE3" w14:textId="3C1C0E54" w:rsidR="00A83A1D" w:rsidRPr="003B0758" w:rsidRDefault="00A83A1D" w:rsidP="009A691D">
            <w:pPr>
              <w:spacing w:after="0"/>
              <w:jc w:val="both"/>
              <w:rPr>
                <w:szCs w:val="28"/>
                <w:lang w:val="nl-NL"/>
              </w:rPr>
            </w:pPr>
          </w:p>
        </w:tc>
        <w:tc>
          <w:tcPr>
            <w:tcW w:w="1418" w:type="dxa"/>
          </w:tcPr>
          <w:p w14:paraId="0787AD2A" w14:textId="77777777" w:rsidR="00A83A1D" w:rsidRPr="0028008B" w:rsidRDefault="00A83A1D" w:rsidP="009A691D">
            <w:pPr>
              <w:spacing w:before="60" w:after="0" w:line="240" w:lineRule="auto"/>
              <w:jc w:val="both"/>
              <w:rPr>
                <w:rFonts w:eastAsia="Calibri" w:cs="Times New Roman"/>
                <w:color w:val="000000" w:themeColor="text1"/>
                <w:szCs w:val="28"/>
                <w:lang w:val="vi-VN"/>
              </w:rPr>
            </w:pPr>
          </w:p>
        </w:tc>
      </w:tr>
      <w:tr w:rsidR="00A83A1D" w:rsidRPr="0084022B" w14:paraId="4698A1A5" w14:textId="77777777" w:rsidTr="00BA5A06">
        <w:trPr>
          <w:trHeight w:val="151"/>
        </w:trPr>
        <w:tc>
          <w:tcPr>
            <w:tcW w:w="1413" w:type="dxa"/>
            <w:vMerge/>
          </w:tcPr>
          <w:p w14:paraId="6939E205" w14:textId="77777777" w:rsidR="00A83A1D" w:rsidRPr="0028008B" w:rsidRDefault="00A83A1D" w:rsidP="009A691D">
            <w:pPr>
              <w:spacing w:after="0" w:line="240" w:lineRule="auto"/>
              <w:jc w:val="both"/>
              <w:rPr>
                <w:rFonts w:eastAsia="Calibri" w:cs="Times New Roman"/>
                <w:color w:val="000000" w:themeColor="text1"/>
                <w:szCs w:val="28"/>
                <w:lang w:val="vi-VN"/>
              </w:rPr>
            </w:pPr>
          </w:p>
        </w:tc>
        <w:tc>
          <w:tcPr>
            <w:tcW w:w="992" w:type="dxa"/>
          </w:tcPr>
          <w:p w14:paraId="6CA0C722" w14:textId="3DE4C0BB" w:rsidR="00A83A1D" w:rsidRPr="0028008B" w:rsidRDefault="00A83A1D" w:rsidP="009A691D">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3</w:t>
            </w:r>
          </w:p>
        </w:tc>
        <w:tc>
          <w:tcPr>
            <w:tcW w:w="2693" w:type="dxa"/>
          </w:tcPr>
          <w:p w14:paraId="3DFB9C6B" w14:textId="149C9C83" w:rsidR="00A212EA" w:rsidRDefault="003E1FAA" w:rsidP="009A691D">
            <w:pPr>
              <w:spacing w:after="0" w:line="240" w:lineRule="auto"/>
              <w:rPr>
                <w:lang w:val="vi-VN"/>
              </w:rPr>
            </w:pPr>
            <w:r w:rsidRPr="003E1FAA">
              <w:rPr>
                <w:b/>
                <w:lang w:val="vi-VN"/>
              </w:rPr>
              <w:t xml:space="preserve">* </w:t>
            </w:r>
            <w:r w:rsidR="005A142B">
              <w:rPr>
                <w:b/>
                <w:lang w:val="vi-VN"/>
              </w:rPr>
              <w:t xml:space="preserve">Thơ: </w:t>
            </w:r>
            <w:r w:rsidR="003B564E">
              <w:rPr>
                <w:lang w:val="vi-VN"/>
              </w:rPr>
              <w:t>Cây đào</w:t>
            </w:r>
            <w:r w:rsidR="00A212EA">
              <w:rPr>
                <w:lang w:val="vi-VN"/>
              </w:rPr>
              <w:t>.</w:t>
            </w:r>
          </w:p>
          <w:p w14:paraId="1CCEA0A4" w14:textId="25C88CB2" w:rsidR="00B05568" w:rsidRPr="00622AE8" w:rsidRDefault="00A40CE0" w:rsidP="009A691D">
            <w:pPr>
              <w:spacing w:after="0" w:line="240" w:lineRule="auto"/>
              <w:rPr>
                <w:lang w:val="vi-VN"/>
              </w:rPr>
            </w:pPr>
            <w:r>
              <w:rPr>
                <w:lang w:val="vi-VN"/>
              </w:rPr>
              <w:lastRenderedPageBreak/>
              <w:t>+</w:t>
            </w:r>
            <w:r w:rsidR="00A212EA">
              <w:t xml:space="preserve"> Hát: </w:t>
            </w:r>
            <w:r w:rsidR="00A212EA">
              <w:rPr>
                <w:lang w:val="vi-VN"/>
              </w:rPr>
              <w:t>“</w:t>
            </w:r>
            <w:r w:rsidR="00A212EA">
              <w:t>Sắp đến tết rồi</w:t>
            </w:r>
            <w:r w:rsidR="00A212EA">
              <w:rPr>
                <w:lang w:val="vi-VN"/>
              </w:rPr>
              <w:t>”</w:t>
            </w:r>
            <w:r w:rsidR="00A212EA">
              <w:t>.</w:t>
            </w:r>
          </w:p>
          <w:p w14:paraId="4EAB326B" w14:textId="44209E0E" w:rsidR="00A83A1D" w:rsidRPr="00622AE8" w:rsidRDefault="00A83A1D" w:rsidP="009A691D">
            <w:pPr>
              <w:spacing w:after="0" w:line="240" w:lineRule="auto"/>
              <w:rPr>
                <w:lang w:val="vi-VN"/>
              </w:rPr>
            </w:pPr>
          </w:p>
        </w:tc>
        <w:tc>
          <w:tcPr>
            <w:tcW w:w="3686" w:type="dxa"/>
          </w:tcPr>
          <w:p w14:paraId="4207CD6C" w14:textId="32023EEB" w:rsidR="00A212EA" w:rsidRDefault="00A83A1D" w:rsidP="009A691D">
            <w:pPr>
              <w:spacing w:after="0" w:line="240" w:lineRule="auto"/>
              <w:jc w:val="both"/>
            </w:pPr>
            <w:r>
              <w:rPr>
                <w:b/>
                <w:szCs w:val="28"/>
                <w:lang w:val="vi-VN"/>
              </w:rPr>
              <w:lastRenderedPageBreak/>
              <w:t>*</w:t>
            </w:r>
            <w:r w:rsidR="003E1FAA">
              <w:rPr>
                <w:b/>
                <w:szCs w:val="28"/>
                <w:lang w:val="vi-VN"/>
              </w:rPr>
              <w:t xml:space="preserve"> </w:t>
            </w:r>
            <w:r w:rsidR="001650F0">
              <w:rPr>
                <w:b/>
                <w:szCs w:val="28"/>
                <w:lang w:val="vi-VN"/>
              </w:rPr>
              <w:t>Thơ</w:t>
            </w:r>
            <w:r w:rsidRPr="001513EC">
              <w:rPr>
                <w:szCs w:val="28"/>
              </w:rPr>
              <w:t>:</w:t>
            </w:r>
            <w:r w:rsidR="008A4097">
              <w:rPr>
                <w:szCs w:val="28"/>
                <w:lang w:val="vi-VN"/>
              </w:rPr>
              <w:t xml:space="preserve"> </w:t>
            </w:r>
            <w:r w:rsidR="001650F0">
              <w:rPr>
                <w:szCs w:val="28"/>
                <w:lang w:val="vi-VN"/>
              </w:rPr>
              <w:t>Đi chợ Tết</w:t>
            </w:r>
            <w:r w:rsidR="00B209CA">
              <w:rPr>
                <w:szCs w:val="28"/>
                <w:lang w:val="vi-VN"/>
              </w:rPr>
              <w:t>.</w:t>
            </w:r>
          </w:p>
          <w:p w14:paraId="21663AC1" w14:textId="3D0DC213" w:rsidR="00A83A1D" w:rsidRPr="00FA71BD" w:rsidRDefault="00A40CE0" w:rsidP="00FA71BD">
            <w:pPr>
              <w:spacing w:after="0" w:line="240" w:lineRule="auto"/>
              <w:rPr>
                <w:lang w:val="vi-VN"/>
              </w:rPr>
            </w:pPr>
            <w:r>
              <w:rPr>
                <w:lang w:val="vi-VN"/>
              </w:rPr>
              <w:lastRenderedPageBreak/>
              <w:t xml:space="preserve"> +</w:t>
            </w:r>
            <w:r w:rsidR="00A212EA">
              <w:rPr>
                <w:lang w:val="vi-VN"/>
              </w:rPr>
              <w:t xml:space="preserve"> Hát: “ Sắp đến tết rồ</w:t>
            </w:r>
            <w:r w:rsidR="00FA71BD">
              <w:rPr>
                <w:lang w:val="vi-VN"/>
              </w:rPr>
              <w:t>i”</w:t>
            </w:r>
          </w:p>
        </w:tc>
        <w:tc>
          <w:tcPr>
            <w:tcW w:w="3685" w:type="dxa"/>
          </w:tcPr>
          <w:p w14:paraId="61555895" w14:textId="32891EAE" w:rsidR="00A83A1D" w:rsidRPr="007518D2" w:rsidRDefault="00A83A1D" w:rsidP="009A691D">
            <w:pPr>
              <w:spacing w:after="0" w:line="240" w:lineRule="auto"/>
              <w:rPr>
                <w:szCs w:val="28"/>
              </w:rPr>
            </w:pPr>
          </w:p>
        </w:tc>
        <w:tc>
          <w:tcPr>
            <w:tcW w:w="1418" w:type="dxa"/>
          </w:tcPr>
          <w:p w14:paraId="22342C6A" w14:textId="77777777" w:rsidR="00A83A1D" w:rsidRPr="0028008B" w:rsidRDefault="00A83A1D" w:rsidP="009A691D">
            <w:pPr>
              <w:spacing w:after="0" w:line="240" w:lineRule="auto"/>
              <w:jc w:val="both"/>
              <w:rPr>
                <w:rFonts w:eastAsia="Calibri" w:cs="Times New Roman"/>
                <w:color w:val="000000" w:themeColor="text1"/>
                <w:szCs w:val="28"/>
                <w:lang w:val="vi-VN"/>
              </w:rPr>
            </w:pPr>
          </w:p>
        </w:tc>
      </w:tr>
      <w:tr w:rsidR="00A83A1D" w:rsidRPr="0084022B" w14:paraId="19F935B0" w14:textId="77777777" w:rsidTr="00BA5A06">
        <w:trPr>
          <w:trHeight w:val="151"/>
        </w:trPr>
        <w:tc>
          <w:tcPr>
            <w:tcW w:w="1413" w:type="dxa"/>
            <w:vMerge/>
          </w:tcPr>
          <w:p w14:paraId="687E0730" w14:textId="77777777" w:rsidR="00A83A1D" w:rsidRPr="0028008B" w:rsidRDefault="00A83A1D" w:rsidP="009A691D">
            <w:pPr>
              <w:spacing w:before="60" w:after="0" w:line="240" w:lineRule="auto"/>
              <w:jc w:val="both"/>
              <w:rPr>
                <w:rFonts w:eastAsia="Calibri" w:cs="Times New Roman"/>
                <w:color w:val="000000" w:themeColor="text1"/>
                <w:szCs w:val="28"/>
                <w:lang w:val="vi-VN"/>
              </w:rPr>
            </w:pPr>
          </w:p>
        </w:tc>
        <w:tc>
          <w:tcPr>
            <w:tcW w:w="992" w:type="dxa"/>
          </w:tcPr>
          <w:p w14:paraId="45E6AAE2" w14:textId="0BC2A266" w:rsidR="00A83A1D" w:rsidRPr="0028008B" w:rsidRDefault="00A83A1D" w:rsidP="009A691D">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4</w:t>
            </w:r>
          </w:p>
        </w:tc>
        <w:tc>
          <w:tcPr>
            <w:tcW w:w="2693" w:type="dxa"/>
          </w:tcPr>
          <w:p w14:paraId="16AA543B" w14:textId="77777777" w:rsidR="00D6221A" w:rsidRDefault="00A83A1D" w:rsidP="009A691D">
            <w:pPr>
              <w:spacing w:after="0" w:line="240" w:lineRule="auto"/>
              <w:jc w:val="both"/>
              <w:rPr>
                <w:b/>
                <w:szCs w:val="28"/>
              </w:rPr>
            </w:pPr>
            <w:r>
              <w:rPr>
                <w:b/>
                <w:szCs w:val="28"/>
              </w:rPr>
              <w:t>*</w:t>
            </w:r>
            <w:r w:rsidR="003E1FAA">
              <w:rPr>
                <w:b/>
                <w:szCs w:val="28"/>
                <w:lang w:val="vi-VN"/>
              </w:rPr>
              <w:t xml:space="preserve"> </w:t>
            </w:r>
            <w:r w:rsidRPr="003E313A">
              <w:rPr>
                <w:b/>
                <w:szCs w:val="28"/>
              </w:rPr>
              <w:t>T</w:t>
            </w:r>
            <w:r>
              <w:rPr>
                <w:b/>
                <w:szCs w:val="28"/>
              </w:rPr>
              <w:t>H</w:t>
            </w:r>
          </w:p>
          <w:p w14:paraId="148E10F0" w14:textId="7B775A7B" w:rsidR="007518D2" w:rsidRPr="00A212EA" w:rsidRDefault="003E1FAA" w:rsidP="009A691D">
            <w:pPr>
              <w:spacing w:after="0" w:line="240" w:lineRule="auto"/>
              <w:jc w:val="both"/>
              <w:rPr>
                <w:lang w:val="vi-VN"/>
              </w:rPr>
            </w:pPr>
            <w:r>
              <w:rPr>
                <w:lang w:val="vi-VN"/>
              </w:rPr>
              <w:t>- T</w:t>
            </w:r>
            <w:r>
              <w:rPr>
                <w:lang w:val="pt-BR"/>
              </w:rPr>
              <w:t xml:space="preserve">ô </w:t>
            </w:r>
            <w:r w:rsidR="00012FC1">
              <w:rPr>
                <w:lang w:val="vi-VN"/>
              </w:rPr>
              <w:t xml:space="preserve">màu bánh </w:t>
            </w:r>
            <w:r w:rsidR="003E578D">
              <w:rPr>
                <w:lang w:val="vi-VN"/>
              </w:rPr>
              <w:t>chưng.</w:t>
            </w:r>
          </w:p>
          <w:p w14:paraId="1494CAC0" w14:textId="4B89E749" w:rsidR="00A83A1D" w:rsidRPr="0028008B" w:rsidRDefault="00A212EA" w:rsidP="009A691D">
            <w:pPr>
              <w:spacing w:before="60" w:after="0" w:line="240" w:lineRule="auto"/>
              <w:jc w:val="both"/>
              <w:rPr>
                <w:rFonts w:eastAsia="Calibri" w:cs="Times New Roman"/>
                <w:b/>
                <w:i/>
                <w:color w:val="000000" w:themeColor="text1"/>
                <w:szCs w:val="28"/>
                <w:lang w:val="vi-VN"/>
              </w:rPr>
            </w:pPr>
            <w:r>
              <w:rPr>
                <w:lang w:val="vi-VN"/>
              </w:rPr>
              <w:t>+ Hát: Sắp đế</w:t>
            </w:r>
            <w:r w:rsidR="00561A22">
              <w:rPr>
                <w:lang w:val="vi-VN"/>
              </w:rPr>
              <w:t>n T</w:t>
            </w:r>
            <w:r>
              <w:rPr>
                <w:lang w:val="vi-VN"/>
              </w:rPr>
              <w:t>ết rồi.</w:t>
            </w:r>
          </w:p>
        </w:tc>
        <w:tc>
          <w:tcPr>
            <w:tcW w:w="3686" w:type="dxa"/>
          </w:tcPr>
          <w:p w14:paraId="33BCF376" w14:textId="34642D99" w:rsidR="00A83A1D" w:rsidRDefault="00A83A1D" w:rsidP="009A691D">
            <w:pPr>
              <w:spacing w:after="0" w:line="240" w:lineRule="auto"/>
              <w:jc w:val="both"/>
              <w:rPr>
                <w:szCs w:val="28"/>
              </w:rPr>
            </w:pPr>
            <w:r>
              <w:rPr>
                <w:b/>
                <w:szCs w:val="28"/>
              </w:rPr>
              <w:t>*</w:t>
            </w:r>
            <w:r w:rsidR="003E1FAA">
              <w:rPr>
                <w:b/>
                <w:szCs w:val="28"/>
                <w:lang w:val="vi-VN"/>
              </w:rPr>
              <w:t xml:space="preserve"> </w:t>
            </w:r>
            <w:r w:rsidRPr="00E36251">
              <w:rPr>
                <w:b/>
                <w:szCs w:val="28"/>
              </w:rPr>
              <w:t>T</w:t>
            </w:r>
            <w:r>
              <w:rPr>
                <w:b/>
                <w:szCs w:val="28"/>
              </w:rPr>
              <w:t>H</w:t>
            </w:r>
            <w:r>
              <w:rPr>
                <w:szCs w:val="28"/>
              </w:rPr>
              <w:t xml:space="preserve"> </w:t>
            </w:r>
          </w:p>
          <w:p w14:paraId="5AD65F34" w14:textId="39F48D61" w:rsidR="001650F0" w:rsidRPr="00D6221A" w:rsidRDefault="00D6221A" w:rsidP="009A691D">
            <w:pPr>
              <w:spacing w:after="0" w:line="240" w:lineRule="auto"/>
              <w:jc w:val="both"/>
              <w:rPr>
                <w:szCs w:val="28"/>
                <w:lang w:val="vi-VN"/>
              </w:rPr>
            </w:pPr>
            <w:r>
              <w:rPr>
                <w:szCs w:val="28"/>
              </w:rPr>
              <w:t>-</w:t>
            </w:r>
            <w:r>
              <w:rPr>
                <w:szCs w:val="28"/>
                <w:lang w:val="vi-VN"/>
              </w:rPr>
              <w:t xml:space="preserve"> </w:t>
            </w:r>
            <w:r w:rsidR="00B05568">
              <w:rPr>
                <w:szCs w:val="28"/>
                <w:lang w:val="vi-VN"/>
              </w:rPr>
              <w:t>Dán hoa</w:t>
            </w:r>
            <w:r w:rsidR="00561A22">
              <w:rPr>
                <w:szCs w:val="28"/>
                <w:lang w:val="vi-VN"/>
              </w:rPr>
              <w:t xml:space="preserve"> đào</w:t>
            </w:r>
            <w:r w:rsidR="00B05568">
              <w:rPr>
                <w:szCs w:val="28"/>
                <w:lang w:val="vi-VN"/>
              </w:rPr>
              <w:t>.</w:t>
            </w:r>
          </w:p>
          <w:p w14:paraId="25E5398C" w14:textId="2C90559B" w:rsidR="00A83A1D" w:rsidRPr="00A212EA" w:rsidRDefault="008A4097" w:rsidP="009A691D">
            <w:pPr>
              <w:spacing w:after="0" w:line="240" w:lineRule="auto"/>
              <w:jc w:val="both"/>
              <w:rPr>
                <w:rFonts w:eastAsia="Calibri" w:cs="Times New Roman"/>
                <w:i/>
                <w:color w:val="000000" w:themeColor="text1"/>
                <w:szCs w:val="28"/>
                <w:lang w:val="vi-VN"/>
              </w:rPr>
            </w:pPr>
            <w:r>
              <w:rPr>
                <w:rFonts w:eastAsia="Calibri" w:cs="Times New Roman"/>
                <w:color w:val="000000" w:themeColor="text1"/>
                <w:szCs w:val="28"/>
                <w:lang w:val="vi-VN"/>
              </w:rPr>
              <w:t>+</w:t>
            </w:r>
            <w:r w:rsidR="00D6221A" w:rsidRPr="00D6221A">
              <w:rPr>
                <w:rFonts w:eastAsia="Calibri" w:cs="Times New Roman"/>
                <w:color w:val="000000" w:themeColor="text1"/>
                <w:szCs w:val="28"/>
                <w:lang w:val="vi-VN"/>
              </w:rPr>
              <w:t xml:space="preserve"> Hát:</w:t>
            </w:r>
            <w:r w:rsidR="00A212EA">
              <w:rPr>
                <w:rFonts w:eastAsia="Calibri" w:cs="Times New Roman"/>
                <w:color w:val="000000" w:themeColor="text1"/>
                <w:szCs w:val="28"/>
                <w:lang w:val="vi-VN"/>
              </w:rPr>
              <w:t xml:space="preserve"> Sắp đến tết rồi.</w:t>
            </w:r>
          </w:p>
        </w:tc>
        <w:tc>
          <w:tcPr>
            <w:tcW w:w="3685" w:type="dxa"/>
          </w:tcPr>
          <w:p w14:paraId="3D959430" w14:textId="522C279C" w:rsidR="00A83A1D" w:rsidRDefault="00A83A1D" w:rsidP="009A691D">
            <w:pPr>
              <w:spacing w:after="0" w:line="240" w:lineRule="auto"/>
              <w:jc w:val="both"/>
              <w:rPr>
                <w:szCs w:val="28"/>
              </w:rPr>
            </w:pPr>
            <w:r w:rsidRPr="00F23330">
              <w:rPr>
                <w:b/>
                <w:szCs w:val="28"/>
              </w:rPr>
              <w:t>*</w:t>
            </w:r>
            <w:r w:rsidR="003E1FAA">
              <w:rPr>
                <w:b/>
                <w:szCs w:val="28"/>
                <w:lang w:val="vi-VN"/>
              </w:rPr>
              <w:t xml:space="preserve"> </w:t>
            </w:r>
            <w:r w:rsidRPr="00F23330">
              <w:rPr>
                <w:b/>
                <w:szCs w:val="28"/>
              </w:rPr>
              <w:t>TH</w:t>
            </w:r>
          </w:p>
          <w:p w14:paraId="2CB45A82" w14:textId="1A91FC43" w:rsidR="001650F0" w:rsidRPr="00D6221A" w:rsidRDefault="00A83A1D" w:rsidP="009A691D">
            <w:pPr>
              <w:spacing w:after="0" w:line="240" w:lineRule="auto"/>
              <w:jc w:val="both"/>
              <w:rPr>
                <w:szCs w:val="28"/>
                <w:lang w:val="vi-VN"/>
              </w:rPr>
            </w:pPr>
            <w:r>
              <w:rPr>
                <w:szCs w:val="28"/>
              </w:rPr>
              <w:t>-</w:t>
            </w:r>
            <w:r w:rsidRPr="00721FC0">
              <w:rPr>
                <w:szCs w:val="28"/>
              </w:rPr>
              <w:t xml:space="preserve"> </w:t>
            </w:r>
            <w:r w:rsidR="002D0E8C">
              <w:rPr>
                <w:szCs w:val="28"/>
                <w:lang w:val="vi-VN"/>
              </w:rPr>
              <w:t xml:space="preserve">Nặn hạt </w:t>
            </w:r>
            <w:r w:rsidR="00B05568">
              <w:rPr>
                <w:szCs w:val="28"/>
                <w:lang w:val="vi-VN"/>
              </w:rPr>
              <w:t>mưa mùa xuân</w:t>
            </w:r>
          </w:p>
          <w:p w14:paraId="244CCF32" w14:textId="56AEE63F" w:rsidR="00D6221A" w:rsidRPr="0028008B" w:rsidRDefault="008A4097" w:rsidP="009A691D">
            <w:pPr>
              <w:spacing w:after="0" w:line="240" w:lineRule="auto"/>
              <w:rPr>
                <w:rFonts w:eastAsia="Calibri" w:cs="Times New Roman"/>
                <w:color w:val="000000" w:themeColor="text1"/>
                <w:lang w:val="vi-VN"/>
              </w:rPr>
            </w:pPr>
            <w:r>
              <w:rPr>
                <w:rFonts w:eastAsia="Calibri" w:cs="Times New Roman"/>
                <w:color w:val="000000" w:themeColor="text1"/>
                <w:lang w:val="vi-VN"/>
              </w:rPr>
              <w:t>+</w:t>
            </w:r>
            <w:r w:rsidR="00D6221A">
              <w:rPr>
                <w:rFonts w:eastAsia="Calibri" w:cs="Times New Roman"/>
                <w:color w:val="000000" w:themeColor="text1"/>
                <w:lang w:val="vi-VN"/>
              </w:rPr>
              <w:t xml:space="preserve"> Hát: </w:t>
            </w:r>
            <w:r w:rsidR="002D0E8C">
              <w:rPr>
                <w:rFonts w:eastAsia="Calibri" w:cs="Times New Roman"/>
                <w:color w:val="000000" w:themeColor="text1"/>
                <w:lang w:val="vi-VN"/>
              </w:rPr>
              <w:t>Cho tôi đi làm mưa với</w:t>
            </w:r>
            <w:r w:rsidR="00ED2781">
              <w:rPr>
                <w:rFonts w:eastAsia="Calibri" w:cs="Times New Roman"/>
                <w:color w:val="000000" w:themeColor="text1"/>
                <w:lang w:val="vi-VN"/>
              </w:rPr>
              <w:t>.</w:t>
            </w:r>
          </w:p>
        </w:tc>
        <w:tc>
          <w:tcPr>
            <w:tcW w:w="1418" w:type="dxa"/>
          </w:tcPr>
          <w:p w14:paraId="31B5793F" w14:textId="77777777" w:rsidR="00A83A1D" w:rsidRPr="0028008B" w:rsidRDefault="00A83A1D" w:rsidP="009A691D">
            <w:pPr>
              <w:spacing w:before="60" w:after="0" w:line="240" w:lineRule="auto"/>
              <w:jc w:val="both"/>
              <w:rPr>
                <w:rFonts w:eastAsia="Calibri" w:cs="Times New Roman"/>
                <w:color w:val="000000" w:themeColor="text1"/>
                <w:szCs w:val="28"/>
                <w:lang w:val="vi-VN"/>
              </w:rPr>
            </w:pPr>
          </w:p>
        </w:tc>
      </w:tr>
      <w:tr w:rsidR="00A83A1D" w:rsidRPr="0084022B" w14:paraId="27EE7798" w14:textId="77777777" w:rsidTr="00BA5A06">
        <w:trPr>
          <w:trHeight w:val="151"/>
        </w:trPr>
        <w:tc>
          <w:tcPr>
            <w:tcW w:w="1413" w:type="dxa"/>
            <w:vMerge/>
          </w:tcPr>
          <w:p w14:paraId="088D6593" w14:textId="77777777" w:rsidR="00A83A1D" w:rsidRPr="0028008B" w:rsidRDefault="00A83A1D" w:rsidP="009A691D">
            <w:pPr>
              <w:spacing w:before="60" w:after="0" w:line="240" w:lineRule="auto"/>
              <w:jc w:val="both"/>
              <w:rPr>
                <w:rFonts w:eastAsia="Calibri" w:cs="Times New Roman"/>
                <w:color w:val="000000" w:themeColor="text1"/>
                <w:szCs w:val="28"/>
                <w:lang w:val="vi-VN"/>
              </w:rPr>
            </w:pPr>
          </w:p>
        </w:tc>
        <w:tc>
          <w:tcPr>
            <w:tcW w:w="992" w:type="dxa"/>
          </w:tcPr>
          <w:p w14:paraId="337E7A91" w14:textId="44DCDC13" w:rsidR="00A83A1D" w:rsidRPr="0028008B" w:rsidRDefault="00A83A1D" w:rsidP="009A691D">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5</w:t>
            </w:r>
          </w:p>
        </w:tc>
        <w:tc>
          <w:tcPr>
            <w:tcW w:w="2693" w:type="dxa"/>
          </w:tcPr>
          <w:p w14:paraId="42528075" w14:textId="6012EF05" w:rsidR="00930242" w:rsidRPr="00930242" w:rsidRDefault="003B0758" w:rsidP="009A691D">
            <w:pPr>
              <w:spacing w:after="0"/>
              <w:rPr>
                <w:b/>
                <w:szCs w:val="28"/>
                <w:lang w:val="vi-VN"/>
              </w:rPr>
            </w:pPr>
            <w:r>
              <w:rPr>
                <w:rFonts w:eastAsia="Times New Roman"/>
                <w:b/>
                <w:szCs w:val="28"/>
              </w:rPr>
              <w:t>*</w:t>
            </w:r>
            <w:r w:rsidR="00930242">
              <w:rPr>
                <w:rFonts w:eastAsia="Times New Roman"/>
                <w:b/>
                <w:szCs w:val="28"/>
                <w:lang w:val="vi-VN"/>
              </w:rPr>
              <w:t xml:space="preserve"> </w:t>
            </w:r>
            <w:r w:rsidR="002E0B5F">
              <w:rPr>
                <w:rFonts w:eastAsia="Times New Roman"/>
                <w:b/>
                <w:szCs w:val="28"/>
                <w:lang w:val="vi-VN"/>
              </w:rPr>
              <w:t>NBTN</w:t>
            </w:r>
            <w:r w:rsidRPr="00380533">
              <w:rPr>
                <w:rFonts w:eastAsia="Times New Roman"/>
                <w:szCs w:val="28"/>
              </w:rPr>
              <w:t xml:space="preserve">: </w:t>
            </w:r>
          </w:p>
          <w:p w14:paraId="7216D48E" w14:textId="139289A3" w:rsidR="00930242" w:rsidRPr="002E0B5F" w:rsidRDefault="00930242" w:rsidP="009A691D">
            <w:pPr>
              <w:spacing w:after="0"/>
              <w:rPr>
                <w:szCs w:val="28"/>
                <w:lang w:val="vi-VN"/>
              </w:rPr>
            </w:pPr>
            <w:r w:rsidRPr="00590F4B">
              <w:rPr>
                <w:szCs w:val="28"/>
              </w:rPr>
              <w:t xml:space="preserve">- </w:t>
            </w:r>
            <w:r w:rsidR="002E0B5F">
              <w:rPr>
                <w:szCs w:val="28"/>
                <w:lang w:val="vi-VN"/>
              </w:rPr>
              <w:t>Bánh chưng.</w:t>
            </w:r>
          </w:p>
          <w:p w14:paraId="70E5336F" w14:textId="0F0B309E" w:rsidR="00930242" w:rsidRDefault="00930242" w:rsidP="009A691D">
            <w:pPr>
              <w:spacing w:after="0"/>
              <w:rPr>
                <w:b/>
                <w:szCs w:val="28"/>
              </w:rPr>
            </w:pPr>
            <w:r>
              <w:rPr>
                <w:szCs w:val="28"/>
                <w:lang w:val="vi-VN"/>
              </w:rPr>
              <w:t xml:space="preserve">+ </w:t>
            </w:r>
            <w:r w:rsidRPr="00590F4B">
              <w:rPr>
                <w:szCs w:val="28"/>
              </w:rPr>
              <w:t>TC:</w:t>
            </w:r>
            <w:r w:rsidR="002E0B5F">
              <w:rPr>
                <w:szCs w:val="28"/>
                <w:lang w:val="vi-VN"/>
              </w:rPr>
              <w:t xml:space="preserve"> Ai </w:t>
            </w:r>
            <w:r w:rsidR="00740A22">
              <w:rPr>
                <w:szCs w:val="28"/>
                <w:lang w:val="vi-VN"/>
              </w:rPr>
              <w:t>nhanh nhất</w:t>
            </w:r>
            <w:r>
              <w:rPr>
                <w:szCs w:val="28"/>
              </w:rPr>
              <w:t>.</w:t>
            </w:r>
          </w:p>
          <w:p w14:paraId="18CD86BD" w14:textId="56074FB7" w:rsidR="00A83A1D" w:rsidRPr="00765CFD" w:rsidRDefault="00A83A1D" w:rsidP="009A691D">
            <w:pPr>
              <w:spacing w:after="0" w:line="240" w:lineRule="auto"/>
              <w:rPr>
                <w:b/>
                <w:szCs w:val="28"/>
                <w:lang w:val="vi-VN"/>
              </w:rPr>
            </w:pPr>
          </w:p>
        </w:tc>
        <w:tc>
          <w:tcPr>
            <w:tcW w:w="3686" w:type="dxa"/>
          </w:tcPr>
          <w:p w14:paraId="0A86F61E" w14:textId="77777777" w:rsidR="003B0758" w:rsidRDefault="003B0758" w:rsidP="009A691D">
            <w:pPr>
              <w:spacing w:after="0"/>
              <w:rPr>
                <w:rFonts w:eastAsia="Times New Roman"/>
                <w:szCs w:val="28"/>
              </w:rPr>
            </w:pPr>
            <w:r>
              <w:rPr>
                <w:rFonts w:eastAsia="Times New Roman"/>
                <w:b/>
                <w:szCs w:val="28"/>
              </w:rPr>
              <w:t>*</w:t>
            </w:r>
            <w:r w:rsidRPr="00D3614F">
              <w:rPr>
                <w:rFonts w:eastAsia="Times New Roman"/>
                <w:b/>
                <w:szCs w:val="28"/>
              </w:rPr>
              <w:t xml:space="preserve"> NBPB</w:t>
            </w:r>
            <w:r w:rsidRPr="00380533">
              <w:rPr>
                <w:rFonts w:eastAsia="Times New Roman"/>
                <w:szCs w:val="28"/>
              </w:rPr>
              <w:t xml:space="preserve">: </w:t>
            </w:r>
          </w:p>
          <w:p w14:paraId="7E191D66" w14:textId="51F36BD3" w:rsidR="00FA71BD" w:rsidRPr="00380533" w:rsidRDefault="00BA6D5F" w:rsidP="009A691D">
            <w:pPr>
              <w:spacing w:after="0"/>
              <w:rPr>
                <w:rFonts w:eastAsia="Times New Roman"/>
                <w:szCs w:val="28"/>
              </w:rPr>
            </w:pPr>
            <w:r>
              <w:rPr>
                <w:rFonts w:eastAsia="Times New Roman"/>
                <w:szCs w:val="28"/>
                <w:lang w:val="vi-VN"/>
              </w:rPr>
              <w:t>- Màu xanh – màu vàng</w:t>
            </w:r>
            <w:r w:rsidR="003B0758" w:rsidRPr="00380533">
              <w:rPr>
                <w:rFonts w:eastAsia="Times New Roman"/>
                <w:szCs w:val="28"/>
              </w:rPr>
              <w:t>.</w:t>
            </w:r>
          </w:p>
          <w:p w14:paraId="7E9A7F7D" w14:textId="5A8D35F3" w:rsidR="00A83A1D" w:rsidRPr="0028008B" w:rsidRDefault="00930242" w:rsidP="009A691D">
            <w:pPr>
              <w:tabs>
                <w:tab w:val="center" w:pos="4680"/>
                <w:tab w:val="right" w:pos="9360"/>
              </w:tabs>
              <w:spacing w:after="0" w:line="240" w:lineRule="auto"/>
              <w:rPr>
                <w:rFonts w:eastAsia="Calibri" w:cs="Times New Roman"/>
                <w:b/>
                <w:color w:val="000000" w:themeColor="text1"/>
                <w:szCs w:val="28"/>
              </w:rPr>
            </w:pPr>
            <w:r>
              <w:rPr>
                <w:rFonts w:eastAsia="Times New Roman"/>
                <w:szCs w:val="28"/>
                <w:lang w:val="vi-VN"/>
              </w:rPr>
              <w:t>+</w:t>
            </w:r>
            <w:r w:rsidR="003B0758" w:rsidRPr="00380533">
              <w:rPr>
                <w:rFonts w:eastAsia="Times New Roman"/>
                <w:szCs w:val="28"/>
              </w:rPr>
              <w:t xml:space="preserve"> TC:</w:t>
            </w:r>
            <w:r w:rsidR="003D1E00">
              <w:rPr>
                <w:rFonts w:eastAsia="Times New Roman"/>
                <w:szCs w:val="28"/>
                <w:lang w:val="vi-VN"/>
              </w:rPr>
              <w:t xml:space="preserve"> Hái quả</w:t>
            </w:r>
            <w:r w:rsidR="003B0758" w:rsidRPr="00380533">
              <w:rPr>
                <w:rFonts w:eastAsia="Times New Roman"/>
                <w:szCs w:val="28"/>
              </w:rPr>
              <w:t>.</w:t>
            </w:r>
          </w:p>
        </w:tc>
        <w:tc>
          <w:tcPr>
            <w:tcW w:w="3685" w:type="dxa"/>
          </w:tcPr>
          <w:p w14:paraId="79B95857" w14:textId="24CABFE7" w:rsidR="003B0758" w:rsidRDefault="00ED2781" w:rsidP="009A691D">
            <w:pPr>
              <w:spacing w:after="0" w:line="240" w:lineRule="auto"/>
              <w:rPr>
                <w:b/>
                <w:szCs w:val="28"/>
                <w:lang w:val="vi-VN"/>
              </w:rPr>
            </w:pPr>
            <w:r w:rsidRPr="00ED2781">
              <w:rPr>
                <w:rFonts w:eastAsia="Calibri" w:cs="Times New Roman"/>
                <w:b/>
                <w:color w:val="000000" w:themeColor="text1"/>
                <w:szCs w:val="28"/>
                <w:lang w:val="vi-VN"/>
              </w:rPr>
              <w:t>*</w:t>
            </w:r>
            <w:r w:rsidR="003B0758">
              <w:rPr>
                <w:b/>
              </w:rPr>
              <w:t xml:space="preserve"> </w:t>
            </w:r>
            <w:r w:rsidR="003B0758">
              <w:rPr>
                <w:b/>
                <w:lang w:val="vi-VN"/>
              </w:rPr>
              <w:t>NBPB</w:t>
            </w:r>
            <w:r>
              <w:t xml:space="preserve"> </w:t>
            </w:r>
          </w:p>
          <w:p w14:paraId="567F0747" w14:textId="30952A11" w:rsidR="003B0758" w:rsidRDefault="003B0758" w:rsidP="009A691D">
            <w:pPr>
              <w:spacing w:after="0" w:line="240" w:lineRule="auto"/>
              <w:rPr>
                <w:lang w:val="vi-VN"/>
              </w:rPr>
            </w:pPr>
            <w:r>
              <w:t>-</w:t>
            </w:r>
            <w:r>
              <w:rPr>
                <w:lang w:val="vi-VN"/>
              </w:rPr>
              <w:t xml:space="preserve"> </w:t>
            </w:r>
            <w:r>
              <w:t>N</w:t>
            </w:r>
            <w:r>
              <w:rPr>
                <w:lang w:val="vi-VN"/>
              </w:rPr>
              <w:t>hận biế</w:t>
            </w:r>
            <w:r w:rsidR="00BA6D5F">
              <w:rPr>
                <w:lang w:val="vi-VN"/>
              </w:rPr>
              <w:t>t: Màu xanh – màu đỏ</w:t>
            </w:r>
            <w:r>
              <w:rPr>
                <w:lang w:val="vi-VN"/>
              </w:rPr>
              <w:t>.</w:t>
            </w:r>
          </w:p>
          <w:p w14:paraId="2E195022" w14:textId="0BDB8639" w:rsidR="00A83A1D" w:rsidRPr="006A4FC3" w:rsidRDefault="00FE7D1D" w:rsidP="009A691D">
            <w:pPr>
              <w:spacing w:after="0" w:line="240" w:lineRule="auto"/>
            </w:pPr>
            <w:r>
              <w:rPr>
                <w:lang w:val="vi-VN"/>
              </w:rPr>
              <w:t>+ TC : “Trồng hoa</w:t>
            </w:r>
            <w:r w:rsidR="003B0758">
              <w:rPr>
                <w:lang w:val="vi-VN"/>
              </w:rPr>
              <w:t>”.</w:t>
            </w:r>
          </w:p>
        </w:tc>
        <w:tc>
          <w:tcPr>
            <w:tcW w:w="1418" w:type="dxa"/>
          </w:tcPr>
          <w:p w14:paraId="1C23E3FF" w14:textId="77777777" w:rsidR="00A83A1D" w:rsidRPr="0028008B" w:rsidRDefault="00A83A1D" w:rsidP="009A691D">
            <w:pPr>
              <w:spacing w:before="60" w:after="0" w:line="240" w:lineRule="auto"/>
              <w:jc w:val="both"/>
              <w:rPr>
                <w:rFonts w:eastAsia="Calibri" w:cs="Times New Roman"/>
                <w:color w:val="000000" w:themeColor="text1"/>
                <w:szCs w:val="28"/>
                <w:lang w:val="fr-FR"/>
              </w:rPr>
            </w:pPr>
          </w:p>
        </w:tc>
      </w:tr>
      <w:tr w:rsidR="00A83A1D" w:rsidRPr="0084022B" w14:paraId="5919C4F2" w14:textId="77777777" w:rsidTr="00BA5A06">
        <w:trPr>
          <w:trHeight w:val="151"/>
        </w:trPr>
        <w:tc>
          <w:tcPr>
            <w:tcW w:w="1413" w:type="dxa"/>
            <w:vMerge/>
          </w:tcPr>
          <w:p w14:paraId="026EC06A" w14:textId="77777777" w:rsidR="00A83A1D" w:rsidRPr="0028008B" w:rsidRDefault="00A83A1D" w:rsidP="009A691D">
            <w:pPr>
              <w:spacing w:after="0" w:line="240" w:lineRule="auto"/>
              <w:jc w:val="both"/>
              <w:rPr>
                <w:rFonts w:eastAsia="Calibri" w:cs="Times New Roman"/>
                <w:color w:val="000000" w:themeColor="text1"/>
                <w:szCs w:val="28"/>
                <w:lang w:val="vi-VN"/>
              </w:rPr>
            </w:pPr>
          </w:p>
        </w:tc>
        <w:tc>
          <w:tcPr>
            <w:tcW w:w="992" w:type="dxa"/>
          </w:tcPr>
          <w:p w14:paraId="6DD84CD7" w14:textId="67F3A782" w:rsidR="00A83A1D" w:rsidRPr="0028008B" w:rsidRDefault="00A83A1D" w:rsidP="009A691D">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6</w:t>
            </w:r>
          </w:p>
        </w:tc>
        <w:tc>
          <w:tcPr>
            <w:tcW w:w="2693" w:type="dxa"/>
          </w:tcPr>
          <w:p w14:paraId="0786F32D" w14:textId="5F07FFD3" w:rsidR="00930242" w:rsidRPr="00930242" w:rsidRDefault="00A83A1D" w:rsidP="009A691D">
            <w:pPr>
              <w:spacing w:after="0" w:line="240" w:lineRule="auto"/>
              <w:rPr>
                <w:lang w:val="vi-VN"/>
              </w:rPr>
            </w:pPr>
            <w:r>
              <w:rPr>
                <w:b/>
                <w:szCs w:val="28"/>
              </w:rPr>
              <w:t>*</w:t>
            </w:r>
            <w:r w:rsidR="00765CFD">
              <w:rPr>
                <w:b/>
                <w:szCs w:val="28"/>
                <w:lang w:val="vi-VN"/>
              </w:rPr>
              <w:t xml:space="preserve"> </w:t>
            </w:r>
            <w:r>
              <w:rPr>
                <w:b/>
                <w:szCs w:val="28"/>
                <w:lang w:val="vi-VN"/>
              </w:rPr>
              <w:t>Â</w:t>
            </w:r>
            <w:r w:rsidRPr="003E313A">
              <w:rPr>
                <w:b/>
                <w:szCs w:val="28"/>
              </w:rPr>
              <w:t>N</w:t>
            </w:r>
          </w:p>
          <w:p w14:paraId="5F2BB47A" w14:textId="77777777" w:rsidR="00930242" w:rsidRPr="00590F4B" w:rsidRDefault="00930242" w:rsidP="009A691D">
            <w:pPr>
              <w:spacing w:after="0"/>
              <w:rPr>
                <w:szCs w:val="28"/>
              </w:rPr>
            </w:pPr>
            <w:r w:rsidRPr="00590F4B">
              <w:rPr>
                <w:szCs w:val="28"/>
              </w:rPr>
              <w:t>-</w:t>
            </w:r>
            <w:r w:rsidRPr="00590F4B">
              <w:rPr>
                <w:b/>
                <w:i/>
                <w:szCs w:val="28"/>
              </w:rPr>
              <w:t xml:space="preserve"> </w:t>
            </w:r>
            <w:r w:rsidRPr="00590F4B">
              <w:rPr>
                <w:szCs w:val="28"/>
              </w:rPr>
              <w:t>Dạy hát:</w:t>
            </w:r>
            <w:r w:rsidRPr="00590F4B">
              <w:rPr>
                <w:b/>
                <w:szCs w:val="28"/>
              </w:rPr>
              <w:t xml:space="preserve"> </w:t>
            </w:r>
            <w:r w:rsidRPr="00590F4B">
              <w:rPr>
                <w:szCs w:val="28"/>
              </w:rPr>
              <w:t>Bé và hoa</w:t>
            </w:r>
            <w:r>
              <w:rPr>
                <w:szCs w:val="28"/>
              </w:rPr>
              <w:t>.</w:t>
            </w:r>
          </w:p>
          <w:p w14:paraId="1E5EE8F4" w14:textId="06900386" w:rsidR="00A83A1D" w:rsidRPr="006A4FC3" w:rsidRDefault="00930242" w:rsidP="006A4FC3">
            <w:pPr>
              <w:spacing w:after="0"/>
              <w:rPr>
                <w:szCs w:val="28"/>
              </w:rPr>
            </w:pPr>
            <w:r w:rsidRPr="00590F4B">
              <w:rPr>
                <w:szCs w:val="28"/>
              </w:rPr>
              <w:t>- Nghe hát: Sắp đế</w:t>
            </w:r>
            <w:r w:rsidR="00561A22">
              <w:rPr>
                <w:szCs w:val="28"/>
              </w:rPr>
              <w:t xml:space="preserve">n </w:t>
            </w:r>
            <w:r w:rsidR="00561A22">
              <w:rPr>
                <w:szCs w:val="28"/>
                <w:lang w:val="vi-VN"/>
              </w:rPr>
              <w:t>T</w:t>
            </w:r>
            <w:r w:rsidRPr="00590F4B">
              <w:rPr>
                <w:szCs w:val="28"/>
              </w:rPr>
              <w:t>ết rồi</w:t>
            </w:r>
            <w:r>
              <w:rPr>
                <w:szCs w:val="28"/>
              </w:rPr>
              <w:t>.</w:t>
            </w:r>
          </w:p>
        </w:tc>
        <w:tc>
          <w:tcPr>
            <w:tcW w:w="3686" w:type="dxa"/>
          </w:tcPr>
          <w:p w14:paraId="795BB8A9" w14:textId="541D0A85" w:rsidR="00A83A1D" w:rsidRPr="00760E40" w:rsidRDefault="00A83A1D" w:rsidP="009A691D">
            <w:pPr>
              <w:spacing w:after="0" w:line="240" w:lineRule="auto"/>
              <w:ind w:right="-108"/>
              <w:rPr>
                <w:sz w:val="26"/>
                <w:szCs w:val="26"/>
                <w:lang w:val="vi-VN"/>
              </w:rPr>
            </w:pPr>
          </w:p>
        </w:tc>
        <w:tc>
          <w:tcPr>
            <w:tcW w:w="3685" w:type="dxa"/>
          </w:tcPr>
          <w:p w14:paraId="783D3891" w14:textId="4537F24C" w:rsidR="00B05568" w:rsidRPr="00B05568" w:rsidRDefault="00A83A1D" w:rsidP="009A691D">
            <w:pPr>
              <w:spacing w:after="0" w:line="240" w:lineRule="auto"/>
              <w:jc w:val="both"/>
            </w:pPr>
            <w:r>
              <w:rPr>
                <w:b/>
                <w:szCs w:val="28"/>
                <w:lang w:val="fr-FR"/>
              </w:rPr>
              <w:t>*</w:t>
            </w:r>
            <w:r w:rsidR="00765CFD">
              <w:rPr>
                <w:b/>
                <w:szCs w:val="28"/>
                <w:lang w:val="vi-VN"/>
              </w:rPr>
              <w:t xml:space="preserve"> </w:t>
            </w:r>
            <w:r w:rsidRPr="00200E0B">
              <w:rPr>
                <w:b/>
                <w:szCs w:val="28"/>
                <w:lang w:val="fr-FR"/>
              </w:rPr>
              <w:t>ÂN</w:t>
            </w:r>
          </w:p>
          <w:p w14:paraId="5FB00889" w14:textId="71AC6B43" w:rsidR="00B05568" w:rsidRPr="00D6481C" w:rsidRDefault="00B05568" w:rsidP="009A691D">
            <w:pPr>
              <w:spacing w:after="0" w:line="240" w:lineRule="auto"/>
              <w:rPr>
                <w:lang w:val="vi-VN"/>
              </w:rPr>
            </w:pPr>
            <w:r>
              <w:rPr>
                <w:lang w:val="vi-VN"/>
              </w:rPr>
              <w:t>-</w:t>
            </w:r>
            <w:r>
              <w:t xml:space="preserve"> </w:t>
            </w:r>
            <w:r w:rsidR="00D6481C">
              <w:rPr>
                <w:lang w:val="vi-VN"/>
              </w:rPr>
              <w:t>Nghe hát</w:t>
            </w:r>
            <w:r w:rsidR="00D6481C">
              <w:t>:</w:t>
            </w:r>
            <w:r w:rsidR="00D6481C">
              <w:rPr>
                <w:lang w:val="vi-VN"/>
              </w:rPr>
              <w:t xml:space="preserve"> Mùa xuân ơi.</w:t>
            </w:r>
          </w:p>
          <w:p w14:paraId="59537869" w14:textId="1C2F86A0" w:rsidR="00B05568" w:rsidRPr="00765CFD" w:rsidRDefault="00B05568" w:rsidP="009A691D">
            <w:pPr>
              <w:spacing w:after="0" w:line="240" w:lineRule="auto"/>
              <w:jc w:val="both"/>
            </w:pPr>
            <w:r w:rsidRPr="00545D4E">
              <w:t>+</w:t>
            </w:r>
            <w:r w:rsidR="00E10A1D">
              <w:rPr>
                <w:lang w:val="vi-VN"/>
              </w:rPr>
              <w:t xml:space="preserve"> </w:t>
            </w:r>
            <w:r w:rsidR="009C0B02">
              <w:t xml:space="preserve">TCÂN: </w:t>
            </w:r>
            <w:r w:rsidR="009C0B02">
              <w:rPr>
                <w:lang w:val="vi-VN"/>
              </w:rPr>
              <w:t>Ai giỏi nhất</w:t>
            </w:r>
            <w:r w:rsidRPr="00545D4E">
              <w:t>.</w:t>
            </w:r>
          </w:p>
          <w:p w14:paraId="4BF392E4" w14:textId="62C9D99A" w:rsidR="00A83A1D" w:rsidRPr="00765CFD" w:rsidRDefault="00A83A1D" w:rsidP="009A691D">
            <w:pPr>
              <w:spacing w:after="0" w:line="240" w:lineRule="auto"/>
              <w:jc w:val="both"/>
            </w:pPr>
          </w:p>
        </w:tc>
        <w:tc>
          <w:tcPr>
            <w:tcW w:w="1418" w:type="dxa"/>
          </w:tcPr>
          <w:p w14:paraId="5A571050" w14:textId="77777777" w:rsidR="00A83A1D" w:rsidRPr="0028008B" w:rsidRDefault="00A83A1D" w:rsidP="009A691D">
            <w:pPr>
              <w:spacing w:after="0" w:line="240" w:lineRule="auto"/>
              <w:jc w:val="both"/>
              <w:rPr>
                <w:rFonts w:eastAsia="Calibri" w:cs="Times New Roman"/>
                <w:color w:val="000000" w:themeColor="text1"/>
                <w:szCs w:val="28"/>
              </w:rPr>
            </w:pPr>
          </w:p>
        </w:tc>
      </w:tr>
      <w:tr w:rsidR="00A83A1D" w:rsidRPr="0084022B" w14:paraId="67BE935E" w14:textId="77777777" w:rsidTr="00BA5A06">
        <w:trPr>
          <w:trHeight w:val="655"/>
        </w:trPr>
        <w:tc>
          <w:tcPr>
            <w:tcW w:w="1413" w:type="dxa"/>
            <w:vMerge w:val="restart"/>
          </w:tcPr>
          <w:p w14:paraId="4CA569BB" w14:textId="77777777" w:rsidR="00A83A1D" w:rsidRDefault="00A83A1D" w:rsidP="009A691D">
            <w:pPr>
              <w:spacing w:after="0" w:line="240" w:lineRule="auto"/>
              <w:jc w:val="both"/>
              <w:rPr>
                <w:rFonts w:eastAsia="Calibri" w:cs="Times New Roman"/>
                <w:b/>
                <w:color w:val="000000" w:themeColor="text1"/>
                <w:szCs w:val="28"/>
              </w:rPr>
            </w:pPr>
          </w:p>
          <w:p w14:paraId="00D60168" w14:textId="77777777" w:rsidR="00A83A1D" w:rsidRDefault="00A83A1D" w:rsidP="009A691D">
            <w:pPr>
              <w:spacing w:after="0" w:line="240" w:lineRule="auto"/>
              <w:jc w:val="both"/>
              <w:rPr>
                <w:rFonts w:eastAsia="Calibri" w:cs="Times New Roman"/>
                <w:b/>
                <w:color w:val="000000" w:themeColor="text1"/>
                <w:szCs w:val="28"/>
              </w:rPr>
            </w:pPr>
          </w:p>
          <w:p w14:paraId="2D00976C" w14:textId="77777777" w:rsidR="00A83A1D" w:rsidRPr="005A142B" w:rsidRDefault="00A83A1D" w:rsidP="009A691D">
            <w:pPr>
              <w:spacing w:after="0" w:line="240" w:lineRule="auto"/>
              <w:jc w:val="both"/>
              <w:rPr>
                <w:rFonts w:eastAsia="Calibri" w:cs="Times New Roman"/>
                <w:b/>
                <w:i/>
                <w:color w:val="000000" w:themeColor="text1"/>
                <w:szCs w:val="28"/>
                <w:lang w:val="vi-VN"/>
              </w:rPr>
            </w:pPr>
            <w:r w:rsidRPr="0028008B">
              <w:rPr>
                <w:rFonts w:eastAsia="Calibri" w:cs="Times New Roman"/>
                <w:b/>
                <w:color w:val="000000" w:themeColor="text1"/>
                <w:szCs w:val="28"/>
              </w:rPr>
              <w:t>Chơi ngoài trời</w:t>
            </w:r>
          </w:p>
        </w:tc>
        <w:tc>
          <w:tcPr>
            <w:tcW w:w="992" w:type="dxa"/>
          </w:tcPr>
          <w:p w14:paraId="0ABDDD42" w14:textId="096E0191" w:rsidR="00A83A1D" w:rsidRPr="0028008B" w:rsidRDefault="00A83A1D" w:rsidP="009A691D">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2</w:t>
            </w:r>
          </w:p>
        </w:tc>
        <w:tc>
          <w:tcPr>
            <w:tcW w:w="2693" w:type="dxa"/>
          </w:tcPr>
          <w:p w14:paraId="06719AAD" w14:textId="3DA41217" w:rsidR="00F60DD5" w:rsidRPr="00F60DD5" w:rsidRDefault="005D32F1" w:rsidP="009A691D">
            <w:pPr>
              <w:spacing w:after="0"/>
              <w:rPr>
                <w:szCs w:val="28"/>
              </w:rPr>
            </w:pPr>
            <w:r w:rsidRPr="00590F4B">
              <w:rPr>
                <w:szCs w:val="28"/>
              </w:rPr>
              <w:t>- TCVĐ:</w:t>
            </w:r>
            <w:r w:rsidR="001102EF">
              <w:rPr>
                <w:szCs w:val="28"/>
                <w:lang w:val="vi-VN"/>
              </w:rPr>
              <w:t xml:space="preserve"> </w:t>
            </w:r>
            <w:r w:rsidRPr="00590F4B">
              <w:rPr>
                <w:szCs w:val="28"/>
              </w:rPr>
              <w:t>Lộn cầu vồ</w:t>
            </w:r>
            <w:r w:rsidR="00F60DD5">
              <w:rPr>
                <w:szCs w:val="28"/>
              </w:rPr>
              <w:t>ng</w:t>
            </w:r>
          </w:p>
          <w:p w14:paraId="7F14AFCA" w14:textId="634F0ABB" w:rsidR="00A83A1D" w:rsidRPr="00491B14" w:rsidRDefault="00F60DD5" w:rsidP="009A691D">
            <w:pPr>
              <w:spacing w:after="0"/>
            </w:pPr>
            <w:r>
              <w:rPr>
                <w:lang w:val="vi-VN"/>
              </w:rPr>
              <w:t>+</w:t>
            </w:r>
            <w:r>
              <w:t xml:space="preserve">  Chơi tự chọn</w:t>
            </w:r>
            <w:r>
              <w:rPr>
                <w:lang w:val="vi-VN"/>
              </w:rPr>
              <w:t xml:space="preserve">: Hột hạt phấn, chơi các đồ chơi ngoài </w:t>
            </w:r>
            <w:r w:rsidR="001102EF">
              <w:rPr>
                <w:lang w:val="vi-VN"/>
              </w:rPr>
              <w:t>trời.</w:t>
            </w:r>
          </w:p>
        </w:tc>
        <w:tc>
          <w:tcPr>
            <w:tcW w:w="3686" w:type="dxa"/>
          </w:tcPr>
          <w:p w14:paraId="3C00FF1D" w14:textId="2D6CB6D0" w:rsidR="00BC1283" w:rsidRPr="00BC1283" w:rsidRDefault="00D12D79" w:rsidP="009A691D">
            <w:pPr>
              <w:spacing w:after="0"/>
              <w:rPr>
                <w:szCs w:val="28"/>
              </w:rPr>
            </w:pPr>
            <w:r w:rsidRPr="00590F4B">
              <w:rPr>
                <w:szCs w:val="28"/>
              </w:rPr>
              <w:t>- TCVĐ:</w:t>
            </w:r>
            <w:r w:rsidR="001102EF">
              <w:rPr>
                <w:szCs w:val="28"/>
                <w:lang w:val="vi-VN"/>
              </w:rPr>
              <w:t xml:space="preserve"> </w:t>
            </w:r>
            <w:r w:rsidRPr="00590F4B">
              <w:rPr>
                <w:szCs w:val="28"/>
              </w:rPr>
              <w:t xml:space="preserve">Lộn cầu </w:t>
            </w:r>
            <w:r w:rsidR="008B5961">
              <w:rPr>
                <w:szCs w:val="28"/>
                <w:lang w:val="vi-VN"/>
              </w:rPr>
              <w:t>vồng</w:t>
            </w:r>
          </w:p>
          <w:p w14:paraId="19818E7F" w14:textId="4C4B2EDC" w:rsidR="00A83A1D" w:rsidRPr="006A4FC3" w:rsidRDefault="00BC1283" w:rsidP="006A4FC3">
            <w:pPr>
              <w:spacing w:after="0"/>
              <w:rPr>
                <w:lang w:val="vi-VN"/>
              </w:rPr>
            </w:pPr>
            <w:r>
              <w:rPr>
                <w:lang w:val="vi-VN"/>
              </w:rPr>
              <w:t>+</w:t>
            </w:r>
            <w:r>
              <w:t xml:space="preserve">  Chơi tự chọn</w:t>
            </w:r>
            <w:r>
              <w:rPr>
                <w:lang w:val="vi-VN"/>
              </w:rPr>
              <w:t xml:space="preserve">: Hột hạt phấn, chơi các đồ chơi ngoài trời: </w:t>
            </w:r>
            <w:r w:rsidR="001542D9">
              <w:rPr>
                <w:lang w:val="vi-VN"/>
              </w:rPr>
              <w:t>X</w:t>
            </w:r>
            <w:r>
              <w:rPr>
                <w:lang w:val="vi-VN"/>
              </w:rPr>
              <w:t>ích đu, bậ</w:t>
            </w:r>
            <w:r w:rsidR="006A4FC3">
              <w:rPr>
                <w:lang w:val="vi-VN"/>
              </w:rPr>
              <w:t>p bênh.</w:t>
            </w:r>
          </w:p>
        </w:tc>
        <w:tc>
          <w:tcPr>
            <w:tcW w:w="3685" w:type="dxa"/>
          </w:tcPr>
          <w:p w14:paraId="1C6427D4" w14:textId="63AB69CB" w:rsidR="00A83A1D" w:rsidRPr="001650F0" w:rsidRDefault="00A83A1D" w:rsidP="009A691D">
            <w:pPr>
              <w:tabs>
                <w:tab w:val="center" w:pos="4680"/>
                <w:tab w:val="right" w:pos="9360"/>
              </w:tabs>
              <w:spacing w:after="0"/>
            </w:pPr>
          </w:p>
        </w:tc>
        <w:tc>
          <w:tcPr>
            <w:tcW w:w="1418" w:type="dxa"/>
          </w:tcPr>
          <w:p w14:paraId="49589E52" w14:textId="77777777" w:rsidR="00A83A1D" w:rsidRPr="0028008B" w:rsidRDefault="00A83A1D" w:rsidP="009A691D">
            <w:pPr>
              <w:spacing w:after="0" w:line="240" w:lineRule="auto"/>
              <w:jc w:val="both"/>
              <w:rPr>
                <w:rFonts w:eastAsia="Calibri" w:cs="Times New Roman"/>
                <w:color w:val="000000" w:themeColor="text1"/>
                <w:szCs w:val="28"/>
                <w:lang w:val="pt-BR"/>
              </w:rPr>
            </w:pPr>
          </w:p>
        </w:tc>
      </w:tr>
      <w:tr w:rsidR="00A83A1D" w:rsidRPr="0084022B" w14:paraId="21EA9108" w14:textId="77777777" w:rsidTr="00BA5A06">
        <w:trPr>
          <w:trHeight w:val="811"/>
        </w:trPr>
        <w:tc>
          <w:tcPr>
            <w:tcW w:w="1413" w:type="dxa"/>
            <w:vMerge/>
          </w:tcPr>
          <w:p w14:paraId="1528665A" w14:textId="77777777" w:rsidR="00A83A1D" w:rsidRPr="0028008B" w:rsidRDefault="00A83A1D" w:rsidP="009A691D">
            <w:pPr>
              <w:spacing w:before="60" w:after="0" w:line="240" w:lineRule="auto"/>
              <w:jc w:val="both"/>
              <w:rPr>
                <w:rFonts w:eastAsia="Calibri" w:cs="Times New Roman"/>
                <w:color w:val="000000" w:themeColor="text1"/>
                <w:szCs w:val="28"/>
                <w:lang w:val="vi-VN"/>
              </w:rPr>
            </w:pPr>
          </w:p>
        </w:tc>
        <w:tc>
          <w:tcPr>
            <w:tcW w:w="992" w:type="dxa"/>
          </w:tcPr>
          <w:p w14:paraId="49EB3F12" w14:textId="2FD9DE42" w:rsidR="00A83A1D" w:rsidRPr="0028008B" w:rsidRDefault="00A83A1D" w:rsidP="009A691D">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3</w:t>
            </w:r>
          </w:p>
        </w:tc>
        <w:tc>
          <w:tcPr>
            <w:tcW w:w="2693" w:type="dxa"/>
          </w:tcPr>
          <w:p w14:paraId="778F7B39" w14:textId="77777777" w:rsidR="005D32F1" w:rsidRPr="00590F4B" w:rsidRDefault="005D32F1" w:rsidP="009A691D">
            <w:pPr>
              <w:spacing w:after="0"/>
              <w:rPr>
                <w:szCs w:val="28"/>
              </w:rPr>
            </w:pPr>
            <w:r w:rsidRPr="00590F4B">
              <w:rPr>
                <w:szCs w:val="28"/>
              </w:rPr>
              <w:t>- TC: Dung dăng dung dẻ</w:t>
            </w:r>
          </w:p>
          <w:p w14:paraId="6A6FDD0C" w14:textId="5A002A95" w:rsidR="00A83A1D" w:rsidRPr="001650F0" w:rsidRDefault="001650F0" w:rsidP="009A691D">
            <w:pPr>
              <w:spacing w:after="0" w:line="240" w:lineRule="auto"/>
              <w:rPr>
                <w:lang w:val="vi-VN"/>
              </w:rPr>
            </w:pPr>
            <w:r>
              <w:rPr>
                <w:szCs w:val="28"/>
                <w:lang w:val="vi-VN"/>
              </w:rPr>
              <w:t>+</w:t>
            </w:r>
            <w:r w:rsidR="005D32F1" w:rsidRPr="00590F4B">
              <w:rPr>
                <w:szCs w:val="28"/>
              </w:rPr>
              <w:t xml:space="preserve"> Chơi tự</w:t>
            </w:r>
            <w:r w:rsidR="005D32F1">
              <w:rPr>
                <w:szCs w:val="28"/>
              </w:rPr>
              <w:t xml:space="preserve"> chon: Vẽ</w:t>
            </w:r>
            <w:r w:rsidR="005D32F1" w:rsidRPr="00590F4B">
              <w:rPr>
                <w:szCs w:val="28"/>
              </w:rPr>
              <w:t xml:space="preserve"> phấn, bóng, đồ chơi</w:t>
            </w:r>
            <w:r>
              <w:rPr>
                <w:szCs w:val="28"/>
                <w:lang w:val="vi-VN"/>
              </w:rPr>
              <w:t xml:space="preserve"> NT.</w:t>
            </w:r>
          </w:p>
        </w:tc>
        <w:tc>
          <w:tcPr>
            <w:tcW w:w="3686" w:type="dxa"/>
          </w:tcPr>
          <w:p w14:paraId="76CDBFAD" w14:textId="308C9A3A" w:rsidR="00D12D79" w:rsidRDefault="00D12D79" w:rsidP="009A691D">
            <w:pPr>
              <w:spacing w:after="0"/>
              <w:rPr>
                <w:szCs w:val="28"/>
              </w:rPr>
            </w:pPr>
            <w:r w:rsidRPr="00590F4B">
              <w:rPr>
                <w:szCs w:val="28"/>
              </w:rPr>
              <w:t>- TC: Dung dăng dung dẻ</w:t>
            </w:r>
          </w:p>
          <w:p w14:paraId="1D057E7C" w14:textId="77777777" w:rsidR="00FA71BD" w:rsidRPr="00590F4B" w:rsidRDefault="00FA71BD" w:rsidP="009A691D">
            <w:pPr>
              <w:spacing w:after="0"/>
              <w:rPr>
                <w:szCs w:val="28"/>
              </w:rPr>
            </w:pPr>
          </w:p>
          <w:p w14:paraId="7D18C3AB" w14:textId="3E248CCE" w:rsidR="00A83A1D" w:rsidRPr="001650F0" w:rsidRDefault="001650F0" w:rsidP="009A691D">
            <w:pPr>
              <w:spacing w:after="0" w:line="240" w:lineRule="auto"/>
              <w:rPr>
                <w:lang w:val="vi-VN"/>
              </w:rPr>
            </w:pPr>
            <w:r>
              <w:rPr>
                <w:szCs w:val="28"/>
                <w:lang w:val="vi-VN"/>
              </w:rPr>
              <w:t>+</w:t>
            </w:r>
            <w:r w:rsidR="00D12D79" w:rsidRPr="00590F4B">
              <w:rPr>
                <w:szCs w:val="28"/>
              </w:rPr>
              <w:t xml:space="preserve"> Chơi tự</w:t>
            </w:r>
            <w:r w:rsidR="00D12D79">
              <w:rPr>
                <w:szCs w:val="28"/>
              </w:rPr>
              <w:t xml:space="preserve"> chon: Vẽ</w:t>
            </w:r>
            <w:r w:rsidR="00D12D79" w:rsidRPr="00590F4B">
              <w:rPr>
                <w:szCs w:val="28"/>
              </w:rPr>
              <w:t xml:space="preserve"> phấn, bóng, đồ chơi</w:t>
            </w:r>
            <w:r>
              <w:rPr>
                <w:szCs w:val="28"/>
                <w:lang w:val="vi-VN"/>
              </w:rPr>
              <w:t xml:space="preserve"> NT.</w:t>
            </w:r>
          </w:p>
        </w:tc>
        <w:tc>
          <w:tcPr>
            <w:tcW w:w="3685" w:type="dxa"/>
          </w:tcPr>
          <w:p w14:paraId="7514B170" w14:textId="345D45CA" w:rsidR="00A83A1D" w:rsidRPr="00396A63" w:rsidRDefault="00A83A1D" w:rsidP="009A691D">
            <w:pPr>
              <w:spacing w:after="0"/>
            </w:pPr>
          </w:p>
        </w:tc>
        <w:tc>
          <w:tcPr>
            <w:tcW w:w="1418" w:type="dxa"/>
          </w:tcPr>
          <w:p w14:paraId="35E80A94" w14:textId="77777777" w:rsidR="00A83A1D" w:rsidRPr="0028008B" w:rsidRDefault="00A83A1D" w:rsidP="009A691D">
            <w:pPr>
              <w:spacing w:before="60" w:after="0" w:line="240" w:lineRule="auto"/>
              <w:jc w:val="both"/>
              <w:rPr>
                <w:rFonts w:eastAsia="Calibri" w:cs="Times New Roman"/>
                <w:color w:val="000000" w:themeColor="text1"/>
                <w:szCs w:val="28"/>
                <w:lang w:val="vi-VN"/>
              </w:rPr>
            </w:pPr>
          </w:p>
        </w:tc>
      </w:tr>
      <w:tr w:rsidR="00A83A1D" w:rsidRPr="0084022B" w14:paraId="748ABE97" w14:textId="77777777" w:rsidTr="00BA5A06">
        <w:trPr>
          <w:trHeight w:val="811"/>
        </w:trPr>
        <w:tc>
          <w:tcPr>
            <w:tcW w:w="1413" w:type="dxa"/>
            <w:vMerge/>
          </w:tcPr>
          <w:p w14:paraId="3ECA9B66" w14:textId="77777777" w:rsidR="00A83A1D" w:rsidRPr="0084022B" w:rsidRDefault="00A83A1D" w:rsidP="009A691D">
            <w:pPr>
              <w:spacing w:before="60" w:after="0" w:line="240" w:lineRule="auto"/>
              <w:jc w:val="both"/>
              <w:rPr>
                <w:rFonts w:eastAsia="Calibri" w:cs="Times New Roman"/>
                <w:color w:val="000000" w:themeColor="text1"/>
                <w:sz w:val="26"/>
                <w:szCs w:val="26"/>
                <w:lang w:val="vi-VN"/>
              </w:rPr>
            </w:pPr>
          </w:p>
        </w:tc>
        <w:tc>
          <w:tcPr>
            <w:tcW w:w="992" w:type="dxa"/>
          </w:tcPr>
          <w:p w14:paraId="7DB87A6F" w14:textId="54304EC3" w:rsidR="00A83A1D" w:rsidRPr="0058240F" w:rsidRDefault="00A83A1D" w:rsidP="009A691D">
            <w:pPr>
              <w:spacing w:before="60" w:after="0" w:line="240" w:lineRule="auto"/>
              <w:jc w:val="both"/>
              <w:rPr>
                <w:rFonts w:eastAsia="Calibri" w:cs="Times New Roman"/>
                <w:color w:val="000000" w:themeColor="text1"/>
                <w:szCs w:val="28"/>
                <w:lang w:val="vi-VN"/>
              </w:rPr>
            </w:pPr>
            <w:r w:rsidRPr="0058240F">
              <w:rPr>
                <w:rFonts w:eastAsia="Calibri" w:cs="Times New Roman"/>
                <w:color w:val="000000" w:themeColor="text1"/>
                <w:szCs w:val="28"/>
              </w:rPr>
              <w:t>Thứ</w:t>
            </w:r>
            <w:r>
              <w:rPr>
                <w:rFonts w:eastAsia="Calibri" w:cs="Times New Roman"/>
                <w:color w:val="000000" w:themeColor="text1"/>
                <w:szCs w:val="28"/>
              </w:rPr>
              <w:t xml:space="preserve"> </w:t>
            </w:r>
            <w:r w:rsidRPr="0058240F">
              <w:rPr>
                <w:rFonts w:eastAsia="Calibri" w:cs="Times New Roman"/>
                <w:color w:val="000000" w:themeColor="text1"/>
                <w:szCs w:val="28"/>
                <w:lang w:val="vi-VN"/>
              </w:rPr>
              <w:t>4</w:t>
            </w:r>
          </w:p>
        </w:tc>
        <w:tc>
          <w:tcPr>
            <w:tcW w:w="2693" w:type="dxa"/>
          </w:tcPr>
          <w:p w14:paraId="0D072025" w14:textId="264B6E93" w:rsidR="00CB00ED" w:rsidRPr="00CB00ED" w:rsidRDefault="00396A63" w:rsidP="009A691D">
            <w:pPr>
              <w:spacing w:after="0" w:line="240" w:lineRule="auto"/>
              <w:rPr>
                <w:szCs w:val="28"/>
              </w:rPr>
            </w:pPr>
            <w:r w:rsidRPr="002F2C29">
              <w:rPr>
                <w:szCs w:val="28"/>
                <w:lang w:val="vi-VN"/>
              </w:rPr>
              <w:t>-</w:t>
            </w:r>
            <w:r w:rsidR="00470008" w:rsidRPr="002F2C29">
              <w:rPr>
                <w:szCs w:val="28"/>
                <w:lang w:val="vi-VN"/>
              </w:rPr>
              <w:t xml:space="preserve"> </w:t>
            </w:r>
            <w:r w:rsidR="00CB00ED">
              <w:rPr>
                <w:szCs w:val="28"/>
                <w:lang w:val="vi-VN"/>
              </w:rPr>
              <w:t>HĐCCĐ:</w:t>
            </w:r>
            <w:r w:rsidR="00CB00ED">
              <w:rPr>
                <w:lang w:val="vi-VN"/>
              </w:rPr>
              <w:t xml:space="preserve"> </w:t>
            </w:r>
            <w:r w:rsidR="00CB00ED">
              <w:t>Q</w:t>
            </w:r>
            <w:r w:rsidR="00CB00ED">
              <w:rPr>
                <w:lang w:val="vi-VN"/>
              </w:rPr>
              <w:t>uan sát</w:t>
            </w:r>
            <w:r w:rsidR="00D71023">
              <w:rPr>
                <w:lang w:val="vi-VN"/>
              </w:rPr>
              <w:t xml:space="preserve"> c</w:t>
            </w:r>
            <w:r w:rsidR="00CB00ED">
              <w:t>ây hoa đào.</w:t>
            </w:r>
          </w:p>
          <w:p w14:paraId="6568E476" w14:textId="57362D91" w:rsidR="00CB00ED" w:rsidRDefault="00D71023" w:rsidP="009A691D">
            <w:pPr>
              <w:spacing w:after="0" w:line="240" w:lineRule="auto"/>
            </w:pPr>
            <w:r>
              <w:rPr>
                <w:lang w:val="vi-VN"/>
              </w:rPr>
              <w:t>+</w:t>
            </w:r>
            <w:r w:rsidR="00CB00ED">
              <w:rPr>
                <w:lang w:val="vi-VN"/>
              </w:rPr>
              <w:t xml:space="preserve"> </w:t>
            </w:r>
            <w:r w:rsidR="00CB00ED">
              <w:t>TCVĐ: Chi chi chành chành.</w:t>
            </w:r>
          </w:p>
          <w:p w14:paraId="45F23236" w14:textId="60716B4C" w:rsidR="00A83A1D" w:rsidRPr="00740A22" w:rsidRDefault="00D71023" w:rsidP="009A691D">
            <w:pPr>
              <w:spacing w:after="0"/>
              <w:rPr>
                <w:rFonts w:cs="Times New Roman"/>
                <w:szCs w:val="28"/>
                <w:lang w:val="vi-VN"/>
              </w:rPr>
            </w:pPr>
            <w:r>
              <w:rPr>
                <w:lang w:val="vi-VN"/>
              </w:rPr>
              <w:t>+</w:t>
            </w:r>
            <w:r w:rsidR="00CB00ED">
              <w:rPr>
                <w:lang w:val="vi-VN"/>
              </w:rPr>
              <w:t xml:space="preserve"> </w:t>
            </w:r>
            <w:r w:rsidR="00740A22">
              <w:t>CTC:</w:t>
            </w:r>
            <w:r w:rsidR="00740A22" w:rsidRPr="003763B2">
              <w:rPr>
                <w:rFonts w:cs="Times New Roman"/>
                <w:szCs w:val="28"/>
                <w:lang w:val="vi-VN"/>
              </w:rPr>
              <w:t xml:space="preserve"> Dụng cụ tưới cây, phấn, đồ chơi ngoài trời.</w:t>
            </w:r>
          </w:p>
        </w:tc>
        <w:tc>
          <w:tcPr>
            <w:tcW w:w="3686" w:type="dxa"/>
          </w:tcPr>
          <w:p w14:paraId="234ECD2D" w14:textId="0D4623EF" w:rsidR="00D12D79" w:rsidRPr="00F3749C" w:rsidRDefault="00D12D79" w:rsidP="009A691D">
            <w:pPr>
              <w:spacing w:after="0"/>
              <w:rPr>
                <w:rFonts w:eastAsia="Times New Roman"/>
                <w:szCs w:val="28"/>
              </w:rPr>
            </w:pPr>
            <w:r w:rsidRPr="00F3749C">
              <w:rPr>
                <w:rFonts w:eastAsia="Times New Roman"/>
                <w:szCs w:val="28"/>
              </w:rPr>
              <w:t xml:space="preserve">- </w:t>
            </w:r>
            <w:r>
              <w:rPr>
                <w:rFonts w:eastAsia="Times New Roman"/>
                <w:szCs w:val="28"/>
              </w:rPr>
              <w:t>Trải nghiệm: Đi chợ Tết</w:t>
            </w:r>
          </w:p>
          <w:p w14:paraId="2121F637" w14:textId="7FDAE799" w:rsidR="00D12D79" w:rsidRPr="00CA78D9" w:rsidRDefault="00D12D79" w:rsidP="009A691D">
            <w:pPr>
              <w:spacing w:after="0"/>
              <w:rPr>
                <w:szCs w:val="28"/>
                <w:lang w:val="vi-VN"/>
              </w:rPr>
            </w:pPr>
            <w:r>
              <w:rPr>
                <w:szCs w:val="28"/>
              </w:rPr>
              <w:t xml:space="preserve">- TC: </w:t>
            </w:r>
            <w:r w:rsidR="00CA78D9">
              <w:rPr>
                <w:szCs w:val="28"/>
                <w:lang w:val="vi-VN"/>
              </w:rPr>
              <w:t>Lộn cầu vồng.</w:t>
            </w:r>
          </w:p>
          <w:p w14:paraId="7B4E135E" w14:textId="267FBC21" w:rsidR="00D12D79" w:rsidRPr="00DD3D3A" w:rsidRDefault="001650F0" w:rsidP="009A691D">
            <w:pPr>
              <w:spacing w:after="0" w:line="240" w:lineRule="auto"/>
            </w:pPr>
            <w:r>
              <w:rPr>
                <w:szCs w:val="28"/>
                <w:lang w:val="vi-VN"/>
              </w:rPr>
              <w:t>+</w:t>
            </w:r>
            <w:r>
              <w:rPr>
                <w:szCs w:val="28"/>
              </w:rPr>
              <w:t xml:space="preserve"> </w:t>
            </w:r>
            <w:r>
              <w:rPr>
                <w:szCs w:val="28"/>
                <w:lang w:val="vi-VN"/>
              </w:rPr>
              <w:t>CTC</w:t>
            </w:r>
            <w:r w:rsidR="00D12D79" w:rsidRPr="00590F4B">
              <w:rPr>
                <w:szCs w:val="28"/>
              </w:rPr>
              <w:t>:</w:t>
            </w:r>
            <w:r w:rsidR="00CA78D9" w:rsidRPr="003763B2">
              <w:rPr>
                <w:rFonts w:cs="Times New Roman"/>
                <w:szCs w:val="28"/>
                <w:lang w:val="vi-VN"/>
              </w:rPr>
              <w:t xml:space="preserve"> Dụng cụ tưới cây, phấn, đồ chơi ngoài trời.</w:t>
            </w:r>
            <w:r w:rsidR="00D12D79">
              <w:rPr>
                <w:szCs w:val="28"/>
              </w:rPr>
              <w:t>.</w:t>
            </w:r>
          </w:p>
          <w:p w14:paraId="4699A916" w14:textId="68EBD5DD" w:rsidR="00A83A1D" w:rsidRPr="00DD3D3A" w:rsidRDefault="00A83A1D" w:rsidP="009A691D">
            <w:pPr>
              <w:spacing w:after="0" w:line="240" w:lineRule="auto"/>
            </w:pPr>
          </w:p>
        </w:tc>
        <w:tc>
          <w:tcPr>
            <w:tcW w:w="3685" w:type="dxa"/>
          </w:tcPr>
          <w:p w14:paraId="14F910A8" w14:textId="2B183B71" w:rsidR="00D93C82" w:rsidRPr="00D93C82" w:rsidRDefault="00C502FC" w:rsidP="009A691D">
            <w:pPr>
              <w:spacing w:after="0"/>
              <w:rPr>
                <w:lang w:val="vi-VN"/>
              </w:rPr>
            </w:pPr>
            <w:r>
              <w:t xml:space="preserve">- </w:t>
            </w:r>
            <w:r>
              <w:rPr>
                <w:lang w:val="vi-VN"/>
              </w:rPr>
              <w:t>HĐTN: Bé chơi với cát.</w:t>
            </w:r>
          </w:p>
          <w:p w14:paraId="4C311F12" w14:textId="3200B2E8" w:rsidR="00A83A1D" w:rsidRPr="00480B4C" w:rsidRDefault="00D93C82" w:rsidP="009A691D">
            <w:pPr>
              <w:spacing w:after="0"/>
              <w:rPr>
                <w:lang w:val="vi-VN"/>
              </w:rPr>
            </w:pPr>
            <w:r w:rsidRPr="00B5040A">
              <w:rPr>
                <w:rFonts w:cs="Times New Roman"/>
                <w:szCs w:val="28"/>
                <w:lang w:val="vi-VN"/>
              </w:rPr>
              <w:t>+</w:t>
            </w:r>
            <w:r w:rsidRPr="00B5040A">
              <w:rPr>
                <w:rFonts w:cs="Times New Roman"/>
                <w:szCs w:val="28"/>
              </w:rPr>
              <w:t xml:space="preserve"> Chơi tự chọn: Chơi với dụng cụ tưới </w:t>
            </w:r>
            <w:r w:rsidRPr="00B5040A">
              <w:rPr>
                <w:rFonts w:cs="Times New Roman"/>
                <w:szCs w:val="28"/>
                <w:lang w:val="vi-VN"/>
              </w:rPr>
              <w:t>cây, phấn, đ</w:t>
            </w:r>
            <w:r w:rsidRPr="00B5040A">
              <w:rPr>
                <w:rFonts w:cs="Times New Roman"/>
                <w:szCs w:val="28"/>
              </w:rPr>
              <w:t>ồ chơi ngoài trời.</w:t>
            </w:r>
          </w:p>
        </w:tc>
        <w:tc>
          <w:tcPr>
            <w:tcW w:w="1418" w:type="dxa"/>
          </w:tcPr>
          <w:p w14:paraId="1381C5B7" w14:textId="77777777" w:rsidR="00A83A1D" w:rsidRPr="0084022B" w:rsidRDefault="00A83A1D" w:rsidP="009A691D">
            <w:pPr>
              <w:spacing w:before="60" w:after="0" w:line="240" w:lineRule="auto"/>
              <w:jc w:val="both"/>
              <w:rPr>
                <w:rFonts w:eastAsia="Calibri" w:cs="Times New Roman"/>
                <w:color w:val="000000" w:themeColor="text1"/>
                <w:szCs w:val="28"/>
              </w:rPr>
            </w:pPr>
          </w:p>
        </w:tc>
      </w:tr>
      <w:tr w:rsidR="00A83A1D" w:rsidRPr="0084022B" w14:paraId="61CD6A3A" w14:textId="77777777" w:rsidTr="00BA5A06">
        <w:trPr>
          <w:trHeight w:val="811"/>
        </w:trPr>
        <w:tc>
          <w:tcPr>
            <w:tcW w:w="1413" w:type="dxa"/>
            <w:vMerge/>
          </w:tcPr>
          <w:p w14:paraId="09BEA124" w14:textId="77777777" w:rsidR="00A83A1D" w:rsidRPr="0084022B" w:rsidRDefault="00A83A1D" w:rsidP="009A691D">
            <w:pPr>
              <w:spacing w:before="60" w:after="0" w:line="240" w:lineRule="auto"/>
              <w:jc w:val="both"/>
              <w:rPr>
                <w:rFonts w:eastAsia="Calibri" w:cs="Times New Roman"/>
                <w:color w:val="000000" w:themeColor="text1"/>
                <w:sz w:val="26"/>
                <w:szCs w:val="26"/>
                <w:lang w:val="vi-VN"/>
              </w:rPr>
            </w:pPr>
          </w:p>
        </w:tc>
        <w:tc>
          <w:tcPr>
            <w:tcW w:w="992" w:type="dxa"/>
          </w:tcPr>
          <w:p w14:paraId="7138A656" w14:textId="5C4A5EF0" w:rsidR="00A83A1D" w:rsidRPr="0058240F" w:rsidRDefault="00A83A1D" w:rsidP="009A691D">
            <w:pPr>
              <w:spacing w:before="60" w:after="0" w:line="240" w:lineRule="auto"/>
              <w:jc w:val="both"/>
              <w:rPr>
                <w:rFonts w:eastAsia="Calibri" w:cs="Times New Roman"/>
                <w:color w:val="000000" w:themeColor="text1"/>
                <w:szCs w:val="28"/>
                <w:lang w:val="vi-VN"/>
              </w:rPr>
            </w:pPr>
            <w:r w:rsidRPr="0058240F">
              <w:rPr>
                <w:rFonts w:eastAsia="Calibri" w:cs="Times New Roman"/>
                <w:color w:val="000000" w:themeColor="text1"/>
                <w:szCs w:val="28"/>
              </w:rPr>
              <w:t>Thứ</w:t>
            </w:r>
            <w:r>
              <w:rPr>
                <w:rFonts w:eastAsia="Calibri" w:cs="Times New Roman"/>
                <w:color w:val="000000" w:themeColor="text1"/>
                <w:szCs w:val="28"/>
              </w:rPr>
              <w:t xml:space="preserve"> </w:t>
            </w:r>
            <w:r w:rsidRPr="0058240F">
              <w:rPr>
                <w:rFonts w:eastAsia="Calibri" w:cs="Times New Roman"/>
                <w:color w:val="000000" w:themeColor="text1"/>
                <w:szCs w:val="28"/>
                <w:lang w:val="vi-VN"/>
              </w:rPr>
              <w:t>5</w:t>
            </w:r>
          </w:p>
        </w:tc>
        <w:tc>
          <w:tcPr>
            <w:tcW w:w="2693" w:type="dxa"/>
          </w:tcPr>
          <w:p w14:paraId="51DE52F1" w14:textId="7BFBB1BA" w:rsidR="00C0664D" w:rsidRPr="00B61914" w:rsidRDefault="00A83A1D" w:rsidP="009A691D">
            <w:pPr>
              <w:spacing w:after="0" w:line="250" w:lineRule="auto"/>
              <w:jc w:val="both"/>
              <w:rPr>
                <w:rFonts w:eastAsia="Times New Roman"/>
                <w:szCs w:val="28"/>
              </w:rPr>
            </w:pPr>
            <w:r w:rsidRPr="00641130">
              <w:t xml:space="preserve"> </w:t>
            </w:r>
            <w:r w:rsidR="00C0664D" w:rsidRPr="00B61914">
              <w:rPr>
                <w:rFonts w:eastAsia="Times New Roman"/>
                <w:szCs w:val="28"/>
              </w:rPr>
              <w:t>-</w:t>
            </w:r>
            <w:r w:rsidR="00C0664D">
              <w:rPr>
                <w:rFonts w:eastAsia="Times New Roman"/>
                <w:szCs w:val="28"/>
                <w:lang w:val="vi-VN"/>
              </w:rPr>
              <w:t xml:space="preserve"> HĐCCĐ:</w:t>
            </w:r>
            <w:r w:rsidR="00C0664D" w:rsidRPr="00B61914">
              <w:rPr>
                <w:rFonts w:eastAsia="Times New Roman"/>
                <w:szCs w:val="28"/>
              </w:rPr>
              <w:t xml:space="preserve"> </w:t>
            </w:r>
            <w:r w:rsidR="00C0664D">
              <w:rPr>
                <w:rFonts w:eastAsia="Times New Roman"/>
                <w:szCs w:val="28"/>
                <w:lang w:val="vi-VN"/>
              </w:rPr>
              <w:t>Quan sát thời tiết.</w:t>
            </w:r>
          </w:p>
          <w:p w14:paraId="5920CA28" w14:textId="77777777" w:rsidR="00C0664D" w:rsidRPr="00B61914" w:rsidRDefault="00C0664D" w:rsidP="009A691D">
            <w:pPr>
              <w:spacing w:after="0"/>
              <w:rPr>
                <w:rFonts w:eastAsia="Times New Roman"/>
                <w:szCs w:val="28"/>
                <w:lang w:val="nl-NL"/>
              </w:rPr>
            </w:pPr>
            <w:r>
              <w:rPr>
                <w:rFonts w:eastAsia="Times New Roman"/>
                <w:szCs w:val="28"/>
                <w:lang w:val="vi-VN"/>
              </w:rPr>
              <w:t>+</w:t>
            </w:r>
            <w:r w:rsidRPr="00B61914">
              <w:rPr>
                <w:rFonts w:eastAsia="Times New Roman"/>
                <w:szCs w:val="28"/>
              </w:rPr>
              <w:t xml:space="preserve"> TCVĐ: </w:t>
            </w:r>
            <w:r w:rsidRPr="00B61914">
              <w:rPr>
                <w:rFonts w:eastAsia="Times New Roman"/>
                <w:szCs w:val="28"/>
                <w:lang w:val="nl-NL"/>
              </w:rPr>
              <w:t>Bóng tròn to.</w:t>
            </w:r>
          </w:p>
          <w:p w14:paraId="45BBD010" w14:textId="22121158" w:rsidR="00A83A1D" w:rsidRPr="00D12D79" w:rsidRDefault="00C0664D" w:rsidP="006A4FC3">
            <w:pPr>
              <w:spacing w:after="0" w:line="240" w:lineRule="auto"/>
              <w:rPr>
                <w:szCs w:val="28"/>
              </w:rPr>
            </w:pPr>
            <w:r>
              <w:rPr>
                <w:rFonts w:eastAsia="Times New Roman"/>
                <w:szCs w:val="28"/>
                <w:lang w:val="vi-VN"/>
              </w:rPr>
              <w:t>+</w:t>
            </w:r>
            <w:r w:rsidRPr="00B61914">
              <w:rPr>
                <w:rFonts w:eastAsia="Times New Roman"/>
                <w:szCs w:val="28"/>
              </w:rPr>
              <w:t xml:space="preserve"> Chơi tự chọn: Nhặt lá</w:t>
            </w:r>
            <w:r>
              <w:rPr>
                <w:rFonts w:eastAsia="Times New Roman"/>
                <w:szCs w:val="28"/>
              </w:rPr>
              <w:t xml:space="preserve">, </w:t>
            </w:r>
            <w:r w:rsidR="00740A22">
              <w:rPr>
                <w:rFonts w:eastAsia="Times New Roman"/>
                <w:szCs w:val="28"/>
                <w:lang w:val="vi-VN"/>
              </w:rPr>
              <w:t>b</w:t>
            </w:r>
            <w:r w:rsidRPr="00B61914">
              <w:rPr>
                <w:rFonts w:eastAsia="Times New Roman"/>
                <w:szCs w:val="28"/>
              </w:rPr>
              <w:t>óng</w:t>
            </w:r>
            <w:r>
              <w:rPr>
                <w:rFonts w:eastAsia="Times New Roman"/>
                <w:szCs w:val="28"/>
              </w:rPr>
              <w:t xml:space="preserve">, </w:t>
            </w:r>
            <w:r w:rsidRPr="00B61914">
              <w:rPr>
                <w:rFonts w:eastAsia="Times New Roman"/>
                <w:szCs w:val="28"/>
              </w:rPr>
              <w:t>đồ chơi ngoài trời.</w:t>
            </w:r>
          </w:p>
        </w:tc>
        <w:tc>
          <w:tcPr>
            <w:tcW w:w="3686" w:type="dxa"/>
          </w:tcPr>
          <w:p w14:paraId="2EC0AE94" w14:textId="3BED5B3C" w:rsidR="005D32F1" w:rsidRPr="00F3749C" w:rsidRDefault="005D32F1" w:rsidP="009A691D">
            <w:pPr>
              <w:spacing w:after="0"/>
              <w:rPr>
                <w:rFonts w:eastAsia="Times New Roman"/>
                <w:szCs w:val="28"/>
              </w:rPr>
            </w:pPr>
            <w:r w:rsidRPr="00F3749C">
              <w:rPr>
                <w:rFonts w:eastAsia="Times New Roman"/>
                <w:szCs w:val="28"/>
              </w:rPr>
              <w:t xml:space="preserve">- </w:t>
            </w:r>
            <w:r w:rsidR="00B333D4">
              <w:rPr>
                <w:rFonts w:eastAsia="Times New Roman"/>
                <w:szCs w:val="28"/>
                <w:lang w:val="vi-VN"/>
              </w:rPr>
              <w:t>HĐCCĐ: Quan sát thời tiết.</w:t>
            </w:r>
          </w:p>
          <w:p w14:paraId="30F63DE8" w14:textId="5DF7A865" w:rsidR="005D32F1" w:rsidRPr="00590F4B" w:rsidRDefault="00B333D4" w:rsidP="009A691D">
            <w:pPr>
              <w:spacing w:after="0"/>
              <w:rPr>
                <w:szCs w:val="28"/>
              </w:rPr>
            </w:pPr>
            <w:r>
              <w:rPr>
                <w:szCs w:val="28"/>
                <w:lang w:val="vi-VN"/>
              </w:rPr>
              <w:t>+</w:t>
            </w:r>
            <w:r w:rsidR="005D32F1" w:rsidRPr="00590F4B">
              <w:rPr>
                <w:szCs w:val="28"/>
              </w:rPr>
              <w:t xml:space="preserve"> </w:t>
            </w:r>
            <w:r>
              <w:rPr>
                <w:szCs w:val="28"/>
                <w:lang w:val="vi-VN"/>
              </w:rPr>
              <w:t>TCVĐ</w:t>
            </w:r>
            <w:r w:rsidR="005D32F1" w:rsidRPr="00590F4B">
              <w:rPr>
                <w:szCs w:val="28"/>
              </w:rPr>
              <w:t>: Lộn cầu vồng</w:t>
            </w:r>
          </w:p>
          <w:p w14:paraId="58A135C0" w14:textId="187132C1" w:rsidR="00A83A1D" w:rsidRPr="000A79D0" w:rsidRDefault="00B333D4" w:rsidP="009A691D">
            <w:pPr>
              <w:spacing w:after="0" w:line="240" w:lineRule="auto"/>
              <w:rPr>
                <w:rFonts w:eastAsia="Calibri" w:cs="Times New Roman"/>
                <w:color w:val="000000" w:themeColor="text1"/>
                <w:lang w:val="vi-VN"/>
              </w:rPr>
            </w:pPr>
            <w:r>
              <w:rPr>
                <w:szCs w:val="28"/>
                <w:lang w:val="vi-VN"/>
              </w:rPr>
              <w:t>+</w:t>
            </w:r>
            <w:r w:rsidR="005D32F1" w:rsidRPr="00590F4B">
              <w:rPr>
                <w:szCs w:val="28"/>
              </w:rPr>
              <w:t xml:space="preserve"> Chơi tự chọn:</w:t>
            </w:r>
            <w:r w:rsidR="003D1E00">
              <w:rPr>
                <w:szCs w:val="28"/>
                <w:lang w:val="vi-VN"/>
              </w:rPr>
              <w:t xml:space="preserve"> Cát, nước</w:t>
            </w:r>
            <w:r w:rsidR="005D32F1">
              <w:rPr>
                <w:szCs w:val="28"/>
              </w:rPr>
              <w:t>, ĐCNT.</w:t>
            </w:r>
          </w:p>
        </w:tc>
        <w:tc>
          <w:tcPr>
            <w:tcW w:w="3685" w:type="dxa"/>
          </w:tcPr>
          <w:p w14:paraId="1A82D8C5" w14:textId="246BFEB2" w:rsidR="00D12D79" w:rsidRDefault="00D12D79" w:rsidP="009A691D">
            <w:pPr>
              <w:tabs>
                <w:tab w:val="center" w:pos="4680"/>
                <w:tab w:val="right" w:pos="9360"/>
              </w:tabs>
              <w:spacing w:after="0"/>
            </w:pPr>
            <w:r>
              <w:t xml:space="preserve">- </w:t>
            </w:r>
            <w:r w:rsidR="00B333D4">
              <w:rPr>
                <w:lang w:val="vi-VN"/>
              </w:rPr>
              <w:t>HĐCCĐ: Quan sát</w:t>
            </w:r>
            <w:r>
              <w:t xml:space="preserve"> thời tiết.</w:t>
            </w:r>
          </w:p>
          <w:p w14:paraId="75C7A9F2" w14:textId="104FFD3B" w:rsidR="004332B3" w:rsidRPr="004332B3" w:rsidRDefault="00B333D4" w:rsidP="009A691D">
            <w:pPr>
              <w:tabs>
                <w:tab w:val="center" w:pos="4680"/>
                <w:tab w:val="right" w:pos="9360"/>
              </w:tabs>
              <w:spacing w:after="0"/>
              <w:rPr>
                <w:lang w:val="vi-VN"/>
              </w:rPr>
            </w:pPr>
            <w:r>
              <w:rPr>
                <w:lang w:val="vi-VN"/>
              </w:rPr>
              <w:t>+</w:t>
            </w:r>
            <w:r w:rsidR="00D12D79">
              <w:t xml:space="preserve"> TCVĐ: </w:t>
            </w:r>
            <w:r w:rsidR="00FE7D1D">
              <w:rPr>
                <w:lang w:val="vi-VN"/>
              </w:rPr>
              <w:t xml:space="preserve">Lộn cầu </w:t>
            </w:r>
            <w:r w:rsidR="004332B3">
              <w:rPr>
                <w:lang w:val="vi-VN"/>
              </w:rPr>
              <w:t>vồng.</w:t>
            </w:r>
          </w:p>
          <w:p w14:paraId="2E7CB9DC" w14:textId="07CFA1ED" w:rsidR="00A83A1D" w:rsidRPr="00B44AB4" w:rsidRDefault="004332B3" w:rsidP="009A691D">
            <w:pPr>
              <w:tabs>
                <w:tab w:val="center" w:pos="4680"/>
                <w:tab w:val="right" w:pos="9360"/>
              </w:tabs>
              <w:spacing w:after="0"/>
              <w:rPr>
                <w:szCs w:val="28"/>
              </w:rPr>
            </w:pPr>
            <w:r w:rsidRPr="00292F86">
              <w:rPr>
                <w:szCs w:val="28"/>
                <w:lang w:val="vi-VN"/>
              </w:rPr>
              <w:t>+</w:t>
            </w:r>
            <w:r w:rsidRPr="00292F86">
              <w:rPr>
                <w:szCs w:val="28"/>
              </w:rPr>
              <w:t xml:space="preserve">  Chơi tự chọn</w:t>
            </w:r>
            <w:r w:rsidRPr="00292F86">
              <w:rPr>
                <w:szCs w:val="28"/>
                <w:lang w:val="vi-VN"/>
              </w:rPr>
              <w:t>: Hột hạt phấn, chơi các đồ chơi ngoài trời: xích đu, bập bênh..</w:t>
            </w:r>
          </w:p>
        </w:tc>
        <w:tc>
          <w:tcPr>
            <w:tcW w:w="1418" w:type="dxa"/>
          </w:tcPr>
          <w:p w14:paraId="01F2FC80" w14:textId="77777777" w:rsidR="00A83A1D" w:rsidRPr="0084022B" w:rsidRDefault="00A83A1D" w:rsidP="009A691D">
            <w:pPr>
              <w:spacing w:before="60" w:after="0" w:line="240" w:lineRule="auto"/>
              <w:jc w:val="both"/>
              <w:rPr>
                <w:rFonts w:eastAsia="Calibri" w:cs="Times New Roman"/>
                <w:color w:val="000000" w:themeColor="text1"/>
                <w:szCs w:val="28"/>
                <w:lang w:val="vi-VN"/>
              </w:rPr>
            </w:pPr>
          </w:p>
        </w:tc>
      </w:tr>
      <w:tr w:rsidR="00A83A1D" w:rsidRPr="0084022B" w14:paraId="03225B3C" w14:textId="77777777" w:rsidTr="00BA5A06">
        <w:trPr>
          <w:trHeight w:val="571"/>
        </w:trPr>
        <w:tc>
          <w:tcPr>
            <w:tcW w:w="1413" w:type="dxa"/>
            <w:vMerge/>
          </w:tcPr>
          <w:p w14:paraId="207127F7" w14:textId="77777777" w:rsidR="00A83A1D" w:rsidRPr="0084022B" w:rsidRDefault="00A83A1D" w:rsidP="009A691D">
            <w:pPr>
              <w:spacing w:before="60" w:after="0" w:line="240" w:lineRule="auto"/>
              <w:jc w:val="both"/>
              <w:rPr>
                <w:rFonts w:eastAsia="Calibri" w:cs="Times New Roman"/>
                <w:color w:val="000000" w:themeColor="text1"/>
                <w:sz w:val="26"/>
                <w:szCs w:val="26"/>
                <w:lang w:val="vi-VN"/>
              </w:rPr>
            </w:pPr>
          </w:p>
        </w:tc>
        <w:tc>
          <w:tcPr>
            <w:tcW w:w="992" w:type="dxa"/>
          </w:tcPr>
          <w:p w14:paraId="3016E0A2" w14:textId="77777777" w:rsidR="00A83A1D" w:rsidRPr="0058240F" w:rsidRDefault="00A83A1D" w:rsidP="009A691D">
            <w:pPr>
              <w:spacing w:before="60" w:after="0" w:line="240" w:lineRule="auto"/>
              <w:jc w:val="both"/>
              <w:rPr>
                <w:rFonts w:eastAsia="Calibri" w:cs="Times New Roman"/>
                <w:color w:val="000000" w:themeColor="text1"/>
                <w:szCs w:val="28"/>
                <w:lang w:val="vi-VN"/>
              </w:rPr>
            </w:pPr>
            <w:r w:rsidRPr="0058240F">
              <w:rPr>
                <w:rFonts w:eastAsia="Calibri" w:cs="Times New Roman"/>
                <w:color w:val="000000" w:themeColor="text1"/>
                <w:szCs w:val="28"/>
              </w:rPr>
              <w:t xml:space="preserve">Thứ </w:t>
            </w:r>
            <w:r w:rsidRPr="0058240F">
              <w:rPr>
                <w:rFonts w:eastAsia="Calibri" w:cs="Times New Roman"/>
                <w:color w:val="000000" w:themeColor="text1"/>
                <w:szCs w:val="28"/>
                <w:lang w:val="vi-VN"/>
              </w:rPr>
              <w:t>6</w:t>
            </w:r>
          </w:p>
        </w:tc>
        <w:tc>
          <w:tcPr>
            <w:tcW w:w="2693" w:type="dxa"/>
          </w:tcPr>
          <w:p w14:paraId="3440C0E9" w14:textId="77777777" w:rsidR="00C0664D" w:rsidRPr="00B333D4" w:rsidRDefault="00C0664D" w:rsidP="009A691D">
            <w:pPr>
              <w:spacing w:after="0" w:line="240" w:lineRule="auto"/>
              <w:rPr>
                <w:szCs w:val="28"/>
              </w:rPr>
            </w:pPr>
            <w:r w:rsidRPr="00F3749C">
              <w:rPr>
                <w:rFonts w:eastAsia="Times New Roman"/>
                <w:szCs w:val="28"/>
              </w:rPr>
              <w:t xml:space="preserve">- </w:t>
            </w:r>
            <w:r>
              <w:rPr>
                <w:rFonts w:eastAsia="Times New Roman"/>
                <w:szCs w:val="28"/>
              </w:rPr>
              <w:t>Trải nghiệm: Đi chợ Tết</w:t>
            </w:r>
          </w:p>
          <w:p w14:paraId="33356D1B" w14:textId="77777777" w:rsidR="00C0664D" w:rsidRPr="00590F4B" w:rsidRDefault="00C0664D" w:rsidP="009A691D">
            <w:pPr>
              <w:spacing w:after="0"/>
              <w:rPr>
                <w:szCs w:val="28"/>
              </w:rPr>
            </w:pPr>
            <w:r>
              <w:rPr>
                <w:szCs w:val="28"/>
                <w:lang w:val="vi-VN"/>
              </w:rPr>
              <w:t>+</w:t>
            </w:r>
            <w:r>
              <w:rPr>
                <w:szCs w:val="28"/>
              </w:rPr>
              <w:t xml:space="preserve"> </w:t>
            </w:r>
            <w:r>
              <w:rPr>
                <w:szCs w:val="28"/>
                <w:lang w:val="vi-VN"/>
              </w:rPr>
              <w:t>TCVĐ</w:t>
            </w:r>
            <w:r>
              <w:rPr>
                <w:szCs w:val="28"/>
              </w:rPr>
              <w:t>: Xúc xắc xúc xẻ</w:t>
            </w:r>
          </w:p>
          <w:p w14:paraId="65F4A437" w14:textId="691A6F6F" w:rsidR="004B430B" w:rsidRPr="006A4FC3" w:rsidRDefault="00C0664D" w:rsidP="009A691D">
            <w:pPr>
              <w:spacing w:after="0" w:line="250" w:lineRule="auto"/>
              <w:jc w:val="both"/>
              <w:rPr>
                <w:szCs w:val="28"/>
              </w:rPr>
            </w:pPr>
            <w:r>
              <w:rPr>
                <w:szCs w:val="28"/>
                <w:lang w:val="vi-VN"/>
              </w:rPr>
              <w:t>+</w:t>
            </w:r>
            <w:r w:rsidRPr="00590F4B">
              <w:rPr>
                <w:szCs w:val="28"/>
              </w:rPr>
              <w:t xml:space="preserve"> Chơi tự chọn: </w:t>
            </w:r>
          </w:p>
        </w:tc>
        <w:tc>
          <w:tcPr>
            <w:tcW w:w="3686" w:type="dxa"/>
          </w:tcPr>
          <w:p w14:paraId="0B19E601" w14:textId="02D26742" w:rsidR="00A83A1D" w:rsidRPr="0084022B" w:rsidRDefault="00A83A1D" w:rsidP="009A691D">
            <w:pPr>
              <w:spacing w:after="0" w:line="240" w:lineRule="auto"/>
              <w:rPr>
                <w:rFonts w:eastAsia="Calibri" w:cs="Times New Roman"/>
                <w:color w:val="000000" w:themeColor="text1"/>
                <w:sz w:val="26"/>
                <w:szCs w:val="26"/>
              </w:rPr>
            </w:pPr>
          </w:p>
        </w:tc>
        <w:tc>
          <w:tcPr>
            <w:tcW w:w="3685" w:type="dxa"/>
          </w:tcPr>
          <w:p w14:paraId="1CB8AF84" w14:textId="77777777" w:rsidR="00FA71BD" w:rsidRDefault="009C0B02" w:rsidP="009A691D">
            <w:pPr>
              <w:spacing w:after="0"/>
              <w:rPr>
                <w:szCs w:val="28"/>
              </w:rPr>
            </w:pPr>
            <w:r>
              <w:t xml:space="preserve">- TCVĐ: </w:t>
            </w:r>
            <w:r>
              <w:rPr>
                <w:lang w:val="vi-VN"/>
              </w:rPr>
              <w:t>Xúc xắc xúc xẻ.</w:t>
            </w:r>
            <w:r w:rsidRPr="00292F86">
              <w:rPr>
                <w:szCs w:val="28"/>
              </w:rPr>
              <w:t xml:space="preserve"> </w:t>
            </w:r>
          </w:p>
          <w:p w14:paraId="5D4E49E5" w14:textId="134016D5" w:rsidR="00A83A1D" w:rsidRPr="009C0B02" w:rsidRDefault="009C0B02" w:rsidP="009A691D">
            <w:pPr>
              <w:spacing w:after="0"/>
              <w:rPr>
                <w:szCs w:val="28"/>
                <w:lang w:val="vi-VN"/>
              </w:rPr>
            </w:pPr>
            <w:r>
              <w:rPr>
                <w:szCs w:val="28"/>
                <w:lang w:val="vi-VN"/>
              </w:rPr>
              <w:t xml:space="preserve">+ </w:t>
            </w:r>
            <w:r w:rsidRPr="00292F86">
              <w:rPr>
                <w:szCs w:val="28"/>
              </w:rPr>
              <w:t>Chơi tự chọn</w:t>
            </w:r>
            <w:r w:rsidRPr="00292F86">
              <w:rPr>
                <w:szCs w:val="28"/>
                <w:lang w:val="vi-VN"/>
              </w:rPr>
              <w:t>: Hột hạt phấn, chơi các đồ chơi ngoài trời: xích đu, bậ</w:t>
            </w:r>
            <w:r>
              <w:rPr>
                <w:szCs w:val="28"/>
                <w:lang w:val="vi-VN"/>
              </w:rPr>
              <w:t>p bênh.</w:t>
            </w:r>
          </w:p>
        </w:tc>
        <w:tc>
          <w:tcPr>
            <w:tcW w:w="1418" w:type="dxa"/>
          </w:tcPr>
          <w:p w14:paraId="1F75BEB8" w14:textId="77777777" w:rsidR="00A83A1D" w:rsidRPr="0084022B" w:rsidRDefault="00A83A1D" w:rsidP="009A691D">
            <w:pPr>
              <w:spacing w:before="60" w:after="0" w:line="240" w:lineRule="auto"/>
              <w:jc w:val="both"/>
              <w:rPr>
                <w:rFonts w:eastAsia="Calibri" w:cs="Times New Roman"/>
                <w:color w:val="000000" w:themeColor="text1"/>
                <w:szCs w:val="28"/>
                <w:lang w:val="vi-VN"/>
              </w:rPr>
            </w:pPr>
          </w:p>
        </w:tc>
      </w:tr>
      <w:tr w:rsidR="00577DEA" w:rsidRPr="0084022B" w14:paraId="4405DDFA" w14:textId="77777777" w:rsidTr="00BA5A06">
        <w:trPr>
          <w:trHeight w:val="841"/>
        </w:trPr>
        <w:tc>
          <w:tcPr>
            <w:tcW w:w="1413" w:type="dxa"/>
            <w:vMerge w:val="restart"/>
          </w:tcPr>
          <w:p w14:paraId="14B5B980" w14:textId="6DFF897F" w:rsidR="00577DEA" w:rsidRDefault="00577DEA" w:rsidP="00D6560B">
            <w:pPr>
              <w:spacing w:before="60" w:after="0" w:line="240" w:lineRule="auto"/>
              <w:jc w:val="both"/>
              <w:rPr>
                <w:rFonts w:eastAsia="Calibri" w:cs="Times New Roman"/>
                <w:b/>
                <w:color w:val="000000" w:themeColor="text1"/>
                <w:szCs w:val="28"/>
                <w:lang w:val="vi-VN"/>
              </w:rPr>
            </w:pPr>
            <w:r>
              <w:rPr>
                <w:rFonts w:eastAsia="Calibri" w:cs="Times New Roman"/>
                <w:b/>
                <w:color w:val="000000" w:themeColor="text1"/>
                <w:szCs w:val="28"/>
                <w:lang w:val="vi-VN"/>
              </w:rPr>
              <w:t>Hoạt động thay thế HĐG</w:t>
            </w:r>
          </w:p>
        </w:tc>
        <w:tc>
          <w:tcPr>
            <w:tcW w:w="992" w:type="dxa"/>
          </w:tcPr>
          <w:p w14:paraId="1A9A1674" w14:textId="7DD4154A" w:rsidR="00577DEA" w:rsidRPr="00FA71BD" w:rsidRDefault="00577DEA" w:rsidP="00265F1D">
            <w:pPr>
              <w:spacing w:after="0" w:line="240" w:lineRule="auto"/>
              <w:jc w:val="both"/>
              <w:rPr>
                <w:rFonts w:eastAsia="Times New Roman" w:cs="Times New Roman"/>
                <w:color w:val="000000"/>
                <w:szCs w:val="28"/>
                <w:lang w:val="vi-VN"/>
              </w:rPr>
            </w:pPr>
            <w:r>
              <w:rPr>
                <w:rFonts w:eastAsia="Times New Roman" w:cs="Times New Roman"/>
                <w:color w:val="000000"/>
                <w:szCs w:val="28"/>
                <w:lang w:val="vi-VN"/>
              </w:rPr>
              <w:t>Thứ 4</w:t>
            </w:r>
          </w:p>
        </w:tc>
        <w:tc>
          <w:tcPr>
            <w:tcW w:w="2693" w:type="dxa"/>
          </w:tcPr>
          <w:p w14:paraId="245C2766" w14:textId="74F26C1B" w:rsidR="00577DEA" w:rsidRPr="00FA71BD" w:rsidRDefault="00BA5A06" w:rsidP="00265F1D">
            <w:pPr>
              <w:spacing w:after="0" w:line="240" w:lineRule="auto"/>
              <w:jc w:val="both"/>
              <w:rPr>
                <w:rFonts w:eastAsia="Times New Roman" w:cs="Times New Roman"/>
                <w:color w:val="000000"/>
                <w:szCs w:val="28"/>
                <w:lang w:val="vi-VN"/>
              </w:rPr>
            </w:pPr>
            <w:r w:rsidRPr="00FA71BD">
              <w:rPr>
                <w:rFonts w:eastAsia="Times New Roman" w:cs="Times New Roman"/>
                <w:color w:val="000000"/>
                <w:szCs w:val="28"/>
                <w:lang w:val="vi-VN"/>
              </w:rPr>
              <w:t>- HĐTN: Bé tập gói bánh chưng.</w:t>
            </w:r>
          </w:p>
        </w:tc>
        <w:tc>
          <w:tcPr>
            <w:tcW w:w="3686" w:type="dxa"/>
          </w:tcPr>
          <w:p w14:paraId="7E6043ED" w14:textId="08CCB5B1" w:rsidR="00577DEA" w:rsidRPr="00FA71BD" w:rsidRDefault="00577DEA" w:rsidP="00265F1D">
            <w:pPr>
              <w:spacing w:after="0" w:line="240" w:lineRule="auto"/>
              <w:jc w:val="both"/>
              <w:rPr>
                <w:rFonts w:eastAsia="Times New Roman" w:cs="Times New Roman"/>
                <w:color w:val="000000"/>
                <w:szCs w:val="28"/>
                <w:lang w:val="vi-VN"/>
              </w:rPr>
            </w:pPr>
          </w:p>
        </w:tc>
        <w:tc>
          <w:tcPr>
            <w:tcW w:w="3685" w:type="dxa"/>
          </w:tcPr>
          <w:p w14:paraId="4E1ACD10" w14:textId="77777777" w:rsidR="00577DEA" w:rsidRPr="00FA71BD" w:rsidRDefault="00577DEA" w:rsidP="00265F1D">
            <w:pPr>
              <w:spacing w:after="0" w:line="240" w:lineRule="auto"/>
              <w:jc w:val="both"/>
              <w:rPr>
                <w:rFonts w:eastAsia="Times New Roman" w:cs="Times New Roman"/>
                <w:color w:val="000000"/>
                <w:szCs w:val="28"/>
                <w:lang w:val="vi-VN"/>
              </w:rPr>
            </w:pPr>
          </w:p>
        </w:tc>
        <w:tc>
          <w:tcPr>
            <w:tcW w:w="1418" w:type="dxa"/>
            <w:vMerge w:val="restart"/>
          </w:tcPr>
          <w:p w14:paraId="7539C34A" w14:textId="77777777" w:rsidR="00577DEA" w:rsidRPr="0084022B" w:rsidRDefault="00577DEA" w:rsidP="00265F1D">
            <w:pPr>
              <w:spacing w:before="60" w:after="0" w:line="240" w:lineRule="auto"/>
              <w:jc w:val="both"/>
              <w:rPr>
                <w:rFonts w:eastAsia="Calibri" w:cs="Times New Roman"/>
                <w:color w:val="000000" w:themeColor="text1"/>
                <w:szCs w:val="28"/>
                <w:lang w:val="sv-SE"/>
              </w:rPr>
            </w:pPr>
          </w:p>
        </w:tc>
      </w:tr>
      <w:tr w:rsidR="00577DEA" w:rsidRPr="0084022B" w14:paraId="6021E1E3" w14:textId="77777777" w:rsidTr="00BA5A06">
        <w:trPr>
          <w:trHeight w:val="841"/>
        </w:trPr>
        <w:tc>
          <w:tcPr>
            <w:tcW w:w="1413" w:type="dxa"/>
            <w:vMerge/>
          </w:tcPr>
          <w:p w14:paraId="13764640" w14:textId="6B065BE0" w:rsidR="00577DEA" w:rsidRPr="00FA71BD" w:rsidRDefault="00577DEA" w:rsidP="00265F1D">
            <w:pPr>
              <w:spacing w:before="60" w:after="0" w:line="240" w:lineRule="auto"/>
              <w:jc w:val="both"/>
              <w:rPr>
                <w:rFonts w:eastAsia="Calibri" w:cs="Times New Roman"/>
                <w:b/>
                <w:color w:val="000000" w:themeColor="text1"/>
                <w:szCs w:val="28"/>
                <w:lang w:val="vi-VN"/>
              </w:rPr>
            </w:pPr>
          </w:p>
        </w:tc>
        <w:tc>
          <w:tcPr>
            <w:tcW w:w="992" w:type="dxa"/>
          </w:tcPr>
          <w:p w14:paraId="273769DB" w14:textId="01722ADA" w:rsidR="00577DEA" w:rsidRPr="00FA71BD" w:rsidRDefault="00577DEA" w:rsidP="00265F1D">
            <w:pPr>
              <w:spacing w:after="0" w:line="240" w:lineRule="auto"/>
              <w:jc w:val="both"/>
              <w:rPr>
                <w:rFonts w:eastAsia="Times New Roman" w:cs="Times New Roman"/>
                <w:color w:val="000000"/>
                <w:szCs w:val="28"/>
                <w:lang w:val="vi-VN"/>
              </w:rPr>
            </w:pPr>
            <w:r w:rsidRPr="00FA71BD">
              <w:rPr>
                <w:rFonts w:eastAsia="Times New Roman" w:cs="Times New Roman"/>
                <w:color w:val="000000"/>
                <w:szCs w:val="28"/>
                <w:lang w:val="vi-VN"/>
              </w:rPr>
              <w:t>Thứ 5</w:t>
            </w:r>
          </w:p>
        </w:tc>
        <w:tc>
          <w:tcPr>
            <w:tcW w:w="2693" w:type="dxa"/>
          </w:tcPr>
          <w:p w14:paraId="13E4B607" w14:textId="621BE486" w:rsidR="00577DEA" w:rsidRPr="00FA71BD" w:rsidRDefault="00577DEA" w:rsidP="00265F1D">
            <w:pPr>
              <w:spacing w:after="0" w:line="240" w:lineRule="auto"/>
              <w:jc w:val="both"/>
              <w:rPr>
                <w:rFonts w:eastAsia="Times New Roman" w:cs="Times New Roman"/>
                <w:color w:val="000000"/>
                <w:szCs w:val="28"/>
                <w:lang w:val="vi-VN"/>
              </w:rPr>
            </w:pPr>
          </w:p>
        </w:tc>
        <w:tc>
          <w:tcPr>
            <w:tcW w:w="3686" w:type="dxa"/>
          </w:tcPr>
          <w:p w14:paraId="4827D840" w14:textId="5942CD6A" w:rsidR="00577DEA" w:rsidRPr="00FA71BD" w:rsidRDefault="00BA5A06" w:rsidP="00265F1D">
            <w:pPr>
              <w:spacing w:after="0" w:line="240" w:lineRule="auto"/>
              <w:jc w:val="both"/>
              <w:rPr>
                <w:rFonts w:eastAsia="Times New Roman" w:cs="Times New Roman"/>
                <w:color w:val="000000"/>
                <w:szCs w:val="28"/>
                <w:lang w:val="vi-VN"/>
              </w:rPr>
            </w:pPr>
            <w:r w:rsidRPr="00FA71BD">
              <w:rPr>
                <w:rFonts w:eastAsia="Times New Roman" w:cs="Times New Roman"/>
                <w:color w:val="000000"/>
                <w:szCs w:val="28"/>
                <w:lang w:val="vi-VN"/>
              </w:rPr>
              <w:t>- HĐTN: Bé trang trí cây hoa đào đón Tết.</w:t>
            </w:r>
          </w:p>
        </w:tc>
        <w:tc>
          <w:tcPr>
            <w:tcW w:w="3685" w:type="dxa"/>
          </w:tcPr>
          <w:p w14:paraId="3B71C5C4" w14:textId="7240A40F" w:rsidR="00577DEA" w:rsidRPr="00FA71BD" w:rsidRDefault="00577DEA" w:rsidP="00265F1D">
            <w:pPr>
              <w:spacing w:after="0" w:line="240" w:lineRule="auto"/>
              <w:jc w:val="both"/>
              <w:rPr>
                <w:rFonts w:eastAsia="Times New Roman" w:cs="Times New Roman"/>
                <w:color w:val="000000"/>
                <w:szCs w:val="28"/>
                <w:lang w:val="vi-VN"/>
              </w:rPr>
            </w:pPr>
            <w:r w:rsidRPr="00FA71BD">
              <w:rPr>
                <w:rFonts w:eastAsia="Times New Roman" w:cs="Times New Roman"/>
                <w:color w:val="000000"/>
                <w:szCs w:val="28"/>
                <w:lang w:val="vi-VN"/>
              </w:rPr>
              <w:t>- HĐTN: Bé chăm sóc chậu cây hoa mùa xuân.</w:t>
            </w:r>
          </w:p>
        </w:tc>
        <w:tc>
          <w:tcPr>
            <w:tcW w:w="1418" w:type="dxa"/>
            <w:vMerge/>
          </w:tcPr>
          <w:p w14:paraId="16BCB2BE" w14:textId="77777777" w:rsidR="00577DEA" w:rsidRPr="0084022B" w:rsidRDefault="00577DEA" w:rsidP="00265F1D">
            <w:pPr>
              <w:spacing w:before="60" w:after="0" w:line="240" w:lineRule="auto"/>
              <w:jc w:val="both"/>
              <w:rPr>
                <w:rFonts w:eastAsia="Calibri" w:cs="Times New Roman"/>
                <w:color w:val="000000" w:themeColor="text1"/>
                <w:szCs w:val="28"/>
                <w:lang w:val="sv-SE"/>
              </w:rPr>
            </w:pPr>
          </w:p>
        </w:tc>
      </w:tr>
      <w:tr w:rsidR="00905DA8" w:rsidRPr="0084022B" w14:paraId="31381F81" w14:textId="77777777" w:rsidTr="007518D2">
        <w:trPr>
          <w:trHeight w:val="841"/>
        </w:trPr>
        <w:tc>
          <w:tcPr>
            <w:tcW w:w="1413" w:type="dxa"/>
          </w:tcPr>
          <w:p w14:paraId="2679D86A" w14:textId="77777777" w:rsidR="00905DA8" w:rsidRPr="00C31C10" w:rsidRDefault="00905DA8" w:rsidP="00265F1D">
            <w:pPr>
              <w:spacing w:before="60" w:after="0" w:line="240" w:lineRule="auto"/>
              <w:jc w:val="both"/>
              <w:rPr>
                <w:rFonts w:eastAsia="Calibri" w:cs="Times New Roman"/>
                <w:b/>
                <w:color w:val="000000" w:themeColor="text1"/>
                <w:szCs w:val="28"/>
                <w:lang w:val="vi-VN"/>
              </w:rPr>
            </w:pPr>
            <w:r>
              <w:rPr>
                <w:rFonts w:eastAsia="Calibri" w:cs="Times New Roman"/>
                <w:b/>
                <w:color w:val="000000" w:themeColor="text1"/>
                <w:szCs w:val="28"/>
              </w:rPr>
              <w:lastRenderedPageBreak/>
              <w:t>Chơi, h</w:t>
            </w:r>
            <w:r w:rsidRPr="00C31C10">
              <w:rPr>
                <w:rFonts w:eastAsia="Calibri" w:cs="Times New Roman"/>
                <w:b/>
                <w:color w:val="000000" w:themeColor="text1"/>
                <w:szCs w:val="28"/>
                <w:lang w:val="vi-VN"/>
              </w:rPr>
              <w:t xml:space="preserve">oạt động </w:t>
            </w:r>
            <w:r>
              <w:rPr>
                <w:rFonts w:eastAsia="Calibri" w:cs="Times New Roman"/>
                <w:b/>
                <w:color w:val="000000" w:themeColor="text1"/>
                <w:szCs w:val="28"/>
              </w:rPr>
              <w:t xml:space="preserve">ở các </w:t>
            </w:r>
            <w:r w:rsidRPr="00C31C10">
              <w:rPr>
                <w:rFonts w:eastAsia="Calibri" w:cs="Times New Roman"/>
                <w:b/>
                <w:color w:val="000000" w:themeColor="text1"/>
                <w:szCs w:val="28"/>
                <w:lang w:val="vi-VN"/>
              </w:rPr>
              <w:t>góc</w:t>
            </w:r>
          </w:p>
        </w:tc>
        <w:tc>
          <w:tcPr>
            <w:tcW w:w="11056" w:type="dxa"/>
            <w:gridSpan w:val="4"/>
          </w:tcPr>
          <w:p w14:paraId="2B701A46" w14:textId="5F4BC4FC" w:rsidR="00905DA8" w:rsidRPr="00F42280" w:rsidRDefault="00F42280" w:rsidP="00265F1D">
            <w:pPr>
              <w:spacing w:after="0" w:line="240" w:lineRule="auto"/>
              <w:jc w:val="both"/>
              <w:rPr>
                <w:rFonts w:eastAsia="Times New Roman" w:cs="Times New Roman"/>
                <w:b/>
                <w:color w:val="000000"/>
                <w:szCs w:val="28"/>
              </w:rPr>
            </w:pPr>
            <w:r>
              <w:rPr>
                <w:rFonts w:eastAsia="Times New Roman" w:cs="Times New Roman"/>
                <w:b/>
                <w:color w:val="000000"/>
                <w:szCs w:val="28"/>
                <w:lang w:val="vi-VN"/>
              </w:rPr>
              <w:t>1.</w:t>
            </w:r>
            <w:r w:rsidR="00905DA8" w:rsidRPr="00F42280">
              <w:rPr>
                <w:rFonts w:eastAsia="Times New Roman" w:cs="Times New Roman"/>
                <w:b/>
                <w:color w:val="000000"/>
                <w:szCs w:val="28"/>
              </w:rPr>
              <w:t>Hoạt động với đồ vật.</w:t>
            </w:r>
          </w:p>
          <w:p w14:paraId="1DCD1A29" w14:textId="1B737A0C" w:rsidR="007304DD" w:rsidRDefault="002C69CF" w:rsidP="00265F1D">
            <w:pPr>
              <w:spacing w:after="0" w:line="240" w:lineRule="auto"/>
            </w:pPr>
            <w:r>
              <w:rPr>
                <w:rFonts w:eastAsia="Times New Roman" w:cs="Times New Roman"/>
                <w:color w:val="000000"/>
                <w:szCs w:val="28"/>
                <w:lang w:val="vi-VN"/>
              </w:rPr>
              <w:t>(T1):</w:t>
            </w:r>
            <w:r w:rsidR="00F42280" w:rsidRPr="00F42280">
              <w:rPr>
                <w:rFonts w:eastAsia="Times New Roman" w:cs="Times New Roman"/>
                <w:color w:val="000000"/>
                <w:szCs w:val="28"/>
                <w:lang w:val="vi-VN"/>
              </w:rPr>
              <w:t xml:space="preserve"> </w:t>
            </w:r>
            <w:r w:rsidR="007304DD">
              <w:t>Xâu vòng hoa.</w:t>
            </w:r>
          </w:p>
          <w:p w14:paraId="4B28525F" w14:textId="65A94346" w:rsidR="00790F08" w:rsidRDefault="00F42280" w:rsidP="00265F1D">
            <w:pPr>
              <w:spacing w:after="0" w:line="240" w:lineRule="auto"/>
              <w:rPr>
                <w:rFonts w:eastAsia="Times New Roman" w:cs="Times New Roman"/>
                <w:color w:val="000000"/>
                <w:szCs w:val="28"/>
                <w:lang w:val="vi-VN"/>
              </w:rPr>
            </w:pPr>
            <w:r>
              <w:rPr>
                <w:rFonts w:eastAsia="Times New Roman" w:cs="Times New Roman"/>
                <w:color w:val="000000"/>
                <w:szCs w:val="28"/>
              </w:rPr>
              <w:t>(</w:t>
            </w:r>
            <w:r w:rsidR="00790F08">
              <w:rPr>
                <w:rFonts w:eastAsia="Times New Roman" w:cs="Times New Roman"/>
                <w:color w:val="000000"/>
                <w:szCs w:val="28"/>
                <w:lang w:val="vi-VN"/>
              </w:rPr>
              <w:t>T2): Xếp chợ Tết.</w:t>
            </w:r>
            <w:r w:rsidR="007304DD">
              <w:rPr>
                <w:rFonts w:eastAsia="Times New Roman" w:cs="Times New Roman"/>
                <w:color w:val="000000"/>
                <w:szCs w:val="28"/>
                <w:lang w:val="vi-VN"/>
              </w:rPr>
              <w:t xml:space="preserve"> </w:t>
            </w:r>
          </w:p>
          <w:p w14:paraId="2DE1C2C7" w14:textId="3C040E00" w:rsidR="00905DA8" w:rsidRPr="007304DD" w:rsidRDefault="00790F08" w:rsidP="00265F1D">
            <w:pPr>
              <w:spacing w:after="0" w:line="240" w:lineRule="auto"/>
            </w:pPr>
            <w:r>
              <w:rPr>
                <w:rFonts w:eastAsia="Times New Roman" w:cs="Times New Roman"/>
                <w:color w:val="000000"/>
                <w:szCs w:val="28"/>
                <w:lang w:val="vi-VN"/>
              </w:rPr>
              <w:t>(</w:t>
            </w:r>
            <w:r w:rsidR="00F42280">
              <w:rPr>
                <w:rFonts w:eastAsia="Times New Roman" w:cs="Times New Roman"/>
                <w:color w:val="000000"/>
                <w:szCs w:val="28"/>
              </w:rPr>
              <w:t>T3</w:t>
            </w:r>
            <w:r w:rsidR="00905DA8">
              <w:rPr>
                <w:rFonts w:eastAsia="Times New Roman" w:cs="Times New Roman"/>
                <w:color w:val="000000"/>
                <w:szCs w:val="28"/>
              </w:rPr>
              <w:t>):</w:t>
            </w:r>
            <w:r>
              <w:rPr>
                <w:szCs w:val="28"/>
                <w:lang w:val="vi-VN"/>
              </w:rPr>
              <w:t xml:space="preserve"> </w:t>
            </w:r>
            <w:r w:rsidR="007304DD">
              <w:rPr>
                <w:szCs w:val="28"/>
                <w:lang w:val="vi-VN"/>
              </w:rPr>
              <w:t>Xếp vườn hoa mùa xuân.</w:t>
            </w:r>
          </w:p>
          <w:p w14:paraId="706A6F19" w14:textId="4F82E075" w:rsidR="002C69CF" w:rsidRPr="0005136B" w:rsidRDefault="0005136B" w:rsidP="00265F1D">
            <w:pPr>
              <w:spacing w:after="0" w:line="240" w:lineRule="auto"/>
              <w:jc w:val="both"/>
              <w:rPr>
                <w:rFonts w:eastAsia="Times New Roman" w:cs="Times New Roman"/>
                <w:b/>
                <w:bCs/>
                <w:szCs w:val="28"/>
              </w:rPr>
            </w:pPr>
            <w:r>
              <w:rPr>
                <w:rFonts w:eastAsia="Times New Roman" w:cs="Times New Roman"/>
                <w:b/>
                <w:bCs/>
                <w:szCs w:val="28"/>
                <w:lang w:val="vi-VN"/>
              </w:rPr>
              <w:t xml:space="preserve">a. </w:t>
            </w:r>
            <w:r w:rsidR="00905DA8" w:rsidRPr="0005136B">
              <w:rPr>
                <w:rFonts w:eastAsia="Times New Roman" w:cs="Times New Roman"/>
                <w:b/>
                <w:bCs/>
                <w:szCs w:val="28"/>
              </w:rPr>
              <w:t>Mục đích, yêu cầu</w:t>
            </w:r>
          </w:p>
          <w:p w14:paraId="62583F2F" w14:textId="77777777" w:rsidR="00905DA8" w:rsidRPr="00C371EC" w:rsidRDefault="00905DA8" w:rsidP="00265F1D">
            <w:pPr>
              <w:spacing w:after="0" w:line="240" w:lineRule="auto"/>
              <w:jc w:val="both"/>
              <w:rPr>
                <w:rFonts w:eastAsia="Times New Roman" w:cs="Times New Roman"/>
                <w:b/>
                <w:bCs/>
                <w:sz w:val="2"/>
                <w:szCs w:val="28"/>
              </w:rPr>
            </w:pPr>
          </w:p>
          <w:p w14:paraId="68D2195B" w14:textId="3F6DA962" w:rsidR="00FD791E" w:rsidRDefault="00905DA8" w:rsidP="00265F1D">
            <w:pPr>
              <w:spacing w:after="0" w:line="240" w:lineRule="auto"/>
              <w:jc w:val="both"/>
              <w:rPr>
                <w:lang w:val="vi-VN"/>
              </w:rPr>
            </w:pPr>
            <w:r>
              <w:rPr>
                <w:szCs w:val="28"/>
                <w:lang w:val="pt-BR"/>
              </w:rPr>
              <w:t>-</w:t>
            </w:r>
            <w:r w:rsidRPr="009B61C0">
              <w:rPr>
                <w:szCs w:val="28"/>
                <w:lang w:val="pt-BR"/>
              </w:rPr>
              <w:t xml:space="preserve"> </w:t>
            </w:r>
            <w:r w:rsidR="002C69CF" w:rsidRPr="0046575C">
              <w:rPr>
                <w:lang w:val="de-DE"/>
              </w:rPr>
              <w:t xml:space="preserve">Biết </w:t>
            </w:r>
            <w:r w:rsidR="009B7F56">
              <w:rPr>
                <w:lang w:val="vi-VN"/>
              </w:rPr>
              <w:t>cách dùng dây xâu hoa làm thành vòng hoa.</w:t>
            </w:r>
          </w:p>
          <w:p w14:paraId="6D07F8B4" w14:textId="50EAB4DF" w:rsidR="00790F08" w:rsidRPr="009B7F56" w:rsidRDefault="00790F08" w:rsidP="00265F1D">
            <w:pPr>
              <w:spacing w:after="0" w:line="240" w:lineRule="auto"/>
              <w:jc w:val="both"/>
              <w:rPr>
                <w:lang w:val="vi-VN"/>
              </w:rPr>
            </w:pPr>
            <w:r>
              <w:rPr>
                <w:lang w:val="vi-VN"/>
              </w:rPr>
              <w:t>- Biết xếp các khối gỗ làm hàng rào xung quanh chợ, bày xếp các loại mặt hàng: hoa, quả, bánh...</w:t>
            </w:r>
          </w:p>
          <w:p w14:paraId="2ED59FB4" w14:textId="5F454DC2" w:rsidR="00FD791E" w:rsidRDefault="00FD791E" w:rsidP="00265F1D">
            <w:pPr>
              <w:spacing w:after="0" w:line="240" w:lineRule="auto"/>
              <w:rPr>
                <w:lang w:val="vi-VN"/>
              </w:rPr>
            </w:pPr>
            <w:r>
              <w:rPr>
                <w:lang w:val="vi-VN"/>
              </w:rPr>
              <w:t xml:space="preserve">- </w:t>
            </w:r>
            <w:r w:rsidRPr="00FF67E6">
              <w:t>Biết dùng các khối gỗ, gạch, rào,</w:t>
            </w:r>
            <w:r>
              <w:rPr>
                <w:lang w:val="vi-VN"/>
              </w:rPr>
              <w:t xml:space="preserve"> </w:t>
            </w:r>
            <w:r w:rsidR="009B7F56">
              <w:rPr>
                <w:lang w:val="vi-VN"/>
              </w:rPr>
              <w:t>chậu hoa</w:t>
            </w:r>
            <w:r w:rsidRPr="00FF67E6">
              <w:t xml:space="preserve">.. để xếp tạo thành </w:t>
            </w:r>
            <w:r w:rsidR="009B7F56">
              <w:rPr>
                <w:lang w:val="vi-VN"/>
              </w:rPr>
              <w:t>vườn hoa mùa xuân.</w:t>
            </w:r>
          </w:p>
          <w:p w14:paraId="00C4F714" w14:textId="4C04E5B1" w:rsidR="009B7F56" w:rsidRPr="009B7F56" w:rsidRDefault="009B7F56" w:rsidP="00265F1D">
            <w:pPr>
              <w:spacing w:after="0" w:line="240" w:lineRule="auto"/>
              <w:rPr>
                <w:szCs w:val="28"/>
                <w:lang w:val="vi-VN"/>
              </w:rPr>
            </w:pPr>
            <w:r>
              <w:rPr>
                <w:lang w:val="vi-VN"/>
              </w:rPr>
              <w:t>- Rèn khéo léo các ngón tay để xâu vòng hoa.</w:t>
            </w:r>
          </w:p>
          <w:p w14:paraId="17C5C6C5" w14:textId="66750FA5" w:rsidR="00905DA8" w:rsidRPr="009B7F56" w:rsidRDefault="00905DA8" w:rsidP="00265F1D">
            <w:pPr>
              <w:spacing w:after="0" w:line="240" w:lineRule="auto"/>
              <w:jc w:val="both"/>
              <w:rPr>
                <w:rFonts w:eastAsia="Batang"/>
                <w:szCs w:val="28"/>
                <w:lang w:val="vi-VN"/>
              </w:rPr>
            </w:pPr>
            <w:r>
              <w:rPr>
                <w:rFonts w:eastAsia="Batang"/>
                <w:szCs w:val="28"/>
              </w:rPr>
              <w:t>-</w:t>
            </w:r>
            <w:r>
              <w:rPr>
                <w:szCs w:val="28"/>
                <w:lang w:val="pt-BR"/>
              </w:rPr>
              <w:t xml:space="preserve"> </w:t>
            </w:r>
            <w:r w:rsidRPr="009B61C0">
              <w:rPr>
                <w:szCs w:val="28"/>
                <w:lang w:val="pt-BR"/>
              </w:rPr>
              <w:t>Rèn trẻ thể hiện tốt vai chơi, kỹ năng xếp trồng, xếp sát cạnh</w:t>
            </w:r>
            <w:r>
              <w:rPr>
                <w:szCs w:val="28"/>
                <w:lang w:val="pt-BR"/>
              </w:rPr>
              <w:t xml:space="preserve">, xây dựng hàng rào, </w:t>
            </w:r>
            <w:r w:rsidR="009B7F56">
              <w:rPr>
                <w:szCs w:val="28"/>
                <w:lang w:val="vi-VN"/>
              </w:rPr>
              <w:t>xếp các chậu hoa.</w:t>
            </w:r>
          </w:p>
          <w:p w14:paraId="19672014" w14:textId="77777777" w:rsidR="00905DA8" w:rsidRDefault="00905DA8" w:rsidP="00265F1D">
            <w:pPr>
              <w:pBdr>
                <w:top w:val="nil"/>
                <w:left w:val="nil"/>
                <w:bottom w:val="nil"/>
                <w:right w:val="nil"/>
                <w:between w:val="nil"/>
              </w:pBdr>
              <w:spacing w:after="0" w:line="240" w:lineRule="auto"/>
              <w:ind w:hanging="1"/>
              <w:jc w:val="both"/>
              <w:rPr>
                <w:rFonts w:eastAsia="Times New Roman" w:cs="Times New Roman"/>
                <w:color w:val="000000"/>
                <w:szCs w:val="28"/>
              </w:rPr>
            </w:pPr>
            <w:r>
              <w:rPr>
                <w:rFonts w:eastAsia="Times New Roman" w:cs="Times New Roman"/>
                <w:color w:val="000000"/>
                <w:szCs w:val="28"/>
              </w:rPr>
              <w:t>- Trẻ chơi đoàn kết, không tranh giành đồ chơi.</w:t>
            </w:r>
          </w:p>
          <w:p w14:paraId="24464EB2" w14:textId="77777777" w:rsidR="00905DA8" w:rsidRDefault="00905DA8" w:rsidP="00265F1D">
            <w:pPr>
              <w:pBdr>
                <w:top w:val="nil"/>
                <w:left w:val="nil"/>
                <w:bottom w:val="nil"/>
                <w:right w:val="nil"/>
                <w:between w:val="nil"/>
              </w:pBdr>
              <w:spacing w:after="0" w:line="240" w:lineRule="auto"/>
              <w:ind w:hanging="1"/>
              <w:jc w:val="both"/>
              <w:rPr>
                <w:rFonts w:eastAsia="Times New Roman" w:cs="Times New Roman"/>
                <w:color w:val="000000"/>
                <w:szCs w:val="28"/>
              </w:rPr>
            </w:pPr>
            <w:r>
              <w:rPr>
                <w:rFonts w:eastAsia="Times New Roman" w:cs="Times New Roman"/>
                <w:color w:val="000000"/>
                <w:szCs w:val="28"/>
              </w:rPr>
              <w:t>- Thu dọn đồ chơi vào đúng nơi quy định.</w:t>
            </w:r>
          </w:p>
          <w:p w14:paraId="3845DBAE" w14:textId="68A718CE" w:rsidR="00905DA8" w:rsidRDefault="00905DA8" w:rsidP="00265F1D">
            <w:pPr>
              <w:pBdr>
                <w:top w:val="nil"/>
                <w:left w:val="nil"/>
                <w:bottom w:val="nil"/>
                <w:right w:val="nil"/>
                <w:between w:val="nil"/>
              </w:pBdr>
              <w:spacing w:after="0" w:line="240" w:lineRule="auto"/>
              <w:ind w:hanging="1"/>
              <w:jc w:val="both"/>
              <w:rPr>
                <w:rFonts w:eastAsia="Times New Roman" w:cs="Times New Roman"/>
                <w:b/>
                <w:bCs/>
                <w:color w:val="000000"/>
                <w:szCs w:val="28"/>
              </w:rPr>
            </w:pPr>
            <w:r>
              <w:rPr>
                <w:rFonts w:eastAsia="Times New Roman" w:cs="Times New Roman"/>
                <w:b/>
                <w:bCs/>
                <w:color w:val="000000"/>
                <w:szCs w:val="28"/>
              </w:rPr>
              <w:t>b. Chuẩn bị</w:t>
            </w:r>
          </w:p>
          <w:p w14:paraId="6D6F8FB1" w14:textId="532E4CCC" w:rsidR="009B7F56" w:rsidRPr="009B7F56" w:rsidRDefault="009B7F56" w:rsidP="00265F1D">
            <w:pPr>
              <w:pBdr>
                <w:top w:val="nil"/>
                <w:left w:val="nil"/>
                <w:bottom w:val="nil"/>
                <w:right w:val="nil"/>
                <w:between w:val="nil"/>
              </w:pBdr>
              <w:spacing w:after="0" w:line="240" w:lineRule="auto"/>
              <w:ind w:hanging="1"/>
              <w:jc w:val="both"/>
              <w:rPr>
                <w:rFonts w:eastAsia="Times New Roman" w:cs="Times New Roman"/>
                <w:b/>
                <w:bCs/>
                <w:color w:val="000000"/>
                <w:szCs w:val="28"/>
                <w:lang w:val="vi-VN"/>
              </w:rPr>
            </w:pPr>
            <w:r>
              <w:rPr>
                <w:rFonts w:eastAsia="Times New Roman" w:cs="Times New Roman"/>
                <w:b/>
                <w:bCs/>
                <w:color w:val="000000"/>
                <w:szCs w:val="28"/>
                <w:lang w:val="vi-VN"/>
              </w:rPr>
              <w:t xml:space="preserve">- </w:t>
            </w:r>
            <w:r w:rsidRPr="009B7F56">
              <w:rPr>
                <w:rFonts w:eastAsia="Times New Roman" w:cs="Times New Roman"/>
                <w:bCs/>
                <w:color w:val="000000"/>
                <w:szCs w:val="28"/>
                <w:lang w:val="vi-VN"/>
              </w:rPr>
              <w:t xml:space="preserve">Bộ xâu </w:t>
            </w:r>
            <w:r>
              <w:rPr>
                <w:rFonts w:eastAsia="Times New Roman" w:cs="Times New Roman"/>
                <w:bCs/>
                <w:color w:val="000000"/>
                <w:szCs w:val="28"/>
                <w:lang w:val="vi-VN"/>
              </w:rPr>
              <w:t>vòng</w:t>
            </w:r>
            <w:r w:rsidRPr="009B7F56">
              <w:rPr>
                <w:rFonts w:eastAsia="Times New Roman" w:cs="Times New Roman"/>
                <w:bCs/>
                <w:color w:val="000000"/>
                <w:szCs w:val="28"/>
                <w:lang w:val="vi-VN"/>
              </w:rPr>
              <w:t xml:space="preserve"> hoa.</w:t>
            </w:r>
          </w:p>
          <w:p w14:paraId="6B0973F5" w14:textId="31216CBF" w:rsidR="00905DA8" w:rsidRDefault="009B7F56" w:rsidP="00265F1D">
            <w:pPr>
              <w:pBdr>
                <w:top w:val="nil"/>
                <w:left w:val="nil"/>
                <w:bottom w:val="nil"/>
                <w:right w:val="nil"/>
                <w:between w:val="nil"/>
              </w:pBdr>
              <w:spacing w:after="0" w:line="240" w:lineRule="auto"/>
              <w:ind w:hanging="1"/>
              <w:jc w:val="both"/>
              <w:rPr>
                <w:rFonts w:eastAsia="Times New Roman" w:cs="Times New Roman"/>
                <w:color w:val="000000"/>
                <w:szCs w:val="28"/>
              </w:rPr>
            </w:pPr>
            <w:r>
              <w:rPr>
                <w:rFonts w:eastAsia="Times New Roman" w:cs="Times New Roman"/>
                <w:color w:val="000000"/>
                <w:szCs w:val="28"/>
                <w:lang w:val="vi-VN"/>
              </w:rPr>
              <w:t xml:space="preserve">- </w:t>
            </w:r>
            <w:r w:rsidR="00905DA8">
              <w:rPr>
                <w:rFonts w:eastAsia="Times New Roman" w:cs="Times New Roman"/>
                <w:color w:val="000000"/>
                <w:szCs w:val="28"/>
              </w:rPr>
              <w:t>Vật liệu xây dựng:</w:t>
            </w:r>
            <w:r w:rsidR="00905DA8" w:rsidRPr="00DF17B5">
              <w:rPr>
                <w:szCs w:val="28"/>
                <w:lang w:val="pt-BR"/>
              </w:rPr>
              <w:t xml:space="preserve"> </w:t>
            </w:r>
            <w:r w:rsidR="00905DA8">
              <w:rPr>
                <w:szCs w:val="28"/>
                <w:lang w:val="pt-BR"/>
              </w:rPr>
              <w:t>C</w:t>
            </w:r>
            <w:r w:rsidR="00905DA8" w:rsidRPr="00DF17B5">
              <w:rPr>
                <w:szCs w:val="28"/>
                <w:lang w:val="pt-BR"/>
              </w:rPr>
              <w:t>ác khối gỗ</w:t>
            </w:r>
            <w:r w:rsidR="00905DA8">
              <w:rPr>
                <w:rFonts w:eastAsia="Times New Roman" w:cs="Times New Roman"/>
                <w:color w:val="000000"/>
                <w:szCs w:val="28"/>
              </w:rPr>
              <w:t xml:space="preserve">, </w:t>
            </w:r>
            <w:r w:rsidR="00581C29">
              <w:rPr>
                <w:rFonts w:eastAsia="Times New Roman" w:cs="Times New Roman"/>
                <w:color w:val="000000"/>
                <w:szCs w:val="28"/>
                <w:lang w:val="vi-VN"/>
              </w:rPr>
              <w:t>gạch</w:t>
            </w:r>
            <w:r w:rsidR="00905DA8">
              <w:rPr>
                <w:rFonts w:eastAsia="Times New Roman" w:cs="Times New Roman"/>
                <w:color w:val="000000"/>
                <w:szCs w:val="28"/>
              </w:rPr>
              <w:t>…</w:t>
            </w:r>
          </w:p>
          <w:p w14:paraId="64B25E5C" w14:textId="2D9BAE97" w:rsidR="00905DA8" w:rsidRPr="009B7F56" w:rsidRDefault="00905DA8" w:rsidP="00265F1D">
            <w:pPr>
              <w:pBdr>
                <w:top w:val="nil"/>
                <w:left w:val="nil"/>
                <w:bottom w:val="nil"/>
                <w:right w:val="nil"/>
                <w:between w:val="nil"/>
              </w:pBdr>
              <w:spacing w:after="0" w:line="240" w:lineRule="auto"/>
              <w:ind w:hanging="1"/>
              <w:jc w:val="both"/>
              <w:rPr>
                <w:rFonts w:eastAsia="Times New Roman" w:cs="Times New Roman"/>
                <w:color w:val="000000"/>
                <w:szCs w:val="28"/>
                <w:lang w:val="vi-VN"/>
              </w:rPr>
            </w:pPr>
            <w:r>
              <w:rPr>
                <w:rFonts w:eastAsia="Times New Roman" w:cs="Times New Roman"/>
                <w:color w:val="000000"/>
                <w:szCs w:val="28"/>
              </w:rPr>
              <w:t>+ H</w:t>
            </w:r>
            <w:r w:rsidR="009B7F56">
              <w:rPr>
                <w:rFonts w:eastAsia="Times New Roman" w:cs="Times New Roman"/>
                <w:color w:val="000000"/>
                <w:szCs w:val="28"/>
              </w:rPr>
              <w:t xml:space="preserve">àng </w:t>
            </w:r>
            <w:r w:rsidR="009B7F56">
              <w:rPr>
                <w:rFonts w:eastAsia="Times New Roman" w:cs="Times New Roman"/>
                <w:color w:val="000000"/>
                <w:szCs w:val="28"/>
                <w:lang w:val="vi-VN"/>
              </w:rPr>
              <w:t>rào,</w:t>
            </w:r>
            <w:r w:rsidR="009B7F56">
              <w:rPr>
                <w:rFonts w:eastAsia="Times New Roman" w:cs="Times New Roman"/>
                <w:color w:val="000000"/>
                <w:szCs w:val="28"/>
              </w:rPr>
              <w:t xml:space="preserve"> hoa,</w:t>
            </w:r>
            <w:r w:rsidR="009A691D">
              <w:rPr>
                <w:rFonts w:eastAsia="Times New Roman" w:cs="Times New Roman"/>
                <w:color w:val="000000"/>
                <w:szCs w:val="28"/>
                <w:lang w:val="vi-VN"/>
              </w:rPr>
              <w:t xml:space="preserve"> quả bánh kẹo</w:t>
            </w:r>
            <w:r w:rsidR="009B7F56">
              <w:rPr>
                <w:rFonts w:eastAsia="Times New Roman" w:cs="Times New Roman"/>
                <w:color w:val="000000"/>
                <w:szCs w:val="28"/>
              </w:rPr>
              <w:t xml:space="preserve"> các </w:t>
            </w:r>
            <w:r w:rsidR="009A691D">
              <w:rPr>
                <w:rFonts w:eastAsia="Times New Roman" w:cs="Times New Roman"/>
                <w:color w:val="000000"/>
                <w:szCs w:val="28"/>
                <w:lang w:val="vi-VN"/>
              </w:rPr>
              <w:t>khối ghép...</w:t>
            </w:r>
          </w:p>
          <w:p w14:paraId="29DAE00A" w14:textId="73B42214" w:rsidR="00905DA8" w:rsidRPr="008875B6" w:rsidRDefault="00905DA8" w:rsidP="00265F1D">
            <w:pPr>
              <w:pBdr>
                <w:top w:val="nil"/>
                <w:left w:val="nil"/>
                <w:bottom w:val="nil"/>
                <w:right w:val="nil"/>
                <w:between w:val="nil"/>
              </w:pBdr>
              <w:spacing w:after="0" w:line="240" w:lineRule="auto"/>
              <w:jc w:val="both"/>
              <w:rPr>
                <w:rFonts w:eastAsia="Times New Roman" w:cs="Times New Roman"/>
                <w:b/>
                <w:bCs/>
                <w:color w:val="000000"/>
                <w:szCs w:val="28"/>
              </w:rPr>
            </w:pPr>
            <w:r>
              <w:rPr>
                <w:rFonts w:eastAsia="Times New Roman" w:cs="Times New Roman"/>
                <w:b/>
                <w:bCs/>
                <w:color w:val="000000"/>
                <w:szCs w:val="28"/>
              </w:rPr>
              <w:t xml:space="preserve">c. </w:t>
            </w:r>
            <w:r w:rsidRPr="008875B6">
              <w:rPr>
                <w:rFonts w:eastAsia="Times New Roman" w:cs="Times New Roman"/>
                <w:b/>
                <w:bCs/>
                <w:color w:val="000000"/>
                <w:szCs w:val="28"/>
              </w:rPr>
              <w:t>Cách chơi</w:t>
            </w:r>
          </w:p>
          <w:p w14:paraId="0587BF8E" w14:textId="4D6952B6" w:rsidR="00905DA8" w:rsidRPr="009B7F56" w:rsidRDefault="00586FC5" w:rsidP="00265F1D">
            <w:pPr>
              <w:spacing w:after="0" w:line="240" w:lineRule="auto"/>
              <w:jc w:val="both"/>
              <w:rPr>
                <w:rFonts w:cs="Times New Roman"/>
                <w:lang w:val="vi-VN"/>
              </w:rPr>
            </w:pPr>
            <w:r>
              <w:rPr>
                <w:rFonts w:eastAsia="Times New Roman" w:cs="Times New Roman"/>
                <w:color w:val="000000"/>
                <w:szCs w:val="28"/>
                <w:lang w:val="vi-VN"/>
              </w:rPr>
              <w:t xml:space="preserve">- </w:t>
            </w:r>
            <w:r>
              <w:rPr>
                <w:rFonts w:cs="Times New Roman"/>
                <w:lang w:val="vi-VN"/>
              </w:rPr>
              <w:t>T1</w:t>
            </w:r>
            <w:r>
              <w:rPr>
                <w:rFonts w:cs="Times New Roman"/>
                <w:lang w:val="fr-FR"/>
              </w:rPr>
              <w:t xml:space="preserve">: </w:t>
            </w:r>
            <w:r>
              <w:rPr>
                <w:rFonts w:cs="Times New Roman"/>
                <w:lang w:val="vi-VN"/>
              </w:rPr>
              <w:t>Cô h</w:t>
            </w:r>
            <w:r w:rsidR="00905DA8">
              <w:rPr>
                <w:rFonts w:cs="Times New Roman"/>
                <w:lang w:val="fr-FR"/>
              </w:rPr>
              <w:t xml:space="preserve">ướng dẫn trẻ </w:t>
            </w:r>
            <w:r w:rsidR="009B7F56">
              <w:rPr>
                <w:rFonts w:cs="Times New Roman"/>
                <w:lang w:val="vi-VN"/>
              </w:rPr>
              <w:t>tay phải cầm dây xâu, tay trái cầm bông hoa, nhẹ nhàng xỏ dây qua lỗ tròn của bông hoa, xâu hết hoa vào dây  buộc 2 đầu dây vào nhau  tạo thành vòng hoa.</w:t>
            </w:r>
          </w:p>
          <w:p w14:paraId="43CC5392" w14:textId="3B2AD24C" w:rsidR="00905DA8" w:rsidRPr="000B3A7C" w:rsidRDefault="00586FC5" w:rsidP="00265F1D">
            <w:pPr>
              <w:spacing w:after="0" w:line="240" w:lineRule="auto"/>
              <w:jc w:val="both"/>
              <w:rPr>
                <w:rFonts w:cs="Times New Roman"/>
                <w:lang w:val="vi-VN"/>
              </w:rPr>
            </w:pPr>
            <w:r>
              <w:rPr>
                <w:rFonts w:cs="Times New Roman"/>
                <w:lang w:val="fr-FR"/>
              </w:rPr>
              <w:t xml:space="preserve">- </w:t>
            </w:r>
            <w:r>
              <w:rPr>
                <w:rFonts w:cs="Times New Roman"/>
                <w:lang w:val="vi-VN"/>
              </w:rPr>
              <w:t>T2</w:t>
            </w:r>
            <w:r w:rsidR="00905DA8">
              <w:rPr>
                <w:rFonts w:cs="Times New Roman"/>
                <w:lang w:val="fr-FR"/>
              </w:rPr>
              <w:t>: Hướng dẫn trẻ</w:t>
            </w:r>
            <w:r w:rsidR="000B3A7C">
              <w:rPr>
                <w:rFonts w:cs="Times New Roman"/>
                <w:lang w:val="vi-VN"/>
              </w:rPr>
              <w:t xml:space="preserve"> xếp</w:t>
            </w:r>
            <w:r w:rsidR="009B7F56">
              <w:rPr>
                <w:rFonts w:cs="Times New Roman"/>
                <w:lang w:val="vi-VN"/>
              </w:rPr>
              <w:t xml:space="preserve"> </w:t>
            </w:r>
            <w:r w:rsidR="00790F08">
              <w:rPr>
                <w:rFonts w:cs="Times New Roman"/>
                <w:lang w:val="vi-VN"/>
              </w:rPr>
              <w:t>chợ Tết: Lấy</w:t>
            </w:r>
            <w:r w:rsidR="00790F08">
              <w:rPr>
                <w:lang w:val="vi-VN"/>
              </w:rPr>
              <w:t xml:space="preserve"> các khối gỗ </w:t>
            </w:r>
            <w:r w:rsidR="009A691D">
              <w:rPr>
                <w:lang w:val="vi-VN"/>
              </w:rPr>
              <w:t>xếp làm</w:t>
            </w:r>
            <w:r w:rsidR="00790F08">
              <w:rPr>
                <w:lang w:val="vi-VN"/>
              </w:rPr>
              <w:t xml:space="preserve"> hàng rào xung quanh chợ, bày xếp các loại mặt hàng: hoa, quả, </w:t>
            </w:r>
            <w:r w:rsidR="009A691D">
              <w:rPr>
                <w:lang w:val="vi-VN"/>
              </w:rPr>
              <w:t>bánh kẹo</w:t>
            </w:r>
            <w:r w:rsidR="00790F08">
              <w:rPr>
                <w:lang w:val="vi-VN"/>
              </w:rPr>
              <w:t>..</w:t>
            </w:r>
            <w:r w:rsidR="009A691D">
              <w:rPr>
                <w:lang w:val="vi-VN"/>
              </w:rPr>
              <w:t>.</w:t>
            </w:r>
          </w:p>
          <w:p w14:paraId="719AC1B1" w14:textId="03D6CBA2" w:rsidR="00586FC5" w:rsidRPr="00586FC5" w:rsidRDefault="00586FC5" w:rsidP="00265F1D">
            <w:pPr>
              <w:spacing w:after="0" w:line="240" w:lineRule="auto"/>
              <w:jc w:val="both"/>
              <w:rPr>
                <w:rFonts w:cs="Times New Roman"/>
                <w:lang w:val="vi-VN"/>
              </w:rPr>
            </w:pPr>
            <w:r>
              <w:rPr>
                <w:rFonts w:cs="Times New Roman"/>
                <w:lang w:val="vi-VN"/>
              </w:rPr>
              <w:t>- T3:</w:t>
            </w:r>
            <w:r w:rsidR="000B3A7C">
              <w:rPr>
                <w:rFonts w:cs="Times New Roman"/>
                <w:lang w:val="fr-FR"/>
              </w:rPr>
              <w:t xml:space="preserve"> Hướng dẫn trẻ</w:t>
            </w:r>
            <w:r w:rsidR="000B3A7C">
              <w:rPr>
                <w:rFonts w:cs="Times New Roman"/>
                <w:lang w:val="vi-VN"/>
              </w:rPr>
              <w:t xml:space="preserve"> xếp xây dựng vườn hoa mùa xuân</w:t>
            </w:r>
            <w:r w:rsidR="00B35CA2">
              <w:rPr>
                <w:rFonts w:cs="Times New Roman"/>
                <w:lang w:val="vi-VN"/>
              </w:rPr>
              <w:t>: Xếp hàng rào xung quanh, xếp cổ</w:t>
            </w:r>
            <w:r w:rsidR="000B3A7C">
              <w:rPr>
                <w:rFonts w:cs="Times New Roman"/>
                <w:lang w:val="vi-VN"/>
              </w:rPr>
              <w:t xml:space="preserve">ng </w:t>
            </w:r>
            <w:r w:rsidR="00B35CA2">
              <w:rPr>
                <w:rFonts w:cs="Times New Roman"/>
                <w:lang w:val="vi-VN"/>
              </w:rPr>
              <w:t xml:space="preserve">, xếp </w:t>
            </w:r>
            <w:r w:rsidR="000B3A7C">
              <w:rPr>
                <w:rFonts w:cs="Times New Roman"/>
                <w:lang w:val="vi-VN"/>
              </w:rPr>
              <w:t>lối đi, xếp các loại hoa....</w:t>
            </w:r>
          </w:p>
          <w:p w14:paraId="222A4EBF" w14:textId="77777777" w:rsidR="00905DA8" w:rsidRDefault="00905DA8" w:rsidP="005D5D12">
            <w:pPr>
              <w:spacing w:after="0" w:line="240" w:lineRule="auto"/>
              <w:jc w:val="both"/>
              <w:rPr>
                <w:rFonts w:cs="Times New Roman"/>
                <w:b/>
                <w:lang w:val="fr-FR"/>
              </w:rPr>
            </w:pPr>
            <w:r w:rsidRPr="003B5991">
              <w:rPr>
                <w:rFonts w:cs="Times New Roman"/>
                <w:b/>
                <w:lang w:val="fr-FR"/>
              </w:rPr>
              <w:t>2. Góc TTV</w:t>
            </w:r>
          </w:p>
          <w:p w14:paraId="0FFE4034" w14:textId="69183370" w:rsidR="00B35CA2" w:rsidRPr="006F7EE7" w:rsidRDefault="00905DA8" w:rsidP="005D5D12">
            <w:pPr>
              <w:spacing w:after="0" w:line="240" w:lineRule="auto"/>
              <w:rPr>
                <w:b/>
                <w:szCs w:val="28"/>
                <w:lang w:val="vi-VN"/>
              </w:rPr>
            </w:pPr>
            <w:r w:rsidRPr="003B5991">
              <w:rPr>
                <w:rFonts w:cs="Times New Roman"/>
                <w:lang w:val="fr-FR"/>
              </w:rPr>
              <w:t>-</w:t>
            </w:r>
            <w:r>
              <w:rPr>
                <w:rFonts w:cs="Times New Roman"/>
                <w:lang w:val="fr-FR"/>
              </w:rPr>
              <w:t xml:space="preserve"> </w:t>
            </w:r>
            <w:r w:rsidR="00B35CA2">
              <w:rPr>
                <w:rFonts w:cs="Times New Roman"/>
                <w:lang w:val="vi-VN"/>
              </w:rPr>
              <w:t xml:space="preserve">T1: </w:t>
            </w:r>
            <w:r w:rsidR="005D5D12" w:rsidRPr="001F1D66">
              <w:rPr>
                <w:szCs w:val="28"/>
              </w:rPr>
              <w:t xml:space="preserve"> Xế</w:t>
            </w:r>
            <w:r w:rsidR="006F7EE7">
              <w:rPr>
                <w:szCs w:val="28"/>
              </w:rPr>
              <w:t>p bày đĩa</w:t>
            </w:r>
            <w:r w:rsidR="005D5D12" w:rsidRPr="001F1D66">
              <w:rPr>
                <w:szCs w:val="28"/>
              </w:rPr>
              <w:t xml:space="preserve"> </w:t>
            </w:r>
            <w:r w:rsidR="006F7EE7">
              <w:rPr>
                <w:szCs w:val="28"/>
                <w:lang w:val="vi-VN"/>
              </w:rPr>
              <w:t>quả.</w:t>
            </w:r>
          </w:p>
          <w:p w14:paraId="666D7CFA" w14:textId="65755919" w:rsidR="00B35CA2" w:rsidRDefault="00B35CA2" w:rsidP="005D5D12">
            <w:pPr>
              <w:spacing w:after="0" w:line="240" w:lineRule="auto"/>
              <w:jc w:val="both"/>
              <w:rPr>
                <w:rFonts w:cs="Times New Roman"/>
                <w:lang w:val="vi-VN"/>
              </w:rPr>
            </w:pPr>
            <w:r>
              <w:rPr>
                <w:rFonts w:cs="Times New Roman"/>
                <w:lang w:val="vi-VN"/>
              </w:rPr>
              <w:t xml:space="preserve">- T2: </w:t>
            </w:r>
            <w:r w:rsidR="005D5D12">
              <w:rPr>
                <w:rFonts w:cs="Times New Roman"/>
                <w:lang w:val="vi-VN"/>
              </w:rPr>
              <w:t>Bán hàng ngày tết</w:t>
            </w:r>
            <w:r w:rsidR="00144F8D">
              <w:rPr>
                <w:rFonts w:cs="Times New Roman"/>
                <w:lang w:val="vi-VN"/>
              </w:rPr>
              <w:t>.</w:t>
            </w:r>
          </w:p>
          <w:p w14:paraId="4C1BB586" w14:textId="54568DA5" w:rsidR="00905DA8" w:rsidRPr="003B5991" w:rsidRDefault="00B35CA2" w:rsidP="00265F1D">
            <w:pPr>
              <w:spacing w:after="0" w:line="240" w:lineRule="auto"/>
              <w:jc w:val="both"/>
              <w:rPr>
                <w:rFonts w:cs="Times New Roman"/>
                <w:lang w:val="fr-FR"/>
              </w:rPr>
            </w:pPr>
            <w:r>
              <w:rPr>
                <w:rFonts w:cs="Times New Roman"/>
                <w:lang w:val="vi-VN"/>
              </w:rPr>
              <w:t xml:space="preserve">- T3: </w:t>
            </w:r>
            <w:r w:rsidR="00144F8D">
              <w:rPr>
                <w:rFonts w:cs="Times New Roman"/>
                <w:lang w:val="vi-VN"/>
              </w:rPr>
              <w:t xml:space="preserve">Bán hàng </w:t>
            </w:r>
            <w:r w:rsidR="005D5D12">
              <w:rPr>
                <w:rFonts w:cs="Times New Roman"/>
                <w:lang w:val="vi-VN"/>
              </w:rPr>
              <w:t>ngày</w:t>
            </w:r>
            <w:r w:rsidR="00144F8D">
              <w:rPr>
                <w:rFonts w:cs="Times New Roman"/>
                <w:lang w:val="vi-VN"/>
              </w:rPr>
              <w:t xml:space="preserve"> xuân.</w:t>
            </w:r>
          </w:p>
          <w:p w14:paraId="1D9632EB" w14:textId="2DEC3630" w:rsidR="00905DA8" w:rsidRDefault="00905DA8" w:rsidP="00265F1D">
            <w:pPr>
              <w:spacing w:after="0" w:line="240" w:lineRule="auto"/>
              <w:jc w:val="both"/>
              <w:rPr>
                <w:rFonts w:cs="Times New Roman"/>
                <w:b/>
                <w:lang w:val="fr-FR"/>
              </w:rPr>
            </w:pPr>
            <w:r w:rsidRPr="003B5991">
              <w:rPr>
                <w:rFonts w:cs="Times New Roman"/>
                <w:b/>
                <w:lang w:val="fr-FR"/>
              </w:rPr>
              <w:lastRenderedPageBreak/>
              <w:t>a. Mục đích, yêu cầu</w:t>
            </w:r>
          </w:p>
          <w:p w14:paraId="59E79498" w14:textId="7A4C6026" w:rsidR="006F7EE7" w:rsidRPr="006F7EE7" w:rsidRDefault="006F7EE7" w:rsidP="00265F1D">
            <w:pPr>
              <w:spacing w:after="0" w:line="240" w:lineRule="auto"/>
              <w:jc w:val="both"/>
              <w:rPr>
                <w:rFonts w:cs="Times New Roman"/>
                <w:lang w:val="vi-VN"/>
              </w:rPr>
            </w:pPr>
            <w:r w:rsidRPr="006F7EE7">
              <w:rPr>
                <w:rFonts w:cs="Times New Roman"/>
                <w:lang w:val="vi-VN"/>
              </w:rPr>
              <w:t xml:space="preserve">- Biết chọn quả </w:t>
            </w:r>
            <w:r>
              <w:rPr>
                <w:rFonts w:cs="Times New Roman"/>
                <w:lang w:val="vi-VN"/>
              </w:rPr>
              <w:t>bày quả</w:t>
            </w:r>
            <w:r w:rsidRPr="006F7EE7">
              <w:rPr>
                <w:rFonts w:cs="Times New Roman"/>
                <w:lang w:val="vi-VN"/>
              </w:rPr>
              <w:t xml:space="preserve"> đẹp.</w:t>
            </w:r>
          </w:p>
          <w:p w14:paraId="02B84430" w14:textId="4BFBBCBE" w:rsidR="004D55D3" w:rsidRDefault="00905DA8" w:rsidP="00265F1D">
            <w:pPr>
              <w:spacing w:after="0" w:line="240" w:lineRule="auto"/>
              <w:jc w:val="both"/>
              <w:rPr>
                <w:spacing w:val="-6"/>
                <w:szCs w:val="28"/>
                <w:lang w:val="vi-VN"/>
              </w:rPr>
            </w:pPr>
            <w:r w:rsidRPr="002838C4">
              <w:rPr>
                <w:spacing w:val="-6"/>
                <w:szCs w:val="28"/>
              </w:rPr>
              <w:t>- Biết đóng vai người bán và người mua: Biết cách chọ</w:t>
            </w:r>
            <w:r w:rsidR="004D55D3">
              <w:rPr>
                <w:spacing w:val="-6"/>
                <w:szCs w:val="28"/>
              </w:rPr>
              <w:t xml:space="preserve">n mua </w:t>
            </w:r>
            <w:r w:rsidR="000B3A7C">
              <w:rPr>
                <w:spacing w:val="-6"/>
                <w:szCs w:val="28"/>
                <w:lang w:val="vi-VN"/>
              </w:rPr>
              <w:t xml:space="preserve">các loại quả, bánh kẹo ngày tết </w:t>
            </w:r>
            <w:r w:rsidR="004D55D3">
              <w:rPr>
                <w:spacing w:val="-6"/>
                <w:szCs w:val="28"/>
                <w:lang w:val="vi-VN"/>
              </w:rPr>
              <w:t>trẻ</w:t>
            </w:r>
          </w:p>
          <w:p w14:paraId="4B3184BA" w14:textId="55B1F134" w:rsidR="00905DA8" w:rsidRDefault="004D55D3" w:rsidP="006F7EE7">
            <w:pPr>
              <w:spacing w:after="0" w:line="240" w:lineRule="auto"/>
              <w:jc w:val="both"/>
              <w:rPr>
                <w:spacing w:val="-6"/>
                <w:szCs w:val="28"/>
              </w:rPr>
            </w:pPr>
            <w:r>
              <w:rPr>
                <w:spacing w:val="-6"/>
                <w:szCs w:val="28"/>
                <w:lang w:val="vi-VN"/>
              </w:rPr>
              <w:t xml:space="preserve"> thích </w:t>
            </w:r>
            <w:r w:rsidR="00905DA8" w:rsidRPr="002838C4">
              <w:rPr>
                <w:spacing w:val="-6"/>
                <w:szCs w:val="28"/>
              </w:rPr>
              <w:t xml:space="preserve">và người bán biết mời khách vào mua. </w:t>
            </w:r>
          </w:p>
          <w:p w14:paraId="3616023B" w14:textId="01948018" w:rsidR="000B3A7C" w:rsidRPr="006F7EE7" w:rsidRDefault="000B3A7C" w:rsidP="006F7EE7">
            <w:pPr>
              <w:tabs>
                <w:tab w:val="center" w:pos="4680"/>
                <w:tab w:val="right" w:pos="9360"/>
              </w:tabs>
              <w:spacing w:after="0"/>
              <w:rPr>
                <w:lang w:val="vi-VN"/>
              </w:rPr>
            </w:pPr>
            <w:r w:rsidRPr="002838C4">
              <w:rPr>
                <w:spacing w:val="-6"/>
                <w:szCs w:val="28"/>
              </w:rPr>
              <w:t xml:space="preserve">- Biết đóng vai </w:t>
            </w:r>
            <w:r w:rsidR="006F7EE7">
              <w:rPr>
                <w:lang w:val="vi-VN"/>
              </w:rPr>
              <w:t>biết cần làn đi chợ giao tiếp v</w:t>
            </w:r>
            <w:r w:rsidR="006F7EE7" w:rsidRPr="00B001D4">
              <w:rPr>
                <w:lang w:val="vi-VN"/>
              </w:rPr>
              <w:t>ới</w:t>
            </w:r>
            <w:r w:rsidR="006F7EE7" w:rsidRPr="00ED595F">
              <w:rPr>
                <w:lang w:val="vi-VN"/>
              </w:rPr>
              <w:t xml:space="preserve"> người mua và người bán</w:t>
            </w:r>
            <w:r w:rsidR="006F7EE7">
              <w:rPr>
                <w:lang w:val="vi-VN"/>
              </w:rPr>
              <w:t xml:space="preserve"> ngày xuân.</w:t>
            </w:r>
          </w:p>
          <w:p w14:paraId="0628437D" w14:textId="77777777" w:rsidR="00905DA8" w:rsidRDefault="00905DA8" w:rsidP="006F7EE7">
            <w:pPr>
              <w:tabs>
                <w:tab w:val="center" w:pos="4320"/>
                <w:tab w:val="right" w:pos="8640"/>
              </w:tabs>
              <w:spacing w:after="0" w:line="240" w:lineRule="auto"/>
              <w:jc w:val="both"/>
              <w:rPr>
                <w:rFonts w:eastAsia="Batang"/>
                <w:szCs w:val="28"/>
              </w:rPr>
            </w:pPr>
            <w:r>
              <w:rPr>
                <w:rFonts w:eastAsia="Batang"/>
                <w:szCs w:val="28"/>
              </w:rPr>
              <w:t>- Rèn kĩ năng thao tác vai, giữ gìn đồ chơi và rèn kĩ năng giao tiếp mạch lạc cho trẻ.</w:t>
            </w:r>
          </w:p>
          <w:p w14:paraId="51B1C0CA" w14:textId="77777777" w:rsidR="00905DA8" w:rsidRDefault="00905DA8" w:rsidP="00265F1D">
            <w:pPr>
              <w:tabs>
                <w:tab w:val="center" w:pos="4320"/>
                <w:tab w:val="right" w:pos="8640"/>
              </w:tabs>
              <w:spacing w:after="0" w:line="240" w:lineRule="auto"/>
              <w:jc w:val="both"/>
              <w:rPr>
                <w:rFonts w:eastAsia="Batang"/>
                <w:szCs w:val="28"/>
              </w:rPr>
            </w:pPr>
            <w:r>
              <w:rPr>
                <w:rFonts w:eastAsia="Batang"/>
                <w:szCs w:val="28"/>
              </w:rPr>
              <w:t>- Biết thể hiện vai chơi, chơi đoàn kết, không tranh giành đồ chơi.</w:t>
            </w:r>
          </w:p>
          <w:p w14:paraId="2B3DEFEF" w14:textId="77777777" w:rsidR="00905DA8" w:rsidRDefault="00905DA8" w:rsidP="00265F1D">
            <w:pPr>
              <w:tabs>
                <w:tab w:val="center" w:pos="4320"/>
                <w:tab w:val="right" w:pos="8640"/>
              </w:tabs>
              <w:spacing w:after="0" w:line="240" w:lineRule="auto"/>
              <w:jc w:val="both"/>
              <w:rPr>
                <w:rFonts w:eastAsia="Batang"/>
                <w:szCs w:val="28"/>
              </w:rPr>
            </w:pPr>
            <w:r>
              <w:rPr>
                <w:rFonts w:eastAsia="Batang"/>
                <w:szCs w:val="28"/>
              </w:rPr>
              <w:t>- Cùng cô và các bạn thu dọn đồ chơi vào đúng nơi quy định.</w:t>
            </w:r>
          </w:p>
          <w:p w14:paraId="2F13233F" w14:textId="18B4C3BD" w:rsidR="00905DA8" w:rsidRDefault="00905DA8" w:rsidP="00265F1D">
            <w:pPr>
              <w:tabs>
                <w:tab w:val="center" w:pos="4320"/>
                <w:tab w:val="right" w:pos="8640"/>
              </w:tabs>
              <w:spacing w:after="0" w:line="240" w:lineRule="auto"/>
              <w:jc w:val="both"/>
              <w:rPr>
                <w:rFonts w:eastAsia="Batang"/>
                <w:szCs w:val="28"/>
              </w:rPr>
            </w:pPr>
            <w:r w:rsidRPr="00B9723F">
              <w:rPr>
                <w:rFonts w:eastAsia="Batang"/>
                <w:b/>
                <w:szCs w:val="28"/>
              </w:rPr>
              <w:t xml:space="preserve">b. Chuẩn </w:t>
            </w:r>
            <w:r w:rsidR="004D55D3">
              <w:rPr>
                <w:rFonts w:eastAsia="Batang"/>
                <w:b/>
                <w:szCs w:val="28"/>
                <w:lang w:val="vi-VN"/>
              </w:rPr>
              <w:t>bị</w:t>
            </w:r>
          </w:p>
          <w:p w14:paraId="0C3BFCF0" w14:textId="44614E9F" w:rsidR="00905DA8" w:rsidRPr="000B3A7C" w:rsidRDefault="00905DA8" w:rsidP="00265F1D">
            <w:pPr>
              <w:tabs>
                <w:tab w:val="center" w:pos="4320"/>
                <w:tab w:val="right" w:pos="8640"/>
              </w:tabs>
              <w:spacing w:after="0" w:line="240" w:lineRule="auto"/>
              <w:jc w:val="both"/>
              <w:rPr>
                <w:rFonts w:eastAsia="Batang"/>
                <w:szCs w:val="28"/>
                <w:lang w:val="vi-VN"/>
              </w:rPr>
            </w:pPr>
            <w:r>
              <w:rPr>
                <w:rFonts w:eastAsia="Batang"/>
                <w:szCs w:val="28"/>
              </w:rPr>
              <w:t>- Đồ</w:t>
            </w:r>
            <w:r w:rsidR="000B3A7C">
              <w:rPr>
                <w:rFonts w:eastAsia="Batang"/>
                <w:szCs w:val="28"/>
              </w:rPr>
              <w:t xml:space="preserve"> chơi bán hàng:</w:t>
            </w:r>
            <w:r w:rsidR="000B3A7C">
              <w:rPr>
                <w:rFonts w:eastAsia="Batang"/>
                <w:szCs w:val="28"/>
                <w:lang w:val="vi-VN"/>
              </w:rPr>
              <w:t xml:space="preserve"> Bánh kẹo, quả, hoa, tiền, làn...</w:t>
            </w:r>
          </w:p>
          <w:p w14:paraId="74632D85" w14:textId="2E0031EB" w:rsidR="00905DA8" w:rsidRDefault="00905DA8" w:rsidP="00265F1D">
            <w:pPr>
              <w:tabs>
                <w:tab w:val="center" w:pos="4320"/>
                <w:tab w:val="right" w:pos="8640"/>
              </w:tabs>
              <w:spacing w:after="0" w:line="240" w:lineRule="auto"/>
              <w:jc w:val="both"/>
              <w:rPr>
                <w:rFonts w:eastAsia="Batang"/>
                <w:b/>
                <w:szCs w:val="28"/>
              </w:rPr>
            </w:pPr>
            <w:r w:rsidRPr="00B9723F">
              <w:rPr>
                <w:rFonts w:eastAsia="Batang"/>
                <w:b/>
                <w:szCs w:val="28"/>
              </w:rPr>
              <w:t>c. Cách chơi</w:t>
            </w:r>
          </w:p>
          <w:p w14:paraId="5887C03D" w14:textId="4E7EC42C" w:rsidR="006F7EE7" w:rsidRPr="006F7EE7" w:rsidRDefault="006F7EE7" w:rsidP="006F7EE7">
            <w:pPr>
              <w:tabs>
                <w:tab w:val="center" w:pos="4320"/>
                <w:tab w:val="right" w:pos="8640"/>
              </w:tabs>
              <w:spacing w:after="0" w:line="240" w:lineRule="auto"/>
              <w:jc w:val="both"/>
              <w:rPr>
                <w:rFonts w:eastAsia="Batang"/>
                <w:szCs w:val="28"/>
                <w:lang w:val="vi-VN"/>
              </w:rPr>
            </w:pPr>
            <w:r>
              <w:rPr>
                <w:rFonts w:eastAsia="Batang"/>
                <w:szCs w:val="28"/>
                <w:lang w:val="vi-VN"/>
              </w:rPr>
              <w:t xml:space="preserve">- T1: Hướng dẫn trẻ </w:t>
            </w:r>
            <w:r w:rsidR="00B85723">
              <w:rPr>
                <w:rFonts w:eastAsia="Batang"/>
                <w:szCs w:val="28"/>
                <w:lang w:val="vi-VN"/>
              </w:rPr>
              <w:t xml:space="preserve">chọn các loại quả trẻ thích, </w:t>
            </w:r>
            <w:r>
              <w:rPr>
                <w:rFonts w:eastAsia="Batang"/>
                <w:szCs w:val="28"/>
                <w:lang w:val="vi-VN"/>
              </w:rPr>
              <w:t xml:space="preserve">bày sắp xếp </w:t>
            </w:r>
            <w:r w:rsidR="00B85723">
              <w:rPr>
                <w:rFonts w:eastAsia="Batang"/>
                <w:szCs w:val="28"/>
                <w:lang w:val="vi-VN"/>
              </w:rPr>
              <w:t xml:space="preserve">ra </w:t>
            </w:r>
            <w:r>
              <w:rPr>
                <w:rFonts w:eastAsia="Batang"/>
                <w:szCs w:val="28"/>
                <w:lang w:val="vi-VN"/>
              </w:rPr>
              <w:t xml:space="preserve">đĩa </w:t>
            </w:r>
            <w:r w:rsidR="00B85723">
              <w:rPr>
                <w:rFonts w:eastAsia="Batang"/>
                <w:szCs w:val="28"/>
                <w:lang w:val="vi-VN"/>
              </w:rPr>
              <w:t>đẹp.</w:t>
            </w:r>
          </w:p>
          <w:p w14:paraId="41BA5F3E" w14:textId="6D951805" w:rsidR="00B379A1" w:rsidRDefault="00B379A1" w:rsidP="00265F1D">
            <w:pPr>
              <w:tabs>
                <w:tab w:val="center" w:pos="4320"/>
                <w:tab w:val="right" w:pos="8640"/>
              </w:tabs>
              <w:spacing w:after="0" w:line="240" w:lineRule="auto"/>
              <w:jc w:val="both"/>
              <w:rPr>
                <w:rFonts w:eastAsia="Batang"/>
                <w:szCs w:val="28"/>
                <w:lang w:val="vi-VN"/>
              </w:rPr>
            </w:pPr>
            <w:r>
              <w:rPr>
                <w:szCs w:val="28"/>
                <w:lang w:val="pt-BR"/>
              </w:rPr>
              <w:t xml:space="preserve">- </w:t>
            </w:r>
            <w:r w:rsidR="006F7EE7">
              <w:rPr>
                <w:szCs w:val="28"/>
                <w:lang w:val="vi-VN"/>
              </w:rPr>
              <w:t>T2</w:t>
            </w:r>
            <w:r>
              <w:rPr>
                <w:szCs w:val="28"/>
                <w:lang w:val="vi-VN"/>
              </w:rPr>
              <w:t xml:space="preserve">: </w:t>
            </w:r>
            <w:r>
              <w:t>H</w:t>
            </w:r>
            <w:r w:rsidRPr="009A461B">
              <w:t>ướng</w:t>
            </w:r>
            <w:r>
              <w:t xml:space="preserve"> d</w:t>
            </w:r>
            <w:r w:rsidRPr="009A461B">
              <w:t>ẫn</w:t>
            </w:r>
            <w:r>
              <w:t xml:space="preserve"> tr</w:t>
            </w:r>
            <w:r w:rsidRPr="009A461B">
              <w:t>ẻ</w:t>
            </w:r>
            <w:r>
              <w:t xml:space="preserve"> c</w:t>
            </w:r>
            <w:r w:rsidRPr="009A461B">
              <w:t>ách</w:t>
            </w:r>
            <w:r>
              <w:t xml:space="preserve"> b</w:t>
            </w:r>
            <w:r w:rsidRPr="009A461B">
              <w:t>ày</w:t>
            </w:r>
            <w:r>
              <w:t xml:space="preserve"> h</w:t>
            </w:r>
            <w:r w:rsidRPr="009A461B">
              <w:t>àng</w:t>
            </w:r>
            <w:r>
              <w:t xml:space="preserve"> b</w:t>
            </w:r>
            <w:r w:rsidRPr="009A461B">
              <w:t>án</w:t>
            </w:r>
            <w:r>
              <w:t xml:space="preserve"> h</w:t>
            </w:r>
            <w:r w:rsidRPr="009A461B">
              <w:t>àng</w:t>
            </w:r>
            <w:r>
              <w:t xml:space="preserve"> ch</w:t>
            </w:r>
            <w:r w:rsidRPr="009A461B">
              <w:t>ào</w:t>
            </w:r>
            <w:r>
              <w:t xml:space="preserve"> m</w:t>
            </w:r>
            <w:r w:rsidRPr="009A461B">
              <w:t>ời</w:t>
            </w:r>
            <w:r>
              <w:t xml:space="preserve"> kh</w:t>
            </w:r>
            <w:r w:rsidRPr="009A461B">
              <w:t>ách</w:t>
            </w:r>
            <w:r>
              <w:t>, ng</w:t>
            </w:r>
            <w:r w:rsidRPr="009A461B">
              <w:t>ười</w:t>
            </w:r>
            <w:r>
              <w:t xml:space="preserve"> mua c</w:t>
            </w:r>
            <w:r w:rsidRPr="009A461B">
              <w:t>ách</w:t>
            </w:r>
            <w:r>
              <w:t xml:space="preserve"> tho</w:t>
            </w:r>
            <w:r w:rsidRPr="009A461B">
              <w:t>ả</w:t>
            </w:r>
            <w:r>
              <w:t xml:space="preserve"> thu</w:t>
            </w:r>
            <w:r w:rsidRPr="009A461B">
              <w:t>ận</w:t>
            </w:r>
            <w:r>
              <w:t xml:space="preserve"> gi</w:t>
            </w:r>
            <w:r w:rsidRPr="009A461B">
              <w:t>á</w:t>
            </w:r>
            <w:r>
              <w:t xml:space="preserve"> c</w:t>
            </w:r>
            <w:r w:rsidRPr="009A461B">
              <w:t>ả</w:t>
            </w:r>
            <w:r>
              <w:t xml:space="preserve"> và trả tiền.</w:t>
            </w:r>
            <w:r w:rsidRPr="00E431E4">
              <w:rPr>
                <w:rFonts w:eastAsia="Batang"/>
                <w:szCs w:val="28"/>
                <w:lang w:val="vi-VN"/>
              </w:rPr>
              <w:t xml:space="preserve">( </w:t>
            </w:r>
            <w:r>
              <w:rPr>
                <w:rFonts w:eastAsia="Batang"/>
                <w:szCs w:val="28"/>
                <w:lang w:val="vi-VN"/>
              </w:rPr>
              <w:t>Các loại</w:t>
            </w:r>
            <w:r w:rsidR="000B3A7C">
              <w:rPr>
                <w:rFonts w:eastAsia="Batang"/>
                <w:szCs w:val="28"/>
                <w:lang w:val="vi-VN"/>
              </w:rPr>
              <w:t xml:space="preserve"> quả, bánh kẹo ngày tết</w:t>
            </w:r>
            <w:r>
              <w:rPr>
                <w:rFonts w:eastAsia="Batang"/>
                <w:szCs w:val="28"/>
                <w:lang w:val="vi-VN"/>
              </w:rPr>
              <w:t>...)</w:t>
            </w:r>
          </w:p>
          <w:p w14:paraId="57CE014C" w14:textId="5CE3708B" w:rsidR="003F5495" w:rsidRPr="0028316D" w:rsidRDefault="0028316D" w:rsidP="0028316D">
            <w:pPr>
              <w:spacing w:after="0" w:line="240" w:lineRule="auto"/>
              <w:jc w:val="both"/>
              <w:rPr>
                <w:szCs w:val="28"/>
                <w:lang w:val="vi-VN"/>
              </w:rPr>
            </w:pPr>
            <w:r>
              <w:rPr>
                <w:rFonts w:eastAsia="Batang"/>
                <w:szCs w:val="28"/>
                <w:lang w:val="vi-VN"/>
              </w:rPr>
              <w:t>- T3</w:t>
            </w:r>
            <w:r w:rsidR="00B379A1" w:rsidRPr="00E431E4">
              <w:rPr>
                <w:rFonts w:eastAsia="Batang"/>
                <w:szCs w:val="28"/>
                <w:lang w:val="vi-VN"/>
              </w:rPr>
              <w:t>:</w:t>
            </w:r>
            <w:r w:rsidR="00B379A1">
              <w:rPr>
                <w:szCs w:val="28"/>
              </w:rPr>
              <w:t xml:space="preserve"> </w:t>
            </w:r>
            <w:r w:rsidR="00B379A1">
              <w:rPr>
                <w:szCs w:val="28"/>
                <w:lang w:val="vi-VN"/>
              </w:rPr>
              <w:t>Người bán g</w:t>
            </w:r>
            <w:r w:rsidR="00B379A1">
              <w:rPr>
                <w:szCs w:val="28"/>
              </w:rPr>
              <w:t>ọi</w:t>
            </w:r>
            <w:r w:rsidR="00B379A1">
              <w:rPr>
                <w:szCs w:val="28"/>
                <w:lang w:val="vi-VN"/>
              </w:rPr>
              <w:t xml:space="preserve"> được tên hàng,</w:t>
            </w:r>
            <w:r w:rsidR="00B379A1">
              <w:rPr>
                <w:szCs w:val="28"/>
              </w:rPr>
              <w:t xml:space="preserve"> </w:t>
            </w:r>
            <w:r w:rsidR="00B379A1">
              <w:rPr>
                <w:szCs w:val="28"/>
                <w:lang w:val="vi-VN"/>
              </w:rPr>
              <w:t>đặc điểm hàng,</w:t>
            </w:r>
            <w:r w:rsidR="00B379A1">
              <w:rPr>
                <w:szCs w:val="28"/>
              </w:rPr>
              <w:t xml:space="preserve"> </w:t>
            </w:r>
            <w:r w:rsidR="00B379A1">
              <w:rPr>
                <w:szCs w:val="28"/>
                <w:lang w:val="vi-VN"/>
              </w:rPr>
              <w:t>giá tiền...còn người mua biết nói tên s</w:t>
            </w:r>
            <w:r w:rsidR="00B379A1">
              <w:rPr>
                <w:szCs w:val="28"/>
              </w:rPr>
              <w:t>ản phẩm</w:t>
            </w:r>
            <w:r w:rsidR="00B379A1">
              <w:rPr>
                <w:szCs w:val="28"/>
                <w:lang w:val="vi-VN"/>
              </w:rPr>
              <w:t xml:space="preserve"> mình muốn mua và trả tiền khi mua hàng.(Các loại </w:t>
            </w:r>
            <w:r w:rsidR="00B85723">
              <w:rPr>
                <w:szCs w:val="28"/>
                <w:lang w:val="vi-VN"/>
              </w:rPr>
              <w:t>hoa, quả, thực phẩm...</w:t>
            </w:r>
            <w:r>
              <w:rPr>
                <w:szCs w:val="28"/>
                <w:lang w:val="vi-VN"/>
              </w:rPr>
              <w:t xml:space="preserve"> mùa xuân)</w:t>
            </w:r>
          </w:p>
          <w:p w14:paraId="61E31E21" w14:textId="4589F021" w:rsidR="003F5495" w:rsidRPr="00AA2FF6" w:rsidRDefault="003F5495" w:rsidP="00265F1D">
            <w:pPr>
              <w:tabs>
                <w:tab w:val="center" w:pos="4320"/>
                <w:tab w:val="right" w:pos="8640"/>
              </w:tabs>
              <w:spacing w:after="0" w:line="240" w:lineRule="auto"/>
              <w:jc w:val="both"/>
              <w:rPr>
                <w:rFonts w:eastAsia="Batang"/>
                <w:b/>
                <w:bCs/>
                <w:szCs w:val="28"/>
              </w:rPr>
            </w:pPr>
            <w:r>
              <w:rPr>
                <w:rFonts w:eastAsia="Batang"/>
                <w:b/>
                <w:bCs/>
                <w:szCs w:val="28"/>
                <w:lang w:val="vi-VN"/>
              </w:rPr>
              <w:t>3</w:t>
            </w:r>
            <w:r w:rsidRPr="00AA2FF6">
              <w:rPr>
                <w:rFonts w:eastAsia="Batang"/>
                <w:b/>
                <w:bCs/>
                <w:szCs w:val="28"/>
              </w:rPr>
              <w:t>. Góc thiên nhiên</w:t>
            </w:r>
          </w:p>
          <w:p w14:paraId="6107D425" w14:textId="6174FC20" w:rsidR="003F5495" w:rsidRDefault="003F5495" w:rsidP="00265F1D">
            <w:pPr>
              <w:tabs>
                <w:tab w:val="center" w:pos="4320"/>
                <w:tab w:val="right" w:pos="8640"/>
              </w:tabs>
              <w:spacing w:after="0" w:line="240" w:lineRule="auto"/>
              <w:jc w:val="both"/>
              <w:rPr>
                <w:rFonts w:eastAsia="Batang"/>
                <w:szCs w:val="28"/>
              </w:rPr>
            </w:pPr>
            <w:r>
              <w:rPr>
                <w:rFonts w:eastAsia="Batang"/>
                <w:szCs w:val="28"/>
              </w:rPr>
              <w:t xml:space="preserve">- </w:t>
            </w:r>
            <w:r w:rsidR="008121DF">
              <w:rPr>
                <w:rFonts w:eastAsia="Batang"/>
                <w:szCs w:val="28"/>
                <w:lang w:val="vi-VN"/>
              </w:rPr>
              <w:t>T1,2,3</w:t>
            </w:r>
            <w:r>
              <w:rPr>
                <w:rFonts w:eastAsia="Batang"/>
                <w:szCs w:val="28"/>
              </w:rPr>
              <w:t>: Chăm sóc cây</w:t>
            </w:r>
          </w:p>
          <w:p w14:paraId="04626876" w14:textId="77777777" w:rsidR="003F5495" w:rsidRPr="00AA2FF6" w:rsidRDefault="003F5495" w:rsidP="00265F1D">
            <w:pPr>
              <w:tabs>
                <w:tab w:val="center" w:pos="4320"/>
                <w:tab w:val="right" w:pos="8640"/>
              </w:tabs>
              <w:spacing w:after="0" w:line="240" w:lineRule="auto"/>
              <w:jc w:val="both"/>
              <w:rPr>
                <w:rFonts w:eastAsia="Batang"/>
                <w:b/>
                <w:szCs w:val="28"/>
              </w:rPr>
            </w:pPr>
            <w:r w:rsidRPr="00AA2FF6">
              <w:rPr>
                <w:rFonts w:eastAsia="Batang"/>
                <w:b/>
                <w:szCs w:val="28"/>
              </w:rPr>
              <w:t>a) Mục đích yêu cầu</w:t>
            </w:r>
          </w:p>
          <w:p w14:paraId="4E4E2240" w14:textId="77777777" w:rsidR="003F5495" w:rsidRDefault="003F5495" w:rsidP="00265F1D">
            <w:pPr>
              <w:tabs>
                <w:tab w:val="center" w:pos="4320"/>
                <w:tab w:val="right" w:pos="8640"/>
              </w:tabs>
              <w:spacing w:after="0" w:line="240" w:lineRule="auto"/>
              <w:jc w:val="both"/>
              <w:rPr>
                <w:rFonts w:eastAsia="Batang"/>
                <w:szCs w:val="28"/>
              </w:rPr>
            </w:pPr>
            <w:r>
              <w:rPr>
                <w:rFonts w:eastAsia="Batang"/>
                <w:szCs w:val="28"/>
              </w:rPr>
              <w:t>- Trẻ biết sử dụng đồ chơi chăm sóc cây: Cầm bình tưới cây, lau lá, nhổ cỏ…</w:t>
            </w:r>
          </w:p>
          <w:p w14:paraId="2684D19C" w14:textId="77777777" w:rsidR="003F5495" w:rsidRDefault="003F5495" w:rsidP="00265F1D">
            <w:pPr>
              <w:tabs>
                <w:tab w:val="center" w:pos="4320"/>
                <w:tab w:val="right" w:pos="8640"/>
              </w:tabs>
              <w:spacing w:after="0" w:line="240" w:lineRule="auto"/>
              <w:jc w:val="both"/>
              <w:rPr>
                <w:rFonts w:eastAsia="Batang"/>
                <w:szCs w:val="28"/>
              </w:rPr>
            </w:pPr>
            <w:r>
              <w:rPr>
                <w:rFonts w:eastAsia="Batang"/>
                <w:szCs w:val="28"/>
              </w:rPr>
              <w:t>- Rèn kĩ năng chơi cho trẻ</w:t>
            </w:r>
          </w:p>
          <w:p w14:paraId="506A17C6" w14:textId="77777777" w:rsidR="003F5495" w:rsidRDefault="003F5495" w:rsidP="00265F1D">
            <w:pPr>
              <w:tabs>
                <w:tab w:val="center" w:pos="4320"/>
                <w:tab w:val="right" w:pos="8640"/>
              </w:tabs>
              <w:spacing w:after="0" w:line="240" w:lineRule="auto"/>
              <w:jc w:val="both"/>
              <w:rPr>
                <w:rFonts w:eastAsia="Batang"/>
                <w:szCs w:val="28"/>
              </w:rPr>
            </w:pPr>
            <w:r>
              <w:rPr>
                <w:rFonts w:eastAsia="Batang"/>
                <w:szCs w:val="28"/>
              </w:rPr>
              <w:t>- Giáo dục trẻ đoàn kết vui chơi</w:t>
            </w:r>
          </w:p>
          <w:p w14:paraId="111EF96C" w14:textId="77777777" w:rsidR="003F5495" w:rsidRPr="00AA2FF6" w:rsidRDefault="003F5495" w:rsidP="00265F1D">
            <w:pPr>
              <w:tabs>
                <w:tab w:val="center" w:pos="4320"/>
                <w:tab w:val="right" w:pos="8640"/>
              </w:tabs>
              <w:spacing w:after="0" w:line="240" w:lineRule="auto"/>
              <w:jc w:val="both"/>
              <w:rPr>
                <w:rFonts w:eastAsia="Batang"/>
                <w:b/>
                <w:szCs w:val="28"/>
              </w:rPr>
            </w:pPr>
            <w:r w:rsidRPr="00AA2FF6">
              <w:rPr>
                <w:rFonts w:eastAsia="Batang"/>
                <w:b/>
                <w:szCs w:val="28"/>
              </w:rPr>
              <w:t>b) Chuẩn bị:</w:t>
            </w:r>
          </w:p>
          <w:p w14:paraId="6C536CB0" w14:textId="77777777" w:rsidR="003F5495" w:rsidRDefault="003F5495" w:rsidP="00265F1D">
            <w:pPr>
              <w:tabs>
                <w:tab w:val="center" w:pos="4320"/>
                <w:tab w:val="right" w:pos="8640"/>
              </w:tabs>
              <w:spacing w:after="0" w:line="240" w:lineRule="auto"/>
              <w:jc w:val="both"/>
              <w:rPr>
                <w:rFonts w:eastAsia="Batang"/>
                <w:szCs w:val="28"/>
              </w:rPr>
            </w:pPr>
            <w:r>
              <w:rPr>
                <w:rFonts w:eastAsia="Batang"/>
                <w:szCs w:val="28"/>
              </w:rPr>
              <w:t>- Bình tưới, xô đựng nước, khăn lau…</w:t>
            </w:r>
          </w:p>
          <w:p w14:paraId="577D8E94" w14:textId="77777777" w:rsidR="003F5495" w:rsidRPr="00AA2FF6" w:rsidRDefault="003F5495" w:rsidP="00265F1D">
            <w:pPr>
              <w:tabs>
                <w:tab w:val="center" w:pos="4320"/>
                <w:tab w:val="right" w:pos="8640"/>
              </w:tabs>
              <w:spacing w:after="0" w:line="240" w:lineRule="auto"/>
              <w:jc w:val="both"/>
              <w:rPr>
                <w:rFonts w:eastAsia="Batang"/>
                <w:b/>
                <w:szCs w:val="28"/>
              </w:rPr>
            </w:pPr>
            <w:r w:rsidRPr="00AA2FF6">
              <w:rPr>
                <w:rFonts w:eastAsia="Batang"/>
                <w:b/>
                <w:szCs w:val="28"/>
              </w:rPr>
              <w:t>c) Cách chơi:</w:t>
            </w:r>
          </w:p>
          <w:p w14:paraId="06D39A50" w14:textId="77777777" w:rsidR="003F5495" w:rsidRDefault="003F5495" w:rsidP="00265F1D">
            <w:pPr>
              <w:tabs>
                <w:tab w:val="center" w:pos="4320"/>
                <w:tab w:val="right" w:pos="8640"/>
              </w:tabs>
              <w:spacing w:after="0" w:line="240" w:lineRule="auto"/>
              <w:jc w:val="both"/>
              <w:rPr>
                <w:rFonts w:eastAsia="Batang"/>
                <w:szCs w:val="28"/>
              </w:rPr>
            </w:pPr>
            <w:r>
              <w:rPr>
                <w:rFonts w:eastAsia="Batang"/>
                <w:szCs w:val="28"/>
              </w:rPr>
              <w:t>- Cô hướng dẫn trẻ cầm bình tưới nước cho cây, không làm đổ nước ra ngoài. Khi lau lá phải nhẹ nhàng không làm gãy lá…</w:t>
            </w:r>
          </w:p>
          <w:p w14:paraId="23C18086" w14:textId="525B19EB" w:rsidR="003F5495" w:rsidRPr="00B7521D" w:rsidRDefault="003F5495" w:rsidP="00265F1D">
            <w:pPr>
              <w:spacing w:after="0" w:line="240" w:lineRule="auto"/>
              <w:jc w:val="both"/>
              <w:rPr>
                <w:rFonts w:eastAsia="Calibri" w:cs="Times New Roman"/>
                <w:b/>
                <w:i/>
                <w:color w:val="000000" w:themeColor="text1"/>
                <w:spacing w:val="-6"/>
                <w:szCs w:val="28"/>
                <w:lang w:val="pt-PT"/>
              </w:rPr>
            </w:pPr>
            <w:r>
              <w:rPr>
                <w:rFonts w:eastAsia="Batang"/>
                <w:szCs w:val="28"/>
              </w:rPr>
              <w:t>- Sau khi chơi xong cô cho trẻ vệ sinh lau tay sạch sẽ.</w:t>
            </w:r>
            <w:r w:rsidRPr="00B7521D">
              <w:rPr>
                <w:rFonts w:eastAsia="Calibri" w:cs="Times New Roman"/>
                <w:b/>
                <w:i/>
                <w:color w:val="000000" w:themeColor="text1"/>
                <w:spacing w:val="-6"/>
                <w:szCs w:val="28"/>
                <w:lang w:val="pt-PT"/>
              </w:rPr>
              <w:t xml:space="preserve"> </w:t>
            </w:r>
          </w:p>
          <w:p w14:paraId="516C5066" w14:textId="07C22F45" w:rsidR="003F5495" w:rsidRDefault="003F5495" w:rsidP="00265F1D">
            <w:pPr>
              <w:spacing w:after="0" w:line="240" w:lineRule="auto"/>
              <w:jc w:val="both"/>
              <w:rPr>
                <w:rFonts w:cs="Times New Roman"/>
                <w:b/>
                <w:szCs w:val="28"/>
              </w:rPr>
            </w:pPr>
            <w:r>
              <w:rPr>
                <w:rFonts w:cs="Times New Roman"/>
                <w:b/>
                <w:szCs w:val="28"/>
                <w:lang w:val="vi-VN"/>
              </w:rPr>
              <w:lastRenderedPageBreak/>
              <w:t>4</w:t>
            </w:r>
            <w:r w:rsidRPr="00942F20">
              <w:rPr>
                <w:rFonts w:cs="Times New Roman"/>
                <w:b/>
                <w:szCs w:val="28"/>
                <w:lang w:val="fr-FR"/>
              </w:rPr>
              <w:t>. Góc th</w:t>
            </w:r>
            <w:r w:rsidRPr="00942F20">
              <w:rPr>
                <w:rFonts w:cs="Times New Roman"/>
                <w:b/>
                <w:szCs w:val="28"/>
                <w:lang w:val="vi-VN"/>
              </w:rPr>
              <w:t>ư</w:t>
            </w:r>
            <w:r w:rsidRPr="00942F20">
              <w:rPr>
                <w:rFonts w:cs="Times New Roman"/>
                <w:b/>
                <w:szCs w:val="28"/>
              </w:rPr>
              <w:t xml:space="preserve"> viện</w:t>
            </w:r>
          </w:p>
          <w:p w14:paraId="435529FA" w14:textId="310B5464" w:rsidR="003F5495" w:rsidRPr="00144F8D" w:rsidRDefault="003F5495" w:rsidP="00265F1D">
            <w:pPr>
              <w:tabs>
                <w:tab w:val="center" w:pos="4320"/>
                <w:tab w:val="right" w:pos="8640"/>
              </w:tabs>
              <w:spacing w:after="0" w:line="240" w:lineRule="auto"/>
              <w:jc w:val="both"/>
              <w:rPr>
                <w:rFonts w:eastAsia="Batang"/>
                <w:szCs w:val="28"/>
                <w:lang w:val="vi-VN"/>
              </w:rPr>
            </w:pPr>
            <w:r>
              <w:rPr>
                <w:rFonts w:eastAsia="Batang"/>
                <w:szCs w:val="28"/>
              </w:rPr>
              <w:t xml:space="preserve">- </w:t>
            </w:r>
            <w:r w:rsidR="009A691D">
              <w:rPr>
                <w:rFonts w:eastAsia="Batang"/>
                <w:szCs w:val="28"/>
                <w:lang w:val="vi-VN"/>
              </w:rPr>
              <w:t>T1, 2, 3</w:t>
            </w:r>
            <w:r>
              <w:rPr>
                <w:rFonts w:eastAsia="Batang"/>
                <w:szCs w:val="28"/>
                <w:lang w:val="vi-VN"/>
              </w:rPr>
              <w:t xml:space="preserve">: </w:t>
            </w:r>
            <w:r w:rsidRPr="00BD0838">
              <w:rPr>
                <w:szCs w:val="28"/>
              </w:rPr>
              <w:t>Xem tranh ảnh về</w:t>
            </w:r>
            <w:r w:rsidR="00144F8D">
              <w:rPr>
                <w:szCs w:val="28"/>
              </w:rPr>
              <w:t xml:space="preserve"> </w:t>
            </w:r>
            <w:r w:rsidR="00144F8D">
              <w:rPr>
                <w:szCs w:val="28"/>
                <w:lang w:val="vi-VN"/>
              </w:rPr>
              <w:t>chủ đề</w:t>
            </w:r>
            <w:r w:rsidR="00B85723">
              <w:rPr>
                <w:szCs w:val="28"/>
                <w:lang w:val="vi-VN"/>
              </w:rPr>
              <w:t xml:space="preserve"> “Tế</w:t>
            </w:r>
            <w:r w:rsidR="009A691D">
              <w:rPr>
                <w:szCs w:val="28"/>
                <w:lang w:val="vi-VN"/>
              </w:rPr>
              <w:t>t và mùa xuân với</w:t>
            </w:r>
            <w:r w:rsidR="00B85723">
              <w:rPr>
                <w:szCs w:val="28"/>
                <w:lang w:val="vi-VN"/>
              </w:rPr>
              <w:t xml:space="preserve"> bé”</w:t>
            </w:r>
          </w:p>
          <w:p w14:paraId="35383C41" w14:textId="77777777" w:rsidR="003F5495" w:rsidRPr="00942F20" w:rsidRDefault="003F5495" w:rsidP="00265F1D">
            <w:pPr>
              <w:tabs>
                <w:tab w:val="center" w:pos="4320"/>
                <w:tab w:val="right" w:pos="8640"/>
              </w:tabs>
              <w:spacing w:after="0" w:line="240" w:lineRule="auto"/>
              <w:jc w:val="both"/>
              <w:rPr>
                <w:rFonts w:eastAsia="Batang"/>
                <w:b/>
                <w:szCs w:val="28"/>
              </w:rPr>
            </w:pPr>
            <w:r w:rsidRPr="00942F20">
              <w:rPr>
                <w:rFonts w:eastAsia="Batang"/>
                <w:b/>
                <w:szCs w:val="28"/>
              </w:rPr>
              <w:t>a) Mục đích yêu cầu:</w:t>
            </w:r>
          </w:p>
          <w:p w14:paraId="496C5AAF" w14:textId="77777777" w:rsidR="003F5495" w:rsidRPr="00B7521D" w:rsidRDefault="003F5495" w:rsidP="00265F1D">
            <w:pPr>
              <w:tabs>
                <w:tab w:val="center" w:pos="4320"/>
                <w:tab w:val="right" w:pos="8640"/>
              </w:tabs>
              <w:spacing w:after="0" w:line="240" w:lineRule="auto"/>
              <w:jc w:val="both"/>
              <w:rPr>
                <w:rFonts w:eastAsia="Batang"/>
                <w:spacing w:val="-6"/>
                <w:szCs w:val="28"/>
              </w:rPr>
            </w:pPr>
            <w:r w:rsidRPr="00B7521D">
              <w:rPr>
                <w:rFonts w:eastAsia="Batang"/>
                <w:spacing w:val="-6"/>
                <w:szCs w:val="28"/>
              </w:rPr>
              <w:t>- Trẻ biết giở sách đúng chiều, xem tranh và trò chuyện về nội dung tranh, không xé hay làm rách tranh ảnh…</w:t>
            </w:r>
          </w:p>
          <w:p w14:paraId="5CDFD9F1" w14:textId="77777777" w:rsidR="003F5495" w:rsidRDefault="003F5495" w:rsidP="00265F1D">
            <w:pPr>
              <w:tabs>
                <w:tab w:val="center" w:pos="4320"/>
                <w:tab w:val="right" w:pos="8640"/>
              </w:tabs>
              <w:spacing w:after="0" w:line="240" w:lineRule="auto"/>
              <w:jc w:val="both"/>
              <w:rPr>
                <w:rFonts w:eastAsia="Batang"/>
                <w:szCs w:val="28"/>
              </w:rPr>
            </w:pPr>
            <w:r w:rsidRPr="000C3AEC">
              <w:rPr>
                <w:rFonts w:eastAsia="Calibri" w:cs="Times New Roman"/>
                <w:iCs/>
                <w:color w:val="000000" w:themeColor="text1"/>
                <w:szCs w:val="28"/>
              </w:rPr>
              <w:t xml:space="preserve">-  </w:t>
            </w:r>
            <w:r w:rsidRPr="000C3AEC">
              <w:rPr>
                <w:rFonts w:eastAsia="Calibri" w:cs="Times New Roman"/>
                <w:color w:val="000000" w:themeColor="text1"/>
                <w:szCs w:val="28"/>
                <w:lang w:val="pt-PT"/>
              </w:rPr>
              <w:t xml:space="preserve">Rèn trẻ kỹ năng </w:t>
            </w:r>
            <w:r>
              <w:rPr>
                <w:rFonts w:eastAsia="Calibri" w:cs="Times New Roman"/>
                <w:color w:val="000000" w:themeColor="text1"/>
                <w:szCs w:val="28"/>
                <w:lang w:val="pt-PT"/>
              </w:rPr>
              <w:t xml:space="preserve">giở sách và xem tranh, kĩ năng </w:t>
            </w:r>
            <w:r w:rsidRPr="000C3AEC">
              <w:rPr>
                <w:rFonts w:eastAsia="Calibri" w:cs="Times New Roman"/>
                <w:color w:val="000000" w:themeColor="text1"/>
                <w:szCs w:val="28"/>
                <w:lang w:val="pt-PT"/>
              </w:rPr>
              <w:t>lấy và cất đồ dùng đúng nơi quy định.</w:t>
            </w:r>
          </w:p>
          <w:p w14:paraId="12B8E1BF" w14:textId="25B60452" w:rsidR="003F5495" w:rsidRPr="00942F20" w:rsidRDefault="003F5495" w:rsidP="00265F1D">
            <w:pPr>
              <w:tabs>
                <w:tab w:val="center" w:pos="4320"/>
                <w:tab w:val="right" w:pos="8640"/>
              </w:tabs>
              <w:spacing w:after="0" w:line="240" w:lineRule="auto"/>
              <w:jc w:val="both"/>
              <w:rPr>
                <w:rFonts w:eastAsia="Batang"/>
                <w:b/>
                <w:szCs w:val="28"/>
              </w:rPr>
            </w:pPr>
            <w:r w:rsidRPr="00942F20">
              <w:rPr>
                <w:rFonts w:eastAsia="Batang"/>
                <w:b/>
                <w:szCs w:val="28"/>
              </w:rPr>
              <w:t>b) Chuẩn bị</w:t>
            </w:r>
          </w:p>
          <w:p w14:paraId="59B92524" w14:textId="101179AE" w:rsidR="003F5495" w:rsidRDefault="003F5495" w:rsidP="00265F1D">
            <w:pPr>
              <w:tabs>
                <w:tab w:val="center" w:pos="4320"/>
                <w:tab w:val="right" w:pos="8640"/>
              </w:tabs>
              <w:spacing w:after="0" w:line="240" w:lineRule="auto"/>
              <w:jc w:val="both"/>
              <w:rPr>
                <w:rFonts w:eastAsia="Batang"/>
                <w:szCs w:val="28"/>
              </w:rPr>
            </w:pPr>
            <w:r>
              <w:rPr>
                <w:rFonts w:eastAsia="Batang"/>
                <w:szCs w:val="28"/>
              </w:rPr>
              <w:t>- Tranh ảnh về các loại</w:t>
            </w:r>
            <w:r w:rsidR="00B85723">
              <w:rPr>
                <w:rFonts w:eastAsia="Batang"/>
                <w:szCs w:val="28"/>
                <w:lang w:val="vi-VN"/>
              </w:rPr>
              <w:t xml:space="preserve"> hoa, quả, bánh kẹo, bé chúc tết..</w:t>
            </w:r>
            <w:r>
              <w:rPr>
                <w:rFonts w:eastAsia="Batang"/>
                <w:szCs w:val="28"/>
              </w:rPr>
              <w:t xml:space="preserve">. Về chủ đề </w:t>
            </w:r>
            <w:r>
              <w:rPr>
                <w:rFonts w:eastAsia="Batang"/>
                <w:szCs w:val="28"/>
                <w:lang w:val="vi-VN"/>
              </w:rPr>
              <w:t>“</w:t>
            </w:r>
            <w:r w:rsidR="00B85723">
              <w:rPr>
                <w:rFonts w:eastAsia="Batang"/>
                <w:szCs w:val="28"/>
                <w:lang w:val="vi-VN"/>
              </w:rPr>
              <w:t>Tết và mùa xuân của bé</w:t>
            </w:r>
            <w:r>
              <w:rPr>
                <w:rFonts w:eastAsia="Batang"/>
                <w:szCs w:val="28"/>
                <w:lang w:val="vi-VN"/>
              </w:rPr>
              <w:t>”</w:t>
            </w:r>
            <w:r>
              <w:rPr>
                <w:rFonts w:eastAsia="Batang"/>
                <w:szCs w:val="28"/>
              </w:rPr>
              <w:t>, xốp trải nền. Góc chơi yên tĩnh đủ ánh sáng.</w:t>
            </w:r>
          </w:p>
          <w:p w14:paraId="2ED2BE3B" w14:textId="77777777" w:rsidR="003F5495" w:rsidRPr="00942F20" w:rsidRDefault="003F5495" w:rsidP="00265F1D">
            <w:pPr>
              <w:tabs>
                <w:tab w:val="center" w:pos="4320"/>
                <w:tab w:val="right" w:pos="8640"/>
              </w:tabs>
              <w:spacing w:after="0" w:line="240" w:lineRule="auto"/>
              <w:jc w:val="both"/>
              <w:rPr>
                <w:rFonts w:eastAsia="Batang"/>
                <w:b/>
                <w:szCs w:val="28"/>
              </w:rPr>
            </w:pPr>
            <w:r w:rsidRPr="00942F20">
              <w:rPr>
                <w:rFonts w:eastAsia="Batang"/>
                <w:b/>
                <w:szCs w:val="28"/>
              </w:rPr>
              <w:t>c) Cách chơi:</w:t>
            </w:r>
          </w:p>
          <w:p w14:paraId="65D8A357" w14:textId="77777777" w:rsidR="003F5495" w:rsidRDefault="003F5495" w:rsidP="00265F1D">
            <w:pPr>
              <w:tabs>
                <w:tab w:val="center" w:pos="4320"/>
                <w:tab w:val="right" w:pos="8640"/>
              </w:tabs>
              <w:spacing w:after="0" w:line="240" w:lineRule="auto"/>
              <w:jc w:val="both"/>
              <w:rPr>
                <w:rFonts w:eastAsia="Batang"/>
                <w:szCs w:val="28"/>
              </w:rPr>
            </w:pPr>
            <w:r>
              <w:rPr>
                <w:rFonts w:eastAsia="Batang"/>
                <w:szCs w:val="28"/>
              </w:rPr>
              <w:t>- Cô chơi cùng trẻ hướng dẫn trẻ ngồi ngay ngắn, giở sách, tranh nhẹ nhàng đúng chiều, trò chuyện về nội dung tranh ảnh với bạn. Khi chơi vui vẻ đoàn kết, không tranh giành</w:t>
            </w:r>
            <w:r>
              <w:rPr>
                <w:rFonts w:eastAsia="Batang"/>
                <w:szCs w:val="28"/>
                <w:lang w:val="vi-VN"/>
              </w:rPr>
              <w:t xml:space="preserve"> sách của bạn</w:t>
            </w:r>
            <w:r>
              <w:rPr>
                <w:rFonts w:eastAsia="Batang"/>
                <w:szCs w:val="28"/>
              </w:rPr>
              <w:t>.</w:t>
            </w:r>
          </w:p>
          <w:p w14:paraId="045D83B2" w14:textId="18067C20" w:rsidR="00905DA8" w:rsidRPr="003F5495" w:rsidRDefault="003F5495" w:rsidP="00265F1D">
            <w:pPr>
              <w:tabs>
                <w:tab w:val="center" w:pos="4320"/>
                <w:tab w:val="right" w:pos="8640"/>
              </w:tabs>
              <w:spacing w:after="0" w:line="240" w:lineRule="auto"/>
              <w:jc w:val="both"/>
              <w:rPr>
                <w:rFonts w:eastAsia="Batang"/>
                <w:szCs w:val="28"/>
              </w:rPr>
            </w:pPr>
            <w:r>
              <w:rPr>
                <w:rFonts w:eastAsia="Batang"/>
                <w:szCs w:val="28"/>
              </w:rPr>
              <w:t>- Sau khi chơi xong cùng cô cất dọn gọn gàng.</w:t>
            </w:r>
          </w:p>
          <w:p w14:paraId="01EBB279" w14:textId="6AF21E76" w:rsidR="00905DA8" w:rsidRPr="00E77F84" w:rsidRDefault="003F5495" w:rsidP="00265F1D">
            <w:pPr>
              <w:spacing w:after="0" w:line="240" w:lineRule="auto"/>
              <w:jc w:val="both"/>
              <w:rPr>
                <w:b/>
                <w:szCs w:val="28"/>
                <w:lang w:val="pt-BR"/>
              </w:rPr>
            </w:pPr>
            <w:r>
              <w:rPr>
                <w:b/>
                <w:szCs w:val="28"/>
                <w:lang w:val="vi-VN"/>
              </w:rPr>
              <w:t>5</w:t>
            </w:r>
            <w:r w:rsidR="00905DA8" w:rsidRPr="008B4BFA">
              <w:rPr>
                <w:b/>
                <w:szCs w:val="28"/>
                <w:lang w:val="pt-BR"/>
              </w:rPr>
              <w:t>. Góc nghệ thuật</w:t>
            </w:r>
          </w:p>
          <w:p w14:paraId="487D53DD" w14:textId="77777777" w:rsidR="005F5B42" w:rsidRDefault="00B046B0" w:rsidP="00265F1D">
            <w:pPr>
              <w:spacing w:after="0" w:line="240" w:lineRule="auto"/>
              <w:jc w:val="both"/>
              <w:rPr>
                <w:szCs w:val="28"/>
                <w:lang w:val="vi-VN"/>
              </w:rPr>
            </w:pPr>
            <w:r>
              <w:rPr>
                <w:szCs w:val="28"/>
                <w:lang w:val="pt-BR"/>
              </w:rPr>
              <w:t xml:space="preserve">- </w:t>
            </w:r>
            <w:r w:rsidR="005F5B42">
              <w:rPr>
                <w:szCs w:val="28"/>
                <w:lang w:val="vi-VN"/>
              </w:rPr>
              <w:t xml:space="preserve">T1, </w:t>
            </w:r>
            <w:r w:rsidR="008121DF">
              <w:rPr>
                <w:szCs w:val="28"/>
                <w:lang w:val="vi-VN"/>
              </w:rPr>
              <w:t>2</w:t>
            </w:r>
            <w:r w:rsidR="00905DA8">
              <w:rPr>
                <w:szCs w:val="28"/>
                <w:lang w:val="pt-BR"/>
              </w:rPr>
              <w:t xml:space="preserve">: </w:t>
            </w:r>
            <w:r w:rsidR="006D6F3F">
              <w:rPr>
                <w:szCs w:val="28"/>
                <w:lang w:val="vi-VN"/>
              </w:rPr>
              <w:t xml:space="preserve">+ </w:t>
            </w:r>
            <w:r w:rsidR="00905DA8">
              <w:rPr>
                <w:szCs w:val="28"/>
                <w:lang w:val="pt-BR"/>
              </w:rPr>
              <w:t>Tô màu học liệ</w:t>
            </w:r>
            <w:r>
              <w:rPr>
                <w:szCs w:val="28"/>
                <w:lang w:val="pt-BR"/>
              </w:rPr>
              <w:t xml:space="preserve">u </w:t>
            </w:r>
            <w:r w:rsidR="005F5B42">
              <w:rPr>
                <w:szCs w:val="28"/>
                <w:lang w:val="vi-VN"/>
              </w:rPr>
              <w:t>góc.</w:t>
            </w:r>
          </w:p>
          <w:p w14:paraId="7D911E33" w14:textId="640E62DA" w:rsidR="00B046B0" w:rsidRPr="00B046B0" w:rsidRDefault="005F5B42" w:rsidP="00265F1D">
            <w:pPr>
              <w:spacing w:after="0" w:line="240" w:lineRule="auto"/>
              <w:jc w:val="both"/>
              <w:rPr>
                <w:szCs w:val="28"/>
                <w:lang w:val="vi-VN"/>
              </w:rPr>
            </w:pPr>
            <w:r>
              <w:rPr>
                <w:szCs w:val="28"/>
                <w:lang w:val="vi-VN"/>
              </w:rPr>
              <w:t>- T3</w:t>
            </w:r>
            <w:r w:rsidR="006D6F3F">
              <w:rPr>
                <w:szCs w:val="28"/>
                <w:lang w:val="vi-VN"/>
              </w:rPr>
              <w:t xml:space="preserve">    </w:t>
            </w:r>
            <w:r>
              <w:rPr>
                <w:szCs w:val="28"/>
                <w:lang w:val="vi-VN"/>
              </w:rPr>
              <w:t xml:space="preserve">: </w:t>
            </w:r>
            <w:r w:rsidR="006D6F3F">
              <w:rPr>
                <w:szCs w:val="28"/>
                <w:lang w:val="vi-VN"/>
              </w:rPr>
              <w:t>+</w:t>
            </w:r>
            <w:r w:rsidR="00B046B0">
              <w:rPr>
                <w:szCs w:val="28"/>
                <w:lang w:val="pt-BR"/>
              </w:rPr>
              <w:t xml:space="preserve"> Hát các bài hát về chủ </w:t>
            </w:r>
            <w:r w:rsidR="00B046B0">
              <w:rPr>
                <w:szCs w:val="28"/>
                <w:lang w:val="vi-VN"/>
              </w:rPr>
              <w:t xml:space="preserve">đề. </w:t>
            </w:r>
          </w:p>
          <w:p w14:paraId="4D79CDBC" w14:textId="77777777" w:rsidR="00905DA8" w:rsidRDefault="00905DA8" w:rsidP="00265F1D">
            <w:pPr>
              <w:spacing w:after="0" w:line="240" w:lineRule="auto"/>
              <w:jc w:val="both"/>
              <w:rPr>
                <w:b/>
                <w:lang w:val="vi-VN"/>
              </w:rPr>
            </w:pPr>
            <w:r>
              <w:rPr>
                <w:b/>
                <w:lang w:val="vi-VN"/>
              </w:rPr>
              <w:t>a</w:t>
            </w:r>
            <w:r w:rsidRPr="00F13DC4">
              <w:rPr>
                <w:b/>
                <w:lang w:val="vi-VN"/>
              </w:rPr>
              <w:t>, Mục đích, yêu cầu.</w:t>
            </w:r>
          </w:p>
          <w:p w14:paraId="54D68A4D" w14:textId="356F9A7E" w:rsidR="00905DA8" w:rsidRPr="005F5B42" w:rsidRDefault="00905DA8" w:rsidP="00265F1D">
            <w:pPr>
              <w:tabs>
                <w:tab w:val="center" w:pos="4320"/>
                <w:tab w:val="right" w:pos="8640"/>
              </w:tabs>
              <w:spacing w:after="0" w:line="240" w:lineRule="auto"/>
              <w:jc w:val="both"/>
              <w:rPr>
                <w:rFonts w:eastAsia="Batang"/>
                <w:szCs w:val="28"/>
                <w:lang w:val="vi-VN"/>
              </w:rPr>
            </w:pPr>
            <w:r>
              <w:rPr>
                <w:szCs w:val="28"/>
                <w:lang w:val="vi-VN"/>
              </w:rPr>
              <w:t>- Trẻ b</w:t>
            </w:r>
            <w:r>
              <w:rPr>
                <w:szCs w:val="28"/>
                <w:lang w:val="pt-BR"/>
              </w:rPr>
              <w:t>iết c</w:t>
            </w:r>
            <w:r w:rsidRPr="0052020A">
              <w:rPr>
                <w:szCs w:val="28"/>
                <w:lang w:val="pt-BR"/>
              </w:rPr>
              <w:t>ầm</w:t>
            </w:r>
            <w:r>
              <w:rPr>
                <w:szCs w:val="28"/>
                <w:lang w:val="pt-BR"/>
              </w:rPr>
              <w:t xml:space="preserve"> b</w:t>
            </w:r>
            <w:r w:rsidRPr="0052020A">
              <w:rPr>
                <w:szCs w:val="28"/>
                <w:lang w:val="pt-BR"/>
              </w:rPr>
              <w:t>út</w:t>
            </w:r>
            <w:r>
              <w:rPr>
                <w:szCs w:val="28"/>
                <w:lang w:val="pt-BR"/>
              </w:rPr>
              <w:t xml:space="preserve"> v</w:t>
            </w:r>
            <w:r w:rsidRPr="0052020A">
              <w:rPr>
                <w:szCs w:val="28"/>
                <w:lang w:val="pt-BR"/>
              </w:rPr>
              <w:t>à</w:t>
            </w:r>
            <w:r>
              <w:rPr>
                <w:szCs w:val="28"/>
                <w:lang w:val="pt-BR"/>
              </w:rPr>
              <w:t xml:space="preserve"> t</w:t>
            </w:r>
            <w:r w:rsidRPr="0052020A">
              <w:rPr>
                <w:szCs w:val="28"/>
                <w:lang w:val="pt-BR"/>
              </w:rPr>
              <w:t>ô</w:t>
            </w:r>
            <w:r>
              <w:rPr>
                <w:szCs w:val="28"/>
                <w:lang w:val="pt-BR"/>
              </w:rPr>
              <w:t xml:space="preserve"> m</w:t>
            </w:r>
            <w:r w:rsidRPr="0052020A">
              <w:rPr>
                <w:szCs w:val="28"/>
                <w:lang w:val="pt-BR"/>
              </w:rPr>
              <w:t>àu</w:t>
            </w:r>
            <w:r>
              <w:rPr>
                <w:szCs w:val="28"/>
                <w:lang w:val="pt-BR"/>
              </w:rPr>
              <w:t xml:space="preserve"> theo y</w:t>
            </w:r>
            <w:r w:rsidRPr="0052020A">
              <w:rPr>
                <w:szCs w:val="28"/>
                <w:lang w:val="pt-BR"/>
              </w:rPr>
              <w:t>ê</w:t>
            </w:r>
            <w:r>
              <w:rPr>
                <w:szCs w:val="28"/>
                <w:lang w:val="pt-BR"/>
              </w:rPr>
              <w:t>u c</w:t>
            </w:r>
            <w:r w:rsidRPr="0052020A">
              <w:rPr>
                <w:szCs w:val="28"/>
                <w:lang w:val="pt-BR"/>
              </w:rPr>
              <w:t>ầu</w:t>
            </w:r>
            <w:r w:rsidRPr="009B61C0">
              <w:rPr>
                <w:szCs w:val="28"/>
                <w:lang w:val="pt-BR"/>
              </w:rPr>
              <w:t>.</w:t>
            </w:r>
            <w:r>
              <w:rPr>
                <w:szCs w:val="28"/>
                <w:lang w:val="pt-BR"/>
              </w:rPr>
              <w:t xml:space="preserve"> </w:t>
            </w:r>
            <w:r>
              <w:rPr>
                <w:rFonts w:eastAsia="Batang"/>
                <w:szCs w:val="28"/>
                <w:lang w:val="vi-VN"/>
              </w:rPr>
              <w:t>Trẻ biết tô đều màu không chờm ra ngoài, tô màu</w:t>
            </w:r>
            <w:r w:rsidR="00B046B0">
              <w:rPr>
                <w:rFonts w:eastAsia="Batang"/>
                <w:szCs w:val="28"/>
                <w:lang w:val="vi-VN"/>
              </w:rPr>
              <w:t xml:space="preserve"> </w:t>
            </w:r>
            <w:r>
              <w:rPr>
                <w:rFonts w:eastAsia="Batang"/>
                <w:szCs w:val="28"/>
              </w:rPr>
              <w:t xml:space="preserve">học liệu </w:t>
            </w:r>
            <w:r w:rsidR="005F5B42">
              <w:rPr>
                <w:rFonts w:eastAsia="Batang"/>
                <w:szCs w:val="28"/>
                <w:lang w:val="vi-VN"/>
              </w:rPr>
              <w:t>góc.</w:t>
            </w:r>
          </w:p>
          <w:p w14:paraId="4584801E" w14:textId="68C218B7" w:rsidR="00905DA8" w:rsidRPr="00B046B0" w:rsidRDefault="00905DA8" w:rsidP="00265F1D">
            <w:pPr>
              <w:tabs>
                <w:tab w:val="center" w:pos="4320"/>
                <w:tab w:val="right" w:pos="8640"/>
              </w:tabs>
              <w:spacing w:after="0" w:line="240" w:lineRule="auto"/>
              <w:jc w:val="both"/>
              <w:rPr>
                <w:lang w:val="vi-VN"/>
              </w:rPr>
            </w:pPr>
            <w:r>
              <w:rPr>
                <w:rFonts w:eastAsia="Batang"/>
                <w:szCs w:val="28"/>
                <w:lang w:val="vi-VN"/>
              </w:rPr>
              <w:t>-</w:t>
            </w:r>
            <w:r>
              <w:rPr>
                <w:rFonts w:eastAsia="Batang"/>
                <w:szCs w:val="28"/>
              </w:rPr>
              <w:t xml:space="preserve"> </w:t>
            </w:r>
            <w:r>
              <w:rPr>
                <w:rFonts w:eastAsia="Batang"/>
                <w:szCs w:val="28"/>
                <w:lang w:val="vi-VN"/>
              </w:rPr>
              <w:t>Trẻ b</w:t>
            </w:r>
            <w:r>
              <w:rPr>
                <w:rFonts w:eastAsia="Batang"/>
                <w:szCs w:val="28"/>
              </w:rPr>
              <w:t xml:space="preserve">iết hát 1 số bài </w:t>
            </w:r>
            <w:r w:rsidR="00B046B0">
              <w:rPr>
                <w:rFonts w:eastAsia="Batang"/>
                <w:szCs w:val="28"/>
                <w:lang w:val="vi-VN"/>
              </w:rPr>
              <w:t xml:space="preserve">về </w:t>
            </w:r>
            <w:r w:rsidR="00B85723">
              <w:rPr>
                <w:rFonts w:eastAsia="Batang"/>
                <w:szCs w:val="28"/>
                <w:lang w:val="vi-VN"/>
              </w:rPr>
              <w:t>Tết, màu xuân.</w:t>
            </w:r>
          </w:p>
          <w:p w14:paraId="4A168941" w14:textId="77777777" w:rsidR="00905DA8" w:rsidRDefault="00905DA8" w:rsidP="00265F1D">
            <w:pPr>
              <w:tabs>
                <w:tab w:val="center" w:pos="4320"/>
                <w:tab w:val="right" w:pos="8640"/>
              </w:tabs>
              <w:spacing w:after="0" w:line="240" w:lineRule="auto"/>
              <w:jc w:val="both"/>
              <w:rPr>
                <w:lang w:val="vi-VN"/>
              </w:rPr>
            </w:pPr>
            <w:r>
              <w:rPr>
                <w:lang w:val="vi-VN"/>
              </w:rPr>
              <w:t>- Rèn trẻ kỹ năng ngồi đúng tư thế, cầm bút bằng tay phải bằng 3 đầu ngón tay, tô màu trùng khít.</w:t>
            </w:r>
          </w:p>
          <w:p w14:paraId="5D9C4D77" w14:textId="77777777" w:rsidR="00905DA8" w:rsidRDefault="00905DA8" w:rsidP="00265F1D">
            <w:pPr>
              <w:tabs>
                <w:tab w:val="center" w:pos="4320"/>
                <w:tab w:val="right" w:pos="8640"/>
              </w:tabs>
              <w:spacing w:after="0" w:line="240" w:lineRule="auto"/>
              <w:jc w:val="both"/>
              <w:rPr>
                <w:rFonts w:eastAsia="Batang"/>
                <w:szCs w:val="28"/>
                <w:lang w:val="vi-VN"/>
              </w:rPr>
            </w:pPr>
            <w:r>
              <w:rPr>
                <w:lang w:val="vi-VN"/>
              </w:rPr>
              <w:t>- Rèn trẻ kỹ năng tự tin hát to rõ ràng, PTNN ở trẻ.</w:t>
            </w:r>
          </w:p>
          <w:p w14:paraId="7493A3E9" w14:textId="77777777" w:rsidR="00556B96" w:rsidRDefault="00905DA8" w:rsidP="00265F1D">
            <w:pPr>
              <w:tabs>
                <w:tab w:val="center" w:pos="4320"/>
                <w:tab w:val="right" w:pos="8640"/>
              </w:tabs>
              <w:spacing w:after="0" w:line="240" w:lineRule="auto"/>
              <w:jc w:val="both"/>
              <w:rPr>
                <w:rFonts w:eastAsia="Batang"/>
                <w:szCs w:val="28"/>
                <w:lang w:val="vi-VN"/>
              </w:rPr>
            </w:pPr>
            <w:r>
              <w:rPr>
                <w:rFonts w:eastAsia="Times New Roman" w:cs="Times New Roman"/>
                <w:color w:val="000000"/>
                <w:szCs w:val="28"/>
                <w:lang w:val="vi-VN"/>
              </w:rPr>
              <w:t xml:space="preserve">- </w:t>
            </w:r>
            <w:r>
              <w:rPr>
                <w:rFonts w:eastAsia="Times New Roman" w:cs="Times New Roman"/>
                <w:color w:val="000000"/>
                <w:szCs w:val="28"/>
              </w:rPr>
              <w:t>Trẻ chơi đoàn kết, không tranh giành đồ chơi.</w:t>
            </w:r>
          </w:p>
          <w:p w14:paraId="5D640DD1" w14:textId="6F5D97C0" w:rsidR="00905DA8" w:rsidRPr="00556B96" w:rsidRDefault="00905DA8" w:rsidP="00265F1D">
            <w:pPr>
              <w:tabs>
                <w:tab w:val="center" w:pos="4320"/>
                <w:tab w:val="right" w:pos="8640"/>
              </w:tabs>
              <w:spacing w:after="0" w:line="240" w:lineRule="auto"/>
              <w:jc w:val="both"/>
              <w:rPr>
                <w:rFonts w:eastAsia="Batang"/>
                <w:szCs w:val="28"/>
                <w:lang w:val="vi-VN"/>
              </w:rPr>
            </w:pPr>
            <w:r>
              <w:rPr>
                <w:rFonts w:eastAsia="Times New Roman" w:cs="Times New Roman"/>
                <w:color w:val="000000"/>
                <w:szCs w:val="28"/>
              </w:rPr>
              <w:t>- Thu dọn đồ chơi vào đúng nơi quy định.</w:t>
            </w:r>
          </w:p>
          <w:p w14:paraId="62730150" w14:textId="77777777" w:rsidR="00905DA8" w:rsidRDefault="00905DA8" w:rsidP="00265F1D">
            <w:pPr>
              <w:spacing w:after="0" w:line="240" w:lineRule="auto"/>
              <w:jc w:val="both"/>
              <w:rPr>
                <w:b/>
                <w:lang w:val="vi-VN"/>
              </w:rPr>
            </w:pPr>
            <w:r>
              <w:rPr>
                <w:b/>
                <w:lang w:val="vi-VN"/>
              </w:rPr>
              <w:t>b</w:t>
            </w:r>
            <w:r w:rsidRPr="00F13DC4">
              <w:rPr>
                <w:b/>
                <w:lang w:val="vi-VN"/>
              </w:rPr>
              <w:t>, Chuẩn bị.</w:t>
            </w:r>
          </w:p>
          <w:p w14:paraId="71063399" w14:textId="77777777" w:rsidR="00905DA8" w:rsidRDefault="00905DA8" w:rsidP="00265F1D">
            <w:pPr>
              <w:spacing w:after="0" w:line="240" w:lineRule="auto"/>
              <w:jc w:val="both"/>
              <w:rPr>
                <w:szCs w:val="28"/>
                <w:lang w:val="pt-BR"/>
              </w:rPr>
            </w:pPr>
            <w:r w:rsidRPr="00DF17B5">
              <w:rPr>
                <w:szCs w:val="28"/>
                <w:lang w:val="pt-BR"/>
              </w:rPr>
              <w:t>-</w:t>
            </w:r>
            <w:r>
              <w:rPr>
                <w:szCs w:val="28"/>
                <w:lang w:val="pt-BR"/>
              </w:rPr>
              <w:t xml:space="preserve"> </w:t>
            </w:r>
            <w:r w:rsidRPr="00DF17B5">
              <w:rPr>
                <w:szCs w:val="28"/>
                <w:lang w:val="pt-BR"/>
              </w:rPr>
              <w:t>Học liệu góc,</w:t>
            </w:r>
            <w:r>
              <w:rPr>
                <w:szCs w:val="28"/>
                <w:lang w:val="pt-BR"/>
              </w:rPr>
              <w:t xml:space="preserve"> </w:t>
            </w:r>
            <w:r w:rsidRPr="00DF17B5">
              <w:rPr>
                <w:szCs w:val="28"/>
                <w:lang w:val="pt-BR"/>
              </w:rPr>
              <w:t>sáp màu</w:t>
            </w:r>
          </w:p>
          <w:p w14:paraId="15F6771C" w14:textId="77777777" w:rsidR="00905DA8" w:rsidRDefault="00905DA8" w:rsidP="00265F1D">
            <w:pPr>
              <w:spacing w:after="0" w:line="240" w:lineRule="auto"/>
              <w:jc w:val="both"/>
            </w:pPr>
            <w:r>
              <w:t>- DC âm nhạc</w:t>
            </w:r>
          </w:p>
          <w:p w14:paraId="2B4430D5" w14:textId="77777777" w:rsidR="00905DA8" w:rsidRDefault="00905DA8" w:rsidP="00265F1D">
            <w:pPr>
              <w:spacing w:after="0" w:line="240" w:lineRule="auto"/>
              <w:jc w:val="both"/>
              <w:rPr>
                <w:b/>
                <w:lang w:val="vi-VN"/>
              </w:rPr>
            </w:pPr>
            <w:r w:rsidRPr="00F13DC4">
              <w:rPr>
                <w:b/>
                <w:lang w:val="vi-VN"/>
              </w:rPr>
              <w:t>c, Cách chơi.</w:t>
            </w:r>
          </w:p>
          <w:p w14:paraId="3FB01598" w14:textId="1C626E07" w:rsidR="00905DA8" w:rsidRPr="008875B6" w:rsidRDefault="006D6F3F" w:rsidP="00265F1D">
            <w:pPr>
              <w:tabs>
                <w:tab w:val="center" w:pos="4320"/>
                <w:tab w:val="right" w:pos="8640"/>
              </w:tabs>
              <w:spacing w:after="0" w:line="240" w:lineRule="auto"/>
              <w:jc w:val="both"/>
              <w:rPr>
                <w:rFonts w:eastAsia="Batang"/>
                <w:spacing w:val="-6"/>
                <w:szCs w:val="28"/>
                <w:lang w:val="vi-VN"/>
              </w:rPr>
            </w:pPr>
            <w:r>
              <w:rPr>
                <w:spacing w:val="-4"/>
                <w:lang w:val="vi-VN"/>
              </w:rPr>
              <w:lastRenderedPageBreak/>
              <w:t xml:space="preserve">- </w:t>
            </w:r>
            <w:r w:rsidR="00905DA8" w:rsidRPr="0063754D">
              <w:rPr>
                <w:spacing w:val="-4"/>
                <w:lang w:val="vi-VN"/>
              </w:rPr>
              <w:t>Cô hướng dẫn trẻ cầm bút, tô đều màu và tô theo yêu cầu của bài h</w:t>
            </w:r>
            <w:r w:rsidR="00905DA8" w:rsidRPr="0063754D">
              <w:rPr>
                <w:spacing w:val="-4"/>
              </w:rPr>
              <w:t>ọc liệu góc.</w:t>
            </w:r>
            <w:r w:rsidR="00905DA8" w:rsidRPr="0063754D">
              <w:rPr>
                <w:spacing w:val="-6"/>
                <w:lang w:val="vi-VN"/>
              </w:rPr>
              <w:t xml:space="preserve"> </w:t>
            </w:r>
            <w:r w:rsidR="00905DA8" w:rsidRPr="0063754D">
              <w:rPr>
                <w:rFonts w:eastAsia="Batang"/>
                <w:spacing w:val="-6"/>
                <w:szCs w:val="28"/>
                <w:lang w:val="vi-VN"/>
              </w:rPr>
              <w:t>Trẻ tô đều màu không chờ</w:t>
            </w:r>
            <w:r w:rsidR="009A691D">
              <w:rPr>
                <w:rFonts w:eastAsia="Batang"/>
                <w:spacing w:val="-6"/>
                <w:szCs w:val="28"/>
                <w:lang w:val="vi-VN"/>
              </w:rPr>
              <w:t>m ra ngoài</w:t>
            </w:r>
            <w:r w:rsidR="00905DA8" w:rsidRPr="0063754D">
              <w:rPr>
                <w:rFonts w:eastAsia="Batang"/>
                <w:spacing w:val="-6"/>
                <w:szCs w:val="28"/>
                <w:lang w:val="vi-VN"/>
              </w:rPr>
              <w:t>.</w:t>
            </w:r>
          </w:p>
          <w:p w14:paraId="521697E1" w14:textId="5C58A1AA" w:rsidR="00905DA8" w:rsidRPr="009A691D" w:rsidRDefault="006D6F3F" w:rsidP="009A691D">
            <w:pPr>
              <w:tabs>
                <w:tab w:val="center" w:pos="4320"/>
                <w:tab w:val="right" w:pos="8640"/>
              </w:tabs>
              <w:spacing w:after="0" w:line="240" w:lineRule="auto"/>
              <w:jc w:val="both"/>
              <w:rPr>
                <w:rFonts w:eastAsia="Batang"/>
                <w:szCs w:val="28"/>
                <w:lang w:val="vi-VN"/>
              </w:rPr>
            </w:pPr>
            <w:r>
              <w:rPr>
                <w:lang w:val="vi-VN"/>
              </w:rPr>
              <w:t>-</w:t>
            </w:r>
            <w:r w:rsidR="00905DA8">
              <w:rPr>
                <w:lang w:val="vi-VN"/>
              </w:rPr>
              <w:t xml:space="preserve"> Cô hướng dẫn trẻ hát to, rõ ràng các bài hát về chủ đề “</w:t>
            </w:r>
            <w:r w:rsidR="009A691D">
              <w:rPr>
                <w:lang w:val="vi-VN"/>
              </w:rPr>
              <w:t>Tết và mùa xuân với bé</w:t>
            </w:r>
            <w:r w:rsidR="00905DA8">
              <w:rPr>
                <w:lang w:val="vi-VN"/>
              </w:rPr>
              <w:t>”.</w:t>
            </w:r>
            <w:r w:rsidR="00905DA8">
              <w:t xml:space="preserve"> </w:t>
            </w:r>
            <w:r w:rsidR="00905DA8">
              <w:rPr>
                <w:rFonts w:eastAsia="Batang"/>
                <w:szCs w:val="28"/>
                <w:lang w:val="vi-VN"/>
              </w:rPr>
              <w:t>Cô hướng dẫn trẻ</w:t>
            </w:r>
            <w:r>
              <w:rPr>
                <w:rFonts w:eastAsia="Batang"/>
                <w:szCs w:val="28"/>
                <w:lang w:val="vi-VN"/>
              </w:rPr>
              <w:t xml:space="preserve"> múa, hát, tươi vui: </w:t>
            </w:r>
            <w:r w:rsidR="009A691D">
              <w:rPr>
                <w:rFonts w:eastAsia="Batang"/>
                <w:szCs w:val="28"/>
                <w:lang w:val="vi-VN"/>
              </w:rPr>
              <w:t>Bé và hoa, sắp đến Tết rồi....</w:t>
            </w:r>
          </w:p>
        </w:tc>
        <w:tc>
          <w:tcPr>
            <w:tcW w:w="1418" w:type="dxa"/>
          </w:tcPr>
          <w:p w14:paraId="47CD7CC3" w14:textId="77777777" w:rsidR="00905DA8" w:rsidRPr="0084022B" w:rsidRDefault="00905DA8" w:rsidP="00265F1D">
            <w:pPr>
              <w:spacing w:before="60" w:after="0" w:line="240" w:lineRule="auto"/>
              <w:jc w:val="both"/>
              <w:rPr>
                <w:rFonts w:eastAsia="Calibri" w:cs="Times New Roman"/>
                <w:color w:val="000000" w:themeColor="text1"/>
                <w:szCs w:val="28"/>
                <w:lang w:val="sv-SE"/>
              </w:rPr>
            </w:pPr>
          </w:p>
        </w:tc>
      </w:tr>
      <w:tr w:rsidR="00905DA8" w:rsidRPr="0084022B" w14:paraId="6D8EABC5" w14:textId="77777777" w:rsidTr="007518D2">
        <w:trPr>
          <w:trHeight w:val="1006"/>
        </w:trPr>
        <w:tc>
          <w:tcPr>
            <w:tcW w:w="1413" w:type="dxa"/>
          </w:tcPr>
          <w:p w14:paraId="511D6976" w14:textId="77777777" w:rsidR="00905DA8" w:rsidRPr="00556B96" w:rsidRDefault="00905DA8" w:rsidP="00265F1D">
            <w:pPr>
              <w:spacing w:after="0" w:line="240" w:lineRule="auto"/>
              <w:rPr>
                <w:b/>
                <w:lang w:val="vi-VN"/>
              </w:rPr>
            </w:pPr>
            <w:r w:rsidRPr="00556B96">
              <w:rPr>
                <w:b/>
                <w:lang w:val="vi-VN"/>
              </w:rPr>
              <w:lastRenderedPageBreak/>
              <w:t>Hoạt động ăn, ngủ, vệ sinh</w:t>
            </w:r>
          </w:p>
        </w:tc>
        <w:tc>
          <w:tcPr>
            <w:tcW w:w="11056" w:type="dxa"/>
            <w:gridSpan w:val="4"/>
          </w:tcPr>
          <w:p w14:paraId="7063A649" w14:textId="77777777" w:rsidR="00905DA8" w:rsidRDefault="00905DA8" w:rsidP="00265F1D">
            <w:pPr>
              <w:spacing w:before="60" w:after="0" w:line="240" w:lineRule="auto"/>
              <w:jc w:val="both"/>
              <w:rPr>
                <w:rFonts w:eastAsia="Calibri" w:cs="Times New Roman"/>
                <w:color w:val="000000" w:themeColor="text1"/>
                <w:szCs w:val="28"/>
                <w:lang w:val="vi-VN"/>
              </w:rPr>
            </w:pPr>
            <w:r w:rsidRPr="00CF011D">
              <w:rPr>
                <w:rFonts w:eastAsia="Calibri" w:cs="Times New Roman"/>
                <w:color w:val="000000" w:themeColor="text1"/>
                <w:szCs w:val="28"/>
                <w:lang w:val="vi-VN"/>
              </w:rPr>
              <w:t xml:space="preserve">- </w:t>
            </w:r>
            <w:r>
              <w:rPr>
                <w:rFonts w:eastAsia="Calibri" w:cs="Times New Roman"/>
                <w:color w:val="000000" w:themeColor="text1"/>
                <w:szCs w:val="28"/>
              </w:rPr>
              <w:t>Cô tổ chức rửa tay, rửa mặt cho trẻ</w:t>
            </w:r>
            <w:r w:rsidRPr="00CF011D">
              <w:rPr>
                <w:rFonts w:eastAsia="Calibri" w:cs="Times New Roman"/>
                <w:color w:val="000000" w:themeColor="text1"/>
                <w:szCs w:val="28"/>
                <w:lang w:val="vi-VN"/>
              </w:rPr>
              <w:t xml:space="preserve">, đi vệ sinh đúng nơi quy định, sử dụng đồ dùng vệ sinh đúng. Tiếp tục </w:t>
            </w:r>
            <w:r>
              <w:rPr>
                <w:rFonts w:eastAsia="Calibri" w:cs="Times New Roman"/>
                <w:color w:val="000000" w:themeColor="text1"/>
                <w:szCs w:val="28"/>
              </w:rPr>
              <w:t xml:space="preserve">nhắc nhở trẻ </w:t>
            </w:r>
            <w:r w:rsidRPr="00CF011D">
              <w:rPr>
                <w:rFonts w:eastAsia="Calibri" w:cs="Times New Roman"/>
                <w:color w:val="000000" w:themeColor="text1"/>
                <w:szCs w:val="28"/>
                <w:lang w:val="vi-VN"/>
              </w:rPr>
              <w:t xml:space="preserve">lau mặt khi bẩn. </w:t>
            </w:r>
          </w:p>
          <w:p w14:paraId="39EF373B" w14:textId="77777777" w:rsidR="00905DA8" w:rsidRPr="0039087D" w:rsidRDefault="00905DA8" w:rsidP="00265F1D">
            <w:pPr>
              <w:spacing w:after="0" w:line="240" w:lineRule="auto"/>
              <w:jc w:val="both"/>
              <w:rPr>
                <w:lang w:val="fr-FR"/>
              </w:rPr>
            </w:pPr>
            <w:r w:rsidRPr="00955993">
              <w:t xml:space="preserve">- Trước khi tổ chức cho trẻ ăn cô chuẩn bị đồ dùng để phục vụ cho trẻ trong giờ ăn như </w:t>
            </w:r>
            <w:r w:rsidRPr="0039087D">
              <w:rPr>
                <w:lang w:val="fr-FR"/>
              </w:rPr>
              <w:t xml:space="preserve">kê bàn, chuẩn bị bát, thìa, khan lau, đĩa đựng thức ăn…. </w:t>
            </w:r>
          </w:p>
          <w:p w14:paraId="29269DE3" w14:textId="77777777" w:rsidR="00905DA8" w:rsidRPr="0063754D" w:rsidRDefault="00905DA8" w:rsidP="00265F1D">
            <w:pPr>
              <w:spacing w:after="0" w:line="240" w:lineRule="auto"/>
              <w:jc w:val="both"/>
              <w:rPr>
                <w:spacing w:val="-6"/>
                <w:lang w:val="fr-FR"/>
              </w:rPr>
            </w:pPr>
            <w:r w:rsidRPr="0063754D">
              <w:rPr>
                <w:spacing w:val="-6"/>
                <w:lang w:val="fr-FR"/>
              </w:rPr>
              <w:t>- Tổ chức cho trẻ ăn, động viên trẻ ăn hết xuất, xúc cho những trẻ chưa biết xúc cơm.</w:t>
            </w:r>
          </w:p>
          <w:p w14:paraId="4983E3EF" w14:textId="77777777" w:rsidR="00905DA8" w:rsidRPr="0039087D" w:rsidRDefault="00905DA8" w:rsidP="00265F1D">
            <w:pPr>
              <w:spacing w:after="0" w:line="240" w:lineRule="auto"/>
              <w:jc w:val="both"/>
              <w:rPr>
                <w:lang w:val="fr-FR"/>
              </w:rPr>
            </w:pPr>
            <w:r w:rsidRPr="0039087D">
              <w:rPr>
                <w:lang w:val="fr-FR"/>
              </w:rPr>
              <w:t>- Cô kê giường chiếu để tổ chức giấc ngủ cho trẻ</w:t>
            </w:r>
            <w:r>
              <w:rPr>
                <w:lang w:val="fr-FR"/>
              </w:rPr>
              <w:t>.</w:t>
            </w:r>
          </w:p>
          <w:p w14:paraId="63CC12D3" w14:textId="77777777" w:rsidR="00905DA8" w:rsidRDefault="00905DA8" w:rsidP="00265F1D">
            <w:pPr>
              <w:spacing w:before="60" w:after="0" w:line="240" w:lineRule="auto"/>
              <w:jc w:val="both"/>
              <w:rPr>
                <w:rFonts w:eastAsia="Calibri" w:cs="Times New Roman"/>
                <w:color w:val="000000" w:themeColor="text1"/>
                <w:szCs w:val="28"/>
                <w:lang w:val="vi-VN"/>
              </w:rPr>
            </w:pPr>
            <w:r w:rsidRPr="0039087D">
              <w:rPr>
                <w:lang w:val="fr-FR"/>
              </w:rPr>
              <w:t>- Cho trẻ đi vệ sinh cá nhân trước khi cho trẻ ngủ</w:t>
            </w:r>
            <w:r>
              <w:rPr>
                <w:lang w:val="fr-FR"/>
              </w:rPr>
              <w:t>.</w:t>
            </w:r>
          </w:p>
          <w:p w14:paraId="26FB220A" w14:textId="77777777" w:rsidR="00905DA8" w:rsidRPr="00D81F63" w:rsidRDefault="00905DA8" w:rsidP="00265F1D">
            <w:pPr>
              <w:spacing w:before="60" w:after="0" w:line="240" w:lineRule="auto"/>
              <w:jc w:val="both"/>
              <w:rPr>
                <w:rFonts w:eastAsia="Calibri" w:cs="Times New Roman"/>
                <w:color w:val="000000" w:themeColor="text1"/>
                <w:szCs w:val="28"/>
              </w:rPr>
            </w:pPr>
            <w:r w:rsidRPr="00CF011D">
              <w:rPr>
                <w:rFonts w:eastAsia="Calibri" w:cs="Times New Roman"/>
                <w:color w:val="000000" w:themeColor="text1"/>
                <w:szCs w:val="28"/>
                <w:lang w:val="vi-VN"/>
              </w:rPr>
              <w:t>- Giáo dục giới tính cho trẻ, kỹ năng phòng tránh nguy cơ xâm hại</w:t>
            </w:r>
            <w:r>
              <w:rPr>
                <w:rFonts w:eastAsia="Calibri" w:cs="Times New Roman"/>
                <w:color w:val="000000" w:themeColor="text1"/>
                <w:szCs w:val="28"/>
              </w:rPr>
              <w:t>.</w:t>
            </w:r>
          </w:p>
        </w:tc>
        <w:tc>
          <w:tcPr>
            <w:tcW w:w="1418" w:type="dxa"/>
          </w:tcPr>
          <w:p w14:paraId="0B559701" w14:textId="77777777" w:rsidR="00905DA8" w:rsidRPr="0084022B" w:rsidRDefault="00905DA8" w:rsidP="00265F1D">
            <w:pPr>
              <w:spacing w:before="60" w:after="0" w:line="240" w:lineRule="auto"/>
              <w:jc w:val="both"/>
              <w:rPr>
                <w:rFonts w:eastAsia="Calibri" w:cs="Times New Roman"/>
                <w:color w:val="000000" w:themeColor="text1"/>
                <w:szCs w:val="28"/>
                <w:lang w:val="vi-VN"/>
              </w:rPr>
            </w:pPr>
          </w:p>
        </w:tc>
      </w:tr>
      <w:tr w:rsidR="003F5495" w:rsidRPr="0084022B" w14:paraId="4B7363B3" w14:textId="77777777" w:rsidTr="00BA5A06">
        <w:trPr>
          <w:trHeight w:val="796"/>
        </w:trPr>
        <w:tc>
          <w:tcPr>
            <w:tcW w:w="1413" w:type="dxa"/>
            <w:vMerge w:val="restart"/>
          </w:tcPr>
          <w:p w14:paraId="15609D6E" w14:textId="77777777" w:rsidR="003F5495" w:rsidRPr="0069549D" w:rsidRDefault="003F5495" w:rsidP="00265F1D">
            <w:pPr>
              <w:spacing w:before="60" w:after="0" w:line="240" w:lineRule="auto"/>
              <w:jc w:val="both"/>
              <w:rPr>
                <w:rFonts w:eastAsia="Calibri" w:cs="Times New Roman"/>
                <w:b/>
                <w:i/>
                <w:color w:val="000000" w:themeColor="text1"/>
                <w:szCs w:val="28"/>
                <w:lang w:val="vi-VN"/>
              </w:rPr>
            </w:pPr>
            <w:r w:rsidRPr="0069549D">
              <w:rPr>
                <w:rFonts w:eastAsia="Calibri" w:cs="Times New Roman"/>
                <w:b/>
                <w:color w:val="000000" w:themeColor="text1"/>
                <w:szCs w:val="28"/>
                <w:lang w:val="vi-VN"/>
              </w:rPr>
              <w:t>Hoạt động chiều</w:t>
            </w:r>
            <w:r w:rsidRPr="0069549D">
              <w:rPr>
                <w:rFonts w:eastAsia="Calibri" w:cs="Times New Roman"/>
                <w:b/>
                <w:color w:val="000000" w:themeColor="text1"/>
                <w:szCs w:val="28"/>
              </w:rPr>
              <w:t xml:space="preserve"> (Chơi theo ý thích)</w:t>
            </w:r>
            <w:r w:rsidRPr="0069549D">
              <w:rPr>
                <w:rFonts w:eastAsia="Calibri" w:cs="Times New Roman"/>
                <w:b/>
                <w:color w:val="000000" w:themeColor="text1"/>
                <w:szCs w:val="28"/>
                <w:lang w:val="vi-VN"/>
              </w:rPr>
              <w:t xml:space="preserve"> </w:t>
            </w:r>
          </w:p>
        </w:tc>
        <w:tc>
          <w:tcPr>
            <w:tcW w:w="992" w:type="dxa"/>
          </w:tcPr>
          <w:p w14:paraId="368437FD" w14:textId="77777777" w:rsidR="003F5495" w:rsidRPr="005959B5" w:rsidRDefault="003F5495" w:rsidP="00265F1D">
            <w:pPr>
              <w:spacing w:before="60" w:after="0" w:line="240" w:lineRule="auto"/>
              <w:jc w:val="both"/>
              <w:rPr>
                <w:rFonts w:eastAsia="Calibri" w:cs="Times New Roman"/>
                <w:color w:val="000000" w:themeColor="text1"/>
                <w:szCs w:val="28"/>
                <w:lang w:val="vi-VN"/>
              </w:rPr>
            </w:pPr>
            <w:r w:rsidRPr="005959B5">
              <w:rPr>
                <w:rFonts w:eastAsia="Calibri" w:cs="Times New Roman"/>
                <w:color w:val="000000" w:themeColor="text1"/>
                <w:szCs w:val="28"/>
                <w:lang w:val="vi-VN"/>
              </w:rPr>
              <w:t>Thứ 2</w:t>
            </w:r>
          </w:p>
        </w:tc>
        <w:tc>
          <w:tcPr>
            <w:tcW w:w="2693" w:type="dxa"/>
          </w:tcPr>
          <w:p w14:paraId="727D8E87" w14:textId="4FDC8194" w:rsidR="00265F1D" w:rsidRDefault="003F5495" w:rsidP="00265F1D">
            <w:pPr>
              <w:spacing w:before="60" w:after="0" w:line="240" w:lineRule="auto"/>
              <w:jc w:val="both"/>
              <w:rPr>
                <w:szCs w:val="28"/>
                <w:lang w:val="vi-VN"/>
              </w:rPr>
            </w:pPr>
            <w:r>
              <w:rPr>
                <w:szCs w:val="28"/>
                <w:lang w:val="vi-VN"/>
              </w:rPr>
              <w:t xml:space="preserve">- KNS: </w:t>
            </w:r>
            <w:r w:rsidR="00265F1D">
              <w:rPr>
                <w:szCs w:val="28"/>
                <w:lang w:val="vi-VN"/>
              </w:rPr>
              <w:t>Dạy trẻ kỹ năng rửa tay đúng.</w:t>
            </w:r>
          </w:p>
          <w:p w14:paraId="77391177" w14:textId="592B703C" w:rsidR="003F5495" w:rsidRPr="0084022B" w:rsidRDefault="003F5495" w:rsidP="00265F1D">
            <w:pPr>
              <w:spacing w:before="60" w:after="0" w:line="240" w:lineRule="auto"/>
              <w:jc w:val="both"/>
              <w:rPr>
                <w:rFonts w:eastAsia="Calibri" w:cs="Times New Roman"/>
                <w:b/>
                <w:i/>
                <w:color w:val="000000" w:themeColor="text1"/>
                <w:sz w:val="26"/>
                <w:szCs w:val="26"/>
                <w:lang w:val="vi-VN"/>
              </w:rPr>
            </w:pPr>
            <w:r>
              <w:rPr>
                <w:szCs w:val="28"/>
                <w:lang w:val="vi-VN"/>
              </w:rPr>
              <w:t>-</w:t>
            </w:r>
            <w:r w:rsidRPr="00193DCF">
              <w:rPr>
                <w:szCs w:val="28"/>
                <w:lang w:val="vi-VN"/>
              </w:rPr>
              <w:t xml:space="preserve"> </w:t>
            </w:r>
            <w:r w:rsidRPr="00193DCF">
              <w:rPr>
                <w:szCs w:val="28"/>
              </w:rPr>
              <w:t>Chơi theo ý thích.</w:t>
            </w:r>
          </w:p>
        </w:tc>
        <w:tc>
          <w:tcPr>
            <w:tcW w:w="3686" w:type="dxa"/>
          </w:tcPr>
          <w:p w14:paraId="354DE38F" w14:textId="10FE8767" w:rsidR="00265F1D" w:rsidRPr="00265F1D" w:rsidRDefault="003F5495" w:rsidP="00265F1D">
            <w:pPr>
              <w:spacing w:after="0" w:line="240" w:lineRule="auto"/>
              <w:jc w:val="both"/>
              <w:rPr>
                <w:szCs w:val="28"/>
                <w:lang w:val="vi-VN"/>
              </w:rPr>
            </w:pPr>
            <w:r w:rsidRPr="001513EC">
              <w:rPr>
                <w:szCs w:val="28"/>
              </w:rPr>
              <w:t xml:space="preserve">- </w:t>
            </w:r>
            <w:r>
              <w:rPr>
                <w:szCs w:val="28"/>
                <w:lang w:val="vi-VN"/>
              </w:rPr>
              <w:t>KNS:</w:t>
            </w:r>
            <w:r>
              <w:rPr>
                <w:szCs w:val="28"/>
              </w:rPr>
              <w:t xml:space="preserve"> </w:t>
            </w:r>
            <w:r w:rsidR="00265F1D">
              <w:rPr>
                <w:szCs w:val="28"/>
                <w:lang w:val="vi-VN"/>
              </w:rPr>
              <w:t>Rèn trẻ kỹ năng đi tất đúng.</w:t>
            </w:r>
          </w:p>
          <w:p w14:paraId="635FF492" w14:textId="03D59F53" w:rsidR="003F5495" w:rsidRPr="000B70EF" w:rsidRDefault="003F5495" w:rsidP="00265F1D">
            <w:pPr>
              <w:spacing w:after="0" w:line="240" w:lineRule="auto"/>
              <w:jc w:val="both"/>
              <w:rPr>
                <w:szCs w:val="28"/>
              </w:rPr>
            </w:pPr>
            <w:r>
              <w:rPr>
                <w:szCs w:val="28"/>
                <w:lang w:val="vi-VN"/>
              </w:rPr>
              <w:t>-</w:t>
            </w:r>
            <w:r w:rsidRPr="00193DCF">
              <w:rPr>
                <w:szCs w:val="28"/>
                <w:lang w:val="vi-VN"/>
              </w:rPr>
              <w:t xml:space="preserve"> </w:t>
            </w:r>
            <w:r w:rsidRPr="00193DCF">
              <w:rPr>
                <w:szCs w:val="28"/>
              </w:rPr>
              <w:t>Chơi theo ý thích.</w:t>
            </w:r>
          </w:p>
        </w:tc>
        <w:tc>
          <w:tcPr>
            <w:tcW w:w="3685" w:type="dxa"/>
          </w:tcPr>
          <w:p w14:paraId="3F447E79" w14:textId="72D8B7CB" w:rsidR="003F5495" w:rsidRPr="003F5495" w:rsidRDefault="003F5495" w:rsidP="00265F1D">
            <w:pPr>
              <w:spacing w:after="0" w:line="240" w:lineRule="auto"/>
              <w:jc w:val="both"/>
              <w:rPr>
                <w:szCs w:val="28"/>
              </w:rPr>
            </w:pPr>
          </w:p>
        </w:tc>
        <w:tc>
          <w:tcPr>
            <w:tcW w:w="1418" w:type="dxa"/>
          </w:tcPr>
          <w:p w14:paraId="41B4AD91" w14:textId="77777777" w:rsidR="003F5495" w:rsidRPr="0084022B" w:rsidRDefault="003F5495" w:rsidP="00265F1D">
            <w:pPr>
              <w:spacing w:before="60" w:after="0" w:line="240" w:lineRule="auto"/>
              <w:jc w:val="both"/>
              <w:rPr>
                <w:rFonts w:eastAsia="Calibri" w:cs="Times New Roman"/>
                <w:color w:val="000000" w:themeColor="text1"/>
                <w:szCs w:val="28"/>
                <w:lang w:val="vi-VN"/>
              </w:rPr>
            </w:pPr>
          </w:p>
        </w:tc>
      </w:tr>
      <w:tr w:rsidR="00B3707D" w:rsidRPr="0084022B" w14:paraId="155B8E69" w14:textId="77777777" w:rsidTr="00BA5A06">
        <w:trPr>
          <w:trHeight w:val="921"/>
        </w:trPr>
        <w:tc>
          <w:tcPr>
            <w:tcW w:w="1413" w:type="dxa"/>
            <w:vMerge/>
          </w:tcPr>
          <w:p w14:paraId="24C4A392" w14:textId="77777777" w:rsidR="00B3707D" w:rsidRPr="0084022B" w:rsidRDefault="00B3707D" w:rsidP="00265F1D">
            <w:pPr>
              <w:spacing w:before="60" w:after="0" w:line="240" w:lineRule="auto"/>
              <w:jc w:val="both"/>
              <w:rPr>
                <w:rFonts w:eastAsia="Calibri" w:cs="Times New Roman"/>
                <w:color w:val="000000" w:themeColor="text1"/>
                <w:sz w:val="26"/>
                <w:szCs w:val="26"/>
                <w:lang w:val="vi-VN"/>
              </w:rPr>
            </w:pPr>
          </w:p>
        </w:tc>
        <w:tc>
          <w:tcPr>
            <w:tcW w:w="992" w:type="dxa"/>
          </w:tcPr>
          <w:p w14:paraId="26C3CDD7" w14:textId="77777777" w:rsidR="00B3707D" w:rsidRPr="005959B5" w:rsidRDefault="00B3707D" w:rsidP="00265F1D">
            <w:pPr>
              <w:spacing w:before="60" w:after="0" w:line="240" w:lineRule="auto"/>
              <w:jc w:val="both"/>
              <w:rPr>
                <w:rFonts w:eastAsia="Calibri" w:cs="Times New Roman"/>
                <w:color w:val="000000" w:themeColor="text1"/>
                <w:szCs w:val="28"/>
                <w:lang w:val="vi-VN"/>
              </w:rPr>
            </w:pPr>
            <w:r w:rsidRPr="005959B5">
              <w:rPr>
                <w:rFonts w:eastAsia="Calibri" w:cs="Times New Roman"/>
                <w:color w:val="000000" w:themeColor="text1"/>
                <w:szCs w:val="28"/>
              </w:rPr>
              <w:t xml:space="preserve">Thứ </w:t>
            </w:r>
            <w:r w:rsidRPr="005959B5">
              <w:rPr>
                <w:rFonts w:eastAsia="Calibri" w:cs="Times New Roman"/>
                <w:color w:val="000000" w:themeColor="text1"/>
                <w:szCs w:val="28"/>
                <w:lang w:val="vi-VN"/>
              </w:rPr>
              <w:t>3</w:t>
            </w:r>
          </w:p>
        </w:tc>
        <w:tc>
          <w:tcPr>
            <w:tcW w:w="2693" w:type="dxa"/>
          </w:tcPr>
          <w:p w14:paraId="5D4D593A" w14:textId="18DAFB8C" w:rsidR="00B3707D" w:rsidRPr="00B3707D" w:rsidRDefault="00B3707D" w:rsidP="00265F1D">
            <w:pPr>
              <w:spacing w:after="0" w:line="240" w:lineRule="auto"/>
              <w:jc w:val="both"/>
              <w:rPr>
                <w:szCs w:val="28"/>
                <w:lang w:val="vi-VN"/>
              </w:rPr>
            </w:pPr>
            <w:r>
              <w:rPr>
                <w:szCs w:val="28"/>
                <w:lang w:val="vi-VN"/>
              </w:rPr>
              <w:t>-</w:t>
            </w:r>
            <w:r w:rsidRPr="00193DCF">
              <w:rPr>
                <w:szCs w:val="28"/>
              </w:rPr>
              <w:t xml:space="preserve"> </w:t>
            </w:r>
            <w:r>
              <w:rPr>
                <w:szCs w:val="28"/>
                <w:lang w:val="vi-VN"/>
              </w:rPr>
              <w:t>Ôn thơ:</w:t>
            </w:r>
            <w:r w:rsidR="00C1362C">
              <w:rPr>
                <w:szCs w:val="28"/>
                <w:lang w:val="vi-VN"/>
              </w:rPr>
              <w:t xml:space="preserve"> Cây đào</w:t>
            </w:r>
            <w:r>
              <w:rPr>
                <w:szCs w:val="28"/>
                <w:lang w:val="vi-VN"/>
              </w:rPr>
              <w:t>.</w:t>
            </w:r>
          </w:p>
          <w:p w14:paraId="18D29E21" w14:textId="7B64FB68" w:rsidR="00B3707D" w:rsidRPr="0084022B" w:rsidRDefault="00B3707D" w:rsidP="00265F1D">
            <w:pPr>
              <w:spacing w:before="60" w:after="0" w:line="240" w:lineRule="auto"/>
              <w:jc w:val="both"/>
              <w:rPr>
                <w:rFonts w:eastAsia="Calibri" w:cs="Times New Roman"/>
                <w:color w:val="000000" w:themeColor="text1"/>
                <w:sz w:val="26"/>
                <w:szCs w:val="26"/>
                <w:lang w:val="vi-VN"/>
              </w:rPr>
            </w:pPr>
            <w:r>
              <w:rPr>
                <w:szCs w:val="28"/>
                <w:lang w:val="vi-VN"/>
              </w:rPr>
              <w:t>-</w:t>
            </w:r>
            <w:r w:rsidRPr="00193DCF">
              <w:rPr>
                <w:szCs w:val="28"/>
                <w:lang w:val="vi-VN"/>
              </w:rPr>
              <w:t xml:space="preserve"> </w:t>
            </w:r>
            <w:r w:rsidRPr="00193DCF">
              <w:rPr>
                <w:szCs w:val="28"/>
              </w:rPr>
              <w:t>Chơi theo ý thích.</w:t>
            </w:r>
          </w:p>
        </w:tc>
        <w:tc>
          <w:tcPr>
            <w:tcW w:w="3686" w:type="dxa"/>
          </w:tcPr>
          <w:p w14:paraId="4AF4D9FB" w14:textId="0E2F4A10" w:rsidR="00144F8D" w:rsidRDefault="00B3707D" w:rsidP="00265F1D">
            <w:pPr>
              <w:spacing w:after="0" w:line="240" w:lineRule="auto"/>
              <w:rPr>
                <w:lang w:val="vi-VN"/>
              </w:rPr>
            </w:pPr>
            <w:r>
              <w:t xml:space="preserve">- </w:t>
            </w:r>
            <w:r w:rsidR="00924020">
              <w:rPr>
                <w:lang w:val="vi-VN"/>
              </w:rPr>
              <w:t>Ôn thơ</w:t>
            </w:r>
            <w:r w:rsidR="00C463CF">
              <w:rPr>
                <w:lang w:val="vi-VN"/>
              </w:rPr>
              <w:t xml:space="preserve">: </w:t>
            </w:r>
            <w:r w:rsidR="00924020">
              <w:rPr>
                <w:lang w:val="vi-VN"/>
              </w:rPr>
              <w:t>Đi chợ tết.</w:t>
            </w:r>
          </w:p>
          <w:p w14:paraId="6D09A5E6" w14:textId="2EDF6365" w:rsidR="00B3707D" w:rsidRPr="004F0B17" w:rsidRDefault="00B3707D" w:rsidP="00265F1D">
            <w:pPr>
              <w:spacing w:after="0" w:line="240" w:lineRule="auto"/>
              <w:rPr>
                <w:lang w:val="vi-VN"/>
              </w:rPr>
            </w:pPr>
            <w:r>
              <w:rPr>
                <w:szCs w:val="28"/>
                <w:lang w:val="vi-VN"/>
              </w:rPr>
              <w:t>-</w:t>
            </w:r>
            <w:r w:rsidRPr="00193DCF">
              <w:rPr>
                <w:szCs w:val="28"/>
                <w:lang w:val="vi-VN"/>
              </w:rPr>
              <w:t xml:space="preserve"> </w:t>
            </w:r>
            <w:r w:rsidRPr="00193DCF">
              <w:rPr>
                <w:szCs w:val="28"/>
              </w:rPr>
              <w:t>Chơi theo ý thích.</w:t>
            </w:r>
          </w:p>
        </w:tc>
        <w:tc>
          <w:tcPr>
            <w:tcW w:w="3685" w:type="dxa"/>
          </w:tcPr>
          <w:p w14:paraId="214F6011" w14:textId="7370D9E4" w:rsidR="00B3707D" w:rsidRPr="0084022B" w:rsidRDefault="00B3707D" w:rsidP="00BA5A06">
            <w:pPr>
              <w:spacing w:after="0" w:line="240" w:lineRule="auto"/>
              <w:rPr>
                <w:rFonts w:eastAsia="Calibri" w:cs="Times New Roman"/>
                <w:color w:val="000000" w:themeColor="text1"/>
                <w:sz w:val="26"/>
                <w:szCs w:val="26"/>
                <w:lang w:val="vi-VN"/>
              </w:rPr>
            </w:pPr>
          </w:p>
        </w:tc>
        <w:tc>
          <w:tcPr>
            <w:tcW w:w="1418" w:type="dxa"/>
          </w:tcPr>
          <w:p w14:paraId="7D252724" w14:textId="77777777" w:rsidR="00B3707D" w:rsidRPr="0084022B" w:rsidRDefault="00B3707D" w:rsidP="00265F1D">
            <w:pPr>
              <w:spacing w:before="60" w:after="0" w:line="240" w:lineRule="auto"/>
              <w:jc w:val="both"/>
              <w:rPr>
                <w:rFonts w:eastAsia="Calibri" w:cs="Times New Roman"/>
                <w:color w:val="000000" w:themeColor="text1"/>
                <w:szCs w:val="28"/>
                <w:lang w:val="vi-VN"/>
              </w:rPr>
            </w:pPr>
          </w:p>
        </w:tc>
      </w:tr>
      <w:tr w:rsidR="00B3707D" w:rsidRPr="0084022B" w14:paraId="3E96A7B1" w14:textId="77777777" w:rsidTr="00BA5A06">
        <w:trPr>
          <w:trHeight w:val="626"/>
        </w:trPr>
        <w:tc>
          <w:tcPr>
            <w:tcW w:w="1413" w:type="dxa"/>
            <w:vMerge/>
          </w:tcPr>
          <w:p w14:paraId="74730F35" w14:textId="77777777" w:rsidR="00B3707D" w:rsidRPr="0084022B" w:rsidRDefault="00B3707D" w:rsidP="00265F1D">
            <w:pPr>
              <w:spacing w:before="60" w:after="0" w:line="240" w:lineRule="auto"/>
              <w:jc w:val="both"/>
              <w:rPr>
                <w:rFonts w:eastAsia="Calibri" w:cs="Times New Roman"/>
                <w:color w:val="000000" w:themeColor="text1"/>
                <w:sz w:val="26"/>
                <w:szCs w:val="26"/>
                <w:lang w:val="vi-VN"/>
              </w:rPr>
            </w:pPr>
          </w:p>
        </w:tc>
        <w:tc>
          <w:tcPr>
            <w:tcW w:w="992" w:type="dxa"/>
          </w:tcPr>
          <w:p w14:paraId="7D1B65E0" w14:textId="77777777" w:rsidR="00B3707D" w:rsidRPr="005959B5" w:rsidRDefault="00B3707D" w:rsidP="00265F1D">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5959B5">
              <w:rPr>
                <w:rFonts w:eastAsia="Calibri" w:cs="Times New Roman"/>
                <w:color w:val="000000" w:themeColor="text1"/>
                <w:szCs w:val="28"/>
                <w:lang w:val="vi-VN"/>
              </w:rPr>
              <w:t>4</w:t>
            </w:r>
          </w:p>
        </w:tc>
        <w:tc>
          <w:tcPr>
            <w:tcW w:w="2693" w:type="dxa"/>
          </w:tcPr>
          <w:p w14:paraId="68B1BAB8" w14:textId="795F754E" w:rsidR="00B3707D" w:rsidRPr="005C622C" w:rsidRDefault="00B3707D" w:rsidP="00C1362C">
            <w:pPr>
              <w:rPr>
                <w:lang w:val="vi-VN"/>
              </w:rPr>
            </w:pPr>
            <w:r>
              <w:rPr>
                <w:lang w:val="vi-VN"/>
              </w:rPr>
              <w:t>-</w:t>
            </w:r>
            <w:r w:rsidR="00144F8D" w:rsidRPr="00D046BC">
              <w:t xml:space="preserve"> </w:t>
            </w:r>
            <w:r w:rsidR="00C1362C">
              <w:rPr>
                <w:lang w:val="vi-VN"/>
              </w:rPr>
              <w:t>Tô màu vàng quả xoài quả chuối</w:t>
            </w:r>
            <w:r w:rsidR="00144F8D">
              <w:rPr>
                <w:lang w:val="vi-VN"/>
              </w:rPr>
              <w:t>.</w:t>
            </w:r>
          </w:p>
          <w:p w14:paraId="11DA4165" w14:textId="41BF7329" w:rsidR="00B3707D" w:rsidRPr="00D658F9" w:rsidRDefault="00B3707D" w:rsidP="00265F1D">
            <w:pPr>
              <w:spacing w:after="0" w:line="240" w:lineRule="auto"/>
            </w:pPr>
            <w:r>
              <w:rPr>
                <w:szCs w:val="28"/>
                <w:lang w:val="vi-VN"/>
              </w:rPr>
              <w:t>-</w:t>
            </w:r>
            <w:r w:rsidRPr="00193DCF">
              <w:rPr>
                <w:szCs w:val="28"/>
                <w:lang w:val="vi-VN"/>
              </w:rPr>
              <w:t xml:space="preserve"> </w:t>
            </w:r>
            <w:r w:rsidRPr="00193DCF">
              <w:rPr>
                <w:szCs w:val="28"/>
              </w:rPr>
              <w:t>Chơi theo ý thích.</w:t>
            </w:r>
          </w:p>
        </w:tc>
        <w:tc>
          <w:tcPr>
            <w:tcW w:w="3686" w:type="dxa"/>
          </w:tcPr>
          <w:p w14:paraId="1EE0C685" w14:textId="4FB0F0AD" w:rsidR="00D35D37" w:rsidRPr="00D35D37" w:rsidRDefault="00B3707D" w:rsidP="00D35D37">
            <w:pPr>
              <w:rPr>
                <w:rFonts w:cs="Times New Roman"/>
                <w:b/>
                <w:szCs w:val="28"/>
              </w:rPr>
            </w:pPr>
            <w:r>
              <w:rPr>
                <w:szCs w:val="28"/>
                <w:lang w:val="vi-VN"/>
              </w:rPr>
              <w:t>-</w:t>
            </w:r>
            <w:r w:rsidR="007C12A6">
              <w:rPr>
                <w:lang w:val="vi-VN"/>
              </w:rPr>
              <w:t xml:space="preserve"> </w:t>
            </w:r>
            <w:r w:rsidR="00D35D37" w:rsidRPr="00B03D9C">
              <w:rPr>
                <w:rFonts w:cs="Times New Roman"/>
                <w:szCs w:val="28"/>
                <w:lang w:val="vi-VN"/>
              </w:rPr>
              <w:t>KNS: Rèn trẻ kỹ năng chào hỏi lễ phép.</w:t>
            </w:r>
          </w:p>
          <w:p w14:paraId="3A28D77C" w14:textId="60E0D7DC" w:rsidR="00B3707D" w:rsidRPr="004B6DA8" w:rsidRDefault="00265F1D" w:rsidP="00D35D37">
            <w:pPr>
              <w:spacing w:after="0" w:line="240" w:lineRule="auto"/>
              <w:jc w:val="both"/>
              <w:rPr>
                <w:rFonts w:eastAsia="Calibri" w:cs="Times New Roman"/>
                <w:color w:val="000000" w:themeColor="text1"/>
                <w:szCs w:val="28"/>
              </w:rPr>
            </w:pPr>
            <w:r>
              <w:t xml:space="preserve"> </w:t>
            </w:r>
            <w:r w:rsidR="00B3707D" w:rsidRPr="001513EC">
              <w:rPr>
                <w:szCs w:val="28"/>
              </w:rPr>
              <w:t>- Chơi theo ý  thích</w:t>
            </w:r>
          </w:p>
        </w:tc>
        <w:tc>
          <w:tcPr>
            <w:tcW w:w="3685" w:type="dxa"/>
          </w:tcPr>
          <w:p w14:paraId="234EB639" w14:textId="58759099" w:rsidR="00B3707D" w:rsidRPr="00D93C82" w:rsidRDefault="00D93C82" w:rsidP="00D93C82">
            <w:pPr>
              <w:rPr>
                <w:rFonts w:cs="Times New Roman"/>
                <w:b/>
                <w:szCs w:val="28"/>
                <w:lang w:val="vi-VN"/>
              </w:rPr>
            </w:pPr>
            <w:r w:rsidRPr="00BD5D9C">
              <w:rPr>
                <w:rFonts w:cs="Times New Roman"/>
                <w:szCs w:val="28"/>
                <w:lang w:val="vi-VN"/>
              </w:rPr>
              <w:t xml:space="preserve">- Thực hiện bài trong vở bé tập tô, tập </w:t>
            </w:r>
            <w:r w:rsidR="00577DEA">
              <w:rPr>
                <w:rFonts w:cs="Times New Roman"/>
                <w:szCs w:val="28"/>
                <w:lang w:val="vi-VN"/>
              </w:rPr>
              <w:t xml:space="preserve">vẽ </w:t>
            </w:r>
            <w:r>
              <w:rPr>
                <w:rFonts w:cs="Times New Roman"/>
                <w:szCs w:val="28"/>
                <w:lang w:val="vi-VN"/>
              </w:rPr>
              <w:t>(Vẽ mưa)</w:t>
            </w:r>
          </w:p>
          <w:p w14:paraId="30CDD22B" w14:textId="7F54A9FD" w:rsidR="00B3707D" w:rsidRPr="00B3707D" w:rsidRDefault="00B3707D" w:rsidP="00265F1D">
            <w:pPr>
              <w:spacing w:after="0" w:line="240" w:lineRule="auto"/>
            </w:pPr>
            <w:r>
              <w:rPr>
                <w:szCs w:val="28"/>
                <w:lang w:val="vi-VN"/>
              </w:rPr>
              <w:t xml:space="preserve">- </w:t>
            </w:r>
            <w:r w:rsidRPr="00193DCF">
              <w:rPr>
                <w:szCs w:val="28"/>
              </w:rPr>
              <w:t>Chơi theo ý thích.</w:t>
            </w:r>
          </w:p>
        </w:tc>
        <w:tc>
          <w:tcPr>
            <w:tcW w:w="1418" w:type="dxa"/>
          </w:tcPr>
          <w:p w14:paraId="63047F5B" w14:textId="77777777" w:rsidR="00B3707D" w:rsidRPr="0084022B" w:rsidRDefault="00B3707D" w:rsidP="00265F1D">
            <w:pPr>
              <w:spacing w:before="60" w:after="0" w:line="240" w:lineRule="auto"/>
              <w:jc w:val="both"/>
              <w:rPr>
                <w:rFonts w:eastAsia="Calibri" w:cs="Times New Roman"/>
                <w:color w:val="000000" w:themeColor="text1"/>
                <w:szCs w:val="28"/>
                <w:lang w:val="vi-VN"/>
              </w:rPr>
            </w:pPr>
          </w:p>
        </w:tc>
      </w:tr>
      <w:tr w:rsidR="00B3707D" w:rsidRPr="0084022B" w14:paraId="6199DC71" w14:textId="77777777" w:rsidTr="00BA5A06">
        <w:trPr>
          <w:trHeight w:val="968"/>
        </w:trPr>
        <w:tc>
          <w:tcPr>
            <w:tcW w:w="1413" w:type="dxa"/>
            <w:vMerge/>
          </w:tcPr>
          <w:p w14:paraId="34ABFEC7" w14:textId="77777777" w:rsidR="00B3707D" w:rsidRPr="0084022B" w:rsidRDefault="00B3707D" w:rsidP="00265F1D">
            <w:pPr>
              <w:spacing w:before="60" w:after="0" w:line="240" w:lineRule="auto"/>
              <w:jc w:val="both"/>
              <w:rPr>
                <w:rFonts w:eastAsia="Calibri" w:cs="Times New Roman"/>
                <w:color w:val="000000" w:themeColor="text1"/>
                <w:sz w:val="26"/>
                <w:szCs w:val="26"/>
                <w:lang w:val="vi-VN"/>
              </w:rPr>
            </w:pPr>
          </w:p>
        </w:tc>
        <w:tc>
          <w:tcPr>
            <w:tcW w:w="992" w:type="dxa"/>
          </w:tcPr>
          <w:p w14:paraId="4559EB17" w14:textId="77777777" w:rsidR="00B3707D" w:rsidRPr="005959B5" w:rsidRDefault="00B3707D" w:rsidP="00265F1D">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5959B5">
              <w:rPr>
                <w:rFonts w:eastAsia="Calibri" w:cs="Times New Roman"/>
                <w:color w:val="000000" w:themeColor="text1"/>
                <w:szCs w:val="28"/>
                <w:lang w:val="vi-VN"/>
              </w:rPr>
              <w:t>5</w:t>
            </w:r>
          </w:p>
        </w:tc>
        <w:tc>
          <w:tcPr>
            <w:tcW w:w="2693" w:type="dxa"/>
          </w:tcPr>
          <w:p w14:paraId="537557A1" w14:textId="6D0AC55B" w:rsidR="00265F1D" w:rsidRDefault="00B3707D" w:rsidP="00265F1D">
            <w:pPr>
              <w:spacing w:after="0" w:line="240" w:lineRule="auto"/>
            </w:pPr>
            <w:r>
              <w:rPr>
                <w:lang w:val="vi-VN"/>
              </w:rPr>
              <w:t>-</w:t>
            </w:r>
            <w:r w:rsidR="00924020">
              <w:rPr>
                <w:lang w:val="vi-VN"/>
              </w:rPr>
              <w:t xml:space="preserve"> Xem tranh các loại hoa, </w:t>
            </w:r>
            <w:r w:rsidR="00C1362C">
              <w:rPr>
                <w:lang w:val="vi-VN"/>
              </w:rPr>
              <w:t>quả</w:t>
            </w:r>
            <w:r w:rsidR="00924020">
              <w:rPr>
                <w:lang w:val="vi-VN"/>
              </w:rPr>
              <w:t>, bánh kẹo ngày tết.</w:t>
            </w:r>
          </w:p>
          <w:p w14:paraId="04B9E1DA" w14:textId="53E6CE34" w:rsidR="00B3707D" w:rsidRPr="0084022B" w:rsidRDefault="00B3707D" w:rsidP="00265F1D">
            <w:pPr>
              <w:spacing w:after="0" w:line="240" w:lineRule="auto"/>
              <w:rPr>
                <w:rFonts w:eastAsia="Calibri" w:cs="Times New Roman"/>
                <w:color w:val="000000" w:themeColor="text1"/>
                <w:sz w:val="26"/>
                <w:szCs w:val="26"/>
              </w:rPr>
            </w:pPr>
            <w:r>
              <w:rPr>
                <w:szCs w:val="28"/>
                <w:lang w:val="vi-VN"/>
              </w:rPr>
              <w:t>-</w:t>
            </w:r>
            <w:r w:rsidRPr="00193DCF">
              <w:rPr>
                <w:szCs w:val="28"/>
                <w:lang w:val="vi-VN"/>
              </w:rPr>
              <w:t xml:space="preserve"> </w:t>
            </w:r>
            <w:r w:rsidRPr="00193DCF">
              <w:rPr>
                <w:szCs w:val="28"/>
              </w:rPr>
              <w:t>Chơi theo ý thích.</w:t>
            </w:r>
          </w:p>
        </w:tc>
        <w:tc>
          <w:tcPr>
            <w:tcW w:w="3686" w:type="dxa"/>
          </w:tcPr>
          <w:p w14:paraId="41C19FC9" w14:textId="5298A45D" w:rsidR="009A691D" w:rsidRDefault="00924020" w:rsidP="009A691D">
            <w:pPr>
              <w:spacing w:after="0" w:line="240" w:lineRule="auto"/>
              <w:rPr>
                <w:lang w:val="vi-VN"/>
              </w:rPr>
            </w:pPr>
            <w:r>
              <w:rPr>
                <w:rFonts w:eastAsia="Calibri" w:cs="Times New Roman"/>
                <w:color w:val="000000" w:themeColor="text1"/>
                <w:sz w:val="26"/>
                <w:szCs w:val="26"/>
                <w:lang w:val="vi-VN"/>
              </w:rPr>
              <w:t>-</w:t>
            </w:r>
            <w:r w:rsidR="009A691D">
              <w:rPr>
                <w:rFonts w:eastAsia="Calibri" w:cs="Times New Roman"/>
                <w:color w:val="000000" w:themeColor="text1"/>
                <w:sz w:val="26"/>
                <w:szCs w:val="26"/>
                <w:lang w:val="vi-VN"/>
              </w:rPr>
              <w:t xml:space="preserve"> </w:t>
            </w:r>
            <w:r w:rsidR="009A691D">
              <w:rPr>
                <w:lang w:val="vi-VN"/>
              </w:rPr>
              <w:t xml:space="preserve"> Làm bài trong vở HĐLQV toán(T11)</w:t>
            </w:r>
          </w:p>
          <w:p w14:paraId="4DFF8CEE" w14:textId="5C9F8E4B" w:rsidR="009A691D" w:rsidRDefault="009A691D" w:rsidP="00265F1D">
            <w:pPr>
              <w:spacing w:before="60" w:after="0" w:line="240" w:lineRule="auto"/>
              <w:jc w:val="both"/>
              <w:rPr>
                <w:rFonts w:eastAsia="Calibri" w:cs="Times New Roman"/>
                <w:color w:val="000000" w:themeColor="text1"/>
                <w:sz w:val="26"/>
                <w:szCs w:val="26"/>
                <w:lang w:val="vi-VN"/>
              </w:rPr>
            </w:pPr>
          </w:p>
          <w:p w14:paraId="055F95C6" w14:textId="2BC727B6" w:rsidR="00924020" w:rsidRPr="0084022B" w:rsidRDefault="00924020" w:rsidP="00265F1D">
            <w:pPr>
              <w:spacing w:before="60" w:after="0" w:line="240" w:lineRule="auto"/>
              <w:jc w:val="both"/>
              <w:rPr>
                <w:rFonts w:eastAsia="Calibri" w:cs="Times New Roman"/>
                <w:color w:val="000000" w:themeColor="text1"/>
                <w:sz w:val="26"/>
                <w:szCs w:val="26"/>
                <w:lang w:val="vi-VN"/>
              </w:rPr>
            </w:pPr>
            <w:r>
              <w:rPr>
                <w:rFonts w:eastAsia="Calibri" w:cs="Times New Roman"/>
                <w:color w:val="000000" w:themeColor="text1"/>
                <w:sz w:val="26"/>
                <w:szCs w:val="26"/>
                <w:lang w:val="vi-VN"/>
              </w:rPr>
              <w:t>- Chơi theo ý thích.</w:t>
            </w:r>
          </w:p>
        </w:tc>
        <w:tc>
          <w:tcPr>
            <w:tcW w:w="3685" w:type="dxa"/>
          </w:tcPr>
          <w:p w14:paraId="7D406440" w14:textId="3D56767A" w:rsidR="00265F1D" w:rsidRDefault="00265F1D" w:rsidP="00924020">
            <w:pPr>
              <w:spacing w:after="0" w:line="240" w:lineRule="auto"/>
              <w:rPr>
                <w:lang w:val="vi-VN"/>
              </w:rPr>
            </w:pPr>
            <w:r>
              <w:rPr>
                <w:szCs w:val="28"/>
                <w:lang w:val="vi-VN"/>
              </w:rPr>
              <w:t xml:space="preserve">- </w:t>
            </w:r>
            <w:r w:rsidR="00924020">
              <w:rPr>
                <w:lang w:val="vi-VN"/>
              </w:rPr>
              <w:t xml:space="preserve"> Làm bài trong vở</w:t>
            </w:r>
            <w:r w:rsidR="009A691D">
              <w:rPr>
                <w:lang w:val="vi-VN"/>
              </w:rPr>
              <w:t xml:space="preserve"> HĐLQV toán(T12</w:t>
            </w:r>
            <w:r w:rsidR="00924020">
              <w:rPr>
                <w:lang w:val="vi-VN"/>
              </w:rPr>
              <w:t>)</w:t>
            </w:r>
          </w:p>
          <w:p w14:paraId="0DB50B88" w14:textId="77777777" w:rsidR="009A691D" w:rsidRPr="00924020" w:rsidRDefault="009A691D" w:rsidP="00924020">
            <w:pPr>
              <w:spacing w:after="0" w:line="240" w:lineRule="auto"/>
            </w:pPr>
          </w:p>
          <w:p w14:paraId="5B0EAA96" w14:textId="3A021730" w:rsidR="00B3707D" w:rsidRPr="00B3707D" w:rsidRDefault="00B3707D" w:rsidP="00265F1D">
            <w:pPr>
              <w:spacing w:before="60" w:after="0" w:line="240" w:lineRule="auto"/>
              <w:jc w:val="both"/>
              <w:rPr>
                <w:rFonts w:eastAsia="Calibri" w:cs="Times New Roman"/>
                <w:color w:val="000000" w:themeColor="text1"/>
                <w:szCs w:val="28"/>
              </w:rPr>
            </w:pPr>
            <w:r>
              <w:rPr>
                <w:szCs w:val="28"/>
                <w:lang w:val="vi-VN"/>
              </w:rPr>
              <w:t xml:space="preserve">- </w:t>
            </w:r>
            <w:r w:rsidRPr="00193DCF">
              <w:rPr>
                <w:szCs w:val="28"/>
              </w:rPr>
              <w:t>Chơi theo ý thích.</w:t>
            </w:r>
          </w:p>
        </w:tc>
        <w:tc>
          <w:tcPr>
            <w:tcW w:w="1418" w:type="dxa"/>
          </w:tcPr>
          <w:p w14:paraId="5CB33234" w14:textId="77777777" w:rsidR="00B3707D" w:rsidRPr="0084022B" w:rsidRDefault="00B3707D" w:rsidP="00265F1D">
            <w:pPr>
              <w:spacing w:before="60" w:after="0" w:line="240" w:lineRule="auto"/>
              <w:jc w:val="both"/>
              <w:rPr>
                <w:rFonts w:eastAsia="Calibri" w:cs="Times New Roman"/>
                <w:color w:val="000000" w:themeColor="text1"/>
                <w:szCs w:val="28"/>
                <w:lang w:val="vi-VN"/>
              </w:rPr>
            </w:pPr>
          </w:p>
        </w:tc>
      </w:tr>
      <w:tr w:rsidR="00905DA8" w:rsidRPr="0084022B" w14:paraId="6BC58027" w14:textId="77777777" w:rsidTr="007518D2">
        <w:trPr>
          <w:trHeight w:val="601"/>
        </w:trPr>
        <w:tc>
          <w:tcPr>
            <w:tcW w:w="1413" w:type="dxa"/>
            <w:vMerge/>
          </w:tcPr>
          <w:p w14:paraId="66AAB5F0" w14:textId="77777777" w:rsidR="00905DA8" w:rsidRPr="0084022B" w:rsidRDefault="00905DA8" w:rsidP="00265F1D">
            <w:pPr>
              <w:spacing w:before="60" w:after="0" w:line="240" w:lineRule="auto"/>
              <w:jc w:val="both"/>
              <w:rPr>
                <w:rFonts w:eastAsia="Calibri" w:cs="Times New Roman"/>
                <w:color w:val="000000" w:themeColor="text1"/>
                <w:sz w:val="26"/>
                <w:szCs w:val="26"/>
                <w:lang w:val="vi-VN"/>
              </w:rPr>
            </w:pPr>
          </w:p>
        </w:tc>
        <w:tc>
          <w:tcPr>
            <w:tcW w:w="992" w:type="dxa"/>
          </w:tcPr>
          <w:p w14:paraId="3E129EB1" w14:textId="77777777" w:rsidR="00905DA8" w:rsidRPr="005959B5" w:rsidRDefault="00905DA8" w:rsidP="00265F1D">
            <w:pPr>
              <w:spacing w:before="60" w:after="0" w:line="240" w:lineRule="auto"/>
              <w:jc w:val="both"/>
              <w:rPr>
                <w:rFonts w:eastAsia="Calibri" w:cs="Times New Roman"/>
                <w:color w:val="000000" w:themeColor="text1"/>
                <w:szCs w:val="28"/>
                <w:lang w:val="vi-VN"/>
              </w:rPr>
            </w:pPr>
            <w:r w:rsidRPr="005959B5">
              <w:rPr>
                <w:rFonts w:eastAsia="Calibri" w:cs="Times New Roman"/>
                <w:color w:val="000000" w:themeColor="text1"/>
                <w:szCs w:val="28"/>
              </w:rPr>
              <w:t xml:space="preserve">Thứ </w:t>
            </w:r>
            <w:r w:rsidRPr="005959B5">
              <w:rPr>
                <w:rFonts w:eastAsia="Calibri" w:cs="Times New Roman"/>
                <w:color w:val="000000" w:themeColor="text1"/>
                <w:szCs w:val="28"/>
                <w:lang w:val="vi-VN"/>
              </w:rPr>
              <w:t>6</w:t>
            </w:r>
          </w:p>
        </w:tc>
        <w:tc>
          <w:tcPr>
            <w:tcW w:w="11482" w:type="dxa"/>
            <w:gridSpan w:val="4"/>
          </w:tcPr>
          <w:p w14:paraId="2AED46E5" w14:textId="240A06BE" w:rsidR="000521FA" w:rsidRPr="000521FA" w:rsidRDefault="00905DA8" w:rsidP="00265F1D">
            <w:pPr>
              <w:spacing w:before="60" w:after="0" w:line="240" w:lineRule="auto"/>
              <w:jc w:val="both"/>
              <w:rPr>
                <w:rFonts w:eastAsia="Calibri" w:cs="Times New Roman"/>
                <w:color w:val="000000" w:themeColor="text1"/>
                <w:szCs w:val="28"/>
              </w:rPr>
            </w:pPr>
            <w:r w:rsidRPr="00061301">
              <w:rPr>
                <w:rFonts w:eastAsia="Calibri" w:cs="Times New Roman"/>
                <w:color w:val="000000" w:themeColor="text1"/>
                <w:szCs w:val="28"/>
                <w:lang w:val="vi-VN"/>
              </w:rPr>
              <w:t xml:space="preserve">Thứ 6 hàng tuần: Biểu diễn văn nghệ, </w:t>
            </w:r>
            <w:r w:rsidRPr="00061301">
              <w:rPr>
                <w:rFonts w:eastAsia="Calibri" w:cs="Times New Roman"/>
                <w:color w:val="000000" w:themeColor="text1"/>
                <w:szCs w:val="28"/>
              </w:rPr>
              <w:t>chơi theo ý thích</w:t>
            </w:r>
            <w:r>
              <w:rPr>
                <w:rFonts w:eastAsia="Calibri" w:cs="Times New Roman"/>
                <w:color w:val="000000" w:themeColor="text1"/>
                <w:szCs w:val="28"/>
              </w:rPr>
              <w:t>.</w:t>
            </w:r>
          </w:p>
        </w:tc>
      </w:tr>
      <w:tr w:rsidR="002C39CA" w:rsidRPr="0084022B" w14:paraId="38B834E1" w14:textId="77777777" w:rsidTr="007518D2">
        <w:trPr>
          <w:trHeight w:val="3045"/>
        </w:trPr>
        <w:tc>
          <w:tcPr>
            <w:tcW w:w="1413" w:type="dxa"/>
          </w:tcPr>
          <w:p w14:paraId="77353F22" w14:textId="5B9D66F6" w:rsidR="002C39CA" w:rsidRPr="00061301" w:rsidRDefault="002C39CA" w:rsidP="00265F1D">
            <w:pPr>
              <w:spacing w:before="60" w:after="0" w:line="240" w:lineRule="auto"/>
              <w:jc w:val="both"/>
              <w:rPr>
                <w:rFonts w:eastAsia="Calibri" w:cs="Times New Roman"/>
                <w:color w:val="000000" w:themeColor="text1"/>
                <w:szCs w:val="28"/>
                <w:lang w:val="vi-VN"/>
              </w:rPr>
            </w:pPr>
            <w:r>
              <w:rPr>
                <w:b/>
                <w:szCs w:val="28"/>
              </w:rPr>
              <w:lastRenderedPageBreak/>
              <w:t>Vệ sinh - Trả trẻ</w:t>
            </w:r>
          </w:p>
        </w:tc>
        <w:tc>
          <w:tcPr>
            <w:tcW w:w="11056" w:type="dxa"/>
            <w:gridSpan w:val="4"/>
          </w:tcPr>
          <w:p w14:paraId="0338BA2B" w14:textId="77777777" w:rsidR="005F5B42" w:rsidRDefault="002C39CA" w:rsidP="00265F1D">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Trẻ được rửa tay rửa mặt sạch sẽ trước khi ra về</w:t>
            </w:r>
          </w:p>
          <w:p w14:paraId="490162DB" w14:textId="28D80B5D" w:rsidR="002C39CA" w:rsidRPr="005F5B42" w:rsidRDefault="005F5B42" w:rsidP="00265F1D">
            <w:pPr>
              <w:tabs>
                <w:tab w:val="left" w:pos="567"/>
              </w:tabs>
              <w:spacing w:afterLines="25" w:after="60" w:line="240" w:lineRule="auto"/>
              <w:jc w:val="both"/>
              <w:rPr>
                <w:rFonts w:eastAsia="Calibri"/>
                <w:lang w:val="vi-VN"/>
              </w:rPr>
            </w:pPr>
            <w:r>
              <w:rPr>
                <w:rFonts w:eastAsia="Calibri"/>
                <w:lang w:val="vi-VN"/>
              </w:rPr>
              <w:t>- Trò chuyện với trẻ về cảm xúc của trẻ của ngày học hôm nay.( có trẻ vui, trẻ háo hức...)</w:t>
            </w:r>
          </w:p>
          <w:p w14:paraId="553A41BA" w14:textId="5A830A10" w:rsidR="002C39CA" w:rsidRDefault="002C39CA" w:rsidP="00265F1D">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Đảm bảo an toàn tuyệt đối cho trẻ khi giao trẻ cho cha mẹ trẻ và người thân.</w:t>
            </w:r>
          </w:p>
          <w:p w14:paraId="36F85210" w14:textId="77777777" w:rsidR="002C39CA" w:rsidRDefault="002C39CA" w:rsidP="00265F1D">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Tạo không khí vui vẻ nhẹ nhàng giúp trẻ chuyển tiếp thoải mái từ trường về nhà</w:t>
            </w:r>
          </w:p>
          <w:p w14:paraId="6F711351" w14:textId="77777777" w:rsidR="002C39CA" w:rsidRDefault="002C39CA" w:rsidP="00265F1D">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xml:space="preserve">- Rèn kỹ năng giao tiếp chào hỏi lễ phép: Chào cô, chào các bạn, chào ông bà bố mẹ.... </w:t>
            </w:r>
          </w:p>
          <w:p w14:paraId="5FFEECA8" w14:textId="77777777" w:rsidR="002C39CA" w:rsidRDefault="002C39CA" w:rsidP="00265F1D">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Trao đổi với cha mẹ trẻ về tình hình sinh hoạt học tập, sức khỏe của trẻ trong ngày</w:t>
            </w:r>
          </w:p>
          <w:p w14:paraId="51C9C7F7" w14:textId="77777777" w:rsidR="002C39CA" w:rsidRDefault="002C39CA" w:rsidP="00265F1D">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xml:space="preserve">- Hình thành nề nếp trẻ biết tự lấy đồ dùng cá nhân  </w:t>
            </w:r>
          </w:p>
          <w:p w14:paraId="50C3EE11" w14:textId="45092DE4" w:rsidR="002C39CA" w:rsidRPr="00061301" w:rsidRDefault="002C39CA" w:rsidP="00265F1D">
            <w:pPr>
              <w:spacing w:before="60" w:after="0" w:line="240" w:lineRule="auto"/>
              <w:jc w:val="both"/>
              <w:rPr>
                <w:rFonts w:eastAsia="Calibri" w:cs="Times New Roman"/>
                <w:color w:val="000000" w:themeColor="text1"/>
                <w:szCs w:val="28"/>
                <w:lang w:val="vi-VN"/>
              </w:rPr>
            </w:pPr>
            <w:r>
              <w:rPr>
                <w:rFonts w:eastAsia="Calibri" w:cs="Times New Roman"/>
                <w:szCs w:val="28"/>
                <w:lang w:val="pt-BR"/>
              </w:rPr>
              <w:t>- Nhắc trẻ đi học đều, đúng giờ.</w:t>
            </w:r>
          </w:p>
        </w:tc>
        <w:tc>
          <w:tcPr>
            <w:tcW w:w="1418" w:type="dxa"/>
          </w:tcPr>
          <w:p w14:paraId="4CC83C25" w14:textId="7D45BB74" w:rsidR="002C39CA" w:rsidRPr="00061301" w:rsidRDefault="002C39CA" w:rsidP="00265F1D">
            <w:pPr>
              <w:spacing w:before="60" w:after="0" w:line="240" w:lineRule="auto"/>
              <w:jc w:val="both"/>
              <w:rPr>
                <w:rFonts w:eastAsia="Calibri" w:cs="Times New Roman"/>
                <w:color w:val="000000" w:themeColor="text1"/>
                <w:szCs w:val="28"/>
                <w:lang w:val="vi-VN"/>
              </w:rPr>
            </w:pPr>
          </w:p>
        </w:tc>
      </w:tr>
    </w:tbl>
    <w:p w14:paraId="61F9E5C5" w14:textId="0CD8C3F1" w:rsidR="00A90C6B" w:rsidRDefault="00A90C6B" w:rsidP="00577DEA">
      <w:pPr>
        <w:spacing w:after="0" w:line="240" w:lineRule="auto"/>
        <w:jc w:val="both"/>
        <w:rPr>
          <w:b/>
          <w:color w:val="000000" w:themeColor="text1"/>
        </w:rPr>
      </w:pPr>
      <w:bookmarkStart w:id="2" w:name="_GoBack"/>
      <w:bookmarkEnd w:id="0"/>
    </w:p>
    <w:bookmarkEnd w:id="2"/>
    <w:p w14:paraId="4AF0A8E8" w14:textId="5C38FD91" w:rsidR="00A90C6B" w:rsidRDefault="00A90C6B" w:rsidP="00265F1D">
      <w:pPr>
        <w:spacing w:after="0" w:line="240" w:lineRule="auto"/>
        <w:ind w:firstLine="720"/>
        <w:jc w:val="both"/>
        <w:rPr>
          <w:b/>
          <w:color w:val="000000" w:themeColor="text1"/>
        </w:rPr>
      </w:pPr>
    </w:p>
    <w:p w14:paraId="11648935" w14:textId="095ED0A3" w:rsidR="00BA5A06" w:rsidRDefault="00BA5A06" w:rsidP="00265F1D">
      <w:pPr>
        <w:spacing w:after="0" w:line="240" w:lineRule="auto"/>
        <w:ind w:firstLine="720"/>
        <w:jc w:val="both"/>
        <w:rPr>
          <w:b/>
          <w:color w:val="000000" w:themeColor="text1"/>
        </w:rPr>
      </w:pPr>
    </w:p>
    <w:p w14:paraId="1576B5CA" w14:textId="57531AA8" w:rsidR="00BA5A06" w:rsidRDefault="00BA5A06" w:rsidP="00265F1D">
      <w:pPr>
        <w:spacing w:after="0" w:line="240" w:lineRule="auto"/>
        <w:ind w:firstLine="720"/>
        <w:jc w:val="both"/>
        <w:rPr>
          <w:b/>
          <w:color w:val="000000" w:themeColor="text1"/>
        </w:rPr>
      </w:pPr>
    </w:p>
    <w:p w14:paraId="2A327AE5" w14:textId="1BC2382E" w:rsidR="00BA5A06" w:rsidRDefault="00BA5A06" w:rsidP="00265F1D">
      <w:pPr>
        <w:spacing w:after="0" w:line="240" w:lineRule="auto"/>
        <w:ind w:firstLine="720"/>
        <w:jc w:val="both"/>
        <w:rPr>
          <w:b/>
          <w:color w:val="000000" w:themeColor="text1"/>
        </w:rPr>
      </w:pPr>
    </w:p>
    <w:p w14:paraId="04F20D90" w14:textId="4F0BA15F" w:rsidR="00BA5A06" w:rsidRDefault="00BA5A06" w:rsidP="00265F1D">
      <w:pPr>
        <w:spacing w:after="0" w:line="240" w:lineRule="auto"/>
        <w:ind w:firstLine="720"/>
        <w:jc w:val="both"/>
        <w:rPr>
          <w:b/>
          <w:color w:val="000000" w:themeColor="text1"/>
        </w:rPr>
      </w:pPr>
    </w:p>
    <w:p w14:paraId="0C3AAA22" w14:textId="22DC4C96" w:rsidR="00BA5A06" w:rsidRDefault="00BA5A06" w:rsidP="00265F1D">
      <w:pPr>
        <w:spacing w:after="0" w:line="240" w:lineRule="auto"/>
        <w:ind w:firstLine="720"/>
        <w:jc w:val="both"/>
        <w:rPr>
          <w:b/>
          <w:color w:val="000000" w:themeColor="text1"/>
        </w:rPr>
      </w:pPr>
    </w:p>
    <w:p w14:paraId="7872DFB2" w14:textId="3B0B0109" w:rsidR="00BA5A06" w:rsidRDefault="00BA5A06" w:rsidP="00265F1D">
      <w:pPr>
        <w:spacing w:after="0" w:line="240" w:lineRule="auto"/>
        <w:ind w:firstLine="720"/>
        <w:jc w:val="both"/>
        <w:rPr>
          <w:b/>
          <w:color w:val="000000" w:themeColor="text1"/>
        </w:rPr>
      </w:pPr>
    </w:p>
    <w:p w14:paraId="30337B21" w14:textId="710ACD30" w:rsidR="00BA5A06" w:rsidRDefault="00BA5A06" w:rsidP="00265F1D">
      <w:pPr>
        <w:spacing w:after="0" w:line="240" w:lineRule="auto"/>
        <w:ind w:firstLine="720"/>
        <w:jc w:val="both"/>
        <w:rPr>
          <w:b/>
          <w:color w:val="000000" w:themeColor="text1"/>
        </w:rPr>
      </w:pPr>
    </w:p>
    <w:p w14:paraId="466E8E77" w14:textId="445D7F69" w:rsidR="00BA5A06" w:rsidRDefault="00BA5A06" w:rsidP="00265F1D">
      <w:pPr>
        <w:spacing w:after="0" w:line="240" w:lineRule="auto"/>
        <w:ind w:firstLine="720"/>
        <w:jc w:val="both"/>
        <w:rPr>
          <w:b/>
          <w:color w:val="000000" w:themeColor="text1"/>
        </w:rPr>
      </w:pPr>
    </w:p>
    <w:p w14:paraId="51EDAF78" w14:textId="14CF5B34" w:rsidR="00BA5A06" w:rsidRDefault="00BA5A06" w:rsidP="00265F1D">
      <w:pPr>
        <w:spacing w:after="0" w:line="240" w:lineRule="auto"/>
        <w:ind w:firstLine="720"/>
        <w:jc w:val="both"/>
        <w:rPr>
          <w:b/>
          <w:color w:val="000000" w:themeColor="text1"/>
        </w:rPr>
      </w:pPr>
    </w:p>
    <w:p w14:paraId="71EAA68A" w14:textId="2A89C7B3" w:rsidR="00BA5A06" w:rsidRDefault="00BA5A06" w:rsidP="00265F1D">
      <w:pPr>
        <w:spacing w:after="0" w:line="240" w:lineRule="auto"/>
        <w:ind w:firstLine="720"/>
        <w:jc w:val="both"/>
        <w:rPr>
          <w:b/>
          <w:color w:val="000000" w:themeColor="text1"/>
        </w:rPr>
      </w:pPr>
    </w:p>
    <w:p w14:paraId="02BEE3B7" w14:textId="216010DB" w:rsidR="00BA5A06" w:rsidRDefault="00BA5A06" w:rsidP="00265F1D">
      <w:pPr>
        <w:spacing w:after="0" w:line="240" w:lineRule="auto"/>
        <w:ind w:firstLine="720"/>
        <w:jc w:val="both"/>
        <w:rPr>
          <w:b/>
          <w:color w:val="000000" w:themeColor="text1"/>
        </w:rPr>
      </w:pPr>
    </w:p>
    <w:p w14:paraId="7D735E66" w14:textId="08A9086E" w:rsidR="00BA5A06" w:rsidRDefault="00BA5A06" w:rsidP="00265F1D">
      <w:pPr>
        <w:spacing w:after="0" w:line="240" w:lineRule="auto"/>
        <w:ind w:firstLine="720"/>
        <w:jc w:val="both"/>
        <w:rPr>
          <w:b/>
          <w:color w:val="000000" w:themeColor="text1"/>
        </w:rPr>
      </w:pPr>
    </w:p>
    <w:p w14:paraId="57B50740" w14:textId="6C47FC38" w:rsidR="00BA5A06" w:rsidRDefault="00BA5A06" w:rsidP="00265F1D">
      <w:pPr>
        <w:spacing w:after="0" w:line="240" w:lineRule="auto"/>
        <w:ind w:firstLine="720"/>
        <w:jc w:val="both"/>
        <w:rPr>
          <w:b/>
          <w:color w:val="000000" w:themeColor="text1"/>
        </w:rPr>
      </w:pPr>
    </w:p>
    <w:p w14:paraId="20A3ECCD" w14:textId="77777777" w:rsidR="00BA5A06" w:rsidRDefault="00BA5A06" w:rsidP="00265F1D">
      <w:pPr>
        <w:spacing w:after="0" w:line="240" w:lineRule="auto"/>
        <w:ind w:firstLine="720"/>
        <w:jc w:val="both"/>
        <w:rPr>
          <w:b/>
          <w:color w:val="000000" w:themeColor="text1"/>
        </w:rPr>
      </w:pPr>
    </w:p>
    <w:tbl>
      <w:tblPr>
        <w:tblStyle w:val="TableGrid"/>
        <w:tblW w:w="141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7088"/>
      </w:tblGrid>
      <w:tr w:rsidR="00A90C6B" w14:paraId="79D53CC7" w14:textId="77777777" w:rsidTr="005974A1">
        <w:tc>
          <w:tcPr>
            <w:tcW w:w="7087" w:type="dxa"/>
          </w:tcPr>
          <w:p w14:paraId="0D8CAD2B" w14:textId="578D22E7" w:rsidR="00A90C6B" w:rsidRPr="00F05C1F" w:rsidRDefault="00BA5A06" w:rsidP="00BA5A06">
            <w:pPr>
              <w:rPr>
                <w:b/>
                <w:szCs w:val="28"/>
                <w:lang w:val="nl-NL"/>
              </w:rPr>
            </w:pPr>
            <w:r>
              <w:rPr>
                <w:b/>
                <w:szCs w:val="28"/>
                <w:lang w:val="vi-VN"/>
              </w:rPr>
              <w:lastRenderedPageBreak/>
              <w:t xml:space="preserve">                             </w:t>
            </w:r>
            <w:r w:rsidR="00A90C6B" w:rsidRPr="00F05C1F">
              <w:rPr>
                <w:b/>
                <w:szCs w:val="28"/>
                <w:lang w:val="nl-NL"/>
              </w:rPr>
              <w:t>Xác nhận của</w:t>
            </w:r>
            <w:r w:rsidR="00A90C6B">
              <w:rPr>
                <w:b/>
                <w:szCs w:val="28"/>
                <w:lang w:val="nl-NL"/>
              </w:rPr>
              <w:t xml:space="preserve"> giáo viên</w:t>
            </w:r>
          </w:p>
          <w:p w14:paraId="68DBF8C6" w14:textId="77777777" w:rsidR="00A90C6B" w:rsidRPr="00F05C1F" w:rsidRDefault="00A90C6B" w:rsidP="00265F1D">
            <w:pPr>
              <w:jc w:val="center"/>
              <w:rPr>
                <w:b/>
                <w:szCs w:val="28"/>
                <w:lang w:val="nl-NL"/>
              </w:rPr>
            </w:pPr>
            <w:r>
              <w:rPr>
                <w:b/>
                <w:noProof/>
                <w:szCs w:val="28"/>
              </w:rPr>
              <w:drawing>
                <wp:inline distT="0" distB="0" distL="0" distR="0" wp14:anchorId="09C42374" wp14:editId="4490DA54">
                  <wp:extent cx="1270000" cy="636905"/>
                  <wp:effectExtent l="19050" t="0" r="6350" b="0"/>
                  <wp:docPr id="473945769"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1122166a01c6be178d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9E3BFEF" w14:textId="77777777" w:rsidR="00A90C6B" w:rsidRDefault="00A90C6B" w:rsidP="00265F1D">
            <w:pPr>
              <w:jc w:val="center"/>
              <w:rPr>
                <w:b/>
                <w:szCs w:val="28"/>
                <w:lang w:val="nl-NL"/>
              </w:rPr>
            </w:pPr>
            <w:r>
              <w:rPr>
                <w:b/>
                <w:szCs w:val="28"/>
                <w:lang w:val="nl-NL"/>
              </w:rPr>
              <w:t xml:space="preserve">Trương Thị Hảo</w:t>
            </w:r>
          </w:p>
          <w:p w14:paraId="11472545" w14:textId="77777777" w:rsidR="00A90C6B" w:rsidRDefault="00A90C6B" w:rsidP="00265F1D">
            <w:pPr>
              <w:jc w:val="center"/>
              <w:rPr>
                <w:szCs w:val="28"/>
                <w:lang w:val="nl-NL"/>
              </w:rPr>
            </w:pPr>
            <w:r w:rsidRPr="00A43732">
              <w:rPr>
                <w:szCs w:val="28"/>
                <w:lang w:val="nl-NL"/>
              </w:rPr>
              <w:t xml:space="preserve">Gửi duyệt: 05/02/2026</w:t>
            </w:r>
          </w:p>
          <w:p w14:paraId="716D7BB0" w14:textId="77777777" w:rsidR="00A90C6B" w:rsidRPr="00A43732" w:rsidRDefault="00A90C6B" w:rsidP="00265F1D">
            <w:pPr>
              <w:jc w:val="center"/>
              <w:rPr>
                <w:szCs w:val="28"/>
                <w:lang w:val="nl-NL"/>
              </w:rPr>
            </w:pPr>
            <w:r w:rsidRPr="00A43732">
              <w:rPr>
                <w:szCs w:val="28"/>
                <w:lang w:val="nl-NL"/>
              </w:rPr>
              <w:t xml:space="preserve">Lớp A2.2</w:t>
            </w:r>
          </w:p>
        </w:tc>
        <w:tc>
          <w:tcPr>
            <w:tcW w:w="7088" w:type="dxa"/>
          </w:tcPr>
          <w:p w14:paraId="102F14EA" w14:textId="77777777" w:rsidR="00A90C6B" w:rsidRDefault="00A90C6B" w:rsidP="00265F1D">
            <w:pPr>
              <w:jc w:val="center"/>
              <w:rPr>
                <w:b/>
                <w:szCs w:val="28"/>
                <w:lang w:val="nl-NL"/>
              </w:rPr>
            </w:pPr>
            <w:r>
              <w:rPr>
                <w:b/>
                <w:szCs w:val="28"/>
                <w:lang w:val="nl-NL"/>
              </w:rPr>
              <w:t>Xác nhận của tổ chuyên môn</w:t>
            </w:r>
          </w:p>
          <w:p w14:paraId="7941FFCA" w14:textId="77777777" w:rsidR="00A90C6B" w:rsidRDefault="00A90C6B" w:rsidP="00265F1D">
            <w:pPr>
              <w:jc w:val="center"/>
              <w:rPr>
                <w:b/>
                <w:szCs w:val="28"/>
                <w:lang w:val="nl-NL"/>
              </w:rPr>
            </w:pPr>
            <w:r>
              <w:rPr>
                <w:b/>
                <w:noProof/>
                <w:szCs w:val="28"/>
              </w:rPr>
              <w:drawing>
                <wp:inline distT="0" distB="0" distL="0" distR="0" wp14:anchorId="0414A368" wp14:editId="26CD8CEC">
                  <wp:extent cx="1271905" cy="633730"/>
                  <wp:effectExtent l="19050" t="0" r="4445" b="0"/>
                  <wp:docPr id="962897247" name="Picture 2"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55601726a01c6bf376f8"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73FEDDB8" w14:textId="77777777" w:rsidR="00A90C6B" w:rsidRDefault="00A90C6B" w:rsidP="00265F1D">
            <w:pPr>
              <w:jc w:val="center"/>
              <w:rPr>
                <w:b/>
                <w:szCs w:val="28"/>
                <w:lang w:val="nl-NL"/>
              </w:rPr>
            </w:pPr>
            <w:r>
              <w:rPr>
                <w:b/>
                <w:szCs w:val="28"/>
                <w:lang w:val="nl-NL"/>
              </w:rPr>
              <w:t xml:space="preserve">Vũ Thị Hà</w:t>
            </w:r>
          </w:p>
          <w:p w14:paraId="138CC712" w14:textId="77777777" w:rsidR="00A90C6B" w:rsidRPr="00A43732" w:rsidRDefault="00A90C6B" w:rsidP="00265F1D">
            <w:pPr>
              <w:jc w:val="center"/>
              <w:rPr>
                <w:szCs w:val="28"/>
                <w:lang w:val="nl-NL"/>
              </w:rPr>
            </w:pPr>
            <w:r w:rsidRPr="00A43732">
              <w:rPr>
                <w:szCs w:val="28"/>
                <w:lang w:val="nl-NL"/>
              </w:rPr>
              <w:t xml:space="preserve">Ngày duyệt: 09/02/2026</w:t>
            </w:r>
          </w:p>
          <w:p w14:paraId="1ABDAE52" w14:textId="77777777" w:rsidR="00A90C6B" w:rsidRDefault="00A90C6B" w:rsidP="00265F1D">
            <w:pPr>
              <w:jc w:val="center"/>
              <w:rPr>
                <w:b/>
                <w:szCs w:val="28"/>
                <w:lang w:val="nl-NL"/>
              </w:rPr>
            </w:pPr>
            <w:r w:rsidRPr="00A43732">
              <w:rPr>
                <w:szCs w:val="28"/>
                <w:lang w:val="nl-NL"/>
              </w:rPr>
              <w:t xml:space="preserve"/>
            </w:r>
          </w:p>
        </w:tc>
      </w:tr>
      <w:tr w:rsidR="00A90C6B" w14:paraId="2E6C7597" w14:textId="77777777" w:rsidTr="005974A1">
        <w:tc>
          <w:tcPr>
            <w:tcW w:w="14175" w:type="dxa"/>
            <w:gridSpan w:val="2"/>
          </w:tcPr>
          <w:p w14:paraId="048998F4" w14:textId="77777777" w:rsidR="00A90C6B" w:rsidRDefault="00A90C6B" w:rsidP="00265F1D">
            <w:pPr>
              <w:jc w:val="center"/>
              <w:rPr>
                <w:b/>
                <w:szCs w:val="28"/>
                <w:lang w:val="nl-NL"/>
              </w:rPr>
            </w:pPr>
          </w:p>
          <w:p w14:paraId="2DBD8974" w14:textId="77777777" w:rsidR="00A90C6B" w:rsidRDefault="00A90C6B" w:rsidP="00265F1D">
            <w:pPr>
              <w:jc w:val="center"/>
              <w:rPr>
                <w:b/>
                <w:szCs w:val="28"/>
                <w:lang w:val="nl-NL"/>
              </w:rPr>
            </w:pPr>
            <w:r>
              <w:rPr>
                <w:b/>
                <w:szCs w:val="28"/>
                <w:lang w:val="nl-NL"/>
              </w:rPr>
              <w:t>Xác nhận của nhà trường</w:t>
            </w:r>
          </w:p>
          <w:p w14:paraId="5B4F058D" w14:textId="77777777" w:rsidR="00A90C6B" w:rsidRDefault="00A90C6B" w:rsidP="00265F1D">
            <w:pPr>
              <w:jc w:val="center"/>
              <w:rPr>
                <w:b/>
                <w:szCs w:val="28"/>
                <w:lang w:val="nl-NL"/>
              </w:rPr>
            </w:pPr>
            <w:r>
              <w:rPr>
                <w:b/>
                <w:noProof/>
                <w:szCs w:val="28"/>
              </w:rPr>
              <w:drawing>
                <wp:inline distT="0" distB="0" distL="0" distR="0" wp14:anchorId="36A3FFCB" wp14:editId="4C98E237">
                  <wp:extent cx="1270000" cy="636905"/>
                  <wp:effectExtent l="19050" t="0" r="6350" b="0"/>
                  <wp:docPr id="73833586" name="Picture 3"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11009666a01c6c067a10"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194C6F8" w14:textId="77777777" w:rsidR="00A90C6B" w:rsidRDefault="00A90C6B" w:rsidP="00265F1D">
            <w:pPr>
              <w:jc w:val="center"/>
              <w:rPr>
                <w:b/>
                <w:szCs w:val="28"/>
                <w:lang w:val="nl-NL"/>
              </w:rPr>
            </w:pPr>
            <w:r>
              <w:rPr>
                <w:b/>
                <w:szCs w:val="28"/>
                <w:lang w:val="nl-NL"/>
              </w:rPr>
              <w:t xml:space="preserve">Bùi Thị Hồng Vân</w:t>
            </w:r>
          </w:p>
          <w:p w14:paraId="43A1DC47" w14:textId="77777777" w:rsidR="00A90C6B" w:rsidRPr="00A43732" w:rsidRDefault="00A90C6B" w:rsidP="00265F1D">
            <w:pPr>
              <w:jc w:val="center"/>
              <w:rPr>
                <w:szCs w:val="28"/>
                <w:lang w:val="nl-NL"/>
              </w:rPr>
            </w:pPr>
            <w:r w:rsidRPr="00A43732">
              <w:rPr>
                <w:szCs w:val="28"/>
                <w:lang w:val="nl-NL"/>
              </w:rPr>
              <w:t xml:space="preserve">Ngày duyệt: 09/03/2026</w:t>
            </w:r>
          </w:p>
          <w:p w14:paraId="338C74E0" w14:textId="77777777" w:rsidR="00A90C6B" w:rsidRDefault="00A90C6B" w:rsidP="00265F1D">
            <w:pPr>
              <w:jc w:val="center"/>
              <w:rPr>
                <w:b/>
                <w:szCs w:val="28"/>
                <w:lang w:val="nl-NL"/>
              </w:rPr>
            </w:pPr>
            <w:r w:rsidRPr="00A43732">
              <w:rPr>
                <w:szCs w:val="28"/>
                <w:lang w:val="nl-NL"/>
              </w:rPr>
              <w:t xml:space="preserve"/>
            </w:r>
          </w:p>
        </w:tc>
      </w:tr>
    </w:tbl>
    <w:p w14:paraId="11E7EEE3" w14:textId="77777777" w:rsidR="00A90C6B" w:rsidRDefault="00A90C6B" w:rsidP="00265F1D">
      <w:pPr>
        <w:spacing w:after="0" w:line="240" w:lineRule="auto"/>
        <w:jc w:val="both"/>
      </w:pPr>
    </w:p>
    <w:p w14:paraId="7F2DBCAD" w14:textId="77777777" w:rsidR="00B341D8" w:rsidRDefault="00B341D8" w:rsidP="00265F1D">
      <w:pPr>
        <w:tabs>
          <w:tab w:val="left" w:pos="8364"/>
        </w:tabs>
        <w:spacing w:after="0" w:line="240" w:lineRule="auto"/>
        <w:jc w:val="both"/>
        <w:rPr>
          <w:b/>
          <w:color w:val="000000" w:themeColor="text1"/>
          <w:lang w:val="vi-VN"/>
        </w:rPr>
      </w:pPr>
    </w:p>
    <w:sectPr xmlns:w="http://schemas.openxmlformats.org/wordprocessingml/2006/main" xmlns:r="http://schemas.openxmlformats.org/officeDocument/2006/relationships" w:rsidR="00B341D8" w:rsidSect="0089687D">
      <w:headerReference w:type="default" r:id="rId11"/>
      <w:footerReference w:type="default" r:id="rId12"/>
      <w:headerReference w:type="first" r:id="rId13"/>
      <w:footerReference w:type="first" r:id="rId14"/>
      <w:pgSz w:w="16840" w:h="11907" w:orient="landscape" w:code="9"/>
      <w:pgMar w:top="1134" w:right="1134" w:bottom="1134" w:left="1701" w:header="709" w:footer="709" w:gutter="0"/>
      <w:cols w:space="708"/>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DE49E" w14:textId="77777777" w:rsidR="005B0A5A" w:rsidRDefault="005B0A5A" w:rsidP="00B35B62">
      <w:pPr>
        <w:spacing w:after="0" w:line="240" w:lineRule="auto"/>
      </w:pPr>
      <w:r>
        <w:separator/>
      </w:r>
    </w:p>
  </w:endnote>
  <w:endnote w:type="continuationSeparator" w:id="0">
    <w:p w14:paraId="03B3DA4E" w14:textId="77777777" w:rsidR="005B0A5A" w:rsidRDefault="005B0A5A" w:rsidP="00B3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DC29E" w14:textId="6DE6F818" w:rsidR="006A4FC3" w:rsidRPr="00543D7F" w:rsidRDefault="006A4FC3" w:rsidP="005811BC">
    <w:pPr>
      <w:pStyle w:val="Footer"/>
      <w:tabs>
        <w:tab w:val="clear" w:pos="4680"/>
        <w:tab w:val="clear" w:pos="9360"/>
        <w:tab w:val="left" w:pos="6045"/>
      </w:tabs>
      <w:rPr>
        <w:i/>
        <w:lang w:val="vi-VN"/>
      </w:rPr>
    </w:pPr>
    <w:r>
      <w:rPr>
        <w:lang w:val="vi-VN"/>
      </w:rPr>
      <w:t xml:space="preserve">                                                                     </w:t>
    </w:r>
    <w:r>
      <w:rPr>
        <w:rFonts w:cs="Times New Roman"/>
        <w:i/>
        <w:szCs w:val="28"/>
      </w:rPr>
      <w:t xml:space="preserve">GVTH: </w:t>
    </w:r>
    <w:r>
      <w:rPr>
        <w:rFonts w:cs="Times New Roman"/>
        <w:i/>
        <w:szCs w:val="28"/>
        <w:lang w:val="vi-VN"/>
      </w:rPr>
      <w:t>Trương Thị Hảo, Vũ Thị Thắm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90F7" w14:textId="2A724EDB" w:rsidR="006A4FC3" w:rsidRPr="005811BC" w:rsidRDefault="006A4FC3">
    <w:pPr>
      <w:pStyle w:val="Footer"/>
      <w:rPr>
        <w:i/>
      </w:rPr>
    </w:pPr>
    <w:r>
      <w:rPr>
        <w:rFonts w:cs="Times New Roman"/>
        <w:b/>
        <w:szCs w:val="28"/>
      </w:rPr>
      <w:t xml:space="preserve">   </w:t>
    </w:r>
    <w:r>
      <w:rPr>
        <w:rFonts w:cs="Times New Roman"/>
        <w:b/>
        <w:szCs w:val="28"/>
      </w:rPr>
      <w:tab/>
    </w:r>
    <w:r>
      <w:rPr>
        <w:rFonts w:cs="Times New Roman"/>
        <w:b/>
        <w:szCs w:val="28"/>
      </w:rPr>
      <w:tab/>
    </w:r>
    <w:r>
      <w:rPr>
        <w:rFonts w:cs="Times New Roman"/>
        <w:i/>
        <w:szCs w:val="28"/>
      </w:rPr>
      <w:t>GVTH:</w:t>
    </w:r>
    <w:r>
      <w:rPr>
        <w:rFonts w:cs="Times New Roman"/>
        <w:i/>
        <w:szCs w:val="28"/>
        <w:lang w:val="vi-VN"/>
      </w:rPr>
      <w:t xml:space="preserve">Trương Thị Hảo </w:t>
    </w:r>
    <w:r w:rsidRPr="005811BC">
      <w:rPr>
        <w:rFonts w:cs="Times New Roman"/>
        <w:i/>
        <w:szCs w:val="28"/>
      </w:rPr>
      <w:t>, Vũ Thị</w:t>
    </w:r>
    <w:r>
      <w:rPr>
        <w:rFonts w:cs="Times New Roman"/>
        <w:i/>
        <w:szCs w:val="28"/>
      </w:rPr>
      <w:t xml:space="preserve"> </w:t>
    </w:r>
    <w:r>
      <w:rPr>
        <w:rFonts w:cs="Times New Roman"/>
        <w:i/>
        <w:szCs w:val="28"/>
        <w:lang w:val="vi-VN"/>
      </w:rPr>
      <w:t>Thắm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4A4F5" w14:textId="77777777" w:rsidR="005B0A5A" w:rsidRDefault="005B0A5A" w:rsidP="00B35B62">
      <w:pPr>
        <w:spacing w:after="0" w:line="240" w:lineRule="auto"/>
      </w:pPr>
      <w:r>
        <w:separator/>
      </w:r>
    </w:p>
  </w:footnote>
  <w:footnote w:type="continuationSeparator" w:id="0">
    <w:p w14:paraId="67F28CB9" w14:textId="77777777" w:rsidR="005B0A5A" w:rsidRDefault="005B0A5A" w:rsidP="00B35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603116"/>
      <w:docPartObj>
        <w:docPartGallery w:val="Page Numbers (Top of Page)"/>
        <w:docPartUnique/>
      </w:docPartObj>
    </w:sdtPr>
    <w:sdtEndPr>
      <w:rPr>
        <w:noProof/>
      </w:rPr>
    </w:sdtEndPr>
    <w:sdtContent>
      <w:p w14:paraId="4C5E8894" w14:textId="4E939800" w:rsidR="006A4FC3" w:rsidRDefault="006A4FC3">
        <w:pPr>
          <w:pStyle w:val="Header"/>
          <w:jc w:val="center"/>
        </w:pPr>
        <w:r>
          <w:fldChar w:fldCharType="begin"/>
        </w:r>
        <w:r>
          <w:instrText xml:space="preserve"> PAGE   \* MERGEFORMAT </w:instrText>
        </w:r>
        <w:r>
          <w:fldChar w:fldCharType="separate"/>
        </w:r>
        <w:r w:rsidR="00BA5A06">
          <w:rPr>
            <w:noProof/>
          </w:rPr>
          <w:t>14</w:t>
        </w:r>
        <w:r>
          <w:rPr>
            <w:noProof/>
          </w:rPr>
          <w:fldChar w:fldCharType="end"/>
        </w:r>
      </w:p>
    </w:sdtContent>
  </w:sdt>
  <w:p w14:paraId="5214BE93" w14:textId="44F2EF7D" w:rsidR="006A4FC3" w:rsidRDefault="006A4FC3" w:rsidP="00A36C81">
    <w:pPr>
      <w:tabs>
        <w:tab w:val="center" w:pos="4680"/>
        <w:tab w:val="right" w:pos="9360"/>
      </w:tabs>
      <w:spacing w:after="0" w:line="240" w:lineRule="auto"/>
      <w:jc w:val="both"/>
      <w:rPr>
        <w:rFonts w:cs="Times New Roman"/>
        <w:b/>
        <w:szCs w:val="28"/>
        <w:lang w:val="vi-VN"/>
      </w:rPr>
    </w:pPr>
    <w:r>
      <w:rPr>
        <w:rFonts w:cs="Times New Roman"/>
        <w:b/>
        <w:szCs w:val="28"/>
        <w:lang w:val="vi-VN"/>
      </w:rPr>
      <w:t>Trường MN Văn Xá</w:t>
    </w:r>
  </w:p>
  <w:p w14:paraId="36DA5EA9" w14:textId="126FE503" w:rsidR="006A4FC3" w:rsidRPr="00A36C81" w:rsidRDefault="006A4FC3" w:rsidP="00A36C81">
    <w:pPr>
      <w:tabs>
        <w:tab w:val="center" w:pos="4680"/>
        <w:tab w:val="right" w:pos="9360"/>
      </w:tabs>
      <w:spacing w:after="0" w:line="240" w:lineRule="auto"/>
      <w:jc w:val="both"/>
      <w:rPr>
        <w:rFonts w:cs="Times New Roman"/>
        <w:b/>
        <w:szCs w:val="28"/>
        <w:lang w:val="vi-VN"/>
      </w:rPr>
    </w:pPr>
    <w:r>
      <w:rPr>
        <w:rFonts w:cs="Times New Roman"/>
        <w:b/>
        <w:szCs w:val="28"/>
        <w:lang w:val="vi-VN"/>
      </w:rPr>
      <w:t>Lớp: A2.2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9219" w14:textId="77777777" w:rsidR="006A4FC3" w:rsidRPr="005811BC" w:rsidRDefault="006A4FC3" w:rsidP="00454633">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Trường MN Văn Xá</w:t>
    </w:r>
  </w:p>
  <w:p w14:paraId="25817AD3" w14:textId="67C6C6DA" w:rsidR="006A4FC3" w:rsidRPr="004050ED" w:rsidRDefault="006A4FC3" w:rsidP="004050ED">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Lớp A</w:t>
    </w:r>
    <w:r>
      <w:rPr>
        <w:rFonts w:cs="Times New Roman"/>
        <w:b/>
        <w:szCs w:val="28"/>
      </w:rPr>
      <w:t>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4264">
    <w:multiLevelType w:val="hybridMultilevel"/>
    <w:lvl w:ilvl="0" w:tplc="12540588">
      <w:start w:val="1"/>
      <w:numFmt w:val="decimal"/>
      <w:lvlText w:val="%1."/>
      <w:lvlJc w:val="left"/>
      <w:pPr>
        <w:ind w:left="720" w:hanging="360"/>
      </w:pPr>
    </w:lvl>
    <w:lvl w:ilvl="1" w:tplc="12540588" w:tentative="1">
      <w:start w:val="1"/>
      <w:numFmt w:val="lowerLetter"/>
      <w:lvlText w:val="%2."/>
      <w:lvlJc w:val="left"/>
      <w:pPr>
        <w:ind w:left="1440" w:hanging="360"/>
      </w:pPr>
    </w:lvl>
    <w:lvl w:ilvl="2" w:tplc="12540588" w:tentative="1">
      <w:start w:val="1"/>
      <w:numFmt w:val="lowerRoman"/>
      <w:lvlText w:val="%3."/>
      <w:lvlJc w:val="right"/>
      <w:pPr>
        <w:ind w:left="2160" w:hanging="180"/>
      </w:pPr>
    </w:lvl>
    <w:lvl w:ilvl="3" w:tplc="12540588" w:tentative="1">
      <w:start w:val="1"/>
      <w:numFmt w:val="decimal"/>
      <w:lvlText w:val="%4."/>
      <w:lvlJc w:val="left"/>
      <w:pPr>
        <w:ind w:left="2880" w:hanging="360"/>
      </w:pPr>
    </w:lvl>
    <w:lvl w:ilvl="4" w:tplc="12540588" w:tentative="1">
      <w:start w:val="1"/>
      <w:numFmt w:val="lowerLetter"/>
      <w:lvlText w:val="%5."/>
      <w:lvlJc w:val="left"/>
      <w:pPr>
        <w:ind w:left="3600" w:hanging="360"/>
      </w:pPr>
    </w:lvl>
    <w:lvl w:ilvl="5" w:tplc="12540588" w:tentative="1">
      <w:start w:val="1"/>
      <w:numFmt w:val="lowerRoman"/>
      <w:lvlText w:val="%6."/>
      <w:lvlJc w:val="right"/>
      <w:pPr>
        <w:ind w:left="4320" w:hanging="180"/>
      </w:pPr>
    </w:lvl>
    <w:lvl w:ilvl="6" w:tplc="12540588" w:tentative="1">
      <w:start w:val="1"/>
      <w:numFmt w:val="decimal"/>
      <w:lvlText w:val="%7."/>
      <w:lvlJc w:val="left"/>
      <w:pPr>
        <w:ind w:left="5040" w:hanging="360"/>
      </w:pPr>
    </w:lvl>
    <w:lvl w:ilvl="7" w:tplc="12540588" w:tentative="1">
      <w:start w:val="1"/>
      <w:numFmt w:val="lowerLetter"/>
      <w:lvlText w:val="%8."/>
      <w:lvlJc w:val="left"/>
      <w:pPr>
        <w:ind w:left="5760" w:hanging="360"/>
      </w:pPr>
    </w:lvl>
    <w:lvl w:ilvl="8" w:tplc="12540588" w:tentative="1">
      <w:start w:val="1"/>
      <w:numFmt w:val="lowerRoman"/>
      <w:lvlText w:val="%9."/>
      <w:lvlJc w:val="right"/>
      <w:pPr>
        <w:ind w:left="6480" w:hanging="180"/>
      </w:pPr>
    </w:lvl>
  </w:abstractNum>
  <w:abstractNum w:abstractNumId="6261">
    <w:multiLevelType w:val="hybridMultilevel"/>
    <w:lvl w:ilvl="0" w:tplc="454748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6D6024B"/>
    <w:multiLevelType w:val="hybridMultilevel"/>
    <w:tmpl w:val="FEE2E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C94"/>
    <w:multiLevelType w:val="hybridMultilevel"/>
    <w:tmpl w:val="F54850FA"/>
    <w:lvl w:ilvl="0" w:tplc="CA18AE58">
      <w:numFmt w:val="bullet"/>
      <w:lvlText w:val=""/>
      <w:lvlJc w:val="left"/>
      <w:pPr>
        <w:ind w:left="432" w:hanging="360"/>
      </w:pPr>
      <w:rPr>
        <w:rFonts w:ascii="Symbol" w:eastAsiaTheme="minorHAnsi"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140670C7"/>
    <w:multiLevelType w:val="hybridMultilevel"/>
    <w:tmpl w:val="502E4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F2C55"/>
    <w:multiLevelType w:val="hybridMultilevel"/>
    <w:tmpl w:val="D6784A02"/>
    <w:lvl w:ilvl="0" w:tplc="44B08D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B535B"/>
    <w:multiLevelType w:val="hybridMultilevel"/>
    <w:tmpl w:val="3B42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42324"/>
    <w:multiLevelType w:val="hybridMultilevel"/>
    <w:tmpl w:val="F3A21DEE"/>
    <w:lvl w:ilvl="0" w:tplc="15F6BE4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B1BE3"/>
    <w:multiLevelType w:val="hybridMultilevel"/>
    <w:tmpl w:val="25E0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67E09"/>
    <w:multiLevelType w:val="hybridMultilevel"/>
    <w:tmpl w:val="F2F0751E"/>
    <w:lvl w:ilvl="0" w:tplc="21AC1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3F276EC0"/>
    <w:multiLevelType w:val="hybridMultilevel"/>
    <w:tmpl w:val="8E863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D40E7"/>
    <w:multiLevelType w:val="hybridMultilevel"/>
    <w:tmpl w:val="0D84DFF8"/>
    <w:lvl w:ilvl="0" w:tplc="FBC43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62E14"/>
    <w:multiLevelType w:val="hybridMultilevel"/>
    <w:tmpl w:val="D2FE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F039B"/>
    <w:multiLevelType w:val="hybridMultilevel"/>
    <w:tmpl w:val="AA925654"/>
    <w:lvl w:ilvl="0" w:tplc="B7721096">
      <w:start w:val="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03AB6"/>
    <w:multiLevelType w:val="hybridMultilevel"/>
    <w:tmpl w:val="85B0104C"/>
    <w:lvl w:ilvl="0" w:tplc="01A69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4498A"/>
    <w:multiLevelType w:val="hybridMultilevel"/>
    <w:tmpl w:val="0D98F6A6"/>
    <w:lvl w:ilvl="0" w:tplc="95B6E6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6102F"/>
    <w:multiLevelType w:val="hybridMultilevel"/>
    <w:tmpl w:val="971E0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F6526"/>
    <w:multiLevelType w:val="hybridMultilevel"/>
    <w:tmpl w:val="891C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65219"/>
    <w:multiLevelType w:val="hybridMultilevel"/>
    <w:tmpl w:val="F0EC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93FE0"/>
    <w:multiLevelType w:val="hybridMultilevel"/>
    <w:tmpl w:val="7772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465B3"/>
    <w:multiLevelType w:val="hybridMultilevel"/>
    <w:tmpl w:val="3348A610"/>
    <w:lvl w:ilvl="0" w:tplc="64F0BF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516CC"/>
    <w:multiLevelType w:val="hybridMultilevel"/>
    <w:tmpl w:val="F8161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A74DC6"/>
    <w:multiLevelType w:val="hybridMultilevel"/>
    <w:tmpl w:val="15DACE1C"/>
    <w:lvl w:ilvl="0" w:tplc="5412A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549FA"/>
    <w:multiLevelType w:val="hybridMultilevel"/>
    <w:tmpl w:val="B274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35A8D"/>
    <w:multiLevelType w:val="hybridMultilevel"/>
    <w:tmpl w:val="1D92C8B0"/>
    <w:lvl w:ilvl="0" w:tplc="2396B1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E140D"/>
    <w:multiLevelType w:val="hybridMultilevel"/>
    <w:tmpl w:val="734CCA48"/>
    <w:lvl w:ilvl="0" w:tplc="F1561D6E">
      <w:start w:val="1"/>
      <w:numFmt w:val="low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263E3F"/>
    <w:multiLevelType w:val="hybridMultilevel"/>
    <w:tmpl w:val="699AAFCC"/>
    <w:lvl w:ilvl="0" w:tplc="164A81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6"/>
  </w:num>
  <w:num w:numId="4">
    <w:abstractNumId w:val="15"/>
  </w:num>
  <w:num w:numId="5">
    <w:abstractNumId w:val="18"/>
  </w:num>
  <w:num w:numId="6">
    <w:abstractNumId w:val="4"/>
  </w:num>
  <w:num w:numId="7">
    <w:abstractNumId w:val="22"/>
  </w:num>
  <w:num w:numId="8">
    <w:abstractNumId w:val="17"/>
  </w:num>
  <w:num w:numId="9">
    <w:abstractNumId w:val="9"/>
  </w:num>
  <w:num w:numId="10">
    <w:abstractNumId w:val="24"/>
  </w:num>
  <w:num w:numId="11">
    <w:abstractNumId w:val="25"/>
  </w:num>
  <w:num w:numId="12">
    <w:abstractNumId w:val="8"/>
  </w:num>
  <w:num w:numId="13">
    <w:abstractNumId w:val="13"/>
  </w:num>
  <w:num w:numId="14">
    <w:abstractNumId w:val="21"/>
  </w:num>
  <w:num w:numId="15">
    <w:abstractNumId w:val="1"/>
  </w:num>
  <w:num w:numId="16">
    <w:abstractNumId w:val="6"/>
  </w:num>
  <w:num w:numId="17">
    <w:abstractNumId w:val="0"/>
  </w:num>
  <w:num w:numId="18">
    <w:abstractNumId w:val="10"/>
  </w:num>
  <w:num w:numId="19">
    <w:abstractNumId w:val="7"/>
  </w:num>
  <w:num w:numId="20">
    <w:abstractNumId w:val="19"/>
  </w:num>
  <w:num w:numId="21">
    <w:abstractNumId w:val="23"/>
  </w:num>
  <w:num w:numId="22">
    <w:abstractNumId w:val="2"/>
  </w:num>
  <w:num w:numId="23">
    <w:abstractNumId w:val="3"/>
  </w:num>
  <w:num w:numId="24">
    <w:abstractNumId w:val="14"/>
  </w:num>
  <w:num w:numId="25">
    <w:abstractNumId w:val="5"/>
  </w:num>
  <w:num w:numId="26">
    <w:abstractNumId w:val="12"/>
  </w:num>
  <w:num w:numId="6261">
    <w:abstractNumId w:val="6261"/>
  </w:num>
  <w:num w:numId="24264">
    <w:abstractNumId w:val="24264"/>
  </w:num>
  <w:numIdMacAtCleanup w:val="2"/>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1" w:cryptProviderType="rsaFull" w:cryptAlgorithmClass="hash" w:cryptAlgorithmType="typeAny" w:cryptAlgorithmSid="4" w:cryptSpinCount="100000" w:hash="EgILqJqEmv6mvZR9WEfWzoPBhtY=" w:salt="uNJoU4cCRoWngXZqA6QmB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3C13"/>
    <w:rsid w:val="0000571A"/>
    <w:rsid w:val="00010BAD"/>
    <w:rsid w:val="00011300"/>
    <w:rsid w:val="00012FC1"/>
    <w:rsid w:val="000141FF"/>
    <w:rsid w:val="00017EC4"/>
    <w:rsid w:val="00021AD0"/>
    <w:rsid w:val="00021D3F"/>
    <w:rsid w:val="000236F3"/>
    <w:rsid w:val="000261B9"/>
    <w:rsid w:val="00030163"/>
    <w:rsid w:val="00042990"/>
    <w:rsid w:val="0005136B"/>
    <w:rsid w:val="000516C2"/>
    <w:rsid w:val="00051DCF"/>
    <w:rsid w:val="000521FA"/>
    <w:rsid w:val="00055B0D"/>
    <w:rsid w:val="00056950"/>
    <w:rsid w:val="00056C1B"/>
    <w:rsid w:val="0006068B"/>
    <w:rsid w:val="00061217"/>
    <w:rsid w:val="00061301"/>
    <w:rsid w:val="00070E15"/>
    <w:rsid w:val="00082718"/>
    <w:rsid w:val="000846C2"/>
    <w:rsid w:val="00085A63"/>
    <w:rsid w:val="00086ECC"/>
    <w:rsid w:val="00090F02"/>
    <w:rsid w:val="00092519"/>
    <w:rsid w:val="000A0820"/>
    <w:rsid w:val="000A1A4E"/>
    <w:rsid w:val="000A22D4"/>
    <w:rsid w:val="000A346C"/>
    <w:rsid w:val="000A35D5"/>
    <w:rsid w:val="000A6E1E"/>
    <w:rsid w:val="000A79D0"/>
    <w:rsid w:val="000A7EBB"/>
    <w:rsid w:val="000B20EC"/>
    <w:rsid w:val="000B21E8"/>
    <w:rsid w:val="000B3A7C"/>
    <w:rsid w:val="000B4981"/>
    <w:rsid w:val="000B4B5D"/>
    <w:rsid w:val="000B70EF"/>
    <w:rsid w:val="000C35CC"/>
    <w:rsid w:val="000C4EEB"/>
    <w:rsid w:val="000C538C"/>
    <w:rsid w:val="000D1C35"/>
    <w:rsid w:val="000D45B6"/>
    <w:rsid w:val="000D49CC"/>
    <w:rsid w:val="000E15D6"/>
    <w:rsid w:val="000E3215"/>
    <w:rsid w:val="000E4460"/>
    <w:rsid w:val="000E5A77"/>
    <w:rsid w:val="000E5DAC"/>
    <w:rsid w:val="000F0E87"/>
    <w:rsid w:val="000F68AF"/>
    <w:rsid w:val="000F6CD8"/>
    <w:rsid w:val="001023BB"/>
    <w:rsid w:val="00102714"/>
    <w:rsid w:val="0010630E"/>
    <w:rsid w:val="00106B3D"/>
    <w:rsid w:val="001102EF"/>
    <w:rsid w:val="00112B42"/>
    <w:rsid w:val="0011362E"/>
    <w:rsid w:val="00113ED8"/>
    <w:rsid w:val="0011505A"/>
    <w:rsid w:val="00120E31"/>
    <w:rsid w:val="00124899"/>
    <w:rsid w:val="00125986"/>
    <w:rsid w:val="00126AEE"/>
    <w:rsid w:val="00132521"/>
    <w:rsid w:val="00140A8D"/>
    <w:rsid w:val="00144F8D"/>
    <w:rsid w:val="001542D9"/>
    <w:rsid w:val="00161E9F"/>
    <w:rsid w:val="001636D7"/>
    <w:rsid w:val="00164607"/>
    <w:rsid w:val="00164EAA"/>
    <w:rsid w:val="001650F0"/>
    <w:rsid w:val="00165871"/>
    <w:rsid w:val="00165908"/>
    <w:rsid w:val="001676EA"/>
    <w:rsid w:val="00167929"/>
    <w:rsid w:val="00170B6A"/>
    <w:rsid w:val="00171B29"/>
    <w:rsid w:val="00172CDC"/>
    <w:rsid w:val="00172F53"/>
    <w:rsid w:val="0018123E"/>
    <w:rsid w:val="001900BB"/>
    <w:rsid w:val="00197369"/>
    <w:rsid w:val="001A0797"/>
    <w:rsid w:val="001A11FA"/>
    <w:rsid w:val="001A1A7A"/>
    <w:rsid w:val="001A4758"/>
    <w:rsid w:val="001A5C8C"/>
    <w:rsid w:val="001A6351"/>
    <w:rsid w:val="001A72B2"/>
    <w:rsid w:val="001B2780"/>
    <w:rsid w:val="001B617E"/>
    <w:rsid w:val="001B6631"/>
    <w:rsid w:val="001B7FBD"/>
    <w:rsid w:val="001C1334"/>
    <w:rsid w:val="001C798D"/>
    <w:rsid w:val="001D02D0"/>
    <w:rsid w:val="001D3DCE"/>
    <w:rsid w:val="001E0974"/>
    <w:rsid w:val="001E0A5A"/>
    <w:rsid w:val="001E16EE"/>
    <w:rsid w:val="001E2320"/>
    <w:rsid w:val="001E241F"/>
    <w:rsid w:val="001E3540"/>
    <w:rsid w:val="001E401A"/>
    <w:rsid w:val="001E5F32"/>
    <w:rsid w:val="001E69AF"/>
    <w:rsid w:val="001E7693"/>
    <w:rsid w:val="001E7761"/>
    <w:rsid w:val="001F0B42"/>
    <w:rsid w:val="001F270B"/>
    <w:rsid w:val="001F2E2D"/>
    <w:rsid w:val="001F4251"/>
    <w:rsid w:val="001F4CF7"/>
    <w:rsid w:val="001F73B8"/>
    <w:rsid w:val="001F7F13"/>
    <w:rsid w:val="00205ACA"/>
    <w:rsid w:val="00205BED"/>
    <w:rsid w:val="002120EB"/>
    <w:rsid w:val="002123FC"/>
    <w:rsid w:val="00217FCD"/>
    <w:rsid w:val="00227A3F"/>
    <w:rsid w:val="002312A6"/>
    <w:rsid w:val="00241EE9"/>
    <w:rsid w:val="00242464"/>
    <w:rsid w:val="00250883"/>
    <w:rsid w:val="00251BAA"/>
    <w:rsid w:val="00253429"/>
    <w:rsid w:val="002577FE"/>
    <w:rsid w:val="00260C6F"/>
    <w:rsid w:val="00263140"/>
    <w:rsid w:val="00263FF5"/>
    <w:rsid w:val="00265F1D"/>
    <w:rsid w:val="0028008B"/>
    <w:rsid w:val="002813CA"/>
    <w:rsid w:val="00281BB8"/>
    <w:rsid w:val="0028230D"/>
    <w:rsid w:val="0028316D"/>
    <w:rsid w:val="002838C4"/>
    <w:rsid w:val="00286CE3"/>
    <w:rsid w:val="00295D53"/>
    <w:rsid w:val="002A04B3"/>
    <w:rsid w:val="002A223E"/>
    <w:rsid w:val="002A378E"/>
    <w:rsid w:val="002B25BC"/>
    <w:rsid w:val="002C39CA"/>
    <w:rsid w:val="002C5EA4"/>
    <w:rsid w:val="002C69CF"/>
    <w:rsid w:val="002D0E8C"/>
    <w:rsid w:val="002D1687"/>
    <w:rsid w:val="002D31D8"/>
    <w:rsid w:val="002E0B5F"/>
    <w:rsid w:val="002E78D2"/>
    <w:rsid w:val="002F1D44"/>
    <w:rsid w:val="002F2C29"/>
    <w:rsid w:val="002F320F"/>
    <w:rsid w:val="002F3CD5"/>
    <w:rsid w:val="002F40C7"/>
    <w:rsid w:val="002F5EEA"/>
    <w:rsid w:val="002F61CE"/>
    <w:rsid w:val="002F6640"/>
    <w:rsid w:val="002F6B75"/>
    <w:rsid w:val="00302393"/>
    <w:rsid w:val="00302A40"/>
    <w:rsid w:val="00304402"/>
    <w:rsid w:val="0030531C"/>
    <w:rsid w:val="0030631A"/>
    <w:rsid w:val="003068B1"/>
    <w:rsid w:val="00310287"/>
    <w:rsid w:val="003102AA"/>
    <w:rsid w:val="003178A9"/>
    <w:rsid w:val="0032340E"/>
    <w:rsid w:val="00327A2E"/>
    <w:rsid w:val="003303B1"/>
    <w:rsid w:val="00330EF0"/>
    <w:rsid w:val="00331614"/>
    <w:rsid w:val="0033361B"/>
    <w:rsid w:val="00333EA3"/>
    <w:rsid w:val="00334D06"/>
    <w:rsid w:val="003371F1"/>
    <w:rsid w:val="0034004A"/>
    <w:rsid w:val="0034111E"/>
    <w:rsid w:val="00342B88"/>
    <w:rsid w:val="003504D6"/>
    <w:rsid w:val="0035267E"/>
    <w:rsid w:val="00353BD3"/>
    <w:rsid w:val="003543A0"/>
    <w:rsid w:val="003635E1"/>
    <w:rsid w:val="0036436E"/>
    <w:rsid w:val="00366FE7"/>
    <w:rsid w:val="00367ACC"/>
    <w:rsid w:val="00372398"/>
    <w:rsid w:val="003723FA"/>
    <w:rsid w:val="00380123"/>
    <w:rsid w:val="003808B1"/>
    <w:rsid w:val="00380E06"/>
    <w:rsid w:val="00384639"/>
    <w:rsid w:val="00384EF4"/>
    <w:rsid w:val="0038711F"/>
    <w:rsid w:val="00387591"/>
    <w:rsid w:val="003879F4"/>
    <w:rsid w:val="00390472"/>
    <w:rsid w:val="0039097D"/>
    <w:rsid w:val="00395C13"/>
    <w:rsid w:val="00396A63"/>
    <w:rsid w:val="00396EE6"/>
    <w:rsid w:val="003A15D5"/>
    <w:rsid w:val="003A46DF"/>
    <w:rsid w:val="003A7741"/>
    <w:rsid w:val="003B0758"/>
    <w:rsid w:val="003B4111"/>
    <w:rsid w:val="003B41F3"/>
    <w:rsid w:val="003B564E"/>
    <w:rsid w:val="003C1622"/>
    <w:rsid w:val="003C29E8"/>
    <w:rsid w:val="003C7219"/>
    <w:rsid w:val="003D0EE9"/>
    <w:rsid w:val="003D1489"/>
    <w:rsid w:val="003D1E00"/>
    <w:rsid w:val="003D29AD"/>
    <w:rsid w:val="003D4ECD"/>
    <w:rsid w:val="003D669B"/>
    <w:rsid w:val="003E0613"/>
    <w:rsid w:val="003E0A92"/>
    <w:rsid w:val="003E0BD4"/>
    <w:rsid w:val="003E0E70"/>
    <w:rsid w:val="003E1FAA"/>
    <w:rsid w:val="003E291A"/>
    <w:rsid w:val="003E2FCE"/>
    <w:rsid w:val="003E578D"/>
    <w:rsid w:val="003F5483"/>
    <w:rsid w:val="003F5495"/>
    <w:rsid w:val="003F6C7C"/>
    <w:rsid w:val="004008C6"/>
    <w:rsid w:val="00400DAB"/>
    <w:rsid w:val="0040331C"/>
    <w:rsid w:val="004050ED"/>
    <w:rsid w:val="00405AA0"/>
    <w:rsid w:val="00410BF4"/>
    <w:rsid w:val="00414D99"/>
    <w:rsid w:val="00420898"/>
    <w:rsid w:val="0042098B"/>
    <w:rsid w:val="00427DA1"/>
    <w:rsid w:val="00432C75"/>
    <w:rsid w:val="00432D6E"/>
    <w:rsid w:val="004332B3"/>
    <w:rsid w:val="00433AE7"/>
    <w:rsid w:val="00433DC7"/>
    <w:rsid w:val="00441E8B"/>
    <w:rsid w:val="00443539"/>
    <w:rsid w:val="00447E75"/>
    <w:rsid w:val="00454633"/>
    <w:rsid w:val="004546B4"/>
    <w:rsid w:val="0045499C"/>
    <w:rsid w:val="00455E70"/>
    <w:rsid w:val="00460737"/>
    <w:rsid w:val="004619BD"/>
    <w:rsid w:val="00461B31"/>
    <w:rsid w:val="00462137"/>
    <w:rsid w:val="00465CC6"/>
    <w:rsid w:val="00470008"/>
    <w:rsid w:val="00470D47"/>
    <w:rsid w:val="00480B4C"/>
    <w:rsid w:val="00480E63"/>
    <w:rsid w:val="00487E70"/>
    <w:rsid w:val="00490880"/>
    <w:rsid w:val="00491B14"/>
    <w:rsid w:val="00491D02"/>
    <w:rsid w:val="004922BD"/>
    <w:rsid w:val="00496309"/>
    <w:rsid w:val="004A33CD"/>
    <w:rsid w:val="004A556B"/>
    <w:rsid w:val="004B0041"/>
    <w:rsid w:val="004B2007"/>
    <w:rsid w:val="004B430B"/>
    <w:rsid w:val="004B5202"/>
    <w:rsid w:val="004B6398"/>
    <w:rsid w:val="004B6DA8"/>
    <w:rsid w:val="004B72E6"/>
    <w:rsid w:val="004B7EDF"/>
    <w:rsid w:val="004C00FD"/>
    <w:rsid w:val="004C0B8C"/>
    <w:rsid w:val="004C2D74"/>
    <w:rsid w:val="004C3C65"/>
    <w:rsid w:val="004C493F"/>
    <w:rsid w:val="004C5C8A"/>
    <w:rsid w:val="004C69BE"/>
    <w:rsid w:val="004D035A"/>
    <w:rsid w:val="004D171F"/>
    <w:rsid w:val="004D18B4"/>
    <w:rsid w:val="004D55D3"/>
    <w:rsid w:val="004D71F7"/>
    <w:rsid w:val="004E1AEC"/>
    <w:rsid w:val="004E39ED"/>
    <w:rsid w:val="004E6FF3"/>
    <w:rsid w:val="004F05ED"/>
    <w:rsid w:val="004F0B17"/>
    <w:rsid w:val="004F4009"/>
    <w:rsid w:val="004F54AE"/>
    <w:rsid w:val="005017F8"/>
    <w:rsid w:val="00502F53"/>
    <w:rsid w:val="00505610"/>
    <w:rsid w:val="005059FC"/>
    <w:rsid w:val="00507345"/>
    <w:rsid w:val="00507977"/>
    <w:rsid w:val="0051795D"/>
    <w:rsid w:val="0052229D"/>
    <w:rsid w:val="00523DEA"/>
    <w:rsid w:val="005309C4"/>
    <w:rsid w:val="00534F88"/>
    <w:rsid w:val="005373E5"/>
    <w:rsid w:val="0054049F"/>
    <w:rsid w:val="00541F84"/>
    <w:rsid w:val="00543D7F"/>
    <w:rsid w:val="00546A22"/>
    <w:rsid w:val="00554ED1"/>
    <w:rsid w:val="00555E09"/>
    <w:rsid w:val="00556B96"/>
    <w:rsid w:val="00561A22"/>
    <w:rsid w:val="005634CE"/>
    <w:rsid w:val="0057037B"/>
    <w:rsid w:val="00570E54"/>
    <w:rsid w:val="00576CCA"/>
    <w:rsid w:val="005778F1"/>
    <w:rsid w:val="00577DEA"/>
    <w:rsid w:val="005805EC"/>
    <w:rsid w:val="005811BC"/>
    <w:rsid w:val="00581A4A"/>
    <w:rsid w:val="00581C29"/>
    <w:rsid w:val="0058240F"/>
    <w:rsid w:val="00583A32"/>
    <w:rsid w:val="00586DD3"/>
    <w:rsid w:val="00586FC5"/>
    <w:rsid w:val="00590984"/>
    <w:rsid w:val="005959B5"/>
    <w:rsid w:val="005974A1"/>
    <w:rsid w:val="005A142B"/>
    <w:rsid w:val="005A22B6"/>
    <w:rsid w:val="005A3855"/>
    <w:rsid w:val="005A56E6"/>
    <w:rsid w:val="005B0A5A"/>
    <w:rsid w:val="005B0FDE"/>
    <w:rsid w:val="005B3C05"/>
    <w:rsid w:val="005B6ABA"/>
    <w:rsid w:val="005C0577"/>
    <w:rsid w:val="005C622C"/>
    <w:rsid w:val="005D00B2"/>
    <w:rsid w:val="005D32F1"/>
    <w:rsid w:val="005D5D12"/>
    <w:rsid w:val="005D6538"/>
    <w:rsid w:val="005E3BF0"/>
    <w:rsid w:val="005E3F8C"/>
    <w:rsid w:val="005F5B42"/>
    <w:rsid w:val="005F781E"/>
    <w:rsid w:val="00601769"/>
    <w:rsid w:val="00604C6F"/>
    <w:rsid w:val="00606065"/>
    <w:rsid w:val="00610634"/>
    <w:rsid w:val="00612414"/>
    <w:rsid w:val="00612451"/>
    <w:rsid w:val="00612D84"/>
    <w:rsid w:val="006179CE"/>
    <w:rsid w:val="00621A57"/>
    <w:rsid w:val="00622AE8"/>
    <w:rsid w:val="00622C25"/>
    <w:rsid w:val="006238F7"/>
    <w:rsid w:val="00625D1B"/>
    <w:rsid w:val="00636503"/>
    <w:rsid w:val="00637C37"/>
    <w:rsid w:val="00641703"/>
    <w:rsid w:val="00644113"/>
    <w:rsid w:val="00646243"/>
    <w:rsid w:val="00646F92"/>
    <w:rsid w:val="006554AF"/>
    <w:rsid w:val="0066035F"/>
    <w:rsid w:val="00662466"/>
    <w:rsid w:val="00667459"/>
    <w:rsid w:val="0067048A"/>
    <w:rsid w:val="00670D6E"/>
    <w:rsid w:val="00671B80"/>
    <w:rsid w:val="0067237F"/>
    <w:rsid w:val="006728B5"/>
    <w:rsid w:val="006753C3"/>
    <w:rsid w:val="00676F66"/>
    <w:rsid w:val="006816FF"/>
    <w:rsid w:val="00686685"/>
    <w:rsid w:val="00695392"/>
    <w:rsid w:val="00696195"/>
    <w:rsid w:val="00696964"/>
    <w:rsid w:val="00697D8B"/>
    <w:rsid w:val="006A1020"/>
    <w:rsid w:val="006A4FC3"/>
    <w:rsid w:val="006A72E1"/>
    <w:rsid w:val="006B72DE"/>
    <w:rsid w:val="006C241B"/>
    <w:rsid w:val="006C2491"/>
    <w:rsid w:val="006C4D45"/>
    <w:rsid w:val="006D10A3"/>
    <w:rsid w:val="006D2302"/>
    <w:rsid w:val="006D5E7F"/>
    <w:rsid w:val="006D6F3F"/>
    <w:rsid w:val="006E3F81"/>
    <w:rsid w:val="006E536E"/>
    <w:rsid w:val="006E5727"/>
    <w:rsid w:val="006E6313"/>
    <w:rsid w:val="006F01D0"/>
    <w:rsid w:val="006F1719"/>
    <w:rsid w:val="006F4544"/>
    <w:rsid w:val="006F7EE7"/>
    <w:rsid w:val="00700E30"/>
    <w:rsid w:val="00704BB1"/>
    <w:rsid w:val="00715FD6"/>
    <w:rsid w:val="007232B3"/>
    <w:rsid w:val="00723306"/>
    <w:rsid w:val="00724357"/>
    <w:rsid w:val="00725880"/>
    <w:rsid w:val="007304DD"/>
    <w:rsid w:val="007402C6"/>
    <w:rsid w:val="00740A22"/>
    <w:rsid w:val="00741539"/>
    <w:rsid w:val="00741E80"/>
    <w:rsid w:val="007446AF"/>
    <w:rsid w:val="007478EF"/>
    <w:rsid w:val="00747A1C"/>
    <w:rsid w:val="00750044"/>
    <w:rsid w:val="00750F97"/>
    <w:rsid w:val="007518D2"/>
    <w:rsid w:val="00752E6A"/>
    <w:rsid w:val="00755AA4"/>
    <w:rsid w:val="0075716F"/>
    <w:rsid w:val="00757567"/>
    <w:rsid w:val="00760E40"/>
    <w:rsid w:val="007631BE"/>
    <w:rsid w:val="007644DA"/>
    <w:rsid w:val="00765CFD"/>
    <w:rsid w:val="0077355B"/>
    <w:rsid w:val="007818B7"/>
    <w:rsid w:val="00783412"/>
    <w:rsid w:val="00787148"/>
    <w:rsid w:val="00790F08"/>
    <w:rsid w:val="00797D22"/>
    <w:rsid w:val="007A1C3F"/>
    <w:rsid w:val="007A278B"/>
    <w:rsid w:val="007A2A4C"/>
    <w:rsid w:val="007A2BB3"/>
    <w:rsid w:val="007A3721"/>
    <w:rsid w:val="007A7419"/>
    <w:rsid w:val="007B1FFE"/>
    <w:rsid w:val="007B3CBB"/>
    <w:rsid w:val="007B54A7"/>
    <w:rsid w:val="007C0432"/>
    <w:rsid w:val="007C12A6"/>
    <w:rsid w:val="007C1D18"/>
    <w:rsid w:val="007C5EF4"/>
    <w:rsid w:val="007D6290"/>
    <w:rsid w:val="007E0FE5"/>
    <w:rsid w:val="007E2AB7"/>
    <w:rsid w:val="007E768A"/>
    <w:rsid w:val="007E771B"/>
    <w:rsid w:val="007F44BA"/>
    <w:rsid w:val="008002C3"/>
    <w:rsid w:val="00806AEF"/>
    <w:rsid w:val="00807412"/>
    <w:rsid w:val="00812024"/>
    <w:rsid w:val="008121DF"/>
    <w:rsid w:val="00816B71"/>
    <w:rsid w:val="00817606"/>
    <w:rsid w:val="00822236"/>
    <w:rsid w:val="00824819"/>
    <w:rsid w:val="0083078C"/>
    <w:rsid w:val="008308DA"/>
    <w:rsid w:val="00830FD6"/>
    <w:rsid w:val="0084022B"/>
    <w:rsid w:val="00844686"/>
    <w:rsid w:val="00846AA7"/>
    <w:rsid w:val="008505EF"/>
    <w:rsid w:val="00855EEF"/>
    <w:rsid w:val="00855FC9"/>
    <w:rsid w:val="00857B0C"/>
    <w:rsid w:val="00862847"/>
    <w:rsid w:val="00864153"/>
    <w:rsid w:val="008656D1"/>
    <w:rsid w:val="008665D0"/>
    <w:rsid w:val="008700F5"/>
    <w:rsid w:val="00874EE6"/>
    <w:rsid w:val="00877570"/>
    <w:rsid w:val="008779E7"/>
    <w:rsid w:val="008846FE"/>
    <w:rsid w:val="00886046"/>
    <w:rsid w:val="008873DD"/>
    <w:rsid w:val="008875B6"/>
    <w:rsid w:val="008953D9"/>
    <w:rsid w:val="0089687D"/>
    <w:rsid w:val="008A4097"/>
    <w:rsid w:val="008A709F"/>
    <w:rsid w:val="008B532D"/>
    <w:rsid w:val="008B54F8"/>
    <w:rsid w:val="008B5961"/>
    <w:rsid w:val="008B5D05"/>
    <w:rsid w:val="008C0D32"/>
    <w:rsid w:val="008C103B"/>
    <w:rsid w:val="008C7D53"/>
    <w:rsid w:val="008D27B6"/>
    <w:rsid w:val="008D52E2"/>
    <w:rsid w:val="008D5487"/>
    <w:rsid w:val="008D7232"/>
    <w:rsid w:val="008E048B"/>
    <w:rsid w:val="008E16D9"/>
    <w:rsid w:val="008E1833"/>
    <w:rsid w:val="008E1DC0"/>
    <w:rsid w:val="008E2033"/>
    <w:rsid w:val="008E24BD"/>
    <w:rsid w:val="008E3B77"/>
    <w:rsid w:val="008E3EEE"/>
    <w:rsid w:val="008E56DB"/>
    <w:rsid w:val="008E65DE"/>
    <w:rsid w:val="008E7D4C"/>
    <w:rsid w:val="008F6A3D"/>
    <w:rsid w:val="009013EF"/>
    <w:rsid w:val="00905DA8"/>
    <w:rsid w:val="0091102C"/>
    <w:rsid w:val="00917E86"/>
    <w:rsid w:val="00920086"/>
    <w:rsid w:val="00924020"/>
    <w:rsid w:val="00930242"/>
    <w:rsid w:val="009331AC"/>
    <w:rsid w:val="00933DC6"/>
    <w:rsid w:val="009343BB"/>
    <w:rsid w:val="00936D24"/>
    <w:rsid w:val="00937BF0"/>
    <w:rsid w:val="0094038A"/>
    <w:rsid w:val="00941547"/>
    <w:rsid w:val="00943786"/>
    <w:rsid w:val="00956085"/>
    <w:rsid w:val="009575A2"/>
    <w:rsid w:val="00957775"/>
    <w:rsid w:val="00963883"/>
    <w:rsid w:val="00965CED"/>
    <w:rsid w:val="0096748B"/>
    <w:rsid w:val="00970567"/>
    <w:rsid w:val="00974D2C"/>
    <w:rsid w:val="00975E09"/>
    <w:rsid w:val="00983105"/>
    <w:rsid w:val="00985B72"/>
    <w:rsid w:val="00985F0C"/>
    <w:rsid w:val="00986AB3"/>
    <w:rsid w:val="009943A4"/>
    <w:rsid w:val="00995905"/>
    <w:rsid w:val="00996220"/>
    <w:rsid w:val="00996A92"/>
    <w:rsid w:val="009A4DFA"/>
    <w:rsid w:val="009A691D"/>
    <w:rsid w:val="009A6CB1"/>
    <w:rsid w:val="009B17D8"/>
    <w:rsid w:val="009B2637"/>
    <w:rsid w:val="009B33CF"/>
    <w:rsid w:val="009B3D10"/>
    <w:rsid w:val="009B7F56"/>
    <w:rsid w:val="009C0B02"/>
    <w:rsid w:val="009C6785"/>
    <w:rsid w:val="009C763E"/>
    <w:rsid w:val="009C7C4A"/>
    <w:rsid w:val="009D5DCD"/>
    <w:rsid w:val="009E3DCA"/>
    <w:rsid w:val="009F006D"/>
    <w:rsid w:val="009F0181"/>
    <w:rsid w:val="009F45A6"/>
    <w:rsid w:val="009F4F38"/>
    <w:rsid w:val="009F5772"/>
    <w:rsid w:val="009F69DB"/>
    <w:rsid w:val="00A014D2"/>
    <w:rsid w:val="00A01822"/>
    <w:rsid w:val="00A06870"/>
    <w:rsid w:val="00A104B1"/>
    <w:rsid w:val="00A1716C"/>
    <w:rsid w:val="00A21023"/>
    <w:rsid w:val="00A212EA"/>
    <w:rsid w:val="00A3604F"/>
    <w:rsid w:val="00A36C81"/>
    <w:rsid w:val="00A40CE0"/>
    <w:rsid w:val="00A4105B"/>
    <w:rsid w:val="00A43630"/>
    <w:rsid w:val="00A4717F"/>
    <w:rsid w:val="00A53FAC"/>
    <w:rsid w:val="00A5413D"/>
    <w:rsid w:val="00A551D6"/>
    <w:rsid w:val="00A57A26"/>
    <w:rsid w:val="00A602D3"/>
    <w:rsid w:val="00A60C0B"/>
    <w:rsid w:val="00A611AA"/>
    <w:rsid w:val="00A62FA0"/>
    <w:rsid w:val="00A739FC"/>
    <w:rsid w:val="00A7423A"/>
    <w:rsid w:val="00A83A1D"/>
    <w:rsid w:val="00A83B3A"/>
    <w:rsid w:val="00A85663"/>
    <w:rsid w:val="00A8622E"/>
    <w:rsid w:val="00A90C6B"/>
    <w:rsid w:val="00A93306"/>
    <w:rsid w:val="00A9440A"/>
    <w:rsid w:val="00A95FEE"/>
    <w:rsid w:val="00AA3327"/>
    <w:rsid w:val="00AA7A86"/>
    <w:rsid w:val="00AB4B01"/>
    <w:rsid w:val="00AC001D"/>
    <w:rsid w:val="00AC1C35"/>
    <w:rsid w:val="00AC3FEC"/>
    <w:rsid w:val="00AC41FF"/>
    <w:rsid w:val="00AC4E9B"/>
    <w:rsid w:val="00AC61EF"/>
    <w:rsid w:val="00AC6887"/>
    <w:rsid w:val="00AC70E6"/>
    <w:rsid w:val="00AD3DF7"/>
    <w:rsid w:val="00AD571F"/>
    <w:rsid w:val="00AD61C9"/>
    <w:rsid w:val="00AE35FF"/>
    <w:rsid w:val="00AE4A1F"/>
    <w:rsid w:val="00AF0635"/>
    <w:rsid w:val="00AF3DF6"/>
    <w:rsid w:val="00AF4E00"/>
    <w:rsid w:val="00AF7C9B"/>
    <w:rsid w:val="00B046B0"/>
    <w:rsid w:val="00B04A13"/>
    <w:rsid w:val="00B05568"/>
    <w:rsid w:val="00B12104"/>
    <w:rsid w:val="00B16CC7"/>
    <w:rsid w:val="00B2072E"/>
    <w:rsid w:val="00B209CA"/>
    <w:rsid w:val="00B25A40"/>
    <w:rsid w:val="00B26177"/>
    <w:rsid w:val="00B333D4"/>
    <w:rsid w:val="00B341D8"/>
    <w:rsid w:val="00B35405"/>
    <w:rsid w:val="00B35B62"/>
    <w:rsid w:val="00B35CA2"/>
    <w:rsid w:val="00B3707D"/>
    <w:rsid w:val="00B379A1"/>
    <w:rsid w:val="00B4266C"/>
    <w:rsid w:val="00B44AB4"/>
    <w:rsid w:val="00B462B3"/>
    <w:rsid w:val="00B46A79"/>
    <w:rsid w:val="00B47DCE"/>
    <w:rsid w:val="00B53BB7"/>
    <w:rsid w:val="00B60AD8"/>
    <w:rsid w:val="00B63122"/>
    <w:rsid w:val="00B63207"/>
    <w:rsid w:val="00B632AD"/>
    <w:rsid w:val="00B64D5C"/>
    <w:rsid w:val="00B70550"/>
    <w:rsid w:val="00B7521D"/>
    <w:rsid w:val="00B75872"/>
    <w:rsid w:val="00B758BA"/>
    <w:rsid w:val="00B813D7"/>
    <w:rsid w:val="00B830FD"/>
    <w:rsid w:val="00B85723"/>
    <w:rsid w:val="00B8632A"/>
    <w:rsid w:val="00B903B3"/>
    <w:rsid w:val="00BA26E0"/>
    <w:rsid w:val="00BA3C7D"/>
    <w:rsid w:val="00BA5A06"/>
    <w:rsid w:val="00BA6567"/>
    <w:rsid w:val="00BA6D5F"/>
    <w:rsid w:val="00BB34DC"/>
    <w:rsid w:val="00BB67EF"/>
    <w:rsid w:val="00BB692F"/>
    <w:rsid w:val="00BC1283"/>
    <w:rsid w:val="00BC3969"/>
    <w:rsid w:val="00BC3B62"/>
    <w:rsid w:val="00BC45FD"/>
    <w:rsid w:val="00BC7204"/>
    <w:rsid w:val="00BC7CA7"/>
    <w:rsid w:val="00BD1255"/>
    <w:rsid w:val="00BD208D"/>
    <w:rsid w:val="00BD4044"/>
    <w:rsid w:val="00BE52AF"/>
    <w:rsid w:val="00C052A0"/>
    <w:rsid w:val="00C0664D"/>
    <w:rsid w:val="00C06E89"/>
    <w:rsid w:val="00C11BCA"/>
    <w:rsid w:val="00C12DC6"/>
    <w:rsid w:val="00C1362C"/>
    <w:rsid w:val="00C27979"/>
    <w:rsid w:val="00C305C0"/>
    <w:rsid w:val="00C31C10"/>
    <w:rsid w:val="00C35137"/>
    <w:rsid w:val="00C36768"/>
    <w:rsid w:val="00C41C49"/>
    <w:rsid w:val="00C463CF"/>
    <w:rsid w:val="00C502FC"/>
    <w:rsid w:val="00C561DA"/>
    <w:rsid w:val="00C56A89"/>
    <w:rsid w:val="00C57837"/>
    <w:rsid w:val="00C57F25"/>
    <w:rsid w:val="00C60D7E"/>
    <w:rsid w:val="00C61EC1"/>
    <w:rsid w:val="00C63189"/>
    <w:rsid w:val="00C66219"/>
    <w:rsid w:val="00C66FAD"/>
    <w:rsid w:val="00C70644"/>
    <w:rsid w:val="00C7353A"/>
    <w:rsid w:val="00C75988"/>
    <w:rsid w:val="00C8489C"/>
    <w:rsid w:val="00C84EED"/>
    <w:rsid w:val="00C90C10"/>
    <w:rsid w:val="00C90E07"/>
    <w:rsid w:val="00C93838"/>
    <w:rsid w:val="00CA13E7"/>
    <w:rsid w:val="00CA2A61"/>
    <w:rsid w:val="00CA2C3D"/>
    <w:rsid w:val="00CA78D9"/>
    <w:rsid w:val="00CB00ED"/>
    <w:rsid w:val="00CB0E39"/>
    <w:rsid w:val="00CB24A2"/>
    <w:rsid w:val="00CB4580"/>
    <w:rsid w:val="00CB480A"/>
    <w:rsid w:val="00CB4C76"/>
    <w:rsid w:val="00CB6629"/>
    <w:rsid w:val="00CC0F9D"/>
    <w:rsid w:val="00CD03C2"/>
    <w:rsid w:val="00CD1C5D"/>
    <w:rsid w:val="00CD2027"/>
    <w:rsid w:val="00CD2B4D"/>
    <w:rsid w:val="00CD463C"/>
    <w:rsid w:val="00CD51B5"/>
    <w:rsid w:val="00CD55A2"/>
    <w:rsid w:val="00CD71DF"/>
    <w:rsid w:val="00CD7222"/>
    <w:rsid w:val="00CE004A"/>
    <w:rsid w:val="00CE6A88"/>
    <w:rsid w:val="00CF011D"/>
    <w:rsid w:val="00D00F48"/>
    <w:rsid w:val="00D04841"/>
    <w:rsid w:val="00D04D7C"/>
    <w:rsid w:val="00D05722"/>
    <w:rsid w:val="00D06F48"/>
    <w:rsid w:val="00D12D79"/>
    <w:rsid w:val="00D1376A"/>
    <w:rsid w:val="00D13B76"/>
    <w:rsid w:val="00D16FDA"/>
    <w:rsid w:val="00D17DE4"/>
    <w:rsid w:val="00D20B33"/>
    <w:rsid w:val="00D21A9D"/>
    <w:rsid w:val="00D33B37"/>
    <w:rsid w:val="00D35D37"/>
    <w:rsid w:val="00D369E9"/>
    <w:rsid w:val="00D4429C"/>
    <w:rsid w:val="00D450AC"/>
    <w:rsid w:val="00D46325"/>
    <w:rsid w:val="00D519A2"/>
    <w:rsid w:val="00D53B8A"/>
    <w:rsid w:val="00D550AA"/>
    <w:rsid w:val="00D61351"/>
    <w:rsid w:val="00D6221A"/>
    <w:rsid w:val="00D62DAA"/>
    <w:rsid w:val="00D6481C"/>
    <w:rsid w:val="00D658F9"/>
    <w:rsid w:val="00D71023"/>
    <w:rsid w:val="00D71624"/>
    <w:rsid w:val="00D72E6E"/>
    <w:rsid w:val="00D73B34"/>
    <w:rsid w:val="00D81F63"/>
    <w:rsid w:val="00D81FF7"/>
    <w:rsid w:val="00D83B58"/>
    <w:rsid w:val="00D8706D"/>
    <w:rsid w:val="00D93C82"/>
    <w:rsid w:val="00DA1ED4"/>
    <w:rsid w:val="00DA49F2"/>
    <w:rsid w:val="00DA56AB"/>
    <w:rsid w:val="00DA703A"/>
    <w:rsid w:val="00DB0881"/>
    <w:rsid w:val="00DB4B98"/>
    <w:rsid w:val="00DB7363"/>
    <w:rsid w:val="00DC0B87"/>
    <w:rsid w:val="00DC0F66"/>
    <w:rsid w:val="00DC157E"/>
    <w:rsid w:val="00DC7248"/>
    <w:rsid w:val="00DC7B39"/>
    <w:rsid w:val="00DD18BF"/>
    <w:rsid w:val="00DD20A3"/>
    <w:rsid w:val="00DD275E"/>
    <w:rsid w:val="00DD3D3A"/>
    <w:rsid w:val="00DD7161"/>
    <w:rsid w:val="00DD7BEC"/>
    <w:rsid w:val="00DE198B"/>
    <w:rsid w:val="00DE1B64"/>
    <w:rsid w:val="00DE7790"/>
    <w:rsid w:val="00DF0FA7"/>
    <w:rsid w:val="00DF145D"/>
    <w:rsid w:val="00DF5CAF"/>
    <w:rsid w:val="00DF67EC"/>
    <w:rsid w:val="00E0652A"/>
    <w:rsid w:val="00E10A1D"/>
    <w:rsid w:val="00E129B4"/>
    <w:rsid w:val="00E174E8"/>
    <w:rsid w:val="00E24260"/>
    <w:rsid w:val="00E2434C"/>
    <w:rsid w:val="00E304C2"/>
    <w:rsid w:val="00E317D7"/>
    <w:rsid w:val="00E359D6"/>
    <w:rsid w:val="00E41E6E"/>
    <w:rsid w:val="00E4644C"/>
    <w:rsid w:val="00E525C6"/>
    <w:rsid w:val="00E5332A"/>
    <w:rsid w:val="00E53BCD"/>
    <w:rsid w:val="00E54A2E"/>
    <w:rsid w:val="00E56EBD"/>
    <w:rsid w:val="00E71AE1"/>
    <w:rsid w:val="00E73A05"/>
    <w:rsid w:val="00E7701B"/>
    <w:rsid w:val="00E77F84"/>
    <w:rsid w:val="00E90493"/>
    <w:rsid w:val="00E91C57"/>
    <w:rsid w:val="00E93AB4"/>
    <w:rsid w:val="00E93D14"/>
    <w:rsid w:val="00EA64B7"/>
    <w:rsid w:val="00EA7ABC"/>
    <w:rsid w:val="00EB0F71"/>
    <w:rsid w:val="00EB131D"/>
    <w:rsid w:val="00EB4443"/>
    <w:rsid w:val="00EB6889"/>
    <w:rsid w:val="00EC4805"/>
    <w:rsid w:val="00EC6E62"/>
    <w:rsid w:val="00EC739E"/>
    <w:rsid w:val="00EC74AD"/>
    <w:rsid w:val="00EC761D"/>
    <w:rsid w:val="00EC7881"/>
    <w:rsid w:val="00ED0B8D"/>
    <w:rsid w:val="00ED2412"/>
    <w:rsid w:val="00ED2781"/>
    <w:rsid w:val="00ED36E8"/>
    <w:rsid w:val="00ED6D68"/>
    <w:rsid w:val="00ED76CB"/>
    <w:rsid w:val="00ED788D"/>
    <w:rsid w:val="00EE0B32"/>
    <w:rsid w:val="00EE377D"/>
    <w:rsid w:val="00EE707E"/>
    <w:rsid w:val="00EF0623"/>
    <w:rsid w:val="00EF30A1"/>
    <w:rsid w:val="00EF3518"/>
    <w:rsid w:val="00EF4525"/>
    <w:rsid w:val="00EF4C6D"/>
    <w:rsid w:val="00F03714"/>
    <w:rsid w:val="00F05CB1"/>
    <w:rsid w:val="00F068F1"/>
    <w:rsid w:val="00F11ACA"/>
    <w:rsid w:val="00F11F2F"/>
    <w:rsid w:val="00F147E4"/>
    <w:rsid w:val="00F22166"/>
    <w:rsid w:val="00F31544"/>
    <w:rsid w:val="00F33C0D"/>
    <w:rsid w:val="00F37923"/>
    <w:rsid w:val="00F40B11"/>
    <w:rsid w:val="00F42280"/>
    <w:rsid w:val="00F568E5"/>
    <w:rsid w:val="00F60DD5"/>
    <w:rsid w:val="00F73E26"/>
    <w:rsid w:val="00F90847"/>
    <w:rsid w:val="00F95233"/>
    <w:rsid w:val="00F97CF1"/>
    <w:rsid w:val="00FA012F"/>
    <w:rsid w:val="00FA12B7"/>
    <w:rsid w:val="00FA2CD2"/>
    <w:rsid w:val="00FA518D"/>
    <w:rsid w:val="00FA6CD8"/>
    <w:rsid w:val="00FA71BD"/>
    <w:rsid w:val="00FB144B"/>
    <w:rsid w:val="00FB2DFB"/>
    <w:rsid w:val="00FB4CB5"/>
    <w:rsid w:val="00FB55C0"/>
    <w:rsid w:val="00FC0228"/>
    <w:rsid w:val="00FC2531"/>
    <w:rsid w:val="00FC6813"/>
    <w:rsid w:val="00FD14B7"/>
    <w:rsid w:val="00FD5160"/>
    <w:rsid w:val="00FD791E"/>
    <w:rsid w:val="00FE030F"/>
    <w:rsid w:val="00FE10F3"/>
    <w:rsid w:val="00FE7468"/>
    <w:rsid w:val="00FE747C"/>
    <w:rsid w:val="00FE7D1D"/>
    <w:rsid w:val="00FF4759"/>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180A"/>
  <w15:docId w15:val="{9DA5370E-FE01-4AD3-84E7-B23459E2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Emphasis">
    <w:name w:val="Emphasis"/>
    <w:uiPriority w:val="20"/>
    <w:qFormat/>
    <w:rsid w:val="001E5F32"/>
    <w:rPr>
      <w:i/>
      <w:iCs/>
    </w:rPr>
  </w:style>
  <w:style w:type="paragraph" w:styleId="Header">
    <w:name w:val="header"/>
    <w:basedOn w:val="Normal"/>
    <w:link w:val="HeaderChar"/>
    <w:uiPriority w:val="99"/>
    <w:unhideWhenUsed/>
    <w:rsid w:val="00B35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B62"/>
  </w:style>
  <w:style w:type="paragraph" w:styleId="Footer">
    <w:name w:val="footer"/>
    <w:basedOn w:val="Normal"/>
    <w:link w:val="FooterChar"/>
    <w:uiPriority w:val="99"/>
    <w:unhideWhenUsed/>
    <w:rsid w:val="00B35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B62"/>
  </w:style>
  <w:style w:type="paragraph" w:styleId="BalloonText">
    <w:name w:val="Balloon Text"/>
    <w:basedOn w:val="Normal"/>
    <w:link w:val="BalloonTextChar"/>
    <w:uiPriority w:val="99"/>
    <w:semiHidden/>
    <w:rsid w:val="00A436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3630"/>
    <w:rPr>
      <w:rFonts w:ascii="Tahoma" w:eastAsia="Times New Roman" w:hAnsi="Tahoma" w:cs="Tahoma"/>
      <w:sz w:val="16"/>
      <w:szCs w:val="16"/>
    </w:rPr>
  </w:style>
  <w:style w:type="paragraph" w:styleId="NoSpacing">
    <w:name w:val="No Spacing"/>
    <w:uiPriority w:val="99"/>
    <w:qFormat/>
    <w:rsid w:val="007C5EF4"/>
    <w:pPr>
      <w:spacing w:after="0" w:line="240" w:lineRule="auto"/>
    </w:pPr>
    <w:rPr>
      <w:rFonts w:eastAsia="Calibri" w:cs="Times New Roman"/>
      <w:sz w:val="24"/>
    </w:rPr>
  </w:style>
  <w:style w:type="character" w:styleId="PageNumber">
    <w:name w:val="page number"/>
    <w:basedOn w:val="DefaultParagraphFont"/>
    <w:rsid w:val="00441E8B"/>
  </w:style>
  <w:style w:type="character" w:styleId="Strong">
    <w:name w:val="Strong"/>
    <w:qFormat/>
    <w:rsid w:val="003808B1"/>
    <w:rPr>
      <w:b/>
      <w:bCs/>
    </w:rPr>
  </w:style>
  <w:style w:type="paragraph" w:customStyle="1" w:styleId="p">
    <w:name w:val="p"/>
    <w:basedOn w:val="Normal"/>
    <w:rsid w:val="00164607"/>
    <w:pPr>
      <w:spacing w:before="100" w:beforeAutospacing="1" w:after="100" w:afterAutospacing="1" w:line="240" w:lineRule="auto"/>
    </w:pPr>
    <w:rPr>
      <w:rFonts w:eastAsia="Times New Roman" w:cs="Times New Roman"/>
      <w:sz w:val="24"/>
      <w:szCs w:val="24"/>
    </w:rPr>
  </w:style>
  <w:style w:type="character" w:customStyle="1" w:styleId="15">
    <w:name w:val="15"/>
    <w:basedOn w:val="DefaultParagraphFont"/>
    <w:rsid w:val="0016460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2692">
      <w:bodyDiv w:val="1"/>
      <w:marLeft w:val="0"/>
      <w:marRight w:val="0"/>
      <w:marTop w:val="0"/>
      <w:marBottom w:val="0"/>
      <w:divBdr>
        <w:top w:val="none" w:sz="0" w:space="0" w:color="auto"/>
        <w:left w:val="none" w:sz="0" w:space="0" w:color="auto"/>
        <w:bottom w:val="none" w:sz="0" w:space="0" w:color="auto"/>
        <w:right w:val="none" w:sz="0" w:space="0" w:color="auto"/>
      </w:divBdr>
    </w:div>
    <w:div w:id="89278486">
      <w:bodyDiv w:val="1"/>
      <w:marLeft w:val="0"/>
      <w:marRight w:val="0"/>
      <w:marTop w:val="0"/>
      <w:marBottom w:val="0"/>
      <w:divBdr>
        <w:top w:val="none" w:sz="0" w:space="0" w:color="auto"/>
        <w:left w:val="none" w:sz="0" w:space="0" w:color="auto"/>
        <w:bottom w:val="none" w:sz="0" w:space="0" w:color="auto"/>
        <w:right w:val="none" w:sz="0" w:space="0" w:color="auto"/>
      </w:divBdr>
    </w:div>
    <w:div w:id="95566923">
      <w:bodyDiv w:val="1"/>
      <w:marLeft w:val="0"/>
      <w:marRight w:val="0"/>
      <w:marTop w:val="0"/>
      <w:marBottom w:val="0"/>
      <w:divBdr>
        <w:top w:val="none" w:sz="0" w:space="0" w:color="auto"/>
        <w:left w:val="none" w:sz="0" w:space="0" w:color="auto"/>
        <w:bottom w:val="none" w:sz="0" w:space="0" w:color="auto"/>
        <w:right w:val="none" w:sz="0" w:space="0" w:color="auto"/>
      </w:divBdr>
    </w:div>
    <w:div w:id="103693397">
      <w:bodyDiv w:val="1"/>
      <w:marLeft w:val="0"/>
      <w:marRight w:val="0"/>
      <w:marTop w:val="0"/>
      <w:marBottom w:val="0"/>
      <w:divBdr>
        <w:top w:val="none" w:sz="0" w:space="0" w:color="auto"/>
        <w:left w:val="none" w:sz="0" w:space="0" w:color="auto"/>
        <w:bottom w:val="none" w:sz="0" w:space="0" w:color="auto"/>
        <w:right w:val="none" w:sz="0" w:space="0" w:color="auto"/>
      </w:divBdr>
    </w:div>
    <w:div w:id="116072392">
      <w:bodyDiv w:val="1"/>
      <w:marLeft w:val="0"/>
      <w:marRight w:val="0"/>
      <w:marTop w:val="0"/>
      <w:marBottom w:val="0"/>
      <w:divBdr>
        <w:top w:val="none" w:sz="0" w:space="0" w:color="auto"/>
        <w:left w:val="none" w:sz="0" w:space="0" w:color="auto"/>
        <w:bottom w:val="none" w:sz="0" w:space="0" w:color="auto"/>
        <w:right w:val="none" w:sz="0" w:space="0" w:color="auto"/>
      </w:divBdr>
    </w:div>
    <w:div w:id="323945687">
      <w:bodyDiv w:val="1"/>
      <w:marLeft w:val="0"/>
      <w:marRight w:val="0"/>
      <w:marTop w:val="0"/>
      <w:marBottom w:val="0"/>
      <w:divBdr>
        <w:top w:val="none" w:sz="0" w:space="0" w:color="auto"/>
        <w:left w:val="none" w:sz="0" w:space="0" w:color="auto"/>
        <w:bottom w:val="none" w:sz="0" w:space="0" w:color="auto"/>
        <w:right w:val="none" w:sz="0" w:space="0" w:color="auto"/>
      </w:divBdr>
    </w:div>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40095734">
      <w:bodyDiv w:val="1"/>
      <w:marLeft w:val="0"/>
      <w:marRight w:val="0"/>
      <w:marTop w:val="0"/>
      <w:marBottom w:val="0"/>
      <w:divBdr>
        <w:top w:val="none" w:sz="0" w:space="0" w:color="auto"/>
        <w:left w:val="none" w:sz="0" w:space="0" w:color="auto"/>
        <w:bottom w:val="none" w:sz="0" w:space="0" w:color="auto"/>
        <w:right w:val="none" w:sz="0" w:space="0" w:color="auto"/>
      </w:divBdr>
    </w:div>
    <w:div w:id="565535092">
      <w:bodyDiv w:val="1"/>
      <w:marLeft w:val="0"/>
      <w:marRight w:val="0"/>
      <w:marTop w:val="0"/>
      <w:marBottom w:val="0"/>
      <w:divBdr>
        <w:top w:val="none" w:sz="0" w:space="0" w:color="auto"/>
        <w:left w:val="none" w:sz="0" w:space="0" w:color="auto"/>
        <w:bottom w:val="none" w:sz="0" w:space="0" w:color="auto"/>
        <w:right w:val="none" w:sz="0" w:space="0" w:color="auto"/>
      </w:divBdr>
    </w:div>
    <w:div w:id="581792644">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711072301">
      <w:bodyDiv w:val="1"/>
      <w:marLeft w:val="0"/>
      <w:marRight w:val="0"/>
      <w:marTop w:val="0"/>
      <w:marBottom w:val="0"/>
      <w:divBdr>
        <w:top w:val="none" w:sz="0" w:space="0" w:color="auto"/>
        <w:left w:val="none" w:sz="0" w:space="0" w:color="auto"/>
        <w:bottom w:val="none" w:sz="0" w:space="0" w:color="auto"/>
        <w:right w:val="none" w:sz="0" w:space="0" w:color="auto"/>
      </w:divBdr>
    </w:div>
    <w:div w:id="764421803">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892732603">
      <w:bodyDiv w:val="1"/>
      <w:marLeft w:val="0"/>
      <w:marRight w:val="0"/>
      <w:marTop w:val="0"/>
      <w:marBottom w:val="0"/>
      <w:divBdr>
        <w:top w:val="none" w:sz="0" w:space="0" w:color="auto"/>
        <w:left w:val="none" w:sz="0" w:space="0" w:color="auto"/>
        <w:bottom w:val="none" w:sz="0" w:space="0" w:color="auto"/>
        <w:right w:val="none" w:sz="0" w:space="0" w:color="auto"/>
      </w:divBdr>
    </w:div>
    <w:div w:id="915475933">
      <w:bodyDiv w:val="1"/>
      <w:marLeft w:val="0"/>
      <w:marRight w:val="0"/>
      <w:marTop w:val="0"/>
      <w:marBottom w:val="0"/>
      <w:divBdr>
        <w:top w:val="none" w:sz="0" w:space="0" w:color="auto"/>
        <w:left w:val="none" w:sz="0" w:space="0" w:color="auto"/>
        <w:bottom w:val="none" w:sz="0" w:space="0" w:color="auto"/>
        <w:right w:val="none" w:sz="0" w:space="0" w:color="auto"/>
      </w:divBdr>
    </w:div>
    <w:div w:id="922881120">
      <w:bodyDiv w:val="1"/>
      <w:marLeft w:val="0"/>
      <w:marRight w:val="0"/>
      <w:marTop w:val="0"/>
      <w:marBottom w:val="0"/>
      <w:divBdr>
        <w:top w:val="none" w:sz="0" w:space="0" w:color="auto"/>
        <w:left w:val="none" w:sz="0" w:space="0" w:color="auto"/>
        <w:bottom w:val="none" w:sz="0" w:space="0" w:color="auto"/>
        <w:right w:val="none" w:sz="0" w:space="0" w:color="auto"/>
      </w:divBdr>
    </w:div>
    <w:div w:id="980428256">
      <w:bodyDiv w:val="1"/>
      <w:marLeft w:val="0"/>
      <w:marRight w:val="0"/>
      <w:marTop w:val="0"/>
      <w:marBottom w:val="0"/>
      <w:divBdr>
        <w:top w:val="none" w:sz="0" w:space="0" w:color="auto"/>
        <w:left w:val="none" w:sz="0" w:space="0" w:color="auto"/>
        <w:bottom w:val="none" w:sz="0" w:space="0" w:color="auto"/>
        <w:right w:val="none" w:sz="0" w:space="0" w:color="auto"/>
      </w:divBdr>
    </w:div>
    <w:div w:id="1110010534">
      <w:bodyDiv w:val="1"/>
      <w:marLeft w:val="0"/>
      <w:marRight w:val="0"/>
      <w:marTop w:val="0"/>
      <w:marBottom w:val="0"/>
      <w:divBdr>
        <w:top w:val="none" w:sz="0" w:space="0" w:color="auto"/>
        <w:left w:val="none" w:sz="0" w:space="0" w:color="auto"/>
        <w:bottom w:val="none" w:sz="0" w:space="0" w:color="auto"/>
        <w:right w:val="none" w:sz="0" w:space="0" w:color="auto"/>
      </w:divBdr>
    </w:div>
    <w:div w:id="1139959345">
      <w:bodyDiv w:val="1"/>
      <w:marLeft w:val="0"/>
      <w:marRight w:val="0"/>
      <w:marTop w:val="0"/>
      <w:marBottom w:val="0"/>
      <w:divBdr>
        <w:top w:val="none" w:sz="0" w:space="0" w:color="auto"/>
        <w:left w:val="none" w:sz="0" w:space="0" w:color="auto"/>
        <w:bottom w:val="none" w:sz="0" w:space="0" w:color="auto"/>
        <w:right w:val="none" w:sz="0" w:space="0" w:color="auto"/>
      </w:divBdr>
    </w:div>
    <w:div w:id="1194226197">
      <w:bodyDiv w:val="1"/>
      <w:marLeft w:val="0"/>
      <w:marRight w:val="0"/>
      <w:marTop w:val="0"/>
      <w:marBottom w:val="0"/>
      <w:divBdr>
        <w:top w:val="none" w:sz="0" w:space="0" w:color="auto"/>
        <w:left w:val="none" w:sz="0" w:space="0" w:color="auto"/>
        <w:bottom w:val="none" w:sz="0" w:space="0" w:color="auto"/>
        <w:right w:val="none" w:sz="0" w:space="0" w:color="auto"/>
      </w:divBdr>
    </w:div>
    <w:div w:id="1231767299">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344937432">
      <w:bodyDiv w:val="1"/>
      <w:marLeft w:val="0"/>
      <w:marRight w:val="0"/>
      <w:marTop w:val="0"/>
      <w:marBottom w:val="0"/>
      <w:divBdr>
        <w:top w:val="none" w:sz="0" w:space="0" w:color="auto"/>
        <w:left w:val="none" w:sz="0" w:space="0" w:color="auto"/>
        <w:bottom w:val="none" w:sz="0" w:space="0" w:color="auto"/>
        <w:right w:val="none" w:sz="0" w:space="0" w:color="auto"/>
      </w:divBdr>
    </w:div>
    <w:div w:id="1363092145">
      <w:bodyDiv w:val="1"/>
      <w:marLeft w:val="0"/>
      <w:marRight w:val="0"/>
      <w:marTop w:val="0"/>
      <w:marBottom w:val="0"/>
      <w:divBdr>
        <w:top w:val="none" w:sz="0" w:space="0" w:color="auto"/>
        <w:left w:val="none" w:sz="0" w:space="0" w:color="auto"/>
        <w:bottom w:val="none" w:sz="0" w:space="0" w:color="auto"/>
        <w:right w:val="none" w:sz="0" w:space="0" w:color="auto"/>
      </w:divBdr>
    </w:div>
    <w:div w:id="1470367441">
      <w:bodyDiv w:val="1"/>
      <w:marLeft w:val="0"/>
      <w:marRight w:val="0"/>
      <w:marTop w:val="0"/>
      <w:marBottom w:val="0"/>
      <w:divBdr>
        <w:top w:val="none" w:sz="0" w:space="0" w:color="auto"/>
        <w:left w:val="none" w:sz="0" w:space="0" w:color="auto"/>
        <w:bottom w:val="none" w:sz="0" w:space="0" w:color="auto"/>
        <w:right w:val="none" w:sz="0" w:space="0" w:color="auto"/>
      </w:divBdr>
    </w:div>
    <w:div w:id="1690109313">
      <w:bodyDiv w:val="1"/>
      <w:marLeft w:val="0"/>
      <w:marRight w:val="0"/>
      <w:marTop w:val="0"/>
      <w:marBottom w:val="0"/>
      <w:divBdr>
        <w:top w:val="none" w:sz="0" w:space="0" w:color="auto"/>
        <w:left w:val="none" w:sz="0" w:space="0" w:color="auto"/>
        <w:bottom w:val="none" w:sz="0" w:space="0" w:color="auto"/>
        <w:right w:val="none" w:sz="0" w:space="0" w:color="auto"/>
      </w:divBdr>
    </w:div>
    <w:div w:id="1734695278">
      <w:bodyDiv w:val="1"/>
      <w:marLeft w:val="0"/>
      <w:marRight w:val="0"/>
      <w:marTop w:val="0"/>
      <w:marBottom w:val="0"/>
      <w:divBdr>
        <w:top w:val="none" w:sz="0" w:space="0" w:color="auto"/>
        <w:left w:val="none" w:sz="0" w:space="0" w:color="auto"/>
        <w:bottom w:val="none" w:sz="0" w:space="0" w:color="auto"/>
        <w:right w:val="none" w:sz="0" w:space="0" w:color="auto"/>
      </w:divBdr>
    </w:div>
    <w:div w:id="1871452048">
      <w:bodyDiv w:val="1"/>
      <w:marLeft w:val="0"/>
      <w:marRight w:val="0"/>
      <w:marTop w:val="0"/>
      <w:marBottom w:val="0"/>
      <w:divBdr>
        <w:top w:val="none" w:sz="0" w:space="0" w:color="auto"/>
        <w:left w:val="none" w:sz="0" w:space="0" w:color="auto"/>
        <w:bottom w:val="none" w:sz="0" w:space="0" w:color="auto"/>
        <w:right w:val="none" w:sz="0" w:space="0" w:color="auto"/>
      </w:divBdr>
    </w:div>
    <w:div w:id="1900942889">
      <w:bodyDiv w:val="1"/>
      <w:marLeft w:val="0"/>
      <w:marRight w:val="0"/>
      <w:marTop w:val="0"/>
      <w:marBottom w:val="0"/>
      <w:divBdr>
        <w:top w:val="none" w:sz="0" w:space="0" w:color="auto"/>
        <w:left w:val="none" w:sz="0" w:space="0" w:color="auto"/>
        <w:bottom w:val="none" w:sz="0" w:space="0" w:color="auto"/>
        <w:right w:val="none" w:sz="0" w:space="0" w:color="auto"/>
      </w:divBdr>
    </w:div>
    <w:div w:id="1959989168">
      <w:bodyDiv w:val="1"/>
      <w:marLeft w:val="0"/>
      <w:marRight w:val="0"/>
      <w:marTop w:val="0"/>
      <w:marBottom w:val="0"/>
      <w:divBdr>
        <w:top w:val="none" w:sz="0" w:space="0" w:color="auto"/>
        <w:left w:val="none" w:sz="0" w:space="0" w:color="auto"/>
        <w:bottom w:val="none" w:sz="0" w:space="0" w:color="auto"/>
        <w:right w:val="none" w:sz="0" w:space="0" w:color="auto"/>
      </w:divBdr>
    </w:div>
    <w:div w:id="1964385461">
      <w:bodyDiv w:val="1"/>
      <w:marLeft w:val="0"/>
      <w:marRight w:val="0"/>
      <w:marTop w:val="0"/>
      <w:marBottom w:val="0"/>
      <w:divBdr>
        <w:top w:val="none" w:sz="0" w:space="0" w:color="auto"/>
        <w:left w:val="none" w:sz="0" w:space="0" w:color="auto"/>
        <w:bottom w:val="none" w:sz="0" w:space="0" w:color="auto"/>
        <w:right w:val="none" w:sz="0" w:space="0" w:color="auto"/>
      </w:divBdr>
    </w:div>
    <w:div w:id="1986736363">
      <w:bodyDiv w:val="1"/>
      <w:marLeft w:val="0"/>
      <w:marRight w:val="0"/>
      <w:marTop w:val="0"/>
      <w:marBottom w:val="0"/>
      <w:divBdr>
        <w:top w:val="none" w:sz="0" w:space="0" w:color="auto"/>
        <w:left w:val="none" w:sz="0" w:space="0" w:color="auto"/>
        <w:bottom w:val="none" w:sz="0" w:space="0" w:color="auto"/>
        <w:right w:val="none" w:sz="0" w:space="0" w:color="auto"/>
      </w:divBdr>
    </w:div>
    <w:div w:id="2004160637">
      <w:bodyDiv w:val="1"/>
      <w:marLeft w:val="0"/>
      <w:marRight w:val="0"/>
      <w:marTop w:val="0"/>
      <w:marBottom w:val="0"/>
      <w:divBdr>
        <w:top w:val="none" w:sz="0" w:space="0" w:color="auto"/>
        <w:left w:val="none" w:sz="0" w:space="0" w:color="auto"/>
        <w:bottom w:val="none" w:sz="0" w:space="0" w:color="auto"/>
        <w:right w:val="none" w:sz="0" w:space="0" w:color="auto"/>
      </w:divBdr>
    </w:div>
    <w:div w:id="2017267883">
      <w:bodyDiv w:val="1"/>
      <w:marLeft w:val="0"/>
      <w:marRight w:val="0"/>
      <w:marTop w:val="0"/>
      <w:marBottom w:val="0"/>
      <w:divBdr>
        <w:top w:val="none" w:sz="0" w:space="0" w:color="auto"/>
        <w:left w:val="none" w:sz="0" w:space="0" w:color="auto"/>
        <w:bottom w:val="none" w:sz="0" w:space="0" w:color="auto"/>
        <w:right w:val="none" w:sz="0" w:space="0" w:color="auto"/>
      </w:divBdr>
    </w:div>
    <w:div w:id="2034840163">
      <w:bodyDiv w:val="1"/>
      <w:marLeft w:val="0"/>
      <w:marRight w:val="0"/>
      <w:marTop w:val="0"/>
      <w:marBottom w:val="0"/>
      <w:divBdr>
        <w:top w:val="none" w:sz="0" w:space="0" w:color="auto"/>
        <w:left w:val="none" w:sz="0" w:space="0" w:color="auto"/>
        <w:bottom w:val="none" w:sz="0" w:space="0" w:color="auto"/>
        <w:right w:val="none" w:sz="0" w:space="0" w:color="auto"/>
      </w:divBdr>
    </w:div>
    <w:div w:id="2055812056">
      <w:bodyDiv w:val="1"/>
      <w:marLeft w:val="0"/>
      <w:marRight w:val="0"/>
      <w:marTop w:val="0"/>
      <w:marBottom w:val="0"/>
      <w:divBdr>
        <w:top w:val="none" w:sz="0" w:space="0" w:color="auto"/>
        <w:left w:val="none" w:sz="0" w:space="0" w:color="auto"/>
        <w:bottom w:val="none" w:sz="0" w:space="0" w:color="auto"/>
        <w:right w:val="none" w:sz="0" w:space="0" w:color="auto"/>
      </w:divBdr>
    </w:div>
    <w:div w:id="20943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12994383" Type="http://schemas.openxmlformats.org/officeDocument/2006/relationships/comments" Target="comments.xml"/><Relationship Id="rId127328490" Type="http://schemas.microsoft.com/office/2011/relationships/commentsExtended" Target="commentsExtended.xml"/><Relationship Id="rId113183592" Type="http://schemas.microsoft.com/office/2011/relationships/people" Target="people.xml"/><Relationship Id="rId81122166a01c6be178d9" Type="http://schemas.openxmlformats.org/officeDocument/2006/relationships/image" Target="media/img81122166a01c6be178d9.png"/><Relationship Id="rId88606a01c6bf19480" Type="http://schemas.openxmlformats.org/officeDocument/2006/relationships/image" Target="https://hlsmedia.gddt.edu.vn/447/2025/11/21/27b947b33f4fb311ea5e-removebg-preview-1.png" TargetMode="External"/><Relationship Id="rId55601726a01c6bf376f8" Type="http://schemas.openxmlformats.org/officeDocument/2006/relationships/image" Target="media/img55601726a01c6bf376f8.png"/><Relationship Id="rId13846a01c6c04015d" Type="http://schemas.openxmlformats.org/officeDocument/2006/relationships/image" Target="https://hlsmedia.gddt.edu.vn/447/2025/11/28/ha-removebg-preview-1.png" TargetMode="External"/><Relationship Id="rId11009666a01c6c067a10" Type="http://schemas.openxmlformats.org/officeDocument/2006/relationships/image" Target="media/img11009666a01c6c067a10.png"/><Relationship Id="rId77316a01c6c186d18"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10075-426A-43EB-A4B2-5DA5845F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2876</Words>
  <Characters>16398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PC</cp:lastModifiedBy>
  <cp:revision>3</cp:revision>
  <cp:lastPrinted>2025-09-11T01:46:00Z</cp:lastPrinted>
  <dcterms:created xsi:type="dcterms:W3CDTF">2026-02-05T12:20:00Z</dcterms:created>
  <dcterms:modified xsi:type="dcterms:W3CDTF">2026-02-05T12:20:00Z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1845848009</vt:i4>
  </property>
</Properties>
</file>