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F2107" w14:textId="77777777" w:rsidR="00855D0B" w:rsidRDefault="00855D0B" w:rsidP="00855D0B">
      <w:pPr>
        <w:pStyle w:val="BodyText"/>
        <w:spacing w:before="60"/>
        <w:rPr>
          <w:rFonts w:ascii="Times New Roman" w:hAnsi="Times New Roman"/>
          <w:b/>
        </w:rPr>
      </w:pPr>
      <w:r>
        <w:rPr>
          <w:rFonts w:ascii="Times New Roman" w:eastAsia="Calibri" w:hAnsi="Times New Roman"/>
          <w:b/>
          <w:color w:val="000000" w:themeColor="text1"/>
          <w:shd w:val="clear" w:color="auto" w:fill="FFFFFF"/>
          <w:lang w:val="vi-VN"/>
        </w:rPr>
        <w:t xml:space="preserve">                                               </w:t>
      </w:r>
      <w:r w:rsidR="000A5E2A" w:rsidRPr="00DF485B">
        <w:rPr>
          <w:rFonts w:ascii="Times New Roman" w:eastAsia="Calibri" w:hAnsi="Times New Roman"/>
          <w:b/>
          <w:color w:val="000000" w:themeColor="text1"/>
          <w:shd w:val="clear" w:color="auto" w:fill="FFFFFF"/>
          <w:lang w:val="pt-PT"/>
        </w:rPr>
        <w:t xml:space="preserve">KẾ HOẠCH GIÁO DỤC: </w:t>
      </w:r>
      <w:r>
        <w:rPr>
          <w:rFonts w:ascii="Times New Roman" w:hAnsi="Times New Roman"/>
          <w:b/>
        </w:rPr>
        <w:t>CÂY VÀ NHỮNG BÔNG HOA ĐẸ</w:t>
      </w:r>
    </w:p>
    <w:p w14:paraId="6DFEE73A" w14:textId="69B172D1" w:rsidR="005120C4" w:rsidRDefault="00855D0B" w:rsidP="00855D0B">
      <w:pPr>
        <w:pStyle w:val="BodyText"/>
        <w:spacing w:before="60"/>
        <w:rPr>
          <w:rFonts w:ascii="Times New Roman" w:hAnsi="Times New Roman"/>
          <w:b/>
        </w:rPr>
      </w:pPr>
      <w:r>
        <w:rPr>
          <w:rFonts w:ascii="Times New Roman" w:hAnsi="Times New Roman"/>
          <w:b/>
          <w:lang w:val="vi-VN"/>
        </w:rPr>
        <w:t xml:space="preserve">                                                   </w:t>
      </w:r>
      <w:r w:rsidR="000A5E2A" w:rsidRPr="00DF485B">
        <w:rPr>
          <w:rFonts w:ascii="Times New Roman" w:eastAsia="Calibri" w:hAnsi="Times New Roman"/>
          <w:b/>
          <w:color w:val="000000" w:themeColor="text1"/>
          <w:shd w:val="clear" w:color="auto" w:fill="FFFFFF"/>
          <w:lang w:val="pt-PT"/>
        </w:rPr>
        <w:t>(3 tuần: Từ ngày 12/01/202 đến ngày 30/01/2026)</w:t>
      </w:r>
    </w:p>
    <w:p w14:paraId="7BD78092" w14:textId="3826F9B6" w:rsidR="000A5E2A" w:rsidRPr="005120C4" w:rsidRDefault="00855D0B" w:rsidP="00855D0B">
      <w:pPr>
        <w:pStyle w:val="BodyText"/>
        <w:spacing w:before="60"/>
        <w:rPr>
          <w:rFonts w:ascii="Times New Roman" w:hAnsi="Times New Roman"/>
          <w:b/>
        </w:rPr>
      </w:pPr>
      <w:r>
        <w:rPr>
          <w:rFonts w:ascii="Times New Roman" w:hAnsi="Times New Roman"/>
          <w:b/>
          <w:color w:val="000000" w:themeColor="text1"/>
          <w:lang w:val="vi-VN"/>
        </w:rPr>
        <w:t xml:space="preserve">                                               </w:t>
      </w:r>
      <w:r w:rsidR="000A5E2A" w:rsidRPr="00DF485B">
        <w:rPr>
          <w:rFonts w:ascii="Times New Roman" w:hAnsi="Times New Roman"/>
          <w:b/>
          <w:color w:val="000000" w:themeColor="text1"/>
        </w:rPr>
        <w:t>Tuần 1: Bé yêu cây xanh ( Từ 12/01/2026 – 16/01/2026)</w:t>
      </w:r>
    </w:p>
    <w:p w14:paraId="500C71B4" w14:textId="300D92F8" w:rsidR="005120C4" w:rsidRDefault="005120C4" w:rsidP="003F624A">
      <w:pPr>
        <w:pStyle w:val="BodyText"/>
        <w:spacing w:before="60"/>
        <w:rPr>
          <w:rFonts w:ascii="Times New Roman" w:hAnsi="Times New Roman"/>
          <w:b/>
          <w:color w:val="000000" w:themeColor="text1"/>
          <w:lang w:val="vi-VN"/>
        </w:rPr>
      </w:pPr>
      <w:r>
        <w:rPr>
          <w:rFonts w:ascii="Times New Roman" w:hAnsi="Times New Roman"/>
          <w:b/>
          <w:color w:val="000000" w:themeColor="text1"/>
          <w:lang w:val="vi-VN"/>
        </w:rPr>
        <w:t xml:space="preserve">                              </w:t>
      </w:r>
      <w:r w:rsidR="00855D0B">
        <w:rPr>
          <w:rFonts w:ascii="Times New Roman" w:hAnsi="Times New Roman"/>
          <w:b/>
          <w:color w:val="000000" w:themeColor="text1"/>
          <w:lang w:val="vi-VN"/>
        </w:rPr>
        <w:t xml:space="preserve">                 </w:t>
      </w:r>
      <w:r w:rsidR="000A5E2A" w:rsidRPr="00DF485B">
        <w:rPr>
          <w:rFonts w:ascii="Times New Roman" w:hAnsi="Times New Roman"/>
          <w:b/>
          <w:color w:val="000000" w:themeColor="text1"/>
        </w:rPr>
        <w:t xml:space="preserve">Tuần 2: Hoa đẹp trong </w:t>
      </w:r>
      <w:r w:rsidR="00DE6EAA">
        <w:rPr>
          <w:rFonts w:ascii="Times New Roman" w:hAnsi="Times New Roman"/>
          <w:b/>
          <w:color w:val="000000" w:themeColor="text1"/>
        </w:rPr>
        <w:t>vườn (Từ 19/01/2026 – 23/01/</w:t>
      </w:r>
      <w:r>
        <w:rPr>
          <w:rFonts w:ascii="Times New Roman" w:hAnsi="Times New Roman"/>
          <w:b/>
          <w:color w:val="000000" w:themeColor="text1"/>
          <w:lang w:val="vi-VN"/>
        </w:rPr>
        <w:t>2026)</w:t>
      </w:r>
    </w:p>
    <w:p w14:paraId="7B7386E7" w14:textId="7813129A" w:rsidR="000A5E2A" w:rsidRPr="00DF485B" w:rsidRDefault="005120C4" w:rsidP="003F624A">
      <w:pPr>
        <w:pStyle w:val="BodyText"/>
        <w:spacing w:before="60"/>
        <w:ind w:right="283"/>
        <w:rPr>
          <w:rFonts w:ascii="Times New Roman" w:hAnsi="Times New Roman"/>
          <w:b/>
          <w:color w:val="000000" w:themeColor="text1"/>
        </w:rPr>
      </w:pPr>
      <w:r>
        <w:rPr>
          <w:rFonts w:ascii="Times New Roman" w:hAnsi="Times New Roman"/>
          <w:b/>
          <w:color w:val="000000" w:themeColor="text1"/>
          <w:lang w:val="vi-VN"/>
        </w:rPr>
        <w:t xml:space="preserve">                </w:t>
      </w:r>
      <w:r w:rsidR="00662539">
        <w:rPr>
          <w:rFonts w:ascii="Times New Roman" w:hAnsi="Times New Roman"/>
          <w:b/>
          <w:color w:val="000000" w:themeColor="text1"/>
          <w:lang w:val="vi-VN"/>
        </w:rPr>
        <w:t xml:space="preserve">              </w:t>
      </w:r>
      <w:r w:rsidR="00855D0B">
        <w:rPr>
          <w:rFonts w:ascii="Times New Roman" w:hAnsi="Times New Roman"/>
          <w:b/>
          <w:color w:val="000000" w:themeColor="text1"/>
          <w:lang w:val="vi-VN"/>
        </w:rPr>
        <w:t xml:space="preserve">                 </w:t>
      </w:r>
      <w:r w:rsidR="000A5E2A" w:rsidRPr="00DF485B">
        <w:rPr>
          <w:rFonts w:ascii="Times New Roman" w:hAnsi="Times New Roman"/>
          <w:b/>
          <w:color w:val="000000" w:themeColor="text1"/>
        </w:rPr>
        <w:t>Tuần 3: Các loại quả bé thích ( Từ 26/01/2026 – 30/01/2026)</w:t>
      </w:r>
    </w:p>
    <w:p w14:paraId="1A0B48E7" w14:textId="77777777" w:rsidR="000A5E2A" w:rsidRPr="00DF485B" w:rsidRDefault="000A5E2A" w:rsidP="003F624A">
      <w:pPr>
        <w:spacing w:before="60" w:after="0" w:line="240" w:lineRule="auto"/>
        <w:rPr>
          <w:rFonts w:eastAsia="Calibri" w:cs="Times New Roman"/>
          <w:b/>
          <w:color w:val="000000" w:themeColor="text1"/>
          <w:sz w:val="28"/>
          <w:szCs w:val="28"/>
          <w:shd w:val="clear" w:color="auto" w:fill="FFFFFF"/>
          <w:lang w:val="pt-PT"/>
        </w:rPr>
      </w:pPr>
      <w:r w:rsidRPr="00DF485B">
        <w:rPr>
          <w:rFonts w:eastAsia="Calibri" w:cs="Times New Roman"/>
          <w:b/>
          <w:color w:val="000000" w:themeColor="text1"/>
          <w:sz w:val="28"/>
          <w:szCs w:val="28"/>
          <w:shd w:val="clear" w:color="auto" w:fill="FFFFFF"/>
          <w:lang w:val="pt-PT"/>
        </w:rPr>
        <w:t>I. Mục tiêu</w:t>
      </w:r>
    </w:p>
    <w:p w14:paraId="3DF8787F" w14:textId="77777777" w:rsidR="000A5E2A" w:rsidRPr="00DF485B" w:rsidRDefault="000A5E2A" w:rsidP="003F624A">
      <w:pPr>
        <w:spacing w:before="60" w:after="0" w:line="240" w:lineRule="auto"/>
        <w:rPr>
          <w:rFonts w:eastAsia="Times New Roman" w:cs="Times New Roman"/>
          <w:b/>
          <w:sz w:val="28"/>
          <w:szCs w:val="28"/>
        </w:rPr>
      </w:pPr>
      <w:r w:rsidRPr="00DF485B">
        <w:rPr>
          <w:rFonts w:eastAsia="Times New Roman" w:cs="Times New Roman"/>
          <w:b/>
          <w:sz w:val="28"/>
          <w:szCs w:val="28"/>
        </w:rPr>
        <w:t>1. Phát triển thể chất</w:t>
      </w:r>
    </w:p>
    <w:p w14:paraId="47A0F6FA" w14:textId="77777777" w:rsidR="003F624A" w:rsidRDefault="000A5E2A" w:rsidP="003F624A">
      <w:pPr>
        <w:spacing w:before="60" w:after="0" w:line="240" w:lineRule="auto"/>
        <w:jc w:val="both"/>
        <w:rPr>
          <w:rFonts w:eastAsia="Times New Roman" w:cs="Times New Roman"/>
          <w:b/>
          <w:i/>
          <w:szCs w:val="28"/>
        </w:rPr>
      </w:pPr>
      <w:r w:rsidRPr="00DF485B">
        <w:rPr>
          <w:rFonts w:eastAsia="Times New Roman" w:cs="Times New Roman"/>
          <w:b/>
          <w:i/>
          <w:sz w:val="28"/>
          <w:szCs w:val="28"/>
        </w:rPr>
        <w:t>1.1. Phát triển vận động</w:t>
      </w:r>
    </w:p>
    <w:p w14:paraId="052FA645" w14:textId="77777777" w:rsidR="003F624A" w:rsidRPr="003F624A" w:rsidRDefault="003F624A" w:rsidP="003F624A">
      <w:pPr>
        <w:spacing w:after="0" w:line="240" w:lineRule="auto"/>
        <w:jc w:val="both"/>
        <w:rPr>
          <w:sz w:val="28"/>
          <w:szCs w:val="28"/>
        </w:rPr>
      </w:pPr>
      <w:r w:rsidRPr="003F624A">
        <w:rPr>
          <w:sz w:val="28"/>
          <w:szCs w:val="28"/>
        </w:rPr>
        <w:t xml:space="preserve">- </w:t>
      </w:r>
      <w:r w:rsidRPr="003F624A">
        <w:rPr>
          <w:b/>
          <w:sz w:val="28"/>
          <w:szCs w:val="28"/>
        </w:rPr>
        <w:t>MT1:</w:t>
      </w:r>
      <w:r w:rsidRPr="003F624A">
        <w:rPr>
          <w:sz w:val="28"/>
          <w:szCs w:val="28"/>
        </w:rPr>
        <w:t xml:space="preserve"> Thực hiện được các động tác trong bài tập thể dục: Hít thở, tay, lưng/bụng và chân.</w:t>
      </w:r>
    </w:p>
    <w:p w14:paraId="1DB7665A" w14:textId="77777777" w:rsidR="003F624A" w:rsidRPr="003F624A" w:rsidRDefault="003F624A" w:rsidP="003F624A">
      <w:pPr>
        <w:spacing w:after="0" w:line="240" w:lineRule="auto"/>
        <w:jc w:val="both"/>
        <w:rPr>
          <w:sz w:val="28"/>
          <w:szCs w:val="28"/>
          <w:lang w:val="vi-VN"/>
        </w:rPr>
      </w:pPr>
      <w:r w:rsidRPr="003F624A">
        <w:rPr>
          <w:b/>
          <w:sz w:val="28"/>
          <w:szCs w:val="28"/>
          <w:lang w:val="vi-VN"/>
        </w:rPr>
        <w:t>- MT5:</w:t>
      </w:r>
      <w:r w:rsidRPr="003F624A">
        <w:rPr>
          <w:sz w:val="28"/>
          <w:szCs w:val="28"/>
          <w:lang w:val="vi-VN"/>
        </w:rPr>
        <w:t xml:space="preserve"> Trẻ biết thể hiện sức mạnh của cơ bắp trong vận động ném, đá bóng: ném xa lên phía trước bằng một tay (tối thiểu 1,5m).</w:t>
      </w:r>
    </w:p>
    <w:p w14:paraId="4D89C024" w14:textId="1052DD7F" w:rsidR="000A5E2A" w:rsidRPr="003F624A" w:rsidRDefault="003F624A" w:rsidP="003F624A">
      <w:pPr>
        <w:spacing w:before="60" w:after="0" w:line="240" w:lineRule="auto"/>
        <w:ind w:right="425"/>
        <w:rPr>
          <w:rFonts w:cs="Times New Roman"/>
          <w:sz w:val="28"/>
          <w:szCs w:val="28"/>
          <w:lang w:val="vi-VN"/>
        </w:rPr>
      </w:pPr>
      <w:r>
        <w:rPr>
          <w:rFonts w:cs="Times New Roman"/>
          <w:sz w:val="28"/>
          <w:szCs w:val="28"/>
          <w:lang w:val="vi-VN"/>
        </w:rPr>
        <w:t>+ Đá bóng.</w:t>
      </w:r>
    </w:p>
    <w:p w14:paraId="4421EA54" w14:textId="77777777" w:rsidR="00662539" w:rsidRDefault="000A5E2A" w:rsidP="003F624A">
      <w:pPr>
        <w:spacing w:after="0" w:line="240" w:lineRule="auto"/>
        <w:rPr>
          <w:rFonts w:cs="Times New Roman"/>
          <w:sz w:val="28"/>
          <w:szCs w:val="28"/>
          <w:lang w:val="nl-NL"/>
        </w:rPr>
      </w:pPr>
      <w:r w:rsidRPr="00DF485B">
        <w:rPr>
          <w:rFonts w:cs="Times New Roman"/>
          <w:spacing w:val="-2"/>
          <w:sz w:val="28"/>
          <w:szCs w:val="28"/>
          <w:lang w:val="nl-NL"/>
        </w:rPr>
        <w:t xml:space="preserve">- </w:t>
      </w:r>
      <w:r w:rsidRPr="00DF485B">
        <w:rPr>
          <w:rFonts w:cs="Times New Roman"/>
          <w:b/>
          <w:sz w:val="28"/>
          <w:szCs w:val="28"/>
          <w:lang w:val="nl-NL"/>
        </w:rPr>
        <w:t>MT 7</w:t>
      </w:r>
      <w:r w:rsidRPr="00DF485B">
        <w:rPr>
          <w:rFonts w:cs="Times New Roman"/>
          <w:sz w:val="28"/>
          <w:szCs w:val="28"/>
          <w:lang w:val="nl-NL"/>
        </w:rPr>
        <w:t xml:space="preserve">: Trẻ biết phối hợp chân, tay, cơ thể khi bật nhảy: </w:t>
      </w:r>
    </w:p>
    <w:p w14:paraId="57F9F122" w14:textId="77777777" w:rsidR="00662539" w:rsidRDefault="00662539" w:rsidP="003F624A">
      <w:pPr>
        <w:spacing w:after="0" w:line="240" w:lineRule="auto"/>
        <w:rPr>
          <w:rFonts w:cs="Times New Roman"/>
          <w:sz w:val="28"/>
          <w:szCs w:val="28"/>
          <w:lang w:val="vi-VN"/>
        </w:rPr>
      </w:pPr>
      <w:r>
        <w:rPr>
          <w:rFonts w:cs="Times New Roman"/>
          <w:sz w:val="28"/>
          <w:szCs w:val="28"/>
          <w:lang w:val="vi-VN"/>
        </w:rPr>
        <w:t>+ B</w:t>
      </w:r>
      <w:r w:rsidR="000A5E2A" w:rsidRPr="00DF485B">
        <w:rPr>
          <w:rFonts w:cs="Times New Roman"/>
          <w:sz w:val="28"/>
          <w:szCs w:val="28"/>
          <w:lang w:val="nl-NL"/>
        </w:rPr>
        <w:t xml:space="preserve">ật tại </w:t>
      </w:r>
      <w:r>
        <w:rPr>
          <w:rFonts w:cs="Times New Roman"/>
          <w:sz w:val="28"/>
          <w:szCs w:val="28"/>
          <w:lang w:val="vi-VN"/>
        </w:rPr>
        <w:t>chỗ.</w:t>
      </w:r>
    </w:p>
    <w:p w14:paraId="389D031D" w14:textId="1A377224" w:rsidR="000A5E2A" w:rsidRPr="00DF485B" w:rsidRDefault="00662539" w:rsidP="003F624A">
      <w:pPr>
        <w:spacing w:after="0" w:line="240" w:lineRule="auto"/>
        <w:rPr>
          <w:rFonts w:cs="Times New Roman"/>
          <w:sz w:val="28"/>
          <w:szCs w:val="28"/>
        </w:rPr>
      </w:pPr>
      <w:r>
        <w:rPr>
          <w:rFonts w:cs="Times New Roman"/>
          <w:sz w:val="28"/>
          <w:szCs w:val="28"/>
          <w:lang w:val="vi-VN"/>
        </w:rPr>
        <w:t>+</w:t>
      </w:r>
      <w:r>
        <w:rPr>
          <w:rFonts w:cs="Times New Roman"/>
          <w:sz w:val="28"/>
          <w:szCs w:val="28"/>
          <w:lang w:val="nl-NL"/>
        </w:rPr>
        <w:t xml:space="preserve"> </w:t>
      </w:r>
      <w:r>
        <w:rPr>
          <w:rFonts w:cs="Times New Roman"/>
          <w:sz w:val="28"/>
          <w:szCs w:val="28"/>
          <w:lang w:val="vi-VN"/>
        </w:rPr>
        <w:t>B</w:t>
      </w:r>
      <w:r w:rsidR="000A5E2A" w:rsidRPr="00DF485B">
        <w:rPr>
          <w:rFonts w:cs="Times New Roman"/>
          <w:sz w:val="28"/>
          <w:szCs w:val="28"/>
          <w:lang w:val="nl-NL"/>
        </w:rPr>
        <w:t>ật qua vật cản.</w:t>
      </w:r>
    </w:p>
    <w:p w14:paraId="7A8D47CC" w14:textId="77777777" w:rsidR="000A5E2A" w:rsidRPr="00DF485B" w:rsidRDefault="000A5E2A" w:rsidP="003F624A">
      <w:pPr>
        <w:tabs>
          <w:tab w:val="left" w:pos="210"/>
          <w:tab w:val="left" w:pos="5400"/>
        </w:tabs>
        <w:spacing w:after="0" w:line="240" w:lineRule="auto"/>
        <w:rPr>
          <w:rFonts w:eastAsia="MS Mincho" w:cs="Times New Roman"/>
          <w:sz w:val="28"/>
          <w:szCs w:val="28"/>
        </w:rPr>
      </w:pPr>
      <w:r w:rsidRPr="00DF485B">
        <w:rPr>
          <w:rFonts w:eastAsia="MS Mincho" w:cs="Times New Roman"/>
          <w:sz w:val="28"/>
          <w:szCs w:val="28"/>
        </w:rPr>
        <w:t>-</w:t>
      </w:r>
      <w:r w:rsidRPr="00DF485B">
        <w:rPr>
          <w:rFonts w:eastAsia="MS Mincho" w:cs="Times New Roman"/>
          <w:b/>
          <w:sz w:val="28"/>
          <w:szCs w:val="28"/>
        </w:rPr>
        <w:t xml:space="preserve"> MT9:</w:t>
      </w:r>
      <w:r w:rsidRPr="00DF485B">
        <w:rPr>
          <w:rFonts w:eastAsia="MS Mincho" w:cs="Times New Roman"/>
          <w:sz w:val="28"/>
          <w:szCs w:val="28"/>
        </w:rPr>
        <w:t xml:space="preserve"> Cân nặng bình thường của bé trai: 9,7- 15,3 kg; bé gái: 9,1- 14,8kg.</w:t>
      </w:r>
    </w:p>
    <w:p w14:paraId="19085C44" w14:textId="77777777" w:rsidR="000A5E2A" w:rsidRPr="00DF485B" w:rsidRDefault="000A5E2A" w:rsidP="003F624A">
      <w:pPr>
        <w:tabs>
          <w:tab w:val="left" w:pos="210"/>
          <w:tab w:val="left" w:pos="5400"/>
        </w:tabs>
        <w:spacing w:after="0" w:line="240" w:lineRule="auto"/>
        <w:rPr>
          <w:rFonts w:eastAsia="MS Mincho" w:cs="Times New Roman"/>
          <w:sz w:val="28"/>
          <w:szCs w:val="28"/>
        </w:rPr>
      </w:pPr>
      <w:r w:rsidRPr="00DF485B">
        <w:rPr>
          <w:rFonts w:eastAsia="MS Mincho" w:cs="Times New Roman"/>
          <w:sz w:val="28"/>
          <w:szCs w:val="28"/>
        </w:rPr>
        <w:t>-</w:t>
      </w:r>
      <w:r w:rsidRPr="00DF485B">
        <w:rPr>
          <w:rFonts w:eastAsia="MS Mincho" w:cs="Times New Roman"/>
          <w:b/>
          <w:sz w:val="28"/>
          <w:szCs w:val="28"/>
        </w:rPr>
        <w:t xml:space="preserve"> MT10:</w:t>
      </w:r>
      <w:r w:rsidRPr="00DF485B">
        <w:rPr>
          <w:rFonts w:eastAsia="MS Mincho" w:cs="Times New Roman"/>
          <w:sz w:val="28"/>
          <w:szCs w:val="28"/>
        </w:rPr>
        <w:t xml:space="preserve"> Chiều dài bình thường của bé trai: 91,7- 93,9cm; bé gái: 80-92,2cm.</w:t>
      </w:r>
    </w:p>
    <w:p w14:paraId="70C8599E" w14:textId="77777777" w:rsidR="000A5E2A" w:rsidRPr="00DF485B" w:rsidRDefault="000A5E2A" w:rsidP="003F624A">
      <w:pPr>
        <w:spacing w:after="0" w:line="240" w:lineRule="auto"/>
        <w:rPr>
          <w:rFonts w:cs="Times New Roman"/>
          <w:b/>
          <w:sz w:val="28"/>
          <w:szCs w:val="28"/>
        </w:rPr>
      </w:pPr>
      <w:r w:rsidRPr="00DF485B">
        <w:rPr>
          <w:rFonts w:cs="Times New Roman"/>
          <w:b/>
          <w:sz w:val="28"/>
          <w:szCs w:val="28"/>
        </w:rPr>
        <w:t>1.2. Dinh dưỡng sức khoẻ</w:t>
      </w:r>
    </w:p>
    <w:p w14:paraId="5122F616" w14:textId="77777777" w:rsidR="000A5E2A" w:rsidRPr="00DF485B" w:rsidRDefault="000A5E2A" w:rsidP="003F624A">
      <w:pPr>
        <w:spacing w:after="0" w:line="240" w:lineRule="auto"/>
        <w:rPr>
          <w:rFonts w:cs="Times New Roman"/>
          <w:spacing w:val="-6"/>
          <w:sz w:val="28"/>
          <w:szCs w:val="28"/>
        </w:rPr>
      </w:pPr>
      <w:r w:rsidRPr="00DF485B">
        <w:rPr>
          <w:rFonts w:cs="Times New Roman"/>
          <w:spacing w:val="-6"/>
          <w:sz w:val="28"/>
          <w:szCs w:val="28"/>
        </w:rPr>
        <w:t xml:space="preserve">- </w:t>
      </w:r>
      <w:r w:rsidRPr="00DF485B">
        <w:rPr>
          <w:rFonts w:cs="Times New Roman"/>
          <w:b/>
          <w:spacing w:val="-6"/>
          <w:sz w:val="28"/>
          <w:szCs w:val="28"/>
        </w:rPr>
        <w:t>MT 12</w:t>
      </w:r>
      <w:r w:rsidRPr="00DF485B">
        <w:rPr>
          <w:rFonts w:cs="Times New Roman"/>
          <w:spacing w:val="-6"/>
          <w:sz w:val="28"/>
          <w:szCs w:val="28"/>
        </w:rPr>
        <w:t>: Trẻ thích nghi với chế độ ăn cơm, ăn được các loại thức ăn khác nhau.</w:t>
      </w:r>
    </w:p>
    <w:p w14:paraId="45479537" w14:textId="77777777" w:rsidR="000A5E2A" w:rsidRPr="00DF485B" w:rsidRDefault="000A5E2A" w:rsidP="003F624A">
      <w:pPr>
        <w:spacing w:after="0" w:line="240" w:lineRule="auto"/>
        <w:rPr>
          <w:rFonts w:cs="Times New Roman"/>
          <w:sz w:val="28"/>
          <w:szCs w:val="28"/>
        </w:rPr>
      </w:pPr>
      <w:r w:rsidRPr="00DF485B">
        <w:rPr>
          <w:rFonts w:cs="Times New Roman"/>
          <w:sz w:val="28"/>
          <w:szCs w:val="28"/>
        </w:rPr>
        <w:t>-</w:t>
      </w:r>
      <w:r w:rsidRPr="00DF485B">
        <w:rPr>
          <w:rFonts w:cs="Times New Roman"/>
          <w:b/>
          <w:sz w:val="28"/>
          <w:szCs w:val="28"/>
        </w:rPr>
        <w:t xml:space="preserve"> MT 13</w:t>
      </w:r>
      <w:r w:rsidRPr="00DF485B">
        <w:rPr>
          <w:rFonts w:cs="Times New Roman"/>
          <w:sz w:val="28"/>
          <w:szCs w:val="28"/>
        </w:rPr>
        <w:t>: Trẻ ngủ đúng một giấc buổi trưa.</w:t>
      </w:r>
    </w:p>
    <w:p w14:paraId="6634360C" w14:textId="77777777" w:rsidR="000A5E2A" w:rsidRPr="00DF485B" w:rsidRDefault="000A5E2A" w:rsidP="003F624A">
      <w:pPr>
        <w:spacing w:after="0" w:line="240" w:lineRule="auto"/>
        <w:rPr>
          <w:rFonts w:cs="Times New Roman"/>
          <w:sz w:val="28"/>
          <w:szCs w:val="28"/>
        </w:rPr>
      </w:pPr>
      <w:r w:rsidRPr="00DF485B">
        <w:rPr>
          <w:rFonts w:cs="Times New Roman"/>
          <w:sz w:val="28"/>
          <w:szCs w:val="28"/>
        </w:rPr>
        <w:t>-</w:t>
      </w:r>
      <w:r w:rsidRPr="00DF485B">
        <w:rPr>
          <w:rFonts w:cs="Times New Roman"/>
          <w:b/>
          <w:sz w:val="28"/>
          <w:szCs w:val="28"/>
        </w:rPr>
        <w:t xml:space="preserve"> MT 14</w:t>
      </w:r>
      <w:r w:rsidRPr="00DF485B">
        <w:rPr>
          <w:rFonts w:cs="Times New Roman"/>
          <w:sz w:val="28"/>
          <w:szCs w:val="28"/>
        </w:rPr>
        <w:t>: Trẻ biết đi vệ sinh theo nhu cầu và theo quy định.</w:t>
      </w:r>
    </w:p>
    <w:p w14:paraId="7C0A46BE" w14:textId="77777777" w:rsidR="000A5E2A" w:rsidRPr="00DF485B" w:rsidRDefault="000A5E2A" w:rsidP="003F624A">
      <w:pPr>
        <w:spacing w:after="0" w:line="240" w:lineRule="auto"/>
        <w:rPr>
          <w:rFonts w:cs="Times New Roman"/>
          <w:sz w:val="28"/>
          <w:szCs w:val="28"/>
        </w:rPr>
      </w:pPr>
      <w:r w:rsidRPr="00DF485B">
        <w:rPr>
          <w:rFonts w:eastAsia="MS Mincho" w:cs="Times New Roman"/>
          <w:spacing w:val="-10"/>
          <w:sz w:val="28"/>
          <w:szCs w:val="28"/>
        </w:rPr>
        <w:t>-</w:t>
      </w:r>
      <w:r w:rsidRPr="00DF485B">
        <w:rPr>
          <w:rFonts w:eastAsia="MS Mincho" w:cs="Times New Roman"/>
          <w:b/>
          <w:spacing w:val="-10"/>
          <w:sz w:val="28"/>
          <w:szCs w:val="28"/>
        </w:rPr>
        <w:t xml:space="preserve"> MT17:</w:t>
      </w:r>
      <w:r w:rsidRPr="00DF485B">
        <w:rPr>
          <w:rFonts w:eastAsia="MS Mincho" w:cs="Times New Roman"/>
          <w:spacing w:val="-10"/>
          <w:sz w:val="28"/>
          <w:szCs w:val="28"/>
        </w:rPr>
        <w:t xml:space="preserve"> Trẻ biết tránh một số hành động nguy hiểm (leo trèo lên lan can, chơi nghịch các vật sắc nhọn…) khi được nhắc nhở.</w:t>
      </w:r>
    </w:p>
    <w:p w14:paraId="3148E5CE" w14:textId="77777777" w:rsidR="000A5E2A" w:rsidRPr="00DF485B" w:rsidRDefault="000A5E2A" w:rsidP="003F624A">
      <w:pPr>
        <w:tabs>
          <w:tab w:val="left" w:pos="210"/>
          <w:tab w:val="left" w:pos="5400"/>
        </w:tabs>
        <w:spacing w:after="0" w:line="240" w:lineRule="auto"/>
        <w:rPr>
          <w:rFonts w:eastAsia="MS Mincho" w:cs="Times New Roman"/>
          <w:sz w:val="28"/>
          <w:szCs w:val="28"/>
        </w:rPr>
      </w:pPr>
      <w:r w:rsidRPr="00DF485B">
        <w:rPr>
          <w:rFonts w:eastAsia="MS Mincho" w:cs="Times New Roman"/>
          <w:sz w:val="28"/>
          <w:szCs w:val="28"/>
        </w:rPr>
        <w:t>-</w:t>
      </w:r>
      <w:r w:rsidRPr="00DF485B">
        <w:rPr>
          <w:rFonts w:eastAsia="MS Mincho" w:cs="Times New Roman"/>
          <w:b/>
          <w:sz w:val="28"/>
          <w:szCs w:val="28"/>
        </w:rPr>
        <w:t xml:space="preserve"> MT20:</w:t>
      </w:r>
      <w:r w:rsidRPr="00DF485B">
        <w:rPr>
          <w:rFonts w:eastAsia="MS Mincho" w:cs="Times New Roman"/>
          <w:sz w:val="28"/>
          <w:szCs w:val="28"/>
        </w:rPr>
        <w:t xml:space="preserve"> Trẻ biết được đảm bảo an toàn trong các hoạt động.</w:t>
      </w:r>
    </w:p>
    <w:p w14:paraId="54A4D033" w14:textId="77777777" w:rsidR="000A5E2A" w:rsidRPr="00DF485B" w:rsidRDefault="000A5E2A" w:rsidP="003F624A">
      <w:pPr>
        <w:spacing w:after="0" w:line="240" w:lineRule="auto"/>
        <w:rPr>
          <w:rFonts w:cs="Times New Roman"/>
          <w:b/>
          <w:sz w:val="28"/>
          <w:szCs w:val="28"/>
        </w:rPr>
      </w:pPr>
      <w:r w:rsidRPr="00DF485B">
        <w:rPr>
          <w:rFonts w:cs="Times New Roman"/>
          <w:b/>
          <w:sz w:val="28"/>
          <w:szCs w:val="28"/>
        </w:rPr>
        <w:t>2. Phát triển nhận thức.</w:t>
      </w:r>
    </w:p>
    <w:p w14:paraId="51D40F7D" w14:textId="77777777" w:rsidR="000A5E2A" w:rsidRPr="00DF485B" w:rsidRDefault="000A5E2A" w:rsidP="003F624A">
      <w:pPr>
        <w:spacing w:after="0" w:line="240" w:lineRule="auto"/>
        <w:rPr>
          <w:rFonts w:cs="Times New Roman"/>
          <w:b/>
          <w:sz w:val="28"/>
          <w:szCs w:val="28"/>
        </w:rPr>
      </w:pPr>
      <w:r w:rsidRPr="00DF485B">
        <w:rPr>
          <w:rFonts w:cs="Times New Roman"/>
          <w:spacing w:val="-2"/>
          <w:sz w:val="28"/>
          <w:szCs w:val="28"/>
          <w:lang w:val="nl-NL"/>
        </w:rPr>
        <w:t>- Mục tiêu 16: Trẻ chấp nhận: đội mũ khi ra nắng; đi giày dép; mặc quần áo ấm khi trời lạnh.</w:t>
      </w:r>
    </w:p>
    <w:p w14:paraId="4F631BE1" w14:textId="77777777" w:rsidR="000A5E2A" w:rsidRPr="00DF485B" w:rsidRDefault="000A5E2A" w:rsidP="003F624A">
      <w:pPr>
        <w:tabs>
          <w:tab w:val="left" w:pos="210"/>
          <w:tab w:val="left" w:pos="5400"/>
        </w:tabs>
        <w:spacing w:after="0" w:line="240" w:lineRule="auto"/>
        <w:rPr>
          <w:rFonts w:eastAsia="MS Mincho" w:cs="Times New Roman"/>
          <w:sz w:val="28"/>
          <w:szCs w:val="28"/>
        </w:rPr>
      </w:pPr>
      <w:r w:rsidRPr="00DF485B">
        <w:rPr>
          <w:rFonts w:eastAsia="MS Mincho" w:cs="Times New Roman"/>
          <w:sz w:val="28"/>
          <w:szCs w:val="28"/>
        </w:rPr>
        <w:t xml:space="preserve">- </w:t>
      </w:r>
      <w:r w:rsidRPr="00DF485B">
        <w:rPr>
          <w:rFonts w:eastAsia="MS Mincho" w:cs="Times New Roman"/>
          <w:b/>
          <w:sz w:val="28"/>
          <w:szCs w:val="28"/>
        </w:rPr>
        <w:t>MT21:</w:t>
      </w:r>
      <w:r w:rsidRPr="00DF485B">
        <w:rPr>
          <w:rFonts w:eastAsia="MS Mincho" w:cs="Times New Roman"/>
          <w:sz w:val="28"/>
          <w:szCs w:val="28"/>
        </w:rPr>
        <w:t xml:space="preserve"> Trẻ biết sờ nắn, nhìn, nghe, ngửi, nếm để nhận biết đặc điểm của đối tượng.</w:t>
      </w:r>
    </w:p>
    <w:p w14:paraId="28316F0A" w14:textId="6ADE1FF0" w:rsidR="000A5E2A" w:rsidRPr="00DF485B" w:rsidRDefault="000A5E2A" w:rsidP="003F624A">
      <w:pPr>
        <w:spacing w:after="0" w:line="240" w:lineRule="auto"/>
        <w:rPr>
          <w:rFonts w:cs="Times New Roman"/>
          <w:sz w:val="28"/>
          <w:szCs w:val="28"/>
          <w:lang w:val="nl-NL"/>
        </w:rPr>
      </w:pPr>
      <w:r w:rsidRPr="00DF485B">
        <w:rPr>
          <w:rFonts w:cs="Times New Roman"/>
          <w:spacing w:val="-2"/>
          <w:sz w:val="28"/>
          <w:szCs w:val="28"/>
          <w:lang w:val="nl-NL"/>
        </w:rPr>
        <w:t xml:space="preserve">- </w:t>
      </w:r>
      <w:r w:rsidRPr="00DF485B">
        <w:rPr>
          <w:rFonts w:cs="Times New Roman"/>
          <w:b/>
          <w:spacing w:val="-2"/>
          <w:sz w:val="28"/>
          <w:szCs w:val="28"/>
          <w:lang w:val="nl-NL"/>
        </w:rPr>
        <w:t xml:space="preserve">MT </w:t>
      </w:r>
      <w:r w:rsidRPr="00DF485B">
        <w:rPr>
          <w:rFonts w:cs="Times New Roman"/>
          <w:b/>
          <w:spacing w:val="-4"/>
          <w:sz w:val="28"/>
          <w:szCs w:val="28"/>
          <w:lang w:val="nl-NL"/>
        </w:rPr>
        <w:t>25:</w:t>
      </w:r>
      <w:r w:rsidRPr="00DF485B">
        <w:rPr>
          <w:rFonts w:cs="Times New Roman"/>
          <w:spacing w:val="-4"/>
          <w:sz w:val="28"/>
          <w:szCs w:val="28"/>
          <w:lang w:val="nl-NL"/>
        </w:rPr>
        <w:t xml:space="preserve"> Trẻ n</w:t>
      </w:r>
      <w:r w:rsidRPr="00DF485B">
        <w:rPr>
          <w:rFonts w:cs="Times New Roman"/>
          <w:sz w:val="28"/>
          <w:szCs w:val="28"/>
          <w:lang w:val="nl-NL"/>
        </w:rPr>
        <w:t xml:space="preserve">ói được tên và một vài đặc điểm nổi bật của các đồ vật, hoa quả, con vật quen thuộc. </w:t>
      </w:r>
      <w:r w:rsidRPr="00DF485B">
        <w:rPr>
          <w:rFonts w:cs="Times New Roman"/>
          <w:sz w:val="28"/>
          <w:szCs w:val="28"/>
        </w:rPr>
        <w:t>Nghe và nhận biế</w:t>
      </w:r>
      <w:r w:rsidR="00855D0B">
        <w:rPr>
          <w:rFonts w:cs="Times New Roman"/>
          <w:sz w:val="28"/>
          <w:szCs w:val="28"/>
        </w:rPr>
        <w:t xml:space="preserve">t </w:t>
      </w:r>
      <w:r w:rsidRPr="00DF485B">
        <w:rPr>
          <w:rFonts w:cs="Times New Roman"/>
          <w:sz w:val="28"/>
          <w:szCs w:val="28"/>
        </w:rPr>
        <w:t xml:space="preserve">âm thanh của một số đồ vật, một số PTGT và tiếng kêu của một số con vật quen thuộc: </w:t>
      </w:r>
      <w:r w:rsidRPr="00DF485B">
        <w:rPr>
          <w:rFonts w:cs="Times New Roman"/>
          <w:sz w:val="28"/>
          <w:szCs w:val="28"/>
          <w:lang w:val="nl-NL"/>
        </w:rPr>
        <w:t>Tên và một số đặc điểm nổi bật của con vật, rau, hoa, quả quen thuộc</w:t>
      </w:r>
    </w:p>
    <w:p w14:paraId="0B7DA67B" w14:textId="77777777" w:rsidR="000A5E2A" w:rsidRPr="00DF485B" w:rsidRDefault="000A5E2A" w:rsidP="003F624A">
      <w:pPr>
        <w:tabs>
          <w:tab w:val="left" w:pos="210"/>
          <w:tab w:val="left" w:pos="5400"/>
        </w:tabs>
        <w:spacing w:after="0" w:line="240" w:lineRule="auto"/>
        <w:rPr>
          <w:rFonts w:eastAsia="MS Mincho" w:cs="Times New Roman"/>
          <w:sz w:val="28"/>
          <w:szCs w:val="28"/>
        </w:rPr>
      </w:pPr>
      <w:r w:rsidRPr="00DF485B">
        <w:rPr>
          <w:rFonts w:eastAsia="MS Mincho" w:cs="Times New Roman"/>
          <w:sz w:val="28"/>
          <w:szCs w:val="28"/>
        </w:rPr>
        <w:lastRenderedPageBreak/>
        <w:t xml:space="preserve">- </w:t>
      </w:r>
      <w:r w:rsidRPr="00DF485B">
        <w:rPr>
          <w:rFonts w:eastAsia="MS Mincho" w:cs="Times New Roman"/>
          <w:b/>
          <w:sz w:val="28"/>
          <w:szCs w:val="28"/>
        </w:rPr>
        <w:t>MT30:</w:t>
      </w:r>
      <w:r w:rsidRPr="00DF485B">
        <w:rPr>
          <w:rFonts w:eastAsia="MS Mincho" w:cs="Times New Roman"/>
          <w:sz w:val="28"/>
          <w:szCs w:val="28"/>
        </w:rPr>
        <w:t xml:space="preserve"> Trẻ biết không nhận đồ, không đi theo người lạ, tránh xa những nơi nguy hiểm: lòng đường, đường tàu… có ý thức giữ gìn và bảo vệ môi trường: nhặt rác, nhổ cỏ…</w:t>
      </w:r>
    </w:p>
    <w:p w14:paraId="6E6879F9" w14:textId="77777777" w:rsidR="000A5E2A" w:rsidRPr="00DF485B" w:rsidRDefault="000A5E2A" w:rsidP="003F624A">
      <w:pPr>
        <w:spacing w:after="0" w:line="240" w:lineRule="auto"/>
        <w:rPr>
          <w:rFonts w:cs="Times New Roman"/>
          <w:sz w:val="28"/>
          <w:szCs w:val="28"/>
        </w:rPr>
      </w:pPr>
      <w:r w:rsidRPr="00DF485B">
        <w:rPr>
          <w:rFonts w:cs="Times New Roman"/>
          <w:b/>
          <w:sz w:val="28"/>
          <w:szCs w:val="28"/>
        </w:rPr>
        <w:t>3. Phát triển ngôn ngữ.</w:t>
      </w:r>
    </w:p>
    <w:p w14:paraId="391C35A0" w14:textId="77777777" w:rsidR="000A5E2A" w:rsidRPr="00DF485B" w:rsidRDefault="000A5E2A" w:rsidP="003F624A">
      <w:pPr>
        <w:spacing w:after="0" w:line="240" w:lineRule="auto"/>
        <w:rPr>
          <w:rFonts w:cs="Times New Roman"/>
          <w:sz w:val="28"/>
          <w:szCs w:val="28"/>
        </w:rPr>
      </w:pPr>
      <w:r w:rsidRPr="00DF485B">
        <w:rPr>
          <w:rFonts w:cs="Times New Roman"/>
          <w:sz w:val="28"/>
          <w:szCs w:val="28"/>
        </w:rPr>
        <w:t>-</w:t>
      </w:r>
      <w:r w:rsidRPr="00DF485B">
        <w:rPr>
          <w:rFonts w:cs="Times New Roman"/>
          <w:b/>
          <w:sz w:val="28"/>
          <w:szCs w:val="28"/>
        </w:rPr>
        <w:t xml:space="preserve"> MT32: </w:t>
      </w:r>
      <w:r w:rsidRPr="00DF485B">
        <w:rPr>
          <w:rFonts w:cs="Times New Roman"/>
          <w:sz w:val="28"/>
          <w:szCs w:val="28"/>
        </w:rPr>
        <w:t>Trẻ biết trả lời được một số câu hỏi; Ai đây? đây là cái gì? Tại  sao? Thế nào?....</w:t>
      </w:r>
    </w:p>
    <w:p w14:paraId="0A4211D2" w14:textId="77777777" w:rsidR="000A5E2A" w:rsidRPr="00DF485B" w:rsidRDefault="000A5E2A" w:rsidP="003F624A">
      <w:pPr>
        <w:spacing w:after="0" w:line="240" w:lineRule="auto"/>
        <w:rPr>
          <w:rFonts w:cs="Times New Roman"/>
          <w:spacing w:val="-6"/>
          <w:sz w:val="28"/>
          <w:szCs w:val="28"/>
        </w:rPr>
      </w:pPr>
      <w:r w:rsidRPr="00DF485B">
        <w:rPr>
          <w:rFonts w:cs="Times New Roman"/>
          <w:spacing w:val="-6"/>
          <w:sz w:val="28"/>
          <w:szCs w:val="28"/>
          <w:lang w:val="nl-NL"/>
        </w:rPr>
        <w:t xml:space="preserve">- </w:t>
      </w:r>
      <w:r w:rsidRPr="00DF485B">
        <w:rPr>
          <w:rFonts w:cs="Times New Roman"/>
          <w:b/>
          <w:spacing w:val="-6"/>
          <w:sz w:val="28"/>
          <w:szCs w:val="28"/>
          <w:lang w:val="nl-NL"/>
        </w:rPr>
        <w:t>MT33:</w:t>
      </w:r>
      <w:r w:rsidRPr="00DF485B">
        <w:rPr>
          <w:rFonts w:cs="Times New Roman"/>
          <w:spacing w:val="-6"/>
          <w:sz w:val="28"/>
          <w:szCs w:val="28"/>
          <w:lang w:val="nl-NL"/>
        </w:rPr>
        <w:t xml:space="preserve"> Trẻ hiểu nội dung truyện ngắn đơn giản: Trả lời được các câu hỏi về tên truyện, tên và hành động của các nhân vật.</w:t>
      </w:r>
    </w:p>
    <w:p w14:paraId="23B25ED6" w14:textId="77777777" w:rsidR="000A5E2A" w:rsidRPr="00DF485B" w:rsidRDefault="000A5E2A" w:rsidP="003F624A">
      <w:pPr>
        <w:tabs>
          <w:tab w:val="left" w:pos="210"/>
          <w:tab w:val="left" w:pos="5400"/>
        </w:tabs>
        <w:spacing w:after="0" w:line="240" w:lineRule="auto"/>
        <w:rPr>
          <w:rFonts w:eastAsia="MS Mincho" w:cs="Times New Roman"/>
          <w:sz w:val="28"/>
          <w:szCs w:val="28"/>
        </w:rPr>
      </w:pPr>
      <w:r w:rsidRPr="00DF485B">
        <w:rPr>
          <w:rFonts w:eastAsia="MS Mincho" w:cs="Times New Roman"/>
          <w:sz w:val="28"/>
          <w:szCs w:val="28"/>
        </w:rPr>
        <w:t xml:space="preserve">- </w:t>
      </w:r>
      <w:r w:rsidRPr="00DF485B">
        <w:rPr>
          <w:rFonts w:eastAsia="MS Mincho" w:cs="Times New Roman"/>
          <w:b/>
          <w:sz w:val="28"/>
          <w:szCs w:val="28"/>
        </w:rPr>
        <w:t>MT35:</w:t>
      </w:r>
      <w:r w:rsidRPr="00DF485B">
        <w:rPr>
          <w:rFonts w:eastAsia="MS Mincho" w:cs="Times New Roman"/>
          <w:sz w:val="28"/>
          <w:szCs w:val="28"/>
        </w:rPr>
        <w:t xml:space="preserve"> Trẻ đọc được bài thơ, ca dao, đồng dao với sự giúp đỡ của cô giáo.</w:t>
      </w:r>
    </w:p>
    <w:p w14:paraId="0CECFE67" w14:textId="77777777" w:rsidR="000A5E2A" w:rsidRPr="00DF485B" w:rsidRDefault="000A5E2A" w:rsidP="003F624A">
      <w:pPr>
        <w:tabs>
          <w:tab w:val="left" w:pos="210"/>
          <w:tab w:val="left" w:pos="5400"/>
        </w:tabs>
        <w:spacing w:after="0" w:line="240" w:lineRule="auto"/>
        <w:rPr>
          <w:rFonts w:eastAsia="MS Mincho" w:cs="Times New Roman"/>
          <w:sz w:val="28"/>
          <w:szCs w:val="28"/>
        </w:rPr>
      </w:pPr>
      <w:r w:rsidRPr="00DF485B">
        <w:rPr>
          <w:rFonts w:eastAsia="MS Mincho" w:cs="Times New Roman"/>
          <w:sz w:val="28"/>
          <w:szCs w:val="28"/>
        </w:rPr>
        <w:t xml:space="preserve">- </w:t>
      </w:r>
      <w:r w:rsidRPr="00DF485B">
        <w:rPr>
          <w:rFonts w:eastAsia="MS Mincho" w:cs="Times New Roman"/>
          <w:b/>
          <w:sz w:val="28"/>
          <w:szCs w:val="28"/>
        </w:rPr>
        <w:t>MT37:</w:t>
      </w:r>
      <w:r w:rsidRPr="00DF485B">
        <w:rPr>
          <w:rFonts w:eastAsia="MS Mincho" w:cs="Times New Roman"/>
          <w:sz w:val="28"/>
          <w:szCs w:val="28"/>
        </w:rPr>
        <w:t xml:space="preserve"> Trẻ biết chào hỏi trò chuyện với người thân: Ông bà bố me, cô giáo, các bạn…</w:t>
      </w:r>
    </w:p>
    <w:p w14:paraId="7AE873E8" w14:textId="77777777" w:rsidR="000A5E2A" w:rsidRPr="00DF485B" w:rsidRDefault="000A5E2A" w:rsidP="003F624A">
      <w:pPr>
        <w:spacing w:after="0" w:line="240" w:lineRule="auto"/>
        <w:rPr>
          <w:rFonts w:cs="Times New Roman"/>
          <w:b/>
          <w:sz w:val="28"/>
          <w:szCs w:val="28"/>
          <w:lang w:val="nl-NL"/>
        </w:rPr>
      </w:pPr>
      <w:r w:rsidRPr="00DF485B">
        <w:rPr>
          <w:rFonts w:cs="Times New Roman"/>
          <w:b/>
          <w:sz w:val="28"/>
          <w:szCs w:val="28"/>
          <w:lang w:val="nl-NL"/>
        </w:rPr>
        <w:t>4. Phát triển tình cảm, kỹ năng xã hội và thẩm mĩ.</w:t>
      </w:r>
    </w:p>
    <w:p w14:paraId="42B377DA" w14:textId="1AF9F2B7" w:rsidR="000A5E2A" w:rsidRPr="00DF485B" w:rsidRDefault="000A5E2A" w:rsidP="003F624A">
      <w:pPr>
        <w:spacing w:after="0" w:line="240" w:lineRule="auto"/>
        <w:rPr>
          <w:rFonts w:cs="Times New Roman"/>
          <w:b/>
          <w:sz w:val="28"/>
          <w:szCs w:val="28"/>
          <w:lang w:val="nl-NL"/>
        </w:rPr>
      </w:pPr>
      <w:r w:rsidRPr="00DF485B">
        <w:rPr>
          <w:rFonts w:cs="Times New Roman"/>
          <w:b/>
          <w:spacing w:val="-2"/>
          <w:sz w:val="28"/>
          <w:szCs w:val="28"/>
          <w:lang w:val="nl-NL"/>
        </w:rPr>
        <w:t>- MT</w:t>
      </w:r>
      <w:r w:rsidRPr="00DF485B">
        <w:rPr>
          <w:rFonts w:cs="Times New Roman"/>
          <w:b/>
          <w:sz w:val="28"/>
          <w:szCs w:val="28"/>
          <w:lang w:val="nl-NL"/>
        </w:rPr>
        <w:t>45:</w:t>
      </w:r>
      <w:r w:rsidRPr="00DF485B">
        <w:rPr>
          <w:rFonts w:cs="Times New Roman"/>
          <w:sz w:val="28"/>
          <w:szCs w:val="28"/>
          <w:lang w:val="nl-NL"/>
        </w:rPr>
        <w:t xml:space="preserve"> Trẻ biết biểu lộ cả</w:t>
      </w:r>
      <w:r w:rsidR="003F624A">
        <w:rPr>
          <w:rFonts w:cs="Times New Roman"/>
          <w:sz w:val="28"/>
          <w:szCs w:val="28"/>
          <w:lang w:val="nl-NL"/>
        </w:rPr>
        <w:t xml:space="preserve">m xúc: </w:t>
      </w:r>
      <w:r w:rsidR="003F624A">
        <w:rPr>
          <w:rFonts w:cs="Times New Roman"/>
          <w:sz w:val="28"/>
          <w:szCs w:val="28"/>
          <w:lang w:val="vi-VN"/>
        </w:rPr>
        <w:t>V</w:t>
      </w:r>
      <w:r w:rsidRPr="00DF485B">
        <w:rPr>
          <w:rFonts w:cs="Times New Roman"/>
          <w:sz w:val="28"/>
          <w:szCs w:val="28"/>
          <w:lang w:val="nl-NL"/>
        </w:rPr>
        <w:t>ui, buồn, sợ hãi qua nét mặt, cử chỉ.</w:t>
      </w:r>
    </w:p>
    <w:p w14:paraId="7A09C7AC" w14:textId="77777777" w:rsidR="000A5E2A" w:rsidRPr="00DF485B" w:rsidRDefault="000A5E2A" w:rsidP="003F624A">
      <w:pPr>
        <w:spacing w:after="0" w:line="240" w:lineRule="auto"/>
        <w:rPr>
          <w:rFonts w:cs="Times New Roman"/>
          <w:b/>
          <w:sz w:val="28"/>
          <w:szCs w:val="28"/>
          <w:lang w:val="nl-NL"/>
        </w:rPr>
      </w:pPr>
      <w:r w:rsidRPr="00DF485B">
        <w:rPr>
          <w:rFonts w:cs="Times New Roman"/>
          <w:b/>
          <w:spacing w:val="-2"/>
          <w:sz w:val="28"/>
          <w:szCs w:val="28"/>
          <w:lang w:val="nl-NL"/>
        </w:rPr>
        <w:t xml:space="preserve">- MT </w:t>
      </w:r>
      <w:r w:rsidRPr="00DF485B">
        <w:rPr>
          <w:rFonts w:cs="Times New Roman"/>
          <w:b/>
          <w:sz w:val="28"/>
          <w:szCs w:val="28"/>
          <w:lang w:val="nl-NL"/>
        </w:rPr>
        <w:t>47:</w:t>
      </w:r>
      <w:r w:rsidRPr="00DF485B">
        <w:rPr>
          <w:rFonts w:cs="Times New Roman"/>
          <w:sz w:val="28"/>
          <w:szCs w:val="28"/>
          <w:lang w:val="nl-NL"/>
        </w:rPr>
        <w:t xml:space="preserve"> Trẻ biết chào, tạm biệt, cảm ơn, ạ, vâng ạ.</w:t>
      </w:r>
    </w:p>
    <w:p w14:paraId="643E1DC0" w14:textId="77777777" w:rsidR="000A5E2A" w:rsidRPr="00DF485B" w:rsidRDefault="000A5E2A" w:rsidP="003F624A">
      <w:pPr>
        <w:spacing w:after="0" w:line="240" w:lineRule="auto"/>
        <w:rPr>
          <w:rFonts w:cs="Times New Roman"/>
          <w:spacing w:val="-6"/>
          <w:sz w:val="28"/>
          <w:szCs w:val="28"/>
          <w:lang w:val="nl-NL"/>
        </w:rPr>
      </w:pPr>
      <w:r w:rsidRPr="00DF485B">
        <w:rPr>
          <w:rFonts w:cs="Times New Roman"/>
          <w:b/>
          <w:spacing w:val="-6"/>
          <w:sz w:val="28"/>
          <w:szCs w:val="28"/>
          <w:lang w:val="nl-NL"/>
        </w:rPr>
        <w:t>- MT48:</w:t>
      </w:r>
      <w:r w:rsidRPr="00DF485B">
        <w:rPr>
          <w:rFonts w:cs="Times New Roman"/>
          <w:spacing w:val="-6"/>
          <w:sz w:val="28"/>
          <w:szCs w:val="28"/>
          <w:lang w:val="nl-NL"/>
        </w:rPr>
        <w:t xml:space="preserve"> Trẻ biết thể hiện một số hành vi xã hội đơn giản qua trò chơi giả bộ.</w:t>
      </w:r>
    </w:p>
    <w:p w14:paraId="3E0829CA" w14:textId="77777777" w:rsidR="000A5E2A" w:rsidRPr="00DF485B" w:rsidRDefault="000A5E2A" w:rsidP="003F624A">
      <w:pPr>
        <w:spacing w:after="0" w:line="240" w:lineRule="auto"/>
        <w:rPr>
          <w:rFonts w:cs="Times New Roman"/>
          <w:spacing w:val="-6"/>
          <w:sz w:val="28"/>
          <w:szCs w:val="28"/>
          <w:lang w:val="nl-NL"/>
        </w:rPr>
      </w:pPr>
      <w:r w:rsidRPr="00DF485B">
        <w:rPr>
          <w:rFonts w:cs="Times New Roman"/>
          <w:spacing w:val="-2"/>
          <w:sz w:val="28"/>
          <w:szCs w:val="28"/>
          <w:lang w:val="nl-NL"/>
        </w:rPr>
        <w:t xml:space="preserve">- </w:t>
      </w:r>
      <w:r w:rsidRPr="00DF485B">
        <w:rPr>
          <w:rFonts w:cs="Times New Roman"/>
          <w:b/>
          <w:spacing w:val="-2"/>
          <w:sz w:val="28"/>
          <w:szCs w:val="28"/>
          <w:lang w:val="nl-NL"/>
        </w:rPr>
        <w:t>MT</w:t>
      </w:r>
      <w:r w:rsidRPr="00DF485B">
        <w:rPr>
          <w:rFonts w:cs="Times New Roman"/>
          <w:b/>
          <w:sz w:val="28"/>
          <w:szCs w:val="28"/>
          <w:lang w:val="nl-NL"/>
        </w:rPr>
        <w:t>49:</w:t>
      </w:r>
      <w:r w:rsidRPr="00DF485B">
        <w:rPr>
          <w:rFonts w:cs="Times New Roman"/>
          <w:sz w:val="28"/>
          <w:szCs w:val="28"/>
          <w:lang w:val="nl-NL"/>
        </w:rPr>
        <w:t xml:space="preserve"> Trẻ biết chơi thân thiện cạnh trẻ khác.</w:t>
      </w:r>
    </w:p>
    <w:p w14:paraId="5A37F875" w14:textId="77777777" w:rsidR="000A5E2A" w:rsidRPr="00DF485B" w:rsidRDefault="000A5E2A" w:rsidP="003F624A">
      <w:pPr>
        <w:spacing w:after="0" w:line="240" w:lineRule="auto"/>
        <w:rPr>
          <w:rFonts w:cs="Times New Roman"/>
          <w:sz w:val="28"/>
          <w:szCs w:val="28"/>
          <w:lang w:val="nl-NL"/>
        </w:rPr>
      </w:pPr>
      <w:r w:rsidRPr="00DF485B">
        <w:rPr>
          <w:rFonts w:cs="Times New Roman"/>
          <w:b/>
          <w:spacing w:val="-2"/>
          <w:sz w:val="28"/>
          <w:szCs w:val="28"/>
          <w:lang w:val="nl-NL"/>
        </w:rPr>
        <w:t>- MT</w:t>
      </w:r>
      <w:r w:rsidRPr="00DF485B">
        <w:rPr>
          <w:rFonts w:cs="Times New Roman"/>
          <w:b/>
          <w:sz w:val="28"/>
          <w:szCs w:val="28"/>
          <w:lang w:val="nl-NL"/>
        </w:rPr>
        <w:t>51:</w:t>
      </w:r>
      <w:r w:rsidRPr="00DF485B">
        <w:rPr>
          <w:rFonts w:cs="Times New Roman"/>
          <w:sz w:val="28"/>
          <w:szCs w:val="28"/>
          <w:lang w:val="nl-NL"/>
        </w:rPr>
        <w:t xml:space="preserve"> Trẻ biết hát và vận động đơn giản theo một vài bài hát/bản nhạc quen thuộc.</w:t>
      </w:r>
    </w:p>
    <w:p w14:paraId="304384AF" w14:textId="77777777" w:rsidR="000A5E2A" w:rsidRPr="00DF485B" w:rsidRDefault="000A5E2A" w:rsidP="003F624A">
      <w:pPr>
        <w:spacing w:after="0" w:line="240" w:lineRule="auto"/>
        <w:rPr>
          <w:rFonts w:cs="Times New Roman"/>
          <w:sz w:val="28"/>
          <w:szCs w:val="28"/>
          <w:lang w:val="nl-NL"/>
        </w:rPr>
      </w:pPr>
      <w:r w:rsidRPr="00DF485B">
        <w:rPr>
          <w:rFonts w:cs="Times New Roman"/>
          <w:b/>
          <w:sz w:val="28"/>
          <w:szCs w:val="28"/>
          <w:lang w:val="nl-NL"/>
        </w:rPr>
        <w:t>- MT52:</w:t>
      </w:r>
      <w:r w:rsidRPr="00DF485B">
        <w:rPr>
          <w:rFonts w:cs="Times New Roman"/>
          <w:sz w:val="28"/>
          <w:szCs w:val="28"/>
          <w:lang w:val="nl-NL"/>
        </w:rPr>
        <w:t xml:space="preserve"> Trẻ thích tô màu, vẽ, xé, nặn, xếp hình, xem tranh.</w:t>
      </w:r>
    </w:p>
    <w:p w14:paraId="294601CC" w14:textId="77777777" w:rsidR="000A5E2A" w:rsidRPr="00DF485B" w:rsidRDefault="000A5E2A" w:rsidP="003F624A">
      <w:pPr>
        <w:spacing w:before="60" w:after="0" w:line="240" w:lineRule="auto"/>
        <w:rPr>
          <w:rFonts w:eastAsia="Calibri" w:cs="Times New Roman"/>
          <w:b/>
          <w:color w:val="000000" w:themeColor="text1"/>
          <w:sz w:val="28"/>
          <w:szCs w:val="28"/>
          <w:shd w:val="clear" w:color="auto" w:fill="FFFFFF"/>
          <w:lang w:val="pt-PT"/>
        </w:rPr>
      </w:pPr>
      <w:r w:rsidRPr="00DF485B">
        <w:rPr>
          <w:rFonts w:eastAsia="Calibri" w:cs="Times New Roman"/>
          <w:b/>
          <w:color w:val="000000" w:themeColor="text1"/>
          <w:sz w:val="28"/>
          <w:szCs w:val="28"/>
          <w:shd w:val="clear" w:color="auto" w:fill="FFFFFF"/>
          <w:lang w:val="pt-PT"/>
        </w:rPr>
        <w:t>II. Yêu cầu, chuẩn bị</w:t>
      </w:r>
    </w:p>
    <w:p w14:paraId="7DBFA8E0" w14:textId="77777777" w:rsidR="000A5E2A" w:rsidRPr="00DF485B" w:rsidRDefault="000A5E2A" w:rsidP="003F624A">
      <w:pPr>
        <w:spacing w:before="60" w:after="0" w:line="240" w:lineRule="auto"/>
        <w:rPr>
          <w:rFonts w:eastAsia="Calibri" w:cs="Times New Roman"/>
          <w:b/>
          <w:color w:val="000000" w:themeColor="text1"/>
          <w:sz w:val="28"/>
          <w:szCs w:val="28"/>
          <w:shd w:val="clear" w:color="auto" w:fill="FFFFFF"/>
          <w:lang w:val="pt-PT"/>
        </w:rPr>
      </w:pPr>
      <w:r w:rsidRPr="00DF485B">
        <w:rPr>
          <w:rFonts w:eastAsia="Calibri" w:cs="Times New Roman"/>
          <w:b/>
          <w:color w:val="000000" w:themeColor="text1"/>
          <w:sz w:val="28"/>
          <w:szCs w:val="28"/>
          <w:shd w:val="clear" w:color="auto" w:fill="FFFFFF"/>
          <w:lang w:val="pt-PT"/>
        </w:rPr>
        <w:t>1. Yêu cầu (kiến thức, kỹ năng, thái độ)</w:t>
      </w:r>
    </w:p>
    <w:p w14:paraId="3CBE9B4D" w14:textId="77777777" w:rsidR="000A5E2A" w:rsidRPr="00DF485B" w:rsidRDefault="000A5E2A" w:rsidP="003F624A">
      <w:pPr>
        <w:spacing w:before="60" w:after="0" w:line="240" w:lineRule="auto"/>
        <w:rPr>
          <w:rFonts w:eastAsia="Calibri" w:cs="Times New Roman"/>
          <w:b/>
          <w:color w:val="000000" w:themeColor="text1"/>
          <w:sz w:val="28"/>
          <w:szCs w:val="28"/>
          <w:shd w:val="clear" w:color="auto" w:fill="FFFFFF"/>
          <w:lang w:val="pt-PT"/>
        </w:rPr>
      </w:pPr>
      <w:r w:rsidRPr="00DF485B">
        <w:rPr>
          <w:rFonts w:eastAsia="Calibri" w:cs="Times New Roman"/>
          <w:b/>
          <w:color w:val="000000" w:themeColor="text1"/>
          <w:sz w:val="28"/>
          <w:szCs w:val="28"/>
          <w:shd w:val="clear" w:color="auto" w:fill="FFFFFF"/>
          <w:lang w:val="pt-PT"/>
        </w:rPr>
        <w:t>1.1. Kiến thức</w:t>
      </w:r>
    </w:p>
    <w:p w14:paraId="7758B19C" w14:textId="757D499B" w:rsidR="000A5E2A" w:rsidRPr="00DF485B" w:rsidRDefault="000A5E2A" w:rsidP="003F624A">
      <w:pPr>
        <w:spacing w:after="0" w:line="240" w:lineRule="auto"/>
        <w:rPr>
          <w:rFonts w:cs="Times New Roman"/>
          <w:sz w:val="28"/>
          <w:szCs w:val="28"/>
        </w:rPr>
      </w:pPr>
      <w:r w:rsidRPr="00DF485B">
        <w:rPr>
          <w:rFonts w:cs="Times New Roman"/>
          <w:sz w:val="28"/>
          <w:szCs w:val="28"/>
        </w:rPr>
        <w:t>- Trẻ nhớ tên vận động: Bậ</w:t>
      </w:r>
      <w:r w:rsidR="003F624A">
        <w:rPr>
          <w:rFonts w:cs="Times New Roman"/>
          <w:sz w:val="28"/>
          <w:szCs w:val="28"/>
        </w:rPr>
        <w:t>t</w:t>
      </w:r>
      <w:r w:rsidRPr="00DF485B">
        <w:rPr>
          <w:rFonts w:cs="Times New Roman"/>
          <w:sz w:val="28"/>
          <w:szCs w:val="28"/>
        </w:rPr>
        <w:t xml:space="preserve"> tại chỗ, </w:t>
      </w:r>
      <w:r w:rsidR="003F624A">
        <w:rPr>
          <w:rFonts w:cs="Times New Roman"/>
          <w:sz w:val="28"/>
          <w:szCs w:val="28"/>
          <w:lang w:val="vi-VN"/>
        </w:rPr>
        <w:t>đá bóng</w:t>
      </w:r>
      <w:r w:rsidR="003F624A">
        <w:rPr>
          <w:rFonts w:cs="Times New Roman"/>
          <w:sz w:val="28"/>
          <w:szCs w:val="28"/>
        </w:rPr>
        <w:t xml:space="preserve">, </w:t>
      </w:r>
      <w:r w:rsidR="003F624A">
        <w:rPr>
          <w:rFonts w:cs="Times New Roman"/>
          <w:sz w:val="28"/>
          <w:szCs w:val="28"/>
          <w:lang w:val="vi-VN"/>
        </w:rPr>
        <w:t>b</w:t>
      </w:r>
      <w:r w:rsidRPr="00DF485B">
        <w:rPr>
          <w:rFonts w:cs="Times New Roman"/>
          <w:sz w:val="28"/>
          <w:szCs w:val="28"/>
        </w:rPr>
        <w:t>ật qua vật cản.</w:t>
      </w:r>
    </w:p>
    <w:p w14:paraId="2D771BF8" w14:textId="15F367E3" w:rsidR="005A7D1D" w:rsidRDefault="005A7D1D" w:rsidP="005A7D1D">
      <w:pPr>
        <w:spacing w:after="0" w:line="240" w:lineRule="auto"/>
        <w:jc w:val="both"/>
        <w:rPr>
          <w:sz w:val="28"/>
          <w:szCs w:val="28"/>
        </w:rPr>
      </w:pPr>
      <w:r w:rsidRPr="005A7D1D">
        <w:rPr>
          <w:sz w:val="28"/>
          <w:szCs w:val="28"/>
        </w:rPr>
        <w:t xml:space="preserve">- Trẻ nhận biết </w:t>
      </w:r>
      <w:r w:rsidR="00F66130">
        <w:rPr>
          <w:sz w:val="28"/>
          <w:szCs w:val="28"/>
          <w:lang w:val="vi-VN"/>
        </w:rPr>
        <w:t>hình vuông, NBPB hoa hồng – hoa cúc.</w:t>
      </w:r>
      <w:r w:rsidRPr="005A7D1D">
        <w:rPr>
          <w:sz w:val="28"/>
          <w:szCs w:val="28"/>
          <w:lang w:val="vi-VN"/>
        </w:rPr>
        <w:t>.</w:t>
      </w:r>
      <w:r w:rsidRPr="005A7D1D">
        <w:rPr>
          <w:sz w:val="28"/>
          <w:szCs w:val="28"/>
        </w:rPr>
        <w:t xml:space="preserve"> </w:t>
      </w:r>
    </w:p>
    <w:p w14:paraId="2489AB48" w14:textId="58F06FA3" w:rsidR="00BE4E7E" w:rsidRPr="00BE4E7E" w:rsidRDefault="00BE4E7E" w:rsidP="00BE4E7E">
      <w:pPr>
        <w:spacing w:after="0" w:line="240" w:lineRule="auto"/>
        <w:jc w:val="both"/>
        <w:rPr>
          <w:sz w:val="28"/>
          <w:szCs w:val="28"/>
          <w:lang w:val="vi-VN"/>
        </w:rPr>
      </w:pPr>
      <w:r w:rsidRPr="00D92B74">
        <w:rPr>
          <w:rFonts w:cs="Times New Roman"/>
          <w:sz w:val="28"/>
          <w:szCs w:val="28"/>
        </w:rPr>
        <w:t>- Trẻ nhận biết gọi được tên loại quả</w:t>
      </w:r>
      <w:r>
        <w:rPr>
          <w:rFonts w:cs="Times New Roman"/>
          <w:sz w:val="28"/>
          <w:szCs w:val="28"/>
        </w:rPr>
        <w:t xml:space="preserve">: </w:t>
      </w:r>
      <w:r>
        <w:rPr>
          <w:rFonts w:cs="Times New Roman"/>
          <w:sz w:val="28"/>
          <w:szCs w:val="28"/>
          <w:lang w:val="vi-VN"/>
        </w:rPr>
        <w:t>C</w:t>
      </w:r>
      <w:r w:rsidRPr="00D92B74">
        <w:rPr>
          <w:rFonts w:cs="Times New Roman"/>
          <w:sz w:val="28"/>
          <w:szCs w:val="28"/>
        </w:rPr>
        <w:t xml:space="preserve">am, chuối. Biết quả cam có vỏ, hạt, múi, vỏ không ăn được; quả chuối có vỏ, bên trong có ruột ăn </w:t>
      </w:r>
      <w:r>
        <w:rPr>
          <w:rFonts w:cs="Times New Roman"/>
          <w:sz w:val="28"/>
          <w:szCs w:val="28"/>
          <w:lang w:val="vi-VN"/>
        </w:rPr>
        <w:t>được.</w:t>
      </w:r>
    </w:p>
    <w:p w14:paraId="140E3778" w14:textId="2F3845A5" w:rsidR="003F624A" w:rsidRPr="003F624A" w:rsidRDefault="003F624A" w:rsidP="003F624A">
      <w:pPr>
        <w:spacing w:after="0" w:line="240" w:lineRule="auto"/>
        <w:jc w:val="both"/>
        <w:rPr>
          <w:sz w:val="28"/>
          <w:szCs w:val="28"/>
          <w:lang w:val="vi-VN"/>
        </w:rPr>
      </w:pPr>
      <w:r w:rsidRPr="003F624A">
        <w:rPr>
          <w:sz w:val="28"/>
          <w:szCs w:val="28"/>
        </w:rPr>
        <w:t xml:space="preserve">- Biết tên bài thơ, </w:t>
      </w:r>
      <w:r w:rsidRPr="003F624A">
        <w:rPr>
          <w:sz w:val="28"/>
          <w:szCs w:val="28"/>
          <w:lang w:val="vi-VN"/>
        </w:rPr>
        <w:t>tên tác giả, nội dung bài thơ, thuộc thơ, đọc thơ cùng cô bài thơ:</w:t>
      </w:r>
      <w:r w:rsidR="00C83C37">
        <w:rPr>
          <w:sz w:val="28"/>
          <w:szCs w:val="28"/>
          <w:lang w:val="vi-VN"/>
        </w:rPr>
        <w:t xml:space="preserve"> Bắp cải xanh</w:t>
      </w:r>
      <w:r>
        <w:rPr>
          <w:sz w:val="28"/>
          <w:szCs w:val="28"/>
          <w:lang w:val="vi-VN"/>
        </w:rPr>
        <w:t xml:space="preserve">, </w:t>
      </w:r>
      <w:r w:rsidR="00714157">
        <w:rPr>
          <w:sz w:val="28"/>
          <w:szCs w:val="28"/>
          <w:lang w:val="vi-VN"/>
        </w:rPr>
        <w:t>hoa kết trái</w:t>
      </w:r>
      <w:r>
        <w:rPr>
          <w:sz w:val="28"/>
          <w:szCs w:val="28"/>
          <w:lang w:val="vi-VN"/>
        </w:rPr>
        <w:t>.</w:t>
      </w:r>
      <w:r w:rsidRPr="003F624A">
        <w:rPr>
          <w:sz w:val="28"/>
          <w:szCs w:val="28"/>
          <w:lang w:val="vi-VN"/>
        </w:rPr>
        <w:t>.</w:t>
      </w:r>
    </w:p>
    <w:p w14:paraId="0072B40A" w14:textId="286445B1" w:rsidR="003F624A" w:rsidRPr="003F624A" w:rsidRDefault="003F624A" w:rsidP="003F624A">
      <w:pPr>
        <w:spacing w:after="0" w:line="240" w:lineRule="auto"/>
        <w:jc w:val="both"/>
        <w:rPr>
          <w:sz w:val="28"/>
          <w:szCs w:val="28"/>
          <w:lang w:val="vi-VN"/>
        </w:rPr>
      </w:pPr>
      <w:r w:rsidRPr="003F624A">
        <w:rPr>
          <w:sz w:val="28"/>
          <w:szCs w:val="28"/>
        </w:rPr>
        <w:t>- Trẻ biết chú ý lắng nghe cô kể chuyện và trả lời câu hỏi dưới sự hướng dẫn của cô:</w:t>
      </w:r>
      <w:r w:rsidRPr="003F624A">
        <w:rPr>
          <w:sz w:val="28"/>
          <w:szCs w:val="28"/>
          <w:lang w:val="vi-VN"/>
        </w:rPr>
        <w:t xml:space="preserve"> Truyện “</w:t>
      </w:r>
      <w:r w:rsidR="00C83C37">
        <w:rPr>
          <w:sz w:val="28"/>
          <w:szCs w:val="28"/>
          <w:lang w:val="vi-VN"/>
        </w:rPr>
        <w:t>Quả thị</w:t>
      </w:r>
      <w:r w:rsidRPr="003F624A">
        <w:rPr>
          <w:sz w:val="28"/>
          <w:szCs w:val="28"/>
          <w:lang w:val="vi-VN"/>
        </w:rPr>
        <w:t>”</w:t>
      </w:r>
    </w:p>
    <w:p w14:paraId="4B719503" w14:textId="3F16DB80" w:rsidR="003F624A" w:rsidRPr="003F624A" w:rsidRDefault="003F624A" w:rsidP="003F624A">
      <w:pPr>
        <w:spacing w:after="0" w:line="240" w:lineRule="auto"/>
        <w:rPr>
          <w:sz w:val="28"/>
          <w:szCs w:val="28"/>
        </w:rPr>
      </w:pPr>
      <w:r w:rsidRPr="003F624A">
        <w:rPr>
          <w:sz w:val="28"/>
          <w:szCs w:val="28"/>
          <w:lang w:val="pt-PT"/>
        </w:rPr>
        <w:t xml:space="preserve">- </w:t>
      </w:r>
      <w:r w:rsidRPr="003F624A">
        <w:rPr>
          <w:sz w:val="28"/>
          <w:szCs w:val="28"/>
          <w:lang w:val="vi-VN"/>
        </w:rPr>
        <w:t>Trẻ b</w:t>
      </w:r>
      <w:r w:rsidRPr="003F624A">
        <w:rPr>
          <w:sz w:val="28"/>
          <w:szCs w:val="28"/>
        </w:rPr>
        <w:t xml:space="preserve">iết cầm </w:t>
      </w:r>
      <w:r w:rsidRPr="003F624A">
        <w:rPr>
          <w:sz w:val="28"/>
          <w:szCs w:val="28"/>
          <w:lang w:val="vi-VN"/>
        </w:rPr>
        <w:t>bút, ngồi đúng tư thế, tô đều màu không chờm ra ngoài</w:t>
      </w:r>
      <w:r w:rsidRPr="003F624A">
        <w:rPr>
          <w:sz w:val="28"/>
          <w:szCs w:val="28"/>
        </w:rPr>
        <w:t xml:space="preserve"> các bài tạo hình trong chủ </w:t>
      </w:r>
      <w:r w:rsidRPr="003F624A">
        <w:rPr>
          <w:sz w:val="28"/>
          <w:szCs w:val="28"/>
          <w:lang w:val="vi-VN"/>
        </w:rPr>
        <w:t>đề: T</w:t>
      </w:r>
      <w:r w:rsidRPr="003F624A">
        <w:rPr>
          <w:sz w:val="28"/>
          <w:szCs w:val="28"/>
          <w:lang w:val="pt-PT"/>
        </w:rPr>
        <w:t>ô màu</w:t>
      </w:r>
      <w:r>
        <w:rPr>
          <w:sz w:val="28"/>
          <w:szCs w:val="28"/>
          <w:lang w:val="vi-VN"/>
        </w:rPr>
        <w:t xml:space="preserve"> xanh cho quả na, quả dừa</w:t>
      </w:r>
      <w:r>
        <w:rPr>
          <w:sz w:val="28"/>
          <w:szCs w:val="28"/>
          <w:lang w:val="pt-PT"/>
        </w:rPr>
        <w:t xml:space="preserve">, tô </w:t>
      </w:r>
      <w:r w:rsidR="00C83C37">
        <w:rPr>
          <w:sz w:val="28"/>
          <w:szCs w:val="28"/>
          <w:lang w:val="vi-VN"/>
        </w:rPr>
        <w:t>màu đỏ cho quả táo và quả cà chua</w:t>
      </w:r>
      <w:r w:rsidR="001D0B06">
        <w:rPr>
          <w:sz w:val="28"/>
          <w:szCs w:val="28"/>
          <w:lang w:val="vi-VN"/>
        </w:rPr>
        <w:t>, vẽ cuống lá cho hoa</w:t>
      </w:r>
      <w:r w:rsidRPr="003F624A">
        <w:rPr>
          <w:sz w:val="28"/>
          <w:szCs w:val="28"/>
          <w:lang w:val="vi-VN"/>
        </w:rPr>
        <w:t xml:space="preserve">. </w:t>
      </w:r>
    </w:p>
    <w:p w14:paraId="314A49B1" w14:textId="07BF87E6" w:rsidR="003F624A" w:rsidRPr="005A7D1D" w:rsidRDefault="003F624A" w:rsidP="005A7D1D">
      <w:pPr>
        <w:spacing w:after="0" w:line="240" w:lineRule="auto"/>
        <w:rPr>
          <w:sz w:val="28"/>
          <w:szCs w:val="28"/>
        </w:rPr>
      </w:pPr>
      <w:r w:rsidRPr="003F624A">
        <w:rPr>
          <w:sz w:val="28"/>
          <w:szCs w:val="28"/>
          <w:lang w:val="pt-PT"/>
        </w:rPr>
        <w:t xml:space="preserve">- </w:t>
      </w:r>
      <w:r w:rsidRPr="003F624A">
        <w:rPr>
          <w:sz w:val="28"/>
          <w:szCs w:val="28"/>
          <w:lang w:val="vi-VN"/>
        </w:rPr>
        <w:t>Trẻ b</w:t>
      </w:r>
      <w:r w:rsidRPr="003F624A">
        <w:rPr>
          <w:sz w:val="28"/>
          <w:szCs w:val="28"/>
        </w:rPr>
        <w:t xml:space="preserve">iết cầm </w:t>
      </w:r>
      <w:r w:rsidRPr="003F624A">
        <w:rPr>
          <w:sz w:val="28"/>
          <w:szCs w:val="28"/>
          <w:lang w:val="vi-VN"/>
        </w:rPr>
        <w:t>bút, ngồi đúng tư thế, vẽ, tô đều màu không chờm ra ngoài</w:t>
      </w:r>
      <w:r w:rsidRPr="003F624A">
        <w:rPr>
          <w:sz w:val="28"/>
          <w:szCs w:val="28"/>
        </w:rPr>
        <w:t xml:space="preserve"> các bài</w:t>
      </w:r>
      <w:r w:rsidRPr="003F624A">
        <w:rPr>
          <w:sz w:val="28"/>
          <w:szCs w:val="28"/>
          <w:lang w:val="vi-VN"/>
        </w:rPr>
        <w:t xml:space="preserve"> trong vở bé tập tô tập vẽ: Vẽ </w:t>
      </w:r>
      <w:r w:rsidR="005A7D1D">
        <w:rPr>
          <w:sz w:val="28"/>
          <w:szCs w:val="28"/>
          <w:lang w:val="vi-VN"/>
        </w:rPr>
        <w:t>nét đứt hàng dào vườn hoa</w:t>
      </w:r>
      <w:r w:rsidRPr="003F624A">
        <w:rPr>
          <w:sz w:val="28"/>
          <w:szCs w:val="28"/>
          <w:lang w:val="vi-VN"/>
        </w:rPr>
        <w:t xml:space="preserve">, tô </w:t>
      </w:r>
      <w:r w:rsidR="005A7D1D">
        <w:rPr>
          <w:sz w:val="28"/>
          <w:szCs w:val="28"/>
          <w:lang w:val="vi-VN"/>
        </w:rPr>
        <w:t>màu bông hoa</w:t>
      </w:r>
      <w:r w:rsidRPr="003F624A">
        <w:rPr>
          <w:sz w:val="28"/>
          <w:szCs w:val="28"/>
          <w:lang w:val="vi-VN"/>
        </w:rPr>
        <w:t>,</w:t>
      </w:r>
      <w:r w:rsidR="005A7D1D">
        <w:rPr>
          <w:sz w:val="28"/>
          <w:szCs w:val="28"/>
          <w:lang w:val="vi-VN"/>
        </w:rPr>
        <w:t xml:space="preserve"> tô màu quả táo</w:t>
      </w:r>
      <w:r w:rsidRPr="003F624A">
        <w:rPr>
          <w:sz w:val="28"/>
          <w:szCs w:val="28"/>
          <w:lang w:val="vi-VN"/>
        </w:rPr>
        <w:t>.</w:t>
      </w:r>
      <w:r w:rsidRPr="003F624A">
        <w:rPr>
          <w:bCs/>
          <w:color w:val="000000"/>
          <w:sz w:val="28"/>
          <w:szCs w:val="28"/>
        </w:rPr>
        <w:t xml:space="preserve"> </w:t>
      </w:r>
    </w:p>
    <w:p w14:paraId="09F9E212" w14:textId="1FCF771B" w:rsidR="003F624A" w:rsidRPr="005A7D1D" w:rsidRDefault="003F624A" w:rsidP="003F624A">
      <w:pPr>
        <w:spacing w:after="0" w:line="240" w:lineRule="auto"/>
        <w:ind w:hanging="142"/>
        <w:jc w:val="both"/>
        <w:outlineLvl w:val="0"/>
        <w:rPr>
          <w:sz w:val="28"/>
          <w:szCs w:val="28"/>
          <w:lang w:val="vi-VN"/>
        </w:rPr>
      </w:pPr>
      <w:r w:rsidRPr="005A7D1D">
        <w:rPr>
          <w:color w:val="000000"/>
          <w:sz w:val="28"/>
          <w:szCs w:val="28"/>
          <w:lang w:val="vi-VN"/>
        </w:rPr>
        <w:lastRenderedPageBreak/>
        <w:t xml:space="preserve">  </w:t>
      </w:r>
      <w:r w:rsidRPr="005A7D1D">
        <w:rPr>
          <w:color w:val="000000"/>
          <w:sz w:val="28"/>
          <w:szCs w:val="28"/>
        </w:rPr>
        <w:t>- Biết tên bài hát, tên tác giả,</w:t>
      </w:r>
      <w:r w:rsidRPr="005A7D1D">
        <w:rPr>
          <w:sz w:val="28"/>
          <w:szCs w:val="28"/>
        </w:rPr>
        <w:t xml:space="preserve"> hát</w:t>
      </w:r>
      <w:r w:rsidR="005A7D1D">
        <w:rPr>
          <w:sz w:val="28"/>
          <w:szCs w:val="28"/>
          <w:lang w:val="vi-VN"/>
        </w:rPr>
        <w:t xml:space="preserve"> vận động</w:t>
      </w:r>
      <w:r w:rsidRPr="005A7D1D">
        <w:rPr>
          <w:sz w:val="28"/>
          <w:szCs w:val="28"/>
        </w:rPr>
        <w:t xml:space="preserve"> theo nhạc cùng với cô</w:t>
      </w:r>
      <w:r w:rsidRPr="005A7D1D">
        <w:rPr>
          <w:color w:val="000000"/>
          <w:sz w:val="28"/>
          <w:szCs w:val="28"/>
        </w:rPr>
        <w:t xml:space="preserve"> bài: “</w:t>
      </w:r>
      <w:r w:rsidR="005A7D1D">
        <w:rPr>
          <w:color w:val="000000"/>
          <w:sz w:val="28"/>
          <w:szCs w:val="28"/>
          <w:lang w:val="vi-VN"/>
        </w:rPr>
        <w:t>Em yêu cây xanh</w:t>
      </w:r>
      <w:r w:rsidRPr="005A7D1D">
        <w:rPr>
          <w:sz w:val="28"/>
          <w:szCs w:val="28"/>
          <w:lang w:val="vi-VN"/>
        </w:rPr>
        <w:t>,</w:t>
      </w:r>
      <w:r w:rsidR="005A7D1D">
        <w:rPr>
          <w:sz w:val="28"/>
          <w:szCs w:val="28"/>
          <w:lang w:val="vi-VN"/>
        </w:rPr>
        <w:t xml:space="preserve"> bé và hoa, đố quả</w:t>
      </w:r>
      <w:r w:rsidRPr="005A7D1D">
        <w:rPr>
          <w:sz w:val="28"/>
          <w:szCs w:val="28"/>
        </w:rPr>
        <w:t xml:space="preserve">”. </w:t>
      </w:r>
      <w:r w:rsidR="00714157">
        <w:rPr>
          <w:sz w:val="28"/>
          <w:szCs w:val="28"/>
          <w:lang w:val="vi-VN"/>
        </w:rPr>
        <w:t xml:space="preserve">Hưởng ứng bài hát cùng cô bài “Màu hoa”. </w:t>
      </w:r>
      <w:r w:rsidRPr="005A7D1D">
        <w:rPr>
          <w:color w:val="000000"/>
          <w:sz w:val="28"/>
          <w:szCs w:val="28"/>
        </w:rPr>
        <w:t>Biết tên trò chơi và cách chơi của TCÂN:</w:t>
      </w:r>
      <w:r w:rsidRPr="005A7D1D">
        <w:rPr>
          <w:sz w:val="28"/>
          <w:szCs w:val="28"/>
        </w:rPr>
        <w:t xml:space="preserve"> </w:t>
      </w:r>
      <w:r w:rsidR="005A7D1D">
        <w:rPr>
          <w:sz w:val="28"/>
          <w:szCs w:val="28"/>
          <w:lang w:val="vi-VN"/>
        </w:rPr>
        <w:t>Ai giỏi nhất, nghe âm thanh to – nhỏ, nhún theo điệu nhạc</w:t>
      </w:r>
      <w:r w:rsidRPr="005A7D1D">
        <w:rPr>
          <w:color w:val="000000"/>
          <w:sz w:val="28"/>
          <w:szCs w:val="28"/>
        </w:rPr>
        <w:t>.</w:t>
      </w:r>
      <w:r w:rsidRPr="005A7D1D">
        <w:rPr>
          <w:color w:val="000000"/>
          <w:sz w:val="28"/>
          <w:szCs w:val="28"/>
          <w:lang w:val="vi-VN"/>
        </w:rPr>
        <w:t xml:space="preserve"> </w:t>
      </w:r>
    </w:p>
    <w:p w14:paraId="506699B9" w14:textId="5B52EC08" w:rsidR="00BE4E7E" w:rsidRPr="00966AD4" w:rsidRDefault="003F624A" w:rsidP="00966AD4">
      <w:pPr>
        <w:spacing w:after="0" w:line="240" w:lineRule="auto"/>
        <w:rPr>
          <w:rFonts w:cs="Times New Roman"/>
          <w:sz w:val="28"/>
          <w:szCs w:val="28"/>
          <w:lang w:val="vi-VN"/>
        </w:rPr>
      </w:pPr>
      <w:r w:rsidRPr="005A7D1D">
        <w:rPr>
          <w:sz w:val="28"/>
          <w:szCs w:val="28"/>
        </w:rPr>
        <w:t xml:space="preserve">- Trẻ biết quan </w:t>
      </w:r>
      <w:r w:rsidR="00BE4E7E">
        <w:rPr>
          <w:sz w:val="28"/>
          <w:szCs w:val="28"/>
          <w:lang w:val="vi-VN"/>
        </w:rPr>
        <w:t xml:space="preserve">sát, </w:t>
      </w:r>
      <w:r w:rsidR="00BE4E7E" w:rsidRPr="00DF485B">
        <w:rPr>
          <w:rFonts w:cs="Times New Roman"/>
          <w:sz w:val="28"/>
          <w:szCs w:val="28"/>
        </w:rPr>
        <w:t xml:space="preserve">biết </w:t>
      </w:r>
      <w:r w:rsidR="00966AD4">
        <w:rPr>
          <w:rFonts w:cs="Times New Roman"/>
          <w:sz w:val="28"/>
          <w:szCs w:val="28"/>
          <w:lang w:val="vi-VN"/>
        </w:rPr>
        <w:t>tên, đặc điểm, màu sắc</w:t>
      </w:r>
      <w:r w:rsidR="00BE4E7E" w:rsidRPr="00DF485B">
        <w:rPr>
          <w:rFonts w:cs="Times New Roman"/>
          <w:sz w:val="28"/>
          <w:szCs w:val="28"/>
        </w:rPr>
        <w:t xml:space="preserve"> một số loại cây </w:t>
      </w:r>
      <w:r w:rsidR="00966AD4">
        <w:rPr>
          <w:rFonts w:cs="Times New Roman"/>
          <w:sz w:val="28"/>
          <w:szCs w:val="28"/>
          <w:lang w:val="vi-VN"/>
        </w:rPr>
        <w:t>xanh, một số loại hoa, một số loại quả</w:t>
      </w:r>
      <w:r w:rsidR="00BE4E7E" w:rsidRPr="00DF485B">
        <w:rPr>
          <w:rFonts w:cs="Times New Roman"/>
          <w:sz w:val="28"/>
          <w:szCs w:val="28"/>
        </w:rPr>
        <w:t xml:space="preserve"> xung </w:t>
      </w:r>
      <w:r w:rsidR="00966AD4">
        <w:rPr>
          <w:rFonts w:cs="Times New Roman"/>
          <w:sz w:val="28"/>
          <w:szCs w:val="28"/>
          <w:lang w:val="vi-VN"/>
        </w:rPr>
        <w:t>quanh, quen thuộc với</w:t>
      </w:r>
      <w:r w:rsidR="00BE4E7E" w:rsidRPr="00DF485B">
        <w:rPr>
          <w:rFonts w:cs="Times New Roman"/>
          <w:sz w:val="28"/>
          <w:szCs w:val="28"/>
        </w:rPr>
        <w:t xml:space="preserve"> </w:t>
      </w:r>
      <w:r w:rsidR="00966AD4">
        <w:rPr>
          <w:rFonts w:cs="Times New Roman"/>
          <w:sz w:val="28"/>
          <w:szCs w:val="28"/>
          <w:lang w:val="vi-VN"/>
        </w:rPr>
        <w:t>bé.</w:t>
      </w:r>
      <w:r w:rsidR="00966AD4">
        <w:rPr>
          <w:sz w:val="28"/>
          <w:szCs w:val="28"/>
        </w:rPr>
        <w:t xml:space="preserve"> </w:t>
      </w:r>
      <w:r w:rsidR="00966AD4">
        <w:rPr>
          <w:sz w:val="28"/>
          <w:szCs w:val="28"/>
          <w:lang w:val="vi-VN"/>
        </w:rPr>
        <w:t>T</w:t>
      </w:r>
      <w:r w:rsidRPr="005A7D1D">
        <w:rPr>
          <w:sz w:val="28"/>
          <w:szCs w:val="28"/>
        </w:rPr>
        <w:t xml:space="preserve">rả lời câu hỏi của cô. </w:t>
      </w:r>
    </w:p>
    <w:p w14:paraId="1652B3E6" w14:textId="1065116B" w:rsidR="00BE4E7E" w:rsidRPr="00966AD4" w:rsidRDefault="00BE4E7E" w:rsidP="00BE4E7E">
      <w:pPr>
        <w:spacing w:after="0" w:line="240" w:lineRule="auto"/>
        <w:jc w:val="both"/>
        <w:outlineLvl w:val="0"/>
        <w:rPr>
          <w:sz w:val="28"/>
          <w:szCs w:val="28"/>
          <w:lang w:val="vi-VN"/>
        </w:rPr>
      </w:pPr>
      <w:r>
        <w:rPr>
          <w:sz w:val="28"/>
          <w:szCs w:val="28"/>
          <w:lang w:val="vi-VN"/>
        </w:rPr>
        <w:t xml:space="preserve">- </w:t>
      </w:r>
      <w:r w:rsidR="003F624A" w:rsidRPr="005A7D1D">
        <w:rPr>
          <w:sz w:val="28"/>
          <w:szCs w:val="28"/>
        </w:rPr>
        <w:t>Biế</w:t>
      </w:r>
      <w:r>
        <w:rPr>
          <w:sz w:val="28"/>
          <w:szCs w:val="28"/>
        </w:rPr>
        <w:t xml:space="preserve">t chơi các </w:t>
      </w:r>
      <w:r>
        <w:rPr>
          <w:sz w:val="28"/>
          <w:szCs w:val="28"/>
          <w:lang w:val="vi-VN"/>
        </w:rPr>
        <w:t xml:space="preserve">TCVĐ: </w:t>
      </w:r>
      <w:r w:rsidR="00966AD4">
        <w:rPr>
          <w:sz w:val="28"/>
          <w:szCs w:val="28"/>
          <w:lang w:val="vi-VN"/>
        </w:rPr>
        <w:t>Trồng cây, gieo hạt, về đúng cây, gà trong vườn rau...</w:t>
      </w:r>
      <w:r w:rsidR="003F624A" w:rsidRPr="005A7D1D">
        <w:rPr>
          <w:sz w:val="28"/>
          <w:szCs w:val="28"/>
          <w:lang w:val="vi-VN"/>
        </w:rPr>
        <w:t xml:space="preserve"> Biết chơi tự chọn theo ý thích</w:t>
      </w:r>
    </w:p>
    <w:p w14:paraId="7DCC47E8" w14:textId="546A0E23" w:rsidR="00BE4E7E" w:rsidRPr="00BE4E7E" w:rsidRDefault="00BE4E7E" w:rsidP="00BE4E7E">
      <w:pPr>
        <w:spacing w:after="0" w:line="240" w:lineRule="auto"/>
        <w:jc w:val="both"/>
        <w:outlineLvl w:val="0"/>
        <w:rPr>
          <w:sz w:val="28"/>
          <w:szCs w:val="28"/>
          <w:lang w:val="vi-VN"/>
        </w:rPr>
      </w:pPr>
      <w:r w:rsidRPr="00BE4E7E">
        <w:rPr>
          <w:sz w:val="28"/>
          <w:szCs w:val="28"/>
          <w:lang w:val="vi-VN"/>
        </w:rPr>
        <w:t xml:space="preserve">- Trẻ biết tham gia các HĐTN: </w:t>
      </w:r>
      <w:r w:rsidR="00966AD4">
        <w:rPr>
          <w:sz w:val="28"/>
          <w:szCs w:val="28"/>
          <w:lang w:val="vi-VN"/>
        </w:rPr>
        <w:t>Gieo hạt đỗ, cắm hoa, bé bóc vỏ quả quýt đúng cách.</w:t>
      </w:r>
    </w:p>
    <w:p w14:paraId="20EF88D1" w14:textId="0D47DE66" w:rsidR="00BE4E7E" w:rsidRPr="00885A20" w:rsidRDefault="00BE4E7E" w:rsidP="00BE4E7E">
      <w:pPr>
        <w:spacing w:after="0" w:line="240" w:lineRule="auto"/>
        <w:jc w:val="both"/>
        <w:rPr>
          <w:sz w:val="28"/>
          <w:szCs w:val="28"/>
          <w:lang w:val="vi-VN"/>
        </w:rPr>
      </w:pPr>
      <w:r w:rsidRPr="00BE4E7E">
        <w:rPr>
          <w:sz w:val="28"/>
          <w:szCs w:val="28"/>
          <w:lang w:val="vi-VN"/>
        </w:rPr>
        <w:t xml:space="preserve">- </w:t>
      </w:r>
      <w:r w:rsidRPr="00BE4E7E">
        <w:rPr>
          <w:sz w:val="28"/>
          <w:szCs w:val="28"/>
          <w:lang w:val="de-DE"/>
        </w:rPr>
        <w:t>Biết xế</w:t>
      </w:r>
      <w:r w:rsidR="00966AD4">
        <w:rPr>
          <w:sz w:val="28"/>
          <w:szCs w:val="28"/>
          <w:lang w:val="de-DE"/>
        </w:rPr>
        <w:t xml:space="preserve">p </w:t>
      </w:r>
      <w:r w:rsidR="00966AD4">
        <w:rPr>
          <w:sz w:val="28"/>
          <w:szCs w:val="28"/>
          <w:lang w:val="vi-VN"/>
        </w:rPr>
        <w:t>vườn cây, biết xâu hoa</w:t>
      </w:r>
      <w:r w:rsidRPr="00BE4E7E">
        <w:rPr>
          <w:sz w:val="28"/>
          <w:szCs w:val="28"/>
          <w:lang w:val="de-DE"/>
        </w:rPr>
        <w:t>.</w:t>
      </w:r>
      <w:r w:rsidRPr="00BE4E7E">
        <w:rPr>
          <w:sz w:val="28"/>
          <w:szCs w:val="28"/>
          <w:lang w:val="vi-VN"/>
        </w:rPr>
        <w:t xml:space="preserve"> </w:t>
      </w:r>
      <w:r w:rsidRPr="00BE4E7E">
        <w:rPr>
          <w:sz w:val="28"/>
          <w:szCs w:val="28"/>
        </w:rPr>
        <w:t>Biết dùng các khối gỗ, gạch, rào,</w:t>
      </w:r>
      <w:r w:rsidRPr="00BE4E7E">
        <w:rPr>
          <w:sz w:val="28"/>
          <w:szCs w:val="28"/>
          <w:lang w:val="vi-VN"/>
        </w:rPr>
        <w:t xml:space="preserve"> </w:t>
      </w:r>
      <w:r w:rsidR="00966AD4">
        <w:rPr>
          <w:sz w:val="28"/>
          <w:szCs w:val="28"/>
          <w:lang w:val="vi-VN"/>
        </w:rPr>
        <w:t xml:space="preserve">cây </w:t>
      </w:r>
      <w:r w:rsidR="00885A20">
        <w:rPr>
          <w:sz w:val="28"/>
          <w:szCs w:val="28"/>
          <w:lang w:val="vi-VN"/>
        </w:rPr>
        <w:t>hoa, cây quả</w:t>
      </w:r>
      <w:r w:rsidRPr="00BE4E7E">
        <w:rPr>
          <w:sz w:val="28"/>
          <w:szCs w:val="28"/>
        </w:rPr>
        <w:t xml:space="preserve">... để xếp tạo thành </w:t>
      </w:r>
      <w:r w:rsidR="00885A20">
        <w:rPr>
          <w:sz w:val="28"/>
          <w:szCs w:val="28"/>
          <w:lang w:val="vi-VN"/>
        </w:rPr>
        <w:t>vườn hoa, quả.</w:t>
      </w:r>
    </w:p>
    <w:p w14:paraId="6D2CDAC1" w14:textId="69333A9E" w:rsidR="00BE4E7E" w:rsidRPr="00BE4E7E" w:rsidRDefault="00BE4E7E" w:rsidP="00885A20">
      <w:pPr>
        <w:spacing w:after="0" w:line="240" w:lineRule="auto"/>
        <w:jc w:val="both"/>
        <w:rPr>
          <w:rFonts w:eastAsia="Batang"/>
          <w:sz w:val="28"/>
          <w:szCs w:val="28"/>
        </w:rPr>
      </w:pPr>
      <w:r w:rsidRPr="00BE4E7E">
        <w:rPr>
          <w:spacing w:val="-6"/>
          <w:sz w:val="28"/>
          <w:szCs w:val="28"/>
        </w:rPr>
        <w:t xml:space="preserve">- Biết đóng vai người bán và người mua: Biết cách chọn mua </w:t>
      </w:r>
      <w:r w:rsidR="00885A20">
        <w:rPr>
          <w:spacing w:val="-6"/>
          <w:sz w:val="28"/>
          <w:szCs w:val="28"/>
          <w:lang w:val="vi-VN"/>
        </w:rPr>
        <w:t>cây, hoa, quả bé</w:t>
      </w:r>
      <w:r w:rsidR="00885A20">
        <w:rPr>
          <w:sz w:val="28"/>
          <w:szCs w:val="28"/>
          <w:lang w:val="vi-VN"/>
        </w:rPr>
        <w:t xml:space="preserve"> </w:t>
      </w:r>
      <w:r w:rsidRPr="00BE4E7E">
        <w:rPr>
          <w:spacing w:val="-6"/>
          <w:sz w:val="28"/>
          <w:szCs w:val="28"/>
          <w:lang w:val="vi-VN"/>
        </w:rPr>
        <w:t xml:space="preserve">thích </w:t>
      </w:r>
      <w:r w:rsidRPr="00BE4E7E">
        <w:rPr>
          <w:spacing w:val="-6"/>
          <w:sz w:val="28"/>
          <w:szCs w:val="28"/>
        </w:rPr>
        <w:t>và người bán biết mời khách vào mua.</w:t>
      </w:r>
      <w:r w:rsidRPr="00BE4E7E">
        <w:rPr>
          <w:spacing w:val="-6"/>
          <w:sz w:val="28"/>
          <w:szCs w:val="28"/>
          <w:lang w:val="vi-VN"/>
        </w:rPr>
        <w:t xml:space="preserve"> </w:t>
      </w:r>
    </w:p>
    <w:p w14:paraId="6CD1177F" w14:textId="77777777" w:rsidR="00BE4E7E" w:rsidRPr="00BE4E7E" w:rsidRDefault="00BE4E7E" w:rsidP="00BE4E7E">
      <w:pPr>
        <w:tabs>
          <w:tab w:val="center" w:pos="4320"/>
          <w:tab w:val="right" w:pos="8640"/>
        </w:tabs>
        <w:spacing w:after="0" w:line="240" w:lineRule="auto"/>
        <w:jc w:val="both"/>
        <w:rPr>
          <w:rFonts w:eastAsia="Batang"/>
          <w:spacing w:val="-6"/>
          <w:sz w:val="28"/>
          <w:szCs w:val="28"/>
        </w:rPr>
      </w:pPr>
      <w:r w:rsidRPr="00BE4E7E">
        <w:rPr>
          <w:rFonts w:eastAsia="Batang"/>
          <w:spacing w:val="-6"/>
          <w:sz w:val="28"/>
          <w:szCs w:val="28"/>
        </w:rPr>
        <w:t>- Trẻ biết giở sách đúng chiều, xem tranh và trò chuyện về nội dung tranh, không xé hay làm rách tranh ảnh…</w:t>
      </w:r>
    </w:p>
    <w:p w14:paraId="2C7F46DE" w14:textId="262C3CC3" w:rsidR="00BE4E7E" w:rsidRPr="00BE4E7E" w:rsidRDefault="00BE4E7E" w:rsidP="00BE4E7E">
      <w:pPr>
        <w:tabs>
          <w:tab w:val="center" w:pos="4320"/>
          <w:tab w:val="right" w:pos="8640"/>
        </w:tabs>
        <w:spacing w:after="0" w:line="240" w:lineRule="auto"/>
        <w:jc w:val="both"/>
        <w:rPr>
          <w:rFonts w:eastAsia="Batang"/>
          <w:sz w:val="28"/>
          <w:szCs w:val="28"/>
        </w:rPr>
      </w:pPr>
      <w:r w:rsidRPr="00BE4E7E">
        <w:rPr>
          <w:sz w:val="28"/>
          <w:szCs w:val="28"/>
          <w:lang w:val="vi-VN"/>
        </w:rPr>
        <w:t>- Trẻ b</w:t>
      </w:r>
      <w:r w:rsidRPr="00BE4E7E">
        <w:rPr>
          <w:sz w:val="28"/>
          <w:szCs w:val="28"/>
          <w:lang w:val="pt-BR"/>
        </w:rPr>
        <w:t xml:space="preserve">iết cầm bút và tô màu theo yêu cầu. </w:t>
      </w:r>
      <w:r w:rsidRPr="00BE4E7E">
        <w:rPr>
          <w:rFonts w:eastAsia="Batang"/>
          <w:sz w:val="28"/>
          <w:szCs w:val="28"/>
          <w:lang w:val="vi-VN"/>
        </w:rPr>
        <w:t>Trẻ biết tô đều màu không chờm ra ngoài, tô màu</w:t>
      </w:r>
      <w:r w:rsidRPr="00BE4E7E">
        <w:rPr>
          <w:rFonts w:eastAsia="Batang"/>
          <w:sz w:val="28"/>
          <w:szCs w:val="28"/>
        </w:rPr>
        <w:t xml:space="preserve"> học liệu </w:t>
      </w:r>
      <w:r w:rsidR="00885A20">
        <w:rPr>
          <w:rFonts w:eastAsia="Batang"/>
          <w:sz w:val="28"/>
          <w:szCs w:val="28"/>
          <w:lang w:val="vi-VN"/>
        </w:rPr>
        <w:t>góc</w:t>
      </w:r>
      <w:r w:rsidRPr="00BE4E7E">
        <w:rPr>
          <w:rFonts w:eastAsia="Batang"/>
          <w:sz w:val="28"/>
          <w:szCs w:val="28"/>
        </w:rPr>
        <w:t xml:space="preserve">. </w:t>
      </w:r>
      <w:r w:rsidRPr="00BE4E7E">
        <w:rPr>
          <w:rFonts w:eastAsia="Batang"/>
          <w:sz w:val="28"/>
          <w:szCs w:val="28"/>
          <w:lang w:val="vi-VN"/>
        </w:rPr>
        <w:t>Trẻ b</w:t>
      </w:r>
      <w:r w:rsidRPr="00BE4E7E">
        <w:rPr>
          <w:rFonts w:eastAsia="Batang"/>
          <w:sz w:val="28"/>
          <w:szCs w:val="28"/>
        </w:rPr>
        <w:t xml:space="preserve">iết hát 1 số </w:t>
      </w:r>
      <w:r w:rsidRPr="00BE4E7E">
        <w:rPr>
          <w:rFonts w:eastAsia="Batang"/>
          <w:sz w:val="28"/>
          <w:szCs w:val="28"/>
          <w:lang w:val="vi-VN"/>
        </w:rPr>
        <w:t>bài hát về chủ đề</w:t>
      </w:r>
      <w:r w:rsidR="00885A20">
        <w:rPr>
          <w:rFonts w:eastAsia="Batang"/>
          <w:sz w:val="28"/>
          <w:szCs w:val="28"/>
          <w:lang w:val="vi-VN"/>
        </w:rPr>
        <w:t xml:space="preserve"> “Cây và những bông hoa đẹp</w:t>
      </w:r>
      <w:r w:rsidRPr="00BE4E7E">
        <w:rPr>
          <w:rFonts w:eastAsia="Batang"/>
          <w:sz w:val="28"/>
          <w:szCs w:val="28"/>
          <w:lang w:val="vi-VN"/>
        </w:rPr>
        <w:t>”</w:t>
      </w:r>
    </w:p>
    <w:p w14:paraId="3618A9F1" w14:textId="2CD9A41F" w:rsidR="00BE4E7E" w:rsidRPr="00885A20" w:rsidRDefault="00BE4E7E" w:rsidP="00885A20">
      <w:pPr>
        <w:spacing w:after="0" w:line="240" w:lineRule="auto"/>
        <w:jc w:val="both"/>
        <w:rPr>
          <w:sz w:val="28"/>
          <w:szCs w:val="28"/>
          <w:lang w:val="vi-VN"/>
        </w:rPr>
      </w:pPr>
      <w:r w:rsidRPr="00BE4E7E">
        <w:rPr>
          <w:sz w:val="28"/>
          <w:szCs w:val="28"/>
          <w:lang w:val="vi-VN"/>
        </w:rPr>
        <w:t xml:space="preserve">- Trẻ biết các kỹ năng: </w:t>
      </w:r>
      <w:r w:rsidR="00885A20">
        <w:rPr>
          <w:sz w:val="28"/>
          <w:szCs w:val="28"/>
          <w:lang w:val="vi-VN"/>
        </w:rPr>
        <w:t>Đi tất, cất đồ chơi đúng nơi quy đinh, rửa tay đúng.</w:t>
      </w:r>
    </w:p>
    <w:p w14:paraId="0B177D8A" w14:textId="77777777" w:rsidR="000A5E2A" w:rsidRPr="00DF485B" w:rsidRDefault="000A5E2A" w:rsidP="003F624A">
      <w:pPr>
        <w:pStyle w:val="NormalWeb"/>
        <w:shd w:val="clear" w:color="auto" w:fill="FFFFFF"/>
        <w:spacing w:before="0" w:beforeAutospacing="0" w:after="0" w:afterAutospacing="0"/>
        <w:rPr>
          <w:color w:val="333333"/>
          <w:sz w:val="28"/>
          <w:szCs w:val="28"/>
        </w:rPr>
      </w:pPr>
      <w:r w:rsidRPr="00DF485B">
        <w:rPr>
          <w:b/>
          <w:color w:val="000000"/>
          <w:sz w:val="28"/>
          <w:szCs w:val="28"/>
        </w:rPr>
        <w:t>1.2. Kĩ năng</w:t>
      </w:r>
    </w:p>
    <w:p w14:paraId="1F37CBE2" w14:textId="6742CB6F" w:rsidR="000A5E2A" w:rsidRPr="00DF485B" w:rsidRDefault="000A5E2A" w:rsidP="003F624A">
      <w:pPr>
        <w:spacing w:after="0" w:line="240" w:lineRule="auto"/>
        <w:rPr>
          <w:rFonts w:cs="Times New Roman"/>
          <w:sz w:val="28"/>
          <w:szCs w:val="28"/>
        </w:rPr>
      </w:pPr>
      <w:r w:rsidRPr="00DF485B">
        <w:rPr>
          <w:rFonts w:cs="Times New Roman"/>
          <w:sz w:val="28"/>
          <w:szCs w:val="28"/>
        </w:rPr>
        <w:t>- Rèn kỹ năng vận động cho trẻ: Kỹ năng bậ</w:t>
      </w:r>
      <w:r w:rsidR="0049225B">
        <w:rPr>
          <w:rFonts w:cs="Times New Roman"/>
          <w:sz w:val="28"/>
          <w:szCs w:val="28"/>
        </w:rPr>
        <w:t>t</w:t>
      </w:r>
      <w:r w:rsidRPr="00DF485B">
        <w:rPr>
          <w:rFonts w:cs="Times New Roman"/>
          <w:sz w:val="28"/>
          <w:szCs w:val="28"/>
        </w:rPr>
        <w:t xml:space="preserve"> bằng hai chân tại chỗ, </w:t>
      </w:r>
      <w:r w:rsidRPr="00DF485B">
        <w:rPr>
          <w:rFonts w:eastAsia="MS Mincho" w:cs="Times New Roman"/>
          <w:bCs/>
          <w:color w:val="000000"/>
          <w:sz w:val="28"/>
          <w:szCs w:val="28"/>
        </w:rPr>
        <w:t>kĩ năng</w:t>
      </w:r>
      <w:r w:rsidR="0049225B">
        <w:rPr>
          <w:rFonts w:eastAsia="MS Mincho" w:cs="Times New Roman"/>
          <w:bCs/>
          <w:color w:val="000000"/>
          <w:sz w:val="28"/>
          <w:szCs w:val="28"/>
          <w:lang w:val="vi-VN"/>
        </w:rPr>
        <w:t xml:space="preserve"> đá bóng đúng cách</w:t>
      </w:r>
      <w:r w:rsidRPr="00DF485B">
        <w:rPr>
          <w:rFonts w:eastAsia="MS Mincho" w:cs="Times New Roman"/>
          <w:bCs/>
          <w:color w:val="000000"/>
          <w:sz w:val="28"/>
          <w:szCs w:val="28"/>
        </w:rPr>
        <w:t xml:space="preserve">, kĩ năng bật được qua vật cản, </w:t>
      </w:r>
      <w:r w:rsidRPr="00DF485B">
        <w:rPr>
          <w:rFonts w:cs="Times New Roman"/>
          <w:sz w:val="28"/>
          <w:szCs w:val="28"/>
        </w:rPr>
        <w:t>kỹ năng chơi trò chơi vận động.</w:t>
      </w:r>
    </w:p>
    <w:p w14:paraId="3A957225" w14:textId="65621511" w:rsidR="000A5E2A" w:rsidRPr="0049225B" w:rsidRDefault="000A5E2A" w:rsidP="003F624A">
      <w:pPr>
        <w:spacing w:after="0" w:line="240" w:lineRule="auto"/>
        <w:rPr>
          <w:rFonts w:cs="Times New Roman"/>
          <w:sz w:val="28"/>
          <w:szCs w:val="28"/>
          <w:lang w:val="vi-VN"/>
        </w:rPr>
      </w:pPr>
      <w:r w:rsidRPr="00DF485B">
        <w:rPr>
          <w:rFonts w:cs="Times New Roman"/>
          <w:sz w:val="28"/>
          <w:szCs w:val="28"/>
        </w:rPr>
        <w:t xml:space="preserve">- Kĩ năng nhận biết </w:t>
      </w:r>
      <w:r w:rsidR="0049225B">
        <w:rPr>
          <w:rFonts w:cs="Times New Roman"/>
          <w:sz w:val="28"/>
          <w:szCs w:val="28"/>
          <w:lang w:val="vi-VN"/>
        </w:rPr>
        <w:t xml:space="preserve">hình vuông, </w:t>
      </w:r>
      <w:r w:rsidR="00F66130">
        <w:rPr>
          <w:rFonts w:cs="Times New Roman"/>
          <w:sz w:val="28"/>
          <w:szCs w:val="28"/>
          <w:lang w:val="vi-VN"/>
        </w:rPr>
        <w:t>NBPB hoa hồng – hoa cúc</w:t>
      </w:r>
      <w:r w:rsidR="0049225B">
        <w:rPr>
          <w:rFonts w:cs="Times New Roman"/>
          <w:sz w:val="28"/>
          <w:szCs w:val="28"/>
          <w:lang w:val="vi-VN"/>
        </w:rPr>
        <w:t xml:space="preserve">, </w:t>
      </w:r>
      <w:r w:rsidRPr="00DF485B">
        <w:rPr>
          <w:rFonts w:cs="Times New Roman"/>
          <w:sz w:val="28"/>
          <w:szCs w:val="28"/>
        </w:rPr>
        <w:t xml:space="preserve">tên gọi, đặc điểm và tác dụng </w:t>
      </w:r>
      <w:r w:rsidR="0049225B">
        <w:rPr>
          <w:rFonts w:cs="Times New Roman"/>
          <w:sz w:val="28"/>
          <w:szCs w:val="28"/>
          <w:lang w:val="vi-VN"/>
        </w:rPr>
        <w:t>quả cam – quả chuối.</w:t>
      </w:r>
    </w:p>
    <w:p w14:paraId="0F336419" w14:textId="77777777" w:rsidR="000A5E2A" w:rsidRPr="00DF485B" w:rsidRDefault="000A5E2A" w:rsidP="003F624A">
      <w:pPr>
        <w:spacing w:after="0" w:line="240" w:lineRule="auto"/>
        <w:rPr>
          <w:rFonts w:cs="Times New Roman"/>
          <w:sz w:val="28"/>
          <w:szCs w:val="28"/>
        </w:rPr>
      </w:pPr>
      <w:r w:rsidRPr="00DF485B">
        <w:rPr>
          <w:rFonts w:cs="Times New Roman"/>
          <w:sz w:val="28"/>
          <w:szCs w:val="28"/>
        </w:rPr>
        <w:t>- Rèn kĩ năng quan sát và trả lời câu hỏi.</w:t>
      </w:r>
    </w:p>
    <w:p w14:paraId="4193C955" w14:textId="77777777" w:rsidR="000A5E2A" w:rsidRPr="00DF485B" w:rsidRDefault="000A5E2A" w:rsidP="003F624A">
      <w:pPr>
        <w:spacing w:after="0" w:line="240" w:lineRule="auto"/>
        <w:rPr>
          <w:rFonts w:cs="Times New Roman"/>
          <w:sz w:val="28"/>
          <w:szCs w:val="28"/>
        </w:rPr>
      </w:pPr>
      <w:r w:rsidRPr="00DF485B">
        <w:rPr>
          <w:rFonts w:cs="Times New Roman"/>
          <w:sz w:val="28"/>
          <w:szCs w:val="28"/>
        </w:rPr>
        <w:t xml:space="preserve">- Rèn gọi đúng tên các loại cây, hoa, quả, biết được tác dụng của các loại cây, hoa, quả. </w:t>
      </w:r>
    </w:p>
    <w:p w14:paraId="5D9F88D6" w14:textId="77777777" w:rsidR="000A5E2A" w:rsidRPr="00DF485B" w:rsidRDefault="000A5E2A" w:rsidP="003F624A">
      <w:pPr>
        <w:spacing w:after="0" w:line="240" w:lineRule="auto"/>
        <w:rPr>
          <w:rFonts w:cs="Times New Roman"/>
          <w:sz w:val="28"/>
          <w:szCs w:val="28"/>
        </w:rPr>
      </w:pPr>
      <w:r w:rsidRPr="00DF485B">
        <w:rPr>
          <w:rFonts w:cs="Times New Roman"/>
          <w:sz w:val="28"/>
          <w:szCs w:val="28"/>
        </w:rPr>
        <w:t>- Rèn trẻ đọc thơ cùng cô cả bài, đọc to rõ lời, trả lời câu hỏi của cô to rõ ràng mạch lạc</w:t>
      </w:r>
    </w:p>
    <w:p w14:paraId="57D03B41" w14:textId="77777777" w:rsidR="0049225B" w:rsidRDefault="000A5E2A" w:rsidP="003F624A">
      <w:pPr>
        <w:spacing w:after="0" w:line="240" w:lineRule="auto"/>
        <w:rPr>
          <w:rFonts w:cs="Times New Roman"/>
          <w:sz w:val="28"/>
          <w:szCs w:val="28"/>
        </w:rPr>
      </w:pPr>
      <w:r w:rsidRPr="00DF485B">
        <w:rPr>
          <w:rFonts w:cs="Times New Roman"/>
          <w:sz w:val="28"/>
          <w:szCs w:val="28"/>
          <w:lang w:val="pt-PT"/>
        </w:rPr>
        <w:t>- Rèn phát triển ngôn ngữ, quan sát, so sánh, tư duy cho trẻ.</w:t>
      </w:r>
      <w:r w:rsidR="0049225B" w:rsidRPr="0049225B">
        <w:rPr>
          <w:rFonts w:cs="Times New Roman"/>
          <w:sz w:val="28"/>
          <w:szCs w:val="28"/>
        </w:rPr>
        <w:t xml:space="preserve"> </w:t>
      </w:r>
    </w:p>
    <w:p w14:paraId="4C51541B" w14:textId="4262D8EA" w:rsidR="000A5E2A" w:rsidRPr="0049225B" w:rsidRDefault="0049225B" w:rsidP="003F624A">
      <w:pPr>
        <w:spacing w:after="0" w:line="240" w:lineRule="auto"/>
        <w:rPr>
          <w:rFonts w:cs="Times New Roman"/>
          <w:sz w:val="28"/>
          <w:szCs w:val="28"/>
          <w:lang w:val="vi-VN"/>
        </w:rPr>
      </w:pPr>
      <w:r w:rsidRPr="00DF485B">
        <w:rPr>
          <w:rFonts w:cs="Times New Roman"/>
          <w:sz w:val="28"/>
          <w:szCs w:val="28"/>
        </w:rPr>
        <w:t>- Rèn trẻ cách cầm bút và ngồi đúng tư thế, di màu trùng khít không chờ</w:t>
      </w:r>
      <w:r w:rsidR="001D0B06">
        <w:rPr>
          <w:rFonts w:cs="Times New Roman"/>
          <w:sz w:val="28"/>
          <w:szCs w:val="28"/>
        </w:rPr>
        <w:t xml:space="preserve">m ra ngoài. </w:t>
      </w:r>
      <w:r w:rsidR="001D0B06">
        <w:rPr>
          <w:rFonts w:cs="Times New Roman"/>
          <w:sz w:val="28"/>
          <w:szCs w:val="28"/>
          <w:lang w:val="vi-VN"/>
        </w:rPr>
        <w:t>K</w:t>
      </w:r>
      <w:r w:rsidRPr="00DF485B">
        <w:rPr>
          <w:rFonts w:cs="Times New Roman"/>
          <w:sz w:val="28"/>
          <w:szCs w:val="28"/>
        </w:rPr>
        <w:t xml:space="preserve">ĩ năng cầm bút tô màu, nhận biết màu </w:t>
      </w:r>
      <w:r>
        <w:rPr>
          <w:rFonts w:cs="Times New Roman"/>
          <w:sz w:val="28"/>
          <w:szCs w:val="28"/>
          <w:lang w:val="vi-VN"/>
        </w:rPr>
        <w:t>sắc.</w:t>
      </w:r>
    </w:p>
    <w:p w14:paraId="67146BE5" w14:textId="7D012445" w:rsidR="000A5E2A" w:rsidRPr="00DF485B" w:rsidRDefault="000A5E2A" w:rsidP="003F624A">
      <w:pPr>
        <w:spacing w:after="0" w:line="240" w:lineRule="auto"/>
        <w:rPr>
          <w:rFonts w:cs="Times New Roman"/>
          <w:spacing w:val="-10"/>
          <w:sz w:val="28"/>
          <w:szCs w:val="28"/>
        </w:rPr>
      </w:pPr>
      <w:r w:rsidRPr="00DF485B">
        <w:rPr>
          <w:rFonts w:cs="Times New Roman"/>
          <w:spacing w:val="-10"/>
          <w:sz w:val="28"/>
          <w:szCs w:val="28"/>
        </w:rPr>
        <w:t>- Rèn kĩ năng hát to, rõ lời theo giai điệu của bài hát cùng với cô, có kĩ năng chơi trò âm nhạc.</w:t>
      </w:r>
    </w:p>
    <w:p w14:paraId="53F576EE" w14:textId="50EC65FA" w:rsidR="000A5E2A" w:rsidRPr="00DF485B" w:rsidRDefault="000A5E2A" w:rsidP="003F624A">
      <w:pPr>
        <w:spacing w:after="0" w:line="240" w:lineRule="auto"/>
        <w:outlineLvl w:val="0"/>
        <w:rPr>
          <w:rFonts w:cs="Times New Roman"/>
          <w:sz w:val="28"/>
          <w:szCs w:val="28"/>
        </w:rPr>
      </w:pPr>
      <w:r w:rsidRPr="00DF485B">
        <w:rPr>
          <w:rFonts w:cs="Times New Roman"/>
          <w:sz w:val="28"/>
          <w:szCs w:val="28"/>
        </w:rPr>
        <w:t>- Rèn kĩ năng chơi các trò chơi ở</w:t>
      </w:r>
      <w:r w:rsidR="0049225B">
        <w:rPr>
          <w:rFonts w:cs="Times New Roman"/>
          <w:sz w:val="28"/>
          <w:szCs w:val="28"/>
        </w:rPr>
        <w:t xml:space="preserve"> các góc TTV, HĐVĐV, TV, NT…</w:t>
      </w:r>
      <w:r w:rsidRPr="00DF485B">
        <w:rPr>
          <w:rFonts w:cs="Times New Roman"/>
          <w:sz w:val="28"/>
          <w:szCs w:val="28"/>
        </w:rPr>
        <w:t>Thể hiện vai chơi người bán hàng người mua hàng, xâu hoa, lắp ghép xếp chồng tạo thành vườn cây, hoa, quả, giở sách xem tranh, tô màu...</w:t>
      </w:r>
    </w:p>
    <w:p w14:paraId="0AE061EE" w14:textId="77777777" w:rsidR="000A5E2A" w:rsidRPr="00DF485B" w:rsidRDefault="000A5E2A" w:rsidP="003F624A">
      <w:pPr>
        <w:spacing w:after="0" w:line="240" w:lineRule="auto"/>
        <w:outlineLvl w:val="0"/>
        <w:rPr>
          <w:rFonts w:cs="Times New Roman"/>
          <w:sz w:val="28"/>
          <w:szCs w:val="28"/>
        </w:rPr>
      </w:pPr>
      <w:r w:rsidRPr="00DF485B">
        <w:rPr>
          <w:rFonts w:cs="Times New Roman"/>
          <w:sz w:val="28"/>
          <w:szCs w:val="28"/>
        </w:rPr>
        <w:t>- Rèn kĩ năng chơi các TCVĐ cho trẻ.</w:t>
      </w:r>
    </w:p>
    <w:p w14:paraId="5D19964A" w14:textId="77777777" w:rsidR="000A5E2A" w:rsidRPr="00DF485B" w:rsidRDefault="000A5E2A" w:rsidP="003F624A">
      <w:pPr>
        <w:spacing w:after="0" w:line="240" w:lineRule="auto"/>
        <w:outlineLvl w:val="0"/>
        <w:rPr>
          <w:rFonts w:cs="Times New Roman"/>
          <w:sz w:val="28"/>
          <w:szCs w:val="28"/>
        </w:rPr>
      </w:pPr>
      <w:r w:rsidRPr="00DF485B">
        <w:rPr>
          <w:rFonts w:cs="Times New Roman"/>
          <w:sz w:val="28"/>
          <w:szCs w:val="28"/>
        </w:rPr>
        <w:t>- Kĩ năng tham gia các hoạt động trải nghiệm.</w:t>
      </w:r>
    </w:p>
    <w:p w14:paraId="6A54BE17" w14:textId="19510A8F" w:rsidR="000A5E2A" w:rsidRPr="00DF485B" w:rsidRDefault="000A5E2A" w:rsidP="0049225B">
      <w:pPr>
        <w:spacing w:after="0" w:line="240" w:lineRule="auto"/>
        <w:outlineLvl w:val="0"/>
        <w:rPr>
          <w:rFonts w:cs="Times New Roman"/>
          <w:sz w:val="28"/>
          <w:szCs w:val="28"/>
        </w:rPr>
      </w:pPr>
      <w:r w:rsidRPr="00DF485B">
        <w:rPr>
          <w:rFonts w:cs="Times New Roman"/>
          <w:b/>
          <w:sz w:val="28"/>
          <w:szCs w:val="28"/>
        </w:rPr>
        <w:t>1.3. Thái độ</w:t>
      </w:r>
    </w:p>
    <w:p w14:paraId="500D55B7" w14:textId="77777777" w:rsidR="000A5E2A" w:rsidRPr="00DF485B" w:rsidRDefault="000A5E2A" w:rsidP="003F624A">
      <w:pPr>
        <w:spacing w:after="0" w:line="240" w:lineRule="auto"/>
        <w:rPr>
          <w:rFonts w:cs="Times New Roman"/>
          <w:sz w:val="28"/>
          <w:szCs w:val="28"/>
        </w:rPr>
      </w:pPr>
      <w:r w:rsidRPr="00DF485B">
        <w:rPr>
          <w:rFonts w:cs="Times New Roman"/>
          <w:sz w:val="28"/>
          <w:szCs w:val="28"/>
          <w:lang w:val="pt-PT"/>
        </w:rPr>
        <w:t xml:space="preserve">- </w:t>
      </w:r>
      <w:r w:rsidRPr="00DF485B">
        <w:rPr>
          <w:rFonts w:cs="Times New Roman"/>
          <w:sz w:val="28"/>
          <w:szCs w:val="28"/>
        </w:rPr>
        <w:t>Giáo dục trẻ l</w:t>
      </w:r>
      <w:r w:rsidRPr="00DF485B">
        <w:rPr>
          <w:rFonts w:cs="Times New Roman"/>
          <w:sz w:val="28"/>
          <w:szCs w:val="28"/>
          <w:lang w:val="pt-PT"/>
        </w:rPr>
        <w:t>ễ phép với cô giáo, vui chơi hòa thuận với bạn bè, tránh xô đẩy nhau gây tai nạn dẫn đến thương tích.</w:t>
      </w:r>
    </w:p>
    <w:p w14:paraId="2A9E33C2" w14:textId="77777777" w:rsidR="000A5E2A" w:rsidRPr="00DF485B" w:rsidRDefault="000A5E2A" w:rsidP="003F624A">
      <w:pPr>
        <w:spacing w:after="0" w:line="240" w:lineRule="auto"/>
        <w:rPr>
          <w:rFonts w:cs="Times New Roman"/>
          <w:sz w:val="28"/>
          <w:szCs w:val="28"/>
        </w:rPr>
      </w:pPr>
      <w:r w:rsidRPr="00DF485B">
        <w:rPr>
          <w:rFonts w:cs="Times New Roman"/>
          <w:sz w:val="28"/>
          <w:szCs w:val="28"/>
        </w:rPr>
        <w:lastRenderedPageBreak/>
        <w:t>- Biết chơi đoàn kết an toàn với bạn, không tranh giành đồ chơi của bạn, không xô đẩy bạn, biết giúp đỡ bạn khi gặp khó khăn, không chơi với những đồ chơi sắc nhọn, độc hại.</w:t>
      </w:r>
    </w:p>
    <w:p w14:paraId="123470FF" w14:textId="77777777" w:rsidR="000A5E2A" w:rsidRPr="00DF485B" w:rsidRDefault="000A5E2A" w:rsidP="003F624A">
      <w:pPr>
        <w:spacing w:after="0" w:line="240" w:lineRule="auto"/>
        <w:outlineLvl w:val="0"/>
        <w:rPr>
          <w:rFonts w:cs="Times New Roman"/>
          <w:sz w:val="28"/>
          <w:szCs w:val="28"/>
        </w:rPr>
      </w:pPr>
      <w:r w:rsidRPr="00DF485B">
        <w:rPr>
          <w:rFonts w:cs="Times New Roman"/>
          <w:sz w:val="28"/>
          <w:szCs w:val="28"/>
        </w:rPr>
        <w:t>- Giáo dục trẻ giữ gìn đồ dùng đồ chơi cẩn thận, biết lấy và cất đồ chơi đúng nơi quy định.</w:t>
      </w:r>
    </w:p>
    <w:p w14:paraId="00DFA01C" w14:textId="77777777" w:rsidR="000A5E2A" w:rsidRPr="00DF485B" w:rsidRDefault="000A5E2A" w:rsidP="003F624A">
      <w:pPr>
        <w:spacing w:after="0" w:line="240" w:lineRule="auto"/>
        <w:rPr>
          <w:rFonts w:cs="Times New Roman"/>
          <w:sz w:val="28"/>
          <w:szCs w:val="28"/>
        </w:rPr>
      </w:pPr>
      <w:r w:rsidRPr="00DF485B">
        <w:rPr>
          <w:rFonts w:cs="Times New Roman"/>
          <w:sz w:val="28"/>
          <w:szCs w:val="28"/>
        </w:rPr>
        <w:t>- Biết cùng người lớn trồng và chăm sóc bảo vệ các loài cây, không ngắt lá bẻ cành cây.</w:t>
      </w:r>
    </w:p>
    <w:p w14:paraId="1E0E11DD" w14:textId="77777777" w:rsidR="000A5E2A" w:rsidRPr="00DF485B" w:rsidRDefault="000A5E2A" w:rsidP="003F624A">
      <w:pPr>
        <w:spacing w:after="0" w:line="240" w:lineRule="auto"/>
        <w:rPr>
          <w:rFonts w:cs="Times New Roman"/>
          <w:sz w:val="28"/>
          <w:szCs w:val="28"/>
        </w:rPr>
      </w:pPr>
      <w:r w:rsidRPr="00DF485B">
        <w:rPr>
          <w:rFonts w:cs="Times New Roman"/>
          <w:sz w:val="28"/>
          <w:szCs w:val="28"/>
        </w:rPr>
        <w:t>- Biết được người lớn chăm sóc, ăn đủ dinh dưỡng: rau, quả cho da dẻ mịn màng, trắng hồng khoẻ mạnh.</w:t>
      </w:r>
    </w:p>
    <w:p w14:paraId="1CD00DE6" w14:textId="77777777" w:rsidR="000A5E2A" w:rsidRPr="00DF485B" w:rsidRDefault="000A5E2A" w:rsidP="003F624A">
      <w:pPr>
        <w:spacing w:after="0" w:line="240" w:lineRule="auto"/>
        <w:rPr>
          <w:rFonts w:cs="Times New Roman"/>
          <w:sz w:val="28"/>
          <w:szCs w:val="28"/>
        </w:rPr>
      </w:pPr>
      <w:r w:rsidRPr="00DF485B">
        <w:rPr>
          <w:rFonts w:eastAsia="MS Mincho" w:cs="Times New Roman"/>
          <w:bCs/>
          <w:color w:val="000000"/>
          <w:sz w:val="28"/>
          <w:szCs w:val="28"/>
        </w:rPr>
        <w:t>- Ăn quả phải rửa sạch, gọt vỏ, bỏ hạt, bỏ vỏ vào thùng rác. Ăn quả giúp cho da dẻ hồng hào, mắt sáng, vì trong quả có chứa nhiều VTM. Giúp cho cơ thể khoẻ mạnh, phát triển cân đối hài hoà.</w:t>
      </w:r>
    </w:p>
    <w:p w14:paraId="74B201E3" w14:textId="77777777" w:rsidR="000A5E2A" w:rsidRPr="00DF485B" w:rsidRDefault="000A5E2A" w:rsidP="003F624A">
      <w:pPr>
        <w:spacing w:after="0" w:line="240" w:lineRule="auto"/>
        <w:rPr>
          <w:rFonts w:cs="Times New Roman"/>
          <w:sz w:val="28"/>
          <w:szCs w:val="28"/>
        </w:rPr>
      </w:pPr>
      <w:r w:rsidRPr="00DF485B">
        <w:rPr>
          <w:rFonts w:cs="Times New Roman"/>
          <w:sz w:val="28"/>
          <w:szCs w:val="28"/>
        </w:rPr>
        <w:t>- Mạnh dạn tự tin trong giao tiếp, đoàn kết chia sẻ, hợp tác với cô, bạn.</w:t>
      </w:r>
    </w:p>
    <w:p w14:paraId="3D6E54B2" w14:textId="77777777" w:rsidR="000A5E2A" w:rsidRPr="00DF485B" w:rsidRDefault="000A5E2A" w:rsidP="003F624A">
      <w:pPr>
        <w:tabs>
          <w:tab w:val="left" w:pos="13199"/>
        </w:tabs>
        <w:spacing w:after="0" w:line="240" w:lineRule="auto"/>
        <w:rPr>
          <w:rFonts w:cs="Times New Roman"/>
          <w:sz w:val="28"/>
          <w:szCs w:val="28"/>
        </w:rPr>
      </w:pPr>
      <w:r w:rsidRPr="00DF485B">
        <w:rPr>
          <w:rFonts w:cs="Times New Roman"/>
          <w:sz w:val="28"/>
          <w:szCs w:val="28"/>
        </w:rPr>
        <w:t>- Trẻ biết ý thức tham gia tích cực vào các hoạt động.</w:t>
      </w:r>
    </w:p>
    <w:p w14:paraId="4CB41870" w14:textId="77777777" w:rsidR="000A5E2A" w:rsidRPr="00DF485B" w:rsidRDefault="000A5E2A" w:rsidP="003F624A">
      <w:pPr>
        <w:spacing w:after="0" w:line="240" w:lineRule="auto"/>
        <w:rPr>
          <w:rFonts w:cs="Times New Roman"/>
          <w:sz w:val="28"/>
          <w:szCs w:val="28"/>
        </w:rPr>
      </w:pPr>
      <w:r w:rsidRPr="00DF485B">
        <w:rPr>
          <w:rFonts w:eastAsia="Calibri" w:cs="Times New Roman"/>
          <w:b/>
          <w:color w:val="000000" w:themeColor="text1"/>
          <w:sz w:val="28"/>
          <w:szCs w:val="28"/>
          <w:shd w:val="clear" w:color="auto" w:fill="FFFFFF"/>
          <w:lang w:val="pt-PT"/>
        </w:rPr>
        <w:t>2. Chuẩn bị</w:t>
      </w:r>
    </w:p>
    <w:p w14:paraId="341A707B" w14:textId="77777777" w:rsidR="000A5E2A" w:rsidRPr="00DF485B" w:rsidRDefault="000A5E2A" w:rsidP="003F624A">
      <w:pPr>
        <w:spacing w:before="60" w:after="0" w:line="240" w:lineRule="auto"/>
        <w:rPr>
          <w:rFonts w:cs="Times New Roman"/>
          <w:b/>
          <w:sz w:val="28"/>
          <w:szCs w:val="28"/>
        </w:rPr>
      </w:pPr>
      <w:r w:rsidRPr="00DF485B">
        <w:rPr>
          <w:rFonts w:cs="Times New Roman"/>
          <w:b/>
          <w:sz w:val="28"/>
          <w:szCs w:val="28"/>
        </w:rPr>
        <w:t>2.1. Đồ dùng, đồ chơi của trẻ</w:t>
      </w:r>
    </w:p>
    <w:p w14:paraId="7559F8D2" w14:textId="77777777" w:rsidR="000A5E2A" w:rsidRPr="00DF485B" w:rsidRDefault="000A5E2A" w:rsidP="003F624A">
      <w:pPr>
        <w:pStyle w:val="NormalWeb"/>
        <w:shd w:val="clear" w:color="auto" w:fill="FFFFFF"/>
        <w:spacing w:before="0" w:beforeAutospacing="0" w:after="0" w:afterAutospacing="0"/>
        <w:ind w:right="-720"/>
        <w:rPr>
          <w:color w:val="333333"/>
          <w:sz w:val="28"/>
          <w:szCs w:val="28"/>
        </w:rPr>
      </w:pPr>
      <w:r w:rsidRPr="00DF485B">
        <w:rPr>
          <w:color w:val="000000"/>
          <w:sz w:val="28"/>
          <w:szCs w:val="28"/>
        </w:rPr>
        <w:t>- Mũ múa, phách tre, xắc xô, vòng, gậy thể dục</w:t>
      </w:r>
    </w:p>
    <w:p w14:paraId="17AB7DD6" w14:textId="77777777" w:rsidR="000A5E2A" w:rsidRPr="00DF485B" w:rsidRDefault="000A5E2A" w:rsidP="003F624A">
      <w:pPr>
        <w:pStyle w:val="NormalWeb"/>
        <w:shd w:val="clear" w:color="auto" w:fill="FFFFFF"/>
        <w:spacing w:before="0" w:beforeAutospacing="0" w:after="0" w:afterAutospacing="0"/>
        <w:ind w:right="-720"/>
        <w:rPr>
          <w:color w:val="333333"/>
          <w:sz w:val="28"/>
          <w:szCs w:val="28"/>
        </w:rPr>
      </w:pPr>
      <w:r w:rsidRPr="00DF485B">
        <w:rPr>
          <w:color w:val="000000"/>
          <w:sz w:val="28"/>
          <w:szCs w:val="28"/>
        </w:rPr>
        <w:t>- Những bức tranh về chủ đề, lô tô, sách báo, thơ, truyện có liên quan đến chủ đề.</w:t>
      </w:r>
    </w:p>
    <w:p w14:paraId="290743CD" w14:textId="77777777" w:rsidR="000A5E2A" w:rsidRPr="00DF485B" w:rsidRDefault="000A5E2A" w:rsidP="003F624A">
      <w:pPr>
        <w:pStyle w:val="NormalWeb"/>
        <w:shd w:val="clear" w:color="auto" w:fill="FFFFFF"/>
        <w:spacing w:before="0" w:beforeAutospacing="0" w:after="0" w:afterAutospacing="0"/>
        <w:ind w:right="-720"/>
        <w:rPr>
          <w:color w:val="333333"/>
          <w:sz w:val="28"/>
          <w:szCs w:val="28"/>
        </w:rPr>
      </w:pPr>
      <w:r w:rsidRPr="00DF485B">
        <w:rPr>
          <w:color w:val="000000"/>
          <w:sz w:val="28"/>
          <w:szCs w:val="28"/>
        </w:rPr>
        <w:t>- Đồ chơi ở các góc.</w:t>
      </w:r>
    </w:p>
    <w:p w14:paraId="16C0C6C6" w14:textId="1F76B0EF" w:rsidR="000A5E2A" w:rsidRPr="00DF485B" w:rsidRDefault="000A5E2A" w:rsidP="003F624A">
      <w:pPr>
        <w:pStyle w:val="NormalWeb"/>
        <w:shd w:val="clear" w:color="auto" w:fill="FFFFFF"/>
        <w:spacing w:before="0" w:beforeAutospacing="0" w:after="0" w:afterAutospacing="0"/>
        <w:ind w:right="-720"/>
        <w:rPr>
          <w:color w:val="333333"/>
          <w:sz w:val="28"/>
          <w:szCs w:val="28"/>
        </w:rPr>
      </w:pPr>
      <w:r w:rsidRPr="00DF485B">
        <w:rPr>
          <w:color w:val="000000"/>
          <w:sz w:val="28"/>
          <w:szCs w:val="28"/>
        </w:rPr>
        <w:t>- Sách, vở tạo h</w:t>
      </w:r>
      <w:r w:rsidR="0049225B">
        <w:rPr>
          <w:color w:val="000000"/>
          <w:sz w:val="28"/>
          <w:szCs w:val="28"/>
        </w:rPr>
        <w:t xml:space="preserve">ình, toán, bút sáp màu, </w:t>
      </w:r>
      <w:r w:rsidRPr="00DF485B">
        <w:rPr>
          <w:color w:val="000000"/>
          <w:sz w:val="28"/>
          <w:szCs w:val="28"/>
        </w:rPr>
        <w:t>bảng, phấn, đất nặn.</w:t>
      </w:r>
    </w:p>
    <w:p w14:paraId="7C964F5A" w14:textId="34E6B648" w:rsidR="000A5E2A" w:rsidRDefault="000A5E2A" w:rsidP="003F624A">
      <w:pPr>
        <w:pStyle w:val="NormalWeb"/>
        <w:shd w:val="clear" w:color="auto" w:fill="FFFFFF"/>
        <w:spacing w:before="0" w:beforeAutospacing="0" w:after="0" w:afterAutospacing="0"/>
        <w:rPr>
          <w:color w:val="000000"/>
          <w:sz w:val="28"/>
          <w:szCs w:val="28"/>
        </w:rPr>
      </w:pPr>
      <w:r w:rsidRPr="00DF485B">
        <w:rPr>
          <w:color w:val="000000"/>
          <w:sz w:val="28"/>
          <w:szCs w:val="28"/>
        </w:rPr>
        <w:t xml:space="preserve">- Bộ </w:t>
      </w:r>
      <w:r w:rsidR="0049225B">
        <w:rPr>
          <w:color w:val="000000"/>
          <w:sz w:val="28"/>
          <w:szCs w:val="28"/>
        </w:rPr>
        <w:t>đồ chơi xây dựng, đồ chơi</w:t>
      </w:r>
      <w:r w:rsidR="0049225B">
        <w:rPr>
          <w:color w:val="000000"/>
          <w:sz w:val="28"/>
          <w:szCs w:val="28"/>
          <w:lang w:val="vi-VN"/>
        </w:rPr>
        <w:t xml:space="preserve"> cây xanh, cây ăn quả, cây hoa</w:t>
      </w:r>
      <w:r w:rsidR="0049225B">
        <w:rPr>
          <w:color w:val="000000"/>
          <w:sz w:val="28"/>
          <w:szCs w:val="28"/>
        </w:rPr>
        <w:t>,</w:t>
      </w:r>
      <w:r w:rsidR="0049225B">
        <w:rPr>
          <w:color w:val="000000"/>
          <w:sz w:val="28"/>
          <w:szCs w:val="28"/>
          <w:lang w:val="vi-VN"/>
        </w:rPr>
        <w:t xml:space="preserve"> </w:t>
      </w:r>
      <w:r w:rsidRPr="00DF485B">
        <w:rPr>
          <w:color w:val="000000"/>
          <w:sz w:val="28"/>
          <w:szCs w:val="28"/>
        </w:rPr>
        <w:t>đồ chơi góc TV.</w:t>
      </w:r>
    </w:p>
    <w:p w14:paraId="11EBB423" w14:textId="3DD2F23F" w:rsidR="0049225B" w:rsidRPr="0049225B" w:rsidRDefault="0049225B" w:rsidP="003F624A">
      <w:pPr>
        <w:pStyle w:val="NormalWeb"/>
        <w:shd w:val="clear" w:color="auto" w:fill="FFFFFF"/>
        <w:spacing w:before="0" w:beforeAutospacing="0" w:after="0" w:afterAutospacing="0"/>
        <w:rPr>
          <w:color w:val="333333"/>
          <w:sz w:val="28"/>
          <w:szCs w:val="28"/>
          <w:lang w:val="vi-VN"/>
        </w:rPr>
      </w:pPr>
      <w:r>
        <w:rPr>
          <w:color w:val="000000"/>
          <w:sz w:val="28"/>
          <w:szCs w:val="28"/>
          <w:lang w:val="vi-VN"/>
        </w:rPr>
        <w:t>- Hoa hồng, hoa đồng tiền, quả đu đủ, quả dưa hấu, quả chuối, quả quuýt...</w:t>
      </w:r>
    </w:p>
    <w:p w14:paraId="2D6F1D18" w14:textId="77777777" w:rsidR="000A5E2A" w:rsidRPr="00DF485B" w:rsidRDefault="000A5E2A" w:rsidP="003F624A">
      <w:pPr>
        <w:spacing w:before="60" w:after="0" w:line="240" w:lineRule="auto"/>
        <w:rPr>
          <w:rFonts w:cs="Times New Roman"/>
          <w:b/>
          <w:sz w:val="28"/>
          <w:szCs w:val="28"/>
        </w:rPr>
      </w:pPr>
      <w:r w:rsidRPr="00DF485B">
        <w:rPr>
          <w:rFonts w:cs="Times New Roman"/>
          <w:b/>
          <w:sz w:val="28"/>
          <w:szCs w:val="28"/>
        </w:rPr>
        <w:t>2.2. Đồ dùng của cô</w:t>
      </w:r>
    </w:p>
    <w:p w14:paraId="1ABBDCB1" w14:textId="77777777" w:rsidR="000A5E2A" w:rsidRPr="00DF485B" w:rsidRDefault="000A5E2A" w:rsidP="003F624A">
      <w:pPr>
        <w:pStyle w:val="NormalWeb"/>
        <w:shd w:val="clear" w:color="auto" w:fill="FFFFFF"/>
        <w:spacing w:before="0" w:beforeAutospacing="0" w:after="0" w:afterAutospacing="0"/>
        <w:ind w:right="-720"/>
        <w:rPr>
          <w:color w:val="333333"/>
          <w:sz w:val="28"/>
          <w:szCs w:val="28"/>
        </w:rPr>
      </w:pPr>
      <w:r w:rsidRPr="00DF485B">
        <w:rPr>
          <w:color w:val="000000"/>
          <w:sz w:val="28"/>
          <w:szCs w:val="28"/>
        </w:rPr>
        <w:t>- Slide bài dạy, sưu tầm nguyên vật liệu làm đồ dùng phục vụ cho chủ đề.</w:t>
      </w:r>
    </w:p>
    <w:p w14:paraId="340E23E8" w14:textId="77777777" w:rsidR="000A5E2A" w:rsidRPr="00DF485B" w:rsidRDefault="000A5E2A" w:rsidP="003F624A">
      <w:pPr>
        <w:pStyle w:val="NormalWeb"/>
        <w:shd w:val="clear" w:color="auto" w:fill="FFFFFF"/>
        <w:spacing w:before="0" w:beforeAutospacing="0" w:after="0" w:afterAutospacing="0"/>
        <w:ind w:right="-720"/>
        <w:rPr>
          <w:color w:val="000000"/>
          <w:sz w:val="28"/>
          <w:szCs w:val="28"/>
        </w:rPr>
      </w:pPr>
      <w:r w:rsidRPr="00DF485B">
        <w:rPr>
          <w:color w:val="000000"/>
          <w:sz w:val="28"/>
          <w:szCs w:val="28"/>
        </w:rPr>
        <w:t>- Tranh ảnh, sách báo về chủ đề, tranh hướng dẫn.</w:t>
      </w:r>
    </w:p>
    <w:p w14:paraId="1D843833" w14:textId="77777777" w:rsidR="000A5E2A" w:rsidRPr="00DF485B" w:rsidRDefault="000A5E2A" w:rsidP="003F624A">
      <w:pPr>
        <w:pStyle w:val="NormalWeb"/>
        <w:shd w:val="clear" w:color="auto" w:fill="FFFFFF"/>
        <w:spacing w:before="0" w:beforeAutospacing="0" w:after="0" w:afterAutospacing="0"/>
        <w:ind w:right="-720"/>
        <w:rPr>
          <w:color w:val="333333"/>
          <w:sz w:val="28"/>
          <w:szCs w:val="28"/>
        </w:rPr>
      </w:pPr>
      <w:r w:rsidRPr="00DF485B">
        <w:rPr>
          <w:color w:val="000000"/>
          <w:sz w:val="28"/>
          <w:szCs w:val="28"/>
        </w:rPr>
        <w:t>- Tranh, truyện thơ chủ đề về “Cây và những bông hoa đẹp”.</w:t>
      </w:r>
    </w:p>
    <w:p w14:paraId="746CC9DA" w14:textId="77777777" w:rsidR="000A5E2A" w:rsidRPr="00DF485B" w:rsidRDefault="000A5E2A" w:rsidP="003F624A">
      <w:pPr>
        <w:pStyle w:val="NormalWeb"/>
        <w:shd w:val="clear" w:color="auto" w:fill="FFFFFF"/>
        <w:spacing w:before="0" w:beforeAutospacing="0" w:after="0" w:afterAutospacing="0"/>
        <w:ind w:right="-720"/>
        <w:rPr>
          <w:color w:val="333333"/>
          <w:sz w:val="28"/>
          <w:szCs w:val="28"/>
        </w:rPr>
      </w:pPr>
      <w:r w:rsidRPr="00DF485B">
        <w:rPr>
          <w:color w:val="000000"/>
          <w:sz w:val="28"/>
          <w:szCs w:val="28"/>
        </w:rPr>
        <w:t>- Một số hột hạt, lá cây, bút màu, tranh mẫu.</w:t>
      </w:r>
    </w:p>
    <w:p w14:paraId="0C889B6C" w14:textId="77777777" w:rsidR="000A5E2A" w:rsidRPr="00DF485B" w:rsidRDefault="000A5E2A" w:rsidP="003F624A">
      <w:pPr>
        <w:pStyle w:val="NormalWeb"/>
        <w:shd w:val="clear" w:color="auto" w:fill="FFFFFF"/>
        <w:spacing w:before="0" w:beforeAutospacing="0" w:after="0" w:afterAutospacing="0"/>
        <w:ind w:right="-720"/>
        <w:rPr>
          <w:color w:val="333333"/>
          <w:sz w:val="28"/>
          <w:szCs w:val="28"/>
        </w:rPr>
      </w:pPr>
      <w:r w:rsidRPr="00DF485B">
        <w:rPr>
          <w:color w:val="000000"/>
          <w:sz w:val="28"/>
          <w:szCs w:val="28"/>
        </w:rPr>
        <w:t>- Các tranh ảnh về chủ đề.</w:t>
      </w:r>
    </w:p>
    <w:p w14:paraId="6FBF2F03" w14:textId="77777777" w:rsidR="000A5E2A" w:rsidRPr="00DF485B" w:rsidRDefault="000A5E2A" w:rsidP="003F624A">
      <w:pPr>
        <w:spacing w:before="60" w:after="0" w:line="240" w:lineRule="auto"/>
        <w:rPr>
          <w:rFonts w:cs="Times New Roman"/>
          <w:b/>
          <w:sz w:val="28"/>
          <w:szCs w:val="28"/>
        </w:rPr>
      </w:pPr>
      <w:r w:rsidRPr="00DF485B">
        <w:rPr>
          <w:rFonts w:cs="Times New Roman"/>
          <w:b/>
          <w:sz w:val="28"/>
          <w:szCs w:val="28"/>
        </w:rPr>
        <w:t>3. Trang trí lớp</w:t>
      </w:r>
    </w:p>
    <w:p w14:paraId="147B6973" w14:textId="77777777" w:rsidR="000A5E2A" w:rsidRPr="00DF485B" w:rsidRDefault="000A5E2A" w:rsidP="003F624A">
      <w:pPr>
        <w:spacing w:before="60" w:after="0" w:line="240" w:lineRule="auto"/>
        <w:rPr>
          <w:rFonts w:cs="Times New Roman"/>
          <w:b/>
          <w:sz w:val="28"/>
          <w:szCs w:val="28"/>
        </w:rPr>
      </w:pPr>
      <w:r w:rsidRPr="00DF485B">
        <w:rPr>
          <w:rFonts w:cs="Times New Roman"/>
          <w:sz w:val="28"/>
          <w:szCs w:val="28"/>
        </w:rPr>
        <w:t>- Trang trí lớp phù hợp với chủ đề.</w:t>
      </w:r>
    </w:p>
    <w:p w14:paraId="5D890EDB" w14:textId="77777777" w:rsidR="000A5E2A" w:rsidRPr="00DF485B" w:rsidRDefault="000A5E2A" w:rsidP="003F624A">
      <w:pPr>
        <w:spacing w:after="0" w:line="240" w:lineRule="auto"/>
        <w:rPr>
          <w:rFonts w:eastAsia="Batang" w:cs="Times New Roman"/>
          <w:sz w:val="28"/>
          <w:szCs w:val="28"/>
          <w:lang w:val="nl-NL" w:eastAsia="ko-KR"/>
        </w:rPr>
      </w:pPr>
      <w:r w:rsidRPr="00DF485B">
        <w:rPr>
          <w:rFonts w:eastAsia="Batang" w:cs="Times New Roman"/>
          <w:sz w:val="28"/>
          <w:szCs w:val="28"/>
          <w:lang w:val="nl-NL" w:eastAsia="ko-KR"/>
        </w:rPr>
        <w:t>- Môi trường giáo dục theo chủ đề trong lớp do giáo viên xây dựng và sử dụng bao gồm việc trang trí tranh ảnh, đồ dùng đồ chơi sản phẩm của trẻ có liên quan tới nội dung của chủ đề…nhằm tạo sự mới mẻ hấp dẫn, kích thích trẻ hoạt động trải nghiệm khám phá.</w:t>
      </w:r>
    </w:p>
    <w:p w14:paraId="6E0BDC98" w14:textId="77777777" w:rsidR="000A5E2A" w:rsidRPr="00DF485B" w:rsidRDefault="000A5E2A" w:rsidP="003F624A">
      <w:pPr>
        <w:spacing w:after="0" w:line="240" w:lineRule="auto"/>
        <w:rPr>
          <w:rFonts w:eastAsia="Batang" w:cs="Times New Roman"/>
          <w:spacing w:val="-8"/>
          <w:sz w:val="28"/>
          <w:szCs w:val="28"/>
          <w:lang w:val="nl-NL" w:eastAsia="ko-KR"/>
        </w:rPr>
      </w:pPr>
      <w:r w:rsidRPr="00DF485B">
        <w:rPr>
          <w:rFonts w:eastAsia="Batang" w:cs="Times New Roman"/>
          <w:spacing w:val="-8"/>
          <w:sz w:val="28"/>
          <w:szCs w:val="28"/>
          <w:lang w:val="nl-NL" w:eastAsia="ko-KR"/>
        </w:rPr>
        <w:lastRenderedPageBreak/>
        <w:t xml:space="preserve">- Các góc hoạt động được lựa chọn, bố trí phù hợp với diện tích lớp học, số lượng trẻ và đồ dùng, đồ chơi, vật liệu chơi sẵn có. </w:t>
      </w:r>
    </w:p>
    <w:p w14:paraId="581AA8C8" w14:textId="77777777" w:rsidR="000A5E2A" w:rsidRPr="00DF485B" w:rsidRDefault="000A5E2A" w:rsidP="003F624A">
      <w:pPr>
        <w:spacing w:after="0" w:line="240" w:lineRule="auto"/>
        <w:rPr>
          <w:rFonts w:eastAsia="Batang" w:cs="Times New Roman"/>
          <w:sz w:val="28"/>
          <w:szCs w:val="28"/>
          <w:lang w:val="nl-NL" w:eastAsia="ko-KR"/>
        </w:rPr>
      </w:pPr>
      <w:r w:rsidRPr="00DF485B">
        <w:rPr>
          <w:rFonts w:eastAsia="Batang" w:cs="Times New Roman"/>
          <w:sz w:val="28"/>
          <w:szCs w:val="28"/>
          <w:lang w:val="nl-NL" w:eastAsia="ko-KR"/>
        </w:rPr>
        <w:t>- Tên gọi và sắp đặt đồ dùng, đồ chơi vật liệu chơi của mỗi góc cần phù hợp sắp xếp hợp lý, thân thiện, lôi cuốn sự chú ý của trẻ. Khuyến khích trẻ tham gia sử dụng và khám phá</w:t>
      </w:r>
    </w:p>
    <w:p w14:paraId="470964E6" w14:textId="5BCDF2B0" w:rsidR="00DF485B" w:rsidRPr="00DF485B" w:rsidRDefault="000A5E2A" w:rsidP="003F624A">
      <w:pPr>
        <w:spacing w:after="0" w:line="240" w:lineRule="auto"/>
        <w:rPr>
          <w:rFonts w:eastAsia="Batang" w:cs="Times New Roman"/>
          <w:sz w:val="28"/>
          <w:szCs w:val="28"/>
          <w:lang w:val="nl-NL" w:eastAsia="ko-KR"/>
        </w:rPr>
      </w:pPr>
      <w:r w:rsidRPr="00DF485B">
        <w:rPr>
          <w:rFonts w:eastAsia="Batang" w:cs="Times New Roman"/>
          <w:sz w:val="28"/>
          <w:szCs w:val="28"/>
          <w:lang w:val="nl-NL" w:eastAsia="ko-KR"/>
        </w:rPr>
        <w:t>- Nên duy trì một số góc chơi mà trẻ thích như: HĐVĐV, TTV…kể cả khi thay đổi chủ đề</w:t>
      </w:r>
      <w:r w:rsidR="0049225B">
        <w:rPr>
          <w:rFonts w:eastAsia="Batang" w:cs="Times New Roman"/>
          <w:sz w:val="28"/>
          <w:szCs w:val="28"/>
          <w:lang w:val="nl-NL" w:eastAsia="ko-KR"/>
        </w:rPr>
        <w:t>.</w:t>
      </w:r>
    </w:p>
    <w:p w14:paraId="6F391E84" w14:textId="34170599" w:rsidR="000A5E2A" w:rsidRPr="00DF485B" w:rsidRDefault="000A5E2A" w:rsidP="003F624A">
      <w:pPr>
        <w:spacing w:after="0" w:line="240" w:lineRule="auto"/>
        <w:rPr>
          <w:rFonts w:eastAsia="Calibri" w:cs="Times New Roman"/>
          <w:b/>
          <w:color w:val="000000" w:themeColor="text1"/>
          <w:sz w:val="28"/>
          <w:szCs w:val="28"/>
          <w:shd w:val="clear" w:color="auto" w:fill="FFFFFF"/>
          <w:lang w:val="pt-PT"/>
        </w:rPr>
      </w:pPr>
      <w:r w:rsidRPr="00DF485B">
        <w:rPr>
          <w:rFonts w:eastAsia="Calibri" w:cs="Times New Roman"/>
          <w:b/>
          <w:color w:val="000000" w:themeColor="text1"/>
          <w:sz w:val="28"/>
          <w:szCs w:val="28"/>
          <w:shd w:val="clear" w:color="auto" w:fill="FFFFFF"/>
          <w:lang w:val="pt-PT"/>
        </w:rPr>
        <w:t>III. Kế hoạch giáo dục tuần</w:t>
      </w:r>
    </w:p>
    <w:p w14:paraId="7D54A05D" w14:textId="77777777" w:rsidR="000A5E2A" w:rsidRPr="00DF485B" w:rsidRDefault="000A5E2A" w:rsidP="003F624A">
      <w:pPr>
        <w:spacing w:after="0" w:line="240" w:lineRule="auto"/>
        <w:ind w:left="5040" w:firstLine="720"/>
        <w:rPr>
          <w:rFonts w:eastAsia="Calibri" w:cs="Times New Roman"/>
          <w:b/>
          <w:color w:val="000000" w:themeColor="text1"/>
          <w:sz w:val="28"/>
          <w:szCs w:val="28"/>
          <w:shd w:val="clear" w:color="auto" w:fill="FFFFFF"/>
          <w:lang w:val="pt-PT"/>
        </w:rPr>
      </w:pPr>
    </w:p>
    <w:tbl>
      <w:tblPr>
        <w:tblpPr w:leftFromText="180" w:rightFromText="180" w:vertAnchor="text" w:tblpX="34"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3261"/>
        <w:gridCol w:w="3543"/>
        <w:gridCol w:w="142"/>
        <w:gridCol w:w="3686"/>
        <w:gridCol w:w="1275"/>
      </w:tblGrid>
      <w:tr w:rsidR="000A5E2A" w:rsidRPr="00DF485B" w14:paraId="4DA990F9" w14:textId="77777777" w:rsidTr="00DE6EAA">
        <w:trPr>
          <w:trHeight w:val="151"/>
        </w:trPr>
        <w:tc>
          <w:tcPr>
            <w:tcW w:w="1413" w:type="dxa"/>
            <w:vAlign w:val="center"/>
          </w:tcPr>
          <w:p w14:paraId="32991E13" w14:textId="77777777" w:rsidR="000A5E2A" w:rsidRPr="00DF485B" w:rsidRDefault="000A5E2A" w:rsidP="003F624A">
            <w:pPr>
              <w:spacing w:before="60" w:after="0" w:line="240" w:lineRule="auto"/>
              <w:jc w:val="center"/>
              <w:rPr>
                <w:rFonts w:eastAsia="Calibri" w:cs="Times New Roman"/>
                <w:b/>
                <w:color w:val="000000" w:themeColor="text1"/>
                <w:sz w:val="28"/>
                <w:szCs w:val="28"/>
                <w:lang w:val="vi-VN"/>
              </w:rPr>
            </w:pPr>
            <w:r w:rsidRPr="00DF485B">
              <w:rPr>
                <w:rFonts w:eastAsia="Calibri" w:cs="Times New Roman"/>
                <w:b/>
                <w:color w:val="000000" w:themeColor="text1"/>
                <w:sz w:val="28"/>
                <w:szCs w:val="28"/>
                <w:lang w:val="vi-VN"/>
              </w:rPr>
              <w:t>Hoạt động</w:t>
            </w:r>
          </w:p>
        </w:tc>
        <w:tc>
          <w:tcPr>
            <w:tcW w:w="4111" w:type="dxa"/>
            <w:gridSpan w:val="2"/>
          </w:tcPr>
          <w:p w14:paraId="37239658" w14:textId="77777777" w:rsidR="000A5E2A" w:rsidRPr="00DF485B" w:rsidRDefault="000A5E2A" w:rsidP="003F624A">
            <w:pPr>
              <w:tabs>
                <w:tab w:val="center" w:pos="1805"/>
                <w:tab w:val="left" w:pos="2745"/>
                <w:tab w:val="left" w:pos="11125"/>
              </w:tabs>
              <w:spacing w:before="60" w:after="0" w:line="240" w:lineRule="auto"/>
              <w:rPr>
                <w:rFonts w:eastAsia="Calibri" w:cs="Times New Roman"/>
                <w:b/>
                <w:color w:val="000000" w:themeColor="text1"/>
                <w:sz w:val="28"/>
                <w:szCs w:val="28"/>
                <w:lang w:val="pt-BR"/>
              </w:rPr>
            </w:pPr>
            <w:r w:rsidRPr="00DF485B">
              <w:rPr>
                <w:rFonts w:eastAsia="Calibri" w:cs="Times New Roman"/>
                <w:b/>
                <w:color w:val="000000" w:themeColor="text1"/>
                <w:sz w:val="28"/>
                <w:szCs w:val="28"/>
                <w:lang w:val="pt-BR"/>
              </w:rPr>
              <w:tab/>
              <w:t>Tuần 1</w:t>
            </w:r>
            <w:r w:rsidRPr="00DF485B">
              <w:rPr>
                <w:rFonts w:eastAsia="Calibri" w:cs="Times New Roman"/>
                <w:b/>
                <w:color w:val="000000" w:themeColor="text1"/>
                <w:sz w:val="28"/>
                <w:szCs w:val="28"/>
                <w:lang w:val="pt-BR"/>
              </w:rPr>
              <w:tab/>
            </w:r>
          </w:p>
          <w:p w14:paraId="6B4B86D5" w14:textId="77777777" w:rsidR="000A5E2A" w:rsidRPr="00DF485B" w:rsidRDefault="000A5E2A" w:rsidP="003F624A">
            <w:pPr>
              <w:tabs>
                <w:tab w:val="left" w:pos="11125"/>
              </w:tabs>
              <w:spacing w:before="60" w:after="0" w:line="240" w:lineRule="auto"/>
              <w:jc w:val="center"/>
              <w:rPr>
                <w:rFonts w:eastAsia="Calibri" w:cs="Times New Roman"/>
                <w:b/>
                <w:color w:val="000000" w:themeColor="text1"/>
                <w:sz w:val="28"/>
                <w:szCs w:val="28"/>
              </w:rPr>
            </w:pPr>
            <w:r w:rsidRPr="00DF485B">
              <w:rPr>
                <w:rFonts w:eastAsia="Calibri" w:cs="Times New Roman"/>
                <w:b/>
                <w:color w:val="000000" w:themeColor="text1"/>
                <w:sz w:val="28"/>
                <w:szCs w:val="28"/>
                <w:lang w:val="pt-BR"/>
              </w:rPr>
              <w:t>(</w:t>
            </w:r>
            <w:r w:rsidRPr="00DF485B">
              <w:rPr>
                <w:rFonts w:eastAsia="Calibri" w:cs="Times New Roman"/>
                <w:b/>
                <w:i/>
                <w:color w:val="000000" w:themeColor="text1"/>
                <w:sz w:val="28"/>
                <w:szCs w:val="28"/>
                <w:lang w:val="pt-BR"/>
              </w:rPr>
              <w:t>Từ 12/01/2026- 16/01/2026)</w:t>
            </w:r>
          </w:p>
        </w:tc>
        <w:tc>
          <w:tcPr>
            <w:tcW w:w="3685" w:type="dxa"/>
            <w:gridSpan w:val="2"/>
          </w:tcPr>
          <w:p w14:paraId="4B80838D" w14:textId="77777777" w:rsidR="000A5E2A" w:rsidRPr="00DF485B" w:rsidRDefault="000A5E2A" w:rsidP="003F624A">
            <w:pPr>
              <w:tabs>
                <w:tab w:val="left" w:pos="11125"/>
              </w:tabs>
              <w:spacing w:before="60" w:after="0" w:line="240" w:lineRule="auto"/>
              <w:jc w:val="center"/>
              <w:rPr>
                <w:rFonts w:eastAsia="Calibri" w:cs="Times New Roman"/>
                <w:b/>
                <w:color w:val="000000" w:themeColor="text1"/>
                <w:sz w:val="28"/>
                <w:szCs w:val="28"/>
                <w:lang w:val="pt-BR"/>
              </w:rPr>
            </w:pPr>
            <w:r w:rsidRPr="00DF485B">
              <w:rPr>
                <w:rFonts w:eastAsia="Calibri" w:cs="Times New Roman"/>
                <w:b/>
                <w:color w:val="000000" w:themeColor="text1"/>
                <w:sz w:val="28"/>
                <w:szCs w:val="28"/>
                <w:lang w:val="pt-BR"/>
              </w:rPr>
              <w:t>Tuần 2</w:t>
            </w:r>
          </w:p>
          <w:p w14:paraId="1C43A0E6" w14:textId="77777777" w:rsidR="000A5E2A" w:rsidRPr="00DF485B" w:rsidRDefault="000A5E2A" w:rsidP="003F624A">
            <w:pPr>
              <w:tabs>
                <w:tab w:val="left" w:pos="11125"/>
              </w:tabs>
              <w:spacing w:before="60" w:after="0" w:line="240" w:lineRule="auto"/>
              <w:jc w:val="center"/>
              <w:rPr>
                <w:rFonts w:eastAsia="Calibri" w:cs="Times New Roman"/>
                <w:b/>
                <w:color w:val="000000" w:themeColor="text1"/>
                <w:sz w:val="28"/>
                <w:szCs w:val="28"/>
                <w:lang w:val="pt-BR"/>
              </w:rPr>
            </w:pPr>
            <w:r w:rsidRPr="00DF485B">
              <w:rPr>
                <w:rFonts w:eastAsia="Calibri" w:cs="Times New Roman"/>
                <w:b/>
                <w:i/>
                <w:color w:val="000000" w:themeColor="text1"/>
                <w:sz w:val="28"/>
                <w:szCs w:val="28"/>
                <w:lang w:val="pt-BR"/>
              </w:rPr>
              <w:t>(Từ 19/01/2026- 23/01/2026</w:t>
            </w:r>
            <w:r w:rsidRPr="00DF485B">
              <w:rPr>
                <w:rFonts w:eastAsia="Calibri" w:cs="Times New Roman"/>
                <w:b/>
                <w:color w:val="000000" w:themeColor="text1"/>
                <w:sz w:val="28"/>
                <w:szCs w:val="28"/>
                <w:lang w:val="pt-BR"/>
              </w:rPr>
              <w:t>)</w:t>
            </w:r>
          </w:p>
        </w:tc>
        <w:tc>
          <w:tcPr>
            <w:tcW w:w="3686" w:type="dxa"/>
          </w:tcPr>
          <w:p w14:paraId="698067E0" w14:textId="77777777" w:rsidR="000A5E2A" w:rsidRPr="00DF485B" w:rsidRDefault="000A5E2A" w:rsidP="003F624A">
            <w:pPr>
              <w:tabs>
                <w:tab w:val="left" w:pos="11125"/>
              </w:tabs>
              <w:spacing w:before="60" w:after="0" w:line="240" w:lineRule="auto"/>
              <w:jc w:val="center"/>
              <w:rPr>
                <w:rFonts w:eastAsia="Calibri" w:cs="Times New Roman"/>
                <w:b/>
                <w:color w:val="000000" w:themeColor="text1"/>
                <w:sz w:val="28"/>
                <w:szCs w:val="28"/>
                <w:lang w:val="pt-BR"/>
              </w:rPr>
            </w:pPr>
            <w:r w:rsidRPr="00DF485B">
              <w:rPr>
                <w:rFonts w:eastAsia="Calibri" w:cs="Times New Roman"/>
                <w:b/>
                <w:color w:val="000000" w:themeColor="text1"/>
                <w:sz w:val="28"/>
                <w:szCs w:val="28"/>
                <w:lang w:val="pt-BR"/>
              </w:rPr>
              <w:t>Tuần 3</w:t>
            </w:r>
          </w:p>
          <w:p w14:paraId="7E1DF1C9" w14:textId="77777777" w:rsidR="000A5E2A" w:rsidRPr="00DF485B" w:rsidRDefault="000A5E2A" w:rsidP="003F624A">
            <w:pPr>
              <w:tabs>
                <w:tab w:val="left" w:pos="11125"/>
              </w:tabs>
              <w:spacing w:before="60" w:after="0" w:line="240" w:lineRule="auto"/>
              <w:jc w:val="center"/>
              <w:rPr>
                <w:rFonts w:eastAsia="Calibri" w:cs="Times New Roman"/>
                <w:b/>
                <w:color w:val="000000" w:themeColor="text1"/>
                <w:sz w:val="28"/>
                <w:szCs w:val="28"/>
              </w:rPr>
            </w:pPr>
            <w:r w:rsidRPr="00DF485B">
              <w:rPr>
                <w:rFonts w:eastAsia="Calibri" w:cs="Times New Roman"/>
                <w:b/>
                <w:i/>
                <w:color w:val="000000" w:themeColor="text1"/>
                <w:sz w:val="28"/>
                <w:szCs w:val="28"/>
                <w:lang w:val="pt-BR"/>
              </w:rPr>
              <w:t>( Từ 26/01/2026-  30/01/2026</w:t>
            </w:r>
            <w:r w:rsidRPr="00DF485B">
              <w:rPr>
                <w:rFonts w:eastAsia="Calibri" w:cs="Times New Roman"/>
                <w:b/>
                <w:color w:val="000000" w:themeColor="text1"/>
                <w:sz w:val="28"/>
                <w:szCs w:val="28"/>
                <w:lang w:val="pt-BR"/>
              </w:rPr>
              <w:t>)</w:t>
            </w:r>
          </w:p>
        </w:tc>
        <w:tc>
          <w:tcPr>
            <w:tcW w:w="1275" w:type="dxa"/>
          </w:tcPr>
          <w:p w14:paraId="5DD19E0F" w14:textId="77777777" w:rsidR="000A5E2A" w:rsidRPr="00DF485B" w:rsidRDefault="000A5E2A" w:rsidP="003F624A">
            <w:pPr>
              <w:spacing w:before="60" w:after="0" w:line="240" w:lineRule="auto"/>
              <w:jc w:val="center"/>
              <w:rPr>
                <w:rFonts w:eastAsia="Calibri" w:cs="Times New Roman"/>
                <w:b/>
                <w:color w:val="000000" w:themeColor="text1"/>
                <w:sz w:val="28"/>
                <w:szCs w:val="28"/>
              </w:rPr>
            </w:pPr>
            <w:r w:rsidRPr="00DF485B">
              <w:rPr>
                <w:rFonts w:eastAsia="Calibri" w:cs="Times New Roman"/>
                <w:b/>
                <w:color w:val="000000" w:themeColor="text1"/>
                <w:sz w:val="28"/>
                <w:szCs w:val="28"/>
              </w:rPr>
              <w:t>Lưu ý</w:t>
            </w:r>
          </w:p>
        </w:tc>
      </w:tr>
      <w:tr w:rsidR="000A5E2A" w:rsidRPr="00DF485B" w14:paraId="0CAC0B21" w14:textId="77777777" w:rsidTr="00DE6EAA">
        <w:trPr>
          <w:trHeight w:val="151"/>
        </w:trPr>
        <w:tc>
          <w:tcPr>
            <w:tcW w:w="1413" w:type="dxa"/>
            <w:vAlign w:val="center"/>
          </w:tcPr>
          <w:p w14:paraId="7D2B6D08" w14:textId="77777777" w:rsidR="000A5E2A" w:rsidRPr="00DF485B" w:rsidRDefault="000A5E2A" w:rsidP="003F624A">
            <w:pPr>
              <w:spacing w:before="60" w:after="0" w:line="240" w:lineRule="auto"/>
              <w:jc w:val="center"/>
              <w:rPr>
                <w:rFonts w:eastAsia="Calibri" w:cs="Times New Roman"/>
                <w:b/>
                <w:color w:val="000000" w:themeColor="text1"/>
                <w:sz w:val="28"/>
                <w:szCs w:val="28"/>
              </w:rPr>
            </w:pPr>
            <w:r w:rsidRPr="00DF485B">
              <w:rPr>
                <w:rFonts w:eastAsia="Calibri" w:cs="Times New Roman"/>
                <w:b/>
                <w:color w:val="000000" w:themeColor="text1"/>
                <w:sz w:val="28"/>
                <w:szCs w:val="28"/>
              </w:rPr>
              <w:t>Chủ đề</w:t>
            </w:r>
          </w:p>
        </w:tc>
        <w:tc>
          <w:tcPr>
            <w:tcW w:w="4111" w:type="dxa"/>
            <w:gridSpan w:val="2"/>
          </w:tcPr>
          <w:p w14:paraId="0602BE2D" w14:textId="77777777" w:rsidR="000A5E2A" w:rsidRPr="00DF485B" w:rsidRDefault="000A5E2A" w:rsidP="003F624A">
            <w:pPr>
              <w:tabs>
                <w:tab w:val="left" w:pos="11125"/>
              </w:tabs>
              <w:spacing w:before="60" w:after="0" w:line="240" w:lineRule="auto"/>
              <w:jc w:val="center"/>
              <w:rPr>
                <w:rFonts w:eastAsia="Calibri" w:cs="Times New Roman"/>
                <w:color w:val="000000" w:themeColor="text1"/>
                <w:sz w:val="28"/>
                <w:szCs w:val="28"/>
              </w:rPr>
            </w:pPr>
            <w:r w:rsidRPr="00DF485B">
              <w:rPr>
                <w:rFonts w:eastAsia="Calibri" w:cs="Times New Roman"/>
                <w:color w:val="000000" w:themeColor="text1"/>
                <w:sz w:val="28"/>
                <w:szCs w:val="28"/>
              </w:rPr>
              <w:t>Bé yêu cây xanh</w:t>
            </w:r>
          </w:p>
        </w:tc>
        <w:tc>
          <w:tcPr>
            <w:tcW w:w="3685" w:type="dxa"/>
            <w:gridSpan w:val="2"/>
          </w:tcPr>
          <w:p w14:paraId="324677F9" w14:textId="77777777" w:rsidR="000A5E2A" w:rsidRPr="00DF485B" w:rsidRDefault="000A5E2A" w:rsidP="003F624A">
            <w:pPr>
              <w:tabs>
                <w:tab w:val="left" w:pos="11125"/>
              </w:tabs>
              <w:spacing w:before="60" w:after="0" w:line="240" w:lineRule="auto"/>
              <w:jc w:val="center"/>
              <w:rPr>
                <w:rFonts w:eastAsia="Calibri" w:cs="Times New Roman"/>
                <w:color w:val="000000" w:themeColor="text1"/>
                <w:sz w:val="28"/>
                <w:szCs w:val="28"/>
              </w:rPr>
            </w:pPr>
            <w:r w:rsidRPr="00DF485B">
              <w:rPr>
                <w:rFonts w:eastAsia="Calibri" w:cs="Times New Roman"/>
                <w:color w:val="000000" w:themeColor="text1"/>
                <w:sz w:val="28"/>
                <w:szCs w:val="28"/>
              </w:rPr>
              <w:t>Hoa đẹp trong vườn</w:t>
            </w:r>
          </w:p>
        </w:tc>
        <w:tc>
          <w:tcPr>
            <w:tcW w:w="3686" w:type="dxa"/>
          </w:tcPr>
          <w:p w14:paraId="54756B11" w14:textId="77777777" w:rsidR="000A5E2A" w:rsidRPr="00DF485B" w:rsidRDefault="000A5E2A" w:rsidP="003F624A">
            <w:pPr>
              <w:tabs>
                <w:tab w:val="left" w:pos="11125"/>
              </w:tabs>
              <w:spacing w:before="60" w:after="0" w:line="240" w:lineRule="auto"/>
              <w:jc w:val="center"/>
              <w:rPr>
                <w:rFonts w:eastAsia="Calibri" w:cs="Times New Roman"/>
                <w:color w:val="000000" w:themeColor="text1"/>
                <w:sz w:val="28"/>
                <w:szCs w:val="28"/>
              </w:rPr>
            </w:pPr>
            <w:r w:rsidRPr="00DF485B">
              <w:rPr>
                <w:rFonts w:eastAsia="Calibri" w:cs="Times New Roman"/>
                <w:color w:val="000000" w:themeColor="text1"/>
                <w:sz w:val="28"/>
                <w:szCs w:val="28"/>
              </w:rPr>
              <w:t>Các loại quả bé thích</w:t>
            </w:r>
          </w:p>
        </w:tc>
        <w:tc>
          <w:tcPr>
            <w:tcW w:w="1275" w:type="dxa"/>
          </w:tcPr>
          <w:p w14:paraId="37993C53" w14:textId="77777777" w:rsidR="000A5E2A" w:rsidRPr="00DF485B" w:rsidRDefault="000A5E2A" w:rsidP="003F624A">
            <w:pPr>
              <w:spacing w:before="60" w:after="0" w:line="240" w:lineRule="auto"/>
              <w:jc w:val="center"/>
              <w:rPr>
                <w:rFonts w:eastAsia="Calibri" w:cs="Times New Roman"/>
                <w:b/>
                <w:color w:val="000000" w:themeColor="text1"/>
                <w:sz w:val="28"/>
                <w:szCs w:val="28"/>
              </w:rPr>
            </w:pPr>
          </w:p>
        </w:tc>
      </w:tr>
      <w:tr w:rsidR="000A5E2A" w:rsidRPr="00DF485B" w14:paraId="4352A8AB" w14:textId="77777777" w:rsidTr="000A5E2A">
        <w:trPr>
          <w:trHeight w:val="151"/>
        </w:trPr>
        <w:tc>
          <w:tcPr>
            <w:tcW w:w="1413" w:type="dxa"/>
          </w:tcPr>
          <w:p w14:paraId="3F33B5B3" w14:textId="77777777" w:rsidR="000A5E2A" w:rsidRPr="00DF485B" w:rsidRDefault="000A5E2A" w:rsidP="003F624A">
            <w:pPr>
              <w:spacing w:before="60" w:after="0" w:line="240" w:lineRule="auto"/>
              <w:jc w:val="both"/>
              <w:rPr>
                <w:rFonts w:eastAsia="Calibri" w:cs="Times New Roman"/>
                <w:b/>
                <w:color w:val="000000" w:themeColor="text1"/>
                <w:sz w:val="28"/>
                <w:szCs w:val="28"/>
              </w:rPr>
            </w:pPr>
            <w:r w:rsidRPr="00DF485B">
              <w:rPr>
                <w:rFonts w:eastAsia="Calibri" w:cs="Times New Roman"/>
                <w:b/>
                <w:color w:val="000000" w:themeColor="text1"/>
                <w:sz w:val="28"/>
                <w:szCs w:val="28"/>
                <w:lang w:val="vi-VN"/>
              </w:rPr>
              <w:t>Đón trẻ</w:t>
            </w:r>
          </w:p>
          <w:p w14:paraId="3DCE5D28" w14:textId="77777777" w:rsidR="000A5E2A" w:rsidRPr="00DF485B" w:rsidRDefault="000A5E2A" w:rsidP="003F624A">
            <w:pPr>
              <w:spacing w:before="60" w:after="0" w:line="240" w:lineRule="auto"/>
              <w:jc w:val="both"/>
              <w:rPr>
                <w:rFonts w:eastAsia="Calibri" w:cs="Times New Roman"/>
                <w:b/>
                <w:color w:val="000000" w:themeColor="text1"/>
                <w:sz w:val="28"/>
                <w:szCs w:val="28"/>
              </w:rPr>
            </w:pPr>
            <w:r w:rsidRPr="00DF485B">
              <w:rPr>
                <w:rFonts w:eastAsia="Calibri" w:cs="Times New Roman"/>
                <w:b/>
                <w:color w:val="000000" w:themeColor="text1"/>
                <w:sz w:val="28"/>
                <w:szCs w:val="28"/>
              </w:rPr>
              <w:t>Trò chuyên</w:t>
            </w:r>
          </w:p>
          <w:p w14:paraId="30D8AC29" w14:textId="77777777" w:rsidR="000A5E2A" w:rsidRPr="00DF485B" w:rsidRDefault="000A5E2A" w:rsidP="003F624A">
            <w:pPr>
              <w:spacing w:before="60" w:after="0" w:line="240" w:lineRule="auto"/>
              <w:jc w:val="center"/>
              <w:rPr>
                <w:rFonts w:eastAsia="Calibri" w:cs="Times New Roman"/>
                <w:b/>
                <w:color w:val="000000" w:themeColor="text1"/>
                <w:sz w:val="28"/>
                <w:szCs w:val="28"/>
              </w:rPr>
            </w:pPr>
          </w:p>
        </w:tc>
        <w:tc>
          <w:tcPr>
            <w:tcW w:w="11482" w:type="dxa"/>
            <w:gridSpan w:val="5"/>
          </w:tcPr>
          <w:p w14:paraId="03517891" w14:textId="44889069" w:rsidR="000A5E2A" w:rsidRPr="00DF485B" w:rsidRDefault="000A5E2A" w:rsidP="003F624A">
            <w:pPr>
              <w:spacing w:before="60" w:after="0" w:line="240" w:lineRule="auto"/>
              <w:jc w:val="both"/>
              <w:rPr>
                <w:rFonts w:eastAsia="Calibri" w:cs="Times New Roman"/>
                <w:color w:val="000000" w:themeColor="text1"/>
                <w:sz w:val="28"/>
                <w:szCs w:val="28"/>
              </w:rPr>
            </w:pPr>
            <w:r w:rsidRPr="00DF485B">
              <w:rPr>
                <w:rFonts w:eastAsia="Calibri" w:cs="Times New Roman"/>
                <w:color w:val="000000" w:themeColor="text1"/>
                <w:sz w:val="28"/>
                <w:szCs w:val="28"/>
                <w:lang w:val="vi-VN"/>
              </w:rPr>
              <w:t xml:space="preserve">- Cô đón trẻ: </w:t>
            </w:r>
            <w:r w:rsidRPr="00DF485B">
              <w:rPr>
                <w:rFonts w:eastAsia="Calibri" w:cs="Times New Roman"/>
                <w:color w:val="000000" w:themeColor="text1"/>
                <w:sz w:val="28"/>
                <w:szCs w:val="28"/>
              </w:rPr>
              <w:t>Q</w:t>
            </w:r>
            <w:r w:rsidRPr="00DF485B">
              <w:rPr>
                <w:rFonts w:eastAsia="Calibri" w:cs="Times New Roman"/>
                <w:color w:val="000000" w:themeColor="text1"/>
                <w:sz w:val="28"/>
                <w:szCs w:val="28"/>
                <w:lang w:val="vi-VN"/>
              </w:rPr>
              <w:t xml:space="preserve">uan tâm đến sức khỏe của </w:t>
            </w:r>
            <w:r w:rsidR="00DE6EAA">
              <w:rPr>
                <w:rFonts w:eastAsia="Calibri" w:cs="Times New Roman"/>
                <w:color w:val="000000" w:themeColor="text1"/>
                <w:sz w:val="28"/>
                <w:szCs w:val="28"/>
                <w:lang w:val="vi-VN"/>
              </w:rPr>
              <w:t>trẻ,</w:t>
            </w:r>
            <w:r w:rsidRPr="00DF485B">
              <w:rPr>
                <w:rFonts w:eastAsia="Calibri" w:cs="Times New Roman"/>
                <w:color w:val="000000" w:themeColor="text1"/>
                <w:sz w:val="28"/>
                <w:szCs w:val="28"/>
                <w:lang w:val="vi-VN"/>
              </w:rPr>
              <w:t xml:space="preserve"> quan sát, nhắc nhở trẻ sử dụng một số từ chào hỏi và từ lễ phép phù hợp tình huống</w:t>
            </w:r>
            <w:r w:rsidRPr="00DF485B">
              <w:rPr>
                <w:rFonts w:eastAsia="Calibri" w:cs="Times New Roman"/>
                <w:color w:val="000000" w:themeColor="text1"/>
                <w:sz w:val="28"/>
                <w:szCs w:val="28"/>
              </w:rPr>
              <w:t xml:space="preserve">, thể hiện hành vi thói quen văn minh lịch sự khi giao tiếp với người khác. </w:t>
            </w:r>
          </w:p>
          <w:p w14:paraId="678AF3B8" w14:textId="5A37B605" w:rsidR="000A5E2A" w:rsidRPr="00DF485B" w:rsidRDefault="00DF485B" w:rsidP="003F624A">
            <w:pPr>
              <w:spacing w:before="60" w:after="0" w:line="240" w:lineRule="auto"/>
              <w:jc w:val="both"/>
              <w:rPr>
                <w:rFonts w:eastAsia="Calibri" w:cs="Times New Roman"/>
                <w:color w:val="000000" w:themeColor="text1"/>
                <w:sz w:val="28"/>
                <w:szCs w:val="28"/>
              </w:rPr>
            </w:pPr>
            <w:r>
              <w:rPr>
                <w:rFonts w:eastAsia="Calibri" w:cs="Times New Roman"/>
                <w:color w:val="000000" w:themeColor="text1"/>
                <w:sz w:val="28"/>
                <w:szCs w:val="28"/>
              </w:rPr>
              <w:t xml:space="preserve">- </w:t>
            </w:r>
            <w:r w:rsidR="000A5E2A" w:rsidRPr="00DF485B">
              <w:rPr>
                <w:rFonts w:eastAsia="Calibri" w:cs="Times New Roman"/>
                <w:color w:val="000000" w:themeColor="text1"/>
                <w:sz w:val="28"/>
                <w:szCs w:val="28"/>
              </w:rPr>
              <w:t>Chú ý đến kỹ năng cất giầy, dép, ba lô cho một số trẻ kỹ năng chưa tốt.</w:t>
            </w:r>
          </w:p>
          <w:p w14:paraId="58B4B7A8" w14:textId="6789C58B" w:rsidR="000A5E2A" w:rsidRPr="005120C4" w:rsidRDefault="000A5E2A" w:rsidP="003F624A">
            <w:pPr>
              <w:spacing w:after="0" w:line="240" w:lineRule="auto"/>
              <w:rPr>
                <w:rFonts w:cs="Times New Roman"/>
                <w:sz w:val="28"/>
                <w:szCs w:val="28"/>
                <w:lang w:val="vi-VN"/>
              </w:rPr>
            </w:pPr>
            <w:r w:rsidRPr="00DF485B">
              <w:rPr>
                <w:rFonts w:cs="Times New Roman"/>
                <w:sz w:val="28"/>
                <w:szCs w:val="28"/>
              </w:rPr>
              <w:t>- Trò chuyện theo nhóm</w:t>
            </w:r>
            <w:r w:rsidR="005120C4">
              <w:rPr>
                <w:rFonts w:cs="Times New Roman"/>
                <w:sz w:val="28"/>
                <w:szCs w:val="28"/>
              </w:rPr>
              <w:t xml:space="preserve"> </w:t>
            </w:r>
            <w:r w:rsidR="005120C4">
              <w:rPr>
                <w:rFonts w:cs="Times New Roman"/>
                <w:sz w:val="28"/>
                <w:szCs w:val="28"/>
                <w:lang w:val="vi-VN"/>
              </w:rPr>
              <w:t>kể</w:t>
            </w:r>
            <w:r w:rsidRPr="00DF485B">
              <w:rPr>
                <w:rFonts w:cs="Times New Roman"/>
                <w:sz w:val="28"/>
                <w:szCs w:val="28"/>
              </w:rPr>
              <w:t xml:space="preserve"> tên </w:t>
            </w:r>
            <w:r w:rsidR="005120C4">
              <w:rPr>
                <w:rFonts w:cs="Times New Roman"/>
                <w:sz w:val="28"/>
                <w:szCs w:val="28"/>
                <w:lang w:val="vi-VN"/>
              </w:rPr>
              <w:t>các loại</w:t>
            </w:r>
            <w:r w:rsidRPr="00DF485B">
              <w:rPr>
                <w:rFonts w:cs="Times New Roman"/>
                <w:sz w:val="28"/>
                <w:szCs w:val="28"/>
              </w:rPr>
              <w:t xml:space="preserve"> cây xanh, xem tranh ảnh về các loạ</w:t>
            </w:r>
            <w:r w:rsidR="005120C4">
              <w:rPr>
                <w:rFonts w:cs="Times New Roman"/>
                <w:sz w:val="28"/>
                <w:szCs w:val="28"/>
              </w:rPr>
              <w:t xml:space="preserve">i cây xanh, </w:t>
            </w:r>
            <w:r w:rsidRPr="00DF485B">
              <w:rPr>
                <w:rFonts w:cs="Times New Roman"/>
                <w:sz w:val="28"/>
                <w:szCs w:val="28"/>
              </w:rPr>
              <w:t>cây ăn quả quen thuộ</w:t>
            </w:r>
            <w:r w:rsidR="00DE6EAA">
              <w:rPr>
                <w:rFonts w:cs="Times New Roman"/>
                <w:sz w:val="28"/>
                <w:szCs w:val="28"/>
              </w:rPr>
              <w:t>c</w:t>
            </w:r>
            <w:r w:rsidR="00DE6EAA">
              <w:rPr>
                <w:rFonts w:cs="Times New Roman"/>
                <w:sz w:val="28"/>
                <w:szCs w:val="28"/>
                <w:lang w:val="vi-VN"/>
              </w:rPr>
              <w:t xml:space="preserve"> </w:t>
            </w:r>
            <w:r w:rsidRPr="00DF485B">
              <w:rPr>
                <w:rFonts w:cs="Times New Roman"/>
                <w:sz w:val="28"/>
                <w:szCs w:val="28"/>
              </w:rPr>
              <w:t>và chăm sóc BVMT cho cây phát triể</w:t>
            </w:r>
            <w:r w:rsidR="00DE6EAA">
              <w:rPr>
                <w:rFonts w:cs="Times New Roman"/>
                <w:sz w:val="28"/>
                <w:szCs w:val="28"/>
              </w:rPr>
              <w:t xml:space="preserve">n </w:t>
            </w:r>
            <w:r w:rsidR="005120C4">
              <w:rPr>
                <w:rFonts w:cs="Times New Roman"/>
                <w:sz w:val="28"/>
                <w:szCs w:val="28"/>
                <w:lang w:val="vi-VN"/>
              </w:rPr>
              <w:t>.</w:t>
            </w:r>
          </w:p>
          <w:p w14:paraId="27F68266" w14:textId="4A7776FA" w:rsidR="000A5E2A" w:rsidRPr="00DF485B" w:rsidRDefault="000A5E2A" w:rsidP="003F624A">
            <w:pPr>
              <w:spacing w:after="0" w:line="240" w:lineRule="auto"/>
              <w:rPr>
                <w:rFonts w:cs="Times New Roman"/>
                <w:sz w:val="28"/>
                <w:szCs w:val="28"/>
              </w:rPr>
            </w:pPr>
            <w:r w:rsidRPr="00DF485B">
              <w:rPr>
                <w:rFonts w:cs="Times New Roman"/>
                <w:sz w:val="28"/>
                <w:szCs w:val="28"/>
              </w:rPr>
              <w:t>- Cho trẻ quan sát bình hoa, 1 số tranh ảnh các loại hoa có ở lớp và trò chuyện hỏi trẻ: Đây là hoa gì? Màu gì? Nhà các con có trồng những loại hoa này không?</w:t>
            </w:r>
          </w:p>
          <w:p w14:paraId="36F538C7" w14:textId="77777777" w:rsidR="000A5E2A" w:rsidRPr="00DF485B" w:rsidRDefault="000A5E2A" w:rsidP="003F624A">
            <w:pPr>
              <w:spacing w:after="0" w:line="240" w:lineRule="auto"/>
              <w:rPr>
                <w:rFonts w:cs="Times New Roman"/>
                <w:sz w:val="28"/>
                <w:szCs w:val="28"/>
              </w:rPr>
            </w:pPr>
            <w:r w:rsidRPr="00DF485B">
              <w:rPr>
                <w:rFonts w:cs="Times New Roman"/>
                <w:sz w:val="28"/>
                <w:szCs w:val="28"/>
              </w:rPr>
              <w:t>- Cho trẻ quan sát một số loại cây ăn quả và 1 số các loại quả (hoặc xem tranh về một số loại quả bé thích) và trò chuyện hỏi trẻ: Cây gì đây? Đây là cây gì? Quả gì đây? Màu gì? Nhà các con có trồng những cây, hoa, quả gì?.</w:t>
            </w:r>
          </w:p>
          <w:p w14:paraId="78900D32" w14:textId="77777777" w:rsidR="000A5E2A" w:rsidRPr="00DF485B" w:rsidRDefault="000A5E2A" w:rsidP="003F624A">
            <w:pPr>
              <w:spacing w:after="0" w:line="240" w:lineRule="auto"/>
              <w:rPr>
                <w:rFonts w:cs="Times New Roman"/>
                <w:sz w:val="28"/>
                <w:szCs w:val="28"/>
              </w:rPr>
            </w:pPr>
            <w:r w:rsidRPr="00DF485B">
              <w:rPr>
                <w:rFonts w:cs="Times New Roman"/>
                <w:sz w:val="28"/>
                <w:szCs w:val="28"/>
              </w:rPr>
              <w:t>=&gt; GD trẻ biết chăm sóc, bảo vệ các loại hoa, cây xanh, vì hoa mang lại cho chúng ta rất nhiều lợi ích, ăn quả  giúp da dẻ hồng hoà mắt sáng…Biết cùng người lớn tạo lên và giữ gìn môi trường: xanh – sạch – đẹp</w:t>
            </w:r>
          </w:p>
          <w:p w14:paraId="49572E60" w14:textId="77777777" w:rsidR="000A5E2A" w:rsidRPr="00DF485B" w:rsidRDefault="000A5E2A" w:rsidP="003F624A">
            <w:pPr>
              <w:spacing w:after="0" w:line="240" w:lineRule="auto"/>
              <w:rPr>
                <w:rFonts w:cs="Times New Roman"/>
                <w:sz w:val="28"/>
                <w:szCs w:val="28"/>
              </w:rPr>
            </w:pPr>
            <w:r w:rsidRPr="00DF485B">
              <w:rPr>
                <w:rFonts w:cs="Times New Roman"/>
                <w:sz w:val="28"/>
                <w:szCs w:val="28"/>
              </w:rPr>
              <w:t>- Chơi với đồ chơi tại các góc theo ý thích.</w:t>
            </w:r>
          </w:p>
        </w:tc>
        <w:tc>
          <w:tcPr>
            <w:tcW w:w="1275" w:type="dxa"/>
          </w:tcPr>
          <w:p w14:paraId="309AF26A" w14:textId="77777777" w:rsidR="000A5E2A" w:rsidRPr="00DF485B" w:rsidRDefault="000A5E2A" w:rsidP="003F624A">
            <w:pPr>
              <w:spacing w:before="60" w:after="0" w:line="240" w:lineRule="auto"/>
              <w:jc w:val="center"/>
              <w:rPr>
                <w:rFonts w:eastAsia="Calibri" w:cs="Times New Roman"/>
                <w:color w:val="000000" w:themeColor="text1"/>
                <w:sz w:val="28"/>
                <w:szCs w:val="28"/>
                <w:lang w:val="vi-VN"/>
              </w:rPr>
            </w:pPr>
          </w:p>
        </w:tc>
      </w:tr>
      <w:tr w:rsidR="000A5E2A" w:rsidRPr="00DF485B" w14:paraId="349476D5" w14:textId="77777777" w:rsidTr="000A5E2A">
        <w:trPr>
          <w:trHeight w:val="151"/>
        </w:trPr>
        <w:tc>
          <w:tcPr>
            <w:tcW w:w="1413" w:type="dxa"/>
          </w:tcPr>
          <w:p w14:paraId="551D91FE" w14:textId="77777777" w:rsidR="000A5E2A" w:rsidRPr="00DF485B" w:rsidRDefault="000A5E2A" w:rsidP="003F624A">
            <w:pPr>
              <w:spacing w:before="60" w:after="0" w:line="240" w:lineRule="auto"/>
              <w:jc w:val="center"/>
              <w:rPr>
                <w:rFonts w:eastAsia="Calibri" w:cs="Times New Roman"/>
                <w:b/>
                <w:color w:val="000000" w:themeColor="text1"/>
                <w:sz w:val="28"/>
                <w:szCs w:val="28"/>
                <w:lang w:val="vi-VN"/>
              </w:rPr>
            </w:pPr>
            <w:r w:rsidRPr="00DF485B">
              <w:rPr>
                <w:rFonts w:eastAsia="Calibri" w:cs="Times New Roman"/>
                <w:b/>
                <w:color w:val="000000" w:themeColor="text1"/>
                <w:sz w:val="28"/>
                <w:szCs w:val="28"/>
                <w:lang w:val="vi-VN"/>
              </w:rPr>
              <w:t>TD sáng</w:t>
            </w:r>
          </w:p>
          <w:p w14:paraId="6A76B05C" w14:textId="77777777" w:rsidR="000A5E2A" w:rsidRPr="00DF485B" w:rsidRDefault="000A5E2A" w:rsidP="003F624A">
            <w:pPr>
              <w:spacing w:before="60" w:after="0" w:line="240" w:lineRule="auto"/>
              <w:jc w:val="center"/>
              <w:rPr>
                <w:rFonts w:eastAsia="Calibri" w:cs="Times New Roman"/>
                <w:b/>
                <w:color w:val="000000" w:themeColor="text1"/>
                <w:sz w:val="28"/>
                <w:szCs w:val="28"/>
                <w:lang w:val="vi-VN"/>
              </w:rPr>
            </w:pPr>
          </w:p>
          <w:p w14:paraId="6658B99F" w14:textId="77777777" w:rsidR="000A5E2A" w:rsidRPr="00DF485B" w:rsidRDefault="000A5E2A" w:rsidP="003F624A">
            <w:pPr>
              <w:spacing w:before="60" w:after="0" w:line="240" w:lineRule="auto"/>
              <w:jc w:val="center"/>
              <w:rPr>
                <w:rFonts w:eastAsia="Calibri" w:cs="Times New Roman"/>
                <w:b/>
                <w:color w:val="000000" w:themeColor="text1"/>
                <w:sz w:val="28"/>
                <w:szCs w:val="28"/>
                <w:lang w:val="vi-VN"/>
              </w:rPr>
            </w:pPr>
          </w:p>
          <w:p w14:paraId="74D600CB" w14:textId="77777777" w:rsidR="000A5E2A" w:rsidRPr="00DF485B" w:rsidRDefault="000A5E2A" w:rsidP="003F624A">
            <w:pPr>
              <w:spacing w:before="60" w:after="0" w:line="240" w:lineRule="auto"/>
              <w:jc w:val="center"/>
              <w:rPr>
                <w:rFonts w:eastAsia="Calibri" w:cs="Times New Roman"/>
                <w:b/>
                <w:color w:val="000000" w:themeColor="text1"/>
                <w:sz w:val="28"/>
                <w:szCs w:val="28"/>
                <w:lang w:val="vi-VN"/>
              </w:rPr>
            </w:pPr>
          </w:p>
          <w:p w14:paraId="50E96B80" w14:textId="77777777" w:rsidR="000A5E2A" w:rsidRPr="00DF485B" w:rsidRDefault="000A5E2A" w:rsidP="003F624A">
            <w:pPr>
              <w:spacing w:before="60" w:after="0" w:line="240" w:lineRule="auto"/>
              <w:jc w:val="center"/>
              <w:rPr>
                <w:rFonts w:eastAsia="Calibri" w:cs="Times New Roman"/>
                <w:b/>
                <w:color w:val="000000" w:themeColor="text1"/>
                <w:sz w:val="28"/>
                <w:szCs w:val="28"/>
                <w:lang w:val="vi-VN"/>
              </w:rPr>
            </w:pPr>
          </w:p>
          <w:p w14:paraId="25CDDBCD" w14:textId="77777777" w:rsidR="000A5E2A" w:rsidRPr="00DF485B" w:rsidRDefault="000A5E2A" w:rsidP="003F624A">
            <w:pPr>
              <w:spacing w:before="60" w:after="0" w:line="240" w:lineRule="auto"/>
              <w:jc w:val="center"/>
              <w:rPr>
                <w:rFonts w:eastAsia="Calibri" w:cs="Times New Roman"/>
                <w:b/>
                <w:color w:val="000000" w:themeColor="text1"/>
                <w:sz w:val="28"/>
                <w:szCs w:val="28"/>
                <w:lang w:val="vi-VN"/>
              </w:rPr>
            </w:pPr>
          </w:p>
        </w:tc>
        <w:tc>
          <w:tcPr>
            <w:tcW w:w="11482" w:type="dxa"/>
            <w:gridSpan w:val="5"/>
          </w:tcPr>
          <w:p w14:paraId="65761A31" w14:textId="77777777" w:rsidR="000A5E2A" w:rsidRPr="00DF485B" w:rsidRDefault="000A5E2A" w:rsidP="003F624A">
            <w:pPr>
              <w:spacing w:before="60" w:after="0" w:line="240" w:lineRule="auto"/>
              <w:rPr>
                <w:rFonts w:eastAsia="Calibri" w:cs="Times New Roman"/>
                <w:color w:val="000000" w:themeColor="text1"/>
                <w:sz w:val="28"/>
                <w:szCs w:val="28"/>
                <w:lang w:val="vi-VN"/>
              </w:rPr>
            </w:pPr>
            <w:r w:rsidRPr="00DF485B">
              <w:rPr>
                <w:rFonts w:eastAsia="Calibri" w:cs="Times New Roman"/>
                <w:color w:val="000000" w:themeColor="text1"/>
                <w:sz w:val="28"/>
                <w:szCs w:val="28"/>
                <w:lang w:val="vi-VN"/>
              </w:rPr>
              <w:lastRenderedPageBreak/>
              <w:t>+ Hô hấp: Thổi nơ, gà gáy</w:t>
            </w:r>
          </w:p>
          <w:p w14:paraId="7ED7B804" w14:textId="77777777" w:rsidR="000A5E2A" w:rsidRPr="00DF485B" w:rsidRDefault="000A5E2A" w:rsidP="003F624A">
            <w:pPr>
              <w:spacing w:before="60" w:after="0" w:line="240" w:lineRule="auto"/>
              <w:rPr>
                <w:rFonts w:eastAsia="Calibri" w:cs="Times New Roman"/>
                <w:color w:val="000000" w:themeColor="text1"/>
                <w:sz w:val="28"/>
                <w:szCs w:val="28"/>
              </w:rPr>
            </w:pPr>
            <w:r w:rsidRPr="00DF485B">
              <w:rPr>
                <w:rFonts w:eastAsia="Calibri" w:cs="Times New Roman"/>
                <w:color w:val="000000" w:themeColor="text1"/>
                <w:sz w:val="28"/>
                <w:szCs w:val="28"/>
              </w:rPr>
              <w:t>+</w:t>
            </w:r>
            <w:r w:rsidRPr="00DF485B">
              <w:rPr>
                <w:rFonts w:cs="Times New Roman"/>
                <w:sz w:val="28"/>
                <w:szCs w:val="28"/>
              </w:rPr>
              <w:t xml:space="preserve"> TDBS: Tập bài “Em yêu cây xanh, màu hoa, quả”.</w:t>
            </w:r>
          </w:p>
          <w:p w14:paraId="34BB7913" w14:textId="77777777" w:rsidR="000A5E2A" w:rsidRPr="00DF485B" w:rsidRDefault="000A5E2A" w:rsidP="003F624A">
            <w:pPr>
              <w:spacing w:before="60" w:after="0" w:line="240" w:lineRule="auto"/>
              <w:jc w:val="both"/>
              <w:rPr>
                <w:rFonts w:eastAsia="Calibri" w:cs="Times New Roman"/>
                <w:color w:val="000000" w:themeColor="text1"/>
                <w:sz w:val="28"/>
                <w:szCs w:val="28"/>
                <w:lang w:val="vi-VN"/>
              </w:rPr>
            </w:pPr>
            <w:r w:rsidRPr="00DF485B">
              <w:rPr>
                <w:rFonts w:eastAsia="Calibri" w:cs="Times New Roman"/>
                <w:color w:val="000000" w:themeColor="text1"/>
                <w:sz w:val="28"/>
                <w:szCs w:val="28"/>
                <w:lang w:val="vi-VN"/>
              </w:rPr>
              <w:t>+ Tay vai: Hai tay đưa ngang gập khuỷu tay, hai tay thay nhau quay dọc thân</w:t>
            </w:r>
          </w:p>
          <w:p w14:paraId="17209F0D" w14:textId="77777777" w:rsidR="000A5E2A" w:rsidRPr="00DF485B" w:rsidRDefault="000A5E2A" w:rsidP="003F624A">
            <w:pPr>
              <w:spacing w:before="60" w:after="0" w:line="240" w:lineRule="auto"/>
              <w:jc w:val="both"/>
              <w:rPr>
                <w:rFonts w:eastAsia="Calibri" w:cs="Times New Roman"/>
                <w:color w:val="000000" w:themeColor="text1"/>
                <w:spacing w:val="-6"/>
                <w:sz w:val="28"/>
                <w:szCs w:val="28"/>
              </w:rPr>
            </w:pPr>
            <w:r w:rsidRPr="00DF485B">
              <w:rPr>
                <w:rFonts w:eastAsia="Calibri" w:cs="Times New Roman"/>
                <w:color w:val="000000" w:themeColor="text1"/>
                <w:spacing w:val="-6"/>
                <w:sz w:val="28"/>
                <w:szCs w:val="28"/>
                <w:lang w:val="vi-VN"/>
              </w:rPr>
              <w:t>+ Bụng: Đứng nghiêng người sang hai bên</w:t>
            </w:r>
            <w:r w:rsidRPr="00DF485B">
              <w:rPr>
                <w:rFonts w:eastAsia="Calibri" w:cs="Times New Roman"/>
                <w:color w:val="000000" w:themeColor="text1"/>
                <w:spacing w:val="-6"/>
                <w:sz w:val="28"/>
                <w:szCs w:val="28"/>
              </w:rPr>
              <w:t>.</w:t>
            </w:r>
          </w:p>
          <w:p w14:paraId="598284B2" w14:textId="77777777" w:rsidR="000A5E2A" w:rsidRPr="00DF485B" w:rsidRDefault="000A5E2A" w:rsidP="003F624A">
            <w:pPr>
              <w:spacing w:before="60" w:after="0" w:line="240" w:lineRule="auto"/>
              <w:rPr>
                <w:rFonts w:eastAsia="Calibri" w:cs="Times New Roman"/>
                <w:color w:val="000000" w:themeColor="text1"/>
                <w:sz w:val="28"/>
                <w:szCs w:val="28"/>
              </w:rPr>
            </w:pPr>
            <w:r w:rsidRPr="00DF485B">
              <w:rPr>
                <w:rFonts w:eastAsia="Calibri" w:cs="Times New Roman"/>
                <w:color w:val="000000" w:themeColor="text1"/>
                <w:sz w:val="28"/>
                <w:szCs w:val="28"/>
                <w:lang w:val="vi-VN"/>
              </w:rPr>
              <w:lastRenderedPageBreak/>
              <w:t xml:space="preserve">+ Chân: Bước </w:t>
            </w:r>
            <w:r w:rsidRPr="00DF485B">
              <w:rPr>
                <w:rFonts w:eastAsia="Calibri" w:cs="Times New Roman"/>
                <w:color w:val="000000" w:themeColor="text1"/>
                <w:sz w:val="28"/>
                <w:szCs w:val="28"/>
              </w:rPr>
              <w:t>nâng đầu gối.</w:t>
            </w:r>
          </w:p>
          <w:p w14:paraId="7F298BBC" w14:textId="77777777" w:rsidR="000A5E2A" w:rsidRPr="00DF485B" w:rsidRDefault="000A5E2A" w:rsidP="003F624A">
            <w:pPr>
              <w:spacing w:before="60" w:after="0" w:line="240" w:lineRule="auto"/>
              <w:jc w:val="both"/>
              <w:rPr>
                <w:rFonts w:eastAsia="Calibri" w:cs="Times New Roman"/>
                <w:color w:val="000000" w:themeColor="text1"/>
                <w:sz w:val="28"/>
                <w:szCs w:val="28"/>
                <w:lang w:val="vi-VN"/>
              </w:rPr>
            </w:pPr>
            <w:r w:rsidRPr="00DF485B">
              <w:rPr>
                <w:rFonts w:eastAsia="Calibri" w:cs="Times New Roman"/>
                <w:color w:val="000000" w:themeColor="text1"/>
                <w:sz w:val="28"/>
                <w:szCs w:val="28"/>
                <w:lang w:val="vi-VN"/>
              </w:rPr>
              <w:t xml:space="preserve">+ Bật: </w:t>
            </w:r>
            <w:r w:rsidRPr="00DF485B">
              <w:rPr>
                <w:rFonts w:eastAsia="Calibri" w:cs="Times New Roman"/>
                <w:color w:val="000000" w:themeColor="text1"/>
                <w:sz w:val="28"/>
                <w:szCs w:val="28"/>
              </w:rPr>
              <w:t>B</w:t>
            </w:r>
            <w:r w:rsidRPr="00DF485B">
              <w:rPr>
                <w:rFonts w:eastAsia="Calibri" w:cs="Times New Roman"/>
                <w:color w:val="000000" w:themeColor="text1"/>
                <w:sz w:val="28"/>
                <w:szCs w:val="28"/>
                <w:lang w:val="vi-VN"/>
              </w:rPr>
              <w:t>ật khép tách chân</w:t>
            </w:r>
          </w:p>
          <w:p w14:paraId="77E29AC9" w14:textId="77777777" w:rsidR="000A5E2A" w:rsidRPr="00DF485B" w:rsidRDefault="000A5E2A" w:rsidP="003F624A">
            <w:pPr>
              <w:spacing w:before="60" w:after="0" w:line="240" w:lineRule="auto"/>
              <w:jc w:val="both"/>
              <w:rPr>
                <w:rFonts w:eastAsia="Calibri" w:cs="Times New Roman"/>
                <w:b/>
                <w:i/>
                <w:color w:val="000000" w:themeColor="text1"/>
                <w:sz w:val="28"/>
                <w:szCs w:val="28"/>
              </w:rPr>
            </w:pPr>
            <w:r w:rsidRPr="00DF485B">
              <w:rPr>
                <w:rFonts w:eastAsia="Calibri" w:cs="Times New Roman"/>
                <w:b/>
                <w:i/>
                <w:color w:val="000000" w:themeColor="text1"/>
                <w:sz w:val="28"/>
                <w:szCs w:val="28"/>
                <w:lang w:val="vi-VN"/>
              </w:rPr>
              <w:t>Rèn kỹ năng lấy và cất dụng cụ tập thể dục, kỹ năng xếp hàng</w:t>
            </w:r>
            <w:r w:rsidRPr="00DF485B">
              <w:rPr>
                <w:rFonts w:eastAsia="Calibri" w:cs="Times New Roman"/>
                <w:b/>
                <w:i/>
                <w:color w:val="000000" w:themeColor="text1"/>
                <w:sz w:val="28"/>
                <w:szCs w:val="28"/>
              </w:rPr>
              <w:t>.</w:t>
            </w:r>
          </w:p>
        </w:tc>
        <w:tc>
          <w:tcPr>
            <w:tcW w:w="1275" w:type="dxa"/>
          </w:tcPr>
          <w:p w14:paraId="4B591C03" w14:textId="77777777" w:rsidR="000A5E2A" w:rsidRPr="00DF485B" w:rsidRDefault="000A5E2A" w:rsidP="003F624A">
            <w:pPr>
              <w:spacing w:before="60" w:after="0" w:line="240" w:lineRule="auto"/>
              <w:jc w:val="center"/>
              <w:rPr>
                <w:rFonts w:eastAsia="Calibri" w:cs="Times New Roman"/>
                <w:color w:val="000000" w:themeColor="text1"/>
                <w:sz w:val="28"/>
                <w:szCs w:val="28"/>
                <w:lang w:val="vi-VN"/>
              </w:rPr>
            </w:pPr>
          </w:p>
        </w:tc>
      </w:tr>
      <w:tr w:rsidR="000A5E2A" w:rsidRPr="00DF485B" w14:paraId="2E073ED6" w14:textId="77777777" w:rsidTr="00DE6EAA">
        <w:trPr>
          <w:trHeight w:val="151"/>
        </w:trPr>
        <w:tc>
          <w:tcPr>
            <w:tcW w:w="1413" w:type="dxa"/>
            <w:vMerge w:val="restart"/>
            <w:vAlign w:val="center"/>
          </w:tcPr>
          <w:p w14:paraId="3E9F97C1" w14:textId="77777777" w:rsidR="000A5E2A" w:rsidRPr="00DF485B" w:rsidRDefault="000A5E2A" w:rsidP="003F624A">
            <w:pPr>
              <w:spacing w:before="60" w:after="0" w:line="240" w:lineRule="auto"/>
              <w:jc w:val="center"/>
              <w:rPr>
                <w:rFonts w:eastAsia="Calibri" w:cs="Times New Roman"/>
                <w:b/>
                <w:color w:val="000000" w:themeColor="text1"/>
                <w:sz w:val="28"/>
                <w:szCs w:val="28"/>
              </w:rPr>
            </w:pPr>
            <w:r w:rsidRPr="00DF485B">
              <w:rPr>
                <w:rFonts w:eastAsia="Calibri" w:cs="Times New Roman"/>
                <w:b/>
                <w:color w:val="000000" w:themeColor="text1"/>
                <w:sz w:val="28"/>
                <w:szCs w:val="28"/>
              </w:rPr>
              <w:lastRenderedPageBreak/>
              <w:t>Chơi tập có chủ đích</w:t>
            </w:r>
          </w:p>
        </w:tc>
        <w:tc>
          <w:tcPr>
            <w:tcW w:w="850" w:type="dxa"/>
          </w:tcPr>
          <w:p w14:paraId="0B8DA0CE" w14:textId="77777777" w:rsidR="000A5E2A" w:rsidRPr="00DF485B" w:rsidRDefault="000A5E2A" w:rsidP="003F624A">
            <w:pPr>
              <w:spacing w:before="60" w:after="0" w:line="240" w:lineRule="auto"/>
              <w:jc w:val="center"/>
              <w:rPr>
                <w:rFonts w:eastAsia="Calibri" w:cs="Times New Roman"/>
                <w:color w:val="000000" w:themeColor="text1"/>
                <w:sz w:val="28"/>
                <w:szCs w:val="28"/>
                <w:lang w:val="vi-VN"/>
              </w:rPr>
            </w:pPr>
            <w:r w:rsidRPr="00DF485B">
              <w:rPr>
                <w:rFonts w:eastAsia="Calibri" w:cs="Times New Roman"/>
                <w:color w:val="000000" w:themeColor="text1"/>
                <w:sz w:val="28"/>
                <w:szCs w:val="28"/>
                <w:lang w:val="vi-VN"/>
              </w:rPr>
              <w:t>T</w:t>
            </w:r>
            <w:r w:rsidRPr="00DF485B">
              <w:rPr>
                <w:rFonts w:eastAsia="Calibri" w:cs="Times New Roman"/>
                <w:color w:val="000000" w:themeColor="text1"/>
                <w:sz w:val="28"/>
                <w:szCs w:val="28"/>
              </w:rPr>
              <w:t xml:space="preserve">hứ </w:t>
            </w:r>
            <w:r w:rsidRPr="00DF485B">
              <w:rPr>
                <w:rFonts w:eastAsia="Calibri" w:cs="Times New Roman"/>
                <w:color w:val="000000" w:themeColor="text1"/>
                <w:sz w:val="28"/>
                <w:szCs w:val="28"/>
                <w:lang w:val="vi-VN"/>
              </w:rPr>
              <w:t>2</w:t>
            </w:r>
          </w:p>
        </w:tc>
        <w:tc>
          <w:tcPr>
            <w:tcW w:w="3261" w:type="dxa"/>
          </w:tcPr>
          <w:p w14:paraId="535EC292" w14:textId="77777777" w:rsidR="000A5E2A" w:rsidRPr="00DF485B" w:rsidRDefault="000A5E2A" w:rsidP="003F624A">
            <w:pPr>
              <w:spacing w:after="0" w:line="240" w:lineRule="auto"/>
              <w:rPr>
                <w:rFonts w:cs="Times New Roman"/>
                <w:b/>
                <w:sz w:val="28"/>
                <w:szCs w:val="28"/>
              </w:rPr>
            </w:pPr>
            <w:r w:rsidRPr="00DF485B">
              <w:rPr>
                <w:rFonts w:cs="Times New Roman"/>
                <w:b/>
                <w:sz w:val="28"/>
                <w:szCs w:val="28"/>
              </w:rPr>
              <w:t>*PTVĐ</w:t>
            </w:r>
          </w:p>
          <w:p w14:paraId="755B3CAB" w14:textId="77777777" w:rsidR="000A5E2A" w:rsidRPr="00DF485B" w:rsidRDefault="000A5E2A" w:rsidP="003F624A">
            <w:pPr>
              <w:spacing w:after="0" w:line="240" w:lineRule="auto"/>
              <w:rPr>
                <w:rFonts w:cs="Times New Roman"/>
                <w:sz w:val="28"/>
                <w:szCs w:val="28"/>
              </w:rPr>
            </w:pPr>
            <w:r w:rsidRPr="00DF485B">
              <w:rPr>
                <w:rFonts w:cs="Times New Roman"/>
                <w:sz w:val="28"/>
                <w:szCs w:val="28"/>
              </w:rPr>
              <w:t>- Bật nhảy tại chỗ</w:t>
            </w:r>
          </w:p>
          <w:p w14:paraId="48335FF6" w14:textId="255DCEFC" w:rsidR="000A5E2A" w:rsidRPr="00DF485B" w:rsidRDefault="000A5E2A" w:rsidP="003F624A">
            <w:pPr>
              <w:spacing w:after="0" w:line="240" w:lineRule="auto"/>
              <w:rPr>
                <w:rFonts w:cs="Times New Roman"/>
                <w:sz w:val="28"/>
                <w:szCs w:val="28"/>
              </w:rPr>
            </w:pPr>
            <w:r w:rsidRPr="00DF485B">
              <w:rPr>
                <w:rFonts w:cs="Times New Roman"/>
                <w:sz w:val="28"/>
                <w:szCs w:val="28"/>
              </w:rPr>
              <w:t>+ BTPTC:</w:t>
            </w:r>
            <w:r w:rsidR="00855D0B">
              <w:rPr>
                <w:rFonts w:cs="Times New Roman"/>
                <w:sz w:val="28"/>
                <w:szCs w:val="28"/>
                <w:lang w:val="vi-VN"/>
              </w:rPr>
              <w:t xml:space="preserve"> </w:t>
            </w:r>
            <w:r w:rsidRPr="00DF485B">
              <w:rPr>
                <w:rFonts w:cs="Times New Roman"/>
                <w:sz w:val="28"/>
                <w:szCs w:val="28"/>
              </w:rPr>
              <w:t>Tập với quả.</w:t>
            </w:r>
          </w:p>
          <w:p w14:paraId="75F5334F" w14:textId="77777777" w:rsidR="000A5E2A" w:rsidRPr="00DF485B" w:rsidRDefault="000A5E2A" w:rsidP="003F624A">
            <w:pPr>
              <w:spacing w:after="0" w:line="240" w:lineRule="auto"/>
              <w:rPr>
                <w:rFonts w:cs="Times New Roman"/>
                <w:sz w:val="28"/>
                <w:szCs w:val="28"/>
              </w:rPr>
            </w:pPr>
            <w:r w:rsidRPr="00DF485B">
              <w:rPr>
                <w:rFonts w:cs="Times New Roman"/>
                <w:sz w:val="28"/>
                <w:szCs w:val="28"/>
              </w:rPr>
              <w:t>+ TC: Hái quả</w:t>
            </w:r>
          </w:p>
          <w:p w14:paraId="5ABE60D3" w14:textId="77777777" w:rsidR="000A5E2A" w:rsidRPr="00DF485B" w:rsidRDefault="000A5E2A" w:rsidP="003F624A">
            <w:pPr>
              <w:spacing w:after="0" w:line="240" w:lineRule="auto"/>
              <w:rPr>
                <w:rFonts w:cs="Times New Roman"/>
                <w:sz w:val="28"/>
                <w:szCs w:val="28"/>
              </w:rPr>
            </w:pPr>
          </w:p>
        </w:tc>
        <w:tc>
          <w:tcPr>
            <w:tcW w:w="3685" w:type="dxa"/>
            <w:gridSpan w:val="2"/>
          </w:tcPr>
          <w:p w14:paraId="549553B2" w14:textId="77777777" w:rsidR="000A5E2A" w:rsidRPr="00DF485B" w:rsidRDefault="000A5E2A" w:rsidP="003F624A">
            <w:pPr>
              <w:spacing w:after="0" w:line="240" w:lineRule="auto"/>
              <w:jc w:val="both"/>
              <w:rPr>
                <w:rFonts w:eastAsia="Calibri" w:cs="Times New Roman"/>
                <w:color w:val="000000" w:themeColor="text1"/>
                <w:sz w:val="28"/>
                <w:szCs w:val="28"/>
                <w:lang w:val="vi-VN"/>
              </w:rPr>
            </w:pPr>
            <w:r w:rsidRPr="00DF485B">
              <w:rPr>
                <w:rFonts w:cs="Times New Roman"/>
                <w:b/>
                <w:sz w:val="28"/>
                <w:szCs w:val="28"/>
              </w:rPr>
              <w:t>* PTVĐ</w:t>
            </w:r>
          </w:p>
          <w:p w14:paraId="7FB8B3B8" w14:textId="16635FE9" w:rsidR="000A5E2A" w:rsidRPr="00DF1598" w:rsidRDefault="000A5E2A" w:rsidP="003F624A">
            <w:pPr>
              <w:spacing w:after="0" w:line="240" w:lineRule="auto"/>
              <w:rPr>
                <w:rFonts w:cs="Times New Roman"/>
                <w:sz w:val="28"/>
                <w:szCs w:val="28"/>
                <w:lang w:val="vi-VN"/>
              </w:rPr>
            </w:pPr>
            <w:r w:rsidRPr="00DF485B">
              <w:rPr>
                <w:rFonts w:cs="Times New Roman"/>
                <w:sz w:val="28"/>
                <w:szCs w:val="28"/>
              </w:rPr>
              <w:t xml:space="preserve">- </w:t>
            </w:r>
            <w:r w:rsidR="00DF1598">
              <w:rPr>
                <w:rFonts w:cs="Times New Roman"/>
                <w:sz w:val="28"/>
                <w:szCs w:val="28"/>
                <w:lang w:val="vi-VN"/>
              </w:rPr>
              <w:t>Đá bóng.</w:t>
            </w:r>
          </w:p>
          <w:p w14:paraId="2293AD37" w14:textId="0A450FE9" w:rsidR="005A6EBD" w:rsidRPr="005A6EBD" w:rsidRDefault="005A6EBD" w:rsidP="003F624A">
            <w:pPr>
              <w:spacing w:after="0" w:line="240" w:lineRule="auto"/>
              <w:rPr>
                <w:rFonts w:cs="Times New Roman"/>
                <w:bCs/>
                <w:sz w:val="28"/>
                <w:szCs w:val="28"/>
                <w:lang w:val="vi-VN"/>
              </w:rPr>
            </w:pPr>
            <w:r>
              <w:rPr>
                <w:rFonts w:cs="Times New Roman"/>
                <w:bCs/>
                <w:sz w:val="28"/>
                <w:szCs w:val="28"/>
              </w:rPr>
              <w:t xml:space="preserve">+ BTPTC: </w:t>
            </w:r>
            <w:r>
              <w:rPr>
                <w:rFonts w:cs="Times New Roman"/>
                <w:bCs/>
                <w:sz w:val="28"/>
                <w:szCs w:val="28"/>
                <w:lang w:val="vi-VN"/>
              </w:rPr>
              <w:t>Màu hoa</w:t>
            </w:r>
          </w:p>
          <w:p w14:paraId="2F005929" w14:textId="77777777" w:rsidR="000A5E2A" w:rsidRPr="00DF485B" w:rsidRDefault="000A5E2A" w:rsidP="003F624A">
            <w:pPr>
              <w:spacing w:before="60" w:after="0" w:line="240" w:lineRule="auto"/>
              <w:jc w:val="both"/>
              <w:rPr>
                <w:rFonts w:eastAsia="Calibri" w:cs="Times New Roman"/>
                <w:color w:val="000000" w:themeColor="text1"/>
                <w:sz w:val="28"/>
                <w:szCs w:val="28"/>
                <w:lang w:val="vi-VN"/>
              </w:rPr>
            </w:pPr>
            <w:r w:rsidRPr="00DF485B">
              <w:rPr>
                <w:rFonts w:cs="Times New Roman"/>
                <w:bCs/>
                <w:sz w:val="28"/>
                <w:szCs w:val="28"/>
                <w:lang w:val="de-DE"/>
              </w:rPr>
              <w:t>+ TCVĐ: Hái hoa</w:t>
            </w:r>
          </w:p>
        </w:tc>
        <w:tc>
          <w:tcPr>
            <w:tcW w:w="3686" w:type="dxa"/>
          </w:tcPr>
          <w:p w14:paraId="3B6947E5" w14:textId="77777777" w:rsidR="000A5E2A" w:rsidRPr="00DF485B" w:rsidRDefault="000A5E2A" w:rsidP="003F624A">
            <w:pPr>
              <w:spacing w:after="0" w:line="240" w:lineRule="auto"/>
              <w:jc w:val="both"/>
              <w:rPr>
                <w:rFonts w:cs="Times New Roman"/>
                <w:b/>
                <w:sz w:val="28"/>
                <w:szCs w:val="28"/>
              </w:rPr>
            </w:pPr>
            <w:r w:rsidRPr="00DF485B">
              <w:rPr>
                <w:rFonts w:cs="Times New Roman"/>
                <w:b/>
                <w:sz w:val="28"/>
                <w:szCs w:val="28"/>
              </w:rPr>
              <w:t>*PTVĐ</w:t>
            </w:r>
          </w:p>
          <w:p w14:paraId="50F7F967" w14:textId="77777777" w:rsidR="000A5E2A" w:rsidRPr="00DF485B" w:rsidRDefault="000A5E2A" w:rsidP="003F624A">
            <w:pPr>
              <w:spacing w:after="0" w:line="240" w:lineRule="auto"/>
              <w:rPr>
                <w:rFonts w:cs="Times New Roman"/>
                <w:sz w:val="28"/>
                <w:szCs w:val="28"/>
              </w:rPr>
            </w:pPr>
            <w:r w:rsidRPr="00DF485B">
              <w:rPr>
                <w:rFonts w:cs="Times New Roman"/>
                <w:sz w:val="28"/>
                <w:szCs w:val="28"/>
              </w:rPr>
              <w:t>- Bật qua vật cản.</w:t>
            </w:r>
          </w:p>
          <w:p w14:paraId="5427BCC2" w14:textId="4055B6B7" w:rsidR="000A5E2A" w:rsidRPr="008A0206" w:rsidRDefault="005A6EBD" w:rsidP="003F624A">
            <w:pPr>
              <w:spacing w:after="0" w:line="240" w:lineRule="auto"/>
              <w:rPr>
                <w:rFonts w:cs="Times New Roman"/>
                <w:bCs/>
                <w:sz w:val="28"/>
                <w:szCs w:val="28"/>
                <w:lang w:val="vi-VN"/>
              </w:rPr>
            </w:pPr>
            <w:r>
              <w:rPr>
                <w:rFonts w:cs="Times New Roman"/>
                <w:bCs/>
                <w:sz w:val="28"/>
                <w:szCs w:val="28"/>
              </w:rPr>
              <w:t xml:space="preserve">+ BTPTC: </w:t>
            </w:r>
            <w:r w:rsidR="008A0206">
              <w:rPr>
                <w:rFonts w:cs="Times New Roman"/>
                <w:bCs/>
                <w:sz w:val="28"/>
                <w:szCs w:val="28"/>
                <w:lang w:val="vi-VN"/>
              </w:rPr>
              <w:t xml:space="preserve">Bài hát “Quả” </w:t>
            </w:r>
          </w:p>
          <w:p w14:paraId="13813E3D" w14:textId="41BD8A48" w:rsidR="000A5E2A" w:rsidRPr="00855D0B" w:rsidRDefault="000A5E2A" w:rsidP="00855D0B">
            <w:pPr>
              <w:spacing w:after="0" w:line="240" w:lineRule="auto"/>
              <w:jc w:val="both"/>
              <w:rPr>
                <w:rFonts w:eastAsia="Calibri" w:cs="Times New Roman"/>
                <w:color w:val="000000" w:themeColor="text1"/>
                <w:sz w:val="28"/>
                <w:szCs w:val="28"/>
                <w:lang w:val="vi-VN"/>
              </w:rPr>
            </w:pPr>
            <w:r w:rsidRPr="00DF485B">
              <w:rPr>
                <w:rFonts w:cs="Times New Roman"/>
                <w:bCs/>
                <w:sz w:val="28"/>
                <w:szCs w:val="28"/>
                <w:lang w:val="de-DE"/>
              </w:rPr>
              <w:t xml:space="preserve">+ TCVĐ: </w:t>
            </w:r>
            <w:r w:rsidR="00855D0B">
              <w:rPr>
                <w:rFonts w:cs="Times New Roman"/>
                <w:bCs/>
                <w:sz w:val="28"/>
                <w:szCs w:val="28"/>
                <w:lang w:val="vi-VN"/>
              </w:rPr>
              <w:t>Hái quả.</w:t>
            </w:r>
          </w:p>
        </w:tc>
        <w:tc>
          <w:tcPr>
            <w:tcW w:w="1275" w:type="dxa"/>
          </w:tcPr>
          <w:p w14:paraId="603D62E1" w14:textId="77777777" w:rsidR="000A5E2A" w:rsidRPr="00DF485B" w:rsidRDefault="000A5E2A" w:rsidP="003F624A">
            <w:pPr>
              <w:spacing w:before="60" w:after="0" w:line="240" w:lineRule="auto"/>
              <w:jc w:val="center"/>
              <w:rPr>
                <w:rFonts w:eastAsia="Calibri" w:cs="Times New Roman"/>
                <w:color w:val="000000" w:themeColor="text1"/>
                <w:sz w:val="28"/>
                <w:szCs w:val="28"/>
                <w:lang w:val="vi-VN"/>
              </w:rPr>
            </w:pPr>
          </w:p>
        </w:tc>
      </w:tr>
      <w:tr w:rsidR="000A5E2A" w:rsidRPr="00DF485B" w14:paraId="6251480A" w14:textId="77777777" w:rsidTr="00DE6EAA">
        <w:trPr>
          <w:trHeight w:val="151"/>
        </w:trPr>
        <w:tc>
          <w:tcPr>
            <w:tcW w:w="1413" w:type="dxa"/>
            <w:vMerge/>
          </w:tcPr>
          <w:p w14:paraId="67025D33" w14:textId="77777777" w:rsidR="000A5E2A" w:rsidRPr="00DF485B" w:rsidRDefault="000A5E2A" w:rsidP="003F624A">
            <w:pPr>
              <w:spacing w:before="60" w:after="0" w:line="240" w:lineRule="auto"/>
              <w:jc w:val="center"/>
              <w:rPr>
                <w:rFonts w:eastAsia="Calibri" w:cs="Times New Roman"/>
                <w:color w:val="000000" w:themeColor="text1"/>
                <w:sz w:val="28"/>
                <w:szCs w:val="28"/>
                <w:lang w:val="vi-VN"/>
              </w:rPr>
            </w:pPr>
          </w:p>
        </w:tc>
        <w:tc>
          <w:tcPr>
            <w:tcW w:w="850" w:type="dxa"/>
          </w:tcPr>
          <w:p w14:paraId="60BE55FA" w14:textId="77777777" w:rsidR="000A5E2A" w:rsidRPr="00DF485B" w:rsidRDefault="000A5E2A" w:rsidP="003F624A">
            <w:pPr>
              <w:spacing w:before="60" w:after="0" w:line="240" w:lineRule="auto"/>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3</w:t>
            </w:r>
          </w:p>
        </w:tc>
        <w:tc>
          <w:tcPr>
            <w:tcW w:w="3261" w:type="dxa"/>
          </w:tcPr>
          <w:p w14:paraId="00F5399B" w14:textId="34DCFA39" w:rsidR="000A5E2A" w:rsidRPr="00DF485B" w:rsidRDefault="000A5E2A" w:rsidP="003F624A">
            <w:pPr>
              <w:spacing w:after="0" w:line="240" w:lineRule="auto"/>
              <w:rPr>
                <w:rFonts w:cs="Times New Roman"/>
                <w:b/>
                <w:sz w:val="28"/>
                <w:szCs w:val="28"/>
              </w:rPr>
            </w:pPr>
            <w:r w:rsidRPr="00DF485B">
              <w:rPr>
                <w:rFonts w:cs="Times New Roman"/>
                <w:b/>
                <w:sz w:val="28"/>
                <w:szCs w:val="28"/>
              </w:rPr>
              <w:t>* NB</w:t>
            </w:r>
            <w:r w:rsidR="00DF485B">
              <w:rPr>
                <w:rFonts w:cs="Times New Roman"/>
                <w:b/>
                <w:sz w:val="28"/>
                <w:szCs w:val="28"/>
              </w:rPr>
              <w:t>PB</w:t>
            </w:r>
          </w:p>
          <w:p w14:paraId="5AAFA45B" w14:textId="067F9578" w:rsidR="000A5E2A" w:rsidRPr="00DF485B" w:rsidRDefault="000318AA" w:rsidP="003F624A">
            <w:pPr>
              <w:spacing w:after="0" w:line="240" w:lineRule="auto"/>
              <w:rPr>
                <w:rFonts w:cs="Times New Roman"/>
                <w:sz w:val="28"/>
                <w:szCs w:val="28"/>
              </w:rPr>
            </w:pPr>
            <w:r>
              <w:rPr>
                <w:rFonts w:cs="Times New Roman"/>
                <w:sz w:val="28"/>
                <w:szCs w:val="28"/>
              </w:rPr>
              <w:t xml:space="preserve">- </w:t>
            </w:r>
            <w:r>
              <w:rPr>
                <w:rFonts w:cs="Times New Roman"/>
                <w:sz w:val="28"/>
                <w:szCs w:val="28"/>
                <w:lang w:val="vi-VN"/>
              </w:rPr>
              <w:t>Hình vuông</w:t>
            </w:r>
            <w:r w:rsidR="000A5E2A" w:rsidRPr="00DF485B">
              <w:rPr>
                <w:rFonts w:cs="Times New Roman"/>
                <w:sz w:val="28"/>
                <w:szCs w:val="28"/>
              </w:rPr>
              <w:t>.</w:t>
            </w:r>
          </w:p>
          <w:p w14:paraId="1F4127FB" w14:textId="6BD79554" w:rsidR="000A5E2A" w:rsidRPr="00DF485B" w:rsidRDefault="00F435C1" w:rsidP="003F624A">
            <w:pPr>
              <w:spacing w:after="0" w:line="240" w:lineRule="auto"/>
              <w:rPr>
                <w:rFonts w:cs="Times New Roman"/>
                <w:sz w:val="28"/>
                <w:szCs w:val="28"/>
              </w:rPr>
            </w:pPr>
            <w:r>
              <w:rPr>
                <w:rFonts w:cs="Times New Roman"/>
                <w:sz w:val="28"/>
                <w:szCs w:val="28"/>
                <w:lang w:val="vi-VN"/>
              </w:rPr>
              <w:t>+</w:t>
            </w:r>
            <w:r w:rsidR="000A5E2A" w:rsidRPr="00DF485B">
              <w:rPr>
                <w:rFonts w:cs="Times New Roman"/>
                <w:sz w:val="28"/>
                <w:szCs w:val="28"/>
              </w:rPr>
              <w:t xml:space="preserve"> TC: Gieo hạt.</w:t>
            </w:r>
          </w:p>
        </w:tc>
        <w:tc>
          <w:tcPr>
            <w:tcW w:w="3685" w:type="dxa"/>
            <w:gridSpan w:val="2"/>
          </w:tcPr>
          <w:p w14:paraId="051328D7" w14:textId="4F18AACD" w:rsidR="00ED09AF" w:rsidRDefault="000318AA" w:rsidP="003F624A">
            <w:pPr>
              <w:spacing w:after="0" w:line="240" w:lineRule="auto"/>
              <w:rPr>
                <w:rFonts w:cs="Times New Roman"/>
                <w:b/>
                <w:sz w:val="28"/>
                <w:szCs w:val="28"/>
              </w:rPr>
            </w:pPr>
            <w:r>
              <w:rPr>
                <w:rFonts w:cs="Times New Roman"/>
                <w:b/>
                <w:sz w:val="28"/>
                <w:szCs w:val="28"/>
              </w:rPr>
              <w:t xml:space="preserve">* </w:t>
            </w:r>
            <w:r w:rsidR="00F435C1">
              <w:rPr>
                <w:rFonts w:cs="Times New Roman"/>
                <w:b/>
                <w:sz w:val="28"/>
                <w:szCs w:val="28"/>
                <w:lang w:val="vi-VN"/>
              </w:rPr>
              <w:t>NBPB</w:t>
            </w:r>
          </w:p>
          <w:p w14:paraId="4EFBE432" w14:textId="46BACAAE" w:rsidR="00F435C1" w:rsidRPr="00F66130" w:rsidRDefault="000A5E2A" w:rsidP="003F624A">
            <w:pPr>
              <w:spacing w:after="0" w:line="240" w:lineRule="auto"/>
              <w:rPr>
                <w:rFonts w:cs="Times New Roman"/>
                <w:sz w:val="28"/>
                <w:szCs w:val="28"/>
                <w:lang w:val="vi-VN"/>
              </w:rPr>
            </w:pPr>
            <w:r w:rsidRPr="00DF485B">
              <w:rPr>
                <w:rFonts w:cs="Times New Roman"/>
                <w:sz w:val="28"/>
                <w:szCs w:val="28"/>
              </w:rPr>
              <w:t xml:space="preserve">- </w:t>
            </w:r>
            <w:r w:rsidRPr="00DF485B">
              <w:rPr>
                <w:rFonts w:cs="Times New Roman"/>
                <w:sz w:val="28"/>
                <w:szCs w:val="28"/>
                <w:lang w:val="de-DE"/>
              </w:rPr>
              <w:t xml:space="preserve"> </w:t>
            </w:r>
            <w:r w:rsidR="00F66130">
              <w:rPr>
                <w:rFonts w:cs="Times New Roman"/>
                <w:sz w:val="28"/>
                <w:szCs w:val="28"/>
                <w:lang w:val="vi-VN"/>
              </w:rPr>
              <w:t>Hoa hồng, hoa cúc</w:t>
            </w:r>
          </w:p>
          <w:p w14:paraId="5D1E07D0" w14:textId="253CEE43" w:rsidR="000A5E2A" w:rsidRPr="0049258C" w:rsidRDefault="000A5E2A" w:rsidP="003F624A">
            <w:pPr>
              <w:spacing w:after="0" w:line="240" w:lineRule="auto"/>
              <w:rPr>
                <w:rFonts w:eastAsia="Calibri" w:cs="Times New Roman"/>
                <w:color w:val="000000" w:themeColor="text1"/>
                <w:sz w:val="28"/>
                <w:szCs w:val="28"/>
                <w:lang w:val="vi-VN"/>
              </w:rPr>
            </w:pPr>
            <w:r w:rsidRPr="00DF485B">
              <w:rPr>
                <w:rFonts w:cs="Times New Roman"/>
                <w:sz w:val="28"/>
                <w:szCs w:val="28"/>
                <w:lang w:val="it-IT"/>
              </w:rPr>
              <w:t xml:space="preserve">+ </w:t>
            </w:r>
            <w:r w:rsidR="0049258C">
              <w:rPr>
                <w:rFonts w:cs="Times New Roman"/>
                <w:sz w:val="28"/>
                <w:szCs w:val="28"/>
                <w:lang w:val="it-IT"/>
              </w:rPr>
              <w:t xml:space="preserve">Trò chơi: </w:t>
            </w:r>
            <w:r w:rsidR="0049258C">
              <w:rPr>
                <w:rFonts w:cs="Times New Roman"/>
                <w:sz w:val="28"/>
                <w:szCs w:val="28"/>
                <w:lang w:val="vi-VN"/>
              </w:rPr>
              <w:t>Ai chộn đúng.</w:t>
            </w:r>
          </w:p>
        </w:tc>
        <w:tc>
          <w:tcPr>
            <w:tcW w:w="3686" w:type="dxa"/>
          </w:tcPr>
          <w:p w14:paraId="641EB125" w14:textId="6C42D9B3" w:rsidR="000A5E2A" w:rsidRPr="00DF485B" w:rsidRDefault="000A5E2A" w:rsidP="003F624A">
            <w:pPr>
              <w:spacing w:after="0" w:line="240" w:lineRule="auto"/>
              <w:rPr>
                <w:rFonts w:eastAsia="Calibri" w:cs="Times New Roman"/>
                <w:b/>
                <w:color w:val="000000" w:themeColor="text1"/>
                <w:sz w:val="28"/>
                <w:szCs w:val="28"/>
                <w:lang w:val="vi-VN"/>
              </w:rPr>
            </w:pPr>
            <w:r w:rsidRPr="00DF485B">
              <w:rPr>
                <w:rFonts w:cs="Times New Roman"/>
                <w:b/>
                <w:sz w:val="28"/>
                <w:szCs w:val="28"/>
              </w:rPr>
              <w:t>* NB</w:t>
            </w:r>
            <w:r w:rsidR="00DF485B" w:rsidRPr="00DF485B">
              <w:rPr>
                <w:rFonts w:cs="Times New Roman"/>
                <w:b/>
                <w:sz w:val="28"/>
                <w:szCs w:val="28"/>
              </w:rPr>
              <w:t>TN</w:t>
            </w:r>
          </w:p>
          <w:p w14:paraId="087EB894" w14:textId="3E109768" w:rsidR="000A5E2A" w:rsidRPr="00DF485B" w:rsidRDefault="000A5E2A" w:rsidP="003F624A">
            <w:pPr>
              <w:spacing w:after="0" w:line="240" w:lineRule="auto"/>
              <w:rPr>
                <w:rFonts w:cs="Times New Roman"/>
                <w:sz w:val="28"/>
                <w:szCs w:val="28"/>
                <w:lang w:val="de-DE"/>
              </w:rPr>
            </w:pPr>
            <w:r w:rsidRPr="00DF485B">
              <w:rPr>
                <w:rFonts w:cs="Times New Roman"/>
                <w:sz w:val="28"/>
                <w:szCs w:val="28"/>
              </w:rPr>
              <w:t xml:space="preserve">- </w:t>
            </w:r>
            <w:r w:rsidR="00DF485B">
              <w:rPr>
                <w:rFonts w:cs="Times New Roman"/>
                <w:sz w:val="28"/>
                <w:szCs w:val="28"/>
                <w:lang w:val="de-DE"/>
              </w:rPr>
              <w:t>Q</w:t>
            </w:r>
            <w:r w:rsidRPr="00DF485B">
              <w:rPr>
                <w:rFonts w:cs="Times New Roman"/>
                <w:sz w:val="28"/>
                <w:szCs w:val="28"/>
                <w:lang w:val="de-DE"/>
              </w:rPr>
              <w:t>uả cam, quả chuối.</w:t>
            </w:r>
          </w:p>
          <w:p w14:paraId="007BBAF8" w14:textId="77777777" w:rsidR="000A5E2A" w:rsidRPr="00DF485B" w:rsidRDefault="000A5E2A" w:rsidP="003F624A">
            <w:pPr>
              <w:spacing w:before="60" w:after="0" w:line="240" w:lineRule="auto"/>
              <w:rPr>
                <w:rFonts w:eastAsia="Calibri" w:cs="Times New Roman"/>
                <w:color w:val="000000" w:themeColor="text1"/>
                <w:sz w:val="28"/>
                <w:szCs w:val="28"/>
                <w:lang w:val="vi-VN"/>
              </w:rPr>
            </w:pPr>
            <w:r w:rsidRPr="00DF485B">
              <w:rPr>
                <w:rFonts w:cs="Times New Roman"/>
                <w:sz w:val="28"/>
                <w:szCs w:val="28"/>
                <w:lang w:val="it-IT"/>
              </w:rPr>
              <w:t>+ Trò chơi: Ai nhanh hơn.</w:t>
            </w:r>
          </w:p>
        </w:tc>
        <w:tc>
          <w:tcPr>
            <w:tcW w:w="1275" w:type="dxa"/>
          </w:tcPr>
          <w:p w14:paraId="25C06E39" w14:textId="77777777" w:rsidR="000A5E2A" w:rsidRPr="00DF485B" w:rsidRDefault="000A5E2A" w:rsidP="003F624A">
            <w:pPr>
              <w:spacing w:before="60" w:after="0" w:line="240" w:lineRule="auto"/>
              <w:jc w:val="center"/>
              <w:rPr>
                <w:rFonts w:eastAsia="Calibri" w:cs="Times New Roman"/>
                <w:color w:val="000000" w:themeColor="text1"/>
                <w:sz w:val="28"/>
                <w:szCs w:val="28"/>
                <w:lang w:val="vi-VN"/>
              </w:rPr>
            </w:pPr>
          </w:p>
        </w:tc>
      </w:tr>
      <w:tr w:rsidR="00DF1598" w:rsidRPr="00DF485B" w14:paraId="4570C103" w14:textId="77777777" w:rsidTr="00DE6EAA">
        <w:trPr>
          <w:trHeight w:val="151"/>
        </w:trPr>
        <w:tc>
          <w:tcPr>
            <w:tcW w:w="1413" w:type="dxa"/>
            <w:vMerge/>
          </w:tcPr>
          <w:p w14:paraId="61379D5F"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c>
          <w:tcPr>
            <w:tcW w:w="850" w:type="dxa"/>
          </w:tcPr>
          <w:p w14:paraId="2D9D37A1" w14:textId="7B7B3B0D" w:rsidR="00DF1598" w:rsidRPr="00DF485B" w:rsidRDefault="00DF1598" w:rsidP="003F624A">
            <w:pPr>
              <w:spacing w:before="60" w:after="0" w:line="240" w:lineRule="auto"/>
              <w:jc w:val="center"/>
              <w:rPr>
                <w:rFonts w:eastAsia="Calibri" w:cs="Times New Roman"/>
                <w:color w:val="000000" w:themeColor="text1"/>
                <w:sz w:val="28"/>
                <w:szCs w:val="28"/>
              </w:rPr>
            </w:pPr>
            <w:r w:rsidRPr="00DF485B">
              <w:rPr>
                <w:rFonts w:eastAsia="Calibri" w:cs="Times New Roman"/>
                <w:color w:val="000000" w:themeColor="text1"/>
                <w:sz w:val="28"/>
                <w:szCs w:val="28"/>
              </w:rPr>
              <w:t xml:space="preserve">Thứ </w:t>
            </w:r>
            <w:r>
              <w:rPr>
                <w:rFonts w:eastAsia="Calibri" w:cs="Times New Roman"/>
                <w:color w:val="000000" w:themeColor="text1"/>
                <w:sz w:val="28"/>
                <w:szCs w:val="28"/>
                <w:lang w:val="vi-VN"/>
              </w:rPr>
              <w:t>4</w:t>
            </w:r>
          </w:p>
        </w:tc>
        <w:tc>
          <w:tcPr>
            <w:tcW w:w="3261" w:type="dxa"/>
          </w:tcPr>
          <w:p w14:paraId="74499445" w14:textId="6BFA35E2" w:rsidR="00DF1598" w:rsidRPr="00DF485B" w:rsidRDefault="00DF1598" w:rsidP="003F624A">
            <w:pPr>
              <w:spacing w:after="0" w:line="240" w:lineRule="auto"/>
              <w:rPr>
                <w:rFonts w:cs="Times New Roman"/>
                <w:sz w:val="28"/>
                <w:szCs w:val="28"/>
              </w:rPr>
            </w:pPr>
            <w:r w:rsidRPr="00DF485B">
              <w:rPr>
                <w:rFonts w:cs="Times New Roman"/>
                <w:b/>
                <w:sz w:val="28"/>
                <w:szCs w:val="28"/>
              </w:rPr>
              <w:t>*</w:t>
            </w:r>
            <w:r w:rsidR="00BE363F">
              <w:rPr>
                <w:rFonts w:cs="Times New Roman"/>
                <w:b/>
                <w:sz w:val="28"/>
                <w:szCs w:val="28"/>
                <w:lang w:val="vi-VN"/>
              </w:rPr>
              <w:t xml:space="preserve"> </w:t>
            </w:r>
            <w:r w:rsidRPr="00DF485B">
              <w:rPr>
                <w:rFonts w:cs="Times New Roman"/>
                <w:b/>
                <w:sz w:val="28"/>
                <w:szCs w:val="28"/>
              </w:rPr>
              <w:t>Thơ</w:t>
            </w:r>
            <w:r w:rsidRPr="00DF485B">
              <w:rPr>
                <w:rFonts w:cs="Times New Roman"/>
                <w:sz w:val="28"/>
                <w:szCs w:val="28"/>
              </w:rPr>
              <w:t xml:space="preserve">: </w:t>
            </w:r>
          </w:p>
          <w:p w14:paraId="45CA1B7E" w14:textId="364DF460" w:rsidR="00DF1598" w:rsidRPr="000318AA" w:rsidRDefault="00DF1598" w:rsidP="003F624A">
            <w:pPr>
              <w:spacing w:after="0" w:line="240" w:lineRule="auto"/>
              <w:rPr>
                <w:rFonts w:cs="Times New Roman"/>
                <w:b/>
                <w:i/>
                <w:sz w:val="28"/>
                <w:szCs w:val="28"/>
                <w:lang w:val="vi-VN"/>
              </w:rPr>
            </w:pPr>
            <w:r>
              <w:rPr>
                <w:rFonts w:cs="Times New Roman"/>
                <w:sz w:val="28"/>
                <w:szCs w:val="28"/>
              </w:rPr>
              <w:t xml:space="preserve">- </w:t>
            </w:r>
            <w:r w:rsidR="00C83C37">
              <w:rPr>
                <w:rFonts w:cs="Times New Roman"/>
                <w:sz w:val="28"/>
                <w:szCs w:val="28"/>
                <w:lang w:val="vi-VN"/>
              </w:rPr>
              <w:t>Bắp cải xanh</w:t>
            </w:r>
            <w:r>
              <w:rPr>
                <w:rFonts w:cs="Times New Roman"/>
                <w:sz w:val="28"/>
                <w:szCs w:val="28"/>
                <w:lang w:val="vi-VN"/>
              </w:rPr>
              <w:t>.</w:t>
            </w:r>
          </w:p>
          <w:p w14:paraId="036BE778" w14:textId="0AE0D572" w:rsidR="00DF1598" w:rsidRPr="00BE363F" w:rsidRDefault="00DF1598" w:rsidP="00BE363F">
            <w:pPr>
              <w:spacing w:after="0" w:line="240" w:lineRule="auto"/>
              <w:rPr>
                <w:rFonts w:cs="Times New Roman"/>
                <w:b/>
                <w:sz w:val="28"/>
                <w:szCs w:val="28"/>
                <w:lang w:val="vi-VN"/>
              </w:rPr>
            </w:pPr>
            <w:r w:rsidRPr="00DF485B">
              <w:rPr>
                <w:rFonts w:cs="Times New Roman"/>
                <w:sz w:val="28"/>
                <w:szCs w:val="28"/>
              </w:rPr>
              <w:t xml:space="preserve">+ TC: </w:t>
            </w:r>
            <w:r w:rsidR="00BE363F">
              <w:rPr>
                <w:rFonts w:cs="Times New Roman"/>
                <w:sz w:val="28"/>
                <w:szCs w:val="28"/>
                <w:lang w:val="vi-VN"/>
              </w:rPr>
              <w:t>Đội nào nhanh.</w:t>
            </w:r>
          </w:p>
        </w:tc>
        <w:tc>
          <w:tcPr>
            <w:tcW w:w="3685" w:type="dxa"/>
            <w:gridSpan w:val="2"/>
          </w:tcPr>
          <w:p w14:paraId="53F9E476" w14:textId="77777777" w:rsidR="00DF1598" w:rsidRPr="00DF485B" w:rsidRDefault="00DF1598" w:rsidP="003F624A">
            <w:pPr>
              <w:spacing w:after="0" w:line="240" w:lineRule="auto"/>
              <w:rPr>
                <w:rFonts w:cs="Times New Roman"/>
                <w:sz w:val="28"/>
                <w:szCs w:val="28"/>
              </w:rPr>
            </w:pPr>
            <w:r>
              <w:rPr>
                <w:rFonts w:cs="Times New Roman"/>
                <w:b/>
                <w:sz w:val="28"/>
                <w:szCs w:val="28"/>
              </w:rPr>
              <w:t xml:space="preserve">* </w:t>
            </w:r>
            <w:r>
              <w:rPr>
                <w:rFonts w:cs="Times New Roman"/>
                <w:b/>
                <w:sz w:val="28"/>
                <w:szCs w:val="28"/>
                <w:lang w:val="vi-VN"/>
              </w:rPr>
              <w:t>Thơ</w:t>
            </w:r>
            <w:r w:rsidRPr="00DF485B">
              <w:rPr>
                <w:rFonts w:cs="Times New Roman"/>
                <w:sz w:val="28"/>
                <w:szCs w:val="28"/>
              </w:rPr>
              <w:t>:</w:t>
            </w:r>
          </w:p>
          <w:p w14:paraId="34BE707D" w14:textId="1BF50015" w:rsidR="00DF1598" w:rsidRPr="001D5F64" w:rsidRDefault="00DF1598" w:rsidP="003F624A">
            <w:pPr>
              <w:spacing w:after="0" w:line="240" w:lineRule="auto"/>
              <w:jc w:val="both"/>
              <w:rPr>
                <w:rFonts w:cs="Times New Roman"/>
                <w:sz w:val="28"/>
                <w:szCs w:val="28"/>
                <w:lang w:val="vi-VN"/>
              </w:rPr>
            </w:pPr>
            <w:r>
              <w:rPr>
                <w:rFonts w:cs="Times New Roman"/>
                <w:sz w:val="28"/>
                <w:szCs w:val="28"/>
              </w:rPr>
              <w:t xml:space="preserve">- </w:t>
            </w:r>
            <w:r w:rsidR="00D038E2">
              <w:rPr>
                <w:rFonts w:cs="Times New Roman"/>
                <w:sz w:val="28"/>
                <w:szCs w:val="28"/>
                <w:lang w:val="vi-VN"/>
              </w:rPr>
              <w:t>Hoa nở</w:t>
            </w:r>
            <w:r>
              <w:rPr>
                <w:rFonts w:cs="Times New Roman"/>
                <w:sz w:val="28"/>
                <w:szCs w:val="28"/>
                <w:lang w:val="vi-VN"/>
              </w:rPr>
              <w:t>.</w:t>
            </w:r>
          </w:p>
          <w:p w14:paraId="5D9BA11C" w14:textId="72848340" w:rsidR="00DF1598" w:rsidRDefault="00DF1598" w:rsidP="003F624A">
            <w:pPr>
              <w:spacing w:after="0" w:line="240" w:lineRule="auto"/>
              <w:rPr>
                <w:rFonts w:cs="Times New Roman"/>
                <w:b/>
                <w:sz w:val="28"/>
                <w:szCs w:val="28"/>
              </w:rPr>
            </w:pPr>
            <w:r w:rsidRPr="00DF485B">
              <w:rPr>
                <w:rFonts w:cs="Times New Roman"/>
                <w:sz w:val="28"/>
                <w:szCs w:val="28"/>
              </w:rPr>
              <w:t xml:space="preserve">+ </w:t>
            </w:r>
            <w:r w:rsidRPr="00DF485B">
              <w:rPr>
                <w:rFonts w:cs="Times New Roman"/>
                <w:sz w:val="28"/>
                <w:szCs w:val="28"/>
                <w:lang w:val="it-IT"/>
              </w:rPr>
              <w:t>Trò chơi: Gieo hạt</w:t>
            </w:r>
            <w:r w:rsidRPr="00DF485B">
              <w:rPr>
                <w:rFonts w:eastAsia="Calibri" w:cs="Times New Roman"/>
                <w:b/>
                <w:color w:val="000000" w:themeColor="text1"/>
                <w:sz w:val="28"/>
                <w:szCs w:val="28"/>
              </w:rPr>
              <w:t xml:space="preserve"> </w:t>
            </w:r>
          </w:p>
        </w:tc>
        <w:tc>
          <w:tcPr>
            <w:tcW w:w="3686" w:type="dxa"/>
          </w:tcPr>
          <w:p w14:paraId="36652B20" w14:textId="77777777" w:rsidR="00DF1598" w:rsidRPr="00DF485B" w:rsidRDefault="00DF1598" w:rsidP="003F624A">
            <w:pPr>
              <w:spacing w:after="0" w:line="240" w:lineRule="auto"/>
              <w:rPr>
                <w:rFonts w:cs="Times New Roman"/>
                <w:b/>
                <w:sz w:val="28"/>
                <w:szCs w:val="28"/>
                <w:lang w:val="pt-BR"/>
              </w:rPr>
            </w:pPr>
            <w:r w:rsidRPr="00DF485B">
              <w:rPr>
                <w:rFonts w:cs="Times New Roman"/>
                <w:b/>
                <w:sz w:val="28"/>
                <w:szCs w:val="28"/>
                <w:lang w:val="pt-BR"/>
              </w:rPr>
              <w:t>* Truyện</w:t>
            </w:r>
          </w:p>
          <w:p w14:paraId="623428AA" w14:textId="4400B307" w:rsidR="00DF1598" w:rsidRPr="00C83C37" w:rsidRDefault="00C83C37" w:rsidP="003F624A">
            <w:pPr>
              <w:spacing w:after="0" w:line="240" w:lineRule="auto"/>
              <w:jc w:val="both"/>
              <w:rPr>
                <w:rFonts w:cs="Times New Roman"/>
                <w:sz w:val="28"/>
                <w:szCs w:val="28"/>
                <w:lang w:val="vi-VN"/>
              </w:rPr>
            </w:pPr>
            <w:r>
              <w:rPr>
                <w:rFonts w:cs="Times New Roman"/>
                <w:sz w:val="28"/>
                <w:szCs w:val="28"/>
              </w:rPr>
              <w:t xml:space="preserve">- </w:t>
            </w:r>
            <w:r>
              <w:rPr>
                <w:rFonts w:cs="Times New Roman"/>
                <w:sz w:val="28"/>
                <w:szCs w:val="28"/>
                <w:lang w:val="vi-VN"/>
              </w:rPr>
              <w:t>Quả thị</w:t>
            </w:r>
          </w:p>
          <w:p w14:paraId="3680AA0E" w14:textId="0608EAE3" w:rsidR="00DF1598" w:rsidRPr="00DF485B" w:rsidRDefault="00DF1598" w:rsidP="003F624A">
            <w:pPr>
              <w:spacing w:after="0" w:line="240" w:lineRule="auto"/>
              <w:rPr>
                <w:rFonts w:cs="Times New Roman"/>
                <w:b/>
                <w:sz w:val="28"/>
                <w:szCs w:val="28"/>
              </w:rPr>
            </w:pPr>
            <w:r w:rsidRPr="00DF485B">
              <w:rPr>
                <w:rFonts w:cs="Times New Roman"/>
                <w:sz w:val="28"/>
                <w:szCs w:val="28"/>
                <w:lang w:val="it-IT"/>
              </w:rPr>
              <w:t>+ Đi thăm vườn hoa</w:t>
            </w:r>
          </w:p>
        </w:tc>
        <w:tc>
          <w:tcPr>
            <w:tcW w:w="1275" w:type="dxa"/>
          </w:tcPr>
          <w:p w14:paraId="0108B0BC"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r>
      <w:tr w:rsidR="00DF1598" w:rsidRPr="00DF485B" w14:paraId="6A6AB15F" w14:textId="77777777" w:rsidTr="00CC25CA">
        <w:trPr>
          <w:trHeight w:val="1552"/>
        </w:trPr>
        <w:tc>
          <w:tcPr>
            <w:tcW w:w="1413" w:type="dxa"/>
            <w:vMerge/>
          </w:tcPr>
          <w:p w14:paraId="634589F9"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c>
          <w:tcPr>
            <w:tcW w:w="850" w:type="dxa"/>
          </w:tcPr>
          <w:p w14:paraId="7DCB11FC" w14:textId="3E078747" w:rsidR="00DF1598" w:rsidRPr="00DF485B" w:rsidRDefault="00DF1598" w:rsidP="003F624A">
            <w:pPr>
              <w:spacing w:before="60" w:after="0" w:line="240" w:lineRule="auto"/>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Pr>
                <w:rFonts w:eastAsia="Calibri" w:cs="Times New Roman"/>
                <w:color w:val="000000" w:themeColor="text1"/>
                <w:sz w:val="28"/>
                <w:szCs w:val="28"/>
                <w:lang w:val="vi-VN"/>
              </w:rPr>
              <w:t>5</w:t>
            </w:r>
          </w:p>
        </w:tc>
        <w:tc>
          <w:tcPr>
            <w:tcW w:w="3261" w:type="dxa"/>
          </w:tcPr>
          <w:p w14:paraId="727DEC67" w14:textId="77777777" w:rsidR="00DF1598" w:rsidRPr="00DF485B" w:rsidRDefault="00DF1598" w:rsidP="003F624A">
            <w:pPr>
              <w:spacing w:after="0" w:line="240" w:lineRule="auto"/>
              <w:rPr>
                <w:rFonts w:cs="Times New Roman"/>
                <w:b/>
                <w:sz w:val="28"/>
                <w:szCs w:val="28"/>
              </w:rPr>
            </w:pPr>
            <w:r w:rsidRPr="00DF485B">
              <w:rPr>
                <w:rFonts w:cs="Times New Roman"/>
                <w:b/>
                <w:sz w:val="28"/>
                <w:szCs w:val="28"/>
              </w:rPr>
              <w:t>* TH</w:t>
            </w:r>
          </w:p>
          <w:p w14:paraId="63E30EFF" w14:textId="0E8976A6" w:rsidR="00DF1598" w:rsidRPr="00DF485B" w:rsidRDefault="00DF1598" w:rsidP="003F624A">
            <w:pPr>
              <w:spacing w:after="0" w:line="240" w:lineRule="auto"/>
              <w:rPr>
                <w:rFonts w:cs="Times New Roman"/>
                <w:sz w:val="28"/>
                <w:szCs w:val="28"/>
              </w:rPr>
            </w:pPr>
            <w:r w:rsidRPr="00DF485B">
              <w:rPr>
                <w:rFonts w:cs="Times New Roman"/>
                <w:sz w:val="28"/>
                <w:szCs w:val="28"/>
              </w:rPr>
              <w:t xml:space="preserve">- Tô màu </w:t>
            </w:r>
            <w:r>
              <w:rPr>
                <w:rFonts w:cs="Times New Roman"/>
                <w:sz w:val="28"/>
                <w:szCs w:val="28"/>
                <w:lang w:val="vi-VN"/>
              </w:rPr>
              <w:t xml:space="preserve">xanh cho </w:t>
            </w:r>
            <w:r w:rsidRPr="00DF485B">
              <w:rPr>
                <w:rFonts w:cs="Times New Roman"/>
                <w:sz w:val="28"/>
                <w:szCs w:val="28"/>
              </w:rPr>
              <w:t xml:space="preserve">quả na, </w:t>
            </w:r>
            <w:r>
              <w:rPr>
                <w:rFonts w:cs="Times New Roman"/>
                <w:sz w:val="28"/>
                <w:szCs w:val="28"/>
                <w:lang w:val="vi-VN"/>
              </w:rPr>
              <w:t xml:space="preserve">quả </w:t>
            </w:r>
            <w:r w:rsidRPr="00DF485B">
              <w:rPr>
                <w:rFonts w:cs="Times New Roman"/>
                <w:sz w:val="28"/>
                <w:szCs w:val="28"/>
              </w:rPr>
              <w:t>dừa.</w:t>
            </w:r>
          </w:p>
          <w:p w14:paraId="18C335EA" w14:textId="77777777" w:rsidR="00DF1598" w:rsidRPr="00DF485B" w:rsidRDefault="00DF1598" w:rsidP="003F624A">
            <w:pPr>
              <w:spacing w:before="60" w:after="0" w:line="240" w:lineRule="auto"/>
              <w:rPr>
                <w:rFonts w:eastAsia="Calibri" w:cs="Times New Roman"/>
                <w:b/>
                <w:i/>
                <w:color w:val="000000" w:themeColor="text1"/>
                <w:sz w:val="28"/>
                <w:szCs w:val="28"/>
                <w:lang w:val="vi-VN"/>
              </w:rPr>
            </w:pPr>
            <w:r w:rsidRPr="00DF485B">
              <w:rPr>
                <w:rFonts w:cs="Times New Roman"/>
                <w:sz w:val="28"/>
                <w:szCs w:val="28"/>
              </w:rPr>
              <w:t>+ TC: Gieo hạt</w:t>
            </w:r>
          </w:p>
        </w:tc>
        <w:tc>
          <w:tcPr>
            <w:tcW w:w="3685" w:type="dxa"/>
            <w:gridSpan w:val="2"/>
          </w:tcPr>
          <w:p w14:paraId="13F80D5B" w14:textId="77777777" w:rsidR="00DF1598" w:rsidRPr="00DF485B" w:rsidRDefault="00DF1598" w:rsidP="003F624A">
            <w:pPr>
              <w:spacing w:after="0" w:line="240" w:lineRule="auto"/>
              <w:rPr>
                <w:rFonts w:cs="Times New Roman"/>
                <w:sz w:val="28"/>
                <w:szCs w:val="28"/>
              </w:rPr>
            </w:pPr>
            <w:r w:rsidRPr="00DF485B">
              <w:rPr>
                <w:rFonts w:cs="Times New Roman"/>
                <w:b/>
                <w:sz w:val="28"/>
                <w:szCs w:val="28"/>
              </w:rPr>
              <w:t>* TH</w:t>
            </w:r>
            <w:r w:rsidRPr="00DF485B">
              <w:rPr>
                <w:rFonts w:cs="Times New Roman"/>
                <w:sz w:val="28"/>
                <w:szCs w:val="28"/>
              </w:rPr>
              <w:t xml:space="preserve"> </w:t>
            </w:r>
          </w:p>
          <w:p w14:paraId="2E250A24" w14:textId="6FCF5CA6" w:rsidR="00DF1598" w:rsidRDefault="001D0B06" w:rsidP="003F624A">
            <w:pPr>
              <w:spacing w:after="0" w:line="240" w:lineRule="auto"/>
              <w:jc w:val="both"/>
              <w:rPr>
                <w:rFonts w:cs="Times New Roman"/>
                <w:sz w:val="28"/>
                <w:szCs w:val="28"/>
                <w:lang w:val="vi-VN"/>
              </w:rPr>
            </w:pPr>
            <w:r>
              <w:rPr>
                <w:rFonts w:cs="Times New Roman"/>
                <w:sz w:val="28"/>
                <w:szCs w:val="28"/>
              </w:rPr>
              <w:t xml:space="preserve">- </w:t>
            </w:r>
            <w:r>
              <w:rPr>
                <w:rFonts w:cs="Times New Roman"/>
                <w:sz w:val="28"/>
                <w:szCs w:val="28"/>
                <w:lang w:val="vi-VN"/>
              </w:rPr>
              <w:t>Vẽ cuống, lá cho hoa.</w:t>
            </w:r>
          </w:p>
          <w:p w14:paraId="01224611" w14:textId="77777777" w:rsidR="00C83C37" w:rsidRPr="001D0B06" w:rsidRDefault="00C83C37" w:rsidP="003F624A">
            <w:pPr>
              <w:spacing w:after="0" w:line="240" w:lineRule="auto"/>
              <w:jc w:val="both"/>
              <w:rPr>
                <w:rFonts w:cs="Times New Roman"/>
                <w:sz w:val="28"/>
                <w:szCs w:val="28"/>
                <w:lang w:val="vi-VN"/>
              </w:rPr>
            </w:pPr>
          </w:p>
          <w:p w14:paraId="5E02D5C0" w14:textId="7F942F92" w:rsidR="00DF1598" w:rsidRPr="00DF485B" w:rsidRDefault="00DF1598" w:rsidP="003F624A">
            <w:pPr>
              <w:spacing w:after="0" w:line="240" w:lineRule="auto"/>
              <w:jc w:val="both"/>
              <w:rPr>
                <w:rFonts w:cs="Times New Roman"/>
                <w:sz w:val="28"/>
                <w:szCs w:val="28"/>
              </w:rPr>
            </w:pPr>
            <w:r>
              <w:rPr>
                <w:rFonts w:cs="Times New Roman"/>
                <w:sz w:val="28"/>
                <w:szCs w:val="28"/>
                <w:lang w:val="vi-VN"/>
              </w:rPr>
              <w:t>+</w:t>
            </w:r>
            <w:r w:rsidR="002C4971">
              <w:rPr>
                <w:rFonts w:cs="Times New Roman"/>
                <w:sz w:val="28"/>
                <w:szCs w:val="28"/>
              </w:rPr>
              <w:t xml:space="preserve"> Hát:</w:t>
            </w:r>
            <w:r w:rsidR="002C4971">
              <w:rPr>
                <w:rFonts w:cs="Times New Roman"/>
                <w:sz w:val="28"/>
                <w:szCs w:val="28"/>
                <w:lang w:val="vi-VN"/>
              </w:rPr>
              <w:t xml:space="preserve"> Bé và hoa</w:t>
            </w:r>
            <w:r w:rsidRPr="00DF485B">
              <w:rPr>
                <w:rFonts w:cs="Times New Roman"/>
                <w:sz w:val="28"/>
                <w:szCs w:val="28"/>
              </w:rPr>
              <w:t>.</w:t>
            </w:r>
          </w:p>
        </w:tc>
        <w:tc>
          <w:tcPr>
            <w:tcW w:w="3686" w:type="dxa"/>
          </w:tcPr>
          <w:p w14:paraId="2DCF1C50" w14:textId="00358A1F" w:rsidR="00DF1598" w:rsidRPr="00DF485B" w:rsidRDefault="00DF1598" w:rsidP="003F624A">
            <w:pPr>
              <w:spacing w:after="0" w:line="240" w:lineRule="auto"/>
              <w:rPr>
                <w:rFonts w:cs="Times New Roman"/>
                <w:sz w:val="28"/>
                <w:szCs w:val="28"/>
              </w:rPr>
            </w:pPr>
            <w:r w:rsidRPr="00DF485B">
              <w:rPr>
                <w:rFonts w:cs="Times New Roman"/>
                <w:b/>
                <w:sz w:val="28"/>
                <w:szCs w:val="28"/>
              </w:rPr>
              <w:t>*</w:t>
            </w:r>
            <w:r>
              <w:rPr>
                <w:rFonts w:cs="Times New Roman"/>
                <w:b/>
                <w:sz w:val="28"/>
                <w:szCs w:val="28"/>
                <w:lang w:val="vi-VN"/>
              </w:rPr>
              <w:t xml:space="preserve"> </w:t>
            </w:r>
            <w:r w:rsidRPr="00DF485B">
              <w:rPr>
                <w:rFonts w:cs="Times New Roman"/>
                <w:b/>
                <w:sz w:val="28"/>
                <w:szCs w:val="28"/>
              </w:rPr>
              <w:t>TH</w:t>
            </w:r>
          </w:p>
          <w:p w14:paraId="7D7E02AC" w14:textId="3AB2B6D5" w:rsidR="00DF1598" w:rsidRPr="00C83C37" w:rsidRDefault="00DF1598" w:rsidP="003F624A">
            <w:pPr>
              <w:spacing w:after="0" w:line="240" w:lineRule="auto"/>
              <w:rPr>
                <w:rFonts w:cs="Times New Roman"/>
                <w:sz w:val="28"/>
                <w:szCs w:val="28"/>
                <w:lang w:val="vi-VN"/>
              </w:rPr>
            </w:pPr>
            <w:r w:rsidRPr="00DF485B">
              <w:rPr>
                <w:rFonts w:cs="Times New Roman"/>
                <w:sz w:val="28"/>
                <w:szCs w:val="28"/>
              </w:rPr>
              <w:t xml:space="preserve">- Tô </w:t>
            </w:r>
            <w:r w:rsidR="00C83C37">
              <w:rPr>
                <w:rFonts w:cs="Times New Roman"/>
                <w:sz w:val="28"/>
                <w:szCs w:val="28"/>
                <w:lang w:val="vi-VN"/>
              </w:rPr>
              <w:t>màu đỏ cho quả táo, và quả cà chua.</w:t>
            </w:r>
          </w:p>
          <w:p w14:paraId="663989FA" w14:textId="77777777" w:rsidR="00DF1598" w:rsidRPr="00DF485B" w:rsidRDefault="00DF1598" w:rsidP="003F624A">
            <w:pPr>
              <w:spacing w:after="0" w:line="240" w:lineRule="auto"/>
              <w:rPr>
                <w:rFonts w:eastAsia="Calibri" w:cs="Times New Roman"/>
                <w:b/>
                <w:i/>
                <w:color w:val="000000" w:themeColor="text1"/>
                <w:sz w:val="28"/>
                <w:szCs w:val="28"/>
                <w:lang w:val="vi-VN"/>
              </w:rPr>
            </w:pPr>
            <w:r w:rsidRPr="00DF485B">
              <w:rPr>
                <w:rFonts w:cs="Times New Roman"/>
                <w:sz w:val="28"/>
                <w:szCs w:val="28"/>
              </w:rPr>
              <w:t>+ TC: Gieo hạt</w:t>
            </w:r>
          </w:p>
        </w:tc>
        <w:tc>
          <w:tcPr>
            <w:tcW w:w="1275" w:type="dxa"/>
          </w:tcPr>
          <w:p w14:paraId="486F21A6"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r>
      <w:tr w:rsidR="00DF1598" w:rsidRPr="00DF485B" w14:paraId="01272955" w14:textId="77777777" w:rsidTr="00DE6EAA">
        <w:trPr>
          <w:trHeight w:val="151"/>
        </w:trPr>
        <w:tc>
          <w:tcPr>
            <w:tcW w:w="1413" w:type="dxa"/>
            <w:vMerge/>
          </w:tcPr>
          <w:p w14:paraId="75722F68"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c>
          <w:tcPr>
            <w:tcW w:w="850" w:type="dxa"/>
          </w:tcPr>
          <w:p w14:paraId="3891B01A"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6</w:t>
            </w:r>
          </w:p>
        </w:tc>
        <w:tc>
          <w:tcPr>
            <w:tcW w:w="3261" w:type="dxa"/>
          </w:tcPr>
          <w:p w14:paraId="481DB115" w14:textId="41F5CA3E" w:rsidR="00DF1598" w:rsidRPr="00DF485B" w:rsidRDefault="00DF1598" w:rsidP="003F624A">
            <w:pPr>
              <w:spacing w:after="0" w:line="240" w:lineRule="auto"/>
              <w:rPr>
                <w:rFonts w:cs="Times New Roman"/>
                <w:b/>
                <w:sz w:val="28"/>
                <w:szCs w:val="28"/>
              </w:rPr>
            </w:pPr>
            <w:r>
              <w:rPr>
                <w:rFonts w:cs="Times New Roman"/>
                <w:b/>
                <w:sz w:val="28"/>
                <w:szCs w:val="28"/>
              </w:rPr>
              <w:t xml:space="preserve">* </w:t>
            </w:r>
            <w:r>
              <w:rPr>
                <w:rFonts w:cs="Times New Roman"/>
                <w:b/>
                <w:sz w:val="28"/>
                <w:szCs w:val="28"/>
                <w:lang w:val="vi-VN"/>
              </w:rPr>
              <w:t>GDÂ</w:t>
            </w:r>
            <w:r w:rsidRPr="00DF485B">
              <w:rPr>
                <w:rFonts w:cs="Times New Roman"/>
                <w:b/>
                <w:sz w:val="28"/>
                <w:szCs w:val="28"/>
              </w:rPr>
              <w:t>N</w:t>
            </w:r>
          </w:p>
          <w:p w14:paraId="361F5217" w14:textId="0F7C7B5B" w:rsidR="00DF1598" w:rsidRPr="00DF485B" w:rsidRDefault="006304BF" w:rsidP="003F624A">
            <w:pPr>
              <w:spacing w:after="0" w:line="240" w:lineRule="auto"/>
              <w:rPr>
                <w:rFonts w:cs="Times New Roman"/>
                <w:b/>
                <w:sz w:val="28"/>
                <w:szCs w:val="28"/>
              </w:rPr>
            </w:pPr>
            <w:r>
              <w:rPr>
                <w:rFonts w:cs="Times New Roman"/>
                <w:sz w:val="28"/>
                <w:szCs w:val="28"/>
              </w:rPr>
              <w:t xml:space="preserve">- </w:t>
            </w:r>
            <w:r>
              <w:rPr>
                <w:rFonts w:cs="Times New Roman"/>
                <w:sz w:val="28"/>
                <w:szCs w:val="28"/>
                <w:lang w:val="vi-VN"/>
              </w:rPr>
              <w:t>Nghe</w:t>
            </w:r>
            <w:bookmarkStart w:id="0" w:name="_GoBack"/>
            <w:bookmarkEnd w:id="0"/>
            <w:r w:rsidR="00DF1598" w:rsidRPr="00DF485B">
              <w:rPr>
                <w:rFonts w:cs="Times New Roman"/>
                <w:sz w:val="28"/>
                <w:szCs w:val="28"/>
              </w:rPr>
              <w:t xml:space="preserve"> hát: Em yêu cây xanh.</w:t>
            </w:r>
          </w:p>
          <w:p w14:paraId="6A9CFF90" w14:textId="77777777" w:rsidR="00DF1598" w:rsidRPr="00DF485B" w:rsidRDefault="00DF1598" w:rsidP="003F624A">
            <w:pPr>
              <w:spacing w:after="0" w:line="240" w:lineRule="auto"/>
              <w:rPr>
                <w:rFonts w:cs="Times New Roman"/>
                <w:sz w:val="28"/>
                <w:szCs w:val="28"/>
                <w:lang w:val="it-IT"/>
              </w:rPr>
            </w:pPr>
            <w:r w:rsidRPr="00DF485B">
              <w:rPr>
                <w:rFonts w:cs="Times New Roman"/>
                <w:sz w:val="28"/>
                <w:szCs w:val="28"/>
              </w:rPr>
              <w:t>+</w:t>
            </w:r>
            <w:r w:rsidRPr="00DF485B">
              <w:rPr>
                <w:rFonts w:cs="Times New Roman"/>
                <w:sz w:val="28"/>
                <w:szCs w:val="28"/>
                <w:lang w:val="it-IT"/>
              </w:rPr>
              <w:t xml:space="preserve"> TCAN: Ai giỏi nhất</w:t>
            </w:r>
          </w:p>
        </w:tc>
        <w:tc>
          <w:tcPr>
            <w:tcW w:w="3685" w:type="dxa"/>
            <w:gridSpan w:val="2"/>
          </w:tcPr>
          <w:p w14:paraId="240534E5" w14:textId="59E79DF9" w:rsidR="00DF1598" w:rsidRDefault="00DF1598" w:rsidP="003F624A">
            <w:pPr>
              <w:spacing w:after="0" w:line="240" w:lineRule="auto"/>
              <w:rPr>
                <w:rFonts w:cs="Times New Roman"/>
                <w:b/>
                <w:sz w:val="28"/>
                <w:szCs w:val="28"/>
              </w:rPr>
            </w:pPr>
            <w:r w:rsidRPr="00DF485B">
              <w:rPr>
                <w:rFonts w:cs="Times New Roman"/>
                <w:b/>
                <w:sz w:val="28"/>
                <w:szCs w:val="28"/>
              </w:rPr>
              <w:t>*GDÂN</w:t>
            </w:r>
          </w:p>
          <w:p w14:paraId="25A44E7F" w14:textId="357B0D0F" w:rsidR="002241CF" w:rsidRPr="002241CF" w:rsidRDefault="002241CF" w:rsidP="003F624A">
            <w:pPr>
              <w:spacing w:after="0" w:line="240" w:lineRule="auto"/>
              <w:rPr>
                <w:rFonts w:cs="Times New Roman"/>
                <w:sz w:val="28"/>
                <w:szCs w:val="28"/>
                <w:lang w:val="vi-VN"/>
              </w:rPr>
            </w:pPr>
            <w:r w:rsidRPr="002241CF">
              <w:rPr>
                <w:rFonts w:cs="Times New Roman"/>
                <w:sz w:val="28"/>
                <w:szCs w:val="28"/>
                <w:lang w:val="vi-VN"/>
              </w:rPr>
              <w:t>- Nghe hát: Màu hoa</w:t>
            </w:r>
          </w:p>
          <w:p w14:paraId="76CAF926" w14:textId="49470FC3" w:rsidR="00DF1598" w:rsidRPr="00DF485B" w:rsidRDefault="002241CF" w:rsidP="003F624A">
            <w:pPr>
              <w:spacing w:after="0" w:line="240" w:lineRule="auto"/>
              <w:rPr>
                <w:rFonts w:cs="Times New Roman"/>
                <w:sz w:val="28"/>
                <w:szCs w:val="28"/>
              </w:rPr>
            </w:pPr>
            <w:r>
              <w:rPr>
                <w:rFonts w:cs="Times New Roman"/>
                <w:sz w:val="28"/>
                <w:szCs w:val="28"/>
                <w:lang w:val="vi-VN"/>
              </w:rPr>
              <w:t>+</w:t>
            </w:r>
            <w:r w:rsidR="00DF1598">
              <w:rPr>
                <w:rFonts w:cs="Times New Roman"/>
                <w:sz w:val="28"/>
                <w:szCs w:val="28"/>
                <w:lang w:val="vi-VN"/>
              </w:rPr>
              <w:t xml:space="preserve"> VĐTN</w:t>
            </w:r>
            <w:r w:rsidR="00DF1598">
              <w:rPr>
                <w:rFonts w:cs="Times New Roman"/>
                <w:sz w:val="28"/>
                <w:szCs w:val="28"/>
              </w:rPr>
              <w:t xml:space="preserve">: </w:t>
            </w:r>
            <w:r w:rsidR="00DF1598">
              <w:rPr>
                <w:rFonts w:cs="Times New Roman"/>
                <w:sz w:val="28"/>
                <w:szCs w:val="28"/>
                <w:lang w:val="vi-VN"/>
              </w:rPr>
              <w:t>Bé và hoa.</w:t>
            </w:r>
          </w:p>
          <w:p w14:paraId="1C037A3C" w14:textId="7EFD776D" w:rsidR="00DF1598" w:rsidRPr="00DF485B" w:rsidRDefault="00DF1598" w:rsidP="002241CF">
            <w:pPr>
              <w:spacing w:after="0" w:line="240" w:lineRule="auto"/>
              <w:rPr>
                <w:rFonts w:cs="Times New Roman"/>
                <w:b/>
                <w:sz w:val="28"/>
                <w:szCs w:val="28"/>
              </w:rPr>
            </w:pPr>
          </w:p>
        </w:tc>
        <w:tc>
          <w:tcPr>
            <w:tcW w:w="3686" w:type="dxa"/>
          </w:tcPr>
          <w:p w14:paraId="4C750B4A" w14:textId="77777777" w:rsidR="00DF1598" w:rsidRPr="00DF485B" w:rsidRDefault="00DF1598" w:rsidP="003F624A">
            <w:pPr>
              <w:spacing w:after="0" w:line="240" w:lineRule="auto"/>
              <w:rPr>
                <w:rFonts w:cs="Times New Roman"/>
                <w:sz w:val="28"/>
                <w:szCs w:val="28"/>
                <w:lang w:val="fr-FR"/>
              </w:rPr>
            </w:pPr>
            <w:r w:rsidRPr="00DF485B">
              <w:rPr>
                <w:rFonts w:cs="Times New Roman"/>
                <w:b/>
                <w:sz w:val="28"/>
                <w:szCs w:val="28"/>
                <w:lang w:val="fr-FR"/>
              </w:rPr>
              <w:t>*GDÂN</w:t>
            </w:r>
            <w:r w:rsidRPr="00DF485B">
              <w:rPr>
                <w:rFonts w:cs="Times New Roman"/>
                <w:sz w:val="28"/>
                <w:szCs w:val="28"/>
                <w:lang w:val="fr-FR"/>
              </w:rPr>
              <w:t> </w:t>
            </w:r>
          </w:p>
          <w:p w14:paraId="413EF844" w14:textId="77777777" w:rsidR="00DF1598" w:rsidRPr="00DF485B" w:rsidRDefault="00DF1598" w:rsidP="003F624A">
            <w:pPr>
              <w:spacing w:after="0" w:line="240" w:lineRule="auto"/>
              <w:jc w:val="both"/>
              <w:rPr>
                <w:rFonts w:cs="Times New Roman"/>
                <w:sz w:val="28"/>
                <w:szCs w:val="28"/>
              </w:rPr>
            </w:pPr>
            <w:r w:rsidRPr="00DF485B">
              <w:rPr>
                <w:rFonts w:cs="Times New Roman"/>
                <w:sz w:val="28"/>
                <w:szCs w:val="28"/>
              </w:rPr>
              <w:t>- Hát: Đố quả.</w:t>
            </w:r>
          </w:p>
          <w:p w14:paraId="27C70F23" w14:textId="77777777" w:rsidR="00DF1598" w:rsidRPr="00DF485B" w:rsidRDefault="00DF1598" w:rsidP="003F624A">
            <w:pPr>
              <w:spacing w:before="60" w:after="0" w:line="240" w:lineRule="auto"/>
              <w:rPr>
                <w:rFonts w:eastAsia="Calibri" w:cs="Times New Roman"/>
                <w:color w:val="000000" w:themeColor="text1"/>
                <w:sz w:val="28"/>
                <w:szCs w:val="28"/>
              </w:rPr>
            </w:pPr>
            <w:r w:rsidRPr="00DF485B">
              <w:rPr>
                <w:rFonts w:cs="Times New Roman"/>
                <w:sz w:val="28"/>
                <w:szCs w:val="28"/>
              </w:rPr>
              <w:t>+ TCÂN: Nhún theo điệu nhạc</w:t>
            </w:r>
          </w:p>
        </w:tc>
        <w:tc>
          <w:tcPr>
            <w:tcW w:w="1275" w:type="dxa"/>
          </w:tcPr>
          <w:p w14:paraId="1A9C81AA" w14:textId="77777777" w:rsidR="00DF1598" w:rsidRPr="00DF485B" w:rsidRDefault="00DF1598" w:rsidP="003F624A">
            <w:pPr>
              <w:spacing w:before="60" w:after="0" w:line="240" w:lineRule="auto"/>
              <w:jc w:val="center"/>
              <w:rPr>
                <w:rFonts w:eastAsia="Calibri" w:cs="Times New Roman"/>
                <w:color w:val="000000" w:themeColor="text1"/>
                <w:sz w:val="28"/>
                <w:szCs w:val="28"/>
              </w:rPr>
            </w:pPr>
          </w:p>
        </w:tc>
      </w:tr>
      <w:tr w:rsidR="00DF1598" w:rsidRPr="00DF485B" w14:paraId="30D3F15A" w14:textId="77777777" w:rsidTr="00DE6EAA">
        <w:trPr>
          <w:trHeight w:val="655"/>
        </w:trPr>
        <w:tc>
          <w:tcPr>
            <w:tcW w:w="1413" w:type="dxa"/>
            <w:vMerge w:val="restart"/>
          </w:tcPr>
          <w:p w14:paraId="56695BCC" w14:textId="77777777" w:rsidR="00DF1598" w:rsidRPr="00DF485B" w:rsidRDefault="00DF1598" w:rsidP="003F624A">
            <w:pPr>
              <w:spacing w:before="60" w:after="0" w:line="240" w:lineRule="auto"/>
              <w:jc w:val="center"/>
              <w:rPr>
                <w:rFonts w:eastAsia="Calibri" w:cs="Times New Roman"/>
                <w:b/>
                <w:color w:val="000000" w:themeColor="text1"/>
                <w:sz w:val="28"/>
                <w:szCs w:val="28"/>
              </w:rPr>
            </w:pPr>
          </w:p>
          <w:p w14:paraId="22F38A9D" w14:textId="77777777" w:rsidR="00DF1598" w:rsidRPr="00DF485B" w:rsidRDefault="00DF1598" w:rsidP="003F624A">
            <w:pPr>
              <w:spacing w:before="60" w:after="0" w:line="240" w:lineRule="auto"/>
              <w:jc w:val="center"/>
              <w:rPr>
                <w:rFonts w:eastAsia="Calibri" w:cs="Times New Roman"/>
                <w:b/>
                <w:color w:val="000000" w:themeColor="text1"/>
                <w:sz w:val="28"/>
                <w:szCs w:val="28"/>
              </w:rPr>
            </w:pPr>
          </w:p>
          <w:p w14:paraId="74195E62" w14:textId="77777777" w:rsidR="00DF1598" w:rsidRPr="00DF485B" w:rsidRDefault="00DF1598" w:rsidP="003F624A">
            <w:pPr>
              <w:spacing w:before="60" w:after="0" w:line="240" w:lineRule="auto"/>
              <w:jc w:val="center"/>
              <w:rPr>
                <w:rFonts w:eastAsia="Calibri" w:cs="Times New Roman"/>
                <w:b/>
                <w:i/>
                <w:color w:val="000000" w:themeColor="text1"/>
                <w:sz w:val="28"/>
                <w:szCs w:val="28"/>
              </w:rPr>
            </w:pPr>
            <w:r w:rsidRPr="00DF485B">
              <w:rPr>
                <w:rFonts w:eastAsia="Calibri" w:cs="Times New Roman"/>
                <w:b/>
                <w:color w:val="000000" w:themeColor="text1"/>
                <w:sz w:val="28"/>
                <w:szCs w:val="28"/>
              </w:rPr>
              <w:t>Chơi ngoài trời</w:t>
            </w:r>
          </w:p>
        </w:tc>
        <w:tc>
          <w:tcPr>
            <w:tcW w:w="850" w:type="dxa"/>
          </w:tcPr>
          <w:p w14:paraId="0C46BC08"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2</w:t>
            </w:r>
          </w:p>
        </w:tc>
        <w:tc>
          <w:tcPr>
            <w:tcW w:w="3261" w:type="dxa"/>
          </w:tcPr>
          <w:p w14:paraId="2162171A" w14:textId="2D0C7D2B" w:rsidR="00DF1598" w:rsidRPr="00F435C1" w:rsidRDefault="00DF1598" w:rsidP="003F624A">
            <w:pPr>
              <w:spacing w:after="0" w:line="240" w:lineRule="auto"/>
              <w:rPr>
                <w:rFonts w:cs="Times New Roman"/>
                <w:b/>
                <w:sz w:val="28"/>
                <w:szCs w:val="28"/>
              </w:rPr>
            </w:pPr>
            <w:r>
              <w:rPr>
                <w:rFonts w:cs="Times New Roman"/>
                <w:sz w:val="28"/>
                <w:szCs w:val="28"/>
                <w:lang w:val="vi-VN"/>
              </w:rPr>
              <w:t>- HĐCCĐ:</w:t>
            </w:r>
            <w:r w:rsidR="00C3141F">
              <w:rPr>
                <w:rFonts w:cs="Times New Roman"/>
                <w:sz w:val="28"/>
                <w:szCs w:val="28"/>
              </w:rPr>
              <w:t xml:space="preserve"> Quan sát</w:t>
            </w:r>
            <w:r w:rsidR="00C3141F">
              <w:rPr>
                <w:rFonts w:cs="Times New Roman"/>
                <w:sz w:val="28"/>
                <w:szCs w:val="28"/>
                <w:lang w:val="vi-VN"/>
              </w:rPr>
              <w:t xml:space="preserve"> </w:t>
            </w:r>
            <w:r>
              <w:rPr>
                <w:rFonts w:cs="Times New Roman"/>
                <w:sz w:val="28"/>
                <w:szCs w:val="28"/>
                <w:lang w:val="vi-VN"/>
              </w:rPr>
              <w:t>c</w:t>
            </w:r>
            <w:r w:rsidRPr="00DF485B">
              <w:rPr>
                <w:rFonts w:cs="Times New Roman"/>
                <w:sz w:val="28"/>
                <w:szCs w:val="28"/>
              </w:rPr>
              <w:t>ây chuối.</w:t>
            </w:r>
          </w:p>
          <w:p w14:paraId="4B1CFCC3" w14:textId="457C33AB" w:rsidR="00DF1598" w:rsidRPr="00DF485B" w:rsidRDefault="00DF1598" w:rsidP="003F624A">
            <w:pPr>
              <w:spacing w:after="0" w:line="240" w:lineRule="auto"/>
              <w:rPr>
                <w:rFonts w:cs="Times New Roman"/>
                <w:sz w:val="28"/>
                <w:szCs w:val="28"/>
              </w:rPr>
            </w:pPr>
            <w:r>
              <w:rPr>
                <w:rFonts w:cs="Times New Roman"/>
                <w:sz w:val="28"/>
                <w:szCs w:val="28"/>
                <w:lang w:val="vi-VN"/>
              </w:rPr>
              <w:t>+</w:t>
            </w:r>
            <w:r w:rsidRPr="00DF485B">
              <w:rPr>
                <w:rFonts w:cs="Times New Roman"/>
                <w:sz w:val="28"/>
                <w:szCs w:val="28"/>
              </w:rPr>
              <w:t xml:space="preserve"> TCVĐ: Trồng cây.</w:t>
            </w:r>
          </w:p>
          <w:p w14:paraId="3219A726" w14:textId="7636A20B" w:rsidR="00DF1598" w:rsidRPr="00BA09CF" w:rsidRDefault="00DF1598" w:rsidP="00BA09CF">
            <w:pPr>
              <w:spacing w:after="0" w:line="240" w:lineRule="auto"/>
              <w:rPr>
                <w:rFonts w:cs="Times New Roman"/>
                <w:sz w:val="28"/>
                <w:szCs w:val="28"/>
                <w:lang w:val="vi-VN"/>
              </w:rPr>
            </w:pPr>
            <w:r>
              <w:rPr>
                <w:rFonts w:cs="Times New Roman"/>
                <w:sz w:val="28"/>
                <w:szCs w:val="28"/>
                <w:lang w:val="vi-VN"/>
              </w:rPr>
              <w:lastRenderedPageBreak/>
              <w:t>+</w:t>
            </w:r>
            <w:r w:rsidRPr="00DF485B">
              <w:rPr>
                <w:rFonts w:cs="Times New Roman"/>
                <w:sz w:val="28"/>
                <w:szCs w:val="28"/>
              </w:rPr>
              <w:t xml:space="preserve"> CTC: Nhặt lá, xếp </w:t>
            </w:r>
            <w:r w:rsidR="00BA09CF">
              <w:rPr>
                <w:rFonts w:cs="Times New Roman"/>
                <w:sz w:val="28"/>
                <w:szCs w:val="28"/>
                <w:lang w:val="vi-VN"/>
              </w:rPr>
              <w:t xml:space="preserve">nút chai, hột hạt, sỏi theo </w:t>
            </w:r>
            <w:r w:rsidRPr="00DF485B">
              <w:rPr>
                <w:rFonts w:cs="Times New Roman"/>
                <w:sz w:val="28"/>
                <w:szCs w:val="28"/>
              </w:rPr>
              <w:t xml:space="preserve">hình </w:t>
            </w:r>
            <w:r w:rsidR="00BA09CF">
              <w:rPr>
                <w:rFonts w:cs="Times New Roman"/>
                <w:sz w:val="28"/>
                <w:szCs w:val="28"/>
                <w:lang w:val="vi-VN"/>
              </w:rPr>
              <w:t>vẽ.</w:t>
            </w:r>
          </w:p>
        </w:tc>
        <w:tc>
          <w:tcPr>
            <w:tcW w:w="3685" w:type="dxa"/>
            <w:gridSpan w:val="2"/>
          </w:tcPr>
          <w:p w14:paraId="0CFF5724" w14:textId="6BCCA84B" w:rsidR="00DF1598" w:rsidRDefault="00DF1598" w:rsidP="003F624A">
            <w:pPr>
              <w:spacing w:after="0" w:line="240" w:lineRule="auto"/>
              <w:rPr>
                <w:rFonts w:cs="Times New Roman"/>
                <w:sz w:val="28"/>
                <w:szCs w:val="28"/>
                <w:lang w:val="vi-VN"/>
              </w:rPr>
            </w:pPr>
            <w:r>
              <w:rPr>
                <w:rFonts w:cs="Times New Roman"/>
                <w:sz w:val="28"/>
                <w:szCs w:val="28"/>
                <w:lang w:val="vi-VN"/>
              </w:rPr>
              <w:lastRenderedPageBreak/>
              <w:t>- HĐCCĐ:</w:t>
            </w:r>
            <w:r w:rsidRPr="00DF485B">
              <w:rPr>
                <w:rFonts w:cs="Times New Roman"/>
                <w:sz w:val="28"/>
                <w:szCs w:val="28"/>
              </w:rPr>
              <w:t xml:space="preserve"> Qua</w:t>
            </w:r>
            <w:r w:rsidR="00C3141F">
              <w:rPr>
                <w:rFonts w:cs="Times New Roman"/>
                <w:sz w:val="28"/>
                <w:szCs w:val="28"/>
              </w:rPr>
              <w:t>n sát</w:t>
            </w:r>
            <w:r>
              <w:rPr>
                <w:rFonts w:cs="Times New Roman"/>
                <w:sz w:val="28"/>
                <w:szCs w:val="28"/>
                <w:lang w:val="vi-VN"/>
              </w:rPr>
              <w:t xml:space="preserve"> h</w:t>
            </w:r>
            <w:r w:rsidRPr="00DF485B">
              <w:rPr>
                <w:rFonts w:cs="Times New Roman"/>
                <w:sz w:val="28"/>
                <w:szCs w:val="28"/>
              </w:rPr>
              <w:t xml:space="preserve">oa </w:t>
            </w:r>
            <w:r>
              <w:rPr>
                <w:rFonts w:cs="Times New Roman"/>
                <w:sz w:val="28"/>
                <w:szCs w:val="28"/>
                <w:lang w:val="vi-VN"/>
              </w:rPr>
              <w:t>hồng.</w:t>
            </w:r>
          </w:p>
          <w:p w14:paraId="619292C2" w14:textId="26E4B912" w:rsidR="00C3141F" w:rsidRPr="000D4D6B" w:rsidRDefault="000D4D6B" w:rsidP="003F624A">
            <w:pPr>
              <w:spacing w:after="0" w:line="240" w:lineRule="auto"/>
              <w:rPr>
                <w:rFonts w:cs="Times New Roman"/>
                <w:sz w:val="28"/>
                <w:szCs w:val="28"/>
                <w:lang w:val="vi-VN"/>
              </w:rPr>
            </w:pPr>
            <w:r>
              <w:rPr>
                <w:rFonts w:cs="Times New Roman"/>
                <w:sz w:val="28"/>
                <w:szCs w:val="28"/>
                <w:lang w:val="vi-VN"/>
              </w:rPr>
              <w:t>+ TCVĐ: Gà trong vườn hoa.</w:t>
            </w:r>
          </w:p>
          <w:p w14:paraId="3FD5ED73" w14:textId="0A726271" w:rsidR="00DF1598" w:rsidRPr="00F435C1" w:rsidRDefault="00DF1598" w:rsidP="003F624A">
            <w:pPr>
              <w:spacing w:after="0" w:line="240" w:lineRule="auto"/>
              <w:rPr>
                <w:rFonts w:cs="Times New Roman"/>
                <w:sz w:val="28"/>
                <w:szCs w:val="28"/>
              </w:rPr>
            </w:pPr>
            <w:r>
              <w:rPr>
                <w:rFonts w:cs="Times New Roman"/>
                <w:sz w:val="28"/>
                <w:szCs w:val="28"/>
                <w:lang w:val="vi-VN"/>
              </w:rPr>
              <w:t xml:space="preserve">+ </w:t>
            </w:r>
            <w:r w:rsidRPr="00DF485B">
              <w:rPr>
                <w:rFonts w:cs="Times New Roman"/>
                <w:sz w:val="28"/>
                <w:szCs w:val="28"/>
              </w:rPr>
              <w:t xml:space="preserve">Chơi tự chọn: Chơi với cát, nước và đồ chơi ngoài </w:t>
            </w:r>
            <w:r>
              <w:rPr>
                <w:rFonts w:cs="Times New Roman"/>
                <w:sz w:val="28"/>
                <w:szCs w:val="28"/>
                <w:lang w:val="vi-VN"/>
              </w:rPr>
              <w:t>trời.</w:t>
            </w:r>
            <w:r w:rsidRPr="00DF485B">
              <w:rPr>
                <w:rFonts w:cs="Times New Roman"/>
                <w:sz w:val="28"/>
                <w:szCs w:val="28"/>
              </w:rPr>
              <w:t xml:space="preserve"> </w:t>
            </w:r>
          </w:p>
          <w:p w14:paraId="0D032C86" w14:textId="77777777" w:rsidR="00DF1598" w:rsidRPr="00DF485B" w:rsidRDefault="00DF1598" w:rsidP="003F624A">
            <w:pPr>
              <w:spacing w:before="60" w:after="0" w:line="240" w:lineRule="auto"/>
              <w:rPr>
                <w:rFonts w:eastAsia="Calibri" w:cs="Times New Roman"/>
                <w:b/>
                <w:i/>
                <w:color w:val="000000" w:themeColor="text1"/>
                <w:sz w:val="28"/>
                <w:szCs w:val="28"/>
                <w:lang w:val="vi-VN"/>
              </w:rPr>
            </w:pPr>
          </w:p>
        </w:tc>
        <w:tc>
          <w:tcPr>
            <w:tcW w:w="3686" w:type="dxa"/>
          </w:tcPr>
          <w:p w14:paraId="34ED37FE" w14:textId="438826A0" w:rsidR="00DF1598" w:rsidRPr="00F435C1" w:rsidRDefault="00DF1598" w:rsidP="003F624A">
            <w:pPr>
              <w:spacing w:after="0" w:line="240" w:lineRule="auto"/>
              <w:rPr>
                <w:rFonts w:cs="Times New Roman"/>
                <w:b/>
                <w:sz w:val="28"/>
                <w:szCs w:val="28"/>
              </w:rPr>
            </w:pPr>
            <w:r>
              <w:rPr>
                <w:rFonts w:cs="Times New Roman"/>
                <w:sz w:val="28"/>
                <w:szCs w:val="28"/>
                <w:lang w:val="vi-VN"/>
              </w:rPr>
              <w:t>- HĐCCĐ: Quan sát q</w:t>
            </w:r>
            <w:r w:rsidRPr="00DF485B">
              <w:rPr>
                <w:rFonts w:cs="Times New Roman"/>
                <w:sz w:val="28"/>
                <w:szCs w:val="28"/>
              </w:rPr>
              <w:t xml:space="preserve">uả dưa </w:t>
            </w:r>
            <w:r>
              <w:rPr>
                <w:rFonts w:cs="Times New Roman"/>
                <w:sz w:val="28"/>
                <w:szCs w:val="28"/>
                <w:lang w:val="vi-VN"/>
              </w:rPr>
              <w:t>hấu.</w:t>
            </w:r>
            <w:r w:rsidRPr="00DF485B">
              <w:rPr>
                <w:rFonts w:cs="Times New Roman"/>
                <w:sz w:val="28"/>
                <w:szCs w:val="28"/>
              </w:rPr>
              <w:t xml:space="preserve"> </w:t>
            </w:r>
          </w:p>
          <w:p w14:paraId="0B89CF03" w14:textId="2B9C254F" w:rsidR="00DF1598" w:rsidRPr="00DF485B" w:rsidRDefault="00DF1598" w:rsidP="003F624A">
            <w:pPr>
              <w:spacing w:after="0" w:line="240" w:lineRule="auto"/>
              <w:jc w:val="both"/>
              <w:rPr>
                <w:rFonts w:cs="Times New Roman"/>
                <w:sz w:val="28"/>
                <w:szCs w:val="28"/>
              </w:rPr>
            </w:pPr>
            <w:r>
              <w:rPr>
                <w:rFonts w:cs="Times New Roman"/>
                <w:sz w:val="28"/>
                <w:szCs w:val="28"/>
                <w:lang w:val="vi-VN"/>
              </w:rPr>
              <w:t>+</w:t>
            </w:r>
            <w:r w:rsidRPr="00DF485B">
              <w:rPr>
                <w:rFonts w:cs="Times New Roman"/>
                <w:sz w:val="28"/>
                <w:szCs w:val="28"/>
              </w:rPr>
              <w:t xml:space="preserve"> TCVĐ:Gieo hạt</w:t>
            </w:r>
          </w:p>
          <w:p w14:paraId="40D7615C" w14:textId="0489DD1F" w:rsidR="00DF1598" w:rsidRPr="00F435C1" w:rsidRDefault="00DF1598" w:rsidP="003F624A">
            <w:pPr>
              <w:spacing w:after="0" w:line="240" w:lineRule="auto"/>
              <w:rPr>
                <w:rFonts w:eastAsia="Calibri" w:cs="Times New Roman"/>
                <w:b/>
                <w:i/>
                <w:color w:val="000000" w:themeColor="text1"/>
                <w:sz w:val="28"/>
                <w:szCs w:val="28"/>
                <w:lang w:val="vi-VN"/>
              </w:rPr>
            </w:pPr>
            <w:r>
              <w:rPr>
                <w:rFonts w:cs="Times New Roman"/>
                <w:sz w:val="28"/>
                <w:szCs w:val="28"/>
                <w:lang w:val="vi-VN"/>
              </w:rPr>
              <w:t>+</w:t>
            </w:r>
            <w:r w:rsidRPr="00DF485B">
              <w:rPr>
                <w:rFonts w:cs="Times New Roman"/>
                <w:sz w:val="28"/>
                <w:szCs w:val="28"/>
              </w:rPr>
              <w:t xml:space="preserve"> Chơi tự chọn: Chơi với cát, nước và đồ chơi ngoài </w:t>
            </w:r>
            <w:r>
              <w:rPr>
                <w:rFonts w:cs="Times New Roman"/>
                <w:sz w:val="28"/>
                <w:szCs w:val="28"/>
                <w:lang w:val="vi-VN"/>
              </w:rPr>
              <w:t>trời.</w:t>
            </w:r>
          </w:p>
        </w:tc>
        <w:tc>
          <w:tcPr>
            <w:tcW w:w="1275" w:type="dxa"/>
          </w:tcPr>
          <w:p w14:paraId="21BED3E6" w14:textId="77777777" w:rsidR="00DF1598" w:rsidRPr="00DF485B" w:rsidRDefault="00DF1598" w:rsidP="003F624A">
            <w:pPr>
              <w:spacing w:before="60" w:after="0" w:line="240" w:lineRule="auto"/>
              <w:jc w:val="center"/>
              <w:rPr>
                <w:rFonts w:eastAsia="Calibri" w:cs="Times New Roman"/>
                <w:color w:val="000000" w:themeColor="text1"/>
                <w:sz w:val="28"/>
                <w:szCs w:val="28"/>
                <w:lang w:val="pt-BR"/>
              </w:rPr>
            </w:pPr>
          </w:p>
        </w:tc>
      </w:tr>
      <w:tr w:rsidR="00DF1598" w:rsidRPr="00DF485B" w14:paraId="57F69801" w14:textId="77777777" w:rsidTr="00DE6EAA">
        <w:trPr>
          <w:trHeight w:val="811"/>
        </w:trPr>
        <w:tc>
          <w:tcPr>
            <w:tcW w:w="1413" w:type="dxa"/>
            <w:vMerge/>
          </w:tcPr>
          <w:p w14:paraId="4DDED885"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c>
          <w:tcPr>
            <w:tcW w:w="850" w:type="dxa"/>
          </w:tcPr>
          <w:p w14:paraId="79254373"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3</w:t>
            </w:r>
          </w:p>
        </w:tc>
        <w:tc>
          <w:tcPr>
            <w:tcW w:w="3261" w:type="dxa"/>
          </w:tcPr>
          <w:p w14:paraId="0E63A79F" w14:textId="16F65756" w:rsidR="00DF1598" w:rsidRPr="00C3141F" w:rsidRDefault="00DF1598" w:rsidP="003F624A">
            <w:pPr>
              <w:spacing w:after="0" w:line="240" w:lineRule="auto"/>
              <w:rPr>
                <w:rFonts w:cs="Times New Roman"/>
                <w:b/>
                <w:sz w:val="28"/>
                <w:szCs w:val="28"/>
                <w:lang w:val="vi-VN"/>
              </w:rPr>
            </w:pPr>
            <w:r>
              <w:rPr>
                <w:rFonts w:cs="Times New Roman"/>
                <w:sz w:val="28"/>
                <w:szCs w:val="28"/>
                <w:lang w:val="vi-VN"/>
              </w:rPr>
              <w:t>- HĐCCĐ: Quan sát c</w:t>
            </w:r>
            <w:r w:rsidR="003E1079">
              <w:rPr>
                <w:rFonts w:cs="Times New Roman"/>
                <w:sz w:val="28"/>
                <w:szCs w:val="28"/>
              </w:rPr>
              <w:t xml:space="preserve">ây </w:t>
            </w:r>
            <w:r w:rsidR="003E1079">
              <w:rPr>
                <w:rFonts w:cs="Times New Roman"/>
                <w:sz w:val="28"/>
                <w:szCs w:val="28"/>
                <w:lang w:val="vi-VN"/>
              </w:rPr>
              <w:t>phượng</w:t>
            </w:r>
            <w:r w:rsidR="00C3141F">
              <w:rPr>
                <w:rFonts w:cs="Times New Roman"/>
                <w:sz w:val="28"/>
                <w:szCs w:val="28"/>
                <w:lang w:val="vi-VN"/>
              </w:rPr>
              <w:t>.</w:t>
            </w:r>
          </w:p>
          <w:p w14:paraId="2022450C" w14:textId="4EB07010" w:rsidR="00DF1598" w:rsidRPr="00DF485B" w:rsidRDefault="00DF1598" w:rsidP="003F624A">
            <w:pPr>
              <w:spacing w:after="0" w:line="240" w:lineRule="auto"/>
              <w:rPr>
                <w:rFonts w:cs="Times New Roman"/>
                <w:sz w:val="28"/>
                <w:szCs w:val="28"/>
              </w:rPr>
            </w:pPr>
            <w:r>
              <w:rPr>
                <w:rFonts w:cs="Times New Roman"/>
                <w:sz w:val="28"/>
                <w:szCs w:val="28"/>
                <w:lang w:val="vi-VN"/>
              </w:rPr>
              <w:t xml:space="preserve">+ </w:t>
            </w:r>
            <w:r w:rsidRPr="00DF485B">
              <w:rPr>
                <w:rFonts w:cs="Times New Roman"/>
                <w:sz w:val="28"/>
                <w:szCs w:val="28"/>
              </w:rPr>
              <w:t>TCVĐ:</w:t>
            </w:r>
            <w:r w:rsidR="003E1079">
              <w:rPr>
                <w:rFonts w:cs="Times New Roman"/>
                <w:sz w:val="28"/>
                <w:szCs w:val="28"/>
                <w:lang w:val="vi-VN"/>
              </w:rPr>
              <w:t xml:space="preserve"> Gieo hạt</w:t>
            </w:r>
            <w:r w:rsidRPr="00DF485B">
              <w:rPr>
                <w:rFonts w:cs="Times New Roman"/>
                <w:sz w:val="28"/>
                <w:szCs w:val="28"/>
              </w:rPr>
              <w:t>.</w:t>
            </w:r>
          </w:p>
          <w:p w14:paraId="1B51DA54" w14:textId="403E5047" w:rsidR="00DF1598" w:rsidRPr="00DF485B" w:rsidRDefault="00DF1598" w:rsidP="00443D6E">
            <w:pPr>
              <w:spacing w:after="0" w:line="240" w:lineRule="auto"/>
              <w:rPr>
                <w:rFonts w:eastAsia="Calibri" w:cs="Times New Roman"/>
                <w:color w:val="000000" w:themeColor="text1"/>
                <w:sz w:val="28"/>
                <w:szCs w:val="28"/>
                <w:lang w:val="vi-VN"/>
              </w:rPr>
            </w:pPr>
            <w:r>
              <w:rPr>
                <w:rFonts w:cs="Times New Roman"/>
                <w:sz w:val="28"/>
                <w:szCs w:val="28"/>
                <w:lang w:val="vi-VN"/>
              </w:rPr>
              <w:t xml:space="preserve">+ </w:t>
            </w:r>
            <w:r w:rsidR="00C3141F">
              <w:rPr>
                <w:rFonts w:cs="Times New Roman"/>
                <w:sz w:val="28"/>
                <w:szCs w:val="28"/>
              </w:rPr>
              <w:t>CTC:</w:t>
            </w:r>
            <w:r w:rsidR="00C3141F">
              <w:rPr>
                <w:rFonts w:cs="Times New Roman"/>
                <w:sz w:val="28"/>
                <w:szCs w:val="28"/>
                <w:lang w:val="vi-VN"/>
              </w:rPr>
              <w:t xml:space="preserve"> </w:t>
            </w:r>
            <w:r w:rsidR="00443D6E">
              <w:rPr>
                <w:rFonts w:cs="Times New Roman"/>
                <w:sz w:val="28"/>
                <w:szCs w:val="28"/>
                <w:lang w:val="vi-VN"/>
              </w:rPr>
              <w:t>S</w:t>
            </w:r>
            <w:r w:rsidR="00443D6E" w:rsidRPr="00011545">
              <w:rPr>
                <w:rFonts w:cs="Times New Roman"/>
                <w:sz w:val="28"/>
                <w:szCs w:val="28"/>
              </w:rPr>
              <w:t>ỏi, lá cây, phấn, ĐCNT</w:t>
            </w:r>
          </w:p>
        </w:tc>
        <w:tc>
          <w:tcPr>
            <w:tcW w:w="3685" w:type="dxa"/>
            <w:gridSpan w:val="2"/>
          </w:tcPr>
          <w:p w14:paraId="3C49071E" w14:textId="769F4CE0" w:rsidR="00DF1598" w:rsidRPr="009E30C8" w:rsidRDefault="00DF1598" w:rsidP="003F624A">
            <w:pPr>
              <w:spacing w:after="0" w:line="240" w:lineRule="auto"/>
              <w:rPr>
                <w:rFonts w:cs="Times New Roman"/>
                <w:b/>
                <w:sz w:val="28"/>
                <w:szCs w:val="28"/>
              </w:rPr>
            </w:pPr>
            <w:r>
              <w:rPr>
                <w:rFonts w:cs="Times New Roman"/>
                <w:sz w:val="28"/>
                <w:szCs w:val="28"/>
                <w:lang w:val="vi-VN"/>
              </w:rPr>
              <w:t xml:space="preserve">- HĐCCĐ: </w:t>
            </w:r>
            <w:r w:rsidRPr="00DF485B">
              <w:rPr>
                <w:rFonts w:cs="Times New Roman"/>
                <w:sz w:val="28"/>
                <w:szCs w:val="28"/>
              </w:rPr>
              <w:t xml:space="preserve">Quan sát </w:t>
            </w:r>
            <w:r>
              <w:rPr>
                <w:rFonts w:cs="Times New Roman"/>
                <w:sz w:val="28"/>
                <w:szCs w:val="28"/>
                <w:lang w:val="vi-VN"/>
              </w:rPr>
              <w:t>hoa đồng tiền.</w:t>
            </w:r>
          </w:p>
          <w:p w14:paraId="58A2DCFE" w14:textId="16B16D52" w:rsidR="00DF1598" w:rsidRPr="00DF485B" w:rsidRDefault="00DF1598" w:rsidP="003F624A">
            <w:pPr>
              <w:spacing w:after="0" w:line="240" w:lineRule="auto"/>
              <w:jc w:val="both"/>
              <w:rPr>
                <w:rFonts w:cs="Times New Roman"/>
                <w:sz w:val="28"/>
                <w:szCs w:val="28"/>
              </w:rPr>
            </w:pPr>
            <w:r>
              <w:rPr>
                <w:rFonts w:cs="Times New Roman"/>
                <w:sz w:val="28"/>
                <w:szCs w:val="28"/>
                <w:lang w:val="vi-VN"/>
              </w:rPr>
              <w:t>+</w:t>
            </w:r>
            <w:r w:rsidRPr="00DF485B">
              <w:rPr>
                <w:rFonts w:cs="Times New Roman"/>
                <w:sz w:val="28"/>
                <w:szCs w:val="28"/>
              </w:rPr>
              <w:t xml:space="preserve"> TCVĐ: Gieo hạt</w:t>
            </w:r>
          </w:p>
          <w:p w14:paraId="7B04E6F8" w14:textId="35C22599" w:rsidR="00DF1598" w:rsidRPr="00DF485B" w:rsidRDefault="00DF1598" w:rsidP="003F624A">
            <w:pPr>
              <w:spacing w:before="60" w:after="0" w:line="240" w:lineRule="auto"/>
              <w:rPr>
                <w:rFonts w:eastAsia="Calibri" w:cs="Times New Roman"/>
                <w:b/>
                <w:i/>
                <w:color w:val="000000" w:themeColor="text1"/>
                <w:sz w:val="28"/>
                <w:szCs w:val="28"/>
                <w:lang w:val="vi-VN"/>
              </w:rPr>
            </w:pPr>
            <w:r>
              <w:rPr>
                <w:rFonts w:cs="Times New Roman"/>
                <w:sz w:val="28"/>
                <w:szCs w:val="28"/>
                <w:lang w:val="vi-VN"/>
              </w:rPr>
              <w:t>+</w:t>
            </w:r>
            <w:r w:rsidRPr="00DF485B">
              <w:rPr>
                <w:rFonts w:cs="Times New Roman"/>
                <w:sz w:val="28"/>
                <w:szCs w:val="28"/>
              </w:rPr>
              <w:t xml:space="preserve"> Chơi tự chọn: Phấn, đồ chơi ngoài trời.</w:t>
            </w:r>
          </w:p>
        </w:tc>
        <w:tc>
          <w:tcPr>
            <w:tcW w:w="3686" w:type="dxa"/>
          </w:tcPr>
          <w:p w14:paraId="061DAB1D" w14:textId="77777777" w:rsidR="00DF1598" w:rsidRPr="00877027" w:rsidRDefault="00DF1598" w:rsidP="003F624A">
            <w:pPr>
              <w:spacing w:line="240" w:lineRule="auto"/>
              <w:rPr>
                <w:sz w:val="28"/>
                <w:szCs w:val="28"/>
              </w:rPr>
            </w:pPr>
            <w:r w:rsidRPr="00877027">
              <w:rPr>
                <w:sz w:val="28"/>
                <w:szCs w:val="28"/>
              </w:rPr>
              <w:t>- Hoạt động trải nghiệm: Đi chợ quê mua một số loại quả.</w:t>
            </w:r>
          </w:p>
          <w:p w14:paraId="3B3A241E" w14:textId="28E34E97" w:rsidR="00DF1598" w:rsidRPr="00DF485B" w:rsidRDefault="00DF1598" w:rsidP="003F624A">
            <w:pPr>
              <w:spacing w:after="0" w:line="240" w:lineRule="auto"/>
              <w:jc w:val="both"/>
              <w:rPr>
                <w:rFonts w:cs="Times New Roman"/>
                <w:sz w:val="28"/>
                <w:szCs w:val="28"/>
              </w:rPr>
            </w:pPr>
            <w:r>
              <w:rPr>
                <w:rFonts w:cs="Times New Roman"/>
                <w:sz w:val="28"/>
                <w:szCs w:val="28"/>
                <w:lang w:val="vi-VN"/>
              </w:rPr>
              <w:t>+</w:t>
            </w:r>
            <w:r w:rsidRPr="00DF485B">
              <w:rPr>
                <w:rFonts w:cs="Times New Roman"/>
                <w:sz w:val="28"/>
                <w:szCs w:val="28"/>
              </w:rPr>
              <w:t xml:space="preserve"> TCVĐ: Gieo hạt</w:t>
            </w:r>
          </w:p>
          <w:p w14:paraId="40886FA9" w14:textId="69742109" w:rsidR="00DF1598" w:rsidRPr="00DF485B" w:rsidRDefault="00DF1598" w:rsidP="003F624A">
            <w:pPr>
              <w:spacing w:before="60" w:after="0" w:line="240" w:lineRule="auto"/>
              <w:rPr>
                <w:rFonts w:eastAsia="Calibri" w:cs="Times New Roman"/>
                <w:b/>
                <w:i/>
                <w:color w:val="000000" w:themeColor="text1"/>
                <w:sz w:val="28"/>
                <w:szCs w:val="28"/>
                <w:lang w:val="vi-VN"/>
              </w:rPr>
            </w:pPr>
            <w:r>
              <w:rPr>
                <w:rFonts w:cs="Times New Roman"/>
                <w:sz w:val="28"/>
                <w:szCs w:val="28"/>
                <w:lang w:val="vi-VN"/>
              </w:rPr>
              <w:t>+</w:t>
            </w:r>
            <w:r w:rsidRPr="00DF485B">
              <w:rPr>
                <w:rFonts w:cs="Times New Roman"/>
                <w:sz w:val="28"/>
                <w:szCs w:val="28"/>
              </w:rPr>
              <w:t xml:space="preserve"> Chơi tự chọn: Phấn, đồ chơi ngoài trời.</w:t>
            </w:r>
          </w:p>
        </w:tc>
        <w:tc>
          <w:tcPr>
            <w:tcW w:w="1275" w:type="dxa"/>
          </w:tcPr>
          <w:p w14:paraId="4D307B4A"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r>
      <w:tr w:rsidR="00DF1598" w:rsidRPr="00DF485B" w14:paraId="2952A016" w14:textId="77777777" w:rsidTr="00DE6EAA">
        <w:trPr>
          <w:trHeight w:val="811"/>
        </w:trPr>
        <w:tc>
          <w:tcPr>
            <w:tcW w:w="1413" w:type="dxa"/>
            <w:vMerge/>
          </w:tcPr>
          <w:p w14:paraId="2A323B33"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c>
          <w:tcPr>
            <w:tcW w:w="850" w:type="dxa"/>
          </w:tcPr>
          <w:p w14:paraId="6415EF63"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4</w:t>
            </w:r>
          </w:p>
        </w:tc>
        <w:tc>
          <w:tcPr>
            <w:tcW w:w="3261" w:type="dxa"/>
          </w:tcPr>
          <w:p w14:paraId="392FBAEB" w14:textId="7A64423C" w:rsidR="00CA7209" w:rsidRDefault="00DF1598" w:rsidP="003F624A">
            <w:pPr>
              <w:spacing w:after="0" w:line="240" w:lineRule="auto"/>
              <w:rPr>
                <w:sz w:val="28"/>
                <w:szCs w:val="28"/>
              </w:rPr>
            </w:pPr>
            <w:r w:rsidRPr="00C3141F">
              <w:rPr>
                <w:sz w:val="28"/>
                <w:szCs w:val="28"/>
              </w:rPr>
              <w:t>- Hoạt động trải nghiệm: lau lá cây, nhặt cỏ, tưới nước cho cây xanh.</w:t>
            </w:r>
          </w:p>
          <w:p w14:paraId="7154BA14" w14:textId="703C08E4" w:rsidR="00310E1B" w:rsidRDefault="003E1079" w:rsidP="00310E1B">
            <w:pPr>
              <w:spacing w:after="0" w:line="240" w:lineRule="auto"/>
              <w:rPr>
                <w:sz w:val="28"/>
                <w:szCs w:val="28"/>
                <w:lang w:val="vi-VN"/>
              </w:rPr>
            </w:pPr>
            <w:r>
              <w:rPr>
                <w:sz w:val="28"/>
                <w:szCs w:val="28"/>
                <w:lang w:val="vi-VN"/>
              </w:rPr>
              <w:t xml:space="preserve">+ </w:t>
            </w:r>
            <w:r w:rsidR="00310E1B">
              <w:rPr>
                <w:sz w:val="28"/>
                <w:szCs w:val="28"/>
                <w:lang w:val="vi-VN"/>
              </w:rPr>
              <w:t xml:space="preserve">TCVĐ: </w:t>
            </w:r>
            <w:r w:rsidR="00FB4BC9">
              <w:rPr>
                <w:sz w:val="28"/>
                <w:szCs w:val="28"/>
                <w:lang w:val="vi-VN"/>
              </w:rPr>
              <w:t>Trồng</w:t>
            </w:r>
            <w:r w:rsidR="00310E1B">
              <w:rPr>
                <w:sz w:val="28"/>
                <w:szCs w:val="28"/>
                <w:lang w:val="vi-VN"/>
              </w:rPr>
              <w:t xml:space="preserve"> cây</w:t>
            </w:r>
          </w:p>
          <w:p w14:paraId="76A6CB80" w14:textId="67E9043E" w:rsidR="00DF1598" w:rsidRPr="00CA7209" w:rsidRDefault="00C3141F" w:rsidP="00310E1B">
            <w:pPr>
              <w:spacing w:after="0" w:line="240" w:lineRule="auto"/>
              <w:rPr>
                <w:sz w:val="28"/>
                <w:szCs w:val="28"/>
              </w:rPr>
            </w:pPr>
            <w:r>
              <w:rPr>
                <w:rFonts w:cs="Times New Roman"/>
                <w:sz w:val="28"/>
                <w:szCs w:val="28"/>
                <w:lang w:val="vi-VN"/>
              </w:rPr>
              <w:t>+</w:t>
            </w:r>
            <w:r w:rsidR="00DF1598" w:rsidRPr="00DF485B">
              <w:rPr>
                <w:rFonts w:cs="Times New Roman"/>
                <w:sz w:val="28"/>
                <w:szCs w:val="28"/>
              </w:rPr>
              <w:t xml:space="preserve"> Chơi tự chọn: Chơi với dụng cụ tướ</w:t>
            </w:r>
            <w:r>
              <w:rPr>
                <w:rFonts w:cs="Times New Roman"/>
                <w:sz w:val="28"/>
                <w:szCs w:val="28"/>
              </w:rPr>
              <w:t xml:space="preserve">i </w:t>
            </w:r>
            <w:r>
              <w:rPr>
                <w:rFonts w:cs="Times New Roman"/>
                <w:sz w:val="28"/>
                <w:szCs w:val="28"/>
                <w:lang w:val="vi-VN"/>
              </w:rPr>
              <w:t>cây, phấn, đ</w:t>
            </w:r>
            <w:r w:rsidR="00DF1598" w:rsidRPr="00DF485B">
              <w:rPr>
                <w:rFonts w:cs="Times New Roman"/>
                <w:sz w:val="28"/>
                <w:szCs w:val="28"/>
              </w:rPr>
              <w:t>ồ chơi ngoài trời.</w:t>
            </w:r>
          </w:p>
        </w:tc>
        <w:tc>
          <w:tcPr>
            <w:tcW w:w="3685" w:type="dxa"/>
            <w:gridSpan w:val="2"/>
          </w:tcPr>
          <w:p w14:paraId="77D9DA98" w14:textId="2FF83007" w:rsidR="00DF1598" w:rsidRDefault="00DF1598" w:rsidP="003F624A">
            <w:pPr>
              <w:spacing w:after="0" w:line="240" w:lineRule="auto"/>
              <w:jc w:val="both"/>
              <w:rPr>
                <w:rFonts w:cs="Times New Roman"/>
                <w:sz w:val="28"/>
                <w:szCs w:val="28"/>
              </w:rPr>
            </w:pPr>
            <w:r w:rsidRPr="00DF485B">
              <w:rPr>
                <w:rFonts w:cs="Times New Roman"/>
                <w:sz w:val="28"/>
                <w:szCs w:val="28"/>
              </w:rPr>
              <w:t>- Hoạt động trải nghiệm: Thăm quan vườn hoa của trường.</w:t>
            </w:r>
          </w:p>
          <w:p w14:paraId="5F5737BC" w14:textId="77777777" w:rsidR="00C3141F" w:rsidRPr="00DF485B" w:rsidRDefault="00C3141F" w:rsidP="003F624A">
            <w:pPr>
              <w:spacing w:after="0" w:line="240" w:lineRule="auto"/>
              <w:jc w:val="both"/>
              <w:rPr>
                <w:rFonts w:cs="Times New Roman"/>
                <w:sz w:val="28"/>
                <w:szCs w:val="28"/>
              </w:rPr>
            </w:pPr>
          </w:p>
          <w:p w14:paraId="7BA3E50A" w14:textId="79244721" w:rsidR="00DF1598" w:rsidRPr="00DF485B" w:rsidRDefault="00DF1598" w:rsidP="003F624A">
            <w:pPr>
              <w:spacing w:after="0" w:line="240" w:lineRule="auto"/>
              <w:jc w:val="both"/>
              <w:rPr>
                <w:rFonts w:cs="Times New Roman"/>
                <w:sz w:val="28"/>
                <w:szCs w:val="28"/>
              </w:rPr>
            </w:pPr>
            <w:r>
              <w:rPr>
                <w:rFonts w:cs="Times New Roman"/>
                <w:sz w:val="28"/>
                <w:szCs w:val="28"/>
                <w:lang w:val="vi-VN"/>
              </w:rPr>
              <w:t>+</w:t>
            </w:r>
            <w:r w:rsidRPr="00DF485B">
              <w:rPr>
                <w:rFonts w:cs="Times New Roman"/>
                <w:sz w:val="28"/>
                <w:szCs w:val="28"/>
              </w:rPr>
              <w:t xml:space="preserve"> TCVĐ: Cây cao cỏ thấp.</w:t>
            </w:r>
          </w:p>
          <w:p w14:paraId="59969928" w14:textId="29422A42" w:rsidR="00DF1598" w:rsidRPr="00DF485B" w:rsidRDefault="00DF1598" w:rsidP="003F624A">
            <w:pPr>
              <w:spacing w:before="60" w:after="0" w:line="240" w:lineRule="auto"/>
              <w:rPr>
                <w:rFonts w:eastAsia="Calibri" w:cs="Times New Roman"/>
                <w:b/>
                <w:i/>
                <w:color w:val="000000" w:themeColor="text1"/>
                <w:sz w:val="28"/>
                <w:szCs w:val="28"/>
                <w:lang w:val="pt-BR"/>
              </w:rPr>
            </w:pPr>
            <w:r>
              <w:rPr>
                <w:rFonts w:cs="Times New Roman"/>
                <w:sz w:val="28"/>
                <w:szCs w:val="28"/>
                <w:lang w:val="vi-VN"/>
              </w:rPr>
              <w:t>+</w:t>
            </w:r>
            <w:r w:rsidRPr="00DF485B">
              <w:rPr>
                <w:rFonts w:cs="Times New Roman"/>
                <w:sz w:val="28"/>
                <w:szCs w:val="28"/>
              </w:rPr>
              <w:t xml:space="preserve"> Chơi tự chọn: Phấn, đồ chơi ngoài trời.</w:t>
            </w:r>
          </w:p>
        </w:tc>
        <w:tc>
          <w:tcPr>
            <w:tcW w:w="3686" w:type="dxa"/>
          </w:tcPr>
          <w:p w14:paraId="6CE858AD" w14:textId="0A030512" w:rsidR="000637D3" w:rsidRDefault="000637D3" w:rsidP="000637D3">
            <w:pPr>
              <w:spacing w:after="0" w:line="240" w:lineRule="auto"/>
              <w:rPr>
                <w:sz w:val="28"/>
                <w:szCs w:val="28"/>
                <w:lang w:val="vi-VN"/>
              </w:rPr>
            </w:pPr>
            <w:r w:rsidRPr="00877027">
              <w:rPr>
                <w:sz w:val="28"/>
                <w:szCs w:val="28"/>
              </w:rPr>
              <w:t xml:space="preserve">- </w:t>
            </w:r>
            <w:r w:rsidRPr="00877027">
              <w:rPr>
                <w:sz w:val="28"/>
                <w:szCs w:val="28"/>
                <w:lang w:val="vi-VN"/>
              </w:rPr>
              <w:t>HĐTN</w:t>
            </w:r>
            <w:r w:rsidRPr="00877027">
              <w:rPr>
                <w:sz w:val="28"/>
                <w:szCs w:val="28"/>
              </w:rPr>
              <w:t>:</w:t>
            </w:r>
            <w:r w:rsidRPr="00877027">
              <w:rPr>
                <w:sz w:val="28"/>
                <w:szCs w:val="28"/>
                <w:lang w:val="vi-VN"/>
              </w:rPr>
              <w:t xml:space="preserve"> Bé bóc vỏ quả</w:t>
            </w:r>
            <w:r w:rsidRPr="00877027">
              <w:rPr>
                <w:sz w:val="28"/>
                <w:szCs w:val="28"/>
              </w:rPr>
              <w:t xml:space="preserve"> chuối </w:t>
            </w:r>
            <w:r w:rsidRPr="00877027">
              <w:rPr>
                <w:sz w:val="28"/>
                <w:szCs w:val="28"/>
                <w:lang w:val="vi-VN"/>
              </w:rPr>
              <w:t>như thế</w:t>
            </w:r>
            <w:r>
              <w:rPr>
                <w:sz w:val="28"/>
                <w:szCs w:val="28"/>
                <w:lang w:val="vi-VN"/>
              </w:rPr>
              <w:t xml:space="preserve"> nào</w:t>
            </w:r>
            <w:r w:rsidRPr="00877027">
              <w:rPr>
                <w:sz w:val="28"/>
                <w:szCs w:val="28"/>
                <w:lang w:val="vi-VN"/>
              </w:rPr>
              <w:t>?</w:t>
            </w:r>
          </w:p>
          <w:p w14:paraId="30E62E53" w14:textId="77777777" w:rsidR="000637D3" w:rsidRPr="00877027" w:rsidRDefault="000637D3" w:rsidP="000637D3">
            <w:pPr>
              <w:spacing w:after="0" w:line="240" w:lineRule="auto"/>
              <w:rPr>
                <w:sz w:val="28"/>
                <w:szCs w:val="28"/>
                <w:lang w:val="vi-VN"/>
              </w:rPr>
            </w:pPr>
          </w:p>
          <w:p w14:paraId="289ED9AA" w14:textId="77777777" w:rsidR="000637D3" w:rsidRPr="00877027" w:rsidRDefault="000637D3" w:rsidP="000637D3">
            <w:pPr>
              <w:spacing w:after="0" w:line="240" w:lineRule="auto"/>
              <w:rPr>
                <w:sz w:val="28"/>
                <w:szCs w:val="28"/>
              </w:rPr>
            </w:pPr>
            <w:r w:rsidRPr="00877027">
              <w:rPr>
                <w:sz w:val="28"/>
                <w:szCs w:val="28"/>
                <w:lang w:val="vi-VN"/>
              </w:rPr>
              <w:t>+</w:t>
            </w:r>
            <w:r w:rsidRPr="00877027">
              <w:rPr>
                <w:sz w:val="28"/>
                <w:szCs w:val="28"/>
              </w:rPr>
              <w:t xml:space="preserve"> TCVĐ: Gà trong vườn rau</w:t>
            </w:r>
          </w:p>
          <w:p w14:paraId="74BB4998" w14:textId="71110920" w:rsidR="00DF1598" w:rsidRPr="00655CDA" w:rsidRDefault="000637D3" w:rsidP="000637D3">
            <w:pPr>
              <w:rPr>
                <w:sz w:val="26"/>
                <w:szCs w:val="26"/>
              </w:rPr>
            </w:pPr>
            <w:r>
              <w:rPr>
                <w:sz w:val="28"/>
                <w:szCs w:val="28"/>
                <w:lang w:val="vi-VN"/>
              </w:rPr>
              <w:t>+</w:t>
            </w:r>
            <w:r w:rsidRPr="00C113FE">
              <w:rPr>
                <w:sz w:val="28"/>
                <w:szCs w:val="28"/>
              </w:rPr>
              <w:t xml:space="preserve"> Chơi tự chọn: Hột hạt, lá khô, đồ chơi các loại quả...</w:t>
            </w:r>
          </w:p>
        </w:tc>
        <w:tc>
          <w:tcPr>
            <w:tcW w:w="1275" w:type="dxa"/>
          </w:tcPr>
          <w:p w14:paraId="50034A9F" w14:textId="77777777" w:rsidR="00DF1598" w:rsidRPr="00DF485B" w:rsidRDefault="00DF1598" w:rsidP="003F624A">
            <w:pPr>
              <w:spacing w:before="60" w:after="0" w:line="240" w:lineRule="auto"/>
              <w:jc w:val="center"/>
              <w:rPr>
                <w:rFonts w:eastAsia="Calibri" w:cs="Times New Roman"/>
                <w:color w:val="000000" w:themeColor="text1"/>
                <w:sz w:val="28"/>
                <w:szCs w:val="28"/>
              </w:rPr>
            </w:pPr>
          </w:p>
        </w:tc>
      </w:tr>
      <w:tr w:rsidR="00DF1598" w:rsidRPr="00DF485B" w14:paraId="745BA08D" w14:textId="77777777" w:rsidTr="00DE6EAA">
        <w:trPr>
          <w:trHeight w:val="811"/>
        </w:trPr>
        <w:tc>
          <w:tcPr>
            <w:tcW w:w="1413" w:type="dxa"/>
            <w:vMerge/>
          </w:tcPr>
          <w:p w14:paraId="61D43C2A"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c>
          <w:tcPr>
            <w:tcW w:w="850" w:type="dxa"/>
          </w:tcPr>
          <w:p w14:paraId="2614FEBC"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5</w:t>
            </w:r>
          </w:p>
        </w:tc>
        <w:tc>
          <w:tcPr>
            <w:tcW w:w="3261" w:type="dxa"/>
          </w:tcPr>
          <w:p w14:paraId="50478A3B" w14:textId="3680B6ED" w:rsidR="00CA7209" w:rsidRPr="00CA7209" w:rsidRDefault="004641B6" w:rsidP="003F624A">
            <w:pPr>
              <w:spacing w:after="0" w:line="240" w:lineRule="auto"/>
              <w:rPr>
                <w:sz w:val="26"/>
                <w:szCs w:val="26"/>
                <w:lang w:val="vi-VN"/>
              </w:rPr>
            </w:pPr>
            <w:r w:rsidRPr="00CA7209">
              <w:rPr>
                <w:rFonts w:cs="Times New Roman"/>
                <w:sz w:val="28"/>
                <w:szCs w:val="28"/>
                <w:lang w:val="vi-VN"/>
              </w:rPr>
              <w:t xml:space="preserve">- </w:t>
            </w:r>
            <w:r w:rsidR="00CA7209" w:rsidRPr="00CA7209">
              <w:rPr>
                <w:rFonts w:cs="Times New Roman"/>
                <w:sz w:val="28"/>
                <w:szCs w:val="28"/>
                <w:lang w:val="vi-VN"/>
              </w:rPr>
              <w:t>HĐCCĐ:</w:t>
            </w:r>
            <w:r w:rsidR="00CA7209">
              <w:rPr>
                <w:rFonts w:cs="Times New Roman"/>
                <w:b/>
                <w:sz w:val="28"/>
                <w:szCs w:val="28"/>
                <w:lang w:val="vi-VN"/>
              </w:rPr>
              <w:t xml:space="preserve"> </w:t>
            </w:r>
            <w:r w:rsidR="00CA7209" w:rsidRPr="00CA7209">
              <w:rPr>
                <w:rFonts w:cs="Times New Roman"/>
                <w:sz w:val="28"/>
                <w:szCs w:val="28"/>
                <w:lang w:val="vi-VN"/>
              </w:rPr>
              <w:t>Quan sát</w:t>
            </w:r>
            <w:r w:rsidR="00CA7209">
              <w:rPr>
                <w:sz w:val="26"/>
                <w:szCs w:val="26"/>
              </w:rPr>
              <w:t xml:space="preserve"> </w:t>
            </w:r>
            <w:r w:rsidR="00955D9C">
              <w:rPr>
                <w:sz w:val="26"/>
                <w:szCs w:val="26"/>
                <w:lang w:val="vi-VN"/>
              </w:rPr>
              <w:t>cây nhãn</w:t>
            </w:r>
            <w:r w:rsidR="00CA7209">
              <w:rPr>
                <w:sz w:val="26"/>
                <w:szCs w:val="26"/>
                <w:lang w:val="vi-VN"/>
              </w:rPr>
              <w:t>.</w:t>
            </w:r>
          </w:p>
          <w:p w14:paraId="1C21A245" w14:textId="3B2FF5F3" w:rsidR="00CA7209" w:rsidRDefault="00CA7209" w:rsidP="003F624A">
            <w:pPr>
              <w:spacing w:after="0" w:line="240" w:lineRule="auto"/>
              <w:rPr>
                <w:sz w:val="26"/>
                <w:szCs w:val="26"/>
                <w:lang w:val="vi-VN"/>
              </w:rPr>
            </w:pPr>
            <w:r>
              <w:rPr>
                <w:sz w:val="26"/>
                <w:szCs w:val="26"/>
                <w:lang w:val="vi-VN"/>
              </w:rPr>
              <w:t>+</w:t>
            </w:r>
            <w:r w:rsidRPr="004E5DC0">
              <w:rPr>
                <w:sz w:val="26"/>
                <w:szCs w:val="26"/>
              </w:rPr>
              <w:t xml:space="preserve"> TCVĐ: </w:t>
            </w:r>
            <w:r w:rsidR="00955D9C">
              <w:rPr>
                <w:sz w:val="26"/>
                <w:szCs w:val="26"/>
                <w:lang w:val="vi-VN"/>
              </w:rPr>
              <w:t>Gà trong vườn rau</w:t>
            </w:r>
            <w:r>
              <w:rPr>
                <w:sz w:val="26"/>
                <w:szCs w:val="26"/>
                <w:lang w:val="vi-VN"/>
              </w:rPr>
              <w:t>.</w:t>
            </w:r>
          </w:p>
          <w:p w14:paraId="2CCD7DFE" w14:textId="1FABC7ED" w:rsidR="00DF1598" w:rsidRPr="00DF485B" w:rsidRDefault="00CA7209" w:rsidP="003F624A">
            <w:pPr>
              <w:spacing w:after="0" w:line="240" w:lineRule="auto"/>
              <w:rPr>
                <w:rFonts w:eastAsia="Calibri" w:cs="Times New Roman"/>
                <w:color w:val="000000" w:themeColor="text1"/>
                <w:sz w:val="28"/>
                <w:szCs w:val="28"/>
                <w:lang w:val="vi-VN"/>
              </w:rPr>
            </w:pPr>
            <w:r>
              <w:rPr>
                <w:rFonts w:cs="Times New Roman"/>
                <w:sz w:val="28"/>
                <w:szCs w:val="28"/>
                <w:lang w:val="vi-VN"/>
              </w:rPr>
              <w:t>+</w:t>
            </w:r>
            <w:r w:rsidR="00DF1598" w:rsidRPr="00DF485B">
              <w:rPr>
                <w:rFonts w:cs="Times New Roman"/>
                <w:sz w:val="28"/>
                <w:szCs w:val="28"/>
              </w:rPr>
              <w:t xml:space="preserve"> Chơi tự chọn: Chơi với cát, nước và đồ chơi ngoài trời</w:t>
            </w:r>
          </w:p>
        </w:tc>
        <w:tc>
          <w:tcPr>
            <w:tcW w:w="3685" w:type="dxa"/>
            <w:gridSpan w:val="2"/>
          </w:tcPr>
          <w:p w14:paraId="4396BF89" w14:textId="77777777" w:rsidR="004641B6" w:rsidRPr="004641B6" w:rsidRDefault="00DF1598" w:rsidP="003F624A">
            <w:pPr>
              <w:spacing w:after="0" w:line="240" w:lineRule="auto"/>
              <w:rPr>
                <w:sz w:val="28"/>
                <w:szCs w:val="28"/>
              </w:rPr>
            </w:pPr>
            <w:r w:rsidRPr="004641B6">
              <w:rPr>
                <w:sz w:val="28"/>
                <w:szCs w:val="28"/>
              </w:rPr>
              <w:t xml:space="preserve">- </w:t>
            </w:r>
            <w:r w:rsidR="004641B6" w:rsidRPr="004641B6">
              <w:rPr>
                <w:sz w:val="28"/>
                <w:szCs w:val="28"/>
              </w:rPr>
              <w:t>HĐCC</w:t>
            </w:r>
            <w:r w:rsidRPr="004641B6">
              <w:rPr>
                <w:sz w:val="28"/>
                <w:szCs w:val="28"/>
              </w:rPr>
              <w:t>Đ: Quan sát hoa</w:t>
            </w:r>
            <w:r w:rsidR="004641B6" w:rsidRPr="004641B6">
              <w:rPr>
                <w:sz w:val="28"/>
                <w:szCs w:val="28"/>
              </w:rPr>
              <w:t xml:space="preserve"> loa kèn.</w:t>
            </w:r>
          </w:p>
          <w:p w14:paraId="31591BFF" w14:textId="7F859AF6" w:rsidR="004641B6" w:rsidRPr="004641B6" w:rsidRDefault="004641B6" w:rsidP="003F624A">
            <w:pPr>
              <w:spacing w:after="0" w:line="240" w:lineRule="auto"/>
              <w:rPr>
                <w:sz w:val="28"/>
                <w:szCs w:val="28"/>
              </w:rPr>
            </w:pPr>
            <w:r w:rsidRPr="004641B6">
              <w:rPr>
                <w:sz w:val="28"/>
                <w:szCs w:val="28"/>
              </w:rPr>
              <w:t>+</w:t>
            </w:r>
            <w:r w:rsidR="00DF1598" w:rsidRPr="004641B6">
              <w:rPr>
                <w:sz w:val="28"/>
                <w:szCs w:val="28"/>
              </w:rPr>
              <w:t xml:space="preserve"> TCVĐ: </w:t>
            </w:r>
            <w:r w:rsidRPr="004641B6">
              <w:rPr>
                <w:sz w:val="28"/>
                <w:szCs w:val="28"/>
              </w:rPr>
              <w:t>Gieo hạt.</w:t>
            </w:r>
          </w:p>
          <w:p w14:paraId="730D5394" w14:textId="764432AD" w:rsidR="00DF1598" w:rsidRPr="00DF485B" w:rsidRDefault="004641B6" w:rsidP="003F624A">
            <w:pPr>
              <w:spacing w:after="0" w:line="240" w:lineRule="auto"/>
              <w:rPr>
                <w:rFonts w:eastAsia="Calibri" w:cs="Times New Roman"/>
                <w:color w:val="000000" w:themeColor="text1"/>
                <w:lang w:val="vi-VN"/>
              </w:rPr>
            </w:pPr>
            <w:r w:rsidRPr="004641B6">
              <w:rPr>
                <w:sz w:val="28"/>
                <w:szCs w:val="28"/>
              </w:rPr>
              <w:t>+</w:t>
            </w:r>
            <w:r w:rsidR="00DF1598" w:rsidRPr="004641B6">
              <w:rPr>
                <w:sz w:val="28"/>
                <w:szCs w:val="28"/>
              </w:rPr>
              <w:t xml:space="preserve"> Chơi tự chọn: Phấn, đồ chơi</w:t>
            </w:r>
            <w:r w:rsidR="00DF1598" w:rsidRPr="004641B6">
              <w:rPr>
                <w:rFonts w:cs="Times New Roman"/>
                <w:sz w:val="28"/>
                <w:szCs w:val="28"/>
              </w:rPr>
              <w:t xml:space="preserve"> </w:t>
            </w:r>
            <w:r w:rsidR="00DF1598" w:rsidRPr="00DF485B">
              <w:rPr>
                <w:rFonts w:cs="Times New Roman"/>
              </w:rPr>
              <w:t>ngoài trời.</w:t>
            </w:r>
          </w:p>
        </w:tc>
        <w:tc>
          <w:tcPr>
            <w:tcW w:w="3686" w:type="dxa"/>
          </w:tcPr>
          <w:p w14:paraId="36930F41" w14:textId="442E37FA" w:rsidR="000637D3" w:rsidRPr="000637D3" w:rsidRDefault="000637D3" w:rsidP="000637D3">
            <w:pPr>
              <w:spacing w:after="0" w:line="240" w:lineRule="auto"/>
              <w:jc w:val="both"/>
              <w:rPr>
                <w:rFonts w:cs="Times New Roman"/>
                <w:sz w:val="28"/>
                <w:szCs w:val="28"/>
                <w:lang w:val="vi-VN"/>
              </w:rPr>
            </w:pPr>
            <w:r w:rsidRPr="00DF485B">
              <w:rPr>
                <w:rFonts w:cs="Times New Roman"/>
                <w:sz w:val="28"/>
                <w:szCs w:val="28"/>
              </w:rPr>
              <w:t xml:space="preserve">- </w:t>
            </w:r>
            <w:r>
              <w:rPr>
                <w:rFonts w:cs="Times New Roman"/>
                <w:sz w:val="28"/>
                <w:szCs w:val="28"/>
                <w:lang w:val="vi-VN"/>
              </w:rPr>
              <w:t>HĐCCĐ: Quan sát quả đu đủ.</w:t>
            </w:r>
          </w:p>
          <w:p w14:paraId="43D3BECD" w14:textId="77777777" w:rsidR="000637D3" w:rsidRDefault="000637D3" w:rsidP="000637D3">
            <w:pPr>
              <w:spacing w:after="0"/>
              <w:rPr>
                <w:sz w:val="28"/>
                <w:szCs w:val="28"/>
              </w:rPr>
            </w:pPr>
            <w:r>
              <w:rPr>
                <w:rFonts w:cs="Times New Roman"/>
                <w:sz w:val="28"/>
                <w:szCs w:val="28"/>
                <w:lang w:val="vi-VN"/>
              </w:rPr>
              <w:t>+</w:t>
            </w:r>
            <w:r w:rsidRPr="00DF485B">
              <w:rPr>
                <w:rFonts w:cs="Times New Roman"/>
                <w:sz w:val="28"/>
                <w:szCs w:val="28"/>
              </w:rPr>
              <w:t xml:space="preserve"> </w:t>
            </w:r>
            <w:r w:rsidRPr="00655CDA">
              <w:rPr>
                <w:rFonts w:cs="Times New Roman"/>
                <w:sz w:val="28"/>
                <w:szCs w:val="28"/>
              </w:rPr>
              <w:t xml:space="preserve">TCVĐ: </w:t>
            </w:r>
            <w:r w:rsidRPr="00655CDA">
              <w:rPr>
                <w:rFonts w:cs="Times New Roman"/>
                <w:sz w:val="28"/>
                <w:szCs w:val="28"/>
                <w:lang w:val="vi-VN"/>
              </w:rPr>
              <w:t>Cây cao cỏ thấp.</w:t>
            </w:r>
          </w:p>
          <w:p w14:paraId="28FA2CEA" w14:textId="2B8FB9B2" w:rsidR="000637D3" w:rsidRPr="000637D3" w:rsidRDefault="000637D3" w:rsidP="000637D3">
            <w:pPr>
              <w:spacing w:after="0"/>
              <w:rPr>
                <w:sz w:val="28"/>
                <w:szCs w:val="28"/>
              </w:rPr>
            </w:pPr>
            <w:r w:rsidRPr="00655CDA">
              <w:rPr>
                <w:sz w:val="28"/>
                <w:szCs w:val="28"/>
                <w:lang w:val="vi-VN"/>
              </w:rPr>
              <w:t xml:space="preserve">+ </w:t>
            </w:r>
            <w:r w:rsidRPr="00655CDA">
              <w:rPr>
                <w:sz w:val="28"/>
                <w:szCs w:val="28"/>
              </w:rPr>
              <w:t>Chơi tự chọn: Đá sỏi, lá cây, hột hạt, tranh lô tô.</w:t>
            </w:r>
          </w:p>
          <w:p w14:paraId="0461CA39" w14:textId="6F29B76E" w:rsidR="00DF1598" w:rsidRPr="00DF485B" w:rsidRDefault="00DF1598" w:rsidP="007E0464">
            <w:pPr>
              <w:spacing w:after="0" w:line="240" w:lineRule="auto"/>
              <w:rPr>
                <w:rFonts w:eastAsia="Calibri" w:cs="Times New Roman"/>
                <w:color w:val="000000" w:themeColor="text1"/>
                <w:sz w:val="28"/>
                <w:szCs w:val="28"/>
                <w:lang w:val="vi-VN"/>
              </w:rPr>
            </w:pPr>
          </w:p>
        </w:tc>
        <w:tc>
          <w:tcPr>
            <w:tcW w:w="1275" w:type="dxa"/>
          </w:tcPr>
          <w:p w14:paraId="3697B085"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r>
      <w:tr w:rsidR="00DF1598" w:rsidRPr="00DF485B" w14:paraId="1EEFCCEA" w14:textId="77777777" w:rsidTr="00DE6EAA">
        <w:trPr>
          <w:trHeight w:val="571"/>
        </w:trPr>
        <w:tc>
          <w:tcPr>
            <w:tcW w:w="1413" w:type="dxa"/>
            <w:vMerge/>
          </w:tcPr>
          <w:p w14:paraId="7A2B30F0"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c>
          <w:tcPr>
            <w:tcW w:w="850" w:type="dxa"/>
          </w:tcPr>
          <w:p w14:paraId="660160CB"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6</w:t>
            </w:r>
          </w:p>
        </w:tc>
        <w:tc>
          <w:tcPr>
            <w:tcW w:w="3261" w:type="dxa"/>
          </w:tcPr>
          <w:p w14:paraId="2977278A" w14:textId="1E044FD1" w:rsidR="0088028C" w:rsidRPr="003B39B1" w:rsidRDefault="0088028C" w:rsidP="003F624A">
            <w:pPr>
              <w:spacing w:after="0" w:line="240" w:lineRule="auto"/>
              <w:rPr>
                <w:sz w:val="26"/>
                <w:szCs w:val="26"/>
                <w:lang w:val="vi-VN"/>
              </w:rPr>
            </w:pPr>
            <w:r>
              <w:rPr>
                <w:sz w:val="26"/>
                <w:szCs w:val="26"/>
                <w:lang w:val="vi-VN"/>
              </w:rPr>
              <w:t>- HĐTN: Bé tập trồng cây</w:t>
            </w:r>
            <w:r w:rsidR="0035523F">
              <w:rPr>
                <w:sz w:val="26"/>
                <w:szCs w:val="26"/>
                <w:lang w:val="vi-VN"/>
              </w:rPr>
              <w:t xml:space="preserve"> cùng cô</w:t>
            </w:r>
            <w:r>
              <w:rPr>
                <w:sz w:val="26"/>
                <w:szCs w:val="26"/>
                <w:lang w:val="vi-VN"/>
              </w:rPr>
              <w:t>. ( cây cỏ lan chi )</w:t>
            </w:r>
          </w:p>
          <w:p w14:paraId="5B34AAE1" w14:textId="147C15E7" w:rsidR="0088028C" w:rsidRPr="0088028C" w:rsidRDefault="0088028C" w:rsidP="003F624A">
            <w:pPr>
              <w:spacing w:after="0" w:line="240" w:lineRule="auto"/>
              <w:rPr>
                <w:sz w:val="26"/>
                <w:szCs w:val="26"/>
                <w:lang w:val="vi-VN"/>
              </w:rPr>
            </w:pPr>
            <w:r>
              <w:rPr>
                <w:sz w:val="26"/>
                <w:szCs w:val="26"/>
                <w:lang w:val="vi-VN"/>
              </w:rPr>
              <w:t>+</w:t>
            </w:r>
            <w:r>
              <w:rPr>
                <w:sz w:val="26"/>
                <w:szCs w:val="26"/>
              </w:rPr>
              <w:t xml:space="preserve"> TCVĐ: Gieo </w:t>
            </w:r>
            <w:r>
              <w:rPr>
                <w:sz w:val="26"/>
                <w:szCs w:val="26"/>
                <w:lang w:val="vi-VN"/>
              </w:rPr>
              <w:t>hạt.</w:t>
            </w:r>
          </w:p>
          <w:p w14:paraId="0AA6D389" w14:textId="04B4CFF4" w:rsidR="00DF1598" w:rsidRPr="00DF485B" w:rsidRDefault="0088028C" w:rsidP="003F624A">
            <w:pPr>
              <w:spacing w:after="0" w:line="240" w:lineRule="auto"/>
              <w:rPr>
                <w:rFonts w:cs="Times New Roman"/>
                <w:sz w:val="28"/>
                <w:szCs w:val="28"/>
              </w:rPr>
            </w:pPr>
            <w:r>
              <w:rPr>
                <w:rFonts w:cs="Times New Roman"/>
                <w:sz w:val="28"/>
                <w:szCs w:val="28"/>
                <w:lang w:val="vi-VN"/>
              </w:rPr>
              <w:t>+</w:t>
            </w:r>
            <w:r w:rsidR="00DF1598" w:rsidRPr="00DF485B">
              <w:rPr>
                <w:rFonts w:cs="Times New Roman"/>
                <w:sz w:val="28"/>
                <w:szCs w:val="28"/>
              </w:rPr>
              <w:t xml:space="preserve"> Chơi tự </w:t>
            </w:r>
            <w:r>
              <w:rPr>
                <w:rFonts w:cs="Times New Roman"/>
                <w:sz w:val="28"/>
                <w:szCs w:val="28"/>
                <w:lang w:val="vi-VN"/>
              </w:rPr>
              <w:t>chọn:</w:t>
            </w:r>
            <w:r w:rsidR="00DF1598" w:rsidRPr="00DF485B">
              <w:rPr>
                <w:rFonts w:cs="Times New Roman"/>
                <w:sz w:val="28"/>
                <w:szCs w:val="28"/>
              </w:rPr>
              <w:t xml:space="preserve"> Hột </w:t>
            </w:r>
            <w:r>
              <w:rPr>
                <w:rFonts w:cs="Times New Roman"/>
                <w:sz w:val="28"/>
                <w:szCs w:val="28"/>
                <w:lang w:val="vi-VN"/>
              </w:rPr>
              <w:t>hạt, phấ</w:t>
            </w:r>
            <w:r w:rsidR="0035523F">
              <w:rPr>
                <w:rFonts w:cs="Times New Roman"/>
                <w:sz w:val="28"/>
                <w:szCs w:val="28"/>
                <w:lang w:val="vi-VN"/>
              </w:rPr>
              <w:t>n, đ</w:t>
            </w:r>
            <w:r w:rsidR="00DF1598" w:rsidRPr="00DF485B">
              <w:rPr>
                <w:rFonts w:cs="Times New Roman"/>
                <w:sz w:val="28"/>
                <w:szCs w:val="28"/>
              </w:rPr>
              <w:t>ồ chơi ngoài trời.</w:t>
            </w:r>
          </w:p>
        </w:tc>
        <w:tc>
          <w:tcPr>
            <w:tcW w:w="3685" w:type="dxa"/>
            <w:gridSpan w:val="2"/>
          </w:tcPr>
          <w:p w14:paraId="1C763B9D" w14:textId="1C74ABEF" w:rsidR="004641B6" w:rsidRPr="000C6F67" w:rsidRDefault="004641B6" w:rsidP="003F624A">
            <w:pPr>
              <w:spacing w:after="0" w:line="240" w:lineRule="auto"/>
              <w:rPr>
                <w:sz w:val="26"/>
                <w:szCs w:val="26"/>
                <w:lang w:val="vi-VN"/>
              </w:rPr>
            </w:pPr>
            <w:r>
              <w:rPr>
                <w:sz w:val="26"/>
                <w:szCs w:val="26"/>
              </w:rPr>
              <w:t xml:space="preserve">- </w:t>
            </w:r>
            <w:r>
              <w:rPr>
                <w:sz w:val="26"/>
                <w:szCs w:val="26"/>
                <w:lang w:val="vi-VN"/>
              </w:rPr>
              <w:t>HĐTN : Bé tưới nướ</w:t>
            </w:r>
            <w:r w:rsidR="00CA7209">
              <w:rPr>
                <w:sz w:val="26"/>
                <w:szCs w:val="26"/>
                <w:lang w:val="vi-VN"/>
              </w:rPr>
              <w:t>c cho cây hoa trong sân trường</w:t>
            </w:r>
            <w:r>
              <w:rPr>
                <w:sz w:val="26"/>
                <w:szCs w:val="26"/>
                <w:lang w:val="vi-VN"/>
              </w:rPr>
              <w:t>.</w:t>
            </w:r>
          </w:p>
          <w:p w14:paraId="486EADF5" w14:textId="77777777" w:rsidR="00CA7209" w:rsidRDefault="00CA7209" w:rsidP="003F624A">
            <w:pPr>
              <w:spacing w:after="0" w:line="240" w:lineRule="auto"/>
              <w:rPr>
                <w:rFonts w:cs="Times New Roman"/>
                <w:sz w:val="28"/>
                <w:szCs w:val="28"/>
              </w:rPr>
            </w:pPr>
            <w:r>
              <w:rPr>
                <w:sz w:val="26"/>
                <w:szCs w:val="26"/>
                <w:lang w:val="vi-VN"/>
              </w:rPr>
              <w:t>+</w:t>
            </w:r>
            <w:r w:rsidR="004641B6" w:rsidRPr="004E5DC0">
              <w:rPr>
                <w:sz w:val="26"/>
                <w:szCs w:val="26"/>
              </w:rPr>
              <w:t xml:space="preserve"> TCVĐ: Gà trong vườ</w:t>
            </w:r>
            <w:r w:rsidR="004641B6">
              <w:rPr>
                <w:sz w:val="26"/>
                <w:szCs w:val="26"/>
              </w:rPr>
              <w:t>n hoa.</w:t>
            </w:r>
            <w:r w:rsidR="00DF1598" w:rsidRPr="00DF485B">
              <w:rPr>
                <w:rFonts w:cs="Times New Roman"/>
                <w:sz w:val="28"/>
                <w:szCs w:val="28"/>
              </w:rPr>
              <w:t xml:space="preserve"> </w:t>
            </w:r>
          </w:p>
          <w:p w14:paraId="062E30B8" w14:textId="09969F1C" w:rsidR="002241CF" w:rsidRPr="005153D6" w:rsidRDefault="00CA7209" w:rsidP="002241CF">
            <w:pPr>
              <w:rPr>
                <w:sz w:val="28"/>
                <w:szCs w:val="28"/>
              </w:rPr>
            </w:pPr>
            <w:r>
              <w:rPr>
                <w:rFonts w:cs="Times New Roman"/>
                <w:sz w:val="28"/>
                <w:szCs w:val="28"/>
                <w:lang w:val="vi-VN"/>
              </w:rPr>
              <w:t xml:space="preserve">+ </w:t>
            </w:r>
            <w:r w:rsidR="00DF1598" w:rsidRPr="00DF485B">
              <w:rPr>
                <w:rFonts w:cs="Times New Roman"/>
                <w:sz w:val="28"/>
                <w:szCs w:val="28"/>
              </w:rPr>
              <w:t>Chơi tự chọ</w:t>
            </w:r>
            <w:r w:rsidR="002241CF">
              <w:rPr>
                <w:rFonts w:cs="Times New Roman"/>
                <w:sz w:val="28"/>
                <w:szCs w:val="28"/>
              </w:rPr>
              <w:t>n:</w:t>
            </w:r>
            <w:r w:rsidR="002241CF" w:rsidRPr="005153D6">
              <w:rPr>
                <w:sz w:val="28"/>
                <w:szCs w:val="28"/>
              </w:rPr>
              <w:t xml:space="preserve"> Hột hạt, lá cây, nút chai. đồ chơi ngoài trời</w:t>
            </w:r>
          </w:p>
          <w:p w14:paraId="11EFD2CA" w14:textId="03096406" w:rsidR="00DF1598" w:rsidRPr="00CA7209" w:rsidRDefault="00DF1598" w:rsidP="002241CF">
            <w:pPr>
              <w:spacing w:after="0" w:line="240" w:lineRule="auto"/>
              <w:rPr>
                <w:rFonts w:cs="Times New Roman"/>
                <w:sz w:val="28"/>
                <w:szCs w:val="28"/>
                <w:lang w:val="vi-VN"/>
              </w:rPr>
            </w:pPr>
          </w:p>
        </w:tc>
        <w:tc>
          <w:tcPr>
            <w:tcW w:w="3686" w:type="dxa"/>
          </w:tcPr>
          <w:p w14:paraId="7D8E03ED" w14:textId="149238CB" w:rsidR="00DF1598" w:rsidRDefault="00DF1598" w:rsidP="003F624A">
            <w:pPr>
              <w:spacing w:after="0" w:line="240" w:lineRule="auto"/>
              <w:rPr>
                <w:sz w:val="28"/>
                <w:szCs w:val="28"/>
              </w:rPr>
            </w:pPr>
            <w:r w:rsidRPr="00EE6EFA">
              <w:rPr>
                <w:sz w:val="28"/>
                <w:szCs w:val="28"/>
                <w:lang w:val="vi-VN"/>
              </w:rPr>
              <w:lastRenderedPageBreak/>
              <w:t>- HĐCCĐ: Quan sát</w:t>
            </w:r>
            <w:r w:rsidRPr="00EE6EFA">
              <w:rPr>
                <w:sz w:val="28"/>
                <w:szCs w:val="28"/>
              </w:rPr>
              <w:t xml:space="preserve"> </w:t>
            </w:r>
            <w:r w:rsidRPr="00EE6EFA">
              <w:rPr>
                <w:sz w:val="28"/>
                <w:szCs w:val="28"/>
                <w:lang w:val="vi-VN"/>
              </w:rPr>
              <w:t>q</w:t>
            </w:r>
            <w:r w:rsidRPr="00EE6EFA">
              <w:rPr>
                <w:sz w:val="28"/>
                <w:szCs w:val="28"/>
              </w:rPr>
              <w:t>uả xoài.</w:t>
            </w:r>
          </w:p>
          <w:p w14:paraId="489987A2" w14:textId="77777777" w:rsidR="0088028C" w:rsidRPr="00EE6EFA" w:rsidRDefault="0088028C" w:rsidP="003F624A">
            <w:pPr>
              <w:spacing w:after="0" w:line="240" w:lineRule="auto"/>
              <w:rPr>
                <w:sz w:val="28"/>
                <w:szCs w:val="28"/>
              </w:rPr>
            </w:pPr>
          </w:p>
          <w:p w14:paraId="5A5CA973" w14:textId="5942D789" w:rsidR="00DF1598" w:rsidRPr="00EE6EFA" w:rsidRDefault="00DF1598" w:rsidP="003F624A">
            <w:pPr>
              <w:spacing w:after="0" w:line="240" w:lineRule="auto"/>
              <w:rPr>
                <w:sz w:val="28"/>
                <w:szCs w:val="28"/>
              </w:rPr>
            </w:pPr>
            <w:r w:rsidRPr="00EE6EFA">
              <w:rPr>
                <w:sz w:val="28"/>
                <w:szCs w:val="28"/>
                <w:lang w:val="vi-VN"/>
              </w:rPr>
              <w:t>+</w:t>
            </w:r>
            <w:r w:rsidRPr="00EE6EFA">
              <w:rPr>
                <w:sz w:val="28"/>
                <w:szCs w:val="28"/>
              </w:rPr>
              <w:t xml:space="preserve"> TCVĐ: Gieo hạt</w:t>
            </w:r>
          </w:p>
          <w:p w14:paraId="05C3FD67" w14:textId="691D7DB8" w:rsidR="00DF1598" w:rsidRPr="001B2252" w:rsidRDefault="00DF1598" w:rsidP="001B2252">
            <w:pPr>
              <w:rPr>
                <w:sz w:val="28"/>
                <w:szCs w:val="28"/>
                <w:lang w:val="vi-VN"/>
              </w:rPr>
            </w:pPr>
            <w:r>
              <w:rPr>
                <w:rFonts w:cs="Times New Roman"/>
                <w:sz w:val="28"/>
                <w:szCs w:val="28"/>
                <w:lang w:val="vi-VN"/>
              </w:rPr>
              <w:t>+</w:t>
            </w:r>
            <w:r w:rsidRPr="00DF485B">
              <w:rPr>
                <w:rFonts w:cs="Times New Roman"/>
                <w:sz w:val="28"/>
                <w:szCs w:val="28"/>
              </w:rPr>
              <w:t xml:space="preserve"> Chơi tự chọn: </w:t>
            </w:r>
            <w:r w:rsidR="001B2252" w:rsidRPr="000C55CD">
              <w:rPr>
                <w:sz w:val="28"/>
                <w:szCs w:val="28"/>
              </w:rPr>
              <w:t>Đá sỏi , lá cây, đất nặn.</w:t>
            </w:r>
          </w:p>
        </w:tc>
        <w:tc>
          <w:tcPr>
            <w:tcW w:w="1275" w:type="dxa"/>
          </w:tcPr>
          <w:p w14:paraId="4ADD1808"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r>
      <w:tr w:rsidR="00DF1598" w:rsidRPr="00DF485B" w14:paraId="5AC0916E" w14:textId="77777777" w:rsidTr="00DE6EAA">
        <w:trPr>
          <w:trHeight w:val="1200"/>
        </w:trPr>
        <w:tc>
          <w:tcPr>
            <w:tcW w:w="1413" w:type="dxa"/>
          </w:tcPr>
          <w:p w14:paraId="7094F6F6" w14:textId="6BFA9E6C" w:rsidR="00795F80" w:rsidRPr="00DF485B" w:rsidRDefault="00DF1598" w:rsidP="00795F80">
            <w:pPr>
              <w:spacing w:before="60" w:after="0" w:line="240" w:lineRule="auto"/>
              <w:jc w:val="center"/>
              <w:rPr>
                <w:rFonts w:eastAsia="Calibri" w:cs="Times New Roman"/>
                <w:b/>
                <w:color w:val="000000" w:themeColor="text1"/>
                <w:sz w:val="28"/>
                <w:szCs w:val="28"/>
              </w:rPr>
            </w:pPr>
            <w:r w:rsidRPr="00DF485B">
              <w:rPr>
                <w:rFonts w:eastAsia="Calibri" w:cs="Times New Roman"/>
                <w:b/>
                <w:color w:val="000000" w:themeColor="text1"/>
                <w:sz w:val="28"/>
                <w:szCs w:val="28"/>
              </w:rPr>
              <w:lastRenderedPageBreak/>
              <w:t>Hoạt động (Thay thế HĐ góc</w:t>
            </w:r>
          </w:p>
        </w:tc>
        <w:tc>
          <w:tcPr>
            <w:tcW w:w="850" w:type="dxa"/>
          </w:tcPr>
          <w:p w14:paraId="1DD31FEC" w14:textId="77777777" w:rsidR="00DF1598" w:rsidRPr="00DF485B" w:rsidRDefault="00DF1598" w:rsidP="003F624A">
            <w:pPr>
              <w:spacing w:before="60" w:after="0" w:line="240" w:lineRule="auto"/>
              <w:jc w:val="center"/>
              <w:rPr>
                <w:rFonts w:eastAsia="Calibri" w:cs="Times New Roman"/>
                <w:color w:val="000000" w:themeColor="text1"/>
                <w:sz w:val="28"/>
                <w:szCs w:val="28"/>
              </w:rPr>
            </w:pPr>
            <w:r w:rsidRPr="00DF485B">
              <w:rPr>
                <w:rFonts w:eastAsia="Calibri" w:cs="Times New Roman"/>
                <w:color w:val="000000" w:themeColor="text1"/>
                <w:sz w:val="28"/>
                <w:szCs w:val="28"/>
              </w:rPr>
              <w:t>Thứ 5</w:t>
            </w:r>
          </w:p>
        </w:tc>
        <w:tc>
          <w:tcPr>
            <w:tcW w:w="3261" w:type="dxa"/>
          </w:tcPr>
          <w:p w14:paraId="477C7195" w14:textId="6E7583E0" w:rsidR="00DF1598" w:rsidRPr="00DF485B" w:rsidRDefault="00DF1598" w:rsidP="003F624A">
            <w:pPr>
              <w:spacing w:before="60" w:after="0" w:line="240" w:lineRule="auto"/>
              <w:rPr>
                <w:rFonts w:eastAsia="Calibri" w:cs="Times New Roman"/>
                <w:color w:val="000000" w:themeColor="text1"/>
                <w:sz w:val="28"/>
                <w:szCs w:val="28"/>
              </w:rPr>
            </w:pPr>
            <w:r w:rsidRPr="00DF485B">
              <w:rPr>
                <w:rFonts w:eastAsia="Calibri" w:cs="Times New Roman"/>
                <w:color w:val="000000" w:themeColor="text1"/>
                <w:sz w:val="28"/>
                <w:szCs w:val="28"/>
              </w:rPr>
              <w:t>HĐTN: Gieo hạt đỗ.</w:t>
            </w:r>
          </w:p>
        </w:tc>
        <w:tc>
          <w:tcPr>
            <w:tcW w:w="3685" w:type="dxa"/>
            <w:gridSpan w:val="2"/>
          </w:tcPr>
          <w:p w14:paraId="22F5BE9A" w14:textId="77777777" w:rsidR="00DF1598" w:rsidRDefault="00DF1598" w:rsidP="003F624A">
            <w:pPr>
              <w:spacing w:before="60" w:after="0" w:line="240" w:lineRule="auto"/>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HĐTN: Cắm </w:t>
            </w:r>
            <w:r w:rsidR="00CA7209">
              <w:rPr>
                <w:rFonts w:eastAsia="Calibri" w:cs="Times New Roman"/>
                <w:color w:val="000000" w:themeColor="text1"/>
                <w:sz w:val="28"/>
                <w:szCs w:val="28"/>
                <w:lang w:val="vi-VN"/>
              </w:rPr>
              <w:t>hoa.</w:t>
            </w:r>
          </w:p>
          <w:p w14:paraId="0C1E3A99" w14:textId="1F80AB67" w:rsidR="00CA7209" w:rsidRPr="00CA7209" w:rsidRDefault="00CA7209" w:rsidP="003F624A">
            <w:pPr>
              <w:spacing w:before="60" w:after="0" w:line="240" w:lineRule="auto"/>
              <w:rPr>
                <w:rFonts w:eastAsia="Calibri" w:cs="Times New Roman"/>
                <w:color w:val="000000" w:themeColor="text1"/>
                <w:sz w:val="28"/>
                <w:szCs w:val="28"/>
                <w:lang w:val="vi-VN"/>
              </w:rPr>
            </w:pPr>
          </w:p>
        </w:tc>
        <w:tc>
          <w:tcPr>
            <w:tcW w:w="3686" w:type="dxa"/>
          </w:tcPr>
          <w:p w14:paraId="7EBAAE69" w14:textId="638713C7" w:rsidR="00DF1598" w:rsidRPr="00DF485B" w:rsidRDefault="007E0464" w:rsidP="007E0464">
            <w:pPr>
              <w:spacing w:after="0" w:line="240" w:lineRule="auto"/>
              <w:rPr>
                <w:rFonts w:eastAsia="Calibri" w:cs="Times New Roman"/>
                <w:color w:val="000000" w:themeColor="text1"/>
                <w:sz w:val="28"/>
                <w:szCs w:val="28"/>
              </w:rPr>
            </w:pPr>
            <w:r>
              <w:rPr>
                <w:rFonts w:cs="Times New Roman"/>
                <w:sz w:val="28"/>
                <w:szCs w:val="28"/>
                <w:lang w:val="vi-VN"/>
              </w:rPr>
              <w:t>HĐTN</w:t>
            </w:r>
            <w:r w:rsidRPr="00F7736D">
              <w:rPr>
                <w:rFonts w:cs="Times New Roman"/>
                <w:sz w:val="28"/>
                <w:szCs w:val="28"/>
                <w:lang w:val="pt-BR"/>
              </w:rPr>
              <w:t>: Vị giác: Vị chua- ngọt</w:t>
            </w:r>
          </w:p>
        </w:tc>
        <w:tc>
          <w:tcPr>
            <w:tcW w:w="1275" w:type="dxa"/>
          </w:tcPr>
          <w:p w14:paraId="5AC1E023"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r>
      <w:tr w:rsidR="00DF1598" w:rsidRPr="00DF485B" w14:paraId="79965665" w14:textId="77777777" w:rsidTr="000A5E2A">
        <w:trPr>
          <w:trHeight w:val="416"/>
        </w:trPr>
        <w:tc>
          <w:tcPr>
            <w:tcW w:w="1413" w:type="dxa"/>
          </w:tcPr>
          <w:p w14:paraId="28980653" w14:textId="77777777" w:rsidR="00DF1598" w:rsidRPr="00DF485B" w:rsidRDefault="00DF1598" w:rsidP="003F624A">
            <w:pPr>
              <w:spacing w:before="60" w:after="0" w:line="240" w:lineRule="auto"/>
              <w:jc w:val="both"/>
              <w:rPr>
                <w:rFonts w:eastAsia="Calibri" w:cs="Times New Roman"/>
                <w:b/>
                <w:color w:val="000000" w:themeColor="text1"/>
                <w:sz w:val="28"/>
                <w:szCs w:val="28"/>
                <w:lang w:val="vi-VN"/>
              </w:rPr>
            </w:pPr>
            <w:r w:rsidRPr="00DF485B">
              <w:rPr>
                <w:rFonts w:eastAsia="Calibri" w:cs="Times New Roman"/>
                <w:b/>
                <w:color w:val="000000" w:themeColor="text1"/>
                <w:sz w:val="28"/>
                <w:szCs w:val="28"/>
              </w:rPr>
              <w:t>Chơi, h</w:t>
            </w:r>
            <w:r w:rsidRPr="00DF485B">
              <w:rPr>
                <w:rFonts w:eastAsia="Calibri" w:cs="Times New Roman"/>
                <w:b/>
                <w:color w:val="000000" w:themeColor="text1"/>
                <w:sz w:val="28"/>
                <w:szCs w:val="28"/>
                <w:lang w:val="vi-VN"/>
              </w:rPr>
              <w:t xml:space="preserve">oạt động </w:t>
            </w:r>
            <w:r w:rsidRPr="00DF485B">
              <w:rPr>
                <w:rFonts w:eastAsia="Calibri" w:cs="Times New Roman"/>
                <w:b/>
                <w:color w:val="000000" w:themeColor="text1"/>
                <w:sz w:val="28"/>
                <w:szCs w:val="28"/>
              </w:rPr>
              <w:t xml:space="preserve">ở các </w:t>
            </w:r>
            <w:r w:rsidRPr="00DF485B">
              <w:rPr>
                <w:rFonts w:eastAsia="Calibri" w:cs="Times New Roman"/>
                <w:b/>
                <w:color w:val="000000" w:themeColor="text1"/>
                <w:sz w:val="28"/>
                <w:szCs w:val="28"/>
                <w:lang w:val="vi-VN"/>
              </w:rPr>
              <w:t>góc</w:t>
            </w:r>
          </w:p>
        </w:tc>
        <w:tc>
          <w:tcPr>
            <w:tcW w:w="11482" w:type="dxa"/>
            <w:gridSpan w:val="5"/>
          </w:tcPr>
          <w:p w14:paraId="462089B1" w14:textId="0F3B06CC" w:rsidR="00DF1598" w:rsidRPr="00DF485B" w:rsidRDefault="00DF1598" w:rsidP="003F624A">
            <w:pPr>
              <w:spacing w:before="60" w:after="0" w:line="240" w:lineRule="auto"/>
              <w:jc w:val="both"/>
              <w:rPr>
                <w:rFonts w:eastAsia="Times New Roman" w:cs="Times New Roman"/>
                <w:b/>
                <w:color w:val="000000"/>
                <w:sz w:val="28"/>
                <w:szCs w:val="28"/>
              </w:rPr>
            </w:pPr>
            <w:r w:rsidRPr="00DF485B">
              <w:rPr>
                <w:rFonts w:eastAsia="Times New Roman" w:cs="Times New Roman"/>
                <w:b/>
                <w:color w:val="000000"/>
                <w:sz w:val="28"/>
                <w:szCs w:val="28"/>
              </w:rPr>
              <w:t>1. Hoạt động với đồ vật.</w:t>
            </w:r>
          </w:p>
          <w:p w14:paraId="694F2B22" w14:textId="77777777" w:rsidR="00DF1598" w:rsidRPr="00DF485B" w:rsidRDefault="00DF1598" w:rsidP="003F624A">
            <w:pPr>
              <w:spacing w:after="0" w:line="240" w:lineRule="auto"/>
              <w:rPr>
                <w:rFonts w:cs="Times New Roman"/>
                <w:sz w:val="28"/>
                <w:szCs w:val="28"/>
              </w:rPr>
            </w:pPr>
            <w:r w:rsidRPr="00DF485B">
              <w:rPr>
                <w:rFonts w:eastAsia="Times New Roman" w:cs="Times New Roman"/>
                <w:color w:val="000000"/>
                <w:sz w:val="28"/>
                <w:szCs w:val="28"/>
              </w:rPr>
              <w:t xml:space="preserve">( T1): </w:t>
            </w:r>
            <w:r w:rsidRPr="00DF485B">
              <w:rPr>
                <w:rFonts w:cs="Times New Roman"/>
                <w:sz w:val="28"/>
                <w:szCs w:val="28"/>
              </w:rPr>
              <w:t>HĐVĐV:  Xếp vườn cây.</w:t>
            </w:r>
          </w:p>
          <w:p w14:paraId="1D369D68" w14:textId="77777777" w:rsidR="00DF1598" w:rsidRPr="00DF485B" w:rsidRDefault="00DF1598" w:rsidP="003F624A">
            <w:pPr>
              <w:spacing w:after="0" w:line="240" w:lineRule="auto"/>
              <w:rPr>
                <w:rFonts w:cs="Times New Roman"/>
                <w:sz w:val="28"/>
                <w:szCs w:val="28"/>
              </w:rPr>
            </w:pPr>
            <w:r w:rsidRPr="00DF485B">
              <w:rPr>
                <w:rFonts w:cs="Times New Roman"/>
                <w:sz w:val="28"/>
                <w:szCs w:val="28"/>
              </w:rPr>
              <w:t>( T2): HĐVĐV: Xâu hoa</w:t>
            </w:r>
          </w:p>
          <w:p w14:paraId="53416164" w14:textId="77777777" w:rsidR="00DF1598" w:rsidRPr="00DF485B" w:rsidRDefault="00DF1598" w:rsidP="003F624A">
            <w:pPr>
              <w:spacing w:after="0" w:line="240" w:lineRule="auto"/>
              <w:jc w:val="both"/>
              <w:rPr>
                <w:rFonts w:cs="Times New Roman"/>
                <w:sz w:val="28"/>
                <w:szCs w:val="28"/>
              </w:rPr>
            </w:pPr>
            <w:r w:rsidRPr="00DF485B">
              <w:rPr>
                <w:rFonts w:eastAsia="Times New Roman" w:cs="Times New Roman"/>
                <w:color w:val="000000"/>
                <w:sz w:val="28"/>
                <w:szCs w:val="28"/>
              </w:rPr>
              <w:t>(T3):</w:t>
            </w:r>
            <w:r w:rsidRPr="00DF485B">
              <w:rPr>
                <w:rFonts w:cs="Times New Roman"/>
                <w:sz w:val="28"/>
                <w:szCs w:val="28"/>
              </w:rPr>
              <w:t xml:space="preserve"> HĐVĐV: Xây dựng vườn hoa, quả.</w:t>
            </w:r>
          </w:p>
          <w:p w14:paraId="1AA66A9C" w14:textId="668072AF" w:rsidR="00DF1598" w:rsidRPr="00AC480C" w:rsidRDefault="00DF1598" w:rsidP="003F624A">
            <w:pPr>
              <w:spacing w:after="0" w:line="240" w:lineRule="auto"/>
              <w:jc w:val="both"/>
              <w:rPr>
                <w:rFonts w:cs="Times New Roman"/>
                <w:sz w:val="28"/>
                <w:szCs w:val="28"/>
              </w:rPr>
            </w:pPr>
            <w:r w:rsidRPr="00DF485B">
              <w:rPr>
                <w:rFonts w:eastAsia="Times New Roman" w:cs="Times New Roman"/>
                <w:b/>
                <w:bCs/>
                <w:sz w:val="28"/>
                <w:szCs w:val="28"/>
              </w:rPr>
              <w:t>a. Mục đích, yêu cầu</w:t>
            </w:r>
          </w:p>
          <w:p w14:paraId="7D54AFD8" w14:textId="539B07F9" w:rsidR="00DF1598" w:rsidRPr="00DF485B" w:rsidRDefault="00DF1598" w:rsidP="003F624A">
            <w:pPr>
              <w:spacing w:after="0" w:line="240" w:lineRule="auto"/>
              <w:jc w:val="both"/>
              <w:rPr>
                <w:rFonts w:eastAsia="Batang" w:cs="Times New Roman"/>
                <w:sz w:val="28"/>
                <w:szCs w:val="28"/>
              </w:rPr>
            </w:pPr>
            <w:r w:rsidRPr="00DF485B">
              <w:rPr>
                <w:rFonts w:cs="Times New Roman"/>
                <w:sz w:val="28"/>
                <w:szCs w:val="28"/>
                <w:lang w:val="pt-BR"/>
              </w:rPr>
              <w:t>- Biết xếp các khối gạch sát cạ</w:t>
            </w:r>
            <w:r w:rsidR="00855D0B">
              <w:rPr>
                <w:rFonts w:cs="Times New Roman"/>
                <w:sz w:val="28"/>
                <w:szCs w:val="28"/>
                <w:lang w:val="pt-BR"/>
              </w:rPr>
              <w:t xml:space="preserve">nh nhau làm hàng rào </w:t>
            </w:r>
            <w:r w:rsidR="00855D0B">
              <w:rPr>
                <w:rFonts w:cs="Times New Roman"/>
                <w:sz w:val="28"/>
                <w:szCs w:val="28"/>
                <w:lang w:val="vi-VN"/>
              </w:rPr>
              <w:t>xung quanh vườn cây, trồng cây</w:t>
            </w:r>
            <w:r w:rsidRPr="00DF485B">
              <w:rPr>
                <w:rFonts w:eastAsia="Batang" w:cs="Times New Roman"/>
                <w:sz w:val="28"/>
                <w:szCs w:val="28"/>
              </w:rPr>
              <w:t xml:space="preserve">, các khối ngăn cách vườn </w:t>
            </w:r>
            <w:r w:rsidR="00855D0B">
              <w:rPr>
                <w:rFonts w:eastAsia="Batang" w:cs="Times New Roman"/>
                <w:sz w:val="28"/>
                <w:szCs w:val="28"/>
                <w:lang w:val="vi-VN"/>
              </w:rPr>
              <w:t>hoa, trồng hoa</w:t>
            </w:r>
            <w:r w:rsidRPr="00DF485B">
              <w:rPr>
                <w:rFonts w:eastAsia="Batang" w:cs="Times New Roman"/>
                <w:sz w:val="28"/>
                <w:szCs w:val="28"/>
              </w:rPr>
              <w:t>, quả biết cầm dây xâu hoa.</w:t>
            </w:r>
          </w:p>
          <w:p w14:paraId="34EAF51E" w14:textId="11632058" w:rsidR="00DF1598" w:rsidRPr="00DF485B" w:rsidRDefault="00DF1598" w:rsidP="003F624A">
            <w:pPr>
              <w:spacing w:after="0" w:line="240" w:lineRule="auto"/>
              <w:jc w:val="both"/>
              <w:rPr>
                <w:rFonts w:eastAsia="Batang" w:cs="Times New Roman"/>
                <w:sz w:val="28"/>
                <w:szCs w:val="28"/>
              </w:rPr>
            </w:pPr>
            <w:r w:rsidRPr="00DF485B">
              <w:rPr>
                <w:rFonts w:eastAsia="Batang" w:cs="Times New Roman"/>
                <w:sz w:val="28"/>
                <w:szCs w:val="28"/>
              </w:rPr>
              <w:t>-</w:t>
            </w:r>
            <w:r w:rsidRPr="00DF485B">
              <w:rPr>
                <w:rFonts w:cs="Times New Roman"/>
                <w:sz w:val="28"/>
                <w:szCs w:val="28"/>
                <w:lang w:val="pt-BR"/>
              </w:rPr>
              <w:t xml:space="preserve"> Rèn trẻ thể hiện tốt vai chơi, kỹ năng xếp trồng, xếp sát cạ</w:t>
            </w:r>
            <w:r w:rsidR="00855D0B">
              <w:rPr>
                <w:rFonts w:cs="Times New Roman"/>
                <w:sz w:val="28"/>
                <w:szCs w:val="28"/>
                <w:lang w:val="pt-BR"/>
              </w:rPr>
              <w:t xml:space="preserve">nh, </w:t>
            </w:r>
            <w:r w:rsidR="00855D0B">
              <w:rPr>
                <w:rFonts w:cs="Times New Roman"/>
                <w:sz w:val="28"/>
                <w:szCs w:val="28"/>
                <w:lang w:val="vi-VN"/>
              </w:rPr>
              <w:t>xếp</w:t>
            </w:r>
            <w:r w:rsidRPr="00DF485B">
              <w:rPr>
                <w:rFonts w:cs="Times New Roman"/>
                <w:sz w:val="28"/>
                <w:szCs w:val="28"/>
                <w:lang w:val="pt-BR"/>
              </w:rPr>
              <w:t xml:space="preserve"> hàng rào, trồng cây, trồng hoa...</w:t>
            </w:r>
          </w:p>
          <w:p w14:paraId="34CA5F48" w14:textId="77777777" w:rsidR="00DF1598" w:rsidRPr="00DF485B" w:rsidRDefault="00DF1598" w:rsidP="003F624A">
            <w:pPr>
              <w:pBdr>
                <w:top w:val="nil"/>
                <w:left w:val="nil"/>
                <w:bottom w:val="nil"/>
                <w:right w:val="nil"/>
                <w:between w:val="nil"/>
              </w:pBdr>
              <w:spacing w:before="60" w:after="0" w:line="240" w:lineRule="auto"/>
              <w:ind w:hanging="1"/>
              <w:jc w:val="both"/>
              <w:rPr>
                <w:rFonts w:eastAsia="Times New Roman" w:cs="Times New Roman"/>
                <w:color w:val="000000"/>
                <w:sz w:val="28"/>
                <w:szCs w:val="28"/>
              </w:rPr>
            </w:pPr>
            <w:r w:rsidRPr="00DF485B">
              <w:rPr>
                <w:rFonts w:eastAsia="Times New Roman" w:cs="Times New Roman"/>
                <w:color w:val="000000"/>
                <w:sz w:val="28"/>
                <w:szCs w:val="28"/>
              </w:rPr>
              <w:t>- Trẻ chơi đoàn kết, không tranh giành đồ chơi.</w:t>
            </w:r>
          </w:p>
          <w:p w14:paraId="52B62FC3" w14:textId="77777777" w:rsidR="00DF1598" w:rsidRPr="00DF485B" w:rsidRDefault="00DF1598" w:rsidP="003F624A">
            <w:pPr>
              <w:pBdr>
                <w:top w:val="nil"/>
                <w:left w:val="nil"/>
                <w:bottom w:val="nil"/>
                <w:right w:val="nil"/>
                <w:between w:val="nil"/>
              </w:pBdr>
              <w:spacing w:before="60" w:after="0" w:line="240" w:lineRule="auto"/>
              <w:ind w:hanging="1"/>
              <w:jc w:val="both"/>
              <w:rPr>
                <w:rFonts w:eastAsia="Times New Roman" w:cs="Times New Roman"/>
                <w:color w:val="000000"/>
                <w:sz w:val="28"/>
                <w:szCs w:val="28"/>
              </w:rPr>
            </w:pPr>
            <w:r w:rsidRPr="00DF485B">
              <w:rPr>
                <w:rFonts w:eastAsia="Times New Roman" w:cs="Times New Roman"/>
                <w:color w:val="000000"/>
                <w:sz w:val="28"/>
                <w:szCs w:val="28"/>
              </w:rPr>
              <w:t>- Thu dọn đồ chơi vào đúng nơi quy định.</w:t>
            </w:r>
          </w:p>
          <w:p w14:paraId="3253272E" w14:textId="77777777" w:rsidR="00DF1598" w:rsidRPr="00DF485B" w:rsidRDefault="00DF1598" w:rsidP="003F624A">
            <w:pPr>
              <w:pBdr>
                <w:top w:val="nil"/>
                <w:left w:val="nil"/>
                <w:bottom w:val="nil"/>
                <w:right w:val="nil"/>
                <w:between w:val="nil"/>
              </w:pBdr>
              <w:spacing w:before="60" w:after="0" w:line="240" w:lineRule="auto"/>
              <w:ind w:hanging="1"/>
              <w:jc w:val="both"/>
              <w:rPr>
                <w:rFonts w:eastAsia="Times New Roman" w:cs="Times New Roman"/>
                <w:b/>
                <w:bCs/>
                <w:color w:val="000000"/>
                <w:sz w:val="28"/>
                <w:szCs w:val="28"/>
              </w:rPr>
            </w:pPr>
            <w:r w:rsidRPr="00DF485B">
              <w:rPr>
                <w:rFonts w:eastAsia="Times New Roman" w:cs="Times New Roman"/>
                <w:b/>
                <w:bCs/>
                <w:color w:val="000000"/>
                <w:sz w:val="28"/>
                <w:szCs w:val="28"/>
              </w:rPr>
              <w:t>b. Chuẩn bị</w:t>
            </w:r>
          </w:p>
          <w:p w14:paraId="3B12D34C" w14:textId="77777777" w:rsidR="00DF1598" w:rsidRPr="00DF485B" w:rsidRDefault="00DF1598" w:rsidP="003F624A">
            <w:pPr>
              <w:pBdr>
                <w:top w:val="nil"/>
                <w:left w:val="nil"/>
                <w:bottom w:val="nil"/>
                <w:right w:val="nil"/>
                <w:between w:val="nil"/>
              </w:pBdr>
              <w:spacing w:before="60" w:after="0" w:line="240" w:lineRule="auto"/>
              <w:ind w:hanging="1"/>
              <w:jc w:val="both"/>
              <w:rPr>
                <w:rFonts w:eastAsia="Times New Roman" w:cs="Times New Roman"/>
                <w:color w:val="000000"/>
                <w:sz w:val="28"/>
                <w:szCs w:val="28"/>
              </w:rPr>
            </w:pPr>
            <w:r w:rsidRPr="00DF485B">
              <w:rPr>
                <w:rFonts w:eastAsia="Times New Roman" w:cs="Times New Roman"/>
                <w:color w:val="000000"/>
                <w:sz w:val="28"/>
                <w:szCs w:val="28"/>
              </w:rPr>
              <w:t>Vật liệu xây dựng:</w:t>
            </w:r>
            <w:r w:rsidRPr="00DF485B">
              <w:rPr>
                <w:rFonts w:cs="Times New Roman"/>
                <w:sz w:val="28"/>
                <w:szCs w:val="28"/>
                <w:lang w:val="pt-BR"/>
              </w:rPr>
              <w:t xml:space="preserve"> Các khối gỗ</w:t>
            </w:r>
            <w:r w:rsidRPr="00DF485B">
              <w:rPr>
                <w:rFonts w:eastAsia="Times New Roman" w:cs="Times New Roman"/>
                <w:color w:val="000000"/>
                <w:sz w:val="28"/>
                <w:szCs w:val="28"/>
              </w:rPr>
              <w:t>, gạch…</w:t>
            </w:r>
          </w:p>
          <w:p w14:paraId="5C40DE4E" w14:textId="77777777" w:rsidR="00DF1598" w:rsidRPr="00DF485B" w:rsidRDefault="00DF1598" w:rsidP="003F624A">
            <w:pPr>
              <w:pBdr>
                <w:top w:val="nil"/>
                <w:left w:val="nil"/>
                <w:bottom w:val="nil"/>
                <w:right w:val="nil"/>
                <w:between w:val="nil"/>
              </w:pBdr>
              <w:spacing w:before="60" w:after="0" w:line="240" w:lineRule="auto"/>
              <w:ind w:hanging="1"/>
              <w:jc w:val="both"/>
              <w:rPr>
                <w:rFonts w:eastAsia="Times New Roman" w:cs="Times New Roman"/>
                <w:color w:val="000000"/>
                <w:sz w:val="28"/>
                <w:szCs w:val="28"/>
              </w:rPr>
            </w:pPr>
            <w:r w:rsidRPr="00DF485B">
              <w:rPr>
                <w:rFonts w:eastAsia="Times New Roman" w:cs="Times New Roman"/>
                <w:color w:val="000000"/>
                <w:sz w:val="28"/>
                <w:szCs w:val="28"/>
              </w:rPr>
              <w:t>+ Hàng rào, cây, hoa, các khối lắp ghép...</w:t>
            </w:r>
          </w:p>
          <w:p w14:paraId="0BAFE723" w14:textId="68BC94B7" w:rsidR="00DF1598" w:rsidRPr="00DF485B" w:rsidRDefault="00DF1598" w:rsidP="003F624A">
            <w:pPr>
              <w:pBdr>
                <w:top w:val="nil"/>
                <w:left w:val="nil"/>
                <w:bottom w:val="nil"/>
                <w:right w:val="nil"/>
                <w:between w:val="nil"/>
              </w:pBdr>
              <w:spacing w:before="60" w:after="0" w:line="240" w:lineRule="auto"/>
              <w:jc w:val="both"/>
              <w:rPr>
                <w:rFonts w:eastAsia="Times New Roman" w:cs="Times New Roman"/>
                <w:b/>
                <w:bCs/>
                <w:color w:val="000000"/>
                <w:sz w:val="28"/>
                <w:szCs w:val="28"/>
              </w:rPr>
            </w:pPr>
            <w:r w:rsidRPr="00DF485B">
              <w:rPr>
                <w:rFonts w:eastAsia="Times New Roman" w:cs="Times New Roman"/>
                <w:b/>
                <w:bCs/>
                <w:color w:val="000000"/>
                <w:sz w:val="28"/>
                <w:szCs w:val="28"/>
              </w:rPr>
              <w:t>c. Cách chơi</w:t>
            </w:r>
          </w:p>
          <w:p w14:paraId="7642D937" w14:textId="7833EF81" w:rsidR="00DF1598" w:rsidRPr="00855D0B" w:rsidRDefault="00DF1598" w:rsidP="003F624A">
            <w:pPr>
              <w:spacing w:after="0" w:line="240" w:lineRule="auto"/>
              <w:jc w:val="both"/>
              <w:rPr>
                <w:rFonts w:eastAsia="Times New Roman" w:cs="Times New Roman"/>
                <w:color w:val="000000"/>
                <w:sz w:val="28"/>
                <w:szCs w:val="28"/>
                <w:lang w:val="vi-VN"/>
              </w:rPr>
            </w:pPr>
            <w:r w:rsidRPr="00DF485B">
              <w:rPr>
                <w:rFonts w:eastAsia="Times New Roman" w:cs="Times New Roman"/>
                <w:color w:val="000000"/>
                <w:sz w:val="28"/>
                <w:szCs w:val="28"/>
              </w:rPr>
              <w:t>- T1: Cô hướng dẫn cho trẻ lấy các khối lắp ghép xếp hàng rào</w:t>
            </w:r>
            <w:r w:rsidR="00855D0B">
              <w:rPr>
                <w:rFonts w:eastAsia="Times New Roman" w:cs="Times New Roman"/>
                <w:color w:val="000000"/>
                <w:sz w:val="28"/>
                <w:szCs w:val="28"/>
                <w:lang w:val="vi-VN"/>
              </w:rPr>
              <w:t xml:space="preserve"> xung quanh vườn cây</w:t>
            </w:r>
            <w:r w:rsidRPr="00DF485B">
              <w:rPr>
                <w:rFonts w:eastAsia="Times New Roman" w:cs="Times New Roman"/>
                <w:color w:val="000000"/>
                <w:sz w:val="28"/>
                <w:szCs w:val="28"/>
              </w:rPr>
              <w:t xml:space="preserve">, các </w:t>
            </w:r>
            <w:r w:rsidR="00855D0B">
              <w:rPr>
                <w:rFonts w:eastAsia="Times New Roman" w:cs="Times New Roman"/>
                <w:color w:val="000000"/>
                <w:sz w:val="28"/>
                <w:szCs w:val="28"/>
              </w:rPr>
              <w:t>khối gỗ xếp thành từng khu vườn</w:t>
            </w:r>
            <w:r w:rsidR="00855D0B">
              <w:rPr>
                <w:rFonts w:eastAsia="Times New Roman" w:cs="Times New Roman"/>
                <w:color w:val="000000"/>
                <w:sz w:val="28"/>
                <w:szCs w:val="28"/>
                <w:lang w:val="vi-VN"/>
              </w:rPr>
              <w:t xml:space="preserve"> trồng các loại cây.</w:t>
            </w:r>
          </w:p>
          <w:p w14:paraId="7D941953" w14:textId="77777777" w:rsidR="00DF1598" w:rsidRPr="00DF485B" w:rsidRDefault="00DF1598" w:rsidP="003F624A">
            <w:pPr>
              <w:spacing w:after="0" w:line="240" w:lineRule="auto"/>
              <w:jc w:val="both"/>
              <w:rPr>
                <w:rFonts w:cs="Times New Roman"/>
                <w:sz w:val="28"/>
                <w:szCs w:val="28"/>
                <w:lang w:val="fr-FR"/>
              </w:rPr>
            </w:pPr>
            <w:r w:rsidRPr="00DF485B">
              <w:rPr>
                <w:rFonts w:cs="Times New Roman"/>
                <w:sz w:val="28"/>
                <w:szCs w:val="28"/>
                <w:lang w:val="fr-FR"/>
              </w:rPr>
              <w:t>- T2: Hướng dẫn trẻ xâu dây hoa.</w:t>
            </w:r>
          </w:p>
          <w:p w14:paraId="359C7938" w14:textId="18508E05" w:rsidR="00DF1598" w:rsidRPr="00976189" w:rsidRDefault="00DF1598" w:rsidP="003F624A">
            <w:pPr>
              <w:spacing w:after="0" w:line="240" w:lineRule="auto"/>
              <w:jc w:val="both"/>
              <w:rPr>
                <w:rFonts w:cs="Times New Roman"/>
                <w:sz w:val="28"/>
                <w:szCs w:val="28"/>
                <w:lang w:val="vi-VN"/>
              </w:rPr>
            </w:pPr>
            <w:r w:rsidRPr="00DF485B">
              <w:rPr>
                <w:rFonts w:cs="Times New Roman"/>
                <w:sz w:val="28"/>
                <w:szCs w:val="28"/>
                <w:lang w:val="fr-FR"/>
              </w:rPr>
              <w:t xml:space="preserve">- T3: Hướng dẫn trẻ xây dựng vườn hoa, quả, xếp thành từng khu </w:t>
            </w:r>
            <w:r w:rsidR="00976189">
              <w:rPr>
                <w:rFonts w:cs="Times New Roman"/>
                <w:sz w:val="28"/>
                <w:szCs w:val="28"/>
                <w:lang w:val="vi-VN"/>
              </w:rPr>
              <w:t>vườn, trồng thêm 1 số cây xanh to.</w:t>
            </w:r>
          </w:p>
          <w:p w14:paraId="4EE31AC1" w14:textId="77777777" w:rsidR="00DF1598" w:rsidRPr="00DF485B" w:rsidRDefault="00DF1598" w:rsidP="003F624A">
            <w:pPr>
              <w:spacing w:after="0" w:line="240" w:lineRule="auto"/>
              <w:jc w:val="both"/>
              <w:rPr>
                <w:rFonts w:cs="Times New Roman"/>
                <w:b/>
                <w:sz w:val="28"/>
                <w:szCs w:val="28"/>
                <w:lang w:val="fr-FR"/>
              </w:rPr>
            </w:pPr>
            <w:r w:rsidRPr="00DF485B">
              <w:rPr>
                <w:rFonts w:cs="Times New Roman"/>
                <w:b/>
                <w:sz w:val="28"/>
                <w:szCs w:val="28"/>
                <w:lang w:val="fr-FR"/>
              </w:rPr>
              <w:t>2. Góc TTV</w:t>
            </w:r>
          </w:p>
          <w:p w14:paraId="79864DE7" w14:textId="77777777" w:rsidR="00DF1598" w:rsidRPr="00DF485B" w:rsidRDefault="00DF1598" w:rsidP="003F624A">
            <w:pPr>
              <w:spacing w:after="0" w:line="240" w:lineRule="auto"/>
              <w:jc w:val="both"/>
              <w:rPr>
                <w:rFonts w:cs="Times New Roman"/>
                <w:sz w:val="28"/>
                <w:szCs w:val="28"/>
                <w:lang w:val="fr-FR"/>
              </w:rPr>
            </w:pPr>
            <w:r w:rsidRPr="00DF485B">
              <w:rPr>
                <w:rFonts w:cs="Times New Roman"/>
                <w:sz w:val="28"/>
                <w:szCs w:val="28"/>
                <w:lang w:val="fr-FR"/>
              </w:rPr>
              <w:t>- T1,2,3: Cửa hàng bán các loại cây, hoa, quả.</w:t>
            </w:r>
          </w:p>
          <w:p w14:paraId="3067976C" w14:textId="77777777" w:rsidR="00DF1598" w:rsidRPr="00DF485B" w:rsidRDefault="00DF1598" w:rsidP="003F624A">
            <w:pPr>
              <w:spacing w:after="0" w:line="240" w:lineRule="auto"/>
              <w:jc w:val="both"/>
              <w:rPr>
                <w:rFonts w:cs="Times New Roman"/>
                <w:b/>
                <w:sz w:val="28"/>
                <w:szCs w:val="28"/>
                <w:lang w:val="fr-FR"/>
              </w:rPr>
            </w:pPr>
            <w:r w:rsidRPr="00DF485B">
              <w:rPr>
                <w:rFonts w:cs="Times New Roman"/>
                <w:b/>
                <w:sz w:val="28"/>
                <w:szCs w:val="28"/>
                <w:lang w:val="fr-FR"/>
              </w:rPr>
              <w:t>a. Mục đích, yêu cầu</w:t>
            </w:r>
          </w:p>
          <w:p w14:paraId="1128D17F" w14:textId="77777777" w:rsidR="00DF1598" w:rsidRPr="00DF485B" w:rsidRDefault="00DF1598" w:rsidP="003F624A">
            <w:pPr>
              <w:spacing w:after="0" w:line="240" w:lineRule="auto"/>
              <w:jc w:val="both"/>
              <w:rPr>
                <w:rFonts w:cs="Times New Roman"/>
                <w:spacing w:val="-6"/>
                <w:sz w:val="28"/>
                <w:szCs w:val="28"/>
              </w:rPr>
            </w:pPr>
            <w:r w:rsidRPr="00DF485B">
              <w:rPr>
                <w:rFonts w:cs="Times New Roman"/>
                <w:spacing w:val="-6"/>
                <w:sz w:val="28"/>
                <w:szCs w:val="28"/>
              </w:rPr>
              <w:lastRenderedPageBreak/>
              <w:t xml:space="preserve">- Biết đóng vai người bán và người mua: Biết cách chọn mua cây, hoa, quả và người bán biết mời khách vào mua. </w:t>
            </w:r>
          </w:p>
          <w:p w14:paraId="65F99EA5"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Rèn kĩ năng thao tác vai, giữ gìn đồ chơi và rèn kĩ năng giao tiếp mạch lạc cho trẻ.</w:t>
            </w:r>
          </w:p>
          <w:p w14:paraId="344811E9"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Biết thể hiện vai chơi, chơi đoàn kết, không tranh giành đồ chơi.</w:t>
            </w:r>
          </w:p>
          <w:p w14:paraId="4BE3D5AF"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Cùng cô và các bạn thu dọn đồ chơi vào đúng nơi quy định.</w:t>
            </w:r>
          </w:p>
          <w:p w14:paraId="7E8983B2" w14:textId="77777777" w:rsidR="00DF1598" w:rsidRPr="00DF485B" w:rsidRDefault="00DF1598" w:rsidP="003F624A">
            <w:pPr>
              <w:tabs>
                <w:tab w:val="center" w:pos="4320"/>
                <w:tab w:val="right" w:pos="8640"/>
              </w:tabs>
              <w:spacing w:after="0" w:line="240" w:lineRule="auto"/>
              <w:jc w:val="both"/>
              <w:rPr>
                <w:rFonts w:eastAsia="Batang" w:cs="Times New Roman"/>
                <w:b/>
                <w:sz w:val="28"/>
                <w:szCs w:val="28"/>
              </w:rPr>
            </w:pPr>
            <w:r w:rsidRPr="00DF485B">
              <w:rPr>
                <w:rFonts w:eastAsia="Batang" w:cs="Times New Roman"/>
                <w:b/>
                <w:sz w:val="28"/>
                <w:szCs w:val="28"/>
              </w:rPr>
              <w:t>b. Chuẩn bị</w:t>
            </w:r>
          </w:p>
          <w:p w14:paraId="7C8E3DCB"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Đồ chơi bán hàng: 1 số loại cây, hoa, quả, giỏ đi chợ, tiền.</w:t>
            </w:r>
          </w:p>
          <w:p w14:paraId="77E597F1" w14:textId="77777777" w:rsidR="00DF1598" w:rsidRPr="00DF485B" w:rsidRDefault="00DF1598" w:rsidP="003F624A">
            <w:pPr>
              <w:tabs>
                <w:tab w:val="center" w:pos="4320"/>
                <w:tab w:val="right" w:pos="8640"/>
              </w:tabs>
              <w:spacing w:after="0" w:line="240" w:lineRule="auto"/>
              <w:jc w:val="both"/>
              <w:rPr>
                <w:rFonts w:eastAsia="Batang" w:cs="Times New Roman"/>
                <w:b/>
                <w:sz w:val="28"/>
                <w:szCs w:val="28"/>
              </w:rPr>
            </w:pPr>
            <w:r w:rsidRPr="00DF485B">
              <w:rPr>
                <w:rFonts w:eastAsia="Batang" w:cs="Times New Roman"/>
                <w:b/>
                <w:sz w:val="28"/>
                <w:szCs w:val="28"/>
              </w:rPr>
              <w:t>c. Cách chơi</w:t>
            </w:r>
          </w:p>
          <w:p w14:paraId="3E02FADA" w14:textId="77777777" w:rsidR="00DF1598" w:rsidRPr="00DF485B" w:rsidRDefault="00DF1598" w:rsidP="003F624A">
            <w:pPr>
              <w:spacing w:after="0" w:line="240" w:lineRule="auto"/>
              <w:jc w:val="both"/>
              <w:rPr>
                <w:rFonts w:cs="Times New Roman"/>
                <w:sz w:val="28"/>
                <w:szCs w:val="28"/>
                <w:lang w:val="vi-VN"/>
              </w:rPr>
            </w:pPr>
            <w:r w:rsidRPr="00DF485B">
              <w:rPr>
                <w:rFonts w:cs="Times New Roman"/>
                <w:sz w:val="28"/>
                <w:szCs w:val="28"/>
              </w:rPr>
              <w:t xml:space="preserve">- </w:t>
            </w:r>
            <w:r w:rsidRPr="00DF485B">
              <w:rPr>
                <w:rFonts w:cs="Times New Roman"/>
                <w:sz w:val="28"/>
                <w:szCs w:val="28"/>
                <w:lang w:val="vi-VN"/>
              </w:rPr>
              <w:t>Người bán g</w:t>
            </w:r>
            <w:r w:rsidRPr="00DF485B">
              <w:rPr>
                <w:rFonts w:cs="Times New Roman"/>
                <w:sz w:val="28"/>
                <w:szCs w:val="28"/>
              </w:rPr>
              <w:t>ọi</w:t>
            </w:r>
            <w:r w:rsidRPr="00DF485B">
              <w:rPr>
                <w:rFonts w:cs="Times New Roman"/>
                <w:sz w:val="28"/>
                <w:szCs w:val="28"/>
                <w:lang w:val="vi-VN"/>
              </w:rPr>
              <w:t xml:space="preserve"> được tên hàng,</w:t>
            </w:r>
            <w:r w:rsidRPr="00DF485B">
              <w:rPr>
                <w:rFonts w:cs="Times New Roman"/>
                <w:sz w:val="28"/>
                <w:szCs w:val="28"/>
              </w:rPr>
              <w:t xml:space="preserve"> </w:t>
            </w:r>
            <w:r w:rsidRPr="00DF485B">
              <w:rPr>
                <w:rFonts w:cs="Times New Roman"/>
                <w:sz w:val="28"/>
                <w:szCs w:val="28"/>
                <w:lang w:val="vi-VN"/>
              </w:rPr>
              <w:t>đặc điểm hàng,</w:t>
            </w:r>
            <w:r w:rsidRPr="00DF485B">
              <w:rPr>
                <w:rFonts w:cs="Times New Roman"/>
                <w:sz w:val="28"/>
                <w:szCs w:val="28"/>
              </w:rPr>
              <w:t xml:space="preserve"> </w:t>
            </w:r>
            <w:r w:rsidRPr="00DF485B">
              <w:rPr>
                <w:rFonts w:cs="Times New Roman"/>
                <w:sz w:val="28"/>
                <w:szCs w:val="28"/>
                <w:lang w:val="vi-VN"/>
              </w:rPr>
              <w:t>giá tiền...còn người mua biết nói tên s</w:t>
            </w:r>
            <w:r w:rsidRPr="00DF485B">
              <w:rPr>
                <w:rFonts w:cs="Times New Roman"/>
                <w:sz w:val="28"/>
                <w:szCs w:val="28"/>
              </w:rPr>
              <w:t>ản phẩm</w:t>
            </w:r>
            <w:r w:rsidRPr="00DF485B">
              <w:rPr>
                <w:rFonts w:cs="Times New Roman"/>
                <w:sz w:val="28"/>
                <w:szCs w:val="28"/>
                <w:lang w:val="vi-VN"/>
              </w:rPr>
              <w:t xml:space="preserve"> mình muốn mua và trả tiền khi mua hàng.</w:t>
            </w:r>
          </w:p>
          <w:p w14:paraId="135E523E" w14:textId="77777777" w:rsidR="00DF1598" w:rsidRPr="00DF485B" w:rsidRDefault="00DF1598" w:rsidP="003F624A">
            <w:pPr>
              <w:spacing w:after="0" w:line="240" w:lineRule="auto"/>
              <w:jc w:val="both"/>
              <w:rPr>
                <w:rFonts w:cs="Times New Roman"/>
                <w:spacing w:val="-6"/>
                <w:sz w:val="28"/>
                <w:szCs w:val="28"/>
              </w:rPr>
            </w:pPr>
            <w:r w:rsidRPr="00DF485B">
              <w:rPr>
                <w:rFonts w:cs="Times New Roman"/>
                <w:spacing w:val="-6"/>
                <w:sz w:val="28"/>
                <w:szCs w:val="28"/>
                <w:lang w:val="pt-BR"/>
              </w:rPr>
              <w:t xml:space="preserve">- </w:t>
            </w:r>
            <w:r w:rsidRPr="00DF485B">
              <w:rPr>
                <w:rFonts w:cs="Times New Roman"/>
                <w:spacing w:val="-6"/>
                <w:sz w:val="28"/>
                <w:szCs w:val="28"/>
              </w:rPr>
              <w:t>Hướng dẫn trẻ cách bày hàng bán hàng chào mời khách, người mua cách thoả thuận giá cả và trả tiền.</w:t>
            </w:r>
          </w:p>
          <w:p w14:paraId="2485CE38" w14:textId="5D254DEF" w:rsidR="00DF1598" w:rsidRDefault="00DF1598" w:rsidP="003F624A">
            <w:pPr>
              <w:spacing w:after="0" w:line="240" w:lineRule="auto"/>
              <w:jc w:val="both"/>
              <w:rPr>
                <w:rFonts w:cs="Times New Roman"/>
                <w:b/>
                <w:sz w:val="28"/>
                <w:szCs w:val="28"/>
                <w:lang w:val="pt-BR"/>
              </w:rPr>
            </w:pPr>
            <w:r w:rsidRPr="00DF485B">
              <w:rPr>
                <w:rFonts w:cs="Times New Roman"/>
                <w:b/>
                <w:sz w:val="28"/>
                <w:szCs w:val="28"/>
                <w:lang w:val="pt-BR"/>
              </w:rPr>
              <w:t>3. Góc nghệ thuật</w:t>
            </w:r>
          </w:p>
          <w:p w14:paraId="2A6ECCC8" w14:textId="77777777" w:rsidR="008B192F" w:rsidRPr="008B192F" w:rsidRDefault="008B192F" w:rsidP="003F624A">
            <w:pPr>
              <w:spacing w:after="0" w:line="240" w:lineRule="auto"/>
              <w:jc w:val="both"/>
              <w:rPr>
                <w:sz w:val="28"/>
                <w:szCs w:val="28"/>
                <w:lang w:val="vi-VN"/>
              </w:rPr>
            </w:pPr>
            <w:r w:rsidRPr="008B192F">
              <w:rPr>
                <w:sz w:val="28"/>
                <w:szCs w:val="28"/>
                <w:lang w:val="pt-BR"/>
              </w:rPr>
              <w:t xml:space="preserve">- </w:t>
            </w:r>
            <w:r w:rsidRPr="008B192F">
              <w:rPr>
                <w:sz w:val="28"/>
                <w:szCs w:val="28"/>
                <w:lang w:val="vi-VN"/>
              </w:rPr>
              <w:t>T1, 2</w:t>
            </w:r>
            <w:r w:rsidRPr="008B192F">
              <w:rPr>
                <w:sz w:val="28"/>
                <w:szCs w:val="28"/>
                <w:lang w:val="pt-BR"/>
              </w:rPr>
              <w:t xml:space="preserve">: </w:t>
            </w:r>
            <w:r w:rsidRPr="008B192F">
              <w:rPr>
                <w:sz w:val="28"/>
                <w:szCs w:val="28"/>
                <w:lang w:val="vi-VN"/>
              </w:rPr>
              <w:t xml:space="preserve">+ </w:t>
            </w:r>
            <w:r w:rsidRPr="008B192F">
              <w:rPr>
                <w:sz w:val="28"/>
                <w:szCs w:val="28"/>
                <w:lang w:val="pt-BR"/>
              </w:rPr>
              <w:t xml:space="preserve">Tô màu học liệu </w:t>
            </w:r>
            <w:r w:rsidRPr="008B192F">
              <w:rPr>
                <w:sz w:val="28"/>
                <w:szCs w:val="28"/>
                <w:lang w:val="vi-VN"/>
              </w:rPr>
              <w:t>góc.</w:t>
            </w:r>
          </w:p>
          <w:p w14:paraId="77B2EEB8" w14:textId="77777777" w:rsidR="008B192F" w:rsidRPr="008B192F" w:rsidRDefault="008B192F" w:rsidP="003F624A">
            <w:pPr>
              <w:spacing w:after="0" w:line="240" w:lineRule="auto"/>
              <w:jc w:val="both"/>
              <w:rPr>
                <w:sz w:val="28"/>
                <w:szCs w:val="28"/>
                <w:lang w:val="vi-VN"/>
              </w:rPr>
            </w:pPr>
            <w:r w:rsidRPr="008B192F">
              <w:rPr>
                <w:sz w:val="28"/>
                <w:szCs w:val="28"/>
                <w:lang w:val="vi-VN"/>
              </w:rPr>
              <w:t>- T3    : +</w:t>
            </w:r>
            <w:r w:rsidRPr="008B192F">
              <w:rPr>
                <w:sz w:val="28"/>
                <w:szCs w:val="28"/>
                <w:lang w:val="pt-BR"/>
              </w:rPr>
              <w:t xml:space="preserve"> Hát các bài hát về chủ </w:t>
            </w:r>
            <w:r w:rsidRPr="008B192F">
              <w:rPr>
                <w:sz w:val="28"/>
                <w:szCs w:val="28"/>
                <w:lang w:val="vi-VN"/>
              </w:rPr>
              <w:t xml:space="preserve">đề. </w:t>
            </w:r>
          </w:p>
          <w:p w14:paraId="405AE9CD" w14:textId="77777777" w:rsidR="00DF1598" w:rsidRPr="00DF485B" w:rsidRDefault="00DF1598" w:rsidP="003F624A">
            <w:pPr>
              <w:spacing w:after="0" w:line="240" w:lineRule="auto"/>
              <w:jc w:val="both"/>
              <w:rPr>
                <w:rFonts w:cs="Times New Roman"/>
                <w:b/>
                <w:sz w:val="28"/>
                <w:szCs w:val="28"/>
                <w:lang w:val="vi-VN"/>
              </w:rPr>
            </w:pPr>
            <w:r w:rsidRPr="00DF485B">
              <w:rPr>
                <w:rFonts w:cs="Times New Roman"/>
                <w:b/>
                <w:sz w:val="28"/>
                <w:szCs w:val="28"/>
                <w:lang w:val="vi-VN"/>
              </w:rPr>
              <w:t>a, Mục đích, yêu cầu.</w:t>
            </w:r>
          </w:p>
          <w:p w14:paraId="7AC8246D" w14:textId="77777777" w:rsidR="00DF1598" w:rsidRPr="00DF485B" w:rsidRDefault="00DF1598" w:rsidP="003F624A">
            <w:pPr>
              <w:tabs>
                <w:tab w:val="center" w:pos="4320"/>
                <w:tab w:val="right" w:pos="8640"/>
              </w:tabs>
              <w:spacing w:after="0" w:line="240" w:lineRule="auto"/>
              <w:jc w:val="both"/>
              <w:rPr>
                <w:rFonts w:eastAsia="Batang" w:cs="Times New Roman"/>
                <w:spacing w:val="-6"/>
                <w:sz w:val="28"/>
                <w:szCs w:val="28"/>
              </w:rPr>
            </w:pPr>
            <w:r w:rsidRPr="00DF485B">
              <w:rPr>
                <w:rFonts w:cs="Times New Roman"/>
                <w:spacing w:val="-6"/>
                <w:sz w:val="28"/>
                <w:szCs w:val="28"/>
                <w:lang w:val="vi-VN"/>
              </w:rPr>
              <w:t>- Trẻ b</w:t>
            </w:r>
            <w:r w:rsidRPr="00DF485B">
              <w:rPr>
                <w:rFonts w:cs="Times New Roman"/>
                <w:spacing w:val="-6"/>
                <w:sz w:val="28"/>
                <w:szCs w:val="28"/>
                <w:lang w:val="pt-BR"/>
              </w:rPr>
              <w:t xml:space="preserve">iết cầm bút và tô màu theo yêu cầu. </w:t>
            </w:r>
            <w:r w:rsidRPr="00DF485B">
              <w:rPr>
                <w:rFonts w:eastAsia="Batang" w:cs="Times New Roman"/>
                <w:spacing w:val="-6"/>
                <w:sz w:val="28"/>
                <w:szCs w:val="28"/>
                <w:lang w:val="vi-VN"/>
              </w:rPr>
              <w:t>Trẻ biết tô đều màu không chờm ra ngoài, tô màu</w:t>
            </w:r>
            <w:r w:rsidRPr="00DF485B">
              <w:rPr>
                <w:rFonts w:eastAsia="Batang" w:cs="Times New Roman"/>
                <w:spacing w:val="-6"/>
                <w:sz w:val="28"/>
                <w:szCs w:val="28"/>
              </w:rPr>
              <w:t xml:space="preserve"> học liệu góc.</w:t>
            </w:r>
          </w:p>
          <w:p w14:paraId="6B2A6A52" w14:textId="77777777" w:rsidR="00DF1598" w:rsidRPr="00DF485B" w:rsidRDefault="00DF1598" w:rsidP="003F624A">
            <w:pPr>
              <w:tabs>
                <w:tab w:val="center" w:pos="4320"/>
                <w:tab w:val="right" w:pos="8640"/>
              </w:tabs>
              <w:spacing w:after="0" w:line="240" w:lineRule="auto"/>
              <w:jc w:val="both"/>
              <w:rPr>
                <w:rFonts w:cs="Times New Roman"/>
                <w:sz w:val="28"/>
                <w:szCs w:val="28"/>
                <w:lang w:val="vi-VN"/>
              </w:rPr>
            </w:pPr>
            <w:r w:rsidRPr="00DF485B">
              <w:rPr>
                <w:rFonts w:eastAsia="Batang" w:cs="Times New Roman"/>
                <w:sz w:val="28"/>
                <w:szCs w:val="28"/>
                <w:lang w:val="vi-VN"/>
              </w:rPr>
              <w:t>-</w:t>
            </w:r>
            <w:r w:rsidRPr="00DF485B">
              <w:rPr>
                <w:rFonts w:eastAsia="Batang" w:cs="Times New Roman"/>
                <w:sz w:val="28"/>
                <w:szCs w:val="28"/>
              </w:rPr>
              <w:t xml:space="preserve"> </w:t>
            </w:r>
            <w:r w:rsidRPr="00DF485B">
              <w:rPr>
                <w:rFonts w:eastAsia="Batang" w:cs="Times New Roman"/>
                <w:sz w:val="28"/>
                <w:szCs w:val="28"/>
                <w:lang w:val="vi-VN"/>
              </w:rPr>
              <w:t>Trẻ b</w:t>
            </w:r>
            <w:r w:rsidRPr="00DF485B">
              <w:rPr>
                <w:rFonts w:eastAsia="Batang" w:cs="Times New Roman"/>
                <w:sz w:val="28"/>
                <w:szCs w:val="28"/>
              </w:rPr>
              <w:t>iết hát 1 số bài về chủ đề.</w:t>
            </w:r>
          </w:p>
          <w:p w14:paraId="553DCE63" w14:textId="77777777" w:rsidR="00DF1598" w:rsidRPr="00DF485B" w:rsidRDefault="00DF1598" w:rsidP="003F624A">
            <w:pPr>
              <w:tabs>
                <w:tab w:val="center" w:pos="4320"/>
                <w:tab w:val="right" w:pos="8640"/>
              </w:tabs>
              <w:spacing w:after="0" w:line="240" w:lineRule="auto"/>
              <w:jc w:val="both"/>
              <w:rPr>
                <w:rFonts w:cs="Times New Roman"/>
                <w:sz w:val="28"/>
                <w:szCs w:val="28"/>
                <w:lang w:val="vi-VN"/>
              </w:rPr>
            </w:pPr>
            <w:r w:rsidRPr="00DF485B">
              <w:rPr>
                <w:rFonts w:cs="Times New Roman"/>
                <w:sz w:val="28"/>
                <w:szCs w:val="28"/>
                <w:lang w:val="vi-VN"/>
              </w:rPr>
              <w:t>- Rèn trẻ kỹ năng ngồi đúng tư thế, cầm bút bằng tay phải bằng 3 đầu ngón tay, tô màu trùng khít.</w:t>
            </w:r>
          </w:p>
          <w:p w14:paraId="3F239CE2"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lang w:val="vi-VN"/>
              </w:rPr>
            </w:pPr>
            <w:r w:rsidRPr="00DF485B">
              <w:rPr>
                <w:rFonts w:cs="Times New Roman"/>
                <w:sz w:val="28"/>
                <w:szCs w:val="28"/>
                <w:lang w:val="vi-VN"/>
              </w:rPr>
              <w:t>- Rèn trẻ kỹ năng tự tin hát to rõ ràng, PTNN ở trẻ.</w:t>
            </w:r>
          </w:p>
          <w:p w14:paraId="544659AD"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lang w:val="vi-VN"/>
              </w:rPr>
            </w:pPr>
            <w:r w:rsidRPr="00DF485B">
              <w:rPr>
                <w:rFonts w:eastAsia="Times New Roman" w:cs="Times New Roman"/>
                <w:color w:val="000000"/>
                <w:sz w:val="28"/>
                <w:szCs w:val="28"/>
                <w:lang w:val="vi-VN"/>
              </w:rPr>
              <w:t xml:space="preserve">- </w:t>
            </w:r>
            <w:r w:rsidRPr="00DF485B">
              <w:rPr>
                <w:rFonts w:eastAsia="Times New Roman" w:cs="Times New Roman"/>
                <w:color w:val="000000"/>
                <w:sz w:val="28"/>
                <w:szCs w:val="28"/>
              </w:rPr>
              <w:t>Trẻ chơi đoàn kết, không tranh giành đồ chơi.</w:t>
            </w:r>
          </w:p>
          <w:p w14:paraId="29EB17F1" w14:textId="77777777" w:rsidR="00DF1598" w:rsidRPr="00DF485B" w:rsidRDefault="00DF1598" w:rsidP="003F624A">
            <w:pPr>
              <w:pBdr>
                <w:top w:val="nil"/>
                <w:left w:val="nil"/>
                <w:bottom w:val="nil"/>
                <w:right w:val="nil"/>
                <w:between w:val="nil"/>
              </w:pBdr>
              <w:spacing w:before="60" w:after="0" w:line="240" w:lineRule="auto"/>
              <w:ind w:hanging="1"/>
              <w:jc w:val="both"/>
              <w:rPr>
                <w:rFonts w:eastAsia="Times New Roman" w:cs="Times New Roman"/>
                <w:color w:val="000000"/>
                <w:sz w:val="28"/>
                <w:szCs w:val="28"/>
              </w:rPr>
            </w:pPr>
            <w:r w:rsidRPr="00DF485B">
              <w:rPr>
                <w:rFonts w:eastAsia="Times New Roman" w:cs="Times New Roman"/>
                <w:color w:val="000000"/>
                <w:sz w:val="28"/>
                <w:szCs w:val="28"/>
              </w:rPr>
              <w:t>- Thu dọn đồ chơi vào đúng nơi quy định.</w:t>
            </w:r>
          </w:p>
          <w:p w14:paraId="3B024714" w14:textId="77777777" w:rsidR="00DF1598" w:rsidRPr="00DF485B" w:rsidRDefault="00DF1598" w:rsidP="003F624A">
            <w:pPr>
              <w:spacing w:after="0" w:line="240" w:lineRule="auto"/>
              <w:jc w:val="both"/>
              <w:rPr>
                <w:rFonts w:cs="Times New Roman"/>
                <w:b/>
                <w:sz w:val="28"/>
                <w:szCs w:val="28"/>
                <w:lang w:val="vi-VN"/>
              </w:rPr>
            </w:pPr>
            <w:r w:rsidRPr="00DF485B">
              <w:rPr>
                <w:rFonts w:cs="Times New Roman"/>
                <w:b/>
                <w:sz w:val="28"/>
                <w:szCs w:val="28"/>
                <w:lang w:val="vi-VN"/>
              </w:rPr>
              <w:t>b, Chuẩn bị.</w:t>
            </w:r>
          </w:p>
          <w:p w14:paraId="616D8B87" w14:textId="77777777" w:rsidR="00DF1598" w:rsidRPr="00DF485B" w:rsidRDefault="00DF1598" w:rsidP="003F624A">
            <w:pPr>
              <w:spacing w:after="0" w:line="240" w:lineRule="auto"/>
              <w:jc w:val="both"/>
              <w:rPr>
                <w:rFonts w:cs="Times New Roman"/>
                <w:sz w:val="28"/>
                <w:szCs w:val="28"/>
                <w:lang w:val="pt-BR"/>
              </w:rPr>
            </w:pPr>
            <w:r w:rsidRPr="00DF485B">
              <w:rPr>
                <w:rFonts w:cs="Times New Roman"/>
                <w:sz w:val="28"/>
                <w:szCs w:val="28"/>
                <w:lang w:val="pt-BR"/>
              </w:rPr>
              <w:t>- Học liệu góc, sáp màu</w:t>
            </w:r>
          </w:p>
          <w:p w14:paraId="428E9BE6" w14:textId="77777777" w:rsidR="00DF1598" w:rsidRPr="00DF485B" w:rsidRDefault="00DF1598" w:rsidP="003F624A">
            <w:pPr>
              <w:spacing w:after="0" w:line="240" w:lineRule="auto"/>
              <w:jc w:val="both"/>
              <w:rPr>
                <w:rFonts w:cs="Times New Roman"/>
                <w:sz w:val="28"/>
                <w:szCs w:val="28"/>
              </w:rPr>
            </w:pPr>
            <w:r w:rsidRPr="00DF485B">
              <w:rPr>
                <w:rFonts w:cs="Times New Roman"/>
                <w:sz w:val="28"/>
                <w:szCs w:val="28"/>
              </w:rPr>
              <w:t>- DC âm nhạc</w:t>
            </w:r>
          </w:p>
          <w:p w14:paraId="73FFA8EF" w14:textId="77777777" w:rsidR="00DF1598" w:rsidRPr="00DF485B" w:rsidRDefault="00DF1598" w:rsidP="003F624A">
            <w:pPr>
              <w:spacing w:after="0" w:line="240" w:lineRule="auto"/>
              <w:jc w:val="both"/>
              <w:rPr>
                <w:rFonts w:cs="Times New Roman"/>
                <w:b/>
                <w:sz w:val="28"/>
                <w:szCs w:val="28"/>
                <w:lang w:val="vi-VN"/>
              </w:rPr>
            </w:pPr>
            <w:r w:rsidRPr="00DF485B">
              <w:rPr>
                <w:rFonts w:cs="Times New Roman"/>
                <w:b/>
                <w:sz w:val="28"/>
                <w:szCs w:val="28"/>
                <w:lang w:val="vi-VN"/>
              </w:rPr>
              <w:t>c, Cách chơi.</w:t>
            </w:r>
          </w:p>
          <w:p w14:paraId="3200C59F" w14:textId="77777777" w:rsidR="00DF1598" w:rsidRPr="00DF485B" w:rsidRDefault="00DF1598" w:rsidP="003F624A">
            <w:pPr>
              <w:spacing w:after="0" w:line="240" w:lineRule="auto"/>
              <w:jc w:val="both"/>
              <w:rPr>
                <w:rFonts w:cs="Times New Roman"/>
                <w:sz w:val="28"/>
                <w:szCs w:val="28"/>
                <w:lang w:val="vi-VN"/>
              </w:rPr>
            </w:pPr>
            <w:r w:rsidRPr="00DF485B">
              <w:rPr>
                <w:rFonts w:cs="Times New Roman"/>
                <w:sz w:val="28"/>
                <w:szCs w:val="28"/>
              </w:rPr>
              <w:t xml:space="preserve">- Cô cho trẻ hát bài: “Em yêu cây xanh, màu hoa, đố quả”, giới thiệu tên trò chơi, cho trẻ nhận nhóm chơi nhận vai chơi, cho trẻ về góc </w:t>
            </w:r>
            <w:r w:rsidRPr="00DF485B">
              <w:rPr>
                <w:rFonts w:cs="Times New Roman"/>
                <w:sz w:val="28"/>
                <w:szCs w:val="28"/>
                <w:lang w:val="vi-VN"/>
              </w:rPr>
              <w:t>chơi.</w:t>
            </w:r>
          </w:p>
          <w:p w14:paraId="62AA34B5" w14:textId="0F6EC64F" w:rsidR="00DF1598" w:rsidRPr="00DF485B" w:rsidRDefault="00976189" w:rsidP="003F624A">
            <w:pPr>
              <w:tabs>
                <w:tab w:val="center" w:pos="4320"/>
                <w:tab w:val="right" w:pos="8640"/>
              </w:tabs>
              <w:spacing w:after="0" w:line="240" w:lineRule="auto"/>
              <w:jc w:val="both"/>
              <w:rPr>
                <w:rFonts w:eastAsia="Batang" w:cs="Times New Roman"/>
                <w:spacing w:val="-6"/>
                <w:sz w:val="28"/>
                <w:szCs w:val="28"/>
                <w:lang w:val="vi-VN"/>
              </w:rPr>
            </w:pPr>
            <w:r>
              <w:rPr>
                <w:rFonts w:cs="Times New Roman"/>
                <w:spacing w:val="-4"/>
                <w:sz w:val="28"/>
                <w:szCs w:val="28"/>
                <w:lang w:val="vi-VN"/>
              </w:rPr>
              <w:lastRenderedPageBreak/>
              <w:t>-</w:t>
            </w:r>
            <w:r w:rsidR="00DF1598" w:rsidRPr="00DF485B">
              <w:rPr>
                <w:rFonts w:cs="Times New Roman"/>
                <w:spacing w:val="-4"/>
                <w:sz w:val="28"/>
                <w:szCs w:val="28"/>
                <w:lang w:val="vi-VN"/>
              </w:rPr>
              <w:t xml:space="preserve"> Cô hướng dẫn trẻ cầm bút, tô đều màu và tô theo yêu cầu của bài h</w:t>
            </w:r>
            <w:r w:rsidR="00DF1598" w:rsidRPr="00DF485B">
              <w:rPr>
                <w:rFonts w:cs="Times New Roman"/>
                <w:spacing w:val="-4"/>
                <w:sz w:val="28"/>
                <w:szCs w:val="28"/>
              </w:rPr>
              <w:t>ọc liệu góc.</w:t>
            </w:r>
            <w:r w:rsidR="00DF1598" w:rsidRPr="00DF485B">
              <w:rPr>
                <w:rFonts w:cs="Times New Roman"/>
                <w:spacing w:val="-6"/>
                <w:sz w:val="28"/>
                <w:szCs w:val="28"/>
                <w:lang w:val="vi-VN"/>
              </w:rPr>
              <w:t xml:space="preserve"> </w:t>
            </w:r>
            <w:r w:rsidR="00DF1598" w:rsidRPr="00DF485B">
              <w:rPr>
                <w:rFonts w:eastAsia="Batang" w:cs="Times New Roman"/>
                <w:spacing w:val="-6"/>
                <w:sz w:val="28"/>
                <w:szCs w:val="28"/>
                <w:lang w:val="vi-VN"/>
              </w:rPr>
              <w:t>Trẻ tô đều màu không chờm ra ngoài, tô màu</w:t>
            </w:r>
            <w:r w:rsidR="00DF1598" w:rsidRPr="00DF485B">
              <w:rPr>
                <w:rFonts w:eastAsia="Batang" w:cs="Times New Roman"/>
                <w:spacing w:val="-6"/>
                <w:sz w:val="28"/>
                <w:szCs w:val="28"/>
              </w:rPr>
              <w:t xml:space="preserve"> đồ chơi</w:t>
            </w:r>
            <w:r w:rsidR="00DF1598" w:rsidRPr="00DF485B">
              <w:rPr>
                <w:rFonts w:eastAsia="Batang" w:cs="Times New Roman"/>
                <w:spacing w:val="-6"/>
                <w:sz w:val="28"/>
                <w:szCs w:val="28"/>
                <w:lang w:val="vi-VN"/>
              </w:rPr>
              <w:t>.</w:t>
            </w:r>
          </w:p>
          <w:p w14:paraId="36B4FCB0" w14:textId="519A3DF0" w:rsidR="00DF1598" w:rsidRPr="00DF485B" w:rsidRDefault="00976189" w:rsidP="003F624A">
            <w:pPr>
              <w:tabs>
                <w:tab w:val="center" w:pos="4320"/>
                <w:tab w:val="right" w:pos="8640"/>
              </w:tabs>
              <w:spacing w:after="0" w:line="240" w:lineRule="auto"/>
              <w:jc w:val="both"/>
              <w:rPr>
                <w:rFonts w:eastAsia="Batang" w:cs="Times New Roman"/>
                <w:sz w:val="28"/>
                <w:szCs w:val="28"/>
              </w:rPr>
            </w:pPr>
            <w:r>
              <w:rPr>
                <w:rFonts w:cs="Times New Roman"/>
                <w:sz w:val="28"/>
                <w:szCs w:val="28"/>
                <w:lang w:val="vi-VN"/>
              </w:rPr>
              <w:t>-</w:t>
            </w:r>
            <w:r w:rsidR="00DF1598" w:rsidRPr="00DF485B">
              <w:rPr>
                <w:rFonts w:cs="Times New Roman"/>
                <w:sz w:val="28"/>
                <w:szCs w:val="28"/>
                <w:lang w:val="vi-VN"/>
              </w:rPr>
              <w:t xml:space="preserve"> Cô hướng dẫn trẻ hát to, rõ ràng các bài hát về chủ đề “</w:t>
            </w:r>
            <w:r w:rsidR="00DF1598" w:rsidRPr="00DF485B">
              <w:rPr>
                <w:rFonts w:cs="Times New Roman"/>
                <w:sz w:val="28"/>
                <w:szCs w:val="28"/>
              </w:rPr>
              <w:t>Cây và những bông hoa đẹp</w:t>
            </w:r>
            <w:r w:rsidR="00DF1598" w:rsidRPr="00DF485B">
              <w:rPr>
                <w:rFonts w:cs="Times New Roman"/>
                <w:sz w:val="28"/>
                <w:szCs w:val="28"/>
                <w:lang w:val="vi-VN"/>
              </w:rPr>
              <w:t>”.</w:t>
            </w:r>
            <w:r w:rsidR="00DF1598" w:rsidRPr="00DF485B">
              <w:rPr>
                <w:rFonts w:cs="Times New Roman"/>
                <w:sz w:val="28"/>
                <w:szCs w:val="28"/>
              </w:rPr>
              <w:t xml:space="preserve"> </w:t>
            </w:r>
            <w:r w:rsidR="00DF1598" w:rsidRPr="00DF485B">
              <w:rPr>
                <w:rFonts w:eastAsia="Batang" w:cs="Times New Roman"/>
                <w:sz w:val="28"/>
                <w:szCs w:val="28"/>
                <w:lang w:val="vi-VN"/>
              </w:rPr>
              <w:t>Cô hướng dẫn trẻ múa, hát, tươi vui</w:t>
            </w:r>
            <w:r w:rsidR="00DF1598" w:rsidRPr="00DF485B">
              <w:rPr>
                <w:rFonts w:eastAsia="Batang" w:cs="Times New Roman"/>
                <w:sz w:val="28"/>
                <w:szCs w:val="28"/>
              </w:rPr>
              <w:t>.</w:t>
            </w:r>
          </w:p>
          <w:p w14:paraId="584ECC38" w14:textId="77777777" w:rsidR="00DF1598" w:rsidRPr="00DF485B" w:rsidRDefault="00DF1598" w:rsidP="003F624A">
            <w:pPr>
              <w:spacing w:after="0" w:line="240" w:lineRule="auto"/>
              <w:jc w:val="both"/>
              <w:rPr>
                <w:rFonts w:cs="Times New Roman"/>
                <w:sz w:val="28"/>
                <w:szCs w:val="28"/>
              </w:rPr>
            </w:pPr>
            <w:r w:rsidRPr="00DF485B">
              <w:rPr>
                <w:rFonts w:cs="Times New Roman"/>
                <w:sz w:val="28"/>
                <w:szCs w:val="28"/>
              </w:rPr>
              <w:t>- Trẻ chơi cô động viên khuyến khích trẻ, giúp đỡ trẻ kịp thời và bao quát các góc chơi khác. Hỏi trẻ con đang làm gì? Chơi trò chơi gì? Cái gì đây? Màu gì? Để làm gì? Cho ai?</w:t>
            </w:r>
          </w:p>
          <w:p w14:paraId="61FD69D7" w14:textId="77777777" w:rsidR="00DF1598" w:rsidRPr="00DF485B" w:rsidRDefault="00DF1598" w:rsidP="003F624A">
            <w:pPr>
              <w:spacing w:after="0" w:line="240" w:lineRule="auto"/>
              <w:jc w:val="both"/>
              <w:rPr>
                <w:rFonts w:eastAsia="Calibri" w:cs="Times New Roman"/>
                <w:b/>
                <w:i/>
                <w:color w:val="000000" w:themeColor="text1"/>
                <w:spacing w:val="-6"/>
                <w:sz w:val="28"/>
                <w:szCs w:val="28"/>
                <w:lang w:val="pt-PT"/>
              </w:rPr>
            </w:pPr>
            <w:r w:rsidRPr="00DF485B">
              <w:rPr>
                <w:rFonts w:eastAsia="Calibri" w:cs="Times New Roman"/>
                <w:b/>
                <w:i/>
                <w:color w:val="000000" w:themeColor="text1"/>
                <w:spacing w:val="-6"/>
                <w:sz w:val="28"/>
                <w:szCs w:val="28"/>
                <w:lang w:val="pt-PT"/>
              </w:rPr>
              <w:t>Rèn trẻ kỹ năng lấy và cất đồ dùng đúng nơi quy định, sắp xếp, lau dọn đồ chơi, sắp xếp vào đúng vị trí</w:t>
            </w:r>
          </w:p>
          <w:p w14:paraId="4A878EF9" w14:textId="58A77042" w:rsidR="00DF1598" w:rsidRPr="00DF485B" w:rsidRDefault="0088028C" w:rsidP="003F624A">
            <w:pPr>
              <w:spacing w:after="0" w:line="240" w:lineRule="auto"/>
              <w:jc w:val="both"/>
              <w:rPr>
                <w:rFonts w:cs="Times New Roman"/>
                <w:b/>
                <w:sz w:val="28"/>
                <w:szCs w:val="28"/>
              </w:rPr>
            </w:pPr>
            <w:r>
              <w:rPr>
                <w:rFonts w:cs="Times New Roman"/>
                <w:b/>
                <w:sz w:val="28"/>
                <w:szCs w:val="28"/>
                <w:lang w:val="vi-VN"/>
              </w:rPr>
              <w:t>4</w:t>
            </w:r>
            <w:r w:rsidR="00DF1598" w:rsidRPr="00DF485B">
              <w:rPr>
                <w:rFonts w:cs="Times New Roman"/>
                <w:b/>
                <w:sz w:val="28"/>
                <w:szCs w:val="28"/>
                <w:lang w:val="fr-FR"/>
              </w:rPr>
              <w:t>. Góc th</w:t>
            </w:r>
            <w:r w:rsidR="00DF1598" w:rsidRPr="00DF485B">
              <w:rPr>
                <w:rFonts w:cs="Times New Roman"/>
                <w:b/>
                <w:sz w:val="28"/>
                <w:szCs w:val="28"/>
                <w:lang w:val="vi-VN"/>
              </w:rPr>
              <w:t>ư</w:t>
            </w:r>
            <w:r w:rsidR="00DF1598" w:rsidRPr="00DF485B">
              <w:rPr>
                <w:rFonts w:cs="Times New Roman"/>
                <w:b/>
                <w:sz w:val="28"/>
                <w:szCs w:val="28"/>
              </w:rPr>
              <w:t xml:space="preserve"> viện</w:t>
            </w:r>
          </w:p>
          <w:p w14:paraId="4D84BA60"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xml:space="preserve">- T1,2,3: </w:t>
            </w:r>
            <w:r w:rsidRPr="00DF485B">
              <w:rPr>
                <w:rFonts w:cs="Times New Roman"/>
                <w:sz w:val="28"/>
                <w:szCs w:val="28"/>
              </w:rPr>
              <w:t>Xem tranh ảnh về chủ đề “Cây và những bông hoa đẹp”.</w:t>
            </w:r>
          </w:p>
          <w:p w14:paraId="77EEDF7F" w14:textId="77777777" w:rsidR="00DF1598" w:rsidRPr="00DF485B" w:rsidRDefault="00DF1598" w:rsidP="003F624A">
            <w:pPr>
              <w:tabs>
                <w:tab w:val="center" w:pos="4320"/>
                <w:tab w:val="right" w:pos="8640"/>
              </w:tabs>
              <w:spacing w:after="0" w:line="240" w:lineRule="auto"/>
              <w:jc w:val="both"/>
              <w:rPr>
                <w:rFonts w:eastAsia="Batang" w:cs="Times New Roman"/>
                <w:b/>
                <w:sz w:val="28"/>
                <w:szCs w:val="28"/>
              </w:rPr>
            </w:pPr>
            <w:r w:rsidRPr="00DF485B">
              <w:rPr>
                <w:rFonts w:eastAsia="Batang" w:cs="Times New Roman"/>
                <w:b/>
                <w:sz w:val="28"/>
                <w:szCs w:val="28"/>
              </w:rPr>
              <w:t>a) Mục đích yêu cầu:</w:t>
            </w:r>
          </w:p>
          <w:p w14:paraId="2200F72F" w14:textId="77777777" w:rsidR="00DF1598" w:rsidRPr="00DF485B" w:rsidRDefault="00DF1598" w:rsidP="003F624A">
            <w:pPr>
              <w:tabs>
                <w:tab w:val="center" w:pos="4320"/>
                <w:tab w:val="right" w:pos="8640"/>
              </w:tabs>
              <w:spacing w:after="0" w:line="240" w:lineRule="auto"/>
              <w:jc w:val="both"/>
              <w:rPr>
                <w:rFonts w:eastAsia="Batang" w:cs="Times New Roman"/>
                <w:spacing w:val="-6"/>
                <w:sz w:val="28"/>
                <w:szCs w:val="28"/>
              </w:rPr>
            </w:pPr>
            <w:r w:rsidRPr="00DF485B">
              <w:rPr>
                <w:rFonts w:eastAsia="Batang" w:cs="Times New Roman"/>
                <w:spacing w:val="-6"/>
                <w:sz w:val="28"/>
                <w:szCs w:val="28"/>
              </w:rPr>
              <w:t>- Trẻ biết giở sách đúng chiều, xem tranh và trò chuyện về nội dung tranh, không xé hay làm rách tranh ảnh…</w:t>
            </w:r>
          </w:p>
          <w:p w14:paraId="1A179D38"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rPr>
            </w:pPr>
            <w:r w:rsidRPr="00DF485B">
              <w:rPr>
                <w:rFonts w:eastAsia="Calibri" w:cs="Times New Roman"/>
                <w:iCs/>
                <w:color w:val="000000" w:themeColor="text1"/>
                <w:sz w:val="28"/>
                <w:szCs w:val="28"/>
              </w:rPr>
              <w:t xml:space="preserve">-  </w:t>
            </w:r>
            <w:r w:rsidRPr="00DF485B">
              <w:rPr>
                <w:rFonts w:eastAsia="Calibri" w:cs="Times New Roman"/>
                <w:color w:val="000000" w:themeColor="text1"/>
                <w:sz w:val="28"/>
                <w:szCs w:val="28"/>
                <w:lang w:val="pt-PT"/>
              </w:rPr>
              <w:t>Rèn trẻ kỹ năng giở sách và xem tranh, kĩ năng lấy và cất đồ dùng đúng nơi quy định.</w:t>
            </w:r>
          </w:p>
          <w:p w14:paraId="16F72A57" w14:textId="77777777" w:rsidR="00DF1598" w:rsidRPr="00DF485B" w:rsidRDefault="00DF1598" w:rsidP="003F624A">
            <w:pPr>
              <w:tabs>
                <w:tab w:val="center" w:pos="4320"/>
                <w:tab w:val="right" w:pos="8640"/>
              </w:tabs>
              <w:spacing w:after="0" w:line="240" w:lineRule="auto"/>
              <w:jc w:val="both"/>
              <w:rPr>
                <w:rFonts w:eastAsia="Batang" w:cs="Times New Roman"/>
                <w:b/>
                <w:sz w:val="28"/>
                <w:szCs w:val="28"/>
              </w:rPr>
            </w:pPr>
            <w:r w:rsidRPr="00DF485B">
              <w:rPr>
                <w:rFonts w:eastAsia="Batang" w:cs="Times New Roman"/>
                <w:b/>
                <w:sz w:val="28"/>
                <w:szCs w:val="28"/>
              </w:rPr>
              <w:t>b) Chuẩn bị:</w:t>
            </w:r>
          </w:p>
          <w:p w14:paraId="231FF98A"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Tranh ảnh về chủ đề cây và những bông hoa đẹp, xốp trải nền. Góc chơi yên tĩnh đủ ánh sáng.</w:t>
            </w:r>
          </w:p>
          <w:p w14:paraId="1CB4E3E0" w14:textId="77777777" w:rsidR="00DF1598" w:rsidRPr="00DF485B" w:rsidRDefault="00DF1598" w:rsidP="003F624A">
            <w:pPr>
              <w:tabs>
                <w:tab w:val="center" w:pos="4320"/>
                <w:tab w:val="right" w:pos="8640"/>
              </w:tabs>
              <w:spacing w:after="0" w:line="240" w:lineRule="auto"/>
              <w:jc w:val="both"/>
              <w:rPr>
                <w:rFonts w:eastAsia="Batang" w:cs="Times New Roman"/>
                <w:b/>
                <w:sz w:val="28"/>
                <w:szCs w:val="28"/>
              </w:rPr>
            </w:pPr>
            <w:r w:rsidRPr="00DF485B">
              <w:rPr>
                <w:rFonts w:eastAsia="Batang" w:cs="Times New Roman"/>
                <w:b/>
                <w:sz w:val="28"/>
                <w:szCs w:val="28"/>
              </w:rPr>
              <w:t>c) Cách chơi:</w:t>
            </w:r>
          </w:p>
          <w:p w14:paraId="6296B974"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Cô chơi cùng trẻ hướng dẫn trẻ ngồi ngay ngắn, giở sách, tranh nhẹ nhàng đúng chiều, trò chuyện về nội dung tranh ảnh với bạn. Khi chơi vui vẻ đoàn kết, không tranh giành đồ chơi.</w:t>
            </w:r>
          </w:p>
          <w:p w14:paraId="4B557001"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Sau khi chơi xong cùng cô cất dọn gọn gàng.</w:t>
            </w:r>
          </w:p>
          <w:p w14:paraId="27B6C08A" w14:textId="2709AE6C" w:rsidR="00DF1598" w:rsidRPr="00DF485B" w:rsidRDefault="0088028C" w:rsidP="003F624A">
            <w:pPr>
              <w:tabs>
                <w:tab w:val="center" w:pos="4320"/>
                <w:tab w:val="right" w:pos="8640"/>
              </w:tabs>
              <w:spacing w:after="0" w:line="240" w:lineRule="auto"/>
              <w:jc w:val="both"/>
              <w:rPr>
                <w:rFonts w:eastAsia="Batang" w:cs="Times New Roman"/>
                <w:b/>
                <w:bCs/>
                <w:sz w:val="28"/>
                <w:szCs w:val="28"/>
              </w:rPr>
            </w:pPr>
            <w:r>
              <w:rPr>
                <w:rFonts w:eastAsia="Batang" w:cs="Times New Roman"/>
                <w:b/>
                <w:bCs/>
                <w:sz w:val="28"/>
                <w:szCs w:val="28"/>
                <w:lang w:val="vi-VN"/>
              </w:rPr>
              <w:t>5</w:t>
            </w:r>
            <w:r w:rsidR="00DF1598" w:rsidRPr="00DF485B">
              <w:rPr>
                <w:rFonts w:eastAsia="Batang" w:cs="Times New Roman"/>
                <w:b/>
                <w:bCs/>
                <w:sz w:val="28"/>
                <w:szCs w:val="28"/>
              </w:rPr>
              <w:t>. Góc thiên nhiên</w:t>
            </w:r>
          </w:p>
          <w:p w14:paraId="2905305F"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T1,2,3: Chăm sóc cây</w:t>
            </w:r>
          </w:p>
          <w:p w14:paraId="471D75DE" w14:textId="77777777" w:rsidR="00DF1598" w:rsidRPr="00DF485B" w:rsidRDefault="00DF1598" w:rsidP="003F624A">
            <w:pPr>
              <w:tabs>
                <w:tab w:val="center" w:pos="4320"/>
                <w:tab w:val="right" w:pos="8640"/>
              </w:tabs>
              <w:spacing w:after="0" w:line="240" w:lineRule="auto"/>
              <w:jc w:val="both"/>
              <w:rPr>
                <w:rFonts w:eastAsia="Batang" w:cs="Times New Roman"/>
                <w:b/>
                <w:sz w:val="28"/>
                <w:szCs w:val="28"/>
              </w:rPr>
            </w:pPr>
            <w:r w:rsidRPr="00DF485B">
              <w:rPr>
                <w:rFonts w:eastAsia="Batang" w:cs="Times New Roman"/>
                <w:b/>
                <w:sz w:val="28"/>
                <w:szCs w:val="28"/>
              </w:rPr>
              <w:t>a) Mục đích yêu cầu</w:t>
            </w:r>
          </w:p>
          <w:p w14:paraId="503F98D1"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Trẻ biết sử dụng đồ chơi chăm sóc cây: Cầm bình tưới cây, lau lá, nhổ cỏ…</w:t>
            </w:r>
          </w:p>
          <w:p w14:paraId="32D67B98"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Rèn kĩ năng chơi cho trẻ</w:t>
            </w:r>
          </w:p>
          <w:p w14:paraId="69503EBF"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Giáo dục trẻ đoàn kết vui chơi</w:t>
            </w:r>
          </w:p>
          <w:p w14:paraId="46841EFF" w14:textId="77777777" w:rsidR="00DF1598" w:rsidRPr="00DF485B" w:rsidRDefault="00DF1598" w:rsidP="003F624A">
            <w:pPr>
              <w:tabs>
                <w:tab w:val="center" w:pos="4320"/>
                <w:tab w:val="right" w:pos="8640"/>
              </w:tabs>
              <w:spacing w:after="0" w:line="240" w:lineRule="auto"/>
              <w:jc w:val="both"/>
              <w:rPr>
                <w:rFonts w:eastAsia="Batang" w:cs="Times New Roman"/>
                <w:b/>
                <w:sz w:val="28"/>
                <w:szCs w:val="28"/>
              </w:rPr>
            </w:pPr>
            <w:r w:rsidRPr="00DF485B">
              <w:rPr>
                <w:rFonts w:eastAsia="Batang" w:cs="Times New Roman"/>
                <w:b/>
                <w:sz w:val="28"/>
                <w:szCs w:val="28"/>
              </w:rPr>
              <w:t>b) Chuẩn bị:</w:t>
            </w:r>
          </w:p>
          <w:p w14:paraId="55A5EEE8"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Bình tưới, xô đựng nước, khăn lau…</w:t>
            </w:r>
          </w:p>
          <w:p w14:paraId="59CB250E" w14:textId="77777777" w:rsidR="00DF1598" w:rsidRPr="00DF485B" w:rsidRDefault="00DF1598" w:rsidP="003F624A">
            <w:pPr>
              <w:tabs>
                <w:tab w:val="center" w:pos="4320"/>
                <w:tab w:val="right" w:pos="8640"/>
              </w:tabs>
              <w:spacing w:after="0" w:line="240" w:lineRule="auto"/>
              <w:jc w:val="both"/>
              <w:rPr>
                <w:rFonts w:eastAsia="Batang" w:cs="Times New Roman"/>
                <w:b/>
                <w:sz w:val="28"/>
                <w:szCs w:val="28"/>
              </w:rPr>
            </w:pPr>
            <w:r w:rsidRPr="00DF485B">
              <w:rPr>
                <w:rFonts w:eastAsia="Batang" w:cs="Times New Roman"/>
                <w:b/>
                <w:sz w:val="28"/>
                <w:szCs w:val="28"/>
              </w:rPr>
              <w:t>c) Cách chơi:</w:t>
            </w:r>
          </w:p>
          <w:p w14:paraId="61595DB4"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lastRenderedPageBreak/>
              <w:t>- Cô hướng dẫn trẻ cầm bình tưới nước cho cây, không làm đổ nước ra ngoài. Khi lau lá phải nhẹ nhàng không làm gãy lá…</w:t>
            </w:r>
          </w:p>
          <w:p w14:paraId="3C6CB781" w14:textId="77777777" w:rsidR="00DF1598" w:rsidRPr="00DF485B" w:rsidRDefault="00DF1598" w:rsidP="003F624A">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Sau khi chơi xong cô cho trẻ vệ sinh lau tay sạch sẽ.</w:t>
            </w:r>
          </w:p>
        </w:tc>
        <w:tc>
          <w:tcPr>
            <w:tcW w:w="1275" w:type="dxa"/>
          </w:tcPr>
          <w:p w14:paraId="31C8A608" w14:textId="77777777" w:rsidR="00DF1598" w:rsidRPr="00DF485B" w:rsidRDefault="00DF1598" w:rsidP="003F624A">
            <w:pPr>
              <w:spacing w:before="60" w:after="0" w:line="240" w:lineRule="auto"/>
              <w:jc w:val="center"/>
              <w:rPr>
                <w:rFonts w:eastAsia="Calibri" w:cs="Times New Roman"/>
                <w:color w:val="000000" w:themeColor="text1"/>
                <w:sz w:val="28"/>
                <w:szCs w:val="28"/>
                <w:lang w:val="sv-SE"/>
              </w:rPr>
            </w:pPr>
          </w:p>
        </w:tc>
      </w:tr>
      <w:tr w:rsidR="00DF1598" w:rsidRPr="00DF485B" w14:paraId="3679BCFC" w14:textId="77777777" w:rsidTr="000A5E2A">
        <w:trPr>
          <w:trHeight w:val="1006"/>
        </w:trPr>
        <w:tc>
          <w:tcPr>
            <w:tcW w:w="1413" w:type="dxa"/>
          </w:tcPr>
          <w:p w14:paraId="177D6A90" w14:textId="77777777" w:rsidR="00DF1598" w:rsidRPr="00DF485B" w:rsidRDefault="00DF1598" w:rsidP="003F624A">
            <w:pPr>
              <w:spacing w:before="60" w:after="0" w:line="240" w:lineRule="auto"/>
              <w:jc w:val="center"/>
              <w:rPr>
                <w:rFonts w:eastAsia="Calibri" w:cs="Times New Roman"/>
                <w:b/>
                <w:color w:val="000000" w:themeColor="text1"/>
                <w:sz w:val="28"/>
                <w:szCs w:val="28"/>
                <w:lang w:val="vi-VN"/>
              </w:rPr>
            </w:pPr>
            <w:r w:rsidRPr="00DF485B">
              <w:rPr>
                <w:rFonts w:eastAsia="Calibri" w:cs="Times New Roman"/>
                <w:b/>
                <w:color w:val="000000" w:themeColor="text1"/>
                <w:sz w:val="28"/>
                <w:szCs w:val="28"/>
                <w:lang w:val="vi-VN"/>
              </w:rPr>
              <w:lastRenderedPageBreak/>
              <w:t>Hoạt động ăn, ngủ, vệ sinh</w:t>
            </w:r>
          </w:p>
        </w:tc>
        <w:tc>
          <w:tcPr>
            <w:tcW w:w="11482" w:type="dxa"/>
            <w:gridSpan w:val="5"/>
          </w:tcPr>
          <w:p w14:paraId="416DD22E" w14:textId="77777777" w:rsidR="00DF1598" w:rsidRPr="00DF485B" w:rsidRDefault="00DF1598" w:rsidP="003F624A">
            <w:pPr>
              <w:spacing w:before="60" w:after="0" w:line="240" w:lineRule="auto"/>
              <w:jc w:val="both"/>
              <w:rPr>
                <w:rFonts w:eastAsia="Calibri" w:cs="Times New Roman"/>
                <w:color w:val="000000" w:themeColor="text1"/>
                <w:sz w:val="28"/>
                <w:szCs w:val="28"/>
                <w:lang w:val="vi-VN"/>
              </w:rPr>
            </w:pPr>
            <w:r w:rsidRPr="00DF485B">
              <w:rPr>
                <w:rFonts w:eastAsia="Calibri" w:cs="Times New Roman"/>
                <w:color w:val="000000" w:themeColor="text1"/>
                <w:sz w:val="28"/>
                <w:szCs w:val="28"/>
                <w:lang w:val="vi-VN"/>
              </w:rPr>
              <w:t xml:space="preserve">- </w:t>
            </w:r>
            <w:r w:rsidRPr="00DF485B">
              <w:rPr>
                <w:rFonts w:eastAsia="Calibri" w:cs="Times New Roman"/>
                <w:color w:val="000000" w:themeColor="text1"/>
                <w:sz w:val="28"/>
                <w:szCs w:val="28"/>
              </w:rPr>
              <w:t>Cô tổ chức rửa tay, rửa mặt cho trẻ</w:t>
            </w:r>
            <w:r w:rsidRPr="00DF485B">
              <w:rPr>
                <w:rFonts w:eastAsia="Calibri" w:cs="Times New Roman"/>
                <w:color w:val="000000" w:themeColor="text1"/>
                <w:sz w:val="28"/>
                <w:szCs w:val="28"/>
                <w:lang w:val="vi-VN"/>
              </w:rPr>
              <w:t xml:space="preserve">, đi vệ sinh đúng nơi quy định, sử dụng đồ dùng vệ sinh đúng. Tiếp tục </w:t>
            </w:r>
            <w:r w:rsidRPr="00DF485B">
              <w:rPr>
                <w:rFonts w:eastAsia="Calibri" w:cs="Times New Roman"/>
                <w:color w:val="000000" w:themeColor="text1"/>
                <w:sz w:val="28"/>
                <w:szCs w:val="28"/>
              </w:rPr>
              <w:t xml:space="preserve">nhắc nhở trẻ </w:t>
            </w:r>
            <w:r w:rsidRPr="00DF485B">
              <w:rPr>
                <w:rFonts w:eastAsia="Calibri" w:cs="Times New Roman"/>
                <w:color w:val="000000" w:themeColor="text1"/>
                <w:sz w:val="28"/>
                <w:szCs w:val="28"/>
                <w:lang w:val="vi-VN"/>
              </w:rPr>
              <w:t xml:space="preserve">lau mặt khi bẩn. </w:t>
            </w:r>
          </w:p>
          <w:p w14:paraId="2D250D92" w14:textId="77777777" w:rsidR="00DF1598" w:rsidRPr="00DF485B" w:rsidRDefault="00DF1598" w:rsidP="003F624A">
            <w:pPr>
              <w:spacing w:after="0" w:line="240" w:lineRule="auto"/>
              <w:jc w:val="both"/>
              <w:rPr>
                <w:rFonts w:cs="Times New Roman"/>
                <w:sz w:val="28"/>
                <w:szCs w:val="28"/>
                <w:lang w:val="fr-FR"/>
              </w:rPr>
            </w:pPr>
            <w:r w:rsidRPr="00DF485B">
              <w:rPr>
                <w:rFonts w:cs="Times New Roman"/>
                <w:sz w:val="28"/>
                <w:szCs w:val="28"/>
              </w:rPr>
              <w:t xml:space="preserve">- Trước khi tổ chức cho trẻ ăn cô chuẩn bị đồ dùng để phục vụ cho trẻ trong giờ ăn như </w:t>
            </w:r>
            <w:r w:rsidRPr="00DF485B">
              <w:rPr>
                <w:rFonts w:cs="Times New Roman"/>
                <w:sz w:val="28"/>
                <w:szCs w:val="28"/>
                <w:lang w:val="fr-FR"/>
              </w:rPr>
              <w:t xml:space="preserve">kê bàn, chuẩn bị bát, thìa, khan lau, đĩa đựng thức ăn…. </w:t>
            </w:r>
          </w:p>
          <w:p w14:paraId="0186723C" w14:textId="77777777" w:rsidR="00DF1598" w:rsidRPr="00DF485B" w:rsidRDefault="00DF1598" w:rsidP="003F624A">
            <w:pPr>
              <w:spacing w:after="0" w:line="240" w:lineRule="auto"/>
              <w:jc w:val="both"/>
              <w:rPr>
                <w:rFonts w:cs="Times New Roman"/>
                <w:spacing w:val="-6"/>
                <w:sz w:val="28"/>
                <w:szCs w:val="28"/>
                <w:lang w:val="fr-FR"/>
              </w:rPr>
            </w:pPr>
            <w:r w:rsidRPr="00DF485B">
              <w:rPr>
                <w:rFonts w:cs="Times New Roman"/>
                <w:spacing w:val="-6"/>
                <w:sz w:val="28"/>
                <w:szCs w:val="28"/>
                <w:lang w:val="fr-FR"/>
              </w:rPr>
              <w:t>- Tổ chức cho trẻ ăn, động viên trẻ ăn hết xuất, xúc cho những trẻ chưa biết xúc cơm.</w:t>
            </w:r>
          </w:p>
          <w:p w14:paraId="1DD91342" w14:textId="77777777" w:rsidR="00DF1598" w:rsidRPr="00DF485B" w:rsidRDefault="00DF1598" w:rsidP="003F624A">
            <w:pPr>
              <w:spacing w:after="0" w:line="240" w:lineRule="auto"/>
              <w:jc w:val="both"/>
              <w:rPr>
                <w:rFonts w:cs="Times New Roman"/>
                <w:sz w:val="28"/>
                <w:szCs w:val="28"/>
                <w:lang w:val="fr-FR"/>
              </w:rPr>
            </w:pPr>
            <w:r w:rsidRPr="00DF485B">
              <w:rPr>
                <w:rFonts w:cs="Times New Roman"/>
                <w:sz w:val="28"/>
                <w:szCs w:val="28"/>
                <w:lang w:val="fr-FR"/>
              </w:rPr>
              <w:t>- Cô kê giường chiếu để tổ chức giấc ngủ cho trẻ.</w:t>
            </w:r>
          </w:p>
          <w:p w14:paraId="2BC48BF1" w14:textId="77777777" w:rsidR="00DF1598" w:rsidRPr="00DF485B" w:rsidRDefault="00DF1598" w:rsidP="003F624A">
            <w:pPr>
              <w:spacing w:before="60" w:after="0" w:line="240" w:lineRule="auto"/>
              <w:jc w:val="both"/>
              <w:rPr>
                <w:rFonts w:eastAsia="Calibri" w:cs="Times New Roman"/>
                <w:color w:val="000000" w:themeColor="text1"/>
                <w:sz w:val="28"/>
                <w:szCs w:val="28"/>
                <w:lang w:val="vi-VN"/>
              </w:rPr>
            </w:pPr>
            <w:r w:rsidRPr="00DF485B">
              <w:rPr>
                <w:rFonts w:cs="Times New Roman"/>
                <w:sz w:val="28"/>
                <w:szCs w:val="28"/>
                <w:lang w:val="fr-FR"/>
              </w:rPr>
              <w:t>- Cho trẻ đi vệ sinh cá nhân trước khi cho trẻ ngủ.</w:t>
            </w:r>
          </w:p>
          <w:p w14:paraId="6C3F2A6B" w14:textId="35ECCC35" w:rsidR="00DF1598" w:rsidRPr="00DF485B" w:rsidRDefault="00DF1598" w:rsidP="003F624A">
            <w:pPr>
              <w:spacing w:before="60" w:after="0" w:line="240" w:lineRule="auto"/>
              <w:jc w:val="both"/>
              <w:rPr>
                <w:rFonts w:eastAsia="Calibri" w:cs="Times New Roman"/>
                <w:color w:val="000000" w:themeColor="text1"/>
                <w:sz w:val="28"/>
                <w:szCs w:val="28"/>
              </w:rPr>
            </w:pPr>
            <w:r w:rsidRPr="00DF485B">
              <w:rPr>
                <w:rFonts w:eastAsia="Calibri" w:cs="Times New Roman"/>
                <w:color w:val="000000" w:themeColor="text1"/>
                <w:sz w:val="28"/>
                <w:szCs w:val="28"/>
                <w:lang w:val="vi-VN"/>
              </w:rPr>
              <w:t>- Giáo dục giới tính cho trẻ, kỹ năng phòng tránh nguy cơ xâm hại</w:t>
            </w:r>
            <w:r w:rsidR="0088028C">
              <w:rPr>
                <w:rFonts w:eastAsia="Calibri" w:cs="Times New Roman"/>
                <w:color w:val="000000" w:themeColor="text1"/>
                <w:sz w:val="28"/>
                <w:szCs w:val="28"/>
              </w:rPr>
              <w:t>.</w:t>
            </w:r>
          </w:p>
        </w:tc>
        <w:tc>
          <w:tcPr>
            <w:tcW w:w="1275" w:type="dxa"/>
          </w:tcPr>
          <w:p w14:paraId="4E4B3694"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r>
      <w:tr w:rsidR="00DF1598" w:rsidRPr="00DF485B" w14:paraId="5F667F40" w14:textId="77777777" w:rsidTr="00AC480C">
        <w:trPr>
          <w:trHeight w:val="796"/>
        </w:trPr>
        <w:tc>
          <w:tcPr>
            <w:tcW w:w="1413" w:type="dxa"/>
            <w:vMerge w:val="restart"/>
          </w:tcPr>
          <w:p w14:paraId="7753D4A1" w14:textId="77777777" w:rsidR="00DF1598" w:rsidRPr="00DF485B" w:rsidRDefault="00DF1598" w:rsidP="003F624A">
            <w:pPr>
              <w:spacing w:before="60" w:after="0" w:line="240" w:lineRule="auto"/>
              <w:jc w:val="center"/>
              <w:rPr>
                <w:rFonts w:eastAsia="Calibri" w:cs="Times New Roman"/>
                <w:b/>
                <w:i/>
                <w:color w:val="000000" w:themeColor="text1"/>
                <w:sz w:val="28"/>
                <w:szCs w:val="28"/>
                <w:lang w:val="vi-VN"/>
              </w:rPr>
            </w:pPr>
            <w:r w:rsidRPr="00DF485B">
              <w:rPr>
                <w:rFonts w:eastAsia="Calibri" w:cs="Times New Roman"/>
                <w:b/>
                <w:color w:val="000000" w:themeColor="text1"/>
                <w:sz w:val="28"/>
                <w:szCs w:val="28"/>
                <w:lang w:val="vi-VN"/>
              </w:rPr>
              <w:t>Hoạt động chiều</w:t>
            </w:r>
            <w:r w:rsidRPr="00DF485B">
              <w:rPr>
                <w:rFonts w:eastAsia="Calibri" w:cs="Times New Roman"/>
                <w:b/>
                <w:color w:val="000000" w:themeColor="text1"/>
                <w:sz w:val="28"/>
                <w:szCs w:val="28"/>
              </w:rPr>
              <w:t xml:space="preserve"> (Chơi theo ý thích)</w:t>
            </w:r>
            <w:r w:rsidRPr="00DF485B">
              <w:rPr>
                <w:rFonts w:eastAsia="Calibri" w:cs="Times New Roman"/>
                <w:b/>
                <w:color w:val="000000" w:themeColor="text1"/>
                <w:sz w:val="28"/>
                <w:szCs w:val="28"/>
                <w:lang w:val="vi-VN"/>
              </w:rPr>
              <w:t xml:space="preserve"> </w:t>
            </w:r>
          </w:p>
        </w:tc>
        <w:tc>
          <w:tcPr>
            <w:tcW w:w="850" w:type="dxa"/>
          </w:tcPr>
          <w:p w14:paraId="66111075"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r w:rsidRPr="00DF485B">
              <w:rPr>
                <w:rFonts w:eastAsia="Calibri" w:cs="Times New Roman"/>
                <w:color w:val="000000" w:themeColor="text1"/>
                <w:sz w:val="28"/>
                <w:szCs w:val="28"/>
                <w:lang w:val="vi-VN"/>
              </w:rPr>
              <w:t>Thứ 2</w:t>
            </w:r>
          </w:p>
        </w:tc>
        <w:tc>
          <w:tcPr>
            <w:tcW w:w="3261" w:type="dxa"/>
          </w:tcPr>
          <w:p w14:paraId="37B14EF7" w14:textId="5343552F" w:rsidR="00DF1598" w:rsidRPr="009C7DCB" w:rsidRDefault="00DF1598" w:rsidP="003F624A">
            <w:pPr>
              <w:spacing w:after="0" w:line="240" w:lineRule="auto"/>
              <w:rPr>
                <w:rFonts w:cs="Times New Roman"/>
                <w:sz w:val="28"/>
                <w:szCs w:val="28"/>
                <w:lang w:val="vi-VN"/>
              </w:rPr>
            </w:pPr>
            <w:r w:rsidRPr="00DF485B">
              <w:rPr>
                <w:rFonts w:cs="Times New Roman"/>
                <w:sz w:val="28"/>
                <w:szCs w:val="28"/>
                <w:lang w:val="vi-VN"/>
              </w:rPr>
              <w:t>-</w:t>
            </w:r>
            <w:r w:rsidR="009C7DCB">
              <w:rPr>
                <w:rFonts w:cs="Times New Roman"/>
                <w:sz w:val="28"/>
                <w:szCs w:val="28"/>
              </w:rPr>
              <w:t xml:space="preserve"> </w:t>
            </w:r>
            <w:r w:rsidR="009C7DCB">
              <w:rPr>
                <w:rFonts w:cs="Times New Roman"/>
                <w:sz w:val="28"/>
                <w:szCs w:val="28"/>
                <w:lang w:val="vi-VN"/>
              </w:rPr>
              <w:t>Dạy trẻ</w:t>
            </w:r>
            <w:r w:rsidR="009C7DCB">
              <w:rPr>
                <w:rFonts w:cs="Times New Roman"/>
                <w:sz w:val="28"/>
                <w:szCs w:val="28"/>
              </w:rPr>
              <w:t xml:space="preserve"> kĩ năng </w:t>
            </w:r>
            <w:r w:rsidR="009C7DCB">
              <w:rPr>
                <w:rFonts w:cs="Times New Roman"/>
                <w:sz w:val="28"/>
                <w:szCs w:val="28"/>
                <w:lang w:val="vi-VN"/>
              </w:rPr>
              <w:t>đi tất</w:t>
            </w:r>
            <w:r w:rsidR="00BA09CF">
              <w:rPr>
                <w:rFonts w:cs="Times New Roman"/>
                <w:sz w:val="28"/>
                <w:szCs w:val="28"/>
                <w:lang w:val="vi-VN"/>
              </w:rPr>
              <w:t xml:space="preserve"> đúng</w:t>
            </w:r>
            <w:r w:rsidR="009C7DCB">
              <w:rPr>
                <w:rFonts w:cs="Times New Roman"/>
                <w:sz w:val="28"/>
                <w:szCs w:val="28"/>
                <w:lang w:val="vi-VN"/>
              </w:rPr>
              <w:t>.</w:t>
            </w:r>
          </w:p>
          <w:p w14:paraId="282F3A3D" w14:textId="77777777" w:rsidR="00DF1598" w:rsidRPr="00DF485B" w:rsidRDefault="00DF1598" w:rsidP="003F624A">
            <w:pPr>
              <w:spacing w:before="60" w:after="0" w:line="240" w:lineRule="auto"/>
              <w:rPr>
                <w:rFonts w:eastAsia="Calibri" w:cs="Times New Roman"/>
                <w:b/>
                <w:i/>
                <w:color w:val="000000" w:themeColor="text1"/>
                <w:sz w:val="28"/>
                <w:szCs w:val="28"/>
                <w:lang w:val="vi-VN"/>
              </w:rPr>
            </w:pPr>
            <w:r w:rsidRPr="00DF485B">
              <w:rPr>
                <w:rFonts w:cs="Times New Roman"/>
                <w:sz w:val="28"/>
                <w:szCs w:val="28"/>
                <w:lang w:val="vi-VN"/>
              </w:rPr>
              <w:t xml:space="preserve">- </w:t>
            </w:r>
            <w:r w:rsidRPr="00DF485B">
              <w:rPr>
                <w:rFonts w:cs="Times New Roman"/>
                <w:sz w:val="28"/>
                <w:szCs w:val="28"/>
              </w:rPr>
              <w:t>Chơi theo ý thích.</w:t>
            </w:r>
          </w:p>
        </w:tc>
        <w:tc>
          <w:tcPr>
            <w:tcW w:w="3543" w:type="dxa"/>
          </w:tcPr>
          <w:p w14:paraId="36DA0E34" w14:textId="48CAA91C" w:rsidR="00DF1598" w:rsidRPr="00DF485B" w:rsidRDefault="00DF1598" w:rsidP="003F624A">
            <w:pPr>
              <w:spacing w:after="0" w:line="240" w:lineRule="auto"/>
              <w:rPr>
                <w:rFonts w:cs="Times New Roman"/>
                <w:sz w:val="28"/>
                <w:szCs w:val="28"/>
                <w:lang w:val="vi-VN"/>
              </w:rPr>
            </w:pPr>
            <w:r w:rsidRPr="00DF485B">
              <w:rPr>
                <w:rFonts w:cs="Times New Roman"/>
                <w:sz w:val="28"/>
                <w:szCs w:val="28"/>
              </w:rPr>
              <w:t xml:space="preserve">- </w:t>
            </w:r>
            <w:r w:rsidR="0088028C">
              <w:rPr>
                <w:rFonts w:cs="Times New Roman"/>
                <w:sz w:val="28"/>
                <w:szCs w:val="28"/>
                <w:lang w:val="vi-VN"/>
              </w:rPr>
              <w:t>Rèn</w:t>
            </w:r>
            <w:r w:rsidRPr="00DF485B">
              <w:rPr>
                <w:rFonts w:cs="Times New Roman"/>
                <w:sz w:val="28"/>
                <w:szCs w:val="28"/>
              </w:rPr>
              <w:t xml:space="preserve"> </w:t>
            </w:r>
            <w:r w:rsidRPr="00DF485B">
              <w:rPr>
                <w:rFonts w:cs="Times New Roman"/>
                <w:sz w:val="28"/>
                <w:szCs w:val="28"/>
                <w:lang w:val="vi-VN"/>
              </w:rPr>
              <w:t>k</w:t>
            </w:r>
            <w:r w:rsidRPr="00DF485B">
              <w:rPr>
                <w:rFonts w:cs="Times New Roman"/>
                <w:sz w:val="28"/>
                <w:szCs w:val="28"/>
              </w:rPr>
              <w:t xml:space="preserve">ĩ </w:t>
            </w:r>
            <w:r w:rsidRPr="00DF485B">
              <w:rPr>
                <w:rFonts w:cs="Times New Roman"/>
                <w:sz w:val="28"/>
                <w:szCs w:val="28"/>
                <w:lang w:val="vi-VN"/>
              </w:rPr>
              <w:t xml:space="preserve">năng cất đồ chơi đúng nơi quy </w:t>
            </w:r>
            <w:r w:rsidR="008B192F">
              <w:rPr>
                <w:rFonts w:cs="Times New Roman"/>
                <w:sz w:val="28"/>
                <w:szCs w:val="28"/>
                <w:lang w:val="vi-VN"/>
              </w:rPr>
              <w:t>định.</w:t>
            </w:r>
            <w:r w:rsidRPr="00DF485B">
              <w:rPr>
                <w:rFonts w:cs="Times New Roman"/>
                <w:sz w:val="28"/>
                <w:szCs w:val="28"/>
                <w:lang w:val="vi-VN"/>
              </w:rPr>
              <w:t xml:space="preserve"> </w:t>
            </w:r>
          </w:p>
          <w:p w14:paraId="665FA4C6" w14:textId="52E36B10" w:rsidR="009C7DCB" w:rsidRPr="009C7DCB" w:rsidRDefault="00DF1598" w:rsidP="003F624A">
            <w:pPr>
              <w:spacing w:after="0" w:line="240" w:lineRule="auto"/>
              <w:rPr>
                <w:rFonts w:cs="Times New Roman"/>
                <w:sz w:val="28"/>
                <w:szCs w:val="28"/>
              </w:rPr>
            </w:pPr>
            <w:r w:rsidRPr="00DF485B">
              <w:rPr>
                <w:rFonts w:cs="Times New Roman"/>
                <w:sz w:val="28"/>
                <w:szCs w:val="28"/>
                <w:lang w:val="vi-VN"/>
              </w:rPr>
              <w:t xml:space="preserve">- </w:t>
            </w:r>
            <w:r w:rsidRPr="00DF485B">
              <w:rPr>
                <w:rFonts w:cs="Times New Roman"/>
                <w:sz w:val="28"/>
                <w:szCs w:val="28"/>
              </w:rPr>
              <w:t>Chơi theo ý thích.</w:t>
            </w:r>
          </w:p>
        </w:tc>
        <w:tc>
          <w:tcPr>
            <w:tcW w:w="3828" w:type="dxa"/>
            <w:gridSpan w:val="2"/>
          </w:tcPr>
          <w:p w14:paraId="395621A5" w14:textId="5A4FB8BE" w:rsidR="008B192F" w:rsidRDefault="008B192F" w:rsidP="003F624A">
            <w:pPr>
              <w:spacing w:after="0" w:line="240" w:lineRule="auto"/>
              <w:rPr>
                <w:rFonts w:cs="Times New Roman"/>
                <w:sz w:val="28"/>
                <w:szCs w:val="28"/>
                <w:lang w:val="vi-VN"/>
              </w:rPr>
            </w:pPr>
            <w:r>
              <w:rPr>
                <w:rFonts w:cs="Times New Roman"/>
                <w:sz w:val="28"/>
                <w:szCs w:val="28"/>
                <w:lang w:val="vi-VN"/>
              </w:rPr>
              <w:t>-</w:t>
            </w:r>
            <w:r w:rsidR="009C7DCB">
              <w:rPr>
                <w:rFonts w:cs="Times New Roman"/>
                <w:sz w:val="28"/>
                <w:szCs w:val="28"/>
                <w:lang w:val="vi-VN"/>
              </w:rPr>
              <w:t xml:space="preserve"> Dạy</w:t>
            </w:r>
            <w:r>
              <w:rPr>
                <w:rFonts w:cs="Times New Roman"/>
                <w:sz w:val="28"/>
                <w:szCs w:val="28"/>
                <w:lang w:val="vi-VN"/>
              </w:rPr>
              <w:t xml:space="preserve"> trẻ kĩ năng rửa tay</w:t>
            </w:r>
            <w:r w:rsidR="009C7DCB">
              <w:rPr>
                <w:rFonts w:cs="Times New Roman"/>
                <w:sz w:val="28"/>
                <w:szCs w:val="28"/>
                <w:lang w:val="vi-VN"/>
              </w:rPr>
              <w:t xml:space="preserve"> </w:t>
            </w:r>
            <w:r w:rsidR="00885A20">
              <w:rPr>
                <w:rFonts w:cs="Times New Roman"/>
                <w:sz w:val="28"/>
                <w:szCs w:val="28"/>
                <w:lang w:val="vi-VN"/>
              </w:rPr>
              <w:t>đúng</w:t>
            </w:r>
            <w:r w:rsidR="009C7DCB">
              <w:rPr>
                <w:rFonts w:cs="Times New Roman"/>
                <w:sz w:val="28"/>
                <w:szCs w:val="28"/>
                <w:lang w:val="vi-VN"/>
              </w:rPr>
              <w:t xml:space="preserve"> cách.</w:t>
            </w:r>
          </w:p>
          <w:p w14:paraId="7E412F7F" w14:textId="189C2578" w:rsidR="00DF1598" w:rsidRPr="00DF485B" w:rsidRDefault="00DF1598" w:rsidP="003F624A">
            <w:pPr>
              <w:spacing w:after="0" w:line="240" w:lineRule="auto"/>
              <w:rPr>
                <w:rFonts w:cs="Times New Roman"/>
                <w:sz w:val="28"/>
                <w:szCs w:val="28"/>
              </w:rPr>
            </w:pPr>
            <w:r w:rsidRPr="00DF485B">
              <w:rPr>
                <w:rFonts w:cs="Times New Roman"/>
                <w:sz w:val="28"/>
                <w:szCs w:val="28"/>
                <w:lang w:val="vi-VN"/>
              </w:rPr>
              <w:t xml:space="preserve">- </w:t>
            </w:r>
            <w:r w:rsidRPr="00DF485B">
              <w:rPr>
                <w:rFonts w:cs="Times New Roman"/>
                <w:sz w:val="28"/>
                <w:szCs w:val="28"/>
              </w:rPr>
              <w:t>Chơi theo ý thích.</w:t>
            </w:r>
          </w:p>
          <w:p w14:paraId="25C806BC" w14:textId="77777777" w:rsidR="00DF1598" w:rsidRPr="00DF485B" w:rsidRDefault="00DF1598" w:rsidP="003F624A">
            <w:pPr>
              <w:spacing w:before="60" w:after="0" w:line="240" w:lineRule="auto"/>
              <w:rPr>
                <w:rFonts w:eastAsia="Calibri" w:cs="Times New Roman"/>
                <w:b/>
                <w:i/>
                <w:color w:val="000000" w:themeColor="text1"/>
                <w:sz w:val="28"/>
                <w:szCs w:val="28"/>
                <w:lang w:val="vi-VN"/>
              </w:rPr>
            </w:pPr>
          </w:p>
        </w:tc>
        <w:tc>
          <w:tcPr>
            <w:tcW w:w="1275" w:type="dxa"/>
          </w:tcPr>
          <w:p w14:paraId="05B72DD9"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r>
      <w:tr w:rsidR="00DF1598" w:rsidRPr="00DF485B" w14:paraId="3239D680" w14:textId="77777777" w:rsidTr="00AC480C">
        <w:trPr>
          <w:trHeight w:val="921"/>
        </w:trPr>
        <w:tc>
          <w:tcPr>
            <w:tcW w:w="1413" w:type="dxa"/>
            <w:vMerge/>
          </w:tcPr>
          <w:p w14:paraId="7A2C9489"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c>
          <w:tcPr>
            <w:tcW w:w="850" w:type="dxa"/>
          </w:tcPr>
          <w:p w14:paraId="1B4B4741"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3</w:t>
            </w:r>
          </w:p>
        </w:tc>
        <w:tc>
          <w:tcPr>
            <w:tcW w:w="3261" w:type="dxa"/>
          </w:tcPr>
          <w:p w14:paraId="1FF1ACC3" w14:textId="5DF440B8" w:rsidR="008B192F" w:rsidRPr="008B192F" w:rsidRDefault="008B192F" w:rsidP="003F624A">
            <w:pPr>
              <w:spacing w:after="0" w:line="240" w:lineRule="auto"/>
              <w:rPr>
                <w:sz w:val="28"/>
                <w:szCs w:val="28"/>
              </w:rPr>
            </w:pPr>
            <w:r w:rsidRPr="008B192F">
              <w:rPr>
                <w:sz w:val="28"/>
                <w:szCs w:val="28"/>
              </w:rPr>
              <w:t>-</w:t>
            </w:r>
            <w:r w:rsidRPr="008B192F">
              <w:rPr>
                <w:sz w:val="28"/>
                <w:szCs w:val="28"/>
                <w:lang w:val="vi-VN"/>
              </w:rPr>
              <w:t xml:space="preserve"> Làm bài trong vở HĐLQV </w:t>
            </w:r>
            <w:r>
              <w:rPr>
                <w:sz w:val="28"/>
                <w:szCs w:val="28"/>
                <w:lang w:val="vi-VN"/>
              </w:rPr>
              <w:t>toán(T09</w:t>
            </w:r>
            <w:r w:rsidRPr="008B192F">
              <w:rPr>
                <w:sz w:val="28"/>
                <w:szCs w:val="28"/>
                <w:lang w:val="vi-VN"/>
              </w:rPr>
              <w:t>)</w:t>
            </w:r>
          </w:p>
          <w:p w14:paraId="437CF944" w14:textId="14A52E66" w:rsidR="00DF1598" w:rsidRPr="00DF485B" w:rsidRDefault="00DF1598" w:rsidP="003F624A">
            <w:pPr>
              <w:spacing w:before="60" w:after="0" w:line="240" w:lineRule="auto"/>
              <w:rPr>
                <w:rFonts w:eastAsia="Calibri" w:cs="Times New Roman"/>
                <w:color w:val="000000" w:themeColor="text1"/>
                <w:sz w:val="28"/>
                <w:szCs w:val="28"/>
                <w:lang w:val="vi-VN"/>
              </w:rPr>
            </w:pPr>
            <w:r w:rsidRPr="00DF485B">
              <w:rPr>
                <w:rFonts w:cs="Times New Roman"/>
                <w:sz w:val="28"/>
                <w:szCs w:val="28"/>
                <w:lang w:val="vi-VN"/>
              </w:rPr>
              <w:t xml:space="preserve">- </w:t>
            </w:r>
            <w:r w:rsidRPr="00DF485B">
              <w:rPr>
                <w:rFonts w:cs="Times New Roman"/>
                <w:sz w:val="28"/>
                <w:szCs w:val="28"/>
              </w:rPr>
              <w:t>Chơi theo ý thích.</w:t>
            </w:r>
          </w:p>
        </w:tc>
        <w:tc>
          <w:tcPr>
            <w:tcW w:w="3543" w:type="dxa"/>
          </w:tcPr>
          <w:p w14:paraId="7D640E07" w14:textId="110F60B0" w:rsidR="00F62564" w:rsidRDefault="008B192F" w:rsidP="00F62564">
            <w:pPr>
              <w:spacing w:after="0" w:line="240" w:lineRule="auto"/>
              <w:rPr>
                <w:sz w:val="28"/>
                <w:szCs w:val="28"/>
                <w:lang w:val="vi-VN"/>
              </w:rPr>
            </w:pPr>
            <w:r>
              <w:rPr>
                <w:sz w:val="28"/>
                <w:szCs w:val="28"/>
              </w:rPr>
              <w:t>-</w:t>
            </w:r>
            <w:r w:rsidRPr="008B192F">
              <w:rPr>
                <w:sz w:val="28"/>
                <w:szCs w:val="28"/>
              </w:rPr>
              <w:t xml:space="preserve"> </w:t>
            </w:r>
            <w:r w:rsidR="00F62564">
              <w:rPr>
                <w:sz w:val="28"/>
                <w:szCs w:val="28"/>
                <w:lang w:val="vi-VN"/>
              </w:rPr>
              <w:t>Ôn xem tranh ảnh các loại hoa.</w:t>
            </w:r>
          </w:p>
          <w:p w14:paraId="666983BC" w14:textId="4399C695" w:rsidR="00DF1598" w:rsidRPr="008B192F" w:rsidRDefault="00DF1598" w:rsidP="00F62564">
            <w:pPr>
              <w:spacing w:after="0" w:line="240" w:lineRule="auto"/>
              <w:rPr>
                <w:sz w:val="28"/>
                <w:szCs w:val="28"/>
              </w:rPr>
            </w:pPr>
            <w:r w:rsidRPr="00DF485B">
              <w:rPr>
                <w:rFonts w:cs="Times New Roman"/>
                <w:sz w:val="28"/>
                <w:szCs w:val="28"/>
                <w:lang w:val="vi-VN"/>
              </w:rPr>
              <w:t xml:space="preserve">- </w:t>
            </w:r>
            <w:r w:rsidRPr="00DF485B">
              <w:rPr>
                <w:rFonts w:cs="Times New Roman"/>
                <w:sz w:val="28"/>
                <w:szCs w:val="28"/>
              </w:rPr>
              <w:t>Chơi theo ý thích.</w:t>
            </w:r>
          </w:p>
        </w:tc>
        <w:tc>
          <w:tcPr>
            <w:tcW w:w="3828" w:type="dxa"/>
            <w:gridSpan w:val="2"/>
          </w:tcPr>
          <w:p w14:paraId="40365625" w14:textId="33160BF0" w:rsidR="008B192F" w:rsidRPr="009C7DCB" w:rsidRDefault="00DF1598" w:rsidP="003F624A">
            <w:pPr>
              <w:spacing w:after="0" w:line="240" w:lineRule="auto"/>
              <w:rPr>
                <w:rFonts w:cs="Times New Roman"/>
                <w:sz w:val="28"/>
                <w:szCs w:val="28"/>
                <w:lang w:val="vi-VN"/>
              </w:rPr>
            </w:pPr>
            <w:r w:rsidRPr="00DF485B">
              <w:rPr>
                <w:rFonts w:cs="Times New Roman"/>
                <w:sz w:val="28"/>
                <w:szCs w:val="28"/>
              </w:rPr>
              <w:t xml:space="preserve">- </w:t>
            </w:r>
            <w:r w:rsidR="008B192F">
              <w:rPr>
                <w:rFonts w:cs="Times New Roman"/>
                <w:sz w:val="28"/>
                <w:szCs w:val="28"/>
                <w:lang w:val="vi-VN"/>
              </w:rPr>
              <w:t>Ôn xem tranh ảnh các loại quả.</w:t>
            </w:r>
          </w:p>
          <w:p w14:paraId="1E2979D5" w14:textId="35EE0CEA" w:rsidR="00DF1598" w:rsidRPr="00DF485B" w:rsidRDefault="008B192F" w:rsidP="003F624A">
            <w:pPr>
              <w:spacing w:after="0" w:line="240" w:lineRule="auto"/>
              <w:rPr>
                <w:rFonts w:eastAsia="Calibri" w:cs="Times New Roman"/>
                <w:color w:val="000000" w:themeColor="text1"/>
                <w:sz w:val="28"/>
                <w:szCs w:val="28"/>
                <w:lang w:val="vi-VN"/>
              </w:rPr>
            </w:pPr>
            <w:r w:rsidRPr="00DF485B">
              <w:rPr>
                <w:rFonts w:cs="Times New Roman"/>
                <w:sz w:val="28"/>
                <w:szCs w:val="28"/>
                <w:lang w:val="vi-VN"/>
              </w:rPr>
              <w:t xml:space="preserve">- </w:t>
            </w:r>
            <w:r w:rsidRPr="00DF485B">
              <w:rPr>
                <w:rFonts w:cs="Times New Roman"/>
                <w:sz w:val="28"/>
                <w:szCs w:val="28"/>
              </w:rPr>
              <w:t>Chơi theo ý thích.</w:t>
            </w:r>
          </w:p>
        </w:tc>
        <w:tc>
          <w:tcPr>
            <w:tcW w:w="1275" w:type="dxa"/>
          </w:tcPr>
          <w:p w14:paraId="3833B1D4"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r>
      <w:tr w:rsidR="00DF1598" w:rsidRPr="00DF485B" w14:paraId="159EF691" w14:textId="77777777" w:rsidTr="00AC480C">
        <w:trPr>
          <w:trHeight w:val="626"/>
        </w:trPr>
        <w:tc>
          <w:tcPr>
            <w:tcW w:w="1413" w:type="dxa"/>
            <w:vMerge/>
          </w:tcPr>
          <w:p w14:paraId="6FE6C716"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c>
          <w:tcPr>
            <w:tcW w:w="850" w:type="dxa"/>
          </w:tcPr>
          <w:p w14:paraId="037087FD"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4</w:t>
            </w:r>
          </w:p>
        </w:tc>
        <w:tc>
          <w:tcPr>
            <w:tcW w:w="3261" w:type="dxa"/>
          </w:tcPr>
          <w:p w14:paraId="77BA45CB" w14:textId="5F7194D5" w:rsidR="009C7DCB" w:rsidRPr="003D1516" w:rsidRDefault="009C7DCB" w:rsidP="003F624A">
            <w:pPr>
              <w:spacing w:after="0" w:line="240" w:lineRule="auto"/>
              <w:rPr>
                <w:rFonts w:cs="Times New Roman"/>
                <w:sz w:val="28"/>
                <w:szCs w:val="28"/>
                <w:lang w:val="vi-VN"/>
              </w:rPr>
            </w:pPr>
            <w:r w:rsidRPr="00DF485B">
              <w:rPr>
                <w:rFonts w:cs="Times New Roman"/>
                <w:sz w:val="28"/>
                <w:szCs w:val="28"/>
                <w:lang w:val="vi-VN"/>
              </w:rPr>
              <w:t>-</w:t>
            </w:r>
            <w:r w:rsidR="003D1516">
              <w:rPr>
                <w:rFonts w:cs="Times New Roman"/>
                <w:sz w:val="28"/>
                <w:szCs w:val="28"/>
              </w:rPr>
              <w:t xml:space="preserve"> Ôn thơ: </w:t>
            </w:r>
            <w:r w:rsidR="003D1516">
              <w:rPr>
                <w:rFonts w:cs="Times New Roman"/>
                <w:sz w:val="28"/>
                <w:szCs w:val="28"/>
                <w:lang w:val="vi-VN"/>
              </w:rPr>
              <w:t>Cây dây leo.</w:t>
            </w:r>
          </w:p>
          <w:p w14:paraId="3631A66B" w14:textId="401474B5" w:rsidR="00DF1598" w:rsidRPr="00DF485B" w:rsidRDefault="009C7DCB" w:rsidP="003F624A">
            <w:pPr>
              <w:spacing w:before="60" w:after="0" w:line="240" w:lineRule="auto"/>
              <w:rPr>
                <w:rFonts w:eastAsia="Calibri" w:cs="Times New Roman"/>
                <w:b/>
                <w:i/>
                <w:color w:val="000000" w:themeColor="text1"/>
                <w:sz w:val="28"/>
                <w:szCs w:val="28"/>
                <w:lang w:val="vi-VN"/>
              </w:rPr>
            </w:pPr>
            <w:r w:rsidRPr="00DF485B">
              <w:rPr>
                <w:rFonts w:cs="Times New Roman"/>
                <w:sz w:val="28"/>
                <w:szCs w:val="28"/>
                <w:lang w:val="vi-VN"/>
              </w:rPr>
              <w:t xml:space="preserve">- </w:t>
            </w:r>
            <w:r w:rsidRPr="00DF485B">
              <w:rPr>
                <w:rFonts w:cs="Times New Roman"/>
                <w:sz w:val="28"/>
                <w:szCs w:val="28"/>
              </w:rPr>
              <w:t>Chơi theo ý thích</w:t>
            </w:r>
          </w:p>
        </w:tc>
        <w:tc>
          <w:tcPr>
            <w:tcW w:w="3543" w:type="dxa"/>
          </w:tcPr>
          <w:p w14:paraId="622AE107" w14:textId="33A5EA50" w:rsidR="009C7DCB" w:rsidRPr="003D1516" w:rsidRDefault="009C7DCB" w:rsidP="003F624A">
            <w:pPr>
              <w:spacing w:after="0" w:line="240" w:lineRule="auto"/>
              <w:rPr>
                <w:rFonts w:cs="Times New Roman"/>
                <w:sz w:val="28"/>
                <w:szCs w:val="28"/>
                <w:lang w:val="vi-VN"/>
              </w:rPr>
            </w:pPr>
            <w:r w:rsidRPr="00DF485B">
              <w:rPr>
                <w:rFonts w:cs="Times New Roman"/>
                <w:sz w:val="28"/>
                <w:szCs w:val="28"/>
              </w:rPr>
              <w:t xml:space="preserve">- Ôn </w:t>
            </w:r>
            <w:r w:rsidR="003D1516">
              <w:rPr>
                <w:rFonts w:cs="Times New Roman"/>
                <w:sz w:val="28"/>
                <w:szCs w:val="28"/>
                <w:lang w:val="vi-VN"/>
              </w:rPr>
              <w:t xml:space="preserve">thơ: </w:t>
            </w:r>
            <w:r w:rsidR="00D038E2">
              <w:rPr>
                <w:rFonts w:cs="Times New Roman"/>
                <w:sz w:val="28"/>
                <w:szCs w:val="28"/>
                <w:lang w:val="vi-VN"/>
              </w:rPr>
              <w:t>Hoa nở</w:t>
            </w:r>
            <w:r w:rsidR="003D1516">
              <w:rPr>
                <w:rFonts w:cs="Times New Roman"/>
                <w:sz w:val="28"/>
                <w:szCs w:val="28"/>
                <w:lang w:val="vi-VN"/>
              </w:rPr>
              <w:t>.</w:t>
            </w:r>
          </w:p>
          <w:p w14:paraId="48887828" w14:textId="37ED8187" w:rsidR="00DF1598" w:rsidRPr="00DF485B" w:rsidRDefault="00DF1598" w:rsidP="003F624A">
            <w:pPr>
              <w:spacing w:after="0" w:line="240" w:lineRule="auto"/>
              <w:rPr>
                <w:rFonts w:eastAsia="Calibri" w:cs="Times New Roman"/>
                <w:color w:val="000000" w:themeColor="text1"/>
                <w:sz w:val="28"/>
                <w:szCs w:val="28"/>
              </w:rPr>
            </w:pPr>
            <w:r w:rsidRPr="00DF485B">
              <w:rPr>
                <w:rFonts w:cs="Times New Roman"/>
                <w:sz w:val="28"/>
                <w:szCs w:val="28"/>
              </w:rPr>
              <w:t>- Chơi theo ý  thích</w:t>
            </w:r>
          </w:p>
        </w:tc>
        <w:tc>
          <w:tcPr>
            <w:tcW w:w="3828" w:type="dxa"/>
            <w:gridSpan w:val="2"/>
          </w:tcPr>
          <w:p w14:paraId="163470AC" w14:textId="25E6BC1D" w:rsidR="003D1516" w:rsidRDefault="003D1516" w:rsidP="003F624A">
            <w:pPr>
              <w:spacing w:after="0" w:line="240" w:lineRule="auto"/>
              <w:rPr>
                <w:rFonts w:cs="Times New Roman"/>
                <w:sz w:val="28"/>
                <w:szCs w:val="28"/>
                <w:lang w:val="vi-VN"/>
              </w:rPr>
            </w:pPr>
            <w:r w:rsidRPr="00DF485B">
              <w:rPr>
                <w:rFonts w:cs="Times New Roman"/>
                <w:sz w:val="28"/>
                <w:szCs w:val="28"/>
              </w:rPr>
              <w:t>-</w:t>
            </w:r>
            <w:r>
              <w:rPr>
                <w:rFonts w:cs="Times New Roman"/>
                <w:sz w:val="28"/>
                <w:szCs w:val="28"/>
                <w:lang w:val="vi-VN"/>
              </w:rPr>
              <w:t xml:space="preserve"> Ôn truyệ</w:t>
            </w:r>
            <w:r w:rsidR="00D038E2">
              <w:rPr>
                <w:rFonts w:cs="Times New Roman"/>
                <w:sz w:val="28"/>
                <w:szCs w:val="28"/>
                <w:lang w:val="vi-VN"/>
              </w:rPr>
              <w:t>n: Quả thị</w:t>
            </w:r>
            <w:r>
              <w:rPr>
                <w:rFonts w:cs="Times New Roman"/>
                <w:sz w:val="28"/>
                <w:szCs w:val="28"/>
                <w:lang w:val="vi-VN"/>
              </w:rPr>
              <w:t>.</w:t>
            </w:r>
          </w:p>
          <w:p w14:paraId="79B33351" w14:textId="51B7E0B5" w:rsidR="00DF1598" w:rsidRPr="00DF485B" w:rsidRDefault="003D1516" w:rsidP="003F624A">
            <w:pPr>
              <w:spacing w:after="0" w:line="240" w:lineRule="auto"/>
              <w:rPr>
                <w:rFonts w:eastAsia="Calibri" w:cs="Times New Roman"/>
                <w:b/>
                <w:i/>
                <w:color w:val="000000" w:themeColor="text1"/>
                <w:sz w:val="28"/>
                <w:szCs w:val="28"/>
                <w:lang w:val="vi-VN"/>
              </w:rPr>
            </w:pPr>
            <w:r>
              <w:rPr>
                <w:rFonts w:cs="Times New Roman"/>
                <w:sz w:val="28"/>
                <w:szCs w:val="28"/>
                <w:lang w:val="vi-VN"/>
              </w:rPr>
              <w:t xml:space="preserve">- </w:t>
            </w:r>
            <w:r w:rsidR="00DF1598" w:rsidRPr="00DF485B">
              <w:rPr>
                <w:rFonts w:cs="Times New Roman"/>
                <w:sz w:val="28"/>
                <w:szCs w:val="28"/>
              </w:rPr>
              <w:t>Chơi theo ý thích.</w:t>
            </w:r>
          </w:p>
        </w:tc>
        <w:tc>
          <w:tcPr>
            <w:tcW w:w="1275" w:type="dxa"/>
          </w:tcPr>
          <w:p w14:paraId="6AC4A947"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r>
      <w:tr w:rsidR="00DF1598" w:rsidRPr="00DF485B" w14:paraId="54F70C8F" w14:textId="77777777" w:rsidTr="00AC480C">
        <w:trPr>
          <w:trHeight w:val="968"/>
        </w:trPr>
        <w:tc>
          <w:tcPr>
            <w:tcW w:w="1413" w:type="dxa"/>
            <w:vMerge/>
          </w:tcPr>
          <w:p w14:paraId="0E65D033"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c>
          <w:tcPr>
            <w:tcW w:w="850" w:type="dxa"/>
          </w:tcPr>
          <w:p w14:paraId="72F0FEDA"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5</w:t>
            </w:r>
          </w:p>
        </w:tc>
        <w:tc>
          <w:tcPr>
            <w:tcW w:w="3261" w:type="dxa"/>
          </w:tcPr>
          <w:p w14:paraId="517E55B5" w14:textId="77777777" w:rsidR="00662539" w:rsidRDefault="00662539" w:rsidP="003F624A">
            <w:pPr>
              <w:spacing w:after="0" w:line="240" w:lineRule="auto"/>
              <w:rPr>
                <w:sz w:val="28"/>
                <w:szCs w:val="28"/>
              </w:rPr>
            </w:pPr>
            <w:r w:rsidRPr="00662539">
              <w:rPr>
                <w:sz w:val="28"/>
                <w:szCs w:val="28"/>
              </w:rPr>
              <w:t xml:space="preserve">- </w:t>
            </w:r>
            <w:r w:rsidRPr="00662539">
              <w:rPr>
                <w:sz w:val="28"/>
                <w:szCs w:val="28"/>
                <w:lang w:val="vi-VN"/>
              </w:rPr>
              <w:t>Thực hiện vở bé tập tô, tập vẽ (Vẽ</w:t>
            </w:r>
            <w:r>
              <w:rPr>
                <w:sz w:val="28"/>
                <w:szCs w:val="28"/>
                <w:lang w:val="vi-VN"/>
              </w:rPr>
              <w:t xml:space="preserve"> nét đứt hàng dào</w:t>
            </w:r>
            <w:r w:rsidRPr="00662539">
              <w:rPr>
                <w:sz w:val="28"/>
                <w:szCs w:val="28"/>
                <w:lang w:val="vi-VN"/>
              </w:rPr>
              <w:t>)</w:t>
            </w:r>
          </w:p>
          <w:p w14:paraId="6FE69B62" w14:textId="4BA69A68" w:rsidR="00DF1598" w:rsidRPr="00662539" w:rsidRDefault="009C7DCB" w:rsidP="003F624A">
            <w:pPr>
              <w:spacing w:after="0" w:line="240" w:lineRule="auto"/>
              <w:rPr>
                <w:sz w:val="28"/>
                <w:szCs w:val="28"/>
              </w:rPr>
            </w:pPr>
            <w:r w:rsidRPr="00DF485B">
              <w:rPr>
                <w:rFonts w:cs="Times New Roman"/>
                <w:sz w:val="28"/>
                <w:szCs w:val="28"/>
                <w:lang w:val="vi-VN"/>
              </w:rPr>
              <w:t xml:space="preserve">- </w:t>
            </w:r>
            <w:r w:rsidRPr="00DF485B">
              <w:rPr>
                <w:rFonts w:cs="Times New Roman"/>
                <w:sz w:val="28"/>
                <w:szCs w:val="28"/>
              </w:rPr>
              <w:t>Chơi theo ý thích.</w:t>
            </w:r>
          </w:p>
        </w:tc>
        <w:tc>
          <w:tcPr>
            <w:tcW w:w="3543" w:type="dxa"/>
          </w:tcPr>
          <w:p w14:paraId="5CFC9DBF" w14:textId="3D38BDEE" w:rsidR="00662539" w:rsidRPr="00662539" w:rsidRDefault="00DF1598" w:rsidP="003F624A">
            <w:pPr>
              <w:spacing w:line="240" w:lineRule="auto"/>
              <w:rPr>
                <w:sz w:val="28"/>
                <w:szCs w:val="28"/>
              </w:rPr>
            </w:pPr>
            <w:r w:rsidRPr="00662539">
              <w:rPr>
                <w:rFonts w:cs="Times New Roman"/>
                <w:sz w:val="28"/>
                <w:szCs w:val="28"/>
              </w:rPr>
              <w:t>-</w:t>
            </w:r>
            <w:r w:rsidR="00662539" w:rsidRPr="00662539">
              <w:rPr>
                <w:sz w:val="28"/>
                <w:szCs w:val="28"/>
              </w:rPr>
              <w:t xml:space="preserve"> </w:t>
            </w:r>
            <w:r w:rsidR="00662539" w:rsidRPr="00662539">
              <w:rPr>
                <w:sz w:val="28"/>
                <w:szCs w:val="28"/>
                <w:lang w:val="vi-VN"/>
              </w:rPr>
              <w:t>Thực hiện vở bé tập tô, tập vẽ (</w:t>
            </w:r>
            <w:r w:rsidR="00662539">
              <w:rPr>
                <w:sz w:val="28"/>
                <w:szCs w:val="28"/>
                <w:lang w:val="vi-VN"/>
              </w:rPr>
              <w:t>Tô màu bông hoa</w:t>
            </w:r>
            <w:r w:rsidR="00662539" w:rsidRPr="00662539">
              <w:rPr>
                <w:sz w:val="28"/>
                <w:szCs w:val="28"/>
                <w:lang w:val="vi-VN"/>
              </w:rPr>
              <w:t>)</w:t>
            </w:r>
          </w:p>
          <w:p w14:paraId="50E12019" w14:textId="216FF482" w:rsidR="00DF1598" w:rsidRPr="00DF485B" w:rsidRDefault="00DF1598" w:rsidP="003F624A">
            <w:pPr>
              <w:spacing w:after="0" w:line="240" w:lineRule="auto"/>
              <w:rPr>
                <w:rFonts w:eastAsia="Calibri" w:cs="Times New Roman"/>
                <w:color w:val="000000" w:themeColor="text1"/>
                <w:sz w:val="28"/>
                <w:szCs w:val="28"/>
                <w:lang w:val="vi-VN"/>
              </w:rPr>
            </w:pPr>
            <w:r w:rsidRPr="00DF485B">
              <w:rPr>
                <w:rFonts w:cs="Times New Roman"/>
                <w:sz w:val="28"/>
                <w:szCs w:val="28"/>
              </w:rPr>
              <w:t xml:space="preserve"> </w:t>
            </w:r>
            <w:r w:rsidRPr="00DF485B">
              <w:rPr>
                <w:rFonts w:cs="Times New Roman"/>
                <w:sz w:val="28"/>
                <w:szCs w:val="28"/>
                <w:lang w:val="vi-VN"/>
              </w:rPr>
              <w:t xml:space="preserve">- </w:t>
            </w:r>
            <w:r w:rsidRPr="00DF485B">
              <w:rPr>
                <w:rFonts w:cs="Times New Roman"/>
                <w:sz w:val="28"/>
                <w:szCs w:val="28"/>
              </w:rPr>
              <w:t>Chơi theo ý thích.</w:t>
            </w:r>
          </w:p>
        </w:tc>
        <w:tc>
          <w:tcPr>
            <w:tcW w:w="3828" w:type="dxa"/>
            <w:gridSpan w:val="2"/>
          </w:tcPr>
          <w:p w14:paraId="180C1AF6" w14:textId="05938783" w:rsidR="00662539" w:rsidRPr="00662539" w:rsidRDefault="00662539" w:rsidP="003F624A">
            <w:pPr>
              <w:spacing w:line="240" w:lineRule="auto"/>
              <w:rPr>
                <w:sz w:val="28"/>
                <w:szCs w:val="28"/>
              </w:rPr>
            </w:pPr>
            <w:r w:rsidRPr="00662539">
              <w:rPr>
                <w:sz w:val="28"/>
                <w:szCs w:val="28"/>
              </w:rPr>
              <w:t xml:space="preserve">- </w:t>
            </w:r>
            <w:r w:rsidRPr="00662539">
              <w:rPr>
                <w:sz w:val="28"/>
                <w:szCs w:val="28"/>
                <w:lang w:val="vi-VN"/>
              </w:rPr>
              <w:t>Thực hiện vở bé tập tô, tập vẽ (</w:t>
            </w:r>
            <w:r>
              <w:rPr>
                <w:sz w:val="28"/>
                <w:szCs w:val="28"/>
                <w:lang w:val="vi-VN"/>
              </w:rPr>
              <w:t>Tô màu quả táo</w:t>
            </w:r>
            <w:r w:rsidRPr="00662539">
              <w:rPr>
                <w:sz w:val="28"/>
                <w:szCs w:val="28"/>
                <w:lang w:val="vi-VN"/>
              </w:rPr>
              <w:t>)</w:t>
            </w:r>
          </w:p>
          <w:p w14:paraId="7D48FA78" w14:textId="52DA3410" w:rsidR="00DF1598" w:rsidRPr="00DF485B" w:rsidRDefault="00DF1598" w:rsidP="003F624A">
            <w:pPr>
              <w:spacing w:after="0" w:line="240" w:lineRule="auto"/>
              <w:rPr>
                <w:rFonts w:eastAsia="Calibri" w:cs="Times New Roman"/>
                <w:color w:val="000000" w:themeColor="text1"/>
                <w:sz w:val="28"/>
                <w:szCs w:val="28"/>
              </w:rPr>
            </w:pPr>
            <w:r w:rsidRPr="00DF485B">
              <w:rPr>
                <w:rFonts w:cs="Times New Roman"/>
                <w:sz w:val="28"/>
                <w:szCs w:val="28"/>
                <w:lang w:val="vi-VN"/>
              </w:rPr>
              <w:t xml:space="preserve">- </w:t>
            </w:r>
            <w:r w:rsidRPr="00DF485B">
              <w:rPr>
                <w:rFonts w:cs="Times New Roman"/>
                <w:sz w:val="28"/>
                <w:szCs w:val="28"/>
              </w:rPr>
              <w:t>Chơi theo ý thích.</w:t>
            </w:r>
          </w:p>
        </w:tc>
        <w:tc>
          <w:tcPr>
            <w:tcW w:w="1275" w:type="dxa"/>
          </w:tcPr>
          <w:p w14:paraId="73BDD73C" w14:textId="77777777" w:rsidR="00DF1598" w:rsidRPr="00DF485B" w:rsidRDefault="00DF1598" w:rsidP="003F624A">
            <w:pPr>
              <w:spacing w:before="60" w:after="0" w:line="240" w:lineRule="auto"/>
              <w:rPr>
                <w:rFonts w:eastAsia="Calibri" w:cs="Times New Roman"/>
                <w:color w:val="000000" w:themeColor="text1"/>
                <w:sz w:val="28"/>
                <w:szCs w:val="28"/>
                <w:lang w:val="vi-VN"/>
              </w:rPr>
            </w:pPr>
          </w:p>
        </w:tc>
      </w:tr>
      <w:tr w:rsidR="00DF1598" w:rsidRPr="00DF485B" w14:paraId="401F60A6" w14:textId="77777777" w:rsidTr="000A5E2A">
        <w:trPr>
          <w:trHeight w:val="601"/>
        </w:trPr>
        <w:tc>
          <w:tcPr>
            <w:tcW w:w="1413" w:type="dxa"/>
            <w:vMerge/>
          </w:tcPr>
          <w:p w14:paraId="24A9BC38"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p>
        </w:tc>
        <w:tc>
          <w:tcPr>
            <w:tcW w:w="850" w:type="dxa"/>
          </w:tcPr>
          <w:p w14:paraId="1EA663E6" w14:textId="77777777" w:rsidR="00DF1598" w:rsidRPr="00DF485B" w:rsidRDefault="00DF1598" w:rsidP="003F624A">
            <w:pPr>
              <w:spacing w:before="60" w:after="0" w:line="240" w:lineRule="auto"/>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6</w:t>
            </w:r>
          </w:p>
        </w:tc>
        <w:tc>
          <w:tcPr>
            <w:tcW w:w="11907" w:type="dxa"/>
            <w:gridSpan w:val="5"/>
          </w:tcPr>
          <w:p w14:paraId="705320D4" w14:textId="77777777" w:rsidR="00DF1598" w:rsidRPr="00DF485B" w:rsidRDefault="00DF1598" w:rsidP="003F624A">
            <w:pPr>
              <w:spacing w:before="60" w:after="0" w:line="240" w:lineRule="auto"/>
              <w:rPr>
                <w:rFonts w:eastAsia="Calibri" w:cs="Times New Roman"/>
                <w:color w:val="000000" w:themeColor="text1"/>
                <w:sz w:val="28"/>
                <w:szCs w:val="28"/>
                <w:lang w:val="vi-VN"/>
              </w:rPr>
            </w:pPr>
            <w:r w:rsidRPr="00DF485B">
              <w:rPr>
                <w:rFonts w:eastAsia="Calibri" w:cs="Times New Roman"/>
                <w:color w:val="000000" w:themeColor="text1"/>
                <w:sz w:val="28"/>
                <w:szCs w:val="28"/>
                <w:lang w:val="vi-VN"/>
              </w:rPr>
              <w:t xml:space="preserve">Thứ 6 hàng tuần: Biểu diễn văn nghệ, </w:t>
            </w:r>
            <w:r w:rsidRPr="00DF485B">
              <w:rPr>
                <w:rFonts w:eastAsia="Calibri" w:cs="Times New Roman"/>
                <w:color w:val="000000" w:themeColor="text1"/>
                <w:sz w:val="28"/>
                <w:szCs w:val="28"/>
              </w:rPr>
              <w:t>chơi theo ý thích.</w:t>
            </w:r>
          </w:p>
        </w:tc>
      </w:tr>
      <w:tr w:rsidR="00DF1598" w:rsidRPr="00DF485B" w14:paraId="308D648A" w14:textId="77777777" w:rsidTr="000A5E2A">
        <w:trPr>
          <w:trHeight w:val="3045"/>
        </w:trPr>
        <w:tc>
          <w:tcPr>
            <w:tcW w:w="1413" w:type="dxa"/>
          </w:tcPr>
          <w:p w14:paraId="6E26D302" w14:textId="77777777" w:rsidR="00DF1598" w:rsidRPr="00DF485B" w:rsidRDefault="00DF1598" w:rsidP="003F624A">
            <w:pPr>
              <w:spacing w:before="60" w:after="0" w:line="240" w:lineRule="auto"/>
              <w:rPr>
                <w:rFonts w:eastAsia="Calibri" w:cs="Times New Roman"/>
                <w:color w:val="000000" w:themeColor="text1"/>
                <w:sz w:val="28"/>
                <w:szCs w:val="28"/>
                <w:lang w:val="vi-VN"/>
              </w:rPr>
            </w:pPr>
            <w:r w:rsidRPr="00DF485B">
              <w:rPr>
                <w:rFonts w:cs="Times New Roman"/>
                <w:b/>
                <w:sz w:val="28"/>
                <w:szCs w:val="28"/>
              </w:rPr>
              <w:lastRenderedPageBreak/>
              <w:t>Vệ sinh - Trả trẻ</w:t>
            </w:r>
          </w:p>
        </w:tc>
        <w:tc>
          <w:tcPr>
            <w:tcW w:w="11482" w:type="dxa"/>
            <w:gridSpan w:val="5"/>
          </w:tcPr>
          <w:p w14:paraId="6279F2BA" w14:textId="77777777" w:rsidR="00DF1598" w:rsidRPr="00DF485B" w:rsidRDefault="00DF1598" w:rsidP="003F624A">
            <w:pPr>
              <w:tabs>
                <w:tab w:val="left" w:pos="567"/>
              </w:tabs>
              <w:spacing w:afterLines="25" w:after="60" w:line="240" w:lineRule="auto"/>
              <w:jc w:val="both"/>
              <w:rPr>
                <w:rFonts w:eastAsia="Calibri" w:cs="Times New Roman"/>
                <w:sz w:val="28"/>
                <w:szCs w:val="28"/>
                <w:lang w:val="pt-BR"/>
              </w:rPr>
            </w:pPr>
            <w:r w:rsidRPr="00DF485B">
              <w:rPr>
                <w:rFonts w:eastAsia="Calibri" w:cs="Times New Roman"/>
                <w:sz w:val="28"/>
                <w:szCs w:val="28"/>
                <w:lang w:val="pt-BR"/>
              </w:rPr>
              <w:t>- Trẻ được rửa tay rửa mặt sạch sẽ trước khi ra về</w:t>
            </w:r>
          </w:p>
          <w:p w14:paraId="7B61C546" w14:textId="77777777" w:rsidR="00DF1598" w:rsidRPr="00DF485B" w:rsidRDefault="00DF1598" w:rsidP="003F624A">
            <w:pPr>
              <w:tabs>
                <w:tab w:val="left" w:pos="567"/>
              </w:tabs>
              <w:spacing w:afterLines="25" w:after="60" w:line="240" w:lineRule="auto"/>
              <w:jc w:val="both"/>
              <w:rPr>
                <w:rFonts w:eastAsia="Calibri" w:cs="Times New Roman"/>
                <w:sz w:val="28"/>
                <w:szCs w:val="28"/>
                <w:lang w:val="pt-BR"/>
              </w:rPr>
            </w:pPr>
            <w:r w:rsidRPr="00DF485B">
              <w:rPr>
                <w:rFonts w:eastAsia="Calibri" w:cs="Times New Roman"/>
                <w:sz w:val="28"/>
                <w:szCs w:val="28"/>
                <w:lang w:val="pt-BR"/>
              </w:rPr>
              <w:t>- Đảm bảo an toàn tuyệt đối cho trẻ khi giao trẻ cho cha mẹ trẻ và người thân.</w:t>
            </w:r>
          </w:p>
          <w:p w14:paraId="70DA0A5C" w14:textId="77777777" w:rsidR="00DF1598" w:rsidRPr="00DF485B" w:rsidRDefault="00DF1598" w:rsidP="003F624A">
            <w:pPr>
              <w:tabs>
                <w:tab w:val="left" w:pos="567"/>
              </w:tabs>
              <w:spacing w:afterLines="25" w:after="60" w:line="240" w:lineRule="auto"/>
              <w:jc w:val="both"/>
              <w:rPr>
                <w:rFonts w:eastAsia="Calibri" w:cs="Times New Roman"/>
                <w:sz w:val="28"/>
                <w:szCs w:val="28"/>
                <w:lang w:val="pt-BR"/>
              </w:rPr>
            </w:pPr>
            <w:r w:rsidRPr="00DF485B">
              <w:rPr>
                <w:rFonts w:eastAsia="Calibri" w:cs="Times New Roman"/>
                <w:sz w:val="28"/>
                <w:szCs w:val="28"/>
                <w:lang w:val="pt-BR"/>
              </w:rPr>
              <w:t>- Tạo không khí vui vẻ nhẹ nhàng giúp trẻ chuyển tiếp thoải mái từ trường về nhà</w:t>
            </w:r>
          </w:p>
          <w:p w14:paraId="77CC560B" w14:textId="77777777" w:rsidR="00DF1598" w:rsidRPr="00DF485B" w:rsidRDefault="00DF1598" w:rsidP="003F624A">
            <w:pPr>
              <w:tabs>
                <w:tab w:val="left" w:pos="567"/>
              </w:tabs>
              <w:spacing w:afterLines="25" w:after="60" w:line="240" w:lineRule="auto"/>
              <w:jc w:val="both"/>
              <w:rPr>
                <w:rFonts w:eastAsia="Calibri" w:cs="Times New Roman"/>
                <w:sz w:val="28"/>
                <w:szCs w:val="28"/>
                <w:lang w:val="pt-BR"/>
              </w:rPr>
            </w:pPr>
            <w:r w:rsidRPr="00DF485B">
              <w:rPr>
                <w:rFonts w:eastAsia="Calibri" w:cs="Times New Roman"/>
                <w:sz w:val="28"/>
                <w:szCs w:val="28"/>
                <w:lang w:val="pt-BR"/>
              </w:rPr>
              <w:t xml:space="preserve">- Rèn kỹ năng giao tiếp chào hỏi lễ phép: Chào cô, chào các bạn, chào ông bà bố mẹ.... </w:t>
            </w:r>
          </w:p>
          <w:p w14:paraId="750DD01D" w14:textId="77777777" w:rsidR="00DF1598" w:rsidRPr="00DF485B" w:rsidRDefault="00DF1598" w:rsidP="003F624A">
            <w:pPr>
              <w:tabs>
                <w:tab w:val="left" w:pos="567"/>
              </w:tabs>
              <w:spacing w:afterLines="25" w:after="60" w:line="240" w:lineRule="auto"/>
              <w:jc w:val="both"/>
              <w:rPr>
                <w:rFonts w:eastAsia="Calibri" w:cs="Times New Roman"/>
                <w:sz w:val="28"/>
                <w:szCs w:val="28"/>
                <w:lang w:val="pt-BR"/>
              </w:rPr>
            </w:pPr>
            <w:r w:rsidRPr="00DF485B">
              <w:rPr>
                <w:rFonts w:eastAsia="Calibri" w:cs="Times New Roman"/>
                <w:sz w:val="28"/>
                <w:szCs w:val="28"/>
                <w:lang w:val="pt-BR"/>
              </w:rPr>
              <w:t>- Trao đổi với cha mẹ trẻ về tình hình sinh hoạt học tập, sức khỏe của trẻ trong ngày</w:t>
            </w:r>
          </w:p>
          <w:p w14:paraId="2DF5ECEF" w14:textId="77777777" w:rsidR="00DF1598" w:rsidRPr="00DF485B" w:rsidRDefault="00DF1598" w:rsidP="003F624A">
            <w:pPr>
              <w:tabs>
                <w:tab w:val="left" w:pos="567"/>
              </w:tabs>
              <w:spacing w:afterLines="25" w:after="60" w:line="240" w:lineRule="auto"/>
              <w:jc w:val="both"/>
              <w:rPr>
                <w:rFonts w:eastAsia="Calibri" w:cs="Times New Roman"/>
                <w:sz w:val="28"/>
                <w:szCs w:val="28"/>
                <w:lang w:val="pt-BR"/>
              </w:rPr>
            </w:pPr>
            <w:r w:rsidRPr="00DF485B">
              <w:rPr>
                <w:rFonts w:eastAsia="Calibri" w:cs="Times New Roman"/>
                <w:sz w:val="28"/>
                <w:szCs w:val="28"/>
                <w:lang w:val="pt-BR"/>
              </w:rPr>
              <w:t xml:space="preserve">- Hình thành nề nếp trẻ biết tự lấy đồ dùng cá nhân  </w:t>
            </w:r>
          </w:p>
          <w:p w14:paraId="4E8F652A" w14:textId="77777777" w:rsidR="00DF1598" w:rsidRPr="00DF485B" w:rsidRDefault="00DF1598" w:rsidP="003F624A">
            <w:pPr>
              <w:spacing w:before="60" w:after="0" w:line="240" w:lineRule="auto"/>
              <w:rPr>
                <w:rFonts w:eastAsia="Calibri" w:cs="Times New Roman"/>
                <w:color w:val="000000" w:themeColor="text1"/>
                <w:sz w:val="28"/>
                <w:szCs w:val="28"/>
                <w:lang w:val="vi-VN"/>
              </w:rPr>
            </w:pPr>
            <w:r w:rsidRPr="00DF485B">
              <w:rPr>
                <w:rFonts w:eastAsia="Calibri" w:cs="Times New Roman"/>
                <w:sz w:val="28"/>
                <w:szCs w:val="28"/>
                <w:lang w:val="pt-BR"/>
              </w:rPr>
              <w:t>- Nhắc trẻ đi học đều, đúng giờ.</w:t>
            </w:r>
          </w:p>
        </w:tc>
        <w:tc>
          <w:tcPr>
            <w:tcW w:w="1275" w:type="dxa"/>
          </w:tcPr>
          <w:p w14:paraId="6E28DC04" w14:textId="77777777" w:rsidR="00DF1598" w:rsidRPr="00DF485B" w:rsidRDefault="00DF1598" w:rsidP="003F624A">
            <w:pPr>
              <w:spacing w:before="60" w:after="0" w:line="240" w:lineRule="auto"/>
              <w:rPr>
                <w:rFonts w:eastAsia="Calibri" w:cs="Times New Roman"/>
                <w:color w:val="000000" w:themeColor="text1"/>
                <w:sz w:val="28"/>
                <w:szCs w:val="28"/>
                <w:lang w:val="vi-VN"/>
              </w:rPr>
            </w:pPr>
          </w:p>
        </w:tc>
      </w:tr>
    </w:tbl>
    <w:p w14:paraId="3A999234" w14:textId="308A987A" w:rsidR="000A5E2A" w:rsidRPr="00DF485B" w:rsidRDefault="000A5E2A" w:rsidP="003F624A">
      <w:pPr>
        <w:spacing w:after="0" w:line="240" w:lineRule="auto"/>
        <w:rPr>
          <w:rFonts w:cs="Times New Roman"/>
          <w:b/>
          <w:color w:val="000000" w:themeColor="text1"/>
          <w:sz w:val="28"/>
          <w:szCs w:val="28"/>
        </w:rPr>
      </w:pPr>
    </w:p>
    <w:p w14:paraId="15FCB109" w14:textId="501FDCD2" w:rsidR="000A5E2A" w:rsidRDefault="000A5E2A" w:rsidP="003F624A">
      <w:pPr>
        <w:spacing w:after="0" w:line="240" w:lineRule="auto"/>
        <w:rPr>
          <w:rFonts w:cs="Times New Roman"/>
          <w:b/>
          <w:color w:val="000000" w:themeColor="text1"/>
          <w:sz w:val="28"/>
          <w:szCs w:val="28"/>
        </w:rPr>
      </w:pPr>
    </w:p>
    <w:tbl>
      <w:tblPr>
        <w:tblStyle w:val="TableGrid2"/>
        <w:tblW w:w="143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087"/>
      </w:tblGrid>
      <w:tr w:rsidR="001D0B06" w:rsidRPr="00BD5D9C" w14:paraId="44BAEA0A" w14:textId="77777777" w:rsidTr="00787A6F">
        <w:tc>
          <w:tcPr>
            <w:tcW w:w="7230" w:type="dxa"/>
          </w:tcPr>
          <w:p w14:paraId="7C4DF39B" w14:textId="77777777" w:rsidR="001D0B06" w:rsidRPr="00BD5D9C" w:rsidRDefault="001D0B06" w:rsidP="00787A6F">
            <w:pPr>
              <w:spacing w:line="20" w:lineRule="atLeast"/>
              <w:jc w:val="center"/>
              <w:rPr>
                <w:b/>
                <w:sz w:val="28"/>
                <w:szCs w:val="28"/>
                <w:lang w:val="nl-NL"/>
              </w:rPr>
            </w:pPr>
            <w:r w:rsidRPr="00BD5D9C">
              <w:rPr>
                <w:b/>
                <w:sz w:val="28"/>
                <w:szCs w:val="28"/>
                <w:lang w:val="nl-NL"/>
              </w:rPr>
              <w:t>Xác nhận của giáo viên</w:t>
            </w:r>
          </w:p>
          <w:p w14:paraId="55876DBB" w14:textId="77777777" w:rsidR="001D0B06" w:rsidRPr="00BD5D9C" w:rsidRDefault="001D0B06" w:rsidP="00787A6F">
            <w:pPr>
              <w:spacing w:line="20" w:lineRule="atLeast"/>
              <w:jc w:val="center"/>
              <w:rPr>
                <w:b/>
                <w:sz w:val="28"/>
                <w:szCs w:val="28"/>
                <w:lang w:val="nl-NL"/>
              </w:rPr>
            </w:pPr>
            <w:r w:rsidRPr="00BD5D9C">
              <w:rPr>
                <w:b/>
                <w:noProof/>
                <w:sz w:val="28"/>
                <w:szCs w:val="28"/>
              </w:rPr>
              <w:drawing>
                <wp:inline distT="0" distB="0" distL="0" distR="0" wp14:anchorId="6A7C6F3D" wp14:editId="42C46CDF">
                  <wp:extent cx="1270000" cy="636905"/>
                  <wp:effectExtent l="19050" t="0" r="6350" b="0"/>
                  <wp:docPr id="940031951"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48496136a01c635de15f"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47897E04" w14:textId="77777777" w:rsidR="001D0B06" w:rsidRPr="00BD5D9C" w:rsidRDefault="001D0B06" w:rsidP="00787A6F">
            <w:pPr>
              <w:spacing w:line="20" w:lineRule="atLeast"/>
              <w:jc w:val="center"/>
              <w:rPr>
                <w:b/>
                <w:sz w:val="28"/>
                <w:szCs w:val="28"/>
                <w:lang w:val="nl-NL"/>
              </w:rPr>
            </w:pPr>
            <w:r w:rsidRPr="00BD5D9C">
              <w:rPr>
                <w:b/>
                <w:sz w:val="28"/>
                <w:szCs w:val="28"/>
                <w:lang w:val="nl-NL"/>
              </w:rPr>
              <w:t xml:space="preserve">Vũ Thị Thắm 75</w:t>
            </w:r>
          </w:p>
          <w:p w14:paraId="00B44C8E" w14:textId="77777777" w:rsidR="001D0B06" w:rsidRPr="00BD5D9C" w:rsidRDefault="001D0B06" w:rsidP="00787A6F">
            <w:pPr>
              <w:spacing w:line="20" w:lineRule="atLeast"/>
              <w:jc w:val="center"/>
              <w:rPr>
                <w:sz w:val="28"/>
                <w:szCs w:val="28"/>
                <w:lang w:val="nl-NL"/>
              </w:rPr>
            </w:pPr>
            <w:r w:rsidRPr="00BD5D9C">
              <w:rPr>
                <w:sz w:val="28"/>
                <w:szCs w:val="28"/>
                <w:lang w:val="nl-NL"/>
              </w:rPr>
              <w:t xml:space="preserve">Gửi duyệt: 21/01/2026</w:t>
            </w:r>
          </w:p>
          <w:p w14:paraId="1FE982AF" w14:textId="77777777" w:rsidR="001D0B06" w:rsidRPr="00BD5D9C" w:rsidRDefault="001D0B06" w:rsidP="00787A6F">
            <w:pPr>
              <w:spacing w:line="20" w:lineRule="atLeast"/>
              <w:jc w:val="center"/>
              <w:rPr>
                <w:sz w:val="28"/>
                <w:szCs w:val="28"/>
                <w:lang w:val="nl-NL"/>
              </w:rPr>
            </w:pPr>
            <w:r w:rsidRPr="00BD5D9C">
              <w:rPr>
                <w:sz w:val="28"/>
                <w:szCs w:val="28"/>
                <w:lang w:val="nl-NL"/>
              </w:rPr>
              <w:t xml:space="preserve">Lớp A2.2</w:t>
            </w:r>
          </w:p>
        </w:tc>
        <w:tc>
          <w:tcPr>
            <w:tcW w:w="7087" w:type="dxa"/>
          </w:tcPr>
          <w:p w14:paraId="5C4735A9" w14:textId="77777777" w:rsidR="001D0B06" w:rsidRPr="00BD5D9C" w:rsidRDefault="001D0B06" w:rsidP="00787A6F">
            <w:pPr>
              <w:spacing w:line="20" w:lineRule="atLeast"/>
              <w:jc w:val="center"/>
              <w:rPr>
                <w:b/>
                <w:sz w:val="28"/>
                <w:szCs w:val="28"/>
                <w:lang w:val="nl-NL"/>
              </w:rPr>
            </w:pPr>
            <w:r w:rsidRPr="00BD5D9C">
              <w:rPr>
                <w:b/>
                <w:sz w:val="28"/>
                <w:szCs w:val="28"/>
                <w:lang w:val="nl-NL"/>
              </w:rPr>
              <w:t>Xác nhận của tổ chuyên môn</w:t>
            </w:r>
          </w:p>
          <w:p w14:paraId="32E281AE" w14:textId="77777777" w:rsidR="001D0B06" w:rsidRPr="00BD5D9C" w:rsidRDefault="001D0B06" w:rsidP="00787A6F">
            <w:pPr>
              <w:spacing w:line="20" w:lineRule="atLeast"/>
              <w:jc w:val="center"/>
              <w:rPr>
                <w:b/>
                <w:sz w:val="28"/>
                <w:szCs w:val="28"/>
                <w:lang w:val="nl-NL"/>
              </w:rPr>
            </w:pPr>
            <w:r w:rsidRPr="00BD5D9C">
              <w:rPr>
                <w:b/>
                <w:noProof/>
                <w:sz w:val="28"/>
                <w:szCs w:val="28"/>
              </w:rPr>
              <w:drawing>
                <wp:inline distT="0" distB="0" distL="0" distR="0" wp14:anchorId="04918E91" wp14:editId="5F170533">
                  <wp:extent cx="1271905" cy="633730"/>
                  <wp:effectExtent l="19050" t="0" r="4445" b="0"/>
                  <wp:docPr id="326571318" name="Picture 2"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24277066a01c6370dd01"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3695B3F2" w14:textId="77777777" w:rsidR="001D0B06" w:rsidRPr="00BD5D9C" w:rsidRDefault="001D0B06" w:rsidP="00787A6F">
            <w:pPr>
              <w:spacing w:line="20" w:lineRule="atLeast"/>
              <w:jc w:val="center"/>
              <w:rPr>
                <w:b/>
                <w:sz w:val="28"/>
                <w:szCs w:val="28"/>
                <w:lang w:val="nl-NL"/>
              </w:rPr>
            </w:pPr>
            <w:r w:rsidRPr="00BD5D9C">
              <w:rPr>
                <w:b/>
                <w:sz w:val="28"/>
                <w:szCs w:val="28"/>
                <w:lang w:val="nl-NL"/>
              </w:rPr>
              <w:t xml:space="preserve">Vũ Thị Hà</w:t>
            </w:r>
          </w:p>
          <w:p w14:paraId="28252C8C" w14:textId="77777777" w:rsidR="001D0B06" w:rsidRPr="00BD5D9C" w:rsidRDefault="001D0B06" w:rsidP="00787A6F">
            <w:pPr>
              <w:spacing w:line="20" w:lineRule="atLeast"/>
              <w:jc w:val="center"/>
              <w:rPr>
                <w:sz w:val="28"/>
                <w:szCs w:val="28"/>
                <w:lang w:val="nl-NL"/>
              </w:rPr>
            </w:pPr>
            <w:r w:rsidRPr="00BD5D9C">
              <w:rPr>
                <w:sz w:val="28"/>
                <w:szCs w:val="28"/>
                <w:lang w:val="nl-NL"/>
              </w:rPr>
              <w:t xml:space="preserve">Ngày duyệt: 25/01/2026</w:t>
            </w:r>
          </w:p>
          <w:p w14:paraId="352AC456" w14:textId="77777777" w:rsidR="001D0B06" w:rsidRPr="00BD5D9C" w:rsidRDefault="001D0B06" w:rsidP="00787A6F">
            <w:pPr>
              <w:spacing w:line="20" w:lineRule="atLeast"/>
              <w:jc w:val="center"/>
              <w:rPr>
                <w:b/>
                <w:sz w:val="28"/>
                <w:szCs w:val="28"/>
                <w:lang w:val="nl-NL"/>
              </w:rPr>
            </w:pPr>
            <w:r w:rsidRPr="00BD5D9C">
              <w:rPr>
                <w:sz w:val="28"/>
                <w:szCs w:val="28"/>
                <w:lang w:val="nl-NL"/>
              </w:rPr>
              <w:t xml:space="preserve"/>
            </w:r>
          </w:p>
        </w:tc>
      </w:tr>
      <w:tr w:rsidR="001D0B06" w:rsidRPr="00BD5D9C" w14:paraId="0569F05C" w14:textId="77777777" w:rsidTr="00787A6F">
        <w:tc>
          <w:tcPr>
            <w:tcW w:w="14317" w:type="dxa"/>
            <w:gridSpan w:val="2"/>
          </w:tcPr>
          <w:p w14:paraId="51B15075" w14:textId="77777777" w:rsidR="001D0B06" w:rsidRPr="00BD5D9C" w:rsidRDefault="001D0B06" w:rsidP="00787A6F">
            <w:pPr>
              <w:spacing w:line="20" w:lineRule="atLeast"/>
              <w:jc w:val="center"/>
              <w:rPr>
                <w:b/>
                <w:sz w:val="28"/>
                <w:szCs w:val="28"/>
                <w:lang w:val="nl-NL"/>
              </w:rPr>
            </w:pPr>
          </w:p>
          <w:p w14:paraId="1A6875A4" w14:textId="77777777" w:rsidR="001D0B06" w:rsidRPr="00BD5D9C" w:rsidRDefault="001D0B06" w:rsidP="00787A6F">
            <w:pPr>
              <w:spacing w:line="20" w:lineRule="atLeast"/>
              <w:jc w:val="center"/>
              <w:rPr>
                <w:b/>
                <w:sz w:val="28"/>
                <w:szCs w:val="28"/>
                <w:lang w:val="nl-NL"/>
              </w:rPr>
            </w:pPr>
            <w:r w:rsidRPr="00BD5D9C">
              <w:rPr>
                <w:b/>
                <w:sz w:val="28"/>
                <w:szCs w:val="28"/>
                <w:lang w:val="nl-NL"/>
              </w:rPr>
              <w:t>Xác nhận của nhà trường</w:t>
            </w:r>
          </w:p>
          <w:p w14:paraId="3475E5F4" w14:textId="77777777" w:rsidR="001D0B06" w:rsidRPr="00BD5D9C" w:rsidRDefault="001D0B06" w:rsidP="00787A6F">
            <w:pPr>
              <w:spacing w:line="20" w:lineRule="atLeast"/>
              <w:jc w:val="center"/>
              <w:rPr>
                <w:b/>
                <w:sz w:val="28"/>
                <w:szCs w:val="28"/>
                <w:lang w:val="nl-NL"/>
              </w:rPr>
            </w:pPr>
            <w:r w:rsidRPr="00BD5D9C">
              <w:rPr>
                <w:b/>
                <w:noProof/>
                <w:sz w:val="28"/>
                <w:szCs w:val="28"/>
              </w:rPr>
              <w:drawing>
                <wp:inline distT="0" distB="0" distL="0" distR="0" wp14:anchorId="112F5C08" wp14:editId="60EA64F6">
                  <wp:extent cx="1270000" cy="636905"/>
                  <wp:effectExtent l="19050" t="0" r="6350" b="0"/>
                  <wp:docPr id="567236175" name="Picture 3"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95784306a01c6385e4f6"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2A037F29" w14:textId="77777777" w:rsidR="001D0B06" w:rsidRPr="00BD5D9C" w:rsidRDefault="001D0B06" w:rsidP="00787A6F">
            <w:pPr>
              <w:spacing w:line="20" w:lineRule="atLeast"/>
              <w:jc w:val="center"/>
              <w:rPr>
                <w:b/>
                <w:sz w:val="28"/>
                <w:szCs w:val="28"/>
                <w:lang w:val="nl-NL"/>
              </w:rPr>
            </w:pPr>
            <w:r w:rsidRPr="00BD5D9C">
              <w:rPr>
                <w:b/>
                <w:sz w:val="28"/>
                <w:szCs w:val="28"/>
                <w:lang w:val="nl-NL"/>
              </w:rPr>
              <w:t xml:space="preserve">Bùi Thị Hồng Vân</w:t>
            </w:r>
          </w:p>
          <w:p w14:paraId="6332003D" w14:textId="77777777" w:rsidR="001D0B06" w:rsidRPr="00BD5D9C" w:rsidRDefault="001D0B06" w:rsidP="00787A6F">
            <w:pPr>
              <w:spacing w:line="20" w:lineRule="atLeast"/>
              <w:jc w:val="center"/>
              <w:rPr>
                <w:sz w:val="28"/>
                <w:szCs w:val="28"/>
                <w:lang w:val="nl-NL"/>
              </w:rPr>
            </w:pPr>
            <w:r w:rsidRPr="00BD5D9C">
              <w:rPr>
                <w:sz w:val="28"/>
                <w:szCs w:val="28"/>
                <w:lang w:val="nl-NL"/>
              </w:rPr>
              <w:t xml:space="preserve">Ngày duyệt: 26/01/2026</w:t>
            </w:r>
          </w:p>
          <w:p w14:paraId="104014C8" w14:textId="77777777" w:rsidR="001D0B06" w:rsidRPr="00BD5D9C" w:rsidRDefault="001D0B06" w:rsidP="00787A6F">
            <w:pPr>
              <w:spacing w:line="20" w:lineRule="atLeast"/>
              <w:jc w:val="center"/>
              <w:rPr>
                <w:b/>
                <w:sz w:val="28"/>
                <w:szCs w:val="28"/>
                <w:lang w:val="nl-NL"/>
              </w:rPr>
            </w:pPr>
            <w:r w:rsidRPr="00BD5D9C">
              <w:rPr>
                <w:sz w:val="28"/>
                <w:szCs w:val="28"/>
                <w:lang w:val="nl-NL"/>
              </w:rPr>
              <w:t xml:space="preserve"/>
            </w:r>
          </w:p>
        </w:tc>
      </w:tr>
    </w:tbl>
    <w:p w14:paraId="4C36B9A3" w14:textId="77777777" w:rsidR="001D0B06" w:rsidRPr="00BD5D9C" w:rsidRDefault="001D0B06" w:rsidP="001D0B06">
      <w:pPr>
        <w:jc w:val="both"/>
        <w:rPr>
          <w:rFonts w:cs="Times New Roman"/>
          <w:b/>
          <w:bCs/>
          <w:sz w:val="28"/>
          <w:szCs w:val="28"/>
        </w:rPr>
      </w:pPr>
    </w:p>
    <w:p w14:paraId="71674611" w14:textId="08BDC063" w:rsidR="00795F80" w:rsidRDefault="00795F80" w:rsidP="003F624A">
      <w:pPr>
        <w:spacing w:after="0" w:line="240" w:lineRule="auto"/>
        <w:rPr>
          <w:rFonts w:cs="Times New Roman"/>
          <w:b/>
          <w:color w:val="000000" w:themeColor="text1"/>
          <w:sz w:val="28"/>
          <w:szCs w:val="28"/>
        </w:rPr>
      </w:pPr>
    </w:p>
    <w:p w14:paraId="728A5A85" w14:textId="110E7F2F" w:rsidR="00795F80" w:rsidRDefault="00795F80" w:rsidP="003F624A">
      <w:pPr>
        <w:spacing w:after="0" w:line="240" w:lineRule="auto"/>
        <w:rPr>
          <w:rFonts w:cs="Times New Roman"/>
          <w:b/>
          <w:color w:val="000000" w:themeColor="text1"/>
          <w:sz w:val="28"/>
          <w:szCs w:val="28"/>
        </w:rPr>
      </w:pPr>
    </w:p>
    <w:p w14:paraId="7431EA2A" w14:textId="43FDAD55" w:rsidR="00795F80" w:rsidRDefault="00795F80" w:rsidP="003F624A">
      <w:pPr>
        <w:spacing w:after="0" w:line="240" w:lineRule="auto"/>
        <w:rPr>
          <w:rFonts w:cs="Times New Roman"/>
          <w:b/>
          <w:color w:val="000000" w:themeColor="text1"/>
          <w:sz w:val="28"/>
          <w:szCs w:val="28"/>
        </w:rPr>
      </w:pPr>
    </w:p>
    <w:p w14:paraId="75EF7A81" w14:textId="5F344092" w:rsidR="00795F80" w:rsidRDefault="00795F80" w:rsidP="003F624A">
      <w:pPr>
        <w:spacing w:after="0" w:line="240" w:lineRule="auto"/>
        <w:rPr>
          <w:rFonts w:cs="Times New Roman"/>
          <w:b/>
          <w:color w:val="000000" w:themeColor="text1"/>
          <w:sz w:val="28"/>
          <w:szCs w:val="28"/>
        </w:rPr>
      </w:pPr>
    </w:p>
    <w:p w14:paraId="729E1480" w14:textId="7D5A48BE" w:rsidR="00795F80" w:rsidRDefault="00795F80" w:rsidP="003F624A">
      <w:pPr>
        <w:spacing w:after="0" w:line="240" w:lineRule="auto"/>
        <w:rPr>
          <w:rFonts w:cs="Times New Roman"/>
          <w:b/>
          <w:color w:val="000000" w:themeColor="text1"/>
          <w:sz w:val="28"/>
          <w:szCs w:val="28"/>
        </w:rPr>
      </w:pPr>
    </w:p>
    <w:p w14:paraId="0BA58DE6" w14:textId="5FE8DA43" w:rsidR="00795F80" w:rsidRDefault="00795F80" w:rsidP="003F624A">
      <w:pPr>
        <w:spacing w:after="0" w:line="240" w:lineRule="auto"/>
        <w:rPr>
          <w:rFonts w:cs="Times New Roman"/>
          <w:b/>
          <w:color w:val="000000" w:themeColor="text1"/>
          <w:sz w:val="28"/>
          <w:szCs w:val="28"/>
        </w:rPr>
      </w:pPr>
    </w:p>
    <w:p w14:paraId="030A235F" w14:textId="7013FA2C" w:rsidR="00795F80" w:rsidRDefault="00795F80" w:rsidP="003F624A">
      <w:pPr>
        <w:spacing w:after="0" w:line="240" w:lineRule="auto"/>
        <w:rPr>
          <w:rFonts w:cs="Times New Roman"/>
          <w:b/>
          <w:color w:val="000000" w:themeColor="text1"/>
          <w:sz w:val="28"/>
          <w:szCs w:val="28"/>
        </w:rPr>
      </w:pPr>
    </w:p>
    <w:p w14:paraId="49715056" w14:textId="134862AF" w:rsidR="00795F80" w:rsidRDefault="00795F80" w:rsidP="003F624A">
      <w:pPr>
        <w:spacing w:after="0" w:line="240" w:lineRule="auto"/>
        <w:rPr>
          <w:rFonts w:cs="Times New Roman"/>
          <w:b/>
          <w:color w:val="000000" w:themeColor="text1"/>
          <w:sz w:val="28"/>
          <w:szCs w:val="28"/>
        </w:rPr>
      </w:pPr>
    </w:p>
    <w:p w14:paraId="5AFE7DD5" w14:textId="0C6E99A0" w:rsidR="00795F80" w:rsidRDefault="00795F80" w:rsidP="003F624A">
      <w:pPr>
        <w:spacing w:after="0" w:line="240" w:lineRule="auto"/>
        <w:rPr>
          <w:rFonts w:cs="Times New Roman"/>
          <w:b/>
          <w:color w:val="000000" w:themeColor="text1"/>
          <w:sz w:val="28"/>
          <w:szCs w:val="28"/>
        </w:rPr>
      </w:pPr>
    </w:p>
    <w:p w14:paraId="0A0844ED" w14:textId="54314629" w:rsidR="00795F80" w:rsidRDefault="00795F80" w:rsidP="003F624A">
      <w:pPr>
        <w:spacing w:after="0" w:line="240" w:lineRule="auto"/>
        <w:rPr>
          <w:rFonts w:cs="Times New Roman"/>
          <w:b/>
          <w:color w:val="000000" w:themeColor="text1"/>
          <w:sz w:val="28"/>
          <w:szCs w:val="28"/>
        </w:rPr>
      </w:pPr>
    </w:p>
    <w:p w14:paraId="015D6E50" w14:textId="2914A408" w:rsidR="00795F80" w:rsidRDefault="00795F80" w:rsidP="003F624A">
      <w:pPr>
        <w:spacing w:after="0" w:line="240" w:lineRule="auto"/>
        <w:rPr>
          <w:rFonts w:cs="Times New Roman"/>
          <w:b/>
          <w:color w:val="000000" w:themeColor="text1"/>
          <w:sz w:val="28"/>
          <w:szCs w:val="28"/>
        </w:rPr>
      </w:pPr>
    </w:p>
    <w:p w14:paraId="17E57EE1" w14:textId="6164C0E5" w:rsidR="00795F80" w:rsidRDefault="00795F80" w:rsidP="003F624A">
      <w:pPr>
        <w:spacing w:after="0" w:line="240" w:lineRule="auto"/>
        <w:rPr>
          <w:rFonts w:cs="Times New Roman"/>
          <w:b/>
          <w:color w:val="000000" w:themeColor="text1"/>
          <w:sz w:val="28"/>
          <w:szCs w:val="28"/>
        </w:rPr>
      </w:pPr>
    </w:p>
    <w:p w14:paraId="71490BFF" w14:textId="2BC2AC5F" w:rsidR="00795F80" w:rsidRDefault="00795F80" w:rsidP="003F624A">
      <w:pPr>
        <w:spacing w:after="0" w:line="240" w:lineRule="auto"/>
        <w:rPr>
          <w:rFonts w:cs="Times New Roman"/>
          <w:b/>
          <w:color w:val="000000" w:themeColor="text1"/>
          <w:sz w:val="28"/>
          <w:szCs w:val="28"/>
        </w:rPr>
      </w:pPr>
    </w:p>
    <w:p w14:paraId="665B8D8E" w14:textId="12CD3C04" w:rsidR="00795F80" w:rsidRDefault="00795F80" w:rsidP="003F624A">
      <w:pPr>
        <w:spacing w:after="0" w:line="240" w:lineRule="auto"/>
        <w:rPr>
          <w:rFonts w:cs="Times New Roman"/>
          <w:b/>
          <w:color w:val="000000" w:themeColor="text1"/>
          <w:sz w:val="28"/>
          <w:szCs w:val="28"/>
        </w:rPr>
      </w:pPr>
    </w:p>
    <w:p w14:paraId="66841CC0" w14:textId="5E7DF8C6" w:rsidR="00795F80" w:rsidRDefault="00795F80" w:rsidP="003F624A">
      <w:pPr>
        <w:spacing w:after="0" w:line="240" w:lineRule="auto"/>
        <w:rPr>
          <w:rFonts w:cs="Times New Roman"/>
          <w:b/>
          <w:color w:val="000000" w:themeColor="text1"/>
          <w:sz w:val="28"/>
          <w:szCs w:val="28"/>
        </w:rPr>
      </w:pPr>
    </w:p>
    <w:p w14:paraId="21BDB141" w14:textId="1F0B4C91" w:rsidR="00795F80" w:rsidRDefault="00795F80" w:rsidP="003F624A">
      <w:pPr>
        <w:spacing w:after="0" w:line="240" w:lineRule="auto"/>
        <w:rPr>
          <w:rFonts w:cs="Times New Roman"/>
          <w:b/>
          <w:color w:val="000000" w:themeColor="text1"/>
          <w:sz w:val="28"/>
          <w:szCs w:val="28"/>
        </w:rPr>
      </w:pPr>
    </w:p>
    <w:p w14:paraId="0F851266" w14:textId="77777777" w:rsidR="00795F80" w:rsidRPr="00DF485B" w:rsidRDefault="00795F80" w:rsidP="003F624A">
      <w:pPr>
        <w:spacing w:after="0" w:line="240" w:lineRule="auto"/>
        <w:rPr>
          <w:rFonts w:cs="Times New Roman"/>
          <w:b/>
          <w:color w:val="000000" w:themeColor="text1"/>
          <w:sz w:val="28"/>
          <w:szCs w:val="28"/>
        </w:rPr>
      </w:pPr>
    </w:p>
    <w:sectPr xmlns:w="http://schemas.openxmlformats.org/wordprocessingml/2006/main" xmlns:r="http://schemas.openxmlformats.org/officeDocument/2006/relationships" w:rsidR="00795F80" w:rsidRPr="00DF485B" w:rsidSect="000A5E2A">
      <w:headerReference w:type="default" r:id="rId10"/>
      <w:footerReference w:type="default" r:id="rId11"/>
      <w:headerReference w:type="first" r:id="rId12"/>
      <w:pgSz w:w="16840" w:h="11907" w:orient="landscape" w:code="9"/>
      <w:pgMar w:top="1134" w:right="822" w:bottom="1134" w:left="1701" w:header="454" w:footer="454" w:gutter="0"/>
      <w:cols w:space="720"/>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2D6D5" w14:textId="77777777" w:rsidR="00582E4C" w:rsidRDefault="00582E4C" w:rsidP="0023434C">
      <w:pPr>
        <w:spacing w:after="0" w:line="240" w:lineRule="auto"/>
      </w:pPr>
      <w:r>
        <w:separator/>
      </w:r>
    </w:p>
  </w:endnote>
  <w:endnote w:type="continuationSeparator" w:id="0">
    <w:p w14:paraId="5B5B55CF" w14:textId="77777777" w:rsidR="00582E4C" w:rsidRDefault="00582E4C" w:rsidP="00234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3DEE8" w14:textId="01BCCF49" w:rsidR="005120C4" w:rsidRPr="00DE6EAA" w:rsidRDefault="005120C4" w:rsidP="00DE6EAA">
    <w:pPr>
      <w:pStyle w:val="Footer"/>
      <w:tabs>
        <w:tab w:val="clear" w:pos="4680"/>
        <w:tab w:val="clear" w:pos="9360"/>
        <w:tab w:val="left" w:pos="5004"/>
      </w:tabs>
      <w:rPr>
        <w:i/>
        <w:iCs/>
        <w:sz w:val="28"/>
        <w:szCs w:val="28"/>
        <w:lang w:val="vi-VN"/>
      </w:rPr>
    </w:pPr>
    <w:r>
      <w:rPr>
        <w:i/>
        <w:iCs/>
        <w:sz w:val="28"/>
        <w:szCs w:val="28"/>
        <w:lang w:val="vi-VN"/>
      </w:rPr>
      <w:t xml:space="preserve">                                                                 Người thực hiện: Vũ Thị Thắm, Trương Thị Hảo</w:t>
    </w:r>
  </w:p>
  <w:p w14:paraId="661D0F44" w14:textId="339C504C" w:rsidR="005120C4" w:rsidRPr="00DE6EAA" w:rsidRDefault="005120C4">
    <w:pPr>
      <w:pStyle w:val="Footer"/>
      <w:rPr>
        <w:lang w:val="vi-VN"/>
      </w:rPr>
    </w:pPr>
    <w:r>
      <w:rPr>
        <w:lang w:val="vi-V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C128F" w14:textId="77777777" w:rsidR="00582E4C" w:rsidRDefault="00582E4C" w:rsidP="0023434C">
      <w:pPr>
        <w:spacing w:after="0" w:line="240" w:lineRule="auto"/>
      </w:pPr>
      <w:r>
        <w:separator/>
      </w:r>
    </w:p>
  </w:footnote>
  <w:footnote w:type="continuationSeparator" w:id="0">
    <w:p w14:paraId="3315E3FC" w14:textId="77777777" w:rsidR="00582E4C" w:rsidRDefault="00582E4C" w:rsidP="00234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498304"/>
      <w:docPartObj>
        <w:docPartGallery w:val="Page Numbers (Top of Page)"/>
        <w:docPartUnique/>
      </w:docPartObj>
    </w:sdtPr>
    <w:sdtEndPr>
      <w:rPr>
        <w:noProof/>
      </w:rPr>
    </w:sdtEndPr>
    <w:sdtContent>
      <w:p w14:paraId="42EA210A" w14:textId="0435A8B0" w:rsidR="005120C4" w:rsidRDefault="005120C4">
        <w:pPr>
          <w:pStyle w:val="Header"/>
          <w:jc w:val="center"/>
        </w:pPr>
        <w:r>
          <w:fldChar w:fldCharType="begin"/>
        </w:r>
        <w:r>
          <w:instrText xml:space="preserve"> PAGE   \* MERGEFORMAT </w:instrText>
        </w:r>
        <w:r>
          <w:fldChar w:fldCharType="separate"/>
        </w:r>
        <w:r w:rsidR="004F497A">
          <w:rPr>
            <w:noProof/>
          </w:rPr>
          <w:t>13</w:t>
        </w:r>
        <w:r>
          <w:rPr>
            <w:noProof/>
          </w:rPr>
          <w:fldChar w:fldCharType="end"/>
        </w:r>
      </w:p>
    </w:sdtContent>
  </w:sdt>
  <w:p w14:paraId="4226C24B" w14:textId="77777777" w:rsidR="005120C4" w:rsidRPr="00D74506" w:rsidRDefault="005120C4" w:rsidP="00DE6EAA">
    <w:pPr>
      <w:tabs>
        <w:tab w:val="center" w:pos="4680"/>
        <w:tab w:val="right" w:pos="9360"/>
      </w:tabs>
      <w:spacing w:after="0" w:line="240" w:lineRule="auto"/>
      <w:jc w:val="both"/>
      <w:rPr>
        <w:rFonts w:cs="Times New Roman"/>
        <w:b/>
        <w:sz w:val="28"/>
        <w:szCs w:val="28"/>
      </w:rPr>
    </w:pPr>
    <w:r w:rsidRPr="00D74506">
      <w:rPr>
        <w:rFonts w:cs="Times New Roman"/>
        <w:b/>
        <w:sz w:val="28"/>
        <w:szCs w:val="28"/>
      </w:rPr>
      <w:t>Trường MN Văn Xá</w:t>
    </w:r>
  </w:p>
  <w:p w14:paraId="38CE73F4" w14:textId="5C31B7AE" w:rsidR="005120C4" w:rsidRPr="00DE6EAA" w:rsidRDefault="005120C4" w:rsidP="00DE6EAA">
    <w:pPr>
      <w:tabs>
        <w:tab w:val="center" w:pos="4680"/>
        <w:tab w:val="right" w:pos="9360"/>
      </w:tabs>
      <w:spacing w:after="0" w:line="240" w:lineRule="auto"/>
      <w:jc w:val="both"/>
      <w:rPr>
        <w:rFonts w:cs="Times New Roman"/>
        <w:b/>
        <w:sz w:val="28"/>
        <w:szCs w:val="28"/>
      </w:rPr>
    </w:pPr>
    <w:r w:rsidRPr="00D74506">
      <w:rPr>
        <w:rFonts w:cs="Times New Roman"/>
        <w:b/>
        <w:sz w:val="28"/>
        <w:szCs w:val="28"/>
      </w:rPr>
      <w:t>Lớ</w:t>
    </w:r>
    <w:r>
      <w:rPr>
        <w:rFonts w:cs="Times New Roman"/>
        <w:b/>
        <w:sz w:val="28"/>
        <w:szCs w:val="28"/>
      </w:rPr>
      <w:t>p A2.</w:t>
    </w:r>
    <w:r>
      <w:rPr>
        <w:rFonts w:cs="Times New Roman"/>
        <w:b/>
        <w:sz w:val="28"/>
        <w:szCs w:val="28"/>
        <w:lang w:val="vi-VN"/>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49327" w14:textId="77777777" w:rsidR="005120C4" w:rsidRPr="00D74506" w:rsidRDefault="005120C4" w:rsidP="00D74506">
    <w:pPr>
      <w:tabs>
        <w:tab w:val="center" w:pos="4680"/>
        <w:tab w:val="right" w:pos="9360"/>
      </w:tabs>
      <w:spacing w:after="0" w:line="240" w:lineRule="auto"/>
      <w:jc w:val="both"/>
      <w:rPr>
        <w:rFonts w:cs="Times New Roman"/>
        <w:b/>
        <w:sz w:val="28"/>
        <w:szCs w:val="28"/>
      </w:rPr>
    </w:pPr>
    <w:r w:rsidRPr="00D74506">
      <w:rPr>
        <w:rFonts w:cs="Times New Roman"/>
        <w:b/>
        <w:sz w:val="28"/>
        <w:szCs w:val="28"/>
      </w:rPr>
      <w:t>Trường MN Văn Xá</w:t>
    </w:r>
  </w:p>
  <w:p w14:paraId="6C107B2F" w14:textId="7304314C" w:rsidR="005120C4" w:rsidRPr="00DF485B" w:rsidRDefault="005120C4" w:rsidP="00DF485B">
    <w:pPr>
      <w:tabs>
        <w:tab w:val="center" w:pos="4680"/>
        <w:tab w:val="right" w:pos="9360"/>
      </w:tabs>
      <w:spacing w:after="0" w:line="240" w:lineRule="auto"/>
      <w:jc w:val="both"/>
      <w:rPr>
        <w:rFonts w:cs="Times New Roman"/>
        <w:b/>
        <w:sz w:val="28"/>
        <w:szCs w:val="28"/>
      </w:rPr>
    </w:pPr>
    <w:r w:rsidRPr="00D74506">
      <w:rPr>
        <w:rFonts w:cs="Times New Roman"/>
        <w:b/>
        <w:sz w:val="28"/>
        <w:szCs w:val="28"/>
      </w:rPr>
      <w:t>Lớ</w:t>
    </w:r>
    <w:r>
      <w:rPr>
        <w:rFonts w:cs="Times New Roman"/>
        <w:b/>
        <w:sz w:val="28"/>
        <w:szCs w:val="28"/>
      </w:rPr>
      <w:t>p A2.</w:t>
    </w:r>
    <w:r>
      <w:rPr>
        <w:rFonts w:cs="Times New Roman"/>
        <w:b/>
        <w:sz w:val="28"/>
        <w:szCs w:val="28"/>
        <w:lang w:val="vi-VN"/>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4132">
    <w:multiLevelType w:val="hybridMultilevel"/>
    <w:lvl w:ilvl="0" w:tplc="91444396">
      <w:start w:val="1"/>
      <w:numFmt w:val="decimal"/>
      <w:lvlText w:val="%1."/>
      <w:lvlJc w:val="left"/>
      <w:pPr>
        <w:ind w:left="720" w:hanging="360"/>
      </w:pPr>
    </w:lvl>
    <w:lvl w:ilvl="1" w:tplc="91444396" w:tentative="1">
      <w:start w:val="1"/>
      <w:numFmt w:val="lowerLetter"/>
      <w:lvlText w:val="%2."/>
      <w:lvlJc w:val="left"/>
      <w:pPr>
        <w:ind w:left="1440" w:hanging="360"/>
      </w:pPr>
    </w:lvl>
    <w:lvl w:ilvl="2" w:tplc="91444396" w:tentative="1">
      <w:start w:val="1"/>
      <w:numFmt w:val="lowerRoman"/>
      <w:lvlText w:val="%3."/>
      <w:lvlJc w:val="right"/>
      <w:pPr>
        <w:ind w:left="2160" w:hanging="180"/>
      </w:pPr>
    </w:lvl>
    <w:lvl w:ilvl="3" w:tplc="91444396" w:tentative="1">
      <w:start w:val="1"/>
      <w:numFmt w:val="decimal"/>
      <w:lvlText w:val="%4."/>
      <w:lvlJc w:val="left"/>
      <w:pPr>
        <w:ind w:left="2880" w:hanging="360"/>
      </w:pPr>
    </w:lvl>
    <w:lvl w:ilvl="4" w:tplc="91444396" w:tentative="1">
      <w:start w:val="1"/>
      <w:numFmt w:val="lowerLetter"/>
      <w:lvlText w:val="%5."/>
      <w:lvlJc w:val="left"/>
      <w:pPr>
        <w:ind w:left="3600" w:hanging="360"/>
      </w:pPr>
    </w:lvl>
    <w:lvl w:ilvl="5" w:tplc="91444396" w:tentative="1">
      <w:start w:val="1"/>
      <w:numFmt w:val="lowerRoman"/>
      <w:lvlText w:val="%6."/>
      <w:lvlJc w:val="right"/>
      <w:pPr>
        <w:ind w:left="4320" w:hanging="180"/>
      </w:pPr>
    </w:lvl>
    <w:lvl w:ilvl="6" w:tplc="91444396" w:tentative="1">
      <w:start w:val="1"/>
      <w:numFmt w:val="decimal"/>
      <w:lvlText w:val="%7."/>
      <w:lvlJc w:val="left"/>
      <w:pPr>
        <w:ind w:left="5040" w:hanging="360"/>
      </w:pPr>
    </w:lvl>
    <w:lvl w:ilvl="7" w:tplc="91444396" w:tentative="1">
      <w:start w:val="1"/>
      <w:numFmt w:val="lowerLetter"/>
      <w:lvlText w:val="%8."/>
      <w:lvlJc w:val="left"/>
      <w:pPr>
        <w:ind w:left="5760" w:hanging="360"/>
      </w:pPr>
    </w:lvl>
    <w:lvl w:ilvl="8" w:tplc="91444396" w:tentative="1">
      <w:start w:val="1"/>
      <w:numFmt w:val="lowerRoman"/>
      <w:lvlText w:val="%9."/>
      <w:lvlJc w:val="right"/>
      <w:pPr>
        <w:ind w:left="6480" w:hanging="180"/>
      </w:pPr>
    </w:lvl>
  </w:abstractNum>
  <w:abstractNum w:abstractNumId="12086">
    <w:multiLevelType w:val="hybridMultilevel"/>
    <w:lvl w:ilvl="0" w:tplc="778845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1E26739"/>
    <w:multiLevelType w:val="hybridMultilevel"/>
    <w:tmpl w:val="85DA9C86"/>
    <w:lvl w:ilvl="0" w:tplc="D0CCB1AC">
      <w:start w:val="3"/>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 w15:restartNumberingAfterBreak="0">
    <w:nsid w:val="08F24FC9"/>
    <w:multiLevelType w:val="hybridMultilevel"/>
    <w:tmpl w:val="5934A738"/>
    <w:lvl w:ilvl="0" w:tplc="A5703972">
      <w:start w:val="4"/>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54306"/>
    <w:multiLevelType w:val="hybridMultilevel"/>
    <w:tmpl w:val="2D764D8C"/>
    <w:lvl w:ilvl="0" w:tplc="F684D4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065A7A"/>
    <w:multiLevelType w:val="hybridMultilevel"/>
    <w:tmpl w:val="24369C3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C1C27"/>
    <w:multiLevelType w:val="hybridMultilevel"/>
    <w:tmpl w:val="3F8AE3C0"/>
    <w:lvl w:ilvl="0" w:tplc="E9C6FC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8499C"/>
    <w:multiLevelType w:val="hybridMultilevel"/>
    <w:tmpl w:val="77F0C750"/>
    <w:lvl w:ilvl="0" w:tplc="64FCB57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C1006"/>
    <w:multiLevelType w:val="multilevel"/>
    <w:tmpl w:val="CF8E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44F85"/>
    <w:multiLevelType w:val="hybridMultilevel"/>
    <w:tmpl w:val="CAF23262"/>
    <w:lvl w:ilvl="0" w:tplc="66486D8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D2FE8"/>
    <w:multiLevelType w:val="hybridMultilevel"/>
    <w:tmpl w:val="873EDAA6"/>
    <w:lvl w:ilvl="0" w:tplc="DA64C9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73403"/>
    <w:multiLevelType w:val="multilevel"/>
    <w:tmpl w:val="3904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B6CD2"/>
    <w:multiLevelType w:val="hybridMultilevel"/>
    <w:tmpl w:val="D7186C7A"/>
    <w:lvl w:ilvl="0" w:tplc="F4483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83DEF"/>
    <w:multiLevelType w:val="hybridMultilevel"/>
    <w:tmpl w:val="E31AD996"/>
    <w:lvl w:ilvl="0" w:tplc="18B065F6">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6156C"/>
    <w:multiLevelType w:val="hybridMultilevel"/>
    <w:tmpl w:val="522CF0DC"/>
    <w:lvl w:ilvl="0" w:tplc="CB809D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74F57"/>
    <w:multiLevelType w:val="hybridMultilevel"/>
    <w:tmpl w:val="E3B4EB28"/>
    <w:lvl w:ilvl="0" w:tplc="8AAC8B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F3A71"/>
    <w:multiLevelType w:val="hybridMultilevel"/>
    <w:tmpl w:val="C8469AEE"/>
    <w:lvl w:ilvl="0" w:tplc="A7060366">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D1D30"/>
    <w:multiLevelType w:val="multilevel"/>
    <w:tmpl w:val="E818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B4C0B"/>
    <w:multiLevelType w:val="hybridMultilevel"/>
    <w:tmpl w:val="DC12582E"/>
    <w:lvl w:ilvl="0" w:tplc="72FA7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E6A02"/>
    <w:multiLevelType w:val="hybridMultilevel"/>
    <w:tmpl w:val="CEB48B1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D3F8F"/>
    <w:multiLevelType w:val="hybridMultilevel"/>
    <w:tmpl w:val="2DF8E0EA"/>
    <w:lvl w:ilvl="0" w:tplc="2C2AB4D6">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0095B"/>
    <w:multiLevelType w:val="hybridMultilevel"/>
    <w:tmpl w:val="61C082E2"/>
    <w:lvl w:ilvl="0" w:tplc="79D2C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71774D"/>
    <w:multiLevelType w:val="hybridMultilevel"/>
    <w:tmpl w:val="0E064EAE"/>
    <w:lvl w:ilvl="0" w:tplc="5B9A99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0725C"/>
    <w:multiLevelType w:val="hybridMultilevel"/>
    <w:tmpl w:val="F12CA7DA"/>
    <w:lvl w:ilvl="0" w:tplc="B964D91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0743A"/>
    <w:multiLevelType w:val="hybridMultilevel"/>
    <w:tmpl w:val="8AA8C5A8"/>
    <w:lvl w:ilvl="0" w:tplc="F9EA33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7797B"/>
    <w:multiLevelType w:val="hybridMultilevel"/>
    <w:tmpl w:val="5CE64BF0"/>
    <w:lvl w:ilvl="0" w:tplc="B422EA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21584"/>
    <w:multiLevelType w:val="hybridMultilevel"/>
    <w:tmpl w:val="44E228BA"/>
    <w:lvl w:ilvl="0" w:tplc="908608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D61FF2"/>
    <w:multiLevelType w:val="hybridMultilevel"/>
    <w:tmpl w:val="C1381B90"/>
    <w:lvl w:ilvl="0" w:tplc="C62AF1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755E61"/>
    <w:multiLevelType w:val="hybridMultilevel"/>
    <w:tmpl w:val="650CEF42"/>
    <w:lvl w:ilvl="0" w:tplc="158E5836">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60EF8"/>
    <w:multiLevelType w:val="hybridMultilevel"/>
    <w:tmpl w:val="A078BBEA"/>
    <w:lvl w:ilvl="0" w:tplc="C57481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81BD6"/>
    <w:multiLevelType w:val="hybridMultilevel"/>
    <w:tmpl w:val="C7E4FD9A"/>
    <w:lvl w:ilvl="0" w:tplc="514C2910">
      <w:numFmt w:val="bullet"/>
      <w:lvlText w:val="-"/>
      <w:lvlJc w:val="left"/>
      <w:pPr>
        <w:ind w:left="435" w:hanging="360"/>
      </w:pPr>
      <w:rPr>
        <w:rFonts w:ascii="Times New Roman" w:eastAsia="Aptos"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9" w15:restartNumberingAfterBreak="0">
    <w:nsid w:val="78703307"/>
    <w:multiLevelType w:val="hybridMultilevel"/>
    <w:tmpl w:val="5D3A10CC"/>
    <w:lvl w:ilvl="0" w:tplc="8E56E2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884D32"/>
    <w:multiLevelType w:val="hybridMultilevel"/>
    <w:tmpl w:val="1A6297E4"/>
    <w:lvl w:ilvl="0" w:tplc="6FD0DE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AC2974"/>
    <w:multiLevelType w:val="hybridMultilevel"/>
    <w:tmpl w:val="E6EC7A2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16"/>
  </w:num>
  <w:num w:numId="4">
    <w:abstractNumId w:val="2"/>
  </w:num>
  <w:num w:numId="5">
    <w:abstractNumId w:val="29"/>
  </w:num>
  <w:num w:numId="6">
    <w:abstractNumId w:val="22"/>
  </w:num>
  <w:num w:numId="7">
    <w:abstractNumId w:val="10"/>
  </w:num>
  <w:num w:numId="8">
    <w:abstractNumId w:val="14"/>
  </w:num>
  <w:num w:numId="9">
    <w:abstractNumId w:val="26"/>
  </w:num>
  <w:num w:numId="10">
    <w:abstractNumId w:val="11"/>
  </w:num>
  <w:num w:numId="11">
    <w:abstractNumId w:val="4"/>
  </w:num>
  <w:num w:numId="12">
    <w:abstractNumId w:val="8"/>
  </w:num>
  <w:num w:numId="13">
    <w:abstractNumId w:val="21"/>
  </w:num>
  <w:num w:numId="14">
    <w:abstractNumId w:val="17"/>
  </w:num>
  <w:num w:numId="15">
    <w:abstractNumId w:val="3"/>
  </w:num>
  <w:num w:numId="16">
    <w:abstractNumId w:val="18"/>
  </w:num>
  <w:num w:numId="17">
    <w:abstractNumId w:val="1"/>
  </w:num>
  <w:num w:numId="18">
    <w:abstractNumId w:val="20"/>
  </w:num>
  <w:num w:numId="19">
    <w:abstractNumId w:val="13"/>
  </w:num>
  <w:num w:numId="20">
    <w:abstractNumId w:val="30"/>
  </w:num>
  <w:num w:numId="21">
    <w:abstractNumId w:val="7"/>
  </w:num>
  <w:num w:numId="22">
    <w:abstractNumId w:val="31"/>
  </w:num>
  <w:num w:numId="23">
    <w:abstractNumId w:val="24"/>
  </w:num>
  <w:num w:numId="24">
    <w:abstractNumId w:val="12"/>
  </w:num>
  <w:num w:numId="25">
    <w:abstractNumId w:val="28"/>
  </w:num>
  <w:num w:numId="26">
    <w:abstractNumId w:val="5"/>
  </w:num>
  <w:num w:numId="27">
    <w:abstractNumId w:val="0"/>
  </w:num>
  <w:num w:numId="28">
    <w:abstractNumId w:val="19"/>
  </w:num>
  <w:num w:numId="29">
    <w:abstractNumId w:val="6"/>
  </w:num>
  <w:num w:numId="30">
    <w:abstractNumId w:val="15"/>
  </w:num>
  <w:num w:numId="31">
    <w:abstractNumId w:val="9"/>
  </w:num>
  <w:num w:numId="32">
    <w:abstractNumId w:val="25"/>
  </w:num>
  <w:num w:numId="12086">
    <w:abstractNumId w:val="12086"/>
  </w:num>
  <w:num w:numId="4132">
    <w:abstractNumId w:val="41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100000" w:hash="Ghw9F7o5S1gc9190cz2kDzUVZ2g=" w:salt="xx9TrRyKymN1mu+1s6itL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4C"/>
    <w:rsid w:val="00007F3F"/>
    <w:rsid w:val="00022049"/>
    <w:rsid w:val="000318AA"/>
    <w:rsid w:val="000338AF"/>
    <w:rsid w:val="00034454"/>
    <w:rsid w:val="00037EB2"/>
    <w:rsid w:val="00056C16"/>
    <w:rsid w:val="000637D3"/>
    <w:rsid w:val="0008553F"/>
    <w:rsid w:val="00086533"/>
    <w:rsid w:val="000870C9"/>
    <w:rsid w:val="000A5E2A"/>
    <w:rsid w:val="000B15DB"/>
    <w:rsid w:val="000C062B"/>
    <w:rsid w:val="000D3300"/>
    <w:rsid w:val="000D4D6B"/>
    <w:rsid w:val="000D5D44"/>
    <w:rsid w:val="00100E86"/>
    <w:rsid w:val="00131D2B"/>
    <w:rsid w:val="00133CA5"/>
    <w:rsid w:val="0013544D"/>
    <w:rsid w:val="00167860"/>
    <w:rsid w:val="00177963"/>
    <w:rsid w:val="001B2252"/>
    <w:rsid w:val="001C2CE2"/>
    <w:rsid w:val="001C339E"/>
    <w:rsid w:val="001D0B06"/>
    <w:rsid w:val="001D3938"/>
    <w:rsid w:val="001D5F64"/>
    <w:rsid w:val="001E629F"/>
    <w:rsid w:val="001F15CD"/>
    <w:rsid w:val="002001AC"/>
    <w:rsid w:val="0020044D"/>
    <w:rsid w:val="0020159A"/>
    <w:rsid w:val="0020721A"/>
    <w:rsid w:val="002074A3"/>
    <w:rsid w:val="0021109B"/>
    <w:rsid w:val="002222EE"/>
    <w:rsid w:val="002241CF"/>
    <w:rsid w:val="0023434C"/>
    <w:rsid w:val="0023703C"/>
    <w:rsid w:val="00255B22"/>
    <w:rsid w:val="00290C85"/>
    <w:rsid w:val="002A4C61"/>
    <w:rsid w:val="002C25F6"/>
    <w:rsid w:val="002C4971"/>
    <w:rsid w:val="002C4A5B"/>
    <w:rsid w:val="00310E1B"/>
    <w:rsid w:val="003113DB"/>
    <w:rsid w:val="0033015A"/>
    <w:rsid w:val="003544F8"/>
    <w:rsid w:val="0035523F"/>
    <w:rsid w:val="003566E6"/>
    <w:rsid w:val="0038750B"/>
    <w:rsid w:val="00394E89"/>
    <w:rsid w:val="003A3233"/>
    <w:rsid w:val="003B1AEF"/>
    <w:rsid w:val="003D1516"/>
    <w:rsid w:val="003D6445"/>
    <w:rsid w:val="003E1079"/>
    <w:rsid w:val="003F54C4"/>
    <w:rsid w:val="003F624A"/>
    <w:rsid w:val="003F7264"/>
    <w:rsid w:val="0040427F"/>
    <w:rsid w:val="00410561"/>
    <w:rsid w:val="00410996"/>
    <w:rsid w:val="00420350"/>
    <w:rsid w:val="004214BA"/>
    <w:rsid w:val="00442CB3"/>
    <w:rsid w:val="00443D6E"/>
    <w:rsid w:val="004515C2"/>
    <w:rsid w:val="00455784"/>
    <w:rsid w:val="004641B6"/>
    <w:rsid w:val="00472B31"/>
    <w:rsid w:val="00485ED7"/>
    <w:rsid w:val="0049225B"/>
    <w:rsid w:val="0049258C"/>
    <w:rsid w:val="004A5AD7"/>
    <w:rsid w:val="004B6B5C"/>
    <w:rsid w:val="004F497A"/>
    <w:rsid w:val="005040E7"/>
    <w:rsid w:val="005043AB"/>
    <w:rsid w:val="00510448"/>
    <w:rsid w:val="005120C4"/>
    <w:rsid w:val="00531079"/>
    <w:rsid w:val="0055116E"/>
    <w:rsid w:val="00564D97"/>
    <w:rsid w:val="00576C77"/>
    <w:rsid w:val="00580253"/>
    <w:rsid w:val="00582E4C"/>
    <w:rsid w:val="005A6EBD"/>
    <w:rsid w:val="005A7D1D"/>
    <w:rsid w:val="005C65E6"/>
    <w:rsid w:val="00620504"/>
    <w:rsid w:val="00626B11"/>
    <w:rsid w:val="006304BF"/>
    <w:rsid w:val="006358CB"/>
    <w:rsid w:val="00655CDA"/>
    <w:rsid w:val="00656F83"/>
    <w:rsid w:val="00662539"/>
    <w:rsid w:val="00694D41"/>
    <w:rsid w:val="006A5597"/>
    <w:rsid w:val="006B026E"/>
    <w:rsid w:val="006B0E81"/>
    <w:rsid w:val="006B2136"/>
    <w:rsid w:val="006B53EF"/>
    <w:rsid w:val="006E3826"/>
    <w:rsid w:val="00714157"/>
    <w:rsid w:val="00740F74"/>
    <w:rsid w:val="00742219"/>
    <w:rsid w:val="00765A62"/>
    <w:rsid w:val="007820D5"/>
    <w:rsid w:val="00795F80"/>
    <w:rsid w:val="007B5ABA"/>
    <w:rsid w:val="007B6257"/>
    <w:rsid w:val="007E0464"/>
    <w:rsid w:val="007E1D96"/>
    <w:rsid w:val="007F7FFC"/>
    <w:rsid w:val="00813D51"/>
    <w:rsid w:val="00827302"/>
    <w:rsid w:val="00832FA4"/>
    <w:rsid w:val="00835F94"/>
    <w:rsid w:val="00840C1E"/>
    <w:rsid w:val="00855D0B"/>
    <w:rsid w:val="00877027"/>
    <w:rsid w:val="0088028C"/>
    <w:rsid w:val="00885A20"/>
    <w:rsid w:val="008867E8"/>
    <w:rsid w:val="008869ED"/>
    <w:rsid w:val="008A0206"/>
    <w:rsid w:val="008A050A"/>
    <w:rsid w:val="008B192F"/>
    <w:rsid w:val="008B1FCC"/>
    <w:rsid w:val="008C3556"/>
    <w:rsid w:val="008C44CF"/>
    <w:rsid w:val="008C63D9"/>
    <w:rsid w:val="008C70EF"/>
    <w:rsid w:val="008D5905"/>
    <w:rsid w:val="008D60A8"/>
    <w:rsid w:val="008D739C"/>
    <w:rsid w:val="008F1AE7"/>
    <w:rsid w:val="008F1BA6"/>
    <w:rsid w:val="00900CDF"/>
    <w:rsid w:val="009116E7"/>
    <w:rsid w:val="009256DF"/>
    <w:rsid w:val="00931209"/>
    <w:rsid w:val="00955D9C"/>
    <w:rsid w:val="00962449"/>
    <w:rsid w:val="00963B40"/>
    <w:rsid w:val="00966AD4"/>
    <w:rsid w:val="00976189"/>
    <w:rsid w:val="009A787B"/>
    <w:rsid w:val="009B1766"/>
    <w:rsid w:val="009B2261"/>
    <w:rsid w:val="009B67BD"/>
    <w:rsid w:val="009C14E0"/>
    <w:rsid w:val="009C7DCB"/>
    <w:rsid w:val="009D7B9C"/>
    <w:rsid w:val="009E03AE"/>
    <w:rsid w:val="009E30C8"/>
    <w:rsid w:val="009E31A4"/>
    <w:rsid w:val="009E7F65"/>
    <w:rsid w:val="00A052DA"/>
    <w:rsid w:val="00A351A0"/>
    <w:rsid w:val="00A519B2"/>
    <w:rsid w:val="00A83600"/>
    <w:rsid w:val="00A847FB"/>
    <w:rsid w:val="00A90520"/>
    <w:rsid w:val="00A926EE"/>
    <w:rsid w:val="00AB318C"/>
    <w:rsid w:val="00AC480C"/>
    <w:rsid w:val="00B04A9D"/>
    <w:rsid w:val="00B2151E"/>
    <w:rsid w:val="00B269B2"/>
    <w:rsid w:val="00B32796"/>
    <w:rsid w:val="00B63CD6"/>
    <w:rsid w:val="00B74182"/>
    <w:rsid w:val="00B75316"/>
    <w:rsid w:val="00B941A6"/>
    <w:rsid w:val="00BA09CF"/>
    <w:rsid w:val="00BD6A06"/>
    <w:rsid w:val="00BD7C4B"/>
    <w:rsid w:val="00BE363F"/>
    <w:rsid w:val="00BE4E7E"/>
    <w:rsid w:val="00BE773F"/>
    <w:rsid w:val="00BF0DB5"/>
    <w:rsid w:val="00C3141F"/>
    <w:rsid w:val="00C503D4"/>
    <w:rsid w:val="00C52371"/>
    <w:rsid w:val="00C7010D"/>
    <w:rsid w:val="00C83C37"/>
    <w:rsid w:val="00C85C04"/>
    <w:rsid w:val="00CA7209"/>
    <w:rsid w:val="00CB11EC"/>
    <w:rsid w:val="00CB650E"/>
    <w:rsid w:val="00CE44E7"/>
    <w:rsid w:val="00CE461F"/>
    <w:rsid w:val="00D038E2"/>
    <w:rsid w:val="00D0459C"/>
    <w:rsid w:val="00D119B2"/>
    <w:rsid w:val="00D43BFF"/>
    <w:rsid w:val="00D5085C"/>
    <w:rsid w:val="00D5582F"/>
    <w:rsid w:val="00D633E2"/>
    <w:rsid w:val="00D7256F"/>
    <w:rsid w:val="00D73D68"/>
    <w:rsid w:val="00D74506"/>
    <w:rsid w:val="00D81C49"/>
    <w:rsid w:val="00D92385"/>
    <w:rsid w:val="00DC625D"/>
    <w:rsid w:val="00DE28FF"/>
    <w:rsid w:val="00DE6EAA"/>
    <w:rsid w:val="00DF1598"/>
    <w:rsid w:val="00DF485B"/>
    <w:rsid w:val="00DF6596"/>
    <w:rsid w:val="00E15573"/>
    <w:rsid w:val="00E20AE3"/>
    <w:rsid w:val="00E25841"/>
    <w:rsid w:val="00E4234E"/>
    <w:rsid w:val="00E479B7"/>
    <w:rsid w:val="00E7297C"/>
    <w:rsid w:val="00E81252"/>
    <w:rsid w:val="00E8125A"/>
    <w:rsid w:val="00E9683F"/>
    <w:rsid w:val="00EA7E25"/>
    <w:rsid w:val="00EC65C6"/>
    <w:rsid w:val="00ED09AF"/>
    <w:rsid w:val="00ED182B"/>
    <w:rsid w:val="00EE145B"/>
    <w:rsid w:val="00EE6EFA"/>
    <w:rsid w:val="00EF347C"/>
    <w:rsid w:val="00F06D22"/>
    <w:rsid w:val="00F1019C"/>
    <w:rsid w:val="00F26A39"/>
    <w:rsid w:val="00F310CE"/>
    <w:rsid w:val="00F324E0"/>
    <w:rsid w:val="00F435C1"/>
    <w:rsid w:val="00F62564"/>
    <w:rsid w:val="00F66130"/>
    <w:rsid w:val="00F8056C"/>
    <w:rsid w:val="00F80603"/>
    <w:rsid w:val="00F83A42"/>
    <w:rsid w:val="00FA11CC"/>
    <w:rsid w:val="00FA427A"/>
    <w:rsid w:val="00FB21EB"/>
    <w:rsid w:val="00FB4BC9"/>
    <w:rsid w:val="00FC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4B92"/>
  <w15:chartTrackingRefBased/>
  <w15:docId w15:val="{F3DAB598-5A63-43B3-8358-A81F06DE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4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3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3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43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43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43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43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43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34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3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43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43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43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43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43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3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3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434C"/>
    <w:pPr>
      <w:spacing w:before="160"/>
      <w:jc w:val="center"/>
    </w:pPr>
    <w:rPr>
      <w:i/>
      <w:iCs/>
      <w:color w:val="404040" w:themeColor="text1" w:themeTint="BF"/>
    </w:rPr>
  </w:style>
  <w:style w:type="character" w:customStyle="1" w:styleId="QuoteChar">
    <w:name w:val="Quote Char"/>
    <w:basedOn w:val="DefaultParagraphFont"/>
    <w:link w:val="Quote"/>
    <w:uiPriority w:val="29"/>
    <w:rsid w:val="0023434C"/>
    <w:rPr>
      <w:i/>
      <w:iCs/>
      <w:color w:val="404040" w:themeColor="text1" w:themeTint="BF"/>
    </w:rPr>
  </w:style>
  <w:style w:type="paragraph" w:styleId="ListParagraph">
    <w:name w:val="List Paragraph"/>
    <w:basedOn w:val="Normal"/>
    <w:uiPriority w:val="34"/>
    <w:qFormat/>
    <w:rsid w:val="0023434C"/>
    <w:pPr>
      <w:ind w:left="720"/>
      <w:contextualSpacing/>
    </w:pPr>
  </w:style>
  <w:style w:type="character" w:styleId="IntenseEmphasis">
    <w:name w:val="Intense Emphasis"/>
    <w:basedOn w:val="DefaultParagraphFont"/>
    <w:uiPriority w:val="21"/>
    <w:qFormat/>
    <w:rsid w:val="0023434C"/>
    <w:rPr>
      <w:i/>
      <w:iCs/>
      <w:color w:val="0F4761" w:themeColor="accent1" w:themeShade="BF"/>
    </w:rPr>
  </w:style>
  <w:style w:type="paragraph" w:styleId="IntenseQuote">
    <w:name w:val="Intense Quote"/>
    <w:basedOn w:val="Normal"/>
    <w:next w:val="Normal"/>
    <w:link w:val="IntenseQuoteChar"/>
    <w:uiPriority w:val="30"/>
    <w:qFormat/>
    <w:rsid w:val="0023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34C"/>
    <w:rPr>
      <w:i/>
      <w:iCs/>
      <w:color w:val="0F4761" w:themeColor="accent1" w:themeShade="BF"/>
    </w:rPr>
  </w:style>
  <w:style w:type="character" w:styleId="IntenseReference">
    <w:name w:val="Intense Reference"/>
    <w:basedOn w:val="DefaultParagraphFont"/>
    <w:uiPriority w:val="32"/>
    <w:qFormat/>
    <w:rsid w:val="0023434C"/>
    <w:rPr>
      <w:b/>
      <w:bCs/>
      <w:smallCaps/>
      <w:color w:val="0F4761" w:themeColor="accent1" w:themeShade="BF"/>
      <w:spacing w:val="5"/>
    </w:rPr>
  </w:style>
  <w:style w:type="paragraph" w:styleId="Header">
    <w:name w:val="header"/>
    <w:basedOn w:val="Normal"/>
    <w:link w:val="HeaderChar"/>
    <w:uiPriority w:val="99"/>
    <w:unhideWhenUsed/>
    <w:rsid w:val="00234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34C"/>
  </w:style>
  <w:style w:type="paragraph" w:styleId="Footer">
    <w:name w:val="footer"/>
    <w:basedOn w:val="Normal"/>
    <w:link w:val="FooterChar"/>
    <w:uiPriority w:val="99"/>
    <w:unhideWhenUsed/>
    <w:rsid w:val="00234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34C"/>
  </w:style>
  <w:style w:type="table" w:styleId="TableGrid">
    <w:name w:val="Table Grid"/>
    <w:basedOn w:val="TableNormal"/>
    <w:uiPriority w:val="39"/>
    <w:rsid w:val="00BD7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D7C4B"/>
  </w:style>
  <w:style w:type="table" w:customStyle="1" w:styleId="TableGrid1">
    <w:name w:val="Table Grid1"/>
    <w:basedOn w:val="TableNormal"/>
    <w:next w:val="TableGrid"/>
    <w:uiPriority w:val="59"/>
    <w:rsid w:val="00BD7C4B"/>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182B"/>
    <w:pPr>
      <w:spacing w:before="100" w:beforeAutospacing="1" w:after="100" w:afterAutospacing="1" w:line="240" w:lineRule="auto"/>
    </w:pPr>
    <w:rPr>
      <w:rFonts w:eastAsia="Times New Roman" w:cs="Times New Roman"/>
      <w:kern w:val="0"/>
      <w14:ligatures w14:val="none"/>
    </w:rPr>
  </w:style>
  <w:style w:type="character" w:styleId="CommentReference">
    <w:name w:val="annotation reference"/>
    <w:basedOn w:val="DefaultParagraphFont"/>
    <w:uiPriority w:val="99"/>
    <w:semiHidden/>
    <w:unhideWhenUsed/>
    <w:rsid w:val="0020159A"/>
    <w:rPr>
      <w:sz w:val="16"/>
      <w:szCs w:val="16"/>
    </w:rPr>
  </w:style>
  <w:style w:type="paragraph" w:styleId="CommentText">
    <w:name w:val="annotation text"/>
    <w:basedOn w:val="Normal"/>
    <w:link w:val="CommentTextChar"/>
    <w:uiPriority w:val="99"/>
    <w:semiHidden/>
    <w:unhideWhenUsed/>
    <w:rsid w:val="0020159A"/>
    <w:pPr>
      <w:spacing w:line="240" w:lineRule="auto"/>
    </w:pPr>
    <w:rPr>
      <w:sz w:val="20"/>
      <w:szCs w:val="20"/>
    </w:rPr>
  </w:style>
  <w:style w:type="character" w:customStyle="1" w:styleId="CommentTextChar">
    <w:name w:val="Comment Text Char"/>
    <w:basedOn w:val="DefaultParagraphFont"/>
    <w:link w:val="CommentText"/>
    <w:uiPriority w:val="99"/>
    <w:semiHidden/>
    <w:rsid w:val="0020159A"/>
    <w:rPr>
      <w:sz w:val="20"/>
      <w:szCs w:val="20"/>
    </w:rPr>
  </w:style>
  <w:style w:type="paragraph" w:styleId="CommentSubject">
    <w:name w:val="annotation subject"/>
    <w:basedOn w:val="CommentText"/>
    <w:next w:val="CommentText"/>
    <w:link w:val="CommentSubjectChar"/>
    <w:uiPriority w:val="99"/>
    <w:semiHidden/>
    <w:unhideWhenUsed/>
    <w:rsid w:val="0020159A"/>
    <w:rPr>
      <w:b/>
      <w:bCs/>
    </w:rPr>
  </w:style>
  <w:style w:type="character" w:customStyle="1" w:styleId="CommentSubjectChar">
    <w:name w:val="Comment Subject Char"/>
    <w:basedOn w:val="CommentTextChar"/>
    <w:link w:val="CommentSubject"/>
    <w:uiPriority w:val="99"/>
    <w:semiHidden/>
    <w:rsid w:val="0020159A"/>
    <w:rPr>
      <w:b/>
      <w:bCs/>
      <w:sz w:val="20"/>
      <w:szCs w:val="20"/>
    </w:rPr>
  </w:style>
  <w:style w:type="table" w:customStyle="1" w:styleId="TableGrid2">
    <w:name w:val="Table Grid2"/>
    <w:basedOn w:val="TableNormal"/>
    <w:next w:val="TableGrid"/>
    <w:uiPriority w:val="59"/>
    <w:rsid w:val="00A847FB"/>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74506"/>
    <w:rPr>
      <w:b/>
      <w:bCs/>
    </w:rPr>
  </w:style>
  <w:style w:type="paragraph" w:styleId="BodyText">
    <w:name w:val="Body Text"/>
    <w:basedOn w:val="Normal"/>
    <w:link w:val="BodyTextChar"/>
    <w:uiPriority w:val="99"/>
    <w:rsid w:val="000A5E2A"/>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99"/>
    <w:rsid w:val="000A5E2A"/>
    <w:rPr>
      <w:rFonts w:ascii=".VnTime" w:eastAsia="Times New Roman" w:hAnsi=".VnTime" w:cs="Times New Roman"/>
      <w:kern w:val="0"/>
      <w:sz w:val="28"/>
      <w:szCs w:val="28"/>
      <w14:ligatures w14:val="none"/>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348166">
      <w:bodyDiv w:val="1"/>
      <w:marLeft w:val="0"/>
      <w:marRight w:val="0"/>
      <w:marTop w:val="0"/>
      <w:marBottom w:val="0"/>
      <w:divBdr>
        <w:top w:val="none" w:sz="0" w:space="0" w:color="auto"/>
        <w:left w:val="none" w:sz="0" w:space="0" w:color="auto"/>
        <w:bottom w:val="none" w:sz="0" w:space="0" w:color="auto"/>
        <w:right w:val="none" w:sz="0" w:space="0" w:color="auto"/>
      </w:divBdr>
    </w:div>
    <w:div w:id="779837657">
      <w:bodyDiv w:val="1"/>
      <w:marLeft w:val="0"/>
      <w:marRight w:val="0"/>
      <w:marTop w:val="0"/>
      <w:marBottom w:val="0"/>
      <w:divBdr>
        <w:top w:val="none" w:sz="0" w:space="0" w:color="auto"/>
        <w:left w:val="none" w:sz="0" w:space="0" w:color="auto"/>
        <w:bottom w:val="none" w:sz="0" w:space="0" w:color="auto"/>
        <w:right w:val="none" w:sz="0" w:space="0" w:color="auto"/>
      </w:divBdr>
    </w:div>
    <w:div w:id="1359816094">
      <w:bodyDiv w:val="1"/>
      <w:marLeft w:val="0"/>
      <w:marRight w:val="0"/>
      <w:marTop w:val="0"/>
      <w:marBottom w:val="0"/>
      <w:divBdr>
        <w:top w:val="none" w:sz="0" w:space="0" w:color="auto"/>
        <w:left w:val="none" w:sz="0" w:space="0" w:color="auto"/>
        <w:bottom w:val="none" w:sz="0" w:space="0" w:color="auto"/>
        <w:right w:val="none" w:sz="0" w:space="0" w:color="auto"/>
      </w:divBdr>
    </w:div>
    <w:div w:id="1502618752">
      <w:bodyDiv w:val="1"/>
      <w:marLeft w:val="0"/>
      <w:marRight w:val="0"/>
      <w:marTop w:val="0"/>
      <w:marBottom w:val="0"/>
      <w:divBdr>
        <w:top w:val="none" w:sz="0" w:space="0" w:color="auto"/>
        <w:left w:val="none" w:sz="0" w:space="0" w:color="auto"/>
        <w:bottom w:val="none" w:sz="0" w:space="0" w:color="auto"/>
        <w:right w:val="none" w:sz="0" w:space="0" w:color="auto"/>
      </w:divBdr>
    </w:div>
    <w:div w:id="1639803843">
      <w:bodyDiv w:val="1"/>
      <w:marLeft w:val="0"/>
      <w:marRight w:val="0"/>
      <w:marTop w:val="0"/>
      <w:marBottom w:val="0"/>
      <w:divBdr>
        <w:top w:val="none" w:sz="0" w:space="0" w:color="auto"/>
        <w:left w:val="none" w:sz="0" w:space="0" w:color="auto"/>
        <w:bottom w:val="none" w:sz="0" w:space="0" w:color="auto"/>
        <w:right w:val="none" w:sz="0" w:space="0" w:color="auto"/>
      </w:divBdr>
    </w:div>
    <w:div w:id="180206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 Id="rId830645751" Type="http://schemas.openxmlformats.org/officeDocument/2006/relationships/comments" Target="comments.xml"/><Relationship Id="rId513827514" Type="http://schemas.microsoft.com/office/2011/relationships/commentsExtended" Target="commentsExtended.xml"/><Relationship Id="rId954077148" Type="http://schemas.microsoft.com/office/2011/relationships/people" Target="people.xml"/><Relationship Id="rId48496136a01c635de15f" Type="http://schemas.openxmlformats.org/officeDocument/2006/relationships/image" Target="media/img48496136a01c635de15f.png"/><Relationship Id="rId78206a01c636e7039" Type="http://schemas.openxmlformats.org/officeDocument/2006/relationships/image" Target="https://hlsmedia.gddt.edu.vn/447/2025/11/21/b1f47cc2043e8860d12f__2_-removebg-preview-1.png" TargetMode="External"/><Relationship Id="rId24277066a01c6370dd01" Type="http://schemas.openxmlformats.org/officeDocument/2006/relationships/image" Target="media/img24277066a01c6370dd01.png"/><Relationship Id="rId56496a01c63838fdb" Type="http://schemas.openxmlformats.org/officeDocument/2006/relationships/image" Target="https://hlsmedia.gddt.edu.vn/447/2025/11/28/ha-removebg-preview-1.png" TargetMode="External"/><Relationship Id="rId95784306a01c6385e4f6" Type="http://schemas.openxmlformats.org/officeDocument/2006/relationships/image" Target="media/img95784306a01c6385e4f6.png"/><Relationship Id="rId55736a01c639ac070"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3</cp:revision>
  <dcterms:created xsi:type="dcterms:W3CDTF">2026-01-21T15:33:00Z</dcterms:created>
  <dcterms:modified xsi:type="dcterms:W3CDTF">2026-01-21T15:33:00Z</dcterms:modified>
</cp:coreProperties>
</file>