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7F270" w14:textId="77777777" w:rsidR="00CB34FF" w:rsidRDefault="00000000">
      <w:pPr>
        <w:spacing w:after="0" w:line="340" w:lineRule="exact"/>
        <w:jc w:val="center"/>
        <w:rPr>
          <w:rFonts w:eastAsia="Times New Roman" w:cs="Times New Roman"/>
          <w:b/>
          <w:color w:val="000000"/>
          <w:kern w:val="0"/>
          <w:szCs w:val="28"/>
          <w14:ligatures w14:val="none"/>
        </w:rPr>
      </w:pPr>
      <w:r>
        <w:rPr>
          <w:rFonts w:eastAsia="Calibri" w:cs="Times New Roman"/>
          <w:b/>
          <w:color w:val="000000"/>
          <w:kern w:val="0"/>
          <w:szCs w:val="28"/>
          <w:shd w:val="clear" w:color="auto" w:fill="FFFFFF"/>
          <w:lang w:val="pt-PT"/>
          <w14:ligatures w14:val="none"/>
        </w:rPr>
        <w:t>KẾ HOẠCH CHỦ ĐỀ/ THÁNG LỚP A3.2</w:t>
      </w:r>
    </w:p>
    <w:p w14:paraId="140C8051" w14:textId="77777777" w:rsidR="00CB34FF" w:rsidRDefault="00000000">
      <w:pPr>
        <w:spacing w:after="0" w:line="340" w:lineRule="exact"/>
        <w:jc w:val="center"/>
        <w:rPr>
          <w:rFonts w:eastAsia="Calibri" w:cs="Times New Roman"/>
          <w:b/>
          <w:color w:val="000000"/>
          <w:kern w:val="0"/>
          <w:szCs w:val="28"/>
          <w:shd w:val="clear" w:color="auto" w:fill="FFFFFF"/>
          <w14:ligatures w14:val="none"/>
        </w:rPr>
      </w:pPr>
      <w:r>
        <w:rPr>
          <w:rFonts w:eastAsia="Calibri" w:cs="Times New Roman"/>
          <w:b/>
          <w:color w:val="000000"/>
          <w:kern w:val="0"/>
          <w:szCs w:val="28"/>
          <w:shd w:val="clear" w:color="auto" w:fill="FFFFFF"/>
          <w:lang w:val="pt-PT"/>
          <w14:ligatures w14:val="none"/>
        </w:rPr>
        <w:t xml:space="preserve">Chủ đề: </w:t>
      </w:r>
      <w:r>
        <w:rPr>
          <w:rFonts w:eastAsia="Calibri" w:cs="Times New Roman"/>
          <w:b/>
          <w:color w:val="000000"/>
          <w:kern w:val="0"/>
          <w:szCs w:val="28"/>
          <w:shd w:val="clear" w:color="auto" w:fill="FFFFFF"/>
          <w14:ligatures w14:val="none"/>
        </w:rPr>
        <w:t>Động vật</w:t>
      </w:r>
    </w:p>
    <w:p w14:paraId="3EA35DCC" w14:textId="77777777" w:rsidR="00CB34FF" w:rsidRDefault="00000000">
      <w:pPr>
        <w:spacing w:after="0" w:line="340" w:lineRule="exact"/>
        <w:jc w:val="center"/>
        <w:rPr>
          <w:rFonts w:eastAsia="Calibri" w:cs="Times New Roman"/>
          <w:b/>
          <w:i/>
          <w:color w:val="000000"/>
          <w:kern w:val="0"/>
          <w:szCs w:val="28"/>
          <w:shd w:val="clear" w:color="auto" w:fill="FFFFFF"/>
          <w:lang w:val="pt-PT"/>
          <w14:ligatures w14:val="none"/>
        </w:rPr>
      </w:pPr>
      <w:r>
        <w:rPr>
          <w:rFonts w:eastAsia="Calibri" w:cs="Times New Roman"/>
          <w:b/>
          <w:i/>
          <w:color w:val="000000"/>
          <w:kern w:val="0"/>
          <w:szCs w:val="28"/>
          <w:shd w:val="clear" w:color="auto" w:fill="FFFFFF"/>
          <w:lang w:val="pt-PT"/>
          <w14:ligatures w14:val="none"/>
        </w:rPr>
        <w:t xml:space="preserve">(4 tuần, từ ngày </w:t>
      </w:r>
      <w:r>
        <w:rPr>
          <w:rFonts w:eastAsia="Calibri" w:cs="Times New Roman"/>
          <w:b/>
          <w:i/>
          <w:color w:val="000000"/>
          <w:kern w:val="0"/>
          <w:szCs w:val="28"/>
          <w:shd w:val="clear" w:color="auto" w:fill="FFFFFF"/>
          <w14:ligatures w14:val="none"/>
        </w:rPr>
        <w:t>29/12</w:t>
      </w:r>
      <w:r>
        <w:rPr>
          <w:rFonts w:eastAsia="Calibri" w:cs="Times New Roman"/>
          <w:b/>
          <w:i/>
          <w:color w:val="000000"/>
          <w:kern w:val="0"/>
          <w:szCs w:val="28"/>
          <w:shd w:val="clear" w:color="auto" w:fill="FFFFFF"/>
          <w:lang w:val="pt-PT"/>
          <w14:ligatures w14:val="none"/>
        </w:rPr>
        <w:t xml:space="preserve">/2025 đến ngày </w:t>
      </w:r>
      <w:r>
        <w:rPr>
          <w:rFonts w:eastAsia="Calibri" w:cs="Times New Roman"/>
          <w:b/>
          <w:i/>
          <w:color w:val="000000"/>
          <w:kern w:val="0"/>
          <w:szCs w:val="28"/>
          <w:shd w:val="clear" w:color="auto" w:fill="FFFFFF"/>
          <w14:ligatures w14:val="none"/>
        </w:rPr>
        <w:t>23/01</w:t>
      </w:r>
      <w:r>
        <w:rPr>
          <w:rFonts w:eastAsia="Calibri" w:cs="Times New Roman"/>
          <w:b/>
          <w:i/>
          <w:color w:val="000000"/>
          <w:kern w:val="0"/>
          <w:szCs w:val="28"/>
          <w:shd w:val="clear" w:color="auto" w:fill="FFFFFF"/>
          <w:lang w:val="pt-PT"/>
          <w14:ligatures w14:val="none"/>
        </w:rPr>
        <w:t>/2025)</w:t>
      </w:r>
    </w:p>
    <w:p w14:paraId="1C5221B2" w14:textId="77777777" w:rsidR="00CB34FF" w:rsidRDefault="00000000">
      <w:pPr>
        <w:spacing w:after="0" w:line="360" w:lineRule="auto"/>
        <w:rPr>
          <w:rFonts w:eastAsia="Calibri" w:cs="Times New Roman"/>
          <w:b/>
          <w:color w:val="000000"/>
          <w:kern w:val="0"/>
          <w:szCs w:val="28"/>
          <w:shd w:val="clear" w:color="auto" w:fill="FFFFFF"/>
          <w:lang w:val="pt-PT"/>
          <w14:ligatures w14:val="none"/>
        </w:rPr>
      </w:pPr>
      <w:r>
        <w:rPr>
          <w:rFonts w:eastAsia="Calibri" w:cs="Times New Roman"/>
          <w:b/>
          <w:color w:val="000000"/>
          <w:kern w:val="0"/>
          <w:szCs w:val="28"/>
          <w:shd w:val="clear" w:color="auto" w:fill="FFFFFF"/>
          <w:lang w:val="pt-PT"/>
          <w14:ligatures w14:val="none"/>
        </w:rPr>
        <w:t>I. Mục tiêu</w:t>
      </w:r>
    </w:p>
    <w:p w14:paraId="15E36130" w14:textId="77777777" w:rsidR="00CB34FF" w:rsidRDefault="00000000">
      <w:pPr>
        <w:spacing w:after="0" w:line="360" w:lineRule="auto"/>
        <w:rPr>
          <w:rFonts w:eastAsia="Times New Roman" w:cs="Times New Roman"/>
          <w:b/>
          <w:kern w:val="0"/>
          <w:szCs w:val="28"/>
          <w:lang w:val="pt-PT"/>
          <w14:ligatures w14:val="none"/>
        </w:rPr>
      </w:pPr>
      <w:r>
        <w:rPr>
          <w:rFonts w:eastAsia="Times New Roman" w:cs="Times New Roman"/>
          <w:b/>
          <w:kern w:val="0"/>
          <w:szCs w:val="28"/>
          <w:lang w:val="pt-PT"/>
          <w14:ligatures w14:val="none"/>
        </w:rPr>
        <w:t>1. Phát triển thể chất</w:t>
      </w:r>
    </w:p>
    <w:p w14:paraId="4F1438C4" w14:textId="77777777" w:rsidR="00CB34FF" w:rsidRDefault="00000000">
      <w:pPr>
        <w:spacing w:after="0" w:line="360"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Pr="000F4E4A">
        <w:rPr>
          <w:rFonts w:eastAsia="Times New Roman" w:cs="Times New Roman"/>
          <w:kern w:val="16"/>
          <w:szCs w:val="28"/>
          <w:lang w:val="pt-PT"/>
          <w14:ligatures w14:val="none"/>
        </w:rPr>
        <w:t>5: Trẻ biết chạy liên tục trong đường dích dắc ( 3-4 điểm dích dắc) không chệch ra ngoài.</w:t>
      </w:r>
      <w:r>
        <w:rPr>
          <w:rFonts w:eastAsia="Times New Roman" w:cs="Times New Roman"/>
          <w:kern w:val="16"/>
          <w:szCs w:val="28"/>
          <w:lang w:val="pt-PT"/>
          <w14:ligatures w14:val="none"/>
        </w:rPr>
        <w:t xml:space="preserve"> </w:t>
      </w:r>
    </w:p>
    <w:p w14:paraId="55D2983C" w14:textId="77777777" w:rsidR="00CB34FF" w:rsidRPr="000F4E4A" w:rsidRDefault="00000000">
      <w:pPr>
        <w:spacing w:after="0" w:line="360" w:lineRule="auto"/>
        <w:rPr>
          <w:rFonts w:eastAsia="Times New Roman" w:cs="Times New Roman"/>
          <w:kern w:val="16"/>
          <w:szCs w:val="28"/>
          <w:lang w:val="pt-PT"/>
          <w14:ligatures w14:val="none"/>
        </w:rPr>
      </w:pPr>
      <w:r>
        <w:rPr>
          <w:rFonts w:eastAsia="Times New Roman" w:cs="Times New Roman"/>
          <w:kern w:val="0"/>
          <w:szCs w:val="28"/>
          <w:lang w:val="pt-PT"/>
          <w14:ligatures w14:val="none"/>
        </w:rPr>
        <w:t xml:space="preserve">- </w:t>
      </w:r>
      <w:r>
        <w:rPr>
          <w:rFonts w:eastAsia="Times New Roman" w:cs="Times New Roman"/>
          <w:kern w:val="16"/>
          <w:szCs w:val="28"/>
          <w:lang w:val="pt-PT"/>
          <w14:ligatures w14:val="none"/>
        </w:rPr>
        <w:t>MT</w:t>
      </w:r>
      <w:r w:rsidRPr="000F4E4A">
        <w:rPr>
          <w:rFonts w:eastAsia="Times New Roman" w:cs="Times New Roman"/>
          <w:kern w:val="16"/>
          <w:szCs w:val="28"/>
          <w:lang w:val="pt-PT"/>
          <w14:ligatures w14:val="none"/>
        </w:rPr>
        <w:t>13: Trẻ biết cắt thẳng được một đoạn 10cm</w:t>
      </w:r>
    </w:p>
    <w:p w14:paraId="0B271842" w14:textId="77777777" w:rsidR="00CB34FF" w:rsidRPr="000F4E4A" w:rsidRDefault="00000000">
      <w:pPr>
        <w:spacing w:after="0" w:line="360" w:lineRule="auto"/>
        <w:rPr>
          <w:rFonts w:eastAsia="Times New Roman" w:cs="Times New Roman"/>
          <w:kern w:val="16"/>
          <w:szCs w:val="28"/>
          <w:lang w:val="pt-PT"/>
          <w14:ligatures w14:val="none"/>
        </w:rPr>
      </w:pPr>
      <w:r>
        <w:rPr>
          <w:rFonts w:eastAsia="Times New Roman" w:cs="Times New Roman"/>
          <w:kern w:val="0"/>
          <w:szCs w:val="28"/>
          <w:lang w:val="pt-PT"/>
          <w14:ligatures w14:val="none"/>
        </w:rPr>
        <w:t xml:space="preserve">- </w:t>
      </w:r>
      <w:r>
        <w:rPr>
          <w:rFonts w:eastAsia="Times New Roman" w:cs="Times New Roman"/>
          <w:kern w:val="16"/>
          <w:szCs w:val="28"/>
          <w:lang w:val="pt-PT"/>
          <w14:ligatures w14:val="none"/>
        </w:rPr>
        <w:t>MT</w:t>
      </w:r>
      <w:r w:rsidRPr="000F4E4A">
        <w:rPr>
          <w:rFonts w:eastAsia="Times New Roman" w:cs="Times New Roman"/>
          <w:kern w:val="16"/>
          <w:szCs w:val="28"/>
          <w:lang w:val="pt-PT"/>
          <w14:ligatures w14:val="none"/>
        </w:rPr>
        <w:t>25: Trẻ biết nói với người lớn khi bị đau, chảy  máu</w:t>
      </w:r>
    </w:p>
    <w:p w14:paraId="75DA4303" w14:textId="77777777" w:rsidR="00CB34FF" w:rsidRDefault="00000000">
      <w:pPr>
        <w:spacing w:after="0" w:line="360"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Pr="000F4E4A">
        <w:rPr>
          <w:rFonts w:eastAsia="Times New Roman" w:cs="Times New Roman"/>
          <w:kern w:val="16"/>
          <w:szCs w:val="28"/>
          <w:lang w:val="pt-PT"/>
          <w14:ligatures w14:val="none"/>
        </w:rPr>
        <w:t>37: Trẻ biết bò thấp- bật ô</w:t>
      </w:r>
    </w:p>
    <w:p w14:paraId="5149BC48" w14:textId="77777777" w:rsidR="00CB34FF" w:rsidRDefault="00000000">
      <w:pPr>
        <w:spacing w:after="0" w:line="360"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Pr="000F4E4A">
        <w:rPr>
          <w:rFonts w:eastAsia="Times New Roman" w:cs="Times New Roman"/>
          <w:kern w:val="16"/>
          <w:szCs w:val="28"/>
          <w:lang w:val="pt-PT"/>
          <w14:ligatures w14:val="none"/>
        </w:rPr>
        <w:t>42: Trẻ biết đi, chạy thẳng tới đích.</w:t>
      </w:r>
      <w:r>
        <w:rPr>
          <w:rFonts w:eastAsia="Times New Roman" w:cs="Times New Roman"/>
          <w:kern w:val="16"/>
          <w:szCs w:val="28"/>
          <w:lang w:val="pt-PT"/>
          <w14:ligatures w14:val="none"/>
        </w:rPr>
        <w:t xml:space="preserve"> </w:t>
      </w:r>
    </w:p>
    <w:p w14:paraId="14C8E91B" w14:textId="77777777" w:rsidR="00CB34FF" w:rsidRPr="000F4E4A" w:rsidRDefault="00000000">
      <w:pPr>
        <w:spacing w:after="0" w:line="360" w:lineRule="auto"/>
        <w:rPr>
          <w:rFonts w:eastAsia="Times New Roman" w:cs="Times New Roman"/>
          <w:kern w:val="16"/>
          <w:szCs w:val="28"/>
          <w:lang w:val="pt-PT"/>
          <w14:ligatures w14:val="none"/>
        </w:rPr>
      </w:pPr>
      <w:r>
        <w:rPr>
          <w:rFonts w:eastAsia="Times New Roman" w:cs="Times New Roman"/>
          <w:kern w:val="16"/>
          <w:szCs w:val="28"/>
          <w:lang w:val="pt-PT"/>
          <w14:ligatures w14:val="none"/>
        </w:rPr>
        <w:t>- MT</w:t>
      </w:r>
      <w:r w:rsidRPr="000F4E4A">
        <w:rPr>
          <w:rFonts w:eastAsia="Times New Roman" w:cs="Times New Roman"/>
          <w:kern w:val="16"/>
          <w:szCs w:val="28"/>
          <w:lang w:val="pt-PT"/>
          <w14:ligatures w14:val="none"/>
        </w:rPr>
        <w:t>46: Trẻ biết bật tại chỗ, bật liên tục về phía trước.</w:t>
      </w:r>
    </w:p>
    <w:p w14:paraId="7AA36734" w14:textId="77777777" w:rsidR="00CB34FF" w:rsidRDefault="00000000">
      <w:pPr>
        <w:shd w:val="clear" w:color="auto" w:fill="FFFFFF"/>
        <w:spacing w:after="0" w:line="360" w:lineRule="auto"/>
        <w:rPr>
          <w:rFonts w:eastAsia="Calibri" w:cs="Times New Roman"/>
          <w:b/>
          <w:kern w:val="0"/>
          <w:szCs w:val="28"/>
          <w:lang w:val="fr-FR"/>
          <w14:ligatures w14:val="none"/>
        </w:rPr>
      </w:pPr>
      <w:r>
        <w:rPr>
          <w:rFonts w:eastAsia="Calibri" w:cs="Times New Roman"/>
          <w:b/>
          <w:kern w:val="0"/>
          <w:szCs w:val="28"/>
          <w:lang w:val="fr-FR"/>
          <w14:ligatures w14:val="none"/>
        </w:rPr>
        <w:t>2. Phát triển nhận thức</w:t>
      </w:r>
    </w:p>
    <w:p w14:paraId="69BB3125" w14:textId="77777777" w:rsidR="00CB34FF" w:rsidRDefault="00000000">
      <w:pPr>
        <w:shd w:val="clear" w:color="auto" w:fill="FFFFFF"/>
        <w:spacing w:after="0" w:line="360" w:lineRule="auto"/>
        <w:rPr>
          <w:rFonts w:eastAsia="Calibri" w:cs="Times New Roman"/>
          <w:bCs/>
          <w:kern w:val="0"/>
          <w:szCs w:val="28"/>
          <w:lang w:val="fr-FR"/>
          <w14:ligatures w14:val="none"/>
        </w:rPr>
      </w:pPr>
      <w:r>
        <w:rPr>
          <w:rFonts w:eastAsia="Calibri" w:cs="Times New Roman"/>
          <w:bCs/>
          <w:kern w:val="0"/>
          <w:szCs w:val="28"/>
          <w:lang w:val="fr-FR"/>
          <w14:ligatures w14:val="none"/>
        </w:rPr>
        <w:t>- MT48: Trẻ nhận ra sự thay đổi trong quá trình phát triển của cây, con v</w:t>
      </w:r>
      <w:r w:rsidRPr="000F4E4A">
        <w:rPr>
          <w:rFonts w:eastAsia="Calibri" w:cs="Times New Roman"/>
          <w:bCs/>
          <w:kern w:val="0"/>
          <w:szCs w:val="28"/>
          <w:lang w:val="pt-PT"/>
          <w14:ligatures w14:val="none"/>
        </w:rPr>
        <w:t>ật</w:t>
      </w:r>
      <w:r>
        <w:rPr>
          <w:rFonts w:eastAsia="Calibri" w:cs="Times New Roman"/>
          <w:bCs/>
          <w:kern w:val="0"/>
          <w:szCs w:val="28"/>
          <w:lang w:val="fr-FR"/>
          <w14:ligatures w14:val="none"/>
        </w:rPr>
        <w:t xml:space="preserve"> và một số hiện tượng tự nhiên.</w:t>
      </w:r>
    </w:p>
    <w:p w14:paraId="4D595100" w14:textId="77777777" w:rsidR="00CB34FF" w:rsidRPr="000F4E4A" w:rsidRDefault="00000000">
      <w:pPr>
        <w:shd w:val="clear" w:color="auto" w:fill="FFFFFF"/>
        <w:spacing w:after="0" w:line="360" w:lineRule="auto"/>
        <w:rPr>
          <w:kern w:val="16"/>
          <w:lang w:val="fr-FR"/>
        </w:rPr>
      </w:pPr>
      <w:r w:rsidRPr="000F4E4A">
        <w:rPr>
          <w:kern w:val="16"/>
          <w:lang w:val="fr-FR"/>
        </w:rPr>
        <w:t>- MT 56: Trẻ biết gộp và đếm hai nhóm đối tượng cùng loại có tổng  trong phạm vi 5.</w:t>
      </w:r>
    </w:p>
    <w:p w14:paraId="768550CD" w14:textId="77777777" w:rsidR="00CB34FF" w:rsidRDefault="00000000">
      <w:pPr>
        <w:shd w:val="clear" w:color="auto" w:fill="FFFFFF"/>
        <w:spacing w:after="0" w:line="360" w:lineRule="auto"/>
        <w:rPr>
          <w:rFonts w:eastAsia="Calibri" w:cs="Times New Roman"/>
          <w:bCs/>
          <w:kern w:val="0"/>
          <w:szCs w:val="28"/>
          <w:lang w:val="fr-FR"/>
          <w14:ligatures w14:val="none"/>
        </w:rPr>
      </w:pPr>
      <w:r w:rsidRPr="000F4E4A">
        <w:rPr>
          <w:kern w:val="16"/>
          <w:lang w:val="fr-FR"/>
        </w:rPr>
        <w:t>- MT 57: Trẻ biết tách một nhóm đối tượng có số lượng trong phạm vi 5 thành hai nhóm</w:t>
      </w:r>
    </w:p>
    <w:p w14:paraId="7379C693" w14:textId="77777777" w:rsidR="00CB34FF" w:rsidRPr="000F4E4A" w:rsidRDefault="00000000">
      <w:pPr>
        <w:shd w:val="clear" w:color="auto" w:fill="FFFFFF"/>
        <w:spacing w:after="0" w:line="360" w:lineRule="auto"/>
        <w:rPr>
          <w:rFonts w:eastAsia="Times New Roman" w:cs="Times New Roman"/>
          <w:kern w:val="16"/>
          <w:szCs w:val="28"/>
          <w:lang w:val="fr-FR"/>
          <w14:ligatures w14:val="none"/>
        </w:rPr>
      </w:pPr>
      <w:r w:rsidRPr="000F4E4A">
        <w:rPr>
          <w:rFonts w:eastAsia="Times New Roman" w:cs="Times New Roman"/>
          <w:kern w:val="16"/>
          <w:szCs w:val="28"/>
          <w:lang w:val="fr-FR"/>
          <w14:ligatures w14:val="none"/>
        </w:rPr>
        <w:t>- MT74: Trẻ biết được một số đặc điểm nổi bật và lợi ích của con vật gần gũi.</w:t>
      </w:r>
    </w:p>
    <w:p w14:paraId="21C3EA38" w14:textId="77777777" w:rsidR="00CB34FF" w:rsidRDefault="00000000">
      <w:pPr>
        <w:shd w:val="clear" w:color="auto" w:fill="FFFFFF"/>
        <w:spacing w:after="0" w:line="360" w:lineRule="auto"/>
        <w:rPr>
          <w:rFonts w:eastAsia="Calibri" w:cs="Times New Roman"/>
          <w:b/>
          <w:bCs/>
          <w:kern w:val="0"/>
          <w:szCs w:val="28"/>
          <w:lang w:val="fr-FR"/>
          <w14:ligatures w14:val="none"/>
        </w:rPr>
      </w:pPr>
      <w:r w:rsidRPr="000F4E4A">
        <w:rPr>
          <w:rFonts w:eastAsia="Times New Roman" w:cs="Times New Roman"/>
          <w:kern w:val="16"/>
          <w:szCs w:val="28"/>
          <w:lang w:val="fr-FR"/>
          <w14:ligatures w14:val="none"/>
        </w:rPr>
        <w:t>3.</w:t>
      </w:r>
      <w:r>
        <w:rPr>
          <w:rFonts w:eastAsia="Times New Roman" w:cs="Times New Roman"/>
          <w:kern w:val="16"/>
          <w:szCs w:val="28"/>
          <w:lang w:val="fr-FR"/>
          <w14:ligatures w14:val="none"/>
        </w:rPr>
        <w:t xml:space="preserve"> </w:t>
      </w:r>
      <w:r>
        <w:rPr>
          <w:rFonts w:eastAsia="Calibri" w:cs="Times New Roman"/>
          <w:b/>
          <w:bCs/>
          <w:kern w:val="0"/>
          <w:szCs w:val="28"/>
          <w:lang w:val="fr-FR"/>
          <w14:ligatures w14:val="none"/>
        </w:rPr>
        <w:t>Lĩnh vực phát triển ngôn ngữ</w:t>
      </w:r>
    </w:p>
    <w:p w14:paraId="73FD20B6"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MT8</w:t>
      </w:r>
      <w:r w:rsidRPr="000F4E4A">
        <w:rPr>
          <w:rFonts w:cs="Times New Roman"/>
          <w:kern w:val="16"/>
          <w:szCs w:val="28"/>
          <w:lang w:val="fr-FR"/>
        </w:rPr>
        <w:t>1</w:t>
      </w:r>
      <w:r>
        <w:rPr>
          <w:rFonts w:cs="Times New Roman"/>
          <w:kern w:val="16"/>
          <w:szCs w:val="28"/>
          <w:lang w:val="fr-FR"/>
        </w:rPr>
        <w:t xml:space="preserve">: </w:t>
      </w:r>
      <w:r w:rsidRPr="000F4E4A">
        <w:rPr>
          <w:rFonts w:cs="Times New Roman"/>
          <w:kern w:val="16"/>
          <w:szCs w:val="28"/>
          <w:lang w:val="fr-FR"/>
        </w:rPr>
        <w:t>Trẻ hiểu một số từ khái quát chỉ sự vật hiện tượng đơn giản, gần gũi.</w:t>
      </w:r>
    </w:p>
    <w:p w14:paraId="50DCD310"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MT8</w:t>
      </w:r>
      <w:r w:rsidRPr="000F4E4A">
        <w:rPr>
          <w:rFonts w:cs="Times New Roman"/>
          <w:kern w:val="16"/>
          <w:szCs w:val="28"/>
          <w:lang w:val="fr-FR"/>
        </w:rPr>
        <w:t>6</w:t>
      </w:r>
      <w:r>
        <w:rPr>
          <w:rFonts w:cs="Times New Roman"/>
          <w:kern w:val="16"/>
          <w:szCs w:val="28"/>
          <w:lang w:val="fr-FR"/>
        </w:rPr>
        <w:t xml:space="preserve">: </w:t>
      </w:r>
      <w:r w:rsidRPr="000F4E4A">
        <w:rPr>
          <w:rFonts w:cs="Times New Roman"/>
          <w:kern w:val="16"/>
          <w:szCs w:val="28"/>
          <w:lang w:val="fr-FR"/>
        </w:rPr>
        <w:t>Trẻ biết đọc thuộc bài thơ, ca dao, đồng dao…</w:t>
      </w:r>
    </w:p>
    <w:p w14:paraId="4299EAD9" w14:textId="1462215B" w:rsidR="00CB34FF" w:rsidRPr="000F4E4A" w:rsidRDefault="00000000" w:rsidP="000F4E4A">
      <w:pPr>
        <w:tabs>
          <w:tab w:val="left" w:pos="8880"/>
        </w:tabs>
        <w:spacing w:after="0" w:line="360" w:lineRule="auto"/>
        <w:rPr>
          <w:rFonts w:cs="Times New Roman"/>
          <w:kern w:val="16"/>
          <w:szCs w:val="28"/>
          <w:lang w:val="fr-FR"/>
        </w:rPr>
      </w:pPr>
      <w:r>
        <w:rPr>
          <w:rFonts w:cs="Times New Roman"/>
          <w:kern w:val="16"/>
          <w:szCs w:val="28"/>
          <w:lang w:val="fr-FR"/>
        </w:rPr>
        <w:t>- MT8</w:t>
      </w:r>
      <w:r w:rsidRPr="000F4E4A">
        <w:rPr>
          <w:rFonts w:cs="Times New Roman"/>
          <w:kern w:val="16"/>
          <w:szCs w:val="28"/>
          <w:lang w:val="fr-FR"/>
        </w:rPr>
        <w:t>9: Trẻ biết sử dụng các từ: “Vâng ạ”, “dạ”, “thưa”… trong giao tiếp.</w:t>
      </w:r>
      <w:r w:rsidR="000F4E4A">
        <w:rPr>
          <w:rFonts w:cs="Times New Roman"/>
          <w:kern w:val="16"/>
          <w:szCs w:val="28"/>
          <w:lang w:val="fr-FR"/>
        </w:rPr>
        <w:tab/>
      </w:r>
    </w:p>
    <w:p w14:paraId="25D35F19" w14:textId="77777777" w:rsidR="00CB34FF" w:rsidRDefault="00000000">
      <w:pPr>
        <w:numPr>
          <w:ilvl w:val="0"/>
          <w:numId w:val="1"/>
        </w:numPr>
        <w:spacing w:after="0" w:line="360" w:lineRule="auto"/>
        <w:rPr>
          <w:rFonts w:cs="Times New Roman"/>
          <w:kern w:val="16"/>
          <w:szCs w:val="28"/>
          <w:lang w:val="fr-FR"/>
        </w:rPr>
      </w:pPr>
      <w:r>
        <w:rPr>
          <w:rFonts w:cs="Times New Roman"/>
          <w:b/>
          <w:kern w:val="16"/>
          <w:szCs w:val="28"/>
          <w:lang w:val="fr-FR"/>
        </w:rPr>
        <w:t>Lĩnh vực phát triển tình cảm – kĩ năng xã hội</w:t>
      </w:r>
      <w:r>
        <w:rPr>
          <w:rFonts w:cs="Times New Roman"/>
          <w:kern w:val="16"/>
          <w:szCs w:val="28"/>
          <w:lang w:val="fr-FR"/>
        </w:rPr>
        <w:t>.</w:t>
      </w:r>
    </w:p>
    <w:p w14:paraId="38F41ADF"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lastRenderedPageBreak/>
        <w:t>- MT</w:t>
      </w:r>
      <w:r w:rsidRPr="000F4E4A">
        <w:rPr>
          <w:rFonts w:cs="Times New Roman"/>
          <w:kern w:val="16"/>
          <w:szCs w:val="28"/>
          <w:lang w:val="fr-FR"/>
        </w:rPr>
        <w:t>98: Trẻ nhận biết được cảm xúc vui, buồn, sợ hãi, tức giận, qua nét mặt, giọng nói, qua tranh ảnh.</w:t>
      </w:r>
    </w:p>
    <w:p w14:paraId="07B7C038"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w:t>
      </w:r>
      <w:r w:rsidRPr="000F4E4A">
        <w:rPr>
          <w:rFonts w:cs="Times New Roman"/>
          <w:kern w:val="16"/>
          <w:szCs w:val="28"/>
          <w:lang w:val="fr-FR"/>
        </w:rPr>
        <w:t>103: Trẻ chú ý khi nghe cô, bạn nói.</w:t>
      </w:r>
    </w:p>
    <w:p w14:paraId="2F55EAB4"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w:t>
      </w:r>
      <w:r w:rsidRPr="000F4E4A">
        <w:rPr>
          <w:rFonts w:cs="Times New Roman"/>
          <w:kern w:val="16"/>
          <w:szCs w:val="28"/>
          <w:lang w:val="fr-FR"/>
        </w:rPr>
        <w:t>105: Trẻ thích chăm sóc cây, con vật thân thuộc.</w:t>
      </w:r>
    </w:p>
    <w:p w14:paraId="0E19C460"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w:t>
      </w:r>
      <w:r w:rsidRPr="000F4E4A">
        <w:rPr>
          <w:rFonts w:cs="Times New Roman"/>
          <w:kern w:val="16"/>
          <w:szCs w:val="28"/>
          <w:lang w:val="fr-FR"/>
        </w:rPr>
        <w:t>108: Trẻ thể hiện tự tin, tự lực.</w:t>
      </w:r>
    </w:p>
    <w:p w14:paraId="0D8F4735" w14:textId="77777777" w:rsidR="00CB34FF" w:rsidRDefault="00000000">
      <w:pPr>
        <w:spacing w:after="0" w:line="360" w:lineRule="auto"/>
        <w:rPr>
          <w:rFonts w:cs="Times New Roman"/>
          <w:b/>
          <w:iCs/>
          <w:color w:val="000000" w:themeColor="text1"/>
          <w:spacing w:val="-6"/>
          <w:szCs w:val="28"/>
          <w:lang w:val="fr-FR"/>
        </w:rPr>
      </w:pPr>
      <w:r>
        <w:rPr>
          <w:rFonts w:cs="Times New Roman"/>
          <w:b/>
          <w:iCs/>
          <w:color w:val="000000" w:themeColor="text1"/>
          <w:spacing w:val="-6"/>
          <w:szCs w:val="28"/>
          <w:lang w:val="fr-FR"/>
        </w:rPr>
        <w:t>5. Lĩnh vực phát triển thẩm mĩ.</w:t>
      </w:r>
    </w:p>
    <w:p w14:paraId="4CAB75CC"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MT11</w:t>
      </w:r>
      <w:r w:rsidRPr="000F4E4A">
        <w:rPr>
          <w:rFonts w:cs="Times New Roman"/>
          <w:kern w:val="16"/>
          <w:szCs w:val="28"/>
          <w:lang w:val="fr-FR"/>
        </w:rPr>
        <w:t>4: Trẻ chú ý nghe, tỏ ra thích thú ( hát, vỗ tay, nhún nhảy, lắc lư) theo bài hát, bản nhạc.</w:t>
      </w:r>
    </w:p>
    <w:p w14:paraId="68D30021" w14:textId="77777777" w:rsidR="00CB34FF" w:rsidRPr="000F4E4A" w:rsidRDefault="00000000">
      <w:pPr>
        <w:spacing w:after="0" w:line="360" w:lineRule="auto"/>
        <w:rPr>
          <w:rFonts w:cs="Times New Roman"/>
          <w:kern w:val="16"/>
          <w:szCs w:val="28"/>
          <w:lang w:val="fr-FR"/>
        </w:rPr>
      </w:pPr>
      <w:r>
        <w:rPr>
          <w:rFonts w:cs="Times New Roman"/>
          <w:spacing w:val="6"/>
          <w:kern w:val="16"/>
          <w:szCs w:val="28"/>
          <w:lang w:val="fr-FR"/>
        </w:rPr>
        <w:t>- MT11</w:t>
      </w:r>
      <w:r w:rsidRPr="000F4E4A">
        <w:rPr>
          <w:rFonts w:cs="Times New Roman"/>
          <w:spacing w:val="6"/>
          <w:kern w:val="16"/>
          <w:szCs w:val="28"/>
          <w:lang w:val="fr-FR"/>
        </w:rPr>
        <w:t>7: Trẻ biết vận động nhịp nhàng theo nhịp điệu các bài hát, bản nhạc với các hình thức ( vỗ tay theo phách, nhịp, vận động minh họa).</w:t>
      </w:r>
    </w:p>
    <w:p w14:paraId="01B8D6D9"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MT1</w:t>
      </w:r>
      <w:r w:rsidRPr="000F4E4A">
        <w:rPr>
          <w:rFonts w:cs="Times New Roman"/>
          <w:kern w:val="16"/>
          <w:szCs w:val="28"/>
          <w:lang w:val="fr-FR"/>
        </w:rPr>
        <w:t>21: Trẻ biết lăn dọc, xoay tròn, ấn dẹt đất nặn để tạo thành các sản phẩm có một khối hoặc hai khối.</w:t>
      </w:r>
    </w:p>
    <w:p w14:paraId="2B16E2AE" w14:textId="77777777" w:rsidR="00CB34FF" w:rsidRPr="000F4E4A" w:rsidRDefault="00000000">
      <w:pPr>
        <w:spacing w:after="0" w:line="360" w:lineRule="auto"/>
        <w:rPr>
          <w:rFonts w:cs="Times New Roman"/>
          <w:kern w:val="16"/>
          <w:szCs w:val="28"/>
          <w:lang w:val="fr-FR"/>
        </w:rPr>
      </w:pPr>
      <w:r>
        <w:rPr>
          <w:rFonts w:cs="Times New Roman"/>
          <w:kern w:val="16"/>
          <w:szCs w:val="28"/>
          <w:lang w:val="fr-FR"/>
        </w:rPr>
        <w:t>- MT12</w:t>
      </w:r>
      <w:r w:rsidRPr="000F4E4A">
        <w:rPr>
          <w:rFonts w:cs="Times New Roman"/>
          <w:kern w:val="16"/>
          <w:szCs w:val="28"/>
          <w:lang w:val="fr-FR"/>
        </w:rPr>
        <w:t>4: Trẻ biết vận động theo ý thích các bài hát, bản nhạc quen thuộc.</w:t>
      </w:r>
    </w:p>
    <w:p w14:paraId="2802E842" w14:textId="77777777" w:rsidR="00CB34FF" w:rsidRPr="000F4E4A" w:rsidRDefault="00000000">
      <w:pPr>
        <w:spacing w:after="0" w:line="288" w:lineRule="auto"/>
        <w:jc w:val="both"/>
        <w:rPr>
          <w:rFonts w:cs="Times New Roman"/>
          <w:kern w:val="16"/>
          <w:szCs w:val="28"/>
          <w:lang w:val="fr-FR"/>
        </w:rPr>
      </w:pPr>
      <w:r>
        <w:rPr>
          <w:rFonts w:eastAsia="Calibri" w:cs="Times New Roman"/>
          <w:b/>
          <w:color w:val="000000"/>
          <w:kern w:val="0"/>
          <w:szCs w:val="28"/>
          <w:shd w:val="clear" w:color="auto" w:fill="FFFFFF"/>
          <w:lang w:val="fr-FR"/>
          <w14:ligatures w14:val="none"/>
        </w:rPr>
        <w:t>II. Yêu cầu, chuẩn bị</w:t>
      </w:r>
      <w:r w:rsidRPr="000F4E4A">
        <w:rPr>
          <w:rFonts w:eastAsia="Calibri" w:cs="Times New Roman"/>
          <w:b/>
          <w:color w:val="000000"/>
          <w:kern w:val="0"/>
          <w:szCs w:val="28"/>
          <w:shd w:val="clear" w:color="auto" w:fill="FFFFFF"/>
          <w:lang w:val="fr-FR"/>
          <w14:ligatures w14:val="none"/>
        </w:rPr>
        <w:t>.</w:t>
      </w:r>
    </w:p>
    <w:p w14:paraId="1294FB8E" w14:textId="77777777" w:rsidR="00CB34FF" w:rsidRPr="000F4E4A" w:rsidRDefault="00000000">
      <w:pPr>
        <w:spacing w:after="0" w:line="288" w:lineRule="auto"/>
        <w:jc w:val="both"/>
        <w:rPr>
          <w:rFonts w:eastAsia="Calibri" w:cs="Times New Roman"/>
          <w:b/>
          <w:color w:val="000000"/>
          <w:szCs w:val="28"/>
          <w:shd w:val="clear" w:color="auto" w:fill="FFFFFF"/>
          <w:lang w:val="fr-FR"/>
        </w:rPr>
      </w:pPr>
      <w:r>
        <w:rPr>
          <w:rFonts w:eastAsia="Calibri" w:cs="Times New Roman"/>
          <w:b/>
          <w:color w:val="000000"/>
          <w:szCs w:val="28"/>
          <w:shd w:val="clear" w:color="auto" w:fill="FFFFFF"/>
          <w:lang w:val="pt-PT"/>
        </w:rPr>
        <w:t>1 . Kiến thức</w:t>
      </w:r>
      <w:r w:rsidRPr="000F4E4A">
        <w:rPr>
          <w:rFonts w:eastAsia="Calibri" w:cs="Times New Roman"/>
          <w:b/>
          <w:color w:val="000000"/>
          <w:szCs w:val="28"/>
          <w:shd w:val="clear" w:color="auto" w:fill="FFFFFF"/>
          <w:lang w:val="fr-FR"/>
        </w:rPr>
        <w:t>.</w:t>
      </w:r>
    </w:p>
    <w:p w14:paraId="78832650" w14:textId="77777777" w:rsidR="00CB34FF" w:rsidRPr="000F4E4A" w:rsidRDefault="00000000">
      <w:pPr>
        <w:spacing w:after="0" w:line="288" w:lineRule="auto"/>
        <w:jc w:val="both"/>
        <w:rPr>
          <w:lang w:val="fr-FR"/>
        </w:rPr>
      </w:pPr>
      <w:r w:rsidRPr="000F4E4A">
        <w:rPr>
          <w:lang w:val="fr-FR"/>
        </w:rPr>
        <w:t>- Trẻ biết tên gọi, đặc điểm nổi bật của các con vật nuôi, thức ăn, môi trường sống của chúng.</w:t>
      </w:r>
    </w:p>
    <w:p w14:paraId="5A61BFF3" w14:textId="77777777" w:rsidR="00CB34FF" w:rsidRPr="000F4E4A" w:rsidRDefault="00000000">
      <w:pPr>
        <w:tabs>
          <w:tab w:val="left" w:pos="3180"/>
        </w:tabs>
        <w:spacing w:line="240" w:lineRule="auto"/>
        <w:rPr>
          <w:lang w:val="fr-FR"/>
        </w:rPr>
      </w:pPr>
      <w:r w:rsidRPr="000F4E4A">
        <w:rPr>
          <w:lang w:val="fr-FR"/>
        </w:rPr>
        <w:t>- Biết được lợi ích của 1 số con vật như cho trứng, thịt để ăn, bắt chuột, giữ nhà….</w:t>
      </w:r>
    </w:p>
    <w:p w14:paraId="730DB4E6" w14:textId="77777777" w:rsidR="00CB34FF" w:rsidRPr="000F4E4A" w:rsidRDefault="00000000">
      <w:pPr>
        <w:tabs>
          <w:tab w:val="left" w:pos="3180"/>
        </w:tabs>
        <w:spacing w:line="240" w:lineRule="auto"/>
        <w:rPr>
          <w:lang w:val="fr-FR"/>
        </w:rPr>
      </w:pPr>
      <w:r w:rsidRPr="000F4E4A">
        <w:rPr>
          <w:lang w:val="fr-FR"/>
        </w:rPr>
        <w:t xml:space="preserve">- Biết bước chước tiếng kêu, tạo dáng vận động của 1 số con vật nuôi; </w:t>
      </w:r>
    </w:p>
    <w:p w14:paraId="6FE1E3C6" w14:textId="77777777" w:rsidR="00CB34FF" w:rsidRPr="000F4E4A" w:rsidRDefault="00000000">
      <w:pPr>
        <w:tabs>
          <w:tab w:val="left" w:pos="3180"/>
        </w:tabs>
        <w:spacing w:line="240" w:lineRule="auto"/>
        <w:rPr>
          <w:lang w:val="fr-FR"/>
        </w:rPr>
      </w:pPr>
      <w:r w:rsidRPr="000F4E4A">
        <w:rPr>
          <w:lang w:val="fr-FR"/>
        </w:rPr>
        <w:t>- Biết 1 số thức ăn từ con vật giàu chất dinh dưỡng: đạm, béo, canxi...</w:t>
      </w:r>
    </w:p>
    <w:p w14:paraId="47EC0576" w14:textId="77777777" w:rsidR="00CB34FF" w:rsidRPr="000F4E4A" w:rsidRDefault="00000000">
      <w:pPr>
        <w:spacing w:line="276" w:lineRule="auto"/>
        <w:rPr>
          <w:lang w:val="fr-FR"/>
        </w:rPr>
      </w:pPr>
      <w:r w:rsidRPr="000F4E4A">
        <w:rPr>
          <w:lang w:val="fr-FR"/>
        </w:rPr>
        <w:t>- Trẻ biết gọi đúng tên và một số bộ phận chính,  đặc điểm cấu tạo bên ngoài của một số loài cá quen thuộc.</w:t>
      </w:r>
    </w:p>
    <w:p w14:paraId="449A5450" w14:textId="77777777" w:rsidR="00CB34FF" w:rsidRPr="000F4E4A" w:rsidRDefault="00000000">
      <w:pPr>
        <w:spacing w:line="276" w:lineRule="auto"/>
        <w:rPr>
          <w:lang w:val="fr-FR"/>
        </w:rPr>
      </w:pPr>
      <w:r w:rsidRPr="000F4E4A">
        <w:rPr>
          <w:lang w:val="fr-FR"/>
        </w:rPr>
        <w:t>- Trẻ biết được trong tự nhiên có nhiều loại cá khác nhau và chúng đều sống dưới nước, sông, suối, ao, hồ bể cá cảnh ....</w:t>
      </w:r>
    </w:p>
    <w:p w14:paraId="6FA14FBC" w14:textId="77777777" w:rsidR="00CB34FF" w:rsidRPr="000F4E4A" w:rsidRDefault="00000000">
      <w:pPr>
        <w:rPr>
          <w:lang w:val="fr-FR"/>
        </w:rPr>
      </w:pPr>
      <w:r w:rsidRPr="000F4E4A">
        <w:rPr>
          <w:lang w:val="fr-FR"/>
        </w:rPr>
        <w:t>- Trẻ biết được ích lợi của cá đối với đời sống con người: là thức ăn bổ dưỡng có lợi cho sức khỏe con người, biết được 1 số món ăn từ cá.</w:t>
      </w:r>
    </w:p>
    <w:p w14:paraId="1A7CD4DD" w14:textId="77777777" w:rsidR="00CB34FF" w:rsidRPr="000F4E4A" w:rsidRDefault="00000000">
      <w:pPr>
        <w:rPr>
          <w:lang w:val="fr-FR"/>
        </w:rPr>
      </w:pPr>
      <w:r w:rsidRPr="000F4E4A">
        <w:rPr>
          <w:lang w:val="fr-FR"/>
        </w:rPr>
        <w:lastRenderedPageBreak/>
        <w:t>- Trẻ biết tên gọi và 1 số đặc điểm nổi bật của 1 số con vật sống trong rừng: voi, gấu, hổ, sư tử, khỉ, hươu...</w:t>
      </w:r>
    </w:p>
    <w:p w14:paraId="41FED59C" w14:textId="77777777" w:rsidR="00CB34FF" w:rsidRPr="000F4E4A" w:rsidRDefault="00000000">
      <w:r w:rsidRPr="000F4E4A">
        <w:t xml:space="preserve">+ Voi: to lớn, có vòi, có ngà, tai to giống cánh quạt, chân to </w:t>
      </w:r>
    </w:p>
    <w:p w14:paraId="6855ABC5" w14:textId="77777777" w:rsidR="00CB34FF" w:rsidRPr="000F4E4A" w:rsidRDefault="00000000">
      <w:r w:rsidRPr="000F4E4A">
        <w:t>+ Khỉ: Bé nhỏ, nhanh nhẹn, leo trèo giỏi ...</w:t>
      </w:r>
    </w:p>
    <w:p w14:paraId="39AB8633" w14:textId="77777777" w:rsidR="00CB34FF" w:rsidRPr="000F4E4A" w:rsidRDefault="00000000">
      <w:pPr>
        <w:spacing w:line="240" w:lineRule="auto"/>
      </w:pPr>
      <w:r w:rsidRPr="000F4E4A">
        <w:t>+ Hổ: Có bộ lông vằn, hung giữ ...</w:t>
      </w:r>
    </w:p>
    <w:p w14:paraId="04482002" w14:textId="77777777" w:rsidR="00CB34FF" w:rsidRDefault="00000000">
      <w:pPr>
        <w:spacing w:line="240" w:lineRule="auto"/>
        <w:jc w:val="both"/>
        <w:rPr>
          <w:szCs w:val="28"/>
        </w:rPr>
      </w:pPr>
      <w:r>
        <w:rPr>
          <w:b/>
          <w:szCs w:val="28"/>
        </w:rPr>
        <w:t xml:space="preserve">- </w:t>
      </w:r>
      <w:r>
        <w:rPr>
          <w:szCs w:val="28"/>
        </w:rPr>
        <w:t>Trẻ biết tên gọi, đặc điểm, thức ăn, cách vận động của một số con côn trùng – Chim</w:t>
      </w:r>
    </w:p>
    <w:p w14:paraId="5E009928" w14:textId="77777777" w:rsidR="00CB34FF" w:rsidRDefault="00000000">
      <w:pPr>
        <w:spacing w:line="240" w:lineRule="auto"/>
        <w:jc w:val="both"/>
        <w:rPr>
          <w:szCs w:val="28"/>
        </w:rPr>
      </w:pPr>
      <w:r>
        <w:rPr>
          <w:szCs w:val="28"/>
        </w:rPr>
        <w:t xml:space="preserve">- Biết ích lợi của một số con côn trùng – Chim </w:t>
      </w:r>
    </w:p>
    <w:p w14:paraId="580088B8" w14:textId="77777777" w:rsidR="00CB34FF" w:rsidRDefault="00000000">
      <w:pPr>
        <w:spacing w:line="240" w:lineRule="auto"/>
        <w:jc w:val="both"/>
        <w:rPr>
          <w:szCs w:val="28"/>
        </w:rPr>
      </w:pPr>
      <w:r>
        <w:rPr>
          <w:szCs w:val="28"/>
        </w:rPr>
        <w:t xml:space="preserve"> - Biết QS, nhận xét được 1 số đặc điểm,phân biệt được điểm giống và khác nhau  giữa 2 loại côn trùng, 1 số loài chim qua cấu tạo bên ngoài.</w:t>
      </w:r>
    </w:p>
    <w:p w14:paraId="2789D7FB" w14:textId="77777777" w:rsidR="00CB34FF" w:rsidRDefault="00000000">
      <w:pPr>
        <w:spacing w:line="240" w:lineRule="auto"/>
        <w:jc w:val="both"/>
        <w:rPr>
          <w:szCs w:val="28"/>
        </w:rPr>
      </w:pPr>
      <w:r>
        <w:rPr>
          <w:szCs w:val="28"/>
        </w:rPr>
        <w:t>- Biết cần phải bảo vệ các loài chim –côn trùng có ích và diệt trừ các loại côn trùng có hại.</w:t>
      </w:r>
    </w:p>
    <w:p w14:paraId="6E2F898E" w14:textId="77777777" w:rsidR="00CB34FF" w:rsidRDefault="00000000">
      <w:pPr>
        <w:spacing w:line="240" w:lineRule="auto"/>
        <w:rPr>
          <w:szCs w:val="28"/>
        </w:rPr>
      </w:pPr>
      <w:r>
        <w:rPr>
          <w:rFonts w:eastAsia="Times New Roman" w:cs="Times New Roman"/>
          <w:kern w:val="0"/>
          <w:szCs w:val="28"/>
          <w:lang w:val="pt-PT"/>
          <w14:ligatures w14:val="none"/>
        </w:rPr>
        <w:t xml:space="preserve">- Trẻ biết </w:t>
      </w:r>
      <w:bookmarkStart w:id="0" w:name="_Hlk211515113"/>
      <w:r>
        <w:rPr>
          <w:rFonts w:eastAsia="Times New Roman" w:cs="Times New Roman"/>
          <w:kern w:val="0"/>
          <w:szCs w:val="28"/>
          <w14:ligatures w14:val="none"/>
        </w:rPr>
        <w:t xml:space="preserve">chạy liên tục trong đường dích dắc (3- 4 điểm dích dắc).đi, chạy thẳng tới đích, </w:t>
      </w:r>
      <w:r>
        <w:rPr>
          <w:rFonts w:cs="Times New Roman"/>
          <w:bCs/>
          <w:iCs/>
          <w:szCs w:val="28"/>
          <w:lang w:val="vi-VN"/>
        </w:rPr>
        <w:t>bật tại chỗ,</w:t>
      </w:r>
      <w:r>
        <w:rPr>
          <w:rFonts w:cs="Times New Roman"/>
          <w:bCs/>
          <w:iCs/>
          <w:szCs w:val="28"/>
        </w:rPr>
        <w:t xml:space="preserve"> </w:t>
      </w:r>
      <w:r>
        <w:rPr>
          <w:rFonts w:cs="Times New Roman"/>
          <w:bCs/>
          <w:iCs/>
          <w:szCs w:val="28"/>
          <w:lang w:val="vi-VN"/>
        </w:rPr>
        <w:t>bật liên tục về phía trước</w:t>
      </w:r>
      <w:r>
        <w:rPr>
          <w:rFonts w:cs="Times New Roman"/>
          <w:bCs/>
          <w:iCs/>
          <w:szCs w:val="28"/>
        </w:rPr>
        <w:t xml:space="preserve">, </w:t>
      </w:r>
      <w:r>
        <w:rPr>
          <w:szCs w:val="28"/>
        </w:rPr>
        <w:t>Bò  chui qua cổng.</w:t>
      </w:r>
      <w:bookmarkEnd w:id="0"/>
    </w:p>
    <w:p w14:paraId="30BCF077" w14:textId="77777777" w:rsidR="00CB34FF" w:rsidRDefault="00000000">
      <w:pPr>
        <w:tabs>
          <w:tab w:val="left" w:pos="4095"/>
        </w:tabs>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Nhớ tên bài thơ</w:t>
      </w:r>
      <w:r>
        <w:rPr>
          <w:rFonts w:eastAsia="Times New Roman" w:cs="Times New Roman"/>
          <w:kern w:val="0"/>
          <w:szCs w:val="28"/>
          <w:lang w:val="pt-PT"/>
          <w14:ligatures w14:val="none"/>
        </w:rPr>
        <w:t>, câu truyện:</w:t>
      </w:r>
      <w:r>
        <w:rPr>
          <w:rFonts w:eastAsia="Times New Roman" w:cs="Times New Roman"/>
          <w:kern w:val="0"/>
          <w:szCs w:val="28"/>
          <w14:ligatures w14:val="none"/>
        </w:rPr>
        <w:t xml:space="preserve"> </w:t>
      </w:r>
      <w:r>
        <w:rPr>
          <w:szCs w:val="28"/>
        </w:rPr>
        <w:t xml:space="preserve"> Rong và cá”,</w:t>
      </w:r>
      <w:r>
        <w:rPr>
          <w:rFonts w:eastAsia="Times New Roman" w:cs="Times New Roman"/>
          <w:kern w:val="0"/>
          <w:szCs w:val="28"/>
          <w14:ligatures w14:val="none"/>
        </w:rPr>
        <w:t xml:space="preserve"> Ong và bướm, Truyện: Chú vịt xám, </w:t>
      </w:r>
      <w:r>
        <w:rPr>
          <w:rFonts w:eastAsia="Times New Roman" w:cs="Times New Roman"/>
          <w:kern w:val="0"/>
          <w:szCs w:val="28"/>
          <w:lang w:val="vi-VN"/>
          <w14:ligatures w14:val="none"/>
        </w:rPr>
        <w:t>Bác gấu đen và hai chú thỏ.</w:t>
      </w:r>
    </w:p>
    <w:p w14:paraId="5B61E403" w14:textId="77777777" w:rsidR="00CB34FF" w:rsidRPr="000F4E4A" w:rsidRDefault="00000000">
      <w:pPr>
        <w:spacing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Thuộc lời bài hát, hiểu được nội dung bài hát, hát đúng giai điệu và vận động theo giai điệu của bài hát</w:t>
      </w:r>
      <w:r w:rsidRPr="000F4E4A">
        <w:rPr>
          <w:rFonts w:eastAsia="Times New Roman" w:cs="Times New Roman"/>
          <w:kern w:val="0"/>
          <w:szCs w:val="28"/>
          <w:lang w:val="vi-VN"/>
          <w14:ligatures w14:val="none"/>
        </w:rPr>
        <w:t>: Rửa mặt như mèo, cá vàng bơi, đố bạn, con chim non.</w:t>
      </w:r>
    </w:p>
    <w:p w14:paraId="55753EAD" w14:textId="77777777" w:rsidR="00CB34FF" w:rsidRDefault="00000000">
      <w:pPr>
        <w:spacing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 Trẻ biết được một số quyền trẻ em cơ bản như: Quyền được sống, quyền được bảo vệ, quyền được phát triển ( học tập, vui  chơi,…) và quyền được đối sử công bằng ( được bày tỏ ý kiến và được tôn trọng ý kiến ).</w:t>
      </w:r>
    </w:p>
    <w:p w14:paraId="0DF248CB" w14:textId="77777777" w:rsidR="00CB34FF" w:rsidRDefault="00000000">
      <w:pPr>
        <w:numPr>
          <w:ilvl w:val="0"/>
          <w:numId w:val="2"/>
        </w:numPr>
        <w:spacing w:after="0" w:line="240" w:lineRule="auto"/>
        <w:ind w:right="-1360"/>
        <w:rPr>
          <w:rFonts w:eastAsia="Aptos" w:cs="Times New Roman"/>
          <w:b/>
          <w:szCs w:val="28"/>
          <w:lang w:val="vi-VN"/>
        </w:rPr>
      </w:pPr>
      <w:r>
        <w:rPr>
          <w:rFonts w:eastAsia="Aptos" w:cs="Times New Roman"/>
          <w:b/>
          <w:szCs w:val="28"/>
          <w:lang w:val="vi-VN"/>
        </w:rPr>
        <w:t>Kĩ năng</w:t>
      </w:r>
    </w:p>
    <w:p w14:paraId="22DF5456" w14:textId="77777777" w:rsidR="00CB34FF" w:rsidRPr="000F4E4A" w:rsidRDefault="00000000">
      <w:pPr>
        <w:spacing w:after="0" w:line="360" w:lineRule="auto"/>
        <w:rPr>
          <w:lang w:val="vi-VN"/>
        </w:rPr>
      </w:pPr>
      <w:r>
        <w:rPr>
          <w:rFonts w:eastAsia="Times New Roman" w:cs="Times New Roman"/>
          <w:kern w:val="0"/>
          <w:szCs w:val="28"/>
          <w:lang w:val="pt-PT"/>
          <w14:ligatures w14:val="none"/>
        </w:rPr>
        <w:t xml:space="preserve">- Rèn kỹ năng VĐCB cho trẻ: </w:t>
      </w:r>
      <w:r w:rsidRPr="000F4E4A">
        <w:rPr>
          <w:lang w:val="vi-VN"/>
        </w:rPr>
        <w:t>đi, chạy thẳng đích, ném xa, chạy được 10m, chạy liên tục trong đường dích dắc (3- 4 điểm dích dắc) không chệch ra ngoài, n</w:t>
      </w:r>
      <w:r>
        <w:rPr>
          <w:lang w:val="vi-VN"/>
        </w:rPr>
        <w:t>ém trúng đích nằm ngang</w:t>
      </w:r>
      <w:r w:rsidRPr="000F4E4A">
        <w:rPr>
          <w:lang w:val="vi-VN"/>
        </w:rPr>
        <w:t>.</w:t>
      </w:r>
    </w:p>
    <w:p w14:paraId="6CB330BF" w14:textId="77777777" w:rsidR="00CB34FF" w:rsidRPr="000F4E4A" w:rsidRDefault="00000000">
      <w:pPr>
        <w:spacing w:after="0" w:line="360" w:lineRule="auto"/>
        <w:rPr>
          <w:b/>
          <w:szCs w:val="28"/>
          <w:lang w:val="vi-VN"/>
        </w:rPr>
      </w:pPr>
      <w:r>
        <w:rPr>
          <w:szCs w:val="28"/>
          <w:lang w:val="pt-PT"/>
        </w:rPr>
        <w:t>- Rèn kĩ</w:t>
      </w:r>
      <w:r>
        <w:rPr>
          <w:szCs w:val="28"/>
          <w:lang w:val="vi-VN"/>
        </w:rPr>
        <w:t xml:space="preserve"> năng quan sát, ghi nhớ, tên</w:t>
      </w:r>
      <w:r w:rsidRPr="000F4E4A">
        <w:rPr>
          <w:szCs w:val="28"/>
          <w:lang w:val="vi-VN"/>
        </w:rPr>
        <w:t>, đặc điểm, nơi sống….của các con vật.</w:t>
      </w:r>
    </w:p>
    <w:p w14:paraId="3161F07F" w14:textId="77777777" w:rsidR="00CB34FF" w:rsidRDefault="00000000">
      <w:pPr>
        <w:spacing w:line="360" w:lineRule="auto"/>
        <w:rPr>
          <w:szCs w:val="28"/>
          <w:lang w:val="vi-VN"/>
        </w:rPr>
      </w:pPr>
      <w:r>
        <w:rPr>
          <w:szCs w:val="28"/>
          <w:lang w:val="pt-PT"/>
        </w:rPr>
        <w:t>- Rèn khả</w:t>
      </w:r>
      <w:r>
        <w:rPr>
          <w:szCs w:val="28"/>
          <w:lang w:val="vi-VN"/>
        </w:rPr>
        <w:t xml:space="preserve"> năng ghi nhớ,</w:t>
      </w:r>
      <w:r>
        <w:rPr>
          <w:szCs w:val="28"/>
          <w:lang w:val="pt-PT"/>
        </w:rPr>
        <w:t xml:space="preserve"> đọc các bài thơ cùng cô, đọc thơ to, rõ lời và trả lời câu hỏi của cô to rõ ràng mạch lạc.</w:t>
      </w:r>
    </w:p>
    <w:p w14:paraId="1553FB33" w14:textId="77777777" w:rsidR="00CB34FF" w:rsidRDefault="00000000">
      <w:pPr>
        <w:spacing w:after="0" w:line="360" w:lineRule="auto"/>
        <w:rPr>
          <w:szCs w:val="28"/>
          <w:lang w:val="vi-VN"/>
        </w:rPr>
      </w:pPr>
      <w:r>
        <w:rPr>
          <w:szCs w:val="28"/>
          <w:lang w:val="pt-PT"/>
        </w:rPr>
        <w:lastRenderedPageBreak/>
        <w:t>- Rèn kĩ năng hát to, rõ lời, vận động theo giai điệu của bài hát cùng với cô, kĩ năng chú ý lắng nghe cô hát và có kĩ năng chơi trò âm nhạc</w:t>
      </w:r>
    </w:p>
    <w:p w14:paraId="51D89CCE" w14:textId="77777777" w:rsidR="00CB34FF" w:rsidRDefault="00000000">
      <w:pPr>
        <w:spacing w:after="0" w:line="360" w:lineRule="auto"/>
        <w:rPr>
          <w:szCs w:val="28"/>
          <w:lang w:val="vi-VN"/>
        </w:rPr>
      </w:pPr>
      <w:r>
        <w:rPr>
          <w:szCs w:val="28"/>
          <w:lang w:val="pt-PT"/>
        </w:rPr>
        <w:t>- Rèn trẻ cách cầm bút, ngồi đúng tư thế và tô màu, di màu trùng khít không chờm ra ngoài.</w:t>
      </w:r>
      <w:r>
        <w:rPr>
          <w:lang w:val="pt-PT"/>
        </w:rPr>
        <w:t xml:space="preserve"> Trẻ có kĩ năng nặn, kĩ năng vẽ, tô màu, nhận biết màu sắc, kĩ năng cắt dán trong các hoạt</w:t>
      </w:r>
      <w:r>
        <w:rPr>
          <w:lang w:val="vi-VN"/>
        </w:rPr>
        <w:t xml:space="preserve"> động.</w:t>
      </w:r>
    </w:p>
    <w:p w14:paraId="7E047D66" w14:textId="77777777" w:rsidR="00CB34FF" w:rsidRDefault="00000000">
      <w:pPr>
        <w:spacing w:after="0" w:line="360" w:lineRule="auto"/>
        <w:jc w:val="both"/>
        <w:outlineLvl w:val="0"/>
        <w:rPr>
          <w:szCs w:val="28"/>
          <w:lang w:val="vi-VN"/>
        </w:rPr>
      </w:pPr>
      <w:r>
        <w:rPr>
          <w:szCs w:val="28"/>
          <w:lang w:val="pt-PT"/>
        </w:rPr>
        <w:t>- Rèn kĩ năng chơi các trò chơi ở các góc PV, XD, TV, NT…: thể hiện vai chơi bán hàng</w:t>
      </w:r>
      <w:r>
        <w:rPr>
          <w:szCs w:val="28"/>
          <w:lang w:val="vi-VN"/>
        </w:rPr>
        <w:t>, bác sĩ thú y, tô màu, chăm sóc cây.....</w:t>
      </w:r>
    </w:p>
    <w:p w14:paraId="0D4BA7D8" w14:textId="77777777" w:rsidR="00CB34FF" w:rsidRDefault="00000000">
      <w:pPr>
        <w:spacing w:after="0" w:line="360" w:lineRule="auto"/>
        <w:jc w:val="both"/>
        <w:outlineLvl w:val="0"/>
        <w:rPr>
          <w:szCs w:val="28"/>
          <w:lang w:val="pt-PT"/>
        </w:rPr>
      </w:pPr>
      <w:r>
        <w:rPr>
          <w:szCs w:val="28"/>
          <w:lang w:val="pt-PT"/>
        </w:rPr>
        <w:t>- Rèn kĩ năng chơi các TCDG, kĩ năng chơi các trò chơi vận động cho trẻ…</w:t>
      </w:r>
    </w:p>
    <w:p w14:paraId="2A72D1A0" w14:textId="77777777" w:rsidR="00CB34FF" w:rsidRPr="000F4E4A" w:rsidRDefault="00000000">
      <w:pPr>
        <w:spacing w:after="0" w:line="360" w:lineRule="auto"/>
        <w:rPr>
          <w:lang w:val="pt-PT"/>
        </w:rPr>
      </w:pPr>
      <w:r w:rsidRPr="000F4E4A">
        <w:rPr>
          <w:lang w:val="pt-PT"/>
        </w:rPr>
        <w:t>- Rèn kĩ năng gộp 2 nhóm thành 1 nhóm trong phạm vi 5, tách 1 nhóm thành 2 nhóm nhỏ, phát triển óc quan sát, tính ham hiểu biết của trẻ.</w:t>
      </w:r>
    </w:p>
    <w:p w14:paraId="11E0BDE5" w14:textId="77777777" w:rsidR="00CB34FF" w:rsidRDefault="00000000">
      <w:pPr>
        <w:spacing w:after="0" w:line="360" w:lineRule="auto"/>
        <w:jc w:val="both"/>
        <w:rPr>
          <w:rFonts w:eastAsia="Aptos" w:cs="Times New Roman"/>
          <w:b/>
          <w:szCs w:val="28"/>
          <w:lang w:val="pt-PT"/>
        </w:rPr>
      </w:pPr>
      <w:r>
        <w:rPr>
          <w:rFonts w:eastAsia="Aptos" w:cs="Times New Roman"/>
          <w:b/>
          <w:szCs w:val="28"/>
          <w:lang w:val="vi-VN"/>
        </w:rPr>
        <w:t>3. Thái độ</w:t>
      </w:r>
    </w:p>
    <w:p w14:paraId="75E1BAB4" w14:textId="77777777" w:rsidR="00CB34FF" w:rsidRPr="000F4E4A" w:rsidRDefault="00000000">
      <w:pPr>
        <w:tabs>
          <w:tab w:val="left" w:pos="3180"/>
        </w:tabs>
        <w:spacing w:line="360" w:lineRule="auto"/>
        <w:rPr>
          <w:lang w:val="pt-PT"/>
        </w:rPr>
      </w:pPr>
      <w:r>
        <w:rPr>
          <w:rFonts w:eastAsia="Times New Roman" w:cs="Times New Roman"/>
          <w:kern w:val="0"/>
          <w:szCs w:val="28"/>
          <w:lang w:val="vi-VN"/>
          <w14:ligatures w14:val="none"/>
        </w:rPr>
        <w:t xml:space="preserve"> </w:t>
      </w:r>
      <w:r w:rsidRPr="000F4E4A">
        <w:rPr>
          <w:lang w:val="pt-PT"/>
        </w:rPr>
        <w:t>- Giáo dục trẻ biết yêu quý, chăm sóc các con vật nuôi.</w:t>
      </w:r>
    </w:p>
    <w:p w14:paraId="6FC4744A" w14:textId="77777777" w:rsidR="00CB34FF" w:rsidRPr="000F4E4A" w:rsidRDefault="00000000">
      <w:pPr>
        <w:spacing w:line="360" w:lineRule="auto"/>
        <w:rPr>
          <w:lang w:val="pt-PT"/>
        </w:rPr>
      </w:pPr>
      <w:r w:rsidRPr="000F4E4A">
        <w:rPr>
          <w:lang w:val="pt-PT"/>
        </w:rPr>
        <w:t xml:space="preserve">- Trẻ biết bảo vệ, giữ vệ sinh nguồn nước, không vứt rác bừa bãi xuống nước làm ô nhiễm môi trường sống của cá. </w:t>
      </w:r>
    </w:p>
    <w:p w14:paraId="5EAE201C" w14:textId="77777777" w:rsidR="00CB34FF" w:rsidRPr="000F4E4A" w:rsidRDefault="00000000">
      <w:pPr>
        <w:spacing w:line="276" w:lineRule="auto"/>
        <w:rPr>
          <w:lang w:val="pt-PT"/>
        </w:rPr>
      </w:pPr>
      <w:r w:rsidRPr="000F4E4A">
        <w:rPr>
          <w:lang w:val="pt-PT"/>
        </w:rPr>
        <w:t>- Biết chăm sóc và bảo vệ cá: cho cá ăn, không vứt rác bẩn vào bể cá.</w:t>
      </w:r>
    </w:p>
    <w:p w14:paraId="5912BB4C" w14:textId="77777777" w:rsidR="00CB34FF" w:rsidRPr="000F4E4A" w:rsidRDefault="00000000">
      <w:pPr>
        <w:spacing w:line="276" w:lineRule="auto"/>
        <w:rPr>
          <w:lang w:val="pt-PT"/>
        </w:rPr>
      </w:pPr>
      <w:r w:rsidRPr="000F4E4A">
        <w:rPr>
          <w:lang w:val="pt-PT"/>
        </w:rPr>
        <w:t xml:space="preserve">- Biết ăn các món ăn được chế biến từ cá, biết vệ sinh ăn uống. </w:t>
      </w:r>
    </w:p>
    <w:p w14:paraId="3EA82661" w14:textId="77777777" w:rsidR="00CB34FF" w:rsidRPr="000F4E4A" w:rsidRDefault="00000000">
      <w:pPr>
        <w:rPr>
          <w:lang w:val="pt-PT"/>
        </w:rPr>
      </w:pPr>
      <w:r w:rsidRPr="000F4E4A">
        <w:rPr>
          <w:lang w:val="pt-PT"/>
        </w:rPr>
        <w:t xml:space="preserve">- Trẻ biết yêu quý, chăm sóc, bảo vệ những con vật đặc biệt là động vật quý hiếm. </w:t>
      </w:r>
    </w:p>
    <w:p w14:paraId="53D533EC" w14:textId="77777777" w:rsidR="00CB34FF" w:rsidRPr="000F4E4A" w:rsidRDefault="00000000">
      <w:pPr>
        <w:rPr>
          <w:lang w:val="pt-PT"/>
        </w:rPr>
      </w:pPr>
      <w:r w:rsidRPr="000F4E4A">
        <w:rPr>
          <w:lang w:val="pt-PT"/>
        </w:rPr>
        <w:t>- Biết bảo vệ rừng, môi trường sống của những con vật. Tránh xa những con vật hung dữ.</w:t>
      </w:r>
    </w:p>
    <w:p w14:paraId="0F9FCB5E" w14:textId="5769F471" w:rsidR="000F4E4A" w:rsidRDefault="000F4E4A" w:rsidP="000F4E4A">
      <w:pPr>
        <w:rPr>
          <w:rFonts w:eastAsia="Calibri" w:cs="Times New Roman"/>
          <w:b/>
          <w:color w:val="000000"/>
          <w:szCs w:val="28"/>
          <w:shd w:val="clear" w:color="auto" w:fill="FFFFFF"/>
          <w:lang w:val="pt-PT"/>
        </w:rPr>
      </w:pPr>
      <w:r>
        <w:rPr>
          <w:rFonts w:eastAsia="Calibri" w:cs="Times New Roman"/>
          <w:b/>
          <w:color w:val="000000"/>
          <w:szCs w:val="28"/>
          <w:shd w:val="clear" w:color="auto" w:fill="FFFFFF"/>
          <w:lang w:val="pt-PT"/>
        </w:rPr>
        <w:t>4. Chuẩn bị</w:t>
      </w:r>
    </w:p>
    <w:p w14:paraId="6DD3916B" w14:textId="12E8FF88" w:rsidR="00CB34FF" w:rsidRPr="000F4E4A" w:rsidRDefault="00000000" w:rsidP="000F4E4A">
      <w:pPr>
        <w:rPr>
          <w:rFonts w:eastAsia="Calibri" w:cs="Times New Roman"/>
          <w:b/>
          <w:color w:val="000000"/>
          <w:szCs w:val="28"/>
          <w:shd w:val="clear" w:color="auto" w:fill="FFFFFF"/>
          <w:lang w:val="pt-PT"/>
        </w:rPr>
      </w:pPr>
      <w:r w:rsidRPr="000F4E4A">
        <w:rPr>
          <w:rFonts w:eastAsia="Aptos" w:cs="Times New Roman"/>
          <w:b/>
          <w:szCs w:val="28"/>
          <w:lang w:val="vi-VN"/>
        </w:rPr>
        <w:t>a. Đồ dùng, đồ chơi của trẻ</w:t>
      </w:r>
    </w:p>
    <w:p w14:paraId="687EB8B2" w14:textId="77777777" w:rsidR="00CB34FF"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Mũ múa, phách tre, xắc xô, tranh ảnh  chủ đề </w:t>
      </w:r>
      <w:r w:rsidRPr="000F4E4A">
        <w:rPr>
          <w:rFonts w:eastAsia="Times New Roman" w:cs="Times New Roman"/>
          <w:color w:val="000000"/>
          <w:kern w:val="0"/>
          <w:szCs w:val="28"/>
          <w:lang w:val="pt-PT"/>
        </w:rPr>
        <w:t>động vật</w:t>
      </w:r>
      <w:r>
        <w:rPr>
          <w:rFonts w:eastAsia="Times New Roman" w:cs="Times New Roman"/>
          <w:color w:val="000000"/>
          <w:kern w:val="0"/>
          <w:szCs w:val="28"/>
          <w:lang w:val="vi-VN"/>
        </w:rPr>
        <w:t>…. Vòng, gậy thể dục</w:t>
      </w:r>
    </w:p>
    <w:p w14:paraId="60806432" w14:textId="77777777" w:rsidR="00CB34FF"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Những bức tranh về chủ đề, lô tô, sách báo, truyện có liên quan đến chủ đề.</w:t>
      </w:r>
    </w:p>
    <w:p w14:paraId="3890C2B5" w14:textId="77777777" w:rsidR="00CB34FF" w:rsidRDefault="00000000">
      <w:pPr>
        <w:shd w:val="clear" w:color="auto" w:fill="FFFFFF"/>
        <w:spacing w:after="0" w:line="360" w:lineRule="auto"/>
        <w:jc w:val="both"/>
        <w:rPr>
          <w:rFonts w:eastAsia="Times New Roman" w:cs="Times New Roman"/>
          <w:color w:val="000000"/>
          <w:kern w:val="0"/>
          <w:szCs w:val="28"/>
          <w:lang w:val="vi-VN"/>
        </w:rPr>
      </w:pPr>
      <w:r>
        <w:rPr>
          <w:rFonts w:eastAsia="Times New Roman" w:cs="Times New Roman"/>
          <w:color w:val="000000"/>
          <w:kern w:val="0"/>
          <w:szCs w:val="28"/>
          <w:lang w:val="vi-VN"/>
        </w:rPr>
        <w:lastRenderedPageBreak/>
        <w:t>- Các giáo cụ Mn ở các góc</w:t>
      </w:r>
    </w:p>
    <w:p w14:paraId="248A6CDA" w14:textId="77777777" w:rsidR="00CB34FF" w:rsidRDefault="00000000">
      <w:pPr>
        <w:tabs>
          <w:tab w:val="center" w:pos="6480"/>
          <w:tab w:val="left" w:pos="8940"/>
        </w:tabs>
        <w:spacing w:after="0" w:line="360" w:lineRule="auto"/>
        <w:jc w:val="both"/>
        <w:rPr>
          <w:rFonts w:eastAsia="Aptos" w:cs="Times New Roman"/>
          <w:spacing w:val="8"/>
          <w:szCs w:val="28"/>
          <w:lang w:val="vi-VN"/>
        </w:rPr>
      </w:pPr>
      <w:r>
        <w:rPr>
          <w:rFonts w:eastAsia="Aptos" w:cs="Times New Roman"/>
          <w:spacing w:val="8"/>
          <w:szCs w:val="28"/>
          <w:lang w:val="vi-VN"/>
        </w:rPr>
        <w:t>- Trang trí lớp phù hợp với chủ đề, tranh ảnh có nội dung về chủ đề, tạo môi trường thân thiện, gần gũi với trẻ.</w:t>
      </w:r>
    </w:p>
    <w:p w14:paraId="6D7EAB87"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Hoạt động học: Có đủ tranh ảnh, pp, đồ dùng đồ chơi phục vụ cho hoạt động của cô và trẻ.</w:t>
      </w:r>
    </w:p>
    <w:p w14:paraId="2F874D0F"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Hoạt động góc: Chuẩn bị đồ dùng đồ chơi cho góc chơi:</w:t>
      </w:r>
    </w:p>
    <w:p w14:paraId="74A40B64"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xây dựng: Chuẩn bị bộ xếp hình, cây xanh, chậu hoa, gạch, khối gỗ, hột hạt</w:t>
      </w:r>
    </w:p>
    <w:p w14:paraId="5455FE74"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xml:space="preserve">- Góc học tập: Chuẩn bị tranh chủ đề </w:t>
      </w:r>
      <w:r w:rsidRPr="000F4E4A">
        <w:rPr>
          <w:rFonts w:eastAsia="Aptos" w:cs="Times New Roman"/>
          <w:szCs w:val="28"/>
          <w:lang w:val="vi-VN"/>
        </w:rPr>
        <w:t>động vật</w:t>
      </w:r>
      <w:r>
        <w:rPr>
          <w:rFonts w:eastAsia="Aptos" w:cs="Times New Roman"/>
          <w:szCs w:val="28"/>
          <w:lang w:val="vi-VN"/>
        </w:rPr>
        <w:t>, sáp màu, bút chì, thẻ số từ 1-5.</w:t>
      </w:r>
    </w:p>
    <w:p w14:paraId="020F7D30"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phân vai: Đóng vai người bán hàng, người mua hàng, đồ chơi bán hàng thực phẩm, làn giỏ tiền … giấy vẽ, giấy màu.</w:t>
      </w:r>
    </w:p>
    <w:p w14:paraId="27425422"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tạo hình: Sáp màu, đất nặn,  giấy vẽ, giấy màu, vở tạo hình, bìa màu, rơm khô, lá cây khô.</w:t>
      </w:r>
    </w:p>
    <w:p w14:paraId="36A270F3"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thiên nhiên: Đồ dùng phục vụ chăm sóc tưới cây: Ca cốc, xô chậu, khăn lau, đồ chơi với cát và nước</w:t>
      </w:r>
    </w:p>
    <w:p w14:paraId="10D3E788"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âm nhạc: Phách tre, sắc xô, mõ, quạt múa, dải lụa, đàn, loa nhạc</w:t>
      </w:r>
    </w:p>
    <w:p w14:paraId="2C660A4C" w14:textId="77777777" w:rsidR="00CB34FF" w:rsidRDefault="00000000">
      <w:pPr>
        <w:tabs>
          <w:tab w:val="center" w:pos="6480"/>
          <w:tab w:val="left" w:pos="8940"/>
        </w:tabs>
        <w:spacing w:after="0" w:line="360" w:lineRule="auto"/>
        <w:jc w:val="both"/>
        <w:rPr>
          <w:rFonts w:eastAsia="Aptos" w:cs="Times New Roman"/>
          <w:szCs w:val="28"/>
          <w:lang w:val="vi-VN"/>
        </w:rPr>
      </w:pPr>
      <w:r>
        <w:rPr>
          <w:rFonts w:eastAsia="Aptos" w:cs="Times New Roman"/>
          <w:szCs w:val="28"/>
          <w:lang w:val="vi-VN"/>
        </w:rPr>
        <w:t>- Góc thư viện: Tranh ảnh sách báo cũ, trah chữ to kèm hình ảnh, keo dán, giấy A4, dập gim, truyện tranh thiếu nhi.</w:t>
      </w:r>
    </w:p>
    <w:p w14:paraId="61A5E0CC" w14:textId="77777777" w:rsidR="00CB34FF" w:rsidRDefault="00000000">
      <w:pPr>
        <w:spacing w:after="0" w:line="360" w:lineRule="auto"/>
        <w:jc w:val="both"/>
        <w:rPr>
          <w:rFonts w:eastAsia="Aptos" w:cs="Times New Roman"/>
          <w:b/>
          <w:szCs w:val="28"/>
          <w:lang w:val="vi-VN"/>
        </w:rPr>
      </w:pPr>
      <w:r>
        <w:rPr>
          <w:rFonts w:eastAsia="Aptos" w:cs="Times New Roman"/>
          <w:b/>
          <w:szCs w:val="28"/>
          <w:lang w:val="vi-VN"/>
        </w:rPr>
        <w:t>b. Đồ dùng của cô</w:t>
      </w:r>
    </w:p>
    <w:p w14:paraId="33ADCE1F" w14:textId="77777777" w:rsidR="00CB34FF"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Sưu tầm nguyên vật liệu làm đồ dùng phục vụ cho chủ đề</w:t>
      </w:r>
    </w:p>
    <w:p w14:paraId="2DC95733" w14:textId="77777777" w:rsidR="00CB34FF"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Tranh ảnh, sách báo về chủ đề. Tranh, truyện thơ chủ đề về “</w:t>
      </w:r>
      <w:r w:rsidRPr="000F4E4A">
        <w:rPr>
          <w:rFonts w:eastAsia="Times New Roman" w:cs="Times New Roman"/>
          <w:color w:val="000000"/>
          <w:kern w:val="0"/>
          <w:szCs w:val="28"/>
          <w:lang w:val="vi-VN"/>
        </w:rPr>
        <w:t>Động vật</w:t>
      </w:r>
      <w:r>
        <w:rPr>
          <w:rFonts w:eastAsia="Times New Roman" w:cs="Times New Roman"/>
          <w:color w:val="000000"/>
          <w:kern w:val="0"/>
          <w:szCs w:val="28"/>
          <w:lang w:val="vi-VN"/>
        </w:rPr>
        <w:t>”</w:t>
      </w:r>
    </w:p>
    <w:p w14:paraId="20231480" w14:textId="77777777" w:rsidR="00CB34FF"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Một số hột hạt, lá cây…Chậu cây cảnh, bút màu, giấy vẽ</w:t>
      </w:r>
    </w:p>
    <w:p w14:paraId="7CD62539" w14:textId="77777777" w:rsidR="00CB34FF" w:rsidRPr="000F4E4A" w:rsidRDefault="00000000">
      <w:pPr>
        <w:shd w:val="clear" w:color="auto" w:fill="FFFFFF"/>
        <w:spacing w:after="0" w:line="360" w:lineRule="auto"/>
        <w:jc w:val="both"/>
        <w:rPr>
          <w:rFonts w:eastAsia="Times New Roman" w:cs="Times New Roman"/>
          <w:color w:val="333333"/>
          <w:kern w:val="0"/>
          <w:szCs w:val="28"/>
          <w:lang w:val="vi-VN"/>
        </w:rPr>
      </w:pPr>
      <w:r>
        <w:rPr>
          <w:rFonts w:eastAsia="Times New Roman" w:cs="Times New Roman"/>
          <w:color w:val="000000"/>
          <w:kern w:val="0"/>
          <w:szCs w:val="28"/>
          <w:lang w:val="vi-VN"/>
        </w:rPr>
        <w:t xml:space="preserve">- Các tranh ảnh về </w:t>
      </w:r>
      <w:r w:rsidRPr="000F4E4A">
        <w:rPr>
          <w:rFonts w:eastAsia="Times New Roman" w:cs="Times New Roman"/>
          <w:color w:val="000000"/>
          <w:kern w:val="0"/>
          <w:szCs w:val="28"/>
          <w:lang w:val="vi-VN"/>
        </w:rPr>
        <w:t>Động vật.</w:t>
      </w:r>
    </w:p>
    <w:p w14:paraId="3E5EFAC9" w14:textId="77777777" w:rsidR="00CB34FF" w:rsidRDefault="00000000">
      <w:pPr>
        <w:spacing w:after="0" w:line="360" w:lineRule="auto"/>
        <w:jc w:val="both"/>
        <w:rPr>
          <w:rFonts w:eastAsia="Aptos" w:cs="Times New Roman"/>
          <w:b/>
          <w:szCs w:val="28"/>
          <w:lang w:val="vi-VN"/>
        </w:rPr>
      </w:pPr>
      <w:r>
        <w:rPr>
          <w:rFonts w:eastAsia="Aptos" w:cs="Times New Roman"/>
          <w:b/>
          <w:szCs w:val="28"/>
          <w:lang w:val="vi-VN"/>
        </w:rPr>
        <w:t>c. Trang trí lớp phù hợp với chủ đề.</w:t>
      </w:r>
    </w:p>
    <w:p w14:paraId="5CC7CD41" w14:textId="77777777" w:rsidR="00CB34FF" w:rsidRDefault="00000000">
      <w:pPr>
        <w:spacing w:after="0" w:line="360" w:lineRule="auto"/>
        <w:jc w:val="both"/>
        <w:rPr>
          <w:rFonts w:eastAsia="Aptos" w:cs="Times New Roman"/>
          <w:szCs w:val="28"/>
          <w:lang w:val="vi-VN"/>
        </w:rPr>
      </w:pPr>
      <w:r>
        <w:rPr>
          <w:rFonts w:eastAsia="Aptos" w:cs="Times New Roman"/>
          <w:szCs w:val="28"/>
          <w:lang w:val="vi-VN"/>
        </w:rPr>
        <w:t>- Trang trí lớp phù hợp với chủ đề, các góc bố trí hợp lí, đồ dùng để ở hướng mở thuận tiện cho trẻ hoạt động.</w:t>
      </w:r>
    </w:p>
    <w:p w14:paraId="4A21A030" w14:textId="77777777" w:rsidR="000F4E4A" w:rsidRPr="00CE042F" w:rsidRDefault="000F4E4A">
      <w:pPr>
        <w:spacing w:after="0" w:line="340" w:lineRule="exact"/>
        <w:jc w:val="both"/>
        <w:rPr>
          <w:rFonts w:eastAsia="Calibri" w:cs="Times New Roman"/>
          <w:b/>
          <w:color w:val="000000"/>
          <w:kern w:val="0"/>
          <w:szCs w:val="28"/>
          <w:shd w:val="clear" w:color="auto" w:fill="FFFFFF"/>
          <w:lang w:val="vi-VN"/>
          <w14:ligatures w14:val="none"/>
        </w:rPr>
      </w:pPr>
    </w:p>
    <w:p w14:paraId="5157622C" w14:textId="77777777" w:rsidR="000F4E4A" w:rsidRPr="00CE042F" w:rsidRDefault="000F4E4A">
      <w:pPr>
        <w:spacing w:after="0" w:line="340" w:lineRule="exact"/>
        <w:jc w:val="both"/>
        <w:rPr>
          <w:rFonts w:eastAsia="Calibri" w:cs="Times New Roman"/>
          <w:b/>
          <w:color w:val="000000"/>
          <w:kern w:val="0"/>
          <w:szCs w:val="28"/>
          <w:shd w:val="clear" w:color="auto" w:fill="FFFFFF"/>
          <w:lang w:val="vi-VN"/>
          <w14:ligatures w14:val="none"/>
        </w:rPr>
      </w:pPr>
    </w:p>
    <w:p w14:paraId="781A2774" w14:textId="070B2357" w:rsidR="00CB34FF" w:rsidRDefault="00000000">
      <w:pPr>
        <w:spacing w:after="0" w:line="340" w:lineRule="exact"/>
        <w:jc w:val="both"/>
        <w:rPr>
          <w:rFonts w:eastAsia="Calibri" w:cs="Times New Roman"/>
          <w:b/>
          <w:color w:val="000000"/>
          <w:kern w:val="0"/>
          <w:szCs w:val="28"/>
          <w:shd w:val="clear" w:color="auto" w:fill="FFFFFF"/>
          <w:lang w:val="vi-VN"/>
          <w14:ligatures w14:val="none"/>
        </w:rPr>
      </w:pPr>
      <w:r>
        <w:rPr>
          <w:rFonts w:eastAsia="Calibri" w:cs="Times New Roman"/>
          <w:b/>
          <w:color w:val="000000"/>
          <w:kern w:val="0"/>
          <w:szCs w:val="28"/>
          <w:shd w:val="clear" w:color="auto" w:fill="FFFFFF"/>
          <w:lang w:val="vi-VN"/>
          <w14:ligatures w14:val="none"/>
        </w:rPr>
        <w:lastRenderedPageBreak/>
        <w:t>III. Kế hoạch giáo dục tuần</w:t>
      </w: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
        <w:gridCol w:w="1692"/>
        <w:gridCol w:w="910"/>
        <w:gridCol w:w="1918"/>
        <w:gridCol w:w="600"/>
        <w:gridCol w:w="1960"/>
        <w:gridCol w:w="269"/>
        <w:gridCol w:w="135"/>
        <w:gridCol w:w="140"/>
        <w:gridCol w:w="2647"/>
        <w:gridCol w:w="2709"/>
        <w:gridCol w:w="934"/>
        <w:gridCol w:w="76"/>
      </w:tblGrid>
      <w:tr w:rsidR="00CB34FF" w14:paraId="4EC14118" w14:textId="77777777">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vAlign w:val="center"/>
          </w:tcPr>
          <w:p w14:paraId="1E687C1D"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Hoạt động</w:t>
            </w:r>
          </w:p>
        </w:tc>
        <w:tc>
          <w:tcPr>
            <w:tcW w:w="1008" w:type="pct"/>
            <w:gridSpan w:val="2"/>
            <w:tcBorders>
              <w:top w:val="single" w:sz="4" w:space="0" w:color="auto"/>
              <w:left w:val="single" w:sz="4" w:space="0" w:color="auto"/>
              <w:bottom w:val="single" w:sz="4" w:space="0" w:color="auto"/>
              <w:right w:val="single" w:sz="4" w:space="0" w:color="auto"/>
            </w:tcBorders>
          </w:tcPr>
          <w:p w14:paraId="296E1876"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1</w:t>
            </w:r>
          </w:p>
          <w:p w14:paraId="7FAD3BFB" w14:textId="77777777" w:rsidR="00CB34FF" w:rsidRDefault="00000000">
            <w:pPr>
              <w:tabs>
                <w:tab w:val="left" w:pos="11125"/>
              </w:tabs>
              <w:spacing w:after="0" w:line="340" w:lineRule="exact"/>
              <w:jc w:val="center"/>
              <w:rPr>
                <w:rFonts w:eastAsia="Calibri" w:cs="Times New Roman"/>
                <w:b/>
                <w:i/>
                <w:color w:val="000000"/>
                <w:szCs w:val="28"/>
                <w:lang w:val="pt-BR"/>
              </w:rPr>
            </w:pPr>
            <w:r>
              <w:rPr>
                <w:rFonts w:eastAsia="Calibri" w:cs="Times New Roman"/>
                <w:b/>
                <w:color w:val="000000"/>
                <w:szCs w:val="28"/>
                <w:lang w:val="pt-BR"/>
              </w:rPr>
              <w:t>(</w:t>
            </w:r>
            <w:r>
              <w:rPr>
                <w:rFonts w:eastAsia="Calibri" w:cs="Times New Roman"/>
                <w:b/>
                <w:i/>
                <w:color w:val="000000"/>
                <w:szCs w:val="28"/>
                <w:lang w:val="pt-BR"/>
              </w:rPr>
              <w:t>Từ 29/12- 02/01)</w:t>
            </w:r>
          </w:p>
        </w:tc>
        <w:tc>
          <w:tcPr>
            <w:tcW w:w="1009" w:type="pct"/>
            <w:gridSpan w:val="3"/>
            <w:tcBorders>
              <w:top w:val="single" w:sz="4" w:space="0" w:color="auto"/>
              <w:left w:val="single" w:sz="4" w:space="0" w:color="auto"/>
              <w:bottom w:val="single" w:sz="4" w:space="0" w:color="auto"/>
              <w:right w:val="single" w:sz="4" w:space="0" w:color="auto"/>
            </w:tcBorders>
          </w:tcPr>
          <w:p w14:paraId="33E31993"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2</w:t>
            </w:r>
          </w:p>
          <w:p w14:paraId="2A58ECF4"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 05/01- 09/01</w:t>
            </w:r>
            <w:r>
              <w:rPr>
                <w:rFonts w:eastAsia="Calibri" w:cs="Times New Roman"/>
                <w:b/>
                <w:color w:val="000000"/>
                <w:szCs w:val="28"/>
                <w:lang w:val="pt-BR"/>
              </w:rPr>
              <w:t>)</w:t>
            </w:r>
          </w:p>
        </w:tc>
        <w:tc>
          <w:tcPr>
            <w:tcW w:w="1042" w:type="pct"/>
            <w:gridSpan w:val="3"/>
            <w:tcBorders>
              <w:top w:val="single" w:sz="4" w:space="0" w:color="auto"/>
              <w:left w:val="single" w:sz="4" w:space="0" w:color="auto"/>
              <w:bottom w:val="single" w:sz="4" w:space="0" w:color="auto"/>
              <w:right w:val="single" w:sz="4" w:space="0" w:color="auto"/>
            </w:tcBorders>
          </w:tcPr>
          <w:p w14:paraId="30870A3C"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3</w:t>
            </w:r>
          </w:p>
          <w:p w14:paraId="47A05F1C" w14:textId="77777777" w:rsidR="00CB34FF" w:rsidRDefault="00000000">
            <w:pPr>
              <w:tabs>
                <w:tab w:val="left" w:pos="11125"/>
              </w:tabs>
              <w:spacing w:after="0" w:line="340" w:lineRule="exact"/>
              <w:jc w:val="center"/>
              <w:rPr>
                <w:rFonts w:eastAsia="Calibri" w:cs="Times New Roman"/>
                <w:b/>
                <w:color w:val="000000"/>
                <w:kern w:val="0"/>
                <w:szCs w:val="28"/>
                <w14:ligatures w14:val="none"/>
              </w:rPr>
            </w:pPr>
            <w:r>
              <w:rPr>
                <w:rFonts w:eastAsia="Calibri" w:cs="Times New Roman"/>
                <w:b/>
                <w:i/>
                <w:color w:val="000000"/>
                <w:szCs w:val="28"/>
                <w:lang w:val="pt-BR"/>
              </w:rPr>
              <w:t>(Từ 12/01-16/01</w:t>
            </w:r>
            <w:r>
              <w:rPr>
                <w:rFonts w:eastAsia="Calibri" w:cs="Times New Roman"/>
                <w:b/>
                <w:color w:val="000000"/>
                <w:szCs w:val="28"/>
                <w:lang w:val="pt-BR"/>
              </w:rPr>
              <w:t>)</w:t>
            </w:r>
          </w:p>
        </w:tc>
        <w:tc>
          <w:tcPr>
            <w:tcW w:w="964" w:type="pct"/>
            <w:tcBorders>
              <w:top w:val="single" w:sz="4" w:space="0" w:color="auto"/>
              <w:left w:val="single" w:sz="4" w:space="0" w:color="auto"/>
              <w:bottom w:val="single" w:sz="4" w:space="0" w:color="auto"/>
              <w:right w:val="single" w:sz="4" w:space="0" w:color="auto"/>
            </w:tcBorders>
          </w:tcPr>
          <w:p w14:paraId="6E6DA1AA" w14:textId="77777777" w:rsidR="00CB34FF" w:rsidRDefault="0000000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Tuần 4</w:t>
            </w:r>
          </w:p>
          <w:p w14:paraId="7EDFF78E" w14:textId="77777777" w:rsidR="00CB34FF" w:rsidRDefault="00000000">
            <w:pPr>
              <w:spacing w:after="0" w:line="340" w:lineRule="exact"/>
              <w:jc w:val="center"/>
              <w:rPr>
                <w:rFonts w:eastAsia="Calibri" w:cs="Times New Roman"/>
                <w:b/>
                <w:color w:val="000000"/>
                <w:kern w:val="0"/>
                <w:szCs w:val="28"/>
                <w14:ligatures w14:val="none"/>
              </w:rPr>
            </w:pPr>
            <w:r>
              <w:rPr>
                <w:rFonts w:eastAsia="Calibri" w:cs="Times New Roman"/>
                <w:b/>
                <w:color w:val="000000"/>
                <w:kern w:val="0"/>
                <w:szCs w:val="28"/>
                <w14:ligatures w14:val="none"/>
              </w:rPr>
              <w:t>(Từ 19/01 – 23/01)</w:t>
            </w:r>
          </w:p>
        </w:tc>
        <w:tc>
          <w:tcPr>
            <w:tcW w:w="359" w:type="pct"/>
            <w:gridSpan w:val="2"/>
            <w:tcBorders>
              <w:top w:val="single" w:sz="4" w:space="0" w:color="auto"/>
              <w:left w:val="single" w:sz="4" w:space="0" w:color="auto"/>
              <w:bottom w:val="single" w:sz="4" w:space="0" w:color="auto"/>
              <w:right w:val="single" w:sz="4" w:space="0" w:color="auto"/>
            </w:tcBorders>
          </w:tcPr>
          <w:p w14:paraId="71290C14"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Lưu ý</w:t>
            </w:r>
          </w:p>
        </w:tc>
      </w:tr>
      <w:tr w:rsidR="00CB34FF" w14:paraId="348DB179" w14:textId="77777777">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vAlign w:val="center"/>
          </w:tcPr>
          <w:p w14:paraId="66EB09DC" w14:textId="77777777" w:rsidR="00CB34FF" w:rsidRDefault="00000000">
            <w:pPr>
              <w:spacing w:after="0" w:line="340" w:lineRule="exact"/>
              <w:ind w:firstLineChars="50" w:firstLine="141"/>
              <w:jc w:val="both"/>
              <w:rPr>
                <w:rFonts w:eastAsia="Calibri" w:cs="Times New Roman"/>
                <w:b/>
                <w:color w:val="000000"/>
                <w:kern w:val="0"/>
                <w:szCs w:val="28"/>
                <w14:ligatures w14:val="none"/>
              </w:rPr>
            </w:pPr>
            <w:r>
              <w:rPr>
                <w:rFonts w:eastAsia="Calibri" w:cs="Times New Roman"/>
                <w:b/>
                <w:color w:val="000000"/>
                <w:kern w:val="0"/>
                <w:szCs w:val="28"/>
                <w14:ligatures w14:val="none"/>
              </w:rPr>
              <w:t>Chủ đề</w:t>
            </w:r>
          </w:p>
        </w:tc>
        <w:tc>
          <w:tcPr>
            <w:tcW w:w="1008" w:type="pct"/>
            <w:gridSpan w:val="2"/>
            <w:tcBorders>
              <w:top w:val="single" w:sz="4" w:space="0" w:color="auto"/>
              <w:left w:val="single" w:sz="4" w:space="0" w:color="auto"/>
              <w:bottom w:val="single" w:sz="4" w:space="0" w:color="auto"/>
              <w:right w:val="single" w:sz="4" w:space="0" w:color="auto"/>
            </w:tcBorders>
          </w:tcPr>
          <w:p w14:paraId="61E63C73" w14:textId="77777777" w:rsidR="00CB34FF" w:rsidRDefault="00000000">
            <w:pPr>
              <w:tabs>
                <w:tab w:val="left" w:pos="11125"/>
              </w:tabs>
              <w:spacing w:after="0" w:line="340" w:lineRule="exact"/>
              <w:rPr>
                <w:rFonts w:eastAsia="Calibri" w:cs="Times New Roman"/>
                <w:b/>
                <w:bCs/>
                <w:color w:val="000000"/>
                <w:szCs w:val="28"/>
              </w:rPr>
            </w:pPr>
            <w:r>
              <w:rPr>
                <w:rFonts w:eastAsia="Calibri" w:cs="Times New Roman"/>
                <w:b/>
                <w:bCs/>
                <w:color w:val="000000"/>
                <w:szCs w:val="28"/>
              </w:rPr>
              <w:t>Động vật nuôi trong gia đình</w:t>
            </w:r>
          </w:p>
        </w:tc>
        <w:tc>
          <w:tcPr>
            <w:tcW w:w="1009" w:type="pct"/>
            <w:gridSpan w:val="3"/>
            <w:tcBorders>
              <w:top w:val="single" w:sz="4" w:space="0" w:color="auto"/>
              <w:left w:val="single" w:sz="4" w:space="0" w:color="auto"/>
              <w:bottom w:val="single" w:sz="4" w:space="0" w:color="auto"/>
              <w:right w:val="single" w:sz="4" w:space="0" w:color="auto"/>
            </w:tcBorders>
          </w:tcPr>
          <w:p w14:paraId="58A9E776" w14:textId="77777777" w:rsidR="00CB34FF" w:rsidRDefault="00000000">
            <w:pPr>
              <w:rPr>
                <w:b/>
                <w:bCs/>
              </w:rPr>
            </w:pPr>
            <w:r>
              <w:t xml:space="preserve"> </w:t>
            </w:r>
            <w:r>
              <w:rPr>
                <w:b/>
                <w:bCs/>
              </w:rPr>
              <w:t>Động vật sống dưới     nước</w:t>
            </w:r>
          </w:p>
        </w:tc>
        <w:tc>
          <w:tcPr>
            <w:tcW w:w="1042" w:type="pct"/>
            <w:gridSpan w:val="3"/>
            <w:tcBorders>
              <w:top w:val="single" w:sz="4" w:space="0" w:color="auto"/>
              <w:left w:val="single" w:sz="4" w:space="0" w:color="auto"/>
              <w:bottom w:val="single" w:sz="4" w:space="0" w:color="auto"/>
              <w:right w:val="single" w:sz="4" w:space="0" w:color="auto"/>
            </w:tcBorders>
          </w:tcPr>
          <w:p w14:paraId="092171FD" w14:textId="77777777" w:rsidR="00CB34FF" w:rsidRDefault="00000000">
            <w:pPr>
              <w:tabs>
                <w:tab w:val="left" w:pos="11125"/>
              </w:tabs>
              <w:spacing w:after="0" w:line="340" w:lineRule="exact"/>
              <w:jc w:val="center"/>
              <w:rPr>
                <w:rFonts w:eastAsia="Calibri" w:cs="Times New Roman"/>
                <w:b/>
                <w:bCs/>
                <w:color w:val="000000"/>
                <w:kern w:val="0"/>
                <w:szCs w:val="28"/>
                <w14:ligatures w14:val="none"/>
              </w:rPr>
            </w:pPr>
            <w:r>
              <w:rPr>
                <w:rFonts w:eastAsia="Calibri" w:cs="Times New Roman"/>
                <w:b/>
                <w:bCs/>
                <w:color w:val="000000"/>
                <w:kern w:val="0"/>
                <w:szCs w:val="28"/>
                <w14:ligatures w14:val="none"/>
              </w:rPr>
              <w:t>Động vật sống trong rừng</w:t>
            </w:r>
          </w:p>
        </w:tc>
        <w:tc>
          <w:tcPr>
            <w:tcW w:w="964" w:type="pct"/>
            <w:tcBorders>
              <w:top w:val="single" w:sz="4" w:space="0" w:color="auto"/>
              <w:left w:val="single" w:sz="4" w:space="0" w:color="auto"/>
              <w:bottom w:val="single" w:sz="4" w:space="0" w:color="auto"/>
              <w:right w:val="single" w:sz="4" w:space="0" w:color="auto"/>
            </w:tcBorders>
          </w:tcPr>
          <w:p w14:paraId="631E9B66" w14:textId="77777777" w:rsidR="00CB34FF" w:rsidRDefault="00000000">
            <w:pPr>
              <w:spacing w:after="0" w:line="340" w:lineRule="exact"/>
              <w:jc w:val="center"/>
              <w:rPr>
                <w:rFonts w:eastAsia="Calibri" w:cs="Times New Roman"/>
                <w:b/>
                <w:iCs/>
                <w:color w:val="000000"/>
                <w:kern w:val="0"/>
                <w:szCs w:val="28"/>
                <w14:ligatures w14:val="none"/>
              </w:rPr>
            </w:pPr>
            <w:r>
              <w:rPr>
                <w:rFonts w:eastAsia="Calibri" w:cs="Times New Roman"/>
                <w:b/>
                <w:iCs/>
                <w:color w:val="000000"/>
                <w:kern w:val="0"/>
                <w:szCs w:val="28"/>
                <w14:ligatures w14:val="none"/>
              </w:rPr>
              <w:t>Côn trùng - chim</w:t>
            </w:r>
          </w:p>
        </w:tc>
        <w:tc>
          <w:tcPr>
            <w:tcW w:w="359" w:type="pct"/>
            <w:gridSpan w:val="2"/>
            <w:tcBorders>
              <w:top w:val="single" w:sz="4" w:space="0" w:color="auto"/>
              <w:left w:val="single" w:sz="4" w:space="0" w:color="auto"/>
              <w:bottom w:val="single" w:sz="4" w:space="0" w:color="auto"/>
              <w:right w:val="single" w:sz="4" w:space="0" w:color="auto"/>
            </w:tcBorders>
          </w:tcPr>
          <w:p w14:paraId="283C8381" w14:textId="77777777" w:rsidR="00CB34FF" w:rsidRDefault="00CB34FF">
            <w:pPr>
              <w:spacing w:after="0" w:line="340" w:lineRule="exact"/>
              <w:jc w:val="both"/>
              <w:rPr>
                <w:rFonts w:eastAsia="Calibri" w:cs="Times New Roman"/>
                <w:b/>
                <w:color w:val="000000"/>
                <w:kern w:val="0"/>
                <w:szCs w:val="28"/>
                <w14:ligatures w14:val="none"/>
              </w:rPr>
            </w:pPr>
          </w:p>
        </w:tc>
      </w:tr>
      <w:tr w:rsidR="00CB34FF" w14:paraId="3E94F036" w14:textId="77777777">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tcPr>
          <w:p w14:paraId="3ADE3EFB" w14:textId="77777777" w:rsidR="00CB34FF" w:rsidRDefault="00CB34FF">
            <w:pPr>
              <w:spacing w:after="0" w:line="340" w:lineRule="exact"/>
              <w:jc w:val="both"/>
              <w:rPr>
                <w:rFonts w:eastAsia="Calibri" w:cs="Times New Roman"/>
                <w:b/>
                <w:color w:val="000000"/>
                <w:kern w:val="0"/>
                <w:szCs w:val="28"/>
                <w14:ligatures w14:val="none"/>
              </w:rPr>
            </w:pPr>
          </w:p>
          <w:p w14:paraId="7B22FCB8" w14:textId="77777777" w:rsidR="00CB34FF" w:rsidRDefault="00CB34FF">
            <w:pPr>
              <w:spacing w:after="0" w:line="340" w:lineRule="exact"/>
              <w:jc w:val="both"/>
              <w:rPr>
                <w:rFonts w:eastAsia="Calibri" w:cs="Times New Roman"/>
                <w:b/>
                <w:color w:val="000000"/>
                <w:kern w:val="0"/>
                <w:szCs w:val="28"/>
                <w14:ligatures w14:val="none"/>
              </w:rPr>
            </w:pPr>
          </w:p>
          <w:p w14:paraId="0846215F"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Đón trẻ</w:t>
            </w:r>
          </w:p>
          <w:p w14:paraId="057AFD2D"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Trò chuyện</w:t>
            </w:r>
          </w:p>
          <w:p w14:paraId="5A4F5BA5" w14:textId="77777777" w:rsidR="00CB34FF" w:rsidRDefault="00CB34FF">
            <w:pPr>
              <w:spacing w:after="0" w:line="340" w:lineRule="exact"/>
              <w:jc w:val="both"/>
              <w:rPr>
                <w:rFonts w:eastAsia="Calibri" w:cs="Times New Roman"/>
                <w:b/>
                <w:color w:val="000000"/>
                <w:kern w:val="0"/>
                <w:szCs w:val="28"/>
                <w14:ligatures w14:val="none"/>
              </w:rPr>
            </w:pPr>
          </w:p>
        </w:tc>
        <w:tc>
          <w:tcPr>
            <w:tcW w:w="4025" w:type="pct"/>
            <w:gridSpan w:val="9"/>
            <w:tcBorders>
              <w:top w:val="single" w:sz="4" w:space="0" w:color="auto"/>
              <w:left w:val="single" w:sz="4" w:space="0" w:color="auto"/>
              <w:bottom w:val="single" w:sz="4" w:space="0" w:color="auto"/>
              <w:right w:val="single" w:sz="4" w:space="0" w:color="auto"/>
            </w:tcBorders>
          </w:tcPr>
          <w:p w14:paraId="317BC0E7" w14:textId="77777777" w:rsidR="00CB34FF" w:rsidRDefault="00000000">
            <w:pPr>
              <w:spacing w:after="0" w:line="240" w:lineRule="auto"/>
              <w:rPr>
                <w:rFonts w:eastAsia="Times New Roman" w:cs="Times New Roman"/>
                <w:kern w:val="0"/>
                <w:szCs w:val="28"/>
                <w14:ligatures w14:val="none"/>
              </w:rPr>
            </w:pPr>
            <w:r>
              <w:rPr>
                <w:rFonts w:eastAsia="Times New Roman" w:cs="Times New Roman"/>
                <w:b/>
                <w:kern w:val="0"/>
                <w:szCs w:val="28"/>
                <w14:ligatures w14:val="none"/>
              </w:rPr>
              <w:t xml:space="preserve">- </w:t>
            </w:r>
            <w:r>
              <w:rPr>
                <w:rFonts w:eastAsia="Times New Roman" w:cs="Times New Roman"/>
                <w:kern w:val="0"/>
                <w:szCs w:val="28"/>
                <w14:ligatures w14:val="none"/>
              </w:rPr>
              <w:t>Nhắc trẻ chào ông bà, bố mẹ, chào cô giáo. Cất đồ dùng cá nhân đúng nơi quy định.</w:t>
            </w:r>
          </w:p>
          <w:p w14:paraId="73A43056" w14:textId="77777777" w:rsidR="00CB34FF" w:rsidRDefault="00000000">
            <w:pPr>
              <w:tabs>
                <w:tab w:val="right" w:pos="10699"/>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Trò chuyện với cha mẹ về tình hình của trẻ.</w:t>
            </w:r>
            <w:r>
              <w:rPr>
                <w:rFonts w:eastAsia="Times New Roman" w:cs="Times New Roman"/>
                <w:kern w:val="0"/>
                <w:szCs w:val="28"/>
                <w14:ligatures w14:val="none"/>
              </w:rPr>
              <w:tab/>
            </w:r>
          </w:p>
          <w:p w14:paraId="7CDF4BF3"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Cho trẻ xem tranh ảnh về các con vật được trang trí sẵn.</w:t>
            </w:r>
          </w:p>
          <w:p w14:paraId="1D719B19"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Cho trẻ xem tranh, ảnh và các tình huống liên quan đến thực hiện các quyền trẻ em với bản thân mình, với bạn bè ở trong lớp, với anh, chị, em ở nhà. Khuyến khích trẻ liên hệ thực tế và hướng dẫn trẻ thể hiện cách ứng xử phù hợp.</w:t>
            </w:r>
          </w:p>
          <w:p w14:paraId="2A57BE43" w14:textId="77777777" w:rsidR="00CB34FF" w:rsidRDefault="00000000">
            <w:pPr>
              <w:spacing w:after="0" w:line="240" w:lineRule="auto"/>
              <w:jc w:val="both"/>
              <w:rPr>
                <w:rFonts w:eastAsia="Times New Roman" w:cs="Times New Roman"/>
                <w:spacing w:val="-4"/>
                <w:kern w:val="0"/>
                <w:position w:val="-6"/>
                <w:szCs w:val="28"/>
                <w14:ligatures w14:val="none"/>
              </w:rPr>
            </w:pPr>
            <w:r>
              <w:rPr>
                <w:rFonts w:eastAsia="Times New Roman" w:cs="Times New Roman"/>
                <w:spacing w:val="-4"/>
                <w:kern w:val="0"/>
                <w:position w:val="-6"/>
                <w:szCs w:val="28"/>
                <w14:ligatures w14:val="none"/>
              </w:rPr>
              <w:t>- 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032AE251" w14:textId="77777777" w:rsidR="00CB34FF" w:rsidRDefault="00000000">
            <w:pPr>
              <w:tabs>
                <w:tab w:val="left" w:pos="12312"/>
              </w:tabs>
              <w:spacing w:after="0" w:line="240" w:lineRule="auto"/>
              <w:jc w:val="both"/>
              <w:rPr>
                <w:rFonts w:eastAsia="Times New Roman" w:cs="Times New Roman"/>
                <w:color w:val="000000"/>
                <w:kern w:val="0"/>
                <w:szCs w:val="28"/>
                <w14:ligatures w14:val="none"/>
              </w:rPr>
            </w:pPr>
            <w:r>
              <w:rPr>
                <w:rFonts w:eastAsia="Times New Roman" w:cs="Times New Roman"/>
                <w:color w:val="000000"/>
                <w:kern w:val="0"/>
                <w:szCs w:val="28"/>
                <w14:ligatures w14:val="none"/>
              </w:rPr>
              <w:t>- Trò chuyện cùng trẻ giúp trẻ hiểu thế nào là ô nhiễm môi trường (là tình trạng môi trường bị ô nhiễm bởi rác thải và chất hóa học, sinh học, … dẫn tới sự phá hủy môi trường, làm biến đổi các thành phần và làm bẩn môi trường gây ảnh hưởng xấu đến sức khỏe , sự an toàn của con người và sinh vật. Từ đó giúp con người có những hoạt động giữ cho môi trường xanh sạch đẹp nhằm cải thiện môi trường đảm bảo cân bằng sinh thái, ngăn chặn khắc phục hậu quả xấu do con người và thiên nhiên gây ra, khai thác và sử dụng hợp lý, tiết kiệm tài nguyên thiên nhiên.</w:t>
            </w:r>
          </w:p>
          <w:p w14:paraId="1F38E5F7"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Trẻ hoạt động theo ý thích.</w:t>
            </w:r>
          </w:p>
        </w:tc>
        <w:tc>
          <w:tcPr>
            <w:tcW w:w="359" w:type="pct"/>
            <w:gridSpan w:val="2"/>
            <w:tcBorders>
              <w:top w:val="single" w:sz="4" w:space="0" w:color="auto"/>
              <w:left w:val="single" w:sz="4" w:space="0" w:color="auto"/>
              <w:bottom w:val="single" w:sz="4" w:space="0" w:color="auto"/>
              <w:right w:val="single" w:sz="4" w:space="0" w:color="auto"/>
            </w:tcBorders>
          </w:tcPr>
          <w:p w14:paraId="64DAF279" w14:textId="77777777" w:rsidR="00CB34FF" w:rsidRDefault="00CB34FF">
            <w:pPr>
              <w:spacing w:after="0" w:line="340" w:lineRule="exact"/>
              <w:jc w:val="both"/>
              <w:rPr>
                <w:rFonts w:eastAsia="Calibri" w:cs="Times New Roman"/>
                <w:color w:val="000000"/>
                <w:kern w:val="0"/>
                <w:szCs w:val="28"/>
                <w:lang w:val="pt-BR"/>
                <w14:ligatures w14:val="none"/>
              </w:rPr>
            </w:pPr>
          </w:p>
        </w:tc>
      </w:tr>
      <w:tr w:rsidR="00CB34FF" w14:paraId="75C4AAEE" w14:textId="77777777">
        <w:trPr>
          <w:gridBefore w:val="1"/>
          <w:wBefore w:w="11" w:type="pct"/>
          <w:trHeight w:val="151"/>
        </w:trPr>
        <w:tc>
          <w:tcPr>
            <w:tcW w:w="603" w:type="pct"/>
            <w:tcBorders>
              <w:top w:val="single" w:sz="4" w:space="0" w:color="auto"/>
              <w:left w:val="single" w:sz="4" w:space="0" w:color="auto"/>
              <w:bottom w:val="single" w:sz="4" w:space="0" w:color="auto"/>
              <w:right w:val="single" w:sz="4" w:space="0" w:color="auto"/>
            </w:tcBorders>
          </w:tcPr>
          <w:p w14:paraId="72D022CD" w14:textId="77777777" w:rsidR="00CB34FF" w:rsidRDefault="00CB34FF">
            <w:pPr>
              <w:spacing w:after="0" w:line="340" w:lineRule="exact"/>
              <w:jc w:val="both"/>
              <w:rPr>
                <w:rFonts w:eastAsia="Calibri" w:cs="Times New Roman"/>
                <w:b/>
                <w:color w:val="000000"/>
                <w:kern w:val="0"/>
                <w:szCs w:val="28"/>
                <w14:ligatures w14:val="none"/>
              </w:rPr>
            </w:pPr>
          </w:p>
          <w:p w14:paraId="35D414D9" w14:textId="77777777" w:rsidR="00CB34FF" w:rsidRDefault="00000000">
            <w:pPr>
              <w:spacing w:after="0" w:line="340" w:lineRule="exact"/>
              <w:jc w:val="both"/>
              <w:rPr>
                <w:rFonts w:eastAsia="Calibri" w:cs="Times New Roman"/>
                <w:b/>
                <w:color w:val="000000"/>
                <w:kern w:val="0"/>
                <w:szCs w:val="28"/>
                <w14:ligatures w14:val="none"/>
              </w:rPr>
            </w:pPr>
            <w:r>
              <w:rPr>
                <w:rFonts w:eastAsia="Calibri" w:cs="Times New Roman"/>
                <w:b/>
                <w:color w:val="000000"/>
                <w:kern w:val="0"/>
                <w:szCs w:val="28"/>
                <w14:ligatures w14:val="none"/>
              </w:rPr>
              <w:t>TD sáng</w:t>
            </w:r>
          </w:p>
        </w:tc>
        <w:tc>
          <w:tcPr>
            <w:tcW w:w="4025" w:type="pct"/>
            <w:gridSpan w:val="9"/>
            <w:tcBorders>
              <w:top w:val="single" w:sz="4" w:space="0" w:color="auto"/>
              <w:left w:val="single" w:sz="4" w:space="0" w:color="auto"/>
              <w:bottom w:val="single" w:sz="4" w:space="0" w:color="auto"/>
              <w:right w:val="single" w:sz="4" w:space="0" w:color="auto"/>
            </w:tcBorders>
          </w:tcPr>
          <w:p w14:paraId="2430A4C5" w14:textId="77777777" w:rsidR="00CB34FF" w:rsidRDefault="00000000">
            <w:pPr>
              <w:tabs>
                <w:tab w:val="right" w:pos="10699"/>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TDS: + Hô hấp: Thổi nơ.</w:t>
            </w:r>
            <w:r>
              <w:rPr>
                <w:rFonts w:eastAsia="Times New Roman" w:cs="Times New Roman"/>
                <w:kern w:val="0"/>
                <w:szCs w:val="28"/>
                <w14:ligatures w14:val="none"/>
              </w:rPr>
              <w:tab/>
            </w:r>
          </w:p>
          <w:p w14:paraId="792DEE88" w14:textId="77777777" w:rsidR="00CB34FF" w:rsidRDefault="00000000">
            <w:pPr>
              <w:spacing w:after="0" w:line="240" w:lineRule="auto"/>
              <w:ind w:left="360"/>
              <w:rPr>
                <w:rFonts w:eastAsia="Times New Roman" w:cs="Times New Roman"/>
                <w:kern w:val="0"/>
                <w:szCs w:val="28"/>
                <w14:ligatures w14:val="none"/>
              </w:rPr>
            </w:pPr>
            <w:r>
              <w:rPr>
                <w:rFonts w:eastAsia="Times New Roman" w:cs="Times New Roman"/>
                <w:kern w:val="0"/>
                <w:szCs w:val="28"/>
                <w14:ligatures w14:val="none"/>
              </w:rPr>
              <w:t xml:space="preserve">      + VĐCB: Tập kết hợp với quả bông bài “Con cào cào”</w:t>
            </w:r>
          </w:p>
          <w:p w14:paraId="7224D6DB" w14:textId="77777777" w:rsidR="00CB34FF" w:rsidRDefault="00000000">
            <w:pPr>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 TCVĐ: Chú thỏ trắng.</w:t>
            </w:r>
          </w:p>
          <w:p w14:paraId="0A538EB7" w14:textId="77777777" w:rsidR="00CB34FF" w:rsidRDefault="00000000">
            <w:pPr>
              <w:spacing w:after="0" w:line="240" w:lineRule="auto"/>
              <w:jc w:val="both"/>
              <w:rPr>
                <w:rFonts w:eastAsia="Arial" w:cs="Times New Roman"/>
                <w:bCs/>
                <w:i/>
                <w:iCs/>
                <w:color w:val="000000" w:themeColor="text1"/>
                <w:szCs w:val="28"/>
              </w:rPr>
            </w:pPr>
            <w:r>
              <w:rPr>
                <w:rFonts w:eastAsia="Times New Roman" w:cs="Times New Roman"/>
                <w:kern w:val="0"/>
                <w:szCs w:val="28"/>
                <w14:ligatures w14:val="none"/>
              </w:rPr>
              <w:t>- Ổn định lớp và chuẩn bị các hoạt động trong ngày.</w:t>
            </w:r>
          </w:p>
          <w:p w14:paraId="2C397962" w14:textId="205E1A36" w:rsidR="00CB34FF" w:rsidRPr="000F4E4A" w:rsidRDefault="00000000">
            <w:pPr>
              <w:spacing w:after="0" w:line="340" w:lineRule="exact"/>
              <w:jc w:val="both"/>
              <w:rPr>
                <w:rFonts w:eastAsia="Arial" w:cs="Times New Roman"/>
                <w:bCs/>
                <w:i/>
                <w:iCs/>
                <w:color w:val="000000" w:themeColor="text1"/>
                <w:szCs w:val="28"/>
              </w:rPr>
            </w:pPr>
            <w:r>
              <w:rPr>
                <w:rFonts w:eastAsia="Arial" w:cs="Times New Roman"/>
                <w:bCs/>
                <w:i/>
                <w:iCs/>
                <w:color w:val="000000" w:themeColor="text1"/>
                <w:szCs w:val="28"/>
                <w:lang w:val="vi-VN"/>
              </w:rPr>
              <w:t>Rèn kĩ năng lấy và cất dụng cụ tập thể dục, kĩ năng xếp hàng ứng dụng theo phương pháp Mon</w:t>
            </w:r>
          </w:p>
        </w:tc>
        <w:tc>
          <w:tcPr>
            <w:tcW w:w="359" w:type="pct"/>
            <w:gridSpan w:val="2"/>
            <w:tcBorders>
              <w:top w:val="single" w:sz="4" w:space="0" w:color="auto"/>
              <w:left w:val="single" w:sz="4" w:space="0" w:color="auto"/>
              <w:bottom w:val="single" w:sz="4" w:space="0" w:color="auto"/>
              <w:right w:val="single" w:sz="4" w:space="0" w:color="auto"/>
            </w:tcBorders>
          </w:tcPr>
          <w:p w14:paraId="33F26976"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CE042F" w14:paraId="1182A409" w14:textId="77777777">
        <w:trPr>
          <w:gridBefore w:val="1"/>
          <w:wBefore w:w="11" w:type="pct"/>
          <w:trHeight w:val="151"/>
        </w:trPr>
        <w:tc>
          <w:tcPr>
            <w:tcW w:w="603" w:type="pct"/>
            <w:vMerge w:val="restart"/>
            <w:tcBorders>
              <w:top w:val="nil"/>
              <w:left w:val="single" w:sz="4" w:space="0" w:color="auto"/>
              <w:bottom w:val="single" w:sz="4" w:space="0" w:color="auto"/>
              <w:right w:val="single" w:sz="4" w:space="0" w:color="auto"/>
            </w:tcBorders>
            <w:vAlign w:val="center"/>
          </w:tcPr>
          <w:p w14:paraId="14DE6F37" w14:textId="77777777" w:rsidR="00CB34FF" w:rsidRDefault="00CB34FF">
            <w:pPr>
              <w:spacing w:after="0" w:line="340" w:lineRule="exact"/>
              <w:rPr>
                <w:rFonts w:eastAsia="Calibri" w:cs="Times New Roman"/>
                <w:b/>
                <w:color w:val="000000"/>
                <w:kern w:val="0"/>
                <w:szCs w:val="28"/>
                <w14:ligatures w14:val="none"/>
              </w:rPr>
            </w:pPr>
          </w:p>
          <w:p w14:paraId="345D431C" w14:textId="77777777" w:rsidR="00CB34FF" w:rsidRDefault="00CB34FF">
            <w:pPr>
              <w:spacing w:after="0" w:line="340" w:lineRule="exact"/>
              <w:rPr>
                <w:rFonts w:eastAsia="Calibri" w:cs="Times New Roman"/>
                <w:b/>
                <w:color w:val="000000"/>
                <w:kern w:val="0"/>
                <w:szCs w:val="28"/>
                <w14:ligatures w14:val="none"/>
              </w:rPr>
            </w:pPr>
          </w:p>
          <w:p w14:paraId="78E45080" w14:textId="77777777" w:rsidR="00CB34FF" w:rsidRDefault="00000000">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học</w:t>
            </w:r>
          </w:p>
        </w:tc>
        <w:tc>
          <w:tcPr>
            <w:tcW w:w="324" w:type="pct"/>
            <w:tcBorders>
              <w:top w:val="single" w:sz="4" w:space="0" w:color="auto"/>
              <w:left w:val="single" w:sz="4" w:space="0" w:color="auto"/>
              <w:bottom w:val="single" w:sz="4" w:space="0" w:color="auto"/>
              <w:right w:val="single" w:sz="4" w:space="0" w:color="auto"/>
            </w:tcBorders>
          </w:tcPr>
          <w:p w14:paraId="69F13BB4"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898" w:type="pct"/>
            <w:gridSpan w:val="2"/>
            <w:tcBorders>
              <w:top w:val="single" w:sz="4" w:space="0" w:color="auto"/>
              <w:left w:val="single" w:sz="4" w:space="0" w:color="auto"/>
              <w:bottom w:val="single" w:sz="4" w:space="0" w:color="auto"/>
              <w:right w:val="single" w:sz="4" w:space="0" w:color="auto"/>
            </w:tcBorders>
          </w:tcPr>
          <w:p w14:paraId="668C564F" w14:textId="77777777" w:rsidR="00CB34FF" w:rsidRDefault="00000000">
            <w:pPr>
              <w:spacing w:after="0"/>
              <w:rPr>
                <w:rFonts w:cs="Times New Roman"/>
                <w:b/>
                <w:i/>
                <w:szCs w:val="28"/>
              </w:rPr>
            </w:pPr>
            <w:r>
              <w:rPr>
                <w:rFonts w:cs="Times New Roman"/>
                <w:b/>
                <w:i/>
                <w:szCs w:val="28"/>
              </w:rPr>
              <w:t>*PTTC:</w:t>
            </w:r>
          </w:p>
          <w:p w14:paraId="30D80073"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b/>
                <w:kern w:val="0"/>
                <w:szCs w:val="28"/>
                <w14:ligatures w14:val="none"/>
              </w:rPr>
              <w:t>* PTVĐ:</w:t>
            </w:r>
            <w:r>
              <w:rPr>
                <w:rFonts w:eastAsia="Times New Roman" w:cs="Times New Roman"/>
                <w:kern w:val="0"/>
                <w:szCs w:val="28"/>
                <w14:ligatures w14:val="none"/>
              </w:rPr>
              <w:t xml:space="preserve"> Trẻ biết chạy liên tục trong đường dích dắc (3- 4 điểm dích dắc) không chệch ra ngoài.</w:t>
            </w:r>
          </w:p>
          <w:p w14:paraId="6995F6E5"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-BTPTC: Tập kết hợp với bài hát : “ Cá vàng bơi”</w:t>
            </w:r>
          </w:p>
          <w:p w14:paraId="392D9518" w14:textId="438FE375"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TC: Chuyền bóng</w:t>
            </w:r>
            <w:r w:rsidR="000F4E4A">
              <w:rPr>
                <w:rFonts w:eastAsia="Times New Roman" w:cs="Times New Roman"/>
                <w:kern w:val="0"/>
                <w:szCs w:val="28"/>
                <w14:ligatures w14:val="none"/>
              </w:rPr>
              <w:t xml:space="preserve"> qua đầu.</w:t>
            </w:r>
          </w:p>
          <w:p w14:paraId="24BD94C2" w14:textId="77777777" w:rsidR="00CB34FF" w:rsidRDefault="00000000">
            <w:pPr>
              <w:spacing w:after="0" w:line="240" w:lineRule="auto"/>
              <w:rPr>
                <w:rFonts w:eastAsia="Arial" w:cs="Times New Roman"/>
                <w:bCs/>
                <w:i/>
                <w:iCs/>
                <w:color w:val="000000" w:themeColor="text1"/>
                <w:szCs w:val="28"/>
                <w:lang w:val="vi-VN"/>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p w14:paraId="1800A48E" w14:textId="77777777" w:rsidR="00CB34FF" w:rsidRDefault="00CB34FF">
            <w:pPr>
              <w:spacing w:after="0" w:line="240" w:lineRule="auto"/>
              <w:rPr>
                <w:rFonts w:eastAsia="Arial" w:cs="Times New Roman"/>
                <w:bCs/>
                <w:i/>
                <w:iCs/>
                <w:color w:val="000000" w:themeColor="text1"/>
                <w:szCs w:val="28"/>
                <w:lang w:val="vi-VN"/>
              </w:rPr>
            </w:pPr>
          </w:p>
        </w:tc>
        <w:tc>
          <w:tcPr>
            <w:tcW w:w="843" w:type="pct"/>
            <w:gridSpan w:val="3"/>
            <w:tcBorders>
              <w:top w:val="single" w:sz="4" w:space="0" w:color="auto"/>
              <w:left w:val="single" w:sz="4" w:space="0" w:color="auto"/>
              <w:bottom w:val="single" w:sz="4" w:space="0" w:color="auto"/>
              <w:right w:val="single" w:sz="4" w:space="0" w:color="auto"/>
            </w:tcBorders>
          </w:tcPr>
          <w:p w14:paraId="6BB59966" w14:textId="77777777" w:rsidR="00CB34FF" w:rsidRPr="000F4E4A" w:rsidRDefault="00000000">
            <w:pPr>
              <w:spacing w:after="0" w:line="240" w:lineRule="auto"/>
              <w:rPr>
                <w:rFonts w:cs="Times New Roman"/>
                <w:b/>
                <w:i/>
                <w:szCs w:val="28"/>
                <w:lang w:val="vi-VN"/>
              </w:rPr>
            </w:pPr>
            <w:r w:rsidRPr="000F4E4A">
              <w:rPr>
                <w:rFonts w:cs="Times New Roman"/>
                <w:b/>
                <w:i/>
                <w:szCs w:val="28"/>
                <w:lang w:val="vi-VN"/>
              </w:rPr>
              <w:t>* PTTC:</w:t>
            </w:r>
          </w:p>
          <w:p w14:paraId="30CAD8A3" w14:textId="77777777" w:rsidR="00CB34FF" w:rsidRPr="000F4E4A" w:rsidRDefault="00000000">
            <w:pPr>
              <w:tabs>
                <w:tab w:val="left" w:pos="4095"/>
              </w:tabs>
              <w:spacing w:after="0" w:line="240" w:lineRule="auto"/>
              <w:rPr>
                <w:rFonts w:eastAsia="Times New Roman" w:cs="Times New Roman"/>
                <w:b/>
                <w:kern w:val="0"/>
                <w:szCs w:val="28"/>
                <w:lang w:val="vi-VN"/>
                <w14:ligatures w14:val="none"/>
              </w:rPr>
            </w:pPr>
            <w:r w:rsidRPr="000F4E4A">
              <w:rPr>
                <w:rFonts w:eastAsia="Times New Roman" w:cs="Times New Roman"/>
                <w:kern w:val="0"/>
                <w:szCs w:val="28"/>
                <w:lang w:val="vi-VN"/>
                <w14:ligatures w14:val="none"/>
              </w:rPr>
              <w:t>*PTVĐ:  Đi, chạy thẳng tới đích.</w:t>
            </w:r>
          </w:p>
          <w:p w14:paraId="70E5C558" w14:textId="77777777" w:rsidR="00CB34FF" w:rsidRPr="000F4E4A" w:rsidRDefault="00000000">
            <w:pPr>
              <w:tabs>
                <w:tab w:val="left" w:pos="3180"/>
              </w:tabs>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xml:space="preserve">- BTPTC: Tập </w:t>
            </w:r>
          </w:p>
          <w:p w14:paraId="39D0C2E5" w14:textId="77777777" w:rsidR="00CB34FF" w:rsidRPr="000F4E4A" w:rsidRDefault="00000000">
            <w:pPr>
              <w:tabs>
                <w:tab w:val="left" w:pos="3180"/>
              </w:tabs>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kết hợp bh “ Đố bạn”</w:t>
            </w:r>
          </w:p>
          <w:p w14:paraId="18D1A3D6" w14:textId="77777777" w:rsidR="00CB34FF" w:rsidRPr="000F4E4A" w:rsidRDefault="00000000">
            <w:pPr>
              <w:tabs>
                <w:tab w:val="left" w:pos="4095"/>
              </w:tabs>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xml:space="preserve">- BTNM: Chân 2. </w:t>
            </w:r>
          </w:p>
          <w:p w14:paraId="3D86F7A6" w14:textId="34678C78" w:rsidR="00CB34FF" w:rsidRPr="000F4E4A" w:rsidRDefault="00000000">
            <w:pPr>
              <w:spacing w:after="0" w:line="240" w:lineRule="auto"/>
              <w:rPr>
                <w:rFonts w:cs="Times New Roman"/>
                <w:b/>
                <w:i/>
                <w:szCs w:val="28"/>
                <w:lang w:val="vi-VN"/>
              </w:rPr>
            </w:pPr>
            <w:r w:rsidRPr="000F4E4A">
              <w:rPr>
                <w:rFonts w:eastAsia="Times New Roman" w:cs="Times New Roman"/>
                <w:kern w:val="0"/>
                <w:szCs w:val="28"/>
                <w:lang w:val="vi-VN"/>
                <w14:ligatures w14:val="none"/>
              </w:rPr>
              <w:t>- TCVĐ: Chuyền bóng</w:t>
            </w:r>
            <w:r w:rsidR="000F4E4A" w:rsidRPr="000F4E4A">
              <w:rPr>
                <w:rFonts w:eastAsia="Times New Roman" w:cs="Times New Roman"/>
                <w:kern w:val="0"/>
                <w:szCs w:val="28"/>
                <w:lang w:val="vi-VN"/>
                <w14:ligatures w14:val="none"/>
              </w:rPr>
              <w:t xml:space="preserve"> qua đầu.</w:t>
            </w:r>
          </w:p>
          <w:p w14:paraId="7DD769E7" w14:textId="77777777" w:rsidR="00CB34FF" w:rsidRDefault="00000000">
            <w:pPr>
              <w:spacing w:after="0" w:line="240" w:lineRule="auto"/>
              <w:rPr>
                <w:rFonts w:eastAsia="Calibri" w:cs="Times New Roman"/>
                <w:color w:val="000000"/>
                <w:kern w:val="0"/>
                <w:szCs w:val="28"/>
                <w:lang w:val="vi-VN"/>
                <w14:ligatures w14:val="none"/>
              </w:rPr>
            </w:pP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993" w:type="pct"/>
            <w:gridSpan w:val="2"/>
            <w:tcBorders>
              <w:top w:val="single" w:sz="4" w:space="0" w:color="auto"/>
              <w:left w:val="single" w:sz="4" w:space="0" w:color="auto"/>
              <w:bottom w:val="single" w:sz="4" w:space="0" w:color="auto"/>
              <w:right w:val="single" w:sz="4" w:space="0" w:color="auto"/>
            </w:tcBorders>
          </w:tcPr>
          <w:p w14:paraId="4C06B183" w14:textId="77777777" w:rsidR="00CB34FF" w:rsidRDefault="00000000">
            <w:pPr>
              <w:spacing w:after="0"/>
              <w:rPr>
                <w:rFonts w:cs="Times New Roman"/>
                <w:b/>
                <w:i/>
                <w:szCs w:val="28"/>
                <w:lang w:val="vi-VN"/>
              </w:rPr>
            </w:pPr>
            <w:r>
              <w:rPr>
                <w:rFonts w:cs="Times New Roman"/>
                <w:b/>
                <w:i/>
                <w:szCs w:val="28"/>
                <w:lang w:val="vi-VN"/>
              </w:rPr>
              <w:t>*PTTC:</w:t>
            </w:r>
          </w:p>
          <w:p w14:paraId="37D4CC53" w14:textId="77777777" w:rsidR="00CB34FF" w:rsidRDefault="00000000">
            <w:pPr>
              <w:spacing w:after="0"/>
              <w:rPr>
                <w:rFonts w:cs="Times New Roman"/>
                <w:bCs/>
                <w:iCs/>
                <w:szCs w:val="28"/>
                <w:lang w:val="vi-VN"/>
              </w:rPr>
            </w:pPr>
            <w:r>
              <w:rPr>
                <w:rFonts w:cs="Times New Roman"/>
                <w:b/>
                <w:i/>
                <w:szCs w:val="28"/>
                <w:lang w:val="vi-VN"/>
              </w:rPr>
              <w:t xml:space="preserve">*PTVĐ: </w:t>
            </w:r>
            <w:r>
              <w:rPr>
                <w:rFonts w:cs="Times New Roman"/>
                <w:bCs/>
                <w:iCs/>
                <w:szCs w:val="28"/>
                <w:lang w:val="vi-VN"/>
              </w:rPr>
              <w:t xml:space="preserve"> </w:t>
            </w:r>
            <w:r w:rsidRPr="000F4E4A">
              <w:rPr>
                <w:rFonts w:cs="Times New Roman"/>
                <w:bCs/>
                <w:iCs/>
                <w:szCs w:val="28"/>
                <w:lang w:val="vi-VN"/>
              </w:rPr>
              <w:t>B</w:t>
            </w:r>
            <w:r>
              <w:rPr>
                <w:rFonts w:cs="Times New Roman"/>
                <w:bCs/>
                <w:iCs/>
                <w:szCs w:val="28"/>
                <w:lang w:val="vi-VN"/>
              </w:rPr>
              <w:t>ật tại chỗ,</w:t>
            </w:r>
            <w:r w:rsidRPr="000F4E4A">
              <w:rPr>
                <w:rFonts w:cs="Times New Roman"/>
                <w:bCs/>
                <w:iCs/>
                <w:szCs w:val="28"/>
                <w:lang w:val="vi-VN"/>
              </w:rPr>
              <w:t xml:space="preserve"> </w:t>
            </w:r>
            <w:r>
              <w:rPr>
                <w:rFonts w:cs="Times New Roman"/>
                <w:bCs/>
                <w:iCs/>
                <w:szCs w:val="28"/>
                <w:lang w:val="vi-VN"/>
              </w:rPr>
              <w:t>bật liên tục về phía trước.</w:t>
            </w:r>
          </w:p>
          <w:p w14:paraId="79AF6EE8" w14:textId="77777777" w:rsidR="00CB34FF" w:rsidRDefault="00000000">
            <w:pPr>
              <w:spacing w:after="0"/>
              <w:rPr>
                <w:rFonts w:cs="Times New Roman"/>
                <w:bCs/>
                <w:iCs/>
                <w:szCs w:val="28"/>
                <w:lang w:val="vi-VN"/>
              </w:rPr>
            </w:pPr>
            <w:r>
              <w:rPr>
                <w:rFonts w:cs="Times New Roman"/>
                <w:bCs/>
                <w:iCs/>
                <w:szCs w:val="28"/>
                <w:lang w:val="vi-VN"/>
              </w:rPr>
              <w:t>-BTPTC: Tập kết hợp với bài hát “ Con cào cào”</w:t>
            </w:r>
          </w:p>
          <w:p w14:paraId="5A3EA38E" w14:textId="4D08B442" w:rsidR="00CB34FF" w:rsidRPr="000F4E4A" w:rsidRDefault="00000000">
            <w:pPr>
              <w:spacing w:after="0"/>
              <w:rPr>
                <w:rFonts w:cs="Times New Roman"/>
                <w:bCs/>
                <w:iCs/>
                <w:szCs w:val="28"/>
                <w:lang w:val="vi-VN"/>
              </w:rPr>
            </w:pPr>
            <w:r>
              <w:rPr>
                <w:rFonts w:cs="Times New Roman"/>
                <w:bCs/>
                <w:iCs/>
                <w:szCs w:val="28"/>
                <w:lang w:val="vi-VN"/>
              </w:rPr>
              <w:t xml:space="preserve">-TCVĐ: Chuyền bóng </w:t>
            </w:r>
            <w:r w:rsidR="000F4E4A" w:rsidRPr="000F4E4A">
              <w:rPr>
                <w:rFonts w:cs="Times New Roman"/>
                <w:bCs/>
                <w:iCs/>
                <w:szCs w:val="28"/>
                <w:lang w:val="vi-VN"/>
              </w:rPr>
              <w:t>qua đầu.</w:t>
            </w:r>
          </w:p>
          <w:p w14:paraId="3015605E" w14:textId="77777777" w:rsidR="00CB34FF" w:rsidRDefault="00000000">
            <w:pPr>
              <w:spacing w:after="0" w:line="240" w:lineRule="auto"/>
              <w:rPr>
                <w:rFonts w:cs="Times New Roman"/>
                <w:szCs w:val="28"/>
                <w:lang w:val="vi-VN"/>
              </w:rPr>
            </w:pPr>
            <w:r>
              <w:rPr>
                <w:rFonts w:eastAsia="Arial" w:cs="Times New Roman"/>
                <w:bCs/>
                <w:i/>
                <w:iCs/>
                <w:color w:val="000000" w:themeColor="text1"/>
                <w:szCs w:val="28"/>
                <w:lang w:val="vi-VN"/>
              </w:rPr>
              <w:t>*</w:t>
            </w:r>
            <w:r>
              <w:rPr>
                <w:rFonts w:eastAsia="Arial" w:cs="Times New Roman"/>
                <w:bCs/>
                <w:color w:val="000000" w:themeColor="text1"/>
                <w:szCs w:val="28"/>
                <w:lang w:val="vi-VN"/>
              </w:rPr>
              <w:t>Tiếp tục rèn đội hình, đội ngũ, tư thế đứng và xếp hang cho trẻ</w:t>
            </w:r>
          </w:p>
        </w:tc>
        <w:tc>
          <w:tcPr>
            <w:tcW w:w="964" w:type="pct"/>
            <w:tcBorders>
              <w:top w:val="single" w:sz="4" w:space="0" w:color="auto"/>
              <w:left w:val="single" w:sz="4" w:space="0" w:color="auto"/>
              <w:bottom w:val="single" w:sz="4" w:space="0" w:color="auto"/>
              <w:right w:val="single" w:sz="4" w:space="0" w:color="auto"/>
            </w:tcBorders>
          </w:tcPr>
          <w:p w14:paraId="3F1ED190" w14:textId="77777777" w:rsidR="00CB34FF" w:rsidRDefault="00000000">
            <w:pPr>
              <w:spacing w:after="0" w:line="240" w:lineRule="auto"/>
              <w:rPr>
                <w:rFonts w:cs="Times New Roman"/>
                <w:b/>
                <w:i/>
                <w:szCs w:val="28"/>
                <w:lang w:val="vi-VN"/>
              </w:rPr>
            </w:pPr>
            <w:r>
              <w:rPr>
                <w:rFonts w:cs="Times New Roman"/>
                <w:b/>
                <w:i/>
                <w:szCs w:val="28"/>
                <w:lang w:val="vi-VN"/>
              </w:rPr>
              <w:t>* PTTC:</w:t>
            </w:r>
          </w:p>
          <w:p w14:paraId="1C5A4BDE" w14:textId="77777777" w:rsidR="00CB34FF" w:rsidRPr="000F4E4A" w:rsidRDefault="00000000">
            <w:pPr>
              <w:spacing w:line="240" w:lineRule="auto"/>
              <w:rPr>
                <w:szCs w:val="28"/>
                <w:lang w:val="vi-VN"/>
              </w:rPr>
            </w:pPr>
            <w:r w:rsidRPr="000F4E4A">
              <w:rPr>
                <w:szCs w:val="28"/>
                <w:lang w:val="vi-VN"/>
              </w:rPr>
              <w:t>-*PTVĐ: Bò thấp- bật ô.</w:t>
            </w:r>
          </w:p>
          <w:p w14:paraId="4F1D5339" w14:textId="77777777" w:rsidR="00CB34FF" w:rsidRPr="000F4E4A" w:rsidRDefault="00000000">
            <w:pPr>
              <w:spacing w:line="240" w:lineRule="auto"/>
              <w:rPr>
                <w:szCs w:val="28"/>
              </w:rPr>
            </w:pPr>
            <w:r>
              <w:rPr>
                <w:szCs w:val="28"/>
              </w:rPr>
              <w:t xml:space="preserve">+ BTPTC: </w:t>
            </w:r>
            <w:r w:rsidRPr="000F4E4A">
              <w:rPr>
                <w:szCs w:val="28"/>
              </w:rPr>
              <w:t>Tay 4, bụng1,chân2,</w:t>
            </w:r>
          </w:p>
          <w:p w14:paraId="330E87CD" w14:textId="77777777" w:rsidR="00CB34FF" w:rsidRPr="000F4E4A" w:rsidRDefault="00000000">
            <w:pPr>
              <w:tabs>
                <w:tab w:val="left" w:pos="4095"/>
              </w:tabs>
              <w:spacing w:line="240" w:lineRule="auto"/>
              <w:rPr>
                <w:szCs w:val="28"/>
              </w:rPr>
            </w:pPr>
            <w:r w:rsidRPr="000F4E4A">
              <w:rPr>
                <w:szCs w:val="28"/>
              </w:rPr>
              <w:t>bật 2.</w:t>
            </w:r>
          </w:p>
          <w:p w14:paraId="4F7C91FF" w14:textId="77777777" w:rsidR="00CB34FF" w:rsidRDefault="00000000">
            <w:pPr>
              <w:spacing w:line="240" w:lineRule="auto"/>
              <w:rPr>
                <w:szCs w:val="28"/>
              </w:rPr>
            </w:pPr>
            <w:r>
              <w:rPr>
                <w:szCs w:val="28"/>
              </w:rPr>
              <w:t xml:space="preserve">+ BTNM: tay 3 </w:t>
            </w:r>
          </w:p>
          <w:p w14:paraId="78F9CB42" w14:textId="31B429B9" w:rsidR="00CB34FF" w:rsidRDefault="00000000">
            <w:pPr>
              <w:spacing w:after="0" w:line="240" w:lineRule="auto"/>
              <w:rPr>
                <w:rFonts w:cs="Times New Roman"/>
                <w:b/>
                <w:i/>
                <w:szCs w:val="28"/>
                <w:lang w:val="vi-VN"/>
              </w:rPr>
            </w:pPr>
            <w:r>
              <w:rPr>
                <w:szCs w:val="28"/>
              </w:rPr>
              <w:t>- Trò chơi: Chuyền bóng</w:t>
            </w:r>
            <w:r w:rsidR="000F4E4A">
              <w:rPr>
                <w:szCs w:val="28"/>
              </w:rPr>
              <w:t xml:space="preserve"> qua đầu.</w:t>
            </w:r>
          </w:p>
          <w:p w14:paraId="21F7AB33" w14:textId="77777777" w:rsidR="00CB34FF" w:rsidRDefault="00000000">
            <w:pPr>
              <w:spacing w:after="0" w:line="240" w:lineRule="auto"/>
              <w:rPr>
                <w:rFonts w:eastAsia="Calibri" w:cs="Times New Roman"/>
                <w:b/>
                <w:bCs/>
                <w:color w:val="000000"/>
                <w:kern w:val="0"/>
                <w:szCs w:val="28"/>
                <w:lang w:val="vi-VN"/>
                <w14:ligatures w14:val="none"/>
              </w:rPr>
            </w:pPr>
            <w:r>
              <w:rPr>
                <w:rFonts w:cs="Times New Roman"/>
                <w:szCs w:val="28"/>
                <w:lang w:val="vi-VN"/>
              </w:rPr>
              <w:t>.</w:t>
            </w:r>
            <w:r>
              <w:rPr>
                <w:rFonts w:eastAsia="Arial" w:cs="Times New Roman"/>
                <w:bCs/>
                <w:i/>
                <w:iCs/>
                <w:color w:val="000000" w:themeColor="text1"/>
                <w:szCs w:val="28"/>
                <w:lang w:val="vi-VN"/>
              </w:rPr>
              <w:t>*</w:t>
            </w:r>
            <w:r>
              <w:rPr>
                <w:rFonts w:eastAsia="Arial" w:cs="Times New Roman"/>
                <w:bCs/>
                <w:i/>
                <w:iCs/>
                <w:color w:val="000000" w:themeColor="text1"/>
                <w:szCs w:val="28"/>
                <w:lang w:val="fr-FR"/>
              </w:rPr>
              <w:t>Tiếp</w:t>
            </w:r>
            <w:r>
              <w:rPr>
                <w:rFonts w:eastAsia="Arial" w:cs="Times New Roman"/>
                <w:bCs/>
                <w:i/>
                <w:iCs/>
                <w:color w:val="000000" w:themeColor="text1"/>
                <w:szCs w:val="28"/>
                <w:lang w:val="vi-VN"/>
              </w:rPr>
              <w:t xml:space="preserve"> tục rèn đội hình, đội ngũ, tư thế đứng và xếp hàng cho trẻ</w:t>
            </w:r>
          </w:p>
        </w:tc>
        <w:tc>
          <w:tcPr>
            <w:tcW w:w="359" w:type="pct"/>
            <w:gridSpan w:val="2"/>
            <w:tcBorders>
              <w:top w:val="single" w:sz="4" w:space="0" w:color="auto"/>
              <w:left w:val="single" w:sz="4" w:space="0" w:color="auto"/>
              <w:bottom w:val="single" w:sz="4" w:space="0" w:color="auto"/>
              <w:right w:val="single" w:sz="4" w:space="0" w:color="auto"/>
            </w:tcBorders>
          </w:tcPr>
          <w:p w14:paraId="356F7FB2"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3639132F" w14:textId="77777777">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5BDBB4F9" w14:textId="77777777" w:rsidR="00CB34FF" w:rsidRDefault="00CB34FF">
            <w:pPr>
              <w:spacing w:after="0" w:line="240" w:lineRule="auto"/>
              <w:jc w:val="both"/>
              <w:rPr>
                <w:rFonts w:eastAsia="Calibri" w:cs="Times New Roman"/>
                <w:b/>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16BAAE25"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12B77452"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PTTM:</w:t>
            </w:r>
          </w:p>
          <w:p w14:paraId="22F62E14" w14:textId="77777777" w:rsidR="00CB34FF" w:rsidRDefault="00000000">
            <w:pPr>
              <w:tabs>
                <w:tab w:val="left" w:pos="3180"/>
              </w:tabs>
              <w:spacing w:after="0" w:line="240" w:lineRule="auto"/>
              <w:rPr>
                <w:rFonts w:eastAsia="Times New Roman" w:cs="Times New Roman"/>
                <w:b/>
                <w:kern w:val="0"/>
                <w:szCs w:val="28"/>
                <w14:ligatures w14:val="none"/>
              </w:rPr>
            </w:pPr>
            <w:r>
              <w:rPr>
                <w:rFonts w:eastAsia="Times New Roman" w:cs="Times New Roman"/>
                <w:b/>
                <w:kern w:val="0"/>
                <w:szCs w:val="28"/>
                <w14:ligatures w14:val="none"/>
              </w:rPr>
              <w:t xml:space="preserve">*ÂN: </w:t>
            </w:r>
            <w:r>
              <w:rPr>
                <w:rFonts w:eastAsia="Times New Roman" w:cs="Times New Roman"/>
                <w:kern w:val="0"/>
                <w:szCs w:val="28"/>
                <w:lang w:val="fr-FR"/>
                <w14:ligatures w14:val="none"/>
              </w:rPr>
              <w:t>Rửa mặt như mèo</w:t>
            </w:r>
          </w:p>
          <w:p w14:paraId="59528942" w14:textId="77777777" w:rsidR="00CB34FF" w:rsidRDefault="00000000">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Nghe hát: Con mèo mà trèo cây cau.</w:t>
            </w:r>
          </w:p>
          <w:p w14:paraId="4E689A91" w14:textId="77777777" w:rsidR="00CB34FF" w:rsidRDefault="00000000">
            <w:pPr>
              <w:spacing w:after="0" w:line="240" w:lineRule="auto"/>
              <w:rPr>
                <w:rFonts w:eastAsia="Times New Roman" w:cs="Times New Roman"/>
                <w:kern w:val="0"/>
                <w:szCs w:val="28"/>
                <w14:ligatures w14:val="none"/>
              </w:rPr>
            </w:pPr>
            <w:r>
              <w:rPr>
                <w:rFonts w:eastAsia="Times New Roman" w:cs="Times New Roman"/>
                <w:b/>
                <w:kern w:val="0"/>
                <w:szCs w:val="28"/>
                <w:lang w:val="fr-FR"/>
                <w14:ligatures w14:val="none"/>
              </w:rPr>
              <w:t xml:space="preserve">- </w:t>
            </w:r>
            <w:r>
              <w:rPr>
                <w:rFonts w:eastAsia="Times New Roman" w:cs="Times New Roman"/>
                <w:kern w:val="0"/>
                <w:szCs w:val="28"/>
                <w:lang w:val="fr-FR"/>
                <w14:ligatures w14:val="none"/>
              </w:rPr>
              <w:t>TCAN</w:t>
            </w:r>
            <w:r>
              <w:rPr>
                <w:rFonts w:eastAsia="Times New Roman" w:cs="Times New Roman"/>
                <w:b/>
                <w:kern w:val="0"/>
                <w:szCs w:val="28"/>
                <w:lang w:val="fr-FR"/>
                <w14:ligatures w14:val="none"/>
              </w:rPr>
              <w:t xml:space="preserve">: </w:t>
            </w:r>
            <w:r>
              <w:rPr>
                <w:rFonts w:eastAsia="Times New Roman" w:cs="Times New Roman"/>
                <w:kern w:val="0"/>
                <w:szCs w:val="28"/>
                <w:lang w:val="fr-FR"/>
                <w14:ligatures w14:val="none"/>
              </w:rPr>
              <w:t>Tai ai tinh</w:t>
            </w:r>
            <w:r>
              <w:rPr>
                <w:rFonts w:eastAsia="Times New Roman" w:cs="Times New Roman"/>
                <w:kern w:val="0"/>
                <w:szCs w:val="28"/>
                <w:lang w:val="nl-NL"/>
                <w14:ligatures w14:val="none"/>
              </w:rPr>
              <w:t xml:space="preserve"> </w:t>
            </w:r>
          </w:p>
        </w:tc>
        <w:tc>
          <w:tcPr>
            <w:tcW w:w="843" w:type="pct"/>
            <w:gridSpan w:val="3"/>
            <w:tcBorders>
              <w:top w:val="single" w:sz="4" w:space="0" w:color="auto"/>
              <w:left w:val="single" w:sz="4" w:space="0" w:color="auto"/>
              <w:bottom w:val="single" w:sz="4" w:space="0" w:color="auto"/>
              <w:right w:val="single" w:sz="4" w:space="0" w:color="auto"/>
            </w:tcBorders>
          </w:tcPr>
          <w:p w14:paraId="1DFE949B" w14:textId="77777777" w:rsidR="00CB34FF" w:rsidRDefault="00000000">
            <w:pPr>
              <w:spacing w:after="0" w:line="240" w:lineRule="auto"/>
              <w:rPr>
                <w:rFonts w:eastAsia="Times New Roman" w:cs="Times New Roman"/>
                <w:b/>
                <w:i/>
                <w:kern w:val="0"/>
                <w:szCs w:val="28"/>
                <w14:ligatures w14:val="none"/>
              </w:rPr>
            </w:pPr>
            <w:r>
              <w:rPr>
                <w:rFonts w:cs="Times New Roman"/>
                <w:b/>
                <w:szCs w:val="28"/>
              </w:rPr>
              <w:t>*PTTM:</w:t>
            </w:r>
          </w:p>
          <w:p w14:paraId="4A97AF50" w14:textId="77777777" w:rsidR="00CB34FF" w:rsidRDefault="00000000">
            <w:pPr>
              <w:tabs>
                <w:tab w:val="center" w:pos="4320"/>
                <w:tab w:val="right" w:pos="8640"/>
              </w:tabs>
              <w:spacing w:line="240" w:lineRule="auto"/>
              <w:rPr>
                <w:rFonts w:eastAsia="Batang"/>
                <w:szCs w:val="28"/>
              </w:rPr>
            </w:pPr>
            <w:r>
              <w:rPr>
                <w:rFonts w:eastAsia="Batang"/>
                <w:szCs w:val="28"/>
              </w:rPr>
              <w:t>- ÂN</w:t>
            </w:r>
            <w:r>
              <w:rPr>
                <w:rFonts w:eastAsia="Batang"/>
                <w:szCs w:val="28"/>
                <w:lang w:val="vi-VN"/>
              </w:rPr>
              <w:t>:“</w:t>
            </w:r>
            <w:r>
              <w:rPr>
                <w:rFonts w:eastAsia="Batang"/>
                <w:szCs w:val="28"/>
              </w:rPr>
              <w:t>Cá vàng bơi”</w:t>
            </w:r>
          </w:p>
          <w:p w14:paraId="382D61F6" w14:textId="77777777" w:rsidR="00CB34FF" w:rsidRDefault="00000000">
            <w:pPr>
              <w:tabs>
                <w:tab w:val="center" w:pos="4320"/>
                <w:tab w:val="right" w:pos="8640"/>
              </w:tabs>
              <w:spacing w:line="240" w:lineRule="auto"/>
              <w:rPr>
                <w:rFonts w:eastAsia="Batang"/>
                <w:szCs w:val="28"/>
              </w:rPr>
            </w:pPr>
            <w:r>
              <w:rPr>
                <w:rFonts w:eastAsia="Batang"/>
                <w:szCs w:val="28"/>
                <w:lang w:val="vi-VN"/>
              </w:rPr>
              <w:t>- NH: “</w:t>
            </w:r>
            <w:r>
              <w:rPr>
                <w:rFonts w:eastAsia="Batang"/>
                <w:szCs w:val="28"/>
              </w:rPr>
              <w:t>Chú ếch con</w:t>
            </w:r>
            <w:r>
              <w:rPr>
                <w:rFonts w:eastAsia="Batang"/>
                <w:szCs w:val="28"/>
                <w:lang w:val="vi-VN"/>
              </w:rPr>
              <w:t>”</w:t>
            </w:r>
            <w:r>
              <w:rPr>
                <w:rFonts w:eastAsia="Batang"/>
                <w:szCs w:val="28"/>
              </w:rPr>
              <w:t>.</w:t>
            </w:r>
          </w:p>
          <w:p w14:paraId="4013E24C" w14:textId="77777777" w:rsidR="00CB34FF" w:rsidRDefault="00000000">
            <w:pPr>
              <w:tabs>
                <w:tab w:val="center" w:pos="4320"/>
                <w:tab w:val="right" w:pos="8640"/>
              </w:tabs>
              <w:spacing w:line="240" w:lineRule="auto"/>
              <w:rPr>
                <w:rFonts w:cs="Times New Roman"/>
                <w:szCs w:val="28"/>
                <w:lang w:val="vi-VN"/>
              </w:rPr>
            </w:pPr>
            <w:r>
              <w:rPr>
                <w:rFonts w:eastAsia="Batang"/>
                <w:szCs w:val="28"/>
                <w:lang w:val="vi-VN"/>
              </w:rPr>
              <w:t>- TC</w:t>
            </w:r>
            <w:r>
              <w:rPr>
                <w:rFonts w:eastAsia="Batang"/>
                <w:szCs w:val="28"/>
              </w:rPr>
              <w:t>AN</w:t>
            </w:r>
            <w:r>
              <w:rPr>
                <w:rFonts w:eastAsia="Batang"/>
                <w:szCs w:val="28"/>
                <w:lang w:val="vi-VN"/>
              </w:rPr>
              <w:t>: Nghe tiếng hát tìm đồ vật</w:t>
            </w:r>
          </w:p>
        </w:tc>
        <w:tc>
          <w:tcPr>
            <w:tcW w:w="993" w:type="pct"/>
            <w:gridSpan w:val="2"/>
            <w:tcBorders>
              <w:top w:val="single" w:sz="4" w:space="0" w:color="auto"/>
              <w:left w:val="single" w:sz="4" w:space="0" w:color="auto"/>
              <w:bottom w:val="single" w:sz="4" w:space="0" w:color="auto"/>
              <w:right w:val="single" w:sz="4" w:space="0" w:color="auto"/>
            </w:tcBorders>
          </w:tcPr>
          <w:p w14:paraId="55DD65D5" w14:textId="77777777" w:rsidR="00CB34FF" w:rsidRDefault="00000000">
            <w:pPr>
              <w:spacing w:after="0" w:line="240" w:lineRule="auto"/>
              <w:rPr>
                <w:rFonts w:eastAsia="Times New Roman" w:cs="Times New Roman"/>
                <w:b/>
                <w:i/>
                <w:kern w:val="0"/>
                <w:szCs w:val="28"/>
                <w:lang w:val="vi-VN"/>
                <w14:ligatures w14:val="none"/>
              </w:rPr>
            </w:pPr>
            <w:r>
              <w:rPr>
                <w:rFonts w:eastAsia="Times New Roman" w:cs="Times New Roman"/>
                <w:b/>
                <w:i/>
                <w:kern w:val="0"/>
                <w:szCs w:val="28"/>
                <w:lang w:val="vi-VN"/>
                <w14:ligatures w14:val="none"/>
              </w:rPr>
              <w:t>*PTTM:</w:t>
            </w:r>
          </w:p>
          <w:p w14:paraId="29988F9F" w14:textId="77777777" w:rsidR="00CB34FF" w:rsidRDefault="00000000">
            <w:pPr>
              <w:spacing w:after="0" w:line="240" w:lineRule="auto"/>
              <w:rPr>
                <w:rFonts w:eastAsia="Times New Roman" w:cs="Times New Roman"/>
                <w:b/>
                <w:kern w:val="0"/>
                <w:szCs w:val="28"/>
                <w:lang w:val="pt-BR"/>
                <w14:ligatures w14:val="none"/>
              </w:rPr>
            </w:pPr>
            <w:r>
              <w:rPr>
                <w:rFonts w:eastAsia="Times New Roman" w:cs="Times New Roman"/>
                <w:b/>
                <w:kern w:val="0"/>
                <w:szCs w:val="28"/>
                <w:lang w:val="pt-BR"/>
                <w14:ligatures w14:val="none"/>
              </w:rPr>
              <w:t>*ÂN:</w:t>
            </w:r>
            <w:r>
              <w:rPr>
                <w:rFonts w:eastAsia="Times New Roman" w:cs="Times New Roman"/>
                <w:kern w:val="0"/>
                <w:szCs w:val="28"/>
                <w:lang w:val="vi-VN"/>
                <w14:ligatures w14:val="none"/>
              </w:rPr>
              <w:t xml:space="preserve"> </w:t>
            </w:r>
            <w:r w:rsidRPr="000F4E4A">
              <w:rPr>
                <w:rFonts w:eastAsia="Times New Roman" w:cs="Times New Roman"/>
                <w:kern w:val="0"/>
                <w:szCs w:val="28"/>
                <w:lang w:val="vi-VN"/>
                <w14:ligatures w14:val="none"/>
              </w:rPr>
              <w:t xml:space="preserve">Hát: </w:t>
            </w:r>
            <w:r>
              <w:rPr>
                <w:rFonts w:eastAsia="Times New Roman" w:cs="Times New Roman"/>
                <w:kern w:val="0"/>
                <w:szCs w:val="28"/>
                <w:lang w:val="vi-VN"/>
                <w14:ligatures w14:val="none"/>
              </w:rPr>
              <w:t>Đố bạn.</w:t>
            </w:r>
          </w:p>
          <w:p w14:paraId="5CCA882C"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Nghe hát: Chú voi con.</w:t>
            </w:r>
          </w:p>
          <w:p w14:paraId="60D6EFC7"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TCAN: Đoán con vật qua tạo dáng.</w:t>
            </w:r>
          </w:p>
          <w:p w14:paraId="30B97F6F" w14:textId="1231954F" w:rsidR="00CB34FF" w:rsidRDefault="00CB34FF">
            <w:pPr>
              <w:spacing w:after="0" w:line="240" w:lineRule="auto"/>
              <w:rPr>
                <w:rFonts w:eastAsia="Times New Roman" w:cs="Times New Roman"/>
                <w:kern w:val="0"/>
                <w:szCs w:val="28"/>
                <w:lang w:val="vi-VN"/>
                <w14:ligatures w14:val="none"/>
              </w:rPr>
            </w:pPr>
          </w:p>
        </w:tc>
        <w:tc>
          <w:tcPr>
            <w:tcW w:w="964" w:type="pct"/>
            <w:tcBorders>
              <w:top w:val="single" w:sz="4" w:space="0" w:color="auto"/>
              <w:left w:val="single" w:sz="4" w:space="0" w:color="auto"/>
              <w:bottom w:val="single" w:sz="4" w:space="0" w:color="auto"/>
              <w:right w:val="single" w:sz="4" w:space="0" w:color="auto"/>
            </w:tcBorders>
          </w:tcPr>
          <w:p w14:paraId="575A8C81"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lang w:val="vi-VN"/>
                <w14:ligatures w14:val="none"/>
              </w:rPr>
              <w:t>*PTTM:</w:t>
            </w:r>
          </w:p>
          <w:p w14:paraId="47CD2022" w14:textId="77777777" w:rsidR="00CB34FF" w:rsidRDefault="00000000">
            <w:pPr>
              <w:spacing w:after="0" w:line="240" w:lineRule="auto"/>
              <w:rPr>
                <w:rFonts w:eastAsia="Times New Roman" w:cs="Times New Roman"/>
                <w:b/>
                <w:i/>
                <w:kern w:val="0"/>
                <w:szCs w:val="28"/>
                <w:lang w:val="vi-VN"/>
                <w14:ligatures w14:val="none"/>
              </w:rPr>
            </w:pPr>
            <w:r>
              <w:rPr>
                <w:rFonts w:eastAsia="Times New Roman" w:cs="Times New Roman"/>
                <w:b/>
                <w:bCs/>
                <w:spacing w:val="-4"/>
                <w:kern w:val="0"/>
                <w:position w:val="-6"/>
                <w:szCs w:val="28"/>
                <w14:ligatures w14:val="none"/>
              </w:rPr>
              <w:t>*ÂN:</w:t>
            </w:r>
            <w:r>
              <w:rPr>
                <w:rFonts w:eastAsia="Times New Roman" w:cs="Times New Roman"/>
                <w:spacing w:val="-4"/>
                <w:kern w:val="0"/>
                <w:position w:val="-6"/>
                <w:szCs w:val="28"/>
                <w14:ligatures w14:val="none"/>
              </w:rPr>
              <w:t xml:space="preserve"> Hát</w:t>
            </w:r>
            <w:r>
              <w:rPr>
                <w:rFonts w:eastAsia="Times New Roman" w:cs="Times New Roman"/>
                <w:b/>
                <w:bCs/>
                <w:spacing w:val="-4"/>
                <w:kern w:val="0"/>
                <w:position w:val="-6"/>
                <w:szCs w:val="28"/>
                <w14:ligatures w14:val="none"/>
              </w:rPr>
              <w:t>:</w:t>
            </w:r>
            <w:r>
              <w:rPr>
                <w:rFonts w:eastAsia="Times New Roman" w:cs="Times New Roman"/>
                <w:spacing w:val="-4"/>
                <w:kern w:val="0"/>
                <w:position w:val="-6"/>
                <w:szCs w:val="28"/>
                <w14:ligatures w14:val="none"/>
              </w:rPr>
              <w:t xml:space="preserve"> “</w:t>
            </w:r>
            <w:r>
              <w:rPr>
                <w:rFonts w:eastAsia="Times New Roman" w:cs="Times New Roman"/>
                <w:kern w:val="0"/>
                <w:szCs w:val="28"/>
                <w:lang w:val="vi-VN"/>
                <w14:ligatures w14:val="none"/>
              </w:rPr>
              <w:t xml:space="preserve"> Con Chim</w:t>
            </w:r>
            <w:r>
              <w:rPr>
                <w:rFonts w:eastAsia="Times New Roman" w:cs="Times New Roman"/>
                <w:kern w:val="0"/>
                <w:szCs w:val="28"/>
                <w14:ligatures w14:val="none"/>
              </w:rPr>
              <w:t xml:space="preserve"> non”</w:t>
            </w:r>
          </w:p>
          <w:p w14:paraId="23568814"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NH: “ Em như chim bồ câu trắng”</w:t>
            </w:r>
          </w:p>
          <w:p w14:paraId="49AF24EE" w14:textId="77777777" w:rsidR="00CB34FF" w:rsidRDefault="00000000">
            <w:pPr>
              <w:spacing w:after="0"/>
              <w:rPr>
                <w:lang w:val="vi-VN"/>
              </w:rPr>
            </w:pPr>
            <w:r>
              <w:rPr>
                <w:rFonts w:eastAsia="Times New Roman" w:cs="Times New Roman"/>
                <w:kern w:val="0"/>
                <w:szCs w:val="28"/>
                <w14:ligatures w14:val="none"/>
              </w:rPr>
              <w:t>- TCAN: Ai đoán giỏi</w:t>
            </w:r>
            <w:r>
              <w:rPr>
                <w:rFonts w:eastAsia="Times New Roman" w:cs="Times New Roman"/>
                <w:kern w:val="0"/>
                <w:szCs w:val="28"/>
                <w:lang w:val="vi-VN"/>
                <w14:ligatures w14:val="none"/>
              </w:rPr>
              <w:t>.</w:t>
            </w:r>
            <w:r>
              <w:rPr>
                <w:rFonts w:eastAsia="Times New Roman" w:cs="Times New Roman"/>
                <w:kern w:val="0"/>
                <w:szCs w:val="28"/>
                <w14:ligatures w14:val="none"/>
              </w:rPr>
              <w:t>.</w:t>
            </w:r>
          </w:p>
        </w:tc>
        <w:tc>
          <w:tcPr>
            <w:tcW w:w="359" w:type="pct"/>
            <w:gridSpan w:val="2"/>
            <w:tcBorders>
              <w:top w:val="single" w:sz="4" w:space="0" w:color="auto"/>
              <w:left w:val="single" w:sz="4" w:space="0" w:color="auto"/>
              <w:bottom w:val="single" w:sz="4" w:space="0" w:color="auto"/>
              <w:right w:val="single" w:sz="4" w:space="0" w:color="auto"/>
            </w:tcBorders>
          </w:tcPr>
          <w:p w14:paraId="5F28AB1B"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145111A7" w14:textId="77777777">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46A1CCE3" w14:textId="77777777" w:rsidR="00CB34FF" w:rsidRDefault="00CB34FF">
            <w:pPr>
              <w:spacing w:after="0" w:line="240" w:lineRule="auto"/>
              <w:jc w:val="both"/>
              <w:rPr>
                <w:rFonts w:eastAsia="Calibri" w:cs="Times New Roman"/>
                <w:b/>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483E0000"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1BE1DE89" w14:textId="5EB49FFF" w:rsidR="00CB34FF" w:rsidRPr="00CE042F" w:rsidRDefault="00000000" w:rsidP="00CE042F">
            <w:pPr>
              <w:spacing w:after="0"/>
              <w:rPr>
                <w:rFonts w:cs="Times New Roman"/>
                <w:b/>
                <w:szCs w:val="28"/>
              </w:rPr>
            </w:pPr>
            <w:r>
              <w:rPr>
                <w:rFonts w:cs="Times New Roman"/>
                <w:b/>
                <w:szCs w:val="28"/>
              </w:rPr>
              <w:t>*PTNN</w:t>
            </w:r>
            <w:r w:rsidR="00CE042F">
              <w:rPr>
                <w:rFonts w:cs="Times New Roman"/>
                <w:b/>
                <w:szCs w:val="28"/>
              </w:rPr>
              <w:t xml:space="preserve">: </w:t>
            </w:r>
            <w:r w:rsidRPr="00CE042F">
              <w:rPr>
                <w:rFonts w:eastAsia="Times New Roman" w:cs="Times New Roman"/>
                <w:b/>
                <w:bCs/>
                <w:kern w:val="0"/>
                <w:szCs w:val="28"/>
                <w14:ligatures w14:val="none"/>
              </w:rPr>
              <w:t>Truyện</w:t>
            </w:r>
            <w:r>
              <w:rPr>
                <w:rFonts w:eastAsia="Times New Roman" w:cs="Times New Roman"/>
                <w:kern w:val="0"/>
                <w:szCs w:val="28"/>
                <w14:ligatures w14:val="none"/>
              </w:rPr>
              <w:t xml:space="preserve">: Chú vịt xám </w:t>
            </w:r>
          </w:p>
          <w:p w14:paraId="4322FA6C" w14:textId="77777777" w:rsidR="00CB34FF" w:rsidRDefault="00000000">
            <w:pPr>
              <w:tabs>
                <w:tab w:val="left" w:pos="318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Hát vận động: đàn vịt con</w:t>
            </w:r>
          </w:p>
          <w:p w14:paraId="2FEDD41B" w14:textId="77777777" w:rsidR="00CB34FF" w:rsidRDefault="00CB34FF">
            <w:pPr>
              <w:tabs>
                <w:tab w:val="left" w:pos="3180"/>
              </w:tabs>
              <w:spacing w:after="0" w:line="240" w:lineRule="auto"/>
              <w:rPr>
                <w:rFonts w:eastAsia="Times New Roman" w:cs="Times New Roman"/>
                <w:kern w:val="0"/>
                <w:szCs w:val="28"/>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54EB1DF6" w14:textId="526ADFFD" w:rsidR="00CB34FF" w:rsidRPr="00CE042F" w:rsidRDefault="00000000" w:rsidP="00CE042F">
            <w:pPr>
              <w:spacing w:after="0"/>
              <w:rPr>
                <w:rFonts w:cs="Times New Roman"/>
                <w:b/>
                <w:szCs w:val="28"/>
                <w:lang w:val="vi-VN"/>
              </w:rPr>
            </w:pPr>
            <w:r>
              <w:rPr>
                <w:rFonts w:cs="Times New Roman"/>
                <w:b/>
                <w:szCs w:val="28"/>
                <w:lang w:val="vi-VN"/>
              </w:rPr>
              <w:t xml:space="preserve"> *PTNN:</w:t>
            </w:r>
            <w:r>
              <w:rPr>
                <w:rFonts w:eastAsia="Times New Roman" w:cs="Times New Roman"/>
                <w:b/>
                <w:bCs/>
                <w:kern w:val="0"/>
                <w:szCs w:val="28"/>
                <w:lang w:val="vi-VN"/>
                <w14:ligatures w14:val="none"/>
              </w:rPr>
              <w:t>* Thơ</w:t>
            </w:r>
            <w:r>
              <w:rPr>
                <w:rFonts w:eastAsia="Times New Roman" w:cs="Times New Roman"/>
                <w:kern w:val="0"/>
                <w:szCs w:val="28"/>
                <w:lang w:val="vi-VN"/>
                <w14:ligatures w14:val="none"/>
              </w:rPr>
              <w:t>:</w:t>
            </w:r>
            <w:r w:rsidRPr="000F4E4A">
              <w:rPr>
                <w:szCs w:val="28"/>
                <w:lang w:val="vi-VN"/>
              </w:rPr>
              <w:t xml:space="preserve"> “ Rong và cá”</w:t>
            </w:r>
          </w:p>
          <w:p w14:paraId="401A90E5" w14:textId="7B2D3EEF" w:rsidR="00CB34FF" w:rsidRPr="00CE042F" w:rsidRDefault="00000000" w:rsidP="00CE042F">
            <w:pPr>
              <w:rPr>
                <w:rFonts w:eastAsia="Times New Roman" w:cs="Times New Roman"/>
                <w:kern w:val="0"/>
                <w:szCs w:val="28"/>
                <w14:ligatures w14:val="none"/>
              </w:rPr>
            </w:pPr>
            <w:r w:rsidRPr="000F4E4A">
              <w:rPr>
                <w:szCs w:val="28"/>
                <w:lang w:val="vi-VN"/>
              </w:rPr>
              <w:t xml:space="preserve">- </w:t>
            </w:r>
            <w:r w:rsidR="00CE042F">
              <w:rPr>
                <w:szCs w:val="28"/>
              </w:rPr>
              <w:t>Hát: Cá vàng bơi.</w:t>
            </w:r>
          </w:p>
        </w:tc>
        <w:tc>
          <w:tcPr>
            <w:tcW w:w="993" w:type="pct"/>
            <w:gridSpan w:val="2"/>
            <w:tcBorders>
              <w:top w:val="single" w:sz="4" w:space="0" w:color="auto"/>
              <w:left w:val="single" w:sz="4" w:space="0" w:color="auto"/>
              <w:bottom w:val="single" w:sz="4" w:space="0" w:color="auto"/>
              <w:right w:val="single" w:sz="4" w:space="0" w:color="auto"/>
            </w:tcBorders>
          </w:tcPr>
          <w:p w14:paraId="5A620EBC" w14:textId="691FCB64" w:rsidR="00CB34FF" w:rsidRPr="00CE042F" w:rsidRDefault="00000000" w:rsidP="00CE042F">
            <w:pPr>
              <w:spacing w:after="0"/>
              <w:rPr>
                <w:rFonts w:cs="Times New Roman"/>
                <w:b/>
                <w:szCs w:val="28"/>
                <w:lang w:val="vi-VN"/>
              </w:rPr>
            </w:pPr>
            <w:r>
              <w:rPr>
                <w:rFonts w:cs="Times New Roman"/>
                <w:b/>
                <w:szCs w:val="28"/>
                <w:lang w:val="vi-VN"/>
              </w:rPr>
              <w:t>*PTNN:</w:t>
            </w:r>
            <w:r>
              <w:rPr>
                <w:rFonts w:eastAsia="Times New Roman" w:cs="Times New Roman"/>
                <w:b/>
                <w:kern w:val="0"/>
                <w:szCs w:val="28"/>
                <w:lang w:val="vi-VN"/>
                <w14:ligatures w14:val="none"/>
              </w:rPr>
              <w:t>*Truyện:</w:t>
            </w:r>
            <w:r>
              <w:rPr>
                <w:rFonts w:eastAsia="Times New Roman" w:cs="Times New Roman"/>
                <w:kern w:val="0"/>
                <w:szCs w:val="28"/>
                <w:lang w:val="vi-VN"/>
                <w14:ligatures w14:val="none"/>
              </w:rPr>
              <w:t xml:space="preserve"> Bác gấu đen và hai chú thỏ.</w:t>
            </w:r>
          </w:p>
          <w:p w14:paraId="7EDC311D" w14:textId="77777777" w:rsidR="00CB34FF" w:rsidRDefault="00000000">
            <w:pPr>
              <w:spacing w:after="0" w:line="240" w:lineRule="auto"/>
              <w:rPr>
                <w:rFonts w:eastAsia="Calibri" w:cs="Times New Roman"/>
                <w:b/>
                <w:i/>
                <w:color w:val="000000"/>
                <w:kern w:val="0"/>
                <w:szCs w:val="28"/>
                <w14:ligatures w14:val="none"/>
              </w:rPr>
            </w:pPr>
            <w:r>
              <w:rPr>
                <w:rFonts w:eastAsia="Times New Roman" w:cs="Times New Roman"/>
                <w:kern w:val="0"/>
                <w:szCs w:val="28"/>
                <w:lang w:val="nl-NL"/>
                <w14:ligatures w14:val="none"/>
              </w:rPr>
              <w:t>- Hát: Đố bạn</w:t>
            </w:r>
          </w:p>
        </w:tc>
        <w:tc>
          <w:tcPr>
            <w:tcW w:w="964" w:type="pct"/>
            <w:tcBorders>
              <w:top w:val="single" w:sz="4" w:space="0" w:color="auto"/>
              <w:left w:val="single" w:sz="4" w:space="0" w:color="auto"/>
              <w:bottom w:val="single" w:sz="4" w:space="0" w:color="auto"/>
              <w:right w:val="single" w:sz="4" w:space="0" w:color="auto"/>
            </w:tcBorders>
          </w:tcPr>
          <w:p w14:paraId="6055182C" w14:textId="77777777" w:rsidR="00CB34FF" w:rsidRDefault="00000000">
            <w:pPr>
              <w:spacing w:after="0"/>
              <w:rPr>
                <w:rFonts w:cs="Times New Roman"/>
                <w:b/>
                <w:szCs w:val="28"/>
              </w:rPr>
            </w:pPr>
            <w:r>
              <w:rPr>
                <w:rFonts w:cs="Times New Roman"/>
                <w:b/>
                <w:szCs w:val="28"/>
              </w:rPr>
              <w:t>*PTNN:</w:t>
            </w:r>
          </w:p>
          <w:p w14:paraId="3B8D4CE4" w14:textId="77777777" w:rsidR="00CB34FF" w:rsidRDefault="00000000">
            <w:pPr>
              <w:spacing w:after="0" w:line="240" w:lineRule="auto"/>
              <w:rPr>
                <w:rFonts w:eastAsia="Times New Roman" w:cs="Times New Roman"/>
                <w:kern w:val="0"/>
                <w:szCs w:val="28"/>
                <w14:ligatures w14:val="none"/>
              </w:rPr>
            </w:pPr>
            <w:r>
              <w:rPr>
                <w:rFonts w:eastAsia="Times New Roman" w:cs="Times New Roman"/>
                <w:b/>
                <w:bCs/>
                <w:kern w:val="0"/>
                <w:szCs w:val="28"/>
                <w14:ligatures w14:val="none"/>
              </w:rPr>
              <w:t>* Thơ</w:t>
            </w:r>
            <w:r>
              <w:rPr>
                <w:rFonts w:eastAsia="Times New Roman" w:cs="Times New Roman"/>
                <w:kern w:val="0"/>
                <w:szCs w:val="28"/>
                <w14:ligatures w14:val="none"/>
              </w:rPr>
              <w:t>: Ong và bướm</w:t>
            </w:r>
          </w:p>
          <w:p w14:paraId="3BB1BF5F" w14:textId="078EF3F4"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Hát: Con chuồn chuồn</w:t>
            </w:r>
          </w:p>
        </w:tc>
        <w:tc>
          <w:tcPr>
            <w:tcW w:w="359" w:type="pct"/>
            <w:gridSpan w:val="2"/>
            <w:tcBorders>
              <w:top w:val="single" w:sz="4" w:space="0" w:color="auto"/>
              <w:left w:val="single" w:sz="4" w:space="0" w:color="auto"/>
              <w:bottom w:val="single" w:sz="4" w:space="0" w:color="auto"/>
              <w:right w:val="single" w:sz="4" w:space="0" w:color="auto"/>
            </w:tcBorders>
          </w:tcPr>
          <w:p w14:paraId="2D07839E" w14:textId="77777777" w:rsidR="00CB34FF" w:rsidRDefault="00CB34FF">
            <w:pPr>
              <w:spacing w:after="0" w:line="340" w:lineRule="exact"/>
              <w:jc w:val="both"/>
              <w:rPr>
                <w:rFonts w:eastAsia="Calibri" w:cs="Times New Roman"/>
                <w:color w:val="000000"/>
                <w:kern w:val="0"/>
                <w:szCs w:val="28"/>
                <w14:ligatures w14:val="none"/>
              </w:rPr>
            </w:pPr>
          </w:p>
        </w:tc>
      </w:tr>
      <w:tr w:rsidR="00CB34FF" w:rsidRPr="00CE042F" w14:paraId="74D018BE" w14:textId="77777777">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051EF190" w14:textId="77777777" w:rsidR="00CB34FF" w:rsidRDefault="00CB34FF">
            <w:pPr>
              <w:spacing w:after="0" w:line="240" w:lineRule="auto"/>
              <w:jc w:val="both"/>
              <w:rPr>
                <w:rFonts w:eastAsia="Calibri" w:cs="Times New Roman"/>
                <w:b/>
                <w:color w:val="000000"/>
                <w:kern w:val="0"/>
                <w:szCs w:val="28"/>
                <w14:ligatures w14:val="none"/>
              </w:rPr>
            </w:pPr>
          </w:p>
        </w:tc>
        <w:tc>
          <w:tcPr>
            <w:tcW w:w="324" w:type="pct"/>
            <w:tcBorders>
              <w:top w:val="single" w:sz="4" w:space="0" w:color="auto"/>
              <w:left w:val="single" w:sz="4" w:space="0" w:color="auto"/>
              <w:bottom w:val="single" w:sz="4" w:space="0" w:color="auto"/>
              <w:right w:val="single" w:sz="4" w:space="0" w:color="auto"/>
            </w:tcBorders>
          </w:tcPr>
          <w:p w14:paraId="0F25D624"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01579401" w14:textId="77777777" w:rsidR="00CE042F" w:rsidRDefault="00CE042F">
            <w:pPr>
              <w:spacing w:after="0" w:line="240" w:lineRule="auto"/>
              <w:rPr>
                <w:rFonts w:cs="Times New Roman"/>
                <w:b/>
                <w:i/>
                <w:szCs w:val="28"/>
              </w:rPr>
            </w:pPr>
          </w:p>
          <w:p w14:paraId="76CAAD28" w14:textId="77777777" w:rsidR="00CE042F" w:rsidRDefault="00CE042F">
            <w:pPr>
              <w:spacing w:after="0" w:line="240" w:lineRule="auto"/>
              <w:rPr>
                <w:rFonts w:cs="Times New Roman"/>
                <w:b/>
                <w:i/>
                <w:szCs w:val="28"/>
              </w:rPr>
            </w:pPr>
          </w:p>
          <w:p w14:paraId="3DC79BB2" w14:textId="77777777" w:rsidR="00CE042F" w:rsidRDefault="00CE042F">
            <w:pPr>
              <w:spacing w:after="0" w:line="240" w:lineRule="auto"/>
              <w:rPr>
                <w:rFonts w:cs="Times New Roman"/>
                <w:b/>
                <w:i/>
                <w:szCs w:val="28"/>
              </w:rPr>
            </w:pPr>
          </w:p>
          <w:p w14:paraId="1C637242" w14:textId="5861DF7D" w:rsidR="00CB34FF" w:rsidRDefault="00CE042F">
            <w:pPr>
              <w:spacing w:after="0" w:line="240" w:lineRule="auto"/>
              <w:rPr>
                <w:rFonts w:cs="Times New Roman"/>
                <w:b/>
                <w:i/>
                <w:szCs w:val="28"/>
              </w:rPr>
            </w:pPr>
            <w:r>
              <w:rPr>
                <w:rFonts w:cs="Times New Roman"/>
                <w:b/>
                <w:i/>
                <w:szCs w:val="28"/>
              </w:rPr>
              <w:t>Nghỉ tết dương lịch</w:t>
            </w:r>
          </w:p>
        </w:tc>
        <w:tc>
          <w:tcPr>
            <w:tcW w:w="843" w:type="pct"/>
            <w:gridSpan w:val="3"/>
            <w:tcBorders>
              <w:top w:val="single" w:sz="4" w:space="0" w:color="auto"/>
              <w:left w:val="single" w:sz="4" w:space="0" w:color="auto"/>
              <w:bottom w:val="single" w:sz="4" w:space="0" w:color="auto"/>
              <w:right w:val="single" w:sz="4" w:space="0" w:color="auto"/>
            </w:tcBorders>
          </w:tcPr>
          <w:p w14:paraId="2E230054" w14:textId="77777777" w:rsidR="00CB34FF" w:rsidRDefault="00000000">
            <w:pPr>
              <w:spacing w:after="0" w:line="240" w:lineRule="auto"/>
              <w:jc w:val="both"/>
              <w:rPr>
                <w:rFonts w:cs="Times New Roman"/>
                <w:b/>
                <w:szCs w:val="28"/>
              </w:rPr>
            </w:pPr>
            <w:r>
              <w:rPr>
                <w:rFonts w:cs="Times New Roman"/>
                <w:b/>
                <w:szCs w:val="28"/>
              </w:rPr>
              <w:t>*PTNT:</w:t>
            </w:r>
          </w:p>
          <w:p w14:paraId="0FD072C1" w14:textId="77777777" w:rsidR="00CB34FF" w:rsidRDefault="00000000">
            <w:pPr>
              <w:spacing w:after="0"/>
              <w:rPr>
                <w:lang w:val="pt-BR"/>
              </w:rPr>
            </w:pPr>
            <w:r w:rsidRPr="000F4E4A">
              <w:rPr>
                <w:b/>
                <w:szCs w:val="28"/>
              </w:rPr>
              <w:t>* KPKH:</w:t>
            </w:r>
            <w:r w:rsidRPr="000F4E4A">
              <w:rPr>
                <w:szCs w:val="28"/>
              </w:rPr>
              <w:t xml:space="preserve"> </w:t>
            </w:r>
            <w:r>
              <w:rPr>
                <w:lang w:val="pt-BR"/>
              </w:rPr>
              <w:t xml:space="preserve"> Tách 1 nhóm thành 2 nhóm nhỏ.</w:t>
            </w:r>
          </w:p>
          <w:p w14:paraId="4ACF2097" w14:textId="77777777" w:rsidR="00CB34FF" w:rsidRPr="000F4E4A" w:rsidRDefault="00000000">
            <w:pPr>
              <w:pStyle w:val="NormalWeb"/>
              <w:shd w:val="clear" w:color="auto" w:fill="FFFFFF"/>
              <w:spacing w:before="0" w:beforeAutospacing="0" w:after="0" w:afterAutospacing="0"/>
              <w:rPr>
                <w:rStyle w:val="Strong"/>
                <w:rFonts w:eastAsiaTheme="majorEastAsia"/>
                <w:b w:val="0"/>
                <w:sz w:val="28"/>
                <w:szCs w:val="28"/>
                <w:lang w:val="pt-BR"/>
              </w:rPr>
            </w:pPr>
            <w:r w:rsidRPr="000F4E4A">
              <w:rPr>
                <w:rStyle w:val="Strong"/>
                <w:rFonts w:eastAsiaTheme="majorEastAsia"/>
                <w:b w:val="0"/>
                <w:sz w:val="28"/>
                <w:szCs w:val="28"/>
                <w:lang w:val="pt-BR"/>
              </w:rPr>
              <w:t xml:space="preserve">- TC 1: Thi ai xếp </w:t>
            </w:r>
          </w:p>
          <w:p w14:paraId="07222FD4" w14:textId="77777777" w:rsidR="00CB34FF" w:rsidRPr="000F4E4A" w:rsidRDefault="00000000">
            <w:pPr>
              <w:pStyle w:val="NormalWeb"/>
              <w:shd w:val="clear" w:color="auto" w:fill="FFFFFF"/>
              <w:spacing w:before="0" w:beforeAutospacing="0" w:after="0" w:afterAutospacing="0"/>
              <w:rPr>
                <w:sz w:val="28"/>
                <w:szCs w:val="28"/>
                <w:lang w:val="pt-BR"/>
              </w:rPr>
            </w:pPr>
            <w:r w:rsidRPr="000F4E4A">
              <w:rPr>
                <w:rStyle w:val="Strong"/>
                <w:rFonts w:eastAsiaTheme="majorEastAsia"/>
                <w:b w:val="0"/>
                <w:sz w:val="28"/>
                <w:szCs w:val="28"/>
                <w:lang w:val="pt-BR"/>
              </w:rPr>
              <w:t>nhanh.</w:t>
            </w:r>
          </w:p>
          <w:p w14:paraId="45918BDE" w14:textId="77777777" w:rsidR="00CB34FF" w:rsidRDefault="00000000">
            <w:pPr>
              <w:tabs>
                <w:tab w:val="left" w:pos="4095"/>
              </w:tabs>
              <w:rPr>
                <w:rFonts w:eastAsia="Calibri" w:cs="Times New Roman"/>
                <w:b/>
                <w:color w:val="000000"/>
                <w:kern w:val="0"/>
                <w:szCs w:val="28"/>
                <w:lang w:val="pt-BR"/>
                <w14:ligatures w14:val="none"/>
              </w:rPr>
            </w:pPr>
            <w:r w:rsidRPr="000F4E4A">
              <w:rPr>
                <w:bCs/>
                <w:shd w:val="clear" w:color="auto" w:fill="FFFFFF"/>
                <w:lang w:val="pt-BR"/>
              </w:rPr>
              <w:t xml:space="preserve">- TC2: </w:t>
            </w:r>
            <w:r>
              <w:rPr>
                <w:bCs/>
                <w:shd w:val="clear" w:color="auto" w:fill="FFFFFF"/>
                <w:lang w:val="vi-VN"/>
              </w:rPr>
              <w:t>Vòng tròn tình bạn</w:t>
            </w:r>
            <w:r w:rsidRPr="000F4E4A">
              <w:rPr>
                <w:bCs/>
                <w:shd w:val="clear" w:color="auto" w:fill="FFFFFF"/>
                <w:lang w:val="pt-BR"/>
              </w:rPr>
              <w:t>.</w:t>
            </w:r>
          </w:p>
        </w:tc>
        <w:tc>
          <w:tcPr>
            <w:tcW w:w="993" w:type="pct"/>
            <w:gridSpan w:val="2"/>
            <w:tcBorders>
              <w:top w:val="single" w:sz="4" w:space="0" w:color="auto"/>
              <w:left w:val="single" w:sz="4" w:space="0" w:color="auto"/>
              <w:bottom w:val="single" w:sz="4" w:space="0" w:color="auto"/>
              <w:right w:val="single" w:sz="4" w:space="0" w:color="auto"/>
            </w:tcBorders>
          </w:tcPr>
          <w:p w14:paraId="7BAF91CC" w14:textId="77777777" w:rsidR="00CB34FF" w:rsidRPr="000F4E4A" w:rsidRDefault="00000000">
            <w:pPr>
              <w:tabs>
                <w:tab w:val="left" w:pos="4095"/>
              </w:tabs>
              <w:spacing w:after="0"/>
              <w:rPr>
                <w:lang w:val="pt-BR"/>
              </w:rPr>
            </w:pPr>
            <w:r>
              <w:rPr>
                <w:rFonts w:cs="Times New Roman"/>
                <w:b/>
                <w:szCs w:val="28"/>
                <w:lang w:val="pt-BR"/>
              </w:rPr>
              <w:t>**PTNT:</w:t>
            </w:r>
            <w:r>
              <w:rPr>
                <w:rFonts w:cs="Times New Roman"/>
                <w:b/>
                <w:szCs w:val="28"/>
                <w:lang w:val="pt-BR"/>
              </w:rPr>
              <w:br/>
              <w:t>*</w:t>
            </w:r>
            <w:r>
              <w:rPr>
                <w:rFonts w:cs="Times New Roman"/>
                <w:szCs w:val="28"/>
                <w:lang w:val="pt-BR"/>
              </w:rPr>
              <w:t xml:space="preserve"> </w:t>
            </w:r>
            <w:r>
              <w:rPr>
                <w:rFonts w:cs="Times New Roman"/>
                <w:b/>
                <w:szCs w:val="28"/>
                <w:lang w:val="pt-BR"/>
              </w:rPr>
              <w:t>LQVT:</w:t>
            </w:r>
            <w:r w:rsidRPr="000F4E4A">
              <w:rPr>
                <w:lang w:val="pt-BR"/>
              </w:rPr>
              <w:t xml:space="preserve">  Gộp 2 nhóm</w:t>
            </w:r>
          </w:p>
          <w:p w14:paraId="19792A42" w14:textId="77777777" w:rsidR="00CB34FF" w:rsidRPr="000F4E4A" w:rsidRDefault="00000000">
            <w:pPr>
              <w:tabs>
                <w:tab w:val="left" w:pos="4095"/>
              </w:tabs>
              <w:spacing w:after="0"/>
              <w:rPr>
                <w:lang w:val="pt-BR"/>
              </w:rPr>
            </w:pPr>
            <w:r w:rsidRPr="000F4E4A">
              <w:rPr>
                <w:lang w:val="pt-BR"/>
              </w:rPr>
              <w:t>thành 1 nhóm trong phạm vi 5.</w:t>
            </w:r>
          </w:p>
          <w:p w14:paraId="5856F639" w14:textId="77777777" w:rsidR="00CB34FF" w:rsidRDefault="00000000">
            <w:pPr>
              <w:spacing w:after="0" w:line="240" w:lineRule="auto"/>
              <w:rPr>
                <w:rFonts w:cs="Times New Roman"/>
                <w:b/>
                <w:szCs w:val="28"/>
                <w:lang w:val="pt-BR"/>
              </w:rPr>
            </w:pPr>
            <w:r>
              <w:rPr>
                <w:lang w:val="nl-NL"/>
              </w:rPr>
              <w:t>+ Hát : Cá vàng bơi.</w:t>
            </w:r>
          </w:p>
          <w:p w14:paraId="1B30D727" w14:textId="77777777" w:rsidR="00CB34FF" w:rsidRDefault="00CB34FF">
            <w:pPr>
              <w:spacing w:after="0" w:line="240" w:lineRule="auto"/>
              <w:rPr>
                <w:rFonts w:cs="Times New Roman"/>
                <w:b/>
                <w:spacing w:val="-2"/>
                <w:position w:val="-2"/>
                <w:szCs w:val="28"/>
              </w:rPr>
            </w:pPr>
          </w:p>
        </w:tc>
        <w:tc>
          <w:tcPr>
            <w:tcW w:w="964" w:type="pct"/>
            <w:tcBorders>
              <w:top w:val="single" w:sz="4" w:space="0" w:color="auto"/>
              <w:left w:val="single" w:sz="4" w:space="0" w:color="auto"/>
              <w:bottom w:val="single" w:sz="4" w:space="0" w:color="auto"/>
              <w:right w:val="single" w:sz="4" w:space="0" w:color="auto"/>
            </w:tcBorders>
          </w:tcPr>
          <w:p w14:paraId="3BBAC2F8" w14:textId="77777777" w:rsidR="00CB34FF" w:rsidRDefault="00000000">
            <w:pPr>
              <w:spacing w:after="0" w:line="240" w:lineRule="auto"/>
              <w:rPr>
                <w:rFonts w:eastAsia="Calibri" w:cs="Times New Roman"/>
                <w:b/>
                <w:bCs/>
                <w:color w:val="000000"/>
                <w:kern w:val="0"/>
                <w:szCs w:val="28"/>
                <w:lang w:val="pt-BR"/>
                <w14:ligatures w14:val="none"/>
              </w:rPr>
            </w:pPr>
            <w:r>
              <w:rPr>
                <w:rFonts w:eastAsia="Calibri" w:cs="Times New Roman"/>
                <w:b/>
                <w:bCs/>
                <w:color w:val="000000"/>
                <w:kern w:val="0"/>
                <w:szCs w:val="28"/>
                <w:lang w:val="pt-BR"/>
                <w14:ligatures w14:val="none"/>
              </w:rPr>
              <w:t>*PTNT:</w:t>
            </w:r>
          </w:p>
          <w:p w14:paraId="06D668BB" w14:textId="77777777" w:rsidR="00CB34FF" w:rsidRDefault="00000000">
            <w:pPr>
              <w:spacing w:after="0"/>
              <w:rPr>
                <w:b/>
                <w:szCs w:val="28"/>
                <w:lang w:val="pt-BR"/>
              </w:rPr>
            </w:pPr>
            <w:r>
              <w:rPr>
                <w:rFonts w:eastAsia="Times New Roman" w:cs="Times New Roman"/>
                <w:b/>
                <w:kern w:val="0"/>
                <w:szCs w:val="28"/>
                <w:lang w:val="pt-BR"/>
                <w14:ligatures w14:val="none"/>
              </w:rPr>
              <w:t>LQVT:</w:t>
            </w:r>
            <w:r>
              <w:rPr>
                <w:rFonts w:eastAsia="Times New Roman" w:cs="Times New Roman"/>
                <w:b/>
                <w:kern w:val="0"/>
                <w:szCs w:val="28"/>
                <w14:ligatures w14:val="none"/>
              </w:rPr>
              <w:t xml:space="preserve"> </w:t>
            </w:r>
            <w:r>
              <w:rPr>
                <w:szCs w:val="28"/>
              </w:rPr>
              <w:t xml:space="preserve">Tìm hiểu về một số con côn trùng </w:t>
            </w:r>
          </w:p>
          <w:p w14:paraId="6A7C9018" w14:textId="77777777" w:rsidR="00CB34FF" w:rsidRPr="000F4E4A" w:rsidRDefault="00000000">
            <w:pPr>
              <w:spacing w:after="0"/>
              <w:rPr>
                <w:szCs w:val="28"/>
                <w:lang w:val="pt-BR"/>
              </w:rPr>
            </w:pPr>
            <w:r w:rsidRPr="000F4E4A">
              <w:rPr>
                <w:szCs w:val="28"/>
                <w:lang w:val="pt-BR"/>
              </w:rPr>
              <w:t>- TC1: Thi xem ai nhanh.</w:t>
            </w:r>
          </w:p>
          <w:p w14:paraId="47B0D178" w14:textId="77777777" w:rsidR="00CB34FF" w:rsidRDefault="00000000">
            <w:pPr>
              <w:spacing w:after="0" w:line="240" w:lineRule="auto"/>
              <w:jc w:val="both"/>
              <w:rPr>
                <w:rFonts w:eastAsia="Times New Roman" w:cs="Times New Roman"/>
                <w:b/>
                <w:kern w:val="0"/>
                <w:szCs w:val="28"/>
                <w:lang w:val="pt-BR"/>
                <w14:ligatures w14:val="none"/>
              </w:rPr>
            </w:pPr>
            <w:r w:rsidRPr="000F4E4A">
              <w:rPr>
                <w:szCs w:val="28"/>
                <w:lang w:val="pt-BR"/>
              </w:rPr>
              <w:t xml:space="preserve">-TC2: </w:t>
            </w:r>
            <w:r w:rsidRPr="000F4E4A">
              <w:rPr>
                <w:color w:val="3C3C3C"/>
                <w:szCs w:val="28"/>
                <w:lang w:val="pt-BR"/>
              </w:rPr>
              <w:t>“Chọn nhanh, đoán đúng.</w:t>
            </w:r>
          </w:p>
          <w:p w14:paraId="6560BFE2" w14:textId="77777777" w:rsidR="00CB34FF" w:rsidRDefault="00CB34FF">
            <w:pPr>
              <w:spacing w:after="0" w:line="240" w:lineRule="auto"/>
              <w:rPr>
                <w:rFonts w:eastAsia="Times New Roman" w:cs="Times New Roman"/>
                <w:color w:val="242B2D"/>
                <w:kern w:val="0"/>
                <w:szCs w:val="28"/>
                <w:lang w:val="pt-BR"/>
                <w14:ligatures w14:val="none"/>
              </w:rPr>
            </w:pPr>
          </w:p>
        </w:tc>
        <w:tc>
          <w:tcPr>
            <w:tcW w:w="359" w:type="pct"/>
            <w:gridSpan w:val="2"/>
            <w:tcBorders>
              <w:top w:val="single" w:sz="4" w:space="0" w:color="auto"/>
              <w:left w:val="single" w:sz="4" w:space="0" w:color="auto"/>
              <w:bottom w:val="single" w:sz="4" w:space="0" w:color="auto"/>
              <w:right w:val="single" w:sz="4" w:space="0" w:color="auto"/>
            </w:tcBorders>
          </w:tcPr>
          <w:p w14:paraId="4BAE3265" w14:textId="77777777" w:rsidR="00CB34FF" w:rsidRDefault="00CB34FF">
            <w:pPr>
              <w:spacing w:after="0" w:line="340" w:lineRule="exact"/>
              <w:jc w:val="both"/>
              <w:rPr>
                <w:rFonts w:eastAsia="Calibri" w:cs="Times New Roman"/>
                <w:color w:val="000000"/>
                <w:kern w:val="0"/>
                <w:szCs w:val="28"/>
                <w:lang w:val="pt-BR"/>
                <w14:ligatures w14:val="none"/>
              </w:rPr>
            </w:pPr>
          </w:p>
        </w:tc>
      </w:tr>
      <w:tr w:rsidR="00CB34FF" w14:paraId="65222D6F" w14:textId="77777777">
        <w:trPr>
          <w:gridBefore w:val="1"/>
          <w:wBefore w:w="11" w:type="pct"/>
          <w:trHeight w:val="151"/>
        </w:trPr>
        <w:tc>
          <w:tcPr>
            <w:tcW w:w="603" w:type="pct"/>
            <w:vMerge/>
            <w:tcBorders>
              <w:top w:val="nil"/>
              <w:left w:val="single" w:sz="4" w:space="0" w:color="auto"/>
              <w:bottom w:val="single" w:sz="4" w:space="0" w:color="auto"/>
              <w:right w:val="single" w:sz="4" w:space="0" w:color="auto"/>
            </w:tcBorders>
            <w:vAlign w:val="center"/>
          </w:tcPr>
          <w:p w14:paraId="6E5218DF" w14:textId="77777777" w:rsidR="00CB34FF" w:rsidRDefault="00CB34FF">
            <w:pPr>
              <w:spacing w:after="0" w:line="240" w:lineRule="auto"/>
              <w:jc w:val="both"/>
              <w:rPr>
                <w:rFonts w:eastAsia="Calibri" w:cs="Times New Roman"/>
                <w:b/>
                <w:color w:val="000000"/>
                <w:kern w:val="0"/>
                <w:szCs w:val="28"/>
                <w:lang w:val="pt-BR"/>
                <w14:ligatures w14:val="none"/>
              </w:rPr>
            </w:pPr>
          </w:p>
        </w:tc>
        <w:tc>
          <w:tcPr>
            <w:tcW w:w="324" w:type="pct"/>
            <w:tcBorders>
              <w:top w:val="single" w:sz="4" w:space="0" w:color="auto"/>
              <w:left w:val="single" w:sz="4" w:space="0" w:color="auto"/>
              <w:bottom w:val="single" w:sz="4" w:space="0" w:color="auto"/>
              <w:right w:val="single" w:sz="4" w:space="0" w:color="auto"/>
            </w:tcBorders>
          </w:tcPr>
          <w:p w14:paraId="5E9119EC"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898" w:type="pct"/>
            <w:gridSpan w:val="2"/>
            <w:tcBorders>
              <w:top w:val="single" w:sz="4" w:space="0" w:color="auto"/>
              <w:left w:val="single" w:sz="4" w:space="0" w:color="auto"/>
              <w:bottom w:val="single" w:sz="4" w:space="0" w:color="auto"/>
              <w:right w:val="single" w:sz="4" w:space="0" w:color="auto"/>
            </w:tcBorders>
          </w:tcPr>
          <w:p w14:paraId="7F9C56C3"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*PTTM:</w:t>
            </w:r>
          </w:p>
          <w:p w14:paraId="2BB9637D" w14:textId="77777777" w:rsidR="00CB34FF" w:rsidRDefault="00000000">
            <w:pPr>
              <w:spacing w:after="0" w:line="240" w:lineRule="auto"/>
              <w:rPr>
                <w:rFonts w:eastAsia="Times New Roman" w:cs="Times New Roman"/>
                <w:b/>
                <w:i/>
                <w:kern w:val="0"/>
                <w:szCs w:val="28"/>
                <w14:ligatures w14:val="none"/>
              </w:rPr>
            </w:pPr>
            <w:r>
              <w:rPr>
                <w:rFonts w:eastAsia="Times New Roman" w:cs="Times New Roman"/>
                <w:b/>
                <w:i/>
                <w:kern w:val="0"/>
                <w:szCs w:val="28"/>
                <w14:ligatures w14:val="none"/>
              </w:rPr>
              <w:t>* Tạo hình:</w:t>
            </w:r>
          </w:p>
          <w:p w14:paraId="022A7493" w14:textId="77777777" w:rsidR="00CB34FF" w:rsidRDefault="00000000">
            <w:pPr>
              <w:tabs>
                <w:tab w:val="left" w:pos="3180"/>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Cắt, dán con vịt</w:t>
            </w:r>
          </w:p>
          <w:p w14:paraId="31C6EDCA" w14:textId="77777777" w:rsidR="00CB34FF" w:rsidRDefault="00000000">
            <w:pPr>
              <w:spacing w:after="0" w:line="340" w:lineRule="exact"/>
              <w:rPr>
                <w:rFonts w:eastAsia="Times New Roman" w:cs="Times New Roman"/>
                <w:kern w:val="0"/>
                <w:szCs w:val="28"/>
                <w14:ligatures w14:val="none"/>
              </w:rPr>
            </w:pPr>
            <w:r>
              <w:rPr>
                <w:rFonts w:eastAsia="Times New Roman" w:cs="Times New Roman"/>
                <w:kern w:val="0"/>
                <w:szCs w:val="28"/>
                <w14:ligatures w14:val="none"/>
              </w:rPr>
              <w:t>- Hát: Đàn vịt con.</w:t>
            </w:r>
          </w:p>
        </w:tc>
        <w:tc>
          <w:tcPr>
            <w:tcW w:w="843" w:type="pct"/>
            <w:gridSpan w:val="3"/>
            <w:tcBorders>
              <w:top w:val="single" w:sz="4" w:space="0" w:color="auto"/>
              <w:left w:val="single" w:sz="4" w:space="0" w:color="auto"/>
              <w:bottom w:val="single" w:sz="4" w:space="0" w:color="auto"/>
              <w:right w:val="single" w:sz="4" w:space="0" w:color="auto"/>
            </w:tcBorders>
          </w:tcPr>
          <w:p w14:paraId="379D35AD" w14:textId="77777777" w:rsidR="00CB34FF" w:rsidRDefault="00000000">
            <w:pPr>
              <w:spacing w:after="0" w:line="240" w:lineRule="auto"/>
              <w:rPr>
                <w:rFonts w:cs="Times New Roman"/>
                <w:i/>
                <w:szCs w:val="28"/>
              </w:rPr>
            </w:pPr>
            <w:r>
              <w:rPr>
                <w:rFonts w:cs="Times New Roman"/>
                <w:i/>
                <w:szCs w:val="28"/>
              </w:rPr>
              <w:t>*</w:t>
            </w:r>
            <w:r>
              <w:rPr>
                <w:rFonts w:cs="Times New Roman"/>
                <w:b/>
                <w:bCs/>
                <w:iCs/>
                <w:szCs w:val="28"/>
              </w:rPr>
              <w:t>PTTM:</w:t>
            </w:r>
            <w:r>
              <w:rPr>
                <w:rFonts w:cs="Times New Roman"/>
                <w:b/>
                <w:bCs/>
                <w:iCs/>
                <w:szCs w:val="28"/>
              </w:rPr>
              <w:br/>
            </w:r>
            <w:r>
              <w:rPr>
                <w:rFonts w:cs="Times New Roman"/>
                <w:i/>
                <w:szCs w:val="28"/>
              </w:rPr>
              <w:t xml:space="preserve">* </w:t>
            </w:r>
            <w:r>
              <w:rPr>
                <w:rFonts w:cs="Times New Roman"/>
                <w:b/>
                <w:i/>
                <w:szCs w:val="28"/>
              </w:rPr>
              <w:t>Tạo hình:</w:t>
            </w:r>
          </w:p>
          <w:p w14:paraId="25210FC8"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Vẽ con cá.</w:t>
            </w:r>
          </w:p>
          <w:p w14:paraId="00672EA5" w14:textId="77777777" w:rsidR="00CB34FF" w:rsidRDefault="00000000">
            <w:pPr>
              <w:spacing w:after="0" w:line="240" w:lineRule="auto"/>
              <w:rPr>
                <w:rFonts w:eastAsia="Calibri" w:cs="Times New Roman"/>
                <w:color w:val="000000"/>
                <w:kern w:val="0"/>
                <w:szCs w:val="28"/>
                <w:lang w:val="vi-VN"/>
                <w14:ligatures w14:val="none"/>
              </w:rPr>
            </w:pPr>
            <w:r>
              <w:rPr>
                <w:rFonts w:eastAsia="Times New Roman" w:cs="Times New Roman"/>
                <w:kern w:val="0"/>
                <w:szCs w:val="28"/>
                <w:lang w:val="nl-NL"/>
                <w14:ligatures w14:val="none"/>
              </w:rPr>
              <w:t>- ÂN: Cá vàng bơi.</w:t>
            </w:r>
          </w:p>
        </w:tc>
        <w:tc>
          <w:tcPr>
            <w:tcW w:w="993" w:type="pct"/>
            <w:gridSpan w:val="2"/>
            <w:tcBorders>
              <w:top w:val="single" w:sz="4" w:space="0" w:color="auto"/>
              <w:left w:val="single" w:sz="4" w:space="0" w:color="auto"/>
              <w:bottom w:val="single" w:sz="4" w:space="0" w:color="auto"/>
              <w:right w:val="single" w:sz="4" w:space="0" w:color="auto"/>
            </w:tcBorders>
          </w:tcPr>
          <w:p w14:paraId="11753242" w14:textId="77777777" w:rsidR="00CB34FF" w:rsidRDefault="00000000">
            <w:pPr>
              <w:spacing w:after="0" w:line="240" w:lineRule="auto"/>
              <w:ind w:right="-108"/>
              <w:rPr>
                <w:rFonts w:cs="Times New Roman"/>
                <w:b/>
                <w:bCs/>
                <w:i/>
                <w:szCs w:val="28"/>
                <w:lang w:val="vi-VN"/>
              </w:rPr>
            </w:pPr>
            <w:r>
              <w:rPr>
                <w:rFonts w:cs="Times New Roman"/>
                <w:b/>
                <w:bCs/>
                <w:i/>
                <w:szCs w:val="28"/>
                <w:lang w:val="vi-VN"/>
              </w:rPr>
              <w:t>*PTTM:</w:t>
            </w:r>
            <w:r>
              <w:rPr>
                <w:rFonts w:cs="Times New Roman"/>
                <w:b/>
                <w:bCs/>
                <w:i/>
                <w:szCs w:val="28"/>
                <w:lang w:val="vi-VN"/>
              </w:rPr>
              <w:br/>
              <w:t>* Tạo hình:</w:t>
            </w:r>
          </w:p>
          <w:p w14:paraId="5815B7F0" w14:textId="77777777" w:rsidR="00CB34FF" w:rsidRDefault="00000000">
            <w:pPr>
              <w:spacing w:after="0" w:line="276" w:lineRule="auto"/>
              <w:rPr>
                <w:rFonts w:eastAsia="Times New Roman" w:cs="Times New Roman"/>
                <w:kern w:val="0"/>
                <w:szCs w:val="28"/>
                <w:lang w:val="vi-VN"/>
                <w14:ligatures w14:val="none"/>
              </w:rPr>
            </w:pPr>
            <w:r>
              <w:rPr>
                <w:rFonts w:eastAsia="Times New Roman" w:cs="Times New Roman"/>
                <w:kern w:val="0"/>
                <w:szCs w:val="28"/>
                <w:lang w:val="vi-VN"/>
                <w14:ligatures w14:val="none"/>
              </w:rPr>
              <w:t>- Tạo hình: Tô màu con hươu cao cổ</w:t>
            </w:r>
          </w:p>
          <w:p w14:paraId="543E4F9A" w14:textId="77777777" w:rsidR="00CB34FF" w:rsidRDefault="00000000">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 Hát: Đố bạn</w:t>
            </w:r>
          </w:p>
          <w:p w14:paraId="7580BC0E" w14:textId="77777777" w:rsidR="00CB34FF" w:rsidRDefault="00CB34FF">
            <w:pPr>
              <w:spacing w:after="0" w:line="240" w:lineRule="auto"/>
              <w:rPr>
                <w:rFonts w:eastAsia="Calibri" w:cs="Times New Roman"/>
                <w:color w:val="000000"/>
                <w:kern w:val="0"/>
                <w:szCs w:val="28"/>
                <w14:ligatures w14:val="none"/>
              </w:rPr>
            </w:pPr>
          </w:p>
        </w:tc>
        <w:tc>
          <w:tcPr>
            <w:tcW w:w="964" w:type="pct"/>
            <w:tcBorders>
              <w:top w:val="single" w:sz="4" w:space="0" w:color="auto"/>
              <w:left w:val="single" w:sz="4" w:space="0" w:color="auto"/>
              <w:bottom w:val="single" w:sz="4" w:space="0" w:color="auto"/>
              <w:right w:val="single" w:sz="4" w:space="0" w:color="auto"/>
            </w:tcBorders>
          </w:tcPr>
          <w:p w14:paraId="66BB619D" w14:textId="77777777" w:rsidR="00CB34FF" w:rsidRDefault="00000000">
            <w:pPr>
              <w:spacing w:after="0" w:line="340" w:lineRule="exact"/>
              <w:rPr>
                <w:rFonts w:eastAsia="Calibri" w:cs="Times New Roman"/>
                <w:b/>
                <w:bCs/>
                <w:i/>
                <w:color w:val="000000"/>
                <w:kern w:val="0"/>
                <w:szCs w:val="28"/>
                <w:lang w:val="vi-VN"/>
                <w14:ligatures w14:val="none"/>
              </w:rPr>
            </w:pPr>
            <w:r>
              <w:rPr>
                <w:rFonts w:eastAsia="Calibri" w:cs="Times New Roman"/>
                <w:b/>
                <w:bCs/>
                <w:i/>
                <w:color w:val="000000"/>
                <w:kern w:val="0"/>
                <w:szCs w:val="28"/>
                <w:lang w:val="vi-VN"/>
                <w14:ligatures w14:val="none"/>
              </w:rPr>
              <w:t>*PTTM:</w:t>
            </w:r>
            <w:r>
              <w:rPr>
                <w:rFonts w:eastAsia="Calibri" w:cs="Times New Roman"/>
                <w:b/>
                <w:bCs/>
                <w:i/>
                <w:color w:val="000000"/>
                <w:kern w:val="0"/>
                <w:szCs w:val="28"/>
                <w:lang w:val="vi-VN"/>
                <w14:ligatures w14:val="none"/>
              </w:rPr>
              <w:br/>
              <w:t>* Tạo hình:</w:t>
            </w:r>
          </w:p>
          <w:p w14:paraId="3D9CC00B" w14:textId="77777777" w:rsidR="00CB34FF" w:rsidRDefault="00000000">
            <w:pPr>
              <w:spacing w:after="0" w:line="240" w:lineRule="auto"/>
              <w:jc w:val="both"/>
              <w:rPr>
                <w:rFonts w:eastAsia="Times New Roman" w:cs="Times New Roman"/>
                <w:kern w:val="0"/>
                <w:szCs w:val="28"/>
                <w:lang w:val="vi-VN"/>
                <w14:ligatures w14:val="none"/>
              </w:rPr>
            </w:pPr>
            <w:r>
              <w:rPr>
                <w:rFonts w:eastAsia="Times New Roman" w:cs="Times New Roman"/>
                <w:kern w:val="0"/>
                <w:szCs w:val="28"/>
                <w:lang w:val="vi-VN"/>
                <w14:ligatures w14:val="none"/>
              </w:rPr>
              <w:t>- Vẽ con ong</w:t>
            </w:r>
          </w:p>
          <w:p w14:paraId="41803113" w14:textId="77777777" w:rsidR="00CB34FF" w:rsidRDefault="00000000">
            <w:pPr>
              <w:spacing w:after="0" w:line="340" w:lineRule="exact"/>
              <w:rPr>
                <w:rFonts w:eastAsia="Times New Roman" w:cs="Times New Roman"/>
                <w:kern w:val="0"/>
                <w:szCs w:val="28"/>
                <w:lang w:val="vi-VN"/>
                <w14:ligatures w14:val="none"/>
              </w:rPr>
            </w:pPr>
            <w:r>
              <w:rPr>
                <w:rFonts w:eastAsia="Times New Roman" w:cs="Times New Roman"/>
                <w:kern w:val="0"/>
                <w:szCs w:val="28"/>
                <w:lang w:val="vi-VN"/>
                <w14:ligatures w14:val="none"/>
              </w:rPr>
              <w:t>- Hát: Chị ong nâu và em bé.</w:t>
            </w:r>
          </w:p>
        </w:tc>
        <w:tc>
          <w:tcPr>
            <w:tcW w:w="359" w:type="pct"/>
            <w:gridSpan w:val="2"/>
            <w:tcBorders>
              <w:top w:val="single" w:sz="4" w:space="0" w:color="auto"/>
              <w:left w:val="single" w:sz="4" w:space="0" w:color="auto"/>
              <w:bottom w:val="single" w:sz="4" w:space="0" w:color="auto"/>
              <w:right w:val="single" w:sz="4" w:space="0" w:color="auto"/>
            </w:tcBorders>
          </w:tcPr>
          <w:p w14:paraId="6DE77FE4"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CE042F" w14:paraId="672AF7BA" w14:textId="77777777">
        <w:trPr>
          <w:gridBefore w:val="1"/>
          <w:wBefore w:w="11" w:type="pct"/>
          <w:trHeight w:val="655"/>
        </w:trPr>
        <w:tc>
          <w:tcPr>
            <w:tcW w:w="603" w:type="pct"/>
            <w:vMerge w:val="restart"/>
            <w:tcBorders>
              <w:top w:val="nil"/>
              <w:left w:val="single" w:sz="4" w:space="0" w:color="auto"/>
              <w:bottom w:val="single" w:sz="4" w:space="0" w:color="auto"/>
              <w:right w:val="single" w:sz="4" w:space="0" w:color="auto"/>
            </w:tcBorders>
          </w:tcPr>
          <w:p w14:paraId="6B35F2D5" w14:textId="77777777" w:rsidR="00CB34FF" w:rsidRDefault="00000000">
            <w:pPr>
              <w:spacing w:after="0" w:line="240" w:lineRule="auto"/>
              <w:rPr>
                <w:rFonts w:eastAsia="Calibri" w:cs="Times New Roman"/>
                <w:b/>
                <w:i/>
                <w:color w:val="000000"/>
                <w:kern w:val="0"/>
                <w:szCs w:val="28"/>
                <w14:ligatures w14:val="none"/>
              </w:rPr>
            </w:pPr>
            <w:r>
              <w:rPr>
                <w:rFonts w:eastAsia="Calibri" w:cs="Times New Roman"/>
                <w:b/>
                <w:color w:val="000000"/>
                <w:kern w:val="0"/>
                <w:szCs w:val="28"/>
                <w14:ligatures w14:val="none"/>
              </w:rPr>
              <w:t>Chơi ngoài trời</w:t>
            </w:r>
          </w:p>
        </w:tc>
        <w:tc>
          <w:tcPr>
            <w:tcW w:w="324" w:type="pct"/>
            <w:tcBorders>
              <w:top w:val="single" w:sz="4" w:space="0" w:color="auto"/>
              <w:left w:val="single" w:sz="4" w:space="0" w:color="auto"/>
              <w:bottom w:val="single" w:sz="4" w:space="0" w:color="auto"/>
              <w:right w:val="single" w:sz="4" w:space="0" w:color="auto"/>
            </w:tcBorders>
          </w:tcPr>
          <w:p w14:paraId="0FB1CAB8" w14:textId="77777777" w:rsidR="00CB34FF" w:rsidRDefault="00000000">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898" w:type="pct"/>
            <w:gridSpan w:val="2"/>
            <w:tcBorders>
              <w:top w:val="single" w:sz="4" w:space="0" w:color="auto"/>
              <w:left w:val="single" w:sz="4" w:space="0" w:color="auto"/>
              <w:bottom w:val="single" w:sz="4" w:space="0" w:color="auto"/>
              <w:right w:val="single" w:sz="4" w:space="0" w:color="auto"/>
            </w:tcBorders>
          </w:tcPr>
          <w:p w14:paraId="32BAB9B4" w14:textId="77777777" w:rsidR="00CB34FF" w:rsidRDefault="00000000">
            <w:pPr>
              <w:tabs>
                <w:tab w:val="left" w:pos="4095"/>
              </w:tabs>
              <w:rPr>
                <w:rFonts w:eastAsia="Times New Roman" w:cs="Times New Roman"/>
                <w:kern w:val="0"/>
                <w:szCs w:val="28"/>
                <w14:ligatures w14:val="none"/>
              </w:rPr>
            </w:pPr>
            <w:r>
              <w:rPr>
                <w:rFonts w:eastAsia="Calibri" w:cs="Times New Roman"/>
                <w:b/>
                <w:color w:val="000000"/>
                <w:kern w:val="0"/>
                <w:szCs w:val="28"/>
                <w14:ligatures w14:val="none"/>
              </w:rPr>
              <w:t>*HĐCCĐ</w:t>
            </w:r>
            <w:r>
              <w:rPr>
                <w:rFonts w:eastAsia="Calibri" w:cs="Times New Roman"/>
                <w:color w:val="000000"/>
                <w:kern w:val="0"/>
                <w:szCs w:val="28"/>
                <w14:ligatures w14:val="none"/>
              </w:rPr>
              <w:t>:</w:t>
            </w:r>
            <w:r>
              <w:rPr>
                <w:rFonts w:eastAsia="Times New Roman" w:cs="Times New Roman"/>
                <w:szCs w:val="28"/>
              </w:rPr>
              <w:t xml:space="preserve"> </w:t>
            </w:r>
            <w:r>
              <w:rPr>
                <w:rFonts w:eastAsia="Times New Roman" w:cs="Times New Roman"/>
                <w:kern w:val="0"/>
                <w:szCs w:val="28"/>
                <w14:ligatures w14:val="none"/>
              </w:rPr>
              <w:t>- Quan sát : Thời tiết trong ngày.</w:t>
            </w:r>
          </w:p>
          <w:p w14:paraId="40730575"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TCVĐ: Mèo đuổi chuột.</w:t>
            </w:r>
          </w:p>
          <w:p w14:paraId="17A535E5"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Chơi tự chọn: </w:t>
            </w:r>
          </w:p>
          <w:p w14:paraId="3811443F" w14:textId="77777777" w:rsidR="00CB34FF" w:rsidRDefault="00000000">
            <w:pPr>
              <w:spacing w:after="0" w:line="240" w:lineRule="auto"/>
              <w:rPr>
                <w:rFonts w:eastAsia="Times New Roman" w:cs="Times New Roman"/>
                <w:szCs w:val="28"/>
              </w:rPr>
            </w:pPr>
            <w:r>
              <w:rPr>
                <w:rFonts w:eastAsia="Times New Roman" w:cs="Times New Roman"/>
                <w:kern w:val="0"/>
                <w:szCs w:val="28"/>
                <w:lang w:val="pt-BR"/>
                <w14:ligatures w14:val="none"/>
              </w:rPr>
              <w:lastRenderedPageBreak/>
              <w:t>Chơi với lá cây , vẽ theo ý thích, chơi lộn cầu vồng, chơi đu quay, cầu trượt.</w:t>
            </w:r>
          </w:p>
          <w:p w14:paraId="0973E541" w14:textId="77777777" w:rsidR="00CB34FF" w:rsidRDefault="00CB34FF">
            <w:pPr>
              <w:spacing w:after="0" w:line="240" w:lineRule="auto"/>
              <w:rPr>
                <w:rFonts w:eastAsia="Calibri" w:cs="Times New Roman"/>
                <w:color w:val="000000"/>
                <w:kern w:val="0"/>
                <w:szCs w:val="28"/>
                <w:lang w:val="vi-VN"/>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3E2EA337" w14:textId="77777777" w:rsidR="00CB34FF" w:rsidRDefault="00000000">
            <w:pPr>
              <w:spacing w:after="0" w:line="240" w:lineRule="auto"/>
              <w:rPr>
                <w:rFonts w:eastAsia="Calibri" w:cs="Times New Roman"/>
                <w:color w:val="000000"/>
                <w:kern w:val="0"/>
                <w:szCs w:val="28"/>
                <w:lang w:val="vi-VN"/>
                <w14:ligatures w14:val="none"/>
              </w:rPr>
            </w:pPr>
            <w:r>
              <w:rPr>
                <w:rFonts w:eastAsia="Calibri" w:cs="Times New Roman"/>
                <w:color w:val="000000"/>
                <w:kern w:val="0"/>
                <w:szCs w:val="28"/>
                <w:lang w:val="vi-VN"/>
                <w14:ligatures w14:val="none"/>
              </w:rPr>
              <w:lastRenderedPageBreak/>
              <w:t xml:space="preserve">- </w:t>
            </w:r>
            <w:r>
              <w:rPr>
                <w:rFonts w:eastAsia="Calibri" w:cs="Times New Roman"/>
                <w:b/>
                <w:color w:val="000000"/>
                <w:kern w:val="0"/>
                <w:szCs w:val="28"/>
                <w:lang w:val="vi-VN"/>
                <w14:ligatures w14:val="none"/>
              </w:rPr>
              <w:t>HĐCCĐ :</w:t>
            </w:r>
            <w:r>
              <w:rPr>
                <w:rFonts w:eastAsia="Calibri" w:cs="Times New Roman"/>
                <w:color w:val="000000"/>
                <w:kern w:val="0"/>
                <w:szCs w:val="28"/>
                <w:lang w:val="vi-VN"/>
                <w14:ligatures w14:val="none"/>
              </w:rPr>
              <w:t xml:space="preserve"> </w:t>
            </w:r>
          </w:p>
          <w:p w14:paraId="1E383C17" w14:textId="77777777" w:rsidR="00CB34FF" w:rsidRPr="000F4E4A" w:rsidRDefault="00000000">
            <w:pPr>
              <w:rPr>
                <w:lang w:val="vi-VN"/>
              </w:rPr>
            </w:pPr>
            <w:r w:rsidRPr="000F4E4A">
              <w:rPr>
                <w:lang w:val="vi-VN"/>
              </w:rPr>
              <w:t>- QS: Thời tiết</w:t>
            </w:r>
          </w:p>
          <w:p w14:paraId="6E66004A" w14:textId="77777777" w:rsidR="00CB34FF" w:rsidRPr="000F4E4A" w:rsidRDefault="00000000">
            <w:pPr>
              <w:rPr>
                <w:lang w:val="vi-VN"/>
              </w:rPr>
            </w:pPr>
            <w:r w:rsidRPr="000F4E4A">
              <w:rPr>
                <w:lang w:val="vi-VN"/>
              </w:rPr>
              <w:t>- TCVĐ: Rồng rắn lên mây</w:t>
            </w:r>
          </w:p>
          <w:p w14:paraId="5A261117" w14:textId="77777777" w:rsidR="00CB34FF" w:rsidRPr="000F4E4A" w:rsidRDefault="00000000">
            <w:pPr>
              <w:rPr>
                <w:rFonts w:eastAsia="Calibri" w:cs="Times New Roman"/>
                <w:szCs w:val="28"/>
                <w:lang w:val="vi-VN"/>
              </w:rPr>
            </w:pPr>
            <w:r w:rsidRPr="000F4E4A">
              <w:rPr>
                <w:lang w:val="vi-VN"/>
              </w:rPr>
              <w:t xml:space="preserve">- Chơi tự chọn: Vẽ theo ý thích, chơi </w:t>
            </w:r>
            <w:r w:rsidRPr="000F4E4A">
              <w:rPr>
                <w:lang w:val="vi-VN"/>
              </w:rPr>
              <w:lastRenderedPageBreak/>
              <w:t>rồng rắn lên mây, chơi đồ chơi dưới sân trường.</w:t>
            </w:r>
          </w:p>
        </w:tc>
        <w:tc>
          <w:tcPr>
            <w:tcW w:w="993" w:type="pct"/>
            <w:gridSpan w:val="2"/>
            <w:tcBorders>
              <w:top w:val="single" w:sz="4" w:space="0" w:color="auto"/>
              <w:left w:val="single" w:sz="4" w:space="0" w:color="auto"/>
              <w:bottom w:val="single" w:sz="4" w:space="0" w:color="auto"/>
              <w:right w:val="single" w:sz="4" w:space="0" w:color="auto"/>
            </w:tcBorders>
          </w:tcPr>
          <w:p w14:paraId="016A8317" w14:textId="77777777" w:rsidR="00CB34FF" w:rsidRPr="000F4E4A" w:rsidRDefault="00000000">
            <w:pPr>
              <w:spacing w:after="0" w:line="240" w:lineRule="auto"/>
              <w:rPr>
                <w:rFonts w:eastAsia="Times New Roman" w:cs="Times New Roman"/>
                <w:b/>
                <w:bCs/>
                <w:spacing w:val="-2"/>
                <w:kern w:val="0"/>
                <w:position w:val="-2"/>
                <w:szCs w:val="28"/>
                <w:lang w:val="vi-VN" w:eastAsia="zh-CN" w:bidi="ar"/>
              </w:rPr>
            </w:pPr>
            <w:r w:rsidRPr="000F4E4A">
              <w:rPr>
                <w:rFonts w:eastAsia="Times New Roman" w:cs="Times New Roman"/>
                <w:b/>
                <w:bCs/>
                <w:spacing w:val="-2"/>
                <w:kern w:val="0"/>
                <w:position w:val="-2"/>
                <w:szCs w:val="28"/>
                <w:lang w:val="vi-VN" w:eastAsia="zh-CN" w:bidi="ar"/>
              </w:rPr>
              <w:lastRenderedPageBreak/>
              <w:t>- HĐCCĐ:</w:t>
            </w:r>
          </w:p>
          <w:p w14:paraId="6E33B3C3"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QS: Thời tiết</w:t>
            </w:r>
          </w:p>
          <w:p w14:paraId="508438B3"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TCVĐ: Rồng rắn lên mây</w:t>
            </w:r>
          </w:p>
          <w:p w14:paraId="7B800FF4" w14:textId="77777777" w:rsidR="00CB34FF" w:rsidRPr="000F4E4A" w:rsidRDefault="00000000">
            <w:pPr>
              <w:spacing w:after="0"/>
              <w:rPr>
                <w:rFonts w:eastAsia="Calibri" w:cs="Times New Roman"/>
                <w:szCs w:val="28"/>
                <w:lang w:val="vi-VN"/>
              </w:rPr>
            </w:pPr>
            <w:r w:rsidRPr="000F4E4A">
              <w:rPr>
                <w:rFonts w:eastAsia="Times New Roman" w:cs="Times New Roman"/>
                <w:kern w:val="0"/>
                <w:szCs w:val="28"/>
                <w:lang w:val="vi-VN"/>
                <w14:ligatures w14:val="none"/>
              </w:rPr>
              <w:t>- Chơi tự chọn: Vẽ theo ý thích, chơi rồng rắn lên mây, chơi đồ chơi dưới sân trường.</w:t>
            </w:r>
          </w:p>
        </w:tc>
        <w:tc>
          <w:tcPr>
            <w:tcW w:w="964" w:type="pct"/>
            <w:tcBorders>
              <w:top w:val="single" w:sz="4" w:space="0" w:color="auto"/>
              <w:left w:val="single" w:sz="4" w:space="0" w:color="auto"/>
              <w:bottom w:val="single" w:sz="4" w:space="0" w:color="auto"/>
              <w:right w:val="single" w:sz="4" w:space="0" w:color="auto"/>
            </w:tcBorders>
          </w:tcPr>
          <w:p w14:paraId="7AF0F72D" w14:textId="77777777" w:rsidR="00CB34FF" w:rsidRPr="000F4E4A" w:rsidRDefault="00000000">
            <w:pPr>
              <w:tabs>
                <w:tab w:val="left" w:pos="2580"/>
              </w:tabs>
              <w:spacing w:after="0" w:line="240" w:lineRule="auto"/>
              <w:rPr>
                <w:rFonts w:cs="Times New Roman"/>
                <w:b/>
                <w:bCs/>
                <w:szCs w:val="28"/>
                <w:lang w:val="vi-VN"/>
              </w:rPr>
            </w:pPr>
            <w:r w:rsidRPr="000F4E4A">
              <w:rPr>
                <w:rFonts w:cs="Times New Roman"/>
                <w:b/>
                <w:bCs/>
                <w:szCs w:val="28"/>
                <w:lang w:val="vi-VN"/>
              </w:rPr>
              <w:t xml:space="preserve">- HĐCCĐ: </w:t>
            </w:r>
          </w:p>
          <w:p w14:paraId="09477D26"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Tr</w:t>
            </w:r>
            <w:r>
              <w:rPr>
                <w:rFonts w:eastAsia="Times New Roman" w:cs="Times New Roman"/>
                <w:kern w:val="0"/>
                <w:szCs w:val="28"/>
                <w:lang w:val="vi-VN"/>
                <w14:ligatures w14:val="none"/>
              </w:rPr>
              <w:t xml:space="preserve">ò chuyện với trẻ </w:t>
            </w:r>
            <w:r w:rsidRPr="000F4E4A">
              <w:rPr>
                <w:rFonts w:eastAsia="Times New Roman" w:cs="Times New Roman"/>
                <w:kern w:val="0"/>
                <w:szCs w:val="28"/>
                <w:lang w:val="vi-VN"/>
                <w14:ligatures w14:val="none"/>
              </w:rPr>
              <w:t>cách di chuyển của đàn kiến</w:t>
            </w:r>
          </w:p>
          <w:p w14:paraId="1698E1C4" w14:textId="77777777" w:rsidR="00CB34FF" w:rsidRDefault="00000000">
            <w:pPr>
              <w:spacing w:after="0" w:line="240" w:lineRule="auto"/>
              <w:rPr>
                <w:rFonts w:eastAsia="Times New Roman" w:cs="Times New Roman"/>
                <w:kern w:val="0"/>
                <w:szCs w:val="28"/>
                <w:lang w:val="fr-FR"/>
                <w14:ligatures w14:val="none"/>
              </w:rPr>
            </w:pPr>
            <w:r>
              <w:rPr>
                <w:rFonts w:eastAsia="Times New Roman" w:cs="Times New Roman"/>
                <w:kern w:val="0"/>
                <w:szCs w:val="28"/>
                <w:lang w:val="fr-FR"/>
                <w14:ligatures w14:val="none"/>
              </w:rPr>
              <w:t>- TCVĐ: Con muỗi vo ve</w:t>
            </w:r>
          </w:p>
          <w:p w14:paraId="0219D035" w14:textId="77777777" w:rsidR="00CB34FF" w:rsidRPr="000F4E4A" w:rsidRDefault="00000000">
            <w:pPr>
              <w:spacing w:after="0" w:line="240" w:lineRule="auto"/>
              <w:rPr>
                <w:rFonts w:eastAsia="Calibri" w:cs="Times New Roman"/>
                <w:color w:val="000000"/>
                <w:kern w:val="0"/>
                <w:szCs w:val="28"/>
                <w:lang w:val="vi-VN"/>
                <w14:ligatures w14:val="none"/>
              </w:rPr>
            </w:pPr>
            <w:r>
              <w:rPr>
                <w:rFonts w:eastAsia="Times New Roman" w:cs="Times New Roman"/>
                <w:kern w:val="0"/>
                <w:szCs w:val="28"/>
                <w:lang w:val="fr-FR"/>
                <w14:ligatures w14:val="none"/>
              </w:rPr>
              <w:t xml:space="preserve">- Chơi tự chọn: Chơi với cát và nước, chơi </w:t>
            </w:r>
            <w:r>
              <w:rPr>
                <w:rFonts w:eastAsia="Times New Roman" w:cs="Times New Roman"/>
                <w:kern w:val="0"/>
                <w:szCs w:val="28"/>
                <w:lang w:val="fr-FR"/>
                <w14:ligatures w14:val="none"/>
              </w:rPr>
              <w:lastRenderedPageBreak/>
              <w:t>các trò chơi dân gian, đc ở sân trường..</w:t>
            </w:r>
          </w:p>
        </w:tc>
        <w:tc>
          <w:tcPr>
            <w:tcW w:w="359" w:type="pct"/>
            <w:gridSpan w:val="2"/>
            <w:tcBorders>
              <w:top w:val="single" w:sz="4" w:space="0" w:color="auto"/>
              <w:left w:val="single" w:sz="4" w:space="0" w:color="auto"/>
              <w:bottom w:val="single" w:sz="4" w:space="0" w:color="auto"/>
              <w:right w:val="single" w:sz="4" w:space="0" w:color="auto"/>
            </w:tcBorders>
          </w:tcPr>
          <w:p w14:paraId="335536FB" w14:textId="77777777" w:rsidR="00CB34FF" w:rsidRPr="000F4E4A" w:rsidRDefault="00CB34FF">
            <w:pPr>
              <w:spacing w:after="0" w:line="240" w:lineRule="auto"/>
              <w:rPr>
                <w:rFonts w:eastAsia="Calibri" w:cs="Times New Roman"/>
                <w:color w:val="000000"/>
                <w:kern w:val="0"/>
                <w:szCs w:val="28"/>
                <w:lang w:val="vi-VN"/>
                <w14:ligatures w14:val="none"/>
              </w:rPr>
            </w:pPr>
          </w:p>
        </w:tc>
      </w:tr>
      <w:tr w:rsidR="00CB34FF" w:rsidRPr="00CE042F" w14:paraId="4AD60429" w14:textId="77777777">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766E826B" w14:textId="77777777" w:rsidR="00CB34FF" w:rsidRPr="000F4E4A"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088E39A3"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5345D1F1" w14:textId="77777777" w:rsidR="00CB34FF" w:rsidRDefault="00000000">
            <w:pPr>
              <w:rPr>
                <w:rFonts w:eastAsia="Times New Roman" w:cs="Times New Roman"/>
                <w:kern w:val="0"/>
                <w:szCs w:val="28"/>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 :</w:t>
            </w:r>
            <w:r>
              <w:rPr>
                <w:rFonts w:eastAsia="Times New Roman" w:cs="Times New Roman"/>
                <w:kern w:val="0"/>
                <w:szCs w:val="28"/>
                <w14:ligatures w14:val="none"/>
              </w:rPr>
              <w:t xml:space="preserve"> - Dạo quanh sân trường  hít thở không khí trong lành, quan sát môi trường xanh – sạch – đẹp, nhặt lá rụn</w:t>
            </w:r>
          </w:p>
          <w:p w14:paraId="3893FF71" w14:textId="77777777" w:rsidR="00CB34FF" w:rsidRDefault="00000000">
            <w:pPr>
              <w:rPr>
                <w:rFonts w:eastAsia="Times New Roman" w:cs="Times New Roman"/>
                <w:kern w:val="0"/>
                <w:szCs w:val="28"/>
                <w14:ligatures w14:val="none"/>
              </w:rPr>
            </w:pPr>
            <w:r>
              <w:rPr>
                <w:rFonts w:eastAsia="Times New Roman" w:cs="Times New Roman"/>
                <w:kern w:val="0"/>
                <w:szCs w:val="28"/>
                <w:lang w:val="vi-VN"/>
                <w14:ligatures w14:val="none"/>
              </w:rPr>
              <w:t>-</w:t>
            </w:r>
            <w:r>
              <w:rPr>
                <w:rFonts w:eastAsia="Times New Roman" w:cs="Times New Roman"/>
                <w:kern w:val="0"/>
                <w:szCs w:val="28"/>
                <w14:ligatures w14:val="none"/>
              </w:rPr>
              <w:t>TC: Lộn cầu vồng.</w:t>
            </w:r>
          </w:p>
          <w:p w14:paraId="20BB5351"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Chơi tự chọn: </w:t>
            </w:r>
          </w:p>
          <w:p w14:paraId="4D7805EB"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chơi với giấy, phấn</w:t>
            </w:r>
            <w:r>
              <w:rPr>
                <w:rFonts w:ascii="Arial" w:eastAsia="Times New Roman" w:hAnsi="Arial" w:cs="Arial"/>
                <w:kern w:val="0"/>
                <w:szCs w:val="28"/>
                <w:lang w:val="vi-VN"/>
                <w14:ligatures w14:val="none"/>
              </w:rPr>
              <w:t>,</w:t>
            </w:r>
            <w:r>
              <w:rPr>
                <w:rFonts w:eastAsia="Times New Roman" w:cs="Times New Roman"/>
                <w:kern w:val="0"/>
                <w:szCs w:val="28"/>
                <w:lang w:val="vi-VN"/>
                <w14:ligatures w14:val="none"/>
              </w:rPr>
              <w:t>sáp màu</w:t>
            </w:r>
            <w:r>
              <w:rPr>
                <w:rFonts w:eastAsia="Times New Roman" w:cs="Times New Roman"/>
                <w:kern w:val="0"/>
                <w:szCs w:val="28"/>
                <w14:ligatures w14:val="none"/>
              </w:rPr>
              <w:t>,lá cây, bóng.</w:t>
            </w:r>
          </w:p>
          <w:p w14:paraId="1087EAC1" w14:textId="77777777" w:rsidR="00CB34FF" w:rsidRDefault="00CB34FF">
            <w:pPr>
              <w:spacing w:after="0" w:line="240" w:lineRule="auto"/>
              <w:rPr>
                <w:rFonts w:eastAsia="Times New Roman" w:cs="Times New Roman"/>
                <w:kern w:val="0"/>
                <w:szCs w:val="28"/>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4945B48C" w14:textId="77777777" w:rsidR="00CB34FF" w:rsidRDefault="00000000">
            <w:pPr>
              <w:spacing w:after="0"/>
              <w:rPr>
                <w:rFonts w:eastAsia="Calibri" w:cs="Times New Roman"/>
                <w:color w:val="000000"/>
                <w:kern w:val="0"/>
                <w:szCs w:val="28"/>
                <w:lang w:val="nb-NO"/>
                <w14:ligatures w14:val="none"/>
              </w:rPr>
            </w:pPr>
            <w:r>
              <w:rPr>
                <w:rFonts w:eastAsia="Calibri" w:cs="Times New Roman"/>
                <w:color w:val="000000"/>
                <w:kern w:val="0"/>
                <w:szCs w:val="28"/>
                <w:lang w:val="nb-NO"/>
                <w14:ligatures w14:val="none"/>
              </w:rPr>
              <w:t xml:space="preserve">- </w:t>
            </w:r>
            <w:r>
              <w:rPr>
                <w:rFonts w:eastAsia="Calibri" w:cs="Times New Roman"/>
                <w:b/>
                <w:color w:val="000000"/>
                <w:kern w:val="0"/>
                <w:szCs w:val="28"/>
                <w:lang w:val="nb-NO"/>
                <w14:ligatures w14:val="none"/>
              </w:rPr>
              <w:t>HĐCCĐ</w:t>
            </w:r>
            <w:r>
              <w:rPr>
                <w:rFonts w:eastAsia="Calibri" w:cs="Times New Roman"/>
                <w:color w:val="000000"/>
                <w:kern w:val="0"/>
                <w:szCs w:val="28"/>
                <w:lang w:val="nb-NO"/>
                <w14:ligatures w14:val="none"/>
              </w:rPr>
              <w:t xml:space="preserve"> : </w:t>
            </w:r>
          </w:p>
          <w:p w14:paraId="122C2ED0" w14:textId="77777777" w:rsidR="00CB34FF" w:rsidRDefault="00000000">
            <w:pPr>
              <w:rPr>
                <w:rFonts w:eastAsia="Times New Roman" w:cs="Times New Roman"/>
                <w:kern w:val="0"/>
                <w:szCs w:val="28"/>
                <w14:ligatures w14:val="none"/>
              </w:rPr>
            </w:pPr>
            <w:r>
              <w:rPr>
                <w:rFonts w:eastAsia="Times New Roman" w:cs="Times New Roman"/>
                <w:kern w:val="0"/>
                <w:szCs w:val="28"/>
                <w:lang w:val="nb-NO"/>
                <w14:ligatures w14:val="none"/>
              </w:rPr>
              <w:t xml:space="preserve"> </w:t>
            </w:r>
            <w:r>
              <w:rPr>
                <w:rFonts w:eastAsia="Times New Roman" w:cs="Times New Roman"/>
                <w:kern w:val="0"/>
                <w:szCs w:val="28"/>
                <w14:ligatures w14:val="none"/>
              </w:rPr>
              <w:t>- Q/s con cua.</w:t>
            </w:r>
          </w:p>
          <w:p w14:paraId="440C8DC5"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TCVĐ: Cắp cua bỏ giỏ.</w:t>
            </w:r>
          </w:p>
          <w:p w14:paraId="30A79EDA"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tự chọn:</w:t>
            </w:r>
          </w:p>
          <w:p w14:paraId="2985D455" w14:textId="77777777" w:rsidR="00CB34FF" w:rsidRDefault="00000000">
            <w:pPr>
              <w:spacing w:after="0" w:line="240" w:lineRule="auto"/>
              <w:rPr>
                <w:rFonts w:eastAsia="Calibri" w:cs="Times New Roman"/>
                <w:b/>
                <w:i/>
                <w:color w:val="000000"/>
                <w:kern w:val="0"/>
                <w:szCs w:val="28"/>
                <w:lang w:val="vi-VN"/>
                <w14:ligatures w14:val="none"/>
              </w:rPr>
            </w:pPr>
            <w:r>
              <w:rPr>
                <w:rFonts w:eastAsia="Times New Roman" w:cs="Times New Roman"/>
                <w:kern w:val="0"/>
                <w:szCs w:val="28"/>
                <w14:ligatures w14:val="none"/>
              </w:rPr>
              <w:t>Phấn, sỏi, đồ chơi ngoài.</w:t>
            </w:r>
          </w:p>
        </w:tc>
        <w:tc>
          <w:tcPr>
            <w:tcW w:w="993" w:type="pct"/>
            <w:gridSpan w:val="2"/>
            <w:tcBorders>
              <w:top w:val="single" w:sz="4" w:space="0" w:color="auto"/>
              <w:left w:val="single" w:sz="4" w:space="0" w:color="auto"/>
              <w:bottom w:val="single" w:sz="4" w:space="0" w:color="auto"/>
              <w:right w:val="single" w:sz="4" w:space="0" w:color="auto"/>
            </w:tcBorders>
          </w:tcPr>
          <w:p w14:paraId="0E2F9121" w14:textId="77777777" w:rsidR="00CB34FF" w:rsidRDefault="00000000">
            <w:pPr>
              <w:rPr>
                <w:rFonts w:eastAsia="Times New Roman" w:cs="Times New Roman"/>
                <w:kern w:val="0"/>
                <w:szCs w:val="28"/>
                <w:lang w:val="vi-VN"/>
                <w14:ligatures w14:val="none"/>
              </w:rPr>
            </w:pPr>
            <w:r>
              <w:rPr>
                <w:rFonts w:eastAsia="Times New Roman" w:cs="Times New Roman"/>
                <w:b/>
                <w:spacing w:val="-2"/>
                <w:kern w:val="0"/>
                <w:position w:val="-2"/>
                <w:szCs w:val="28"/>
                <w:lang w:val="nb-NO" w:eastAsia="zh-CN" w:bidi="ar"/>
              </w:rPr>
              <w:t>-HĐCCĐ:</w:t>
            </w:r>
            <w:r>
              <w:rPr>
                <w:rFonts w:eastAsia="Times New Roman" w:cs="Times New Roman"/>
                <w:kern w:val="0"/>
                <w:szCs w:val="28"/>
                <w:lang w:val="vi-VN"/>
                <w14:ligatures w14:val="none"/>
              </w:rPr>
              <w:t xml:space="preserve"> - Dạo quanh sân trường  hít thở không khí trong lành, quan sát môi trường xanh – sạch – đẹp , nhặt lá rụng</w:t>
            </w:r>
          </w:p>
          <w:p w14:paraId="51DF6712"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TCVĐ: Bịt mắt bắt dê. </w:t>
            </w:r>
          </w:p>
          <w:p w14:paraId="0281ED57" w14:textId="77777777" w:rsidR="00CB34FF" w:rsidRDefault="00000000">
            <w:pPr>
              <w:spacing w:after="0" w:line="240" w:lineRule="auto"/>
              <w:rPr>
                <w:rFonts w:eastAsia="Calibri" w:cs="Times New Roman"/>
                <w:color w:val="000000"/>
                <w:kern w:val="0"/>
                <w:szCs w:val="28"/>
                <w:lang w:val="vi-VN"/>
                <w14:ligatures w14:val="none"/>
              </w:rPr>
            </w:pPr>
            <w:r>
              <w:rPr>
                <w:rFonts w:eastAsia="Times New Roman" w:cs="Times New Roman"/>
                <w:kern w:val="0"/>
                <w:szCs w:val="28"/>
                <w:lang w:val="vi-VN"/>
                <w14:ligatures w14:val="none"/>
              </w:rPr>
              <w:t>- Chơi tự chọn: Vẽ theo ý thích, chơi rồng rắn lên mây, chơi đồ chơi dưới sân trường</w:t>
            </w:r>
          </w:p>
        </w:tc>
        <w:tc>
          <w:tcPr>
            <w:tcW w:w="964" w:type="pct"/>
            <w:tcBorders>
              <w:top w:val="single" w:sz="4" w:space="0" w:color="auto"/>
              <w:left w:val="single" w:sz="4" w:space="0" w:color="auto"/>
              <w:bottom w:val="single" w:sz="4" w:space="0" w:color="auto"/>
              <w:right w:val="single" w:sz="4" w:space="0" w:color="auto"/>
            </w:tcBorders>
          </w:tcPr>
          <w:p w14:paraId="4D7AE73D" w14:textId="77777777" w:rsidR="00CB34FF" w:rsidRDefault="00000000">
            <w:pPr>
              <w:spacing w:after="0"/>
              <w:rPr>
                <w:rFonts w:cs="Times New Roman"/>
                <w:bCs/>
                <w:color w:val="000000"/>
                <w:szCs w:val="28"/>
                <w:lang w:val="nb-NO"/>
              </w:rPr>
            </w:pPr>
            <w:r>
              <w:rPr>
                <w:rFonts w:cs="Times New Roman"/>
                <w:bCs/>
                <w:color w:val="000000"/>
                <w:szCs w:val="28"/>
                <w:lang w:val="nb-NO"/>
              </w:rPr>
              <w:t>- HĐCCĐ:</w:t>
            </w:r>
          </w:p>
          <w:p w14:paraId="7F05F7AF" w14:textId="77777777" w:rsidR="00CB34FF" w:rsidRDefault="00000000">
            <w:pPr>
              <w:spacing w:after="0" w:line="240" w:lineRule="auto"/>
              <w:rPr>
                <w:rFonts w:eastAsia="Times New Roman" w:cs="Times New Roman"/>
                <w:kern w:val="0"/>
                <w:szCs w:val="28"/>
                <w:lang w:val="pt-BR"/>
                <w14:ligatures w14:val="none"/>
              </w:rPr>
            </w:pPr>
            <w:r>
              <w:rPr>
                <w:rFonts w:eastAsia="Times New Roman" w:cs="Times New Roman"/>
                <w:kern w:val="0"/>
                <w:szCs w:val="28"/>
                <w:lang w:val="fr-FR"/>
                <w14:ligatures w14:val="none"/>
              </w:rPr>
              <w:t xml:space="preserve">-  </w:t>
            </w:r>
            <w:r>
              <w:rPr>
                <w:rFonts w:eastAsia="Times New Roman" w:cs="Times New Roman"/>
                <w:kern w:val="0"/>
                <w:szCs w:val="28"/>
                <w:lang w:val="pt-BR"/>
                <w14:ligatures w14:val="none"/>
              </w:rPr>
              <w:t>Chơi với đồ chơi ngoài trời</w:t>
            </w:r>
          </w:p>
          <w:p w14:paraId="22FBF454" w14:textId="77777777" w:rsidR="00CB34FF" w:rsidRDefault="00000000">
            <w:pPr>
              <w:spacing w:after="0" w:line="240" w:lineRule="auto"/>
              <w:rPr>
                <w:rFonts w:eastAsia="Times New Roman" w:cs="Times New Roman"/>
                <w:kern w:val="0"/>
                <w:szCs w:val="28"/>
                <w:lang w:val="fr-FR"/>
                <w14:ligatures w14:val="none"/>
              </w:rPr>
            </w:pPr>
            <w:r>
              <w:rPr>
                <w:rFonts w:eastAsia="Times New Roman" w:cs="Times New Roman"/>
                <w:kern w:val="0"/>
                <w:szCs w:val="28"/>
                <w:lang w:val="pt-BR"/>
                <w14:ligatures w14:val="none"/>
              </w:rPr>
              <w:t>- TCVĐ: mèo và chim sẻ.</w:t>
            </w:r>
          </w:p>
          <w:p w14:paraId="36D908D1" w14:textId="77777777" w:rsidR="00CB34FF" w:rsidRDefault="00000000">
            <w:pPr>
              <w:spacing w:after="0"/>
              <w:rPr>
                <w:rFonts w:eastAsia="Calibri" w:cs="Times New Roman"/>
                <w:bCs/>
                <w:color w:val="000000"/>
                <w:kern w:val="0"/>
                <w:szCs w:val="28"/>
                <w:lang w:val="nb-NO"/>
                <w14:ligatures w14:val="none"/>
              </w:rPr>
            </w:pPr>
            <w:r>
              <w:rPr>
                <w:rFonts w:eastAsia="Times New Roman" w:cs="Times New Roman"/>
                <w:kern w:val="0"/>
                <w:szCs w:val="28"/>
                <w:lang w:val="fr-FR"/>
                <w14:ligatures w14:val="none"/>
              </w:rPr>
              <w:t xml:space="preserve">- TC tự chọn: </w:t>
            </w:r>
            <w:r>
              <w:rPr>
                <w:rFonts w:eastAsia="Times New Roman" w:cs="Times New Roman"/>
                <w:kern w:val="0"/>
                <w:szCs w:val="28"/>
                <w:lang w:val="pt-BR"/>
                <w14:ligatures w14:val="none"/>
              </w:rPr>
              <w:t xml:space="preserve">  Chơi với lá cây , vẽ theo ý thích, chơi lộn cầu vồng, chơi đu quay, cầu trượt</w:t>
            </w:r>
            <w:r w:rsidRPr="000F4E4A">
              <w:rPr>
                <w:rFonts w:eastAsia="Times New Roman" w:cs="Times New Roman"/>
                <w:kern w:val="0"/>
                <w:szCs w:val="28"/>
                <w:lang w:val="fr-FR"/>
                <w14:ligatures w14:val="none"/>
              </w:rPr>
              <w:t xml:space="preserve"> ngoài sân </w:t>
            </w:r>
            <w:r>
              <w:rPr>
                <w:rFonts w:eastAsia="Times New Roman" w:cs="Times New Roman"/>
                <w:kern w:val="0"/>
                <w:szCs w:val="28"/>
                <w:lang w:val="fr-FR"/>
                <w14:ligatures w14:val="none"/>
              </w:rPr>
              <w:t>trường.</w:t>
            </w:r>
          </w:p>
        </w:tc>
        <w:tc>
          <w:tcPr>
            <w:tcW w:w="359" w:type="pct"/>
            <w:gridSpan w:val="2"/>
            <w:tcBorders>
              <w:top w:val="single" w:sz="4" w:space="0" w:color="auto"/>
              <w:left w:val="single" w:sz="4" w:space="0" w:color="auto"/>
              <w:bottom w:val="single" w:sz="4" w:space="0" w:color="auto"/>
              <w:right w:val="single" w:sz="4" w:space="0" w:color="auto"/>
            </w:tcBorders>
          </w:tcPr>
          <w:p w14:paraId="3F340CA6" w14:textId="77777777" w:rsidR="00CB34FF" w:rsidRDefault="00CB34FF">
            <w:pPr>
              <w:spacing w:after="0" w:line="340" w:lineRule="exact"/>
              <w:rPr>
                <w:rFonts w:eastAsia="Calibri" w:cs="Times New Roman"/>
                <w:color w:val="000000"/>
                <w:kern w:val="0"/>
                <w:szCs w:val="28"/>
                <w:lang w:val="nb-NO"/>
                <w14:ligatures w14:val="none"/>
              </w:rPr>
            </w:pPr>
          </w:p>
        </w:tc>
      </w:tr>
      <w:tr w:rsidR="00CB34FF" w14:paraId="44EB3184" w14:textId="77777777">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0F6A7A28" w14:textId="77777777" w:rsidR="00CB34FF" w:rsidRDefault="00CB34FF">
            <w:pPr>
              <w:spacing w:after="0" w:line="240" w:lineRule="auto"/>
              <w:jc w:val="both"/>
              <w:rPr>
                <w:rFonts w:eastAsia="Calibri" w:cs="Times New Roman"/>
                <w:b/>
                <w:i/>
                <w:color w:val="000000"/>
                <w:kern w:val="0"/>
                <w:szCs w:val="28"/>
                <w:lang w:val="nb-NO"/>
                <w14:ligatures w14:val="none"/>
              </w:rPr>
            </w:pPr>
          </w:p>
        </w:tc>
        <w:tc>
          <w:tcPr>
            <w:tcW w:w="324" w:type="pct"/>
            <w:tcBorders>
              <w:top w:val="single" w:sz="4" w:space="0" w:color="auto"/>
              <w:left w:val="single" w:sz="4" w:space="0" w:color="auto"/>
              <w:bottom w:val="single" w:sz="4" w:space="0" w:color="auto"/>
              <w:right w:val="single" w:sz="4" w:space="0" w:color="auto"/>
            </w:tcBorders>
          </w:tcPr>
          <w:p w14:paraId="02DCFB2B"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729C61A8" w14:textId="77777777" w:rsidR="00CB34FF" w:rsidRDefault="00000000">
            <w:pPr>
              <w:shd w:val="clear" w:color="auto" w:fill="FFFFFF"/>
              <w:outlineLvl w:val="2"/>
              <w:rPr>
                <w:rFonts w:eastAsia="Times New Roman" w:cs="Times New Roman"/>
                <w:kern w:val="0"/>
                <w:szCs w:val="28"/>
                <w:lang w:val="pt-B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Times New Roman" w:cs="Times New Roman"/>
                <w:kern w:val="0"/>
                <w:szCs w:val="28"/>
                <w14:ligatures w14:val="none"/>
              </w:rPr>
              <w:t xml:space="preserve">- </w:t>
            </w:r>
            <w:r>
              <w:rPr>
                <w:rFonts w:eastAsia="Times New Roman" w:cs="Times New Roman"/>
                <w:bCs/>
                <w:kern w:val="0"/>
                <w:szCs w:val="28"/>
                <w:lang w:val="pt-BR"/>
                <w14:ligatures w14:val="none"/>
              </w:rPr>
              <w:t>Thí nghiệm: Trứng nổi và trứng chìm</w:t>
            </w:r>
            <w:r>
              <w:rPr>
                <w:rFonts w:eastAsia="Times New Roman" w:cs="Times New Roman"/>
                <w:bCs/>
                <w:color w:val="4E4C50"/>
                <w:kern w:val="0"/>
                <w:szCs w:val="28"/>
                <w:lang w:val="pt-BR"/>
                <w14:ligatures w14:val="none"/>
              </w:rPr>
              <w:t>.</w:t>
            </w:r>
            <w:r>
              <w:rPr>
                <w:rFonts w:eastAsia="Times New Roman" w:cs="Times New Roman"/>
                <w:kern w:val="0"/>
                <w:szCs w:val="28"/>
                <w:lang w:val="pt-BR"/>
                <w14:ligatures w14:val="none"/>
              </w:rPr>
              <w:t xml:space="preserve"> </w:t>
            </w:r>
          </w:p>
          <w:p w14:paraId="745B5D58" w14:textId="77777777" w:rsidR="00CB34FF" w:rsidRDefault="00000000">
            <w:pPr>
              <w:shd w:val="clear" w:color="auto" w:fill="FFFFFF"/>
              <w:spacing w:after="0" w:line="240" w:lineRule="auto"/>
              <w:outlineLvl w:val="2"/>
              <w:rPr>
                <w:rFonts w:eastAsia="Times New Roman" w:cs="Times New Roman"/>
                <w:bCs/>
                <w:color w:val="4E4C50"/>
                <w:kern w:val="0"/>
                <w:szCs w:val="28"/>
                <w:lang w:val="pt-BR"/>
                <w14:ligatures w14:val="none"/>
              </w:rPr>
            </w:pPr>
            <w:r>
              <w:rPr>
                <w:rFonts w:eastAsia="Times New Roman" w:cs="Times New Roman"/>
                <w:kern w:val="0"/>
                <w:szCs w:val="28"/>
                <w:lang w:val="pt-BR"/>
                <w14:ligatures w14:val="none"/>
              </w:rPr>
              <w:t>- TCVĐ: Kéo cưa lừa sẻ.</w:t>
            </w:r>
          </w:p>
          <w:p w14:paraId="7018FEB7" w14:textId="77777777" w:rsidR="00CB34FF" w:rsidRDefault="00000000">
            <w:pPr>
              <w:spacing w:after="0" w:line="240" w:lineRule="auto"/>
              <w:rPr>
                <w:rFonts w:eastAsia="Calibri" w:cs="Times New Roman"/>
                <w:color w:val="000000"/>
                <w:kern w:val="0"/>
                <w:szCs w:val="28"/>
                <w:lang w:val="pt-BR"/>
                <w14:ligatures w14:val="none"/>
              </w:rPr>
            </w:pPr>
            <w:r>
              <w:rPr>
                <w:rFonts w:eastAsia="Times New Roman" w:cs="Times New Roman"/>
                <w:kern w:val="0"/>
                <w:szCs w:val="28"/>
                <w:lang w:val="pt-BR"/>
                <w14:ligatures w14:val="none"/>
              </w:rPr>
              <w:t xml:space="preserve">- Chơi tự chọn:  Chơi với lá cây , vẽ theo ý thích, chơi </w:t>
            </w:r>
            <w:r>
              <w:rPr>
                <w:rFonts w:eastAsia="Times New Roman" w:cs="Times New Roman"/>
                <w:kern w:val="0"/>
                <w:szCs w:val="28"/>
                <w:lang w:val="pt-BR"/>
                <w14:ligatures w14:val="none"/>
              </w:rPr>
              <w:lastRenderedPageBreak/>
              <w:t>lộn cầu vồng, chơi đu quay, cầu trượt.</w:t>
            </w:r>
          </w:p>
        </w:tc>
        <w:tc>
          <w:tcPr>
            <w:tcW w:w="843" w:type="pct"/>
            <w:gridSpan w:val="3"/>
            <w:tcBorders>
              <w:top w:val="single" w:sz="4" w:space="0" w:color="auto"/>
              <w:left w:val="single" w:sz="4" w:space="0" w:color="auto"/>
              <w:bottom w:val="single" w:sz="4" w:space="0" w:color="auto"/>
              <w:right w:val="single" w:sz="4" w:space="0" w:color="auto"/>
            </w:tcBorders>
          </w:tcPr>
          <w:p w14:paraId="09F0952A" w14:textId="77777777" w:rsidR="00CB34FF" w:rsidRDefault="00000000">
            <w:pPr>
              <w:rPr>
                <w:rFonts w:eastAsia="Times New Roman" w:cs="Times New Roman"/>
                <w:kern w:val="0"/>
                <w:szCs w:val="28"/>
                <w:lang w:val="pt-BR"/>
                <w14:ligatures w14:val="none"/>
              </w:rPr>
            </w:pPr>
            <w:r>
              <w:rPr>
                <w:rFonts w:eastAsia="Calibri" w:cs="Times New Roman"/>
                <w:color w:val="000000"/>
                <w:kern w:val="0"/>
                <w:szCs w:val="28"/>
                <w:lang w:val="pt-BR"/>
                <w14:ligatures w14:val="none"/>
              </w:rPr>
              <w:lastRenderedPageBreak/>
              <w:t xml:space="preserve">- </w:t>
            </w:r>
            <w:r>
              <w:rPr>
                <w:rFonts w:eastAsia="Calibri" w:cs="Times New Roman"/>
                <w:b/>
                <w:color w:val="000000"/>
                <w:kern w:val="0"/>
                <w:szCs w:val="28"/>
                <w:lang w:val="pt-BR"/>
                <w14:ligatures w14:val="none"/>
              </w:rPr>
              <w:t xml:space="preserve">HĐCCĐ: </w:t>
            </w:r>
            <w:r>
              <w:rPr>
                <w:rFonts w:eastAsia="Times New Roman" w:cs="Times New Roman"/>
                <w:kern w:val="0"/>
                <w:szCs w:val="28"/>
                <w:lang w:val="fr-FR"/>
                <w14:ligatures w14:val="none"/>
              </w:rPr>
              <w:t xml:space="preserve">- </w:t>
            </w:r>
            <w:r>
              <w:rPr>
                <w:rFonts w:eastAsia="Times New Roman" w:cs="Times New Roman"/>
                <w:kern w:val="0"/>
                <w:szCs w:val="28"/>
                <w:lang w:val="pt-BR"/>
                <w14:ligatures w14:val="none"/>
              </w:rPr>
              <w:t>Chơi với đồ chơi ngoài trời</w:t>
            </w:r>
          </w:p>
          <w:p w14:paraId="6D972846" w14:textId="77777777" w:rsidR="00CB34FF" w:rsidRDefault="00000000">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TCVĐ: Mèo đuổi chuột</w:t>
            </w:r>
          </w:p>
          <w:p w14:paraId="5AF0F239" w14:textId="77777777" w:rsidR="00CB34FF" w:rsidRDefault="00000000">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Chơi tự chọn</w:t>
            </w:r>
          </w:p>
          <w:p w14:paraId="68896B04" w14:textId="77777777" w:rsidR="00CB34FF" w:rsidRDefault="00000000">
            <w:pPr>
              <w:spacing w:after="0" w:line="240" w:lineRule="auto"/>
              <w:rPr>
                <w:rFonts w:ascii=".VnBook-Antiqua" w:eastAsia="Times New Roman" w:hAnsi=".VnBook-Antiqua" w:cs="Times New Roman"/>
                <w:kern w:val="0"/>
                <w:szCs w:val="28"/>
                <w:lang w:val="pt-BR"/>
                <w14:ligatures w14:val="none"/>
              </w:rPr>
            </w:pPr>
            <w:r>
              <w:rPr>
                <w:rFonts w:eastAsia="Times New Roman" w:cs="Times New Roman"/>
                <w:kern w:val="0"/>
                <w:szCs w:val="28"/>
                <w:lang w:val="pt-BR"/>
                <w14:ligatures w14:val="none"/>
              </w:rPr>
              <w:t xml:space="preserve">Xâu hoa, xếp hình các con vật,  chơi </w:t>
            </w:r>
            <w:r>
              <w:rPr>
                <w:rFonts w:eastAsia="Times New Roman" w:cs="Times New Roman"/>
                <w:kern w:val="0"/>
                <w:szCs w:val="28"/>
                <w:lang w:val="pt-BR"/>
                <w14:ligatures w14:val="none"/>
              </w:rPr>
              <w:lastRenderedPageBreak/>
              <w:t>với cát, nước cầu trượt, đu quay.</w:t>
            </w:r>
          </w:p>
        </w:tc>
        <w:tc>
          <w:tcPr>
            <w:tcW w:w="993" w:type="pct"/>
            <w:gridSpan w:val="2"/>
            <w:tcBorders>
              <w:top w:val="single" w:sz="4" w:space="0" w:color="auto"/>
              <w:left w:val="single" w:sz="4" w:space="0" w:color="auto"/>
              <w:bottom w:val="single" w:sz="4" w:space="0" w:color="auto"/>
              <w:right w:val="single" w:sz="4" w:space="0" w:color="auto"/>
            </w:tcBorders>
          </w:tcPr>
          <w:p w14:paraId="7ADB7162" w14:textId="77777777" w:rsidR="00CB34FF" w:rsidRDefault="00000000">
            <w:pPr>
              <w:rPr>
                <w:rFonts w:eastAsia="Times New Roman" w:cs="Times New Roman"/>
                <w:kern w:val="0"/>
                <w:szCs w:val="28"/>
                <w:lang w:val="pt-BR"/>
                <w14:ligatures w14:val="none"/>
              </w:rPr>
            </w:pPr>
            <w:r>
              <w:rPr>
                <w:rFonts w:eastAsia="Calibri" w:cs="Times New Roman"/>
                <w:color w:val="000000"/>
                <w:kern w:val="0"/>
                <w:szCs w:val="28"/>
                <w:lang w:val="nb-NO"/>
                <w14:ligatures w14:val="none"/>
              </w:rPr>
              <w:lastRenderedPageBreak/>
              <w:t xml:space="preserve">-HĐCCĐ: </w:t>
            </w:r>
            <w:r>
              <w:rPr>
                <w:rFonts w:eastAsia="Times New Roman" w:cs="Times New Roman"/>
                <w:kern w:val="0"/>
                <w:szCs w:val="28"/>
                <w:lang w:val="fr-FR"/>
                <w14:ligatures w14:val="none"/>
              </w:rPr>
              <w:t xml:space="preserve">-  </w:t>
            </w:r>
            <w:r>
              <w:rPr>
                <w:rFonts w:eastAsia="Times New Roman" w:cs="Times New Roman"/>
                <w:kern w:val="0"/>
                <w:szCs w:val="28"/>
                <w:lang w:val="pt-BR"/>
                <w14:ligatures w14:val="none"/>
              </w:rPr>
              <w:t>Chơi với đồ chơi ngoài trời</w:t>
            </w:r>
          </w:p>
          <w:p w14:paraId="4F99C33F" w14:textId="77777777" w:rsidR="00CB34FF" w:rsidRDefault="00000000">
            <w:pPr>
              <w:spacing w:after="0" w:line="240" w:lineRule="auto"/>
              <w:rPr>
                <w:rFonts w:eastAsia="Times New Roman" w:cs="Times New Roman"/>
                <w:kern w:val="0"/>
                <w:szCs w:val="28"/>
                <w:lang w:val="pt-BR"/>
                <w14:ligatures w14:val="none"/>
              </w:rPr>
            </w:pPr>
            <w:r>
              <w:rPr>
                <w:rFonts w:eastAsia="Times New Roman" w:cs="Times New Roman"/>
                <w:kern w:val="0"/>
                <w:szCs w:val="28"/>
                <w:lang w:val="pt-BR"/>
                <w14:ligatures w14:val="none"/>
              </w:rPr>
              <w:t>- TCVĐ: Bóng nảy.</w:t>
            </w:r>
          </w:p>
          <w:p w14:paraId="58E43176" w14:textId="77777777" w:rsidR="00CB34FF" w:rsidRDefault="00000000">
            <w:pPr>
              <w:spacing w:after="0" w:line="340" w:lineRule="exact"/>
              <w:rPr>
                <w:rFonts w:eastAsia="Calibri" w:cs="Times New Roman"/>
                <w:color w:val="000000"/>
                <w:kern w:val="0"/>
                <w:szCs w:val="28"/>
                <w:lang w:val="pt-BR"/>
                <w14:ligatures w14:val="none"/>
              </w:rPr>
            </w:pPr>
            <w:r>
              <w:rPr>
                <w:rFonts w:eastAsia="Times New Roman" w:cs="Times New Roman"/>
                <w:kern w:val="0"/>
                <w:szCs w:val="28"/>
                <w:lang w:val="pt-BR"/>
                <w14:ligatures w14:val="none"/>
              </w:rPr>
              <w:t>- Chơi tự chọn: Vẽ theo ý thích, chơi rồng rắn lên mây, chơi đồ chơi dưới sân trường.</w:t>
            </w:r>
          </w:p>
          <w:p w14:paraId="454A5315" w14:textId="77777777" w:rsidR="00CB34FF" w:rsidRDefault="00CB34FF">
            <w:pPr>
              <w:spacing w:after="0" w:line="340" w:lineRule="exact"/>
              <w:rPr>
                <w:rFonts w:eastAsia="Calibri" w:cs="Times New Roman"/>
                <w:color w:val="000000"/>
                <w:kern w:val="0"/>
                <w:szCs w:val="28"/>
                <w:lang w:val="vi-VN"/>
                <w14:ligatures w14:val="none"/>
              </w:rPr>
            </w:pPr>
          </w:p>
        </w:tc>
        <w:tc>
          <w:tcPr>
            <w:tcW w:w="964" w:type="pct"/>
            <w:tcBorders>
              <w:top w:val="single" w:sz="4" w:space="0" w:color="auto"/>
              <w:left w:val="single" w:sz="4" w:space="0" w:color="auto"/>
              <w:bottom w:val="single" w:sz="4" w:space="0" w:color="auto"/>
              <w:right w:val="single" w:sz="4" w:space="0" w:color="auto"/>
            </w:tcBorders>
          </w:tcPr>
          <w:p w14:paraId="4F6236F4" w14:textId="77777777" w:rsidR="00CB34FF" w:rsidRDefault="00000000">
            <w:pPr>
              <w:spacing w:after="0" w:line="340" w:lineRule="exact"/>
              <w:rPr>
                <w:rFonts w:eastAsia="Calibri" w:cs="Times New Roman"/>
                <w:color w:val="000000"/>
                <w:kern w:val="0"/>
                <w:szCs w:val="28"/>
                <w:lang w:val="vi-VN"/>
                <w14:ligatures w14:val="none"/>
              </w:rPr>
            </w:pPr>
            <w:r>
              <w:rPr>
                <w:rFonts w:eastAsia="Calibri" w:cs="Times New Roman"/>
                <w:color w:val="000000"/>
                <w:kern w:val="0"/>
                <w:szCs w:val="28"/>
                <w:lang w:val="vi-VN"/>
                <w14:ligatures w14:val="none"/>
              </w:rPr>
              <w:t>-HĐCCĐ:</w:t>
            </w:r>
          </w:p>
          <w:p w14:paraId="05E2FED1" w14:textId="77777777" w:rsidR="00CB34FF" w:rsidRDefault="00000000">
            <w:pPr>
              <w:rPr>
                <w:rFonts w:eastAsia="Times New Roman" w:cs="Times New Roman"/>
                <w:kern w:val="0"/>
                <w:szCs w:val="28"/>
                <w14:ligatures w14:val="none"/>
              </w:rPr>
            </w:pPr>
            <w:r>
              <w:rPr>
                <w:szCs w:val="28"/>
              </w:rPr>
              <w:t>- QS: Thời tiết trong ngày.</w:t>
            </w:r>
          </w:p>
          <w:p w14:paraId="70565909" w14:textId="77777777" w:rsidR="00CB34FF" w:rsidRDefault="00000000">
            <w:pPr>
              <w:rPr>
                <w:szCs w:val="28"/>
              </w:rPr>
            </w:pPr>
            <w:r>
              <w:rPr>
                <w:szCs w:val="28"/>
              </w:rPr>
              <w:t xml:space="preserve">- TCVĐ: Trời nắng trời mưa. </w:t>
            </w:r>
          </w:p>
          <w:p w14:paraId="3BA2A88E" w14:textId="77777777" w:rsidR="00CB34FF" w:rsidRDefault="00000000">
            <w:pPr>
              <w:spacing w:after="0" w:line="240" w:lineRule="auto"/>
              <w:rPr>
                <w:rFonts w:eastAsia="Times New Roman" w:cs="Times New Roman"/>
                <w:kern w:val="0"/>
                <w:szCs w:val="28"/>
                <w:lang w:val="vi-VN"/>
                <w14:ligatures w14:val="none"/>
              </w:rPr>
            </w:pPr>
            <w:r>
              <w:rPr>
                <w:szCs w:val="28"/>
              </w:rPr>
              <w:t xml:space="preserve">- Chơi tự chọn: Chơi trò chơi dân gian, đồ </w:t>
            </w:r>
            <w:r>
              <w:rPr>
                <w:szCs w:val="28"/>
              </w:rPr>
              <w:lastRenderedPageBreak/>
              <w:t>chơi ngoài sân trường.</w:t>
            </w:r>
          </w:p>
        </w:tc>
        <w:tc>
          <w:tcPr>
            <w:tcW w:w="359" w:type="pct"/>
            <w:gridSpan w:val="2"/>
            <w:tcBorders>
              <w:top w:val="single" w:sz="4" w:space="0" w:color="auto"/>
              <w:left w:val="single" w:sz="4" w:space="0" w:color="auto"/>
              <w:bottom w:val="single" w:sz="4" w:space="0" w:color="auto"/>
              <w:right w:val="single" w:sz="4" w:space="0" w:color="auto"/>
            </w:tcBorders>
          </w:tcPr>
          <w:p w14:paraId="6A2913D8"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CE042F" w14:paraId="078CA2C6" w14:textId="77777777">
        <w:trPr>
          <w:gridBefore w:val="1"/>
          <w:wBefore w:w="11" w:type="pct"/>
          <w:trHeight w:val="811"/>
        </w:trPr>
        <w:tc>
          <w:tcPr>
            <w:tcW w:w="603" w:type="pct"/>
            <w:vMerge/>
            <w:tcBorders>
              <w:top w:val="nil"/>
              <w:left w:val="single" w:sz="4" w:space="0" w:color="auto"/>
              <w:bottom w:val="single" w:sz="4" w:space="0" w:color="auto"/>
              <w:right w:val="single" w:sz="4" w:space="0" w:color="auto"/>
            </w:tcBorders>
            <w:vAlign w:val="center"/>
          </w:tcPr>
          <w:p w14:paraId="0DD76BF3"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1C54F856" w14:textId="77777777" w:rsidR="00CB34FF" w:rsidRDefault="00000000">
            <w:pPr>
              <w:spacing w:after="0" w:line="340" w:lineRule="exact"/>
              <w:jc w:val="both"/>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439476FA" w14:textId="77777777" w:rsidR="00CE042F" w:rsidRDefault="00CE042F" w:rsidP="00CE042F">
            <w:pPr>
              <w:spacing w:after="0" w:line="240" w:lineRule="auto"/>
              <w:rPr>
                <w:b/>
                <w:szCs w:val="28"/>
              </w:rPr>
            </w:pPr>
          </w:p>
          <w:p w14:paraId="2BA23C8C" w14:textId="77777777" w:rsidR="00CE042F" w:rsidRDefault="00CE042F" w:rsidP="00CE042F">
            <w:pPr>
              <w:spacing w:after="0" w:line="240" w:lineRule="auto"/>
              <w:rPr>
                <w:b/>
                <w:szCs w:val="28"/>
              </w:rPr>
            </w:pPr>
          </w:p>
          <w:p w14:paraId="46801CC1" w14:textId="77777777" w:rsidR="00CE042F" w:rsidRDefault="00CE042F" w:rsidP="00CE042F">
            <w:pPr>
              <w:spacing w:after="0" w:line="240" w:lineRule="auto"/>
              <w:rPr>
                <w:b/>
                <w:szCs w:val="28"/>
              </w:rPr>
            </w:pPr>
          </w:p>
          <w:p w14:paraId="7FAFF161" w14:textId="77777777" w:rsidR="00CE042F" w:rsidRDefault="00CE042F" w:rsidP="00CE042F">
            <w:pPr>
              <w:spacing w:after="0" w:line="240" w:lineRule="auto"/>
              <w:rPr>
                <w:b/>
                <w:szCs w:val="28"/>
              </w:rPr>
            </w:pPr>
          </w:p>
          <w:p w14:paraId="7DD69231" w14:textId="77777777" w:rsidR="00CE042F" w:rsidRDefault="00CE042F" w:rsidP="00CE042F">
            <w:pPr>
              <w:spacing w:after="0" w:line="240" w:lineRule="auto"/>
              <w:rPr>
                <w:b/>
                <w:szCs w:val="28"/>
              </w:rPr>
            </w:pPr>
          </w:p>
          <w:p w14:paraId="7A6A3A8F" w14:textId="2EA836CE" w:rsidR="00CB34FF" w:rsidRDefault="00CE042F" w:rsidP="00CE042F">
            <w:pPr>
              <w:spacing w:after="0" w:line="240" w:lineRule="auto"/>
              <w:rPr>
                <w:rFonts w:eastAsia="Calibri" w:cs="Times New Roman"/>
                <w:color w:val="000000"/>
                <w:kern w:val="0"/>
                <w:szCs w:val="28"/>
                <w14:ligatures w14:val="none"/>
              </w:rPr>
            </w:pPr>
            <w:r>
              <w:rPr>
                <w:b/>
                <w:szCs w:val="28"/>
              </w:rPr>
              <w:t>Nghỉ tết dương lịch</w:t>
            </w:r>
          </w:p>
        </w:tc>
        <w:tc>
          <w:tcPr>
            <w:tcW w:w="843" w:type="pct"/>
            <w:gridSpan w:val="3"/>
            <w:tcBorders>
              <w:top w:val="single" w:sz="4" w:space="0" w:color="auto"/>
              <w:left w:val="single" w:sz="4" w:space="0" w:color="auto"/>
              <w:bottom w:val="single" w:sz="4" w:space="0" w:color="auto"/>
              <w:right w:val="single" w:sz="4" w:space="0" w:color="auto"/>
            </w:tcBorders>
          </w:tcPr>
          <w:p w14:paraId="58558BC4" w14:textId="77777777" w:rsidR="00CB34FF" w:rsidRDefault="00000000">
            <w:pPr>
              <w:spacing w:after="0"/>
              <w:rPr>
                <w:b/>
                <w:szCs w:val="28"/>
                <w:lang w:val="vi-VN"/>
              </w:rPr>
            </w:pPr>
            <w:r>
              <w:rPr>
                <w:b/>
                <w:szCs w:val="28"/>
                <w:lang w:val="vi-VN"/>
              </w:rPr>
              <w:t>*HĐCCĐ:</w:t>
            </w:r>
          </w:p>
          <w:p w14:paraId="64DFB5F1"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Thực hành trải nghiệm làm con vật từ nguyên vật liệu thiên nhiên và nguyên liệu sẵn có.</w:t>
            </w:r>
          </w:p>
          <w:p w14:paraId="7553D349" w14:textId="77777777" w:rsidR="00CB34FF" w:rsidRDefault="00000000">
            <w:pPr>
              <w:tabs>
                <w:tab w:val="left" w:pos="4095"/>
              </w:tabs>
              <w:spacing w:after="0" w:line="240" w:lineRule="auto"/>
              <w:rPr>
                <w:rFonts w:eastAsia="Times New Roman" w:cs="Times New Roman"/>
                <w:kern w:val="0"/>
                <w:szCs w:val="28"/>
                <w14:ligatures w14:val="none"/>
              </w:rPr>
            </w:pPr>
            <w:r>
              <w:rPr>
                <w:rFonts w:eastAsia="Times New Roman" w:cs="Times New Roman"/>
                <w:kern w:val="0"/>
                <w:szCs w:val="28"/>
                <w14:ligatures w14:val="none"/>
              </w:rPr>
              <w:t>- TCVĐ: Mò tôm, bắt cá</w:t>
            </w:r>
          </w:p>
          <w:p w14:paraId="2BDD9793" w14:textId="77777777" w:rsidR="00CB34FF" w:rsidRDefault="00000000">
            <w:pPr>
              <w:tabs>
                <w:tab w:val="left" w:pos="1600"/>
              </w:tabs>
              <w:spacing w:after="0"/>
              <w:rPr>
                <w:rFonts w:eastAsia="Calibri" w:cs="Times New Roman"/>
                <w:color w:val="000000"/>
                <w:kern w:val="0"/>
                <w:szCs w:val="28"/>
                <w14:ligatures w14:val="none"/>
              </w:rPr>
            </w:pPr>
            <w:r>
              <w:rPr>
                <w:rFonts w:eastAsia="Times New Roman" w:cs="Times New Roman"/>
                <w:kern w:val="0"/>
                <w:szCs w:val="28"/>
                <w14:ligatures w14:val="none"/>
              </w:rPr>
              <w:t>- Chơi tự chọn: Lá cây, vòng, đồ chơi, đồ chơi ngoài trời.</w:t>
            </w:r>
          </w:p>
        </w:tc>
        <w:tc>
          <w:tcPr>
            <w:tcW w:w="993" w:type="pct"/>
            <w:gridSpan w:val="2"/>
            <w:tcBorders>
              <w:top w:val="single" w:sz="4" w:space="0" w:color="auto"/>
              <w:left w:val="single" w:sz="4" w:space="0" w:color="auto"/>
              <w:bottom w:val="single" w:sz="4" w:space="0" w:color="auto"/>
              <w:right w:val="single" w:sz="4" w:space="0" w:color="auto"/>
            </w:tcBorders>
          </w:tcPr>
          <w:p w14:paraId="6F0CA636" w14:textId="77777777" w:rsidR="00CB34FF" w:rsidRDefault="00000000">
            <w:pPr>
              <w:tabs>
                <w:tab w:val="left" w:pos="4095"/>
              </w:tabs>
              <w:rPr>
                <w:rFonts w:eastAsia="Times New Roman" w:cs="Times New Roman"/>
                <w:kern w:val="0"/>
                <w:szCs w:val="28"/>
                <w14:ligatures w14:val="none"/>
              </w:rPr>
            </w:pPr>
            <w:r>
              <w:rPr>
                <w:b/>
                <w:szCs w:val="28"/>
                <w:lang w:val="vi-VN"/>
              </w:rPr>
              <w:t>*HĐCCĐ</w:t>
            </w:r>
            <w:r>
              <w:rPr>
                <w:bCs/>
                <w:szCs w:val="28"/>
                <w:lang w:val="vi-VN"/>
              </w:rPr>
              <w:t>:</w:t>
            </w:r>
            <w:r>
              <w:rPr>
                <w:bCs/>
                <w:szCs w:val="28"/>
              </w:rPr>
              <w:t xml:space="preserve"> </w:t>
            </w:r>
            <w:r>
              <w:rPr>
                <w:rFonts w:eastAsia="Times New Roman" w:cs="Times New Roman"/>
                <w:kern w:val="0"/>
                <w:szCs w:val="28"/>
                <w14:ligatures w14:val="none"/>
              </w:rPr>
              <w:t>-Trải nghiệm : Làm con thỏ bằng cốc giấy.</w:t>
            </w:r>
          </w:p>
          <w:p w14:paraId="53514E37"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TCVĐ: Trời tối – trời sáng.</w:t>
            </w:r>
          </w:p>
          <w:p w14:paraId="713283B2" w14:textId="77777777" w:rsidR="00CB34FF" w:rsidRDefault="00000000">
            <w:pPr>
              <w:spacing w:after="0" w:line="240" w:lineRule="auto"/>
              <w:rPr>
                <w:bCs/>
                <w:szCs w:val="28"/>
              </w:rPr>
            </w:pPr>
            <w:r>
              <w:rPr>
                <w:rFonts w:eastAsia="Times New Roman" w:cs="Times New Roman"/>
                <w:kern w:val="0"/>
                <w:szCs w:val="28"/>
                <w14:ligatures w14:val="none"/>
              </w:rPr>
              <w:t>- Chơi tự chọn: Vẽ theo ý thích, chơi với cát với nước, chơi với đồ chơi ngoài trời...</w:t>
            </w:r>
          </w:p>
          <w:p w14:paraId="39F33D33" w14:textId="77777777" w:rsidR="00CB34FF" w:rsidRDefault="00CB34FF">
            <w:pPr>
              <w:spacing w:after="0" w:line="240" w:lineRule="auto"/>
              <w:rPr>
                <w:bCs/>
                <w:szCs w:val="28"/>
                <w:lang w:val="vi-VN"/>
              </w:rPr>
            </w:pPr>
          </w:p>
          <w:p w14:paraId="437F98FB" w14:textId="77777777" w:rsidR="00CB34FF" w:rsidRDefault="00CB34FF">
            <w:pPr>
              <w:spacing w:after="0" w:line="240" w:lineRule="auto"/>
              <w:rPr>
                <w:rFonts w:cs="Times New Roman"/>
                <w:spacing w:val="-2"/>
                <w:position w:val="-2"/>
                <w:szCs w:val="28"/>
                <w:lang w:val="vi-VN"/>
              </w:rPr>
            </w:pPr>
          </w:p>
        </w:tc>
        <w:tc>
          <w:tcPr>
            <w:tcW w:w="964" w:type="pct"/>
            <w:tcBorders>
              <w:top w:val="single" w:sz="4" w:space="0" w:color="auto"/>
              <w:left w:val="single" w:sz="4" w:space="0" w:color="auto"/>
              <w:bottom w:val="single" w:sz="4" w:space="0" w:color="auto"/>
              <w:right w:val="single" w:sz="4" w:space="0" w:color="auto"/>
            </w:tcBorders>
          </w:tcPr>
          <w:p w14:paraId="111CABA7" w14:textId="77777777" w:rsidR="00CB34FF" w:rsidRDefault="00000000">
            <w:pPr>
              <w:spacing w:after="0" w:line="240" w:lineRule="auto"/>
              <w:rPr>
                <w:bCs/>
                <w:szCs w:val="28"/>
                <w:lang w:val="vi-VN"/>
              </w:rPr>
            </w:pPr>
            <w:r>
              <w:rPr>
                <w:b/>
                <w:szCs w:val="28"/>
                <w:lang w:val="vi-VN"/>
              </w:rPr>
              <w:t>*HĐCCĐ</w:t>
            </w:r>
            <w:r>
              <w:rPr>
                <w:bCs/>
                <w:szCs w:val="28"/>
                <w:lang w:val="vi-VN"/>
              </w:rPr>
              <w:t>:</w:t>
            </w:r>
          </w:p>
          <w:p w14:paraId="13F1F0AD" w14:textId="77777777" w:rsidR="00CB34FF" w:rsidRDefault="00000000">
            <w:pPr>
              <w:spacing w:after="0" w:line="240" w:lineRule="auto"/>
              <w:jc w:val="both"/>
              <w:rPr>
                <w:rFonts w:eastAsia="Times New Roman" w:cs="Times New Roman"/>
                <w:kern w:val="0"/>
                <w:szCs w:val="28"/>
                <w:lang w:val="vi-VN"/>
                <w14:ligatures w14:val="none"/>
              </w:rPr>
            </w:pPr>
            <w:r>
              <w:rPr>
                <w:rFonts w:eastAsia="Times New Roman" w:cs="Times New Roman"/>
                <w:kern w:val="0"/>
                <w:szCs w:val="28"/>
                <w:lang w:val="vi-VN"/>
                <w14:ligatures w14:val="none"/>
              </w:rPr>
              <w:t>Dạo chơi ngoài trời</w:t>
            </w:r>
          </w:p>
          <w:p w14:paraId="43AAC981" w14:textId="77777777" w:rsidR="00CB34FF" w:rsidRDefault="00000000">
            <w:pPr>
              <w:spacing w:after="0" w:line="240" w:lineRule="auto"/>
              <w:jc w:val="both"/>
              <w:rPr>
                <w:rFonts w:eastAsia="Times New Roman" w:cs="Times New Roman"/>
                <w:kern w:val="0"/>
                <w:szCs w:val="28"/>
                <w:lang w:val="vi-VN"/>
                <w14:ligatures w14:val="none"/>
              </w:rPr>
            </w:pPr>
            <w:r>
              <w:rPr>
                <w:rFonts w:eastAsia="Times New Roman" w:cs="Times New Roman"/>
                <w:kern w:val="0"/>
                <w:szCs w:val="28"/>
                <w:lang w:val="vi-VN"/>
                <w14:ligatures w14:val="none"/>
              </w:rPr>
              <w:t>- TCVĐ: Con muỗi vo ve</w:t>
            </w:r>
          </w:p>
          <w:p w14:paraId="0A013D99" w14:textId="77777777" w:rsidR="00CB34FF" w:rsidRDefault="00000000">
            <w:pPr>
              <w:tabs>
                <w:tab w:val="left" w:pos="1600"/>
              </w:tabs>
              <w:spacing w:after="0" w:line="240" w:lineRule="auto"/>
              <w:rPr>
                <w:rFonts w:eastAsia="Calibri" w:cs="Times New Roman"/>
                <w:color w:val="000000"/>
                <w:kern w:val="0"/>
                <w:szCs w:val="28"/>
                <w:lang w:val="vi-VN"/>
                <w14:ligatures w14:val="none"/>
              </w:rPr>
            </w:pPr>
            <w:r>
              <w:rPr>
                <w:rFonts w:eastAsia="Times New Roman" w:cs="Times New Roman"/>
                <w:kern w:val="0"/>
                <w:szCs w:val="28"/>
                <w:lang w:val="vi-VN"/>
                <w14:ligatures w14:val="none"/>
              </w:rPr>
              <w:t>- Chơi tự chọn: Nhặt lá cây xếp hình các con vật, chơi các trò chơi dân gian, đc ở sân trường.</w:t>
            </w:r>
          </w:p>
        </w:tc>
        <w:tc>
          <w:tcPr>
            <w:tcW w:w="359" w:type="pct"/>
            <w:gridSpan w:val="2"/>
            <w:tcBorders>
              <w:top w:val="single" w:sz="4" w:space="0" w:color="auto"/>
              <w:left w:val="single" w:sz="4" w:space="0" w:color="auto"/>
              <w:bottom w:val="single" w:sz="4" w:space="0" w:color="auto"/>
              <w:right w:val="single" w:sz="4" w:space="0" w:color="auto"/>
            </w:tcBorders>
          </w:tcPr>
          <w:p w14:paraId="6CA4C0FD"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rsidRPr="00CE042F" w14:paraId="5E199207" w14:textId="77777777">
        <w:trPr>
          <w:gridBefore w:val="1"/>
          <w:wBefore w:w="11" w:type="pct"/>
          <w:trHeight w:val="571"/>
        </w:trPr>
        <w:tc>
          <w:tcPr>
            <w:tcW w:w="603" w:type="pct"/>
            <w:vMerge/>
            <w:tcBorders>
              <w:top w:val="nil"/>
              <w:left w:val="single" w:sz="4" w:space="0" w:color="auto"/>
              <w:bottom w:val="single" w:sz="4" w:space="0" w:color="auto"/>
              <w:right w:val="single" w:sz="4" w:space="0" w:color="auto"/>
            </w:tcBorders>
            <w:vAlign w:val="center"/>
          </w:tcPr>
          <w:p w14:paraId="394D38F5"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628EDD3A"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898" w:type="pct"/>
            <w:gridSpan w:val="2"/>
            <w:tcBorders>
              <w:top w:val="single" w:sz="4" w:space="0" w:color="auto"/>
              <w:left w:val="single" w:sz="4" w:space="0" w:color="auto"/>
              <w:bottom w:val="single" w:sz="4" w:space="0" w:color="auto"/>
              <w:right w:val="single" w:sz="4" w:space="0" w:color="auto"/>
            </w:tcBorders>
          </w:tcPr>
          <w:p w14:paraId="1DC9EC30" w14:textId="77777777" w:rsidR="00CB34FF" w:rsidRDefault="00000000">
            <w:pPr>
              <w:rPr>
                <w:rFonts w:eastAsia="Times New Roman" w:cs="Times New Roman"/>
                <w:kern w:val="0"/>
                <w:szCs w:val="28"/>
                <w:lang w:val="pt-BR"/>
                <w14:ligatures w14:val="none"/>
              </w:rPr>
            </w:pPr>
            <w:r>
              <w:rPr>
                <w:rFonts w:eastAsia="Calibri" w:cs="Times New Roman"/>
                <w:color w:val="000000"/>
                <w:kern w:val="0"/>
                <w:szCs w:val="28"/>
                <w14:ligatures w14:val="none"/>
              </w:rPr>
              <w:t xml:space="preserve">- </w:t>
            </w:r>
            <w:r>
              <w:rPr>
                <w:rFonts w:eastAsia="Calibri" w:cs="Times New Roman"/>
                <w:b/>
                <w:color w:val="000000"/>
                <w:kern w:val="0"/>
                <w:szCs w:val="28"/>
                <w14:ligatures w14:val="none"/>
              </w:rPr>
              <w:t>HĐCCĐ:</w:t>
            </w:r>
            <w:r>
              <w:rPr>
                <w:rFonts w:eastAsia="Calibri" w:cs="Times New Roman"/>
                <w:color w:val="000000"/>
                <w:kern w:val="0"/>
                <w:szCs w:val="28"/>
                <w14:ligatures w14:val="none"/>
              </w:rPr>
              <w:t xml:space="preserve"> </w:t>
            </w:r>
            <w:r>
              <w:rPr>
                <w:rFonts w:eastAsia="Times New Roman" w:cs="Times New Roman"/>
                <w:bCs/>
                <w:kern w:val="36"/>
                <w:szCs w:val="28"/>
                <w:lang w:val="fr-FR"/>
                <w14:ligatures w14:val="none"/>
              </w:rPr>
              <w:t xml:space="preserve"> </w:t>
            </w:r>
            <w:r>
              <w:rPr>
                <w:rFonts w:eastAsia="Times New Roman" w:cs="Times New Roman"/>
                <w:kern w:val="0"/>
                <w:szCs w:val="28"/>
                <w:lang w:val="fr-FR"/>
                <w14:ligatures w14:val="none"/>
              </w:rPr>
              <w:t xml:space="preserve">-  </w:t>
            </w:r>
            <w:r>
              <w:rPr>
                <w:rFonts w:eastAsia="Times New Roman" w:cs="Times New Roman"/>
                <w:kern w:val="0"/>
                <w:szCs w:val="28"/>
                <w:lang w:val="pt-BR"/>
                <w14:ligatures w14:val="none"/>
              </w:rPr>
              <w:t>Chơi với đồ chơi ngoài trời</w:t>
            </w:r>
          </w:p>
          <w:p w14:paraId="6676B96A" w14:textId="77777777" w:rsidR="00CB34FF" w:rsidRDefault="00000000">
            <w:pPr>
              <w:spacing w:after="0" w:line="240" w:lineRule="auto"/>
              <w:rPr>
                <w:rFonts w:eastAsia="Times New Roman" w:cs="Times New Roman"/>
                <w:kern w:val="0"/>
                <w:szCs w:val="28"/>
                <w:lang w:val="fr-FR"/>
                <w14:ligatures w14:val="none"/>
              </w:rPr>
            </w:pPr>
            <w:r>
              <w:rPr>
                <w:rFonts w:eastAsia="Times New Roman" w:cs="Times New Roman"/>
                <w:kern w:val="0"/>
                <w:szCs w:val="28"/>
                <w:lang w:val="pt-BR"/>
                <w14:ligatures w14:val="none"/>
              </w:rPr>
              <w:t>- TCVĐ: mèo và chim sẻ.</w:t>
            </w:r>
          </w:p>
          <w:p w14:paraId="73B3F863"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fr-FR"/>
                <w14:ligatures w14:val="none"/>
              </w:rPr>
              <w:t xml:space="preserve">- TC tự chọn: </w:t>
            </w:r>
            <w:r>
              <w:rPr>
                <w:rFonts w:eastAsia="Times New Roman" w:cs="Times New Roman"/>
                <w:kern w:val="0"/>
                <w:szCs w:val="28"/>
                <w:lang w:val="pt-BR"/>
                <w14:ligatures w14:val="none"/>
              </w:rPr>
              <w:t xml:space="preserve">  Chơi với lá cây , vẽ theo ý thích, chơi lộn cầu vồng, chơi đu quay, cầu trượt.</w:t>
            </w:r>
          </w:p>
          <w:p w14:paraId="5A4CE8D9" w14:textId="77777777" w:rsidR="00CB34FF" w:rsidRDefault="00CB34FF">
            <w:pPr>
              <w:spacing w:after="0" w:line="240" w:lineRule="auto"/>
              <w:rPr>
                <w:rFonts w:eastAsia="Calibri" w:cs="Times New Roman"/>
                <w:color w:val="000000"/>
                <w:kern w:val="0"/>
                <w:szCs w:val="28"/>
                <w:lang w:val="vi-VN"/>
                <w14:ligatures w14:val="none"/>
              </w:rPr>
            </w:pPr>
          </w:p>
        </w:tc>
        <w:tc>
          <w:tcPr>
            <w:tcW w:w="843" w:type="pct"/>
            <w:gridSpan w:val="3"/>
            <w:tcBorders>
              <w:top w:val="single" w:sz="4" w:space="0" w:color="auto"/>
              <w:left w:val="single" w:sz="4" w:space="0" w:color="auto"/>
              <w:bottom w:val="single" w:sz="4" w:space="0" w:color="auto"/>
              <w:right w:val="single" w:sz="4" w:space="0" w:color="auto"/>
            </w:tcBorders>
          </w:tcPr>
          <w:p w14:paraId="538DA279" w14:textId="77777777" w:rsidR="00CB34FF" w:rsidRDefault="00000000">
            <w:pPr>
              <w:spacing w:after="0" w:line="240" w:lineRule="auto"/>
              <w:rPr>
                <w:rFonts w:cs="Times New Roman"/>
                <w:szCs w:val="28"/>
                <w:lang w:val="vi-VN"/>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HĐCCĐ:</w:t>
            </w:r>
            <w:r>
              <w:rPr>
                <w:rFonts w:eastAsia="Calibri" w:cs="Times New Roman"/>
                <w:color w:val="000000"/>
                <w:kern w:val="0"/>
                <w:szCs w:val="28"/>
                <w:lang w:val="vi-VN"/>
                <w14:ligatures w14:val="none"/>
              </w:rPr>
              <w:t xml:space="preserve"> </w:t>
            </w:r>
            <w:r>
              <w:rPr>
                <w:rFonts w:cs="Times New Roman"/>
                <w:szCs w:val="28"/>
                <w:lang w:val="vi-VN"/>
              </w:rPr>
              <w:t xml:space="preserve"> </w:t>
            </w:r>
          </w:p>
          <w:p w14:paraId="7B9EED65"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xml:space="preserve">- Dạo quanh sân trường  hít thở không khí trong lành, quan sát môi trường xanh  sạch  đẹp  </w:t>
            </w:r>
          </w:p>
          <w:p w14:paraId="1B063C0C"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TCVĐ: Rồng rắn lên mây.</w:t>
            </w:r>
          </w:p>
          <w:p w14:paraId="04733F15" w14:textId="77777777" w:rsidR="00CB34FF" w:rsidRPr="00CE042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Chơi tự c Phấn, nhặt lá cây, xếp hột hạt, đồ chơi trong sân trường.</w:t>
            </w:r>
          </w:p>
          <w:p w14:paraId="593A51AE" w14:textId="77777777" w:rsidR="000F4E4A" w:rsidRPr="00CE042F" w:rsidRDefault="000F4E4A">
            <w:pPr>
              <w:spacing w:after="0" w:line="240" w:lineRule="auto"/>
              <w:rPr>
                <w:rFonts w:eastAsia="Calibri" w:cs="Times New Roman"/>
                <w:color w:val="000000"/>
                <w:kern w:val="0"/>
                <w:szCs w:val="28"/>
                <w:lang w:val="vi-VN"/>
                <w14:ligatures w14:val="none"/>
              </w:rPr>
            </w:pPr>
          </w:p>
        </w:tc>
        <w:tc>
          <w:tcPr>
            <w:tcW w:w="993" w:type="pct"/>
            <w:gridSpan w:val="2"/>
            <w:tcBorders>
              <w:top w:val="single" w:sz="4" w:space="0" w:color="auto"/>
              <w:left w:val="single" w:sz="4" w:space="0" w:color="auto"/>
              <w:bottom w:val="single" w:sz="4" w:space="0" w:color="auto"/>
              <w:right w:val="single" w:sz="4" w:space="0" w:color="auto"/>
            </w:tcBorders>
          </w:tcPr>
          <w:p w14:paraId="2D5C5854" w14:textId="77777777" w:rsidR="00CB34FF" w:rsidRDefault="00000000">
            <w:pPr>
              <w:tabs>
                <w:tab w:val="center" w:pos="4320"/>
                <w:tab w:val="right" w:pos="8640"/>
              </w:tabs>
              <w:rPr>
                <w:rFonts w:ascii="Arial" w:eastAsia="Times New Roman" w:hAnsi="Arial" w:cs="Arial"/>
                <w:kern w:val="0"/>
                <w:szCs w:val="28"/>
                <w:lang w:val="vi-VN"/>
                <w14:ligatures w14:val="none"/>
              </w:rPr>
            </w:pPr>
            <w:r>
              <w:rPr>
                <w:rFonts w:eastAsia="Calibri" w:cs="Times New Roman"/>
                <w:color w:val="000000"/>
                <w:kern w:val="0"/>
                <w:szCs w:val="28"/>
                <w:lang w:val="vi-VN"/>
                <w14:ligatures w14:val="none"/>
              </w:rPr>
              <w:t xml:space="preserve">- </w:t>
            </w:r>
            <w:r>
              <w:rPr>
                <w:rFonts w:eastAsia="Calibri" w:cs="Times New Roman"/>
                <w:b/>
                <w:color w:val="000000"/>
                <w:kern w:val="0"/>
                <w:szCs w:val="28"/>
                <w:lang w:val="vi-VN"/>
                <w14:ligatures w14:val="none"/>
              </w:rPr>
              <w:t xml:space="preserve">HĐCCĐ: </w:t>
            </w:r>
            <w:r>
              <w:rPr>
                <w:rFonts w:ascii=".VnTime" w:eastAsia="Times New Roman" w:hAnsi=".VnTime" w:cs="Times New Roman"/>
                <w:kern w:val="0"/>
                <w:szCs w:val="28"/>
                <w:lang w:val="vi-VN"/>
                <w14:ligatures w14:val="none"/>
              </w:rPr>
              <w:t xml:space="preserve">- </w:t>
            </w:r>
            <w:r>
              <w:rPr>
                <w:rFonts w:eastAsia="Times New Roman" w:cs="Times New Roman"/>
                <w:kern w:val="0"/>
                <w:szCs w:val="28"/>
                <w:lang w:val="vi-VN"/>
                <w14:ligatures w14:val="none"/>
              </w:rPr>
              <w:t>Trải nghiệm chăm sóc một</w:t>
            </w:r>
            <w:r>
              <w:rPr>
                <w:rFonts w:ascii=".VnTime" w:eastAsia="Times New Roman" w:hAnsi=".VnTime" w:cs="Times New Roman"/>
                <w:kern w:val="0"/>
                <w:szCs w:val="28"/>
                <w:lang w:val="vi-VN"/>
                <w14:ligatures w14:val="none"/>
              </w:rPr>
              <w:t xml:space="preserve"> sè lo¹i c©y</w:t>
            </w:r>
            <w:r>
              <w:rPr>
                <w:rFonts w:eastAsia="Times New Roman" w:cs="Times New Roman"/>
                <w:kern w:val="0"/>
                <w:szCs w:val="28"/>
                <w:lang w:val="vi-VN"/>
                <w14:ligatures w14:val="none"/>
              </w:rPr>
              <w:t xml:space="preserve"> cảnh.</w:t>
            </w:r>
          </w:p>
          <w:p w14:paraId="4AB5595E" w14:textId="77777777" w:rsidR="00CB34FF" w:rsidRDefault="00000000">
            <w:pPr>
              <w:tabs>
                <w:tab w:val="center" w:pos="4320"/>
                <w:tab w:val="right" w:pos="8640"/>
              </w:tabs>
              <w:spacing w:after="0" w:line="240" w:lineRule="auto"/>
              <w:rPr>
                <w:rFonts w:ascii="Arial" w:eastAsia="Times New Roman" w:hAnsi="Arial" w:cs="Arial"/>
                <w:kern w:val="0"/>
                <w:szCs w:val="28"/>
                <w:lang w:val="vi-VN"/>
                <w14:ligatures w14:val="none"/>
              </w:rPr>
            </w:pPr>
            <w:r>
              <w:rPr>
                <w:rFonts w:ascii=".VnTime" w:eastAsia="Times New Roman" w:hAnsi=".VnTime" w:cs="Times New Roman"/>
                <w:kern w:val="0"/>
                <w:szCs w:val="28"/>
                <w:lang w:val="vi-VN"/>
                <w14:ligatures w14:val="none"/>
              </w:rPr>
              <w:t>- TCV§</w:t>
            </w:r>
            <w:r>
              <w:rPr>
                <w:rFonts w:eastAsia="Times New Roman" w:cs="Times New Roman"/>
                <w:kern w:val="0"/>
                <w:szCs w:val="28"/>
                <w:lang w:val="vi-VN"/>
                <w14:ligatures w14:val="none"/>
              </w:rPr>
              <w:t xml:space="preserve">: </w:t>
            </w:r>
            <w:r>
              <w:rPr>
                <w:rFonts w:eastAsia="Times New Roman" w:cs="Times New Roman"/>
                <w:kern w:val="0"/>
                <w:szCs w:val="28"/>
                <w:lang w:val="fr-FR"/>
                <w14:ligatures w14:val="none"/>
              </w:rPr>
              <w:t>“</w:t>
            </w:r>
            <w:r>
              <w:rPr>
                <w:rFonts w:eastAsia="Times New Roman" w:cs="Times New Roman"/>
                <w:kern w:val="0"/>
                <w:szCs w:val="28"/>
                <w:lang w:val="vi-VN"/>
                <w14:ligatures w14:val="none"/>
              </w:rPr>
              <w:t>Rồng rắn lên mây</w:t>
            </w:r>
          </w:p>
          <w:p w14:paraId="2A325699" w14:textId="77777777" w:rsidR="00CB34FF" w:rsidRDefault="00000000">
            <w:pPr>
              <w:spacing w:after="0" w:line="240" w:lineRule="auto"/>
              <w:rPr>
                <w:rFonts w:eastAsia="Calibri" w:cs="Times New Roman"/>
                <w:b/>
                <w:i/>
                <w:color w:val="000000"/>
                <w:kern w:val="0"/>
                <w:szCs w:val="28"/>
                <w:lang w:val="vi-VN"/>
                <w14:ligatures w14:val="none"/>
              </w:rPr>
            </w:pPr>
            <w:r>
              <w:rPr>
                <w:rFonts w:ascii=".VnTime" w:eastAsia="Times New Roman" w:hAnsi=".VnTime" w:cs="Times New Roman"/>
                <w:kern w:val="0"/>
                <w:szCs w:val="28"/>
                <w:lang w:val="vi-VN"/>
                <w14:ligatures w14:val="none"/>
              </w:rPr>
              <w:t xml:space="preserve">- Ch¬i tù </w:t>
            </w:r>
            <w:r>
              <w:rPr>
                <w:rFonts w:eastAsia="Times New Roman" w:cs="Times New Roman"/>
                <w:kern w:val="0"/>
                <w:szCs w:val="28"/>
                <w:lang w:val="vi-VN"/>
                <w14:ligatures w14:val="none"/>
              </w:rPr>
              <w:t>chọn: Tạo hình từ lá cây, vẽ theo ý thích, chơi đu quay, cầu trượt.</w:t>
            </w:r>
          </w:p>
          <w:p w14:paraId="6830F130" w14:textId="77777777" w:rsidR="00CB34FF" w:rsidRDefault="00CB34FF">
            <w:pPr>
              <w:spacing w:after="0" w:line="240" w:lineRule="auto"/>
              <w:rPr>
                <w:rFonts w:eastAsia="Calibri" w:cs="Times New Roman"/>
                <w:b/>
                <w:color w:val="000000"/>
                <w:kern w:val="0"/>
                <w:szCs w:val="28"/>
                <w:lang w:val="nb-NO"/>
                <w14:ligatures w14:val="none"/>
              </w:rPr>
            </w:pPr>
          </w:p>
          <w:p w14:paraId="38A1B4D3" w14:textId="77777777" w:rsidR="00CB34FF" w:rsidRDefault="00CB34FF">
            <w:pPr>
              <w:tabs>
                <w:tab w:val="left" w:pos="1668"/>
              </w:tabs>
              <w:spacing w:after="0" w:line="240" w:lineRule="auto"/>
              <w:rPr>
                <w:rFonts w:eastAsia="Aptos" w:cs="Times New Roman"/>
                <w:szCs w:val="28"/>
                <w:lang w:val="vi-VN"/>
              </w:rPr>
            </w:pPr>
          </w:p>
        </w:tc>
        <w:tc>
          <w:tcPr>
            <w:tcW w:w="964" w:type="pct"/>
            <w:tcBorders>
              <w:top w:val="single" w:sz="4" w:space="0" w:color="auto"/>
              <w:left w:val="single" w:sz="4" w:space="0" w:color="auto"/>
              <w:bottom w:val="single" w:sz="4" w:space="0" w:color="auto"/>
              <w:right w:val="single" w:sz="4" w:space="0" w:color="auto"/>
            </w:tcBorders>
          </w:tcPr>
          <w:p w14:paraId="2EA2DC31" w14:textId="77777777" w:rsidR="00CB34FF" w:rsidRDefault="00000000">
            <w:pPr>
              <w:spacing w:after="0" w:line="240" w:lineRule="auto"/>
              <w:rPr>
                <w:rFonts w:eastAsia="Calibri" w:cs="Times New Roman"/>
                <w:color w:val="000000"/>
                <w:kern w:val="0"/>
                <w:szCs w:val="28"/>
                <w:lang w:val="vi-VN"/>
                <w14:ligatures w14:val="none"/>
              </w:rPr>
            </w:pPr>
            <w:r>
              <w:rPr>
                <w:rFonts w:eastAsia="Calibri" w:cs="Times New Roman"/>
                <w:b/>
                <w:bCs/>
                <w:color w:val="000000"/>
                <w:kern w:val="0"/>
                <w:szCs w:val="28"/>
                <w:lang w:val="vi-VN"/>
                <w14:ligatures w14:val="none"/>
              </w:rPr>
              <w:t>-HĐCCĐ</w:t>
            </w:r>
            <w:r>
              <w:rPr>
                <w:rFonts w:eastAsia="Calibri" w:cs="Times New Roman"/>
                <w:color w:val="000000"/>
                <w:kern w:val="0"/>
                <w:szCs w:val="28"/>
                <w:lang w:val="vi-VN"/>
                <w14:ligatures w14:val="none"/>
              </w:rPr>
              <w:t>:</w:t>
            </w:r>
          </w:p>
          <w:p w14:paraId="38E61FF7"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Trò chuyện với trẻ về côn trùng (ong, bướm, sâu, kiến…)</w:t>
            </w:r>
          </w:p>
          <w:p w14:paraId="6F650A3D"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TCVĐ: Con bọ dừa</w:t>
            </w:r>
          </w:p>
          <w:p w14:paraId="1246B941" w14:textId="77777777" w:rsidR="00CB34FF" w:rsidRDefault="00000000">
            <w:pPr>
              <w:spacing w:after="0" w:line="240" w:lineRule="auto"/>
              <w:rPr>
                <w:rFonts w:eastAsia="Calibri" w:cs="Times New Roman"/>
                <w:color w:val="000000"/>
                <w:kern w:val="0"/>
                <w:szCs w:val="28"/>
                <w:lang w:val="vi-VN"/>
                <w14:ligatures w14:val="none"/>
              </w:rPr>
            </w:pPr>
            <w:r>
              <w:rPr>
                <w:rFonts w:eastAsia="Times New Roman" w:cs="Times New Roman"/>
                <w:kern w:val="0"/>
                <w:szCs w:val="28"/>
                <w:lang w:val="vi-VN"/>
                <w14:ligatures w14:val="none"/>
              </w:rPr>
              <w:t>- Chơi tự chọn: Nhặt lá cây xếp hình các con vật, chơi các trò chơi dân gian, đc ở sân trường.</w:t>
            </w:r>
          </w:p>
        </w:tc>
        <w:tc>
          <w:tcPr>
            <w:tcW w:w="359" w:type="pct"/>
            <w:gridSpan w:val="2"/>
            <w:tcBorders>
              <w:top w:val="single" w:sz="4" w:space="0" w:color="auto"/>
              <w:left w:val="single" w:sz="4" w:space="0" w:color="auto"/>
              <w:bottom w:val="single" w:sz="4" w:space="0" w:color="auto"/>
              <w:right w:val="single" w:sz="4" w:space="0" w:color="auto"/>
            </w:tcBorders>
          </w:tcPr>
          <w:p w14:paraId="3E3DA617"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68CEF95D" w14:textId="77777777">
        <w:trPr>
          <w:gridBefore w:val="1"/>
          <w:wBefore w:w="11" w:type="pct"/>
          <w:trHeight w:val="1142"/>
        </w:trPr>
        <w:tc>
          <w:tcPr>
            <w:tcW w:w="603" w:type="pct"/>
            <w:tcBorders>
              <w:top w:val="nil"/>
              <w:left w:val="single" w:sz="4" w:space="0" w:color="auto"/>
              <w:bottom w:val="single" w:sz="4" w:space="0" w:color="auto"/>
              <w:right w:val="single" w:sz="4" w:space="0" w:color="auto"/>
            </w:tcBorders>
          </w:tcPr>
          <w:p w14:paraId="1603EFEF" w14:textId="77777777" w:rsidR="00CB34FF" w:rsidRDefault="00000000" w:rsidP="000F4E4A">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lastRenderedPageBreak/>
              <w:t>Hoạt động (Thay thế HĐ góc</w:t>
            </w:r>
          </w:p>
        </w:tc>
        <w:tc>
          <w:tcPr>
            <w:tcW w:w="324" w:type="pct"/>
            <w:tcBorders>
              <w:top w:val="single" w:sz="4" w:space="0" w:color="auto"/>
              <w:left w:val="single" w:sz="4" w:space="0" w:color="auto"/>
              <w:right w:val="single" w:sz="4" w:space="0" w:color="auto"/>
            </w:tcBorders>
          </w:tcPr>
          <w:p w14:paraId="3018720D" w14:textId="77777777" w:rsidR="00CB34FF" w:rsidRDefault="00CB34FF">
            <w:pPr>
              <w:spacing w:after="0" w:line="340" w:lineRule="exact"/>
              <w:rPr>
                <w:rFonts w:eastAsia="Calibri" w:cs="Times New Roman"/>
                <w:color w:val="000000"/>
                <w:kern w:val="0"/>
                <w:szCs w:val="28"/>
                <w14:ligatures w14:val="none"/>
              </w:rPr>
            </w:pPr>
          </w:p>
          <w:p w14:paraId="34DC287A"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Thứ 3</w:t>
            </w:r>
          </w:p>
        </w:tc>
        <w:tc>
          <w:tcPr>
            <w:tcW w:w="898" w:type="pct"/>
            <w:gridSpan w:val="2"/>
            <w:tcBorders>
              <w:top w:val="single" w:sz="4" w:space="0" w:color="auto"/>
              <w:left w:val="single" w:sz="4" w:space="0" w:color="auto"/>
              <w:right w:val="single" w:sz="4" w:space="0" w:color="auto"/>
            </w:tcBorders>
          </w:tcPr>
          <w:p w14:paraId="7D099C4B" w14:textId="77777777" w:rsidR="00CB34FF" w:rsidRDefault="00000000">
            <w:pPr>
              <w:spacing w:after="0" w:line="340" w:lineRule="exact"/>
              <w:rPr>
                <w:rFonts w:eastAsia="Calibri" w:cs="Times New Roman"/>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Pr>
                <w:rFonts w:eastAsia="Calibri" w:cs="Times New Roman"/>
                <w:iCs/>
                <w:color w:val="000000"/>
                <w:kern w:val="0"/>
                <w:szCs w:val="28"/>
                <w14:ligatures w14:val="none"/>
              </w:rPr>
              <w:t>Làm các con vật nuôi trong gia đình từ các nguyên kiệu khác nhau.</w:t>
            </w:r>
          </w:p>
        </w:tc>
        <w:tc>
          <w:tcPr>
            <w:tcW w:w="843" w:type="pct"/>
            <w:gridSpan w:val="3"/>
            <w:tcBorders>
              <w:top w:val="single" w:sz="4" w:space="0" w:color="auto"/>
              <w:left w:val="single" w:sz="4" w:space="0" w:color="auto"/>
              <w:right w:val="single" w:sz="4" w:space="0" w:color="auto"/>
            </w:tcBorders>
          </w:tcPr>
          <w:p w14:paraId="74BDF07D" w14:textId="77777777" w:rsidR="00CB34FF" w:rsidRDefault="00000000">
            <w:pPr>
              <w:spacing w:after="0" w:line="340" w:lineRule="exact"/>
              <w:rPr>
                <w:rFonts w:eastAsia="Calibri" w:cs="Times New Roman"/>
                <w:b/>
                <w:bCs/>
                <w:iCs/>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Pr>
                <w:rFonts w:eastAsia="Calibri" w:cs="Times New Roman"/>
                <w:iCs/>
                <w:color w:val="000000"/>
                <w:kern w:val="0"/>
                <w:szCs w:val="28"/>
                <w14:ligatures w14:val="none"/>
              </w:rPr>
              <w:t>Làm các con vật sống dưới nước từ nguyên liệu sẵn có.</w:t>
            </w:r>
          </w:p>
        </w:tc>
        <w:tc>
          <w:tcPr>
            <w:tcW w:w="993" w:type="pct"/>
            <w:gridSpan w:val="2"/>
            <w:tcBorders>
              <w:top w:val="single" w:sz="4" w:space="0" w:color="auto"/>
              <w:left w:val="single" w:sz="4" w:space="0" w:color="auto"/>
              <w:right w:val="single" w:sz="4" w:space="0" w:color="auto"/>
            </w:tcBorders>
          </w:tcPr>
          <w:p w14:paraId="35BFE65E"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Pr>
                <w:rFonts w:eastAsia="Calibri" w:cs="Times New Roman"/>
                <w:iCs/>
                <w:color w:val="000000"/>
                <w:kern w:val="0"/>
                <w:szCs w:val="28"/>
                <w14:ligatures w14:val="none"/>
              </w:rPr>
              <w:t>Làm con hươu từ các nguyên liệu khác nhau.</w:t>
            </w:r>
          </w:p>
        </w:tc>
        <w:tc>
          <w:tcPr>
            <w:tcW w:w="964" w:type="pct"/>
            <w:tcBorders>
              <w:top w:val="single" w:sz="4" w:space="0" w:color="auto"/>
              <w:left w:val="single" w:sz="4" w:space="0" w:color="auto"/>
              <w:right w:val="single" w:sz="4" w:space="0" w:color="auto"/>
            </w:tcBorders>
          </w:tcPr>
          <w:p w14:paraId="1DF580D6"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i/>
                <w:color w:val="000000"/>
                <w:kern w:val="0"/>
                <w:szCs w:val="28"/>
                <w14:ligatures w14:val="none"/>
              </w:rPr>
              <w:t>*</w:t>
            </w:r>
            <w:r>
              <w:rPr>
                <w:rFonts w:eastAsia="Calibri" w:cs="Times New Roman"/>
                <w:b/>
                <w:bCs/>
                <w:iCs/>
                <w:color w:val="000000"/>
                <w:kern w:val="0"/>
                <w:szCs w:val="28"/>
                <w14:ligatures w14:val="none"/>
              </w:rPr>
              <w:t xml:space="preserve">Hoạt động trải nghiệm: </w:t>
            </w:r>
            <w:r>
              <w:rPr>
                <w:rFonts w:eastAsia="Calibri" w:cs="Times New Roman"/>
                <w:iCs/>
                <w:color w:val="000000"/>
                <w:kern w:val="0"/>
                <w:szCs w:val="28"/>
                <w14:ligatures w14:val="none"/>
              </w:rPr>
              <w:t>Nhảy dân vũ rửa tay</w:t>
            </w:r>
          </w:p>
        </w:tc>
        <w:tc>
          <w:tcPr>
            <w:tcW w:w="359" w:type="pct"/>
            <w:gridSpan w:val="2"/>
            <w:tcBorders>
              <w:top w:val="single" w:sz="4" w:space="0" w:color="auto"/>
              <w:left w:val="single" w:sz="4" w:space="0" w:color="auto"/>
              <w:bottom w:val="single" w:sz="4" w:space="0" w:color="auto"/>
              <w:right w:val="single" w:sz="4" w:space="0" w:color="auto"/>
            </w:tcBorders>
          </w:tcPr>
          <w:p w14:paraId="6E5C5FAA"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2E36AA05" w14:textId="77777777">
        <w:trPr>
          <w:gridBefore w:val="1"/>
          <w:wBefore w:w="11" w:type="pct"/>
          <w:trHeight w:val="699"/>
        </w:trPr>
        <w:tc>
          <w:tcPr>
            <w:tcW w:w="603" w:type="pct"/>
            <w:tcBorders>
              <w:top w:val="single" w:sz="4" w:space="0" w:color="auto"/>
              <w:left w:val="single" w:sz="4" w:space="0" w:color="auto"/>
              <w:bottom w:val="single" w:sz="4" w:space="0" w:color="auto"/>
              <w:right w:val="single" w:sz="4" w:space="0" w:color="auto"/>
            </w:tcBorders>
          </w:tcPr>
          <w:p w14:paraId="67414152" w14:textId="77777777" w:rsidR="00CB34FF" w:rsidRDefault="00000000" w:rsidP="000F4E4A">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góc</w:t>
            </w:r>
          </w:p>
        </w:tc>
        <w:tc>
          <w:tcPr>
            <w:tcW w:w="4025" w:type="pct"/>
            <w:gridSpan w:val="9"/>
            <w:tcBorders>
              <w:top w:val="single" w:sz="4" w:space="0" w:color="auto"/>
              <w:left w:val="single" w:sz="4" w:space="0" w:color="auto"/>
              <w:bottom w:val="single" w:sz="4" w:space="0" w:color="auto"/>
              <w:right w:val="single" w:sz="4" w:space="0" w:color="auto"/>
            </w:tcBorders>
          </w:tcPr>
          <w:p w14:paraId="4D73CD24" w14:textId="77777777" w:rsidR="00CB34FF" w:rsidRDefault="00000000">
            <w:pPr>
              <w:spacing w:after="0" w:line="240" w:lineRule="auto"/>
              <w:rPr>
                <w:rFonts w:eastAsia="Times New Roman" w:cs="Times New Roman"/>
                <w:b/>
                <w:color w:val="000000"/>
                <w:szCs w:val="28"/>
              </w:rPr>
            </w:pPr>
            <w:r>
              <w:rPr>
                <w:rFonts w:eastAsia="Times New Roman" w:cs="Times New Roman"/>
                <w:b/>
                <w:color w:val="000000"/>
                <w:szCs w:val="28"/>
              </w:rPr>
              <w:t xml:space="preserve">1. Góc xây dựng </w:t>
            </w:r>
          </w:p>
          <w:p w14:paraId="6E91BC8F" w14:textId="77777777" w:rsidR="00CB34FF" w:rsidRDefault="00000000">
            <w:pPr>
              <w:spacing w:after="0" w:line="240" w:lineRule="auto"/>
              <w:rPr>
                <w:rFonts w:eastAsia="Aptos" w:cs="Times New Roman"/>
                <w:szCs w:val="28"/>
              </w:rPr>
            </w:pPr>
            <w:r>
              <w:rPr>
                <w:rFonts w:eastAsia="Aptos" w:cs="Times New Roman"/>
                <w:szCs w:val="28"/>
              </w:rPr>
              <w:t xml:space="preserve">T1: </w:t>
            </w:r>
            <w:r>
              <w:rPr>
                <w:rFonts w:eastAsia="Calibri" w:cs="Times New Roman"/>
              </w:rPr>
              <w:t>Xây dựng trang trại chăn nuôi.</w:t>
            </w:r>
          </w:p>
          <w:p w14:paraId="67FBBC06" w14:textId="77777777" w:rsidR="00CB34FF" w:rsidRDefault="00000000">
            <w:pPr>
              <w:spacing w:after="0" w:line="240" w:lineRule="auto"/>
              <w:rPr>
                <w:rFonts w:eastAsia="Times New Roman" w:cs="Times New Roman"/>
                <w:szCs w:val="28"/>
              </w:rPr>
            </w:pPr>
            <w:r>
              <w:rPr>
                <w:rFonts w:eastAsia="Times New Roman" w:cs="Times New Roman"/>
                <w:szCs w:val="28"/>
              </w:rPr>
              <w:t>T2: Xây dựng ao cá</w:t>
            </w:r>
          </w:p>
          <w:p w14:paraId="3F69189B" w14:textId="77777777" w:rsidR="00CB34FF" w:rsidRDefault="00000000">
            <w:pPr>
              <w:spacing w:after="0" w:line="240" w:lineRule="auto"/>
              <w:rPr>
                <w:rFonts w:eastAsia="Times New Roman" w:cs="Times New Roman"/>
                <w:szCs w:val="28"/>
              </w:rPr>
            </w:pPr>
            <w:r>
              <w:rPr>
                <w:rFonts w:eastAsia="Times New Roman" w:cs="Times New Roman"/>
                <w:szCs w:val="28"/>
              </w:rPr>
              <w:t>T3: Xây dựng vườn bách thú</w:t>
            </w:r>
          </w:p>
          <w:p w14:paraId="3DE1D7C3" w14:textId="77777777" w:rsidR="00CB34FF" w:rsidRDefault="00000000">
            <w:pPr>
              <w:spacing w:after="0" w:line="240" w:lineRule="auto"/>
              <w:rPr>
                <w:rFonts w:eastAsia="Times New Roman" w:cs="Times New Roman"/>
                <w:szCs w:val="28"/>
              </w:rPr>
            </w:pPr>
            <w:r>
              <w:rPr>
                <w:rFonts w:eastAsia="Times New Roman" w:cs="Times New Roman"/>
                <w:szCs w:val="28"/>
              </w:rPr>
              <w:t>T4: Xây chuồng chim</w:t>
            </w:r>
          </w:p>
          <w:p w14:paraId="1C1F2B6F" w14:textId="77777777" w:rsidR="00CB34FF" w:rsidRDefault="00000000">
            <w:pPr>
              <w:spacing w:after="0" w:line="240" w:lineRule="auto"/>
              <w:rPr>
                <w:rFonts w:eastAsia="Times New Roman" w:cs="Times New Roman"/>
                <w:b/>
                <w:bCs/>
                <w:szCs w:val="28"/>
              </w:rPr>
            </w:pPr>
            <w:r>
              <w:rPr>
                <w:rFonts w:eastAsia="Times New Roman" w:cs="Times New Roman"/>
                <w:b/>
                <w:bCs/>
                <w:szCs w:val="28"/>
              </w:rPr>
              <w:t>Mục đích, yêu cầu</w:t>
            </w:r>
          </w:p>
          <w:p w14:paraId="72D201C3" w14:textId="77777777" w:rsidR="00CB34FF" w:rsidRDefault="00000000">
            <w:pPr>
              <w:spacing w:after="0" w:line="240" w:lineRule="auto"/>
              <w:rPr>
                <w:rFonts w:cs="Times New Roman"/>
                <w:szCs w:val="28"/>
              </w:rPr>
            </w:pPr>
            <w:r>
              <w:rPr>
                <w:rFonts w:eastAsia="Times New Roman" w:cs="Times New Roman"/>
                <w:b/>
                <w:bCs/>
                <w:szCs w:val="28"/>
              </w:rPr>
              <w:t xml:space="preserve">- </w:t>
            </w:r>
            <w:r>
              <w:rPr>
                <w:rFonts w:cs="Times New Roman"/>
                <w:szCs w:val="28"/>
              </w:rPr>
              <w:t>Biết dùng gạch, gỗ, các hình khối để xếp hàng rào nối ra vào, cổng đường đi, bồn cây của khu vui chơi.</w:t>
            </w:r>
          </w:p>
          <w:p w14:paraId="7D9A77C5"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lang w:val="vi-VN"/>
                <w14:ligatures w14:val="none"/>
              </w:rPr>
              <w:t xml:space="preserve">+ Biết dùng gạch, gỗ, cây để xây dựng </w:t>
            </w:r>
            <w:r>
              <w:rPr>
                <w:rFonts w:eastAsia="Times New Roman" w:cs="Times New Roman"/>
                <w:kern w:val="0"/>
                <w:szCs w:val="28"/>
                <w14:ligatures w14:val="none"/>
              </w:rPr>
              <w:t>trang trại chăn nuôi, ao cá, vườn bách thú, chuồng chim</w:t>
            </w:r>
          </w:p>
          <w:p w14:paraId="29F1A9FE" w14:textId="77777777" w:rsidR="00CB34FF" w:rsidRDefault="00000000">
            <w:pPr>
              <w:spacing w:after="0" w:line="240" w:lineRule="auto"/>
              <w:rPr>
                <w:rFonts w:eastAsia="Times New Roman" w:cs="Times New Roman"/>
                <w:color w:val="000000"/>
                <w:szCs w:val="28"/>
                <w:lang w:val="de-DE"/>
              </w:rPr>
            </w:pPr>
            <w:r>
              <w:rPr>
                <w:rFonts w:eastAsia="Times New Roman" w:cs="Times New Roman"/>
                <w:color w:val="000000"/>
                <w:szCs w:val="28"/>
                <w:lang w:val="de-DE"/>
              </w:rPr>
              <w:t>- Trẻ biết cùng nhau phân chia công việc đặt tên theo công việc: ai là chú lái xe vận chuyển vật liệu, ai là kiến trúc sư, ai là thợ xây.</w:t>
            </w:r>
          </w:p>
          <w:p w14:paraId="37133EA1"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biết bố cục cho công trình hài hòa</w:t>
            </w:r>
          </w:p>
          <w:p w14:paraId="785679A8"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Trẻ chơi đoàn kết, không tranh giành đồ chơi.</w:t>
            </w:r>
          </w:p>
          <w:p w14:paraId="288613B3"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Thu dọn đồ chơi vào đúng nơi quy định.</w:t>
            </w:r>
          </w:p>
          <w:p w14:paraId="3AAE82A2" w14:textId="77777777" w:rsidR="00CB34FF" w:rsidRDefault="00000000">
            <w:pPr>
              <w:spacing w:after="0" w:line="240" w:lineRule="auto"/>
              <w:rPr>
                <w:rFonts w:eastAsia="Times New Roman" w:cs="Times New Roman"/>
                <w:b/>
                <w:bCs/>
                <w:color w:val="000000"/>
                <w:szCs w:val="28"/>
                <w:lang w:val="de-DE"/>
              </w:rPr>
            </w:pPr>
            <w:r>
              <w:rPr>
                <w:rFonts w:eastAsia="Times New Roman" w:cs="Times New Roman"/>
                <w:b/>
                <w:bCs/>
                <w:color w:val="000000"/>
                <w:szCs w:val="28"/>
                <w:lang w:val="de-DE"/>
              </w:rPr>
              <w:t>b) Chuẩn bị</w:t>
            </w:r>
          </w:p>
          <w:p w14:paraId="53D65B10"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Vật liệu xây dựng: gạch, các loại cây cỏ, hoa</w:t>
            </w:r>
          </w:p>
          <w:p w14:paraId="61706953" w14:textId="77777777" w:rsidR="00CB34FF" w:rsidRDefault="00000000">
            <w:pPr>
              <w:spacing w:after="0" w:line="240" w:lineRule="auto"/>
              <w:ind w:hanging="1"/>
              <w:rPr>
                <w:rFonts w:eastAsia="Times New Roman" w:cs="Times New Roman"/>
                <w:color w:val="000000"/>
                <w:szCs w:val="28"/>
                <w:lang w:val="de-DE"/>
              </w:rPr>
            </w:pPr>
            <w:r>
              <w:rPr>
                <w:rFonts w:eastAsia="Times New Roman" w:cs="Times New Roman"/>
                <w:color w:val="000000"/>
                <w:szCs w:val="28"/>
                <w:lang w:val="de-DE"/>
              </w:rPr>
              <w:t>- Hàng rào, cây, hoa,......</w:t>
            </w:r>
          </w:p>
          <w:p w14:paraId="3085804D" w14:textId="77777777" w:rsidR="00CB34FF" w:rsidRDefault="00000000">
            <w:pPr>
              <w:spacing w:after="0" w:line="240" w:lineRule="auto"/>
              <w:ind w:hanging="1"/>
              <w:rPr>
                <w:rFonts w:eastAsia="Times New Roman" w:cs="Times New Roman"/>
                <w:b/>
                <w:bCs/>
                <w:color w:val="000000"/>
                <w:szCs w:val="28"/>
                <w:lang w:val="de-DE"/>
              </w:rPr>
            </w:pPr>
            <w:r>
              <w:rPr>
                <w:rFonts w:eastAsia="Times New Roman" w:cs="Times New Roman"/>
                <w:b/>
                <w:bCs/>
                <w:color w:val="000000"/>
                <w:szCs w:val="28"/>
                <w:lang w:val="de-DE"/>
              </w:rPr>
              <w:t>c) Cách chơi</w:t>
            </w:r>
          </w:p>
          <w:p w14:paraId="0C97DA13" w14:textId="77777777" w:rsidR="00CB34FF" w:rsidRDefault="00000000">
            <w:pPr>
              <w:spacing w:after="0" w:line="240" w:lineRule="auto"/>
              <w:ind w:hanging="1"/>
              <w:rPr>
                <w:rFonts w:cs="Times New Roman"/>
                <w:szCs w:val="28"/>
                <w:lang w:val="de-DE"/>
              </w:rPr>
            </w:pPr>
            <w:r>
              <w:rPr>
                <w:rFonts w:cs="Times New Roman"/>
                <w:szCs w:val="28"/>
                <w:lang w:val="de-DE"/>
              </w:rPr>
              <w:t>- Hướng dẫn trẻ chở gạch gỗ trên tủ đến chỗ các bạn XD, dùng gạch gỗ, hàng rào, để xếp cổng, đường đi, bồn cây.</w:t>
            </w:r>
          </w:p>
          <w:p w14:paraId="3895C50C" w14:textId="77777777" w:rsidR="00CB34FF" w:rsidRDefault="00000000">
            <w:pPr>
              <w:spacing w:after="0"/>
              <w:rPr>
                <w:rFonts w:cs="Times New Roman"/>
                <w:i/>
                <w:szCs w:val="28"/>
                <w:lang w:val="de-DE"/>
              </w:rPr>
            </w:pPr>
            <w:r>
              <w:rPr>
                <w:rFonts w:cs="Times New Roman"/>
                <w:i/>
                <w:spacing w:val="-2"/>
                <w:position w:val="-2"/>
                <w:szCs w:val="28"/>
                <w:lang w:val="de-DE"/>
              </w:rPr>
              <w:t xml:space="preserve">- </w:t>
            </w:r>
            <w:r>
              <w:rPr>
                <w:rStyle w:val="Emphasis"/>
                <w:rFonts w:cs="Times New Roman"/>
                <w:i w:val="0"/>
                <w:szCs w:val="28"/>
                <w:lang w:val="de-DE"/>
              </w:rPr>
              <w:t>Cô hướng dẫn trẻ dùng khối gạch, gỗ xây dựng t</w:t>
            </w:r>
            <w:r>
              <w:rPr>
                <w:rStyle w:val="Emphasis"/>
                <w:i w:val="0"/>
                <w:lang w:val="de-DE"/>
              </w:rPr>
              <w:t>rang trại chăn nuôi, ao cá, vườn bách thú, chuồng chim.</w:t>
            </w:r>
          </w:p>
          <w:p w14:paraId="64B53566" w14:textId="77777777" w:rsidR="00CB34FF" w:rsidRDefault="00000000">
            <w:pPr>
              <w:spacing w:after="0" w:line="240" w:lineRule="auto"/>
              <w:rPr>
                <w:rFonts w:eastAsia="Calibri" w:cs="Times New Roman"/>
                <w:b/>
                <w:bCs/>
                <w:color w:val="000000"/>
                <w:szCs w:val="28"/>
                <w:lang w:val="vi-VN"/>
              </w:rPr>
            </w:pPr>
            <w:r>
              <w:rPr>
                <w:rFonts w:eastAsia="Calibri" w:cs="Times New Roman"/>
                <w:b/>
                <w:bCs/>
                <w:color w:val="000000"/>
                <w:szCs w:val="28"/>
                <w:lang w:val="vi-VN"/>
              </w:rPr>
              <w:t>2. Góc phân vai:</w:t>
            </w:r>
          </w:p>
          <w:p w14:paraId="16CE744E" w14:textId="77777777" w:rsidR="00CB34FF" w:rsidRDefault="00000000">
            <w:pPr>
              <w:spacing w:after="0"/>
              <w:rPr>
                <w:rFonts w:cs="Times New Roman"/>
                <w:szCs w:val="28"/>
                <w:lang w:val="de-DE"/>
              </w:rPr>
            </w:pPr>
            <w:r>
              <w:rPr>
                <w:rFonts w:cs="Times New Roman"/>
                <w:szCs w:val="28"/>
                <w:lang w:val="de-DE"/>
              </w:rPr>
              <w:lastRenderedPageBreak/>
              <w:t>(T1,T3): Bác sĩ thú y</w:t>
            </w:r>
          </w:p>
          <w:p w14:paraId="09509D8B" w14:textId="77777777" w:rsidR="00CB34FF" w:rsidRDefault="00000000">
            <w:pPr>
              <w:spacing w:after="0"/>
              <w:rPr>
                <w:rFonts w:cs="Times New Roman"/>
                <w:szCs w:val="28"/>
                <w:lang w:val="de-DE"/>
              </w:rPr>
            </w:pPr>
            <w:r>
              <w:rPr>
                <w:rFonts w:cs="Times New Roman"/>
                <w:szCs w:val="28"/>
                <w:lang w:val="de-DE"/>
              </w:rPr>
              <w:t xml:space="preserve">T2: Đóng vai </w:t>
            </w:r>
            <w:r w:rsidRPr="000F4E4A">
              <w:rPr>
                <w:rFonts w:cs="Times New Roman"/>
                <w:szCs w:val="28"/>
                <w:lang w:val="de-DE"/>
              </w:rPr>
              <w:t xml:space="preserve">người </w:t>
            </w:r>
            <w:r>
              <w:rPr>
                <w:rFonts w:cs="Times New Roman"/>
                <w:szCs w:val="28"/>
                <w:lang w:val="de-DE"/>
              </w:rPr>
              <w:t xml:space="preserve"> bán cá</w:t>
            </w:r>
          </w:p>
          <w:p w14:paraId="74B8A2BA" w14:textId="77777777" w:rsidR="00CB34FF" w:rsidRDefault="00000000">
            <w:pPr>
              <w:spacing w:after="0"/>
              <w:rPr>
                <w:rFonts w:eastAsia="Times New Roman" w:cs="Times New Roman"/>
                <w:b/>
                <w:bCs/>
                <w:szCs w:val="28"/>
                <w:lang w:val="vi-VN"/>
              </w:rPr>
            </w:pPr>
            <w:r>
              <w:rPr>
                <w:rFonts w:cs="Times New Roman"/>
                <w:szCs w:val="28"/>
                <w:lang w:val="de-DE"/>
              </w:rPr>
              <w:t>T4: Cửa hàng bán thực phẩm</w:t>
            </w:r>
          </w:p>
          <w:p w14:paraId="6A47B37A" w14:textId="77777777" w:rsidR="00CB34FF" w:rsidRDefault="00000000">
            <w:pPr>
              <w:spacing w:after="0" w:line="240" w:lineRule="auto"/>
              <w:rPr>
                <w:rFonts w:eastAsia="Times New Roman" w:cs="Times New Roman"/>
                <w:b/>
                <w:bCs/>
                <w:szCs w:val="28"/>
                <w:lang w:val="de-DE"/>
              </w:rPr>
            </w:pPr>
            <w:r>
              <w:rPr>
                <w:rFonts w:eastAsia="Times New Roman" w:cs="Times New Roman"/>
                <w:b/>
                <w:bCs/>
                <w:szCs w:val="28"/>
                <w:lang w:val="vi-VN"/>
              </w:rPr>
              <w:t xml:space="preserve"> đích, yêu cầu</w:t>
            </w:r>
          </w:p>
          <w:p w14:paraId="5BBD3D8A" w14:textId="77777777" w:rsidR="00CB34FF"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Biết đóng vai người bán hàng và người mua hàng. Giao tiếp với nhau qua vai chơi.</w:t>
            </w:r>
          </w:p>
          <w:p w14:paraId="05EEB865" w14:textId="77777777" w:rsidR="00CB34FF" w:rsidRDefault="00000000">
            <w:pPr>
              <w:spacing w:after="0" w:line="240" w:lineRule="auto"/>
              <w:rPr>
                <w:rFonts w:eastAsia="Times New Roman" w:cs="Times New Roman"/>
                <w:kern w:val="0"/>
                <w:szCs w:val="28"/>
                <w:lang w:val="vi-VN"/>
                <w14:ligatures w14:val="none"/>
              </w:rPr>
            </w:pPr>
            <w:r>
              <w:rPr>
                <w:rFonts w:eastAsia="Times New Roman" w:cs="Times New Roman"/>
                <w:kern w:val="0"/>
                <w:szCs w:val="28"/>
                <w:lang w:val="vi-VN"/>
                <w14:ligatures w14:val="none"/>
              </w:rPr>
              <w:t>+ Biết nhận vai chơi và thể hiện 1 số hành động vai phù hợp</w:t>
            </w:r>
          </w:p>
          <w:p w14:paraId="3224A554" w14:textId="77777777" w:rsidR="00CB34FF" w:rsidRDefault="00000000">
            <w:pPr>
              <w:spacing w:after="0" w:line="240" w:lineRule="auto"/>
              <w:rPr>
                <w:rFonts w:eastAsia="Times New Roman" w:cs="Times New Roman"/>
                <w:b/>
                <w:bCs/>
                <w:color w:val="000000"/>
                <w:szCs w:val="28"/>
                <w:lang w:val="de-DE"/>
              </w:rPr>
            </w:pPr>
            <w:r>
              <w:rPr>
                <w:rFonts w:eastAsia="Times New Roman" w:cs="Times New Roman"/>
                <w:b/>
                <w:bCs/>
                <w:color w:val="000000"/>
                <w:szCs w:val="28"/>
                <w:lang w:val="vi-VN"/>
              </w:rPr>
              <w:t>b) Chuẩn bị</w:t>
            </w:r>
          </w:p>
          <w:p w14:paraId="42E7488E" w14:textId="77777777" w:rsidR="00CB34FF"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Đồ chơi cho các góc, một số thức ăn chăn nuôi, cá....</w:t>
            </w:r>
          </w:p>
          <w:p w14:paraId="3DD73C8A" w14:textId="77777777" w:rsidR="00CB34FF" w:rsidRDefault="00000000">
            <w:pPr>
              <w:spacing w:after="0"/>
              <w:jc w:val="both"/>
              <w:rPr>
                <w:rFonts w:cs="Times New Roman"/>
                <w:spacing w:val="-4"/>
                <w:szCs w:val="28"/>
                <w:lang w:val="de-DE"/>
              </w:rPr>
            </w:pPr>
            <w:r>
              <w:rPr>
                <w:rFonts w:cs="Times New Roman"/>
                <w:spacing w:val="-4"/>
                <w:szCs w:val="28"/>
                <w:lang w:val="de-DE"/>
              </w:rPr>
              <w:t>+ Rau, củ, quả, các loại hoa, quả....</w:t>
            </w:r>
          </w:p>
          <w:p w14:paraId="053A4284" w14:textId="77777777" w:rsidR="00CB34FF" w:rsidRDefault="00000000">
            <w:pPr>
              <w:spacing w:after="0"/>
              <w:jc w:val="both"/>
              <w:rPr>
                <w:rFonts w:cs="Times New Roman"/>
                <w:spacing w:val="-4"/>
                <w:szCs w:val="28"/>
                <w:lang w:val="de-DE"/>
              </w:rPr>
            </w:pPr>
            <w:r>
              <w:rPr>
                <w:rFonts w:eastAsia="Times New Roman" w:cs="Times New Roman"/>
                <w:b/>
                <w:bCs/>
                <w:color w:val="000000"/>
                <w:szCs w:val="28"/>
                <w:lang w:val="vi-VN"/>
              </w:rPr>
              <w:t>c) Cách chơi</w:t>
            </w:r>
          </w:p>
          <w:p w14:paraId="27168743" w14:textId="77777777" w:rsidR="00CB34FF" w:rsidRDefault="00000000">
            <w:pPr>
              <w:spacing w:after="0"/>
              <w:jc w:val="both"/>
              <w:rPr>
                <w:rFonts w:cs="Times New Roman"/>
                <w:spacing w:val="-4"/>
                <w:szCs w:val="28"/>
                <w:lang w:val="de-DE"/>
              </w:rPr>
            </w:pPr>
            <w:r>
              <w:rPr>
                <w:rFonts w:eastAsia="Times New Roman" w:cs="Times New Roman"/>
                <w:kern w:val="0"/>
                <w:szCs w:val="28"/>
                <w:lang w:val="de-DE"/>
                <w14:ligatures w14:val="none"/>
              </w:rPr>
              <w:t>- Cô hướng dẫn trẻ thể hiện 1 số hành động vai như đi mua hàng và trả tiền, 1 số câu giao tiếp đơn giản giữa người bán hàng và mua hàng. Cô có thể nói cho trẻ nói theo.</w:t>
            </w:r>
          </w:p>
          <w:p w14:paraId="264FEFDB" w14:textId="77777777" w:rsidR="00CB34FF" w:rsidRDefault="00000000">
            <w:pPr>
              <w:tabs>
                <w:tab w:val="left" w:pos="1410"/>
              </w:tabs>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-Trẻ biết nhập vai người bán hàng bán các đồ dùng, đồ chơi của bé, biết nói tên hàng, nói giá, nhận tiền. Người mua biết nói tên hàng mình muốn mua, hỏi giá, trả tiền.</w:t>
            </w:r>
          </w:p>
          <w:p w14:paraId="63B16838" w14:textId="77777777" w:rsidR="00CB34FF" w:rsidRDefault="00000000">
            <w:pPr>
              <w:spacing w:after="0" w:line="240" w:lineRule="auto"/>
              <w:rPr>
                <w:rFonts w:eastAsia="Times New Roman" w:cs="Times New Roman"/>
                <w:kern w:val="0"/>
                <w:szCs w:val="28"/>
                <w:lang w:val="de-DE"/>
                <w14:ligatures w14:val="none"/>
              </w:rPr>
            </w:pPr>
            <w:r>
              <w:rPr>
                <w:rFonts w:eastAsia="Times New Roman" w:cs="Times New Roman"/>
                <w:kern w:val="0"/>
                <w:szCs w:val="28"/>
                <w:lang w:val="de-DE"/>
                <w14:ligatures w14:val="none"/>
              </w:rPr>
              <w:t xml:space="preserve">- </w:t>
            </w:r>
            <w:r>
              <w:rPr>
                <w:rFonts w:eastAsia="Times New Roman" w:cs="Times New Roman"/>
                <w:lang w:val="de-DE"/>
              </w:rPr>
              <w:t>C</w:t>
            </w:r>
            <w:r>
              <w:rPr>
                <w:rFonts w:eastAsia="Calibri" w:cs="Times New Roman"/>
                <w:lang w:val="vi-VN"/>
              </w:rPr>
              <w:t>họn lựa thực phẩm để nấu, sau đó sơ chế thực phẩm.</w:t>
            </w:r>
          </w:p>
          <w:p w14:paraId="27F80702" w14:textId="77777777" w:rsidR="00CB34FF" w:rsidRDefault="00000000">
            <w:pPr>
              <w:spacing w:after="0" w:line="240" w:lineRule="auto"/>
              <w:rPr>
                <w:rFonts w:eastAsia="Aptos" w:cs="Times New Roman"/>
                <w:b/>
                <w:szCs w:val="28"/>
                <w:lang w:val="vi-VN"/>
              </w:rPr>
            </w:pPr>
            <w:r>
              <w:rPr>
                <w:rFonts w:eastAsia="Calibri" w:cs="Times New Roman"/>
                <w:b/>
                <w:color w:val="000000"/>
                <w:szCs w:val="28"/>
                <w:lang w:val="pt-PT"/>
              </w:rPr>
              <w:t xml:space="preserve">3. </w:t>
            </w:r>
            <w:r>
              <w:rPr>
                <w:rFonts w:eastAsia="Aptos" w:cs="Times New Roman"/>
                <w:b/>
                <w:szCs w:val="28"/>
                <w:lang w:val="vi-VN"/>
              </w:rPr>
              <w:t>Góc Tạo hình</w:t>
            </w:r>
          </w:p>
          <w:p w14:paraId="7131A952" w14:textId="77777777" w:rsidR="00CB34FF" w:rsidRDefault="00000000">
            <w:pPr>
              <w:spacing w:after="0" w:line="240" w:lineRule="auto"/>
              <w:rPr>
                <w:rFonts w:eastAsia="Aptos" w:cs="Times New Roman"/>
                <w:szCs w:val="28"/>
                <w:lang w:val="de-DE"/>
              </w:rPr>
            </w:pPr>
            <w:r>
              <w:rPr>
                <w:rFonts w:eastAsia="Aptos" w:cs="Times New Roman"/>
                <w:szCs w:val="28"/>
                <w:lang w:val="vi-VN"/>
              </w:rPr>
              <w:t xml:space="preserve">T1, T2, T3 T4: </w:t>
            </w:r>
            <w:r>
              <w:rPr>
                <w:rFonts w:eastAsia="Aptos" w:cs="Times New Roman"/>
                <w:szCs w:val="28"/>
                <w:lang w:val="de-DE"/>
              </w:rPr>
              <w:t>Tô màu tranh chủ đề.</w:t>
            </w:r>
          </w:p>
          <w:p w14:paraId="1939A793" w14:textId="77777777" w:rsidR="00CB34FF" w:rsidRDefault="00000000">
            <w:pPr>
              <w:spacing w:after="0" w:line="240" w:lineRule="auto"/>
              <w:rPr>
                <w:rFonts w:eastAsia="Times New Roman" w:cs="Times New Roman"/>
                <w:b/>
                <w:bCs/>
                <w:szCs w:val="28"/>
                <w:lang w:val="vi-VN"/>
              </w:rPr>
            </w:pPr>
            <w:r>
              <w:rPr>
                <w:rFonts w:eastAsia="Times New Roman" w:cs="Times New Roman"/>
                <w:b/>
                <w:bCs/>
                <w:szCs w:val="28"/>
                <w:lang w:val="vi-VN"/>
              </w:rPr>
              <w:t>a) Mục đích, yêu cầu</w:t>
            </w:r>
          </w:p>
          <w:p w14:paraId="53DE84BF"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một số dụng cụ, nguyên vật liệu để tạo hình: bút chì, bút sáp màu, giấy màu, đất nặn…</w:t>
            </w:r>
          </w:p>
          <w:p w14:paraId="1A978521"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các cách tạo hình cơ bản: vẽ, tô màu, xé dán, nặn</w:t>
            </w:r>
          </w:p>
          <w:p w14:paraId="41DB127D"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Trẻ biết ngồi đúng tư thế, biết cách cầm bút đúng cách.</w:t>
            </w:r>
          </w:p>
          <w:p w14:paraId="0C61148A"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Rèn kỹ năng phối hợp tay mắt, sắp xếp bố cục tranh, chọn màu sắc hài hoà</w:t>
            </w:r>
          </w:p>
          <w:p w14:paraId="035D9E6B"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Biết giữ gìn sản phẩm, cất dụng cụ sau khi sử dụng</w:t>
            </w:r>
          </w:p>
          <w:p w14:paraId="39932FC2"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Rèn óc quan sát, trí tưởng tượng, khả năng sáng tạo</w:t>
            </w:r>
          </w:p>
          <w:p w14:paraId="5E9C0ADA"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GD trẻ yêu trường, yêu lớp, yêu cô giáo, bạn bè</w:t>
            </w:r>
          </w:p>
          <w:p w14:paraId="2359442F" w14:textId="77777777" w:rsidR="00CB34FF" w:rsidRDefault="00000000">
            <w:pPr>
              <w:spacing w:after="0" w:line="240" w:lineRule="auto"/>
              <w:rPr>
                <w:rFonts w:eastAsia="Times New Roman" w:cs="Times New Roman"/>
                <w:bCs/>
                <w:szCs w:val="28"/>
                <w:lang w:val="vi-VN"/>
              </w:rPr>
            </w:pPr>
            <w:r>
              <w:rPr>
                <w:rFonts w:eastAsia="Times New Roman" w:cs="Times New Roman"/>
                <w:bCs/>
                <w:szCs w:val="28"/>
                <w:lang w:val="vi-VN"/>
              </w:rPr>
              <w:t>- Giáo dục ý thức gọn gàng, ngăn nắp khi chơi và sau khi chơi</w:t>
            </w:r>
          </w:p>
          <w:p w14:paraId="329983A2" w14:textId="77777777" w:rsidR="00CB34FF" w:rsidRDefault="00000000">
            <w:pPr>
              <w:spacing w:after="0" w:line="240" w:lineRule="auto"/>
              <w:ind w:hanging="1"/>
              <w:rPr>
                <w:rFonts w:eastAsia="Times New Roman" w:cs="Times New Roman"/>
                <w:b/>
                <w:bCs/>
                <w:color w:val="000000"/>
                <w:szCs w:val="28"/>
                <w:lang w:val="vi-VN"/>
              </w:rPr>
            </w:pPr>
            <w:r>
              <w:rPr>
                <w:rFonts w:eastAsia="Times New Roman" w:cs="Times New Roman"/>
                <w:b/>
                <w:bCs/>
                <w:color w:val="000000"/>
                <w:szCs w:val="28"/>
                <w:lang w:val="vi-VN"/>
              </w:rPr>
              <w:t>b) Chuẩn bị</w:t>
            </w:r>
          </w:p>
          <w:p w14:paraId="465BBF68" w14:textId="77777777" w:rsidR="00CB34FF" w:rsidRDefault="00000000">
            <w:pPr>
              <w:spacing w:after="0" w:line="288" w:lineRule="auto"/>
              <w:rPr>
                <w:rFonts w:eastAsia="Arial" w:cs="Times New Roman"/>
                <w:bCs/>
                <w:color w:val="000000" w:themeColor="text1"/>
                <w:szCs w:val="28"/>
                <w:lang w:val="vi-VN"/>
              </w:rPr>
            </w:pPr>
            <w:r>
              <w:rPr>
                <w:rFonts w:eastAsia="Times New Roman" w:cs="Times New Roman"/>
                <w:bCs/>
                <w:color w:val="000000"/>
                <w:szCs w:val="28"/>
                <w:lang w:val="vi-VN"/>
              </w:rPr>
              <w:t xml:space="preserve">- </w:t>
            </w:r>
            <w:r>
              <w:rPr>
                <w:rFonts w:eastAsia="Arial" w:cs="Times New Roman"/>
                <w:bCs/>
                <w:color w:val="000000" w:themeColor="text1"/>
                <w:szCs w:val="28"/>
                <w:lang w:val="vi-VN"/>
              </w:rPr>
              <w:t>Giấy A4, tranh HLG, bút chì, màu sáp</w:t>
            </w:r>
          </w:p>
          <w:p w14:paraId="48CAE5A7" w14:textId="77777777" w:rsidR="00CB34FF" w:rsidRDefault="00000000">
            <w:pPr>
              <w:spacing w:after="0" w:line="288" w:lineRule="auto"/>
              <w:rPr>
                <w:rFonts w:eastAsia="Arial" w:cs="Times New Roman"/>
                <w:bCs/>
                <w:color w:val="000000" w:themeColor="text1"/>
                <w:szCs w:val="28"/>
                <w:lang w:val="vi-VN"/>
              </w:rPr>
            </w:pPr>
            <w:r>
              <w:rPr>
                <w:rFonts w:eastAsia="Times New Roman" w:cs="Times New Roman"/>
                <w:b/>
                <w:bCs/>
                <w:color w:val="000000"/>
                <w:szCs w:val="28"/>
                <w:lang w:val="vi-VN"/>
              </w:rPr>
              <w:lastRenderedPageBreak/>
              <w:t>c) Cách chơi</w:t>
            </w:r>
          </w:p>
          <w:p w14:paraId="2AD90E96"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trò chuyện với trẻ về động vật</w:t>
            </w:r>
          </w:p>
          <w:p w14:paraId="64115EF1"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cho trẻ quan sát tranh, ảnh về động vật</w:t>
            </w:r>
          </w:p>
          <w:p w14:paraId="09742436"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xml:space="preserve">- Cho trẻ ngồi vào bàn, lấy vở và bút màu </w:t>
            </w:r>
          </w:p>
          <w:p w14:paraId="479DEB3B"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gợi ý, hướng dẫn trẻ cách ngồi đúng tư thế, cách cầm bút</w:t>
            </w:r>
          </w:p>
          <w:p w14:paraId="10561871" w14:textId="77777777" w:rsidR="00CB34FF" w:rsidRDefault="00000000">
            <w:pPr>
              <w:spacing w:after="0" w:line="240" w:lineRule="auto"/>
              <w:rPr>
                <w:rFonts w:eastAsia="Times New Roman" w:cs="Times New Roman"/>
                <w:bCs/>
                <w:color w:val="000000"/>
                <w:szCs w:val="28"/>
                <w:lang w:val="vi-VN"/>
              </w:rPr>
            </w:pPr>
            <w:r>
              <w:rPr>
                <w:rFonts w:eastAsia="Times New Roman" w:cs="Times New Roman"/>
                <w:bCs/>
                <w:color w:val="000000"/>
                <w:szCs w:val="28"/>
                <w:lang w:val="vi-VN"/>
              </w:rPr>
              <w:t>- Cô quan sát hướng dẫn trẻ tô bài</w:t>
            </w:r>
          </w:p>
          <w:p w14:paraId="51F47101" w14:textId="77777777" w:rsidR="00CB34FF" w:rsidRDefault="00000000">
            <w:pPr>
              <w:numPr>
                <w:ilvl w:val="0"/>
                <w:numId w:val="4"/>
              </w:numPr>
              <w:spacing w:after="0" w:line="240" w:lineRule="auto"/>
              <w:rPr>
                <w:rFonts w:eastAsia="Times New Roman" w:cs="Times New Roman"/>
                <w:b/>
                <w:color w:val="000000"/>
                <w:szCs w:val="28"/>
              </w:rPr>
            </w:pPr>
            <w:r>
              <w:rPr>
                <w:rFonts w:eastAsia="Times New Roman" w:cs="Times New Roman"/>
                <w:b/>
                <w:color w:val="000000"/>
                <w:szCs w:val="28"/>
              </w:rPr>
              <w:t>Góc Thư viện:</w:t>
            </w:r>
          </w:p>
          <w:p w14:paraId="29A017EB" w14:textId="77777777" w:rsidR="00CB34FF" w:rsidRDefault="00000000">
            <w:pPr>
              <w:spacing w:after="0" w:line="240" w:lineRule="auto"/>
              <w:ind w:firstLineChars="50" w:firstLine="140"/>
              <w:rPr>
                <w:rFonts w:eastAsia="Times New Roman" w:cs="Times New Roman"/>
                <w:bCs/>
                <w:color w:val="000000"/>
                <w:szCs w:val="28"/>
              </w:rPr>
            </w:pPr>
            <w:r>
              <w:rPr>
                <w:rFonts w:eastAsia="Times New Roman" w:cs="Times New Roman"/>
                <w:bCs/>
                <w:color w:val="000000"/>
                <w:szCs w:val="28"/>
              </w:rPr>
              <w:t>T1,T2,T3 T4: Xem tranh về chủ đề</w:t>
            </w:r>
          </w:p>
          <w:p w14:paraId="7DC26311" w14:textId="77777777" w:rsidR="00CB34FF" w:rsidRDefault="00000000">
            <w:pPr>
              <w:numPr>
                <w:ilvl w:val="0"/>
                <w:numId w:val="5"/>
              </w:numPr>
              <w:spacing w:after="0" w:line="240" w:lineRule="auto"/>
              <w:rPr>
                <w:rFonts w:eastAsia="Times New Roman" w:cs="Times New Roman"/>
                <w:b/>
                <w:color w:val="000000"/>
                <w:szCs w:val="28"/>
              </w:rPr>
            </w:pPr>
            <w:r>
              <w:rPr>
                <w:rFonts w:eastAsia="Times New Roman" w:cs="Times New Roman"/>
                <w:b/>
                <w:color w:val="000000"/>
                <w:szCs w:val="28"/>
              </w:rPr>
              <w:t>Mục đích, yêu cầu</w:t>
            </w:r>
          </w:p>
          <w:p w14:paraId="255F7512"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biết tên, đặc điểm của tranh,</w:t>
            </w:r>
          </w:p>
          <w:p w14:paraId="5A1AEA9C"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biết được lợi ích của tranh</w:t>
            </w:r>
          </w:p>
          <w:p w14:paraId="55A74FEB"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Trẻ ngồi đúng tư thế,biết cách cầm tranh, xem đúng chiều </w:t>
            </w:r>
          </w:p>
          <w:p w14:paraId="0EB1BDC5" w14:textId="77777777" w:rsidR="00CB34FF" w:rsidRDefault="00000000">
            <w:pPr>
              <w:spacing w:after="0" w:line="240" w:lineRule="auto"/>
              <w:rPr>
                <w:rFonts w:eastAsia="Times New Roman" w:cs="Times New Roman"/>
                <w:bCs/>
                <w:szCs w:val="28"/>
              </w:rPr>
            </w:pPr>
            <w:r>
              <w:rPr>
                <w:rFonts w:eastAsia="Times New Roman" w:cs="Times New Roman"/>
                <w:bCs/>
                <w:szCs w:val="28"/>
              </w:rPr>
              <w:t>- Rèn kỹ năng phối hợp tay mắt</w:t>
            </w:r>
          </w:p>
          <w:p w14:paraId="53C9E869" w14:textId="77777777" w:rsidR="00CB34FF" w:rsidRDefault="00000000">
            <w:pPr>
              <w:spacing w:after="0" w:line="240" w:lineRule="auto"/>
              <w:rPr>
                <w:rFonts w:eastAsia="Times New Roman" w:cs="Times New Roman"/>
                <w:bCs/>
                <w:szCs w:val="28"/>
              </w:rPr>
            </w:pPr>
            <w:r>
              <w:rPr>
                <w:rFonts w:eastAsia="Times New Roman" w:cs="Times New Roman"/>
                <w:bCs/>
                <w:szCs w:val="28"/>
              </w:rPr>
              <w:t>- Biết giữ gìn sản phẩm, cất tranh sau khi xem xong</w:t>
            </w:r>
          </w:p>
          <w:p w14:paraId="03E5E6AE" w14:textId="77777777" w:rsidR="00CB34FF" w:rsidRDefault="00000000">
            <w:pPr>
              <w:spacing w:after="0"/>
              <w:rPr>
                <w:rFonts w:eastAsia="Times New Roman" w:cs="Times New Roman"/>
                <w:kern w:val="0"/>
                <w:szCs w:val="28"/>
                <w14:ligatures w14:val="none"/>
              </w:rPr>
            </w:pPr>
            <w:r>
              <w:rPr>
                <w:rFonts w:eastAsia="Times New Roman" w:cs="Times New Roman"/>
                <w:bCs/>
                <w:szCs w:val="28"/>
              </w:rPr>
              <w:t>- GD:</w:t>
            </w:r>
            <w:r>
              <w:rPr>
                <w:rFonts w:eastAsia="Times New Roman" w:cs="Times New Roman"/>
                <w:kern w:val="0"/>
                <w:szCs w:val="28"/>
                <w14:ligatures w14:val="none"/>
              </w:rPr>
              <w:t xml:space="preserve"> Trẻ yếu quý và bảo vệ các loài động vật.</w:t>
            </w:r>
          </w:p>
          <w:p w14:paraId="25CF4F38" w14:textId="77777777" w:rsidR="00CB34FF" w:rsidRDefault="00000000">
            <w:pPr>
              <w:spacing w:after="0"/>
              <w:rPr>
                <w:rFonts w:eastAsia="Times New Roman" w:cs="Times New Roman"/>
                <w:kern w:val="0"/>
                <w:szCs w:val="28"/>
                <w14:ligatures w14:val="none"/>
              </w:rPr>
            </w:pPr>
            <w:r>
              <w:rPr>
                <w:rFonts w:eastAsia="Times New Roman" w:cs="Times New Roman"/>
                <w:kern w:val="0"/>
                <w:szCs w:val="28"/>
                <w14:ligatures w14:val="none"/>
              </w:rPr>
              <w:t>- Biết giữ gìn đồ dùng, đồ chơi cẩn thận để thể hiện tình cảm yêu quý các loài động vật.</w:t>
            </w:r>
          </w:p>
          <w:p w14:paraId="1D1EDF0D" w14:textId="77777777" w:rsidR="00CB34FF" w:rsidRDefault="00000000">
            <w:pPr>
              <w:spacing w:after="0"/>
              <w:rPr>
                <w:rFonts w:eastAsia="Times New Roman" w:cs="Times New Roman"/>
                <w:kern w:val="0"/>
                <w:szCs w:val="28"/>
                <w14:ligatures w14:val="none"/>
              </w:rPr>
            </w:pPr>
            <w:r>
              <w:rPr>
                <w:rFonts w:eastAsia="Times New Roman" w:cs="Times New Roman"/>
                <w:bCs/>
                <w:szCs w:val="28"/>
              </w:rPr>
              <w:t>- Giáo dục ý thức gọn gàng, ngăn nắp khi xem và sau khi xem xong</w:t>
            </w:r>
          </w:p>
          <w:p w14:paraId="445FC90B" w14:textId="77777777" w:rsidR="00CB34FF" w:rsidRDefault="00000000">
            <w:pPr>
              <w:numPr>
                <w:ilvl w:val="0"/>
                <w:numId w:val="5"/>
              </w:numPr>
              <w:spacing w:after="0" w:line="240" w:lineRule="auto"/>
              <w:rPr>
                <w:rFonts w:eastAsia="Times New Roman" w:cs="Times New Roman"/>
                <w:b/>
                <w:szCs w:val="28"/>
              </w:rPr>
            </w:pPr>
            <w:r>
              <w:rPr>
                <w:rFonts w:eastAsia="Times New Roman" w:cs="Times New Roman"/>
                <w:b/>
                <w:szCs w:val="28"/>
              </w:rPr>
              <w:t>Chuẩn bị</w:t>
            </w:r>
          </w:p>
          <w:p w14:paraId="29B0843D" w14:textId="77777777" w:rsidR="00CB34FF" w:rsidRDefault="00000000">
            <w:pPr>
              <w:spacing w:after="0" w:line="240" w:lineRule="auto"/>
              <w:rPr>
                <w:rFonts w:eastAsia="Times New Roman" w:cs="Times New Roman"/>
                <w:bCs/>
                <w:szCs w:val="28"/>
              </w:rPr>
            </w:pPr>
            <w:r>
              <w:rPr>
                <w:rFonts w:eastAsia="Times New Roman" w:cs="Times New Roman"/>
                <w:bCs/>
                <w:szCs w:val="28"/>
              </w:rPr>
              <w:t>- Tranh về chủ đề</w:t>
            </w:r>
          </w:p>
          <w:p w14:paraId="73CDD872" w14:textId="77777777" w:rsidR="00CB34FF" w:rsidRDefault="00000000">
            <w:pPr>
              <w:numPr>
                <w:ilvl w:val="0"/>
                <w:numId w:val="5"/>
              </w:numPr>
              <w:spacing w:after="0" w:line="240" w:lineRule="auto"/>
              <w:rPr>
                <w:rFonts w:eastAsia="Times New Roman" w:cs="Times New Roman"/>
                <w:b/>
                <w:szCs w:val="28"/>
              </w:rPr>
            </w:pPr>
            <w:r>
              <w:rPr>
                <w:rFonts w:eastAsia="Times New Roman" w:cs="Times New Roman"/>
                <w:b/>
                <w:szCs w:val="28"/>
              </w:rPr>
              <w:t>Cách chơi</w:t>
            </w:r>
          </w:p>
          <w:p w14:paraId="3AF587C6"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trò chuyện với trẻ về động vật</w:t>
            </w:r>
          </w:p>
          <w:p w14:paraId="7866823B"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cho trẻ quan sát tranh, về động vật</w:t>
            </w:r>
          </w:p>
          <w:p w14:paraId="0F9F0055"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xml:space="preserve">- Cho trẻ ngồi vào bàn, lấy tranh </w:t>
            </w:r>
          </w:p>
          <w:p w14:paraId="61DC69C2"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gợi ý, hướng dẫn trẻ cách ngồi đúng tư thế, cách mở sách truyện</w:t>
            </w:r>
          </w:p>
          <w:p w14:paraId="5FD2301C"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Cô quan sát hướng dẫn trẻ</w:t>
            </w:r>
          </w:p>
          <w:p w14:paraId="1D8C8CF2" w14:textId="77777777" w:rsidR="00CB34FF" w:rsidRDefault="00000000">
            <w:pPr>
              <w:spacing w:after="0" w:line="240" w:lineRule="auto"/>
              <w:rPr>
                <w:rFonts w:eastAsia="Aptos" w:cs="Times New Roman"/>
                <w:b/>
                <w:szCs w:val="28"/>
              </w:rPr>
            </w:pPr>
            <w:r>
              <w:rPr>
                <w:rFonts w:eastAsia="Aptos" w:cs="Times New Roman"/>
                <w:b/>
                <w:szCs w:val="28"/>
              </w:rPr>
              <w:t>5. Góc thiên nhiên:</w:t>
            </w:r>
          </w:p>
          <w:p w14:paraId="3407F389" w14:textId="77777777" w:rsidR="00CB34FF" w:rsidRDefault="00000000">
            <w:pPr>
              <w:spacing w:after="0" w:line="240" w:lineRule="auto"/>
              <w:rPr>
                <w:rFonts w:eastAsia="Aptos" w:cs="Times New Roman"/>
                <w:szCs w:val="28"/>
              </w:rPr>
            </w:pPr>
            <w:r>
              <w:rPr>
                <w:rFonts w:eastAsia="Aptos" w:cs="Times New Roman"/>
                <w:szCs w:val="28"/>
              </w:rPr>
              <w:t>T1,T2,T3,T4: Chăm sóc cây hoa ở góc TN</w:t>
            </w:r>
          </w:p>
          <w:p w14:paraId="30169D85" w14:textId="77777777" w:rsidR="00CB34FF" w:rsidRDefault="00000000">
            <w:pPr>
              <w:spacing w:after="0" w:line="240" w:lineRule="auto"/>
              <w:rPr>
                <w:rFonts w:eastAsia="Times New Roman" w:cs="Times New Roman"/>
                <w:b/>
                <w:bCs/>
                <w:szCs w:val="28"/>
              </w:rPr>
            </w:pPr>
            <w:r>
              <w:rPr>
                <w:rFonts w:eastAsia="Times New Roman" w:cs="Times New Roman"/>
                <w:b/>
                <w:bCs/>
                <w:szCs w:val="28"/>
              </w:rPr>
              <w:t>a) Mục đích, yêu cầu</w:t>
            </w:r>
          </w:p>
          <w:p w14:paraId="6EA5CD7B" w14:textId="77777777" w:rsidR="00CB34FF" w:rsidRDefault="00000000">
            <w:pPr>
              <w:spacing w:after="0" w:line="240" w:lineRule="auto"/>
              <w:rPr>
                <w:rFonts w:eastAsia="Aptos" w:cs="Times New Roman"/>
                <w:szCs w:val="28"/>
                <w:lang w:val="pt-BR"/>
              </w:rPr>
            </w:pPr>
            <w:r>
              <w:rPr>
                <w:rFonts w:eastAsia="Aptos" w:cs="Times New Roman"/>
                <w:szCs w:val="28"/>
                <w:lang w:val="pt-BR"/>
              </w:rPr>
              <w:t>- Trẻ biết tên, đặc điểm một số cây, hoa quen thuộc</w:t>
            </w:r>
          </w:p>
          <w:p w14:paraId="69C8E38A" w14:textId="77777777" w:rsidR="00CB34FF" w:rsidRDefault="00000000">
            <w:pPr>
              <w:spacing w:after="0" w:line="240" w:lineRule="auto"/>
              <w:rPr>
                <w:rFonts w:eastAsia="Aptos" w:cs="Times New Roman"/>
                <w:szCs w:val="28"/>
                <w:lang w:val="pt-BR"/>
              </w:rPr>
            </w:pPr>
            <w:r>
              <w:rPr>
                <w:rFonts w:eastAsia="Aptos" w:cs="Times New Roman"/>
                <w:szCs w:val="28"/>
                <w:lang w:val="pt-BR"/>
              </w:rPr>
              <w:lastRenderedPageBreak/>
              <w:t xml:space="preserve">- Trẻ biết các công việc chăm sóc cây, hoa như tưới nước, lau lá, nhổ cỏ, bắt sâu... </w:t>
            </w:r>
          </w:p>
          <w:p w14:paraId="5ACE08B6" w14:textId="77777777" w:rsidR="00CB34FF" w:rsidRDefault="00000000">
            <w:pPr>
              <w:spacing w:after="0" w:line="240" w:lineRule="auto"/>
              <w:rPr>
                <w:rFonts w:eastAsia="Aptos" w:cs="Times New Roman"/>
                <w:szCs w:val="28"/>
                <w:lang w:val="da-DK"/>
              </w:rPr>
            </w:pPr>
            <w:r>
              <w:rPr>
                <w:rFonts w:eastAsia="Aptos" w:cs="Times New Roman"/>
                <w:szCs w:val="28"/>
                <w:lang w:val="pt-BR"/>
              </w:rPr>
              <w:t>-</w:t>
            </w:r>
            <w:r>
              <w:rPr>
                <w:rFonts w:eastAsia="Aptos" w:cs="Times New Roman"/>
                <w:szCs w:val="28"/>
                <w:lang w:val="da-DK"/>
              </w:rPr>
              <w:t xml:space="preserve"> Rèn kỹ năng quan sát, kỹ năng làm việc nhóm, ghi nhớ chủ định cho trẻ.</w:t>
            </w:r>
          </w:p>
          <w:p w14:paraId="2D311751" w14:textId="77777777" w:rsidR="00CB34FF" w:rsidRDefault="00000000">
            <w:pPr>
              <w:spacing w:after="0" w:line="240" w:lineRule="auto"/>
              <w:rPr>
                <w:rFonts w:eastAsia="Aptos" w:cs="Times New Roman"/>
                <w:szCs w:val="28"/>
                <w:lang w:val="da-DK"/>
              </w:rPr>
            </w:pPr>
            <w:r>
              <w:rPr>
                <w:rFonts w:eastAsia="Aptos" w:cs="Times New Roman"/>
                <w:szCs w:val="28"/>
                <w:lang w:val="da-DK"/>
              </w:rPr>
              <w:t>- Tập kỹ năng khéo léo trong chăm sóc cây hoa</w:t>
            </w:r>
          </w:p>
          <w:p w14:paraId="4F58592A" w14:textId="77777777" w:rsidR="00CB34FF" w:rsidRDefault="00000000">
            <w:pPr>
              <w:spacing w:after="0" w:line="240" w:lineRule="auto"/>
              <w:rPr>
                <w:rFonts w:eastAsia="Aptos" w:cs="Times New Roman"/>
                <w:szCs w:val="28"/>
                <w:lang w:val="da-DK"/>
              </w:rPr>
            </w:pPr>
            <w:r>
              <w:rPr>
                <w:rFonts w:eastAsia="Aptos" w:cs="Times New Roman"/>
                <w:szCs w:val="28"/>
                <w:lang w:val="da-DK"/>
              </w:rPr>
              <w:t>- Phát triển ngôn ngữ cho trẻ</w:t>
            </w:r>
          </w:p>
          <w:p w14:paraId="0B6178D4" w14:textId="77777777" w:rsidR="00CB34FF" w:rsidRDefault="00000000">
            <w:pPr>
              <w:spacing w:after="0" w:line="240" w:lineRule="auto"/>
              <w:rPr>
                <w:rFonts w:eastAsia="Aptos" w:cs="Times New Roman"/>
                <w:szCs w:val="28"/>
                <w:lang w:val="da-DK"/>
              </w:rPr>
            </w:pPr>
            <w:r>
              <w:rPr>
                <w:rFonts w:eastAsia="Aptos" w:cs="Times New Roman"/>
                <w:szCs w:val="28"/>
                <w:lang w:val="da-DK"/>
              </w:rPr>
              <w:t>-</w:t>
            </w:r>
            <w:r>
              <w:rPr>
                <w:rFonts w:eastAsia="Aptos" w:cs="Times New Roman"/>
                <w:szCs w:val="28"/>
                <w:lang w:val="vi-VN"/>
              </w:rPr>
              <w:t xml:space="preserve"> </w:t>
            </w:r>
            <w:r>
              <w:rPr>
                <w:rFonts w:eastAsia="Aptos" w:cs="Times New Roman"/>
                <w:szCs w:val="28"/>
                <w:lang w:val="da-DK"/>
              </w:rPr>
              <w:t>Giáo dục trẻ yêu thiên nhiên, hình thành ý thức trách nhiệm trong công việc</w:t>
            </w:r>
          </w:p>
          <w:p w14:paraId="356504F4" w14:textId="77777777" w:rsidR="00CB34FF" w:rsidRDefault="00000000">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7F7BD75C"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Chậu cây, hoa</w:t>
            </w:r>
          </w:p>
          <w:p w14:paraId="4D01D2A4"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Dụng cụ chăm sóc: bình tưới nước, khăn lau, xẻng nhỏ, găng tay, chổi</w:t>
            </w:r>
          </w:p>
          <w:p w14:paraId="59FABEE9" w14:textId="77777777" w:rsidR="00CB34FF" w:rsidRDefault="00000000">
            <w:pPr>
              <w:spacing w:after="0" w:line="240" w:lineRule="auto"/>
              <w:rPr>
                <w:rFonts w:eastAsia="Aptos" w:cs="Times New Roman"/>
                <w:szCs w:val="28"/>
                <w:lang w:val="da-DK"/>
              </w:rPr>
            </w:pPr>
            <w:r>
              <w:rPr>
                <w:rFonts w:eastAsia="Times New Roman" w:cs="Times New Roman"/>
                <w:b/>
                <w:bCs/>
                <w:color w:val="000000"/>
                <w:szCs w:val="28"/>
                <w:lang w:val="da-DK"/>
              </w:rPr>
              <w:t>c) Cách chơi</w:t>
            </w:r>
          </w:p>
          <w:p w14:paraId="037AC89D" w14:textId="77777777" w:rsidR="00CB34FF" w:rsidRDefault="00000000">
            <w:pPr>
              <w:spacing w:after="0" w:line="240" w:lineRule="auto"/>
              <w:rPr>
                <w:rFonts w:eastAsia="Aptos" w:cs="Times New Roman"/>
                <w:szCs w:val="28"/>
                <w:lang w:val="da-DK"/>
              </w:rPr>
            </w:pPr>
            <w:r>
              <w:rPr>
                <w:rFonts w:eastAsia="Aptos" w:cs="Times New Roman"/>
                <w:szCs w:val="28"/>
                <w:lang w:val="da-DK"/>
              </w:rPr>
              <w:t>- Cô dẫn trẻ đến góc thiên nhiên, trò chuyện với trẻ: Các con xem góc thiên nhiên lớp mình có gì? Cây màu gì? Lá cây như thế nào?</w:t>
            </w:r>
          </w:p>
          <w:p w14:paraId="186EEBF4" w14:textId="77777777" w:rsidR="00CB34FF" w:rsidRDefault="00000000">
            <w:pPr>
              <w:spacing w:after="0" w:line="240" w:lineRule="auto"/>
              <w:rPr>
                <w:rFonts w:eastAsia="Aptos" w:cs="Times New Roman"/>
                <w:szCs w:val="28"/>
                <w:lang w:val="da-DK"/>
              </w:rPr>
            </w:pPr>
            <w:r>
              <w:rPr>
                <w:rFonts w:eastAsia="Aptos" w:cs="Times New Roman"/>
                <w:szCs w:val="28"/>
                <w:lang w:val="da-DK"/>
              </w:rPr>
              <w:t>- Trẻ phân nhóm chơi, mỗi nhóm làm một nhiệm vụ:</w:t>
            </w:r>
          </w:p>
          <w:p w14:paraId="725EBCF7" w14:textId="77777777" w:rsidR="00CB34FF" w:rsidRDefault="00000000">
            <w:pPr>
              <w:spacing w:after="0" w:line="240" w:lineRule="auto"/>
              <w:rPr>
                <w:rFonts w:eastAsia="Aptos" w:cs="Times New Roman"/>
                <w:szCs w:val="28"/>
                <w:lang w:val="da-DK"/>
              </w:rPr>
            </w:pPr>
            <w:r>
              <w:rPr>
                <w:rFonts w:eastAsia="Aptos" w:cs="Times New Roman"/>
                <w:szCs w:val="28"/>
                <w:lang w:val="da-DK"/>
              </w:rPr>
              <w:t>+ Nhóm 1: Tưới cây, nhổ cỏ</w:t>
            </w:r>
          </w:p>
          <w:p w14:paraId="37843AF4" w14:textId="77777777" w:rsidR="00CB34FF" w:rsidRDefault="00000000">
            <w:pPr>
              <w:spacing w:after="0" w:line="240" w:lineRule="auto"/>
              <w:rPr>
                <w:rFonts w:eastAsia="Aptos" w:cs="Times New Roman"/>
                <w:szCs w:val="28"/>
                <w:lang w:val="da-DK"/>
              </w:rPr>
            </w:pPr>
            <w:r>
              <w:rPr>
                <w:rFonts w:eastAsia="Aptos" w:cs="Times New Roman"/>
                <w:szCs w:val="28"/>
                <w:lang w:val="da-DK"/>
              </w:rPr>
              <w:t>+ Nhóm 2: Lau lá cây</w:t>
            </w:r>
          </w:p>
          <w:p w14:paraId="66D679C8" w14:textId="77777777" w:rsidR="00CB34FF" w:rsidRDefault="00000000">
            <w:pPr>
              <w:spacing w:after="0" w:line="240" w:lineRule="auto"/>
              <w:rPr>
                <w:rFonts w:eastAsia="Aptos" w:cs="Times New Roman"/>
                <w:szCs w:val="28"/>
                <w:lang w:val="da-DK"/>
              </w:rPr>
            </w:pPr>
            <w:r>
              <w:rPr>
                <w:rFonts w:eastAsia="Aptos" w:cs="Times New Roman"/>
                <w:szCs w:val="28"/>
                <w:lang w:val="da-DK"/>
              </w:rPr>
              <w:t>+ Nhóm 3: Tưới nước cho cây</w:t>
            </w:r>
          </w:p>
          <w:p w14:paraId="4D0AD103" w14:textId="77777777" w:rsidR="00CB34FF" w:rsidRDefault="00000000">
            <w:pPr>
              <w:spacing w:after="0" w:line="240" w:lineRule="auto"/>
              <w:rPr>
                <w:rFonts w:eastAsia="Aptos" w:cs="Times New Roman"/>
                <w:b/>
                <w:szCs w:val="28"/>
                <w:lang w:val="da-DK"/>
              </w:rPr>
            </w:pPr>
            <w:r>
              <w:rPr>
                <w:rFonts w:eastAsia="Aptos" w:cs="Times New Roman"/>
                <w:b/>
                <w:szCs w:val="28"/>
                <w:lang w:val="da-DK"/>
              </w:rPr>
              <w:t xml:space="preserve">6.Góc ÂN: </w:t>
            </w:r>
          </w:p>
          <w:p w14:paraId="33013463" w14:textId="77777777" w:rsidR="00CB34FF" w:rsidRDefault="00000000">
            <w:pPr>
              <w:spacing w:after="0" w:line="240" w:lineRule="auto"/>
              <w:rPr>
                <w:rFonts w:eastAsia="Aptos" w:cs="Times New Roman"/>
                <w:szCs w:val="28"/>
                <w:lang w:val="da-DK"/>
              </w:rPr>
            </w:pPr>
            <w:r>
              <w:rPr>
                <w:rFonts w:eastAsia="Aptos" w:cs="Times New Roman"/>
                <w:szCs w:val="28"/>
                <w:lang w:val="da-DK"/>
              </w:rPr>
              <w:t>T1,T2,T3,T4: Hát các bài hát về chủ điểm động vật</w:t>
            </w:r>
          </w:p>
          <w:p w14:paraId="50437AB4" w14:textId="77777777" w:rsidR="00CB34FF" w:rsidRDefault="00000000">
            <w:pPr>
              <w:spacing w:after="0" w:line="240" w:lineRule="auto"/>
              <w:rPr>
                <w:rFonts w:eastAsia="Times New Roman" w:cs="Times New Roman"/>
                <w:b/>
                <w:bCs/>
                <w:szCs w:val="28"/>
                <w:lang w:val="da-DK"/>
              </w:rPr>
            </w:pPr>
            <w:r>
              <w:rPr>
                <w:rFonts w:eastAsia="Times New Roman" w:cs="Times New Roman"/>
                <w:b/>
                <w:bCs/>
                <w:szCs w:val="28"/>
                <w:lang w:val="da-DK"/>
              </w:rPr>
              <w:t>a) Mục đích, yêu cầu</w:t>
            </w:r>
          </w:p>
          <w:p w14:paraId="47C722D5"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Trẻ biết tên một số bài hát, giai điệu quen thuộc về động vật</w:t>
            </w:r>
          </w:p>
          <w:p w14:paraId="3D901E3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Biết sử dụng nhạc cụ gõ đệm theo nhịp điệu</w:t>
            </w:r>
          </w:p>
          <w:p w14:paraId="5CE51AB2"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Rèn kỹ năng hát, vận động theo nhạc</w:t>
            </w:r>
          </w:p>
          <w:p w14:paraId="5C3E0743"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Biết phối hợp cùng bạn khi biểu diễn</w:t>
            </w:r>
          </w:p>
          <w:p w14:paraId="52A9850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Phát triển khả năng cảm thụ âm nhạc, mạnh dạn, tự tin</w:t>
            </w:r>
          </w:p>
          <w:p w14:paraId="4C62639F"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GD trẻ yêu thích âm nhạc, yêu trường lớp, cô giáo và bạn bè</w:t>
            </w:r>
          </w:p>
          <w:p w14:paraId="75949610" w14:textId="77777777" w:rsidR="00CB34FF" w:rsidRDefault="00000000">
            <w:pPr>
              <w:spacing w:after="0" w:line="240" w:lineRule="auto"/>
              <w:rPr>
                <w:rFonts w:eastAsia="Times New Roman" w:cs="Times New Roman"/>
                <w:bCs/>
                <w:szCs w:val="28"/>
                <w:lang w:val="da-DK"/>
              </w:rPr>
            </w:pPr>
            <w:r>
              <w:rPr>
                <w:rFonts w:eastAsia="Times New Roman" w:cs="Times New Roman"/>
                <w:bCs/>
                <w:szCs w:val="28"/>
                <w:lang w:val="da-DK"/>
              </w:rPr>
              <w:t>- Hình thành tính mạnh dạn, tự tin, đoàn kết trong nhóm</w:t>
            </w:r>
          </w:p>
          <w:p w14:paraId="604DD2B4" w14:textId="77777777" w:rsidR="00CB34FF" w:rsidRDefault="00000000">
            <w:pPr>
              <w:spacing w:after="0" w:line="240" w:lineRule="auto"/>
              <w:ind w:hanging="1"/>
              <w:rPr>
                <w:rFonts w:eastAsia="Times New Roman" w:cs="Times New Roman"/>
                <w:b/>
                <w:bCs/>
                <w:color w:val="000000"/>
                <w:szCs w:val="28"/>
                <w:lang w:val="da-DK"/>
              </w:rPr>
            </w:pPr>
            <w:r>
              <w:rPr>
                <w:rFonts w:eastAsia="Times New Roman" w:cs="Times New Roman"/>
                <w:b/>
                <w:bCs/>
                <w:color w:val="000000"/>
                <w:szCs w:val="28"/>
                <w:lang w:val="da-DK"/>
              </w:rPr>
              <w:t>b) Chuẩn bị</w:t>
            </w:r>
          </w:p>
          <w:p w14:paraId="24993D00"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Máy nghe hoặc loa nhỏ có các bài hát phù hợp</w:t>
            </w:r>
          </w:p>
          <w:p w14:paraId="25C5FB46"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Nhạc cụ: sắc xô, phách tre, mõ, micro</w:t>
            </w:r>
          </w:p>
          <w:p w14:paraId="374570D7"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t>- Mũ, hoa, băng đô</w:t>
            </w:r>
          </w:p>
          <w:p w14:paraId="7E06BBB9" w14:textId="77777777" w:rsidR="00CB34FF" w:rsidRDefault="00000000">
            <w:pPr>
              <w:spacing w:after="0" w:line="240" w:lineRule="auto"/>
              <w:ind w:hanging="1"/>
              <w:rPr>
                <w:rFonts w:eastAsia="Times New Roman" w:cs="Times New Roman"/>
                <w:bCs/>
                <w:color w:val="000000"/>
                <w:szCs w:val="28"/>
                <w:lang w:val="da-DK"/>
              </w:rPr>
            </w:pPr>
            <w:r>
              <w:rPr>
                <w:rFonts w:eastAsia="Times New Roman" w:cs="Times New Roman"/>
                <w:bCs/>
                <w:color w:val="000000"/>
                <w:szCs w:val="28"/>
                <w:lang w:val="da-DK"/>
              </w:rPr>
              <w:lastRenderedPageBreak/>
              <w:t>- Tranh ảnh cô giáo, học sinh (để gợi ý chủ đề bài hát)</w:t>
            </w:r>
          </w:p>
          <w:p w14:paraId="635C9D51" w14:textId="77777777" w:rsidR="00CB34FF" w:rsidRDefault="00000000">
            <w:pPr>
              <w:spacing w:after="0" w:line="240" w:lineRule="auto"/>
              <w:rPr>
                <w:rFonts w:eastAsia="Times New Roman" w:cs="Times New Roman"/>
                <w:b/>
                <w:bCs/>
                <w:color w:val="000000"/>
                <w:szCs w:val="28"/>
                <w:lang w:val="da-DK"/>
              </w:rPr>
            </w:pPr>
            <w:r>
              <w:rPr>
                <w:rFonts w:eastAsia="Times New Roman" w:cs="Times New Roman"/>
                <w:b/>
                <w:bCs/>
                <w:color w:val="000000"/>
                <w:szCs w:val="28"/>
                <w:lang w:val="da-DK"/>
              </w:rPr>
              <w:t>c) Cách chơi</w:t>
            </w:r>
          </w:p>
          <w:p w14:paraId="730C2907" w14:textId="77777777" w:rsidR="00CB34FF" w:rsidRDefault="00000000">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trò chuyện với trẻ về chủ đề đang học</w:t>
            </w:r>
          </w:p>
          <w:p w14:paraId="348EF45E" w14:textId="77777777" w:rsidR="00CB34FF" w:rsidRDefault="00000000">
            <w:pPr>
              <w:spacing w:after="0" w:line="240" w:lineRule="auto"/>
              <w:rPr>
                <w:rFonts w:eastAsia="Times New Roman" w:cs="Times New Roman"/>
                <w:bCs/>
                <w:color w:val="000000"/>
                <w:szCs w:val="28"/>
                <w:lang w:val="da-DK"/>
              </w:rPr>
            </w:pPr>
            <w:r>
              <w:rPr>
                <w:rFonts w:eastAsia="Times New Roman" w:cs="Times New Roman"/>
                <w:bCs/>
                <w:color w:val="000000"/>
                <w:szCs w:val="28"/>
                <w:lang w:val="da-DK"/>
              </w:rPr>
              <w:t>- Cô cho trẻ nghe một đoạn nhạc quen thuộc</w:t>
            </w:r>
          </w:p>
          <w:p w14:paraId="6B4199AE"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Trẻ chia thành nhóm nhỏ:</w:t>
            </w:r>
          </w:p>
          <w:p w14:paraId="4EB198C1"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Nhóm 1: Hát các bài hát về động vật</w:t>
            </w:r>
          </w:p>
          <w:p w14:paraId="0E3DF75D" w14:textId="77777777" w:rsidR="00CB34FF" w:rsidRDefault="00000000">
            <w:pPr>
              <w:spacing w:after="0" w:line="240" w:lineRule="auto"/>
              <w:rPr>
                <w:rFonts w:eastAsia="Times New Roman" w:cs="Times New Roman"/>
                <w:bCs/>
                <w:color w:val="000000"/>
                <w:szCs w:val="28"/>
              </w:rPr>
            </w:pPr>
            <w:r>
              <w:rPr>
                <w:rFonts w:eastAsia="Times New Roman" w:cs="Times New Roman"/>
                <w:bCs/>
                <w:color w:val="000000"/>
                <w:szCs w:val="28"/>
              </w:rPr>
              <w:t>+ Nhóm 2: Vận động minh hoạ theo nhạc (nhún, vỗ tay, múa minh hoạ)</w:t>
            </w:r>
          </w:p>
          <w:p w14:paraId="7A4756B1" w14:textId="77777777" w:rsidR="00CB34FF" w:rsidRDefault="00000000">
            <w:pPr>
              <w:spacing w:after="0" w:line="340" w:lineRule="exact"/>
              <w:rPr>
                <w:rFonts w:eastAsia="Times New Roman" w:cs="Times New Roman"/>
                <w:bCs/>
                <w:color w:val="000000"/>
                <w:szCs w:val="28"/>
              </w:rPr>
            </w:pPr>
            <w:r>
              <w:rPr>
                <w:rFonts w:eastAsia="Times New Roman" w:cs="Times New Roman"/>
                <w:bCs/>
                <w:color w:val="000000"/>
                <w:szCs w:val="28"/>
              </w:rPr>
              <w:t xml:space="preserve">+ Nhóm 3: Chơi nhạc cụ gõ đệm theo tiết tấu </w:t>
            </w:r>
          </w:p>
          <w:p w14:paraId="1DD5AF13" w14:textId="77777777" w:rsidR="00CB34FF" w:rsidRDefault="00000000">
            <w:pPr>
              <w:spacing w:after="0" w:line="340" w:lineRule="exact"/>
              <w:rPr>
                <w:rFonts w:eastAsia="Calibri" w:cs="Times New Roman"/>
                <w:b/>
                <w:i/>
                <w:color w:val="000000" w:themeColor="text1"/>
                <w:szCs w:val="28"/>
                <w:lang w:val="pt-PT"/>
              </w:rPr>
            </w:pPr>
            <w:r>
              <w:rPr>
                <w:rFonts w:eastAsia="Calibri" w:cs="Times New Roman"/>
                <w:b/>
                <w:i/>
                <w:color w:val="000000" w:themeColor="text1"/>
                <w:szCs w:val="28"/>
                <w:lang w:val="pt-PT"/>
              </w:rPr>
              <w:t>- Rèn trẻ kỹ năng lấy và cất đồ dùng đúng nơi quy định, sắp xếp, lau dọn đồ chơi, sắp xếp vào đúng vị trí.</w:t>
            </w:r>
          </w:p>
          <w:p w14:paraId="29AA3F99" w14:textId="77777777" w:rsidR="00CB34FF" w:rsidRDefault="00CB34FF">
            <w:pPr>
              <w:spacing w:after="0" w:line="340" w:lineRule="exact"/>
              <w:rPr>
                <w:rFonts w:eastAsia="Calibri" w:cs="Times New Roman"/>
                <w:b/>
                <w:i/>
                <w:color w:val="000000" w:themeColor="text1"/>
                <w:szCs w:val="28"/>
                <w:lang w:val="pt-PT"/>
              </w:rPr>
            </w:pPr>
          </w:p>
        </w:tc>
        <w:tc>
          <w:tcPr>
            <w:tcW w:w="359" w:type="pct"/>
            <w:gridSpan w:val="2"/>
            <w:tcBorders>
              <w:top w:val="single" w:sz="4" w:space="0" w:color="auto"/>
              <w:left w:val="single" w:sz="4" w:space="0" w:color="auto"/>
              <w:bottom w:val="single" w:sz="4" w:space="0" w:color="auto"/>
              <w:right w:val="single" w:sz="4" w:space="0" w:color="auto"/>
            </w:tcBorders>
          </w:tcPr>
          <w:p w14:paraId="0356A64E" w14:textId="77777777" w:rsidR="00CB34FF" w:rsidRDefault="00CB34FF">
            <w:pPr>
              <w:spacing w:after="0" w:line="340" w:lineRule="exact"/>
              <w:jc w:val="both"/>
              <w:rPr>
                <w:rFonts w:eastAsia="Calibri" w:cs="Times New Roman"/>
                <w:color w:val="000000"/>
                <w:kern w:val="0"/>
                <w:szCs w:val="28"/>
                <w14:ligatures w14:val="none"/>
              </w:rPr>
            </w:pPr>
          </w:p>
        </w:tc>
      </w:tr>
      <w:tr w:rsidR="00CB34FF" w:rsidRPr="00CE042F" w14:paraId="311D3D0A" w14:textId="77777777">
        <w:trPr>
          <w:gridBefore w:val="1"/>
          <w:wBefore w:w="11" w:type="pct"/>
          <w:trHeight w:val="1006"/>
        </w:trPr>
        <w:tc>
          <w:tcPr>
            <w:tcW w:w="603" w:type="pct"/>
            <w:tcBorders>
              <w:top w:val="single" w:sz="4" w:space="0" w:color="auto"/>
              <w:left w:val="single" w:sz="4" w:space="0" w:color="auto"/>
              <w:bottom w:val="single" w:sz="4" w:space="0" w:color="auto"/>
              <w:right w:val="single" w:sz="4" w:space="0" w:color="auto"/>
            </w:tcBorders>
          </w:tcPr>
          <w:p w14:paraId="022557B0" w14:textId="77777777" w:rsidR="00CB34FF" w:rsidRDefault="00CB34FF">
            <w:pPr>
              <w:spacing w:after="0" w:line="340" w:lineRule="exact"/>
              <w:rPr>
                <w:rFonts w:eastAsia="Calibri" w:cs="Times New Roman"/>
                <w:b/>
                <w:color w:val="000000"/>
                <w:kern w:val="0"/>
                <w:szCs w:val="28"/>
                <w14:ligatures w14:val="none"/>
              </w:rPr>
            </w:pPr>
          </w:p>
          <w:p w14:paraId="6DA1B48E" w14:textId="77777777" w:rsidR="00CB34FF" w:rsidRDefault="00CB34FF">
            <w:pPr>
              <w:spacing w:after="0" w:line="340" w:lineRule="exact"/>
              <w:rPr>
                <w:rFonts w:eastAsia="Calibri" w:cs="Times New Roman"/>
                <w:b/>
                <w:color w:val="000000"/>
                <w:kern w:val="0"/>
                <w:szCs w:val="28"/>
                <w14:ligatures w14:val="none"/>
              </w:rPr>
            </w:pPr>
          </w:p>
          <w:p w14:paraId="6F989F93" w14:textId="77777777" w:rsidR="00CB34FF" w:rsidRDefault="00CB34FF">
            <w:pPr>
              <w:spacing w:after="0" w:line="340" w:lineRule="exact"/>
              <w:rPr>
                <w:rFonts w:eastAsia="Calibri" w:cs="Times New Roman"/>
                <w:b/>
                <w:color w:val="000000"/>
                <w:kern w:val="0"/>
                <w:szCs w:val="28"/>
                <w14:ligatures w14:val="none"/>
              </w:rPr>
            </w:pPr>
          </w:p>
          <w:p w14:paraId="4D2EC236" w14:textId="77777777" w:rsidR="00CB34FF" w:rsidRDefault="00CB34FF">
            <w:pPr>
              <w:spacing w:after="0" w:line="340" w:lineRule="exact"/>
              <w:rPr>
                <w:rFonts w:eastAsia="Calibri" w:cs="Times New Roman"/>
                <w:b/>
                <w:color w:val="000000"/>
                <w:kern w:val="0"/>
                <w:szCs w:val="28"/>
                <w14:ligatures w14:val="none"/>
              </w:rPr>
            </w:pPr>
          </w:p>
          <w:p w14:paraId="15DD7C8B" w14:textId="77777777" w:rsidR="00CB34FF" w:rsidRDefault="00CB34FF">
            <w:pPr>
              <w:spacing w:after="0" w:line="340" w:lineRule="exact"/>
              <w:rPr>
                <w:rFonts w:eastAsia="Calibri" w:cs="Times New Roman"/>
                <w:b/>
                <w:color w:val="000000"/>
                <w:kern w:val="0"/>
                <w:szCs w:val="28"/>
                <w14:ligatures w14:val="none"/>
              </w:rPr>
            </w:pPr>
          </w:p>
          <w:p w14:paraId="6CFF9BB0" w14:textId="77777777" w:rsidR="00CB34FF" w:rsidRDefault="00000000">
            <w:pPr>
              <w:spacing w:after="0" w:line="340" w:lineRule="exact"/>
              <w:rPr>
                <w:rFonts w:eastAsia="Calibri" w:cs="Times New Roman"/>
                <w:b/>
                <w:color w:val="000000"/>
                <w:kern w:val="0"/>
                <w:szCs w:val="28"/>
                <w14:ligatures w14:val="none"/>
              </w:rPr>
            </w:pPr>
            <w:r>
              <w:rPr>
                <w:rFonts w:eastAsia="Calibri" w:cs="Times New Roman"/>
                <w:b/>
                <w:color w:val="000000"/>
                <w:kern w:val="0"/>
                <w:szCs w:val="28"/>
                <w14:ligatures w14:val="none"/>
              </w:rPr>
              <w:t>Hoạt động ăn, ngủ, vệ sinh</w:t>
            </w:r>
          </w:p>
        </w:tc>
        <w:tc>
          <w:tcPr>
            <w:tcW w:w="4025" w:type="pct"/>
            <w:gridSpan w:val="9"/>
            <w:tcBorders>
              <w:top w:val="single" w:sz="4" w:space="0" w:color="auto"/>
              <w:left w:val="single" w:sz="4" w:space="0" w:color="auto"/>
              <w:bottom w:val="single" w:sz="4" w:space="0" w:color="auto"/>
              <w:right w:val="single" w:sz="4" w:space="0" w:color="auto"/>
            </w:tcBorders>
          </w:tcPr>
          <w:p w14:paraId="25049BCF"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w:t>
            </w:r>
            <w:r>
              <w:rPr>
                <w:rFonts w:eastAsia="Aptos" w:cs="Times New Roman"/>
                <w:szCs w:val="28"/>
              </w:rPr>
              <w:t xml:space="preserve"> </w:t>
            </w:r>
            <w:r>
              <w:rPr>
                <w:rFonts w:eastAsia="Aptos" w:cs="Times New Roman"/>
                <w:szCs w:val="28"/>
                <w:lang w:val="vi-VN"/>
              </w:rPr>
              <w:t>Gi</w:t>
            </w:r>
            <w:r>
              <w:rPr>
                <w:rFonts w:eastAsia="Aptos" w:cs="Times New Roman"/>
                <w:szCs w:val="28"/>
              </w:rPr>
              <w:t>ờ</w:t>
            </w:r>
            <w:r>
              <w:rPr>
                <w:rFonts w:eastAsia="Aptos" w:cs="Times New Roman"/>
                <w:szCs w:val="28"/>
                <w:lang w:val="vi-VN"/>
              </w:rPr>
              <w:t xml:space="preserve"> ăn, v</w:t>
            </w:r>
            <w:r>
              <w:rPr>
                <w:rFonts w:eastAsia="Aptos" w:cs="Times New Roman"/>
                <w:szCs w:val="28"/>
              </w:rPr>
              <w:t>ệ</w:t>
            </w:r>
            <w:r>
              <w:rPr>
                <w:rFonts w:eastAsia="Aptos" w:cs="Times New Roman"/>
                <w:szCs w:val="28"/>
                <w:lang w:val="vi-VN"/>
              </w:rPr>
              <w:t xml:space="preserve"> sinh trước khi ăn</w:t>
            </w:r>
          </w:p>
          <w:p w14:paraId="3CDA2B31"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tổ chức rửa tay, rửa mặt cho trẻ đúng quy trình các bước, rửa tay trước khi ăn và khi bị bẩn</w:t>
            </w:r>
          </w:p>
          <w:p w14:paraId="18B7CC39"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Luyện tập cho trẻ rửa tay bằng xà phòng</w:t>
            </w:r>
          </w:p>
          <w:p w14:paraId="5E225CE1"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Trước khi tổ chức cho trẻ ăn, cô chuẩn bị đồ dùng để phục vụ cho trẻ trong giờ ăn như kê bàn, chuẩn bị bát, thìa, khăn lau, đĩa đựng thức ăn...</w:t>
            </w:r>
          </w:p>
          <w:p w14:paraId="67520A1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Chia thức ăn cơm cho trẻ đảm bảo đủ định lượng</w:t>
            </w:r>
          </w:p>
          <w:p w14:paraId="5159F2D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Nhắc trẻ mời cô, mời bạn trước khi ăn</w:t>
            </w:r>
          </w:p>
          <w:p w14:paraId="02C5FDD2"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Động viên trẻ ăn hết suất, ngon miệng</w:t>
            </w:r>
          </w:p>
          <w:p w14:paraId="00A7215B" w14:textId="77777777" w:rsidR="00CB34FF" w:rsidRDefault="00000000">
            <w:pPr>
              <w:tabs>
                <w:tab w:val="left" w:pos="5340"/>
              </w:tabs>
              <w:spacing w:after="0" w:line="240" w:lineRule="auto"/>
              <w:jc w:val="both"/>
              <w:rPr>
                <w:rFonts w:eastAsia="Aptos" w:cs="Times New Roman"/>
                <w:szCs w:val="28"/>
                <w:lang w:val="vi-VN"/>
              </w:rPr>
            </w:pPr>
            <w:r>
              <w:rPr>
                <w:rFonts w:eastAsia="Aptos" w:cs="Times New Roman"/>
                <w:szCs w:val="28"/>
                <w:lang w:val="vi-VN"/>
              </w:rPr>
              <w:t>*Giờ ngủ:</w:t>
            </w:r>
            <w:r>
              <w:rPr>
                <w:rFonts w:eastAsia="Aptos" w:cs="Times New Roman"/>
                <w:szCs w:val="28"/>
                <w:lang w:val="vi-VN"/>
              </w:rPr>
              <w:tab/>
            </w:r>
          </w:p>
          <w:p w14:paraId="26B75F27"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kê sạp, xốp để chuẩn bị giấc ngủ cho trẻ</w:t>
            </w:r>
          </w:p>
          <w:p w14:paraId="63CA2364"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Chuẩn bị chăn , chiếu, gối đầy đủ cho trẻ</w:t>
            </w:r>
          </w:p>
          <w:p w14:paraId="5CBCA448"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Cô hướng dẫn cho các bạn nữ ngủ cùng dãy các bạn nữ, bạn nam cùng dãy các bạn nam.</w:t>
            </w:r>
          </w:p>
          <w:p w14:paraId="4BF7445C" w14:textId="77777777" w:rsidR="00CB34FF" w:rsidRDefault="00000000">
            <w:pPr>
              <w:spacing w:after="0" w:line="240" w:lineRule="auto"/>
              <w:jc w:val="both"/>
              <w:rPr>
                <w:rFonts w:eastAsia="Aptos" w:cs="Times New Roman"/>
                <w:szCs w:val="28"/>
                <w:lang w:val="vi-VN"/>
              </w:rPr>
            </w:pPr>
            <w:r>
              <w:rPr>
                <w:rFonts w:eastAsia="Aptos" w:cs="Times New Roman"/>
                <w:szCs w:val="28"/>
                <w:lang w:val="vi-VN"/>
              </w:rPr>
              <w:t>* Vệ sinh:</w:t>
            </w:r>
          </w:p>
          <w:p w14:paraId="3CF565EC" w14:textId="77777777" w:rsidR="00CB34FF" w:rsidRPr="00CE042F" w:rsidRDefault="00000000">
            <w:pPr>
              <w:spacing w:after="0" w:line="340" w:lineRule="exact"/>
              <w:jc w:val="both"/>
              <w:rPr>
                <w:rFonts w:eastAsia="Aptos" w:cs="Times New Roman"/>
                <w:szCs w:val="28"/>
                <w:lang w:val="vi-VN"/>
              </w:rPr>
            </w:pPr>
            <w:r>
              <w:rPr>
                <w:rFonts w:eastAsia="Aptos" w:cs="Times New Roman"/>
                <w:szCs w:val="28"/>
                <w:lang w:val="vi-VN"/>
              </w:rPr>
              <w:t>- Cho trẻ đi vệ sinh cá nhân trước khi cho trẻ ngủ, khu vệ sinh dành cho các bạn trai riêng, khu vệ sinh dành cho các bạn nữ riêng.</w:t>
            </w:r>
          </w:p>
          <w:p w14:paraId="68064DF8" w14:textId="77777777" w:rsidR="000F4E4A" w:rsidRPr="00CE042F" w:rsidRDefault="000F4E4A">
            <w:pPr>
              <w:spacing w:after="0" w:line="340" w:lineRule="exact"/>
              <w:jc w:val="both"/>
              <w:rPr>
                <w:rFonts w:eastAsia="Calibri" w:cs="Times New Roman"/>
                <w:color w:val="000000"/>
                <w:kern w:val="0"/>
                <w:szCs w:val="28"/>
                <w:lang w:val="vi-VN"/>
                <w14:ligatures w14:val="none"/>
              </w:rPr>
            </w:pPr>
          </w:p>
        </w:tc>
        <w:tc>
          <w:tcPr>
            <w:tcW w:w="359" w:type="pct"/>
            <w:gridSpan w:val="2"/>
            <w:tcBorders>
              <w:top w:val="single" w:sz="4" w:space="0" w:color="auto"/>
              <w:left w:val="single" w:sz="4" w:space="0" w:color="auto"/>
              <w:bottom w:val="single" w:sz="4" w:space="0" w:color="auto"/>
              <w:right w:val="single" w:sz="4" w:space="0" w:color="auto"/>
            </w:tcBorders>
          </w:tcPr>
          <w:p w14:paraId="54EA070C"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3DA77F25" w14:textId="77777777">
        <w:trPr>
          <w:gridBefore w:val="1"/>
          <w:wBefore w:w="11" w:type="pct"/>
          <w:trHeight w:val="1454"/>
        </w:trPr>
        <w:tc>
          <w:tcPr>
            <w:tcW w:w="603" w:type="pct"/>
            <w:vMerge w:val="restart"/>
            <w:tcBorders>
              <w:top w:val="nil"/>
              <w:left w:val="single" w:sz="4" w:space="0" w:color="auto"/>
              <w:bottom w:val="single" w:sz="4" w:space="0" w:color="auto"/>
              <w:right w:val="single" w:sz="4" w:space="0" w:color="auto"/>
            </w:tcBorders>
          </w:tcPr>
          <w:p w14:paraId="49BB6EC4" w14:textId="77777777" w:rsidR="00CB34FF" w:rsidRDefault="00000000">
            <w:pPr>
              <w:spacing w:after="0" w:line="340" w:lineRule="exact"/>
              <w:rPr>
                <w:rFonts w:eastAsia="Calibri" w:cs="Times New Roman"/>
                <w:b/>
                <w:i/>
                <w:color w:val="000000"/>
                <w:kern w:val="0"/>
                <w:szCs w:val="28"/>
                <w:lang w:val="vi-VN"/>
                <w14:ligatures w14:val="none"/>
              </w:rPr>
            </w:pPr>
            <w:r>
              <w:rPr>
                <w:rFonts w:eastAsia="Calibri" w:cs="Times New Roman"/>
                <w:b/>
                <w:color w:val="000000"/>
                <w:kern w:val="0"/>
                <w:szCs w:val="28"/>
                <w:lang w:val="vi-VN"/>
                <w14:ligatures w14:val="none"/>
              </w:rPr>
              <w:lastRenderedPageBreak/>
              <w:t xml:space="preserve">Hoạt động chiều (Chơi theo ý thích) </w:t>
            </w:r>
          </w:p>
        </w:tc>
        <w:tc>
          <w:tcPr>
            <w:tcW w:w="324" w:type="pct"/>
            <w:tcBorders>
              <w:top w:val="single" w:sz="4" w:space="0" w:color="auto"/>
              <w:left w:val="single" w:sz="4" w:space="0" w:color="auto"/>
              <w:bottom w:val="single" w:sz="4" w:space="0" w:color="auto"/>
              <w:right w:val="single" w:sz="4" w:space="0" w:color="auto"/>
            </w:tcBorders>
          </w:tcPr>
          <w:p w14:paraId="36952FA4"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2</w:t>
            </w:r>
          </w:p>
        </w:tc>
        <w:tc>
          <w:tcPr>
            <w:tcW w:w="898" w:type="pct"/>
            <w:gridSpan w:val="2"/>
            <w:tcBorders>
              <w:top w:val="single" w:sz="4" w:space="0" w:color="auto"/>
              <w:left w:val="single" w:sz="4" w:space="0" w:color="auto"/>
              <w:bottom w:val="single" w:sz="4" w:space="0" w:color="auto"/>
              <w:right w:val="single" w:sz="4" w:space="0" w:color="auto"/>
            </w:tcBorders>
          </w:tcPr>
          <w:p w14:paraId="4289277B" w14:textId="77777777" w:rsidR="00CE042F" w:rsidRDefault="00CE042F" w:rsidP="00CE042F">
            <w:pPr>
              <w:rPr>
                <w:rFonts w:eastAsia="Times New Roman" w:cs="Times New Roman"/>
                <w:kern w:val="0"/>
                <w:szCs w:val="28"/>
                <w14:ligatures w14:val="none"/>
              </w:rPr>
            </w:pPr>
            <w:r>
              <w:rPr>
                <w:rFonts w:eastAsia="Times New Roman" w:cs="Times New Roman"/>
                <w:kern w:val="0"/>
                <w:szCs w:val="28"/>
                <w14:ligatures w14:val="none"/>
              </w:rPr>
              <w:t>Làm bài tập trong vở BLQVT</w:t>
            </w:r>
          </w:p>
          <w:p w14:paraId="22BC6C08" w14:textId="77777777" w:rsidR="00CE042F" w:rsidRDefault="00CE042F" w:rsidP="00CE042F">
            <w:pPr>
              <w:spacing w:after="0" w:line="240" w:lineRule="auto"/>
              <w:rPr>
                <w:rFonts w:eastAsia="Times New Roman" w:cs="Times New Roman"/>
                <w:kern w:val="0"/>
                <w:szCs w:val="28"/>
                <w14:ligatures w14:val="none"/>
              </w:rPr>
            </w:pPr>
            <w:r>
              <w:rPr>
                <w:rFonts w:eastAsia="Times New Roman" w:cs="Times New Roman"/>
                <w:kern w:val="0"/>
                <w:szCs w:val="28"/>
                <w:lang w:val="nl-NL"/>
                <w14:ligatures w14:val="none"/>
              </w:rPr>
              <w:t>- Chơi theo ý thích.</w:t>
            </w:r>
          </w:p>
          <w:p w14:paraId="584B4070" w14:textId="77777777" w:rsidR="00CB34FF" w:rsidRDefault="00CB34FF" w:rsidP="00CE042F">
            <w:pPr>
              <w:spacing w:after="0" w:line="240" w:lineRule="auto"/>
            </w:pPr>
          </w:p>
        </w:tc>
        <w:tc>
          <w:tcPr>
            <w:tcW w:w="893" w:type="pct"/>
            <w:gridSpan w:val="4"/>
            <w:tcBorders>
              <w:top w:val="single" w:sz="4" w:space="0" w:color="auto"/>
              <w:left w:val="single" w:sz="4" w:space="0" w:color="auto"/>
              <w:bottom w:val="single" w:sz="4" w:space="0" w:color="auto"/>
              <w:right w:val="single" w:sz="4" w:space="0" w:color="auto"/>
            </w:tcBorders>
          </w:tcPr>
          <w:p w14:paraId="59F3DEA1"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xml:space="preserve">- BLVCC : </w:t>
            </w:r>
            <w:r>
              <w:rPr>
                <w:rFonts w:eastAsia="Times New Roman" w:cs="Times New Roman"/>
                <w:kern w:val="0"/>
                <w:szCs w:val="28"/>
                <w:lang w:val="vi-VN"/>
                <w14:ligatures w14:val="none"/>
              </w:rPr>
              <w:t>Chữ “b</w:t>
            </w:r>
            <w:r>
              <w:rPr>
                <w:rFonts w:eastAsia="Times New Roman" w:cs="Times New Roman"/>
                <w:kern w:val="0"/>
                <w:szCs w:val="28"/>
                <w14:ligatures w14:val="none"/>
              </w:rPr>
              <w:t>”</w:t>
            </w:r>
          </w:p>
          <w:p w14:paraId="7BB0AD70"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p w14:paraId="43FA918E" w14:textId="77777777" w:rsidR="00CB34FF" w:rsidRDefault="00CB34FF">
            <w:pPr>
              <w:spacing w:after="0" w:line="240" w:lineRule="auto"/>
              <w:rPr>
                <w:rFonts w:eastAsia="Times New Roman" w:cs="Times New Roman"/>
                <w:kern w:val="0"/>
                <w:szCs w:val="28"/>
                <w:lang w:val="vi-VN"/>
                <w14:ligatures w14:val="none"/>
              </w:rPr>
            </w:pPr>
          </w:p>
          <w:p w14:paraId="7EAED5C4" w14:textId="77777777" w:rsidR="00CB34FF" w:rsidRDefault="00CB34FF">
            <w:pPr>
              <w:spacing w:after="0" w:line="240" w:lineRule="auto"/>
              <w:rPr>
                <w:rFonts w:eastAsia="Times New Roman" w:cs="Times New Roman"/>
                <w:kern w:val="0"/>
                <w:szCs w:val="28"/>
                <w:lang w:val="vi-VN"/>
                <w14:ligatures w14:val="none"/>
              </w:rPr>
            </w:pPr>
          </w:p>
        </w:tc>
        <w:tc>
          <w:tcPr>
            <w:tcW w:w="943" w:type="pct"/>
            <w:tcBorders>
              <w:top w:val="single" w:sz="4" w:space="0" w:color="auto"/>
              <w:left w:val="single" w:sz="4" w:space="0" w:color="auto"/>
              <w:bottom w:val="single" w:sz="4" w:space="0" w:color="auto"/>
              <w:right w:val="single" w:sz="4" w:space="0" w:color="auto"/>
            </w:tcBorders>
          </w:tcPr>
          <w:p w14:paraId="0C2D56A3" w14:textId="77777777" w:rsidR="000F4E4A" w:rsidRPr="000F4E4A" w:rsidRDefault="00000000" w:rsidP="000F4E4A">
            <w:pPr>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Làm bài tập trong vở BLQVT</w:t>
            </w:r>
          </w:p>
          <w:p w14:paraId="63EA1F99" w14:textId="426169EE" w:rsidR="00CB34FF" w:rsidRPr="000F4E4A" w:rsidRDefault="00000000" w:rsidP="000F4E4A">
            <w:pPr>
              <w:rPr>
                <w:rFonts w:eastAsia="Times New Roman" w:cs="Times New Roman"/>
                <w:kern w:val="0"/>
                <w:szCs w:val="28"/>
                <w14:ligatures w14:val="none"/>
              </w:rPr>
            </w:pPr>
            <w:r>
              <w:rPr>
                <w:rFonts w:eastAsia="Times New Roman" w:cs="Times New Roman"/>
                <w:kern w:val="0"/>
                <w:szCs w:val="28"/>
                <w:lang w:val="nl-NL"/>
                <w14:ligatures w14:val="none"/>
              </w:rPr>
              <w:t>- Chơi theo ý thích.</w:t>
            </w:r>
          </w:p>
        </w:tc>
        <w:tc>
          <w:tcPr>
            <w:tcW w:w="964" w:type="pct"/>
            <w:tcBorders>
              <w:top w:val="single" w:sz="4" w:space="0" w:color="auto"/>
              <w:left w:val="single" w:sz="4" w:space="0" w:color="auto"/>
              <w:bottom w:val="single" w:sz="4" w:space="0" w:color="auto"/>
              <w:right w:val="single" w:sz="4" w:space="0" w:color="auto"/>
            </w:tcBorders>
          </w:tcPr>
          <w:p w14:paraId="27CB22D9"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xml:space="preserve">- BLVCC : </w:t>
            </w:r>
            <w:r>
              <w:rPr>
                <w:rFonts w:eastAsia="Times New Roman" w:cs="Times New Roman"/>
                <w:kern w:val="0"/>
                <w:szCs w:val="28"/>
                <w:lang w:val="vi-VN"/>
                <w14:ligatures w14:val="none"/>
              </w:rPr>
              <w:t>Chữ “</w:t>
            </w:r>
            <w:r w:rsidRPr="000F4E4A">
              <w:rPr>
                <w:rFonts w:eastAsia="Times New Roman" w:cs="Times New Roman"/>
                <w:kern w:val="0"/>
                <w:szCs w:val="28"/>
                <w:lang w:val="vi-VN"/>
                <w14:ligatures w14:val="none"/>
              </w:rPr>
              <w:t>đ”</w:t>
            </w:r>
          </w:p>
          <w:p w14:paraId="4B305007" w14:textId="77777777" w:rsidR="00CB34FF" w:rsidRDefault="00000000">
            <w:pPr>
              <w:spacing w:after="0" w:line="240" w:lineRule="auto"/>
              <w:jc w:val="both"/>
              <w:rPr>
                <w:lang w:val="vi-VN"/>
              </w:rPr>
            </w:pPr>
            <w:r w:rsidRPr="000F4E4A">
              <w:rPr>
                <w:rFonts w:eastAsia="Times New Roman" w:cs="Times New Roman"/>
                <w:kern w:val="0"/>
                <w:szCs w:val="28"/>
                <w:lang w:val="vi-VN"/>
                <w14:ligatures w14:val="none"/>
              </w:rPr>
              <w:t>- Chơi theo ý thích</w:t>
            </w:r>
          </w:p>
          <w:p w14:paraId="629B8729" w14:textId="77777777" w:rsidR="00CB34FF" w:rsidRDefault="00CB34FF" w:rsidP="000F4E4A">
            <w:pPr>
              <w:spacing w:after="0" w:line="240" w:lineRule="auto"/>
              <w:jc w:val="both"/>
              <w:rPr>
                <w:lang w:val="vi-VN"/>
              </w:rPr>
            </w:pPr>
          </w:p>
        </w:tc>
        <w:tc>
          <w:tcPr>
            <w:tcW w:w="359" w:type="pct"/>
            <w:gridSpan w:val="2"/>
            <w:tcBorders>
              <w:top w:val="single" w:sz="4" w:space="0" w:color="auto"/>
              <w:left w:val="single" w:sz="4" w:space="0" w:color="auto"/>
              <w:bottom w:val="single" w:sz="4" w:space="0" w:color="auto"/>
              <w:right w:val="single" w:sz="4" w:space="0" w:color="auto"/>
            </w:tcBorders>
          </w:tcPr>
          <w:p w14:paraId="039D1E7E"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11ADE8BF" w14:textId="77777777">
        <w:trPr>
          <w:gridBefore w:val="1"/>
          <w:wBefore w:w="11" w:type="pct"/>
          <w:trHeight w:val="921"/>
        </w:trPr>
        <w:tc>
          <w:tcPr>
            <w:tcW w:w="603" w:type="pct"/>
            <w:vMerge/>
            <w:tcBorders>
              <w:top w:val="nil"/>
              <w:left w:val="single" w:sz="4" w:space="0" w:color="auto"/>
              <w:bottom w:val="single" w:sz="4" w:space="0" w:color="auto"/>
              <w:right w:val="single" w:sz="4" w:space="0" w:color="auto"/>
            </w:tcBorders>
            <w:vAlign w:val="center"/>
          </w:tcPr>
          <w:p w14:paraId="5DC59132"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7F60146F"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3</w:t>
            </w:r>
          </w:p>
        </w:tc>
        <w:tc>
          <w:tcPr>
            <w:tcW w:w="898" w:type="pct"/>
            <w:gridSpan w:val="2"/>
            <w:tcBorders>
              <w:top w:val="single" w:sz="4" w:space="0" w:color="auto"/>
              <w:left w:val="single" w:sz="4" w:space="0" w:color="auto"/>
              <w:bottom w:val="single" w:sz="4" w:space="0" w:color="auto"/>
              <w:right w:val="single" w:sz="4" w:space="0" w:color="auto"/>
            </w:tcBorders>
          </w:tcPr>
          <w:p w14:paraId="23FCEE65"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Ôn hát:</w:t>
            </w:r>
            <w:r>
              <w:rPr>
                <w:rFonts w:eastAsia="Times New Roman" w:cs="Times New Roman"/>
                <w:kern w:val="0"/>
                <w:szCs w:val="28"/>
                <w:lang w:val="fr-FR"/>
                <w14:ligatures w14:val="none"/>
              </w:rPr>
              <w:t>Rửa mặt như mèo</w:t>
            </w:r>
            <w:r>
              <w:rPr>
                <w:rFonts w:eastAsia="Times New Roman" w:cs="Times New Roman"/>
                <w:kern w:val="0"/>
                <w:szCs w:val="28"/>
                <w14:ligatures w14:val="none"/>
              </w:rPr>
              <w:t>.</w:t>
            </w:r>
          </w:p>
          <w:p w14:paraId="39526D23" w14:textId="77777777" w:rsidR="00CB34FF" w:rsidRDefault="00000000">
            <w:pPr>
              <w:spacing w:after="0"/>
              <w:rPr>
                <w:rFonts w:cs="Times New Roman"/>
                <w:szCs w:val="28"/>
              </w:rPr>
            </w:pPr>
            <w:r>
              <w:rPr>
                <w:rFonts w:eastAsia="Times New Roman" w:cs="Times New Roman"/>
                <w:kern w:val="0"/>
                <w:szCs w:val="28"/>
                <w:lang w:val="nl-NL"/>
                <w14:ligatures w14:val="none"/>
              </w:rPr>
              <w:t>- Chơi theo ý thích.</w:t>
            </w:r>
          </w:p>
        </w:tc>
        <w:tc>
          <w:tcPr>
            <w:tcW w:w="893" w:type="pct"/>
            <w:gridSpan w:val="4"/>
            <w:tcBorders>
              <w:top w:val="single" w:sz="4" w:space="0" w:color="auto"/>
              <w:left w:val="single" w:sz="4" w:space="0" w:color="auto"/>
              <w:bottom w:val="single" w:sz="4" w:space="0" w:color="auto"/>
              <w:right w:val="single" w:sz="4" w:space="0" w:color="auto"/>
            </w:tcBorders>
          </w:tcPr>
          <w:p w14:paraId="2A31A664" w14:textId="77777777" w:rsidR="00CB34FF" w:rsidRDefault="00000000">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*Ôn hát: Cá vàng bơi.</w:t>
            </w:r>
          </w:p>
          <w:p w14:paraId="4DC91987" w14:textId="77777777" w:rsidR="00CB34FF" w:rsidRDefault="00000000">
            <w:pPr>
              <w:spacing w:after="0" w:line="240" w:lineRule="auto"/>
              <w:rPr>
                <w:rFonts w:eastAsia="Calibri" w:cs="Times New Roman"/>
                <w:color w:val="000000"/>
                <w:kern w:val="0"/>
                <w:szCs w:val="28"/>
                <w14:ligatures w14:val="none"/>
              </w:rPr>
            </w:pPr>
            <w:r>
              <w:rPr>
                <w:rFonts w:eastAsia="Calibri" w:cs="Times New Roman"/>
                <w:color w:val="000000"/>
                <w:kern w:val="0"/>
                <w:szCs w:val="28"/>
                <w14:ligatures w14:val="none"/>
              </w:rPr>
              <w:t>-chơi theo ý thích.</w:t>
            </w:r>
          </w:p>
        </w:tc>
        <w:tc>
          <w:tcPr>
            <w:tcW w:w="943" w:type="pct"/>
            <w:tcBorders>
              <w:top w:val="single" w:sz="4" w:space="0" w:color="auto"/>
              <w:left w:val="single" w:sz="4" w:space="0" w:color="auto"/>
              <w:bottom w:val="single" w:sz="4" w:space="0" w:color="auto"/>
              <w:right w:val="single" w:sz="4" w:space="0" w:color="auto"/>
            </w:tcBorders>
          </w:tcPr>
          <w:p w14:paraId="36E529A8"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-Ôn hát: Đố bạn.</w:t>
            </w:r>
          </w:p>
          <w:p w14:paraId="107BF52A" w14:textId="77777777" w:rsidR="00CB34FF" w:rsidRPr="000F4E4A" w:rsidRDefault="00000000">
            <w:pPr>
              <w:spacing w:after="0" w:line="240" w:lineRule="auto"/>
              <w:rPr>
                <w:rFonts w:eastAsia="Times New Roman" w:cs="Times New Roman"/>
                <w:kern w:val="0"/>
                <w:szCs w:val="28"/>
                <w14:ligatures w14:val="none"/>
              </w:rPr>
            </w:pPr>
            <w:r w:rsidRPr="000F4E4A">
              <w:rPr>
                <w:rFonts w:eastAsia="Times New Roman" w:cs="Times New Roman"/>
                <w:kern w:val="0"/>
                <w:szCs w:val="28"/>
                <w14:ligatures w14:val="none"/>
              </w:rPr>
              <w:t>- Chơi theo ý thích</w:t>
            </w:r>
          </w:p>
          <w:p w14:paraId="7E790BA5" w14:textId="77777777" w:rsidR="00CB34FF" w:rsidRDefault="00CB34FF">
            <w:pPr>
              <w:spacing w:after="0"/>
              <w:rPr>
                <w:rFonts w:eastAsia="Aptos" w:cs="Times New Roman"/>
                <w:szCs w:val="28"/>
              </w:rPr>
            </w:pPr>
          </w:p>
        </w:tc>
        <w:tc>
          <w:tcPr>
            <w:tcW w:w="964" w:type="pct"/>
            <w:tcBorders>
              <w:top w:val="single" w:sz="4" w:space="0" w:color="auto"/>
              <w:left w:val="single" w:sz="4" w:space="0" w:color="auto"/>
              <w:bottom w:val="single" w:sz="4" w:space="0" w:color="auto"/>
              <w:right w:val="single" w:sz="4" w:space="0" w:color="auto"/>
            </w:tcBorders>
          </w:tcPr>
          <w:p w14:paraId="04C0AC69" w14:textId="77777777" w:rsidR="00CB34FF" w:rsidRDefault="00000000">
            <w:pPr>
              <w:spacing w:after="0"/>
              <w:rPr>
                <w:rFonts w:eastAsia="Calibri" w:cs="Times New Roman"/>
                <w:color w:val="000000"/>
                <w:kern w:val="0"/>
                <w:szCs w:val="28"/>
                <w14:ligatures w14:val="none"/>
              </w:rPr>
            </w:pPr>
            <w:r>
              <w:rPr>
                <w:rFonts w:eastAsia="Calibri" w:cs="Times New Roman"/>
                <w:color w:val="000000"/>
                <w:kern w:val="0"/>
                <w:szCs w:val="28"/>
                <w14:ligatures w14:val="none"/>
              </w:rPr>
              <w:t>*Ôn hát: Con chim non.</w:t>
            </w:r>
          </w:p>
          <w:p w14:paraId="6EA2E82C" w14:textId="44070860" w:rsidR="00CB34FF" w:rsidRDefault="0098527B">
            <w:pPr>
              <w:spacing w:after="0"/>
              <w:rPr>
                <w:rFonts w:eastAsia="Calibri" w:cs="Times New Roman"/>
                <w:color w:val="000000"/>
                <w:kern w:val="0"/>
                <w:szCs w:val="28"/>
                <w14:ligatures w14:val="none"/>
              </w:rPr>
            </w:pPr>
            <w:r>
              <w:rPr>
                <w:rFonts w:eastAsia="Calibri" w:cs="Times New Roman"/>
                <w:color w:val="000000"/>
                <w:kern w:val="0"/>
                <w:szCs w:val="28"/>
                <w14:ligatures w14:val="none"/>
              </w:rPr>
              <w:t>-</w:t>
            </w:r>
            <w:r w:rsidR="00000000">
              <w:rPr>
                <w:rFonts w:eastAsia="Calibri" w:cs="Times New Roman"/>
                <w:color w:val="000000"/>
                <w:kern w:val="0"/>
                <w:szCs w:val="28"/>
                <w14:ligatures w14:val="none"/>
              </w:rPr>
              <w:t xml:space="preserve"> Chơi theo ý thích.</w:t>
            </w:r>
          </w:p>
        </w:tc>
        <w:tc>
          <w:tcPr>
            <w:tcW w:w="359" w:type="pct"/>
            <w:gridSpan w:val="2"/>
            <w:tcBorders>
              <w:top w:val="single" w:sz="4" w:space="0" w:color="auto"/>
              <w:left w:val="single" w:sz="4" w:space="0" w:color="auto"/>
              <w:bottom w:val="single" w:sz="4" w:space="0" w:color="auto"/>
              <w:right w:val="single" w:sz="4" w:space="0" w:color="auto"/>
            </w:tcBorders>
          </w:tcPr>
          <w:p w14:paraId="7AB1CA61"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4FA3EEF2" w14:textId="77777777">
        <w:trPr>
          <w:gridBefore w:val="1"/>
          <w:wBefore w:w="11" w:type="pct"/>
          <w:trHeight w:val="626"/>
        </w:trPr>
        <w:tc>
          <w:tcPr>
            <w:tcW w:w="603" w:type="pct"/>
            <w:vMerge/>
            <w:tcBorders>
              <w:top w:val="nil"/>
              <w:left w:val="single" w:sz="4" w:space="0" w:color="auto"/>
              <w:bottom w:val="single" w:sz="4" w:space="0" w:color="auto"/>
              <w:right w:val="single" w:sz="4" w:space="0" w:color="auto"/>
            </w:tcBorders>
            <w:vAlign w:val="center"/>
          </w:tcPr>
          <w:p w14:paraId="57C6A474" w14:textId="77777777" w:rsidR="00CB34FF" w:rsidRDefault="00CB34FF">
            <w:pPr>
              <w:spacing w:after="0" w:line="240" w:lineRule="auto"/>
              <w:jc w:val="both"/>
              <w:rPr>
                <w:rFonts w:eastAsia="Calibri" w:cs="Times New Roman"/>
                <w:b/>
                <w:i/>
                <w:color w:val="000000"/>
                <w:kern w:val="0"/>
                <w:szCs w:val="28"/>
                <w14:ligatures w14:val="none"/>
              </w:rPr>
            </w:pPr>
          </w:p>
        </w:tc>
        <w:tc>
          <w:tcPr>
            <w:tcW w:w="324" w:type="pct"/>
            <w:tcBorders>
              <w:top w:val="single" w:sz="4" w:space="0" w:color="auto"/>
              <w:left w:val="single" w:sz="4" w:space="0" w:color="auto"/>
              <w:bottom w:val="single" w:sz="4" w:space="0" w:color="auto"/>
              <w:right w:val="single" w:sz="4" w:space="0" w:color="auto"/>
            </w:tcBorders>
          </w:tcPr>
          <w:p w14:paraId="7A9FD166"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4</w:t>
            </w:r>
          </w:p>
        </w:tc>
        <w:tc>
          <w:tcPr>
            <w:tcW w:w="898" w:type="pct"/>
            <w:gridSpan w:val="2"/>
            <w:tcBorders>
              <w:top w:val="single" w:sz="4" w:space="0" w:color="auto"/>
              <w:left w:val="single" w:sz="4" w:space="0" w:color="auto"/>
              <w:bottom w:val="single" w:sz="4" w:space="0" w:color="auto"/>
              <w:right w:val="single" w:sz="4" w:space="0" w:color="auto"/>
            </w:tcBorders>
          </w:tcPr>
          <w:p w14:paraId="60313F66"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*Ôn truyện: Chú vịt xám.</w:t>
            </w:r>
          </w:p>
          <w:p w14:paraId="5C5A03F2"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p w14:paraId="0456373B" w14:textId="77777777" w:rsidR="00CB34FF" w:rsidRDefault="00CB34FF">
            <w:pPr>
              <w:spacing w:after="0" w:line="240" w:lineRule="auto"/>
              <w:rPr>
                <w:rFonts w:eastAsia="Times New Roman" w:cs="Times New Roman"/>
                <w:kern w:val="0"/>
                <w:szCs w:val="28"/>
                <w14:ligatures w14:val="none"/>
              </w:rPr>
            </w:pPr>
          </w:p>
        </w:tc>
        <w:tc>
          <w:tcPr>
            <w:tcW w:w="893" w:type="pct"/>
            <w:gridSpan w:val="4"/>
            <w:tcBorders>
              <w:top w:val="single" w:sz="4" w:space="0" w:color="auto"/>
              <w:left w:val="single" w:sz="4" w:space="0" w:color="auto"/>
              <w:bottom w:val="single" w:sz="4" w:space="0" w:color="auto"/>
              <w:right w:val="single" w:sz="4" w:space="0" w:color="auto"/>
            </w:tcBorders>
          </w:tcPr>
          <w:p w14:paraId="7A917D84"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Ôn thơ: Rong và cá</w:t>
            </w:r>
          </w:p>
          <w:p w14:paraId="3A891BCD"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 Chơi theo ý thích</w:t>
            </w:r>
          </w:p>
        </w:tc>
        <w:tc>
          <w:tcPr>
            <w:tcW w:w="943" w:type="pct"/>
            <w:tcBorders>
              <w:top w:val="single" w:sz="4" w:space="0" w:color="auto"/>
              <w:left w:val="single" w:sz="4" w:space="0" w:color="auto"/>
              <w:bottom w:val="single" w:sz="4" w:space="0" w:color="auto"/>
              <w:right w:val="single" w:sz="4" w:space="0" w:color="auto"/>
            </w:tcBorders>
          </w:tcPr>
          <w:p w14:paraId="38FC6236"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14:ligatures w14:val="none"/>
              </w:rPr>
              <w:t>Ôn truyện:“Bác gấu đen và hai chú Thỏ”</w:t>
            </w:r>
          </w:p>
          <w:p w14:paraId="45508A2F" w14:textId="77777777" w:rsidR="00CB34FF" w:rsidRDefault="00000000">
            <w:pPr>
              <w:spacing w:after="0"/>
              <w:rPr>
                <w:rFonts w:eastAsia="Aptos" w:cs="Times New Roman"/>
                <w:szCs w:val="28"/>
              </w:rPr>
            </w:pPr>
            <w:r>
              <w:rPr>
                <w:rFonts w:eastAsia="Times New Roman" w:cs="Times New Roman"/>
                <w:kern w:val="0"/>
                <w:szCs w:val="28"/>
                <w:lang w:val="nl-NL"/>
                <w14:ligatures w14:val="none"/>
              </w:rPr>
              <w:t>- Chơi theo ý thích.</w:t>
            </w:r>
          </w:p>
        </w:tc>
        <w:tc>
          <w:tcPr>
            <w:tcW w:w="964" w:type="pct"/>
            <w:tcBorders>
              <w:top w:val="single" w:sz="4" w:space="0" w:color="auto"/>
              <w:left w:val="single" w:sz="4" w:space="0" w:color="auto"/>
              <w:bottom w:val="single" w:sz="4" w:space="0" w:color="auto"/>
              <w:right w:val="single" w:sz="4" w:space="0" w:color="auto"/>
            </w:tcBorders>
          </w:tcPr>
          <w:p w14:paraId="3DD1FB60" w14:textId="77777777" w:rsidR="00CB34FF" w:rsidRDefault="00000000">
            <w:pPr>
              <w:spacing w:after="0"/>
              <w:rPr>
                <w:rFonts w:eastAsia="Calibri" w:cs="Times New Roman"/>
                <w:bCs/>
                <w:iCs/>
                <w:color w:val="000000"/>
                <w:kern w:val="0"/>
                <w:szCs w:val="28"/>
                <w14:ligatures w14:val="none"/>
              </w:rPr>
            </w:pPr>
            <w:r>
              <w:rPr>
                <w:rFonts w:eastAsia="Calibri" w:cs="Times New Roman"/>
                <w:bCs/>
                <w:iCs/>
                <w:color w:val="000000"/>
                <w:kern w:val="0"/>
                <w:szCs w:val="28"/>
                <w14:ligatures w14:val="none"/>
              </w:rPr>
              <w:t>* Ôn thơ: Ong và bướm</w:t>
            </w:r>
          </w:p>
          <w:p w14:paraId="3BA56499" w14:textId="77777777" w:rsidR="00CB34FF" w:rsidRDefault="00000000">
            <w:pPr>
              <w:spacing w:after="0"/>
              <w:rPr>
                <w:rFonts w:eastAsia="Calibri" w:cs="Times New Roman"/>
                <w:bCs/>
                <w:iCs/>
                <w:color w:val="000000"/>
                <w:kern w:val="0"/>
                <w:szCs w:val="28"/>
                <w14:ligatures w14:val="none"/>
              </w:rPr>
            </w:pPr>
            <w:r>
              <w:rPr>
                <w:rFonts w:eastAsia="Calibri" w:cs="Times New Roman"/>
                <w:bCs/>
                <w:iCs/>
                <w:color w:val="000000"/>
                <w:kern w:val="0"/>
                <w:szCs w:val="28"/>
                <w14:ligatures w14:val="none"/>
              </w:rPr>
              <w:t>- Chơi theo ý thích.</w:t>
            </w:r>
          </w:p>
        </w:tc>
        <w:tc>
          <w:tcPr>
            <w:tcW w:w="359" w:type="pct"/>
            <w:gridSpan w:val="2"/>
            <w:tcBorders>
              <w:top w:val="single" w:sz="4" w:space="0" w:color="auto"/>
              <w:left w:val="single" w:sz="4" w:space="0" w:color="auto"/>
              <w:bottom w:val="single" w:sz="4" w:space="0" w:color="auto"/>
              <w:right w:val="single" w:sz="4" w:space="0" w:color="auto"/>
            </w:tcBorders>
          </w:tcPr>
          <w:p w14:paraId="53110970"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1EAA41D1" w14:textId="77777777">
        <w:trPr>
          <w:gridBefore w:val="1"/>
          <w:wBefore w:w="11" w:type="pct"/>
          <w:trHeight w:val="968"/>
        </w:trPr>
        <w:tc>
          <w:tcPr>
            <w:tcW w:w="603" w:type="pct"/>
            <w:vMerge/>
            <w:tcBorders>
              <w:top w:val="nil"/>
              <w:left w:val="single" w:sz="4" w:space="0" w:color="auto"/>
              <w:bottom w:val="single" w:sz="4" w:space="0" w:color="auto"/>
              <w:right w:val="single" w:sz="4" w:space="0" w:color="auto"/>
            </w:tcBorders>
            <w:vAlign w:val="center"/>
          </w:tcPr>
          <w:p w14:paraId="5F128AE9" w14:textId="77777777" w:rsidR="00CB34FF" w:rsidRDefault="00CB34FF">
            <w:pPr>
              <w:spacing w:after="0" w:line="240" w:lineRule="auto"/>
              <w:jc w:val="both"/>
              <w:rPr>
                <w:rFonts w:eastAsia="Calibri" w:cs="Times New Roman"/>
                <w:b/>
                <w:i/>
                <w:color w:val="000000"/>
                <w:kern w:val="0"/>
                <w:szCs w:val="28"/>
                <w14:ligatures w14:val="none"/>
              </w:rPr>
            </w:pPr>
          </w:p>
        </w:tc>
        <w:tc>
          <w:tcPr>
            <w:tcW w:w="324" w:type="pct"/>
            <w:tcBorders>
              <w:top w:val="single" w:sz="4" w:space="0" w:color="auto"/>
              <w:left w:val="single" w:sz="4" w:space="0" w:color="auto"/>
              <w:bottom w:val="single" w:sz="4" w:space="0" w:color="auto"/>
              <w:right w:val="single" w:sz="4" w:space="0" w:color="auto"/>
            </w:tcBorders>
          </w:tcPr>
          <w:p w14:paraId="6567F40B"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5</w:t>
            </w:r>
          </w:p>
        </w:tc>
        <w:tc>
          <w:tcPr>
            <w:tcW w:w="898" w:type="pct"/>
            <w:gridSpan w:val="2"/>
            <w:tcBorders>
              <w:top w:val="single" w:sz="4" w:space="0" w:color="auto"/>
              <w:left w:val="single" w:sz="4" w:space="0" w:color="auto"/>
              <w:bottom w:val="single" w:sz="4" w:space="0" w:color="auto"/>
              <w:right w:val="single" w:sz="4" w:space="0" w:color="auto"/>
            </w:tcBorders>
          </w:tcPr>
          <w:p w14:paraId="1A6E50BA" w14:textId="5ADDC192" w:rsidR="00CB34FF" w:rsidRDefault="00000000" w:rsidP="00CE042F">
            <w:pPr>
              <w:rPr>
                <w:rFonts w:eastAsia="Calibri" w:cs="Times New Roman"/>
                <w:color w:val="000000"/>
                <w:kern w:val="0"/>
                <w:szCs w:val="28"/>
                <w14:ligatures w14:val="none"/>
              </w:rPr>
            </w:pPr>
            <w:r>
              <w:rPr>
                <w:rFonts w:eastAsia="Times New Roman" w:cs="Times New Roman"/>
                <w:kern w:val="0"/>
                <w:szCs w:val="28"/>
                <w14:ligatures w14:val="none"/>
              </w:rPr>
              <w:t xml:space="preserve"> </w:t>
            </w:r>
            <w:r w:rsidR="00CE042F">
              <w:rPr>
                <w:rFonts w:eastAsia="Times New Roman" w:cs="Times New Roman"/>
                <w:kern w:val="0"/>
                <w:szCs w:val="28"/>
                <w14:ligatures w14:val="none"/>
              </w:rPr>
              <w:t>Nghỉ tết dương lịch</w:t>
            </w:r>
          </w:p>
        </w:tc>
        <w:tc>
          <w:tcPr>
            <w:tcW w:w="893" w:type="pct"/>
            <w:gridSpan w:val="4"/>
            <w:tcBorders>
              <w:top w:val="single" w:sz="4" w:space="0" w:color="auto"/>
              <w:left w:val="single" w:sz="4" w:space="0" w:color="auto"/>
              <w:bottom w:val="single" w:sz="4" w:space="0" w:color="auto"/>
              <w:right w:val="single" w:sz="4" w:space="0" w:color="auto"/>
            </w:tcBorders>
          </w:tcPr>
          <w:p w14:paraId="151BA3B9" w14:textId="77777777" w:rsidR="00CB34FF" w:rsidRDefault="00000000">
            <w:pPr>
              <w:spacing w:after="0" w:line="240" w:lineRule="auto"/>
            </w:pPr>
            <w:r>
              <w:t>* Thực hiện vở LQVT</w:t>
            </w:r>
          </w:p>
          <w:p w14:paraId="6064B3DE" w14:textId="77777777" w:rsidR="00CB34FF" w:rsidRDefault="00000000">
            <w:pPr>
              <w:spacing w:after="0" w:line="240" w:lineRule="auto"/>
              <w:rPr>
                <w:rFonts w:eastAsia="Calibri" w:cs="Times New Roman"/>
                <w:color w:val="000000"/>
                <w:kern w:val="0"/>
                <w:szCs w:val="28"/>
                <w:lang w:val="vi-VN"/>
                <w14:ligatures w14:val="none"/>
              </w:rPr>
            </w:pPr>
            <w:r>
              <w:t>- Chơi theo ý thích</w:t>
            </w:r>
          </w:p>
        </w:tc>
        <w:tc>
          <w:tcPr>
            <w:tcW w:w="943" w:type="pct"/>
            <w:tcBorders>
              <w:top w:val="single" w:sz="4" w:space="0" w:color="auto"/>
              <w:left w:val="single" w:sz="4" w:space="0" w:color="auto"/>
              <w:bottom w:val="single" w:sz="4" w:space="0" w:color="auto"/>
              <w:right w:val="single" w:sz="4" w:space="0" w:color="auto"/>
            </w:tcBorders>
          </w:tcPr>
          <w:p w14:paraId="12552651"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xml:space="preserve">- BLVCC : </w:t>
            </w:r>
            <w:r>
              <w:rPr>
                <w:rFonts w:eastAsia="Times New Roman" w:cs="Times New Roman"/>
                <w:kern w:val="0"/>
                <w:szCs w:val="28"/>
                <w:lang w:val="vi-VN"/>
                <w14:ligatures w14:val="none"/>
              </w:rPr>
              <w:t>Chữ “</w:t>
            </w:r>
            <w:r w:rsidRPr="000F4E4A">
              <w:rPr>
                <w:rFonts w:eastAsia="Times New Roman" w:cs="Times New Roman"/>
                <w:kern w:val="0"/>
                <w:szCs w:val="28"/>
                <w:lang w:val="vi-VN"/>
                <w14:ligatures w14:val="none"/>
              </w:rPr>
              <w:t>d”</w:t>
            </w:r>
          </w:p>
          <w:p w14:paraId="67AB9CA8" w14:textId="77777777" w:rsidR="00CB34FF" w:rsidRPr="000F4E4A" w:rsidRDefault="00000000">
            <w:pPr>
              <w:spacing w:after="0" w:line="240" w:lineRule="auto"/>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 Chơi theo ý thích</w:t>
            </w:r>
          </w:p>
          <w:p w14:paraId="3DA5D1D1" w14:textId="77777777" w:rsidR="00CB34FF" w:rsidRPr="000F4E4A" w:rsidRDefault="00CB34FF">
            <w:pPr>
              <w:spacing w:after="0" w:line="240" w:lineRule="auto"/>
              <w:rPr>
                <w:lang w:val="vi-VN"/>
              </w:rPr>
            </w:pPr>
          </w:p>
        </w:tc>
        <w:tc>
          <w:tcPr>
            <w:tcW w:w="964" w:type="pct"/>
            <w:tcBorders>
              <w:top w:val="single" w:sz="4" w:space="0" w:color="auto"/>
              <w:left w:val="single" w:sz="4" w:space="0" w:color="auto"/>
              <w:bottom w:val="single" w:sz="4" w:space="0" w:color="auto"/>
              <w:right w:val="single" w:sz="4" w:space="0" w:color="auto"/>
            </w:tcBorders>
          </w:tcPr>
          <w:p w14:paraId="1D6F1146" w14:textId="77777777" w:rsidR="00CB34FF" w:rsidRPr="000F4E4A" w:rsidRDefault="00000000">
            <w:pPr>
              <w:rPr>
                <w:rFonts w:eastAsia="Times New Roman" w:cs="Times New Roman"/>
                <w:kern w:val="0"/>
                <w:szCs w:val="28"/>
                <w:lang w:val="vi-VN"/>
                <w14:ligatures w14:val="none"/>
              </w:rPr>
            </w:pPr>
            <w:r w:rsidRPr="000F4E4A">
              <w:rPr>
                <w:rFonts w:eastAsia="Times New Roman" w:cs="Times New Roman"/>
                <w:kern w:val="0"/>
                <w:szCs w:val="28"/>
                <w:lang w:val="vi-VN"/>
                <w14:ligatures w14:val="none"/>
              </w:rPr>
              <w:t>Làm bài tập trong vở BLQVT</w:t>
            </w:r>
          </w:p>
          <w:p w14:paraId="48F675CF" w14:textId="77777777" w:rsidR="00CB34FF" w:rsidRDefault="00000000">
            <w:pPr>
              <w:spacing w:after="0" w:line="240" w:lineRule="auto"/>
              <w:rPr>
                <w:rFonts w:eastAsia="Times New Roman" w:cs="Times New Roman"/>
                <w:kern w:val="0"/>
                <w:szCs w:val="28"/>
                <w14:ligatures w14:val="none"/>
              </w:rPr>
            </w:pPr>
            <w:r>
              <w:rPr>
                <w:rFonts w:eastAsia="Times New Roman" w:cs="Times New Roman"/>
                <w:kern w:val="0"/>
                <w:szCs w:val="28"/>
                <w:lang w:val="nl-NL"/>
                <w14:ligatures w14:val="none"/>
              </w:rPr>
              <w:t>- Chơi theo ý thích.</w:t>
            </w:r>
          </w:p>
          <w:p w14:paraId="321255B3" w14:textId="77777777" w:rsidR="00CB34FF" w:rsidRDefault="00CB34FF">
            <w:pPr>
              <w:spacing w:after="0" w:line="240" w:lineRule="auto"/>
              <w:rPr>
                <w:rFonts w:eastAsia="Calibri" w:cs="Times New Roman"/>
                <w:bCs/>
                <w:color w:val="000000"/>
                <w:kern w:val="0"/>
                <w:szCs w:val="28"/>
                <w:lang w:val="vi-VN"/>
                <w14:ligatures w14:val="none"/>
              </w:rPr>
            </w:pPr>
          </w:p>
        </w:tc>
        <w:tc>
          <w:tcPr>
            <w:tcW w:w="359" w:type="pct"/>
            <w:gridSpan w:val="2"/>
            <w:tcBorders>
              <w:top w:val="single" w:sz="4" w:space="0" w:color="auto"/>
              <w:left w:val="single" w:sz="4" w:space="0" w:color="auto"/>
              <w:bottom w:val="single" w:sz="4" w:space="0" w:color="auto"/>
              <w:right w:val="single" w:sz="4" w:space="0" w:color="auto"/>
            </w:tcBorders>
          </w:tcPr>
          <w:p w14:paraId="046E8328" w14:textId="77777777" w:rsidR="00CB34FF" w:rsidRDefault="00CB34FF">
            <w:pPr>
              <w:spacing w:after="0" w:line="340" w:lineRule="exact"/>
              <w:jc w:val="both"/>
              <w:rPr>
                <w:rFonts w:eastAsia="Calibri" w:cs="Times New Roman"/>
                <w:color w:val="000000"/>
                <w:kern w:val="0"/>
                <w:szCs w:val="28"/>
                <w:lang w:val="vi-VN"/>
                <w14:ligatures w14:val="none"/>
              </w:rPr>
            </w:pPr>
          </w:p>
        </w:tc>
      </w:tr>
      <w:tr w:rsidR="00CB34FF" w14:paraId="6407C61C" w14:textId="77777777">
        <w:trPr>
          <w:gridBefore w:val="1"/>
          <w:wBefore w:w="11" w:type="pct"/>
          <w:trHeight w:val="601"/>
        </w:trPr>
        <w:tc>
          <w:tcPr>
            <w:tcW w:w="603" w:type="pct"/>
            <w:vMerge/>
            <w:tcBorders>
              <w:top w:val="nil"/>
              <w:left w:val="single" w:sz="4" w:space="0" w:color="auto"/>
              <w:bottom w:val="single" w:sz="4" w:space="0" w:color="auto"/>
              <w:right w:val="single" w:sz="4" w:space="0" w:color="auto"/>
            </w:tcBorders>
            <w:vAlign w:val="center"/>
          </w:tcPr>
          <w:p w14:paraId="04ABAFD1" w14:textId="77777777" w:rsidR="00CB34FF" w:rsidRDefault="00CB34FF">
            <w:pPr>
              <w:spacing w:after="0" w:line="240" w:lineRule="auto"/>
              <w:jc w:val="both"/>
              <w:rPr>
                <w:rFonts w:eastAsia="Calibri" w:cs="Times New Roman"/>
                <w:b/>
                <w:i/>
                <w:color w:val="000000"/>
                <w:kern w:val="0"/>
                <w:szCs w:val="28"/>
                <w:lang w:val="vi-VN"/>
                <w14:ligatures w14:val="none"/>
              </w:rPr>
            </w:pPr>
          </w:p>
        </w:tc>
        <w:tc>
          <w:tcPr>
            <w:tcW w:w="324" w:type="pct"/>
            <w:tcBorders>
              <w:top w:val="single" w:sz="4" w:space="0" w:color="auto"/>
              <w:left w:val="single" w:sz="4" w:space="0" w:color="auto"/>
              <w:bottom w:val="single" w:sz="4" w:space="0" w:color="auto"/>
              <w:right w:val="single" w:sz="4" w:space="0" w:color="auto"/>
            </w:tcBorders>
          </w:tcPr>
          <w:p w14:paraId="4984A3F1"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color w:val="000000"/>
                <w:kern w:val="0"/>
                <w:szCs w:val="28"/>
                <w14:ligatures w14:val="none"/>
              </w:rPr>
              <w:t>Thứ 6</w:t>
            </w:r>
          </w:p>
        </w:tc>
        <w:tc>
          <w:tcPr>
            <w:tcW w:w="3700" w:type="pct"/>
            <w:gridSpan w:val="8"/>
            <w:tcBorders>
              <w:top w:val="single" w:sz="4" w:space="0" w:color="auto"/>
              <w:left w:val="single" w:sz="4" w:space="0" w:color="auto"/>
              <w:bottom w:val="single" w:sz="4" w:space="0" w:color="auto"/>
              <w:right w:val="single" w:sz="4" w:space="0" w:color="auto"/>
            </w:tcBorders>
          </w:tcPr>
          <w:p w14:paraId="0092252E" w14:textId="77777777" w:rsidR="00CB34FF" w:rsidRDefault="00000000">
            <w:pPr>
              <w:spacing w:after="0" w:line="340" w:lineRule="exact"/>
              <w:rPr>
                <w:rFonts w:eastAsia="Calibri" w:cs="Times New Roman"/>
                <w:i/>
                <w:color w:val="000000"/>
                <w:kern w:val="0"/>
                <w:szCs w:val="28"/>
                <w14:ligatures w14:val="none"/>
              </w:rPr>
            </w:pPr>
            <w:r>
              <w:rPr>
                <w:rFonts w:eastAsia="Calibri" w:cs="Times New Roman"/>
                <w:i/>
                <w:color w:val="000000"/>
                <w:kern w:val="0"/>
                <w:szCs w:val="28"/>
                <w14:ligatures w14:val="none"/>
              </w:rPr>
              <w:t>*Biểu diễn văn nghệ</w:t>
            </w:r>
          </w:p>
          <w:p w14:paraId="01A8F3E9" w14:textId="77777777" w:rsidR="00CB34FF" w:rsidRDefault="00000000">
            <w:pPr>
              <w:spacing w:after="0" w:line="340" w:lineRule="exact"/>
              <w:rPr>
                <w:rFonts w:eastAsia="Calibri" w:cs="Times New Roman"/>
                <w:color w:val="000000"/>
                <w:kern w:val="0"/>
                <w:szCs w:val="28"/>
                <w14:ligatures w14:val="none"/>
              </w:rPr>
            </w:pPr>
            <w:r>
              <w:rPr>
                <w:rFonts w:eastAsia="Calibri" w:cs="Times New Roman"/>
                <w:i/>
                <w:color w:val="000000"/>
                <w:kern w:val="0"/>
                <w:szCs w:val="28"/>
                <w14:ligatures w14:val="none"/>
              </w:rPr>
              <w:t>* nêu gương bé ngoan</w:t>
            </w:r>
          </w:p>
        </w:tc>
        <w:tc>
          <w:tcPr>
            <w:tcW w:w="359" w:type="pct"/>
            <w:gridSpan w:val="2"/>
            <w:tcBorders>
              <w:top w:val="single" w:sz="4" w:space="0" w:color="auto"/>
              <w:left w:val="single" w:sz="4" w:space="0" w:color="auto"/>
              <w:bottom w:val="single" w:sz="4" w:space="0" w:color="auto"/>
              <w:right w:val="single" w:sz="4" w:space="0" w:color="auto"/>
            </w:tcBorders>
          </w:tcPr>
          <w:p w14:paraId="49A1ECD7" w14:textId="77777777" w:rsidR="00CB34FF" w:rsidRDefault="00CB34FF">
            <w:pPr>
              <w:spacing w:after="0" w:line="340" w:lineRule="exact"/>
              <w:jc w:val="both"/>
              <w:rPr>
                <w:rFonts w:eastAsia="Calibri" w:cs="Times New Roman"/>
                <w:color w:val="000000"/>
                <w:kern w:val="0"/>
                <w:szCs w:val="28"/>
                <w14:ligatures w14:val="none"/>
              </w:rPr>
            </w:pPr>
          </w:p>
        </w:tc>
      </w:tr>
      <w:tr w:rsidR="00CB34FF" w14:paraId="1F8EE7C1" w14:textId="77777777">
        <w:trPr>
          <w:gridAfter w:val="1"/>
          <w:wAfter w:w="27" w:type="pct"/>
        </w:trPr>
        <w:tc>
          <w:tcPr>
            <w:tcW w:w="2535" w:type="pct"/>
            <w:gridSpan w:val="6"/>
            <w:tcBorders>
              <w:top w:val="nil"/>
              <w:left w:val="nil"/>
              <w:bottom w:val="nil"/>
              <w:right w:val="nil"/>
            </w:tcBorders>
          </w:tcPr>
          <w:p w14:paraId="7535AA65" w14:textId="77777777" w:rsidR="00CB34FF" w:rsidRDefault="00CB34FF" w:rsidP="000F4E4A">
            <w:pPr>
              <w:spacing w:line="20" w:lineRule="atLeast"/>
              <w:rPr>
                <w:b/>
                <w:szCs w:val="28"/>
              </w:rPr>
            </w:pPr>
          </w:p>
          <w:p w14:paraId="0F819E73" w14:textId="77777777" w:rsidR="000F4E4A" w:rsidRDefault="000F4E4A" w:rsidP="000F4E4A">
            <w:pPr>
              <w:spacing w:line="20" w:lineRule="atLeast"/>
              <w:rPr>
                <w:b/>
                <w:szCs w:val="28"/>
              </w:rPr>
            </w:pPr>
          </w:p>
          <w:p w14:paraId="27CA058E" w14:textId="77777777" w:rsidR="000F4E4A" w:rsidRDefault="000F4E4A" w:rsidP="000F4E4A">
            <w:pPr>
              <w:spacing w:line="20" w:lineRule="atLeast"/>
              <w:rPr>
                <w:b/>
                <w:szCs w:val="28"/>
              </w:rPr>
            </w:pPr>
          </w:p>
          <w:p w14:paraId="20658E92" w14:textId="77777777" w:rsidR="000F4E4A" w:rsidRDefault="000F4E4A" w:rsidP="000F4E4A">
            <w:pPr>
              <w:spacing w:line="20" w:lineRule="atLeast"/>
              <w:rPr>
                <w:b/>
                <w:szCs w:val="28"/>
              </w:rPr>
            </w:pPr>
          </w:p>
          <w:p w14:paraId="79709F9D" w14:textId="77777777" w:rsidR="000F4E4A" w:rsidRDefault="000F4E4A" w:rsidP="000F4E4A">
            <w:pPr>
              <w:spacing w:line="20" w:lineRule="atLeast"/>
              <w:rPr>
                <w:b/>
                <w:szCs w:val="28"/>
              </w:rPr>
            </w:pPr>
          </w:p>
          <w:p w14:paraId="040F4E15" w14:textId="77777777" w:rsidR="000F4E4A" w:rsidRDefault="000F4E4A" w:rsidP="000F4E4A">
            <w:pPr>
              <w:spacing w:line="20" w:lineRule="atLeast"/>
              <w:rPr>
                <w:b/>
                <w:szCs w:val="28"/>
              </w:rPr>
            </w:pPr>
          </w:p>
          <w:p w14:paraId="78AE6FF6" w14:textId="77777777" w:rsidR="000F4E4A" w:rsidRDefault="000F4E4A" w:rsidP="000F4E4A">
            <w:pPr>
              <w:spacing w:line="20" w:lineRule="atLeast"/>
              <w:rPr>
                <w:b/>
                <w:szCs w:val="28"/>
              </w:rPr>
            </w:pPr>
          </w:p>
          <w:p w14:paraId="3A6C8004" w14:textId="77777777" w:rsidR="000F4E4A" w:rsidRDefault="000F4E4A" w:rsidP="000F4E4A">
            <w:pPr>
              <w:spacing w:line="20" w:lineRule="atLeast"/>
              <w:rPr>
                <w:b/>
                <w:szCs w:val="28"/>
              </w:rPr>
            </w:pPr>
          </w:p>
          <w:p w14:paraId="648FDA84" w14:textId="77777777" w:rsidR="000F4E4A" w:rsidRDefault="000F4E4A" w:rsidP="000F4E4A">
            <w:pPr>
              <w:spacing w:line="20" w:lineRule="atLeast"/>
              <w:rPr>
                <w:b/>
                <w:szCs w:val="28"/>
              </w:rPr>
            </w:pPr>
          </w:p>
          <w:p w14:paraId="1F0ECA8E" w14:textId="77777777" w:rsidR="000F4E4A" w:rsidRDefault="000F4E4A" w:rsidP="000F4E4A">
            <w:pPr>
              <w:spacing w:line="20" w:lineRule="atLeast"/>
              <w:rPr>
                <w:b/>
                <w:szCs w:val="28"/>
              </w:rPr>
            </w:pPr>
          </w:p>
          <w:p w14:paraId="26D6CDF8" w14:textId="77777777" w:rsidR="00CB34FF" w:rsidRDefault="00000000">
            <w:pPr>
              <w:spacing w:line="20" w:lineRule="atLeast"/>
              <w:jc w:val="center"/>
              <w:rPr>
                <w:b/>
                <w:szCs w:val="28"/>
              </w:rPr>
            </w:pPr>
            <w:r>
              <w:rPr>
                <w:b/>
                <w:szCs w:val="28"/>
              </w:rPr>
              <w:t>Xác nhận của giáo viên</w:t>
            </w:r>
          </w:p>
          <w:p w14:paraId="19A85E84" w14:textId="77777777" w:rsidR="00CB34FF" w:rsidRDefault="00000000">
            <w:pPr>
              <w:spacing w:line="20" w:lineRule="atLeast"/>
              <w:jc w:val="center"/>
              <w:rPr>
                <w:b/>
                <w:szCs w:val="28"/>
                <w:lang w:val="nl-NL"/>
              </w:rPr>
            </w:pPr>
            <w:r>
              <w:rPr>
                <w:b/>
                <w:noProof/>
                <w:szCs w:val="28"/>
              </w:rPr>
              <w:drawing>
                <wp:inline distT="0" distB="0" distL="0" distR="0" wp14:anchorId="6EBDE9B6" wp14:editId="06BBEAF3">
                  <wp:extent cx="1272540" cy="640080"/>
                  <wp:effectExtent l="0" t="0" r="7620" b="0"/>
                  <wp:docPr id="767962981"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giaovien_ky$"/>
                          <pic:cNvPicPr>
                            <a:picLocks noChangeAspect="1" noChangeArrowheads="1"/>
                          </pic:cNvPicPr>
                        </pic:nvPicPr>
                        <pic:blipFill>
                          <a:blip r:embed="rId44312236a01330724293">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6B3EA300" w14:textId="77777777" w:rsidR="00CB34FF" w:rsidRDefault="00000000">
            <w:pPr>
              <w:spacing w:line="20" w:lineRule="atLeast"/>
              <w:jc w:val="center"/>
              <w:rPr>
                <w:b/>
                <w:szCs w:val="28"/>
              </w:rPr>
            </w:pPr>
            <w:r>
              <w:rPr>
                <w:b/>
                <w:szCs w:val="28"/>
              </w:rPr>
              <w:t xml:space="preserve">Vũ Thị Thu</w:t>
            </w:r>
          </w:p>
          <w:p w14:paraId="5D0027EA" w14:textId="77777777" w:rsidR="00CB34FF" w:rsidRDefault="00000000">
            <w:pPr>
              <w:spacing w:line="20" w:lineRule="atLeast"/>
              <w:jc w:val="center"/>
              <w:rPr>
                <w:szCs w:val="28"/>
              </w:rPr>
            </w:pPr>
            <w:r>
              <w:rPr>
                <w:szCs w:val="28"/>
              </w:rPr>
              <w:t xml:space="preserve">Gửi duyệt: 25/12/2025</w:t>
            </w:r>
          </w:p>
          <w:p w14:paraId="6A083205" w14:textId="77777777" w:rsidR="00CB34FF" w:rsidRDefault="00000000">
            <w:pPr>
              <w:spacing w:line="20" w:lineRule="atLeast"/>
              <w:jc w:val="center"/>
              <w:rPr>
                <w:szCs w:val="28"/>
              </w:rPr>
            </w:pPr>
            <w:r>
              <w:rPr>
                <w:szCs w:val="28"/>
              </w:rPr>
              <w:t xml:space="preserve">LỚP A3.2</w:t>
            </w:r>
          </w:p>
        </w:tc>
        <w:tc>
          <w:tcPr>
            <w:tcW w:w="2436" w:type="pct"/>
            <w:gridSpan w:val="6"/>
            <w:tcBorders>
              <w:top w:val="nil"/>
              <w:left w:val="nil"/>
              <w:bottom w:val="nil"/>
              <w:right w:val="nil"/>
            </w:tcBorders>
          </w:tcPr>
          <w:p w14:paraId="5773C6E0" w14:textId="77777777" w:rsidR="00CB34FF" w:rsidRDefault="00CB34FF">
            <w:pPr>
              <w:spacing w:line="20" w:lineRule="atLeast"/>
              <w:jc w:val="center"/>
              <w:rPr>
                <w:b/>
                <w:szCs w:val="28"/>
              </w:rPr>
            </w:pPr>
          </w:p>
          <w:p w14:paraId="0FA17025" w14:textId="77777777" w:rsidR="00CB34FF" w:rsidRDefault="00CB34FF">
            <w:pPr>
              <w:spacing w:line="20" w:lineRule="atLeast"/>
              <w:jc w:val="center"/>
              <w:rPr>
                <w:b/>
                <w:szCs w:val="28"/>
              </w:rPr>
            </w:pPr>
          </w:p>
          <w:p w14:paraId="3F57FD14" w14:textId="77777777" w:rsidR="00CB34FF" w:rsidRDefault="00CB34FF">
            <w:pPr>
              <w:spacing w:line="20" w:lineRule="atLeast"/>
              <w:jc w:val="center"/>
              <w:rPr>
                <w:b/>
                <w:szCs w:val="28"/>
              </w:rPr>
            </w:pPr>
          </w:p>
          <w:p w14:paraId="2D94C69A" w14:textId="77777777" w:rsidR="00CB34FF" w:rsidRDefault="00CB34FF">
            <w:pPr>
              <w:spacing w:line="20" w:lineRule="atLeast"/>
              <w:jc w:val="center"/>
              <w:rPr>
                <w:b/>
                <w:szCs w:val="28"/>
              </w:rPr>
            </w:pPr>
          </w:p>
          <w:p w14:paraId="3F93CFB9" w14:textId="77777777" w:rsidR="00CB34FF" w:rsidRDefault="00CB34FF">
            <w:pPr>
              <w:spacing w:line="20" w:lineRule="atLeast"/>
              <w:jc w:val="center"/>
              <w:rPr>
                <w:b/>
                <w:szCs w:val="28"/>
              </w:rPr>
            </w:pPr>
          </w:p>
          <w:p w14:paraId="2494B484" w14:textId="77777777" w:rsidR="00CB34FF" w:rsidRDefault="00CB34FF">
            <w:pPr>
              <w:spacing w:line="20" w:lineRule="atLeast"/>
              <w:jc w:val="center"/>
              <w:rPr>
                <w:b/>
                <w:szCs w:val="28"/>
              </w:rPr>
            </w:pPr>
          </w:p>
          <w:p w14:paraId="08535EDD" w14:textId="77777777" w:rsidR="000F4E4A" w:rsidRDefault="000F4E4A">
            <w:pPr>
              <w:spacing w:line="20" w:lineRule="atLeast"/>
              <w:jc w:val="center"/>
              <w:rPr>
                <w:b/>
                <w:szCs w:val="28"/>
              </w:rPr>
            </w:pPr>
          </w:p>
          <w:p w14:paraId="000601A3" w14:textId="77777777" w:rsidR="000F4E4A" w:rsidRDefault="000F4E4A">
            <w:pPr>
              <w:spacing w:line="20" w:lineRule="atLeast"/>
              <w:jc w:val="center"/>
              <w:rPr>
                <w:b/>
                <w:szCs w:val="28"/>
              </w:rPr>
            </w:pPr>
          </w:p>
          <w:p w14:paraId="2B7EDBFE" w14:textId="77777777" w:rsidR="000F4E4A" w:rsidRDefault="000F4E4A">
            <w:pPr>
              <w:spacing w:line="20" w:lineRule="atLeast"/>
              <w:jc w:val="center"/>
              <w:rPr>
                <w:b/>
                <w:szCs w:val="28"/>
              </w:rPr>
            </w:pPr>
          </w:p>
          <w:p w14:paraId="77DDEA4A" w14:textId="77777777" w:rsidR="00CB34FF" w:rsidRDefault="00CB34FF">
            <w:pPr>
              <w:spacing w:line="20" w:lineRule="atLeast"/>
              <w:jc w:val="center"/>
              <w:rPr>
                <w:b/>
                <w:szCs w:val="28"/>
              </w:rPr>
            </w:pPr>
          </w:p>
          <w:p w14:paraId="17721DE2" w14:textId="77777777" w:rsidR="00CB34FF" w:rsidRDefault="00000000">
            <w:pPr>
              <w:spacing w:line="20" w:lineRule="atLeast"/>
              <w:jc w:val="center"/>
              <w:rPr>
                <w:b/>
                <w:szCs w:val="28"/>
              </w:rPr>
            </w:pPr>
            <w:r>
              <w:rPr>
                <w:b/>
                <w:szCs w:val="28"/>
              </w:rPr>
              <w:t>Xác nhận của tổ chuyên môn</w:t>
            </w:r>
          </w:p>
          <w:p w14:paraId="0FF12A77" w14:textId="77777777" w:rsidR="00CB34FF" w:rsidRDefault="00000000">
            <w:pPr>
              <w:spacing w:line="20" w:lineRule="atLeast"/>
              <w:jc w:val="center"/>
              <w:rPr>
                <w:b/>
                <w:szCs w:val="28"/>
                <w:lang w:val="nl-NL"/>
              </w:rPr>
            </w:pPr>
            <w:r>
              <w:rPr>
                <w:b/>
                <w:noProof/>
                <w:szCs w:val="28"/>
              </w:rPr>
              <w:drawing>
                <wp:inline distT="0" distB="0" distL="0" distR="0" wp14:anchorId="72311B41" wp14:editId="60EF888B">
                  <wp:extent cx="1272540" cy="632460"/>
                  <wp:effectExtent l="0" t="0" r="7620" b="7620"/>
                  <wp:docPr id="803266998"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huyenmon_ky$"/>
                          <pic:cNvPicPr>
                            <a:picLocks noChangeAspect="1" noChangeArrowheads="1"/>
                          </pic:cNvPicPr>
                        </pic:nvPicPr>
                        <pic:blipFill>
                          <a:blip r:embed="rId49638306a013308cad23">
                            <a:extLst>
                              <a:ext uri="{28A0092B-C50C-407E-A947-70E740481C1C}">
                                <a14:useLocalDpi xmlns:a14="http://schemas.microsoft.com/office/drawing/2010/main" val="0"/>
                              </a:ext>
                            </a:extLst>
                          </a:blip>
                          <a:srcRect/>
                          <a:stretch>
                            <a:fillRect/>
                          </a:stretch>
                        </pic:blipFill>
                        <pic:spPr>
                          <a:xfrm>
                            <a:off x="0" y="0"/>
                            <a:ext cx="1272540" cy="632460"/>
                          </a:xfrm>
                          <a:prstGeom prst="rect">
                            <a:avLst/>
                          </a:prstGeom>
                          <a:noFill/>
                          <a:ln>
                            <a:noFill/>
                          </a:ln>
                        </pic:spPr>
                      </pic:pic>
                    </a:graphicData>
                  </a:graphic>
                </wp:inline>
              </w:drawing>
            </w:r>
          </w:p>
          <w:p w14:paraId="31F6D606" w14:textId="77777777" w:rsidR="00CB34FF" w:rsidRDefault="00000000">
            <w:pPr>
              <w:spacing w:line="20" w:lineRule="atLeast"/>
              <w:jc w:val="center"/>
              <w:rPr>
                <w:b/>
                <w:szCs w:val="28"/>
              </w:rPr>
            </w:pPr>
            <w:r>
              <w:rPr>
                <w:b/>
                <w:szCs w:val="28"/>
              </w:rPr>
              <w:t xml:space="preserve">Trịnh Thị Lơ</w:t>
            </w:r>
          </w:p>
          <w:p w14:paraId="657D5FE5" w14:textId="77777777" w:rsidR="00CB34FF" w:rsidRDefault="00000000">
            <w:pPr>
              <w:spacing w:line="20" w:lineRule="atLeast"/>
              <w:jc w:val="center"/>
              <w:rPr>
                <w:szCs w:val="28"/>
              </w:rPr>
            </w:pPr>
            <w:r>
              <w:rPr>
                <w:szCs w:val="28"/>
              </w:rPr>
              <w:t xml:space="preserve">Ngày duyệt: 25/12/2025</w:t>
            </w:r>
          </w:p>
          <w:p w14:paraId="15D4CB7B" w14:textId="77777777" w:rsidR="00CB34FF" w:rsidRDefault="00000000">
            <w:pPr>
              <w:spacing w:line="20" w:lineRule="atLeast"/>
              <w:jc w:val="center"/>
              <w:rPr>
                <w:b/>
                <w:szCs w:val="28"/>
              </w:rPr>
            </w:pPr>
            <w:r>
              <w:rPr>
                <w:szCs w:val="28"/>
              </w:rPr>
              <w:t xml:space="preserve">KH chủ đề tháng đủ số tuần hoạt động</w:t>
            </w:r>
          </w:p>
        </w:tc>
      </w:tr>
      <w:tr w:rsidR="00CB34FF" w14:paraId="7B07BE00" w14:textId="77777777">
        <w:trPr>
          <w:gridAfter w:val="1"/>
          <w:wAfter w:w="27" w:type="pct"/>
        </w:trPr>
        <w:tc>
          <w:tcPr>
            <w:tcW w:w="4972" w:type="pct"/>
            <w:gridSpan w:val="12"/>
            <w:tcBorders>
              <w:top w:val="nil"/>
              <w:left w:val="nil"/>
              <w:bottom w:val="nil"/>
              <w:right w:val="nil"/>
            </w:tcBorders>
          </w:tcPr>
          <w:p w14:paraId="485DA82F" w14:textId="77777777" w:rsidR="00CB34FF" w:rsidRDefault="00CB34FF">
            <w:pPr>
              <w:spacing w:line="20" w:lineRule="atLeast"/>
              <w:jc w:val="center"/>
              <w:rPr>
                <w:b/>
                <w:szCs w:val="28"/>
              </w:rPr>
            </w:pPr>
          </w:p>
          <w:p w14:paraId="4C0A0171" w14:textId="77777777" w:rsidR="00CB34FF" w:rsidRDefault="00000000">
            <w:pPr>
              <w:spacing w:line="20" w:lineRule="atLeast"/>
              <w:jc w:val="center"/>
              <w:rPr>
                <w:b/>
                <w:szCs w:val="28"/>
                <w:lang w:val="nl-NL"/>
              </w:rPr>
            </w:pPr>
            <w:r>
              <w:rPr>
                <w:b/>
                <w:szCs w:val="28"/>
                <w:lang w:val="nl-NL"/>
              </w:rPr>
              <w:t>Xác nhận của nhà trường</w:t>
            </w:r>
          </w:p>
          <w:p w14:paraId="36E63B3F" w14:textId="77777777" w:rsidR="00CB34FF" w:rsidRDefault="00000000">
            <w:pPr>
              <w:spacing w:line="20" w:lineRule="atLeast"/>
              <w:jc w:val="center"/>
              <w:rPr>
                <w:b/>
                <w:szCs w:val="28"/>
                <w:lang w:val="nl-NL"/>
              </w:rPr>
            </w:pPr>
            <w:r>
              <w:rPr>
                <w:b/>
                <w:noProof/>
                <w:szCs w:val="28"/>
              </w:rPr>
              <w:drawing>
                <wp:inline distT="0" distB="0" distL="0" distR="0" wp14:anchorId="6056271E" wp14:editId="642795F1">
                  <wp:extent cx="1272540" cy="640080"/>
                  <wp:effectExtent l="0" t="0" r="7620" b="0"/>
                  <wp:docPr id="732719939"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truong_ky$"/>
                          <pic:cNvPicPr>
                            <a:picLocks noChangeAspect="1" noChangeArrowheads="1"/>
                          </pic:cNvPicPr>
                        </pic:nvPicPr>
                        <pic:blipFill>
                          <a:blip r:embed="rId48990876a01330a40055">
                            <a:extLst>
                              <a:ext uri="{28A0092B-C50C-407E-A947-70E740481C1C}">
                                <a14:useLocalDpi xmlns:a14="http://schemas.microsoft.com/office/drawing/2010/main" val="0"/>
                              </a:ext>
                            </a:extLst>
                          </a:blip>
                          <a:srcRect/>
                          <a:stretch>
                            <a:fillRect/>
                          </a:stretch>
                        </pic:blipFill>
                        <pic:spPr>
                          <a:xfrm>
                            <a:off x="0" y="0"/>
                            <a:ext cx="1272540" cy="640080"/>
                          </a:xfrm>
                          <a:prstGeom prst="rect">
                            <a:avLst/>
                          </a:prstGeom>
                          <a:noFill/>
                          <a:ln>
                            <a:noFill/>
                          </a:ln>
                        </pic:spPr>
                      </pic:pic>
                    </a:graphicData>
                  </a:graphic>
                </wp:inline>
              </w:drawing>
            </w:r>
          </w:p>
          <w:p w14:paraId="397BA8A5" w14:textId="77777777" w:rsidR="00CB34FF" w:rsidRDefault="00000000">
            <w:pPr>
              <w:spacing w:line="20" w:lineRule="atLeast"/>
              <w:jc w:val="center"/>
              <w:rPr>
                <w:b/>
                <w:szCs w:val="28"/>
              </w:rPr>
            </w:pPr>
            <w:r>
              <w:rPr>
                <w:b/>
                <w:szCs w:val="28"/>
              </w:rPr>
              <w:t xml:space="preserve">Vũ Thị Mến</w:t>
            </w:r>
          </w:p>
          <w:p w14:paraId="580183BA" w14:textId="77777777" w:rsidR="00CB34FF" w:rsidRDefault="00000000">
            <w:pPr>
              <w:spacing w:line="20" w:lineRule="atLeast"/>
              <w:jc w:val="center"/>
              <w:rPr>
                <w:szCs w:val="28"/>
              </w:rPr>
            </w:pPr>
            <w:r>
              <w:rPr>
                <w:szCs w:val="28"/>
              </w:rPr>
              <w:t xml:space="preserve">Ngày duyệt: 26/12/2025</w:t>
            </w:r>
          </w:p>
          <w:p w14:paraId="4D2762D7" w14:textId="77777777" w:rsidR="00CB34FF" w:rsidRDefault="00000000">
            <w:pPr>
              <w:spacing w:line="20" w:lineRule="atLeast"/>
              <w:jc w:val="center"/>
              <w:rPr>
                <w:b/>
                <w:szCs w:val="28"/>
              </w:rPr>
            </w:pPr>
            <w:r>
              <w:rPr>
                <w:szCs w:val="28"/>
              </w:rPr>
              <w:t xml:space="preserve">Nhất trí với ý kiến tổ chuyen môn</w:t>
            </w:r>
          </w:p>
        </w:tc>
      </w:tr>
    </w:tbl>
    <w:p w14:paraId="7310F56A" w14:textId="77777777" w:rsidR="00CB34FF" w:rsidRDefault="00CB34FF">
      <w:pPr>
        <w:jc w:val="both"/>
        <w:rPr>
          <w:rFonts w:cs="Times New Roman"/>
          <w:szCs w:val="28"/>
        </w:rPr>
      </w:pPr>
    </w:p>
    <w:p w14:paraId="6CA3E79B" w14:textId="77777777" w:rsidR="00CB34FF" w:rsidRDefault="00CB34FF">
      <w:pPr>
        <w:jc w:val="both"/>
        <w:rPr>
          <w:rFonts w:cs="Times New Roman"/>
          <w:szCs w:val="28"/>
        </w:rPr>
      </w:pPr>
    </w:p>
    <w:p w14:paraId="66F90823" w14:textId="77777777" w:rsidR="00CB34FF" w:rsidRDefault="00CB34FF">
      <w:pPr>
        <w:jc w:val="both"/>
        <w:rPr>
          <w:rFonts w:cs="Times New Roman"/>
          <w:szCs w:val="28"/>
        </w:rPr>
      </w:pPr>
    </w:p>
    <w:p w14:paraId="7ABA1707" w14:textId="77777777" w:rsidR="00CB34FF" w:rsidRDefault="00CB34FF">
      <w:pPr>
        <w:jc w:val="both"/>
        <w:rPr>
          <w:rFonts w:cs="Times New Roman"/>
          <w:szCs w:val="28"/>
        </w:rPr>
      </w:pPr>
    </w:p>
    <w:p w14:paraId="50127276" w14:textId="77777777" w:rsidR="00CB34FF" w:rsidRDefault="00000000">
      <w:pPr>
        <w:jc w:val="both"/>
        <w:rPr>
          <w:rFonts w:cs="Times New Roman"/>
          <w:szCs w:val="28"/>
        </w:rPr>
      </w:pPr>
      <w:r>
        <w:rPr>
          <w:rFonts w:cs="Times New Roman"/>
          <w:szCs w:val="28"/>
        </w:rPr>
        <w:t xml:space="preserve">   </w:t>
      </w:r>
    </w:p>
    <w:sectPr xmlns:w="http://schemas.openxmlformats.org/wordprocessingml/2006/main" xmlns:r="http://schemas.openxmlformats.org/officeDocument/2006/relationships" w:rsidR="00CB34FF">
      <w:headerReference w:type="default" r:id="rId11"/>
      <w:footerReference w:type="default" r:id="rId12"/>
      <w:pgSz w:w="16840" w:h="11907" w:orient="landscape"/>
      <w:pgMar w:top="1138" w:right="1138" w:bottom="1138" w:left="1701" w:header="709" w:footer="709" w:gutter="0"/>
      <w:cols w:space="720"/>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127C1" w14:textId="77777777" w:rsidR="00950463" w:rsidRDefault="00950463">
      <w:pPr>
        <w:spacing w:line="240" w:lineRule="auto"/>
      </w:pPr>
      <w:r>
        <w:separator/>
      </w:r>
    </w:p>
  </w:endnote>
  <w:endnote w:type="continuationSeparator" w:id="0">
    <w:p w14:paraId="73AAD4A3" w14:textId="77777777" w:rsidR="00950463" w:rsidRDefault="00950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Book-Antiqua">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DB05" w14:textId="723E46F1" w:rsidR="00CB34FF" w:rsidRDefault="00CB34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18EAA" w14:textId="77777777" w:rsidR="00950463" w:rsidRDefault="00950463">
      <w:pPr>
        <w:spacing w:after="0"/>
      </w:pPr>
      <w:r>
        <w:separator/>
      </w:r>
    </w:p>
  </w:footnote>
  <w:footnote w:type="continuationSeparator" w:id="0">
    <w:p w14:paraId="4B8D549F" w14:textId="77777777" w:rsidR="00950463" w:rsidRDefault="00950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A0BD" w14:textId="77777777" w:rsidR="00CB34FF" w:rsidRDefault="00000000">
    <w:pPr>
      <w:pStyle w:val="Header"/>
    </w:pPr>
    <w:r>
      <w:t>Trường Mầm non Văn Xá- Lớp A3.2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047">
    <w:multiLevelType w:val="hybridMultilevel"/>
    <w:lvl w:ilvl="0" w:tplc="82095031">
      <w:start w:val="1"/>
      <w:numFmt w:val="decimal"/>
      <w:lvlText w:val="%1."/>
      <w:lvlJc w:val="left"/>
      <w:pPr>
        <w:ind w:left="720" w:hanging="360"/>
      </w:pPr>
    </w:lvl>
    <w:lvl w:ilvl="1" w:tplc="82095031" w:tentative="1">
      <w:start w:val="1"/>
      <w:numFmt w:val="lowerLetter"/>
      <w:lvlText w:val="%2."/>
      <w:lvlJc w:val="left"/>
      <w:pPr>
        <w:ind w:left="1440" w:hanging="360"/>
      </w:pPr>
    </w:lvl>
    <w:lvl w:ilvl="2" w:tplc="82095031" w:tentative="1">
      <w:start w:val="1"/>
      <w:numFmt w:val="lowerRoman"/>
      <w:lvlText w:val="%3."/>
      <w:lvlJc w:val="right"/>
      <w:pPr>
        <w:ind w:left="2160" w:hanging="180"/>
      </w:pPr>
    </w:lvl>
    <w:lvl w:ilvl="3" w:tplc="82095031" w:tentative="1">
      <w:start w:val="1"/>
      <w:numFmt w:val="decimal"/>
      <w:lvlText w:val="%4."/>
      <w:lvlJc w:val="left"/>
      <w:pPr>
        <w:ind w:left="2880" w:hanging="360"/>
      </w:pPr>
    </w:lvl>
    <w:lvl w:ilvl="4" w:tplc="82095031" w:tentative="1">
      <w:start w:val="1"/>
      <w:numFmt w:val="lowerLetter"/>
      <w:lvlText w:val="%5."/>
      <w:lvlJc w:val="left"/>
      <w:pPr>
        <w:ind w:left="3600" w:hanging="360"/>
      </w:pPr>
    </w:lvl>
    <w:lvl w:ilvl="5" w:tplc="82095031" w:tentative="1">
      <w:start w:val="1"/>
      <w:numFmt w:val="lowerRoman"/>
      <w:lvlText w:val="%6."/>
      <w:lvlJc w:val="right"/>
      <w:pPr>
        <w:ind w:left="4320" w:hanging="180"/>
      </w:pPr>
    </w:lvl>
    <w:lvl w:ilvl="6" w:tplc="82095031" w:tentative="1">
      <w:start w:val="1"/>
      <w:numFmt w:val="decimal"/>
      <w:lvlText w:val="%7."/>
      <w:lvlJc w:val="left"/>
      <w:pPr>
        <w:ind w:left="5040" w:hanging="360"/>
      </w:pPr>
    </w:lvl>
    <w:lvl w:ilvl="7" w:tplc="82095031" w:tentative="1">
      <w:start w:val="1"/>
      <w:numFmt w:val="lowerLetter"/>
      <w:lvlText w:val="%8."/>
      <w:lvlJc w:val="left"/>
      <w:pPr>
        <w:ind w:left="5760" w:hanging="360"/>
      </w:pPr>
    </w:lvl>
    <w:lvl w:ilvl="8" w:tplc="82095031" w:tentative="1">
      <w:start w:val="1"/>
      <w:numFmt w:val="lowerRoman"/>
      <w:lvlText w:val="%9."/>
      <w:lvlJc w:val="right"/>
      <w:pPr>
        <w:ind w:left="6480" w:hanging="180"/>
      </w:pPr>
    </w:lvl>
  </w:abstractNum>
  <w:abstractNum w:abstractNumId="10890">
    <w:multiLevelType w:val="hybridMultilevel"/>
    <w:lvl w:ilvl="0" w:tplc="75786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8BB3BA8A"/>
    <w:multiLevelType w:val="singleLevel"/>
    <w:tmpl w:val="8BB3BA8A"/>
    <w:lvl w:ilvl="0">
      <w:start w:val="1"/>
      <w:numFmt w:val="lowerLetter"/>
      <w:suff w:val="space"/>
      <w:lvlText w:val="%1)"/>
      <w:lvlJc w:val="left"/>
    </w:lvl>
  </w:abstractNum>
  <w:abstractNum w:abstractNumId="1" w15:restartNumberingAfterBreak="0">
    <w:nsid w:val="F640D6B9"/>
    <w:multiLevelType w:val="singleLevel"/>
    <w:tmpl w:val="F640D6B9"/>
    <w:lvl w:ilvl="0">
      <w:start w:val="4"/>
      <w:numFmt w:val="decimal"/>
      <w:suff w:val="space"/>
      <w:lvlText w:val="%1."/>
      <w:lvlJc w:val="left"/>
    </w:lvl>
  </w:abstractNum>
  <w:abstractNum w:abstractNumId="2" w15:restartNumberingAfterBreak="0">
    <w:nsid w:val="0D257DF8"/>
    <w:multiLevelType w:val="singleLevel"/>
    <w:tmpl w:val="0D257DF8"/>
    <w:lvl w:ilvl="0">
      <w:start w:val="2"/>
      <w:numFmt w:val="decimal"/>
      <w:suff w:val="space"/>
      <w:lvlText w:val="%1."/>
      <w:lvlJc w:val="left"/>
      <w:pPr>
        <w:ind w:left="-70" w:firstLine="0"/>
      </w:pPr>
    </w:lvl>
  </w:abstractNum>
  <w:abstractNum w:abstractNumId="3" w15:restartNumberingAfterBreak="0">
    <w:nsid w:val="325CC53B"/>
    <w:multiLevelType w:val="singleLevel"/>
    <w:tmpl w:val="325CC53B"/>
    <w:lvl w:ilvl="0">
      <w:start w:val="4"/>
      <w:numFmt w:val="decimal"/>
      <w:suff w:val="space"/>
      <w:lvlText w:val="%1."/>
      <w:lvlJc w:val="left"/>
    </w:lvl>
  </w:abstractNum>
  <w:abstractNum w:abstractNumId="4" w15:restartNumberingAfterBreak="0">
    <w:nsid w:val="7DF26A12"/>
    <w:multiLevelType w:val="singleLevel"/>
    <w:tmpl w:val="7DF26A12"/>
    <w:lvl w:ilvl="0">
      <w:start w:val="4"/>
      <w:numFmt w:val="decimal"/>
      <w:suff w:val="space"/>
      <w:lvlText w:val="%1."/>
      <w:lvlJc w:val="left"/>
    </w:lvl>
  </w:abstractNum>
  <w:num w:numId="1" w16cid:durableId="1519276598">
    <w:abstractNumId w:val="1"/>
  </w:num>
  <w:num w:numId="2" w16cid:durableId="306398100">
    <w:abstractNumId w:val="2"/>
  </w:num>
  <w:num w:numId="3" w16cid:durableId="1965312024">
    <w:abstractNumId w:val="4"/>
  </w:num>
  <w:num w:numId="4" w16cid:durableId="1333993939">
    <w:abstractNumId w:val="3"/>
  </w:num>
  <w:num w:numId="5" w16cid:durableId="1018240199">
    <w:abstractNumId w:val="0"/>
  </w:num>
  <w:num w:numId="10890">
    <w:abstractNumId w:val="10890"/>
  </w:num>
  <w:num w:numId="25047">
    <w:abstractNumId w:val="25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Full" w:cryptAlgorithmClass="hash" w:cryptAlgorithmType="typeAny" w:cryptAlgorithmSid="4" w:cryptSpinCount="100000" w:hash="XA8WuhG6sHk0J8jcf396rMybiQg=" w:salt="I/reXIzbVy8Bgi2dz8AHSQ=="/>
  <w:defaultTabStop w:val="720"/>
  <w:drawingGridHorizontalSpacing w:val="140"/>
  <w:drawingGridVerticalSpacing w:val="381"/>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50"/>
    <w:rsid w:val="000064C8"/>
    <w:rsid w:val="00007A09"/>
    <w:rsid w:val="00011856"/>
    <w:rsid w:val="00016FB4"/>
    <w:rsid w:val="00017243"/>
    <w:rsid w:val="00017980"/>
    <w:rsid w:val="00026F82"/>
    <w:rsid w:val="000326CA"/>
    <w:rsid w:val="000556AD"/>
    <w:rsid w:val="00056EA1"/>
    <w:rsid w:val="00077A65"/>
    <w:rsid w:val="000B3F3C"/>
    <w:rsid w:val="000C3411"/>
    <w:rsid w:val="000C4D27"/>
    <w:rsid w:val="000D0C5C"/>
    <w:rsid w:val="000D174C"/>
    <w:rsid w:val="000E3A22"/>
    <w:rsid w:val="000F4E4A"/>
    <w:rsid w:val="00104F7B"/>
    <w:rsid w:val="001064C9"/>
    <w:rsid w:val="00127BD0"/>
    <w:rsid w:val="00147032"/>
    <w:rsid w:val="001700AE"/>
    <w:rsid w:val="001B1430"/>
    <w:rsid w:val="001F0254"/>
    <w:rsid w:val="001F065F"/>
    <w:rsid w:val="001F1145"/>
    <w:rsid w:val="0022562F"/>
    <w:rsid w:val="0024300D"/>
    <w:rsid w:val="00255911"/>
    <w:rsid w:val="0026462F"/>
    <w:rsid w:val="00286D09"/>
    <w:rsid w:val="0029244A"/>
    <w:rsid w:val="002B4416"/>
    <w:rsid w:val="002C3D59"/>
    <w:rsid w:val="002C6068"/>
    <w:rsid w:val="002D5850"/>
    <w:rsid w:val="002F32A8"/>
    <w:rsid w:val="00301406"/>
    <w:rsid w:val="00317C54"/>
    <w:rsid w:val="003218B6"/>
    <w:rsid w:val="0033457D"/>
    <w:rsid w:val="003539FD"/>
    <w:rsid w:val="00370677"/>
    <w:rsid w:val="003728E3"/>
    <w:rsid w:val="00397ABB"/>
    <w:rsid w:val="003B2577"/>
    <w:rsid w:val="003B70D3"/>
    <w:rsid w:val="003D4EE2"/>
    <w:rsid w:val="003E6BC2"/>
    <w:rsid w:val="00400667"/>
    <w:rsid w:val="00410EA8"/>
    <w:rsid w:val="004326D4"/>
    <w:rsid w:val="00447BC5"/>
    <w:rsid w:val="00481491"/>
    <w:rsid w:val="0048580F"/>
    <w:rsid w:val="004A0240"/>
    <w:rsid w:val="004A4CA5"/>
    <w:rsid w:val="004A65AD"/>
    <w:rsid w:val="004C5E9F"/>
    <w:rsid w:val="004C7EDC"/>
    <w:rsid w:val="004D2EF2"/>
    <w:rsid w:val="004D3A28"/>
    <w:rsid w:val="004D3D82"/>
    <w:rsid w:val="004D77FA"/>
    <w:rsid w:val="004F35B3"/>
    <w:rsid w:val="00507A32"/>
    <w:rsid w:val="0051435E"/>
    <w:rsid w:val="0055663E"/>
    <w:rsid w:val="0059014C"/>
    <w:rsid w:val="0059074F"/>
    <w:rsid w:val="005A1C14"/>
    <w:rsid w:val="005A4D29"/>
    <w:rsid w:val="005B7C9E"/>
    <w:rsid w:val="005C14AE"/>
    <w:rsid w:val="005D2137"/>
    <w:rsid w:val="005D4B86"/>
    <w:rsid w:val="005E726A"/>
    <w:rsid w:val="005F52FF"/>
    <w:rsid w:val="005F5B8D"/>
    <w:rsid w:val="005F7D56"/>
    <w:rsid w:val="00612A6F"/>
    <w:rsid w:val="00615EE8"/>
    <w:rsid w:val="00620223"/>
    <w:rsid w:val="0062242B"/>
    <w:rsid w:val="00633891"/>
    <w:rsid w:val="00641B01"/>
    <w:rsid w:val="0064749C"/>
    <w:rsid w:val="0065385D"/>
    <w:rsid w:val="006555B5"/>
    <w:rsid w:val="00656ABC"/>
    <w:rsid w:val="00665F47"/>
    <w:rsid w:val="00666C16"/>
    <w:rsid w:val="00666D4E"/>
    <w:rsid w:val="00686B01"/>
    <w:rsid w:val="006A3660"/>
    <w:rsid w:val="006A78F8"/>
    <w:rsid w:val="006B1618"/>
    <w:rsid w:val="006C3D0F"/>
    <w:rsid w:val="006E3AD4"/>
    <w:rsid w:val="006E5965"/>
    <w:rsid w:val="007079EA"/>
    <w:rsid w:val="0071064A"/>
    <w:rsid w:val="007553F1"/>
    <w:rsid w:val="00757B5D"/>
    <w:rsid w:val="0076173D"/>
    <w:rsid w:val="00775686"/>
    <w:rsid w:val="00781A30"/>
    <w:rsid w:val="007A61C6"/>
    <w:rsid w:val="007A7DA9"/>
    <w:rsid w:val="007B2911"/>
    <w:rsid w:val="007B5FB6"/>
    <w:rsid w:val="007B7086"/>
    <w:rsid w:val="007C1799"/>
    <w:rsid w:val="007D4C5F"/>
    <w:rsid w:val="007D64A7"/>
    <w:rsid w:val="007E58EB"/>
    <w:rsid w:val="007E7726"/>
    <w:rsid w:val="007F6E31"/>
    <w:rsid w:val="008028D7"/>
    <w:rsid w:val="008029A1"/>
    <w:rsid w:val="00812E7B"/>
    <w:rsid w:val="00827632"/>
    <w:rsid w:val="00843DF5"/>
    <w:rsid w:val="00883040"/>
    <w:rsid w:val="00884E5B"/>
    <w:rsid w:val="008979C2"/>
    <w:rsid w:val="008A6AC9"/>
    <w:rsid w:val="008A6F12"/>
    <w:rsid w:val="008B4A13"/>
    <w:rsid w:val="008E218F"/>
    <w:rsid w:val="008F0094"/>
    <w:rsid w:val="009027BF"/>
    <w:rsid w:val="00916525"/>
    <w:rsid w:val="009277FD"/>
    <w:rsid w:val="0093303D"/>
    <w:rsid w:val="00934F2C"/>
    <w:rsid w:val="0093553A"/>
    <w:rsid w:val="00940874"/>
    <w:rsid w:val="00950463"/>
    <w:rsid w:val="009601ED"/>
    <w:rsid w:val="00965B5B"/>
    <w:rsid w:val="0098527B"/>
    <w:rsid w:val="00992F99"/>
    <w:rsid w:val="00996145"/>
    <w:rsid w:val="009A4C59"/>
    <w:rsid w:val="009C724E"/>
    <w:rsid w:val="009C73C2"/>
    <w:rsid w:val="009D0682"/>
    <w:rsid w:val="009D0EB2"/>
    <w:rsid w:val="009D404C"/>
    <w:rsid w:val="009F2C06"/>
    <w:rsid w:val="009F5DDF"/>
    <w:rsid w:val="00A03D60"/>
    <w:rsid w:val="00A22EA2"/>
    <w:rsid w:val="00A260F3"/>
    <w:rsid w:val="00A279B1"/>
    <w:rsid w:val="00A543F3"/>
    <w:rsid w:val="00A545B3"/>
    <w:rsid w:val="00A57E9B"/>
    <w:rsid w:val="00A77572"/>
    <w:rsid w:val="00A851E7"/>
    <w:rsid w:val="00A85D64"/>
    <w:rsid w:val="00A9078D"/>
    <w:rsid w:val="00A9254C"/>
    <w:rsid w:val="00AA5303"/>
    <w:rsid w:val="00AE095D"/>
    <w:rsid w:val="00AE76D1"/>
    <w:rsid w:val="00AF2E0E"/>
    <w:rsid w:val="00AF5D41"/>
    <w:rsid w:val="00B06E66"/>
    <w:rsid w:val="00B36139"/>
    <w:rsid w:val="00B50705"/>
    <w:rsid w:val="00B540AC"/>
    <w:rsid w:val="00B54CE9"/>
    <w:rsid w:val="00B554C7"/>
    <w:rsid w:val="00B57CB0"/>
    <w:rsid w:val="00B62518"/>
    <w:rsid w:val="00B70F58"/>
    <w:rsid w:val="00C009C7"/>
    <w:rsid w:val="00C152CE"/>
    <w:rsid w:val="00C241FC"/>
    <w:rsid w:val="00C43A93"/>
    <w:rsid w:val="00C67060"/>
    <w:rsid w:val="00C76997"/>
    <w:rsid w:val="00C77F4D"/>
    <w:rsid w:val="00C844A1"/>
    <w:rsid w:val="00C8718B"/>
    <w:rsid w:val="00CB34FF"/>
    <w:rsid w:val="00CB4108"/>
    <w:rsid w:val="00CE042F"/>
    <w:rsid w:val="00CF1E82"/>
    <w:rsid w:val="00CF2FDD"/>
    <w:rsid w:val="00CF4211"/>
    <w:rsid w:val="00D07E10"/>
    <w:rsid w:val="00D13C54"/>
    <w:rsid w:val="00D154C1"/>
    <w:rsid w:val="00D31897"/>
    <w:rsid w:val="00D4759C"/>
    <w:rsid w:val="00D5582C"/>
    <w:rsid w:val="00D559D9"/>
    <w:rsid w:val="00D9355F"/>
    <w:rsid w:val="00D968C0"/>
    <w:rsid w:val="00DA1F3F"/>
    <w:rsid w:val="00DA3E4B"/>
    <w:rsid w:val="00DB4827"/>
    <w:rsid w:val="00DB53CF"/>
    <w:rsid w:val="00DE1138"/>
    <w:rsid w:val="00DF6849"/>
    <w:rsid w:val="00E0689C"/>
    <w:rsid w:val="00E12C69"/>
    <w:rsid w:val="00E23B73"/>
    <w:rsid w:val="00E31511"/>
    <w:rsid w:val="00E564A8"/>
    <w:rsid w:val="00E604EA"/>
    <w:rsid w:val="00E60C68"/>
    <w:rsid w:val="00E77379"/>
    <w:rsid w:val="00EA7576"/>
    <w:rsid w:val="00EB33BD"/>
    <w:rsid w:val="00EC0B50"/>
    <w:rsid w:val="00ED04D3"/>
    <w:rsid w:val="00ED1B2A"/>
    <w:rsid w:val="00ED430F"/>
    <w:rsid w:val="00EE3A6F"/>
    <w:rsid w:val="00EF0315"/>
    <w:rsid w:val="00EF57DE"/>
    <w:rsid w:val="00F013F1"/>
    <w:rsid w:val="00F1792A"/>
    <w:rsid w:val="00F23821"/>
    <w:rsid w:val="00F23B19"/>
    <w:rsid w:val="00F345BD"/>
    <w:rsid w:val="00F4166D"/>
    <w:rsid w:val="00F5071D"/>
    <w:rsid w:val="00F530EE"/>
    <w:rsid w:val="00F540BB"/>
    <w:rsid w:val="00F61C25"/>
    <w:rsid w:val="00F72CB5"/>
    <w:rsid w:val="00F91343"/>
    <w:rsid w:val="00FA5036"/>
    <w:rsid w:val="00FA699E"/>
    <w:rsid w:val="00FA6AEB"/>
    <w:rsid w:val="00FC3168"/>
    <w:rsid w:val="00FC427A"/>
    <w:rsid w:val="00FD4625"/>
    <w:rsid w:val="00FE5BE5"/>
    <w:rsid w:val="00FE7A61"/>
    <w:rsid w:val="06CC240A"/>
    <w:rsid w:val="0A223907"/>
    <w:rsid w:val="0C021CF5"/>
    <w:rsid w:val="0CD83876"/>
    <w:rsid w:val="1B1765DC"/>
    <w:rsid w:val="1EDB41C5"/>
    <w:rsid w:val="230639B7"/>
    <w:rsid w:val="291D239A"/>
    <w:rsid w:val="2CA76F38"/>
    <w:rsid w:val="2D7B0CB2"/>
    <w:rsid w:val="3BA13CE3"/>
    <w:rsid w:val="3BD976CE"/>
    <w:rsid w:val="3FB442F5"/>
    <w:rsid w:val="42DD1ADA"/>
    <w:rsid w:val="475B48B0"/>
    <w:rsid w:val="5AD3460B"/>
    <w:rsid w:val="6BC21688"/>
    <w:rsid w:val="6EA25D92"/>
    <w:rsid w:val="6FC700F2"/>
    <w:rsid w:val="715E3B20"/>
    <w:rsid w:val="71DE60D9"/>
    <w:rsid w:val="76F55BB0"/>
    <w:rsid w:val="788F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2117"/>
  <w15:docId w15:val="{E1D8CA3F-5600-4AD1-B8E4-351BA51F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1"/>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eastAsiaTheme="minorHAnsi" w:cstheme="minorBidi"/>
      <w:kern w:val="2"/>
      <w:sz w:val="28"/>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sz w:val="24"/>
      <w14:ligatures w14:val="none"/>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inorHAnsi" w:eastAsiaTheme="majorEastAsia" w:hAnsiTheme="minorHAnsi" w:cstheme="majorBidi"/>
      <w:color w:val="595959" w:themeColor="text1" w:themeTint="A6"/>
      <w:spacing w:val="15"/>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eastAsiaTheme="minorHAnsi" w:cstheme="minorBidi"/>
      <w:kern w:val="2"/>
      <w:sz w:val="28"/>
      <w:szCs w:val="24"/>
      <w14:ligatures w14:val="standardContextual"/>
    </w:rPr>
  </w:style>
  <w:style w:type="character" w:customStyle="1" w:styleId="FooterChar">
    <w:name w:val="Footer Char"/>
    <w:basedOn w:val="DefaultParagraphFont"/>
    <w:link w:val="Footer"/>
    <w:uiPriority w:val="99"/>
    <w:qFormat/>
    <w:rPr>
      <w:rFonts w:eastAsiaTheme="minorHAnsi" w:cstheme="minorBidi"/>
      <w:kern w:val="2"/>
      <w:sz w:val="28"/>
      <w:szCs w:val="24"/>
      <w14:ligatures w14:val="standardContextual"/>
    </w:rPr>
  </w:style>
  <w:style w:type="paragraph" w:styleId="NoSpacing">
    <w:name w:val="No Spacing"/>
    <w:uiPriority w:val="1"/>
    <w:qFormat/>
    <w:rPr>
      <w:rFonts w:eastAsia="Calibri"/>
      <w:sz w:val="24"/>
      <w:szCs w:val="22"/>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 Id="rId258587645" Type="http://schemas.openxmlformats.org/officeDocument/2006/relationships/comments" Target="comments.xml"/><Relationship Id="rId203244017" Type="http://schemas.microsoft.com/office/2011/relationships/commentsExtended" Target="commentsExtended.xml"/><Relationship Id="rId569226073" Type="http://schemas.microsoft.com/office/2011/relationships/people" Target="people.xml"/><Relationship Id="rId44312236a01330724293" Type="http://schemas.openxmlformats.org/officeDocument/2006/relationships/image" Target="media/img44312236a01330724293.png"/><Relationship Id="rId66226a013308a20da" Type="http://schemas.openxmlformats.org/officeDocument/2006/relationships/image" Target="https://hlsmedia.gddt.edu.vn/447/2025/11/28/z7248014581830_87afb7c7491792c5953f192386166023-removebg-preview-1.png" TargetMode="External"/><Relationship Id="rId49638306a013308cad23" Type="http://schemas.openxmlformats.org/officeDocument/2006/relationships/image" Target="media/img49638306a013308cad23.png"/><Relationship Id="rId97486a01330a170d5" Type="http://schemas.openxmlformats.org/officeDocument/2006/relationships/image" Target="https://hlsmedia.gddt.edu.vn/447/2026/01/07/z7403014371789_d8cbe7fd9974da7f5d4b3c7f4a5abd58-removebg-preview-2.png" TargetMode="External"/><Relationship Id="rId48990876a01330a40055" Type="http://schemas.openxmlformats.org/officeDocument/2006/relationships/image" Target="media/img48990876a01330a40055.png"/><Relationship Id="rId99946a01330b7c93a"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13EA8-5BFF-40D3-9B05-86231306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Hằng Nguyễn</dc:creator>
  <cp:lastModifiedBy>Hằng Nguyễn</cp:lastModifiedBy>
  <cp:revision>2</cp:revision>
  <cp:lastPrinted>2025-12-23T14:32:00Z</cp:lastPrinted>
  <dcterms:created xsi:type="dcterms:W3CDTF">2025-12-24T05:40:00Z</dcterms:created>
  <dcterms:modified xsi:type="dcterms:W3CDTF">2025-12-24T05:40:00Z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358E47E167324E18A4D2C5026EB7ACF4_13</vt:lpwstr>
  </property>
</Properties>
</file>