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1EDC9" w14:textId="07920C4C" w:rsidR="00FC1B35" w:rsidRDefault="00FC1B35" w:rsidP="001C2909">
      <w:pPr>
        <w:spacing w:after="0" w:line="360" w:lineRule="auto"/>
        <w:jc w:val="center"/>
        <w:rPr>
          <w:b/>
          <w:szCs w:val="28"/>
        </w:rPr>
      </w:pPr>
      <w:r w:rsidRPr="001C2909">
        <w:rPr>
          <w:b/>
          <w:szCs w:val="28"/>
        </w:rPr>
        <w:t>KẾ HOẠ</w:t>
      </w:r>
      <w:r w:rsidR="001C2909">
        <w:rPr>
          <w:b/>
          <w:szCs w:val="28"/>
        </w:rPr>
        <w:t>CH CHỦ ĐỀ/ THÁNG LỚP C4.2</w:t>
      </w:r>
    </w:p>
    <w:p w14:paraId="4CD4B91E" w14:textId="10EC40F8" w:rsidR="001C2909" w:rsidRPr="001C2909" w:rsidRDefault="001C2909" w:rsidP="001C2909">
      <w:pPr>
        <w:spacing w:after="0" w:line="360" w:lineRule="auto"/>
        <w:jc w:val="center"/>
        <w:rPr>
          <w:b/>
          <w:szCs w:val="28"/>
        </w:rPr>
      </w:pPr>
      <w:r>
        <w:rPr>
          <w:b/>
          <w:szCs w:val="28"/>
        </w:rPr>
        <w:t>Chủ đề</w:t>
      </w:r>
      <w:r w:rsidR="00A448F4">
        <w:rPr>
          <w:b/>
          <w:szCs w:val="28"/>
        </w:rPr>
        <w:t xml:space="preserve">: </w:t>
      </w:r>
      <w:r w:rsidR="00DA68C5">
        <w:rPr>
          <w:b/>
          <w:szCs w:val="28"/>
        </w:rPr>
        <w:t>Thế giới động vật</w:t>
      </w:r>
    </w:p>
    <w:p w14:paraId="508B7EC8" w14:textId="329D1F55" w:rsidR="005802CD" w:rsidRPr="0084022B" w:rsidRDefault="001C2909" w:rsidP="001C2909">
      <w:pPr>
        <w:spacing w:before="60" w:after="0" w:line="340" w:lineRule="exact"/>
        <w:jc w:val="center"/>
        <w:rPr>
          <w:rFonts w:eastAsia="Calibri" w:cs="Times New Roman"/>
          <w:b/>
          <w:i/>
          <w:color w:val="000000" w:themeColor="text1"/>
          <w:szCs w:val="28"/>
          <w:shd w:val="clear" w:color="auto" w:fill="FFFFFF"/>
          <w:lang w:val="pt-PT"/>
        </w:rPr>
      </w:pPr>
      <w:r w:rsidRPr="0084022B">
        <w:rPr>
          <w:rFonts w:eastAsia="Calibri" w:cs="Times New Roman"/>
          <w:b/>
          <w:i/>
          <w:color w:val="000000" w:themeColor="text1"/>
          <w:szCs w:val="28"/>
          <w:shd w:val="clear" w:color="auto" w:fill="FFFFFF"/>
          <w:lang w:val="pt-PT"/>
        </w:rPr>
        <w:t xml:space="preserve"> </w:t>
      </w:r>
      <w:r w:rsidR="005802CD" w:rsidRPr="0084022B">
        <w:rPr>
          <w:rFonts w:eastAsia="Calibri" w:cs="Times New Roman"/>
          <w:b/>
          <w:i/>
          <w:color w:val="000000" w:themeColor="text1"/>
          <w:szCs w:val="28"/>
          <w:shd w:val="clear" w:color="auto" w:fill="FFFFFF"/>
          <w:lang w:val="pt-PT"/>
        </w:rPr>
        <w:t>(</w:t>
      </w:r>
      <w:r w:rsidR="00BA7FDF">
        <w:rPr>
          <w:rFonts w:eastAsia="Calibri" w:cs="Times New Roman"/>
          <w:b/>
          <w:i/>
          <w:color w:val="000000" w:themeColor="text1"/>
          <w:szCs w:val="28"/>
          <w:shd w:val="clear" w:color="auto" w:fill="FFFFFF"/>
          <w:lang w:val="pt-PT"/>
        </w:rPr>
        <w:t>4</w:t>
      </w:r>
      <w:r w:rsidR="005802CD" w:rsidRPr="0084022B">
        <w:rPr>
          <w:rFonts w:eastAsia="Calibri" w:cs="Times New Roman"/>
          <w:b/>
          <w:i/>
          <w:color w:val="000000" w:themeColor="text1"/>
          <w:szCs w:val="28"/>
          <w:shd w:val="clear" w:color="auto" w:fill="FFFFFF"/>
          <w:lang w:val="pt-PT"/>
        </w:rPr>
        <w:t xml:space="preserve"> tuần, từ ngày</w:t>
      </w:r>
      <w:r w:rsidR="005802CD">
        <w:rPr>
          <w:rFonts w:eastAsia="Calibri" w:cs="Times New Roman"/>
          <w:b/>
          <w:i/>
          <w:color w:val="000000" w:themeColor="text1"/>
          <w:szCs w:val="28"/>
          <w:shd w:val="clear" w:color="auto" w:fill="FFFFFF"/>
          <w:lang w:val="vi-VN"/>
        </w:rPr>
        <w:t xml:space="preserve"> </w:t>
      </w:r>
      <w:r w:rsidR="00DA68C5">
        <w:rPr>
          <w:rFonts w:eastAsia="Calibri" w:cs="Times New Roman"/>
          <w:b/>
          <w:i/>
          <w:color w:val="000000" w:themeColor="text1"/>
          <w:szCs w:val="28"/>
          <w:shd w:val="clear" w:color="auto" w:fill="FFFFFF"/>
        </w:rPr>
        <w:t>29</w:t>
      </w:r>
      <w:r w:rsidR="00A448F4">
        <w:rPr>
          <w:rFonts w:eastAsia="Calibri" w:cs="Times New Roman"/>
          <w:b/>
          <w:i/>
          <w:color w:val="000000" w:themeColor="text1"/>
          <w:szCs w:val="28"/>
          <w:shd w:val="clear" w:color="auto" w:fill="FFFFFF"/>
        </w:rPr>
        <w:t>/12</w:t>
      </w:r>
      <w:r w:rsidR="005802CD" w:rsidRPr="0084022B">
        <w:rPr>
          <w:rFonts w:eastAsia="Calibri" w:cs="Times New Roman"/>
          <w:b/>
          <w:i/>
          <w:color w:val="000000" w:themeColor="text1"/>
          <w:szCs w:val="28"/>
          <w:shd w:val="clear" w:color="auto" w:fill="FFFFFF"/>
          <w:lang w:val="pt-PT"/>
        </w:rPr>
        <w:t>/202</w:t>
      </w:r>
      <w:r w:rsidR="005802CD">
        <w:rPr>
          <w:rFonts w:eastAsia="Calibri" w:cs="Times New Roman"/>
          <w:b/>
          <w:i/>
          <w:color w:val="000000" w:themeColor="text1"/>
          <w:szCs w:val="28"/>
          <w:shd w:val="clear" w:color="auto" w:fill="FFFFFF"/>
          <w:lang w:val="pt-PT"/>
        </w:rPr>
        <w:t>5</w:t>
      </w:r>
      <w:r w:rsidR="005802CD" w:rsidRPr="0084022B">
        <w:rPr>
          <w:rFonts w:eastAsia="Calibri" w:cs="Times New Roman"/>
          <w:b/>
          <w:i/>
          <w:color w:val="000000" w:themeColor="text1"/>
          <w:szCs w:val="28"/>
          <w:shd w:val="clear" w:color="auto" w:fill="FFFFFF"/>
          <w:lang w:val="pt-PT"/>
        </w:rPr>
        <w:t xml:space="preserve"> đến ngày </w:t>
      </w:r>
      <w:r w:rsidR="00A448F4">
        <w:rPr>
          <w:rFonts w:eastAsia="Calibri" w:cs="Times New Roman"/>
          <w:b/>
          <w:i/>
          <w:color w:val="000000" w:themeColor="text1"/>
          <w:szCs w:val="28"/>
          <w:shd w:val="clear" w:color="auto" w:fill="FFFFFF"/>
          <w:lang w:val="pt-PT"/>
        </w:rPr>
        <w:t>2</w:t>
      </w:r>
      <w:r w:rsidR="00DA68C5">
        <w:rPr>
          <w:rFonts w:eastAsia="Calibri" w:cs="Times New Roman"/>
          <w:b/>
          <w:i/>
          <w:color w:val="000000" w:themeColor="text1"/>
          <w:szCs w:val="28"/>
          <w:shd w:val="clear" w:color="auto" w:fill="FFFFFF"/>
          <w:lang w:val="pt-PT"/>
        </w:rPr>
        <w:t>3</w:t>
      </w:r>
      <w:r w:rsidR="00A448F4">
        <w:rPr>
          <w:rFonts w:eastAsia="Calibri" w:cs="Times New Roman"/>
          <w:b/>
          <w:i/>
          <w:color w:val="000000" w:themeColor="text1"/>
          <w:szCs w:val="28"/>
          <w:shd w:val="clear" w:color="auto" w:fill="FFFFFF"/>
          <w:lang w:val="pt-PT"/>
        </w:rPr>
        <w:t>/</w:t>
      </w:r>
      <w:r w:rsidR="00DA68C5">
        <w:rPr>
          <w:rFonts w:eastAsia="Calibri" w:cs="Times New Roman"/>
          <w:b/>
          <w:i/>
          <w:color w:val="000000" w:themeColor="text1"/>
          <w:szCs w:val="28"/>
          <w:shd w:val="clear" w:color="auto" w:fill="FFFFFF"/>
          <w:lang w:val="pt-PT"/>
        </w:rPr>
        <w:t>0</w:t>
      </w:r>
      <w:r w:rsidR="00A448F4">
        <w:rPr>
          <w:rFonts w:eastAsia="Calibri" w:cs="Times New Roman"/>
          <w:b/>
          <w:i/>
          <w:color w:val="000000" w:themeColor="text1"/>
          <w:szCs w:val="28"/>
          <w:shd w:val="clear" w:color="auto" w:fill="FFFFFF"/>
          <w:lang w:val="pt-PT"/>
        </w:rPr>
        <w:t>1</w:t>
      </w:r>
      <w:r w:rsidR="005802CD" w:rsidRPr="0084022B">
        <w:rPr>
          <w:rFonts w:eastAsia="Calibri" w:cs="Times New Roman"/>
          <w:b/>
          <w:i/>
          <w:color w:val="000000" w:themeColor="text1"/>
          <w:szCs w:val="28"/>
          <w:shd w:val="clear" w:color="auto" w:fill="FFFFFF"/>
          <w:lang w:val="pt-PT"/>
        </w:rPr>
        <w:t>/202</w:t>
      </w:r>
      <w:r w:rsidR="00DA68C5">
        <w:rPr>
          <w:rFonts w:eastAsia="Calibri" w:cs="Times New Roman"/>
          <w:b/>
          <w:i/>
          <w:color w:val="000000" w:themeColor="text1"/>
          <w:szCs w:val="28"/>
          <w:shd w:val="clear" w:color="auto" w:fill="FFFFFF"/>
          <w:lang w:val="pt-PT"/>
        </w:rPr>
        <w:t>6</w:t>
      </w:r>
      <w:r w:rsidR="005802CD" w:rsidRPr="0084022B">
        <w:rPr>
          <w:rFonts w:eastAsia="Calibri" w:cs="Times New Roman"/>
          <w:b/>
          <w:i/>
          <w:color w:val="000000" w:themeColor="text1"/>
          <w:szCs w:val="28"/>
          <w:shd w:val="clear" w:color="auto" w:fill="FFFFFF"/>
          <w:lang w:val="pt-PT"/>
        </w:rPr>
        <w:t>)</w:t>
      </w:r>
    </w:p>
    <w:p w14:paraId="128B95A7" w14:textId="77777777" w:rsidR="005802CD" w:rsidRDefault="005802CD" w:rsidP="00283048">
      <w:pPr>
        <w:spacing w:before="60" w:after="0" w:line="340" w:lineRule="exact"/>
        <w:jc w:val="both"/>
        <w:rPr>
          <w:rFonts w:eastAsia="Calibri" w:cs="Times New Roman"/>
          <w:b/>
          <w:color w:val="000000" w:themeColor="text1"/>
          <w:szCs w:val="28"/>
          <w:shd w:val="clear" w:color="auto" w:fill="FFFFFF"/>
          <w:lang w:val="pt-PT"/>
        </w:rPr>
      </w:pPr>
      <w:r w:rsidRPr="0084022B">
        <w:rPr>
          <w:rFonts w:eastAsia="Calibri" w:cs="Times New Roman"/>
          <w:b/>
          <w:color w:val="000000" w:themeColor="text1"/>
          <w:szCs w:val="28"/>
          <w:shd w:val="clear" w:color="auto" w:fill="FFFFFF"/>
          <w:lang w:val="pt-PT"/>
        </w:rPr>
        <w:t>I. Mục tiêu</w:t>
      </w:r>
    </w:p>
    <w:p w14:paraId="35EA5285" w14:textId="07C3FAB9" w:rsidR="00AB3CE3" w:rsidRDefault="005802CD" w:rsidP="007B2CFE">
      <w:pPr>
        <w:spacing w:after="0" w:line="340" w:lineRule="exact"/>
        <w:jc w:val="both"/>
        <w:rPr>
          <w:rFonts w:eastAsia="Times New Roman" w:cs="Times New Roman"/>
          <w:b/>
          <w:szCs w:val="28"/>
        </w:rPr>
      </w:pPr>
      <w:r w:rsidRPr="00D43DD6">
        <w:rPr>
          <w:rFonts w:eastAsia="Times New Roman" w:cs="Times New Roman"/>
          <w:b/>
          <w:szCs w:val="28"/>
        </w:rPr>
        <w:t>1. Lĩnh vực phát triển thể chất</w:t>
      </w:r>
    </w:p>
    <w:p w14:paraId="76DE332C" w14:textId="6A58E5B9" w:rsidR="007B2CFE" w:rsidRPr="007B2CFE" w:rsidRDefault="007B2CFE" w:rsidP="007B2CFE">
      <w:pPr>
        <w:tabs>
          <w:tab w:val="left" w:pos="4095"/>
        </w:tabs>
        <w:spacing w:after="0"/>
      </w:pPr>
      <w:r w:rsidRPr="004E4CA8">
        <w:rPr>
          <w:b/>
          <w:bCs/>
          <w:lang w:val="pt-BR"/>
        </w:rPr>
        <w:t>- Mục tiêu 11:</w:t>
      </w:r>
      <w:r w:rsidRPr="00015B40">
        <w:rPr>
          <w:lang w:val="pt-BR"/>
        </w:rPr>
        <w:t xml:space="preserve"> Trẻ biế</w:t>
      </w:r>
      <w:r>
        <w:rPr>
          <w:lang w:val="pt-BR"/>
        </w:rPr>
        <w:t>t trèo qua ghế dài 1,5m x 30cm.</w:t>
      </w:r>
      <w:r w:rsidRPr="0088377C">
        <w:rPr>
          <w:rFonts w:eastAsia="Calibri"/>
          <w:lang w:val="pt-BR"/>
        </w:rPr>
        <w:t xml:space="preserve"> </w:t>
      </w:r>
      <w:r>
        <w:rPr>
          <w:rFonts w:eastAsia="Calibri"/>
          <w:lang w:val="pt-BR"/>
        </w:rPr>
        <w:t>(Bài tập: T</w:t>
      </w:r>
      <w:r w:rsidRPr="00590F6B">
        <w:rPr>
          <w:rFonts w:eastAsia="Calibri"/>
          <w:lang w:val="pt-BR"/>
        </w:rPr>
        <w:t>rèo qua ghế dài 1,5m x 30cm</w:t>
      </w:r>
      <w:r>
        <w:rPr>
          <w:rFonts w:eastAsia="Calibri"/>
          <w:lang w:val="pt-BR"/>
        </w:rPr>
        <w:t>)</w:t>
      </w:r>
    </w:p>
    <w:p w14:paraId="597618F1" w14:textId="129846BB" w:rsidR="004E4CA8" w:rsidRDefault="004E4CA8" w:rsidP="007B2CFE">
      <w:pPr>
        <w:spacing w:after="0" w:line="340" w:lineRule="exact"/>
        <w:jc w:val="both"/>
      </w:pPr>
      <w:r w:rsidRPr="004E4CA8">
        <w:rPr>
          <w:b/>
          <w:bCs/>
        </w:rPr>
        <w:t>- Mục tiêu 16:</w:t>
      </w:r>
      <w:r w:rsidRPr="00DC0ACE">
        <w:t xml:space="preserve"> Trẻ biết cách đập và bắt bóng 4</w:t>
      </w:r>
      <w:r>
        <w:t xml:space="preserve"> </w:t>
      </w:r>
      <w:r w:rsidRPr="00DC0ACE">
        <w:t>-</w:t>
      </w:r>
      <w:r>
        <w:t xml:space="preserve"> </w:t>
      </w:r>
      <w:r w:rsidRPr="00DC0ACE">
        <w:t>5 lần liên tiếp.</w:t>
      </w:r>
      <w:r w:rsidR="008D752B">
        <w:t xml:space="preserve"> (Bài tập: </w:t>
      </w:r>
      <w:r w:rsidR="008D752B" w:rsidRPr="00E57AC5">
        <w:rPr>
          <w:rFonts w:eastAsia="Calibri"/>
        </w:rPr>
        <w:t>Trẻ biết cách đập và bắt bóng 4 - 5 lần liên tiếp</w:t>
      </w:r>
      <w:r w:rsidR="008D752B">
        <w:rPr>
          <w:rFonts w:eastAsia="Calibri"/>
        </w:rPr>
        <w:t>)</w:t>
      </w:r>
    </w:p>
    <w:p w14:paraId="36875A6D" w14:textId="0F2313BD" w:rsidR="004E4CA8" w:rsidRDefault="004E4CA8" w:rsidP="007B2CFE">
      <w:pPr>
        <w:spacing w:after="0" w:line="340" w:lineRule="exact"/>
        <w:jc w:val="both"/>
      </w:pPr>
      <w:r w:rsidRPr="004E4CA8">
        <w:rPr>
          <w:b/>
          <w:bCs/>
        </w:rPr>
        <w:t>- Mục tiêu 18:</w:t>
      </w:r>
      <w:r w:rsidRPr="00DC0ACE">
        <w:t xml:space="preserve"> Trẻ biế</w:t>
      </w:r>
      <w:r>
        <w:t>t ném trúng đích.</w:t>
      </w:r>
    </w:p>
    <w:p w14:paraId="4FB8F90D" w14:textId="02721427" w:rsidR="004E4CA8" w:rsidRDefault="004E4CA8" w:rsidP="007B2CFE">
      <w:pPr>
        <w:spacing w:after="0" w:line="340" w:lineRule="exact"/>
        <w:jc w:val="both"/>
        <w:rPr>
          <w:lang w:val="pt-BR"/>
        </w:rPr>
      </w:pPr>
      <w:r w:rsidRPr="004E4CA8">
        <w:rPr>
          <w:b/>
          <w:bCs/>
          <w:lang w:val="pt-BR"/>
        </w:rPr>
        <w:t>- Mục tiêu 20:</w:t>
      </w:r>
      <w:r>
        <w:rPr>
          <w:lang w:val="pt-BR"/>
        </w:rPr>
        <w:t xml:space="preserve"> Trẻ biết bật qua vật cản cao 10 - 15cm.</w:t>
      </w:r>
      <w:r w:rsidR="00D30847">
        <w:rPr>
          <w:lang w:val="pt-BR"/>
        </w:rPr>
        <w:t xml:space="preserve"> (Bài tập: </w:t>
      </w:r>
      <w:r w:rsidR="00D30847" w:rsidRPr="002866B5">
        <w:rPr>
          <w:rFonts w:eastAsia="Calibri"/>
          <w:lang w:val="pt-BR"/>
        </w:rPr>
        <w:t xml:space="preserve">Trẻ biết bật qua vật cản cao 10 </w:t>
      </w:r>
      <w:r w:rsidR="00D30847">
        <w:rPr>
          <w:rFonts w:eastAsia="Calibri"/>
          <w:lang w:val="pt-BR"/>
        </w:rPr>
        <w:t>-</w:t>
      </w:r>
      <w:r w:rsidR="00D30847" w:rsidRPr="002866B5">
        <w:rPr>
          <w:rFonts w:eastAsia="Calibri"/>
          <w:lang w:val="pt-BR"/>
        </w:rPr>
        <w:t xml:space="preserve"> 15cm</w:t>
      </w:r>
      <w:r w:rsidR="00D30847">
        <w:rPr>
          <w:rFonts w:eastAsia="Calibri"/>
          <w:lang w:val="pt-BR"/>
        </w:rPr>
        <w:t>)</w:t>
      </w:r>
    </w:p>
    <w:p w14:paraId="657A65ED" w14:textId="1299763E" w:rsidR="004E4CA8" w:rsidRDefault="004E4CA8" w:rsidP="007B2CFE">
      <w:pPr>
        <w:spacing w:after="0" w:line="340" w:lineRule="exact"/>
        <w:jc w:val="both"/>
        <w:rPr>
          <w:lang w:val="nl-NL"/>
        </w:rPr>
      </w:pPr>
      <w:r w:rsidRPr="004E4CA8">
        <w:rPr>
          <w:b/>
          <w:bCs/>
          <w:lang w:val="nl-NL"/>
        </w:rPr>
        <w:t>- Mục tiêu 28:</w:t>
      </w:r>
      <w:r w:rsidRPr="00015B40">
        <w:rPr>
          <w:lang w:val="nl-NL"/>
        </w:rPr>
        <w:t xml:space="preserve"> Trẻ biết cắt dán thành thạo theo đường thẳng.</w:t>
      </w:r>
    </w:p>
    <w:p w14:paraId="2459E42B" w14:textId="0E70D1EA" w:rsidR="004E4CA8" w:rsidRDefault="004E4CA8" w:rsidP="007B2CFE">
      <w:pPr>
        <w:spacing w:after="0" w:line="340" w:lineRule="exact"/>
        <w:jc w:val="both"/>
        <w:rPr>
          <w:lang w:val="nl-NL"/>
        </w:rPr>
      </w:pPr>
      <w:r w:rsidRPr="004E4CA8">
        <w:rPr>
          <w:b/>
          <w:bCs/>
          <w:lang w:val="nl-NL"/>
        </w:rPr>
        <w:t>- Mục tiêu 30:</w:t>
      </w:r>
      <w:r w:rsidRPr="00015B40">
        <w:rPr>
          <w:lang w:val="nl-NL"/>
        </w:rPr>
        <w:t xml:space="preserve"> Trẻ biết tết sợi đôi.</w:t>
      </w:r>
    </w:p>
    <w:p w14:paraId="1D708FDB" w14:textId="1575E84B" w:rsidR="004E4CA8" w:rsidRDefault="004E4CA8" w:rsidP="007B2CFE">
      <w:pPr>
        <w:spacing w:after="0"/>
        <w:rPr>
          <w:szCs w:val="28"/>
        </w:rPr>
      </w:pPr>
      <w:r w:rsidRPr="004E4CA8">
        <w:rPr>
          <w:b/>
          <w:bCs/>
          <w:szCs w:val="28"/>
        </w:rPr>
        <w:t>- Mục tiêu 35:</w:t>
      </w:r>
      <w:r w:rsidRPr="004B5ECA">
        <w:rPr>
          <w:szCs w:val="28"/>
        </w:rPr>
        <w:t xml:space="preserve"> Trẻ biết rửa tay bằng xà phòng tr</w:t>
      </w:r>
      <w:r w:rsidRPr="004B5ECA">
        <w:rPr>
          <w:rFonts w:hint="eastAsia"/>
          <w:szCs w:val="28"/>
        </w:rPr>
        <w:t>ư</w:t>
      </w:r>
      <w:r w:rsidRPr="004B5ECA">
        <w:rPr>
          <w:szCs w:val="28"/>
        </w:rPr>
        <w:t xml:space="preserve">ớc khi </w:t>
      </w:r>
      <w:r w:rsidRPr="004B5ECA">
        <w:rPr>
          <w:rFonts w:hint="eastAsia"/>
          <w:szCs w:val="28"/>
        </w:rPr>
        <w:t>ă</w:t>
      </w:r>
      <w:r w:rsidRPr="004B5ECA">
        <w:rPr>
          <w:szCs w:val="28"/>
        </w:rPr>
        <w:t xml:space="preserve">n, sau khi </w:t>
      </w:r>
      <w:r w:rsidRPr="004B5ECA">
        <w:rPr>
          <w:rFonts w:hint="eastAsia"/>
          <w:szCs w:val="28"/>
        </w:rPr>
        <w:t>đ</w:t>
      </w:r>
      <w:r w:rsidRPr="004B5ECA">
        <w:rPr>
          <w:szCs w:val="28"/>
        </w:rPr>
        <w:t>i vệ sinh và khi tay bẩn.</w:t>
      </w:r>
    </w:p>
    <w:p w14:paraId="675D3F3D" w14:textId="5FED204C" w:rsidR="004E4CA8" w:rsidRDefault="004E4CA8" w:rsidP="007B2CFE">
      <w:pPr>
        <w:spacing w:after="0"/>
        <w:rPr>
          <w:spacing w:val="-4"/>
        </w:rPr>
      </w:pPr>
      <w:r w:rsidRPr="004E4CA8">
        <w:rPr>
          <w:b/>
          <w:bCs/>
          <w:spacing w:val="-4"/>
        </w:rPr>
        <w:t>- Mục tiêu 4</w:t>
      </w:r>
      <w:r>
        <w:rPr>
          <w:b/>
          <w:bCs/>
          <w:spacing w:val="-4"/>
        </w:rPr>
        <w:t>3</w:t>
      </w:r>
      <w:r w:rsidRPr="004E4CA8">
        <w:rPr>
          <w:b/>
          <w:bCs/>
          <w:spacing w:val="-4"/>
        </w:rPr>
        <w:t>:</w:t>
      </w:r>
      <w:r w:rsidRPr="009D6D82">
        <w:rPr>
          <w:spacing w:val="-4"/>
        </w:rPr>
        <w:t xml:space="preserve"> Trẻ biết và không làm một số việc có thể gây nguy hiểm.</w:t>
      </w:r>
    </w:p>
    <w:p w14:paraId="1931C7F7" w14:textId="55D87E18" w:rsidR="004E4CA8" w:rsidRPr="00B272D7" w:rsidRDefault="004E4CA8" w:rsidP="007B2CFE">
      <w:pPr>
        <w:spacing w:after="0"/>
        <w:rPr>
          <w:szCs w:val="28"/>
        </w:rPr>
      </w:pPr>
      <w:r w:rsidRPr="00B272D7">
        <w:rPr>
          <w:b/>
          <w:bCs/>
        </w:rPr>
        <w:t>- Mục tiêu 47:</w:t>
      </w:r>
      <w:r w:rsidRPr="00DC0ACE">
        <w:t xml:space="preserve"> Trẻ biết ném</w:t>
      </w:r>
      <w:r w:rsidR="00B272D7">
        <w:t xml:space="preserve"> xa</w:t>
      </w:r>
      <w:r w:rsidRPr="00DC0ACE">
        <w:t>,</w:t>
      </w:r>
      <w:r>
        <w:t xml:space="preserve"> </w:t>
      </w:r>
      <w:r w:rsidRPr="00DC0ACE">
        <w:t>chạy thẳng tới đích 10m.</w:t>
      </w:r>
      <w:r w:rsidR="00E45927">
        <w:t xml:space="preserve"> (Bài tập: </w:t>
      </w:r>
      <w:r w:rsidR="00E45927">
        <w:rPr>
          <w:szCs w:val="28"/>
        </w:rPr>
        <w:t>Ném xa, chạy thẳng tới đích 10m).</w:t>
      </w:r>
    </w:p>
    <w:p w14:paraId="104296C8" w14:textId="27991EE0" w:rsidR="005802CD" w:rsidRDefault="005802CD" w:rsidP="00B272D7">
      <w:pPr>
        <w:spacing w:after="0"/>
        <w:rPr>
          <w:rFonts w:eastAsia="Times New Roman" w:cs="Times New Roman"/>
          <w:b/>
          <w:szCs w:val="28"/>
        </w:rPr>
      </w:pPr>
      <w:r>
        <w:rPr>
          <w:rFonts w:eastAsia="Times New Roman" w:cs="Times New Roman"/>
          <w:b/>
          <w:szCs w:val="28"/>
        </w:rPr>
        <w:t>2. Lĩnh vực phát triển nhận thức</w:t>
      </w:r>
    </w:p>
    <w:p w14:paraId="3842514A" w14:textId="027DC5A9" w:rsidR="00B272D7" w:rsidRDefault="00B272D7" w:rsidP="00B272D7">
      <w:pPr>
        <w:spacing w:after="0"/>
        <w:rPr>
          <w:spacing w:val="-4"/>
          <w:lang w:val="pt-BR"/>
        </w:rPr>
      </w:pPr>
      <w:r w:rsidRPr="00B272D7">
        <w:rPr>
          <w:b/>
          <w:bCs/>
          <w:spacing w:val="-4"/>
          <w:lang w:val="pt-BR"/>
        </w:rPr>
        <w:t>- Mục tiêu 51:</w:t>
      </w:r>
      <w:r w:rsidRPr="00DC0ACE">
        <w:rPr>
          <w:spacing w:val="-4"/>
          <w:lang w:val="pt-BR"/>
        </w:rPr>
        <w:t xml:space="preserve"> Trẻ nhận ra sự thay đổi trong quá trình phát triển của cây, con vật và một số hiện tượng tự nhiên.</w:t>
      </w:r>
    </w:p>
    <w:p w14:paraId="2E149C98" w14:textId="45B0BAEA" w:rsidR="00B272D7" w:rsidRDefault="00B272D7" w:rsidP="00B272D7">
      <w:pPr>
        <w:spacing w:after="0"/>
        <w:rPr>
          <w:lang w:val="pt-BR"/>
        </w:rPr>
      </w:pPr>
      <w:r w:rsidRPr="00B272D7">
        <w:rPr>
          <w:b/>
          <w:bCs/>
          <w:lang w:val="pt-BR"/>
        </w:rPr>
        <w:t>- Mục tiêu 53:</w:t>
      </w:r>
      <w:r w:rsidRPr="00DC0ACE">
        <w:rPr>
          <w:lang w:val="pt-BR"/>
        </w:rPr>
        <w:t xml:space="preserve"> Trẻ biết phân loại các đối tượng theo một hoặc hai dấu hiệu.</w:t>
      </w:r>
    </w:p>
    <w:p w14:paraId="27FF6EB0" w14:textId="3ED59BD6" w:rsidR="00B272D7" w:rsidRDefault="00B272D7" w:rsidP="00B272D7">
      <w:pPr>
        <w:spacing w:after="0"/>
        <w:rPr>
          <w:szCs w:val="28"/>
        </w:rPr>
      </w:pPr>
      <w:r w:rsidRPr="00B272D7">
        <w:rPr>
          <w:b/>
          <w:bCs/>
          <w:szCs w:val="28"/>
        </w:rPr>
        <w:t>- Mục tiêu 55:</w:t>
      </w:r>
      <w:r w:rsidRPr="004B5ECA">
        <w:rPr>
          <w:szCs w:val="28"/>
        </w:rPr>
        <w:t xml:space="preserve"> Trẻ biết nhận xét, trò chuyện về đặc điểm,</w:t>
      </w:r>
      <w:r>
        <w:rPr>
          <w:szCs w:val="28"/>
        </w:rPr>
        <w:t xml:space="preserve"> </w:t>
      </w:r>
      <w:r w:rsidRPr="004B5ECA">
        <w:rPr>
          <w:szCs w:val="28"/>
        </w:rPr>
        <w:t>sự khác nhau</w:t>
      </w:r>
      <w:r>
        <w:rPr>
          <w:szCs w:val="28"/>
        </w:rPr>
        <w:t>,</w:t>
      </w:r>
      <w:r w:rsidRPr="004B5ECA">
        <w:rPr>
          <w:szCs w:val="28"/>
        </w:rPr>
        <w:t xml:space="preserve"> giống nhau của các đối tượng được quan sát</w:t>
      </w:r>
      <w:r>
        <w:rPr>
          <w:szCs w:val="28"/>
        </w:rPr>
        <w:t>.</w:t>
      </w:r>
    </w:p>
    <w:p w14:paraId="379CB9CB" w14:textId="12906B3A" w:rsidR="00B272D7" w:rsidRPr="00B272D7" w:rsidRDefault="00B272D7" w:rsidP="00B272D7">
      <w:pPr>
        <w:spacing w:after="0"/>
        <w:rPr>
          <w:spacing w:val="-6"/>
          <w:lang w:val="pt-BR"/>
        </w:rPr>
      </w:pPr>
      <w:r w:rsidRPr="00B272D7">
        <w:rPr>
          <w:b/>
          <w:bCs/>
          <w:spacing w:val="-6"/>
          <w:lang w:val="pt-BR"/>
        </w:rPr>
        <w:t>- Mục tiêu 57:</w:t>
      </w:r>
      <w:r w:rsidRPr="00DC0ACE">
        <w:rPr>
          <w:spacing w:val="-6"/>
          <w:lang w:val="pt-BR"/>
        </w:rPr>
        <w:t xml:space="preserve"> Trẻ nhận biết chữ số, số lượng và số thứ tự trong phạm vi 5.</w:t>
      </w:r>
    </w:p>
    <w:p w14:paraId="064B7CD4" w14:textId="34EA4A03" w:rsidR="005802CD" w:rsidRDefault="005802CD" w:rsidP="00231F86">
      <w:pPr>
        <w:spacing w:after="0"/>
        <w:jc w:val="both"/>
        <w:rPr>
          <w:b/>
          <w:szCs w:val="28"/>
          <w:lang w:val="nl-NL"/>
        </w:rPr>
      </w:pPr>
      <w:r w:rsidRPr="000A6557">
        <w:rPr>
          <w:b/>
          <w:szCs w:val="28"/>
          <w:lang w:val="nl-NL"/>
        </w:rPr>
        <w:t>3. Lĩnh vực phát triển ngôn ngữ</w:t>
      </w:r>
    </w:p>
    <w:p w14:paraId="1B262EDB" w14:textId="3C6C6111" w:rsidR="00231F86" w:rsidRDefault="00231F86" w:rsidP="00231F86">
      <w:pPr>
        <w:spacing w:after="0"/>
        <w:jc w:val="both"/>
        <w:rPr>
          <w:b/>
          <w:szCs w:val="28"/>
          <w:lang w:val="nl-NL"/>
        </w:rPr>
      </w:pPr>
      <w:r w:rsidRPr="00231F86">
        <w:rPr>
          <w:b/>
          <w:bCs/>
        </w:rPr>
        <w:t>- Mục tiêu 78:</w:t>
      </w:r>
      <w:r w:rsidRPr="00DC0ACE">
        <w:t xml:space="preserve"> Trẻ hiểu nghĩa một số từ khái quát chỉ sự vật hiện tượng đơn giản, gần gũi.</w:t>
      </w:r>
    </w:p>
    <w:p w14:paraId="294CBF10" w14:textId="6E367923" w:rsidR="00B272D7" w:rsidRDefault="00B272D7" w:rsidP="00231F86">
      <w:pPr>
        <w:spacing w:after="0"/>
        <w:jc w:val="both"/>
        <w:rPr>
          <w:szCs w:val="28"/>
        </w:rPr>
      </w:pPr>
      <w:r w:rsidRPr="00B272D7">
        <w:rPr>
          <w:b/>
          <w:bCs/>
          <w:szCs w:val="28"/>
        </w:rPr>
        <w:t>- Mục tiêu 84:</w:t>
      </w:r>
      <w:r w:rsidRPr="004B5ECA">
        <w:rPr>
          <w:szCs w:val="28"/>
        </w:rPr>
        <w:t xml:space="preserve"> Trẻ biết đọc thuộc bài thơ, ca dao, đồng dao...</w:t>
      </w:r>
    </w:p>
    <w:p w14:paraId="257AA274" w14:textId="68571746" w:rsidR="00B272D7" w:rsidRDefault="00B272D7" w:rsidP="00231F86">
      <w:pPr>
        <w:spacing w:after="0"/>
        <w:jc w:val="both"/>
        <w:rPr>
          <w:szCs w:val="28"/>
        </w:rPr>
      </w:pPr>
      <w:r w:rsidRPr="00B272D7">
        <w:rPr>
          <w:b/>
          <w:bCs/>
          <w:szCs w:val="28"/>
        </w:rPr>
        <w:t>- Mục tiêu 85:</w:t>
      </w:r>
      <w:r w:rsidRPr="004B5ECA">
        <w:rPr>
          <w:szCs w:val="28"/>
        </w:rPr>
        <w:t xml:space="preserve"> Trẻ biết kể chuyện có mở đầu, kết thúc. </w:t>
      </w:r>
    </w:p>
    <w:p w14:paraId="7024D7F4" w14:textId="25987A9B" w:rsidR="00231F86" w:rsidRDefault="00231F86" w:rsidP="00231F86">
      <w:pPr>
        <w:spacing w:after="0"/>
        <w:jc w:val="both"/>
        <w:rPr>
          <w:lang w:val="nl-NL"/>
        </w:rPr>
      </w:pPr>
      <w:r w:rsidRPr="00231F86">
        <w:rPr>
          <w:b/>
          <w:bCs/>
          <w:lang w:val="nl-NL"/>
        </w:rPr>
        <w:t>- Mục tiêu 86:</w:t>
      </w:r>
      <w:r w:rsidRPr="00015B40">
        <w:rPr>
          <w:lang w:val="nl-NL"/>
        </w:rPr>
        <w:t xml:space="preserve"> Trẻ biết bắt chước giọng nói, điệu bộ của nhân vật trong </w:t>
      </w:r>
      <w:r>
        <w:rPr>
          <w:lang w:val="nl-NL"/>
        </w:rPr>
        <w:t>tr</w:t>
      </w:r>
      <w:r w:rsidRPr="00015B40">
        <w:rPr>
          <w:lang w:val="nl-NL"/>
        </w:rPr>
        <w:t>uyện.</w:t>
      </w:r>
    </w:p>
    <w:p w14:paraId="434BCE17" w14:textId="65158F3B" w:rsidR="005802CD" w:rsidRDefault="005802CD" w:rsidP="00231F86">
      <w:pPr>
        <w:spacing w:after="0"/>
        <w:jc w:val="both"/>
        <w:rPr>
          <w:b/>
          <w:szCs w:val="28"/>
          <w:lang w:val="nl-NL"/>
        </w:rPr>
      </w:pPr>
      <w:r w:rsidRPr="003D4261">
        <w:rPr>
          <w:b/>
          <w:szCs w:val="28"/>
          <w:lang w:val="nl-NL"/>
        </w:rPr>
        <w:t>4. Lĩnh vực phát triển tình cảm và kỹ năng xã hội</w:t>
      </w:r>
    </w:p>
    <w:p w14:paraId="0724B5CF" w14:textId="094422D8" w:rsidR="00231F86" w:rsidRDefault="00231F86" w:rsidP="00231F86">
      <w:pPr>
        <w:spacing w:after="0"/>
        <w:jc w:val="both"/>
        <w:rPr>
          <w:szCs w:val="28"/>
        </w:rPr>
      </w:pPr>
      <w:r w:rsidRPr="00231F86">
        <w:rPr>
          <w:b/>
          <w:bCs/>
          <w:szCs w:val="28"/>
        </w:rPr>
        <w:lastRenderedPageBreak/>
        <w:t>- Mục tiêu 104:</w:t>
      </w:r>
      <w:r>
        <w:rPr>
          <w:szCs w:val="28"/>
        </w:rPr>
        <w:t xml:space="preserve"> Trẻ biết một vài cảnh đẹp của lễ hội của quê hương, đất nước.</w:t>
      </w:r>
    </w:p>
    <w:p w14:paraId="15F98160" w14:textId="492A8519" w:rsidR="00231F86" w:rsidRDefault="00231F86" w:rsidP="00231F86">
      <w:pPr>
        <w:spacing w:after="0"/>
        <w:jc w:val="both"/>
        <w:rPr>
          <w:szCs w:val="28"/>
        </w:rPr>
      </w:pPr>
      <w:r w:rsidRPr="00231F86">
        <w:rPr>
          <w:b/>
          <w:bCs/>
          <w:lang w:val="nl-NL"/>
        </w:rPr>
        <w:t>- Mục tiêu 109:</w:t>
      </w:r>
      <w:r w:rsidRPr="00015B40">
        <w:rPr>
          <w:lang w:val="nl-NL"/>
        </w:rPr>
        <w:t xml:space="preserve"> Trẻ biết trao đổi, thoả thuận với bạn để cùng thực hiện hoạt động chung (chơi, trực nhật...).</w:t>
      </w:r>
    </w:p>
    <w:p w14:paraId="0276FD5F" w14:textId="1679CBC3" w:rsidR="00231F86" w:rsidRPr="00231F86" w:rsidRDefault="00231F86" w:rsidP="00231F86">
      <w:pPr>
        <w:spacing w:after="0"/>
        <w:jc w:val="both"/>
        <w:rPr>
          <w:szCs w:val="28"/>
        </w:rPr>
      </w:pPr>
      <w:r w:rsidRPr="00231F86">
        <w:rPr>
          <w:b/>
          <w:bCs/>
          <w:szCs w:val="28"/>
        </w:rPr>
        <w:t>- Mục tiêu 110:</w:t>
      </w:r>
      <w:r w:rsidRPr="004B5ECA">
        <w:rPr>
          <w:szCs w:val="28"/>
        </w:rPr>
        <w:t xml:space="preserve"> Trẻ thích chăm sóc cây, con vật thân thuộc</w:t>
      </w:r>
      <w:r>
        <w:rPr>
          <w:szCs w:val="28"/>
        </w:rPr>
        <w:t>.</w:t>
      </w:r>
    </w:p>
    <w:p w14:paraId="38042B36" w14:textId="78136E20" w:rsidR="00AA1CA7" w:rsidRDefault="00AA1CA7" w:rsidP="0088377C">
      <w:pPr>
        <w:spacing w:after="0"/>
        <w:jc w:val="both"/>
        <w:rPr>
          <w:rFonts w:eastAsia="Times New Roman" w:cs="Times New Roman"/>
          <w:b/>
          <w:szCs w:val="28"/>
          <w:lang w:val="nl-NL"/>
        </w:rPr>
      </w:pPr>
      <w:r w:rsidRPr="003D4261">
        <w:rPr>
          <w:rFonts w:eastAsia="Times New Roman" w:cs="Times New Roman"/>
          <w:b/>
          <w:szCs w:val="28"/>
          <w:lang w:val="nl-NL"/>
        </w:rPr>
        <w:t>5. Lĩnh vực phát triển thẩm mĩ</w:t>
      </w:r>
    </w:p>
    <w:p w14:paraId="1C74AECC" w14:textId="67D72C84" w:rsidR="0088377C" w:rsidRDefault="0088377C" w:rsidP="0088377C">
      <w:pPr>
        <w:spacing w:after="0"/>
        <w:jc w:val="both"/>
        <w:rPr>
          <w:rFonts w:eastAsia="Times New Roman" w:cs="Times New Roman"/>
          <w:b/>
          <w:szCs w:val="28"/>
          <w:lang w:val="nl-NL"/>
        </w:rPr>
      </w:pPr>
      <w:r w:rsidRPr="0088377C">
        <w:rPr>
          <w:b/>
          <w:bCs/>
          <w:lang w:val="pt-BR"/>
        </w:rPr>
        <w:t>- Mục tiêu 118:</w:t>
      </w:r>
      <w:r w:rsidRPr="00DC0ACE">
        <w:rPr>
          <w:lang w:val="pt-BR"/>
        </w:rPr>
        <w:t xml:space="preserve"> Trẻ hát đúng giai điệu, lời ca, hát rõ lời và thể hiện sắc thái của bài hát qua giọng hát, nét mặt, điệu bộ...</w:t>
      </w:r>
    </w:p>
    <w:p w14:paraId="15EBD32A" w14:textId="14594CE8" w:rsidR="00231F86" w:rsidRDefault="00231F86" w:rsidP="0088377C">
      <w:pPr>
        <w:spacing w:after="0"/>
        <w:jc w:val="both"/>
        <w:rPr>
          <w:szCs w:val="28"/>
        </w:rPr>
      </w:pPr>
      <w:r w:rsidRPr="00231F86">
        <w:rPr>
          <w:b/>
          <w:bCs/>
          <w:szCs w:val="28"/>
        </w:rPr>
        <w:t>- Mục tiêu 121:</w:t>
      </w:r>
      <w:r w:rsidRPr="004B5ECA">
        <w:rPr>
          <w:szCs w:val="28"/>
        </w:rPr>
        <w:t xml:space="preserve"> Trẻ biết vẽ phối hợp các nét thẳng, xiên, ngang, cong tròn để tạo thành bức tranh có màu sắc</w:t>
      </w:r>
      <w:r>
        <w:rPr>
          <w:szCs w:val="28"/>
        </w:rPr>
        <w:t xml:space="preserve"> và</w:t>
      </w:r>
      <w:r w:rsidRPr="004B5ECA">
        <w:rPr>
          <w:szCs w:val="28"/>
        </w:rPr>
        <w:t xml:space="preserve"> bố cục.</w:t>
      </w:r>
    </w:p>
    <w:p w14:paraId="1BF807CA" w14:textId="29D47237" w:rsidR="00231F86" w:rsidRDefault="00231F86" w:rsidP="0088377C">
      <w:pPr>
        <w:spacing w:after="0"/>
        <w:jc w:val="both"/>
        <w:rPr>
          <w:szCs w:val="28"/>
        </w:rPr>
      </w:pPr>
      <w:r w:rsidRPr="00231F86">
        <w:rPr>
          <w:b/>
          <w:bCs/>
          <w:szCs w:val="28"/>
        </w:rPr>
        <w:t>- Mục tiêu 122:</w:t>
      </w:r>
      <w:r w:rsidRPr="004B5ECA">
        <w:rPr>
          <w:szCs w:val="28"/>
        </w:rPr>
        <w:t xml:space="preserve"> Trẻ biết xé, cắt theo đường thẳng, đường cong... và dán</w:t>
      </w:r>
      <w:r>
        <w:rPr>
          <w:szCs w:val="28"/>
        </w:rPr>
        <w:t xml:space="preserve"> </w:t>
      </w:r>
      <w:r w:rsidRPr="004B5ECA">
        <w:rPr>
          <w:szCs w:val="28"/>
        </w:rPr>
        <w:t>thành các sản phẩm có màu sắc, bố cục</w:t>
      </w:r>
      <w:r w:rsidR="0088377C">
        <w:rPr>
          <w:szCs w:val="28"/>
        </w:rPr>
        <w:t>.</w:t>
      </w:r>
    </w:p>
    <w:p w14:paraId="37FD928C" w14:textId="3B26FE72" w:rsidR="00231F86" w:rsidRPr="0088377C" w:rsidRDefault="0088377C" w:rsidP="0088377C">
      <w:pPr>
        <w:spacing w:after="0"/>
        <w:jc w:val="both"/>
        <w:rPr>
          <w:szCs w:val="28"/>
          <w:lang w:val="vi-VN"/>
        </w:rPr>
      </w:pPr>
      <w:r w:rsidRPr="0088377C">
        <w:rPr>
          <w:b/>
          <w:bCs/>
          <w:szCs w:val="28"/>
          <w:lang w:val="nl-NL"/>
        </w:rPr>
        <w:t xml:space="preserve">- </w:t>
      </w:r>
      <w:r w:rsidRPr="0088377C">
        <w:rPr>
          <w:b/>
          <w:bCs/>
          <w:szCs w:val="28"/>
          <w:lang w:val="vi-VN"/>
        </w:rPr>
        <w:t>M</w:t>
      </w:r>
      <w:r w:rsidRPr="0088377C">
        <w:rPr>
          <w:b/>
          <w:bCs/>
          <w:szCs w:val="28"/>
        </w:rPr>
        <w:t xml:space="preserve">ục tiêu </w:t>
      </w:r>
      <w:r w:rsidRPr="0088377C">
        <w:rPr>
          <w:b/>
          <w:bCs/>
          <w:szCs w:val="28"/>
          <w:lang w:val="vi-VN"/>
        </w:rPr>
        <w:t>131</w:t>
      </w:r>
      <w:r w:rsidRPr="0088377C">
        <w:rPr>
          <w:b/>
          <w:bCs/>
          <w:szCs w:val="28"/>
        </w:rPr>
        <w:t>:</w:t>
      </w:r>
      <w:r w:rsidRPr="004B5ECA">
        <w:rPr>
          <w:szCs w:val="28"/>
        </w:rPr>
        <w:t xml:space="preserve"> </w:t>
      </w:r>
      <w:r w:rsidRPr="004B5ECA">
        <w:rPr>
          <w:szCs w:val="28"/>
          <w:lang w:val="nl-NL"/>
        </w:rPr>
        <w:t>Trẻ biết làm lõm, dỗ bẹt, bẻ loe, vuốt nhọn, uốn cong đất nặn để nặn thành sản phẩm có nhiều chi tiết. Trẻ biết làm lõm, dỗ bẹt, bẻ loe, vuốt nhọn, uốn cong đất nặn để nặn thành sản phẩm có nhiều chi tiết.</w:t>
      </w:r>
    </w:p>
    <w:p w14:paraId="078B9A1C" w14:textId="77777777" w:rsidR="00AA1CA7" w:rsidRPr="0084022B" w:rsidRDefault="00AA1CA7" w:rsidP="004016FB">
      <w:pPr>
        <w:spacing w:before="60" w:after="0" w:line="340" w:lineRule="exact"/>
        <w:jc w:val="both"/>
        <w:rPr>
          <w:rFonts w:eastAsia="Calibri" w:cs="Times New Roman"/>
          <w:b/>
          <w:color w:val="000000" w:themeColor="text1"/>
          <w:szCs w:val="28"/>
          <w:shd w:val="clear" w:color="auto" w:fill="FFFFFF"/>
          <w:lang w:val="pt-PT"/>
        </w:rPr>
      </w:pPr>
      <w:r w:rsidRPr="00457BE7">
        <w:rPr>
          <w:rFonts w:eastAsia="Calibri" w:cs="Times New Roman"/>
          <w:b/>
          <w:color w:val="000000" w:themeColor="text1"/>
          <w:szCs w:val="28"/>
          <w:shd w:val="clear" w:color="auto" w:fill="FFFFFF"/>
          <w:lang w:val="pt-PT"/>
        </w:rPr>
        <w:t>II. Yêu cầu, chuẩn bị</w:t>
      </w:r>
    </w:p>
    <w:p w14:paraId="0672F9BF" w14:textId="4549EA94" w:rsidR="0088377C" w:rsidRDefault="00AA1CA7" w:rsidP="004016FB">
      <w:pPr>
        <w:spacing w:before="60" w:after="0" w:line="340" w:lineRule="exact"/>
        <w:jc w:val="both"/>
        <w:rPr>
          <w:rFonts w:eastAsia="Calibri" w:cs="Times New Roman"/>
          <w:b/>
          <w:color w:val="000000" w:themeColor="text1"/>
          <w:szCs w:val="28"/>
          <w:shd w:val="clear" w:color="auto" w:fill="FFFFFF"/>
          <w:lang w:val="pt-PT"/>
        </w:rPr>
      </w:pPr>
      <w:r w:rsidRPr="0084022B">
        <w:rPr>
          <w:rFonts w:eastAsia="Calibri" w:cs="Times New Roman"/>
          <w:b/>
          <w:color w:val="000000" w:themeColor="text1"/>
          <w:szCs w:val="28"/>
          <w:shd w:val="clear" w:color="auto" w:fill="FFFFFF"/>
          <w:lang w:val="pt-PT"/>
        </w:rPr>
        <w:t>1. Yêu cầu</w:t>
      </w:r>
      <w:r>
        <w:rPr>
          <w:rFonts w:eastAsia="Calibri" w:cs="Times New Roman"/>
          <w:b/>
          <w:color w:val="000000" w:themeColor="text1"/>
          <w:szCs w:val="28"/>
          <w:shd w:val="clear" w:color="auto" w:fill="FFFFFF"/>
          <w:lang w:val="pt-PT"/>
        </w:rPr>
        <w:t xml:space="preserve"> </w:t>
      </w:r>
    </w:p>
    <w:p w14:paraId="53E8803F" w14:textId="3FB9184A" w:rsidR="00AA1CA7" w:rsidRPr="007B2CFE" w:rsidRDefault="00AA1CA7" w:rsidP="004016FB">
      <w:pPr>
        <w:spacing w:before="60" w:after="0" w:line="340" w:lineRule="exact"/>
        <w:jc w:val="both"/>
        <w:rPr>
          <w:rFonts w:eastAsia="Calibri" w:cs="Times New Roman"/>
          <w:b/>
          <w:szCs w:val="28"/>
          <w:shd w:val="clear" w:color="auto" w:fill="FFFFFF"/>
          <w:lang w:val="pt-PT"/>
        </w:rPr>
      </w:pPr>
      <w:r w:rsidRPr="007B2CFE">
        <w:rPr>
          <w:rFonts w:eastAsia="Calibri" w:cs="Times New Roman"/>
          <w:b/>
          <w:szCs w:val="28"/>
          <w:shd w:val="clear" w:color="auto" w:fill="FFFFFF"/>
          <w:lang w:val="pt-PT"/>
        </w:rPr>
        <w:t>a. Kiến thức</w:t>
      </w:r>
    </w:p>
    <w:p w14:paraId="19C29925" w14:textId="77777777" w:rsidR="003F5AAC" w:rsidRPr="00637174" w:rsidRDefault="003F5AAC" w:rsidP="007B2CFE">
      <w:pPr>
        <w:spacing w:after="0"/>
        <w:rPr>
          <w:lang w:val="nl-NL"/>
        </w:rPr>
      </w:pPr>
      <w:r w:rsidRPr="00637174">
        <w:rPr>
          <w:lang w:val="nl-NL"/>
        </w:rPr>
        <w:t xml:space="preserve">- Trẻ biết tên gọi, 1 số đặc điểm nổi bật và ích lợi của các con vật nuôi trong gia đình. </w:t>
      </w:r>
      <w:r>
        <w:rPr>
          <w:lang w:val="nl-NL"/>
        </w:rPr>
        <w:t>Biết yêu quý, chăm sóc và bảo vệ các con vật nuôi trong gia đình.</w:t>
      </w:r>
    </w:p>
    <w:p w14:paraId="5979EB5E" w14:textId="77777777" w:rsidR="003F5AAC" w:rsidRDefault="003F5AAC" w:rsidP="007B2CFE">
      <w:pPr>
        <w:spacing w:after="0"/>
        <w:rPr>
          <w:lang w:val="nl-NL"/>
        </w:rPr>
      </w:pPr>
      <w:r w:rsidRPr="00637174">
        <w:rPr>
          <w:lang w:val="nl-NL"/>
        </w:rPr>
        <w:t xml:space="preserve">- Trẻ biết quan sát, nhận xét, mô tả lại 1 số đặc điểm nổi bật của 1 số con vật nuôi gần gũi với trẻ. </w:t>
      </w:r>
    </w:p>
    <w:p w14:paraId="35476791" w14:textId="58A198FD" w:rsidR="003F5AAC" w:rsidRPr="00843B35" w:rsidRDefault="003F5AAC" w:rsidP="007B2CFE">
      <w:pPr>
        <w:tabs>
          <w:tab w:val="left" w:pos="4095"/>
        </w:tabs>
        <w:spacing w:after="0"/>
      </w:pPr>
      <w:r>
        <w:rPr>
          <w:lang w:val="nl-NL"/>
        </w:rPr>
        <w:t xml:space="preserve">- Trẻ thực hiện được bài tập: </w:t>
      </w:r>
      <w:r>
        <w:rPr>
          <w:rFonts w:eastAsia="Calibri"/>
          <w:lang w:val="pt-BR"/>
        </w:rPr>
        <w:t>T</w:t>
      </w:r>
      <w:r w:rsidRPr="00590F6B">
        <w:rPr>
          <w:rFonts w:eastAsia="Calibri"/>
          <w:lang w:val="pt-BR"/>
        </w:rPr>
        <w:t>rèo qua ghế dài 1,5m x 30cm</w:t>
      </w:r>
      <w:r>
        <w:rPr>
          <w:rFonts w:eastAsia="Calibri"/>
          <w:lang w:val="pt-BR"/>
        </w:rPr>
        <w:t>.</w:t>
      </w:r>
    </w:p>
    <w:p w14:paraId="0F5CE72B" w14:textId="60367896" w:rsidR="003F5AAC" w:rsidRPr="00637174" w:rsidRDefault="003F5AAC" w:rsidP="007B2CFE">
      <w:pPr>
        <w:spacing w:after="0"/>
        <w:rPr>
          <w:lang w:val="nl-NL"/>
        </w:rPr>
      </w:pPr>
      <w:r w:rsidRPr="00637174">
        <w:rPr>
          <w:lang w:val="nl-NL"/>
        </w:rPr>
        <w:t>- Trẻ nhớ tên</w:t>
      </w:r>
      <w:r>
        <w:rPr>
          <w:lang w:val="nl-NL"/>
        </w:rPr>
        <w:t xml:space="preserve"> câu truyện</w:t>
      </w:r>
      <w:r w:rsidRPr="00637174">
        <w:rPr>
          <w:lang w:val="nl-NL"/>
        </w:rPr>
        <w:t xml:space="preserve">, </w:t>
      </w:r>
      <w:r>
        <w:rPr>
          <w:lang w:val="nl-NL"/>
        </w:rPr>
        <w:t>hiểu</w:t>
      </w:r>
      <w:r w:rsidRPr="00637174">
        <w:rPr>
          <w:lang w:val="nl-NL"/>
        </w:rPr>
        <w:t xml:space="preserve"> được nội dung và bắt chước một số câu đàm thoại t</w:t>
      </w:r>
      <w:r>
        <w:rPr>
          <w:lang w:val="nl-NL"/>
        </w:rPr>
        <w:t>rong truyện “</w:t>
      </w:r>
      <w:r>
        <w:t>C</w:t>
      </w:r>
      <w:r>
        <w:rPr>
          <w:lang w:val="vi-VN"/>
        </w:rPr>
        <w:t>áo</w:t>
      </w:r>
      <w:r>
        <w:t>,</w:t>
      </w:r>
      <w:r>
        <w:rPr>
          <w:lang w:val="vi-VN"/>
        </w:rPr>
        <w:t xml:space="preserve"> </w:t>
      </w:r>
      <w:r>
        <w:t>T</w:t>
      </w:r>
      <w:r>
        <w:rPr>
          <w:lang w:val="vi-VN"/>
        </w:rPr>
        <w:t xml:space="preserve">hỏ </w:t>
      </w:r>
      <w:r>
        <w:t>và G</w:t>
      </w:r>
      <w:r>
        <w:rPr>
          <w:lang w:val="vi-VN"/>
        </w:rPr>
        <w:t xml:space="preserve">à </w:t>
      </w:r>
      <w:r>
        <w:t>T</w:t>
      </w:r>
      <w:r>
        <w:rPr>
          <w:lang w:val="vi-VN"/>
        </w:rPr>
        <w:t>rống</w:t>
      </w:r>
      <w:r w:rsidRPr="00637174">
        <w:rPr>
          <w:lang w:val="nl-NL"/>
        </w:rPr>
        <w:t>”.</w:t>
      </w:r>
    </w:p>
    <w:p w14:paraId="7A1D06A7" w14:textId="77777777" w:rsidR="003F5AAC" w:rsidRDefault="003F5AAC" w:rsidP="007B2CFE">
      <w:pPr>
        <w:spacing w:after="0"/>
        <w:ind w:right="-800"/>
        <w:rPr>
          <w:lang w:val="vi-VN"/>
        </w:rPr>
      </w:pPr>
      <w:r w:rsidRPr="00637174">
        <w:rPr>
          <w:lang w:val="nl-NL"/>
        </w:rPr>
        <w:t>- Biết so sánh sự giống và khác nhau của những con vật.</w:t>
      </w:r>
    </w:p>
    <w:p w14:paraId="4695310D" w14:textId="79177315" w:rsidR="003F5AAC" w:rsidRDefault="003F5AAC" w:rsidP="007B2CFE">
      <w:pPr>
        <w:spacing w:after="0"/>
        <w:ind w:right="-800"/>
      </w:pPr>
      <w:r>
        <w:rPr>
          <w:lang w:val="vi-VN"/>
        </w:rPr>
        <w:t xml:space="preserve">- Trẻ </w:t>
      </w:r>
      <w:r>
        <w:t>biết vẽ và tô màu con mèo</w:t>
      </w:r>
      <w:r w:rsidR="008D752B">
        <w:t>.</w:t>
      </w:r>
    </w:p>
    <w:p w14:paraId="64878747" w14:textId="13A6D6F5" w:rsidR="003F5AAC" w:rsidRPr="003835F8" w:rsidRDefault="003F5AAC" w:rsidP="007B2CFE">
      <w:pPr>
        <w:spacing w:after="0"/>
        <w:ind w:right="-800"/>
      </w:pPr>
      <w:r>
        <w:t>- Trẻ thuộc bài hát “Gà trống, mèo con và cún con” và biết vận động minh hoạ theo lời bài hát</w:t>
      </w:r>
      <w:r w:rsidR="008D752B">
        <w:t>.</w:t>
      </w:r>
    </w:p>
    <w:p w14:paraId="2D26A61D" w14:textId="76324187" w:rsidR="008D752B" w:rsidRPr="009F1338" w:rsidRDefault="008D752B" w:rsidP="007B2CFE">
      <w:pPr>
        <w:spacing w:after="0" w:line="288" w:lineRule="auto"/>
        <w:jc w:val="both"/>
        <w:rPr>
          <w:szCs w:val="28"/>
        </w:rPr>
      </w:pPr>
      <w:r>
        <w:rPr>
          <w:bCs/>
          <w:szCs w:val="28"/>
        </w:rPr>
        <w:t>-</w:t>
      </w:r>
      <w:r w:rsidRPr="009F1338">
        <w:rPr>
          <w:b/>
          <w:szCs w:val="28"/>
        </w:rPr>
        <w:t xml:space="preserve"> </w:t>
      </w:r>
      <w:r w:rsidRPr="009F1338">
        <w:rPr>
          <w:szCs w:val="28"/>
        </w:rPr>
        <w:t xml:space="preserve">Trẻ biết tên gọi, đặc điểm, thức ăn, cách vận động của một số con vật sống </w:t>
      </w:r>
      <w:r>
        <w:rPr>
          <w:szCs w:val="28"/>
        </w:rPr>
        <w:t>dưới nước.</w:t>
      </w:r>
    </w:p>
    <w:p w14:paraId="3EBF84F2" w14:textId="0108E1B1" w:rsidR="008D752B" w:rsidRPr="009F1338" w:rsidRDefault="008D752B" w:rsidP="007B2CFE">
      <w:pPr>
        <w:spacing w:after="0" w:line="288" w:lineRule="auto"/>
        <w:jc w:val="both"/>
        <w:rPr>
          <w:szCs w:val="28"/>
        </w:rPr>
      </w:pPr>
      <w:r w:rsidRPr="009F1338">
        <w:rPr>
          <w:szCs w:val="28"/>
        </w:rPr>
        <w:t>- Biết ích lợi của một số con vật sống dưới nước</w:t>
      </w:r>
      <w:r>
        <w:rPr>
          <w:szCs w:val="28"/>
        </w:rPr>
        <w:t>, so sánh điểm giống và khác nhau của 1 số con vật dưới nước.</w:t>
      </w:r>
    </w:p>
    <w:p w14:paraId="545C0CA8" w14:textId="77777777" w:rsidR="008D752B" w:rsidRDefault="008D752B" w:rsidP="007B2CFE">
      <w:pPr>
        <w:spacing w:after="0" w:line="288" w:lineRule="auto"/>
        <w:jc w:val="both"/>
        <w:rPr>
          <w:szCs w:val="28"/>
        </w:rPr>
      </w:pPr>
      <w:r w:rsidRPr="009F1338">
        <w:rPr>
          <w:szCs w:val="28"/>
        </w:rPr>
        <w:t>- Nhận biết, phân biệt cá nước mặn với cá nước ngọt</w:t>
      </w:r>
      <w:r>
        <w:rPr>
          <w:szCs w:val="28"/>
        </w:rPr>
        <w:t>.</w:t>
      </w:r>
    </w:p>
    <w:p w14:paraId="6A5E7394" w14:textId="7B887A47" w:rsidR="008D752B" w:rsidRPr="009F1338" w:rsidRDefault="008D752B" w:rsidP="007B2CFE">
      <w:pPr>
        <w:spacing w:after="0" w:line="288" w:lineRule="auto"/>
        <w:jc w:val="both"/>
        <w:rPr>
          <w:szCs w:val="28"/>
        </w:rPr>
      </w:pPr>
      <w:r w:rsidRPr="009F1338">
        <w:rPr>
          <w:szCs w:val="28"/>
        </w:rPr>
        <w:t xml:space="preserve">- </w:t>
      </w:r>
      <w:r w:rsidRPr="00E57AC5">
        <w:rPr>
          <w:rFonts w:eastAsia="Calibri"/>
        </w:rPr>
        <w:t>Trẻ biết cách đập và bắt bóng 4 - 5 lần liên tiếp</w:t>
      </w:r>
      <w:r>
        <w:rPr>
          <w:rFonts w:eastAsia="Calibri"/>
        </w:rPr>
        <w:t>.</w:t>
      </w:r>
    </w:p>
    <w:p w14:paraId="4484D9D8" w14:textId="3DC7F386" w:rsidR="008D752B" w:rsidRDefault="008D752B" w:rsidP="007B2CFE">
      <w:pPr>
        <w:spacing w:after="0" w:line="288" w:lineRule="auto"/>
        <w:rPr>
          <w:szCs w:val="28"/>
        </w:rPr>
      </w:pPr>
      <w:r w:rsidRPr="009F1338">
        <w:rPr>
          <w:szCs w:val="28"/>
        </w:rPr>
        <w:lastRenderedPageBreak/>
        <w:t>- Trẻ biết</w:t>
      </w:r>
      <w:r>
        <w:rPr>
          <w:szCs w:val="28"/>
        </w:rPr>
        <w:t xml:space="preserve"> dùng sự khéo léo của đôi bàn tay để</w:t>
      </w:r>
      <w:r w:rsidRPr="009F1338">
        <w:rPr>
          <w:szCs w:val="28"/>
        </w:rPr>
        <w:t xml:space="preserve"> </w:t>
      </w:r>
      <w:r>
        <w:rPr>
          <w:szCs w:val="28"/>
        </w:rPr>
        <w:t>cắt, dán con vật dưới nước.</w:t>
      </w:r>
    </w:p>
    <w:p w14:paraId="37A60E95" w14:textId="3AD62DBA" w:rsidR="008D752B" w:rsidRPr="008D752B" w:rsidRDefault="008D752B" w:rsidP="007B2CFE">
      <w:pPr>
        <w:tabs>
          <w:tab w:val="left" w:pos="4095"/>
        </w:tabs>
        <w:spacing w:after="0" w:line="288" w:lineRule="auto"/>
        <w:rPr>
          <w:szCs w:val="28"/>
        </w:rPr>
      </w:pPr>
      <w:r>
        <w:rPr>
          <w:szCs w:val="28"/>
        </w:rPr>
        <w:t>-</w:t>
      </w:r>
      <w:r w:rsidRPr="009F1338">
        <w:rPr>
          <w:szCs w:val="28"/>
        </w:rPr>
        <w:t xml:space="preserve"> Trẻ hát thuộc lời của bài hát và </w:t>
      </w:r>
      <w:r>
        <w:rPr>
          <w:szCs w:val="28"/>
        </w:rPr>
        <w:t xml:space="preserve">biết </w:t>
      </w:r>
      <w:r w:rsidRPr="009F1338">
        <w:rPr>
          <w:szCs w:val="28"/>
        </w:rPr>
        <w:t xml:space="preserve">vận động </w:t>
      </w:r>
      <w:r>
        <w:rPr>
          <w:szCs w:val="28"/>
        </w:rPr>
        <w:t>minh hoạ theo lời bài hát: “Cá vàng bơi</w:t>
      </w:r>
      <w:r>
        <w:rPr>
          <w:szCs w:val="28"/>
          <w:lang w:val="vi-VN"/>
        </w:rPr>
        <w:t>”</w:t>
      </w:r>
      <w:r>
        <w:rPr>
          <w:szCs w:val="28"/>
        </w:rPr>
        <w:t>.</w:t>
      </w:r>
    </w:p>
    <w:p w14:paraId="788A3F2B" w14:textId="45A50E70" w:rsidR="008D752B" w:rsidRDefault="008D752B" w:rsidP="007B2CFE">
      <w:pPr>
        <w:spacing w:after="0" w:line="288" w:lineRule="auto"/>
        <w:rPr>
          <w:szCs w:val="28"/>
        </w:rPr>
      </w:pPr>
      <w:r>
        <w:rPr>
          <w:szCs w:val="28"/>
        </w:rPr>
        <w:t>- Trẻ nhớ tên bài thơ, thuộc thơ và hiểu nội dung bài “Rong và cá”.</w:t>
      </w:r>
    </w:p>
    <w:p w14:paraId="6C4DE57F" w14:textId="036A3A9E" w:rsidR="002A346E" w:rsidRDefault="008D752B" w:rsidP="007B2CFE">
      <w:pPr>
        <w:spacing w:after="0" w:line="288" w:lineRule="auto"/>
        <w:rPr>
          <w:szCs w:val="28"/>
        </w:rPr>
      </w:pPr>
      <w:r>
        <w:rPr>
          <w:szCs w:val="28"/>
        </w:rPr>
        <w:t>- Trẻ nhận biết được chữ cái, chữ viết “C”</w:t>
      </w:r>
      <w:r w:rsidR="00E45927">
        <w:rPr>
          <w:szCs w:val="28"/>
        </w:rPr>
        <w:t>.</w:t>
      </w:r>
    </w:p>
    <w:p w14:paraId="3E26D553" w14:textId="62BF1A36" w:rsidR="002A346E" w:rsidRDefault="002A346E" w:rsidP="007B2CFE">
      <w:pPr>
        <w:spacing w:after="0" w:line="288" w:lineRule="auto"/>
        <w:rPr>
          <w:szCs w:val="28"/>
        </w:rPr>
      </w:pPr>
      <w:r>
        <w:rPr>
          <w:szCs w:val="28"/>
        </w:rPr>
        <w:t>- Trẻ biết tên gọi, đặc điểm của một số con vật sống trong rừng (cấu tạo, hình dáng, thức ăn, vận động…).</w:t>
      </w:r>
    </w:p>
    <w:p w14:paraId="11E86F3D" w14:textId="6B54B978" w:rsidR="002A346E" w:rsidRDefault="002A346E" w:rsidP="007B2CFE">
      <w:pPr>
        <w:spacing w:after="0" w:line="288" w:lineRule="auto"/>
        <w:rPr>
          <w:szCs w:val="28"/>
        </w:rPr>
      </w:pPr>
      <w:r>
        <w:rPr>
          <w:szCs w:val="28"/>
        </w:rPr>
        <w:t>- Biết ích lợi và tác hại của một số con vật sống trong rừng đối với đời sống con người.</w:t>
      </w:r>
    </w:p>
    <w:p w14:paraId="63A9E33E" w14:textId="19DF30C7" w:rsidR="002A346E" w:rsidRDefault="002A346E" w:rsidP="007B2CFE">
      <w:pPr>
        <w:spacing w:after="0" w:line="288" w:lineRule="auto"/>
        <w:rPr>
          <w:szCs w:val="28"/>
        </w:rPr>
      </w:pPr>
      <w:r>
        <w:rPr>
          <w:szCs w:val="28"/>
        </w:rPr>
        <w:t>- Nhận biết, phân biệt nhóm động vật ăn thịt (thú dữ) với nhóm động vật ăn rau, củ, quả.</w:t>
      </w:r>
    </w:p>
    <w:p w14:paraId="32C1D8D0" w14:textId="65EBE9D7" w:rsidR="002A346E" w:rsidRDefault="002A346E" w:rsidP="007B2CFE">
      <w:pPr>
        <w:spacing w:after="0" w:line="288" w:lineRule="auto"/>
        <w:rPr>
          <w:szCs w:val="28"/>
        </w:rPr>
      </w:pPr>
      <w:r>
        <w:rPr>
          <w:szCs w:val="28"/>
        </w:rPr>
        <w:t>- Trẻ biết ném xa, chạy thẳng tới đích 10m.</w:t>
      </w:r>
    </w:p>
    <w:p w14:paraId="35A838D1" w14:textId="520A94F9" w:rsidR="002A346E" w:rsidRDefault="002A346E" w:rsidP="007B2CFE">
      <w:pPr>
        <w:spacing w:after="0" w:line="288" w:lineRule="auto"/>
        <w:rPr>
          <w:szCs w:val="28"/>
        </w:rPr>
      </w:pPr>
      <w:r>
        <w:rPr>
          <w:szCs w:val="28"/>
        </w:rPr>
        <w:t>- Trẻ biết cách vẽ con thỏ và tô màu đẹp.</w:t>
      </w:r>
    </w:p>
    <w:p w14:paraId="1292FD22" w14:textId="2A9C28A1" w:rsidR="002A346E" w:rsidRDefault="002A346E" w:rsidP="007B2CFE">
      <w:pPr>
        <w:spacing w:after="0" w:line="288" w:lineRule="auto"/>
        <w:rPr>
          <w:szCs w:val="28"/>
        </w:rPr>
      </w:pPr>
      <w:r>
        <w:rPr>
          <w:szCs w:val="28"/>
        </w:rPr>
        <w:t>- Trẻ nhớ tên truyện, tên các nhân vật và hiểu nội dung truyện: “Dê con nhanh trí”.</w:t>
      </w:r>
    </w:p>
    <w:p w14:paraId="4FA9EF1D" w14:textId="4546F916" w:rsidR="002A346E" w:rsidRDefault="002A346E" w:rsidP="007B2CFE">
      <w:pPr>
        <w:spacing w:after="0" w:line="288" w:lineRule="auto"/>
        <w:rPr>
          <w:szCs w:val="28"/>
        </w:rPr>
      </w:pPr>
      <w:r>
        <w:rPr>
          <w:szCs w:val="28"/>
        </w:rPr>
        <w:t>- Trẻ hát thuộc lời của bài hát và biết vận động theo lời bài hát: “Đố bạn”.</w:t>
      </w:r>
    </w:p>
    <w:p w14:paraId="01B434FE" w14:textId="17FA2D83" w:rsidR="00D30847" w:rsidRPr="006B3479" w:rsidRDefault="00D30847" w:rsidP="007B2CFE">
      <w:pPr>
        <w:spacing w:after="0"/>
        <w:rPr>
          <w:szCs w:val="28"/>
        </w:rPr>
      </w:pPr>
      <w:r w:rsidRPr="006B3479">
        <w:rPr>
          <w:szCs w:val="28"/>
        </w:rPr>
        <w:t xml:space="preserve">- Trẻ biết tên gọi, đặc điểm, thức ăn, cách vận động của một số con côn trùng </w:t>
      </w:r>
      <w:r>
        <w:rPr>
          <w:szCs w:val="28"/>
        </w:rPr>
        <w:t>-</w:t>
      </w:r>
      <w:r w:rsidRPr="006B3479">
        <w:rPr>
          <w:szCs w:val="28"/>
        </w:rPr>
        <w:t xml:space="preserve"> chim</w:t>
      </w:r>
      <w:r>
        <w:rPr>
          <w:szCs w:val="28"/>
        </w:rPr>
        <w:t>.</w:t>
      </w:r>
    </w:p>
    <w:p w14:paraId="7961AFB0" w14:textId="73B0AE83" w:rsidR="00D30847" w:rsidRPr="006B3479" w:rsidRDefault="00D30847" w:rsidP="007B2CFE">
      <w:pPr>
        <w:spacing w:after="0"/>
        <w:jc w:val="both"/>
        <w:rPr>
          <w:szCs w:val="28"/>
        </w:rPr>
      </w:pPr>
      <w:r w:rsidRPr="006B3479">
        <w:rPr>
          <w:szCs w:val="28"/>
        </w:rPr>
        <w:t>- Biết ích lợi của một số con côn trùng - chim</w:t>
      </w:r>
      <w:r>
        <w:rPr>
          <w:szCs w:val="28"/>
        </w:rPr>
        <w:t>. Biết so sánh điểm giống và khác nhau của 1 số con côn trùng.</w:t>
      </w:r>
    </w:p>
    <w:p w14:paraId="339DF4B7" w14:textId="77777777" w:rsidR="00D30847" w:rsidRPr="006B3479" w:rsidRDefault="00D30847" w:rsidP="007B2CFE">
      <w:pPr>
        <w:spacing w:after="0"/>
        <w:jc w:val="both"/>
        <w:rPr>
          <w:szCs w:val="28"/>
        </w:rPr>
      </w:pPr>
      <w:r w:rsidRPr="006B3479">
        <w:rPr>
          <w:szCs w:val="28"/>
        </w:rPr>
        <w:t>- Nhận biết, phân biệt côn trùng và chim</w:t>
      </w:r>
      <w:r>
        <w:rPr>
          <w:szCs w:val="28"/>
        </w:rPr>
        <w:t>.</w:t>
      </w:r>
    </w:p>
    <w:p w14:paraId="4DC1F21D" w14:textId="77777777" w:rsidR="00D30847" w:rsidRPr="006B3479" w:rsidRDefault="00D30847" w:rsidP="007B2CFE">
      <w:pPr>
        <w:spacing w:after="0"/>
        <w:jc w:val="both"/>
        <w:rPr>
          <w:szCs w:val="28"/>
        </w:rPr>
      </w:pPr>
      <w:r w:rsidRPr="006B3479">
        <w:rPr>
          <w:szCs w:val="28"/>
        </w:rPr>
        <w:t xml:space="preserve">- Trẻ biết </w:t>
      </w:r>
      <w:r>
        <w:rPr>
          <w:szCs w:val="28"/>
        </w:rPr>
        <w:t>bật qua vật cản cao 10 – 15cm.</w:t>
      </w:r>
    </w:p>
    <w:p w14:paraId="24721003" w14:textId="77777777" w:rsidR="00D30847" w:rsidRDefault="00D30847" w:rsidP="007B2CFE">
      <w:pPr>
        <w:spacing w:after="0"/>
        <w:jc w:val="both"/>
        <w:rPr>
          <w:szCs w:val="28"/>
        </w:rPr>
      </w:pPr>
      <w:r w:rsidRPr="006B3479">
        <w:rPr>
          <w:szCs w:val="28"/>
        </w:rPr>
        <w:t xml:space="preserve">- Trẻ biết sử dụng các kỹ năng để </w:t>
      </w:r>
      <w:r>
        <w:rPr>
          <w:szCs w:val="28"/>
        </w:rPr>
        <w:t>vẽ và tô màu con bướm.</w:t>
      </w:r>
      <w:r w:rsidRPr="006B3479">
        <w:rPr>
          <w:szCs w:val="28"/>
        </w:rPr>
        <w:t xml:space="preserve"> </w:t>
      </w:r>
    </w:p>
    <w:p w14:paraId="46DD15E3" w14:textId="5CD9A697" w:rsidR="00D30847" w:rsidRPr="006B3479" w:rsidRDefault="00D30847" w:rsidP="007B2CFE">
      <w:pPr>
        <w:spacing w:after="0"/>
        <w:jc w:val="both"/>
        <w:rPr>
          <w:szCs w:val="28"/>
        </w:rPr>
      </w:pPr>
      <w:r>
        <w:rPr>
          <w:szCs w:val="28"/>
        </w:rPr>
        <w:t>- Trẻ thuộc thơ, biết đọc diễn cảm bài thơ “Chim chích bông”.</w:t>
      </w:r>
    </w:p>
    <w:p w14:paraId="2A9D744B" w14:textId="24D8D296" w:rsidR="00D30847" w:rsidRPr="006B3479" w:rsidRDefault="00D30847" w:rsidP="007B2CFE">
      <w:pPr>
        <w:spacing w:after="0"/>
        <w:rPr>
          <w:szCs w:val="28"/>
        </w:rPr>
      </w:pPr>
      <w:r w:rsidRPr="006B3479">
        <w:rPr>
          <w:szCs w:val="28"/>
        </w:rPr>
        <w:t>- Trẻ</w:t>
      </w:r>
      <w:r>
        <w:rPr>
          <w:szCs w:val="28"/>
        </w:rPr>
        <w:t xml:space="preserve"> hát thuộc lời của bài hát, biết vỗ tay theo tiết tấu chậm bài hát</w:t>
      </w:r>
      <w:r w:rsidRPr="006B3479">
        <w:rPr>
          <w:szCs w:val="28"/>
        </w:rPr>
        <w:t xml:space="preserve"> “Con chuồn chuồn”</w:t>
      </w:r>
    </w:p>
    <w:p w14:paraId="3AE5B7A2" w14:textId="440C7D9D" w:rsidR="003F5AAC" w:rsidRPr="003B54C1" w:rsidRDefault="00D30847" w:rsidP="007B2CFE">
      <w:pPr>
        <w:spacing w:after="0"/>
        <w:jc w:val="both"/>
        <w:rPr>
          <w:szCs w:val="28"/>
        </w:rPr>
      </w:pPr>
      <w:r w:rsidRPr="006B3479">
        <w:rPr>
          <w:szCs w:val="28"/>
        </w:rPr>
        <w:t xml:space="preserve">- Trẻ </w:t>
      </w:r>
      <w:r>
        <w:rPr>
          <w:szCs w:val="28"/>
        </w:rPr>
        <w:t>biết đếm đến 5. Nhận biết nhóm có 5 đối tượng.</w:t>
      </w:r>
    </w:p>
    <w:p w14:paraId="57D4E76C" w14:textId="77777777" w:rsidR="00B151BE" w:rsidRDefault="00A91448" w:rsidP="00457BE7">
      <w:pPr>
        <w:spacing w:after="0" w:line="264" w:lineRule="auto"/>
        <w:ind w:left="-851" w:firstLine="520"/>
        <w:rPr>
          <w:b/>
          <w:szCs w:val="28"/>
          <w:lang w:val="nl-NL"/>
        </w:rPr>
      </w:pPr>
      <w:r>
        <w:rPr>
          <w:szCs w:val="28"/>
        </w:rPr>
        <w:t xml:space="preserve">     </w:t>
      </w:r>
      <w:r w:rsidR="00AA1CA7" w:rsidRPr="00753633">
        <w:rPr>
          <w:b/>
          <w:szCs w:val="28"/>
          <w:lang w:val="nl-NL"/>
        </w:rPr>
        <w:t>b. Kỹ năng</w:t>
      </w:r>
    </w:p>
    <w:p w14:paraId="0F349655" w14:textId="69EB491A" w:rsidR="00753633" w:rsidRPr="00753633" w:rsidRDefault="00753633" w:rsidP="00753633">
      <w:pPr>
        <w:spacing w:after="0"/>
        <w:jc w:val="both"/>
        <w:rPr>
          <w:szCs w:val="28"/>
        </w:rPr>
      </w:pPr>
      <w:r w:rsidRPr="006B3479">
        <w:rPr>
          <w:szCs w:val="28"/>
        </w:rPr>
        <w:t>- Rèn k</w:t>
      </w:r>
      <w:r>
        <w:rPr>
          <w:szCs w:val="28"/>
        </w:rPr>
        <w:t>ĩ</w:t>
      </w:r>
      <w:r w:rsidRPr="006B3479">
        <w:rPr>
          <w:szCs w:val="28"/>
        </w:rPr>
        <w:t xml:space="preserve"> năng biết </w:t>
      </w:r>
      <w:r>
        <w:rPr>
          <w:szCs w:val="28"/>
        </w:rPr>
        <w:t>thực hiện các bài tập phát triển vận động cho trẻ.</w:t>
      </w:r>
    </w:p>
    <w:p w14:paraId="4CDAA8BF" w14:textId="58109518" w:rsidR="002A346E" w:rsidRPr="003835F8" w:rsidRDefault="002A346E" w:rsidP="00753633">
      <w:pPr>
        <w:spacing w:after="0"/>
        <w:jc w:val="both"/>
        <w:rPr>
          <w:lang w:val="nl-NL"/>
        </w:rPr>
      </w:pPr>
      <w:r w:rsidRPr="00637174">
        <w:rPr>
          <w:lang w:val="nl-NL"/>
        </w:rPr>
        <w:t>- Rèn kĩ năng kể chuyện</w:t>
      </w:r>
      <w:r>
        <w:t xml:space="preserve"> và </w:t>
      </w:r>
      <w:r w:rsidR="005F333D">
        <w:rPr>
          <w:lang w:val="nl-NL"/>
        </w:rPr>
        <w:t>đọc thơ</w:t>
      </w:r>
      <w:r>
        <w:rPr>
          <w:lang w:val="nl-NL"/>
        </w:rPr>
        <w:t xml:space="preserve"> cho trẻ.</w:t>
      </w:r>
      <w:r>
        <w:rPr>
          <w:b/>
        </w:rPr>
        <w:tab/>
      </w:r>
    </w:p>
    <w:p w14:paraId="7B8891B5" w14:textId="279D097F" w:rsidR="002A346E" w:rsidRPr="00637174" w:rsidRDefault="002A346E" w:rsidP="00753633">
      <w:pPr>
        <w:spacing w:after="0"/>
        <w:ind w:right="-1360"/>
        <w:jc w:val="both"/>
      </w:pPr>
      <w:r>
        <w:rPr>
          <w:bCs/>
        </w:rPr>
        <w:t>-</w:t>
      </w:r>
      <w:r w:rsidRPr="00637174">
        <w:t xml:space="preserve"> </w:t>
      </w:r>
      <w:r>
        <w:t>Rèn k</w:t>
      </w:r>
      <w:r w:rsidRPr="00637174">
        <w:t xml:space="preserve">ĩ năng </w:t>
      </w:r>
      <w:r w:rsidR="005F333D">
        <w:t xml:space="preserve">quan sát, </w:t>
      </w:r>
      <w:r w:rsidRPr="00637174">
        <w:t xml:space="preserve">nhận biết, phân biệt, </w:t>
      </w:r>
      <w:r>
        <w:t xml:space="preserve">so sánh </w:t>
      </w:r>
      <w:r w:rsidR="005F333D">
        <w:t>cho trẻ.</w:t>
      </w:r>
    </w:p>
    <w:p w14:paraId="6C32D582" w14:textId="32FD98A3" w:rsidR="002A346E" w:rsidRDefault="002A346E" w:rsidP="00753633">
      <w:pPr>
        <w:spacing w:after="0"/>
        <w:ind w:right="-1360"/>
        <w:jc w:val="both"/>
      </w:pPr>
      <w:r>
        <w:rPr>
          <w:bCs/>
        </w:rPr>
        <w:t>-</w:t>
      </w:r>
      <w:r w:rsidRPr="00637174">
        <w:t xml:space="preserve"> </w:t>
      </w:r>
      <w:r w:rsidR="00753633">
        <w:t>Rèn kĩ năng p</w:t>
      </w:r>
      <w:r w:rsidRPr="00637174">
        <w:t xml:space="preserve">hát triển ngôn ngữ </w:t>
      </w:r>
      <w:r>
        <w:t xml:space="preserve">rõ ràng, mạch lạc </w:t>
      </w:r>
      <w:r w:rsidRPr="00637174">
        <w:t>cho trẻ.</w:t>
      </w:r>
    </w:p>
    <w:p w14:paraId="76458BD5" w14:textId="2932C54E" w:rsidR="005F333D" w:rsidRPr="009F1338" w:rsidRDefault="005F333D" w:rsidP="00753633">
      <w:pPr>
        <w:spacing w:after="0" w:line="288" w:lineRule="auto"/>
        <w:jc w:val="both"/>
        <w:rPr>
          <w:szCs w:val="28"/>
        </w:rPr>
      </w:pPr>
      <w:r w:rsidRPr="009F1338">
        <w:rPr>
          <w:szCs w:val="28"/>
        </w:rPr>
        <w:lastRenderedPageBreak/>
        <w:t>- Rèn k</w:t>
      </w:r>
      <w:r>
        <w:rPr>
          <w:szCs w:val="28"/>
        </w:rPr>
        <w:t>ĩ</w:t>
      </w:r>
      <w:r w:rsidRPr="009F1338">
        <w:rPr>
          <w:szCs w:val="28"/>
        </w:rPr>
        <w:t xml:space="preserve"> </w:t>
      </w:r>
      <w:r>
        <w:rPr>
          <w:szCs w:val="28"/>
        </w:rPr>
        <w:t xml:space="preserve">năng </w:t>
      </w:r>
      <w:r w:rsidRPr="009F1338">
        <w:rPr>
          <w:szCs w:val="28"/>
        </w:rPr>
        <w:t xml:space="preserve">hát và vận động các bài hát </w:t>
      </w:r>
      <w:r>
        <w:rPr>
          <w:szCs w:val="28"/>
        </w:rPr>
        <w:t>về chủ đề cho trẻ.</w:t>
      </w:r>
    </w:p>
    <w:p w14:paraId="651273CC" w14:textId="3DC42FAF" w:rsidR="005F333D" w:rsidRPr="009F1338" w:rsidRDefault="005F333D" w:rsidP="00753633">
      <w:pPr>
        <w:spacing w:after="0" w:line="288" w:lineRule="auto"/>
        <w:jc w:val="both"/>
        <w:rPr>
          <w:szCs w:val="28"/>
        </w:rPr>
      </w:pPr>
      <w:r w:rsidRPr="009F1338">
        <w:rPr>
          <w:szCs w:val="28"/>
        </w:rPr>
        <w:t>- Rèn k</w:t>
      </w:r>
      <w:r>
        <w:rPr>
          <w:szCs w:val="28"/>
        </w:rPr>
        <w:t>ĩ</w:t>
      </w:r>
      <w:r w:rsidRPr="009F1338">
        <w:rPr>
          <w:szCs w:val="28"/>
        </w:rPr>
        <w:t xml:space="preserve"> năng</w:t>
      </w:r>
      <w:r>
        <w:rPr>
          <w:szCs w:val="28"/>
        </w:rPr>
        <w:t xml:space="preserve"> nặn,</w:t>
      </w:r>
      <w:r w:rsidRPr="009F1338">
        <w:rPr>
          <w:szCs w:val="28"/>
        </w:rPr>
        <w:t xml:space="preserve"> vẽ</w:t>
      </w:r>
      <w:r>
        <w:rPr>
          <w:szCs w:val="28"/>
        </w:rPr>
        <w:t>,</w:t>
      </w:r>
      <w:r w:rsidRPr="009F1338">
        <w:rPr>
          <w:szCs w:val="28"/>
        </w:rPr>
        <w:t xml:space="preserve"> tô màu</w:t>
      </w:r>
      <w:r>
        <w:rPr>
          <w:szCs w:val="28"/>
        </w:rPr>
        <w:t xml:space="preserve"> và cắt dán</w:t>
      </w:r>
      <w:r w:rsidRPr="009F1338">
        <w:rPr>
          <w:szCs w:val="28"/>
        </w:rPr>
        <w:t xml:space="preserve"> </w:t>
      </w:r>
      <w:r>
        <w:rPr>
          <w:szCs w:val="28"/>
        </w:rPr>
        <w:t>cho trẻ.</w:t>
      </w:r>
    </w:p>
    <w:p w14:paraId="450EA8AE" w14:textId="77777777" w:rsidR="00AA1CA7" w:rsidRDefault="00AA1CA7" w:rsidP="00457BE7">
      <w:pPr>
        <w:spacing w:after="0"/>
        <w:rPr>
          <w:b/>
          <w:lang w:val="nl-NL"/>
        </w:rPr>
      </w:pPr>
      <w:r w:rsidRPr="00771B26">
        <w:rPr>
          <w:b/>
          <w:lang w:val="nl-NL"/>
        </w:rPr>
        <w:t>c. Thái độ</w:t>
      </w:r>
    </w:p>
    <w:p w14:paraId="041D1F35" w14:textId="5F111379" w:rsidR="004A4ACB" w:rsidRDefault="004A4ACB" w:rsidP="000818BE">
      <w:pPr>
        <w:spacing w:after="0"/>
        <w:jc w:val="both"/>
        <w:rPr>
          <w:szCs w:val="28"/>
        </w:rPr>
      </w:pPr>
      <w:r w:rsidRPr="006B3479">
        <w:rPr>
          <w:szCs w:val="28"/>
        </w:rPr>
        <w:t xml:space="preserve">- </w:t>
      </w:r>
      <w:r>
        <w:rPr>
          <w:szCs w:val="28"/>
        </w:rPr>
        <w:t>Trẻ b</w:t>
      </w:r>
      <w:r w:rsidRPr="006B3479">
        <w:rPr>
          <w:szCs w:val="28"/>
        </w:rPr>
        <w:t>iết yêu quý, chăm sóc và bảo vệ các con vật</w:t>
      </w:r>
      <w:r>
        <w:rPr>
          <w:szCs w:val="28"/>
        </w:rPr>
        <w:t xml:space="preserve"> có lợi, tránh xa các con vật có hại</w:t>
      </w:r>
      <w:r w:rsidRPr="006B3479">
        <w:rPr>
          <w:szCs w:val="28"/>
        </w:rPr>
        <w:t>.</w:t>
      </w:r>
    </w:p>
    <w:p w14:paraId="3EF8A220" w14:textId="21219062" w:rsidR="000818BE" w:rsidRDefault="000818BE" w:rsidP="000818BE">
      <w:pPr>
        <w:spacing w:after="0"/>
        <w:jc w:val="both"/>
        <w:rPr>
          <w:szCs w:val="28"/>
        </w:rPr>
      </w:pPr>
      <w:r>
        <w:rPr>
          <w:szCs w:val="28"/>
        </w:rPr>
        <w:t>- Biết yêu quý, bảo vệ những động vật quý hiếm.</w:t>
      </w:r>
    </w:p>
    <w:p w14:paraId="407E4B01" w14:textId="3F1F3508" w:rsidR="000818BE" w:rsidRDefault="000818BE" w:rsidP="000818BE">
      <w:pPr>
        <w:spacing w:after="0"/>
        <w:jc w:val="both"/>
        <w:rPr>
          <w:szCs w:val="28"/>
        </w:rPr>
      </w:pPr>
      <w:r>
        <w:rPr>
          <w:szCs w:val="28"/>
        </w:rPr>
        <w:t>- Biết tránh xa những động vật hung dữ.</w:t>
      </w:r>
    </w:p>
    <w:p w14:paraId="26ED29BF" w14:textId="4F5A3727" w:rsidR="000818BE" w:rsidRPr="004A4ACB" w:rsidRDefault="00771B26" w:rsidP="000818BE">
      <w:pPr>
        <w:spacing w:after="0"/>
        <w:jc w:val="both"/>
        <w:rPr>
          <w:szCs w:val="28"/>
        </w:rPr>
      </w:pPr>
      <w:r>
        <w:rPr>
          <w:szCs w:val="28"/>
        </w:rPr>
        <w:t>- Biết bảo về nguồn nước để môi trường trong sạch, không vứt rác xuống các ao, hồ, sông…</w:t>
      </w:r>
    </w:p>
    <w:p w14:paraId="597C8359" w14:textId="3B65B008" w:rsidR="004A4ACB" w:rsidRPr="00E84C44" w:rsidRDefault="004A4ACB" w:rsidP="00771B26">
      <w:pPr>
        <w:spacing w:after="0" w:line="360" w:lineRule="auto"/>
        <w:rPr>
          <w:szCs w:val="28"/>
        </w:rPr>
      </w:pPr>
      <w:r>
        <w:rPr>
          <w:szCs w:val="28"/>
        </w:rPr>
        <w:t>- Trẻ biết bảo vệ môi trường xung quanh xanh, sạch, đẹp.</w:t>
      </w:r>
    </w:p>
    <w:p w14:paraId="62513E06" w14:textId="77777777" w:rsidR="00AA1CA7" w:rsidRPr="00C23E3B" w:rsidRDefault="00AA1CA7" w:rsidP="00771B26">
      <w:pPr>
        <w:spacing w:after="0" w:line="340" w:lineRule="exact"/>
        <w:jc w:val="both"/>
        <w:rPr>
          <w:rFonts w:eastAsia="Calibri" w:cs="Times New Roman"/>
          <w:b/>
          <w:szCs w:val="28"/>
          <w:shd w:val="clear" w:color="auto" w:fill="FFFFFF"/>
          <w:lang w:val="pt-PT"/>
        </w:rPr>
      </w:pPr>
      <w:r w:rsidRPr="00911FE7">
        <w:rPr>
          <w:rFonts w:eastAsia="Calibri" w:cs="Times New Roman"/>
          <w:b/>
          <w:szCs w:val="28"/>
          <w:shd w:val="clear" w:color="auto" w:fill="FFFFFF"/>
          <w:lang w:val="pt-PT"/>
        </w:rPr>
        <w:t>2. Chuẩn bị</w:t>
      </w:r>
    </w:p>
    <w:p w14:paraId="61C546D7" w14:textId="77777777" w:rsidR="00AA1CA7" w:rsidRDefault="00AA1CA7" w:rsidP="00911FE7">
      <w:pPr>
        <w:spacing w:after="0" w:line="340" w:lineRule="exact"/>
        <w:rPr>
          <w:b/>
        </w:rPr>
      </w:pPr>
      <w:r>
        <w:rPr>
          <w:b/>
        </w:rPr>
        <w:t>a. Đồ dùng, đồ chơi của trẻ</w:t>
      </w:r>
    </w:p>
    <w:p w14:paraId="683B9E10" w14:textId="27C21F2A" w:rsidR="00AA1CA7" w:rsidRDefault="00013D6E" w:rsidP="00911FE7">
      <w:pPr>
        <w:pStyle w:val="NormalWeb"/>
        <w:shd w:val="clear" w:color="auto" w:fill="FFFFFF"/>
        <w:tabs>
          <w:tab w:val="left" w:pos="2410"/>
        </w:tabs>
        <w:spacing w:before="0" w:beforeAutospacing="0" w:after="40" w:afterAutospacing="0"/>
        <w:rPr>
          <w:rFonts w:ascii="Arial" w:hAnsi="Arial" w:cs="Arial"/>
          <w:color w:val="333333"/>
          <w:sz w:val="21"/>
          <w:szCs w:val="21"/>
        </w:rPr>
      </w:pPr>
      <w:r>
        <w:rPr>
          <w:color w:val="000000"/>
          <w:sz w:val="28"/>
          <w:szCs w:val="28"/>
        </w:rPr>
        <w:t>- Mũ múa</w:t>
      </w:r>
      <w:r w:rsidR="00AA1CA7">
        <w:rPr>
          <w:color w:val="000000"/>
          <w:sz w:val="28"/>
          <w:szCs w:val="28"/>
        </w:rPr>
        <w:t>, phách</w:t>
      </w:r>
      <w:r>
        <w:rPr>
          <w:color w:val="000000"/>
          <w:sz w:val="28"/>
          <w:szCs w:val="28"/>
        </w:rPr>
        <w:t xml:space="preserve"> tre</w:t>
      </w:r>
      <w:r w:rsidR="00AA1CA7">
        <w:rPr>
          <w:color w:val="000000"/>
          <w:sz w:val="28"/>
          <w:szCs w:val="28"/>
        </w:rPr>
        <w:t>, xắc xô, micro… Vòng, gậy thể dục.</w:t>
      </w:r>
    </w:p>
    <w:p w14:paraId="522BC499" w14:textId="78105131" w:rsidR="00AA1CA7" w:rsidRDefault="00AA1CA7" w:rsidP="00911FE7">
      <w:pPr>
        <w:pStyle w:val="NormalWeb"/>
        <w:shd w:val="clear" w:color="auto" w:fill="FFFFFF"/>
        <w:spacing w:before="0" w:beforeAutospacing="0" w:after="40" w:afterAutospacing="0"/>
        <w:rPr>
          <w:rFonts w:ascii="Arial" w:hAnsi="Arial" w:cs="Arial"/>
          <w:color w:val="333333"/>
          <w:sz w:val="21"/>
          <w:szCs w:val="21"/>
        </w:rPr>
      </w:pPr>
      <w:r>
        <w:rPr>
          <w:color w:val="000000"/>
          <w:sz w:val="28"/>
          <w:szCs w:val="28"/>
        </w:rPr>
        <w:t>- Tra</w:t>
      </w:r>
      <w:r w:rsidR="00013D6E">
        <w:rPr>
          <w:color w:val="000000"/>
          <w:sz w:val="28"/>
          <w:szCs w:val="28"/>
        </w:rPr>
        <w:t>nh ảnh về chủ đề</w:t>
      </w:r>
      <w:r>
        <w:rPr>
          <w:color w:val="000000"/>
          <w:sz w:val="28"/>
          <w:szCs w:val="28"/>
        </w:rPr>
        <w:t>, lô tô, sách báo, truyện có liên quan đến chủ đề.</w:t>
      </w:r>
    </w:p>
    <w:p w14:paraId="7421F3ED" w14:textId="77777777" w:rsidR="00AA1CA7" w:rsidRDefault="00AA1CA7" w:rsidP="00911FE7">
      <w:pPr>
        <w:pStyle w:val="NormalWeb"/>
        <w:shd w:val="clear" w:color="auto" w:fill="FFFFFF"/>
        <w:spacing w:before="0" w:beforeAutospacing="0" w:after="40" w:afterAutospacing="0"/>
        <w:rPr>
          <w:color w:val="000000"/>
          <w:sz w:val="28"/>
          <w:szCs w:val="28"/>
        </w:rPr>
      </w:pPr>
      <w:r>
        <w:rPr>
          <w:color w:val="000000"/>
          <w:sz w:val="28"/>
          <w:szCs w:val="28"/>
        </w:rPr>
        <w:t>- Sách, vở tạo hình, toán, vở bé làm quen với chữ cái…, bút sáp màu, bảng, phấn, đất nặn, bút chì…</w:t>
      </w:r>
    </w:p>
    <w:p w14:paraId="5597BCD6" w14:textId="77777777" w:rsidR="00AA1CA7" w:rsidRDefault="00AA1CA7" w:rsidP="00911FE7">
      <w:pPr>
        <w:pStyle w:val="NormalWeb"/>
        <w:shd w:val="clear" w:color="auto" w:fill="FFFFFF"/>
        <w:spacing w:before="0" w:beforeAutospacing="0" w:after="40" w:afterAutospacing="0"/>
        <w:rPr>
          <w:rFonts w:ascii="Arial" w:hAnsi="Arial" w:cs="Arial"/>
          <w:color w:val="333333"/>
          <w:sz w:val="21"/>
          <w:szCs w:val="21"/>
        </w:rPr>
      </w:pPr>
      <w:r>
        <w:rPr>
          <w:color w:val="000000"/>
          <w:sz w:val="28"/>
          <w:szCs w:val="28"/>
        </w:rPr>
        <w:t>- Bóng, bowling, xô, rổ, gáo múc nước, đồ dùng chơi với cát, xà phòng, khăn lau tay…</w:t>
      </w:r>
    </w:p>
    <w:p w14:paraId="393453C1" w14:textId="77777777" w:rsidR="00AA1CA7" w:rsidRDefault="00AA1CA7" w:rsidP="00911FE7">
      <w:pPr>
        <w:pStyle w:val="NormalWeb"/>
        <w:shd w:val="clear" w:color="auto" w:fill="FFFFFF"/>
        <w:spacing w:before="0" w:beforeAutospacing="0" w:after="40" w:afterAutospacing="0"/>
        <w:jc w:val="both"/>
        <w:rPr>
          <w:color w:val="000000"/>
          <w:sz w:val="28"/>
          <w:szCs w:val="28"/>
        </w:rPr>
      </w:pPr>
      <w:r>
        <w:rPr>
          <w:color w:val="000000"/>
          <w:sz w:val="28"/>
          <w:szCs w:val="28"/>
        </w:rPr>
        <w:t>- Bộ đồ chơi xây dựng, bộ đồ chơi nấu ăn, đồ chơi bán hàng,…</w:t>
      </w:r>
    </w:p>
    <w:p w14:paraId="32074E69" w14:textId="77777777" w:rsidR="00AA1CA7" w:rsidRPr="00292277" w:rsidRDefault="00AA1CA7" w:rsidP="00911FE7">
      <w:pPr>
        <w:pStyle w:val="NormalWeb"/>
        <w:shd w:val="clear" w:color="auto" w:fill="FFFFFF"/>
        <w:spacing w:before="0" w:beforeAutospacing="0" w:after="40" w:afterAutospacing="0"/>
        <w:rPr>
          <w:color w:val="000000"/>
          <w:sz w:val="21"/>
          <w:szCs w:val="21"/>
          <w:vertAlign w:val="subscript"/>
        </w:rPr>
      </w:pPr>
      <w:r>
        <w:rPr>
          <w:color w:val="000000"/>
          <w:sz w:val="28"/>
          <w:szCs w:val="28"/>
        </w:rPr>
        <w:t>- Một số hột hạt, sỏi, lá cây, hoa cắt sẵn, bảng dán, cát, nước… Chậu cây cảnh, bút màu, giấy vẽ A</w:t>
      </w:r>
      <w:r>
        <w:rPr>
          <w:color w:val="000000"/>
          <w:sz w:val="21"/>
          <w:szCs w:val="21"/>
          <w:vertAlign w:val="subscript"/>
        </w:rPr>
        <w:t>4.</w:t>
      </w:r>
    </w:p>
    <w:p w14:paraId="5D57DB6C" w14:textId="71C370A7" w:rsidR="00AA1CA7" w:rsidRDefault="00AA1CA7" w:rsidP="00911FE7">
      <w:pPr>
        <w:spacing w:after="0" w:line="340" w:lineRule="exact"/>
        <w:jc w:val="both"/>
        <w:rPr>
          <w:b/>
        </w:rPr>
      </w:pPr>
      <w:r>
        <w:rPr>
          <w:b/>
        </w:rPr>
        <w:t xml:space="preserve">b. Đồ dùng </w:t>
      </w:r>
      <w:r w:rsidR="00FD4675">
        <w:rPr>
          <w:b/>
        </w:rPr>
        <w:t xml:space="preserve">dạy học </w:t>
      </w:r>
      <w:r>
        <w:rPr>
          <w:b/>
        </w:rPr>
        <w:t>của cô</w:t>
      </w:r>
    </w:p>
    <w:p w14:paraId="0E89B0CE" w14:textId="77777777" w:rsidR="00AA1CA7" w:rsidRDefault="00AA1CA7" w:rsidP="00911FE7">
      <w:pPr>
        <w:pStyle w:val="NormalWeb"/>
        <w:shd w:val="clear" w:color="auto" w:fill="FFFFFF"/>
        <w:spacing w:before="0" w:beforeAutospacing="0" w:after="40" w:afterAutospacing="0"/>
        <w:rPr>
          <w:rFonts w:ascii="Arial" w:hAnsi="Arial" w:cs="Arial"/>
          <w:color w:val="333333"/>
          <w:sz w:val="21"/>
          <w:szCs w:val="21"/>
        </w:rPr>
      </w:pPr>
      <w:r>
        <w:rPr>
          <w:color w:val="000000"/>
          <w:sz w:val="28"/>
          <w:szCs w:val="28"/>
        </w:rPr>
        <w:t>- Sưu tầm nguyên vật liệu làm đồ dùng phục vụ cho chủ đề.</w:t>
      </w:r>
    </w:p>
    <w:p w14:paraId="535077E5" w14:textId="01FAF553" w:rsidR="00AA1CA7" w:rsidRDefault="00AA1CA7" w:rsidP="00911FE7">
      <w:pPr>
        <w:pStyle w:val="NormalWeb"/>
        <w:shd w:val="clear" w:color="auto" w:fill="FFFFFF"/>
        <w:spacing w:before="0" w:beforeAutospacing="0" w:after="40" w:afterAutospacing="0"/>
        <w:rPr>
          <w:color w:val="000000"/>
          <w:sz w:val="28"/>
          <w:szCs w:val="28"/>
        </w:rPr>
      </w:pPr>
      <w:r>
        <w:rPr>
          <w:color w:val="000000"/>
          <w:sz w:val="28"/>
          <w:szCs w:val="28"/>
        </w:rPr>
        <w:t xml:space="preserve">- Tranh ảnh, </w:t>
      </w:r>
      <w:r w:rsidR="00FD4675">
        <w:rPr>
          <w:color w:val="000000"/>
          <w:sz w:val="28"/>
          <w:szCs w:val="28"/>
        </w:rPr>
        <w:t>sách báo về chủ đề. Tranh, truyện thơ chủ đề.</w:t>
      </w:r>
    </w:p>
    <w:p w14:paraId="13A2338B" w14:textId="4B7A0975" w:rsidR="00FD4675" w:rsidRDefault="00FD4675" w:rsidP="00911FE7">
      <w:pPr>
        <w:pStyle w:val="NormalWeb"/>
        <w:shd w:val="clear" w:color="auto" w:fill="FFFFFF"/>
        <w:spacing w:before="0" w:beforeAutospacing="0" w:after="40" w:afterAutospacing="0"/>
        <w:rPr>
          <w:color w:val="000000"/>
          <w:sz w:val="28"/>
          <w:szCs w:val="28"/>
        </w:rPr>
      </w:pPr>
      <w:r>
        <w:rPr>
          <w:color w:val="000000"/>
          <w:sz w:val="28"/>
          <w:szCs w:val="28"/>
        </w:rPr>
        <w:t>- Một số hột hạt, lá cây… Chậu cây cảnh, bút màu, giấy vẽ.</w:t>
      </w:r>
    </w:p>
    <w:p w14:paraId="23C9A2D9" w14:textId="65B3FE12" w:rsidR="00FD4675" w:rsidRDefault="00FD4675" w:rsidP="00911FE7">
      <w:pPr>
        <w:pStyle w:val="NormalWeb"/>
        <w:shd w:val="clear" w:color="auto" w:fill="FFFFFF"/>
        <w:spacing w:before="0" w:beforeAutospacing="0" w:after="40" w:afterAutospacing="0"/>
        <w:rPr>
          <w:color w:val="000000"/>
          <w:sz w:val="28"/>
          <w:szCs w:val="28"/>
        </w:rPr>
      </w:pPr>
      <w:r>
        <w:rPr>
          <w:color w:val="000000"/>
          <w:sz w:val="28"/>
          <w:szCs w:val="28"/>
        </w:rPr>
        <w:t>- Slide bài giảng điện tử cho các hoạt động (Nếu có).</w:t>
      </w:r>
    </w:p>
    <w:p w14:paraId="19434A12" w14:textId="7393C3DD" w:rsidR="00FD4675" w:rsidRPr="00FD4675" w:rsidRDefault="00FD4675" w:rsidP="00911FE7">
      <w:pPr>
        <w:spacing w:after="40" w:line="340" w:lineRule="exact"/>
        <w:rPr>
          <w:rFonts w:eastAsia="Times New Roman" w:cs="Times New Roman"/>
          <w:color w:val="333333"/>
          <w:szCs w:val="28"/>
        </w:rPr>
      </w:pPr>
      <w:r>
        <w:rPr>
          <w:rFonts w:eastAsia="Times New Roman" w:cs="Times New Roman"/>
          <w:color w:val="333333"/>
          <w:szCs w:val="28"/>
        </w:rPr>
        <w:t>- Nhạc bài hát về chủ đề.</w:t>
      </w:r>
    </w:p>
    <w:p w14:paraId="01D234A6" w14:textId="2C443ACD" w:rsidR="00911FE7" w:rsidRDefault="00FD4675" w:rsidP="00911FE7">
      <w:pPr>
        <w:pStyle w:val="NormalWeb"/>
        <w:shd w:val="clear" w:color="auto" w:fill="FFFFFF"/>
        <w:spacing w:before="0" w:beforeAutospacing="0" w:after="0" w:afterAutospacing="0" w:line="288" w:lineRule="auto"/>
        <w:jc w:val="both"/>
        <w:rPr>
          <w:color w:val="000000"/>
          <w:sz w:val="28"/>
          <w:szCs w:val="28"/>
        </w:rPr>
      </w:pPr>
      <w:r>
        <w:rPr>
          <w:color w:val="000000"/>
          <w:sz w:val="28"/>
          <w:szCs w:val="28"/>
        </w:rPr>
        <w:t>- Đồ chơi, các khối gỗ phục vụ cho hoạt động góc, gạch hoa, hàng rào...</w:t>
      </w:r>
    </w:p>
    <w:p w14:paraId="23238E07" w14:textId="208BF43F" w:rsidR="00FD4675" w:rsidRDefault="00FD4675" w:rsidP="00911FE7">
      <w:pPr>
        <w:pStyle w:val="NormalWeb"/>
        <w:shd w:val="clear" w:color="auto" w:fill="FFFFFF"/>
        <w:spacing w:before="0" w:beforeAutospacing="0" w:after="0" w:afterAutospacing="0" w:line="288" w:lineRule="auto"/>
        <w:jc w:val="both"/>
        <w:rPr>
          <w:color w:val="000000"/>
          <w:sz w:val="28"/>
          <w:szCs w:val="28"/>
        </w:rPr>
      </w:pPr>
      <w:r>
        <w:rPr>
          <w:color w:val="000000"/>
          <w:sz w:val="28"/>
          <w:szCs w:val="28"/>
        </w:rPr>
        <w:t>- Các mặt hàng đa dạng trong cửa hàng tạp hóa phục vụ cho nhu cầu mua sắm của trẻ.</w:t>
      </w:r>
    </w:p>
    <w:p w14:paraId="260C5FD6" w14:textId="3425DDF1" w:rsidR="00FD4675" w:rsidRDefault="00FD4675" w:rsidP="00FD4675">
      <w:pPr>
        <w:pStyle w:val="NormalWeb"/>
        <w:shd w:val="clear" w:color="auto" w:fill="FFFFFF"/>
        <w:spacing w:before="0" w:beforeAutospacing="0" w:after="0" w:afterAutospacing="0" w:line="288" w:lineRule="auto"/>
        <w:jc w:val="both"/>
        <w:rPr>
          <w:color w:val="000000"/>
          <w:sz w:val="28"/>
          <w:szCs w:val="28"/>
        </w:rPr>
      </w:pPr>
      <w:r>
        <w:rPr>
          <w:color w:val="000000"/>
          <w:sz w:val="28"/>
          <w:szCs w:val="28"/>
        </w:rPr>
        <w:t>- Tranh hướng dẫn của cô.</w:t>
      </w:r>
    </w:p>
    <w:p w14:paraId="43C55E8C" w14:textId="2368BB1A" w:rsidR="00FD4675" w:rsidRDefault="00FD4675" w:rsidP="00FD4675">
      <w:pPr>
        <w:pStyle w:val="NormalWeb"/>
        <w:shd w:val="clear" w:color="auto" w:fill="FFFFFF"/>
        <w:spacing w:before="0" w:beforeAutospacing="0" w:after="0" w:afterAutospacing="0" w:line="288" w:lineRule="auto"/>
        <w:jc w:val="both"/>
        <w:rPr>
          <w:color w:val="000000"/>
          <w:sz w:val="28"/>
          <w:szCs w:val="28"/>
        </w:rPr>
      </w:pPr>
      <w:r>
        <w:rPr>
          <w:color w:val="000000"/>
          <w:sz w:val="28"/>
          <w:szCs w:val="28"/>
        </w:rPr>
        <w:lastRenderedPageBreak/>
        <w:t>- Vở tập tô, bút chì đen, bút sáp màu.</w:t>
      </w:r>
    </w:p>
    <w:p w14:paraId="09CADC44" w14:textId="41EDD077" w:rsidR="00FD4675" w:rsidRDefault="00FD4675" w:rsidP="00FD4675">
      <w:pPr>
        <w:pStyle w:val="NormalWeb"/>
        <w:shd w:val="clear" w:color="auto" w:fill="FFFFFF"/>
        <w:spacing w:before="0" w:beforeAutospacing="0" w:after="0" w:afterAutospacing="0" w:line="288" w:lineRule="auto"/>
        <w:jc w:val="both"/>
        <w:rPr>
          <w:sz w:val="28"/>
          <w:szCs w:val="28"/>
        </w:rPr>
      </w:pPr>
      <w:r>
        <w:rPr>
          <w:sz w:val="28"/>
          <w:szCs w:val="28"/>
        </w:rPr>
        <w:t>- Địa điểm quan sát hợp lý, câu hỏi đàm thoại.</w:t>
      </w:r>
    </w:p>
    <w:p w14:paraId="4670C11E" w14:textId="7DEDC1B8" w:rsidR="00FD4675" w:rsidRDefault="00FD4675" w:rsidP="00FD4675">
      <w:pPr>
        <w:pStyle w:val="NormalWeb"/>
        <w:shd w:val="clear" w:color="auto" w:fill="FFFFFF"/>
        <w:spacing w:before="0" w:beforeAutospacing="0" w:after="0" w:afterAutospacing="0" w:line="288" w:lineRule="auto"/>
        <w:jc w:val="both"/>
        <w:rPr>
          <w:sz w:val="28"/>
          <w:szCs w:val="28"/>
        </w:rPr>
      </w:pPr>
      <w:r>
        <w:rPr>
          <w:sz w:val="28"/>
          <w:szCs w:val="28"/>
        </w:rPr>
        <w:t>- Tranh ảnh, đồ chơi phục vụ cho các góc của chủ đề.</w:t>
      </w:r>
    </w:p>
    <w:p w14:paraId="6EAD8060" w14:textId="77777777" w:rsidR="00FD4675" w:rsidRDefault="00FD4675" w:rsidP="00FD4675">
      <w:pPr>
        <w:pStyle w:val="NormalWeb"/>
        <w:shd w:val="clear" w:color="auto" w:fill="FFFFFF"/>
        <w:spacing w:before="0" w:beforeAutospacing="0" w:after="0" w:afterAutospacing="0" w:line="288" w:lineRule="auto"/>
        <w:jc w:val="both"/>
        <w:rPr>
          <w:sz w:val="28"/>
          <w:szCs w:val="28"/>
        </w:rPr>
      </w:pPr>
      <w:r>
        <w:rPr>
          <w:sz w:val="28"/>
          <w:szCs w:val="28"/>
        </w:rPr>
        <w:t>- Đồ dùng phục vụ cho hoạt động phát triển thể chất phù hợp với bài học.</w:t>
      </w:r>
    </w:p>
    <w:p w14:paraId="1122D2F9" w14:textId="252DB465" w:rsidR="00FD4675" w:rsidRDefault="00FD4675" w:rsidP="00FD4675">
      <w:pPr>
        <w:pStyle w:val="NormalWeb"/>
        <w:shd w:val="clear" w:color="auto" w:fill="FFFFFF"/>
        <w:spacing w:before="0" w:beforeAutospacing="0" w:after="0" w:afterAutospacing="0" w:line="288" w:lineRule="auto"/>
        <w:jc w:val="both"/>
        <w:rPr>
          <w:sz w:val="28"/>
          <w:szCs w:val="28"/>
        </w:rPr>
      </w:pPr>
      <w:r>
        <w:rPr>
          <w:sz w:val="28"/>
          <w:szCs w:val="28"/>
        </w:rPr>
        <w:t>- Chuẩn bị đầy đủ hoa, cờ phục phụ cho việc tặng hoa tặng cờ sau mỗi hoạt động.</w:t>
      </w:r>
    </w:p>
    <w:p w14:paraId="4526F12C" w14:textId="07B2F81A" w:rsidR="00FD4675" w:rsidRPr="00FD4675" w:rsidRDefault="00FD4675" w:rsidP="00FD4675">
      <w:pPr>
        <w:pStyle w:val="NormalWeb"/>
        <w:shd w:val="clear" w:color="auto" w:fill="FFFFFF"/>
        <w:spacing w:before="0" w:beforeAutospacing="0" w:after="0" w:afterAutospacing="0" w:line="288" w:lineRule="auto"/>
        <w:jc w:val="both"/>
        <w:rPr>
          <w:sz w:val="28"/>
          <w:szCs w:val="28"/>
        </w:rPr>
      </w:pPr>
      <w:r>
        <w:rPr>
          <w:sz w:val="28"/>
          <w:szCs w:val="28"/>
        </w:rPr>
        <w:t>- Phiêú Bé ngoan để tặng thưởng cho trẻ.</w:t>
      </w:r>
    </w:p>
    <w:p w14:paraId="6EACFD17" w14:textId="77777777" w:rsidR="00B617D8" w:rsidRDefault="00AA1CA7" w:rsidP="00911FE7">
      <w:pPr>
        <w:spacing w:after="40" w:line="240" w:lineRule="auto"/>
        <w:jc w:val="both"/>
        <w:rPr>
          <w:b/>
        </w:rPr>
      </w:pPr>
      <w:r w:rsidRPr="0019688A">
        <w:rPr>
          <w:b/>
        </w:rPr>
        <w:t>c. Trang trí lớp</w:t>
      </w:r>
    </w:p>
    <w:p w14:paraId="24F7DFB7" w14:textId="77777777" w:rsidR="00FD0AEF" w:rsidRDefault="00B617D8" w:rsidP="00911FE7">
      <w:pPr>
        <w:spacing w:after="40" w:line="240" w:lineRule="auto"/>
        <w:jc w:val="both"/>
      </w:pPr>
      <w:r>
        <w:t>- Trang trí lớp học phù hợp với chủ đề,</w:t>
      </w:r>
      <w:r w:rsidR="00FD0AEF">
        <w:t xml:space="preserve"> các góc bố trí hợp lí, đồ dùng để ở hướng mở thuận tiện cho trẻ hoạt động.</w:t>
      </w:r>
    </w:p>
    <w:p w14:paraId="59AD687A" w14:textId="316D6F3A" w:rsidR="00FD0AEF" w:rsidRDefault="00FD0AEF" w:rsidP="00911FE7">
      <w:pPr>
        <w:spacing w:after="40" w:line="240" w:lineRule="auto"/>
        <w:jc w:val="both"/>
      </w:pPr>
      <w:r>
        <w:t xml:space="preserve">- Đồ chơi tự chọn đa dạng: Phấn vẽ, bóng, vòng, sỏi, rổ, cát, nước… đồ chơi an toàn </w:t>
      </w:r>
      <w:r w:rsidR="00FD4675">
        <w:t>cho trẻ.</w:t>
      </w:r>
    </w:p>
    <w:p w14:paraId="00AA4F29" w14:textId="58C49854" w:rsidR="00B617D8" w:rsidRDefault="00FD0AEF" w:rsidP="00911FE7">
      <w:pPr>
        <w:spacing w:after="40" w:line="240" w:lineRule="auto"/>
        <w:jc w:val="both"/>
      </w:pPr>
      <w:r>
        <w:t>- T</w:t>
      </w:r>
      <w:r w:rsidR="00B617D8">
        <w:t>ạo môi trườ</w:t>
      </w:r>
      <w:r>
        <w:t>ng cây xanh, bồn hoa phong phú, đẹp, đa dạng cho trẻ được tiếp xúc với thiên nhiên.</w:t>
      </w:r>
    </w:p>
    <w:p w14:paraId="2BA7C4DA" w14:textId="77777777" w:rsidR="00015A3F" w:rsidRDefault="00015A3F" w:rsidP="00283048">
      <w:pPr>
        <w:spacing w:after="0" w:line="340" w:lineRule="exact"/>
        <w:rPr>
          <w:b/>
        </w:rPr>
      </w:pPr>
    </w:p>
    <w:p w14:paraId="3A0EBAFB" w14:textId="6AD72CDC" w:rsidR="00AA1CA7" w:rsidRPr="0019688A" w:rsidRDefault="00B617D8" w:rsidP="00283048">
      <w:pPr>
        <w:spacing w:after="0" w:line="340" w:lineRule="exact"/>
        <w:rPr>
          <w:b/>
        </w:rPr>
      </w:pPr>
      <w:r w:rsidRPr="00AA1CA7">
        <w:rPr>
          <w:b/>
        </w:rPr>
        <w:t xml:space="preserve">III. </w:t>
      </w:r>
      <w:r w:rsidR="00013D6E">
        <w:rPr>
          <w:b/>
        </w:rPr>
        <w:t>KẾ HOẠCH GIÁO DỤ</w:t>
      </w:r>
      <w:r w:rsidR="00D633ED">
        <w:rPr>
          <w:b/>
        </w:rPr>
        <w:t>C</w:t>
      </w:r>
    </w:p>
    <w:tbl>
      <w:tblPr>
        <w:tblpPr w:leftFromText="180" w:rightFromText="180" w:vertAnchor="text" w:horzAnchor="margin" w:tblpX="108" w:tblpY="357"/>
        <w:tblOverlap w:val="neve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50"/>
        <w:gridCol w:w="142"/>
        <w:gridCol w:w="1984"/>
        <w:gridCol w:w="426"/>
        <w:gridCol w:w="283"/>
        <w:gridCol w:w="2126"/>
        <w:gridCol w:w="284"/>
        <w:gridCol w:w="142"/>
        <w:gridCol w:w="2409"/>
        <w:gridCol w:w="142"/>
        <w:gridCol w:w="2552"/>
        <w:gridCol w:w="992"/>
      </w:tblGrid>
      <w:tr w:rsidR="00013D6E" w:rsidRPr="0084022B" w14:paraId="04BE626E" w14:textId="77777777" w:rsidTr="003C491A">
        <w:trPr>
          <w:trHeight w:val="151"/>
        </w:trPr>
        <w:tc>
          <w:tcPr>
            <w:tcW w:w="1668" w:type="dxa"/>
            <w:vAlign w:val="center"/>
          </w:tcPr>
          <w:p w14:paraId="79BE96AA" w14:textId="77777777" w:rsidR="00013D6E" w:rsidRPr="0084022B" w:rsidRDefault="00013D6E" w:rsidP="00152566">
            <w:pPr>
              <w:spacing w:after="0" w:line="340" w:lineRule="exact"/>
              <w:jc w:val="center"/>
              <w:rPr>
                <w:rFonts w:eastAsia="Calibri" w:cs="Times New Roman"/>
                <w:b/>
                <w:color w:val="000000" w:themeColor="text1"/>
                <w:sz w:val="26"/>
                <w:szCs w:val="26"/>
                <w:lang w:val="vi-VN"/>
              </w:rPr>
            </w:pPr>
            <w:r w:rsidRPr="0084022B">
              <w:rPr>
                <w:rFonts w:eastAsia="Calibri" w:cs="Times New Roman"/>
                <w:b/>
                <w:color w:val="000000" w:themeColor="text1"/>
                <w:sz w:val="26"/>
                <w:szCs w:val="26"/>
                <w:lang w:val="vi-VN"/>
              </w:rPr>
              <w:t>Hoạt động</w:t>
            </w:r>
          </w:p>
        </w:tc>
        <w:tc>
          <w:tcPr>
            <w:tcW w:w="2976" w:type="dxa"/>
            <w:gridSpan w:val="3"/>
          </w:tcPr>
          <w:p w14:paraId="1FA6E8AD" w14:textId="77777777" w:rsidR="00013D6E" w:rsidRPr="0084022B" w:rsidRDefault="00013D6E" w:rsidP="00152566">
            <w:pPr>
              <w:tabs>
                <w:tab w:val="left" w:pos="11125"/>
              </w:tabs>
              <w:spacing w:after="0" w:line="340" w:lineRule="exact"/>
              <w:jc w:val="center"/>
              <w:rPr>
                <w:rFonts w:eastAsia="Calibri" w:cs="Times New Roman"/>
                <w:b/>
                <w:color w:val="000000" w:themeColor="text1"/>
                <w:sz w:val="26"/>
                <w:szCs w:val="26"/>
                <w:lang w:val="pt-BR"/>
              </w:rPr>
            </w:pPr>
            <w:r w:rsidRPr="0084022B">
              <w:rPr>
                <w:rFonts w:eastAsia="Calibri" w:cs="Times New Roman"/>
                <w:b/>
                <w:color w:val="000000" w:themeColor="text1"/>
                <w:sz w:val="26"/>
                <w:szCs w:val="26"/>
                <w:lang w:val="pt-BR"/>
              </w:rPr>
              <w:t>Tuần 1</w:t>
            </w:r>
          </w:p>
          <w:p w14:paraId="6139047F" w14:textId="7C8DDF7D" w:rsidR="00013D6E" w:rsidRPr="0084022B" w:rsidRDefault="00013D6E" w:rsidP="00152566">
            <w:pPr>
              <w:tabs>
                <w:tab w:val="left" w:pos="11125"/>
              </w:tabs>
              <w:spacing w:after="0" w:line="340" w:lineRule="exact"/>
              <w:jc w:val="center"/>
              <w:rPr>
                <w:rFonts w:eastAsia="Calibri" w:cs="Times New Roman"/>
                <w:b/>
                <w:color w:val="000000" w:themeColor="text1"/>
                <w:sz w:val="26"/>
                <w:szCs w:val="26"/>
              </w:rPr>
            </w:pPr>
            <w:r w:rsidRPr="0084022B">
              <w:rPr>
                <w:rFonts w:eastAsia="Calibri" w:cs="Times New Roman"/>
                <w:b/>
                <w:color w:val="000000" w:themeColor="text1"/>
                <w:sz w:val="26"/>
                <w:szCs w:val="26"/>
                <w:lang w:val="pt-BR"/>
              </w:rPr>
              <w:t>(</w:t>
            </w:r>
            <w:r w:rsidRPr="0084022B">
              <w:rPr>
                <w:rFonts w:eastAsia="Calibri" w:cs="Times New Roman"/>
                <w:b/>
                <w:i/>
                <w:color w:val="000000" w:themeColor="text1"/>
                <w:sz w:val="26"/>
                <w:szCs w:val="26"/>
                <w:lang w:val="pt-BR"/>
              </w:rPr>
              <w:t>Từ</w:t>
            </w:r>
            <w:r w:rsidR="007A3C35">
              <w:rPr>
                <w:rFonts w:eastAsia="Calibri" w:cs="Times New Roman"/>
                <w:b/>
                <w:i/>
                <w:color w:val="000000" w:themeColor="text1"/>
                <w:sz w:val="26"/>
                <w:szCs w:val="26"/>
                <w:lang w:val="pt-BR"/>
              </w:rPr>
              <w:t xml:space="preserve"> </w:t>
            </w:r>
            <w:r w:rsidR="00DA68C5">
              <w:rPr>
                <w:rFonts w:eastAsia="Calibri" w:cs="Times New Roman"/>
                <w:b/>
                <w:i/>
                <w:color w:val="000000" w:themeColor="text1"/>
                <w:sz w:val="26"/>
                <w:szCs w:val="26"/>
                <w:lang w:val="pt-BR"/>
              </w:rPr>
              <w:t>29</w:t>
            </w:r>
            <w:r w:rsidR="007A3C35">
              <w:rPr>
                <w:rFonts w:eastAsia="Calibri" w:cs="Times New Roman"/>
                <w:b/>
                <w:i/>
                <w:color w:val="000000" w:themeColor="text1"/>
                <w:sz w:val="26"/>
                <w:szCs w:val="26"/>
                <w:lang w:val="pt-BR"/>
              </w:rPr>
              <w:t>/12 - 0</w:t>
            </w:r>
            <w:r w:rsidR="00DA68C5">
              <w:rPr>
                <w:rFonts w:eastAsia="Calibri" w:cs="Times New Roman"/>
                <w:b/>
                <w:i/>
                <w:color w:val="000000" w:themeColor="text1"/>
                <w:sz w:val="26"/>
                <w:szCs w:val="26"/>
                <w:lang w:val="pt-BR"/>
              </w:rPr>
              <w:t>2</w:t>
            </w:r>
            <w:r w:rsidR="007A3C35">
              <w:rPr>
                <w:rFonts w:eastAsia="Calibri" w:cs="Times New Roman"/>
                <w:b/>
                <w:i/>
                <w:color w:val="000000" w:themeColor="text1"/>
                <w:sz w:val="26"/>
                <w:szCs w:val="26"/>
                <w:lang w:val="pt-BR"/>
              </w:rPr>
              <w:t>/</w:t>
            </w:r>
            <w:r w:rsidR="00DA68C5">
              <w:rPr>
                <w:rFonts w:eastAsia="Calibri" w:cs="Times New Roman"/>
                <w:b/>
                <w:i/>
                <w:color w:val="000000" w:themeColor="text1"/>
                <w:sz w:val="26"/>
                <w:szCs w:val="26"/>
                <w:lang w:val="pt-BR"/>
              </w:rPr>
              <w:t>0</w:t>
            </w:r>
            <w:r w:rsidR="007A3C35">
              <w:rPr>
                <w:rFonts w:eastAsia="Calibri" w:cs="Times New Roman"/>
                <w:b/>
                <w:i/>
                <w:color w:val="000000" w:themeColor="text1"/>
                <w:sz w:val="26"/>
                <w:szCs w:val="26"/>
                <w:lang w:val="pt-BR"/>
              </w:rPr>
              <w:t>1</w:t>
            </w:r>
            <w:r w:rsidRPr="0084022B">
              <w:rPr>
                <w:rFonts w:eastAsia="Calibri" w:cs="Times New Roman"/>
                <w:b/>
                <w:i/>
                <w:color w:val="000000" w:themeColor="text1"/>
                <w:sz w:val="26"/>
                <w:szCs w:val="26"/>
                <w:lang w:val="pt-BR"/>
              </w:rPr>
              <w:t>)</w:t>
            </w:r>
          </w:p>
        </w:tc>
        <w:tc>
          <w:tcPr>
            <w:tcW w:w="2835" w:type="dxa"/>
            <w:gridSpan w:val="3"/>
            <w:tcBorders>
              <w:right w:val="single" w:sz="4" w:space="0" w:color="auto"/>
            </w:tcBorders>
          </w:tcPr>
          <w:p w14:paraId="636E5932" w14:textId="77777777" w:rsidR="00013D6E" w:rsidRPr="0084022B" w:rsidRDefault="00013D6E" w:rsidP="00152566">
            <w:pPr>
              <w:tabs>
                <w:tab w:val="left" w:pos="11125"/>
              </w:tabs>
              <w:spacing w:after="0" w:line="340" w:lineRule="exact"/>
              <w:jc w:val="center"/>
              <w:rPr>
                <w:rFonts w:eastAsia="Calibri" w:cs="Times New Roman"/>
                <w:b/>
                <w:color w:val="000000" w:themeColor="text1"/>
                <w:sz w:val="26"/>
                <w:szCs w:val="26"/>
                <w:lang w:val="pt-BR"/>
              </w:rPr>
            </w:pPr>
            <w:r w:rsidRPr="0084022B">
              <w:rPr>
                <w:rFonts w:eastAsia="Calibri" w:cs="Times New Roman"/>
                <w:b/>
                <w:color w:val="000000" w:themeColor="text1"/>
                <w:sz w:val="26"/>
                <w:szCs w:val="26"/>
                <w:lang w:val="pt-BR"/>
              </w:rPr>
              <w:t>Tuần 2</w:t>
            </w:r>
          </w:p>
          <w:p w14:paraId="1B60C3EF" w14:textId="5598E524" w:rsidR="00013D6E" w:rsidRPr="0084022B" w:rsidRDefault="00013D6E" w:rsidP="00152566">
            <w:pPr>
              <w:tabs>
                <w:tab w:val="left" w:pos="11125"/>
              </w:tabs>
              <w:spacing w:after="0" w:line="340" w:lineRule="exact"/>
              <w:jc w:val="center"/>
              <w:rPr>
                <w:rFonts w:eastAsia="Calibri" w:cs="Times New Roman"/>
                <w:b/>
                <w:color w:val="000000" w:themeColor="text1"/>
                <w:sz w:val="26"/>
                <w:szCs w:val="26"/>
                <w:lang w:val="pt-BR"/>
              </w:rPr>
            </w:pPr>
            <w:r w:rsidRPr="0084022B">
              <w:rPr>
                <w:rFonts w:eastAsia="Calibri" w:cs="Times New Roman"/>
                <w:b/>
                <w:i/>
                <w:color w:val="000000" w:themeColor="text1"/>
                <w:sz w:val="26"/>
                <w:szCs w:val="26"/>
                <w:lang w:val="pt-BR"/>
              </w:rPr>
              <w:t>(Từ</w:t>
            </w:r>
            <w:r w:rsidR="007A3C35">
              <w:rPr>
                <w:rFonts w:eastAsia="Calibri" w:cs="Times New Roman"/>
                <w:b/>
                <w:i/>
                <w:color w:val="000000" w:themeColor="text1"/>
                <w:sz w:val="26"/>
                <w:szCs w:val="26"/>
                <w:lang w:val="pt-BR"/>
              </w:rPr>
              <w:t xml:space="preserve"> 0</w:t>
            </w:r>
            <w:r w:rsidR="00F22B76">
              <w:rPr>
                <w:rFonts w:eastAsia="Calibri" w:cs="Times New Roman"/>
                <w:b/>
                <w:i/>
                <w:color w:val="000000" w:themeColor="text1"/>
                <w:sz w:val="26"/>
                <w:szCs w:val="26"/>
                <w:lang w:val="pt-BR"/>
              </w:rPr>
              <w:t>5</w:t>
            </w:r>
            <w:r w:rsidR="007A3C35">
              <w:rPr>
                <w:rFonts w:eastAsia="Calibri" w:cs="Times New Roman"/>
                <w:b/>
                <w:i/>
                <w:color w:val="000000" w:themeColor="text1"/>
                <w:sz w:val="26"/>
                <w:szCs w:val="26"/>
                <w:lang w:val="pt-BR"/>
              </w:rPr>
              <w:t>/</w:t>
            </w:r>
            <w:r w:rsidR="00F22B76">
              <w:rPr>
                <w:rFonts w:eastAsia="Calibri" w:cs="Times New Roman"/>
                <w:b/>
                <w:i/>
                <w:color w:val="000000" w:themeColor="text1"/>
                <w:sz w:val="26"/>
                <w:szCs w:val="26"/>
                <w:lang w:val="pt-BR"/>
              </w:rPr>
              <w:t>0</w:t>
            </w:r>
            <w:r w:rsidR="007A3C35">
              <w:rPr>
                <w:rFonts w:eastAsia="Calibri" w:cs="Times New Roman"/>
                <w:b/>
                <w:i/>
                <w:color w:val="000000" w:themeColor="text1"/>
                <w:sz w:val="26"/>
                <w:szCs w:val="26"/>
                <w:lang w:val="pt-BR"/>
              </w:rPr>
              <w:t xml:space="preserve">1 - </w:t>
            </w:r>
            <w:r w:rsidR="00F22B76">
              <w:rPr>
                <w:rFonts w:eastAsia="Calibri" w:cs="Times New Roman"/>
                <w:b/>
                <w:i/>
                <w:color w:val="000000" w:themeColor="text1"/>
                <w:sz w:val="26"/>
                <w:szCs w:val="26"/>
                <w:lang w:val="pt-BR"/>
              </w:rPr>
              <w:t>09</w:t>
            </w:r>
            <w:r w:rsidR="007A3C35">
              <w:rPr>
                <w:rFonts w:eastAsia="Calibri" w:cs="Times New Roman"/>
                <w:b/>
                <w:i/>
                <w:color w:val="000000" w:themeColor="text1"/>
                <w:sz w:val="26"/>
                <w:szCs w:val="26"/>
                <w:lang w:val="pt-BR"/>
              </w:rPr>
              <w:t>/</w:t>
            </w:r>
            <w:r w:rsidR="00F22B76">
              <w:rPr>
                <w:rFonts w:eastAsia="Calibri" w:cs="Times New Roman"/>
                <w:b/>
                <w:i/>
                <w:color w:val="000000" w:themeColor="text1"/>
                <w:sz w:val="26"/>
                <w:szCs w:val="26"/>
                <w:lang w:val="pt-BR"/>
              </w:rPr>
              <w:t>0</w:t>
            </w:r>
            <w:r w:rsidR="007A3C35">
              <w:rPr>
                <w:rFonts w:eastAsia="Calibri" w:cs="Times New Roman"/>
                <w:b/>
                <w:i/>
                <w:color w:val="000000" w:themeColor="text1"/>
                <w:sz w:val="26"/>
                <w:szCs w:val="26"/>
                <w:lang w:val="pt-BR"/>
              </w:rPr>
              <w:t>1</w:t>
            </w:r>
            <w:r w:rsidRPr="0084022B">
              <w:rPr>
                <w:rFonts w:eastAsia="Calibri" w:cs="Times New Roman"/>
                <w:b/>
                <w:color w:val="000000" w:themeColor="text1"/>
                <w:sz w:val="26"/>
                <w:szCs w:val="26"/>
                <w:lang w:val="pt-BR"/>
              </w:rPr>
              <w:t>)</w:t>
            </w:r>
          </w:p>
        </w:tc>
        <w:tc>
          <w:tcPr>
            <w:tcW w:w="2835" w:type="dxa"/>
            <w:gridSpan w:val="3"/>
            <w:tcBorders>
              <w:top w:val="single" w:sz="4" w:space="0" w:color="auto"/>
              <w:left w:val="single" w:sz="4" w:space="0" w:color="auto"/>
              <w:right w:val="single" w:sz="4" w:space="0" w:color="auto"/>
            </w:tcBorders>
          </w:tcPr>
          <w:p w14:paraId="6A496976" w14:textId="77777777" w:rsidR="00013D6E" w:rsidRPr="0084022B" w:rsidRDefault="00013D6E" w:rsidP="00152566">
            <w:pPr>
              <w:tabs>
                <w:tab w:val="left" w:pos="11125"/>
              </w:tabs>
              <w:spacing w:after="0" w:line="340" w:lineRule="exact"/>
              <w:jc w:val="center"/>
              <w:rPr>
                <w:rFonts w:eastAsia="Calibri" w:cs="Times New Roman"/>
                <w:b/>
                <w:color w:val="000000" w:themeColor="text1"/>
                <w:sz w:val="26"/>
                <w:szCs w:val="26"/>
                <w:lang w:val="pt-BR"/>
              </w:rPr>
            </w:pPr>
            <w:r w:rsidRPr="0084022B">
              <w:rPr>
                <w:rFonts w:eastAsia="Calibri" w:cs="Times New Roman"/>
                <w:b/>
                <w:color w:val="000000" w:themeColor="text1"/>
                <w:sz w:val="26"/>
                <w:szCs w:val="26"/>
                <w:lang w:val="pt-BR"/>
              </w:rPr>
              <w:t>Tuần 3</w:t>
            </w:r>
          </w:p>
          <w:p w14:paraId="2A3C72E2" w14:textId="3835826B" w:rsidR="00013D6E" w:rsidRPr="0084022B" w:rsidRDefault="00013D6E" w:rsidP="00152566">
            <w:pPr>
              <w:tabs>
                <w:tab w:val="left" w:pos="11125"/>
              </w:tabs>
              <w:spacing w:after="0" w:line="340" w:lineRule="exact"/>
              <w:jc w:val="center"/>
              <w:rPr>
                <w:rFonts w:eastAsia="Calibri" w:cs="Times New Roman"/>
                <w:b/>
                <w:color w:val="000000" w:themeColor="text1"/>
                <w:sz w:val="26"/>
                <w:szCs w:val="26"/>
              </w:rPr>
            </w:pPr>
            <w:r w:rsidRPr="0084022B">
              <w:rPr>
                <w:rFonts w:eastAsia="Calibri" w:cs="Times New Roman"/>
                <w:b/>
                <w:i/>
                <w:color w:val="000000" w:themeColor="text1"/>
                <w:sz w:val="26"/>
                <w:szCs w:val="26"/>
                <w:lang w:val="pt-BR"/>
              </w:rPr>
              <w:t>( Từ</w:t>
            </w:r>
            <w:r w:rsidR="007A3C35">
              <w:rPr>
                <w:rFonts w:eastAsia="Calibri" w:cs="Times New Roman"/>
                <w:b/>
                <w:i/>
                <w:color w:val="000000" w:themeColor="text1"/>
                <w:sz w:val="26"/>
                <w:szCs w:val="26"/>
                <w:lang w:val="pt-BR"/>
              </w:rPr>
              <w:t xml:space="preserve"> 1</w:t>
            </w:r>
            <w:r w:rsidR="00F22B76">
              <w:rPr>
                <w:rFonts w:eastAsia="Calibri" w:cs="Times New Roman"/>
                <w:b/>
                <w:i/>
                <w:color w:val="000000" w:themeColor="text1"/>
                <w:sz w:val="26"/>
                <w:szCs w:val="26"/>
                <w:lang w:val="pt-BR"/>
              </w:rPr>
              <w:t>2</w:t>
            </w:r>
            <w:r w:rsidR="007A3C35">
              <w:rPr>
                <w:rFonts w:eastAsia="Calibri" w:cs="Times New Roman"/>
                <w:b/>
                <w:i/>
                <w:color w:val="000000" w:themeColor="text1"/>
                <w:sz w:val="26"/>
                <w:szCs w:val="26"/>
                <w:lang w:val="pt-BR"/>
              </w:rPr>
              <w:t>/</w:t>
            </w:r>
            <w:r w:rsidR="00F22B76">
              <w:rPr>
                <w:rFonts w:eastAsia="Calibri" w:cs="Times New Roman"/>
                <w:b/>
                <w:i/>
                <w:color w:val="000000" w:themeColor="text1"/>
                <w:sz w:val="26"/>
                <w:szCs w:val="26"/>
                <w:lang w:val="pt-BR"/>
              </w:rPr>
              <w:t>0</w:t>
            </w:r>
            <w:r w:rsidR="007A3C35">
              <w:rPr>
                <w:rFonts w:eastAsia="Calibri" w:cs="Times New Roman"/>
                <w:b/>
                <w:i/>
                <w:color w:val="000000" w:themeColor="text1"/>
                <w:sz w:val="26"/>
                <w:szCs w:val="26"/>
                <w:lang w:val="pt-BR"/>
              </w:rPr>
              <w:t>1 – 1</w:t>
            </w:r>
            <w:r w:rsidR="00F22B76">
              <w:rPr>
                <w:rFonts w:eastAsia="Calibri" w:cs="Times New Roman"/>
                <w:b/>
                <w:i/>
                <w:color w:val="000000" w:themeColor="text1"/>
                <w:sz w:val="26"/>
                <w:szCs w:val="26"/>
                <w:lang w:val="pt-BR"/>
              </w:rPr>
              <w:t>6</w:t>
            </w:r>
            <w:r w:rsidR="007A3C35">
              <w:rPr>
                <w:rFonts w:eastAsia="Calibri" w:cs="Times New Roman"/>
                <w:b/>
                <w:i/>
                <w:color w:val="000000" w:themeColor="text1"/>
                <w:sz w:val="26"/>
                <w:szCs w:val="26"/>
                <w:lang w:val="pt-BR"/>
              </w:rPr>
              <w:t>/</w:t>
            </w:r>
            <w:r w:rsidR="00F22B76">
              <w:rPr>
                <w:rFonts w:eastAsia="Calibri" w:cs="Times New Roman"/>
                <w:b/>
                <w:i/>
                <w:color w:val="000000" w:themeColor="text1"/>
                <w:sz w:val="26"/>
                <w:szCs w:val="26"/>
                <w:lang w:val="pt-BR"/>
              </w:rPr>
              <w:t>0</w:t>
            </w:r>
            <w:r w:rsidR="007A3C35">
              <w:rPr>
                <w:rFonts w:eastAsia="Calibri" w:cs="Times New Roman"/>
                <w:b/>
                <w:i/>
                <w:color w:val="000000" w:themeColor="text1"/>
                <w:sz w:val="26"/>
                <w:szCs w:val="26"/>
                <w:lang w:val="pt-BR"/>
              </w:rPr>
              <w:t>1</w:t>
            </w:r>
            <w:r w:rsidRPr="0084022B">
              <w:rPr>
                <w:rFonts w:eastAsia="Calibri" w:cs="Times New Roman"/>
                <w:b/>
                <w:color w:val="000000" w:themeColor="text1"/>
                <w:sz w:val="26"/>
                <w:szCs w:val="26"/>
                <w:lang w:val="pt-BR"/>
              </w:rPr>
              <w:t>)</w:t>
            </w:r>
          </w:p>
        </w:tc>
        <w:tc>
          <w:tcPr>
            <w:tcW w:w="2694" w:type="dxa"/>
            <w:gridSpan w:val="2"/>
            <w:tcBorders>
              <w:top w:val="single" w:sz="4" w:space="0" w:color="auto"/>
              <w:left w:val="single" w:sz="4" w:space="0" w:color="auto"/>
              <w:right w:val="single" w:sz="4" w:space="0" w:color="auto"/>
            </w:tcBorders>
          </w:tcPr>
          <w:p w14:paraId="5B372ADC" w14:textId="77777777" w:rsidR="00013D6E" w:rsidRDefault="00013D6E" w:rsidP="00152566">
            <w:pPr>
              <w:tabs>
                <w:tab w:val="left" w:pos="11125"/>
              </w:tabs>
              <w:spacing w:before="40" w:after="40" w:line="240" w:lineRule="auto"/>
              <w:jc w:val="center"/>
              <w:rPr>
                <w:rFonts w:eastAsia="Calibri" w:cs="Times New Roman"/>
                <w:b/>
                <w:color w:val="000000" w:themeColor="text1"/>
                <w:sz w:val="26"/>
                <w:szCs w:val="26"/>
              </w:rPr>
            </w:pPr>
            <w:r>
              <w:rPr>
                <w:rFonts w:eastAsia="Calibri" w:cs="Times New Roman"/>
                <w:b/>
                <w:color w:val="000000" w:themeColor="text1"/>
                <w:sz w:val="26"/>
                <w:szCs w:val="26"/>
              </w:rPr>
              <w:t>Tuần 4</w:t>
            </w:r>
          </w:p>
          <w:p w14:paraId="1D5FB234" w14:textId="282ACAFC" w:rsidR="00013D6E" w:rsidRPr="00013D6E" w:rsidRDefault="00013D6E" w:rsidP="00152566">
            <w:pPr>
              <w:tabs>
                <w:tab w:val="left" w:pos="11125"/>
              </w:tabs>
              <w:spacing w:before="40" w:after="40" w:line="240" w:lineRule="auto"/>
              <w:jc w:val="center"/>
              <w:rPr>
                <w:rFonts w:eastAsia="Calibri" w:cs="Times New Roman"/>
                <w:b/>
                <w:i/>
                <w:color w:val="000000" w:themeColor="text1"/>
                <w:sz w:val="26"/>
                <w:szCs w:val="26"/>
              </w:rPr>
            </w:pPr>
            <w:r w:rsidRPr="00013D6E">
              <w:rPr>
                <w:rFonts w:eastAsia="Calibri" w:cs="Times New Roman"/>
                <w:b/>
                <w:i/>
                <w:color w:val="000000" w:themeColor="text1"/>
                <w:sz w:val="26"/>
                <w:szCs w:val="26"/>
              </w:rPr>
              <w:t>(Từ</w:t>
            </w:r>
            <w:r w:rsidR="007A3C35">
              <w:rPr>
                <w:rFonts w:eastAsia="Calibri" w:cs="Times New Roman"/>
                <w:b/>
                <w:i/>
                <w:color w:val="000000" w:themeColor="text1"/>
                <w:sz w:val="26"/>
                <w:szCs w:val="26"/>
              </w:rPr>
              <w:t xml:space="preserve"> </w:t>
            </w:r>
            <w:r w:rsidR="00F22B76">
              <w:rPr>
                <w:rFonts w:eastAsia="Calibri" w:cs="Times New Roman"/>
                <w:b/>
                <w:i/>
                <w:color w:val="000000" w:themeColor="text1"/>
                <w:sz w:val="26"/>
                <w:szCs w:val="26"/>
              </w:rPr>
              <w:t>19</w:t>
            </w:r>
            <w:r w:rsidR="007A3C35">
              <w:rPr>
                <w:rFonts w:eastAsia="Calibri" w:cs="Times New Roman"/>
                <w:b/>
                <w:i/>
                <w:color w:val="000000" w:themeColor="text1"/>
                <w:sz w:val="26"/>
                <w:szCs w:val="26"/>
              </w:rPr>
              <w:t>/</w:t>
            </w:r>
            <w:r w:rsidR="00F22B76">
              <w:rPr>
                <w:rFonts w:eastAsia="Calibri" w:cs="Times New Roman"/>
                <w:b/>
                <w:i/>
                <w:color w:val="000000" w:themeColor="text1"/>
                <w:sz w:val="26"/>
                <w:szCs w:val="26"/>
              </w:rPr>
              <w:t>0</w:t>
            </w:r>
            <w:r w:rsidR="007A3C35">
              <w:rPr>
                <w:rFonts w:eastAsia="Calibri" w:cs="Times New Roman"/>
                <w:b/>
                <w:i/>
                <w:color w:val="000000" w:themeColor="text1"/>
                <w:sz w:val="26"/>
                <w:szCs w:val="26"/>
              </w:rPr>
              <w:t>1 – 2</w:t>
            </w:r>
            <w:r w:rsidR="00F22B76">
              <w:rPr>
                <w:rFonts w:eastAsia="Calibri" w:cs="Times New Roman"/>
                <w:b/>
                <w:i/>
                <w:color w:val="000000" w:themeColor="text1"/>
                <w:sz w:val="26"/>
                <w:szCs w:val="26"/>
              </w:rPr>
              <w:t>3</w:t>
            </w:r>
            <w:r w:rsidR="007A3C35">
              <w:rPr>
                <w:rFonts w:eastAsia="Calibri" w:cs="Times New Roman"/>
                <w:b/>
                <w:i/>
                <w:color w:val="000000" w:themeColor="text1"/>
                <w:sz w:val="26"/>
                <w:szCs w:val="26"/>
              </w:rPr>
              <w:t>/</w:t>
            </w:r>
            <w:r w:rsidR="00F22B76">
              <w:rPr>
                <w:rFonts w:eastAsia="Calibri" w:cs="Times New Roman"/>
                <w:b/>
                <w:i/>
                <w:color w:val="000000" w:themeColor="text1"/>
                <w:sz w:val="26"/>
                <w:szCs w:val="26"/>
              </w:rPr>
              <w:t>0</w:t>
            </w:r>
            <w:r w:rsidR="007A3C35">
              <w:rPr>
                <w:rFonts w:eastAsia="Calibri" w:cs="Times New Roman"/>
                <w:b/>
                <w:i/>
                <w:color w:val="000000" w:themeColor="text1"/>
                <w:sz w:val="26"/>
                <w:szCs w:val="26"/>
              </w:rPr>
              <w:t>1</w:t>
            </w:r>
            <w:r w:rsidRPr="00013D6E">
              <w:rPr>
                <w:rFonts w:eastAsia="Calibri" w:cs="Times New Roman"/>
                <w:b/>
                <w:i/>
                <w:color w:val="000000" w:themeColor="text1"/>
                <w:sz w:val="26"/>
                <w:szCs w:val="26"/>
              </w:rPr>
              <w:t>)</w:t>
            </w:r>
          </w:p>
        </w:tc>
        <w:tc>
          <w:tcPr>
            <w:tcW w:w="992" w:type="dxa"/>
            <w:vMerge w:val="restart"/>
            <w:tcBorders>
              <w:left w:val="single" w:sz="4" w:space="0" w:color="auto"/>
            </w:tcBorders>
            <w:vAlign w:val="center"/>
          </w:tcPr>
          <w:p w14:paraId="7B4442AA" w14:textId="77777777" w:rsidR="00013D6E" w:rsidRPr="00B617D8" w:rsidRDefault="00013D6E" w:rsidP="00152566">
            <w:pPr>
              <w:spacing w:after="0" w:line="340" w:lineRule="exact"/>
              <w:jc w:val="center"/>
              <w:rPr>
                <w:rFonts w:eastAsia="Calibri" w:cs="Times New Roman"/>
                <w:b/>
                <w:color w:val="000000" w:themeColor="text1"/>
                <w:spacing w:val="-10"/>
                <w:szCs w:val="28"/>
              </w:rPr>
            </w:pPr>
            <w:r w:rsidRPr="00B617D8">
              <w:rPr>
                <w:rFonts w:eastAsia="Calibri" w:cs="Times New Roman"/>
                <w:b/>
                <w:color w:val="000000" w:themeColor="text1"/>
                <w:spacing w:val="-10"/>
                <w:szCs w:val="28"/>
              </w:rPr>
              <w:t>Lưu ý</w:t>
            </w:r>
          </w:p>
        </w:tc>
      </w:tr>
      <w:tr w:rsidR="00013D6E" w:rsidRPr="0084022B" w14:paraId="6EE0DA08" w14:textId="77777777" w:rsidTr="003C491A">
        <w:trPr>
          <w:trHeight w:val="151"/>
        </w:trPr>
        <w:tc>
          <w:tcPr>
            <w:tcW w:w="1668" w:type="dxa"/>
            <w:vAlign w:val="center"/>
          </w:tcPr>
          <w:p w14:paraId="16D2D461" w14:textId="77777777" w:rsidR="00013D6E" w:rsidRPr="0084022B" w:rsidRDefault="00013D6E" w:rsidP="00152566">
            <w:pPr>
              <w:spacing w:before="40" w:after="40" w:line="340" w:lineRule="exact"/>
              <w:jc w:val="center"/>
              <w:rPr>
                <w:rFonts w:eastAsia="Calibri" w:cs="Times New Roman"/>
                <w:b/>
                <w:color w:val="000000" w:themeColor="text1"/>
                <w:sz w:val="26"/>
                <w:szCs w:val="26"/>
              </w:rPr>
            </w:pPr>
            <w:r w:rsidRPr="0084022B">
              <w:rPr>
                <w:rFonts w:eastAsia="Calibri" w:cs="Times New Roman"/>
                <w:b/>
                <w:color w:val="000000" w:themeColor="text1"/>
                <w:sz w:val="26"/>
                <w:szCs w:val="26"/>
              </w:rPr>
              <w:t>Chủ đề</w:t>
            </w:r>
          </w:p>
        </w:tc>
        <w:tc>
          <w:tcPr>
            <w:tcW w:w="2976" w:type="dxa"/>
            <w:gridSpan w:val="3"/>
            <w:vAlign w:val="center"/>
          </w:tcPr>
          <w:p w14:paraId="312A4C7B" w14:textId="607FC2CB" w:rsidR="00013D6E" w:rsidRPr="006B34E0" w:rsidRDefault="00DA68C5" w:rsidP="00152566">
            <w:pPr>
              <w:tabs>
                <w:tab w:val="left" w:pos="11125"/>
              </w:tabs>
              <w:spacing w:before="40" w:after="40" w:line="240" w:lineRule="auto"/>
              <w:jc w:val="center"/>
              <w:rPr>
                <w:rFonts w:eastAsia="Calibri" w:cs="Times New Roman"/>
                <w:color w:val="000000" w:themeColor="text1"/>
                <w:spacing w:val="-16"/>
                <w:sz w:val="26"/>
                <w:szCs w:val="26"/>
              </w:rPr>
            </w:pPr>
            <w:r>
              <w:t>Động vật nuôi trong gia đình</w:t>
            </w:r>
          </w:p>
        </w:tc>
        <w:tc>
          <w:tcPr>
            <w:tcW w:w="2835" w:type="dxa"/>
            <w:gridSpan w:val="3"/>
            <w:tcBorders>
              <w:right w:val="single" w:sz="4" w:space="0" w:color="auto"/>
            </w:tcBorders>
            <w:vAlign w:val="center"/>
          </w:tcPr>
          <w:p w14:paraId="3EC4C9D9" w14:textId="2F24CC3C" w:rsidR="00013D6E" w:rsidRPr="002148F7" w:rsidRDefault="00DA68C5" w:rsidP="00152566">
            <w:pPr>
              <w:spacing w:before="40" w:after="40" w:line="240" w:lineRule="auto"/>
              <w:jc w:val="center"/>
            </w:pPr>
            <w:r>
              <w:t>Động vật sống dưới nước</w:t>
            </w:r>
          </w:p>
        </w:tc>
        <w:tc>
          <w:tcPr>
            <w:tcW w:w="2835" w:type="dxa"/>
            <w:gridSpan w:val="3"/>
            <w:tcBorders>
              <w:left w:val="single" w:sz="4" w:space="0" w:color="auto"/>
              <w:right w:val="single" w:sz="4" w:space="0" w:color="auto"/>
            </w:tcBorders>
            <w:vAlign w:val="center"/>
          </w:tcPr>
          <w:p w14:paraId="3B846064" w14:textId="7F42324A" w:rsidR="00013D6E" w:rsidRPr="006B34E0" w:rsidRDefault="00F22B76" w:rsidP="00152566">
            <w:pPr>
              <w:tabs>
                <w:tab w:val="left" w:pos="11125"/>
              </w:tabs>
              <w:spacing w:before="40" w:after="40" w:line="240" w:lineRule="auto"/>
              <w:jc w:val="center"/>
              <w:rPr>
                <w:rFonts w:eastAsia="Calibri" w:cs="Times New Roman"/>
                <w:color w:val="000000" w:themeColor="text1"/>
                <w:sz w:val="26"/>
                <w:szCs w:val="26"/>
                <w:lang w:val="pt-BR"/>
              </w:rPr>
            </w:pPr>
            <w:r>
              <w:rPr>
                <w:rFonts w:eastAsia="Calibri" w:cs="Times New Roman"/>
                <w:color w:val="000000" w:themeColor="text1"/>
                <w:sz w:val="26"/>
                <w:szCs w:val="26"/>
                <w:lang w:val="pt-BR"/>
              </w:rPr>
              <w:t>Động vật sống trong rừng</w:t>
            </w:r>
          </w:p>
        </w:tc>
        <w:tc>
          <w:tcPr>
            <w:tcW w:w="2694" w:type="dxa"/>
            <w:gridSpan w:val="2"/>
            <w:tcBorders>
              <w:left w:val="single" w:sz="4" w:space="0" w:color="auto"/>
              <w:right w:val="single" w:sz="4" w:space="0" w:color="auto"/>
            </w:tcBorders>
            <w:vAlign w:val="center"/>
          </w:tcPr>
          <w:p w14:paraId="1E806865" w14:textId="5B50F0D7" w:rsidR="00013D6E" w:rsidRPr="006B34E0" w:rsidRDefault="00F22B76" w:rsidP="00152566">
            <w:pPr>
              <w:tabs>
                <w:tab w:val="left" w:pos="11125"/>
              </w:tabs>
              <w:spacing w:before="40" w:after="40" w:line="240" w:lineRule="auto"/>
              <w:jc w:val="center"/>
              <w:rPr>
                <w:rFonts w:eastAsia="Calibri" w:cs="Times New Roman"/>
                <w:color w:val="000000" w:themeColor="text1"/>
                <w:sz w:val="26"/>
                <w:szCs w:val="26"/>
                <w:lang w:val="pt-BR"/>
              </w:rPr>
            </w:pPr>
            <w:r>
              <w:rPr>
                <w:rFonts w:eastAsia="Calibri" w:cs="Times New Roman"/>
                <w:color w:val="000000" w:themeColor="text1"/>
                <w:sz w:val="26"/>
                <w:szCs w:val="26"/>
                <w:lang w:val="pt-BR"/>
              </w:rPr>
              <w:t>Côn trùng - chim</w:t>
            </w:r>
          </w:p>
        </w:tc>
        <w:tc>
          <w:tcPr>
            <w:tcW w:w="992" w:type="dxa"/>
            <w:vMerge/>
            <w:tcBorders>
              <w:left w:val="single" w:sz="4" w:space="0" w:color="auto"/>
            </w:tcBorders>
          </w:tcPr>
          <w:p w14:paraId="3F31A702" w14:textId="77777777" w:rsidR="00013D6E" w:rsidRPr="0084022B" w:rsidRDefault="00013D6E" w:rsidP="00152566">
            <w:pPr>
              <w:spacing w:before="40" w:after="40" w:line="340" w:lineRule="exact"/>
              <w:jc w:val="center"/>
              <w:rPr>
                <w:rFonts w:eastAsia="Calibri" w:cs="Times New Roman"/>
                <w:b/>
                <w:color w:val="000000" w:themeColor="text1"/>
                <w:szCs w:val="28"/>
              </w:rPr>
            </w:pPr>
          </w:p>
        </w:tc>
      </w:tr>
      <w:tr w:rsidR="00B617D8" w:rsidRPr="0084022B" w14:paraId="08C32687" w14:textId="77777777" w:rsidTr="00F97A06">
        <w:trPr>
          <w:trHeight w:val="151"/>
        </w:trPr>
        <w:tc>
          <w:tcPr>
            <w:tcW w:w="1668" w:type="dxa"/>
          </w:tcPr>
          <w:p w14:paraId="43194ABC" w14:textId="77777777" w:rsidR="00B617D8" w:rsidRPr="00C53C5C" w:rsidRDefault="00B617D8" w:rsidP="00152566">
            <w:pPr>
              <w:spacing w:before="60" w:after="0" w:line="340" w:lineRule="exact"/>
              <w:jc w:val="center"/>
              <w:rPr>
                <w:rFonts w:eastAsia="Calibri" w:cs="Times New Roman"/>
                <w:b/>
                <w:sz w:val="26"/>
                <w:szCs w:val="26"/>
              </w:rPr>
            </w:pPr>
            <w:r w:rsidRPr="00C53C5C">
              <w:rPr>
                <w:rFonts w:eastAsia="Calibri" w:cs="Times New Roman"/>
                <w:b/>
                <w:sz w:val="26"/>
                <w:szCs w:val="26"/>
                <w:lang w:val="vi-VN"/>
              </w:rPr>
              <w:t>Đón trẻ</w:t>
            </w:r>
          </w:p>
          <w:p w14:paraId="3C54E271" w14:textId="77777777" w:rsidR="00B617D8" w:rsidRPr="00C53C5C" w:rsidRDefault="00B617D8" w:rsidP="00152566">
            <w:pPr>
              <w:spacing w:before="60" w:after="0" w:line="340" w:lineRule="exact"/>
              <w:jc w:val="center"/>
              <w:rPr>
                <w:rFonts w:eastAsia="Calibri" w:cs="Times New Roman"/>
                <w:b/>
                <w:sz w:val="26"/>
                <w:szCs w:val="26"/>
              </w:rPr>
            </w:pPr>
            <w:r w:rsidRPr="00C53C5C">
              <w:rPr>
                <w:rFonts w:eastAsia="Calibri" w:cs="Times New Roman"/>
                <w:b/>
                <w:sz w:val="26"/>
                <w:szCs w:val="26"/>
              </w:rPr>
              <w:t>Trò chuyện</w:t>
            </w:r>
          </w:p>
          <w:p w14:paraId="1F7FE238" w14:textId="77777777" w:rsidR="00B617D8" w:rsidRPr="0084022B" w:rsidRDefault="00B617D8" w:rsidP="00152566">
            <w:pPr>
              <w:spacing w:before="60" w:after="0" w:line="340" w:lineRule="exact"/>
              <w:jc w:val="center"/>
              <w:rPr>
                <w:rFonts w:eastAsia="Calibri" w:cs="Times New Roman"/>
                <w:b/>
                <w:color w:val="000000" w:themeColor="text1"/>
                <w:sz w:val="26"/>
                <w:szCs w:val="26"/>
              </w:rPr>
            </w:pPr>
          </w:p>
        </w:tc>
        <w:tc>
          <w:tcPr>
            <w:tcW w:w="11340" w:type="dxa"/>
            <w:gridSpan w:val="11"/>
          </w:tcPr>
          <w:p w14:paraId="081637AB" w14:textId="77777777" w:rsidR="00B617D8" w:rsidRDefault="00B617D8" w:rsidP="00152566">
            <w:pPr>
              <w:tabs>
                <w:tab w:val="center" w:pos="4320"/>
                <w:tab w:val="right" w:pos="8640"/>
              </w:tabs>
              <w:spacing w:after="0"/>
              <w:rPr>
                <w:szCs w:val="28"/>
              </w:rPr>
            </w:pPr>
            <w:r w:rsidRPr="001272BE">
              <w:rPr>
                <w:szCs w:val="28"/>
              </w:rPr>
              <w:t>- Cô đón trẻ vào lớp với thái độ ân cần, cởi mở, tạo cho trẻ có cảm giác thoải mái khi đến lớp</w:t>
            </w:r>
            <w:r>
              <w:rPr>
                <w:szCs w:val="28"/>
                <w:lang w:val="vi-VN"/>
              </w:rPr>
              <w:t>, trò chuyện cùng trẻ khi vào lớp làm gì lúc được bố mẹ đón như thế nào =&gt; GD trẻ kỹ năng lễ giáo chào hỏi</w:t>
            </w:r>
            <w:r w:rsidRPr="001272BE">
              <w:rPr>
                <w:szCs w:val="28"/>
              </w:rPr>
              <w:t>.</w:t>
            </w:r>
          </w:p>
          <w:p w14:paraId="57624CDF" w14:textId="77777777" w:rsidR="00B617D8" w:rsidRPr="005538E3" w:rsidRDefault="00B617D8" w:rsidP="00152566">
            <w:pPr>
              <w:spacing w:after="0"/>
              <w:jc w:val="both"/>
              <w:rPr>
                <w:szCs w:val="28"/>
                <w:lang w:val="nl-NL"/>
              </w:rPr>
            </w:pPr>
            <w:r w:rsidRPr="00F619C1">
              <w:rPr>
                <w:szCs w:val="28"/>
                <w:lang w:val="nl-NL"/>
              </w:rPr>
              <w:t xml:space="preserve">- Trao đổi với </w:t>
            </w:r>
            <w:r>
              <w:rPr>
                <w:szCs w:val="28"/>
                <w:lang w:val="nl-NL"/>
              </w:rPr>
              <w:t>cha mẹ trẻ</w:t>
            </w:r>
            <w:r w:rsidRPr="00F619C1">
              <w:rPr>
                <w:szCs w:val="28"/>
                <w:lang w:val="nl-NL"/>
              </w:rPr>
              <w:t xml:space="preserve"> về tình hình của trẻ ở lớp và ở</w:t>
            </w:r>
            <w:r>
              <w:rPr>
                <w:szCs w:val="28"/>
                <w:lang w:val="nl-NL"/>
              </w:rPr>
              <w:t xml:space="preserve"> nhà.</w:t>
            </w:r>
          </w:p>
          <w:p w14:paraId="712BF83A" w14:textId="77777777" w:rsidR="00B617D8" w:rsidRDefault="00B617D8" w:rsidP="00152566">
            <w:pPr>
              <w:tabs>
                <w:tab w:val="center" w:pos="4320"/>
                <w:tab w:val="right" w:pos="8640"/>
              </w:tabs>
              <w:spacing w:after="0"/>
              <w:rPr>
                <w:szCs w:val="28"/>
              </w:rPr>
            </w:pPr>
            <w:r w:rsidRPr="00C4073C">
              <w:rPr>
                <w:szCs w:val="28"/>
              </w:rPr>
              <w:t>- TC với trẻ về những cảm xúc của trẻ trong ngày nghỉ T7, CN, trẻ được đi chơi ở đâu đi bằng phương tiện gì =&gt; GD trẻ khi ngồi trên các PTGT phải ngồi ngay ngắn không thò đầu thò tay ra ngoài</w:t>
            </w:r>
            <w:r>
              <w:rPr>
                <w:szCs w:val="28"/>
              </w:rPr>
              <w:t>.</w:t>
            </w:r>
          </w:p>
          <w:p w14:paraId="00C01814" w14:textId="77777777" w:rsidR="00B617D8" w:rsidRDefault="00B617D8" w:rsidP="00152566">
            <w:pPr>
              <w:spacing w:after="0"/>
              <w:jc w:val="both"/>
              <w:rPr>
                <w:rFonts w:eastAsia="Calibri"/>
              </w:rPr>
            </w:pPr>
            <w:r>
              <w:rPr>
                <w:rFonts w:eastAsia="Calibri"/>
              </w:rPr>
              <w:t xml:space="preserve">- </w:t>
            </w:r>
            <w:r w:rsidRPr="00C4073C">
              <w:rPr>
                <w:rFonts w:eastAsia="Calibri"/>
              </w:rPr>
              <w:t>TC để trẻ biết được khi ở trường trẻ</w:t>
            </w:r>
            <w:r>
              <w:rPr>
                <w:rFonts w:eastAsia="Calibri"/>
              </w:rPr>
              <w:t xml:space="preserve"> được</w:t>
            </w:r>
            <w:r w:rsidRPr="00C4073C">
              <w:rPr>
                <w:rFonts w:eastAsia="Calibri"/>
              </w:rPr>
              <w:t xml:space="preserve"> vui chơi và có cơ hội tham gia các hoạt độ</w:t>
            </w:r>
            <w:r>
              <w:rPr>
                <w:rFonts w:eastAsia="Calibri"/>
              </w:rPr>
              <w:t>ng.</w:t>
            </w:r>
          </w:p>
          <w:p w14:paraId="64686EDC" w14:textId="77777777" w:rsidR="00B617D8" w:rsidRPr="0099479B" w:rsidRDefault="00B617D8" w:rsidP="00152566">
            <w:pPr>
              <w:spacing w:after="0"/>
            </w:pPr>
            <w:r w:rsidRPr="0099479B">
              <w:lastRenderedPageBreak/>
              <w:t>- Trẻ biết bảo vệ bản thân, bỏ chạy và hét to nếu gặp người lạ chạm vào con và nói cho ngườ</w:t>
            </w:r>
            <w:r>
              <w:t xml:space="preserve">i thân </w:t>
            </w:r>
            <w:r w:rsidRPr="0099479B">
              <w:t>biết khi bé bị bạo hành thân thể. Biết bảo vệ thân thể không cho người lạ chạm vào vùng riêng tư của trẻ.</w:t>
            </w:r>
          </w:p>
          <w:p w14:paraId="1571E596" w14:textId="77777777" w:rsidR="00B617D8" w:rsidRPr="00C4073C" w:rsidRDefault="00B617D8" w:rsidP="00152566">
            <w:pPr>
              <w:spacing w:after="0"/>
              <w:jc w:val="both"/>
              <w:rPr>
                <w:rFonts w:eastAsia="Calibri"/>
              </w:rPr>
            </w:pPr>
            <w:r w:rsidRPr="0099479B">
              <w:rPr>
                <w:lang w:val="nl-NL"/>
              </w:rPr>
              <w:t>- Trẻ biết xưng hô, chào hỏi lễ độ với mọi người lớn, vui chơi hòa thuận với bạn.</w:t>
            </w:r>
          </w:p>
          <w:p w14:paraId="4D816D81" w14:textId="77777777" w:rsidR="00B617D8" w:rsidRDefault="00B617D8" w:rsidP="00152566">
            <w:pPr>
              <w:spacing w:after="0"/>
              <w:jc w:val="both"/>
              <w:rPr>
                <w:szCs w:val="28"/>
              </w:rPr>
            </w:pPr>
            <w:r w:rsidRPr="00C4073C">
              <w:rPr>
                <w:szCs w:val="28"/>
              </w:rPr>
              <w:t>- TC giúp trẻ hiểu được một số quyền</w:t>
            </w:r>
            <w:r>
              <w:rPr>
                <w:szCs w:val="28"/>
              </w:rPr>
              <w:t xml:space="preserve"> trẻ em</w:t>
            </w:r>
            <w:r w:rsidRPr="00C4073C">
              <w:rPr>
                <w:szCs w:val="28"/>
              </w:rPr>
              <w:t>: Quyền được sống, được bảo vệ</w:t>
            </w:r>
            <w:r>
              <w:rPr>
                <w:szCs w:val="28"/>
              </w:rPr>
              <w:t>…</w:t>
            </w:r>
            <w:r w:rsidRPr="00C4073C">
              <w:rPr>
                <w:szCs w:val="28"/>
              </w:rPr>
              <w:t>, biết các hành vi tốt, hành vi vi phạm quyền trẻ em =&gt; GD trẻ ngoan ngoãn vâng lời cô, đoàn kết không đánh chửi nhau, chia sẻ hợp tác khi vui chơi.</w:t>
            </w:r>
          </w:p>
          <w:p w14:paraId="7952C8AC" w14:textId="77777777" w:rsidR="00B617D8" w:rsidRPr="0099479B" w:rsidRDefault="00B617D8" w:rsidP="00152566">
            <w:pPr>
              <w:spacing w:after="0"/>
              <w:rPr>
                <w:rFonts w:eastAsia="Calibri"/>
              </w:rPr>
            </w:pPr>
            <w:r w:rsidRPr="0099479B">
              <w:rPr>
                <w:rFonts w:eastAsia="Calibri"/>
              </w:rPr>
              <w:t>- Trò chuyện cùng trẻ giúp trẻ hiểu thế nào là ô nhiễm môi trường: là tình trạng môi trường bị</w:t>
            </w:r>
            <w:r>
              <w:rPr>
                <w:rFonts w:eastAsia="Calibri"/>
              </w:rPr>
              <w:t xml:space="preserve"> ô</w:t>
            </w:r>
            <w:r w:rsidRPr="0099479B">
              <w:rPr>
                <w:rFonts w:eastAsia="Calibri"/>
              </w:rPr>
              <w:t xml:space="preserve"> nhiễm bởi rác thải và các chất hoá học, sinh học</w:t>
            </w:r>
            <w:r>
              <w:rPr>
                <w:rFonts w:eastAsia="Calibri"/>
              </w:rPr>
              <w:t>…</w:t>
            </w:r>
            <w:r w:rsidRPr="0099479B">
              <w:rPr>
                <w:rFonts w:eastAsia="Calibri"/>
              </w:rPr>
              <w:t xml:space="preserve"> dẫn tới sự phá huỷ môi trường, làm biến đổi các thành phần và làm bẩn môi trường gây ảnh hưởng xấu đến sức khoẻ, sự an toàn của con người và sinh vật</w:t>
            </w:r>
            <w:r>
              <w:rPr>
                <w:rFonts w:eastAsia="Calibri"/>
              </w:rPr>
              <w:t>.</w:t>
            </w:r>
          </w:p>
          <w:p w14:paraId="77E97461" w14:textId="3BF8E66D" w:rsidR="00B617D8" w:rsidRPr="0099479B" w:rsidRDefault="0039533F" w:rsidP="00152566">
            <w:pPr>
              <w:spacing w:after="0"/>
              <w:rPr>
                <w:rFonts w:eastAsia="Calibri"/>
              </w:rPr>
            </w:pPr>
            <w:r>
              <w:rPr>
                <w:rFonts w:eastAsia="Calibri"/>
              </w:rPr>
              <w:t>=&gt; T</w:t>
            </w:r>
            <w:r w:rsidR="00B617D8" w:rsidRPr="0099479B">
              <w:rPr>
                <w:rFonts w:eastAsia="Calibri"/>
              </w:rPr>
              <w:t>ừ đó giúp con người có những hoạt động giữ cho môi trường trong lành, sạch đẹp nhằm cải thiện môi trường đảm bảo cân bằng sinh thái, ngăn chặn khắc phục hậu quả xấu do con người và thiên nhiên gây ra cho môi trường, khai thác và sử dụng hợp lý, tiết kiệm tài nguyên thiên nhiên của đất nước</w:t>
            </w:r>
            <w:r w:rsidR="00B617D8">
              <w:rPr>
                <w:rFonts w:eastAsia="Calibri"/>
              </w:rPr>
              <w:t>.</w:t>
            </w:r>
          </w:p>
          <w:p w14:paraId="52229DDB" w14:textId="77777777" w:rsidR="00B617D8" w:rsidRPr="0099479B" w:rsidRDefault="00B617D8" w:rsidP="00152566">
            <w:pPr>
              <w:spacing w:after="0"/>
              <w:rPr>
                <w:rFonts w:eastAsia="Calibri"/>
              </w:rPr>
            </w:pPr>
            <w:r w:rsidRPr="0099479B">
              <w:rPr>
                <w:rFonts w:eastAsia="Calibri"/>
              </w:rPr>
              <w:t>- GD trẻ có ý thức bảo vệ môi trường lớp học sạch sẽ, khi đi học phải đội mũ, đeo khẩu trang</w:t>
            </w:r>
            <w:r>
              <w:rPr>
                <w:rFonts w:eastAsia="Calibri"/>
              </w:rPr>
              <w:t>…</w:t>
            </w:r>
          </w:p>
          <w:p w14:paraId="150EB4B3" w14:textId="77777777" w:rsidR="00B617D8" w:rsidRPr="005538E3" w:rsidRDefault="00B617D8" w:rsidP="00152566">
            <w:pPr>
              <w:spacing w:after="0"/>
              <w:rPr>
                <w:rFonts w:eastAsia="Calibri"/>
              </w:rPr>
            </w:pPr>
            <w:r w:rsidRPr="0099479B">
              <w:rPr>
                <w:rFonts w:eastAsia="Calibri"/>
              </w:rPr>
              <w:t>- Trò chuyện, giáo dục trẻ biết 1 số ứng sử về giới tính như: Đi vệ sinh đúng nới quy định, biết 1 số đặc điểm, sở thích của bản thân, biết tự chăm sóc bảo vệ bả</w:t>
            </w:r>
            <w:r>
              <w:rPr>
                <w:rFonts w:eastAsia="Calibri"/>
              </w:rPr>
              <w:t>n thân.</w:t>
            </w:r>
          </w:p>
        </w:tc>
        <w:tc>
          <w:tcPr>
            <w:tcW w:w="992" w:type="dxa"/>
          </w:tcPr>
          <w:p w14:paraId="7036FE35" w14:textId="77777777" w:rsidR="00B617D8" w:rsidRPr="0084022B" w:rsidRDefault="00B617D8" w:rsidP="00152566">
            <w:pPr>
              <w:spacing w:before="60" w:after="0" w:line="340" w:lineRule="exact"/>
              <w:jc w:val="center"/>
              <w:rPr>
                <w:rFonts w:eastAsia="Calibri" w:cs="Times New Roman"/>
                <w:color w:val="000000" w:themeColor="text1"/>
                <w:szCs w:val="28"/>
                <w:lang w:val="vi-VN"/>
              </w:rPr>
            </w:pPr>
          </w:p>
        </w:tc>
      </w:tr>
      <w:tr w:rsidR="00B617D8" w:rsidRPr="0084022B" w14:paraId="4FD022AB" w14:textId="77777777" w:rsidTr="00F97A06">
        <w:trPr>
          <w:trHeight w:val="151"/>
        </w:trPr>
        <w:tc>
          <w:tcPr>
            <w:tcW w:w="1668" w:type="dxa"/>
          </w:tcPr>
          <w:p w14:paraId="41A9B27B" w14:textId="77777777" w:rsidR="00B617D8" w:rsidRPr="0084022B" w:rsidRDefault="00B617D8" w:rsidP="00152566">
            <w:pPr>
              <w:spacing w:before="60" w:after="0" w:line="340" w:lineRule="exact"/>
              <w:jc w:val="center"/>
              <w:rPr>
                <w:rFonts w:eastAsia="Calibri" w:cs="Times New Roman"/>
                <w:b/>
                <w:color w:val="000000" w:themeColor="text1"/>
                <w:sz w:val="26"/>
                <w:szCs w:val="26"/>
                <w:lang w:val="vi-VN"/>
              </w:rPr>
            </w:pPr>
            <w:r w:rsidRPr="0084022B">
              <w:rPr>
                <w:rFonts w:eastAsia="Calibri" w:cs="Times New Roman"/>
                <w:b/>
                <w:color w:val="000000" w:themeColor="text1"/>
                <w:sz w:val="26"/>
                <w:szCs w:val="26"/>
                <w:lang w:val="vi-VN"/>
              </w:rPr>
              <w:t>TD sáng</w:t>
            </w:r>
          </w:p>
        </w:tc>
        <w:tc>
          <w:tcPr>
            <w:tcW w:w="11340" w:type="dxa"/>
            <w:gridSpan w:val="11"/>
          </w:tcPr>
          <w:p w14:paraId="2630DD52" w14:textId="3F578059" w:rsidR="00B617D8" w:rsidRPr="00C53C5C" w:rsidRDefault="00B617D8" w:rsidP="00152566">
            <w:pPr>
              <w:spacing w:after="0" w:line="340" w:lineRule="exact"/>
              <w:rPr>
                <w:rFonts w:eastAsia="Calibri" w:cs="Times New Roman"/>
                <w:color w:val="000000" w:themeColor="text1"/>
                <w:sz w:val="26"/>
                <w:szCs w:val="26"/>
              </w:rPr>
            </w:pPr>
            <w:r w:rsidRPr="0084022B">
              <w:rPr>
                <w:rFonts w:eastAsia="Calibri" w:cs="Times New Roman"/>
                <w:color w:val="000000" w:themeColor="text1"/>
                <w:sz w:val="26"/>
                <w:szCs w:val="26"/>
                <w:lang w:val="vi-VN"/>
              </w:rPr>
              <w:t>+ Hô hấp: Thổ</w:t>
            </w:r>
            <w:r w:rsidR="00C53C5C">
              <w:rPr>
                <w:rFonts w:eastAsia="Calibri" w:cs="Times New Roman"/>
                <w:color w:val="000000" w:themeColor="text1"/>
                <w:sz w:val="26"/>
                <w:szCs w:val="26"/>
                <w:lang w:val="vi-VN"/>
              </w:rPr>
              <w:t>i nơ</w:t>
            </w:r>
            <w:r w:rsidR="00C53C5C">
              <w:rPr>
                <w:rFonts w:eastAsia="Calibri" w:cs="Times New Roman"/>
                <w:color w:val="000000" w:themeColor="text1"/>
                <w:sz w:val="26"/>
                <w:szCs w:val="26"/>
              </w:rPr>
              <w:t>.</w:t>
            </w:r>
          </w:p>
          <w:p w14:paraId="3BA754F4" w14:textId="669663DA" w:rsidR="00B617D8" w:rsidRDefault="00B617D8" w:rsidP="00152566">
            <w:pPr>
              <w:spacing w:after="0" w:line="340" w:lineRule="exact"/>
              <w:rPr>
                <w:szCs w:val="28"/>
              </w:rPr>
            </w:pPr>
            <w:r>
              <w:rPr>
                <w:rFonts w:eastAsia="Calibri" w:cs="Times New Roman"/>
                <w:color w:val="000000" w:themeColor="text1"/>
                <w:sz w:val="26"/>
                <w:szCs w:val="26"/>
              </w:rPr>
              <w:t xml:space="preserve">+ </w:t>
            </w:r>
            <w:r w:rsidRPr="00BC32F8">
              <w:rPr>
                <w:rFonts w:eastAsia="Calibri"/>
              </w:rPr>
              <w:t xml:space="preserve">Tập kết hợp trên nền nhạc </w:t>
            </w:r>
            <w:r w:rsidR="007A3C35">
              <w:rPr>
                <w:rFonts w:eastAsia="Calibri"/>
              </w:rPr>
              <w:t xml:space="preserve">các </w:t>
            </w:r>
            <w:r w:rsidRPr="00BC32F8">
              <w:rPr>
                <w:rFonts w:eastAsia="Calibri"/>
              </w:rPr>
              <w:t>bài</w:t>
            </w:r>
            <w:r>
              <w:rPr>
                <w:rFonts w:eastAsia="Calibri"/>
              </w:rPr>
              <w:t>:</w:t>
            </w:r>
            <w:r w:rsidRPr="00BC32F8">
              <w:rPr>
                <w:rFonts w:eastAsia="Calibri"/>
              </w:rPr>
              <w:t xml:space="preserve"> </w:t>
            </w:r>
            <w:r w:rsidR="007A3C35">
              <w:rPr>
                <w:szCs w:val="28"/>
              </w:rPr>
              <w:t>“</w:t>
            </w:r>
            <w:r w:rsidR="00751935">
              <w:rPr>
                <w:lang w:val="vi-VN"/>
              </w:rPr>
              <w:t>Gà trống mèo con và cún con</w:t>
            </w:r>
            <w:r w:rsidR="00751935">
              <w:t xml:space="preserve">, Đàn gà con, </w:t>
            </w:r>
            <w:r w:rsidR="00751935">
              <w:rPr>
                <w:szCs w:val="28"/>
              </w:rPr>
              <w:t>Cá vàng bơi, Một con vịt, Chú ếch con, Chú voi con ở bản Đôn</w:t>
            </w:r>
            <w:r w:rsidR="00751935" w:rsidRPr="00801E0B">
              <w:rPr>
                <w:szCs w:val="28"/>
              </w:rPr>
              <w:t xml:space="preserve">, </w:t>
            </w:r>
            <w:r w:rsidR="00751935">
              <w:rPr>
                <w:szCs w:val="28"/>
              </w:rPr>
              <w:t>Đố bạn, Con chuồn chuồn, Chị ong nâu và em bé</w:t>
            </w:r>
            <w:r w:rsidRPr="001272BE">
              <w:rPr>
                <w:szCs w:val="28"/>
              </w:rPr>
              <w:t>”</w:t>
            </w:r>
            <w:r w:rsidR="00C53C5C">
              <w:rPr>
                <w:szCs w:val="28"/>
              </w:rPr>
              <w:t>.</w:t>
            </w:r>
          </w:p>
          <w:p w14:paraId="1D72D708" w14:textId="0E917316" w:rsidR="00E346DE" w:rsidRPr="004F65A1" w:rsidRDefault="00B617D8" w:rsidP="00152566">
            <w:pPr>
              <w:spacing w:after="0" w:line="340" w:lineRule="exact"/>
              <w:rPr>
                <w:rFonts w:eastAsia="Calibri"/>
                <w:i/>
                <w:color w:val="000000"/>
              </w:rPr>
            </w:pPr>
            <w:r w:rsidRPr="004F65A1">
              <w:rPr>
                <w:rFonts w:eastAsia="Calibri" w:cs="Times New Roman"/>
                <w:i/>
                <w:color w:val="000000" w:themeColor="text1"/>
                <w:sz w:val="26"/>
                <w:szCs w:val="26"/>
              </w:rPr>
              <w:t>+</w:t>
            </w:r>
            <w:r w:rsidRPr="004F65A1">
              <w:rPr>
                <w:i/>
                <w:lang w:val="nl-NL"/>
              </w:rPr>
              <w:t xml:space="preserve"> </w:t>
            </w:r>
            <w:r w:rsidRPr="004F65A1">
              <w:rPr>
                <w:rFonts w:eastAsia="Calibri"/>
                <w:i/>
                <w:color w:val="000000"/>
                <w:lang w:val="vi-VN"/>
              </w:rPr>
              <w:t>Rèn kỹ năng</w:t>
            </w:r>
            <w:r w:rsidRPr="004F65A1">
              <w:rPr>
                <w:rFonts w:eastAsia="Calibri"/>
                <w:i/>
                <w:color w:val="000000"/>
              </w:rPr>
              <w:t xml:space="preserve"> cho trẻ biết</w:t>
            </w:r>
            <w:r w:rsidRPr="004F65A1">
              <w:rPr>
                <w:rFonts w:eastAsia="Calibri"/>
                <w:i/>
                <w:color w:val="000000"/>
                <w:lang w:val="vi-VN"/>
              </w:rPr>
              <w:t xml:space="preserve"> lấy và cất dụng cụ tập thể dục, kỹ năng xếp hàng </w:t>
            </w:r>
            <w:r w:rsidRPr="004F65A1">
              <w:rPr>
                <w:rFonts w:eastAsia="Calibri"/>
                <w:i/>
                <w:color w:val="000000"/>
              </w:rPr>
              <w:t>khi ra sân tập thể dục.</w:t>
            </w:r>
          </w:p>
        </w:tc>
        <w:tc>
          <w:tcPr>
            <w:tcW w:w="992" w:type="dxa"/>
          </w:tcPr>
          <w:p w14:paraId="59AFFED5" w14:textId="77777777" w:rsidR="00B617D8" w:rsidRPr="0084022B" w:rsidRDefault="00B617D8" w:rsidP="00152566">
            <w:pPr>
              <w:spacing w:before="60" w:after="0" w:line="340" w:lineRule="exact"/>
              <w:jc w:val="center"/>
              <w:rPr>
                <w:rFonts w:eastAsia="Calibri" w:cs="Times New Roman"/>
                <w:color w:val="000000" w:themeColor="text1"/>
                <w:szCs w:val="28"/>
                <w:lang w:val="vi-VN"/>
              </w:rPr>
            </w:pPr>
          </w:p>
        </w:tc>
      </w:tr>
      <w:tr w:rsidR="00FB3FE2" w:rsidRPr="0084022B" w14:paraId="56441EBC" w14:textId="77777777" w:rsidTr="00F97A06">
        <w:trPr>
          <w:trHeight w:val="420"/>
        </w:trPr>
        <w:tc>
          <w:tcPr>
            <w:tcW w:w="1668" w:type="dxa"/>
            <w:vMerge w:val="restart"/>
            <w:vAlign w:val="center"/>
          </w:tcPr>
          <w:p w14:paraId="7ECEEC88" w14:textId="77777777" w:rsidR="00FB3FE2" w:rsidRPr="0084022B" w:rsidRDefault="00FB3FE2" w:rsidP="00152566">
            <w:pPr>
              <w:spacing w:before="60" w:after="0" w:line="340" w:lineRule="exact"/>
              <w:jc w:val="center"/>
              <w:rPr>
                <w:rFonts w:eastAsia="Calibri" w:cs="Times New Roman"/>
                <w:b/>
                <w:color w:val="000000" w:themeColor="text1"/>
                <w:sz w:val="26"/>
                <w:szCs w:val="26"/>
                <w:lang w:val="vi-VN"/>
              </w:rPr>
            </w:pPr>
            <w:r w:rsidRPr="00644313">
              <w:rPr>
                <w:rFonts w:eastAsia="Calibri" w:cs="Times New Roman"/>
                <w:b/>
                <w:color w:val="000000" w:themeColor="text1"/>
                <w:sz w:val="26"/>
                <w:szCs w:val="26"/>
                <w:lang w:val="vi-VN"/>
              </w:rPr>
              <w:t>Hoạt động học</w:t>
            </w:r>
          </w:p>
        </w:tc>
        <w:tc>
          <w:tcPr>
            <w:tcW w:w="992" w:type="dxa"/>
            <w:gridSpan w:val="2"/>
            <w:vAlign w:val="center"/>
          </w:tcPr>
          <w:p w14:paraId="63552B9E" w14:textId="77777777" w:rsidR="00FB3FE2" w:rsidRPr="0084022B" w:rsidRDefault="00FB3FE2" w:rsidP="00152566">
            <w:pPr>
              <w:spacing w:before="60" w:after="0" w:line="340" w:lineRule="exact"/>
              <w:jc w:val="center"/>
              <w:rPr>
                <w:rFonts w:eastAsia="Calibri" w:cs="Times New Roman"/>
                <w:color w:val="000000" w:themeColor="text1"/>
                <w:sz w:val="26"/>
                <w:szCs w:val="26"/>
                <w:lang w:val="vi-VN"/>
              </w:rPr>
            </w:pPr>
            <w:r w:rsidRPr="0084022B">
              <w:rPr>
                <w:rFonts w:eastAsia="Calibri" w:cs="Times New Roman"/>
                <w:color w:val="000000" w:themeColor="text1"/>
                <w:sz w:val="26"/>
                <w:szCs w:val="26"/>
                <w:lang w:val="vi-VN"/>
              </w:rPr>
              <w:t>Thứ 2</w:t>
            </w:r>
          </w:p>
        </w:tc>
        <w:tc>
          <w:tcPr>
            <w:tcW w:w="2693" w:type="dxa"/>
            <w:gridSpan w:val="3"/>
          </w:tcPr>
          <w:p w14:paraId="7761B371" w14:textId="77777777" w:rsidR="00F529FD" w:rsidRDefault="00F529FD" w:rsidP="006F4F5F">
            <w:pPr>
              <w:tabs>
                <w:tab w:val="left" w:pos="2580"/>
              </w:tabs>
              <w:spacing w:after="0"/>
              <w:jc w:val="center"/>
              <w:rPr>
                <w:b/>
                <w:szCs w:val="28"/>
                <w:lang w:val="nl-NL"/>
              </w:rPr>
            </w:pPr>
            <w:r w:rsidRPr="009C2582">
              <w:rPr>
                <w:b/>
                <w:szCs w:val="28"/>
                <w:lang w:val="nl-NL"/>
              </w:rPr>
              <w:t>PTVĐ</w:t>
            </w:r>
          </w:p>
          <w:p w14:paraId="16EAA61F" w14:textId="5C9D2709" w:rsidR="00751935" w:rsidRDefault="00751935" w:rsidP="006F4F5F">
            <w:pPr>
              <w:tabs>
                <w:tab w:val="center" w:pos="4320"/>
                <w:tab w:val="right" w:pos="8640"/>
              </w:tabs>
              <w:spacing w:after="0"/>
              <w:rPr>
                <w:rFonts w:eastAsia="Calibri"/>
                <w:lang w:val="pt-BR"/>
              </w:rPr>
            </w:pPr>
            <w:r w:rsidRPr="000014BF">
              <w:rPr>
                <w:b/>
                <w:i/>
              </w:rPr>
              <w:t>-</w:t>
            </w:r>
            <w:r>
              <w:t xml:space="preserve"> VĐ</w:t>
            </w:r>
            <w:r w:rsidR="00307055">
              <w:t>CB</w:t>
            </w:r>
            <w:r>
              <w:t>:</w:t>
            </w:r>
            <w:r>
              <w:rPr>
                <w:rFonts w:eastAsia="Calibri"/>
                <w:lang w:val="pt-BR"/>
              </w:rPr>
              <w:t xml:space="preserve"> T</w:t>
            </w:r>
            <w:r w:rsidRPr="00590F6B">
              <w:rPr>
                <w:rFonts w:eastAsia="Calibri"/>
                <w:lang w:val="pt-BR"/>
              </w:rPr>
              <w:t>rèo qua ghế dài 1,5m x 30cm</w:t>
            </w:r>
            <w:r>
              <w:rPr>
                <w:rFonts w:eastAsia="Calibri"/>
                <w:lang w:val="pt-BR"/>
              </w:rPr>
              <w:t>.</w:t>
            </w:r>
          </w:p>
          <w:p w14:paraId="0FA25C97" w14:textId="5A6C0A0C" w:rsidR="00307055" w:rsidRPr="00452A71" w:rsidRDefault="00307055" w:rsidP="006F4F5F">
            <w:pPr>
              <w:spacing w:after="0"/>
            </w:pPr>
            <w:r>
              <w:lastRenderedPageBreak/>
              <w:t>- TCVĐ: Thi xem đội nào nhanh</w:t>
            </w:r>
          </w:p>
          <w:p w14:paraId="5B5E11A7" w14:textId="77C820D0" w:rsidR="00FB3FE2" w:rsidRPr="00307055" w:rsidRDefault="00307055" w:rsidP="006F4F5F">
            <w:pPr>
              <w:tabs>
                <w:tab w:val="center" w:pos="4320"/>
                <w:tab w:val="right" w:pos="8640"/>
              </w:tabs>
              <w:spacing w:after="0"/>
              <w:rPr>
                <w:szCs w:val="28"/>
                <w:lang w:val="de-DE"/>
              </w:rPr>
            </w:pPr>
            <w:r>
              <w:rPr>
                <w:color w:val="000000"/>
              </w:rPr>
              <w:t>-</w:t>
            </w:r>
            <w:r w:rsidRPr="00E275A6">
              <w:rPr>
                <w:color w:val="000000"/>
              </w:rPr>
              <w:t xml:space="preserve"> Hát: Gà trống, mèo con và cún con.</w:t>
            </w:r>
          </w:p>
        </w:tc>
        <w:tc>
          <w:tcPr>
            <w:tcW w:w="2552" w:type="dxa"/>
            <w:gridSpan w:val="3"/>
          </w:tcPr>
          <w:p w14:paraId="0D5919EA" w14:textId="77777777" w:rsidR="00944A1D" w:rsidRPr="00DD3B15" w:rsidRDefault="00944A1D" w:rsidP="006F4F5F">
            <w:pPr>
              <w:tabs>
                <w:tab w:val="left" w:pos="4095"/>
              </w:tabs>
              <w:spacing w:after="0"/>
              <w:jc w:val="center"/>
              <w:rPr>
                <w:b/>
                <w:szCs w:val="28"/>
                <w:lang w:val="nl-NL"/>
              </w:rPr>
            </w:pPr>
            <w:r w:rsidRPr="00DD3B15">
              <w:rPr>
                <w:b/>
                <w:szCs w:val="28"/>
                <w:lang w:val="nl-NL"/>
              </w:rPr>
              <w:lastRenderedPageBreak/>
              <w:t>PTVĐ</w:t>
            </w:r>
          </w:p>
          <w:p w14:paraId="2E43D6CA" w14:textId="11A81BB2" w:rsidR="00944A1D" w:rsidRDefault="00944A1D" w:rsidP="006F4F5F">
            <w:pPr>
              <w:spacing w:after="0"/>
              <w:rPr>
                <w:rFonts w:eastAsia="Calibri"/>
              </w:rPr>
            </w:pPr>
            <w:r w:rsidRPr="00DD3B15">
              <w:rPr>
                <w:szCs w:val="28"/>
                <w:lang w:val="nl-NL"/>
              </w:rPr>
              <w:t xml:space="preserve"> </w:t>
            </w:r>
            <w:r>
              <w:rPr>
                <w:b/>
                <w:szCs w:val="28"/>
              </w:rPr>
              <w:t>-</w:t>
            </w:r>
            <w:r w:rsidRPr="009F1338">
              <w:rPr>
                <w:szCs w:val="28"/>
              </w:rPr>
              <w:t xml:space="preserve"> </w:t>
            </w:r>
            <w:r w:rsidR="009F51A5">
              <w:rPr>
                <w:szCs w:val="28"/>
              </w:rPr>
              <w:t xml:space="preserve">VĐCB: </w:t>
            </w:r>
            <w:r w:rsidRPr="00E57AC5">
              <w:rPr>
                <w:rFonts w:eastAsia="Calibri"/>
              </w:rPr>
              <w:t xml:space="preserve">Trẻ biết cách đập và bắt </w:t>
            </w:r>
            <w:r w:rsidRPr="00E57AC5">
              <w:rPr>
                <w:rFonts w:eastAsia="Calibri"/>
              </w:rPr>
              <w:lastRenderedPageBreak/>
              <w:t>bóng 4 - 5 lần liên tiếp.</w:t>
            </w:r>
          </w:p>
          <w:p w14:paraId="6427E78C" w14:textId="5B7C7428" w:rsidR="00944A1D" w:rsidRPr="00DD3B15" w:rsidRDefault="00944A1D" w:rsidP="006F4F5F">
            <w:pPr>
              <w:spacing w:after="0"/>
              <w:rPr>
                <w:szCs w:val="28"/>
              </w:rPr>
            </w:pPr>
            <w:r>
              <w:rPr>
                <w:szCs w:val="28"/>
              </w:rPr>
              <w:t>- TC</w:t>
            </w:r>
            <w:r w:rsidR="00254ED2">
              <w:rPr>
                <w:szCs w:val="28"/>
              </w:rPr>
              <w:t>VĐ</w:t>
            </w:r>
            <w:r>
              <w:rPr>
                <w:szCs w:val="28"/>
              </w:rPr>
              <w:t>: Đội nào chiến thắng</w:t>
            </w:r>
          </w:p>
          <w:p w14:paraId="00E37CAC" w14:textId="6D629114" w:rsidR="00FB3FE2" w:rsidRPr="00944A1D" w:rsidRDefault="00856516" w:rsidP="006F4F5F">
            <w:pPr>
              <w:spacing w:after="0"/>
              <w:rPr>
                <w:szCs w:val="28"/>
              </w:rPr>
            </w:pPr>
            <w:r>
              <w:rPr>
                <w:szCs w:val="28"/>
              </w:rPr>
              <w:t>-</w:t>
            </w:r>
            <w:r w:rsidR="00944A1D">
              <w:rPr>
                <w:szCs w:val="28"/>
              </w:rPr>
              <w:t xml:space="preserve"> Hát vận động: Cá vàng bơi</w:t>
            </w:r>
          </w:p>
        </w:tc>
        <w:tc>
          <w:tcPr>
            <w:tcW w:w="2551" w:type="dxa"/>
            <w:gridSpan w:val="2"/>
          </w:tcPr>
          <w:p w14:paraId="38EA9C3A" w14:textId="5F546CA6" w:rsidR="00254ED2" w:rsidRPr="00254ED2" w:rsidRDefault="00254ED2" w:rsidP="006F4F5F">
            <w:pPr>
              <w:spacing w:after="0" w:line="25" w:lineRule="atLeast"/>
              <w:jc w:val="center"/>
              <w:rPr>
                <w:b/>
                <w:iCs/>
                <w:szCs w:val="28"/>
              </w:rPr>
            </w:pPr>
            <w:r w:rsidRPr="007D07B9">
              <w:rPr>
                <w:b/>
                <w:iCs/>
                <w:szCs w:val="28"/>
              </w:rPr>
              <w:lastRenderedPageBreak/>
              <w:t>PTVĐ</w:t>
            </w:r>
          </w:p>
          <w:p w14:paraId="1B783976" w14:textId="50E43447" w:rsidR="00254ED2" w:rsidRDefault="00254ED2" w:rsidP="006F4F5F">
            <w:pPr>
              <w:spacing w:after="0" w:line="25" w:lineRule="atLeast"/>
              <w:rPr>
                <w:szCs w:val="28"/>
              </w:rPr>
            </w:pPr>
            <w:r w:rsidRPr="00801E0B">
              <w:rPr>
                <w:szCs w:val="28"/>
              </w:rPr>
              <w:t>-</w:t>
            </w:r>
            <w:r w:rsidR="009F51A5">
              <w:rPr>
                <w:szCs w:val="28"/>
              </w:rPr>
              <w:t xml:space="preserve"> </w:t>
            </w:r>
            <w:r w:rsidRPr="00801E0B">
              <w:rPr>
                <w:szCs w:val="28"/>
              </w:rPr>
              <w:t>VĐ</w:t>
            </w:r>
            <w:r w:rsidR="009F51A5">
              <w:rPr>
                <w:szCs w:val="28"/>
              </w:rPr>
              <w:t>CB</w:t>
            </w:r>
            <w:r>
              <w:rPr>
                <w:szCs w:val="28"/>
              </w:rPr>
              <w:t xml:space="preserve">: Ném xa, chạy thẳng tới đích </w:t>
            </w:r>
            <w:r>
              <w:rPr>
                <w:szCs w:val="28"/>
              </w:rPr>
              <w:lastRenderedPageBreak/>
              <w:t>10m.</w:t>
            </w:r>
          </w:p>
          <w:p w14:paraId="4821A630" w14:textId="2698EC1D" w:rsidR="00856516" w:rsidRPr="00801E0B" w:rsidRDefault="00856516" w:rsidP="006F4F5F">
            <w:pPr>
              <w:spacing w:after="0" w:line="25" w:lineRule="atLeast"/>
              <w:rPr>
                <w:szCs w:val="28"/>
              </w:rPr>
            </w:pPr>
            <w:r>
              <w:rPr>
                <w:szCs w:val="28"/>
              </w:rPr>
              <w:t xml:space="preserve">- TCVĐ: </w:t>
            </w:r>
            <w:r>
              <w:rPr>
                <w:szCs w:val="28"/>
              </w:rPr>
              <w:t>Chuyền bóng qua đầu</w:t>
            </w:r>
          </w:p>
          <w:p w14:paraId="0D83E9A7" w14:textId="4DB3CB24" w:rsidR="00254ED2" w:rsidRPr="003C2BCD" w:rsidRDefault="00254ED2" w:rsidP="006F4F5F">
            <w:pPr>
              <w:spacing w:after="0"/>
              <w:rPr>
                <w:szCs w:val="28"/>
              </w:rPr>
            </w:pPr>
            <w:r>
              <w:rPr>
                <w:szCs w:val="28"/>
              </w:rPr>
              <w:t>-</w:t>
            </w:r>
            <w:r w:rsidRPr="007D68A6">
              <w:rPr>
                <w:szCs w:val="28"/>
              </w:rPr>
              <w:t xml:space="preserve"> Hát: Đố bạn</w:t>
            </w:r>
            <w:r w:rsidRPr="003C2BCD">
              <w:rPr>
                <w:szCs w:val="28"/>
              </w:rPr>
              <w:t xml:space="preserve"> </w:t>
            </w:r>
          </w:p>
          <w:p w14:paraId="516C8282" w14:textId="39C184E5" w:rsidR="00FB3FE2" w:rsidRPr="007C6748" w:rsidRDefault="00FB3FE2" w:rsidP="006F4F5F">
            <w:pPr>
              <w:spacing w:after="0"/>
            </w:pPr>
          </w:p>
        </w:tc>
        <w:tc>
          <w:tcPr>
            <w:tcW w:w="2552" w:type="dxa"/>
          </w:tcPr>
          <w:p w14:paraId="1309B99B" w14:textId="77777777" w:rsidR="009F51A5" w:rsidRPr="009F51A5" w:rsidRDefault="009F51A5" w:rsidP="006F4F5F">
            <w:pPr>
              <w:spacing w:after="0"/>
              <w:jc w:val="center"/>
              <w:rPr>
                <w:szCs w:val="28"/>
              </w:rPr>
            </w:pPr>
            <w:r w:rsidRPr="009F51A5">
              <w:rPr>
                <w:b/>
                <w:szCs w:val="28"/>
              </w:rPr>
              <w:lastRenderedPageBreak/>
              <w:t>PTVĐ</w:t>
            </w:r>
          </w:p>
          <w:p w14:paraId="77221C1D" w14:textId="793B2B9D" w:rsidR="009F51A5" w:rsidRDefault="009F51A5" w:rsidP="006F4F5F">
            <w:pPr>
              <w:spacing w:after="0"/>
              <w:rPr>
                <w:rFonts w:eastAsia="Calibri"/>
                <w:lang w:val="pt-BR"/>
              </w:rPr>
            </w:pPr>
            <w:r>
              <w:rPr>
                <w:szCs w:val="28"/>
              </w:rPr>
              <w:t xml:space="preserve">- VĐCB </w:t>
            </w:r>
            <w:r w:rsidRPr="002866B5">
              <w:rPr>
                <w:rFonts w:eastAsia="Calibri"/>
                <w:lang w:val="pt-BR"/>
              </w:rPr>
              <w:t xml:space="preserve">Trẻ biết bật qua vật cản cao 10 </w:t>
            </w:r>
            <w:r>
              <w:rPr>
                <w:rFonts w:eastAsia="Calibri"/>
                <w:lang w:val="pt-BR"/>
              </w:rPr>
              <w:t>-</w:t>
            </w:r>
            <w:r w:rsidRPr="002866B5">
              <w:rPr>
                <w:rFonts w:eastAsia="Calibri"/>
                <w:lang w:val="pt-BR"/>
              </w:rPr>
              <w:lastRenderedPageBreak/>
              <w:t>15cm</w:t>
            </w:r>
            <w:r>
              <w:rPr>
                <w:rFonts w:eastAsia="Calibri"/>
                <w:lang w:val="pt-BR"/>
              </w:rPr>
              <w:t>.</w:t>
            </w:r>
          </w:p>
          <w:p w14:paraId="65097AD2" w14:textId="77777777" w:rsidR="009F51A5" w:rsidRPr="006B3479" w:rsidRDefault="009F51A5" w:rsidP="006F4F5F">
            <w:pPr>
              <w:spacing w:after="0"/>
              <w:rPr>
                <w:szCs w:val="28"/>
              </w:rPr>
            </w:pPr>
            <w:r w:rsidRPr="006B3479">
              <w:rPr>
                <w:szCs w:val="28"/>
              </w:rPr>
              <w:t>- TC</w:t>
            </w:r>
            <w:r>
              <w:rPr>
                <w:szCs w:val="28"/>
              </w:rPr>
              <w:t>VĐ</w:t>
            </w:r>
            <w:r w:rsidRPr="006B3479">
              <w:rPr>
                <w:szCs w:val="28"/>
              </w:rPr>
              <w:t xml:space="preserve">: </w:t>
            </w:r>
            <w:r>
              <w:rPr>
                <w:szCs w:val="28"/>
              </w:rPr>
              <w:t>Cáo và thỏ</w:t>
            </w:r>
          </w:p>
          <w:p w14:paraId="5808B35A" w14:textId="7A7F6C40" w:rsidR="009F51A5" w:rsidRDefault="009F51A5" w:rsidP="006F4F5F">
            <w:pPr>
              <w:spacing w:after="0"/>
              <w:rPr>
                <w:rFonts w:eastAsia="Calibri"/>
                <w:lang w:val="pt-BR"/>
              </w:rPr>
            </w:pPr>
            <w:r>
              <w:rPr>
                <w:szCs w:val="28"/>
              </w:rPr>
              <w:t>-</w:t>
            </w:r>
            <w:r w:rsidRPr="006B3479">
              <w:rPr>
                <w:szCs w:val="28"/>
              </w:rPr>
              <w:t xml:space="preserve"> Đọc bài đồng giao</w:t>
            </w:r>
            <w:r>
              <w:rPr>
                <w:szCs w:val="28"/>
              </w:rPr>
              <w:t xml:space="preserve">: </w:t>
            </w:r>
            <w:r w:rsidRPr="006B3479">
              <w:rPr>
                <w:szCs w:val="28"/>
              </w:rPr>
              <w:t>Tu hú là chú bồ các</w:t>
            </w:r>
          </w:p>
          <w:p w14:paraId="58AE7001" w14:textId="50141AFC" w:rsidR="007C6748" w:rsidRPr="00285F7C" w:rsidRDefault="007C6748" w:rsidP="006F4F5F">
            <w:pPr>
              <w:spacing w:after="0" w:line="340" w:lineRule="exact"/>
            </w:pPr>
          </w:p>
        </w:tc>
        <w:tc>
          <w:tcPr>
            <w:tcW w:w="992" w:type="dxa"/>
          </w:tcPr>
          <w:p w14:paraId="370BAEF8" w14:textId="77777777" w:rsidR="00FB3FE2" w:rsidRPr="0084022B" w:rsidRDefault="00FB3FE2" w:rsidP="00152566">
            <w:pPr>
              <w:spacing w:before="60" w:after="0" w:line="340" w:lineRule="exact"/>
              <w:jc w:val="center"/>
              <w:rPr>
                <w:rFonts w:eastAsia="Calibri" w:cs="Times New Roman"/>
                <w:color w:val="000000" w:themeColor="text1"/>
                <w:szCs w:val="28"/>
                <w:lang w:val="vi-VN"/>
              </w:rPr>
            </w:pPr>
          </w:p>
        </w:tc>
      </w:tr>
      <w:tr w:rsidR="00FB3FE2" w:rsidRPr="0084022B" w14:paraId="69AE3F0D" w14:textId="77777777" w:rsidTr="00F97A06">
        <w:trPr>
          <w:trHeight w:val="20"/>
        </w:trPr>
        <w:tc>
          <w:tcPr>
            <w:tcW w:w="1668" w:type="dxa"/>
            <w:vMerge/>
          </w:tcPr>
          <w:p w14:paraId="0E5BE672" w14:textId="77777777" w:rsidR="00FB3FE2" w:rsidRPr="0084022B" w:rsidRDefault="00FB3FE2" w:rsidP="00152566">
            <w:pPr>
              <w:spacing w:before="60" w:after="0" w:line="340" w:lineRule="exact"/>
              <w:jc w:val="center"/>
              <w:rPr>
                <w:rFonts w:eastAsia="Calibri" w:cs="Times New Roman"/>
                <w:color w:val="000000" w:themeColor="text1"/>
                <w:sz w:val="26"/>
                <w:szCs w:val="26"/>
                <w:lang w:val="vi-VN"/>
              </w:rPr>
            </w:pPr>
          </w:p>
        </w:tc>
        <w:tc>
          <w:tcPr>
            <w:tcW w:w="992" w:type="dxa"/>
            <w:gridSpan w:val="2"/>
            <w:vAlign w:val="center"/>
          </w:tcPr>
          <w:p w14:paraId="76A45636" w14:textId="77777777" w:rsidR="00FB3FE2" w:rsidRPr="0084022B" w:rsidRDefault="00FB3FE2" w:rsidP="00152566">
            <w:pPr>
              <w:spacing w:before="60" w:after="0" w:line="340" w:lineRule="exact"/>
              <w:jc w:val="center"/>
              <w:rPr>
                <w:rFonts w:eastAsia="Calibri" w:cs="Times New Roman"/>
                <w:color w:val="000000" w:themeColor="text1"/>
                <w:sz w:val="26"/>
                <w:szCs w:val="26"/>
                <w:lang w:val="vi-VN"/>
              </w:rPr>
            </w:pPr>
            <w:r w:rsidRPr="0084022B">
              <w:rPr>
                <w:rFonts w:eastAsia="Calibri" w:cs="Times New Roman"/>
                <w:color w:val="000000" w:themeColor="text1"/>
                <w:sz w:val="26"/>
                <w:szCs w:val="26"/>
                <w:lang w:val="vi-VN"/>
              </w:rPr>
              <w:t>3</w:t>
            </w:r>
          </w:p>
        </w:tc>
        <w:tc>
          <w:tcPr>
            <w:tcW w:w="2693" w:type="dxa"/>
            <w:gridSpan w:val="3"/>
          </w:tcPr>
          <w:p w14:paraId="46E0056A" w14:textId="77777777" w:rsidR="00307055" w:rsidRDefault="00307055" w:rsidP="006F4F5F">
            <w:pPr>
              <w:tabs>
                <w:tab w:val="left" w:pos="4095"/>
              </w:tabs>
              <w:spacing w:after="0"/>
              <w:jc w:val="center"/>
              <w:rPr>
                <w:lang w:val="nl-NL"/>
              </w:rPr>
            </w:pPr>
            <w:r w:rsidRPr="00335F40">
              <w:rPr>
                <w:b/>
                <w:lang w:val="nl-NL"/>
              </w:rPr>
              <w:t>Truyện</w:t>
            </w:r>
          </w:p>
          <w:p w14:paraId="1B3C8089" w14:textId="51F4CDB0" w:rsidR="00307055" w:rsidRDefault="00307055" w:rsidP="006F4F5F">
            <w:pPr>
              <w:tabs>
                <w:tab w:val="left" w:pos="4095"/>
              </w:tabs>
              <w:spacing w:after="0"/>
              <w:rPr>
                <w:lang w:val="vi-VN"/>
              </w:rPr>
            </w:pPr>
            <w:r>
              <w:t xml:space="preserve">- </w:t>
            </w:r>
            <w:r>
              <w:rPr>
                <w:lang w:val="vi-VN"/>
              </w:rPr>
              <w:t>Cáo</w:t>
            </w:r>
            <w:r>
              <w:t>,</w:t>
            </w:r>
            <w:r>
              <w:rPr>
                <w:lang w:val="vi-VN"/>
              </w:rPr>
              <w:t xml:space="preserve"> </w:t>
            </w:r>
            <w:r>
              <w:t>T</w:t>
            </w:r>
            <w:r>
              <w:rPr>
                <w:lang w:val="vi-VN"/>
              </w:rPr>
              <w:t xml:space="preserve">hỏ </w:t>
            </w:r>
            <w:r>
              <w:t>và G</w:t>
            </w:r>
            <w:r>
              <w:rPr>
                <w:lang w:val="vi-VN"/>
              </w:rPr>
              <w:t xml:space="preserve">à </w:t>
            </w:r>
            <w:r>
              <w:t>T</w:t>
            </w:r>
            <w:r>
              <w:rPr>
                <w:lang w:val="vi-VN"/>
              </w:rPr>
              <w:t>rống</w:t>
            </w:r>
          </w:p>
          <w:p w14:paraId="38A560F3" w14:textId="21D5803D" w:rsidR="00250DBD" w:rsidRPr="006F4F5F" w:rsidRDefault="00307055" w:rsidP="006F4F5F">
            <w:pPr>
              <w:tabs>
                <w:tab w:val="left" w:pos="4095"/>
              </w:tabs>
              <w:spacing w:after="0"/>
            </w:pPr>
            <w:r>
              <w:t>- Hát: Gà trống, mèo con và cún con</w:t>
            </w:r>
          </w:p>
        </w:tc>
        <w:tc>
          <w:tcPr>
            <w:tcW w:w="2552" w:type="dxa"/>
            <w:gridSpan w:val="3"/>
          </w:tcPr>
          <w:p w14:paraId="0870FFED" w14:textId="77777777" w:rsidR="00944A1D" w:rsidRPr="00DD3B15" w:rsidRDefault="00944A1D" w:rsidP="006F4F5F">
            <w:pPr>
              <w:tabs>
                <w:tab w:val="left" w:pos="4095"/>
              </w:tabs>
              <w:spacing w:after="0"/>
              <w:jc w:val="center"/>
              <w:rPr>
                <w:b/>
                <w:szCs w:val="28"/>
                <w:lang w:val="nl-NL"/>
              </w:rPr>
            </w:pPr>
            <w:r w:rsidRPr="00DD3B15">
              <w:rPr>
                <w:b/>
                <w:szCs w:val="28"/>
                <w:lang w:val="nl-NL"/>
              </w:rPr>
              <w:t>Tạo hình</w:t>
            </w:r>
          </w:p>
          <w:p w14:paraId="7216D3D4" w14:textId="77777777" w:rsidR="00944A1D" w:rsidRDefault="00944A1D" w:rsidP="006F4F5F">
            <w:pPr>
              <w:tabs>
                <w:tab w:val="left" w:pos="4095"/>
              </w:tabs>
              <w:spacing w:after="0"/>
              <w:rPr>
                <w:szCs w:val="28"/>
                <w:lang w:val="nl-NL"/>
              </w:rPr>
            </w:pPr>
            <w:r w:rsidRPr="00DD3B15">
              <w:rPr>
                <w:szCs w:val="28"/>
                <w:lang w:val="nl-NL"/>
              </w:rPr>
              <w:t xml:space="preserve">- </w:t>
            </w:r>
            <w:r>
              <w:rPr>
                <w:szCs w:val="28"/>
                <w:lang w:val="nl-NL"/>
              </w:rPr>
              <w:t>Cắt, dán con vật sống dưới nước</w:t>
            </w:r>
          </w:p>
          <w:p w14:paraId="70C956B6" w14:textId="77777777" w:rsidR="00944A1D" w:rsidRPr="00DD3B15" w:rsidRDefault="00944A1D" w:rsidP="006F4F5F">
            <w:pPr>
              <w:tabs>
                <w:tab w:val="left" w:pos="4095"/>
              </w:tabs>
              <w:spacing w:after="0"/>
              <w:rPr>
                <w:szCs w:val="28"/>
                <w:lang w:val="nl-NL"/>
              </w:rPr>
            </w:pPr>
            <w:r w:rsidRPr="00DD3B15">
              <w:rPr>
                <w:szCs w:val="28"/>
                <w:lang w:val="nl-NL"/>
              </w:rPr>
              <w:t xml:space="preserve"> (Vở TH trang </w:t>
            </w:r>
            <w:r>
              <w:rPr>
                <w:szCs w:val="28"/>
                <w:lang w:val="nl-NL"/>
              </w:rPr>
              <w:t>22</w:t>
            </w:r>
            <w:r w:rsidRPr="00DD3B15">
              <w:rPr>
                <w:szCs w:val="28"/>
                <w:lang w:val="nl-NL"/>
              </w:rPr>
              <w:t>)</w:t>
            </w:r>
          </w:p>
          <w:p w14:paraId="7C93D268" w14:textId="1C85DF1B" w:rsidR="00FB3FE2" w:rsidRPr="00944A1D" w:rsidRDefault="00944A1D" w:rsidP="006F4F5F">
            <w:pPr>
              <w:tabs>
                <w:tab w:val="left" w:pos="4095"/>
              </w:tabs>
              <w:spacing w:after="0"/>
              <w:rPr>
                <w:szCs w:val="28"/>
                <w:lang w:val="nl-NL"/>
              </w:rPr>
            </w:pPr>
            <w:r>
              <w:rPr>
                <w:szCs w:val="28"/>
                <w:lang w:val="nl-NL"/>
              </w:rPr>
              <w:t>+ Hát: Cá vàng bơi</w:t>
            </w:r>
          </w:p>
        </w:tc>
        <w:tc>
          <w:tcPr>
            <w:tcW w:w="2551" w:type="dxa"/>
            <w:gridSpan w:val="2"/>
          </w:tcPr>
          <w:p w14:paraId="00E33756" w14:textId="77777777" w:rsidR="00254ED2" w:rsidRPr="00254ED2" w:rsidRDefault="00254ED2" w:rsidP="006F4F5F">
            <w:pPr>
              <w:spacing w:after="0" w:line="25" w:lineRule="atLeast"/>
              <w:jc w:val="center"/>
              <w:rPr>
                <w:b/>
                <w:iCs/>
                <w:szCs w:val="28"/>
              </w:rPr>
            </w:pPr>
            <w:r w:rsidRPr="00254ED2">
              <w:rPr>
                <w:b/>
                <w:iCs/>
                <w:szCs w:val="28"/>
              </w:rPr>
              <w:t>Tạo hình</w:t>
            </w:r>
          </w:p>
          <w:p w14:paraId="27CE8C06" w14:textId="77777777" w:rsidR="00254ED2" w:rsidRDefault="00254ED2" w:rsidP="006F4F5F">
            <w:pPr>
              <w:spacing w:after="0" w:line="25" w:lineRule="atLeast"/>
              <w:rPr>
                <w:szCs w:val="28"/>
              </w:rPr>
            </w:pPr>
            <w:r w:rsidRPr="00801E0B">
              <w:rPr>
                <w:szCs w:val="28"/>
              </w:rPr>
              <w:t xml:space="preserve">- </w:t>
            </w:r>
            <w:r>
              <w:rPr>
                <w:szCs w:val="28"/>
              </w:rPr>
              <w:t>Vẽ con thỏ</w:t>
            </w:r>
          </w:p>
          <w:p w14:paraId="51C5D580" w14:textId="5A018A06" w:rsidR="00254ED2" w:rsidRPr="00801E0B" w:rsidRDefault="00254ED2" w:rsidP="006F4F5F">
            <w:pPr>
              <w:spacing w:after="0" w:line="25" w:lineRule="atLeast"/>
              <w:rPr>
                <w:szCs w:val="28"/>
              </w:rPr>
            </w:pPr>
            <w:r>
              <w:rPr>
                <w:szCs w:val="28"/>
              </w:rPr>
              <w:t>(Vở TH trang 23)</w:t>
            </w:r>
          </w:p>
          <w:p w14:paraId="67893DDA" w14:textId="2014022E" w:rsidR="00FB3FE2" w:rsidRDefault="00254ED2" w:rsidP="006F4F5F">
            <w:pPr>
              <w:spacing w:after="0"/>
            </w:pPr>
            <w:r>
              <w:rPr>
                <w:szCs w:val="28"/>
                <w:lang w:val="fr-FR"/>
              </w:rPr>
              <w:t>- Hát: Chú thỏ con</w:t>
            </w:r>
          </w:p>
        </w:tc>
        <w:tc>
          <w:tcPr>
            <w:tcW w:w="2552" w:type="dxa"/>
          </w:tcPr>
          <w:p w14:paraId="39C5AF0B" w14:textId="77777777" w:rsidR="009F51A5" w:rsidRPr="009F51A5" w:rsidRDefault="009F51A5" w:rsidP="006F4F5F">
            <w:pPr>
              <w:spacing w:after="0"/>
              <w:jc w:val="center"/>
              <w:rPr>
                <w:b/>
                <w:szCs w:val="28"/>
              </w:rPr>
            </w:pPr>
            <w:r w:rsidRPr="009F51A5">
              <w:rPr>
                <w:b/>
                <w:szCs w:val="28"/>
              </w:rPr>
              <w:t>Tạo hình</w:t>
            </w:r>
          </w:p>
          <w:p w14:paraId="6FD8F95B" w14:textId="77777777" w:rsidR="009F51A5" w:rsidRDefault="009F51A5" w:rsidP="006F4F5F">
            <w:pPr>
              <w:spacing w:after="0"/>
              <w:rPr>
                <w:szCs w:val="28"/>
              </w:rPr>
            </w:pPr>
            <w:r w:rsidRPr="006B3479">
              <w:rPr>
                <w:szCs w:val="28"/>
              </w:rPr>
              <w:t xml:space="preserve">- </w:t>
            </w:r>
            <w:r>
              <w:rPr>
                <w:szCs w:val="28"/>
              </w:rPr>
              <w:t>Vẽ, tô màu con bướm</w:t>
            </w:r>
          </w:p>
          <w:p w14:paraId="3EC3B988" w14:textId="264B2170" w:rsidR="009F51A5" w:rsidRPr="006B3479" w:rsidRDefault="009F51A5" w:rsidP="006F4F5F">
            <w:pPr>
              <w:spacing w:after="0"/>
              <w:rPr>
                <w:szCs w:val="28"/>
              </w:rPr>
            </w:pPr>
            <w:r>
              <w:rPr>
                <w:szCs w:val="28"/>
              </w:rPr>
              <w:t>(Vở TH trang 21)</w:t>
            </w:r>
          </w:p>
          <w:p w14:paraId="671A9872" w14:textId="16A55FE1" w:rsidR="00FB3FE2" w:rsidRPr="006F4F5F" w:rsidRDefault="009F51A5" w:rsidP="006F4F5F">
            <w:pPr>
              <w:spacing w:after="0"/>
              <w:rPr>
                <w:szCs w:val="28"/>
              </w:rPr>
            </w:pPr>
            <w:r>
              <w:rPr>
                <w:szCs w:val="28"/>
              </w:rPr>
              <w:t>- Thơ: Ong và bướm</w:t>
            </w:r>
          </w:p>
        </w:tc>
        <w:tc>
          <w:tcPr>
            <w:tcW w:w="992" w:type="dxa"/>
          </w:tcPr>
          <w:p w14:paraId="02574993" w14:textId="77777777" w:rsidR="00FB3FE2" w:rsidRPr="0084022B" w:rsidRDefault="00FB3FE2" w:rsidP="00152566">
            <w:pPr>
              <w:spacing w:before="60" w:after="0" w:line="340" w:lineRule="exact"/>
              <w:jc w:val="center"/>
              <w:rPr>
                <w:rFonts w:eastAsia="Calibri" w:cs="Times New Roman"/>
                <w:color w:val="000000" w:themeColor="text1"/>
                <w:szCs w:val="28"/>
                <w:lang w:val="vi-VN"/>
              </w:rPr>
            </w:pPr>
          </w:p>
        </w:tc>
      </w:tr>
      <w:tr w:rsidR="009F51A5" w:rsidRPr="0084022B" w14:paraId="75CA80B9" w14:textId="77777777" w:rsidTr="00F97A06">
        <w:trPr>
          <w:trHeight w:val="20"/>
        </w:trPr>
        <w:tc>
          <w:tcPr>
            <w:tcW w:w="1668" w:type="dxa"/>
            <w:vMerge/>
          </w:tcPr>
          <w:p w14:paraId="5CB5CDD5" w14:textId="77777777" w:rsidR="009F51A5" w:rsidRPr="0084022B" w:rsidRDefault="009F51A5" w:rsidP="009F51A5">
            <w:pPr>
              <w:spacing w:before="60" w:after="0" w:line="340" w:lineRule="exact"/>
              <w:jc w:val="center"/>
              <w:rPr>
                <w:rFonts w:eastAsia="Calibri" w:cs="Times New Roman"/>
                <w:color w:val="000000" w:themeColor="text1"/>
                <w:sz w:val="26"/>
                <w:szCs w:val="26"/>
                <w:lang w:val="vi-VN"/>
              </w:rPr>
            </w:pPr>
          </w:p>
        </w:tc>
        <w:tc>
          <w:tcPr>
            <w:tcW w:w="992" w:type="dxa"/>
            <w:gridSpan w:val="2"/>
            <w:vAlign w:val="center"/>
          </w:tcPr>
          <w:p w14:paraId="45A65BBD" w14:textId="77777777" w:rsidR="009F51A5" w:rsidRPr="0084022B" w:rsidRDefault="009F51A5" w:rsidP="009F51A5">
            <w:pPr>
              <w:spacing w:before="60" w:after="0" w:line="340" w:lineRule="exact"/>
              <w:jc w:val="center"/>
              <w:rPr>
                <w:rFonts w:eastAsia="Calibri" w:cs="Times New Roman"/>
                <w:color w:val="000000" w:themeColor="text1"/>
                <w:sz w:val="26"/>
                <w:szCs w:val="26"/>
                <w:lang w:val="vi-VN"/>
              </w:rPr>
            </w:pPr>
            <w:r w:rsidRPr="0084022B">
              <w:rPr>
                <w:rFonts w:eastAsia="Calibri" w:cs="Times New Roman"/>
                <w:color w:val="000000" w:themeColor="text1"/>
                <w:sz w:val="26"/>
                <w:szCs w:val="26"/>
                <w:lang w:val="vi-VN"/>
              </w:rPr>
              <w:t>4</w:t>
            </w:r>
          </w:p>
        </w:tc>
        <w:tc>
          <w:tcPr>
            <w:tcW w:w="2693" w:type="dxa"/>
            <w:gridSpan w:val="3"/>
          </w:tcPr>
          <w:p w14:paraId="17EC1486" w14:textId="77777777" w:rsidR="009F51A5" w:rsidRDefault="009F51A5" w:rsidP="006F4F5F">
            <w:pPr>
              <w:tabs>
                <w:tab w:val="left" w:pos="4095"/>
              </w:tabs>
              <w:spacing w:after="0"/>
              <w:jc w:val="center"/>
              <w:rPr>
                <w:b/>
                <w:lang w:val="nl-NL"/>
              </w:rPr>
            </w:pPr>
            <w:r w:rsidRPr="00611B93">
              <w:rPr>
                <w:b/>
                <w:lang w:val="nl-NL"/>
              </w:rPr>
              <w:t>Tạo hình</w:t>
            </w:r>
          </w:p>
          <w:p w14:paraId="56DC1E36" w14:textId="77777777" w:rsidR="009F51A5" w:rsidRDefault="009F51A5" w:rsidP="006F4F5F">
            <w:pPr>
              <w:tabs>
                <w:tab w:val="left" w:pos="4095"/>
              </w:tabs>
              <w:spacing w:after="0"/>
              <w:rPr>
                <w:lang w:val="nl-NL"/>
              </w:rPr>
            </w:pPr>
            <w:r w:rsidRPr="00611B93">
              <w:rPr>
                <w:lang w:val="nl-NL"/>
              </w:rPr>
              <w:t>- Vẽ</w:t>
            </w:r>
            <w:r>
              <w:rPr>
                <w:lang w:val="nl-NL"/>
              </w:rPr>
              <w:t>, tô màu con mèo (Vở TH trang 20)</w:t>
            </w:r>
          </w:p>
          <w:p w14:paraId="557FED09" w14:textId="6B19B58A" w:rsidR="009F51A5" w:rsidRDefault="009F51A5" w:rsidP="006F4F5F">
            <w:pPr>
              <w:tabs>
                <w:tab w:val="left" w:pos="4095"/>
              </w:tabs>
              <w:spacing w:after="0"/>
              <w:rPr>
                <w:lang w:val="nl-NL"/>
              </w:rPr>
            </w:pPr>
            <w:r>
              <w:rPr>
                <w:lang w:val="nl-NL"/>
              </w:rPr>
              <w:t>- Hát vận động: Vì sao con mèo rửa mặt.</w:t>
            </w:r>
          </w:p>
          <w:p w14:paraId="7D71B7C3" w14:textId="796DF7C9" w:rsidR="009F51A5" w:rsidRPr="00872257" w:rsidRDefault="009F51A5" w:rsidP="006F4F5F">
            <w:pPr>
              <w:tabs>
                <w:tab w:val="left" w:pos="0"/>
              </w:tabs>
              <w:spacing w:after="0" w:line="288" w:lineRule="auto"/>
              <w:rPr>
                <w:szCs w:val="28"/>
              </w:rPr>
            </w:pPr>
          </w:p>
        </w:tc>
        <w:tc>
          <w:tcPr>
            <w:tcW w:w="2552" w:type="dxa"/>
            <w:gridSpan w:val="3"/>
          </w:tcPr>
          <w:p w14:paraId="34E960E4" w14:textId="77777777" w:rsidR="009F51A5" w:rsidRPr="00DD3B15" w:rsidRDefault="009F51A5" w:rsidP="006F4F5F">
            <w:pPr>
              <w:tabs>
                <w:tab w:val="left" w:pos="4095"/>
              </w:tabs>
              <w:spacing w:after="0"/>
              <w:jc w:val="center"/>
              <w:rPr>
                <w:szCs w:val="28"/>
                <w:lang w:val="vi-VN"/>
              </w:rPr>
            </w:pPr>
            <w:r w:rsidRPr="00DD3B15">
              <w:rPr>
                <w:b/>
                <w:szCs w:val="28"/>
              </w:rPr>
              <w:t>Thơ</w:t>
            </w:r>
          </w:p>
          <w:p w14:paraId="7836C9FD" w14:textId="77777777" w:rsidR="009F51A5" w:rsidRPr="00DD3B15" w:rsidRDefault="009F51A5" w:rsidP="006F4F5F">
            <w:pPr>
              <w:tabs>
                <w:tab w:val="left" w:pos="4095"/>
              </w:tabs>
              <w:spacing w:after="0"/>
              <w:rPr>
                <w:szCs w:val="28"/>
                <w:lang w:val="vi-VN"/>
              </w:rPr>
            </w:pPr>
            <w:r w:rsidRPr="00DD3B15">
              <w:rPr>
                <w:szCs w:val="28"/>
              </w:rPr>
              <w:t xml:space="preserve"> - Rong và cá</w:t>
            </w:r>
          </w:p>
          <w:p w14:paraId="68EFF3D5" w14:textId="79544F17" w:rsidR="009F51A5" w:rsidRPr="00DD3B15" w:rsidRDefault="009F51A5" w:rsidP="006F4F5F">
            <w:pPr>
              <w:tabs>
                <w:tab w:val="left" w:pos="4095"/>
              </w:tabs>
              <w:spacing w:after="0"/>
              <w:rPr>
                <w:szCs w:val="28"/>
              </w:rPr>
            </w:pPr>
            <w:r>
              <w:rPr>
                <w:szCs w:val="28"/>
              </w:rPr>
              <w:t>-</w:t>
            </w:r>
            <w:r w:rsidRPr="00DD3B15">
              <w:rPr>
                <w:szCs w:val="28"/>
                <w:lang w:val="vi-VN"/>
              </w:rPr>
              <w:t xml:space="preserve"> Hát: </w:t>
            </w:r>
            <w:r w:rsidRPr="00DD3B15">
              <w:rPr>
                <w:szCs w:val="28"/>
              </w:rPr>
              <w:t>Cá vàng bơi</w:t>
            </w:r>
          </w:p>
          <w:p w14:paraId="36A119F4" w14:textId="626EA602" w:rsidR="009F51A5" w:rsidRPr="00EB53D2" w:rsidRDefault="009F51A5" w:rsidP="006F4F5F">
            <w:pPr>
              <w:spacing w:after="0" w:line="288" w:lineRule="auto"/>
              <w:rPr>
                <w:szCs w:val="28"/>
              </w:rPr>
            </w:pPr>
          </w:p>
        </w:tc>
        <w:tc>
          <w:tcPr>
            <w:tcW w:w="2551" w:type="dxa"/>
            <w:gridSpan w:val="2"/>
          </w:tcPr>
          <w:p w14:paraId="4762AB83" w14:textId="77777777" w:rsidR="009F51A5" w:rsidRPr="009F51A5" w:rsidRDefault="009F51A5" w:rsidP="006F4F5F">
            <w:pPr>
              <w:spacing w:after="0" w:line="25" w:lineRule="atLeast"/>
              <w:jc w:val="center"/>
              <w:rPr>
                <w:iCs/>
                <w:szCs w:val="28"/>
              </w:rPr>
            </w:pPr>
            <w:r w:rsidRPr="009F51A5">
              <w:rPr>
                <w:b/>
                <w:iCs/>
                <w:szCs w:val="28"/>
              </w:rPr>
              <w:t xml:space="preserve"> KPKH</w:t>
            </w:r>
          </w:p>
          <w:p w14:paraId="2F5A9A81" w14:textId="77777777" w:rsidR="009F51A5" w:rsidRDefault="009F51A5" w:rsidP="006F4F5F">
            <w:pPr>
              <w:spacing w:after="0" w:line="25" w:lineRule="atLeast"/>
              <w:rPr>
                <w:szCs w:val="28"/>
              </w:rPr>
            </w:pPr>
            <w:r w:rsidRPr="00801E0B">
              <w:rPr>
                <w:szCs w:val="28"/>
              </w:rPr>
              <w:t>- Một số động vật sống trong rừng.</w:t>
            </w:r>
          </w:p>
          <w:p w14:paraId="41E61F81" w14:textId="77777777" w:rsidR="009F51A5" w:rsidRPr="00801E0B" w:rsidRDefault="009F51A5" w:rsidP="006F4F5F">
            <w:pPr>
              <w:spacing w:after="0" w:line="25" w:lineRule="atLeast"/>
              <w:rPr>
                <w:szCs w:val="28"/>
              </w:rPr>
            </w:pPr>
            <w:r>
              <w:rPr>
                <w:szCs w:val="28"/>
              </w:rPr>
              <w:t>- TC: Ai nhanh hơn</w:t>
            </w:r>
          </w:p>
          <w:p w14:paraId="34536D22" w14:textId="18CF7BE0" w:rsidR="009F51A5" w:rsidRDefault="009F51A5" w:rsidP="006F4F5F">
            <w:pPr>
              <w:spacing w:after="0" w:line="25" w:lineRule="atLeast"/>
              <w:rPr>
                <w:b/>
                <w:i/>
                <w:szCs w:val="28"/>
                <w:lang w:val="fr-FR"/>
              </w:rPr>
            </w:pPr>
            <w:r>
              <w:rPr>
                <w:szCs w:val="28"/>
              </w:rPr>
              <w:t>- Hát vận động: Đố bạn</w:t>
            </w:r>
          </w:p>
          <w:p w14:paraId="55008C42" w14:textId="2E5C0E90" w:rsidR="009F51A5" w:rsidRPr="00B40554" w:rsidRDefault="009F51A5" w:rsidP="006F4F5F">
            <w:pPr>
              <w:spacing w:after="0"/>
              <w:rPr>
                <w:rFonts w:eastAsia="Calibri" w:cs="Times New Roman"/>
                <w:color w:val="000000" w:themeColor="text1"/>
                <w:spacing w:val="-12"/>
                <w:sz w:val="26"/>
                <w:szCs w:val="26"/>
              </w:rPr>
            </w:pPr>
          </w:p>
        </w:tc>
        <w:tc>
          <w:tcPr>
            <w:tcW w:w="2552" w:type="dxa"/>
          </w:tcPr>
          <w:p w14:paraId="739B126F" w14:textId="5A293E98" w:rsidR="009F51A5" w:rsidRPr="009F51A5" w:rsidRDefault="009F51A5" w:rsidP="006F4F5F">
            <w:pPr>
              <w:spacing w:after="0"/>
              <w:jc w:val="center"/>
              <w:rPr>
                <w:b/>
                <w:iCs/>
                <w:szCs w:val="28"/>
              </w:rPr>
            </w:pPr>
            <w:r w:rsidRPr="009F51A5">
              <w:rPr>
                <w:b/>
                <w:iCs/>
                <w:szCs w:val="28"/>
              </w:rPr>
              <w:t>LQVT</w:t>
            </w:r>
          </w:p>
          <w:p w14:paraId="1F1F1933" w14:textId="77777777" w:rsidR="009F51A5" w:rsidRDefault="009F51A5" w:rsidP="006F4F5F">
            <w:pPr>
              <w:spacing w:after="0"/>
              <w:rPr>
                <w:bCs/>
                <w:iCs/>
                <w:szCs w:val="28"/>
              </w:rPr>
            </w:pPr>
            <w:r w:rsidRPr="002C7601">
              <w:rPr>
                <w:bCs/>
                <w:iCs/>
                <w:szCs w:val="28"/>
              </w:rPr>
              <w:t>- Đếm đến 5,</w:t>
            </w:r>
            <w:r>
              <w:rPr>
                <w:bCs/>
                <w:iCs/>
                <w:szCs w:val="28"/>
              </w:rPr>
              <w:t xml:space="preserve"> </w:t>
            </w:r>
            <w:r w:rsidRPr="002C7601">
              <w:rPr>
                <w:bCs/>
                <w:iCs/>
                <w:szCs w:val="28"/>
              </w:rPr>
              <w:t>nhận biết nhóm có 5 đối tượng</w:t>
            </w:r>
          </w:p>
          <w:p w14:paraId="07166A29" w14:textId="77777777" w:rsidR="009F51A5" w:rsidRDefault="009F51A5" w:rsidP="006F4F5F">
            <w:pPr>
              <w:spacing w:after="0"/>
              <w:rPr>
                <w:bCs/>
                <w:iCs/>
                <w:szCs w:val="28"/>
              </w:rPr>
            </w:pPr>
            <w:r>
              <w:rPr>
                <w:bCs/>
                <w:iCs/>
                <w:szCs w:val="28"/>
              </w:rPr>
              <w:t>- TC1: Chuyển các con vật về trang trại</w:t>
            </w:r>
          </w:p>
          <w:p w14:paraId="01F355F4" w14:textId="77777777" w:rsidR="009F51A5" w:rsidRPr="002C7601" w:rsidRDefault="009F51A5" w:rsidP="006F4F5F">
            <w:pPr>
              <w:spacing w:after="0"/>
              <w:rPr>
                <w:bCs/>
                <w:iCs/>
                <w:szCs w:val="28"/>
              </w:rPr>
            </w:pPr>
            <w:r>
              <w:rPr>
                <w:bCs/>
                <w:iCs/>
                <w:szCs w:val="28"/>
              </w:rPr>
              <w:t>- TC2: Tìm nhanh chọn đúng</w:t>
            </w:r>
          </w:p>
          <w:p w14:paraId="49312C5A" w14:textId="1987D060" w:rsidR="009F51A5" w:rsidRPr="00285F7C" w:rsidRDefault="006F4F5F" w:rsidP="006F4F5F">
            <w:pPr>
              <w:spacing w:after="0"/>
              <w:rPr>
                <w:b/>
                <w:szCs w:val="28"/>
              </w:rPr>
            </w:pPr>
            <w:r>
              <w:rPr>
                <w:szCs w:val="28"/>
              </w:rPr>
              <w:t>-</w:t>
            </w:r>
            <w:r w:rsidR="009F51A5">
              <w:rPr>
                <w:szCs w:val="28"/>
              </w:rPr>
              <w:t xml:space="preserve"> Hát, vận động</w:t>
            </w:r>
            <w:r w:rsidR="00856516">
              <w:rPr>
                <w:szCs w:val="28"/>
              </w:rPr>
              <w:t xml:space="preserve">: </w:t>
            </w:r>
            <w:r w:rsidR="009F51A5">
              <w:rPr>
                <w:szCs w:val="28"/>
              </w:rPr>
              <w:t>Đố bạn</w:t>
            </w:r>
            <w:r w:rsidR="009F51A5" w:rsidRPr="004C7270">
              <w:rPr>
                <w:szCs w:val="28"/>
              </w:rPr>
              <w:t>.</w:t>
            </w:r>
          </w:p>
        </w:tc>
        <w:tc>
          <w:tcPr>
            <w:tcW w:w="992" w:type="dxa"/>
          </w:tcPr>
          <w:p w14:paraId="7E7F541B" w14:textId="77777777" w:rsidR="009F51A5" w:rsidRPr="0084022B" w:rsidRDefault="009F51A5" w:rsidP="009F51A5">
            <w:pPr>
              <w:spacing w:before="60" w:after="0" w:line="340" w:lineRule="exact"/>
              <w:jc w:val="center"/>
              <w:rPr>
                <w:rFonts w:eastAsia="Calibri" w:cs="Times New Roman"/>
                <w:color w:val="000000" w:themeColor="text1"/>
                <w:szCs w:val="28"/>
                <w:lang w:val="vi-VN"/>
              </w:rPr>
            </w:pPr>
          </w:p>
        </w:tc>
      </w:tr>
      <w:tr w:rsidR="009F51A5" w:rsidRPr="0084022B" w14:paraId="5FA84709" w14:textId="77777777" w:rsidTr="007A015D">
        <w:trPr>
          <w:trHeight w:val="20"/>
        </w:trPr>
        <w:tc>
          <w:tcPr>
            <w:tcW w:w="1668" w:type="dxa"/>
            <w:vMerge/>
          </w:tcPr>
          <w:p w14:paraId="74B92F37" w14:textId="77777777" w:rsidR="009F51A5" w:rsidRPr="0084022B" w:rsidRDefault="009F51A5" w:rsidP="009F51A5">
            <w:pPr>
              <w:spacing w:before="60" w:after="0" w:line="340" w:lineRule="exact"/>
              <w:jc w:val="center"/>
              <w:rPr>
                <w:rFonts w:eastAsia="Calibri" w:cs="Times New Roman"/>
                <w:color w:val="000000" w:themeColor="text1"/>
                <w:sz w:val="26"/>
                <w:szCs w:val="26"/>
                <w:lang w:val="vi-VN"/>
              </w:rPr>
            </w:pPr>
          </w:p>
        </w:tc>
        <w:tc>
          <w:tcPr>
            <w:tcW w:w="992" w:type="dxa"/>
            <w:gridSpan w:val="2"/>
            <w:vAlign w:val="center"/>
          </w:tcPr>
          <w:p w14:paraId="7F55547A" w14:textId="77777777" w:rsidR="009F51A5" w:rsidRPr="0084022B" w:rsidRDefault="009F51A5" w:rsidP="009F51A5">
            <w:pPr>
              <w:spacing w:before="60" w:after="0" w:line="340" w:lineRule="exact"/>
              <w:jc w:val="center"/>
              <w:rPr>
                <w:rFonts w:eastAsia="Calibri" w:cs="Times New Roman"/>
                <w:color w:val="000000" w:themeColor="text1"/>
                <w:sz w:val="26"/>
                <w:szCs w:val="26"/>
                <w:lang w:val="vi-VN"/>
              </w:rPr>
            </w:pPr>
            <w:r w:rsidRPr="0084022B">
              <w:rPr>
                <w:rFonts w:eastAsia="Calibri" w:cs="Times New Roman"/>
                <w:color w:val="000000" w:themeColor="text1"/>
                <w:sz w:val="26"/>
                <w:szCs w:val="26"/>
                <w:lang w:val="vi-VN"/>
              </w:rPr>
              <w:t>5</w:t>
            </w:r>
          </w:p>
        </w:tc>
        <w:tc>
          <w:tcPr>
            <w:tcW w:w="2693" w:type="dxa"/>
            <w:gridSpan w:val="3"/>
            <w:vAlign w:val="center"/>
          </w:tcPr>
          <w:p w14:paraId="3DEF10E9" w14:textId="2D7D5DC9" w:rsidR="009F51A5" w:rsidRPr="002C21EC" w:rsidRDefault="007A015D" w:rsidP="007A015D">
            <w:pPr>
              <w:tabs>
                <w:tab w:val="center" w:pos="4320"/>
                <w:tab w:val="right" w:pos="8640"/>
              </w:tabs>
              <w:spacing w:after="0"/>
              <w:jc w:val="center"/>
              <w:rPr>
                <w:szCs w:val="28"/>
                <w:lang w:val="pt-BR"/>
              </w:rPr>
            </w:pPr>
            <w:r>
              <w:rPr>
                <w:szCs w:val="28"/>
                <w:lang w:val="pt-BR"/>
              </w:rPr>
              <w:t>Nghỉ Tết dương lịch</w:t>
            </w:r>
          </w:p>
        </w:tc>
        <w:tc>
          <w:tcPr>
            <w:tcW w:w="2552" w:type="dxa"/>
            <w:gridSpan w:val="3"/>
          </w:tcPr>
          <w:p w14:paraId="77CE480B" w14:textId="17244B0B" w:rsidR="009F51A5" w:rsidRPr="00944A1D" w:rsidRDefault="009F51A5" w:rsidP="006F4F5F">
            <w:pPr>
              <w:spacing w:after="0" w:line="25" w:lineRule="atLeast"/>
              <w:jc w:val="center"/>
              <w:rPr>
                <w:iCs/>
                <w:szCs w:val="28"/>
              </w:rPr>
            </w:pPr>
            <w:r w:rsidRPr="00944A1D">
              <w:rPr>
                <w:b/>
                <w:iCs/>
                <w:szCs w:val="28"/>
              </w:rPr>
              <w:t xml:space="preserve"> KPKH</w:t>
            </w:r>
          </w:p>
          <w:p w14:paraId="3FAEC98E" w14:textId="77777777" w:rsidR="009F51A5" w:rsidRDefault="009F51A5" w:rsidP="006F4F5F">
            <w:pPr>
              <w:spacing w:after="0" w:line="25" w:lineRule="atLeast"/>
              <w:rPr>
                <w:szCs w:val="28"/>
              </w:rPr>
            </w:pPr>
            <w:r>
              <w:rPr>
                <w:szCs w:val="28"/>
              </w:rPr>
              <w:t>- Một số con</w:t>
            </w:r>
            <w:r w:rsidRPr="00DD3B15">
              <w:rPr>
                <w:szCs w:val="28"/>
              </w:rPr>
              <w:t xml:space="preserve"> vật sống dưới nước</w:t>
            </w:r>
          </w:p>
          <w:p w14:paraId="2F77144B" w14:textId="7C077006" w:rsidR="009F51A5" w:rsidRDefault="009F51A5" w:rsidP="006F4F5F">
            <w:pPr>
              <w:spacing w:after="0" w:line="25" w:lineRule="atLeast"/>
              <w:rPr>
                <w:szCs w:val="28"/>
              </w:rPr>
            </w:pPr>
            <w:r>
              <w:rPr>
                <w:szCs w:val="28"/>
              </w:rPr>
              <w:t>- TC: Ai nhanh hơn</w:t>
            </w:r>
          </w:p>
          <w:p w14:paraId="233D3D66" w14:textId="6862D906" w:rsidR="009F51A5" w:rsidRPr="002276E7" w:rsidRDefault="009F51A5" w:rsidP="002276E7">
            <w:pPr>
              <w:tabs>
                <w:tab w:val="left" w:pos="4095"/>
              </w:tabs>
              <w:spacing w:after="0"/>
              <w:rPr>
                <w:szCs w:val="28"/>
              </w:rPr>
            </w:pPr>
            <w:r>
              <w:rPr>
                <w:szCs w:val="28"/>
              </w:rPr>
              <w:lastRenderedPageBreak/>
              <w:t>-</w:t>
            </w:r>
            <w:r w:rsidRPr="00DD3B15">
              <w:rPr>
                <w:szCs w:val="28"/>
                <w:lang w:val="vi-VN"/>
              </w:rPr>
              <w:t xml:space="preserve"> Hát: </w:t>
            </w:r>
            <w:r w:rsidRPr="00DD3B15">
              <w:rPr>
                <w:szCs w:val="28"/>
              </w:rPr>
              <w:t>Cá vàng bơi</w:t>
            </w:r>
          </w:p>
        </w:tc>
        <w:tc>
          <w:tcPr>
            <w:tcW w:w="2551" w:type="dxa"/>
            <w:gridSpan w:val="2"/>
          </w:tcPr>
          <w:p w14:paraId="42F35925" w14:textId="48C56EA6" w:rsidR="009F51A5" w:rsidRPr="009F51A5" w:rsidRDefault="009F51A5" w:rsidP="006F4F5F">
            <w:pPr>
              <w:spacing w:after="0" w:line="25" w:lineRule="atLeast"/>
              <w:jc w:val="center"/>
              <w:rPr>
                <w:b/>
                <w:iCs/>
                <w:szCs w:val="28"/>
              </w:rPr>
            </w:pPr>
            <w:r w:rsidRPr="009F51A5">
              <w:rPr>
                <w:b/>
                <w:iCs/>
                <w:szCs w:val="28"/>
              </w:rPr>
              <w:lastRenderedPageBreak/>
              <w:t>T</w:t>
            </w:r>
            <w:r w:rsidR="006F4F5F">
              <w:rPr>
                <w:b/>
                <w:iCs/>
                <w:szCs w:val="28"/>
              </w:rPr>
              <w:t>ruyện</w:t>
            </w:r>
          </w:p>
          <w:p w14:paraId="0CAFACA6" w14:textId="6F523236" w:rsidR="009F51A5" w:rsidRDefault="009F51A5" w:rsidP="006F4F5F">
            <w:pPr>
              <w:spacing w:after="0" w:line="25" w:lineRule="atLeast"/>
              <w:rPr>
                <w:szCs w:val="28"/>
              </w:rPr>
            </w:pPr>
            <w:r>
              <w:rPr>
                <w:szCs w:val="28"/>
              </w:rPr>
              <w:t>- Dê con nhanh trí.</w:t>
            </w:r>
          </w:p>
          <w:p w14:paraId="4A7F055D" w14:textId="0F475F78" w:rsidR="009F51A5" w:rsidRPr="00801E0B" w:rsidRDefault="009F51A5" w:rsidP="006F4F5F">
            <w:pPr>
              <w:spacing w:after="0" w:line="25" w:lineRule="atLeast"/>
              <w:rPr>
                <w:szCs w:val="28"/>
              </w:rPr>
            </w:pPr>
            <w:r>
              <w:rPr>
                <w:szCs w:val="28"/>
              </w:rPr>
              <w:t>- TC: Bịt mắt bắt dê</w:t>
            </w:r>
          </w:p>
          <w:p w14:paraId="697B3BD1" w14:textId="604F2BCE" w:rsidR="009F51A5" w:rsidRPr="00E7009F" w:rsidRDefault="009F51A5" w:rsidP="006F4F5F">
            <w:pPr>
              <w:spacing w:after="0" w:line="288" w:lineRule="auto"/>
              <w:rPr>
                <w:bCs/>
                <w:iCs/>
                <w:szCs w:val="28"/>
              </w:rPr>
            </w:pPr>
          </w:p>
        </w:tc>
        <w:tc>
          <w:tcPr>
            <w:tcW w:w="2552" w:type="dxa"/>
          </w:tcPr>
          <w:p w14:paraId="21211EB5" w14:textId="77777777" w:rsidR="006F4F5F" w:rsidRPr="006F4F5F" w:rsidRDefault="006F4F5F" w:rsidP="006F4F5F">
            <w:pPr>
              <w:spacing w:after="0"/>
              <w:jc w:val="center"/>
              <w:rPr>
                <w:b/>
                <w:bCs/>
                <w:szCs w:val="28"/>
              </w:rPr>
            </w:pPr>
            <w:r w:rsidRPr="006F4F5F">
              <w:rPr>
                <w:b/>
                <w:bCs/>
                <w:szCs w:val="28"/>
              </w:rPr>
              <w:t>Thơ</w:t>
            </w:r>
          </w:p>
          <w:p w14:paraId="0EA3DA6D" w14:textId="77777777" w:rsidR="006F4F5F" w:rsidRDefault="006F4F5F" w:rsidP="006F4F5F">
            <w:pPr>
              <w:spacing w:after="0"/>
              <w:rPr>
                <w:szCs w:val="28"/>
              </w:rPr>
            </w:pPr>
            <w:r w:rsidRPr="00EF5FB4">
              <w:rPr>
                <w:szCs w:val="28"/>
              </w:rPr>
              <w:t xml:space="preserve">- Chim </w:t>
            </w:r>
            <w:r>
              <w:rPr>
                <w:szCs w:val="28"/>
              </w:rPr>
              <w:t>chích bông</w:t>
            </w:r>
          </w:p>
          <w:p w14:paraId="052146E9" w14:textId="29846608" w:rsidR="009F51A5" w:rsidRPr="00C230C8" w:rsidRDefault="006F4F5F" w:rsidP="006F4F5F">
            <w:pPr>
              <w:spacing w:after="0" w:line="340" w:lineRule="exact"/>
              <w:rPr>
                <w:rFonts w:eastAsia="Calibri" w:cs="Times New Roman"/>
                <w:color w:val="000000" w:themeColor="text1"/>
                <w:sz w:val="26"/>
                <w:szCs w:val="26"/>
                <w:lang w:val="fr-FR"/>
              </w:rPr>
            </w:pPr>
            <w:r>
              <w:rPr>
                <w:szCs w:val="28"/>
              </w:rPr>
              <w:t>-  Hát: Thật là hay</w:t>
            </w:r>
          </w:p>
        </w:tc>
        <w:tc>
          <w:tcPr>
            <w:tcW w:w="992" w:type="dxa"/>
          </w:tcPr>
          <w:p w14:paraId="68AA1303" w14:textId="77777777" w:rsidR="009F51A5" w:rsidRPr="0084022B" w:rsidRDefault="009F51A5" w:rsidP="009F51A5">
            <w:pPr>
              <w:spacing w:before="60" w:after="0" w:line="340" w:lineRule="exact"/>
              <w:jc w:val="center"/>
              <w:rPr>
                <w:rFonts w:eastAsia="Calibri" w:cs="Times New Roman"/>
                <w:color w:val="000000" w:themeColor="text1"/>
                <w:szCs w:val="28"/>
                <w:lang w:val="fr-FR"/>
              </w:rPr>
            </w:pPr>
          </w:p>
        </w:tc>
      </w:tr>
      <w:tr w:rsidR="009F51A5" w:rsidRPr="0084022B" w14:paraId="062428F0" w14:textId="77777777" w:rsidTr="00F97A06">
        <w:trPr>
          <w:trHeight w:val="20"/>
        </w:trPr>
        <w:tc>
          <w:tcPr>
            <w:tcW w:w="1668" w:type="dxa"/>
            <w:vMerge/>
          </w:tcPr>
          <w:p w14:paraId="55BA0227" w14:textId="77777777" w:rsidR="009F51A5" w:rsidRPr="0084022B" w:rsidRDefault="009F51A5" w:rsidP="009F51A5">
            <w:pPr>
              <w:spacing w:before="60" w:after="0" w:line="340" w:lineRule="exact"/>
              <w:jc w:val="center"/>
              <w:rPr>
                <w:rFonts w:eastAsia="Calibri" w:cs="Times New Roman"/>
                <w:color w:val="000000" w:themeColor="text1"/>
                <w:sz w:val="26"/>
                <w:szCs w:val="26"/>
                <w:lang w:val="vi-VN"/>
              </w:rPr>
            </w:pPr>
          </w:p>
        </w:tc>
        <w:tc>
          <w:tcPr>
            <w:tcW w:w="992" w:type="dxa"/>
            <w:gridSpan w:val="2"/>
            <w:vAlign w:val="center"/>
          </w:tcPr>
          <w:p w14:paraId="5BF182DC" w14:textId="77777777" w:rsidR="009F51A5" w:rsidRPr="0084022B" w:rsidRDefault="009F51A5" w:rsidP="009F51A5">
            <w:pPr>
              <w:spacing w:before="60" w:after="0" w:line="340" w:lineRule="exact"/>
              <w:jc w:val="center"/>
              <w:rPr>
                <w:rFonts w:eastAsia="Calibri" w:cs="Times New Roman"/>
                <w:color w:val="000000" w:themeColor="text1"/>
                <w:sz w:val="26"/>
                <w:szCs w:val="26"/>
                <w:lang w:val="vi-VN"/>
              </w:rPr>
            </w:pPr>
            <w:r w:rsidRPr="0084022B">
              <w:rPr>
                <w:rFonts w:eastAsia="Calibri" w:cs="Times New Roman"/>
                <w:color w:val="000000" w:themeColor="text1"/>
                <w:sz w:val="26"/>
                <w:szCs w:val="26"/>
                <w:lang w:val="vi-VN"/>
              </w:rPr>
              <w:t>6</w:t>
            </w:r>
          </w:p>
        </w:tc>
        <w:tc>
          <w:tcPr>
            <w:tcW w:w="2693" w:type="dxa"/>
            <w:gridSpan w:val="3"/>
          </w:tcPr>
          <w:p w14:paraId="47A7ED83" w14:textId="77777777" w:rsidR="009F51A5" w:rsidRPr="00335F40" w:rsidRDefault="009F51A5" w:rsidP="006F4F5F">
            <w:pPr>
              <w:tabs>
                <w:tab w:val="left" w:pos="4095"/>
              </w:tabs>
              <w:spacing w:after="0"/>
              <w:jc w:val="center"/>
              <w:rPr>
                <w:b/>
                <w:lang w:val="nl-NL"/>
              </w:rPr>
            </w:pPr>
            <w:r w:rsidRPr="00335F40">
              <w:rPr>
                <w:b/>
                <w:lang w:val="nl-NL"/>
              </w:rPr>
              <w:t>Âm nhạc</w:t>
            </w:r>
          </w:p>
          <w:p w14:paraId="104FA67D" w14:textId="4CA4777A" w:rsidR="009F51A5" w:rsidRPr="000B03B2" w:rsidRDefault="009F51A5" w:rsidP="006F4F5F">
            <w:pPr>
              <w:tabs>
                <w:tab w:val="left" w:pos="4095"/>
              </w:tabs>
              <w:spacing w:after="0"/>
              <w:rPr>
                <w:lang w:val="vi-VN"/>
              </w:rPr>
            </w:pPr>
            <w:r>
              <w:t xml:space="preserve">- Hát vận động minh hoạ theo lời bài hát: </w:t>
            </w:r>
            <w:r>
              <w:rPr>
                <w:lang w:val="vi-VN"/>
              </w:rPr>
              <w:t>Gà trống</w:t>
            </w:r>
            <w:r>
              <w:t>,</w:t>
            </w:r>
            <w:r>
              <w:rPr>
                <w:lang w:val="vi-VN"/>
              </w:rPr>
              <w:t xml:space="preserve"> mèo con và cún con.</w:t>
            </w:r>
          </w:p>
          <w:p w14:paraId="5AB2D277" w14:textId="5C886CE5" w:rsidR="009F51A5" w:rsidRPr="00637174" w:rsidRDefault="009F51A5" w:rsidP="006F4F5F">
            <w:pPr>
              <w:tabs>
                <w:tab w:val="left" w:pos="4095"/>
              </w:tabs>
              <w:spacing w:after="0"/>
              <w:rPr>
                <w:lang w:val="nl-NL"/>
              </w:rPr>
            </w:pPr>
            <w:r>
              <w:rPr>
                <w:lang w:val="nl-NL"/>
              </w:rPr>
              <w:t>-</w:t>
            </w:r>
            <w:r w:rsidRPr="00637174">
              <w:rPr>
                <w:lang w:val="nl-NL"/>
              </w:rPr>
              <w:t xml:space="preserve"> Nghe hát: Đàn gà con.</w:t>
            </w:r>
          </w:p>
          <w:p w14:paraId="4481FD19" w14:textId="1940FCE5" w:rsidR="009F51A5" w:rsidRPr="003827CA" w:rsidRDefault="009F51A5" w:rsidP="006F4F5F">
            <w:pPr>
              <w:tabs>
                <w:tab w:val="center" w:pos="4320"/>
                <w:tab w:val="right" w:pos="8640"/>
              </w:tabs>
              <w:spacing w:after="0"/>
              <w:rPr>
                <w:szCs w:val="28"/>
              </w:rPr>
            </w:pPr>
            <w:r>
              <w:rPr>
                <w:lang w:val="nl-NL"/>
              </w:rPr>
              <w:t>- Trò c</w:t>
            </w:r>
            <w:r w:rsidRPr="00637174">
              <w:rPr>
                <w:lang w:val="nl-NL"/>
              </w:rPr>
              <w:t xml:space="preserve">hơi: </w:t>
            </w:r>
            <w:r>
              <w:rPr>
                <w:lang w:val="nl-NL"/>
              </w:rPr>
              <w:t>Tai ai tinh</w:t>
            </w:r>
          </w:p>
        </w:tc>
        <w:tc>
          <w:tcPr>
            <w:tcW w:w="2552" w:type="dxa"/>
            <w:gridSpan w:val="3"/>
          </w:tcPr>
          <w:p w14:paraId="0EB836B1" w14:textId="77777777" w:rsidR="009F51A5" w:rsidRPr="00DD3B15" w:rsidRDefault="009F51A5" w:rsidP="006F4F5F">
            <w:pPr>
              <w:tabs>
                <w:tab w:val="left" w:pos="4095"/>
              </w:tabs>
              <w:spacing w:after="0"/>
              <w:jc w:val="center"/>
              <w:rPr>
                <w:b/>
                <w:szCs w:val="28"/>
                <w:lang w:val="nl-NL"/>
              </w:rPr>
            </w:pPr>
            <w:r w:rsidRPr="00DD3B15">
              <w:rPr>
                <w:b/>
                <w:szCs w:val="28"/>
                <w:lang w:val="nl-NL"/>
              </w:rPr>
              <w:t>Âm nhạc</w:t>
            </w:r>
          </w:p>
          <w:p w14:paraId="4C16E75C" w14:textId="15CECFA2" w:rsidR="009F51A5" w:rsidRDefault="009F51A5" w:rsidP="006F4F5F">
            <w:pPr>
              <w:spacing w:after="0"/>
              <w:rPr>
                <w:szCs w:val="28"/>
                <w:lang w:val="nl-NL"/>
              </w:rPr>
            </w:pPr>
            <w:r>
              <w:rPr>
                <w:szCs w:val="28"/>
                <w:lang w:val="nl-NL"/>
              </w:rPr>
              <w:t>- Hát vận động minh hoạ theo lời bài hát: Cá vàng bơi</w:t>
            </w:r>
          </w:p>
          <w:p w14:paraId="25B6A411" w14:textId="77777777" w:rsidR="009F51A5" w:rsidRDefault="009F51A5" w:rsidP="006F4F5F">
            <w:pPr>
              <w:spacing w:after="0"/>
              <w:rPr>
                <w:szCs w:val="28"/>
                <w:lang w:val="nl-NL"/>
              </w:rPr>
            </w:pPr>
            <w:r>
              <w:rPr>
                <w:szCs w:val="28"/>
                <w:lang w:val="nl-NL"/>
              </w:rPr>
              <w:t>- NH: Chú ếch con</w:t>
            </w:r>
          </w:p>
          <w:p w14:paraId="6AC0EC60" w14:textId="35840DEB" w:rsidR="009F51A5" w:rsidRDefault="009F51A5" w:rsidP="006F4F5F">
            <w:pPr>
              <w:spacing w:after="0"/>
              <w:rPr>
                <w:szCs w:val="28"/>
                <w:lang w:val="nl-NL"/>
              </w:rPr>
            </w:pPr>
            <w:r>
              <w:rPr>
                <w:szCs w:val="28"/>
                <w:lang w:val="nl-NL"/>
              </w:rPr>
              <w:t>- TC: Tai ai tinh</w:t>
            </w:r>
          </w:p>
          <w:p w14:paraId="74602151" w14:textId="33722C70" w:rsidR="009F51A5" w:rsidRPr="00944A1D" w:rsidRDefault="009F51A5" w:rsidP="006F4F5F">
            <w:pPr>
              <w:spacing w:after="0"/>
              <w:rPr>
                <w:szCs w:val="28"/>
              </w:rPr>
            </w:pPr>
            <w:r>
              <w:rPr>
                <w:szCs w:val="28"/>
                <w:lang w:val="nl-NL"/>
              </w:rPr>
              <w:t>- Thơ: Rong và cá</w:t>
            </w:r>
          </w:p>
        </w:tc>
        <w:tc>
          <w:tcPr>
            <w:tcW w:w="2551" w:type="dxa"/>
            <w:gridSpan w:val="2"/>
          </w:tcPr>
          <w:p w14:paraId="49BAAFAF" w14:textId="77777777" w:rsidR="009F51A5" w:rsidRPr="009F51A5" w:rsidRDefault="009F51A5" w:rsidP="006F4F5F">
            <w:pPr>
              <w:spacing w:after="0" w:line="25" w:lineRule="atLeast"/>
              <w:jc w:val="center"/>
              <w:rPr>
                <w:b/>
                <w:iCs/>
                <w:szCs w:val="28"/>
                <w:lang w:val="fr-FR"/>
              </w:rPr>
            </w:pPr>
            <w:r w:rsidRPr="009F51A5">
              <w:rPr>
                <w:b/>
                <w:iCs/>
                <w:szCs w:val="28"/>
                <w:lang w:val="fr-FR"/>
              </w:rPr>
              <w:t>Âm nhạc</w:t>
            </w:r>
          </w:p>
          <w:p w14:paraId="19F2BB2C" w14:textId="77777777" w:rsidR="009F51A5" w:rsidRPr="00801E0B" w:rsidRDefault="009F51A5" w:rsidP="006F4F5F">
            <w:pPr>
              <w:spacing w:after="0" w:line="25" w:lineRule="atLeast"/>
              <w:rPr>
                <w:szCs w:val="28"/>
                <w:lang w:val="fr-FR"/>
              </w:rPr>
            </w:pPr>
            <w:r w:rsidRPr="00801E0B">
              <w:rPr>
                <w:szCs w:val="28"/>
                <w:lang w:val="fr-FR"/>
              </w:rPr>
              <w:t>- Hát</w:t>
            </w:r>
            <w:r>
              <w:rPr>
                <w:szCs w:val="28"/>
                <w:lang w:val="fr-FR"/>
              </w:rPr>
              <w:t>, vận động theo lời bài hát</w:t>
            </w:r>
            <w:r w:rsidRPr="00801E0B">
              <w:rPr>
                <w:szCs w:val="28"/>
                <w:lang w:val="fr-FR"/>
              </w:rPr>
              <w:t>: Đố bạn.</w:t>
            </w:r>
          </w:p>
          <w:p w14:paraId="10033E5C" w14:textId="77777777" w:rsidR="009F51A5" w:rsidRPr="00801E0B" w:rsidRDefault="009F51A5" w:rsidP="006F4F5F">
            <w:pPr>
              <w:spacing w:after="0" w:line="25" w:lineRule="atLeast"/>
              <w:rPr>
                <w:szCs w:val="28"/>
                <w:lang w:val="fr-FR"/>
              </w:rPr>
            </w:pPr>
            <w:r w:rsidRPr="00801E0B">
              <w:rPr>
                <w:szCs w:val="28"/>
                <w:lang w:val="fr-FR"/>
              </w:rPr>
              <w:t>- NH: Chú voi con.</w:t>
            </w:r>
          </w:p>
          <w:p w14:paraId="4CC6BFD0" w14:textId="677C0BD0" w:rsidR="009F51A5" w:rsidRPr="00C230C8" w:rsidRDefault="009F51A5" w:rsidP="006F4F5F">
            <w:pPr>
              <w:spacing w:after="0"/>
              <w:rPr>
                <w:rFonts w:eastAsia="Calibri" w:cs="Times New Roman"/>
                <w:b/>
                <w:color w:val="000000" w:themeColor="text1"/>
                <w:sz w:val="26"/>
                <w:szCs w:val="26"/>
              </w:rPr>
            </w:pPr>
            <w:r w:rsidRPr="00801E0B">
              <w:rPr>
                <w:szCs w:val="28"/>
                <w:lang w:val="fr-FR"/>
              </w:rPr>
              <w:t xml:space="preserve">- TC: </w:t>
            </w:r>
            <w:r>
              <w:rPr>
                <w:szCs w:val="28"/>
                <w:lang w:val="fr-FR"/>
              </w:rPr>
              <w:t>Tai ai tinh</w:t>
            </w:r>
          </w:p>
        </w:tc>
        <w:tc>
          <w:tcPr>
            <w:tcW w:w="2552" w:type="dxa"/>
          </w:tcPr>
          <w:p w14:paraId="7C7F8330" w14:textId="77777777" w:rsidR="006F4F5F" w:rsidRPr="006F4F5F" w:rsidRDefault="006F4F5F" w:rsidP="006F4F5F">
            <w:pPr>
              <w:spacing w:after="0"/>
              <w:jc w:val="center"/>
              <w:rPr>
                <w:b/>
                <w:szCs w:val="28"/>
                <w:lang w:val="fr-FR"/>
              </w:rPr>
            </w:pPr>
            <w:r w:rsidRPr="006F4F5F">
              <w:rPr>
                <w:b/>
                <w:szCs w:val="28"/>
                <w:lang w:val="fr-FR"/>
              </w:rPr>
              <w:t>Âm nhạc</w:t>
            </w:r>
          </w:p>
          <w:p w14:paraId="42D8B515" w14:textId="473145E0" w:rsidR="006F4F5F" w:rsidRDefault="006F4F5F" w:rsidP="006F4F5F">
            <w:pPr>
              <w:spacing w:after="0"/>
              <w:rPr>
                <w:szCs w:val="28"/>
              </w:rPr>
            </w:pPr>
            <w:r>
              <w:rPr>
                <w:szCs w:val="28"/>
              </w:rPr>
              <w:t xml:space="preserve">- Hát, vỗ tay theo tiết tấu chậm: </w:t>
            </w:r>
            <w:r w:rsidRPr="006B3479">
              <w:rPr>
                <w:szCs w:val="28"/>
              </w:rPr>
              <w:t>Con chuồn chuồn</w:t>
            </w:r>
          </w:p>
          <w:p w14:paraId="0EA7CF28" w14:textId="77777777" w:rsidR="006F4F5F" w:rsidRPr="006B3479" w:rsidRDefault="006F4F5F" w:rsidP="006F4F5F">
            <w:pPr>
              <w:spacing w:after="0"/>
              <w:rPr>
                <w:szCs w:val="28"/>
              </w:rPr>
            </w:pPr>
            <w:r w:rsidRPr="006B3479">
              <w:rPr>
                <w:szCs w:val="28"/>
              </w:rPr>
              <w:t xml:space="preserve">- NH: </w:t>
            </w:r>
            <w:r>
              <w:rPr>
                <w:szCs w:val="28"/>
              </w:rPr>
              <w:t>Chị ong nâu và em bé</w:t>
            </w:r>
          </w:p>
          <w:p w14:paraId="4566E9C3" w14:textId="48528C19" w:rsidR="009F51A5" w:rsidRPr="006F4F5F" w:rsidRDefault="006F4F5F" w:rsidP="006F4F5F">
            <w:pPr>
              <w:spacing w:after="0"/>
              <w:rPr>
                <w:szCs w:val="28"/>
              </w:rPr>
            </w:pPr>
            <w:r w:rsidRPr="006B3479">
              <w:rPr>
                <w:szCs w:val="28"/>
              </w:rPr>
              <w:t xml:space="preserve">- TC: </w:t>
            </w:r>
            <w:r>
              <w:rPr>
                <w:szCs w:val="28"/>
              </w:rPr>
              <w:t>Nghe giai điệu đoán tên bài hát</w:t>
            </w:r>
          </w:p>
        </w:tc>
        <w:tc>
          <w:tcPr>
            <w:tcW w:w="992" w:type="dxa"/>
          </w:tcPr>
          <w:p w14:paraId="1822B270" w14:textId="77777777" w:rsidR="009F51A5" w:rsidRPr="0084022B" w:rsidRDefault="009F51A5" w:rsidP="009F51A5">
            <w:pPr>
              <w:spacing w:before="60" w:after="0" w:line="340" w:lineRule="exact"/>
              <w:jc w:val="center"/>
              <w:rPr>
                <w:rFonts w:eastAsia="Calibri" w:cs="Times New Roman"/>
                <w:color w:val="000000" w:themeColor="text1"/>
                <w:szCs w:val="28"/>
              </w:rPr>
            </w:pPr>
          </w:p>
        </w:tc>
      </w:tr>
      <w:tr w:rsidR="009F51A5" w:rsidRPr="0084022B" w14:paraId="0801C6FA" w14:textId="77777777" w:rsidTr="00F97A06">
        <w:trPr>
          <w:trHeight w:val="20"/>
        </w:trPr>
        <w:tc>
          <w:tcPr>
            <w:tcW w:w="1668" w:type="dxa"/>
            <w:vMerge w:val="restart"/>
            <w:vAlign w:val="center"/>
          </w:tcPr>
          <w:p w14:paraId="34434625" w14:textId="77777777" w:rsidR="009F51A5" w:rsidRPr="001A4758" w:rsidRDefault="009F51A5" w:rsidP="009F51A5">
            <w:pPr>
              <w:spacing w:before="60" w:after="0" w:line="340" w:lineRule="exact"/>
              <w:jc w:val="center"/>
              <w:rPr>
                <w:rFonts w:eastAsia="Calibri" w:cs="Times New Roman"/>
                <w:b/>
                <w:i/>
                <w:color w:val="000000" w:themeColor="text1"/>
                <w:sz w:val="26"/>
                <w:szCs w:val="26"/>
              </w:rPr>
            </w:pPr>
            <w:r w:rsidRPr="007D07B9">
              <w:rPr>
                <w:rFonts w:eastAsia="Calibri" w:cs="Times New Roman"/>
                <w:b/>
                <w:color w:val="000000" w:themeColor="text1"/>
                <w:sz w:val="26"/>
                <w:szCs w:val="26"/>
              </w:rPr>
              <w:t>Chơi ngoài trời</w:t>
            </w:r>
          </w:p>
        </w:tc>
        <w:tc>
          <w:tcPr>
            <w:tcW w:w="992" w:type="dxa"/>
            <w:gridSpan w:val="2"/>
            <w:vAlign w:val="center"/>
          </w:tcPr>
          <w:p w14:paraId="13E6D3CF" w14:textId="77777777" w:rsidR="009F51A5" w:rsidRPr="0084022B" w:rsidRDefault="009F51A5" w:rsidP="009F51A5">
            <w:pPr>
              <w:spacing w:before="60" w:after="0" w:line="340" w:lineRule="exact"/>
              <w:jc w:val="center"/>
              <w:rPr>
                <w:rFonts w:eastAsia="Calibri" w:cs="Times New Roman"/>
                <w:color w:val="000000" w:themeColor="text1"/>
                <w:sz w:val="26"/>
                <w:szCs w:val="26"/>
                <w:lang w:val="vi-VN"/>
              </w:rPr>
            </w:pPr>
            <w:r w:rsidRPr="0084022B">
              <w:rPr>
                <w:rFonts w:eastAsia="Calibri" w:cs="Times New Roman"/>
                <w:color w:val="000000" w:themeColor="text1"/>
                <w:sz w:val="26"/>
                <w:szCs w:val="26"/>
                <w:lang w:val="vi-VN"/>
              </w:rPr>
              <w:t>Thứ 2</w:t>
            </w:r>
          </w:p>
        </w:tc>
        <w:tc>
          <w:tcPr>
            <w:tcW w:w="2693" w:type="dxa"/>
            <w:gridSpan w:val="3"/>
          </w:tcPr>
          <w:p w14:paraId="7FD520FB" w14:textId="6E7B751F" w:rsidR="009F51A5" w:rsidRPr="008C53D8" w:rsidRDefault="009F51A5" w:rsidP="00AA2614">
            <w:pPr>
              <w:spacing w:after="0" w:line="340" w:lineRule="exact"/>
              <w:jc w:val="center"/>
              <w:rPr>
                <w:rFonts w:eastAsia="Calibri" w:cs="Times New Roman"/>
                <w:color w:val="000000" w:themeColor="text1"/>
                <w:sz w:val="26"/>
                <w:szCs w:val="26"/>
              </w:rPr>
            </w:pPr>
            <w:r w:rsidRPr="0084022B">
              <w:rPr>
                <w:rFonts w:eastAsia="Calibri" w:cs="Times New Roman"/>
                <w:b/>
                <w:color w:val="000000" w:themeColor="text1"/>
                <w:sz w:val="26"/>
                <w:szCs w:val="26"/>
                <w:lang w:val="vi-VN"/>
              </w:rPr>
              <w:t>HĐ</w:t>
            </w:r>
            <w:r>
              <w:rPr>
                <w:rFonts w:eastAsia="Calibri" w:cs="Times New Roman"/>
                <w:b/>
                <w:color w:val="000000" w:themeColor="text1"/>
                <w:sz w:val="26"/>
                <w:szCs w:val="26"/>
              </w:rPr>
              <w:t>CC</w:t>
            </w:r>
            <w:r w:rsidRPr="0084022B">
              <w:rPr>
                <w:rFonts w:eastAsia="Calibri" w:cs="Times New Roman"/>
                <w:b/>
                <w:color w:val="000000" w:themeColor="text1"/>
                <w:sz w:val="26"/>
                <w:szCs w:val="26"/>
                <w:lang w:val="vi-VN"/>
              </w:rPr>
              <w:t>Đ</w:t>
            </w:r>
          </w:p>
          <w:p w14:paraId="66EEBB7F" w14:textId="77777777" w:rsidR="00270AC2" w:rsidRDefault="00270AC2" w:rsidP="00AA2614">
            <w:pPr>
              <w:tabs>
                <w:tab w:val="left" w:pos="4095"/>
              </w:tabs>
              <w:spacing w:after="0"/>
              <w:rPr>
                <w:lang w:val="nl-NL"/>
              </w:rPr>
            </w:pPr>
            <w:r>
              <w:rPr>
                <w:lang w:val="nl-NL"/>
              </w:rPr>
              <w:t xml:space="preserve">- </w:t>
            </w:r>
            <w:r w:rsidRPr="00452A71">
              <w:rPr>
                <w:lang w:val="nl-NL"/>
              </w:rPr>
              <w:t xml:space="preserve">Trải nghiệm làm </w:t>
            </w:r>
            <w:r>
              <w:rPr>
                <w:lang w:val="nl-NL"/>
              </w:rPr>
              <w:t>con mèo từ lá</w:t>
            </w:r>
            <w:r w:rsidRPr="00452A71">
              <w:rPr>
                <w:lang w:val="nl-NL"/>
              </w:rPr>
              <w:t xml:space="preserve"> chuối </w:t>
            </w:r>
          </w:p>
          <w:p w14:paraId="6F9BEE45" w14:textId="77777777" w:rsidR="00270AC2" w:rsidRPr="00452A71" w:rsidRDefault="00270AC2" w:rsidP="00AA2614">
            <w:pPr>
              <w:tabs>
                <w:tab w:val="left" w:pos="4095"/>
              </w:tabs>
              <w:spacing w:after="0"/>
              <w:rPr>
                <w:lang w:val="nl-NL"/>
              </w:rPr>
            </w:pPr>
            <w:r w:rsidRPr="00452A71">
              <w:rPr>
                <w:lang w:val="nl-NL"/>
              </w:rPr>
              <w:t>- TCVĐ: Bóng tròn to</w:t>
            </w:r>
          </w:p>
          <w:p w14:paraId="4C10C5ED" w14:textId="77777777" w:rsidR="00270AC2" w:rsidRPr="00452A71" w:rsidRDefault="00270AC2" w:rsidP="00AA2614">
            <w:pPr>
              <w:tabs>
                <w:tab w:val="left" w:pos="4095"/>
              </w:tabs>
              <w:spacing w:after="0"/>
              <w:rPr>
                <w:lang w:val="nl-NL"/>
              </w:rPr>
            </w:pPr>
            <w:r w:rsidRPr="00452A71">
              <w:rPr>
                <w:lang w:val="nl-NL"/>
              </w:rPr>
              <w:t xml:space="preserve">- Chơi tự chọn: </w:t>
            </w:r>
          </w:p>
          <w:p w14:paraId="3A85EE7D" w14:textId="77777777" w:rsidR="00270AC2" w:rsidRPr="00452A71" w:rsidRDefault="00270AC2" w:rsidP="00AA2614">
            <w:pPr>
              <w:tabs>
                <w:tab w:val="left" w:pos="4095"/>
              </w:tabs>
              <w:spacing w:after="0"/>
              <w:rPr>
                <w:lang w:val="nl-NL"/>
              </w:rPr>
            </w:pPr>
            <w:r w:rsidRPr="00452A71">
              <w:rPr>
                <w:lang w:val="nl-NL"/>
              </w:rPr>
              <w:t>+ Nhặt lá xếp hình theo ý thích</w:t>
            </w:r>
          </w:p>
          <w:p w14:paraId="3F1AFFA3" w14:textId="77777777" w:rsidR="00270AC2" w:rsidRPr="00452A71" w:rsidRDefault="00270AC2" w:rsidP="00AA2614">
            <w:pPr>
              <w:tabs>
                <w:tab w:val="left" w:pos="4095"/>
              </w:tabs>
              <w:spacing w:after="0"/>
              <w:rPr>
                <w:lang w:val="nl-NL"/>
              </w:rPr>
            </w:pPr>
            <w:r w:rsidRPr="00452A71">
              <w:rPr>
                <w:lang w:val="nl-NL"/>
              </w:rPr>
              <w:t xml:space="preserve">+ Chơi các </w:t>
            </w:r>
            <w:r>
              <w:rPr>
                <w:lang w:val="nl-NL"/>
              </w:rPr>
              <w:t>đồ chơi ngoài trời</w:t>
            </w:r>
          </w:p>
          <w:p w14:paraId="73CCC4F9" w14:textId="09CDDBF9" w:rsidR="009F51A5" w:rsidRPr="0084022B" w:rsidRDefault="00270AC2" w:rsidP="00AA2614">
            <w:pPr>
              <w:spacing w:after="0"/>
              <w:rPr>
                <w:rFonts w:eastAsia="Calibri" w:cs="Times New Roman"/>
                <w:color w:val="000000" w:themeColor="text1"/>
                <w:sz w:val="26"/>
                <w:szCs w:val="26"/>
                <w:lang w:val="vi-VN"/>
              </w:rPr>
            </w:pPr>
            <w:r w:rsidRPr="00452A71">
              <w:rPr>
                <w:lang w:val="nl-NL"/>
              </w:rPr>
              <w:t>+ Chơi với phấn</w:t>
            </w:r>
          </w:p>
        </w:tc>
        <w:tc>
          <w:tcPr>
            <w:tcW w:w="2552" w:type="dxa"/>
            <w:gridSpan w:val="3"/>
          </w:tcPr>
          <w:p w14:paraId="11AD84AA" w14:textId="26D13BD2" w:rsidR="009F51A5" w:rsidRPr="008C53D8" w:rsidRDefault="009F51A5" w:rsidP="00AA2614">
            <w:pPr>
              <w:autoSpaceDE w:val="0"/>
              <w:autoSpaceDN w:val="0"/>
              <w:adjustRightInd w:val="0"/>
              <w:spacing w:after="0" w:line="340" w:lineRule="exact"/>
              <w:jc w:val="center"/>
              <w:rPr>
                <w:rFonts w:eastAsia="Calibri" w:cs="Times New Roman"/>
                <w:color w:val="000000" w:themeColor="text1"/>
                <w:sz w:val="26"/>
                <w:szCs w:val="26"/>
              </w:rPr>
            </w:pPr>
            <w:r w:rsidRPr="0084022B">
              <w:rPr>
                <w:rFonts w:eastAsia="Calibri" w:cs="Times New Roman"/>
                <w:b/>
                <w:color w:val="000000" w:themeColor="text1"/>
                <w:sz w:val="26"/>
                <w:szCs w:val="26"/>
                <w:lang w:val="vi-VN"/>
              </w:rPr>
              <w:t>HĐ</w:t>
            </w:r>
            <w:r>
              <w:rPr>
                <w:rFonts w:eastAsia="Calibri" w:cs="Times New Roman"/>
                <w:b/>
                <w:color w:val="000000" w:themeColor="text1"/>
                <w:sz w:val="26"/>
                <w:szCs w:val="26"/>
              </w:rPr>
              <w:t>CC</w:t>
            </w:r>
            <w:r>
              <w:rPr>
                <w:rFonts w:eastAsia="Calibri" w:cs="Times New Roman"/>
                <w:b/>
                <w:color w:val="000000" w:themeColor="text1"/>
                <w:sz w:val="26"/>
                <w:szCs w:val="26"/>
                <w:lang w:val="vi-VN"/>
              </w:rPr>
              <w:t>Đ</w:t>
            </w:r>
          </w:p>
          <w:p w14:paraId="1C0EDB2E" w14:textId="096A451E" w:rsidR="00FB241B" w:rsidRDefault="00FB241B" w:rsidP="00AA2614">
            <w:pPr>
              <w:spacing w:after="0"/>
              <w:rPr>
                <w:szCs w:val="28"/>
              </w:rPr>
            </w:pPr>
            <w:r>
              <w:rPr>
                <w:szCs w:val="28"/>
              </w:rPr>
              <w:t>- Trải nghiệm chơi với lá cây</w:t>
            </w:r>
            <w:r w:rsidR="00AA2614">
              <w:rPr>
                <w:szCs w:val="28"/>
              </w:rPr>
              <w:t>:</w:t>
            </w:r>
            <w:r>
              <w:rPr>
                <w:szCs w:val="28"/>
              </w:rPr>
              <w:t xml:space="preserve"> làm con cá, con cua</w:t>
            </w:r>
          </w:p>
          <w:p w14:paraId="00FB3B59" w14:textId="77777777" w:rsidR="00FB241B" w:rsidRPr="009B006A" w:rsidRDefault="00FB241B" w:rsidP="00AA2614">
            <w:pPr>
              <w:spacing w:after="0"/>
              <w:rPr>
                <w:szCs w:val="28"/>
              </w:rPr>
            </w:pPr>
            <w:r w:rsidRPr="009B006A">
              <w:rPr>
                <w:szCs w:val="28"/>
              </w:rPr>
              <w:t>- TCVĐ: Kéo co</w:t>
            </w:r>
          </w:p>
          <w:p w14:paraId="41206B52" w14:textId="77777777" w:rsidR="00FB241B" w:rsidRPr="009B006A" w:rsidRDefault="00FB241B" w:rsidP="00AA2614">
            <w:pPr>
              <w:spacing w:after="0"/>
              <w:rPr>
                <w:szCs w:val="28"/>
              </w:rPr>
            </w:pPr>
            <w:r w:rsidRPr="009B006A">
              <w:rPr>
                <w:szCs w:val="28"/>
              </w:rPr>
              <w:t xml:space="preserve">- Chơi tự chọn: </w:t>
            </w:r>
          </w:p>
          <w:p w14:paraId="13C20627" w14:textId="77777777" w:rsidR="00FB241B" w:rsidRPr="009B006A" w:rsidRDefault="00FB241B" w:rsidP="00AA2614">
            <w:pPr>
              <w:spacing w:after="0"/>
              <w:rPr>
                <w:szCs w:val="28"/>
              </w:rPr>
            </w:pPr>
            <w:r w:rsidRPr="009B006A">
              <w:rPr>
                <w:szCs w:val="28"/>
              </w:rPr>
              <w:t xml:space="preserve">+ Chơi với </w:t>
            </w:r>
            <w:r>
              <w:rPr>
                <w:szCs w:val="28"/>
              </w:rPr>
              <w:t>sỏi</w:t>
            </w:r>
          </w:p>
          <w:p w14:paraId="1572D18C" w14:textId="77777777" w:rsidR="00FB241B" w:rsidRPr="009B006A" w:rsidRDefault="00FB241B" w:rsidP="00AA2614">
            <w:pPr>
              <w:spacing w:after="0"/>
              <w:rPr>
                <w:szCs w:val="28"/>
              </w:rPr>
            </w:pPr>
            <w:r w:rsidRPr="009B006A">
              <w:rPr>
                <w:szCs w:val="28"/>
              </w:rPr>
              <w:t>+ Đồ chơi ngoài sân trường.</w:t>
            </w:r>
          </w:p>
          <w:p w14:paraId="70DDB75B" w14:textId="77777777" w:rsidR="00FB241B" w:rsidRPr="009B006A" w:rsidRDefault="00FB241B" w:rsidP="00AA2614">
            <w:pPr>
              <w:spacing w:after="0"/>
              <w:rPr>
                <w:szCs w:val="28"/>
              </w:rPr>
            </w:pPr>
            <w:r w:rsidRPr="009B006A">
              <w:rPr>
                <w:spacing w:val="-10"/>
                <w:szCs w:val="28"/>
              </w:rPr>
              <w:t>+ Vẽ theo ý thích</w:t>
            </w:r>
          </w:p>
          <w:p w14:paraId="41C18FA8" w14:textId="29F267D7" w:rsidR="009F51A5" w:rsidRPr="0084022B" w:rsidRDefault="009F51A5" w:rsidP="00AA2614">
            <w:pPr>
              <w:spacing w:after="0" w:line="340" w:lineRule="exact"/>
              <w:rPr>
                <w:rFonts w:eastAsia="Calibri" w:cs="Times New Roman"/>
                <w:b/>
                <w:i/>
                <w:color w:val="000000" w:themeColor="text1"/>
                <w:sz w:val="26"/>
                <w:szCs w:val="26"/>
                <w:lang w:val="vi-VN"/>
              </w:rPr>
            </w:pPr>
          </w:p>
        </w:tc>
        <w:tc>
          <w:tcPr>
            <w:tcW w:w="2551" w:type="dxa"/>
            <w:gridSpan w:val="2"/>
          </w:tcPr>
          <w:p w14:paraId="39B0F66D" w14:textId="451B8EDA" w:rsidR="009F51A5" w:rsidRPr="008C53D8" w:rsidRDefault="009F51A5" w:rsidP="00AA2614">
            <w:pPr>
              <w:spacing w:after="0" w:line="340" w:lineRule="exact"/>
              <w:jc w:val="center"/>
              <w:rPr>
                <w:rFonts w:eastAsia="Calibri" w:cs="Times New Roman"/>
                <w:color w:val="000000" w:themeColor="text1"/>
                <w:sz w:val="26"/>
                <w:szCs w:val="26"/>
              </w:rPr>
            </w:pPr>
            <w:r w:rsidRPr="0084022B">
              <w:rPr>
                <w:rFonts w:eastAsia="Calibri" w:cs="Times New Roman"/>
                <w:b/>
                <w:color w:val="000000" w:themeColor="text1"/>
                <w:sz w:val="26"/>
                <w:szCs w:val="26"/>
                <w:lang w:val="vi-VN"/>
              </w:rPr>
              <w:t>HĐ</w:t>
            </w:r>
            <w:r>
              <w:rPr>
                <w:rFonts w:eastAsia="Calibri" w:cs="Times New Roman"/>
                <w:b/>
                <w:color w:val="000000" w:themeColor="text1"/>
                <w:sz w:val="26"/>
                <w:szCs w:val="26"/>
              </w:rPr>
              <w:t>CC</w:t>
            </w:r>
            <w:r w:rsidRPr="0084022B">
              <w:rPr>
                <w:rFonts w:eastAsia="Calibri" w:cs="Times New Roman"/>
                <w:b/>
                <w:color w:val="000000" w:themeColor="text1"/>
                <w:sz w:val="26"/>
                <w:szCs w:val="26"/>
                <w:lang w:val="vi-VN"/>
              </w:rPr>
              <w:t>Đ</w:t>
            </w:r>
          </w:p>
          <w:p w14:paraId="4DB170F6" w14:textId="77777777" w:rsidR="00FB241B" w:rsidRPr="009B006A" w:rsidRDefault="00FB241B" w:rsidP="00AA2614">
            <w:pPr>
              <w:spacing w:after="0"/>
              <w:rPr>
                <w:szCs w:val="28"/>
              </w:rPr>
            </w:pPr>
            <w:r w:rsidRPr="009B006A">
              <w:rPr>
                <w:szCs w:val="28"/>
              </w:rPr>
              <w:t>- QS: Thời tiết trong ngày.</w:t>
            </w:r>
          </w:p>
          <w:p w14:paraId="2B475D04" w14:textId="43CA3EE4" w:rsidR="00FB241B" w:rsidRPr="009B006A" w:rsidRDefault="00FB241B" w:rsidP="00AA2614">
            <w:pPr>
              <w:spacing w:after="0"/>
              <w:rPr>
                <w:szCs w:val="28"/>
              </w:rPr>
            </w:pPr>
            <w:r w:rsidRPr="009B006A">
              <w:rPr>
                <w:szCs w:val="28"/>
              </w:rPr>
              <w:t xml:space="preserve">- TCVĐ: Trời nắng </w:t>
            </w:r>
            <w:r>
              <w:rPr>
                <w:szCs w:val="28"/>
              </w:rPr>
              <w:t xml:space="preserve">- </w:t>
            </w:r>
            <w:r w:rsidRPr="009B006A">
              <w:rPr>
                <w:szCs w:val="28"/>
              </w:rPr>
              <w:t>trời mưa.</w:t>
            </w:r>
          </w:p>
          <w:p w14:paraId="6BC83F83" w14:textId="77777777" w:rsidR="00FB241B" w:rsidRPr="009B006A" w:rsidRDefault="00FB241B" w:rsidP="00AA2614">
            <w:pPr>
              <w:spacing w:after="0"/>
              <w:rPr>
                <w:szCs w:val="28"/>
              </w:rPr>
            </w:pPr>
            <w:r w:rsidRPr="009B006A">
              <w:rPr>
                <w:szCs w:val="28"/>
              </w:rPr>
              <w:t xml:space="preserve">- Chơi tự chọn: </w:t>
            </w:r>
          </w:p>
          <w:p w14:paraId="7C39755B" w14:textId="77777777" w:rsidR="00FB241B" w:rsidRPr="009B006A" w:rsidRDefault="00FB241B" w:rsidP="00AA2614">
            <w:pPr>
              <w:spacing w:after="0"/>
              <w:rPr>
                <w:szCs w:val="28"/>
              </w:rPr>
            </w:pPr>
            <w:r w:rsidRPr="009B006A">
              <w:rPr>
                <w:szCs w:val="28"/>
              </w:rPr>
              <w:t xml:space="preserve">+ </w:t>
            </w:r>
            <w:r>
              <w:rPr>
                <w:szCs w:val="28"/>
              </w:rPr>
              <w:t>Chơi lăn bánh xe</w:t>
            </w:r>
          </w:p>
          <w:p w14:paraId="43580C22" w14:textId="77777777" w:rsidR="00FB241B" w:rsidRPr="009B006A" w:rsidRDefault="00FB241B" w:rsidP="00AA2614">
            <w:pPr>
              <w:spacing w:after="0"/>
              <w:rPr>
                <w:szCs w:val="28"/>
              </w:rPr>
            </w:pPr>
            <w:r w:rsidRPr="009B006A">
              <w:rPr>
                <w:szCs w:val="28"/>
              </w:rPr>
              <w:t>+ Chơi thả bóng</w:t>
            </w:r>
          </w:p>
          <w:p w14:paraId="5D23A6DE" w14:textId="23D659BB" w:rsidR="009F51A5" w:rsidRDefault="00FB241B" w:rsidP="00AA2614">
            <w:pPr>
              <w:spacing w:after="0"/>
              <w:rPr>
                <w:lang w:val="nl-NL"/>
              </w:rPr>
            </w:pPr>
            <w:r w:rsidRPr="009B006A">
              <w:rPr>
                <w:szCs w:val="28"/>
              </w:rPr>
              <w:t>+ Chơi các trò chơi dân gian</w:t>
            </w:r>
          </w:p>
        </w:tc>
        <w:tc>
          <w:tcPr>
            <w:tcW w:w="2552" w:type="dxa"/>
          </w:tcPr>
          <w:p w14:paraId="547E846B" w14:textId="77777777" w:rsidR="009F51A5" w:rsidRPr="008C53D8" w:rsidRDefault="009F51A5" w:rsidP="00AA2614">
            <w:pPr>
              <w:spacing w:after="0" w:line="340" w:lineRule="exact"/>
              <w:jc w:val="center"/>
              <w:rPr>
                <w:rFonts w:eastAsia="Calibri" w:cs="Times New Roman"/>
                <w:color w:val="000000" w:themeColor="text1"/>
                <w:sz w:val="26"/>
                <w:szCs w:val="26"/>
              </w:rPr>
            </w:pPr>
            <w:r w:rsidRPr="0084022B">
              <w:rPr>
                <w:rFonts w:eastAsia="Calibri" w:cs="Times New Roman"/>
                <w:b/>
                <w:color w:val="000000" w:themeColor="text1"/>
                <w:sz w:val="26"/>
                <w:szCs w:val="26"/>
                <w:lang w:val="vi-VN"/>
              </w:rPr>
              <w:t>HĐ</w:t>
            </w:r>
            <w:r>
              <w:rPr>
                <w:rFonts w:eastAsia="Calibri" w:cs="Times New Roman"/>
                <w:b/>
                <w:color w:val="000000" w:themeColor="text1"/>
                <w:sz w:val="26"/>
                <w:szCs w:val="26"/>
              </w:rPr>
              <w:t>CC</w:t>
            </w:r>
            <w:r w:rsidRPr="0084022B">
              <w:rPr>
                <w:rFonts w:eastAsia="Calibri" w:cs="Times New Roman"/>
                <w:b/>
                <w:color w:val="000000" w:themeColor="text1"/>
                <w:sz w:val="26"/>
                <w:szCs w:val="26"/>
                <w:lang w:val="vi-VN"/>
              </w:rPr>
              <w:t>Đ</w:t>
            </w:r>
          </w:p>
          <w:p w14:paraId="2295BBE6" w14:textId="77777777" w:rsidR="00FB241B" w:rsidRPr="009B006A" w:rsidRDefault="00FB241B" w:rsidP="00AA2614">
            <w:pPr>
              <w:spacing w:after="0"/>
              <w:rPr>
                <w:szCs w:val="28"/>
              </w:rPr>
            </w:pPr>
            <w:r w:rsidRPr="009B006A">
              <w:rPr>
                <w:szCs w:val="28"/>
              </w:rPr>
              <w:t>- QS: Thời tiết trong ngày.</w:t>
            </w:r>
          </w:p>
          <w:p w14:paraId="65561A07" w14:textId="7F322840" w:rsidR="00FB241B" w:rsidRPr="009B006A" w:rsidRDefault="00FB241B" w:rsidP="00AA2614">
            <w:pPr>
              <w:spacing w:after="0"/>
              <w:rPr>
                <w:szCs w:val="28"/>
              </w:rPr>
            </w:pPr>
            <w:r w:rsidRPr="009B006A">
              <w:rPr>
                <w:szCs w:val="28"/>
              </w:rPr>
              <w:t xml:space="preserve">- TCVĐ: Trời nắng </w:t>
            </w:r>
            <w:r w:rsidR="00AA2614">
              <w:rPr>
                <w:szCs w:val="28"/>
              </w:rPr>
              <w:t>-</w:t>
            </w:r>
            <w:r w:rsidRPr="009B006A">
              <w:rPr>
                <w:szCs w:val="28"/>
              </w:rPr>
              <w:t xml:space="preserve"> trời mưa.</w:t>
            </w:r>
          </w:p>
          <w:p w14:paraId="33317694" w14:textId="77777777" w:rsidR="00FB241B" w:rsidRPr="009B006A" w:rsidRDefault="00FB241B" w:rsidP="00AA2614">
            <w:pPr>
              <w:spacing w:after="0"/>
              <w:rPr>
                <w:szCs w:val="28"/>
              </w:rPr>
            </w:pPr>
            <w:r w:rsidRPr="009B006A">
              <w:rPr>
                <w:szCs w:val="28"/>
              </w:rPr>
              <w:t xml:space="preserve">- Chơi tự chọn: </w:t>
            </w:r>
          </w:p>
          <w:p w14:paraId="0B9EE529" w14:textId="77777777" w:rsidR="00FB241B" w:rsidRDefault="00FB241B" w:rsidP="00AA2614">
            <w:pPr>
              <w:spacing w:after="0"/>
              <w:rPr>
                <w:szCs w:val="28"/>
              </w:rPr>
            </w:pPr>
            <w:r w:rsidRPr="009B006A">
              <w:rPr>
                <w:szCs w:val="28"/>
              </w:rPr>
              <w:t>+ Nhặt lá rụng</w:t>
            </w:r>
          </w:p>
          <w:p w14:paraId="69C9FDC1" w14:textId="77777777" w:rsidR="00FB241B" w:rsidRDefault="00FB241B" w:rsidP="00AA2614">
            <w:pPr>
              <w:spacing w:after="0" w:line="25" w:lineRule="atLeast"/>
              <w:rPr>
                <w:szCs w:val="28"/>
              </w:rPr>
            </w:pPr>
            <w:r>
              <w:rPr>
                <w:szCs w:val="28"/>
              </w:rPr>
              <w:t>+</w:t>
            </w:r>
            <w:r w:rsidRPr="00801E0B">
              <w:rPr>
                <w:szCs w:val="28"/>
              </w:rPr>
              <w:t xml:space="preserve"> Đc ngoài sân trường.</w:t>
            </w:r>
          </w:p>
          <w:p w14:paraId="3831D061" w14:textId="6A13DEEB" w:rsidR="00FB241B" w:rsidRPr="009B006A" w:rsidRDefault="00FB241B" w:rsidP="00AA2614">
            <w:pPr>
              <w:spacing w:after="0" w:line="25" w:lineRule="atLeast"/>
              <w:rPr>
                <w:szCs w:val="28"/>
              </w:rPr>
            </w:pPr>
            <w:r w:rsidRPr="009B006A">
              <w:rPr>
                <w:szCs w:val="28"/>
              </w:rPr>
              <w:t>+ Chơi các trò chơi dân gian</w:t>
            </w:r>
          </w:p>
          <w:p w14:paraId="004117EC" w14:textId="64BCEEE7" w:rsidR="009F51A5" w:rsidRPr="00DF44C6" w:rsidRDefault="009F51A5" w:rsidP="00AA2614">
            <w:pPr>
              <w:spacing w:after="0"/>
              <w:jc w:val="both"/>
              <w:rPr>
                <w:szCs w:val="28"/>
              </w:rPr>
            </w:pPr>
          </w:p>
        </w:tc>
        <w:tc>
          <w:tcPr>
            <w:tcW w:w="992" w:type="dxa"/>
          </w:tcPr>
          <w:p w14:paraId="5C3F6B3C" w14:textId="77777777" w:rsidR="009F51A5" w:rsidRPr="0084022B" w:rsidRDefault="009F51A5" w:rsidP="009F51A5">
            <w:pPr>
              <w:spacing w:before="60" w:after="0" w:line="340" w:lineRule="exact"/>
              <w:jc w:val="center"/>
              <w:rPr>
                <w:rFonts w:eastAsia="Calibri" w:cs="Times New Roman"/>
                <w:color w:val="000000" w:themeColor="text1"/>
                <w:szCs w:val="28"/>
                <w:lang w:val="pt-BR"/>
              </w:rPr>
            </w:pPr>
          </w:p>
        </w:tc>
      </w:tr>
      <w:tr w:rsidR="00AA2614" w:rsidRPr="0084022B" w14:paraId="30D9D4AC" w14:textId="77777777" w:rsidTr="00F97A06">
        <w:trPr>
          <w:trHeight w:val="3876"/>
        </w:trPr>
        <w:tc>
          <w:tcPr>
            <w:tcW w:w="1668" w:type="dxa"/>
            <w:vMerge/>
          </w:tcPr>
          <w:p w14:paraId="473B0F14" w14:textId="77777777" w:rsidR="00AA2614" w:rsidRPr="0084022B" w:rsidRDefault="00AA2614" w:rsidP="00AA2614">
            <w:pPr>
              <w:spacing w:before="60" w:after="0" w:line="340" w:lineRule="exact"/>
              <w:jc w:val="center"/>
              <w:rPr>
                <w:rFonts w:eastAsia="Calibri" w:cs="Times New Roman"/>
                <w:color w:val="000000" w:themeColor="text1"/>
                <w:sz w:val="26"/>
                <w:szCs w:val="26"/>
                <w:lang w:val="vi-VN"/>
              </w:rPr>
            </w:pPr>
          </w:p>
        </w:tc>
        <w:tc>
          <w:tcPr>
            <w:tcW w:w="992" w:type="dxa"/>
            <w:gridSpan w:val="2"/>
            <w:vAlign w:val="center"/>
          </w:tcPr>
          <w:p w14:paraId="3FBE5D30" w14:textId="77777777" w:rsidR="00AA2614" w:rsidRPr="0084022B" w:rsidRDefault="00AA2614" w:rsidP="00AA2614">
            <w:pPr>
              <w:spacing w:before="60" w:after="0" w:line="340" w:lineRule="exact"/>
              <w:jc w:val="center"/>
              <w:rPr>
                <w:rFonts w:eastAsia="Calibri" w:cs="Times New Roman"/>
                <w:color w:val="000000" w:themeColor="text1"/>
                <w:sz w:val="26"/>
                <w:szCs w:val="26"/>
                <w:lang w:val="vi-VN"/>
              </w:rPr>
            </w:pPr>
            <w:r w:rsidRPr="0084022B">
              <w:rPr>
                <w:rFonts w:eastAsia="Calibri" w:cs="Times New Roman"/>
                <w:color w:val="000000" w:themeColor="text1"/>
                <w:sz w:val="26"/>
                <w:szCs w:val="26"/>
                <w:lang w:val="vi-VN"/>
              </w:rPr>
              <w:t>3</w:t>
            </w:r>
          </w:p>
        </w:tc>
        <w:tc>
          <w:tcPr>
            <w:tcW w:w="2693" w:type="dxa"/>
            <w:gridSpan w:val="3"/>
          </w:tcPr>
          <w:p w14:paraId="7096E1F1" w14:textId="77777777" w:rsidR="00AA2614" w:rsidRDefault="00AA2614" w:rsidP="00AA2614">
            <w:pPr>
              <w:spacing w:after="0" w:line="340" w:lineRule="exact"/>
              <w:jc w:val="center"/>
              <w:rPr>
                <w:rFonts w:eastAsia="Calibri" w:cs="Times New Roman"/>
                <w:color w:val="000000" w:themeColor="text1"/>
                <w:spacing w:val="-4"/>
                <w:sz w:val="26"/>
                <w:szCs w:val="26"/>
              </w:rPr>
            </w:pPr>
            <w:r w:rsidRPr="00B40554">
              <w:rPr>
                <w:rFonts w:eastAsia="Calibri" w:cs="Times New Roman"/>
                <w:b/>
                <w:color w:val="000000" w:themeColor="text1"/>
                <w:spacing w:val="-4"/>
                <w:sz w:val="26"/>
                <w:szCs w:val="26"/>
                <w:lang w:val="vi-VN"/>
              </w:rPr>
              <w:t>HĐ</w:t>
            </w:r>
            <w:r w:rsidRPr="00B40554">
              <w:rPr>
                <w:rFonts w:eastAsia="Calibri" w:cs="Times New Roman"/>
                <w:b/>
                <w:color w:val="000000" w:themeColor="text1"/>
                <w:spacing w:val="-4"/>
                <w:sz w:val="26"/>
                <w:szCs w:val="26"/>
              </w:rPr>
              <w:t>CC</w:t>
            </w:r>
            <w:r>
              <w:rPr>
                <w:rFonts w:eastAsia="Calibri" w:cs="Times New Roman"/>
                <w:b/>
                <w:color w:val="000000" w:themeColor="text1"/>
                <w:spacing w:val="-4"/>
                <w:sz w:val="26"/>
                <w:szCs w:val="26"/>
                <w:lang w:val="vi-VN"/>
              </w:rPr>
              <w:t>Đ</w:t>
            </w:r>
          </w:p>
          <w:p w14:paraId="75A26AFD" w14:textId="77777777" w:rsidR="00AA2614" w:rsidRPr="00190168" w:rsidRDefault="00AA2614" w:rsidP="00AA2614">
            <w:pPr>
              <w:spacing w:after="0"/>
            </w:pPr>
            <w:r w:rsidRPr="00190168">
              <w:t>- QS: Thời tiết trong ngày.</w:t>
            </w:r>
          </w:p>
          <w:p w14:paraId="72EF62E5" w14:textId="40B43BAF" w:rsidR="00AA2614" w:rsidRPr="00190168" w:rsidRDefault="00AA2614" w:rsidP="00AA2614">
            <w:pPr>
              <w:spacing w:after="0"/>
            </w:pPr>
            <w:r w:rsidRPr="00190168">
              <w:t xml:space="preserve">- TCVĐ: Trời nắng </w:t>
            </w:r>
            <w:r>
              <w:t>-</w:t>
            </w:r>
            <w:r w:rsidRPr="00190168">
              <w:t xml:space="preserve"> trời mưa.</w:t>
            </w:r>
          </w:p>
          <w:p w14:paraId="64B1D61D" w14:textId="77777777" w:rsidR="00AA2614" w:rsidRPr="00190168" w:rsidRDefault="00AA2614" w:rsidP="00AA2614">
            <w:pPr>
              <w:spacing w:after="0"/>
            </w:pPr>
            <w:r w:rsidRPr="00190168">
              <w:t xml:space="preserve">- Chơi tự chọn: </w:t>
            </w:r>
          </w:p>
          <w:p w14:paraId="156FF82B" w14:textId="77777777" w:rsidR="00AA2614" w:rsidRPr="00190168" w:rsidRDefault="00AA2614" w:rsidP="00AA2614">
            <w:pPr>
              <w:spacing w:after="0"/>
            </w:pPr>
            <w:r w:rsidRPr="00190168">
              <w:t xml:space="preserve">+ </w:t>
            </w:r>
            <w:r>
              <w:t>Lăn bánh xe</w:t>
            </w:r>
          </w:p>
          <w:p w14:paraId="0390571A" w14:textId="77777777" w:rsidR="00AA2614" w:rsidRPr="00190168" w:rsidRDefault="00AA2614" w:rsidP="00AA2614">
            <w:pPr>
              <w:spacing w:after="0"/>
            </w:pPr>
            <w:r w:rsidRPr="00190168">
              <w:t>+ Chơi thả bóng</w:t>
            </w:r>
          </w:p>
          <w:p w14:paraId="0509DC00" w14:textId="536A2CE0" w:rsidR="00AA2614" w:rsidRPr="00B40554" w:rsidRDefault="00AA2614" w:rsidP="00AA2614">
            <w:pPr>
              <w:tabs>
                <w:tab w:val="left" w:pos="2580"/>
              </w:tabs>
              <w:spacing w:after="0"/>
              <w:rPr>
                <w:rFonts w:eastAsia="Calibri" w:cs="Times New Roman"/>
                <w:color w:val="000000" w:themeColor="text1"/>
                <w:spacing w:val="-4"/>
                <w:sz w:val="26"/>
                <w:szCs w:val="26"/>
              </w:rPr>
            </w:pPr>
            <w:r w:rsidRPr="00190168">
              <w:t>+</w:t>
            </w:r>
            <w:r>
              <w:t xml:space="preserve"> Ném bowling</w:t>
            </w:r>
          </w:p>
        </w:tc>
        <w:tc>
          <w:tcPr>
            <w:tcW w:w="2552" w:type="dxa"/>
            <w:gridSpan w:val="3"/>
          </w:tcPr>
          <w:p w14:paraId="3B5462A7" w14:textId="3503CE41" w:rsidR="00AA2614" w:rsidRPr="00AA2614" w:rsidRDefault="00AA2614" w:rsidP="00AA2614">
            <w:pPr>
              <w:spacing w:after="0" w:line="340" w:lineRule="exact"/>
              <w:jc w:val="center"/>
              <w:rPr>
                <w:rFonts w:eastAsia="Calibri" w:cs="Times New Roman"/>
                <w:b/>
                <w:i/>
                <w:color w:val="000000" w:themeColor="text1"/>
                <w:sz w:val="26"/>
                <w:szCs w:val="26"/>
              </w:rPr>
            </w:pPr>
            <w:r w:rsidRPr="00B40554">
              <w:rPr>
                <w:rFonts w:eastAsia="Calibri" w:cs="Times New Roman"/>
                <w:b/>
                <w:color w:val="000000" w:themeColor="text1"/>
                <w:spacing w:val="-10"/>
                <w:sz w:val="26"/>
                <w:szCs w:val="26"/>
                <w:lang w:val="vi-VN"/>
              </w:rPr>
              <w:t>HĐ</w:t>
            </w:r>
            <w:r w:rsidRPr="00B40554">
              <w:rPr>
                <w:rFonts w:eastAsia="Calibri" w:cs="Times New Roman"/>
                <w:b/>
                <w:color w:val="000000" w:themeColor="text1"/>
                <w:spacing w:val="-10"/>
                <w:sz w:val="26"/>
                <w:szCs w:val="26"/>
              </w:rPr>
              <w:t>CC</w:t>
            </w:r>
            <w:r w:rsidRPr="00B40554">
              <w:rPr>
                <w:rFonts w:eastAsia="Calibri" w:cs="Times New Roman"/>
                <w:b/>
                <w:color w:val="000000" w:themeColor="text1"/>
                <w:spacing w:val="-10"/>
                <w:sz w:val="26"/>
                <w:szCs w:val="26"/>
                <w:lang w:val="vi-VN"/>
              </w:rPr>
              <w:t>Đ</w:t>
            </w:r>
          </w:p>
          <w:p w14:paraId="5B39BB64" w14:textId="6F236130" w:rsidR="00AA2614" w:rsidRPr="00AA2614" w:rsidRDefault="00AA2614" w:rsidP="00AA2614">
            <w:pPr>
              <w:spacing w:after="0"/>
              <w:rPr>
                <w:rFonts w:eastAsia="MS Mincho"/>
                <w:szCs w:val="28"/>
                <w:lang w:eastAsia="vi-VN"/>
              </w:rPr>
            </w:pPr>
            <w:r w:rsidRPr="009B006A">
              <w:rPr>
                <w:szCs w:val="28"/>
              </w:rPr>
              <w:t xml:space="preserve">- </w:t>
            </w:r>
            <w:r>
              <w:rPr>
                <w:szCs w:val="28"/>
              </w:rPr>
              <w:t>Chơi với hột hạt: xếp hình các con vật dưới nước như con cá, con cua, con tôm…</w:t>
            </w:r>
          </w:p>
          <w:p w14:paraId="0A0F0A42" w14:textId="675AB72B" w:rsidR="00AA2614" w:rsidRDefault="00AA2614" w:rsidP="00AA2614">
            <w:pPr>
              <w:spacing w:after="0"/>
              <w:rPr>
                <w:szCs w:val="28"/>
              </w:rPr>
            </w:pPr>
            <w:r w:rsidRPr="00300539">
              <w:rPr>
                <w:szCs w:val="28"/>
              </w:rPr>
              <w:t xml:space="preserve">- TCVĐ: </w:t>
            </w:r>
            <w:r>
              <w:rPr>
                <w:szCs w:val="28"/>
              </w:rPr>
              <w:t>Bịt mắt bắt dê</w:t>
            </w:r>
          </w:p>
          <w:p w14:paraId="7E094C55" w14:textId="77777777" w:rsidR="00AA2614" w:rsidRPr="00300539" w:rsidRDefault="00AA2614" w:rsidP="00AA2614">
            <w:pPr>
              <w:spacing w:after="0"/>
              <w:jc w:val="both"/>
              <w:rPr>
                <w:szCs w:val="28"/>
              </w:rPr>
            </w:pPr>
            <w:r w:rsidRPr="00300539">
              <w:rPr>
                <w:szCs w:val="28"/>
              </w:rPr>
              <w:t xml:space="preserve">- Chơi tự chọn: </w:t>
            </w:r>
          </w:p>
          <w:p w14:paraId="45C24839" w14:textId="77777777" w:rsidR="00AA2614" w:rsidRPr="00300539" w:rsidRDefault="00AA2614" w:rsidP="00AA2614">
            <w:pPr>
              <w:spacing w:after="0"/>
              <w:rPr>
                <w:szCs w:val="28"/>
                <w:lang w:val="vi-VN"/>
              </w:rPr>
            </w:pPr>
            <w:r w:rsidRPr="00300539">
              <w:rPr>
                <w:szCs w:val="28"/>
                <w:lang w:val="vi-VN"/>
              </w:rPr>
              <w:t xml:space="preserve">+ </w:t>
            </w:r>
            <w:r>
              <w:rPr>
                <w:szCs w:val="28"/>
              </w:rPr>
              <w:t>Ném</w:t>
            </w:r>
            <w:r w:rsidRPr="00300539">
              <w:rPr>
                <w:szCs w:val="28"/>
                <w:lang w:val="vi-VN"/>
              </w:rPr>
              <w:t xml:space="preserve"> bowlin</w:t>
            </w:r>
            <w:r>
              <w:rPr>
                <w:szCs w:val="28"/>
              </w:rPr>
              <w:t>g</w:t>
            </w:r>
            <w:r w:rsidRPr="00300539">
              <w:rPr>
                <w:szCs w:val="28"/>
              </w:rPr>
              <w:t xml:space="preserve"> </w:t>
            </w:r>
          </w:p>
          <w:p w14:paraId="4959898C" w14:textId="77777777" w:rsidR="00AA2614" w:rsidRPr="00300539" w:rsidRDefault="00AA2614" w:rsidP="00AA2614">
            <w:pPr>
              <w:spacing w:after="0"/>
              <w:rPr>
                <w:szCs w:val="28"/>
              </w:rPr>
            </w:pPr>
            <w:r w:rsidRPr="00300539">
              <w:rPr>
                <w:szCs w:val="28"/>
                <w:lang w:val="vi-VN"/>
              </w:rPr>
              <w:t xml:space="preserve">+ </w:t>
            </w:r>
            <w:r w:rsidRPr="00300539">
              <w:rPr>
                <w:szCs w:val="28"/>
              </w:rPr>
              <w:t xml:space="preserve">Chơi </w:t>
            </w:r>
            <w:r>
              <w:rPr>
                <w:szCs w:val="28"/>
              </w:rPr>
              <w:t>lăn bánh xe</w:t>
            </w:r>
          </w:p>
          <w:p w14:paraId="66498C24" w14:textId="0AFEADB5" w:rsidR="00AA2614" w:rsidRPr="00FB241B" w:rsidRDefault="00AA2614" w:rsidP="00AA2614">
            <w:pPr>
              <w:spacing w:after="0"/>
              <w:rPr>
                <w:szCs w:val="28"/>
              </w:rPr>
            </w:pPr>
            <w:r w:rsidRPr="00300539">
              <w:rPr>
                <w:szCs w:val="28"/>
              </w:rPr>
              <w:t xml:space="preserve">+ Chơi </w:t>
            </w:r>
            <w:r>
              <w:rPr>
                <w:szCs w:val="28"/>
              </w:rPr>
              <w:t>thả bóng</w:t>
            </w:r>
          </w:p>
        </w:tc>
        <w:tc>
          <w:tcPr>
            <w:tcW w:w="2551" w:type="dxa"/>
            <w:gridSpan w:val="2"/>
          </w:tcPr>
          <w:p w14:paraId="03BACB94" w14:textId="0AF03CF8" w:rsidR="00AA2614" w:rsidRPr="00644313" w:rsidRDefault="00AA2614" w:rsidP="00AA2614">
            <w:pPr>
              <w:spacing w:after="0" w:line="340" w:lineRule="exact"/>
              <w:jc w:val="center"/>
              <w:rPr>
                <w:rFonts w:eastAsia="Calibri" w:cs="Times New Roman"/>
                <w:b/>
                <w:i/>
                <w:color w:val="000000" w:themeColor="text1"/>
                <w:sz w:val="26"/>
                <w:szCs w:val="26"/>
              </w:rPr>
            </w:pPr>
            <w:r w:rsidRPr="00B40554">
              <w:rPr>
                <w:rFonts w:eastAsia="Calibri" w:cs="Times New Roman"/>
                <w:b/>
                <w:color w:val="000000" w:themeColor="text1"/>
                <w:spacing w:val="-10"/>
                <w:sz w:val="26"/>
                <w:szCs w:val="26"/>
                <w:lang w:val="vi-VN"/>
              </w:rPr>
              <w:t>HĐ</w:t>
            </w:r>
            <w:r w:rsidRPr="00B40554">
              <w:rPr>
                <w:rFonts w:eastAsia="Calibri" w:cs="Times New Roman"/>
                <w:b/>
                <w:color w:val="000000" w:themeColor="text1"/>
                <w:spacing w:val="-10"/>
                <w:sz w:val="26"/>
                <w:szCs w:val="26"/>
              </w:rPr>
              <w:t>CC</w:t>
            </w:r>
            <w:r w:rsidRPr="00B40554">
              <w:rPr>
                <w:rFonts w:eastAsia="Calibri" w:cs="Times New Roman"/>
                <w:b/>
                <w:color w:val="000000" w:themeColor="text1"/>
                <w:spacing w:val="-10"/>
                <w:sz w:val="26"/>
                <w:szCs w:val="26"/>
                <w:lang w:val="vi-VN"/>
              </w:rPr>
              <w:t>Đ</w:t>
            </w:r>
          </w:p>
          <w:p w14:paraId="3D7DFA0C" w14:textId="234B07D9" w:rsidR="00AA2614" w:rsidRPr="00EC38E5" w:rsidRDefault="00AA2614" w:rsidP="00AA2614">
            <w:pPr>
              <w:spacing w:after="0"/>
              <w:rPr>
                <w:szCs w:val="28"/>
              </w:rPr>
            </w:pPr>
            <w:r w:rsidRPr="00EC38E5">
              <w:rPr>
                <w:szCs w:val="28"/>
              </w:rPr>
              <w:t xml:space="preserve">- </w:t>
            </w:r>
            <w:r>
              <w:rPr>
                <w:szCs w:val="28"/>
              </w:rPr>
              <w:t>T</w:t>
            </w:r>
            <w:r w:rsidRPr="00EC38E5">
              <w:rPr>
                <w:szCs w:val="28"/>
              </w:rPr>
              <w:t xml:space="preserve">rải nghiệm </w:t>
            </w:r>
            <w:r>
              <w:rPr>
                <w:szCs w:val="28"/>
              </w:rPr>
              <w:t>chơi với lá cây xếp hình các con vật: Con voi, con thỏ, con nhím</w:t>
            </w:r>
            <w:r w:rsidR="00324756">
              <w:rPr>
                <w:szCs w:val="28"/>
              </w:rPr>
              <w:t>…</w:t>
            </w:r>
          </w:p>
          <w:p w14:paraId="24EE7773" w14:textId="77777777" w:rsidR="00AA2614" w:rsidRPr="00EC38E5" w:rsidRDefault="00AA2614" w:rsidP="00AA2614">
            <w:pPr>
              <w:spacing w:after="0"/>
              <w:rPr>
                <w:szCs w:val="28"/>
              </w:rPr>
            </w:pPr>
            <w:r w:rsidRPr="00EC38E5">
              <w:rPr>
                <w:szCs w:val="28"/>
              </w:rPr>
              <w:t xml:space="preserve">- TCVĐ: </w:t>
            </w:r>
            <w:r>
              <w:rPr>
                <w:szCs w:val="28"/>
              </w:rPr>
              <w:t>Cáo và thỏ</w:t>
            </w:r>
          </w:p>
          <w:p w14:paraId="6B694F7D" w14:textId="77777777" w:rsidR="00AA2614" w:rsidRPr="00EC38E5" w:rsidRDefault="00AA2614" w:rsidP="00AA2614">
            <w:pPr>
              <w:spacing w:after="0"/>
              <w:rPr>
                <w:szCs w:val="28"/>
                <w:lang w:val="vi-VN"/>
              </w:rPr>
            </w:pPr>
            <w:r w:rsidRPr="00EC38E5">
              <w:rPr>
                <w:szCs w:val="28"/>
              </w:rPr>
              <w:t xml:space="preserve">- Chơi tự chọn: </w:t>
            </w:r>
          </w:p>
          <w:p w14:paraId="421B7103" w14:textId="77777777" w:rsidR="00AA2614" w:rsidRPr="00DE5C75" w:rsidRDefault="00AA2614" w:rsidP="00AA2614">
            <w:pPr>
              <w:spacing w:after="0"/>
              <w:rPr>
                <w:szCs w:val="28"/>
              </w:rPr>
            </w:pPr>
            <w:r w:rsidRPr="00EC38E5">
              <w:rPr>
                <w:szCs w:val="28"/>
                <w:lang w:val="vi-VN"/>
              </w:rPr>
              <w:t xml:space="preserve">+ </w:t>
            </w:r>
            <w:r>
              <w:rPr>
                <w:szCs w:val="28"/>
              </w:rPr>
              <w:t>Ném</w:t>
            </w:r>
            <w:r w:rsidRPr="00EC38E5">
              <w:rPr>
                <w:szCs w:val="28"/>
                <w:lang w:val="vi-VN"/>
              </w:rPr>
              <w:t xml:space="preserve"> bowlin</w:t>
            </w:r>
            <w:r>
              <w:rPr>
                <w:szCs w:val="28"/>
              </w:rPr>
              <w:t>g</w:t>
            </w:r>
          </w:p>
          <w:p w14:paraId="31CB4AA5" w14:textId="77777777" w:rsidR="00AA2614" w:rsidRPr="00DE5C75" w:rsidRDefault="00AA2614" w:rsidP="00AA2614">
            <w:pPr>
              <w:spacing w:after="0"/>
              <w:rPr>
                <w:szCs w:val="28"/>
              </w:rPr>
            </w:pPr>
            <w:r w:rsidRPr="00EC38E5">
              <w:rPr>
                <w:szCs w:val="28"/>
                <w:lang w:val="vi-VN"/>
              </w:rPr>
              <w:t xml:space="preserve">+ </w:t>
            </w:r>
            <w:r>
              <w:rPr>
                <w:szCs w:val="28"/>
              </w:rPr>
              <w:t>Chơi với phấn</w:t>
            </w:r>
          </w:p>
          <w:p w14:paraId="03E40510" w14:textId="5EFB6B84" w:rsidR="00AA2614" w:rsidRPr="00757340" w:rsidRDefault="00AA2614" w:rsidP="00AA2614">
            <w:pPr>
              <w:spacing w:after="0"/>
              <w:jc w:val="both"/>
              <w:rPr>
                <w:szCs w:val="28"/>
              </w:rPr>
            </w:pPr>
            <w:r w:rsidRPr="00EC38E5">
              <w:rPr>
                <w:szCs w:val="28"/>
                <w:lang w:val="vi-VN"/>
              </w:rPr>
              <w:t>+ Nhặt lá rụng</w:t>
            </w:r>
          </w:p>
        </w:tc>
        <w:tc>
          <w:tcPr>
            <w:tcW w:w="2552" w:type="dxa"/>
          </w:tcPr>
          <w:p w14:paraId="09D36120" w14:textId="77777777" w:rsidR="00AA2614" w:rsidRDefault="00AA2614" w:rsidP="00AA2614">
            <w:pPr>
              <w:spacing w:after="0" w:line="340" w:lineRule="exact"/>
              <w:jc w:val="center"/>
              <w:rPr>
                <w:rFonts w:eastAsia="Calibri" w:cs="Times New Roman"/>
                <w:b/>
                <w:i/>
                <w:color w:val="000000" w:themeColor="text1"/>
                <w:sz w:val="26"/>
                <w:szCs w:val="26"/>
              </w:rPr>
            </w:pPr>
            <w:r w:rsidRPr="00B40554">
              <w:rPr>
                <w:rFonts w:eastAsia="Calibri" w:cs="Times New Roman"/>
                <w:b/>
                <w:color w:val="000000" w:themeColor="text1"/>
                <w:spacing w:val="-10"/>
                <w:sz w:val="26"/>
                <w:szCs w:val="26"/>
                <w:lang w:val="vi-VN"/>
              </w:rPr>
              <w:t>HĐ</w:t>
            </w:r>
            <w:r w:rsidRPr="00B40554">
              <w:rPr>
                <w:rFonts w:eastAsia="Calibri" w:cs="Times New Roman"/>
                <w:b/>
                <w:color w:val="000000" w:themeColor="text1"/>
                <w:spacing w:val="-10"/>
                <w:sz w:val="26"/>
                <w:szCs w:val="26"/>
              </w:rPr>
              <w:t>CC</w:t>
            </w:r>
            <w:r w:rsidRPr="00B40554">
              <w:rPr>
                <w:rFonts w:eastAsia="Calibri" w:cs="Times New Roman"/>
                <w:b/>
                <w:color w:val="000000" w:themeColor="text1"/>
                <w:spacing w:val="-10"/>
                <w:sz w:val="26"/>
                <w:szCs w:val="26"/>
                <w:lang w:val="vi-VN"/>
              </w:rPr>
              <w:t>Đ</w:t>
            </w:r>
          </w:p>
          <w:p w14:paraId="2E81751C" w14:textId="6AFB427E" w:rsidR="00AA2614" w:rsidRDefault="00AA2614" w:rsidP="00AA2614">
            <w:pPr>
              <w:spacing w:after="0" w:line="25" w:lineRule="atLeast"/>
              <w:rPr>
                <w:szCs w:val="28"/>
              </w:rPr>
            </w:pPr>
            <w:r>
              <w:rPr>
                <w:szCs w:val="28"/>
              </w:rPr>
              <w:t>- Chơi với lá cây</w:t>
            </w:r>
            <w:r w:rsidR="00864E75">
              <w:rPr>
                <w:szCs w:val="28"/>
              </w:rPr>
              <w:t>:</w:t>
            </w:r>
            <w:r>
              <w:rPr>
                <w:szCs w:val="28"/>
              </w:rPr>
              <w:t xml:space="preserve"> cắt dán hình con bướm</w:t>
            </w:r>
          </w:p>
          <w:p w14:paraId="37768FB6" w14:textId="77777777" w:rsidR="00AA2614" w:rsidRPr="00801E0B" w:rsidRDefault="00AA2614" w:rsidP="00AA2614">
            <w:pPr>
              <w:spacing w:after="0" w:line="25" w:lineRule="atLeast"/>
              <w:rPr>
                <w:szCs w:val="28"/>
              </w:rPr>
            </w:pPr>
            <w:r w:rsidRPr="00801E0B">
              <w:rPr>
                <w:szCs w:val="28"/>
              </w:rPr>
              <w:t>- TCVĐ: Bắt chước tạo dáng.</w:t>
            </w:r>
          </w:p>
          <w:p w14:paraId="5A73F91B" w14:textId="77777777" w:rsidR="00AA2614" w:rsidRDefault="00AA2614" w:rsidP="00AA2614">
            <w:pPr>
              <w:spacing w:after="0" w:line="25" w:lineRule="atLeast"/>
              <w:rPr>
                <w:szCs w:val="28"/>
              </w:rPr>
            </w:pPr>
            <w:r w:rsidRPr="00801E0B">
              <w:rPr>
                <w:szCs w:val="28"/>
              </w:rPr>
              <w:t>- Chơi tự chọn:</w:t>
            </w:r>
          </w:p>
          <w:p w14:paraId="2E285F4B" w14:textId="77777777" w:rsidR="00AA2614" w:rsidRDefault="00AA2614" w:rsidP="00AA2614">
            <w:pPr>
              <w:spacing w:after="0"/>
              <w:rPr>
                <w:szCs w:val="28"/>
              </w:rPr>
            </w:pPr>
            <w:r w:rsidRPr="009B006A">
              <w:rPr>
                <w:szCs w:val="28"/>
              </w:rPr>
              <w:t>+ Chơi thả bóng</w:t>
            </w:r>
          </w:p>
          <w:p w14:paraId="5DDC9BF5" w14:textId="77777777" w:rsidR="00AA2614" w:rsidRDefault="00AA2614" w:rsidP="00AA2614">
            <w:pPr>
              <w:spacing w:after="0" w:line="25" w:lineRule="atLeast"/>
              <w:rPr>
                <w:szCs w:val="28"/>
              </w:rPr>
            </w:pPr>
            <w:r>
              <w:rPr>
                <w:szCs w:val="28"/>
              </w:rPr>
              <w:t>+ Chơi lăn bánh xe</w:t>
            </w:r>
          </w:p>
          <w:p w14:paraId="596C49FF" w14:textId="7357EC6E" w:rsidR="00AA2614" w:rsidRPr="002A62F0" w:rsidRDefault="00AA2614" w:rsidP="00AA2614">
            <w:pPr>
              <w:spacing w:after="0"/>
              <w:rPr>
                <w:szCs w:val="28"/>
              </w:rPr>
            </w:pPr>
            <w:r>
              <w:rPr>
                <w:szCs w:val="28"/>
              </w:rPr>
              <w:t>+ Chơi với sỏi</w:t>
            </w:r>
          </w:p>
          <w:p w14:paraId="36FB9314" w14:textId="4948858A" w:rsidR="00AA2614" w:rsidRPr="002A62F0" w:rsidRDefault="00AA2614" w:rsidP="00AA2614">
            <w:pPr>
              <w:spacing w:after="0"/>
              <w:rPr>
                <w:szCs w:val="28"/>
              </w:rPr>
            </w:pPr>
          </w:p>
          <w:p w14:paraId="2E923E5C" w14:textId="127CDF78" w:rsidR="00AA2614" w:rsidRPr="00705F5E" w:rsidRDefault="00AA2614" w:rsidP="00AA2614">
            <w:pPr>
              <w:spacing w:after="0" w:line="340" w:lineRule="exact"/>
            </w:pPr>
          </w:p>
        </w:tc>
        <w:tc>
          <w:tcPr>
            <w:tcW w:w="992" w:type="dxa"/>
          </w:tcPr>
          <w:p w14:paraId="3B6F1DDF" w14:textId="77777777" w:rsidR="00AA2614" w:rsidRPr="0084022B" w:rsidRDefault="00AA2614" w:rsidP="00AA2614">
            <w:pPr>
              <w:spacing w:before="60" w:after="0" w:line="340" w:lineRule="exact"/>
              <w:jc w:val="center"/>
              <w:rPr>
                <w:rFonts w:eastAsia="Calibri" w:cs="Times New Roman"/>
                <w:color w:val="000000" w:themeColor="text1"/>
                <w:szCs w:val="28"/>
                <w:lang w:val="vi-VN"/>
              </w:rPr>
            </w:pPr>
          </w:p>
        </w:tc>
      </w:tr>
      <w:tr w:rsidR="00AA2614" w:rsidRPr="0084022B" w14:paraId="5A7F2E0E" w14:textId="77777777" w:rsidTr="00855F8B">
        <w:trPr>
          <w:trHeight w:val="20"/>
        </w:trPr>
        <w:tc>
          <w:tcPr>
            <w:tcW w:w="1668" w:type="dxa"/>
            <w:vMerge/>
          </w:tcPr>
          <w:p w14:paraId="70651479" w14:textId="77777777" w:rsidR="00AA2614" w:rsidRPr="0084022B" w:rsidRDefault="00AA2614" w:rsidP="00AA2614">
            <w:pPr>
              <w:spacing w:before="60" w:after="0" w:line="340" w:lineRule="exact"/>
              <w:jc w:val="center"/>
              <w:rPr>
                <w:rFonts w:eastAsia="Calibri" w:cs="Times New Roman"/>
                <w:color w:val="000000" w:themeColor="text1"/>
                <w:sz w:val="26"/>
                <w:szCs w:val="26"/>
                <w:lang w:val="vi-VN"/>
              </w:rPr>
            </w:pPr>
          </w:p>
        </w:tc>
        <w:tc>
          <w:tcPr>
            <w:tcW w:w="992" w:type="dxa"/>
            <w:gridSpan w:val="2"/>
            <w:vAlign w:val="center"/>
          </w:tcPr>
          <w:p w14:paraId="70CF46B0" w14:textId="77777777" w:rsidR="00AA2614" w:rsidRPr="0084022B" w:rsidRDefault="00AA2614" w:rsidP="00AA2614">
            <w:pPr>
              <w:spacing w:before="60" w:after="0" w:line="340" w:lineRule="exact"/>
              <w:jc w:val="center"/>
              <w:rPr>
                <w:rFonts w:eastAsia="Calibri" w:cs="Times New Roman"/>
                <w:color w:val="000000" w:themeColor="text1"/>
                <w:sz w:val="26"/>
                <w:szCs w:val="26"/>
                <w:lang w:val="vi-VN"/>
              </w:rPr>
            </w:pPr>
            <w:r w:rsidRPr="0084022B">
              <w:rPr>
                <w:rFonts w:eastAsia="Calibri" w:cs="Times New Roman"/>
                <w:color w:val="000000" w:themeColor="text1"/>
                <w:sz w:val="26"/>
                <w:szCs w:val="26"/>
                <w:lang w:val="vi-VN"/>
              </w:rPr>
              <w:t>4</w:t>
            </w:r>
          </w:p>
        </w:tc>
        <w:tc>
          <w:tcPr>
            <w:tcW w:w="2693" w:type="dxa"/>
            <w:gridSpan w:val="3"/>
          </w:tcPr>
          <w:p w14:paraId="793444EF" w14:textId="77777777" w:rsidR="00AA2614" w:rsidRPr="00644313" w:rsidRDefault="00AA2614" w:rsidP="00855F8B">
            <w:pPr>
              <w:spacing w:after="0" w:line="340" w:lineRule="exact"/>
              <w:jc w:val="center"/>
              <w:rPr>
                <w:rFonts w:eastAsia="Calibri" w:cs="Times New Roman"/>
                <w:b/>
                <w:color w:val="000000" w:themeColor="text1"/>
                <w:sz w:val="26"/>
                <w:szCs w:val="26"/>
              </w:rPr>
            </w:pPr>
            <w:r w:rsidRPr="00864E75">
              <w:rPr>
                <w:rFonts w:eastAsia="Calibri" w:cs="Times New Roman"/>
                <w:b/>
                <w:color w:val="000000" w:themeColor="text1"/>
                <w:sz w:val="26"/>
                <w:szCs w:val="26"/>
                <w:lang w:val="vi-VN"/>
              </w:rPr>
              <w:t>HĐ</w:t>
            </w:r>
            <w:r w:rsidRPr="00864E75">
              <w:rPr>
                <w:rFonts w:eastAsia="Calibri" w:cs="Times New Roman"/>
                <w:b/>
                <w:color w:val="000000" w:themeColor="text1"/>
                <w:sz w:val="26"/>
                <w:szCs w:val="26"/>
              </w:rPr>
              <w:t>CC</w:t>
            </w:r>
            <w:r w:rsidRPr="00864E75">
              <w:rPr>
                <w:rFonts w:eastAsia="Calibri" w:cs="Times New Roman"/>
                <w:b/>
                <w:color w:val="000000" w:themeColor="text1"/>
                <w:sz w:val="26"/>
                <w:szCs w:val="26"/>
                <w:lang w:val="vi-VN"/>
              </w:rPr>
              <w:t>Đ</w:t>
            </w:r>
          </w:p>
          <w:p w14:paraId="590D9EED" w14:textId="77777777" w:rsidR="00AA2614" w:rsidRDefault="00AA2614" w:rsidP="00855F8B">
            <w:pPr>
              <w:tabs>
                <w:tab w:val="left" w:pos="4095"/>
              </w:tabs>
              <w:spacing w:after="0"/>
            </w:pPr>
            <w:r>
              <w:t>- Trải nghiệm làm con mèo từ vỏ hộp sữa, giấy màu</w:t>
            </w:r>
          </w:p>
          <w:p w14:paraId="7A96E01B" w14:textId="77777777" w:rsidR="00AA2614" w:rsidRPr="00D0765C" w:rsidRDefault="00AA2614" w:rsidP="00855F8B">
            <w:pPr>
              <w:tabs>
                <w:tab w:val="left" w:pos="4095"/>
              </w:tabs>
              <w:spacing w:after="0"/>
            </w:pPr>
            <w:r>
              <w:t xml:space="preserve">- </w:t>
            </w:r>
            <w:r w:rsidRPr="00D0765C">
              <w:t>TCVĐ: Mèo và chim sẻ</w:t>
            </w:r>
          </w:p>
          <w:p w14:paraId="09206F3D" w14:textId="6E0C53C0" w:rsidR="00AA2614" w:rsidRDefault="00AA2614" w:rsidP="00855F8B">
            <w:pPr>
              <w:tabs>
                <w:tab w:val="left" w:pos="4095"/>
              </w:tabs>
              <w:spacing w:after="0"/>
            </w:pPr>
            <w:r w:rsidRPr="005A76A9">
              <w:t>- Ch</w:t>
            </w:r>
            <w:r>
              <w:t>ơi tự chọn:</w:t>
            </w:r>
          </w:p>
          <w:p w14:paraId="3C581B5A" w14:textId="77777777" w:rsidR="00AA2614" w:rsidRDefault="00AA2614" w:rsidP="00855F8B">
            <w:pPr>
              <w:tabs>
                <w:tab w:val="left" w:pos="4095"/>
              </w:tabs>
              <w:spacing w:after="0"/>
            </w:pPr>
            <w:r>
              <w:t>+ Chơi với sỏi</w:t>
            </w:r>
          </w:p>
          <w:p w14:paraId="1B1E1B46" w14:textId="77777777" w:rsidR="00AA2614" w:rsidRDefault="00AA2614" w:rsidP="00855F8B">
            <w:pPr>
              <w:tabs>
                <w:tab w:val="left" w:pos="4095"/>
              </w:tabs>
              <w:spacing w:after="0"/>
            </w:pPr>
            <w:r>
              <w:t>+ Chơi với nước</w:t>
            </w:r>
          </w:p>
          <w:p w14:paraId="7D8B3463" w14:textId="6D08FC28" w:rsidR="00AA2614" w:rsidRPr="00CC7BAE" w:rsidRDefault="00AA2614" w:rsidP="00855F8B">
            <w:pPr>
              <w:spacing w:after="0"/>
              <w:rPr>
                <w:rFonts w:eastAsia="Calibri" w:cs="Times New Roman"/>
                <w:color w:val="000000" w:themeColor="text1"/>
                <w:sz w:val="26"/>
                <w:szCs w:val="26"/>
              </w:rPr>
            </w:pPr>
            <w:r>
              <w:t xml:space="preserve">+ </w:t>
            </w:r>
            <w:r w:rsidRPr="00190168">
              <w:t>Chơi các trò chơi dân gian</w:t>
            </w:r>
          </w:p>
        </w:tc>
        <w:tc>
          <w:tcPr>
            <w:tcW w:w="2552" w:type="dxa"/>
            <w:gridSpan w:val="3"/>
          </w:tcPr>
          <w:p w14:paraId="6048D03D" w14:textId="77777777" w:rsidR="00AA2614" w:rsidRPr="00644313" w:rsidRDefault="00AA2614" w:rsidP="00AA2614">
            <w:pPr>
              <w:spacing w:after="0" w:line="340" w:lineRule="exact"/>
              <w:jc w:val="center"/>
              <w:rPr>
                <w:rFonts w:eastAsia="Calibri" w:cs="Times New Roman"/>
                <w:b/>
                <w:color w:val="000000" w:themeColor="text1"/>
                <w:sz w:val="26"/>
                <w:szCs w:val="26"/>
              </w:rPr>
            </w:pPr>
            <w:r w:rsidRPr="0084022B">
              <w:rPr>
                <w:rFonts w:eastAsia="Calibri" w:cs="Times New Roman"/>
                <w:b/>
                <w:color w:val="000000" w:themeColor="text1"/>
                <w:sz w:val="26"/>
                <w:szCs w:val="26"/>
                <w:lang w:val="vi-VN"/>
              </w:rPr>
              <w:t>HĐ</w:t>
            </w:r>
            <w:r>
              <w:rPr>
                <w:rFonts w:eastAsia="Calibri" w:cs="Times New Roman"/>
                <w:b/>
                <w:color w:val="000000" w:themeColor="text1"/>
                <w:sz w:val="26"/>
                <w:szCs w:val="26"/>
              </w:rPr>
              <w:t>CC</w:t>
            </w:r>
            <w:r>
              <w:rPr>
                <w:rFonts w:eastAsia="Calibri" w:cs="Times New Roman"/>
                <w:b/>
                <w:color w:val="000000" w:themeColor="text1"/>
                <w:sz w:val="26"/>
                <w:szCs w:val="26"/>
                <w:lang w:val="vi-VN"/>
              </w:rPr>
              <w:t>Đ</w:t>
            </w:r>
          </w:p>
          <w:p w14:paraId="5EF8AE2A" w14:textId="77777777" w:rsidR="00AA2614" w:rsidRPr="009B006A" w:rsidRDefault="00AA2614" w:rsidP="00AA2614">
            <w:pPr>
              <w:spacing w:after="0"/>
              <w:rPr>
                <w:szCs w:val="28"/>
              </w:rPr>
            </w:pPr>
            <w:r w:rsidRPr="009B006A">
              <w:rPr>
                <w:szCs w:val="28"/>
              </w:rPr>
              <w:t>- QS: Thời tiết trong ngày.</w:t>
            </w:r>
          </w:p>
          <w:p w14:paraId="053E679D" w14:textId="248E6C93" w:rsidR="00AA2614" w:rsidRPr="009B006A" w:rsidRDefault="00AA2614" w:rsidP="00AA2614">
            <w:pPr>
              <w:spacing w:after="0"/>
              <w:rPr>
                <w:szCs w:val="28"/>
              </w:rPr>
            </w:pPr>
            <w:r w:rsidRPr="009B006A">
              <w:rPr>
                <w:szCs w:val="28"/>
              </w:rPr>
              <w:t xml:space="preserve">- TCVĐ: Trời nắng </w:t>
            </w:r>
            <w:r>
              <w:rPr>
                <w:szCs w:val="28"/>
              </w:rPr>
              <w:t>-</w:t>
            </w:r>
            <w:r w:rsidRPr="009B006A">
              <w:rPr>
                <w:szCs w:val="28"/>
              </w:rPr>
              <w:t xml:space="preserve"> trời mưa.</w:t>
            </w:r>
          </w:p>
          <w:p w14:paraId="4619AA28" w14:textId="77777777" w:rsidR="00AA2614" w:rsidRPr="009B006A" w:rsidRDefault="00AA2614" w:rsidP="00AA2614">
            <w:pPr>
              <w:spacing w:after="0"/>
              <w:rPr>
                <w:szCs w:val="28"/>
              </w:rPr>
            </w:pPr>
            <w:r w:rsidRPr="009B006A">
              <w:rPr>
                <w:szCs w:val="28"/>
              </w:rPr>
              <w:t xml:space="preserve">- Chơi tự chọn: </w:t>
            </w:r>
          </w:p>
          <w:p w14:paraId="61A19C3E" w14:textId="77777777" w:rsidR="00AA2614" w:rsidRPr="009B006A" w:rsidRDefault="00AA2614" w:rsidP="00AA2614">
            <w:pPr>
              <w:spacing w:after="0"/>
              <w:rPr>
                <w:szCs w:val="28"/>
              </w:rPr>
            </w:pPr>
            <w:r w:rsidRPr="009B006A">
              <w:rPr>
                <w:szCs w:val="28"/>
              </w:rPr>
              <w:t>+ Nhặt lá rụng</w:t>
            </w:r>
          </w:p>
          <w:p w14:paraId="0FF3DCF4" w14:textId="77777777" w:rsidR="00AA2614" w:rsidRPr="009B006A" w:rsidRDefault="00AA2614" w:rsidP="00AA2614">
            <w:pPr>
              <w:spacing w:after="0"/>
              <w:rPr>
                <w:szCs w:val="28"/>
              </w:rPr>
            </w:pPr>
            <w:r w:rsidRPr="009B006A">
              <w:rPr>
                <w:szCs w:val="28"/>
              </w:rPr>
              <w:t xml:space="preserve">+ Chơi </w:t>
            </w:r>
            <w:r>
              <w:rPr>
                <w:szCs w:val="28"/>
              </w:rPr>
              <w:t>đồ chơi ở sân trường</w:t>
            </w:r>
          </w:p>
          <w:p w14:paraId="25509CCA" w14:textId="19703BBC" w:rsidR="00AA2614" w:rsidRPr="00644313" w:rsidRDefault="00AA2614" w:rsidP="00855F8B">
            <w:pPr>
              <w:spacing w:after="0"/>
              <w:rPr>
                <w:rFonts w:eastAsia="Calibri" w:cs="Times New Roman"/>
                <w:sz w:val="26"/>
                <w:szCs w:val="26"/>
              </w:rPr>
            </w:pPr>
            <w:r w:rsidRPr="009B006A">
              <w:rPr>
                <w:szCs w:val="28"/>
              </w:rPr>
              <w:t>+ Chơi các trò chơi dân gian</w:t>
            </w:r>
          </w:p>
        </w:tc>
        <w:tc>
          <w:tcPr>
            <w:tcW w:w="2551" w:type="dxa"/>
            <w:gridSpan w:val="2"/>
          </w:tcPr>
          <w:p w14:paraId="6469AAD9" w14:textId="77777777" w:rsidR="00AA2614" w:rsidRPr="00644313" w:rsidRDefault="00AA2614" w:rsidP="00AA2614">
            <w:pPr>
              <w:spacing w:after="0" w:line="340" w:lineRule="exact"/>
              <w:jc w:val="center"/>
              <w:rPr>
                <w:rFonts w:eastAsia="Calibri" w:cs="Times New Roman"/>
                <w:b/>
                <w:color w:val="000000" w:themeColor="text1"/>
                <w:sz w:val="26"/>
                <w:szCs w:val="26"/>
              </w:rPr>
            </w:pPr>
            <w:r w:rsidRPr="0084022B">
              <w:rPr>
                <w:rFonts w:eastAsia="Calibri" w:cs="Times New Roman"/>
                <w:b/>
                <w:color w:val="000000" w:themeColor="text1"/>
                <w:sz w:val="26"/>
                <w:szCs w:val="26"/>
                <w:lang w:val="vi-VN"/>
              </w:rPr>
              <w:t>HĐ</w:t>
            </w:r>
            <w:r>
              <w:rPr>
                <w:rFonts w:eastAsia="Calibri" w:cs="Times New Roman"/>
                <w:b/>
                <w:color w:val="000000" w:themeColor="text1"/>
                <w:sz w:val="26"/>
                <w:szCs w:val="26"/>
              </w:rPr>
              <w:t>CC</w:t>
            </w:r>
            <w:r>
              <w:rPr>
                <w:rFonts w:eastAsia="Calibri" w:cs="Times New Roman"/>
                <w:b/>
                <w:color w:val="000000" w:themeColor="text1"/>
                <w:sz w:val="26"/>
                <w:szCs w:val="26"/>
                <w:lang w:val="vi-VN"/>
              </w:rPr>
              <w:t>Đ</w:t>
            </w:r>
          </w:p>
          <w:p w14:paraId="579F6337" w14:textId="77777777" w:rsidR="00AA2614" w:rsidRDefault="00AA2614" w:rsidP="00AA2614">
            <w:pPr>
              <w:spacing w:after="0" w:line="25" w:lineRule="atLeast"/>
              <w:rPr>
                <w:szCs w:val="28"/>
              </w:rPr>
            </w:pPr>
            <w:r>
              <w:rPr>
                <w:szCs w:val="28"/>
              </w:rPr>
              <w:t>- Thực hành trải nghiệm chơi với nước: chơi câu tôm, cá</w:t>
            </w:r>
          </w:p>
          <w:p w14:paraId="18AE0E99" w14:textId="77777777" w:rsidR="00AA2614" w:rsidRPr="00801E0B" w:rsidRDefault="00AA2614" w:rsidP="00AA2614">
            <w:pPr>
              <w:spacing w:after="0" w:line="25" w:lineRule="atLeast"/>
              <w:rPr>
                <w:szCs w:val="28"/>
              </w:rPr>
            </w:pPr>
            <w:r w:rsidRPr="00801E0B">
              <w:rPr>
                <w:szCs w:val="28"/>
              </w:rPr>
              <w:t>- TCVĐ: Bắt chước tạo dáng.</w:t>
            </w:r>
          </w:p>
          <w:p w14:paraId="6872C059" w14:textId="77777777" w:rsidR="00AA2614" w:rsidRDefault="00AA2614" w:rsidP="00AA2614">
            <w:pPr>
              <w:spacing w:after="0" w:line="25" w:lineRule="atLeast"/>
              <w:rPr>
                <w:szCs w:val="28"/>
              </w:rPr>
            </w:pPr>
            <w:r w:rsidRPr="00801E0B">
              <w:rPr>
                <w:szCs w:val="28"/>
              </w:rPr>
              <w:t>- Chơi tự chọn:</w:t>
            </w:r>
          </w:p>
          <w:p w14:paraId="1549FC16" w14:textId="77777777" w:rsidR="00AA2614" w:rsidRDefault="00AA2614" w:rsidP="00AA2614">
            <w:pPr>
              <w:spacing w:after="0" w:line="25" w:lineRule="atLeast"/>
              <w:rPr>
                <w:szCs w:val="28"/>
              </w:rPr>
            </w:pPr>
            <w:r>
              <w:rPr>
                <w:szCs w:val="28"/>
              </w:rPr>
              <w:t>+</w:t>
            </w:r>
            <w:r w:rsidRPr="00801E0B">
              <w:rPr>
                <w:szCs w:val="28"/>
              </w:rPr>
              <w:t xml:space="preserve"> Đ</w:t>
            </w:r>
            <w:r>
              <w:rPr>
                <w:szCs w:val="28"/>
              </w:rPr>
              <w:t xml:space="preserve">ồ chơi </w:t>
            </w:r>
            <w:r w:rsidRPr="00801E0B">
              <w:rPr>
                <w:szCs w:val="28"/>
              </w:rPr>
              <w:t>ngoài sân trường.</w:t>
            </w:r>
          </w:p>
          <w:p w14:paraId="5258A518" w14:textId="77777777" w:rsidR="00AA2614" w:rsidRDefault="00AA2614" w:rsidP="00AA2614">
            <w:pPr>
              <w:spacing w:after="0" w:line="25" w:lineRule="atLeast"/>
              <w:rPr>
                <w:szCs w:val="28"/>
              </w:rPr>
            </w:pPr>
            <w:r>
              <w:rPr>
                <w:szCs w:val="28"/>
              </w:rPr>
              <w:t>+ Chơi các trò chơi dân gian</w:t>
            </w:r>
          </w:p>
          <w:p w14:paraId="0FB4F202" w14:textId="2DC2600A" w:rsidR="00AA2614" w:rsidRDefault="00AA2614" w:rsidP="00AA2614">
            <w:pPr>
              <w:spacing w:after="0"/>
              <w:rPr>
                <w:lang w:val="vi-VN"/>
              </w:rPr>
            </w:pPr>
            <w:r>
              <w:rPr>
                <w:szCs w:val="28"/>
              </w:rPr>
              <w:t>+ Chơi với sỏi</w:t>
            </w:r>
          </w:p>
        </w:tc>
        <w:tc>
          <w:tcPr>
            <w:tcW w:w="2552" w:type="dxa"/>
          </w:tcPr>
          <w:p w14:paraId="44CC2CE2" w14:textId="77777777" w:rsidR="00AA2614" w:rsidRPr="00644313" w:rsidRDefault="00AA2614" w:rsidP="00AA2614">
            <w:pPr>
              <w:spacing w:after="0" w:line="340" w:lineRule="exact"/>
              <w:jc w:val="center"/>
              <w:rPr>
                <w:rFonts w:eastAsia="Calibri" w:cs="Times New Roman"/>
                <w:b/>
                <w:color w:val="000000" w:themeColor="text1"/>
                <w:sz w:val="26"/>
                <w:szCs w:val="26"/>
              </w:rPr>
            </w:pPr>
            <w:r w:rsidRPr="0084022B">
              <w:rPr>
                <w:rFonts w:eastAsia="Calibri" w:cs="Times New Roman"/>
                <w:b/>
                <w:color w:val="000000" w:themeColor="text1"/>
                <w:sz w:val="26"/>
                <w:szCs w:val="26"/>
                <w:lang w:val="vi-VN"/>
              </w:rPr>
              <w:t>HĐ</w:t>
            </w:r>
            <w:r>
              <w:rPr>
                <w:rFonts w:eastAsia="Calibri" w:cs="Times New Roman"/>
                <w:b/>
                <w:color w:val="000000" w:themeColor="text1"/>
                <w:sz w:val="26"/>
                <w:szCs w:val="26"/>
              </w:rPr>
              <w:t>CC</w:t>
            </w:r>
            <w:r>
              <w:rPr>
                <w:rFonts w:eastAsia="Calibri" w:cs="Times New Roman"/>
                <w:b/>
                <w:color w:val="000000" w:themeColor="text1"/>
                <w:sz w:val="26"/>
                <w:szCs w:val="26"/>
                <w:lang w:val="vi-VN"/>
              </w:rPr>
              <w:t>Đ</w:t>
            </w:r>
          </w:p>
          <w:p w14:paraId="39E1EB5E" w14:textId="1BB43822" w:rsidR="00AA2614" w:rsidRPr="009B006A" w:rsidRDefault="00AA2614" w:rsidP="00AA2614">
            <w:pPr>
              <w:spacing w:after="0"/>
              <w:rPr>
                <w:rFonts w:eastAsia="MS Mincho"/>
                <w:szCs w:val="28"/>
                <w:lang w:eastAsia="vi-VN"/>
              </w:rPr>
            </w:pPr>
            <w:r w:rsidRPr="009B006A">
              <w:rPr>
                <w:szCs w:val="28"/>
              </w:rPr>
              <w:t xml:space="preserve">- </w:t>
            </w:r>
            <w:r>
              <w:rPr>
                <w:szCs w:val="28"/>
              </w:rPr>
              <w:t>Chơi với hột hạt</w:t>
            </w:r>
            <w:r w:rsidR="00855F8B">
              <w:rPr>
                <w:szCs w:val="28"/>
              </w:rPr>
              <w:t xml:space="preserve">: </w:t>
            </w:r>
            <w:r>
              <w:rPr>
                <w:szCs w:val="28"/>
              </w:rPr>
              <w:t xml:space="preserve">xếp hình con ong, con sâu, </w:t>
            </w:r>
            <w:r w:rsidR="00855F8B">
              <w:rPr>
                <w:szCs w:val="28"/>
              </w:rPr>
              <w:t xml:space="preserve">con </w:t>
            </w:r>
            <w:r>
              <w:rPr>
                <w:szCs w:val="28"/>
              </w:rPr>
              <w:t>chim…</w:t>
            </w:r>
          </w:p>
          <w:p w14:paraId="2B0F4506" w14:textId="77777777" w:rsidR="00AA2614" w:rsidRPr="009B006A" w:rsidRDefault="00AA2614" w:rsidP="00AA2614">
            <w:pPr>
              <w:spacing w:after="0"/>
              <w:rPr>
                <w:szCs w:val="28"/>
              </w:rPr>
            </w:pPr>
            <w:r w:rsidRPr="009B006A">
              <w:rPr>
                <w:szCs w:val="28"/>
              </w:rPr>
              <w:t>- TCVĐ: Kéo co</w:t>
            </w:r>
          </w:p>
          <w:p w14:paraId="03D7C2C9" w14:textId="0FD819DC" w:rsidR="00AA2614" w:rsidRPr="009B006A" w:rsidRDefault="00AA2614" w:rsidP="00AA2614">
            <w:pPr>
              <w:spacing w:after="0"/>
              <w:rPr>
                <w:szCs w:val="28"/>
              </w:rPr>
            </w:pPr>
            <w:r w:rsidRPr="009B006A">
              <w:rPr>
                <w:szCs w:val="28"/>
              </w:rPr>
              <w:t xml:space="preserve">- Chơi tự chọn: </w:t>
            </w:r>
          </w:p>
          <w:p w14:paraId="07585710" w14:textId="77777777" w:rsidR="00AA2614" w:rsidRPr="009B006A" w:rsidRDefault="00AA2614" w:rsidP="00AA2614">
            <w:pPr>
              <w:spacing w:after="0"/>
              <w:rPr>
                <w:szCs w:val="28"/>
              </w:rPr>
            </w:pPr>
            <w:r w:rsidRPr="009B006A">
              <w:rPr>
                <w:szCs w:val="28"/>
              </w:rPr>
              <w:t xml:space="preserve">+ </w:t>
            </w:r>
            <w:r>
              <w:rPr>
                <w:szCs w:val="28"/>
              </w:rPr>
              <w:t>Ném bowling</w:t>
            </w:r>
          </w:p>
          <w:p w14:paraId="6310C392" w14:textId="77777777" w:rsidR="00AA2614" w:rsidRPr="009B006A" w:rsidRDefault="00AA2614" w:rsidP="00AA2614">
            <w:pPr>
              <w:spacing w:after="0"/>
              <w:rPr>
                <w:szCs w:val="28"/>
              </w:rPr>
            </w:pPr>
            <w:r w:rsidRPr="009B006A">
              <w:rPr>
                <w:szCs w:val="28"/>
              </w:rPr>
              <w:t>+ Đồ chơi ngoài sân trường.</w:t>
            </w:r>
          </w:p>
          <w:p w14:paraId="152BB22D" w14:textId="77777777" w:rsidR="00AA2614" w:rsidRPr="009B006A" w:rsidRDefault="00AA2614" w:rsidP="00AA2614">
            <w:pPr>
              <w:spacing w:after="0"/>
              <w:rPr>
                <w:szCs w:val="28"/>
              </w:rPr>
            </w:pPr>
            <w:r w:rsidRPr="009B006A">
              <w:rPr>
                <w:spacing w:val="-10"/>
                <w:szCs w:val="28"/>
              </w:rPr>
              <w:t xml:space="preserve">+ </w:t>
            </w:r>
            <w:r>
              <w:rPr>
                <w:spacing w:val="-10"/>
                <w:szCs w:val="28"/>
              </w:rPr>
              <w:t>Chơi với phấn</w:t>
            </w:r>
          </w:p>
          <w:p w14:paraId="5F7695D7" w14:textId="65456D46" w:rsidR="00AA2614" w:rsidRPr="004E6EE0" w:rsidRDefault="00AA2614" w:rsidP="00AA2614">
            <w:pPr>
              <w:spacing w:after="0" w:line="340" w:lineRule="exact"/>
              <w:jc w:val="center"/>
              <w:rPr>
                <w:rFonts w:eastAsia="Calibri" w:cs="Times New Roman"/>
                <w:color w:val="000000" w:themeColor="text1"/>
                <w:sz w:val="26"/>
                <w:szCs w:val="26"/>
              </w:rPr>
            </w:pPr>
          </w:p>
        </w:tc>
        <w:tc>
          <w:tcPr>
            <w:tcW w:w="992" w:type="dxa"/>
          </w:tcPr>
          <w:p w14:paraId="635F4FA4" w14:textId="77777777" w:rsidR="00AA2614" w:rsidRPr="0084022B" w:rsidRDefault="00AA2614" w:rsidP="00AA2614">
            <w:pPr>
              <w:spacing w:before="60" w:after="0" w:line="340" w:lineRule="exact"/>
              <w:jc w:val="center"/>
              <w:rPr>
                <w:rFonts w:eastAsia="Calibri" w:cs="Times New Roman"/>
                <w:color w:val="000000" w:themeColor="text1"/>
                <w:szCs w:val="28"/>
              </w:rPr>
            </w:pPr>
          </w:p>
        </w:tc>
      </w:tr>
      <w:tr w:rsidR="00AA2614" w:rsidRPr="0084022B" w14:paraId="06B2BD58" w14:textId="77777777" w:rsidTr="007A015D">
        <w:trPr>
          <w:trHeight w:val="20"/>
        </w:trPr>
        <w:tc>
          <w:tcPr>
            <w:tcW w:w="1668" w:type="dxa"/>
            <w:vMerge/>
          </w:tcPr>
          <w:p w14:paraId="5C16A301" w14:textId="77777777" w:rsidR="00AA2614" w:rsidRPr="0084022B" w:rsidRDefault="00AA2614" w:rsidP="00AA2614">
            <w:pPr>
              <w:spacing w:before="60" w:after="0" w:line="340" w:lineRule="exact"/>
              <w:jc w:val="center"/>
              <w:rPr>
                <w:rFonts w:eastAsia="Calibri" w:cs="Times New Roman"/>
                <w:color w:val="000000" w:themeColor="text1"/>
                <w:sz w:val="26"/>
                <w:szCs w:val="26"/>
                <w:lang w:val="vi-VN"/>
              </w:rPr>
            </w:pPr>
          </w:p>
        </w:tc>
        <w:tc>
          <w:tcPr>
            <w:tcW w:w="992" w:type="dxa"/>
            <w:gridSpan w:val="2"/>
            <w:vAlign w:val="center"/>
          </w:tcPr>
          <w:p w14:paraId="6B7847FC" w14:textId="77777777" w:rsidR="00AA2614" w:rsidRPr="0084022B" w:rsidRDefault="00AA2614" w:rsidP="00AA2614">
            <w:pPr>
              <w:spacing w:before="60" w:after="0" w:line="340" w:lineRule="exact"/>
              <w:jc w:val="center"/>
              <w:rPr>
                <w:rFonts w:eastAsia="Calibri" w:cs="Times New Roman"/>
                <w:color w:val="000000" w:themeColor="text1"/>
                <w:sz w:val="26"/>
                <w:szCs w:val="26"/>
                <w:lang w:val="vi-VN"/>
              </w:rPr>
            </w:pPr>
            <w:r w:rsidRPr="0084022B">
              <w:rPr>
                <w:rFonts w:eastAsia="Calibri" w:cs="Times New Roman"/>
                <w:color w:val="000000" w:themeColor="text1"/>
                <w:sz w:val="26"/>
                <w:szCs w:val="26"/>
                <w:lang w:val="vi-VN"/>
              </w:rPr>
              <w:t>5</w:t>
            </w:r>
          </w:p>
        </w:tc>
        <w:tc>
          <w:tcPr>
            <w:tcW w:w="2693" w:type="dxa"/>
            <w:gridSpan w:val="3"/>
            <w:vAlign w:val="center"/>
          </w:tcPr>
          <w:p w14:paraId="581CCC43" w14:textId="77777777" w:rsidR="007A015D" w:rsidRDefault="007A015D" w:rsidP="007A015D">
            <w:pPr>
              <w:spacing w:after="0"/>
              <w:jc w:val="center"/>
            </w:pPr>
          </w:p>
          <w:p w14:paraId="326D61E1" w14:textId="77777777" w:rsidR="007A015D" w:rsidRDefault="007A015D" w:rsidP="007A015D">
            <w:pPr>
              <w:spacing w:after="0"/>
              <w:jc w:val="center"/>
            </w:pPr>
          </w:p>
          <w:p w14:paraId="18014442" w14:textId="77777777" w:rsidR="007A015D" w:rsidRDefault="007A015D" w:rsidP="007A015D">
            <w:pPr>
              <w:spacing w:after="0"/>
              <w:jc w:val="center"/>
            </w:pPr>
          </w:p>
          <w:p w14:paraId="50377B17" w14:textId="77777777" w:rsidR="007A015D" w:rsidRDefault="007A015D" w:rsidP="007A015D">
            <w:pPr>
              <w:spacing w:after="0"/>
              <w:jc w:val="center"/>
            </w:pPr>
          </w:p>
          <w:p w14:paraId="2A9A3C73" w14:textId="03A446A9" w:rsidR="00AA2614" w:rsidRPr="00FB241B" w:rsidRDefault="007A015D" w:rsidP="007A015D">
            <w:pPr>
              <w:spacing w:after="0"/>
              <w:jc w:val="center"/>
            </w:pPr>
            <w:r>
              <w:t>Nghỉ Tết dương lịch</w:t>
            </w:r>
          </w:p>
        </w:tc>
        <w:tc>
          <w:tcPr>
            <w:tcW w:w="2552" w:type="dxa"/>
            <w:gridSpan w:val="3"/>
          </w:tcPr>
          <w:p w14:paraId="7A0DDD58" w14:textId="389FFBC7" w:rsidR="00AA2614" w:rsidRPr="00644313" w:rsidRDefault="00AA2614" w:rsidP="00AA2614">
            <w:pPr>
              <w:spacing w:after="0" w:line="340" w:lineRule="exact"/>
              <w:jc w:val="center"/>
              <w:rPr>
                <w:rFonts w:eastAsia="Calibri" w:cs="Times New Roman"/>
                <w:b/>
                <w:color w:val="000000" w:themeColor="text1"/>
                <w:sz w:val="26"/>
                <w:szCs w:val="26"/>
              </w:rPr>
            </w:pPr>
            <w:r w:rsidRPr="0084022B">
              <w:rPr>
                <w:rFonts w:eastAsia="Calibri" w:cs="Times New Roman"/>
                <w:b/>
                <w:color w:val="000000" w:themeColor="text1"/>
                <w:sz w:val="26"/>
                <w:szCs w:val="26"/>
                <w:lang w:val="vi-VN"/>
              </w:rPr>
              <w:lastRenderedPageBreak/>
              <w:t>HĐ</w:t>
            </w:r>
            <w:r>
              <w:rPr>
                <w:rFonts w:eastAsia="Calibri" w:cs="Times New Roman"/>
                <w:b/>
                <w:color w:val="000000" w:themeColor="text1"/>
                <w:sz w:val="26"/>
                <w:szCs w:val="26"/>
              </w:rPr>
              <w:t>CC</w:t>
            </w:r>
            <w:r>
              <w:rPr>
                <w:rFonts w:eastAsia="Calibri" w:cs="Times New Roman"/>
                <w:b/>
                <w:color w:val="000000" w:themeColor="text1"/>
                <w:sz w:val="26"/>
                <w:szCs w:val="26"/>
                <w:lang w:val="vi-VN"/>
              </w:rPr>
              <w:t>Đ</w:t>
            </w:r>
          </w:p>
          <w:p w14:paraId="3FBF6B2D" w14:textId="77777777" w:rsidR="00AA2614" w:rsidRDefault="00AA2614" w:rsidP="00AA2614">
            <w:pPr>
              <w:spacing w:after="0"/>
              <w:rPr>
                <w:szCs w:val="28"/>
              </w:rPr>
            </w:pPr>
            <w:r>
              <w:rPr>
                <w:szCs w:val="28"/>
              </w:rPr>
              <w:lastRenderedPageBreak/>
              <w:t>- Trải nghiệm chơi với nước, chơi câu cá</w:t>
            </w:r>
          </w:p>
          <w:p w14:paraId="2D7F697A" w14:textId="77777777" w:rsidR="00AA2614" w:rsidRPr="00300539" w:rsidRDefault="00AA2614" w:rsidP="00AA2614">
            <w:pPr>
              <w:spacing w:after="0"/>
              <w:rPr>
                <w:szCs w:val="28"/>
              </w:rPr>
            </w:pPr>
            <w:r w:rsidRPr="00300539">
              <w:rPr>
                <w:szCs w:val="28"/>
              </w:rPr>
              <w:t>- TCVĐ: Bóng nảy</w:t>
            </w:r>
          </w:p>
          <w:p w14:paraId="0BFE35C8" w14:textId="77777777" w:rsidR="00AA2614" w:rsidRPr="00300539" w:rsidRDefault="00AA2614" w:rsidP="00AA2614">
            <w:pPr>
              <w:spacing w:after="0"/>
              <w:rPr>
                <w:szCs w:val="28"/>
              </w:rPr>
            </w:pPr>
            <w:r w:rsidRPr="00300539">
              <w:rPr>
                <w:szCs w:val="28"/>
              </w:rPr>
              <w:t xml:space="preserve">- Chơi tự chọn: </w:t>
            </w:r>
          </w:p>
          <w:p w14:paraId="3261DF92" w14:textId="77777777" w:rsidR="00AA2614" w:rsidRPr="00300539" w:rsidRDefault="00AA2614" w:rsidP="00AA2614">
            <w:pPr>
              <w:spacing w:after="0"/>
              <w:rPr>
                <w:szCs w:val="28"/>
              </w:rPr>
            </w:pPr>
            <w:r w:rsidRPr="00300539">
              <w:rPr>
                <w:szCs w:val="28"/>
              </w:rPr>
              <w:t>+ Chơi với sỏi</w:t>
            </w:r>
          </w:p>
          <w:p w14:paraId="6FCABA6E" w14:textId="77777777" w:rsidR="00AA2614" w:rsidRPr="00300539" w:rsidRDefault="00AA2614" w:rsidP="00AA2614">
            <w:pPr>
              <w:spacing w:after="0"/>
              <w:rPr>
                <w:szCs w:val="28"/>
              </w:rPr>
            </w:pPr>
            <w:r w:rsidRPr="00300539">
              <w:rPr>
                <w:szCs w:val="28"/>
              </w:rPr>
              <w:t xml:space="preserve">+ Chơi với </w:t>
            </w:r>
            <w:r>
              <w:rPr>
                <w:szCs w:val="28"/>
              </w:rPr>
              <w:t>phấn</w:t>
            </w:r>
          </w:p>
          <w:p w14:paraId="04ABC884" w14:textId="4F5EF85C" w:rsidR="00AA2614" w:rsidRPr="00705F5E" w:rsidRDefault="00AA2614" w:rsidP="00AA2614">
            <w:pPr>
              <w:spacing w:after="0"/>
              <w:rPr>
                <w:szCs w:val="28"/>
                <w:lang w:val="de-DE"/>
              </w:rPr>
            </w:pPr>
            <w:r>
              <w:rPr>
                <w:szCs w:val="28"/>
              </w:rPr>
              <w:t>+ Ném bowling</w:t>
            </w:r>
          </w:p>
        </w:tc>
        <w:tc>
          <w:tcPr>
            <w:tcW w:w="2551" w:type="dxa"/>
            <w:gridSpan w:val="2"/>
          </w:tcPr>
          <w:p w14:paraId="7E49FB57" w14:textId="77777777" w:rsidR="00AA2614" w:rsidRDefault="00AA2614" w:rsidP="00AA2614">
            <w:pPr>
              <w:spacing w:after="0" w:line="340" w:lineRule="exact"/>
              <w:jc w:val="center"/>
              <w:rPr>
                <w:rFonts w:eastAsia="Calibri" w:cs="Times New Roman"/>
                <w:b/>
                <w:color w:val="000000" w:themeColor="text1"/>
                <w:sz w:val="26"/>
                <w:szCs w:val="26"/>
              </w:rPr>
            </w:pPr>
            <w:r w:rsidRPr="0084022B">
              <w:rPr>
                <w:rFonts w:eastAsia="Calibri" w:cs="Times New Roman"/>
                <w:b/>
                <w:color w:val="000000" w:themeColor="text1"/>
                <w:sz w:val="26"/>
                <w:szCs w:val="26"/>
                <w:lang w:val="vi-VN"/>
              </w:rPr>
              <w:lastRenderedPageBreak/>
              <w:t>HĐ</w:t>
            </w:r>
            <w:r>
              <w:rPr>
                <w:rFonts w:eastAsia="Calibri" w:cs="Times New Roman"/>
                <w:b/>
                <w:color w:val="000000" w:themeColor="text1"/>
                <w:sz w:val="26"/>
                <w:szCs w:val="26"/>
              </w:rPr>
              <w:t>CC</w:t>
            </w:r>
            <w:r>
              <w:rPr>
                <w:rFonts w:eastAsia="Calibri" w:cs="Times New Roman"/>
                <w:b/>
                <w:color w:val="000000" w:themeColor="text1"/>
                <w:sz w:val="26"/>
                <w:szCs w:val="26"/>
                <w:lang w:val="vi-VN"/>
              </w:rPr>
              <w:t>Đ</w:t>
            </w:r>
          </w:p>
          <w:p w14:paraId="4FF2E147" w14:textId="77777777" w:rsidR="00AA2614" w:rsidRPr="009B006A" w:rsidRDefault="00AA2614" w:rsidP="00AA2614">
            <w:pPr>
              <w:spacing w:after="0"/>
              <w:rPr>
                <w:rFonts w:eastAsia="MS Mincho"/>
                <w:szCs w:val="28"/>
                <w:lang w:eastAsia="vi-VN"/>
              </w:rPr>
            </w:pPr>
            <w:r w:rsidRPr="009B006A">
              <w:rPr>
                <w:szCs w:val="28"/>
              </w:rPr>
              <w:lastRenderedPageBreak/>
              <w:t xml:space="preserve">- </w:t>
            </w:r>
            <w:r>
              <w:rPr>
                <w:szCs w:val="28"/>
              </w:rPr>
              <w:t>Chơi với hột, hạt: Xếp hình con vật sống trong rừng: Con voi, con khỉ…</w:t>
            </w:r>
          </w:p>
          <w:p w14:paraId="33B95036" w14:textId="77777777" w:rsidR="00AA2614" w:rsidRPr="009B006A" w:rsidRDefault="00AA2614" w:rsidP="00AA2614">
            <w:pPr>
              <w:spacing w:after="0"/>
              <w:rPr>
                <w:szCs w:val="28"/>
              </w:rPr>
            </w:pPr>
            <w:r w:rsidRPr="009B006A">
              <w:rPr>
                <w:szCs w:val="28"/>
              </w:rPr>
              <w:t>- TCVĐ: Kéo co</w:t>
            </w:r>
          </w:p>
          <w:p w14:paraId="67470547" w14:textId="77777777" w:rsidR="00AA2614" w:rsidRPr="009B006A" w:rsidRDefault="00AA2614" w:rsidP="00AA2614">
            <w:pPr>
              <w:spacing w:after="0"/>
              <w:rPr>
                <w:szCs w:val="28"/>
              </w:rPr>
            </w:pPr>
            <w:r w:rsidRPr="009B006A">
              <w:rPr>
                <w:szCs w:val="28"/>
              </w:rPr>
              <w:t xml:space="preserve">- Chơi tự chọn: </w:t>
            </w:r>
          </w:p>
          <w:p w14:paraId="2AA25095" w14:textId="77777777" w:rsidR="00AA2614" w:rsidRPr="009B006A" w:rsidRDefault="00AA2614" w:rsidP="00AA2614">
            <w:pPr>
              <w:spacing w:after="0"/>
              <w:rPr>
                <w:szCs w:val="28"/>
              </w:rPr>
            </w:pPr>
            <w:r w:rsidRPr="009B006A">
              <w:rPr>
                <w:szCs w:val="28"/>
              </w:rPr>
              <w:t xml:space="preserve">+ Chơi </w:t>
            </w:r>
            <w:r>
              <w:rPr>
                <w:szCs w:val="28"/>
              </w:rPr>
              <w:t>lăn bánh xe</w:t>
            </w:r>
          </w:p>
          <w:p w14:paraId="2FFA2B2A" w14:textId="77777777" w:rsidR="00AA2614" w:rsidRPr="009B006A" w:rsidRDefault="00AA2614" w:rsidP="00AA2614">
            <w:pPr>
              <w:spacing w:after="0"/>
              <w:rPr>
                <w:szCs w:val="28"/>
              </w:rPr>
            </w:pPr>
            <w:r w:rsidRPr="009B006A">
              <w:rPr>
                <w:szCs w:val="28"/>
              </w:rPr>
              <w:t xml:space="preserve">+ </w:t>
            </w:r>
            <w:r>
              <w:rPr>
                <w:szCs w:val="28"/>
              </w:rPr>
              <w:t>Chơi thả bóng</w:t>
            </w:r>
          </w:p>
          <w:p w14:paraId="460CAE11" w14:textId="4567B152" w:rsidR="00AA2614" w:rsidRPr="00FB241B" w:rsidRDefault="00AA2614" w:rsidP="00AA2614">
            <w:pPr>
              <w:spacing w:after="0"/>
              <w:rPr>
                <w:szCs w:val="28"/>
              </w:rPr>
            </w:pPr>
            <w:r w:rsidRPr="009B006A">
              <w:rPr>
                <w:spacing w:val="-10"/>
                <w:szCs w:val="28"/>
              </w:rPr>
              <w:t xml:space="preserve">+ </w:t>
            </w:r>
            <w:r>
              <w:rPr>
                <w:spacing w:val="-10"/>
                <w:szCs w:val="28"/>
              </w:rPr>
              <w:t>Ném bowling</w:t>
            </w:r>
          </w:p>
        </w:tc>
        <w:tc>
          <w:tcPr>
            <w:tcW w:w="2552" w:type="dxa"/>
          </w:tcPr>
          <w:p w14:paraId="259B8DA4" w14:textId="77777777" w:rsidR="00AA2614" w:rsidRDefault="00AA2614" w:rsidP="00AA2614">
            <w:pPr>
              <w:spacing w:after="0" w:line="340" w:lineRule="exact"/>
              <w:jc w:val="center"/>
              <w:rPr>
                <w:rFonts w:eastAsia="Calibri" w:cs="Times New Roman"/>
                <w:b/>
                <w:color w:val="000000" w:themeColor="text1"/>
                <w:sz w:val="26"/>
                <w:szCs w:val="26"/>
              </w:rPr>
            </w:pPr>
            <w:r w:rsidRPr="0084022B">
              <w:rPr>
                <w:rFonts w:eastAsia="Calibri" w:cs="Times New Roman"/>
                <w:b/>
                <w:color w:val="000000" w:themeColor="text1"/>
                <w:sz w:val="26"/>
                <w:szCs w:val="26"/>
                <w:lang w:val="vi-VN"/>
              </w:rPr>
              <w:lastRenderedPageBreak/>
              <w:t>HĐ</w:t>
            </w:r>
            <w:r>
              <w:rPr>
                <w:rFonts w:eastAsia="Calibri" w:cs="Times New Roman"/>
                <w:b/>
                <w:color w:val="000000" w:themeColor="text1"/>
                <w:sz w:val="26"/>
                <w:szCs w:val="26"/>
              </w:rPr>
              <w:t>CC</w:t>
            </w:r>
            <w:r>
              <w:rPr>
                <w:rFonts w:eastAsia="Calibri" w:cs="Times New Roman"/>
                <w:b/>
                <w:color w:val="000000" w:themeColor="text1"/>
                <w:sz w:val="26"/>
                <w:szCs w:val="26"/>
                <w:lang w:val="vi-VN"/>
              </w:rPr>
              <w:t>Đ</w:t>
            </w:r>
          </w:p>
          <w:p w14:paraId="09BE5EBB" w14:textId="183AC9B1" w:rsidR="00AA2614" w:rsidRPr="00EC38E5" w:rsidRDefault="00AA2614" w:rsidP="00AA2614">
            <w:pPr>
              <w:spacing w:after="0"/>
              <w:rPr>
                <w:szCs w:val="28"/>
              </w:rPr>
            </w:pPr>
            <w:r w:rsidRPr="00EC38E5">
              <w:rPr>
                <w:szCs w:val="28"/>
              </w:rPr>
              <w:lastRenderedPageBreak/>
              <w:t xml:space="preserve">- </w:t>
            </w:r>
            <w:r>
              <w:rPr>
                <w:szCs w:val="28"/>
              </w:rPr>
              <w:t>Chơi với đất nặn</w:t>
            </w:r>
            <w:r w:rsidR="00855F8B">
              <w:rPr>
                <w:szCs w:val="28"/>
              </w:rPr>
              <w:t>:</w:t>
            </w:r>
            <w:r>
              <w:rPr>
                <w:szCs w:val="28"/>
              </w:rPr>
              <w:t xml:space="preserve"> nặn hình con chim, con sâu, con bướm, con ong…</w:t>
            </w:r>
          </w:p>
          <w:p w14:paraId="6744E840" w14:textId="77777777" w:rsidR="00AA2614" w:rsidRPr="00EC38E5" w:rsidRDefault="00AA2614" w:rsidP="00AA2614">
            <w:pPr>
              <w:spacing w:after="0"/>
              <w:rPr>
                <w:szCs w:val="28"/>
              </w:rPr>
            </w:pPr>
            <w:r w:rsidRPr="00EC38E5">
              <w:rPr>
                <w:szCs w:val="28"/>
              </w:rPr>
              <w:t xml:space="preserve">- TCVĐ: </w:t>
            </w:r>
            <w:r>
              <w:rPr>
                <w:szCs w:val="28"/>
              </w:rPr>
              <w:t>Mèo và chim sẻ</w:t>
            </w:r>
          </w:p>
          <w:p w14:paraId="598EC18E" w14:textId="77777777" w:rsidR="00AA2614" w:rsidRPr="00EC38E5" w:rsidRDefault="00AA2614" w:rsidP="00AA2614">
            <w:pPr>
              <w:spacing w:after="0"/>
              <w:rPr>
                <w:szCs w:val="28"/>
                <w:lang w:val="vi-VN"/>
              </w:rPr>
            </w:pPr>
            <w:r w:rsidRPr="00EC38E5">
              <w:rPr>
                <w:szCs w:val="28"/>
              </w:rPr>
              <w:t xml:space="preserve">- Chơi tự chọn: </w:t>
            </w:r>
          </w:p>
          <w:p w14:paraId="54A44A6A" w14:textId="77777777" w:rsidR="00AA2614" w:rsidRPr="004E55E6" w:rsidRDefault="00AA2614" w:rsidP="00AA2614">
            <w:pPr>
              <w:spacing w:after="0"/>
              <w:rPr>
                <w:szCs w:val="28"/>
              </w:rPr>
            </w:pPr>
            <w:r w:rsidRPr="00EC38E5">
              <w:rPr>
                <w:szCs w:val="28"/>
                <w:lang w:val="vi-VN"/>
              </w:rPr>
              <w:t xml:space="preserve">+ Chơi </w:t>
            </w:r>
            <w:r>
              <w:rPr>
                <w:szCs w:val="28"/>
              </w:rPr>
              <w:t>với sỏi</w:t>
            </w:r>
          </w:p>
          <w:p w14:paraId="3DC79894" w14:textId="77777777" w:rsidR="00AA2614" w:rsidRPr="004E55E6" w:rsidRDefault="00AA2614" w:rsidP="00AA2614">
            <w:pPr>
              <w:spacing w:after="0"/>
              <w:rPr>
                <w:szCs w:val="28"/>
              </w:rPr>
            </w:pPr>
            <w:r w:rsidRPr="00EC38E5">
              <w:rPr>
                <w:szCs w:val="28"/>
                <w:lang w:val="vi-VN"/>
              </w:rPr>
              <w:t xml:space="preserve">+ </w:t>
            </w:r>
            <w:r>
              <w:rPr>
                <w:szCs w:val="28"/>
              </w:rPr>
              <w:t>Chơi lăn bánh xe</w:t>
            </w:r>
          </w:p>
          <w:p w14:paraId="0DE42CF6" w14:textId="2D3537F7" w:rsidR="00AA2614" w:rsidRPr="004E6EE0" w:rsidRDefault="00AA2614" w:rsidP="00AA2614">
            <w:pPr>
              <w:spacing w:after="0"/>
              <w:rPr>
                <w:rFonts w:eastAsia="Calibri" w:cs="Times New Roman"/>
                <w:color w:val="000000" w:themeColor="text1"/>
                <w:sz w:val="26"/>
                <w:szCs w:val="26"/>
              </w:rPr>
            </w:pPr>
            <w:r w:rsidRPr="00EC38E5">
              <w:rPr>
                <w:szCs w:val="28"/>
                <w:lang w:val="vi-VN"/>
              </w:rPr>
              <w:t xml:space="preserve">+ </w:t>
            </w:r>
            <w:r>
              <w:rPr>
                <w:szCs w:val="28"/>
              </w:rPr>
              <w:t>Chơi thả bóng</w:t>
            </w:r>
          </w:p>
        </w:tc>
        <w:tc>
          <w:tcPr>
            <w:tcW w:w="992" w:type="dxa"/>
          </w:tcPr>
          <w:p w14:paraId="059D82E2" w14:textId="77777777" w:rsidR="00AA2614" w:rsidRPr="0084022B" w:rsidRDefault="00AA2614" w:rsidP="00AA2614">
            <w:pPr>
              <w:spacing w:before="60" w:after="0" w:line="340" w:lineRule="exact"/>
              <w:jc w:val="center"/>
              <w:rPr>
                <w:rFonts w:eastAsia="Calibri" w:cs="Times New Roman"/>
                <w:color w:val="000000" w:themeColor="text1"/>
                <w:szCs w:val="28"/>
                <w:lang w:val="vi-VN"/>
              </w:rPr>
            </w:pPr>
          </w:p>
        </w:tc>
      </w:tr>
      <w:tr w:rsidR="00AA2614" w:rsidRPr="0084022B" w14:paraId="2E3F9F59" w14:textId="77777777" w:rsidTr="00F97A06">
        <w:trPr>
          <w:trHeight w:val="20"/>
        </w:trPr>
        <w:tc>
          <w:tcPr>
            <w:tcW w:w="1668" w:type="dxa"/>
            <w:vMerge/>
          </w:tcPr>
          <w:p w14:paraId="12169703" w14:textId="77777777" w:rsidR="00AA2614" w:rsidRPr="0084022B" w:rsidRDefault="00AA2614" w:rsidP="00AA2614">
            <w:pPr>
              <w:spacing w:before="60" w:after="0" w:line="340" w:lineRule="exact"/>
              <w:jc w:val="center"/>
              <w:rPr>
                <w:rFonts w:eastAsia="Calibri" w:cs="Times New Roman"/>
                <w:color w:val="000000" w:themeColor="text1"/>
                <w:sz w:val="26"/>
                <w:szCs w:val="26"/>
                <w:lang w:val="vi-VN"/>
              </w:rPr>
            </w:pPr>
          </w:p>
        </w:tc>
        <w:tc>
          <w:tcPr>
            <w:tcW w:w="992" w:type="dxa"/>
            <w:gridSpan w:val="2"/>
            <w:vAlign w:val="center"/>
          </w:tcPr>
          <w:p w14:paraId="07AC10DB" w14:textId="77777777" w:rsidR="00AA2614" w:rsidRPr="0084022B" w:rsidRDefault="00AA2614" w:rsidP="00AA2614">
            <w:pPr>
              <w:spacing w:before="60" w:after="0" w:line="340" w:lineRule="exact"/>
              <w:jc w:val="center"/>
              <w:rPr>
                <w:rFonts w:eastAsia="Calibri" w:cs="Times New Roman"/>
                <w:color w:val="000000" w:themeColor="text1"/>
                <w:sz w:val="26"/>
                <w:szCs w:val="26"/>
                <w:lang w:val="vi-VN"/>
              </w:rPr>
            </w:pPr>
            <w:r w:rsidRPr="0084022B">
              <w:rPr>
                <w:rFonts w:eastAsia="Calibri" w:cs="Times New Roman"/>
                <w:color w:val="000000" w:themeColor="text1"/>
                <w:sz w:val="26"/>
                <w:szCs w:val="26"/>
                <w:lang w:val="vi-VN"/>
              </w:rPr>
              <w:t>6</w:t>
            </w:r>
          </w:p>
        </w:tc>
        <w:tc>
          <w:tcPr>
            <w:tcW w:w="2693" w:type="dxa"/>
            <w:gridSpan w:val="3"/>
          </w:tcPr>
          <w:p w14:paraId="6F0F4EF6" w14:textId="185BA7E7" w:rsidR="00AA2614" w:rsidRPr="00B617D8" w:rsidRDefault="00AA2614" w:rsidP="00AA2614">
            <w:pPr>
              <w:spacing w:after="0" w:line="340" w:lineRule="exact"/>
              <w:jc w:val="center"/>
              <w:rPr>
                <w:rFonts w:eastAsia="Calibri" w:cs="Times New Roman"/>
                <w:color w:val="000000" w:themeColor="text1"/>
                <w:spacing w:val="-8"/>
                <w:sz w:val="26"/>
                <w:szCs w:val="26"/>
              </w:rPr>
            </w:pPr>
            <w:r w:rsidRPr="00B617D8">
              <w:rPr>
                <w:rFonts w:eastAsia="Calibri" w:cs="Times New Roman"/>
                <w:b/>
                <w:color w:val="000000" w:themeColor="text1"/>
                <w:spacing w:val="-8"/>
                <w:sz w:val="26"/>
                <w:szCs w:val="26"/>
                <w:lang w:val="vi-VN"/>
              </w:rPr>
              <w:t>HĐ</w:t>
            </w:r>
            <w:r w:rsidRPr="00B617D8">
              <w:rPr>
                <w:rFonts w:eastAsia="Calibri" w:cs="Times New Roman"/>
                <w:b/>
                <w:color w:val="000000" w:themeColor="text1"/>
                <w:spacing w:val="-8"/>
                <w:sz w:val="26"/>
                <w:szCs w:val="26"/>
              </w:rPr>
              <w:t>CC</w:t>
            </w:r>
            <w:r>
              <w:rPr>
                <w:rFonts w:eastAsia="Calibri" w:cs="Times New Roman"/>
                <w:b/>
                <w:color w:val="000000" w:themeColor="text1"/>
                <w:spacing w:val="-8"/>
                <w:sz w:val="26"/>
                <w:szCs w:val="26"/>
                <w:lang w:val="vi-VN"/>
              </w:rPr>
              <w:t>Đ</w:t>
            </w:r>
          </w:p>
          <w:p w14:paraId="1294E37E" w14:textId="77777777" w:rsidR="00AA2614" w:rsidRDefault="00AA2614" w:rsidP="00AA2614">
            <w:pPr>
              <w:spacing w:after="0"/>
              <w:rPr>
                <w:lang w:val="nl-NL"/>
              </w:rPr>
            </w:pPr>
            <w:r>
              <w:rPr>
                <w:lang w:val="nl-NL"/>
              </w:rPr>
              <w:t>- Hát vận động: Gà trống, mèo con và cún con</w:t>
            </w:r>
          </w:p>
          <w:p w14:paraId="74E81623" w14:textId="2258564E" w:rsidR="00AA2614" w:rsidRPr="005A76A9" w:rsidRDefault="00AA2614" w:rsidP="00AA2614">
            <w:pPr>
              <w:spacing w:after="0"/>
            </w:pPr>
            <w:r w:rsidRPr="005A76A9">
              <w:t>- TCVĐ: Mèo đuổi chuột.</w:t>
            </w:r>
          </w:p>
          <w:p w14:paraId="06A633DB" w14:textId="77777777" w:rsidR="00AA2614" w:rsidRDefault="00AA2614" w:rsidP="00AA2614">
            <w:pPr>
              <w:tabs>
                <w:tab w:val="left" w:pos="4095"/>
              </w:tabs>
              <w:spacing w:after="0"/>
            </w:pPr>
            <w:r w:rsidRPr="005A76A9">
              <w:t>- Chơi tự chọn</w:t>
            </w:r>
            <w:r>
              <w:t xml:space="preserve">: </w:t>
            </w:r>
          </w:p>
          <w:p w14:paraId="312004D8" w14:textId="77777777" w:rsidR="00AA2614" w:rsidRDefault="00AA2614" w:rsidP="00AA2614">
            <w:pPr>
              <w:tabs>
                <w:tab w:val="left" w:pos="4095"/>
              </w:tabs>
              <w:spacing w:after="0"/>
            </w:pPr>
            <w:r>
              <w:t>+ Chơi thả bóng</w:t>
            </w:r>
          </w:p>
          <w:p w14:paraId="3466935C" w14:textId="77777777" w:rsidR="00AA2614" w:rsidRDefault="00AA2614" w:rsidP="00AA2614">
            <w:pPr>
              <w:tabs>
                <w:tab w:val="left" w:pos="4095"/>
              </w:tabs>
              <w:spacing w:after="0"/>
            </w:pPr>
            <w:r>
              <w:t>+ Chơi với sỏi</w:t>
            </w:r>
          </w:p>
          <w:p w14:paraId="682990DA" w14:textId="5E2FEF6F" w:rsidR="00AA2614" w:rsidRPr="001848EE" w:rsidRDefault="00AA2614" w:rsidP="00AA2614">
            <w:pPr>
              <w:spacing w:after="0"/>
              <w:rPr>
                <w:szCs w:val="28"/>
              </w:rPr>
            </w:pPr>
            <w:r>
              <w:t>+ Chơi với nước</w:t>
            </w:r>
          </w:p>
        </w:tc>
        <w:tc>
          <w:tcPr>
            <w:tcW w:w="2552" w:type="dxa"/>
            <w:gridSpan w:val="3"/>
          </w:tcPr>
          <w:p w14:paraId="1DA6E42C" w14:textId="0C907D5D" w:rsidR="00AA2614" w:rsidRPr="0084022B" w:rsidRDefault="00AA2614" w:rsidP="00AA2614">
            <w:pPr>
              <w:spacing w:after="0" w:line="340" w:lineRule="exact"/>
              <w:jc w:val="center"/>
              <w:rPr>
                <w:rFonts w:eastAsia="Calibri" w:cs="Times New Roman"/>
                <w:color w:val="000000" w:themeColor="text1"/>
                <w:sz w:val="26"/>
                <w:szCs w:val="26"/>
              </w:rPr>
            </w:pPr>
            <w:r w:rsidRPr="0084022B">
              <w:rPr>
                <w:rFonts w:eastAsia="Calibri" w:cs="Times New Roman"/>
                <w:b/>
                <w:color w:val="000000" w:themeColor="text1"/>
                <w:sz w:val="26"/>
                <w:szCs w:val="26"/>
                <w:lang w:val="vi-VN"/>
              </w:rPr>
              <w:t>HĐ</w:t>
            </w:r>
            <w:r>
              <w:rPr>
                <w:rFonts w:eastAsia="Calibri" w:cs="Times New Roman"/>
                <w:b/>
                <w:color w:val="000000" w:themeColor="text1"/>
                <w:sz w:val="26"/>
                <w:szCs w:val="26"/>
              </w:rPr>
              <w:t>CC</w:t>
            </w:r>
            <w:r w:rsidRPr="0084022B">
              <w:rPr>
                <w:rFonts w:eastAsia="Calibri" w:cs="Times New Roman"/>
                <w:b/>
                <w:color w:val="000000" w:themeColor="text1"/>
                <w:sz w:val="26"/>
                <w:szCs w:val="26"/>
                <w:lang w:val="vi-VN"/>
              </w:rPr>
              <w:t>Đ</w:t>
            </w:r>
          </w:p>
          <w:p w14:paraId="793A5BBF" w14:textId="77777777" w:rsidR="00AA2614" w:rsidRPr="00300539" w:rsidRDefault="00AA2614" w:rsidP="00AA2614">
            <w:pPr>
              <w:spacing w:after="0"/>
              <w:rPr>
                <w:szCs w:val="28"/>
                <w:lang w:val="nl-NL"/>
              </w:rPr>
            </w:pPr>
            <w:r w:rsidRPr="00300539">
              <w:rPr>
                <w:szCs w:val="28"/>
                <w:lang w:val="nl-NL"/>
              </w:rPr>
              <w:t xml:space="preserve">- Hát vận động: </w:t>
            </w:r>
            <w:r>
              <w:rPr>
                <w:szCs w:val="28"/>
                <w:lang w:val="nl-NL"/>
              </w:rPr>
              <w:t>Cá vàng bơi</w:t>
            </w:r>
          </w:p>
          <w:p w14:paraId="4EDEA645" w14:textId="31F3C15C" w:rsidR="00AA2614" w:rsidRPr="00300539" w:rsidRDefault="00AA2614" w:rsidP="00AA2614">
            <w:pPr>
              <w:spacing w:after="0"/>
              <w:rPr>
                <w:szCs w:val="28"/>
              </w:rPr>
            </w:pPr>
            <w:r w:rsidRPr="00300539">
              <w:rPr>
                <w:szCs w:val="28"/>
              </w:rPr>
              <w:t>- TCVĐ: Mèo đuổi chuột.</w:t>
            </w:r>
          </w:p>
          <w:p w14:paraId="4E9D96E2" w14:textId="77777777" w:rsidR="00AA2614" w:rsidRPr="00300539" w:rsidRDefault="00AA2614" w:rsidP="00AA2614">
            <w:pPr>
              <w:tabs>
                <w:tab w:val="left" w:pos="4095"/>
              </w:tabs>
              <w:spacing w:after="0"/>
              <w:rPr>
                <w:szCs w:val="28"/>
              </w:rPr>
            </w:pPr>
            <w:r w:rsidRPr="00300539">
              <w:rPr>
                <w:szCs w:val="28"/>
              </w:rPr>
              <w:t xml:space="preserve">- Chơi tự chọn: </w:t>
            </w:r>
          </w:p>
          <w:p w14:paraId="0EB23292" w14:textId="77777777" w:rsidR="00AA2614" w:rsidRPr="00300539" w:rsidRDefault="00AA2614" w:rsidP="00AA2614">
            <w:pPr>
              <w:tabs>
                <w:tab w:val="left" w:pos="4095"/>
              </w:tabs>
              <w:spacing w:after="0"/>
              <w:rPr>
                <w:szCs w:val="28"/>
              </w:rPr>
            </w:pPr>
            <w:r w:rsidRPr="00300539">
              <w:rPr>
                <w:szCs w:val="28"/>
              </w:rPr>
              <w:t xml:space="preserve">+ </w:t>
            </w:r>
            <w:r>
              <w:rPr>
                <w:szCs w:val="28"/>
              </w:rPr>
              <w:t>Chơi lăn bánh xe</w:t>
            </w:r>
          </w:p>
          <w:p w14:paraId="654AD60A" w14:textId="79359BE9" w:rsidR="00AA2614" w:rsidRPr="00300539" w:rsidRDefault="00AA2614" w:rsidP="00AA2614">
            <w:pPr>
              <w:tabs>
                <w:tab w:val="left" w:pos="4095"/>
              </w:tabs>
              <w:spacing w:after="0"/>
              <w:rPr>
                <w:szCs w:val="28"/>
              </w:rPr>
            </w:pPr>
            <w:r w:rsidRPr="00300539">
              <w:rPr>
                <w:szCs w:val="28"/>
              </w:rPr>
              <w:t xml:space="preserve">+ </w:t>
            </w:r>
            <w:r>
              <w:rPr>
                <w:szCs w:val="28"/>
              </w:rPr>
              <w:t>Chơi với nước</w:t>
            </w:r>
          </w:p>
          <w:p w14:paraId="7AD48103" w14:textId="03023705" w:rsidR="00AA2614" w:rsidRPr="00DF44C6" w:rsidRDefault="00AA2614" w:rsidP="00AA2614">
            <w:pPr>
              <w:spacing w:after="0"/>
            </w:pPr>
            <w:r w:rsidRPr="00300539">
              <w:rPr>
                <w:szCs w:val="28"/>
              </w:rPr>
              <w:t xml:space="preserve">+ Chơi </w:t>
            </w:r>
            <w:r>
              <w:rPr>
                <w:szCs w:val="28"/>
              </w:rPr>
              <w:t>thả bóng</w:t>
            </w:r>
          </w:p>
        </w:tc>
        <w:tc>
          <w:tcPr>
            <w:tcW w:w="2551" w:type="dxa"/>
            <w:gridSpan w:val="2"/>
          </w:tcPr>
          <w:p w14:paraId="7B90FD68" w14:textId="77777777" w:rsidR="00AA2614" w:rsidRDefault="00AA2614" w:rsidP="00AA2614">
            <w:pPr>
              <w:spacing w:after="0" w:line="340" w:lineRule="exact"/>
              <w:jc w:val="center"/>
              <w:rPr>
                <w:rFonts w:eastAsia="Calibri" w:cs="Times New Roman"/>
                <w:color w:val="000000" w:themeColor="text1"/>
                <w:sz w:val="26"/>
                <w:szCs w:val="26"/>
              </w:rPr>
            </w:pPr>
            <w:r w:rsidRPr="0084022B">
              <w:rPr>
                <w:rFonts w:eastAsia="Calibri" w:cs="Times New Roman"/>
                <w:b/>
                <w:color w:val="000000" w:themeColor="text1"/>
                <w:sz w:val="26"/>
                <w:szCs w:val="26"/>
                <w:lang w:val="vi-VN"/>
              </w:rPr>
              <w:t>HĐ</w:t>
            </w:r>
            <w:r>
              <w:rPr>
                <w:rFonts w:eastAsia="Calibri" w:cs="Times New Roman"/>
                <w:b/>
                <w:color w:val="000000" w:themeColor="text1"/>
                <w:sz w:val="26"/>
                <w:szCs w:val="26"/>
              </w:rPr>
              <w:t>CC</w:t>
            </w:r>
            <w:r w:rsidRPr="0084022B">
              <w:rPr>
                <w:rFonts w:eastAsia="Calibri" w:cs="Times New Roman"/>
                <w:b/>
                <w:color w:val="000000" w:themeColor="text1"/>
                <w:sz w:val="26"/>
                <w:szCs w:val="26"/>
                <w:lang w:val="vi-VN"/>
              </w:rPr>
              <w:t>Đ</w:t>
            </w:r>
          </w:p>
          <w:p w14:paraId="5FD839A6" w14:textId="77777777" w:rsidR="00AA2614" w:rsidRPr="00801E0B" w:rsidRDefault="00AA2614" w:rsidP="00AA2614">
            <w:pPr>
              <w:spacing w:after="0" w:line="25" w:lineRule="atLeast"/>
              <w:rPr>
                <w:szCs w:val="28"/>
                <w:lang w:val="fr-FR"/>
              </w:rPr>
            </w:pPr>
            <w:r w:rsidRPr="00801E0B">
              <w:rPr>
                <w:szCs w:val="28"/>
                <w:lang w:val="fr-FR"/>
              </w:rPr>
              <w:t>- Hát</w:t>
            </w:r>
            <w:r>
              <w:rPr>
                <w:szCs w:val="28"/>
                <w:lang w:val="fr-FR"/>
              </w:rPr>
              <w:t>, vận động theo lời bài hát</w:t>
            </w:r>
            <w:r w:rsidRPr="00801E0B">
              <w:rPr>
                <w:szCs w:val="28"/>
                <w:lang w:val="fr-FR"/>
              </w:rPr>
              <w:t>: Đố bạn.</w:t>
            </w:r>
          </w:p>
          <w:p w14:paraId="0528852D" w14:textId="77777777" w:rsidR="00AA2614" w:rsidRPr="00801E0B" w:rsidRDefault="00AA2614" w:rsidP="00AA2614">
            <w:pPr>
              <w:spacing w:after="0" w:line="25" w:lineRule="atLeast"/>
              <w:rPr>
                <w:szCs w:val="28"/>
              </w:rPr>
            </w:pPr>
            <w:r w:rsidRPr="00801E0B">
              <w:rPr>
                <w:szCs w:val="28"/>
              </w:rPr>
              <w:t xml:space="preserve">- TCVĐ: </w:t>
            </w:r>
            <w:r>
              <w:rPr>
                <w:szCs w:val="28"/>
              </w:rPr>
              <w:t>Mèo đuổi chuột</w:t>
            </w:r>
          </w:p>
          <w:p w14:paraId="7E89CA17" w14:textId="77777777" w:rsidR="00AA2614" w:rsidRPr="00300539" w:rsidRDefault="00AA2614" w:rsidP="00AA2614">
            <w:pPr>
              <w:tabs>
                <w:tab w:val="left" w:pos="4095"/>
              </w:tabs>
              <w:spacing w:after="0"/>
              <w:rPr>
                <w:szCs w:val="28"/>
              </w:rPr>
            </w:pPr>
            <w:r w:rsidRPr="00300539">
              <w:rPr>
                <w:szCs w:val="28"/>
              </w:rPr>
              <w:t xml:space="preserve">- Chơi tự chọn: </w:t>
            </w:r>
          </w:p>
          <w:p w14:paraId="071ABDC9" w14:textId="77777777" w:rsidR="00AA2614" w:rsidRPr="00300539" w:rsidRDefault="00AA2614" w:rsidP="00AA2614">
            <w:pPr>
              <w:tabs>
                <w:tab w:val="left" w:pos="4095"/>
              </w:tabs>
              <w:spacing w:after="0"/>
              <w:rPr>
                <w:szCs w:val="28"/>
              </w:rPr>
            </w:pPr>
            <w:r w:rsidRPr="00300539">
              <w:rPr>
                <w:szCs w:val="28"/>
              </w:rPr>
              <w:t>+ Nhặt lá</w:t>
            </w:r>
          </w:p>
          <w:p w14:paraId="27EF6B03" w14:textId="77777777" w:rsidR="00AA2614" w:rsidRPr="00300539" w:rsidRDefault="00AA2614" w:rsidP="00AA2614">
            <w:pPr>
              <w:tabs>
                <w:tab w:val="left" w:pos="4095"/>
              </w:tabs>
              <w:spacing w:after="0"/>
              <w:rPr>
                <w:szCs w:val="28"/>
              </w:rPr>
            </w:pPr>
            <w:r w:rsidRPr="00300539">
              <w:rPr>
                <w:szCs w:val="28"/>
              </w:rPr>
              <w:t xml:space="preserve">+ </w:t>
            </w:r>
            <w:r>
              <w:rPr>
                <w:szCs w:val="28"/>
              </w:rPr>
              <w:t>Chơi các đồ chơi ở sân trường</w:t>
            </w:r>
          </w:p>
          <w:p w14:paraId="5FE12541" w14:textId="26E92543" w:rsidR="00AA2614" w:rsidRPr="0049453B" w:rsidRDefault="00AA2614" w:rsidP="00AA2614">
            <w:pPr>
              <w:tabs>
                <w:tab w:val="left" w:pos="2580"/>
              </w:tabs>
              <w:spacing w:after="0"/>
            </w:pPr>
            <w:r w:rsidRPr="00300539">
              <w:rPr>
                <w:szCs w:val="28"/>
              </w:rPr>
              <w:t>+ Chơi với</w:t>
            </w:r>
            <w:r>
              <w:rPr>
                <w:szCs w:val="28"/>
              </w:rPr>
              <w:t xml:space="preserve"> phấn</w:t>
            </w:r>
          </w:p>
        </w:tc>
        <w:tc>
          <w:tcPr>
            <w:tcW w:w="2552" w:type="dxa"/>
          </w:tcPr>
          <w:p w14:paraId="5994CEBC" w14:textId="77777777" w:rsidR="00AA2614" w:rsidRPr="0084022B" w:rsidRDefault="00AA2614" w:rsidP="00AA2614">
            <w:pPr>
              <w:spacing w:after="0" w:line="340" w:lineRule="exact"/>
              <w:jc w:val="center"/>
              <w:rPr>
                <w:rFonts w:eastAsia="Calibri" w:cs="Times New Roman"/>
                <w:color w:val="000000" w:themeColor="text1"/>
                <w:sz w:val="26"/>
                <w:szCs w:val="26"/>
              </w:rPr>
            </w:pPr>
            <w:r w:rsidRPr="0084022B">
              <w:rPr>
                <w:rFonts w:eastAsia="Calibri" w:cs="Times New Roman"/>
                <w:b/>
                <w:color w:val="000000" w:themeColor="text1"/>
                <w:sz w:val="26"/>
                <w:szCs w:val="26"/>
                <w:lang w:val="vi-VN"/>
              </w:rPr>
              <w:t>HĐ</w:t>
            </w:r>
            <w:r>
              <w:rPr>
                <w:rFonts w:eastAsia="Calibri" w:cs="Times New Roman"/>
                <w:b/>
                <w:color w:val="000000" w:themeColor="text1"/>
                <w:sz w:val="26"/>
                <w:szCs w:val="26"/>
              </w:rPr>
              <w:t>CC</w:t>
            </w:r>
            <w:r w:rsidRPr="0084022B">
              <w:rPr>
                <w:rFonts w:eastAsia="Calibri" w:cs="Times New Roman"/>
                <w:b/>
                <w:color w:val="000000" w:themeColor="text1"/>
                <w:sz w:val="26"/>
                <w:szCs w:val="26"/>
                <w:lang w:val="vi-VN"/>
              </w:rPr>
              <w:t>Đ</w:t>
            </w:r>
          </w:p>
          <w:p w14:paraId="1800248F" w14:textId="77777777" w:rsidR="00AA2614" w:rsidRDefault="00AA2614" w:rsidP="00AA2614">
            <w:pPr>
              <w:spacing w:after="0"/>
              <w:rPr>
                <w:szCs w:val="28"/>
              </w:rPr>
            </w:pPr>
            <w:r>
              <w:rPr>
                <w:szCs w:val="28"/>
              </w:rPr>
              <w:t>- Trải nghiệm làm con sâu từ lá chuối</w:t>
            </w:r>
          </w:p>
          <w:p w14:paraId="58874E00" w14:textId="77777777" w:rsidR="00AA2614" w:rsidRPr="006B3479" w:rsidRDefault="00AA2614" w:rsidP="00AA2614">
            <w:pPr>
              <w:spacing w:after="0"/>
              <w:rPr>
                <w:szCs w:val="28"/>
              </w:rPr>
            </w:pPr>
            <w:r w:rsidRPr="006B3479">
              <w:rPr>
                <w:szCs w:val="28"/>
              </w:rPr>
              <w:t xml:space="preserve">- TCVĐ: </w:t>
            </w:r>
            <w:r>
              <w:rPr>
                <w:szCs w:val="28"/>
              </w:rPr>
              <w:t>Chim bay, cò bay</w:t>
            </w:r>
          </w:p>
          <w:p w14:paraId="59C83DD9" w14:textId="77777777" w:rsidR="00AA2614" w:rsidRPr="00300539" w:rsidRDefault="00AA2614" w:rsidP="00AA2614">
            <w:pPr>
              <w:tabs>
                <w:tab w:val="left" w:pos="4095"/>
              </w:tabs>
              <w:spacing w:after="0"/>
              <w:rPr>
                <w:szCs w:val="28"/>
              </w:rPr>
            </w:pPr>
            <w:r w:rsidRPr="00300539">
              <w:rPr>
                <w:szCs w:val="28"/>
              </w:rPr>
              <w:t xml:space="preserve">- Chơi tự chọn: </w:t>
            </w:r>
          </w:p>
          <w:p w14:paraId="71F9A497" w14:textId="77777777" w:rsidR="00AA2614" w:rsidRPr="00300539" w:rsidRDefault="00AA2614" w:rsidP="00AA2614">
            <w:pPr>
              <w:tabs>
                <w:tab w:val="left" w:pos="4095"/>
              </w:tabs>
              <w:spacing w:after="0"/>
              <w:rPr>
                <w:szCs w:val="28"/>
              </w:rPr>
            </w:pPr>
            <w:r w:rsidRPr="00300539">
              <w:rPr>
                <w:szCs w:val="28"/>
              </w:rPr>
              <w:t>+ Nhặt lá</w:t>
            </w:r>
          </w:p>
          <w:p w14:paraId="112C313D" w14:textId="77777777" w:rsidR="00AA2614" w:rsidRPr="00300539" w:rsidRDefault="00AA2614" w:rsidP="00AA2614">
            <w:pPr>
              <w:tabs>
                <w:tab w:val="left" w:pos="4095"/>
              </w:tabs>
              <w:spacing w:after="0"/>
              <w:rPr>
                <w:szCs w:val="28"/>
              </w:rPr>
            </w:pPr>
            <w:r w:rsidRPr="00300539">
              <w:rPr>
                <w:szCs w:val="28"/>
              </w:rPr>
              <w:t xml:space="preserve">+ </w:t>
            </w:r>
            <w:r>
              <w:rPr>
                <w:szCs w:val="28"/>
              </w:rPr>
              <w:t xml:space="preserve">Ném </w:t>
            </w:r>
            <w:r w:rsidRPr="00300539">
              <w:rPr>
                <w:szCs w:val="28"/>
              </w:rPr>
              <w:t>bowling</w:t>
            </w:r>
          </w:p>
          <w:p w14:paraId="5B4320D3" w14:textId="6769B8B7" w:rsidR="00AA2614" w:rsidRPr="0084022B" w:rsidRDefault="00AA2614" w:rsidP="00AA2614">
            <w:pPr>
              <w:spacing w:after="0"/>
              <w:jc w:val="both"/>
              <w:rPr>
                <w:rFonts w:eastAsia="Calibri" w:cs="Times New Roman"/>
                <w:color w:val="000000" w:themeColor="text1"/>
                <w:sz w:val="26"/>
                <w:szCs w:val="26"/>
              </w:rPr>
            </w:pPr>
            <w:r w:rsidRPr="00300539">
              <w:rPr>
                <w:szCs w:val="28"/>
              </w:rPr>
              <w:t xml:space="preserve">+ Chơi </w:t>
            </w:r>
            <w:r>
              <w:rPr>
                <w:szCs w:val="28"/>
              </w:rPr>
              <w:t>các trò chơi dân gian</w:t>
            </w:r>
          </w:p>
        </w:tc>
        <w:tc>
          <w:tcPr>
            <w:tcW w:w="992" w:type="dxa"/>
          </w:tcPr>
          <w:p w14:paraId="394F320B" w14:textId="77777777" w:rsidR="00AA2614" w:rsidRPr="0084022B" w:rsidRDefault="00AA2614" w:rsidP="00AA2614">
            <w:pPr>
              <w:spacing w:before="60" w:after="0" w:line="340" w:lineRule="exact"/>
              <w:jc w:val="center"/>
              <w:rPr>
                <w:rFonts w:eastAsia="Calibri" w:cs="Times New Roman"/>
                <w:color w:val="000000" w:themeColor="text1"/>
                <w:szCs w:val="28"/>
                <w:lang w:val="vi-VN"/>
              </w:rPr>
            </w:pPr>
          </w:p>
        </w:tc>
      </w:tr>
      <w:tr w:rsidR="00AA2614" w:rsidRPr="0084022B" w14:paraId="18A75E4A" w14:textId="77777777" w:rsidTr="007A015D">
        <w:trPr>
          <w:trHeight w:val="1074"/>
        </w:trPr>
        <w:tc>
          <w:tcPr>
            <w:tcW w:w="1668" w:type="dxa"/>
            <w:vAlign w:val="center"/>
          </w:tcPr>
          <w:p w14:paraId="59D0DA85" w14:textId="6F490EEB" w:rsidR="00AA2614" w:rsidRPr="0084022B" w:rsidRDefault="00AA2614" w:rsidP="00AA2614">
            <w:pPr>
              <w:spacing w:before="60" w:after="0" w:line="340" w:lineRule="exact"/>
              <w:jc w:val="center"/>
              <w:rPr>
                <w:rFonts w:eastAsia="Calibri" w:cs="Times New Roman"/>
                <w:b/>
                <w:color w:val="000000" w:themeColor="text1"/>
                <w:sz w:val="26"/>
                <w:szCs w:val="26"/>
                <w:lang w:val="vi-VN"/>
              </w:rPr>
            </w:pPr>
            <w:r w:rsidRPr="00B03F4F">
              <w:rPr>
                <w:rFonts w:eastAsia="Calibri" w:cs="Times New Roman"/>
                <w:b/>
                <w:color w:val="000000" w:themeColor="text1"/>
                <w:sz w:val="26"/>
                <w:szCs w:val="26"/>
                <w:lang w:val="vi-VN"/>
              </w:rPr>
              <w:t xml:space="preserve">Hoạt động </w:t>
            </w:r>
            <w:r w:rsidRPr="00B03F4F">
              <w:rPr>
                <w:rFonts w:eastAsia="Calibri" w:cs="Times New Roman"/>
                <w:b/>
                <w:color w:val="000000" w:themeColor="text1"/>
                <w:sz w:val="26"/>
                <w:szCs w:val="26"/>
              </w:rPr>
              <w:t xml:space="preserve">thay thế HĐ </w:t>
            </w:r>
            <w:r w:rsidRPr="00B03F4F">
              <w:rPr>
                <w:rFonts w:eastAsia="Calibri" w:cs="Times New Roman"/>
                <w:b/>
                <w:color w:val="000000" w:themeColor="text1"/>
                <w:sz w:val="26"/>
                <w:szCs w:val="26"/>
                <w:lang w:val="vi-VN"/>
              </w:rPr>
              <w:t>góc</w:t>
            </w:r>
          </w:p>
        </w:tc>
        <w:tc>
          <w:tcPr>
            <w:tcW w:w="992" w:type="dxa"/>
            <w:gridSpan w:val="2"/>
            <w:vAlign w:val="center"/>
          </w:tcPr>
          <w:p w14:paraId="3C5BFB34" w14:textId="61EBF2E4" w:rsidR="00AA2614" w:rsidRPr="007A5925" w:rsidRDefault="00AA2614" w:rsidP="00AA2614">
            <w:pPr>
              <w:spacing w:after="0" w:line="340" w:lineRule="exact"/>
              <w:jc w:val="center"/>
              <w:rPr>
                <w:rFonts w:eastAsia="Times New Roman" w:cs="Times New Roman"/>
                <w:bCs/>
                <w:color w:val="000000"/>
                <w:szCs w:val="28"/>
              </w:rPr>
            </w:pPr>
            <w:r>
              <w:rPr>
                <w:rFonts w:eastAsia="Times New Roman" w:cs="Times New Roman"/>
                <w:bCs/>
                <w:color w:val="000000"/>
                <w:szCs w:val="28"/>
              </w:rPr>
              <w:t>Thứ 5</w:t>
            </w:r>
          </w:p>
        </w:tc>
        <w:tc>
          <w:tcPr>
            <w:tcW w:w="2693" w:type="dxa"/>
            <w:gridSpan w:val="3"/>
            <w:vAlign w:val="center"/>
          </w:tcPr>
          <w:p w14:paraId="6EFF94B9" w14:textId="25846F3A" w:rsidR="00AA2614" w:rsidRPr="00F97A06" w:rsidRDefault="007A015D" w:rsidP="007A015D">
            <w:pPr>
              <w:tabs>
                <w:tab w:val="left" w:pos="1668"/>
              </w:tabs>
              <w:spacing w:after="0"/>
              <w:jc w:val="center"/>
              <w:rPr>
                <w:i/>
                <w:lang w:val="nl-NL"/>
              </w:rPr>
            </w:pPr>
            <w:r>
              <w:rPr>
                <w:i/>
                <w:lang w:val="nl-NL"/>
              </w:rPr>
              <w:t>Nghỉ Tết dương lịch</w:t>
            </w:r>
          </w:p>
        </w:tc>
        <w:tc>
          <w:tcPr>
            <w:tcW w:w="2552" w:type="dxa"/>
            <w:gridSpan w:val="3"/>
          </w:tcPr>
          <w:p w14:paraId="4952A6D9" w14:textId="77777777" w:rsidR="00AA2614" w:rsidRDefault="00AA2614" w:rsidP="00AA2614">
            <w:pPr>
              <w:tabs>
                <w:tab w:val="left" w:pos="2580"/>
              </w:tabs>
              <w:spacing w:after="0"/>
              <w:jc w:val="center"/>
              <w:rPr>
                <w:rFonts w:eastAsia="Times New Roman" w:cs="Times New Roman"/>
                <w:b/>
                <w:bCs/>
                <w:color w:val="000000"/>
                <w:szCs w:val="28"/>
              </w:rPr>
            </w:pPr>
            <w:r>
              <w:rPr>
                <w:rFonts w:eastAsia="Times New Roman" w:cs="Times New Roman"/>
                <w:b/>
                <w:bCs/>
                <w:color w:val="000000"/>
                <w:szCs w:val="28"/>
              </w:rPr>
              <w:t xml:space="preserve">HĐ trải nghiệm: </w:t>
            </w:r>
          </w:p>
          <w:p w14:paraId="6D92D2C0" w14:textId="2BF1FEA0" w:rsidR="00AA2614" w:rsidRPr="00CD4EF4" w:rsidRDefault="00AA2614" w:rsidP="00AA2614">
            <w:pPr>
              <w:tabs>
                <w:tab w:val="left" w:pos="2580"/>
              </w:tabs>
              <w:spacing w:after="0"/>
              <w:jc w:val="center"/>
              <w:rPr>
                <w:rFonts w:eastAsia="Times New Roman" w:cs="Times New Roman"/>
                <w:b/>
                <w:bCs/>
                <w:color w:val="000000"/>
                <w:szCs w:val="28"/>
              </w:rPr>
            </w:pPr>
            <w:r>
              <w:rPr>
                <w:rStyle w:val="Emphasis"/>
                <w:color w:val="000000"/>
                <w:sz w:val="26"/>
                <w:szCs w:val="26"/>
              </w:rPr>
              <w:t>Dạy trẻ kỹ năng</w:t>
            </w:r>
            <w:r w:rsidR="00855F8B">
              <w:rPr>
                <w:rStyle w:val="Emphasis"/>
                <w:color w:val="000000"/>
                <w:sz w:val="26"/>
                <w:szCs w:val="26"/>
              </w:rPr>
              <w:t xml:space="preserve"> biết cách</w:t>
            </w:r>
            <w:r>
              <w:rPr>
                <w:rStyle w:val="Emphasis"/>
                <w:color w:val="000000"/>
                <w:sz w:val="26"/>
                <w:szCs w:val="26"/>
              </w:rPr>
              <w:t xml:space="preserve"> </w:t>
            </w:r>
            <w:r w:rsidR="00855F8B">
              <w:rPr>
                <w:rStyle w:val="Emphasis"/>
                <w:color w:val="000000"/>
                <w:sz w:val="26"/>
                <w:szCs w:val="26"/>
              </w:rPr>
              <w:t>tự mặc quần áo</w:t>
            </w:r>
          </w:p>
        </w:tc>
        <w:tc>
          <w:tcPr>
            <w:tcW w:w="2551" w:type="dxa"/>
            <w:gridSpan w:val="2"/>
          </w:tcPr>
          <w:p w14:paraId="49E26638" w14:textId="77777777" w:rsidR="00AA2614" w:rsidRDefault="00AA2614" w:rsidP="00AA2614">
            <w:pPr>
              <w:spacing w:after="0" w:line="340" w:lineRule="exact"/>
              <w:jc w:val="center"/>
              <w:rPr>
                <w:i/>
                <w:color w:val="FF0000"/>
                <w:lang w:val="nl-NL"/>
              </w:rPr>
            </w:pPr>
            <w:r w:rsidRPr="00973507">
              <w:rPr>
                <w:b/>
                <w:lang w:val="nl-NL"/>
              </w:rPr>
              <w:t>HĐ trải nghiệm:</w:t>
            </w:r>
            <w:r>
              <w:rPr>
                <w:i/>
                <w:color w:val="FF0000"/>
                <w:lang w:val="nl-NL"/>
              </w:rPr>
              <w:t xml:space="preserve"> </w:t>
            </w:r>
          </w:p>
          <w:p w14:paraId="20C905F0" w14:textId="06B88BA3" w:rsidR="00AA2614" w:rsidRPr="006256BE" w:rsidRDefault="005F4C17" w:rsidP="00AA2614">
            <w:pPr>
              <w:spacing w:after="0" w:line="340" w:lineRule="exact"/>
              <w:jc w:val="center"/>
              <w:rPr>
                <w:i/>
                <w:color w:val="FF0000"/>
                <w:lang w:val="nl-NL"/>
              </w:rPr>
            </w:pPr>
            <w:r w:rsidRPr="005F4C17">
              <w:rPr>
                <w:i/>
                <w:lang w:val="nl-NL"/>
              </w:rPr>
              <w:t>Dạy trẻ kỹ năng tự tin mạnh dạn chỗ đông người</w:t>
            </w:r>
          </w:p>
        </w:tc>
        <w:tc>
          <w:tcPr>
            <w:tcW w:w="2552" w:type="dxa"/>
          </w:tcPr>
          <w:p w14:paraId="2E64187B" w14:textId="77777777" w:rsidR="00AA2614" w:rsidRDefault="00AA2614" w:rsidP="00AA2614">
            <w:pPr>
              <w:spacing w:after="0" w:line="340" w:lineRule="exact"/>
              <w:jc w:val="center"/>
              <w:rPr>
                <w:b/>
                <w:lang w:val="nl-NL"/>
              </w:rPr>
            </w:pPr>
            <w:r w:rsidRPr="00973507">
              <w:rPr>
                <w:b/>
                <w:lang w:val="nl-NL"/>
              </w:rPr>
              <w:t>HĐ trải nghiệm:</w:t>
            </w:r>
          </w:p>
          <w:p w14:paraId="1D85AF68" w14:textId="4506DAB8" w:rsidR="00AA2614" w:rsidRPr="00F97A06" w:rsidRDefault="005F4C17" w:rsidP="00AA2614">
            <w:pPr>
              <w:spacing w:after="0" w:line="340" w:lineRule="exact"/>
              <w:jc w:val="center"/>
              <w:rPr>
                <w:i/>
                <w:lang w:val="nl-NL"/>
              </w:rPr>
            </w:pPr>
            <w:r>
              <w:rPr>
                <w:i/>
                <w:lang w:val="nl-NL"/>
              </w:rPr>
              <w:t>Dạy trẻ kỹ năng gấp quần áo</w:t>
            </w:r>
          </w:p>
        </w:tc>
        <w:tc>
          <w:tcPr>
            <w:tcW w:w="992" w:type="dxa"/>
          </w:tcPr>
          <w:p w14:paraId="2CA6DE35" w14:textId="77777777" w:rsidR="00AA2614" w:rsidRPr="0084022B" w:rsidRDefault="00AA2614" w:rsidP="00AA2614">
            <w:pPr>
              <w:spacing w:before="60" w:after="0" w:line="340" w:lineRule="exact"/>
              <w:jc w:val="center"/>
              <w:rPr>
                <w:rFonts w:eastAsia="Calibri" w:cs="Times New Roman"/>
                <w:color w:val="000000" w:themeColor="text1"/>
                <w:szCs w:val="28"/>
                <w:lang w:val="sv-SE"/>
              </w:rPr>
            </w:pPr>
          </w:p>
        </w:tc>
      </w:tr>
      <w:tr w:rsidR="00AA2614" w:rsidRPr="0084022B" w14:paraId="5AB74265" w14:textId="77777777" w:rsidTr="00F97A06">
        <w:trPr>
          <w:trHeight w:val="416"/>
        </w:trPr>
        <w:tc>
          <w:tcPr>
            <w:tcW w:w="1668" w:type="dxa"/>
            <w:vAlign w:val="center"/>
          </w:tcPr>
          <w:p w14:paraId="34AFBA93" w14:textId="77777777" w:rsidR="00AA2614" w:rsidRDefault="00AA2614" w:rsidP="00AA2614">
            <w:pPr>
              <w:spacing w:before="60" w:after="0" w:line="340" w:lineRule="exact"/>
              <w:jc w:val="center"/>
              <w:rPr>
                <w:rFonts w:eastAsia="Calibri" w:cs="Times New Roman"/>
                <w:b/>
                <w:color w:val="000000" w:themeColor="text1"/>
                <w:sz w:val="26"/>
                <w:szCs w:val="26"/>
              </w:rPr>
            </w:pPr>
          </w:p>
          <w:p w14:paraId="54956740" w14:textId="3C76F07D" w:rsidR="00AA2614" w:rsidRDefault="00AA2614" w:rsidP="00AA2614">
            <w:pPr>
              <w:spacing w:before="60" w:after="0" w:line="340" w:lineRule="exact"/>
              <w:jc w:val="center"/>
              <w:rPr>
                <w:rFonts w:eastAsia="Calibri" w:cs="Times New Roman"/>
                <w:b/>
                <w:color w:val="000000" w:themeColor="text1"/>
                <w:sz w:val="26"/>
                <w:szCs w:val="26"/>
              </w:rPr>
            </w:pPr>
            <w:r>
              <w:rPr>
                <w:rFonts w:eastAsia="Calibri" w:cs="Times New Roman"/>
                <w:b/>
                <w:color w:val="000000" w:themeColor="text1"/>
                <w:sz w:val="26"/>
                <w:szCs w:val="26"/>
              </w:rPr>
              <w:lastRenderedPageBreak/>
              <w:t>Hoạt động góc</w:t>
            </w:r>
          </w:p>
          <w:p w14:paraId="02A6F7E4" w14:textId="77777777" w:rsidR="00AA2614" w:rsidRDefault="00AA2614" w:rsidP="00AA2614">
            <w:pPr>
              <w:spacing w:before="60" w:after="0" w:line="340" w:lineRule="exact"/>
              <w:jc w:val="center"/>
              <w:rPr>
                <w:rFonts w:eastAsia="Calibri" w:cs="Times New Roman"/>
                <w:b/>
                <w:color w:val="000000" w:themeColor="text1"/>
                <w:sz w:val="26"/>
                <w:szCs w:val="26"/>
              </w:rPr>
            </w:pPr>
          </w:p>
          <w:p w14:paraId="579A53F7" w14:textId="51CF3146" w:rsidR="00AA2614" w:rsidRPr="0084022B" w:rsidRDefault="00AA2614" w:rsidP="00AA2614">
            <w:pPr>
              <w:spacing w:before="60" w:after="0" w:line="340" w:lineRule="exact"/>
              <w:jc w:val="center"/>
              <w:rPr>
                <w:rFonts w:eastAsia="Calibri" w:cs="Times New Roman"/>
                <w:b/>
                <w:color w:val="000000" w:themeColor="text1"/>
                <w:sz w:val="26"/>
                <w:szCs w:val="26"/>
                <w:lang w:val="vi-VN"/>
              </w:rPr>
            </w:pPr>
          </w:p>
        </w:tc>
        <w:tc>
          <w:tcPr>
            <w:tcW w:w="11340" w:type="dxa"/>
            <w:gridSpan w:val="11"/>
          </w:tcPr>
          <w:p w14:paraId="566C4B6B" w14:textId="77777777" w:rsidR="00AA2614" w:rsidRDefault="00AA2614" w:rsidP="00AA2614">
            <w:pPr>
              <w:spacing w:after="0"/>
              <w:rPr>
                <w:b/>
                <w:color w:val="000000"/>
              </w:rPr>
            </w:pPr>
            <w:r>
              <w:rPr>
                <w:b/>
                <w:color w:val="000000"/>
              </w:rPr>
              <w:lastRenderedPageBreak/>
              <w:t xml:space="preserve">1. Góc xây dựng </w:t>
            </w:r>
          </w:p>
          <w:p w14:paraId="11288860" w14:textId="0DCCDDE4" w:rsidR="00AA2614" w:rsidRDefault="00AA2614" w:rsidP="00AA2614">
            <w:pPr>
              <w:spacing w:after="0"/>
              <w:rPr>
                <w:color w:val="000000"/>
              </w:rPr>
            </w:pPr>
            <w:r>
              <w:rPr>
                <w:color w:val="000000"/>
              </w:rPr>
              <w:lastRenderedPageBreak/>
              <w:t>- Tuần 1: XD</w:t>
            </w:r>
            <w:r w:rsidR="005F4C17">
              <w:rPr>
                <w:color w:val="000000"/>
              </w:rPr>
              <w:t xml:space="preserve"> trang trại chăn nuôi</w:t>
            </w:r>
          </w:p>
          <w:p w14:paraId="03CE5B51" w14:textId="23FA5ECE" w:rsidR="00AA2614" w:rsidRDefault="00AA2614" w:rsidP="00AA2614">
            <w:pPr>
              <w:spacing w:after="0"/>
              <w:jc w:val="both"/>
              <w:rPr>
                <w:lang w:val="nl-NL"/>
              </w:rPr>
            </w:pPr>
            <w:r>
              <w:rPr>
                <w:color w:val="000000"/>
              </w:rPr>
              <w:t xml:space="preserve">- Tuần 2: </w:t>
            </w:r>
            <w:r>
              <w:rPr>
                <w:lang w:val="nl-NL"/>
              </w:rPr>
              <w:t xml:space="preserve">XD </w:t>
            </w:r>
            <w:r w:rsidR="005F4C17">
              <w:rPr>
                <w:lang w:val="nl-NL"/>
              </w:rPr>
              <w:t>ao cá</w:t>
            </w:r>
          </w:p>
          <w:p w14:paraId="082E4E4E" w14:textId="6E74E392" w:rsidR="00AA2614" w:rsidRDefault="00AA2614" w:rsidP="00AA2614">
            <w:pPr>
              <w:spacing w:after="0"/>
              <w:jc w:val="both"/>
              <w:rPr>
                <w:lang w:val="nl-NL"/>
              </w:rPr>
            </w:pPr>
            <w:r>
              <w:rPr>
                <w:lang w:val="nl-NL"/>
              </w:rPr>
              <w:t xml:space="preserve">- Tuần 3: XD </w:t>
            </w:r>
            <w:r w:rsidR="005F4C17">
              <w:rPr>
                <w:lang w:val="nl-NL"/>
              </w:rPr>
              <w:t>vườn bách thú</w:t>
            </w:r>
          </w:p>
          <w:p w14:paraId="28CB823C" w14:textId="40AFAD01" w:rsidR="00AA2614" w:rsidRPr="002C2B49" w:rsidRDefault="00AA2614" w:rsidP="00AA2614">
            <w:pPr>
              <w:spacing w:after="0"/>
              <w:rPr>
                <w:lang w:eastAsia="ja-JP"/>
              </w:rPr>
            </w:pPr>
            <w:r>
              <w:rPr>
                <w:color w:val="000000"/>
              </w:rPr>
              <w:t xml:space="preserve">- Tuần 4: </w:t>
            </w:r>
            <w:r>
              <w:t xml:space="preserve">XD </w:t>
            </w:r>
            <w:r w:rsidR="005F4C17">
              <w:t>chuồng chim</w:t>
            </w:r>
          </w:p>
          <w:p w14:paraId="0EA1339E" w14:textId="5945F848" w:rsidR="00AA2614" w:rsidRDefault="00AA2614" w:rsidP="00AA2614">
            <w:pPr>
              <w:spacing w:after="0"/>
              <w:rPr>
                <w:b/>
                <w:bCs/>
              </w:rPr>
            </w:pPr>
            <w:r w:rsidRPr="00E85E9A">
              <w:rPr>
                <w:b/>
                <w:bCs/>
              </w:rPr>
              <w:t>a) Mục đích, yêu cầu</w:t>
            </w:r>
          </w:p>
          <w:p w14:paraId="1E48508C" w14:textId="42ED1BCF" w:rsidR="00AA2614" w:rsidRPr="00C958A6" w:rsidRDefault="00AA2614" w:rsidP="00C958A6">
            <w:pPr>
              <w:spacing w:after="0"/>
            </w:pPr>
            <w:r>
              <w:rPr>
                <w:szCs w:val="28"/>
                <w:lang w:val="nl-NL"/>
              </w:rPr>
              <w:t xml:space="preserve">- Trẻ biết </w:t>
            </w:r>
            <w:r w:rsidRPr="00F619C1">
              <w:rPr>
                <w:szCs w:val="28"/>
                <w:lang w:val="nl-NL"/>
              </w:rPr>
              <w:t xml:space="preserve">XD </w:t>
            </w:r>
            <w:r w:rsidR="00C958A6">
              <w:rPr>
                <w:szCs w:val="28"/>
                <w:lang w:val="nl-NL"/>
              </w:rPr>
              <w:t>trang trại chăn nuôi</w:t>
            </w:r>
            <w:r w:rsidR="00C958A6">
              <w:t xml:space="preserve"> bằng cách xây hàng rào bao xung quanh, cổng ra vào, các khu nuôi trồng…</w:t>
            </w:r>
          </w:p>
          <w:p w14:paraId="0031C6B9" w14:textId="21FFEFCA" w:rsidR="00AA2614" w:rsidRDefault="00AA2614" w:rsidP="00AA2614">
            <w:pPr>
              <w:spacing w:after="0"/>
            </w:pPr>
            <w:r>
              <w:rPr>
                <w:szCs w:val="28"/>
                <w:lang w:val="nl-NL"/>
              </w:rPr>
              <w:t xml:space="preserve">- </w:t>
            </w:r>
            <w:r>
              <w:t xml:space="preserve"> Trẻ biết XD </w:t>
            </w:r>
            <w:r w:rsidR="00C958A6">
              <w:t xml:space="preserve">ao cá bằng cách dùng gạch </w:t>
            </w:r>
            <w:r w:rsidR="00AD308C">
              <w:t xml:space="preserve">ghép tạo hình ao và </w:t>
            </w:r>
            <w:r w:rsidR="00C958A6">
              <w:t xml:space="preserve">xếp </w:t>
            </w:r>
            <w:r w:rsidR="00AD308C">
              <w:t xml:space="preserve">gạch </w:t>
            </w:r>
            <w:r w:rsidR="00C958A6">
              <w:t>thành hình tròn làm bờ ao</w:t>
            </w:r>
            <w:r w:rsidR="00AD308C">
              <w:t>.</w:t>
            </w:r>
            <w:r w:rsidR="00C958A6">
              <w:t xml:space="preserve"> </w:t>
            </w:r>
          </w:p>
          <w:p w14:paraId="7E13B610" w14:textId="6F4A5505" w:rsidR="00AA2614" w:rsidRDefault="00AA2614" w:rsidP="00AA2614">
            <w:pPr>
              <w:spacing w:after="0"/>
              <w:jc w:val="both"/>
              <w:rPr>
                <w:szCs w:val="28"/>
              </w:rPr>
            </w:pPr>
            <w:r>
              <w:rPr>
                <w:szCs w:val="28"/>
              </w:rPr>
              <w:t>- Trẻ b</w:t>
            </w:r>
            <w:r w:rsidRPr="007C0F1A">
              <w:rPr>
                <w:szCs w:val="28"/>
              </w:rPr>
              <w:t xml:space="preserve">iết </w:t>
            </w:r>
            <w:r w:rsidR="00AD308C">
              <w:rPr>
                <w:szCs w:val="28"/>
              </w:rPr>
              <w:t>XD vườn bách thú bằng cách xây hàng rào bao xung quanh, xây chuồng trại, đường đi, hồ nước cho các con vật.</w:t>
            </w:r>
          </w:p>
          <w:p w14:paraId="798201AE" w14:textId="609C84E9" w:rsidR="00AA2614" w:rsidRPr="00410F36" w:rsidRDefault="00AA2614" w:rsidP="00AA2614">
            <w:pPr>
              <w:spacing w:after="0"/>
              <w:rPr>
                <w:szCs w:val="28"/>
              </w:rPr>
            </w:pPr>
            <w:r>
              <w:rPr>
                <w:szCs w:val="28"/>
              </w:rPr>
              <w:t xml:space="preserve">- </w:t>
            </w:r>
            <w:r w:rsidRPr="00D3318B">
              <w:rPr>
                <w:szCs w:val="28"/>
              </w:rPr>
              <w:t xml:space="preserve">Trẻ biết </w:t>
            </w:r>
            <w:r w:rsidR="00CA4179">
              <w:rPr>
                <w:szCs w:val="28"/>
              </w:rPr>
              <w:t xml:space="preserve">dùng gạch, gỗ, con chim để </w:t>
            </w:r>
            <w:r w:rsidR="00AD308C">
              <w:rPr>
                <w:szCs w:val="28"/>
              </w:rPr>
              <w:t>XD chuồng chim</w:t>
            </w:r>
            <w:r w:rsidR="00CA4179">
              <w:rPr>
                <w:szCs w:val="28"/>
              </w:rPr>
              <w:t>.</w:t>
            </w:r>
          </w:p>
          <w:p w14:paraId="40FBC9FA" w14:textId="77777777" w:rsidR="00AA2614" w:rsidRDefault="00AA2614" w:rsidP="00AA2614">
            <w:pPr>
              <w:spacing w:after="0"/>
              <w:ind w:hanging="1"/>
              <w:jc w:val="both"/>
              <w:rPr>
                <w:color w:val="000000"/>
              </w:rPr>
            </w:pPr>
            <w:r>
              <w:rPr>
                <w:color w:val="000000"/>
              </w:rPr>
              <w:t>- Trẻ biết cùng nhau phân chia công việc đặt tên theo công việc: ai là chú lái xe vận chuyển vật liệu, ai là kiến trúc sư, ai là thợ xây…</w:t>
            </w:r>
          </w:p>
          <w:p w14:paraId="16804F12" w14:textId="76027361" w:rsidR="00AA2614" w:rsidRDefault="00AA2614" w:rsidP="00AA2614">
            <w:pPr>
              <w:spacing w:after="0"/>
              <w:ind w:hanging="1"/>
              <w:rPr>
                <w:color w:val="000000"/>
              </w:rPr>
            </w:pPr>
            <w:r>
              <w:rPr>
                <w:color w:val="000000"/>
              </w:rPr>
              <w:t>- Trẻ biết bố cục cho công trình hài hòa.</w:t>
            </w:r>
          </w:p>
          <w:p w14:paraId="53661172" w14:textId="77777777" w:rsidR="00AA2614" w:rsidRDefault="00AA2614" w:rsidP="00AA2614">
            <w:pPr>
              <w:spacing w:after="0"/>
              <w:ind w:hanging="1"/>
              <w:jc w:val="both"/>
              <w:rPr>
                <w:color w:val="000000"/>
              </w:rPr>
            </w:pPr>
            <w:r>
              <w:rPr>
                <w:color w:val="000000"/>
              </w:rPr>
              <w:t>- Trẻ chơi đoàn kết, không tranh giành đồ chơi.</w:t>
            </w:r>
          </w:p>
          <w:p w14:paraId="0DB82D31" w14:textId="77777777" w:rsidR="00AA2614" w:rsidRDefault="00AA2614" w:rsidP="00AA2614">
            <w:pPr>
              <w:spacing w:after="0"/>
              <w:ind w:hanging="1"/>
              <w:jc w:val="both"/>
              <w:rPr>
                <w:color w:val="000000"/>
              </w:rPr>
            </w:pPr>
            <w:r>
              <w:rPr>
                <w:color w:val="000000"/>
              </w:rPr>
              <w:t>- Khi chơi xong trẻ biết thu dọn đồ chơi vào đúng nơi quy định.</w:t>
            </w:r>
          </w:p>
          <w:p w14:paraId="6DAA5E0E" w14:textId="77777777" w:rsidR="00AA2614" w:rsidRDefault="00AA2614" w:rsidP="00AA2614">
            <w:pPr>
              <w:spacing w:after="0"/>
              <w:ind w:hanging="1"/>
              <w:rPr>
                <w:b/>
                <w:bCs/>
                <w:color w:val="000000"/>
              </w:rPr>
            </w:pPr>
            <w:r>
              <w:rPr>
                <w:b/>
                <w:bCs/>
                <w:color w:val="000000"/>
              </w:rPr>
              <w:t>b) Chuẩn bị</w:t>
            </w:r>
          </w:p>
          <w:p w14:paraId="129E0251" w14:textId="4ED7E82D" w:rsidR="00AA2614" w:rsidRDefault="00AA2614" w:rsidP="00AA2614">
            <w:pPr>
              <w:spacing w:after="0"/>
              <w:ind w:hanging="1"/>
              <w:rPr>
                <w:color w:val="000000"/>
              </w:rPr>
            </w:pPr>
            <w:r>
              <w:rPr>
                <w:color w:val="000000"/>
              </w:rPr>
              <w:t xml:space="preserve">- Vật liệu xây dựng: gạch, gỗ, hàng rào, cây xanh, các khối lắp ghép, </w:t>
            </w:r>
            <w:r w:rsidR="00CA4179">
              <w:rPr>
                <w:color w:val="000000"/>
              </w:rPr>
              <w:t>các con vật…</w:t>
            </w:r>
          </w:p>
          <w:p w14:paraId="52CBA1D6" w14:textId="77777777" w:rsidR="00AA2614" w:rsidRDefault="00AA2614" w:rsidP="00AA2614">
            <w:pPr>
              <w:spacing w:after="0"/>
              <w:ind w:hanging="1"/>
              <w:rPr>
                <w:b/>
                <w:bCs/>
                <w:color w:val="000000"/>
              </w:rPr>
            </w:pPr>
            <w:r>
              <w:rPr>
                <w:b/>
                <w:bCs/>
                <w:color w:val="000000"/>
              </w:rPr>
              <w:t>c) Cách chơi</w:t>
            </w:r>
          </w:p>
          <w:p w14:paraId="690C625C" w14:textId="77777777" w:rsidR="00AA2614" w:rsidRDefault="00AA2614" w:rsidP="00AA2614">
            <w:pPr>
              <w:spacing w:after="0"/>
              <w:ind w:hanging="1"/>
              <w:rPr>
                <w:color w:val="000000"/>
              </w:rPr>
            </w:pPr>
            <w:r>
              <w:rPr>
                <w:color w:val="000000"/>
              </w:rPr>
              <w:t>- Cho trẻ nhận vai chơi: 2 chú lái xe chở vật liệu xây dựng 1 bạn làm kiến trúc sư, các bạn khác là chú công nhân xây dựng công trình.</w:t>
            </w:r>
          </w:p>
          <w:p w14:paraId="0CF010A5" w14:textId="59129889" w:rsidR="00AA2614" w:rsidRDefault="00AA2614" w:rsidP="00AA2614">
            <w:pPr>
              <w:spacing w:after="0"/>
              <w:ind w:hanging="1"/>
              <w:rPr>
                <w:szCs w:val="28"/>
                <w:lang w:val="nl-NL"/>
              </w:rPr>
            </w:pPr>
            <w:r>
              <w:rPr>
                <w:szCs w:val="28"/>
              </w:rPr>
              <w:t xml:space="preserve">- Cô </w:t>
            </w:r>
            <w:r w:rsidRPr="00F2215C">
              <w:rPr>
                <w:szCs w:val="28"/>
              </w:rPr>
              <w:t xml:space="preserve">hướng dẫn trẻ làm hàng rào </w:t>
            </w:r>
            <w:r>
              <w:rPr>
                <w:szCs w:val="28"/>
              </w:rPr>
              <w:t xml:space="preserve">bao </w:t>
            </w:r>
            <w:r w:rsidRPr="00F2215C">
              <w:rPr>
                <w:szCs w:val="28"/>
              </w:rPr>
              <w:t>xung quanh</w:t>
            </w:r>
            <w:r w:rsidR="00CA4179">
              <w:rPr>
                <w:szCs w:val="28"/>
              </w:rPr>
              <w:t xml:space="preserve"> trang trại, cổng ra vào, các khu nuôi trồng…</w:t>
            </w:r>
          </w:p>
          <w:p w14:paraId="77C8352E" w14:textId="3422DCC1" w:rsidR="00AA2614" w:rsidRDefault="00AA2614" w:rsidP="00AA2614">
            <w:pPr>
              <w:spacing w:after="0"/>
            </w:pPr>
            <w:r>
              <w:t xml:space="preserve">- Cô hướng dẫn trẻ </w:t>
            </w:r>
            <w:r w:rsidR="00CA4179">
              <w:t>dùng gạch ghép tạo hình ao cá và xếp gạch thành hình tròn làm bờ ao.</w:t>
            </w:r>
          </w:p>
          <w:p w14:paraId="71C44771" w14:textId="41B3CF8F" w:rsidR="00AA2614" w:rsidRDefault="00AA2614" w:rsidP="00AA2614">
            <w:pPr>
              <w:spacing w:after="0"/>
              <w:jc w:val="both"/>
              <w:rPr>
                <w:szCs w:val="28"/>
              </w:rPr>
            </w:pPr>
            <w:r>
              <w:rPr>
                <w:szCs w:val="28"/>
              </w:rPr>
              <w:t>- Trẻ b</w:t>
            </w:r>
            <w:r w:rsidRPr="007C0F1A">
              <w:rPr>
                <w:szCs w:val="28"/>
              </w:rPr>
              <w:t xml:space="preserve">iết xây dựng </w:t>
            </w:r>
            <w:r w:rsidR="00B93A15">
              <w:rPr>
                <w:szCs w:val="28"/>
              </w:rPr>
              <w:t>vườn bách thú bằng cách xây hàng rào bao xung quanh, xây chuồng trại, đường đi, hồ nước cho các con vật.</w:t>
            </w:r>
          </w:p>
          <w:p w14:paraId="166B5078" w14:textId="06B1F087" w:rsidR="00B93A15" w:rsidRPr="00E85E9A" w:rsidRDefault="00B93A15" w:rsidP="00B93A15">
            <w:pPr>
              <w:spacing w:after="0"/>
              <w:rPr>
                <w:szCs w:val="28"/>
              </w:rPr>
            </w:pPr>
            <w:r>
              <w:rPr>
                <w:szCs w:val="28"/>
              </w:rPr>
              <w:lastRenderedPageBreak/>
              <w:t xml:space="preserve">- </w:t>
            </w:r>
            <w:r w:rsidRPr="00D3318B">
              <w:rPr>
                <w:szCs w:val="28"/>
              </w:rPr>
              <w:t xml:space="preserve">Trẻ biết </w:t>
            </w:r>
            <w:r>
              <w:rPr>
                <w:szCs w:val="28"/>
              </w:rPr>
              <w:t>dùng gạch, gỗ, con chim để XD chuồng chim.</w:t>
            </w:r>
          </w:p>
          <w:p w14:paraId="1B26588A" w14:textId="77777777" w:rsidR="00AA2614" w:rsidRDefault="00AA2614" w:rsidP="00AA2614">
            <w:pPr>
              <w:spacing w:after="0"/>
              <w:ind w:hanging="1"/>
              <w:rPr>
                <w:b/>
                <w:bCs/>
                <w:color w:val="000000"/>
              </w:rPr>
            </w:pPr>
            <w:r w:rsidRPr="00FD6A57">
              <w:rPr>
                <w:b/>
                <w:bCs/>
                <w:color w:val="000000"/>
              </w:rPr>
              <w:t>2. Góc phân vai</w:t>
            </w:r>
          </w:p>
          <w:p w14:paraId="291F55F0" w14:textId="63BF4DB7" w:rsidR="00AA2614" w:rsidRDefault="00AA2614" w:rsidP="00AA2614">
            <w:pPr>
              <w:spacing w:after="0"/>
              <w:ind w:hanging="1"/>
              <w:rPr>
                <w:color w:val="000000"/>
              </w:rPr>
            </w:pPr>
            <w:r>
              <w:rPr>
                <w:color w:val="000000"/>
              </w:rPr>
              <w:t>- T</w:t>
            </w:r>
            <w:r w:rsidRPr="00FD6A57">
              <w:rPr>
                <w:color w:val="000000"/>
              </w:rPr>
              <w:t>uầ</w:t>
            </w:r>
            <w:r>
              <w:rPr>
                <w:color w:val="000000"/>
              </w:rPr>
              <w:t>n 1</w:t>
            </w:r>
            <w:r w:rsidR="00187D27">
              <w:rPr>
                <w:color w:val="000000"/>
              </w:rPr>
              <w:t>, 2, 3, 4</w:t>
            </w:r>
            <w:r>
              <w:rPr>
                <w:color w:val="000000"/>
              </w:rPr>
              <w:t xml:space="preserve">: </w:t>
            </w:r>
            <w:r w:rsidR="00187D27">
              <w:rPr>
                <w:color w:val="000000"/>
              </w:rPr>
              <w:t>Cửa hàng bán thực phẩm</w:t>
            </w:r>
          </w:p>
          <w:p w14:paraId="3230ADAF" w14:textId="39295D51" w:rsidR="00AA2614" w:rsidRDefault="00AA2614" w:rsidP="00AA2614">
            <w:pPr>
              <w:spacing w:after="0"/>
              <w:ind w:hanging="1"/>
              <w:rPr>
                <w:b/>
                <w:bCs/>
                <w:color w:val="000000"/>
              </w:rPr>
            </w:pPr>
            <w:r w:rsidRPr="00A6004B">
              <w:rPr>
                <w:b/>
                <w:bCs/>
                <w:color w:val="000000"/>
              </w:rPr>
              <w:t>a</w:t>
            </w:r>
            <w:r>
              <w:rPr>
                <w:b/>
                <w:bCs/>
                <w:color w:val="000000"/>
              </w:rPr>
              <w:t>)</w:t>
            </w:r>
            <w:r w:rsidRPr="00A6004B">
              <w:rPr>
                <w:b/>
                <w:bCs/>
                <w:color w:val="000000"/>
              </w:rPr>
              <w:t xml:space="preserve"> Mục đích, yêu cầu</w:t>
            </w:r>
          </w:p>
          <w:p w14:paraId="0453AB6A" w14:textId="7DD57660" w:rsidR="00AA2614" w:rsidRPr="00B71C34" w:rsidRDefault="00AA2614" w:rsidP="00AA2614">
            <w:pPr>
              <w:spacing w:after="0"/>
              <w:rPr>
                <w:szCs w:val="28"/>
              </w:rPr>
            </w:pPr>
            <w:r>
              <w:rPr>
                <w:szCs w:val="28"/>
              </w:rPr>
              <w:t xml:space="preserve">- </w:t>
            </w:r>
            <w:r w:rsidRPr="00D3318B">
              <w:rPr>
                <w:szCs w:val="28"/>
              </w:rPr>
              <w:t>Trẻ biết bày bán các mặt hàng</w:t>
            </w:r>
            <w:r>
              <w:rPr>
                <w:szCs w:val="28"/>
              </w:rPr>
              <w:t>.</w:t>
            </w:r>
          </w:p>
          <w:p w14:paraId="569230EC" w14:textId="3302B293" w:rsidR="00AA2614" w:rsidRPr="004179BC" w:rsidRDefault="00AA2614" w:rsidP="00AA2614">
            <w:pPr>
              <w:spacing w:after="0"/>
              <w:rPr>
                <w:rFonts w:eastAsia="MS Mincho"/>
                <w:szCs w:val="28"/>
              </w:rPr>
            </w:pPr>
            <w:r>
              <w:rPr>
                <w:szCs w:val="28"/>
                <w:lang w:val="nl-NL"/>
              </w:rPr>
              <w:t xml:space="preserve">- </w:t>
            </w:r>
            <w:r w:rsidRPr="007E54BA">
              <w:rPr>
                <w:rFonts w:eastAsia="MS Mincho"/>
                <w:szCs w:val="28"/>
              </w:rPr>
              <w:t>Trẻ biết nhận và thể hiện đúng hành động củ</w:t>
            </w:r>
            <w:r>
              <w:rPr>
                <w:rFonts w:eastAsia="MS Mincho"/>
                <w:szCs w:val="28"/>
              </w:rPr>
              <w:t>a vai chơi.</w:t>
            </w:r>
          </w:p>
          <w:p w14:paraId="73F94799" w14:textId="39BA1ED9" w:rsidR="00AA2614" w:rsidRPr="00B71C34" w:rsidRDefault="00AA2614" w:rsidP="00AA2614">
            <w:pPr>
              <w:tabs>
                <w:tab w:val="left" w:pos="2580"/>
              </w:tabs>
              <w:spacing w:after="0" w:line="288" w:lineRule="auto"/>
              <w:rPr>
                <w:szCs w:val="28"/>
                <w:lang w:val="nl-NL"/>
              </w:rPr>
            </w:pPr>
            <w:r>
              <w:rPr>
                <w:szCs w:val="28"/>
                <w:lang w:val="nl-NL"/>
              </w:rPr>
              <w:t>- Trẻ chơi đoàn kết không tranh giành đồ chơi.</w:t>
            </w:r>
          </w:p>
          <w:p w14:paraId="510FC9DB" w14:textId="60462DA5" w:rsidR="00AA2614" w:rsidRPr="00FC2B98" w:rsidRDefault="00AA2614" w:rsidP="00AA2614">
            <w:pPr>
              <w:pBdr>
                <w:top w:val="nil"/>
                <w:left w:val="nil"/>
                <w:bottom w:val="nil"/>
                <w:right w:val="nil"/>
                <w:between w:val="nil"/>
              </w:pBdr>
              <w:spacing w:after="0" w:line="340" w:lineRule="exact"/>
              <w:ind w:hanging="1"/>
              <w:jc w:val="both"/>
              <w:rPr>
                <w:rFonts w:cs="Times New Roman"/>
                <w:color w:val="000000"/>
                <w:sz w:val="26"/>
                <w:szCs w:val="26"/>
              </w:rPr>
            </w:pPr>
            <w:r w:rsidRPr="003478C0">
              <w:rPr>
                <w:rFonts w:cs="Times New Roman"/>
                <w:color w:val="000000"/>
                <w:sz w:val="26"/>
                <w:szCs w:val="26"/>
              </w:rPr>
              <w:t>- Thu dọn đồ chơi vào đúng nơi quy định.</w:t>
            </w:r>
          </w:p>
          <w:p w14:paraId="2BC481B7" w14:textId="7377D76E" w:rsidR="00AA2614" w:rsidRDefault="00AA2614" w:rsidP="00AA2614">
            <w:pPr>
              <w:spacing w:after="0"/>
              <w:ind w:hanging="1"/>
              <w:rPr>
                <w:b/>
                <w:bCs/>
                <w:color w:val="000000"/>
              </w:rPr>
            </w:pPr>
            <w:r w:rsidRPr="00A6004B">
              <w:rPr>
                <w:b/>
                <w:bCs/>
                <w:color w:val="000000"/>
              </w:rPr>
              <w:t>b</w:t>
            </w:r>
            <w:r>
              <w:rPr>
                <w:b/>
                <w:bCs/>
                <w:color w:val="000000"/>
              </w:rPr>
              <w:t>)</w:t>
            </w:r>
            <w:r w:rsidRPr="00A6004B">
              <w:rPr>
                <w:b/>
                <w:bCs/>
                <w:color w:val="000000"/>
              </w:rPr>
              <w:t xml:space="preserve"> Chuẩn bị</w:t>
            </w:r>
          </w:p>
          <w:p w14:paraId="763AB4C8" w14:textId="77777777" w:rsidR="00AA2614" w:rsidRDefault="00AA2614" w:rsidP="00AA2614">
            <w:pPr>
              <w:spacing w:after="0"/>
              <w:rPr>
                <w:szCs w:val="28"/>
                <w:lang w:val="nl-NL"/>
              </w:rPr>
            </w:pPr>
            <w:r w:rsidRPr="00B71C34">
              <w:rPr>
                <w:bCs/>
                <w:color w:val="000000"/>
              </w:rPr>
              <w:t xml:space="preserve">- Bộ </w:t>
            </w:r>
            <w:r>
              <w:rPr>
                <w:bCs/>
                <w:color w:val="000000"/>
              </w:rPr>
              <w:t>đồ chơi bán hàng,</w:t>
            </w:r>
            <w:r>
              <w:rPr>
                <w:szCs w:val="28"/>
                <w:lang w:val="nl-NL"/>
              </w:rPr>
              <w:t xml:space="preserve"> hoa quả, bánh kẹo, tiền, quần áo, mũ, dép, </w:t>
            </w:r>
            <w:r>
              <w:rPr>
                <w:szCs w:val="28"/>
                <w:lang w:val="pt-BR"/>
              </w:rPr>
              <w:t>rau, củ, quả</w:t>
            </w:r>
            <w:r>
              <w:rPr>
                <w:szCs w:val="28"/>
                <w:lang w:val="nl-NL"/>
              </w:rPr>
              <w:t>...</w:t>
            </w:r>
          </w:p>
          <w:p w14:paraId="343E4293" w14:textId="687BC892" w:rsidR="00AA2614" w:rsidRPr="00B71C34" w:rsidRDefault="00AA2614" w:rsidP="00AA2614">
            <w:pPr>
              <w:spacing w:after="0"/>
              <w:ind w:hanging="1"/>
              <w:rPr>
                <w:bCs/>
                <w:color w:val="000000"/>
              </w:rPr>
            </w:pPr>
            <w:r>
              <w:rPr>
                <w:bCs/>
                <w:color w:val="000000"/>
              </w:rPr>
              <w:t xml:space="preserve">- Cửa hàng </w:t>
            </w:r>
            <w:r w:rsidR="00187D27">
              <w:rPr>
                <w:bCs/>
                <w:color w:val="000000"/>
              </w:rPr>
              <w:t>thực phẩm.</w:t>
            </w:r>
          </w:p>
          <w:p w14:paraId="453DE6C7" w14:textId="77777777" w:rsidR="00AA2614" w:rsidRDefault="00AA2614" w:rsidP="00AA2614">
            <w:pPr>
              <w:spacing w:after="0"/>
              <w:ind w:left="-1"/>
              <w:rPr>
                <w:b/>
                <w:bCs/>
                <w:color w:val="000000"/>
              </w:rPr>
            </w:pPr>
            <w:r w:rsidRPr="00A6004B">
              <w:rPr>
                <w:b/>
                <w:bCs/>
                <w:color w:val="000000"/>
              </w:rPr>
              <w:t>c</w:t>
            </w:r>
            <w:r>
              <w:rPr>
                <w:b/>
                <w:bCs/>
                <w:color w:val="000000"/>
              </w:rPr>
              <w:t>)</w:t>
            </w:r>
            <w:r w:rsidRPr="00A6004B">
              <w:rPr>
                <w:b/>
                <w:bCs/>
                <w:color w:val="000000"/>
              </w:rPr>
              <w:t xml:space="preserve"> Cách chơi</w:t>
            </w:r>
          </w:p>
          <w:p w14:paraId="26A89A23" w14:textId="68B7C6E3" w:rsidR="00AA2614" w:rsidRDefault="00AA2614" w:rsidP="00AA2614">
            <w:pPr>
              <w:spacing w:after="0"/>
              <w:rPr>
                <w:rStyle w:val="Emphasis"/>
                <w:i w:val="0"/>
              </w:rPr>
            </w:pPr>
            <w:r>
              <w:t xml:space="preserve">- </w:t>
            </w:r>
            <w:r w:rsidRPr="00C97E85">
              <w:t xml:space="preserve">Cô </w:t>
            </w:r>
            <w:r>
              <w:t>hướng dẫn trẻ, nhập vai chơi cùng trẻ, giúp trẻ nhập vai: người bán hàng và mua hàng, dùng tiền để trao đổi</w:t>
            </w:r>
            <w:r>
              <w:rPr>
                <w:lang w:val="vi-VN"/>
              </w:rPr>
              <w:t>.</w:t>
            </w:r>
            <w:r w:rsidRPr="00EC1F66">
              <w:rPr>
                <w:rStyle w:val="Strong"/>
                <w:i/>
              </w:rPr>
              <w:t xml:space="preserve"> </w:t>
            </w:r>
            <w:r w:rsidRPr="00EC1F66">
              <w:rPr>
                <w:rStyle w:val="Emphasis"/>
                <w:i w:val="0"/>
              </w:rPr>
              <w:t>Trẻ đóng vai người bán biết bày hàng theo chủng loại, người mua biết xếp hàng chờ đến lượt, biết xưng hô phù hợp theo vai chơi của mình</w:t>
            </w:r>
            <w:r>
              <w:rPr>
                <w:rStyle w:val="Emphasis"/>
                <w:i w:val="0"/>
              </w:rPr>
              <w:t>.</w:t>
            </w:r>
          </w:p>
          <w:p w14:paraId="0516AF3F" w14:textId="3434483B" w:rsidR="00AA2614" w:rsidRDefault="00AA2614" w:rsidP="00AA2614">
            <w:pPr>
              <w:spacing w:after="0"/>
              <w:rPr>
                <w:szCs w:val="28"/>
                <w:lang w:val="pt-BR"/>
              </w:rPr>
            </w:pPr>
            <w:r>
              <w:rPr>
                <w:szCs w:val="28"/>
                <w:lang w:val="pt-BR"/>
              </w:rPr>
              <w:t xml:space="preserve">- </w:t>
            </w:r>
            <w:r w:rsidRPr="00D3318B">
              <w:rPr>
                <w:szCs w:val="28"/>
                <w:lang w:val="pt-BR"/>
              </w:rPr>
              <w:t>Người bán hàng mời chào khách lịch sự tươi cười niềm nở và hỏi khách cầ</w:t>
            </w:r>
            <w:r>
              <w:rPr>
                <w:szCs w:val="28"/>
                <w:lang w:val="pt-BR"/>
              </w:rPr>
              <w:t>n mua gì? M</w:t>
            </w:r>
            <w:r w:rsidRPr="00D3318B">
              <w:rPr>
                <w:szCs w:val="28"/>
                <w:lang w:val="pt-BR"/>
              </w:rPr>
              <w:t>ời khách tự chọn mặt hàng rồi thanh toán tiền cho khách (có hóa đơn). Người mua tự chọn hàng và thanh toán tiền.</w:t>
            </w:r>
          </w:p>
          <w:p w14:paraId="4AFF8D96" w14:textId="0BCED21E" w:rsidR="00AA2614" w:rsidRPr="00A02E45" w:rsidRDefault="00AA2614" w:rsidP="00AA2614">
            <w:pPr>
              <w:spacing w:after="0"/>
            </w:pPr>
            <w:r>
              <w:t>- Trẻ vui chơi đoàn kết, không chen lấn xô đẩy nhau.</w:t>
            </w:r>
          </w:p>
          <w:p w14:paraId="1FD1C384" w14:textId="55CF0DD1" w:rsidR="00AA2614" w:rsidRDefault="00AA2614" w:rsidP="00AA2614">
            <w:pPr>
              <w:spacing w:after="0"/>
              <w:ind w:left="-1"/>
              <w:rPr>
                <w:b/>
                <w:bCs/>
                <w:lang w:val="nl-NL"/>
              </w:rPr>
            </w:pPr>
            <w:r w:rsidRPr="008D3913">
              <w:rPr>
                <w:b/>
                <w:bCs/>
                <w:lang w:val="nl-NL"/>
              </w:rPr>
              <w:t>3. Góc học tập</w:t>
            </w:r>
            <w:r w:rsidR="00187D27">
              <w:rPr>
                <w:b/>
                <w:bCs/>
                <w:lang w:val="nl-NL"/>
              </w:rPr>
              <w:t xml:space="preserve"> </w:t>
            </w:r>
          </w:p>
          <w:p w14:paraId="56327560" w14:textId="7946136A" w:rsidR="00AA2614" w:rsidRPr="000D555B" w:rsidRDefault="00AA2614" w:rsidP="00AA2614">
            <w:pPr>
              <w:spacing w:after="0"/>
              <w:ind w:left="-1"/>
              <w:rPr>
                <w:bCs/>
                <w:lang w:val="nl-NL"/>
              </w:rPr>
            </w:pPr>
            <w:r w:rsidRPr="000D555B">
              <w:rPr>
                <w:bCs/>
                <w:lang w:val="nl-NL"/>
              </w:rPr>
              <w:t>- Tuầ</w:t>
            </w:r>
            <w:r>
              <w:rPr>
                <w:bCs/>
                <w:lang w:val="nl-NL"/>
              </w:rPr>
              <w:t>n 1, 2</w:t>
            </w:r>
            <w:r w:rsidR="00187D27">
              <w:rPr>
                <w:bCs/>
                <w:lang w:val="nl-NL"/>
              </w:rPr>
              <w:t>, 3, 4</w:t>
            </w:r>
            <w:r>
              <w:rPr>
                <w:bCs/>
                <w:lang w:val="nl-NL"/>
              </w:rPr>
              <w:t>: Tô màu tranh học liệu góc</w:t>
            </w:r>
            <w:r w:rsidR="00187D27">
              <w:rPr>
                <w:bCs/>
                <w:lang w:val="nl-NL"/>
              </w:rPr>
              <w:t xml:space="preserve"> + Nặn các con vật theo ý thích</w:t>
            </w:r>
          </w:p>
          <w:p w14:paraId="026B1A8F" w14:textId="31EC4254" w:rsidR="00AA2614" w:rsidRDefault="00AA2614" w:rsidP="00AA2614">
            <w:pPr>
              <w:spacing w:after="0"/>
              <w:ind w:left="-1"/>
              <w:rPr>
                <w:b/>
                <w:bCs/>
                <w:lang w:val="nl-NL"/>
              </w:rPr>
            </w:pPr>
            <w:r w:rsidRPr="00A6004B">
              <w:rPr>
                <w:b/>
                <w:bCs/>
                <w:lang w:val="nl-NL"/>
              </w:rPr>
              <w:t>a</w:t>
            </w:r>
            <w:r>
              <w:rPr>
                <w:b/>
                <w:bCs/>
                <w:lang w:val="nl-NL"/>
              </w:rPr>
              <w:t>)</w:t>
            </w:r>
            <w:r w:rsidRPr="00A6004B">
              <w:rPr>
                <w:b/>
                <w:bCs/>
                <w:lang w:val="nl-NL"/>
              </w:rPr>
              <w:t xml:space="preserve"> Mục đích</w:t>
            </w:r>
            <w:r>
              <w:rPr>
                <w:b/>
                <w:bCs/>
                <w:lang w:val="nl-NL"/>
              </w:rPr>
              <w:t>,</w:t>
            </w:r>
            <w:r w:rsidRPr="00A6004B">
              <w:rPr>
                <w:b/>
                <w:bCs/>
                <w:lang w:val="nl-NL"/>
              </w:rPr>
              <w:t xml:space="preserve"> yêu cầu</w:t>
            </w:r>
          </w:p>
          <w:p w14:paraId="1D564212" w14:textId="1EE596C0" w:rsidR="00AA2614" w:rsidRPr="000D555B" w:rsidRDefault="00AA2614" w:rsidP="00AA2614">
            <w:pPr>
              <w:spacing w:after="0"/>
              <w:rPr>
                <w:rFonts w:eastAsia="Calibri"/>
                <w:szCs w:val="28"/>
                <w:lang w:val="pt-BR"/>
              </w:rPr>
            </w:pPr>
            <w:r>
              <w:rPr>
                <w:rFonts w:eastAsia="Calibri"/>
                <w:szCs w:val="28"/>
                <w:lang w:val="pt-BR"/>
              </w:rPr>
              <w:t>- Trẻ b</w:t>
            </w:r>
            <w:r w:rsidRPr="00CA05B6">
              <w:rPr>
                <w:rFonts w:eastAsia="Calibri"/>
                <w:szCs w:val="28"/>
                <w:lang w:val="pt-BR"/>
              </w:rPr>
              <w:t xml:space="preserve">iết </w:t>
            </w:r>
            <w:r>
              <w:rPr>
                <w:rFonts w:eastAsia="Calibri"/>
                <w:szCs w:val="28"/>
                <w:lang w:val="pt-BR"/>
              </w:rPr>
              <w:t xml:space="preserve">nặn hình </w:t>
            </w:r>
            <w:r w:rsidR="00187D27">
              <w:rPr>
                <w:rFonts w:eastAsia="Calibri"/>
                <w:szCs w:val="28"/>
                <w:lang w:val="pt-BR"/>
              </w:rPr>
              <w:t>các con vật</w:t>
            </w:r>
            <w:r>
              <w:rPr>
                <w:rFonts w:eastAsia="Calibri"/>
                <w:szCs w:val="28"/>
                <w:lang w:val="pt-BR"/>
              </w:rPr>
              <w:t xml:space="preserve"> và nặn theo ý thích.</w:t>
            </w:r>
          </w:p>
          <w:p w14:paraId="61E68E54" w14:textId="4FB95885" w:rsidR="00AA2614" w:rsidRDefault="00AA2614" w:rsidP="00AA2614">
            <w:pPr>
              <w:spacing w:after="0"/>
              <w:ind w:left="-1"/>
              <w:rPr>
                <w:lang w:val="nl-NL"/>
              </w:rPr>
            </w:pPr>
            <w:r>
              <w:rPr>
                <w:lang w:val="nl-NL"/>
              </w:rPr>
              <w:t>- Trẻ biết tô màu các bức tranh học liệu góc, biết cắt dán tranh theo yêu cầu của bài. Biết thực hiện theo yêu cầu của các bài trong sách dưới sự hướng dẫn của cô giáo.</w:t>
            </w:r>
          </w:p>
          <w:p w14:paraId="64EF1710" w14:textId="6D5CCB58" w:rsidR="00AA2614" w:rsidRPr="00A6004B" w:rsidRDefault="00AA2614" w:rsidP="00AA2614">
            <w:pPr>
              <w:spacing w:after="0"/>
              <w:ind w:left="-1"/>
              <w:rPr>
                <w:b/>
                <w:bCs/>
                <w:lang w:val="nl-NL"/>
              </w:rPr>
            </w:pPr>
            <w:r w:rsidRPr="00A6004B">
              <w:rPr>
                <w:b/>
                <w:bCs/>
                <w:lang w:val="nl-NL"/>
              </w:rPr>
              <w:lastRenderedPageBreak/>
              <w:t>b</w:t>
            </w:r>
            <w:r>
              <w:rPr>
                <w:b/>
                <w:bCs/>
                <w:lang w:val="nl-NL"/>
              </w:rPr>
              <w:t>)</w:t>
            </w:r>
            <w:r w:rsidRPr="00A6004B">
              <w:rPr>
                <w:b/>
                <w:bCs/>
                <w:lang w:val="nl-NL"/>
              </w:rPr>
              <w:t xml:space="preserve"> Chuẩn bị</w:t>
            </w:r>
          </w:p>
          <w:p w14:paraId="4354BCE5" w14:textId="01D74C73" w:rsidR="00AA2614" w:rsidRDefault="00AA2614" w:rsidP="00AA2614">
            <w:pPr>
              <w:spacing w:after="0"/>
              <w:ind w:left="-1"/>
              <w:rPr>
                <w:lang w:val="nl-NL"/>
              </w:rPr>
            </w:pPr>
            <w:r>
              <w:rPr>
                <w:lang w:val="nl-NL"/>
              </w:rPr>
              <w:t>- Tranh học liệu góc, các loại sách, bút màu, bút chì, kéo, keo dán,</w:t>
            </w:r>
            <w:r>
              <w:rPr>
                <w:szCs w:val="28"/>
                <w:lang w:val="nl-NL"/>
              </w:rPr>
              <w:t xml:space="preserve"> đất nặn, bảng đen</w:t>
            </w:r>
            <w:r>
              <w:rPr>
                <w:lang w:val="nl-NL"/>
              </w:rPr>
              <w:t>...</w:t>
            </w:r>
          </w:p>
          <w:p w14:paraId="24DF6F3D" w14:textId="27D68652" w:rsidR="00AA2614" w:rsidRDefault="00AA2614" w:rsidP="00AA2614">
            <w:pPr>
              <w:spacing w:after="0"/>
              <w:ind w:left="-1"/>
              <w:rPr>
                <w:b/>
                <w:bCs/>
                <w:lang w:val="nl-NL"/>
              </w:rPr>
            </w:pPr>
            <w:r w:rsidRPr="00A6004B">
              <w:rPr>
                <w:b/>
                <w:bCs/>
                <w:lang w:val="nl-NL"/>
              </w:rPr>
              <w:t>c</w:t>
            </w:r>
            <w:r>
              <w:rPr>
                <w:b/>
                <w:bCs/>
                <w:lang w:val="nl-NL"/>
              </w:rPr>
              <w:t>)</w:t>
            </w:r>
            <w:r w:rsidRPr="00A6004B">
              <w:rPr>
                <w:b/>
                <w:bCs/>
                <w:lang w:val="nl-NL"/>
              </w:rPr>
              <w:t xml:space="preserve"> Cách chơi</w:t>
            </w:r>
          </w:p>
          <w:p w14:paraId="3B9C8AA7" w14:textId="063A2421" w:rsidR="00AA2614" w:rsidRPr="00F61B5B" w:rsidRDefault="00AA2614" w:rsidP="00AA2614">
            <w:pPr>
              <w:spacing w:after="0"/>
              <w:jc w:val="both"/>
              <w:rPr>
                <w:szCs w:val="28"/>
              </w:rPr>
            </w:pPr>
            <w:r>
              <w:rPr>
                <w:szCs w:val="28"/>
                <w:lang w:val="nl-NL"/>
              </w:rPr>
              <w:t xml:space="preserve">- Cô giáo </w:t>
            </w:r>
            <w:r w:rsidRPr="00304A60">
              <w:rPr>
                <w:szCs w:val="28"/>
                <w:lang w:val="nl-NL"/>
              </w:rPr>
              <w:t xml:space="preserve">hướng dẫn trẻ </w:t>
            </w:r>
            <w:r>
              <w:rPr>
                <w:szCs w:val="28"/>
                <w:lang w:val="nl-NL"/>
              </w:rPr>
              <w:t>nặn</w:t>
            </w:r>
            <w:r>
              <w:rPr>
                <w:szCs w:val="28"/>
              </w:rPr>
              <w:t xml:space="preserve"> hình các </w:t>
            </w:r>
            <w:r w:rsidR="00187D27">
              <w:rPr>
                <w:szCs w:val="28"/>
              </w:rPr>
              <w:t>con vật.</w:t>
            </w:r>
          </w:p>
          <w:p w14:paraId="2ABB4D08" w14:textId="47BBA51F" w:rsidR="00AA2614" w:rsidRDefault="00AA2614" w:rsidP="00AA2614">
            <w:pPr>
              <w:tabs>
                <w:tab w:val="left" w:pos="2070"/>
              </w:tabs>
              <w:spacing w:after="0"/>
              <w:ind w:left="-1"/>
              <w:jc w:val="both"/>
              <w:rPr>
                <w:lang w:val="nl-NL"/>
              </w:rPr>
            </w:pPr>
            <w:r>
              <w:rPr>
                <w:lang w:val="nl-NL"/>
              </w:rPr>
              <w:t xml:space="preserve">- Cô giáo </w:t>
            </w:r>
            <w:r w:rsidRPr="00A6004B">
              <w:rPr>
                <w:lang w:val="nl-NL"/>
              </w:rPr>
              <w:t>hướng dẫn trẻ tô màu bức tranh đẹp</w:t>
            </w:r>
            <w:r>
              <w:rPr>
                <w:lang w:val="nl-NL"/>
              </w:rPr>
              <w:t>, làm theo các yêu cầu của bài...</w:t>
            </w:r>
          </w:p>
          <w:p w14:paraId="6E86E586" w14:textId="77777777" w:rsidR="00AA2614" w:rsidRPr="00A6004B" w:rsidRDefault="00AA2614" w:rsidP="00AA2614">
            <w:pPr>
              <w:spacing w:after="0"/>
              <w:ind w:left="-1"/>
              <w:rPr>
                <w:b/>
                <w:bCs/>
                <w:lang w:val="nl-NL"/>
              </w:rPr>
            </w:pPr>
            <w:r w:rsidRPr="00A6004B">
              <w:rPr>
                <w:b/>
                <w:bCs/>
                <w:lang w:val="nl-NL"/>
              </w:rPr>
              <w:t>4. Góc thiên nhiên</w:t>
            </w:r>
          </w:p>
          <w:p w14:paraId="482039AB" w14:textId="3C55B9AD" w:rsidR="00AA2614" w:rsidRDefault="00AA2614" w:rsidP="00AA2614">
            <w:pPr>
              <w:spacing w:after="0"/>
              <w:ind w:left="-1"/>
              <w:rPr>
                <w:lang w:val="nl-NL"/>
              </w:rPr>
            </w:pPr>
            <w:r>
              <w:rPr>
                <w:lang w:val="nl-NL"/>
              </w:rPr>
              <w:t>- Tuần 1, 2, 3, 4: Chăm sóc cây cảnh</w:t>
            </w:r>
          </w:p>
          <w:p w14:paraId="175135DB" w14:textId="1A7DD8A8" w:rsidR="00AA2614" w:rsidRDefault="00AA2614" w:rsidP="00AA2614">
            <w:pPr>
              <w:spacing w:after="0"/>
              <w:ind w:left="-1"/>
              <w:rPr>
                <w:b/>
                <w:bCs/>
                <w:lang w:val="nl-NL"/>
              </w:rPr>
            </w:pPr>
            <w:r w:rsidRPr="00A6004B">
              <w:rPr>
                <w:b/>
                <w:bCs/>
                <w:lang w:val="nl-NL"/>
              </w:rPr>
              <w:t>a</w:t>
            </w:r>
            <w:r>
              <w:rPr>
                <w:b/>
                <w:bCs/>
                <w:lang w:val="nl-NL"/>
              </w:rPr>
              <w:t>)</w:t>
            </w:r>
            <w:r w:rsidRPr="00A6004B">
              <w:rPr>
                <w:b/>
                <w:bCs/>
                <w:lang w:val="nl-NL"/>
              </w:rPr>
              <w:t xml:space="preserve"> Mục đích, yêu cầu</w:t>
            </w:r>
          </w:p>
          <w:p w14:paraId="06DDA226" w14:textId="679B3AB4" w:rsidR="00AA2614" w:rsidRPr="003478C0" w:rsidRDefault="00AA2614" w:rsidP="00AA2614">
            <w:pPr>
              <w:tabs>
                <w:tab w:val="left" w:pos="4155"/>
              </w:tabs>
              <w:spacing w:before="60" w:after="0" w:line="340" w:lineRule="exact"/>
              <w:rPr>
                <w:rFonts w:cs="Times New Roman"/>
                <w:sz w:val="26"/>
                <w:szCs w:val="26"/>
              </w:rPr>
            </w:pPr>
            <w:r w:rsidRPr="003478C0">
              <w:rPr>
                <w:rFonts w:cs="Times New Roman"/>
                <w:sz w:val="26"/>
                <w:szCs w:val="26"/>
              </w:rPr>
              <w:t>- Trẻ biết được một số loại cây, hoa quen thuộc</w:t>
            </w:r>
            <w:r>
              <w:rPr>
                <w:rFonts w:cs="Times New Roman"/>
                <w:sz w:val="26"/>
                <w:szCs w:val="26"/>
              </w:rPr>
              <w:t>.</w:t>
            </w:r>
          </w:p>
          <w:p w14:paraId="7FA24F63" w14:textId="2AACA886" w:rsidR="00AA2614" w:rsidRPr="003478C0" w:rsidRDefault="00AA2614" w:rsidP="00AA2614">
            <w:pPr>
              <w:pBdr>
                <w:top w:val="nil"/>
                <w:left w:val="nil"/>
                <w:bottom w:val="nil"/>
                <w:right w:val="nil"/>
                <w:between w:val="nil"/>
              </w:pBdr>
              <w:spacing w:before="60" w:after="0" w:line="340" w:lineRule="exact"/>
              <w:ind w:hanging="1"/>
              <w:rPr>
                <w:rFonts w:cs="Times New Roman"/>
                <w:color w:val="000000"/>
                <w:sz w:val="26"/>
                <w:szCs w:val="26"/>
              </w:rPr>
            </w:pPr>
            <w:r w:rsidRPr="003478C0">
              <w:rPr>
                <w:rFonts w:cs="Times New Roman"/>
                <w:color w:val="000000"/>
                <w:sz w:val="26"/>
                <w:szCs w:val="26"/>
              </w:rPr>
              <w:t>- Trẻ biết được cây cần đất, nước, ánh sáng</w:t>
            </w:r>
            <w:r>
              <w:rPr>
                <w:rFonts w:cs="Times New Roman"/>
                <w:color w:val="000000"/>
                <w:sz w:val="26"/>
                <w:szCs w:val="26"/>
              </w:rPr>
              <w:t xml:space="preserve">… </w:t>
            </w:r>
            <w:r w:rsidRPr="003478C0">
              <w:rPr>
                <w:rFonts w:cs="Times New Roman"/>
                <w:color w:val="000000"/>
                <w:sz w:val="26"/>
                <w:szCs w:val="26"/>
              </w:rPr>
              <w:t>ích lợi củ</w:t>
            </w:r>
            <w:r>
              <w:rPr>
                <w:rFonts w:cs="Times New Roman"/>
                <w:color w:val="000000"/>
                <w:sz w:val="26"/>
                <w:szCs w:val="26"/>
              </w:rPr>
              <w:t>a cây.</w:t>
            </w:r>
          </w:p>
          <w:p w14:paraId="10CC8307" w14:textId="5DB367F0" w:rsidR="00AA2614" w:rsidRPr="003478C0" w:rsidRDefault="00AA2614" w:rsidP="00AA2614">
            <w:pPr>
              <w:pBdr>
                <w:top w:val="nil"/>
                <w:left w:val="nil"/>
                <w:bottom w:val="nil"/>
                <w:right w:val="nil"/>
                <w:between w:val="nil"/>
              </w:pBdr>
              <w:spacing w:before="60" w:after="0" w:line="340" w:lineRule="exact"/>
              <w:ind w:hanging="1"/>
              <w:rPr>
                <w:rFonts w:cs="Times New Roman"/>
                <w:color w:val="000000"/>
                <w:sz w:val="26"/>
                <w:szCs w:val="26"/>
              </w:rPr>
            </w:pPr>
            <w:r w:rsidRPr="003478C0">
              <w:rPr>
                <w:rFonts w:cs="Times New Roman"/>
                <w:color w:val="000000"/>
                <w:sz w:val="26"/>
                <w:szCs w:val="26"/>
              </w:rPr>
              <w:t>- Trẻ biế</w:t>
            </w:r>
            <w:r>
              <w:rPr>
                <w:rFonts w:cs="Times New Roman"/>
                <w:color w:val="000000"/>
                <w:sz w:val="26"/>
                <w:szCs w:val="26"/>
              </w:rPr>
              <w:t>t cách chăm sóc cây: T</w:t>
            </w:r>
            <w:r w:rsidRPr="003478C0">
              <w:rPr>
                <w:rFonts w:cs="Times New Roman"/>
                <w:color w:val="000000"/>
                <w:sz w:val="26"/>
                <w:szCs w:val="26"/>
              </w:rPr>
              <w:t>ưới cây, lau lá, nhổ cỏ, trồng cây</w:t>
            </w:r>
            <w:r>
              <w:rPr>
                <w:rFonts w:cs="Times New Roman"/>
                <w:color w:val="000000"/>
                <w:sz w:val="26"/>
                <w:szCs w:val="26"/>
              </w:rPr>
              <w:t>.</w:t>
            </w:r>
          </w:p>
          <w:p w14:paraId="10CB52FA" w14:textId="46A74B63" w:rsidR="00AA2614" w:rsidRDefault="00AA2614" w:rsidP="00AA2614">
            <w:pPr>
              <w:pBdr>
                <w:top w:val="nil"/>
                <w:left w:val="nil"/>
                <w:bottom w:val="nil"/>
                <w:right w:val="nil"/>
                <w:between w:val="nil"/>
              </w:pBdr>
              <w:spacing w:before="60" w:after="0" w:line="340" w:lineRule="exact"/>
              <w:ind w:hanging="1"/>
              <w:jc w:val="both"/>
              <w:rPr>
                <w:rFonts w:cs="Times New Roman"/>
                <w:color w:val="000000"/>
                <w:sz w:val="26"/>
                <w:szCs w:val="26"/>
              </w:rPr>
            </w:pPr>
            <w:r w:rsidRPr="003478C0">
              <w:rPr>
                <w:rFonts w:cs="Times New Roman"/>
                <w:color w:val="000000"/>
                <w:sz w:val="26"/>
                <w:szCs w:val="26"/>
              </w:rPr>
              <w:t>- Trẻ chơi đoàn kết, có ý thức bảo vệ cây cối, không bứt lá, không dẫm lên hoa</w:t>
            </w:r>
            <w:r>
              <w:rPr>
                <w:rFonts w:cs="Times New Roman"/>
                <w:color w:val="000000"/>
                <w:sz w:val="26"/>
                <w:szCs w:val="26"/>
              </w:rPr>
              <w:t>.</w:t>
            </w:r>
          </w:p>
          <w:p w14:paraId="633AF378" w14:textId="5C7A6E75" w:rsidR="00AA2614" w:rsidRPr="000E7927" w:rsidRDefault="00AA2614" w:rsidP="00AA2614">
            <w:pPr>
              <w:spacing w:after="0"/>
              <w:rPr>
                <w:rFonts w:eastAsia="Calibri"/>
                <w:lang w:val="pt-BR"/>
              </w:rPr>
            </w:pPr>
            <w:r w:rsidRPr="003478C0">
              <w:rPr>
                <w:rFonts w:cs="Times New Roman"/>
                <w:color w:val="000000"/>
                <w:sz w:val="26"/>
                <w:szCs w:val="26"/>
              </w:rPr>
              <w:t>- Hình thành thói quen giữ vệ sinh sau khi chơi (rửa tay, cất dụng cụ gọn gàng)</w:t>
            </w:r>
            <w:r>
              <w:rPr>
                <w:rFonts w:cs="Times New Roman"/>
                <w:color w:val="000000"/>
                <w:sz w:val="26"/>
                <w:szCs w:val="26"/>
              </w:rPr>
              <w:t xml:space="preserve"> và </w:t>
            </w:r>
            <w:r w:rsidRPr="00A6004B">
              <w:rPr>
                <w:rFonts w:eastAsia="Calibri"/>
                <w:lang w:val="pt-BR"/>
              </w:rPr>
              <w:t>dùng tiết kiệm nướ</w:t>
            </w:r>
            <w:r>
              <w:rPr>
                <w:rFonts w:eastAsia="Calibri"/>
                <w:lang w:val="pt-BR"/>
              </w:rPr>
              <w:t>c.</w:t>
            </w:r>
          </w:p>
          <w:p w14:paraId="0D1617F7" w14:textId="74B121AA" w:rsidR="00AA2614" w:rsidRPr="00A6004B" w:rsidRDefault="00AA2614" w:rsidP="00AA2614">
            <w:pPr>
              <w:spacing w:after="0"/>
              <w:rPr>
                <w:rFonts w:eastAsia="Calibri"/>
                <w:b/>
                <w:bCs/>
                <w:lang w:val="pt-BR"/>
              </w:rPr>
            </w:pPr>
            <w:r w:rsidRPr="00A6004B">
              <w:rPr>
                <w:rFonts w:eastAsia="Calibri"/>
                <w:b/>
                <w:bCs/>
                <w:lang w:val="pt-BR"/>
              </w:rPr>
              <w:t>b</w:t>
            </w:r>
            <w:r>
              <w:rPr>
                <w:rFonts w:eastAsia="Calibri"/>
                <w:b/>
                <w:bCs/>
                <w:lang w:val="pt-BR"/>
              </w:rPr>
              <w:t>)</w:t>
            </w:r>
            <w:r w:rsidRPr="00A6004B">
              <w:rPr>
                <w:rFonts w:eastAsia="Calibri"/>
                <w:b/>
                <w:bCs/>
                <w:lang w:val="pt-BR"/>
              </w:rPr>
              <w:t xml:space="preserve"> Chuẩn bị</w:t>
            </w:r>
          </w:p>
          <w:p w14:paraId="23A22910" w14:textId="67FE0D1F" w:rsidR="00AA2614" w:rsidRDefault="00AA2614" w:rsidP="00AA2614">
            <w:pPr>
              <w:tabs>
                <w:tab w:val="left" w:pos="2580"/>
              </w:tabs>
              <w:spacing w:after="0"/>
              <w:rPr>
                <w:lang w:val="nl-NL"/>
              </w:rPr>
            </w:pPr>
            <w:r w:rsidRPr="00A6004B">
              <w:rPr>
                <w:lang w:val="nl-NL"/>
              </w:rPr>
              <w:t xml:space="preserve">- </w:t>
            </w:r>
            <w:r>
              <w:rPr>
                <w:lang w:val="nl-NL"/>
              </w:rPr>
              <w:t>Chậu cây, d</w:t>
            </w:r>
            <w:r w:rsidRPr="00A6004B">
              <w:rPr>
                <w:lang w:val="nl-NL"/>
              </w:rPr>
              <w:t>ụng cụ chăm sóc cây</w:t>
            </w:r>
            <w:r>
              <w:rPr>
                <w:lang w:val="nl-NL"/>
              </w:rPr>
              <w:t>, xô nước, khăn lau, thùng/hộp nhỏ để đựng lá khô, rác...</w:t>
            </w:r>
          </w:p>
          <w:p w14:paraId="1F0E057C" w14:textId="34A7810F" w:rsidR="00AA2614" w:rsidRPr="00A6004B" w:rsidRDefault="00AA2614" w:rsidP="00AA2614">
            <w:pPr>
              <w:tabs>
                <w:tab w:val="left" w:pos="2580"/>
              </w:tabs>
              <w:spacing w:after="0"/>
              <w:rPr>
                <w:b/>
                <w:bCs/>
                <w:lang w:val="nl-NL"/>
              </w:rPr>
            </w:pPr>
            <w:r w:rsidRPr="00A6004B">
              <w:rPr>
                <w:b/>
                <w:bCs/>
                <w:lang w:val="nl-NL"/>
              </w:rPr>
              <w:t>c</w:t>
            </w:r>
            <w:r>
              <w:rPr>
                <w:b/>
                <w:bCs/>
                <w:lang w:val="nl-NL"/>
              </w:rPr>
              <w:t>)</w:t>
            </w:r>
            <w:r w:rsidRPr="00A6004B">
              <w:rPr>
                <w:b/>
                <w:bCs/>
                <w:lang w:val="nl-NL"/>
              </w:rPr>
              <w:t xml:space="preserve"> Cách chơi</w:t>
            </w:r>
          </w:p>
          <w:p w14:paraId="77F52223" w14:textId="190EE1B0" w:rsidR="00AA2614" w:rsidRDefault="00AA2614" w:rsidP="00AA2614">
            <w:pPr>
              <w:tabs>
                <w:tab w:val="left" w:pos="2070"/>
              </w:tabs>
              <w:spacing w:after="0"/>
              <w:jc w:val="both"/>
              <w:rPr>
                <w:lang w:val="nl-NL"/>
              </w:rPr>
            </w:pPr>
            <w:r>
              <w:rPr>
                <w:lang w:val="nl-NL"/>
              </w:rPr>
              <w:t xml:space="preserve">- Cô </w:t>
            </w:r>
            <w:r w:rsidRPr="00A6004B">
              <w:rPr>
                <w:lang w:val="nl-NL"/>
              </w:rPr>
              <w:t>hướng dẫn trẻ cách chăm sóc cây</w:t>
            </w:r>
            <w:r>
              <w:rPr>
                <w:lang w:val="nl-NL"/>
              </w:rPr>
              <w:t>, nhổ cỏ, bắt sâu, tưới nước cho cây, lau lá cây.</w:t>
            </w:r>
          </w:p>
          <w:p w14:paraId="122B8C7B" w14:textId="33DC1470" w:rsidR="00AA2614" w:rsidRDefault="00AA2614" w:rsidP="00AA2614">
            <w:pPr>
              <w:tabs>
                <w:tab w:val="left" w:pos="2070"/>
              </w:tabs>
              <w:spacing w:after="0"/>
              <w:jc w:val="both"/>
              <w:rPr>
                <w:lang w:val="nl-NL"/>
              </w:rPr>
            </w:pPr>
            <w:r>
              <w:rPr>
                <w:lang w:val="nl-NL"/>
              </w:rPr>
              <w:t>=&gt; GD trẻ khi tưới nước cho cây, dùng nước vừa đủ và khéo léo để không bị ướt quần áo.</w:t>
            </w:r>
          </w:p>
          <w:p w14:paraId="2BB91696" w14:textId="77777777" w:rsidR="00AA2614" w:rsidRDefault="00AA2614" w:rsidP="00AA2614">
            <w:pPr>
              <w:tabs>
                <w:tab w:val="left" w:pos="2580"/>
              </w:tabs>
              <w:spacing w:after="0"/>
              <w:rPr>
                <w:b/>
                <w:bCs/>
                <w:lang w:val="nl-NL"/>
              </w:rPr>
            </w:pPr>
            <w:r w:rsidRPr="00A6004B">
              <w:rPr>
                <w:b/>
                <w:bCs/>
                <w:lang w:val="nl-NL"/>
              </w:rPr>
              <w:t>5. Góc âm nhạc</w:t>
            </w:r>
          </w:p>
          <w:p w14:paraId="1EE292E7" w14:textId="610B2619" w:rsidR="00AA2614" w:rsidRPr="00807779" w:rsidRDefault="00AA2614" w:rsidP="00AA2614">
            <w:pPr>
              <w:tabs>
                <w:tab w:val="left" w:pos="2580"/>
              </w:tabs>
              <w:spacing w:after="0"/>
              <w:rPr>
                <w:bCs/>
                <w:lang w:val="nl-NL"/>
              </w:rPr>
            </w:pPr>
            <w:r w:rsidRPr="00807779">
              <w:rPr>
                <w:bCs/>
                <w:lang w:val="nl-NL"/>
              </w:rPr>
              <w:t>- Tuầ</w:t>
            </w:r>
            <w:r>
              <w:rPr>
                <w:bCs/>
                <w:lang w:val="nl-NL"/>
              </w:rPr>
              <w:t>n 1, 2, 3, 4: Hát các bài hát trong chủ đề</w:t>
            </w:r>
          </w:p>
          <w:p w14:paraId="18FA386D" w14:textId="7A04D4C3" w:rsidR="00AA2614" w:rsidRPr="00A6004B" w:rsidRDefault="00AA2614" w:rsidP="00AA2614">
            <w:pPr>
              <w:spacing w:after="0"/>
              <w:ind w:left="-1"/>
              <w:rPr>
                <w:b/>
                <w:bCs/>
                <w:lang w:val="nl-NL"/>
              </w:rPr>
            </w:pPr>
            <w:r w:rsidRPr="00A6004B">
              <w:rPr>
                <w:b/>
                <w:bCs/>
                <w:lang w:val="nl-NL"/>
              </w:rPr>
              <w:t>a</w:t>
            </w:r>
            <w:r>
              <w:rPr>
                <w:b/>
                <w:bCs/>
                <w:lang w:val="nl-NL"/>
              </w:rPr>
              <w:t>)</w:t>
            </w:r>
            <w:r w:rsidRPr="00A6004B">
              <w:rPr>
                <w:b/>
                <w:bCs/>
                <w:lang w:val="nl-NL"/>
              </w:rPr>
              <w:t xml:space="preserve"> Mục đích, yêu cầu</w:t>
            </w:r>
          </w:p>
          <w:p w14:paraId="52535C94" w14:textId="2090799C" w:rsidR="00AA2614" w:rsidRPr="00A6004B" w:rsidRDefault="00AA2614" w:rsidP="00AA2614">
            <w:pPr>
              <w:tabs>
                <w:tab w:val="left" w:pos="2580"/>
              </w:tabs>
              <w:spacing w:after="0"/>
              <w:jc w:val="both"/>
              <w:rPr>
                <w:lang w:val="nl-NL"/>
              </w:rPr>
            </w:pPr>
            <w:r w:rsidRPr="00A6004B">
              <w:rPr>
                <w:lang w:val="nl-NL"/>
              </w:rPr>
              <w:t>-</w:t>
            </w:r>
            <w:r>
              <w:rPr>
                <w:lang w:val="nl-NL"/>
              </w:rPr>
              <w:t xml:space="preserve"> </w:t>
            </w:r>
            <w:r w:rsidRPr="00A6004B">
              <w:rPr>
                <w:lang w:val="nl-NL"/>
              </w:rPr>
              <w:t xml:space="preserve">Trẻ </w:t>
            </w:r>
            <w:r>
              <w:rPr>
                <w:lang w:val="nl-NL"/>
              </w:rPr>
              <w:t xml:space="preserve">biết </w:t>
            </w:r>
            <w:r w:rsidRPr="00A6004B">
              <w:rPr>
                <w:lang w:val="nl-NL"/>
              </w:rPr>
              <w:t>hát</w:t>
            </w:r>
            <w:r>
              <w:rPr>
                <w:lang w:val="nl-NL"/>
              </w:rPr>
              <w:t xml:space="preserve"> các bài hát về chủ đề</w:t>
            </w:r>
            <w:r w:rsidRPr="00A6004B">
              <w:rPr>
                <w:lang w:val="nl-NL"/>
              </w:rPr>
              <w:t xml:space="preserve"> và vận động theo giai điệu của bài hát.</w:t>
            </w:r>
          </w:p>
          <w:p w14:paraId="63136F55" w14:textId="56A266C2" w:rsidR="00AA2614" w:rsidRPr="00A6004B" w:rsidRDefault="00AA2614" w:rsidP="00AA2614">
            <w:pPr>
              <w:spacing w:after="0"/>
              <w:rPr>
                <w:rFonts w:eastAsia="Calibri"/>
                <w:b/>
                <w:bCs/>
                <w:lang w:val="pt-BR"/>
              </w:rPr>
            </w:pPr>
            <w:r w:rsidRPr="00A6004B">
              <w:rPr>
                <w:rFonts w:eastAsia="Calibri"/>
                <w:b/>
                <w:bCs/>
                <w:lang w:val="pt-BR"/>
              </w:rPr>
              <w:t>b</w:t>
            </w:r>
            <w:r>
              <w:rPr>
                <w:rFonts w:eastAsia="Calibri"/>
                <w:b/>
                <w:bCs/>
                <w:lang w:val="pt-BR"/>
              </w:rPr>
              <w:t>)</w:t>
            </w:r>
            <w:r w:rsidRPr="00A6004B">
              <w:rPr>
                <w:rFonts w:eastAsia="Calibri"/>
                <w:b/>
                <w:bCs/>
                <w:lang w:val="pt-BR"/>
              </w:rPr>
              <w:t xml:space="preserve"> Chuẩn bị</w:t>
            </w:r>
          </w:p>
          <w:p w14:paraId="7BA2FA59" w14:textId="26633ED8" w:rsidR="00AA2614" w:rsidRDefault="00AA2614" w:rsidP="00AA2614">
            <w:pPr>
              <w:tabs>
                <w:tab w:val="left" w:pos="2580"/>
              </w:tabs>
              <w:spacing w:after="0"/>
              <w:rPr>
                <w:lang w:val="nl-NL"/>
              </w:rPr>
            </w:pPr>
            <w:r w:rsidRPr="00A6004B">
              <w:rPr>
                <w:lang w:val="nl-NL"/>
              </w:rPr>
              <w:t xml:space="preserve">- </w:t>
            </w:r>
            <w:r>
              <w:rPr>
                <w:lang w:val="nl-NL"/>
              </w:rPr>
              <w:t>Sắc xô, phách tre, mũ múa, micro...</w:t>
            </w:r>
          </w:p>
          <w:p w14:paraId="366B2CCE" w14:textId="362912BD" w:rsidR="00AA2614" w:rsidRPr="00A6004B" w:rsidRDefault="00AA2614" w:rsidP="00AA2614">
            <w:pPr>
              <w:tabs>
                <w:tab w:val="left" w:pos="2580"/>
              </w:tabs>
              <w:spacing w:after="0"/>
              <w:rPr>
                <w:b/>
                <w:bCs/>
                <w:lang w:val="nl-NL"/>
              </w:rPr>
            </w:pPr>
            <w:r w:rsidRPr="00A6004B">
              <w:rPr>
                <w:b/>
                <w:bCs/>
                <w:lang w:val="nl-NL"/>
              </w:rPr>
              <w:lastRenderedPageBreak/>
              <w:t>c</w:t>
            </w:r>
            <w:r>
              <w:rPr>
                <w:b/>
                <w:bCs/>
                <w:lang w:val="nl-NL"/>
              </w:rPr>
              <w:t>)</w:t>
            </w:r>
            <w:r w:rsidRPr="00A6004B">
              <w:rPr>
                <w:b/>
                <w:bCs/>
                <w:lang w:val="nl-NL"/>
              </w:rPr>
              <w:t xml:space="preserve"> Cách chơi</w:t>
            </w:r>
          </w:p>
          <w:p w14:paraId="12458731" w14:textId="33F87D5A" w:rsidR="00AA2614" w:rsidRDefault="00AA2614" w:rsidP="00AA2614">
            <w:pPr>
              <w:spacing w:after="0"/>
              <w:jc w:val="both"/>
              <w:rPr>
                <w:lang w:val="nl-NL"/>
              </w:rPr>
            </w:pPr>
            <w:r w:rsidRPr="007E6F8E">
              <w:rPr>
                <w:lang w:val="nl-NL"/>
              </w:rPr>
              <w:t>- Cô hướng dẫn trẻ hát và vận động các bài hát về chủ đề như:</w:t>
            </w:r>
            <w:r w:rsidR="00722381">
              <w:rPr>
                <w:lang w:val="vi-VN"/>
              </w:rPr>
              <w:t xml:space="preserve"> Gà trống mèo con và cún con</w:t>
            </w:r>
            <w:r w:rsidR="00722381">
              <w:t xml:space="preserve">, Đàn gà con, </w:t>
            </w:r>
            <w:r w:rsidR="00722381">
              <w:rPr>
                <w:szCs w:val="28"/>
              </w:rPr>
              <w:t>Cá vàng bơi, Một con vịt, Chú ếch con, Chú voi con ở bản đôn, Con chuồn chuồn, Chị ong nâu và em bé</w:t>
            </w:r>
            <w:r>
              <w:rPr>
                <w:szCs w:val="28"/>
              </w:rPr>
              <w:t>…</w:t>
            </w:r>
          </w:p>
          <w:p w14:paraId="3BDB565B" w14:textId="77777777" w:rsidR="00AA2614" w:rsidRDefault="00AA2614" w:rsidP="00AA2614">
            <w:pPr>
              <w:spacing w:after="0"/>
              <w:jc w:val="both"/>
              <w:rPr>
                <w:b/>
                <w:lang w:val="nl-NL"/>
              </w:rPr>
            </w:pPr>
            <w:r w:rsidRPr="000E7927">
              <w:rPr>
                <w:b/>
                <w:lang w:val="nl-NL"/>
              </w:rPr>
              <w:t>6. Góc kỹ năng sống</w:t>
            </w:r>
          </w:p>
          <w:p w14:paraId="1140ED77" w14:textId="5A0256DE" w:rsidR="00AA2614" w:rsidRPr="007035E4" w:rsidRDefault="00AA2614" w:rsidP="00AA2614">
            <w:pPr>
              <w:spacing w:after="0"/>
              <w:jc w:val="both"/>
              <w:rPr>
                <w:szCs w:val="28"/>
              </w:rPr>
            </w:pPr>
            <w:r w:rsidRPr="007035E4">
              <w:rPr>
                <w:szCs w:val="28"/>
              </w:rPr>
              <w:t>- Tuầ</w:t>
            </w:r>
            <w:r>
              <w:rPr>
                <w:szCs w:val="28"/>
              </w:rPr>
              <w:t>n 1</w:t>
            </w:r>
            <w:r w:rsidR="00722381">
              <w:rPr>
                <w:szCs w:val="28"/>
              </w:rPr>
              <w:t>, 3, 4</w:t>
            </w:r>
            <w:r>
              <w:rPr>
                <w:szCs w:val="28"/>
              </w:rPr>
              <w:t xml:space="preserve">: </w:t>
            </w:r>
            <w:r w:rsidR="00722381">
              <w:rPr>
                <w:szCs w:val="28"/>
              </w:rPr>
              <w:t>C</w:t>
            </w:r>
            <w:r>
              <w:rPr>
                <w:szCs w:val="28"/>
              </w:rPr>
              <w:t>ài cúc áo</w:t>
            </w:r>
            <w:r w:rsidR="00722381">
              <w:rPr>
                <w:szCs w:val="28"/>
              </w:rPr>
              <w:t>, chải tóc</w:t>
            </w:r>
          </w:p>
          <w:p w14:paraId="18D83DF0" w14:textId="77777777" w:rsidR="00AA2614" w:rsidRPr="00A6004B" w:rsidRDefault="00AA2614" w:rsidP="00AA2614">
            <w:pPr>
              <w:spacing w:after="0"/>
              <w:ind w:left="-1"/>
              <w:rPr>
                <w:b/>
                <w:bCs/>
                <w:lang w:val="nl-NL"/>
              </w:rPr>
            </w:pPr>
            <w:r w:rsidRPr="00A6004B">
              <w:rPr>
                <w:b/>
                <w:bCs/>
                <w:lang w:val="nl-NL"/>
              </w:rPr>
              <w:t>a</w:t>
            </w:r>
            <w:r>
              <w:rPr>
                <w:b/>
                <w:bCs/>
                <w:lang w:val="nl-NL"/>
              </w:rPr>
              <w:t>)</w:t>
            </w:r>
            <w:r w:rsidRPr="00A6004B">
              <w:rPr>
                <w:b/>
                <w:bCs/>
                <w:lang w:val="nl-NL"/>
              </w:rPr>
              <w:t xml:space="preserve"> Mục đích, yêu cầu</w:t>
            </w:r>
          </w:p>
          <w:p w14:paraId="76B79106" w14:textId="66373015" w:rsidR="00AA2614" w:rsidRDefault="00AA2614" w:rsidP="00AA2614">
            <w:pPr>
              <w:tabs>
                <w:tab w:val="left" w:pos="2580"/>
              </w:tabs>
              <w:spacing w:after="0"/>
              <w:rPr>
                <w:szCs w:val="28"/>
                <w:lang w:val="nl-NL"/>
              </w:rPr>
            </w:pPr>
            <w:r>
              <w:rPr>
                <w:szCs w:val="28"/>
                <w:lang w:val="nl-NL"/>
              </w:rPr>
              <w:t>- Trẻ biết chải tóc cho bạn, biết cài cúc áo</w:t>
            </w:r>
            <w:r w:rsidR="00722381">
              <w:rPr>
                <w:szCs w:val="28"/>
                <w:lang w:val="nl-NL"/>
              </w:rPr>
              <w:t>.</w:t>
            </w:r>
          </w:p>
          <w:p w14:paraId="517417D4" w14:textId="77777777" w:rsidR="00AA2614" w:rsidRPr="00A6004B" w:rsidRDefault="00AA2614" w:rsidP="00AA2614">
            <w:pPr>
              <w:spacing w:after="0"/>
              <w:rPr>
                <w:rFonts w:eastAsia="Calibri"/>
                <w:b/>
                <w:bCs/>
                <w:lang w:val="pt-BR"/>
              </w:rPr>
            </w:pPr>
            <w:r w:rsidRPr="00A6004B">
              <w:rPr>
                <w:rFonts w:eastAsia="Calibri"/>
                <w:b/>
                <w:bCs/>
                <w:lang w:val="pt-BR"/>
              </w:rPr>
              <w:t>b</w:t>
            </w:r>
            <w:r>
              <w:rPr>
                <w:rFonts w:eastAsia="Calibri"/>
                <w:b/>
                <w:bCs/>
                <w:lang w:val="pt-BR"/>
              </w:rPr>
              <w:t>)</w:t>
            </w:r>
            <w:r w:rsidRPr="00A6004B">
              <w:rPr>
                <w:rFonts w:eastAsia="Calibri"/>
                <w:b/>
                <w:bCs/>
                <w:lang w:val="pt-BR"/>
              </w:rPr>
              <w:t xml:space="preserve"> Chuẩn bị</w:t>
            </w:r>
          </w:p>
          <w:p w14:paraId="7B81CE37" w14:textId="634B46EA" w:rsidR="00AA2614" w:rsidRDefault="00AA2614" w:rsidP="00AA2614">
            <w:pPr>
              <w:tabs>
                <w:tab w:val="left" w:pos="2580"/>
              </w:tabs>
              <w:spacing w:after="0"/>
              <w:rPr>
                <w:szCs w:val="28"/>
                <w:lang w:val="nl-NL"/>
              </w:rPr>
            </w:pPr>
            <w:r>
              <w:rPr>
                <w:szCs w:val="28"/>
                <w:lang w:val="nl-NL"/>
              </w:rPr>
              <w:t>- Lược, nịt</w:t>
            </w:r>
            <w:r w:rsidR="00722381">
              <w:rPr>
                <w:szCs w:val="28"/>
                <w:lang w:val="nl-NL"/>
              </w:rPr>
              <w:t>, á</w:t>
            </w:r>
            <w:r>
              <w:rPr>
                <w:szCs w:val="28"/>
                <w:lang w:val="nl-NL"/>
              </w:rPr>
              <w:t>o</w:t>
            </w:r>
          </w:p>
          <w:p w14:paraId="4D169085" w14:textId="77777777" w:rsidR="00AA2614" w:rsidRPr="00A6004B" w:rsidRDefault="00AA2614" w:rsidP="00AA2614">
            <w:pPr>
              <w:tabs>
                <w:tab w:val="left" w:pos="2580"/>
              </w:tabs>
              <w:spacing w:after="0"/>
              <w:rPr>
                <w:b/>
                <w:bCs/>
                <w:lang w:val="nl-NL"/>
              </w:rPr>
            </w:pPr>
            <w:r w:rsidRPr="00A6004B">
              <w:rPr>
                <w:b/>
                <w:bCs/>
                <w:lang w:val="nl-NL"/>
              </w:rPr>
              <w:t>c</w:t>
            </w:r>
            <w:r>
              <w:rPr>
                <w:b/>
                <w:bCs/>
                <w:lang w:val="nl-NL"/>
              </w:rPr>
              <w:t>)</w:t>
            </w:r>
            <w:r w:rsidRPr="00A6004B">
              <w:rPr>
                <w:b/>
                <w:bCs/>
                <w:lang w:val="nl-NL"/>
              </w:rPr>
              <w:t xml:space="preserve"> Cách chơi</w:t>
            </w:r>
          </w:p>
          <w:p w14:paraId="2E096ABF" w14:textId="6CCD7203" w:rsidR="00AA2614" w:rsidRDefault="00AA2614" w:rsidP="00AA2614">
            <w:pPr>
              <w:tabs>
                <w:tab w:val="left" w:pos="2580"/>
              </w:tabs>
              <w:spacing w:after="0"/>
              <w:rPr>
                <w:szCs w:val="28"/>
                <w:lang w:val="nl-NL"/>
              </w:rPr>
            </w:pPr>
            <w:r>
              <w:rPr>
                <w:szCs w:val="28"/>
                <w:lang w:val="nl-NL"/>
              </w:rPr>
              <w:t>- Cô hướng dẫn trẻ cách chải tóc cho bạn.</w:t>
            </w:r>
          </w:p>
          <w:p w14:paraId="11AB8DE7" w14:textId="6A25B81D" w:rsidR="00AA2614" w:rsidRDefault="00AA2614" w:rsidP="00AA2614">
            <w:pPr>
              <w:tabs>
                <w:tab w:val="left" w:pos="2070"/>
              </w:tabs>
              <w:spacing w:after="0"/>
              <w:jc w:val="both"/>
              <w:rPr>
                <w:szCs w:val="28"/>
                <w:lang w:val="nl-NL"/>
              </w:rPr>
            </w:pPr>
            <w:r>
              <w:rPr>
                <w:szCs w:val="28"/>
                <w:lang w:val="nl-NL"/>
              </w:rPr>
              <w:t>- Cô hướng dẫn trẻ cách cài cúc áo</w:t>
            </w:r>
            <w:r w:rsidR="00722381">
              <w:rPr>
                <w:szCs w:val="28"/>
                <w:lang w:val="nl-NL"/>
              </w:rPr>
              <w:t>.</w:t>
            </w:r>
          </w:p>
          <w:p w14:paraId="27D2BF35" w14:textId="49633FB1" w:rsidR="00AA2614" w:rsidRPr="00B900E1" w:rsidRDefault="00AA2614" w:rsidP="00AA2614">
            <w:pPr>
              <w:tabs>
                <w:tab w:val="left" w:pos="2070"/>
              </w:tabs>
              <w:spacing w:after="0"/>
              <w:jc w:val="both"/>
              <w:rPr>
                <w:b/>
                <w:szCs w:val="28"/>
                <w:lang w:val="nl-NL"/>
              </w:rPr>
            </w:pPr>
            <w:r w:rsidRPr="00B900E1">
              <w:rPr>
                <w:b/>
                <w:szCs w:val="28"/>
                <w:lang w:val="nl-NL"/>
              </w:rPr>
              <w:t>7. Góc thư viện</w:t>
            </w:r>
          </w:p>
          <w:p w14:paraId="365D2EFA" w14:textId="43B3B85D" w:rsidR="00AA2614" w:rsidRPr="001B7CE1" w:rsidRDefault="00AA2614" w:rsidP="00AA2614">
            <w:pPr>
              <w:spacing w:after="0"/>
              <w:rPr>
                <w:rFonts w:cs="Times New Roman"/>
                <w:sz w:val="26"/>
                <w:szCs w:val="26"/>
              </w:rPr>
            </w:pPr>
            <w:r w:rsidRPr="00317175">
              <w:rPr>
                <w:szCs w:val="28"/>
                <w:lang w:val="nl-NL"/>
              </w:rPr>
              <w:t>- Tuầ</w:t>
            </w:r>
            <w:r>
              <w:rPr>
                <w:szCs w:val="28"/>
                <w:lang w:val="nl-NL"/>
              </w:rPr>
              <w:t xml:space="preserve">n </w:t>
            </w:r>
            <w:r w:rsidR="00722381">
              <w:rPr>
                <w:szCs w:val="28"/>
                <w:lang w:val="nl-NL"/>
              </w:rPr>
              <w:t>2</w:t>
            </w:r>
            <w:r>
              <w:rPr>
                <w:szCs w:val="28"/>
                <w:lang w:val="nl-NL"/>
              </w:rPr>
              <w:t>:</w:t>
            </w:r>
            <w:r w:rsidR="007F6A25">
              <w:rPr>
                <w:szCs w:val="28"/>
                <w:lang w:val="nl-NL"/>
              </w:rPr>
              <w:t xml:space="preserve"> L</w:t>
            </w:r>
            <w:r>
              <w:rPr>
                <w:szCs w:val="28"/>
                <w:lang w:val="nl-NL"/>
              </w:rPr>
              <w:t>àm tranh, sách về chủ đề.</w:t>
            </w:r>
          </w:p>
          <w:p w14:paraId="58063BF2" w14:textId="77777777" w:rsidR="00AA2614" w:rsidRDefault="00AA2614" w:rsidP="00AA2614">
            <w:pPr>
              <w:spacing w:after="0"/>
              <w:ind w:left="-1"/>
              <w:rPr>
                <w:b/>
                <w:bCs/>
                <w:lang w:val="nl-NL"/>
              </w:rPr>
            </w:pPr>
            <w:r w:rsidRPr="00A6004B">
              <w:rPr>
                <w:b/>
                <w:bCs/>
                <w:lang w:val="nl-NL"/>
              </w:rPr>
              <w:t>a</w:t>
            </w:r>
            <w:r>
              <w:rPr>
                <w:b/>
                <w:bCs/>
                <w:lang w:val="nl-NL"/>
              </w:rPr>
              <w:t>)</w:t>
            </w:r>
            <w:r w:rsidRPr="00A6004B">
              <w:rPr>
                <w:b/>
                <w:bCs/>
                <w:lang w:val="nl-NL"/>
              </w:rPr>
              <w:t xml:space="preserve"> Mục đích, yêu cầu</w:t>
            </w:r>
          </w:p>
          <w:p w14:paraId="37C5E878" w14:textId="77777777" w:rsidR="00AA2614" w:rsidRPr="003478C0" w:rsidRDefault="00AA2614" w:rsidP="00AA2614">
            <w:pPr>
              <w:tabs>
                <w:tab w:val="left" w:pos="4155"/>
              </w:tabs>
              <w:spacing w:before="60" w:after="0" w:line="340" w:lineRule="exact"/>
              <w:rPr>
                <w:rFonts w:cs="Times New Roman"/>
                <w:sz w:val="26"/>
                <w:szCs w:val="26"/>
              </w:rPr>
            </w:pPr>
            <w:r w:rsidRPr="003478C0">
              <w:rPr>
                <w:rFonts w:cs="Times New Roman"/>
                <w:sz w:val="26"/>
                <w:szCs w:val="26"/>
              </w:rPr>
              <w:t>- Trẻ biết cách lấy - cất sách đúng nơi quy định.</w:t>
            </w:r>
          </w:p>
          <w:p w14:paraId="5D1DE55A" w14:textId="35A3E35E" w:rsidR="00AA2614" w:rsidRPr="003478C0" w:rsidRDefault="00AA2614" w:rsidP="00AA2614">
            <w:pPr>
              <w:tabs>
                <w:tab w:val="left" w:pos="4155"/>
              </w:tabs>
              <w:spacing w:before="60" w:after="0" w:line="340" w:lineRule="exact"/>
              <w:rPr>
                <w:rFonts w:cs="Times New Roman"/>
                <w:sz w:val="26"/>
                <w:szCs w:val="26"/>
              </w:rPr>
            </w:pPr>
            <w:r w:rsidRPr="003478C0">
              <w:rPr>
                <w:rFonts w:cs="Times New Roman"/>
                <w:sz w:val="26"/>
                <w:szCs w:val="26"/>
              </w:rPr>
              <w:t>- Trẻ biết trao đổi, không làm ồn</w:t>
            </w:r>
            <w:r>
              <w:rPr>
                <w:rFonts w:cs="Times New Roman"/>
                <w:sz w:val="26"/>
                <w:szCs w:val="26"/>
              </w:rPr>
              <w:t>.</w:t>
            </w:r>
          </w:p>
          <w:p w14:paraId="5EF4892E" w14:textId="6C658ECC" w:rsidR="00AA2614" w:rsidRPr="003478C0" w:rsidRDefault="00AA2614" w:rsidP="00AA2614">
            <w:pPr>
              <w:tabs>
                <w:tab w:val="left" w:pos="4155"/>
              </w:tabs>
              <w:spacing w:before="60" w:after="0" w:line="340" w:lineRule="exact"/>
              <w:rPr>
                <w:rFonts w:cs="Times New Roman"/>
                <w:sz w:val="26"/>
                <w:szCs w:val="26"/>
              </w:rPr>
            </w:pPr>
            <w:r w:rsidRPr="003478C0">
              <w:rPr>
                <w:rFonts w:cs="Times New Roman"/>
                <w:sz w:val="26"/>
                <w:szCs w:val="26"/>
              </w:rPr>
              <w:t>- Trẻ biết lựa chọn đề tài để</w:t>
            </w:r>
            <w:r>
              <w:rPr>
                <w:rFonts w:cs="Times New Roman"/>
                <w:sz w:val="26"/>
                <w:szCs w:val="26"/>
              </w:rPr>
              <w:t xml:space="preserve"> làm tranh, sách.</w:t>
            </w:r>
          </w:p>
          <w:p w14:paraId="663FA198" w14:textId="733B794B" w:rsidR="00AA2614" w:rsidRPr="003478C0" w:rsidRDefault="00AA2614" w:rsidP="00AA2614">
            <w:pPr>
              <w:tabs>
                <w:tab w:val="left" w:pos="4155"/>
              </w:tabs>
              <w:spacing w:before="60" w:after="0" w:line="340" w:lineRule="exact"/>
              <w:rPr>
                <w:rFonts w:cs="Times New Roman"/>
                <w:sz w:val="26"/>
                <w:szCs w:val="26"/>
              </w:rPr>
            </w:pPr>
            <w:r w:rsidRPr="003478C0">
              <w:rPr>
                <w:rFonts w:cs="Times New Roman"/>
                <w:sz w:val="26"/>
                <w:szCs w:val="26"/>
              </w:rPr>
              <w:t>- Biết sử dụng bút màu, giấy, hồ dán…</w:t>
            </w:r>
            <w:r>
              <w:rPr>
                <w:rFonts w:cs="Times New Roman"/>
                <w:sz w:val="26"/>
                <w:szCs w:val="26"/>
              </w:rPr>
              <w:t xml:space="preserve"> </w:t>
            </w:r>
            <w:r w:rsidRPr="003478C0">
              <w:rPr>
                <w:rFonts w:cs="Times New Roman"/>
                <w:sz w:val="26"/>
                <w:szCs w:val="26"/>
              </w:rPr>
              <w:t>để tạ</w:t>
            </w:r>
            <w:r>
              <w:rPr>
                <w:rFonts w:cs="Times New Roman"/>
                <w:sz w:val="26"/>
                <w:szCs w:val="26"/>
              </w:rPr>
              <w:t>o ra tranh.</w:t>
            </w:r>
          </w:p>
          <w:p w14:paraId="32273609" w14:textId="77777777" w:rsidR="00AA2614" w:rsidRPr="003478C0" w:rsidRDefault="00AA2614" w:rsidP="00AA2614">
            <w:pPr>
              <w:tabs>
                <w:tab w:val="left" w:pos="4155"/>
              </w:tabs>
              <w:spacing w:before="60" w:after="0" w:line="340" w:lineRule="exact"/>
              <w:rPr>
                <w:rFonts w:cs="Times New Roman"/>
                <w:sz w:val="26"/>
                <w:szCs w:val="26"/>
              </w:rPr>
            </w:pPr>
            <w:r w:rsidRPr="003478C0">
              <w:rPr>
                <w:rFonts w:cs="Times New Roman"/>
                <w:sz w:val="26"/>
                <w:szCs w:val="26"/>
              </w:rPr>
              <w:t>- Trẻ có thể kể lại nội dung bức tranh hoặc đọc cuốn sách của mình cho bạn nghe.</w:t>
            </w:r>
          </w:p>
          <w:p w14:paraId="2550CDBD" w14:textId="77777777" w:rsidR="00AA2614" w:rsidRPr="003478C0" w:rsidRDefault="00AA2614" w:rsidP="00AA2614">
            <w:pPr>
              <w:tabs>
                <w:tab w:val="left" w:pos="4155"/>
              </w:tabs>
              <w:spacing w:before="60" w:after="0" w:line="340" w:lineRule="exact"/>
              <w:rPr>
                <w:rFonts w:cs="Times New Roman"/>
                <w:sz w:val="26"/>
                <w:szCs w:val="26"/>
              </w:rPr>
            </w:pPr>
            <w:r w:rsidRPr="003478C0">
              <w:rPr>
                <w:rFonts w:cs="Times New Roman"/>
                <w:sz w:val="26"/>
                <w:szCs w:val="26"/>
              </w:rPr>
              <w:t>- Biết trưng bày sản phẩm tại góc thư viện để cả lớp cùng xem.</w:t>
            </w:r>
          </w:p>
          <w:p w14:paraId="27F196AA" w14:textId="77777777" w:rsidR="00AA2614" w:rsidRPr="003478C0" w:rsidRDefault="00AA2614" w:rsidP="00AA2614">
            <w:pPr>
              <w:tabs>
                <w:tab w:val="left" w:pos="4155"/>
              </w:tabs>
              <w:spacing w:before="60" w:after="0" w:line="340" w:lineRule="exact"/>
              <w:rPr>
                <w:rFonts w:cs="Times New Roman"/>
                <w:sz w:val="26"/>
                <w:szCs w:val="26"/>
              </w:rPr>
            </w:pPr>
            <w:r w:rsidRPr="003478C0">
              <w:rPr>
                <w:rFonts w:cs="Times New Roman"/>
                <w:sz w:val="26"/>
                <w:szCs w:val="26"/>
              </w:rPr>
              <w:t>- Hình thành tình cảm gắn bó với sách, thích đến chơi góc thư viện.</w:t>
            </w:r>
          </w:p>
          <w:p w14:paraId="121E844B" w14:textId="49C91806" w:rsidR="00AA2614" w:rsidRPr="001B7CE1" w:rsidRDefault="00AA2614" w:rsidP="00AA2614">
            <w:pPr>
              <w:pBdr>
                <w:top w:val="nil"/>
                <w:left w:val="nil"/>
                <w:bottom w:val="nil"/>
                <w:right w:val="nil"/>
                <w:between w:val="nil"/>
              </w:pBdr>
              <w:spacing w:before="60" w:after="0" w:line="340" w:lineRule="exact"/>
              <w:jc w:val="both"/>
              <w:rPr>
                <w:rFonts w:cs="Times New Roman"/>
                <w:color w:val="000000"/>
                <w:sz w:val="26"/>
                <w:szCs w:val="26"/>
              </w:rPr>
            </w:pPr>
            <w:r w:rsidRPr="003478C0">
              <w:rPr>
                <w:rFonts w:cs="Times New Roman"/>
                <w:color w:val="000000"/>
                <w:sz w:val="26"/>
                <w:szCs w:val="26"/>
              </w:rPr>
              <w:t>- Thu dọn đồ chơi vào đúng nơi quy định.</w:t>
            </w:r>
          </w:p>
          <w:p w14:paraId="5E872F8D" w14:textId="77777777" w:rsidR="00AA2614" w:rsidRDefault="00AA2614" w:rsidP="00AA2614">
            <w:pPr>
              <w:spacing w:after="0"/>
              <w:rPr>
                <w:rFonts w:eastAsia="Calibri"/>
                <w:b/>
                <w:bCs/>
                <w:lang w:val="pt-BR"/>
              </w:rPr>
            </w:pPr>
            <w:r w:rsidRPr="00A6004B">
              <w:rPr>
                <w:rFonts w:eastAsia="Calibri"/>
                <w:b/>
                <w:bCs/>
                <w:lang w:val="pt-BR"/>
              </w:rPr>
              <w:lastRenderedPageBreak/>
              <w:t>b</w:t>
            </w:r>
            <w:r>
              <w:rPr>
                <w:rFonts w:eastAsia="Calibri"/>
                <w:b/>
                <w:bCs/>
                <w:lang w:val="pt-BR"/>
              </w:rPr>
              <w:t>)</w:t>
            </w:r>
            <w:r w:rsidRPr="00A6004B">
              <w:rPr>
                <w:rFonts w:eastAsia="Calibri"/>
                <w:b/>
                <w:bCs/>
                <w:lang w:val="pt-BR"/>
              </w:rPr>
              <w:t xml:space="preserve"> Chuẩn bị</w:t>
            </w:r>
          </w:p>
          <w:p w14:paraId="1C13EE64" w14:textId="0E87D7DE" w:rsidR="00AA2614" w:rsidRPr="003478C0" w:rsidRDefault="00AA2614" w:rsidP="00AA2614">
            <w:pPr>
              <w:pBdr>
                <w:top w:val="nil"/>
                <w:left w:val="nil"/>
                <w:bottom w:val="nil"/>
                <w:right w:val="nil"/>
                <w:between w:val="nil"/>
              </w:pBdr>
              <w:spacing w:before="60" w:after="0" w:line="340" w:lineRule="exact"/>
              <w:ind w:hanging="1"/>
              <w:rPr>
                <w:rFonts w:cs="Times New Roman"/>
                <w:color w:val="000000"/>
                <w:sz w:val="26"/>
                <w:szCs w:val="26"/>
              </w:rPr>
            </w:pPr>
            <w:r>
              <w:rPr>
                <w:rFonts w:cs="Times New Roman"/>
                <w:color w:val="000000"/>
                <w:sz w:val="26"/>
                <w:szCs w:val="26"/>
              </w:rPr>
              <w:t>-</w:t>
            </w:r>
            <w:r w:rsidRPr="003478C0">
              <w:rPr>
                <w:rFonts w:cs="Times New Roman"/>
                <w:color w:val="000000"/>
                <w:sz w:val="26"/>
                <w:szCs w:val="26"/>
              </w:rPr>
              <w:t xml:space="preserve"> Góc chơi thoáng, sáng</w:t>
            </w:r>
          </w:p>
          <w:p w14:paraId="43AD2A3A" w14:textId="00029696" w:rsidR="00AA2614" w:rsidRPr="003478C0" w:rsidRDefault="00AA2614" w:rsidP="00AA2614">
            <w:pPr>
              <w:pBdr>
                <w:top w:val="nil"/>
                <w:left w:val="nil"/>
                <w:bottom w:val="nil"/>
                <w:right w:val="nil"/>
                <w:between w:val="nil"/>
              </w:pBdr>
              <w:spacing w:before="60" w:after="0" w:line="340" w:lineRule="exact"/>
              <w:ind w:hanging="1"/>
              <w:rPr>
                <w:rFonts w:cs="Times New Roman"/>
                <w:color w:val="000000"/>
                <w:sz w:val="26"/>
                <w:szCs w:val="26"/>
              </w:rPr>
            </w:pPr>
            <w:r>
              <w:rPr>
                <w:rFonts w:cs="Times New Roman"/>
                <w:color w:val="000000"/>
                <w:sz w:val="26"/>
                <w:szCs w:val="26"/>
              </w:rPr>
              <w:t>-</w:t>
            </w:r>
            <w:r w:rsidRPr="003478C0">
              <w:rPr>
                <w:rFonts w:cs="Times New Roman"/>
                <w:color w:val="000000"/>
                <w:sz w:val="26"/>
                <w:szCs w:val="26"/>
              </w:rPr>
              <w:t xml:space="preserve"> Tranh, ảnh, sách</w:t>
            </w:r>
            <w:r>
              <w:rPr>
                <w:rFonts w:cs="Times New Roman"/>
                <w:color w:val="000000"/>
                <w:sz w:val="26"/>
                <w:szCs w:val="26"/>
              </w:rPr>
              <w:t>, tr</w:t>
            </w:r>
            <w:r w:rsidRPr="003478C0">
              <w:rPr>
                <w:rFonts w:cs="Times New Roman"/>
                <w:color w:val="000000"/>
                <w:sz w:val="26"/>
                <w:szCs w:val="26"/>
              </w:rPr>
              <w:t>uyện</w:t>
            </w:r>
            <w:r>
              <w:rPr>
                <w:rFonts w:cs="Times New Roman"/>
                <w:color w:val="000000"/>
                <w:sz w:val="26"/>
                <w:szCs w:val="26"/>
              </w:rPr>
              <w:t>, báo cũ</w:t>
            </w:r>
          </w:p>
          <w:p w14:paraId="6539B9E0" w14:textId="6D047EC0" w:rsidR="00AA2614" w:rsidRPr="003478C0" w:rsidRDefault="00AA2614" w:rsidP="00AA2614">
            <w:pPr>
              <w:pBdr>
                <w:top w:val="nil"/>
                <w:left w:val="nil"/>
                <w:bottom w:val="nil"/>
                <w:right w:val="nil"/>
                <w:between w:val="nil"/>
              </w:pBdr>
              <w:spacing w:before="60" w:after="0" w:line="340" w:lineRule="exact"/>
              <w:ind w:hanging="1"/>
              <w:rPr>
                <w:rFonts w:cs="Times New Roman"/>
                <w:color w:val="000000"/>
                <w:sz w:val="26"/>
                <w:szCs w:val="26"/>
              </w:rPr>
            </w:pPr>
            <w:r>
              <w:rPr>
                <w:rFonts w:cs="Times New Roman"/>
                <w:color w:val="000000"/>
                <w:sz w:val="26"/>
                <w:szCs w:val="26"/>
              </w:rPr>
              <w:t>- G</w:t>
            </w:r>
            <w:r w:rsidRPr="003478C0">
              <w:rPr>
                <w:rFonts w:cs="Times New Roman"/>
                <w:color w:val="000000"/>
                <w:sz w:val="26"/>
                <w:szCs w:val="26"/>
              </w:rPr>
              <w:t>iấy A4, giấy màu; bìa màu làm bìa sách, keo dán, hồ dán, hình ảnh cắt dán, dây buộc, ghim…</w:t>
            </w:r>
          </w:p>
          <w:p w14:paraId="6C6B9ED2" w14:textId="63E447F6" w:rsidR="00AA2614" w:rsidRPr="00954765" w:rsidRDefault="00AA2614" w:rsidP="00AA2614">
            <w:pPr>
              <w:pBdr>
                <w:top w:val="nil"/>
                <w:left w:val="nil"/>
                <w:bottom w:val="nil"/>
                <w:right w:val="nil"/>
                <w:between w:val="nil"/>
              </w:pBdr>
              <w:spacing w:before="60" w:after="0" w:line="340" w:lineRule="exact"/>
              <w:ind w:hanging="1"/>
              <w:rPr>
                <w:rFonts w:cs="Times New Roman"/>
                <w:b/>
                <w:bCs/>
                <w:color w:val="000000"/>
                <w:sz w:val="26"/>
                <w:szCs w:val="26"/>
              </w:rPr>
            </w:pPr>
            <w:r w:rsidRPr="003478C0">
              <w:rPr>
                <w:rFonts w:cs="Times New Roman"/>
                <w:b/>
                <w:bCs/>
                <w:color w:val="000000"/>
                <w:sz w:val="26"/>
                <w:szCs w:val="26"/>
              </w:rPr>
              <w:t>c) Cách chơi</w:t>
            </w:r>
          </w:p>
          <w:p w14:paraId="5CEE5518" w14:textId="757F2279" w:rsidR="00AA2614" w:rsidRDefault="00AA2614" w:rsidP="00AA2614">
            <w:pPr>
              <w:pBdr>
                <w:top w:val="nil"/>
                <w:left w:val="nil"/>
                <w:bottom w:val="nil"/>
                <w:right w:val="nil"/>
                <w:between w:val="nil"/>
              </w:pBdr>
              <w:spacing w:before="60" w:after="0" w:line="340" w:lineRule="exact"/>
              <w:ind w:hanging="1"/>
              <w:rPr>
                <w:rFonts w:cs="Times New Roman"/>
                <w:color w:val="000000"/>
                <w:spacing w:val="-6"/>
                <w:sz w:val="26"/>
                <w:szCs w:val="26"/>
              </w:rPr>
            </w:pPr>
            <w:r>
              <w:rPr>
                <w:rFonts w:cs="Times New Roman"/>
                <w:color w:val="000000"/>
                <w:spacing w:val="-6"/>
                <w:sz w:val="26"/>
                <w:szCs w:val="26"/>
              </w:rPr>
              <w:t>-</w:t>
            </w:r>
            <w:r w:rsidRPr="00985B4A">
              <w:rPr>
                <w:rFonts w:cs="Times New Roman"/>
                <w:color w:val="000000"/>
                <w:spacing w:val="-6"/>
                <w:sz w:val="26"/>
                <w:szCs w:val="26"/>
              </w:rPr>
              <w:t xml:space="preserve"> Trẻ chọn giấy, bút màu, hình ảnh cắt dán để tự vẽ, dán, trang</w:t>
            </w:r>
            <w:r>
              <w:rPr>
                <w:rFonts w:cs="Times New Roman"/>
                <w:color w:val="000000"/>
                <w:spacing w:val="-6"/>
                <w:sz w:val="26"/>
                <w:szCs w:val="26"/>
              </w:rPr>
              <w:t xml:space="preserve"> trí tranh</w:t>
            </w:r>
            <w:r w:rsidR="007F6A25">
              <w:rPr>
                <w:rFonts w:cs="Times New Roman"/>
                <w:color w:val="000000"/>
                <w:spacing w:val="-6"/>
                <w:sz w:val="26"/>
                <w:szCs w:val="26"/>
              </w:rPr>
              <w:t>, sách</w:t>
            </w:r>
            <w:r w:rsidRPr="00985B4A">
              <w:rPr>
                <w:rFonts w:cs="Times New Roman"/>
                <w:color w:val="000000"/>
                <w:spacing w:val="-6"/>
                <w:sz w:val="26"/>
                <w:szCs w:val="26"/>
              </w:rPr>
              <w:t>; làm theo nhóm; đặ</w:t>
            </w:r>
            <w:r>
              <w:rPr>
                <w:rFonts w:cs="Times New Roman"/>
                <w:color w:val="000000"/>
                <w:spacing w:val="-6"/>
                <w:sz w:val="26"/>
                <w:szCs w:val="26"/>
              </w:rPr>
              <w:t>t tên cho t</w:t>
            </w:r>
            <w:r w:rsidR="007F6A25">
              <w:rPr>
                <w:rFonts w:cs="Times New Roman"/>
                <w:color w:val="000000"/>
                <w:spacing w:val="-6"/>
                <w:sz w:val="26"/>
                <w:szCs w:val="26"/>
              </w:rPr>
              <w:t>ranh, sách</w:t>
            </w:r>
            <w:r w:rsidRPr="00985B4A">
              <w:rPr>
                <w:rFonts w:cs="Times New Roman"/>
                <w:color w:val="000000"/>
                <w:spacing w:val="-6"/>
                <w:sz w:val="26"/>
                <w:szCs w:val="26"/>
              </w:rPr>
              <w:t>.</w:t>
            </w:r>
          </w:p>
          <w:p w14:paraId="6FAB81F3" w14:textId="1D9CAB1C" w:rsidR="00AA2614" w:rsidRPr="00E346DE" w:rsidRDefault="00AA2614" w:rsidP="00AA2614">
            <w:pPr>
              <w:pBdr>
                <w:top w:val="nil"/>
                <w:left w:val="nil"/>
                <w:bottom w:val="nil"/>
                <w:right w:val="nil"/>
                <w:between w:val="nil"/>
              </w:pBdr>
              <w:spacing w:before="60" w:after="0" w:line="340" w:lineRule="exact"/>
              <w:ind w:hanging="1"/>
              <w:rPr>
                <w:rFonts w:cs="Times New Roman"/>
                <w:color w:val="000000"/>
                <w:spacing w:val="-6"/>
                <w:sz w:val="26"/>
                <w:szCs w:val="26"/>
              </w:rPr>
            </w:pPr>
            <w:r w:rsidRPr="00291CFB">
              <w:rPr>
                <w:rFonts w:cs="Times New Roman"/>
                <w:i/>
                <w:iCs/>
                <w:szCs w:val="28"/>
                <w:lang w:val="vi-VN"/>
              </w:rPr>
              <w:t>Rèn kĩ năng lấy và cất đồ dùng đúng nơi quy định, sắp xếp, lau dọn đồ chơi, sắp xếp đúng vị trí</w:t>
            </w:r>
            <w:r>
              <w:rPr>
                <w:rFonts w:cs="Times New Roman"/>
                <w:i/>
                <w:iCs/>
                <w:szCs w:val="28"/>
              </w:rPr>
              <w:t>.</w:t>
            </w:r>
          </w:p>
        </w:tc>
        <w:tc>
          <w:tcPr>
            <w:tcW w:w="992" w:type="dxa"/>
          </w:tcPr>
          <w:p w14:paraId="21A53A38" w14:textId="77777777" w:rsidR="00AA2614" w:rsidRPr="0084022B" w:rsidRDefault="00AA2614" w:rsidP="00AA2614">
            <w:pPr>
              <w:spacing w:before="60" w:after="0" w:line="340" w:lineRule="exact"/>
              <w:jc w:val="center"/>
              <w:rPr>
                <w:rFonts w:eastAsia="Calibri" w:cs="Times New Roman"/>
                <w:color w:val="000000" w:themeColor="text1"/>
                <w:szCs w:val="28"/>
                <w:lang w:val="vi-VN"/>
              </w:rPr>
            </w:pPr>
          </w:p>
        </w:tc>
      </w:tr>
      <w:tr w:rsidR="00AA2614" w:rsidRPr="0084022B" w14:paraId="0817AD7F" w14:textId="77777777" w:rsidTr="00F97A06">
        <w:trPr>
          <w:trHeight w:val="416"/>
        </w:trPr>
        <w:tc>
          <w:tcPr>
            <w:tcW w:w="1668" w:type="dxa"/>
            <w:vAlign w:val="center"/>
          </w:tcPr>
          <w:p w14:paraId="4205D4AB" w14:textId="14A223E6" w:rsidR="00AA2614" w:rsidRDefault="00AA2614" w:rsidP="00AA2614">
            <w:pPr>
              <w:spacing w:before="60" w:after="0" w:line="340" w:lineRule="exact"/>
              <w:jc w:val="center"/>
              <w:rPr>
                <w:rFonts w:eastAsia="Calibri" w:cs="Times New Roman"/>
                <w:b/>
                <w:color w:val="000000" w:themeColor="text1"/>
                <w:sz w:val="26"/>
                <w:szCs w:val="26"/>
              </w:rPr>
            </w:pPr>
            <w:r w:rsidRPr="0084022B">
              <w:rPr>
                <w:rFonts w:eastAsia="Calibri" w:cs="Times New Roman"/>
                <w:b/>
                <w:color w:val="000000" w:themeColor="text1"/>
                <w:sz w:val="26"/>
                <w:szCs w:val="26"/>
                <w:lang w:val="vi-VN"/>
              </w:rPr>
              <w:lastRenderedPageBreak/>
              <w:t>Hoạt động ăn, ngủ, vệ sinh</w:t>
            </w:r>
          </w:p>
        </w:tc>
        <w:tc>
          <w:tcPr>
            <w:tcW w:w="11340" w:type="dxa"/>
            <w:gridSpan w:val="11"/>
          </w:tcPr>
          <w:p w14:paraId="569DBF36" w14:textId="77777777" w:rsidR="00AA2614" w:rsidRDefault="00AA2614" w:rsidP="00AA2614">
            <w:pPr>
              <w:spacing w:after="0"/>
              <w:jc w:val="both"/>
              <w:rPr>
                <w:szCs w:val="28"/>
              </w:rPr>
            </w:pPr>
            <w:r w:rsidRPr="0020578A">
              <w:rPr>
                <w:szCs w:val="28"/>
              </w:rPr>
              <w:t>- Rèn kỹ năng rửa tay đúng cách trước và sau khi ăn, sau khi đi vệ sinh, lau miệng sau khi ăn.</w:t>
            </w:r>
          </w:p>
          <w:p w14:paraId="62D1239C" w14:textId="2A9040F2" w:rsidR="00AA2614" w:rsidRDefault="00AA2614" w:rsidP="00AA2614">
            <w:pPr>
              <w:spacing w:after="0"/>
              <w:jc w:val="both"/>
              <w:rPr>
                <w:szCs w:val="28"/>
              </w:rPr>
            </w:pPr>
            <w:r>
              <w:rPr>
                <w:szCs w:val="28"/>
              </w:rPr>
              <w:t>- Cô kê bàn ăn, chia bát, thìa cho trẻ. Cô giới thiệu món ăn và trò chuyện với trẻ về các món ăn.</w:t>
            </w:r>
          </w:p>
          <w:p w14:paraId="7CBD65FC" w14:textId="6A322116" w:rsidR="00AA2614" w:rsidRPr="0020578A" w:rsidRDefault="00AA2614" w:rsidP="00AA2614">
            <w:pPr>
              <w:spacing w:after="0"/>
              <w:jc w:val="both"/>
              <w:rPr>
                <w:szCs w:val="28"/>
              </w:rPr>
            </w:pPr>
            <w:r w:rsidRPr="0020578A">
              <w:rPr>
                <w:szCs w:val="28"/>
              </w:rPr>
              <w:t>- Nhắc trẻ sử dụng các từ như: “Mời cô”</w:t>
            </w:r>
            <w:r>
              <w:rPr>
                <w:szCs w:val="28"/>
              </w:rPr>
              <w:t>, “M</w:t>
            </w:r>
            <w:r w:rsidRPr="0020578A">
              <w:rPr>
                <w:szCs w:val="28"/>
              </w:rPr>
              <w:t>ời bạn” khi vào bữa ăn.</w:t>
            </w:r>
          </w:p>
          <w:p w14:paraId="08FE7FEB" w14:textId="77777777" w:rsidR="00AA2614" w:rsidRDefault="00AA2614" w:rsidP="00AA2614">
            <w:pPr>
              <w:spacing w:after="0"/>
              <w:jc w:val="both"/>
              <w:rPr>
                <w:szCs w:val="28"/>
              </w:rPr>
            </w:pPr>
            <w:r w:rsidRPr="0020578A">
              <w:rPr>
                <w:szCs w:val="28"/>
              </w:rPr>
              <w:t>- Trong khi ăn cô nhắc trẻ nhai kỹ, ăn hết xuất, khi ho phải lấy tay che miệng, không nói chuyện trong khi ăn tạo những thói quen văn minh lịch sự trong khi ăn. Ăn xong biết xếp bát, thìa vào nơi quy định một cách gọn gàn</w:t>
            </w:r>
            <w:r>
              <w:rPr>
                <w:szCs w:val="28"/>
              </w:rPr>
              <w:t>g</w:t>
            </w:r>
            <w:r w:rsidRPr="0020578A">
              <w:rPr>
                <w:szCs w:val="28"/>
              </w:rPr>
              <w:t>, lau miệng, nhắc nhở trẻ tiết kiệm nước bằng cách không vặn vòi nước chảy liên tục khi rửa ta</w:t>
            </w:r>
            <w:r>
              <w:rPr>
                <w:szCs w:val="28"/>
              </w:rPr>
              <w:t>y.</w:t>
            </w:r>
          </w:p>
          <w:p w14:paraId="202C2C20" w14:textId="650C2875" w:rsidR="00AA2614" w:rsidRPr="00161688" w:rsidRDefault="00AA2614" w:rsidP="00AA2614">
            <w:pPr>
              <w:spacing w:after="0"/>
              <w:jc w:val="both"/>
              <w:rPr>
                <w:color w:val="000000" w:themeColor="text1"/>
                <w:szCs w:val="28"/>
              </w:rPr>
            </w:pPr>
            <w:r w:rsidRPr="00161688">
              <w:rPr>
                <w:color w:val="000000" w:themeColor="text1"/>
                <w:szCs w:val="28"/>
              </w:rPr>
              <w:t>- Luyện tập cho trẻ kỹ năng rửa tay bằng xà phòng theo 6 bước.</w:t>
            </w:r>
          </w:p>
          <w:p w14:paraId="267E0827" w14:textId="77777777" w:rsidR="00AA2614" w:rsidRPr="00B617D8" w:rsidRDefault="00AA2614" w:rsidP="007D07B9">
            <w:pPr>
              <w:spacing w:after="40" w:line="340" w:lineRule="exact"/>
              <w:jc w:val="both"/>
              <w:rPr>
                <w:spacing w:val="-4"/>
                <w:szCs w:val="28"/>
              </w:rPr>
            </w:pPr>
            <w:r w:rsidRPr="00B617D8">
              <w:rPr>
                <w:spacing w:val="-4"/>
                <w:szCs w:val="28"/>
              </w:rPr>
              <w:t xml:space="preserve">- Nhắc trẻ giữ gìn vệ sinh lớp sạch sẽ, đi vệ sinh phải đúng nơi quy định, đi xong để dép lên giá xếp ngay ngắn theo tổ, sau đó biết lấy gối đi ngủ, biết gấp quần áo và để đúng nơi quy định. </w:t>
            </w:r>
          </w:p>
          <w:p w14:paraId="4C0B9955" w14:textId="77777777" w:rsidR="00AA2614" w:rsidRPr="00B617D8" w:rsidRDefault="00AA2614" w:rsidP="007D07B9">
            <w:pPr>
              <w:spacing w:after="40" w:line="340" w:lineRule="exact"/>
              <w:jc w:val="both"/>
              <w:rPr>
                <w:spacing w:val="-4"/>
                <w:szCs w:val="28"/>
              </w:rPr>
            </w:pPr>
            <w:r w:rsidRPr="00B617D8">
              <w:rPr>
                <w:spacing w:val="-12"/>
                <w:szCs w:val="28"/>
              </w:rPr>
              <w:t>- Rèn thói quen trẻ ngủ đúng giờ, không nói chuyện khi ngủ, giúp cô dọn dẹp gối và chiếu sau khi ngủ dậy</w:t>
            </w:r>
            <w:r w:rsidRPr="00B617D8">
              <w:rPr>
                <w:spacing w:val="-4"/>
                <w:szCs w:val="28"/>
              </w:rPr>
              <w:t>.</w:t>
            </w:r>
          </w:p>
          <w:p w14:paraId="74BC8D05" w14:textId="05F7239E" w:rsidR="00AA2614" w:rsidRDefault="00AA2614" w:rsidP="007D07B9">
            <w:pPr>
              <w:spacing w:after="40" w:line="340" w:lineRule="exact"/>
              <w:jc w:val="both"/>
              <w:rPr>
                <w:szCs w:val="28"/>
              </w:rPr>
            </w:pPr>
            <w:r>
              <w:t xml:space="preserve">- </w:t>
            </w:r>
            <w:r w:rsidRPr="0099479B">
              <w:t>Giáo dục trẻ khi ngủ phải nằm đúng vị</w:t>
            </w:r>
            <w:r>
              <w:t xml:space="preserve"> trí dãy nam -</w:t>
            </w:r>
            <w:r w:rsidRPr="0099479B">
              <w:t xml:space="preserve"> nữ riêng biệt, trong khi ngủ không sờ vùng riêng tư của bạn nằm bên cạnh</w:t>
            </w:r>
            <w:r>
              <w:t>.</w:t>
            </w:r>
          </w:p>
        </w:tc>
        <w:tc>
          <w:tcPr>
            <w:tcW w:w="992" w:type="dxa"/>
          </w:tcPr>
          <w:p w14:paraId="007AF50D" w14:textId="77777777" w:rsidR="00AA2614" w:rsidRPr="0084022B" w:rsidRDefault="00AA2614" w:rsidP="00AA2614">
            <w:pPr>
              <w:spacing w:before="60" w:after="0" w:line="340" w:lineRule="exact"/>
              <w:jc w:val="center"/>
              <w:rPr>
                <w:rFonts w:eastAsia="Calibri" w:cs="Times New Roman"/>
                <w:color w:val="000000" w:themeColor="text1"/>
                <w:szCs w:val="28"/>
                <w:lang w:val="vi-VN"/>
              </w:rPr>
            </w:pPr>
          </w:p>
        </w:tc>
      </w:tr>
      <w:tr w:rsidR="00AA2614" w:rsidRPr="0084022B" w14:paraId="17866C27" w14:textId="77777777" w:rsidTr="008E0804">
        <w:trPr>
          <w:trHeight w:val="416"/>
        </w:trPr>
        <w:tc>
          <w:tcPr>
            <w:tcW w:w="1668" w:type="dxa"/>
            <w:vMerge w:val="restart"/>
            <w:vAlign w:val="center"/>
          </w:tcPr>
          <w:p w14:paraId="437B048B" w14:textId="77777777" w:rsidR="00AA2614" w:rsidRPr="0084022B" w:rsidRDefault="00AA2614" w:rsidP="00AA2614">
            <w:pPr>
              <w:spacing w:before="60" w:after="0" w:line="340" w:lineRule="exact"/>
              <w:jc w:val="center"/>
              <w:rPr>
                <w:rFonts w:eastAsia="Calibri" w:cs="Times New Roman"/>
                <w:b/>
                <w:i/>
                <w:color w:val="000000" w:themeColor="text1"/>
                <w:sz w:val="26"/>
                <w:szCs w:val="26"/>
                <w:lang w:val="vi-VN"/>
              </w:rPr>
            </w:pPr>
            <w:r w:rsidRPr="0084022B">
              <w:rPr>
                <w:rFonts w:eastAsia="Calibri" w:cs="Times New Roman"/>
                <w:b/>
                <w:color w:val="000000" w:themeColor="text1"/>
                <w:sz w:val="26"/>
                <w:szCs w:val="26"/>
                <w:lang w:val="vi-VN"/>
              </w:rPr>
              <w:t>Hoạt động chiều</w:t>
            </w:r>
            <w:r>
              <w:rPr>
                <w:rFonts w:eastAsia="Calibri" w:cs="Times New Roman"/>
                <w:b/>
                <w:color w:val="000000" w:themeColor="text1"/>
                <w:sz w:val="26"/>
                <w:szCs w:val="26"/>
              </w:rPr>
              <w:t xml:space="preserve"> (Chơi theo ý thích)</w:t>
            </w:r>
          </w:p>
        </w:tc>
        <w:tc>
          <w:tcPr>
            <w:tcW w:w="850" w:type="dxa"/>
            <w:vAlign w:val="center"/>
          </w:tcPr>
          <w:p w14:paraId="616A18E4" w14:textId="77777777" w:rsidR="00AA2614" w:rsidRPr="0084022B" w:rsidRDefault="00AA2614" w:rsidP="00AA2614">
            <w:pPr>
              <w:spacing w:after="0" w:line="340" w:lineRule="exact"/>
              <w:jc w:val="center"/>
              <w:rPr>
                <w:rFonts w:eastAsia="Calibri" w:cs="Times New Roman"/>
                <w:color w:val="000000" w:themeColor="text1"/>
                <w:sz w:val="26"/>
                <w:szCs w:val="26"/>
                <w:lang w:val="vi-VN"/>
              </w:rPr>
            </w:pPr>
            <w:r w:rsidRPr="0084022B">
              <w:rPr>
                <w:rFonts w:eastAsia="Calibri" w:cs="Times New Roman"/>
                <w:color w:val="000000" w:themeColor="text1"/>
                <w:sz w:val="26"/>
                <w:szCs w:val="26"/>
                <w:lang w:val="vi-VN"/>
              </w:rPr>
              <w:t>Thứ 2</w:t>
            </w:r>
          </w:p>
        </w:tc>
        <w:tc>
          <w:tcPr>
            <w:tcW w:w="2552" w:type="dxa"/>
            <w:gridSpan w:val="3"/>
          </w:tcPr>
          <w:p w14:paraId="12E0C043" w14:textId="35A9E4FA" w:rsidR="007F6A25" w:rsidRPr="002276E7" w:rsidRDefault="007F6A25" w:rsidP="008C1B86">
            <w:pPr>
              <w:spacing w:after="0"/>
              <w:rPr>
                <w:lang w:val="nl-NL"/>
              </w:rPr>
            </w:pPr>
            <w:r>
              <w:rPr>
                <w:lang w:val="nl-NL"/>
              </w:rPr>
              <w:t xml:space="preserve">- Hướng dẫn trẻ nhận biết và làm quen với chữ cái </w:t>
            </w:r>
            <w:r w:rsidR="00BF1518" w:rsidRPr="002276E7">
              <w:rPr>
                <w:lang w:val="nl-NL"/>
              </w:rPr>
              <w:t>L</w:t>
            </w:r>
          </w:p>
          <w:p w14:paraId="3E49DF36" w14:textId="552AEB53" w:rsidR="008E0804" w:rsidRPr="008E0804" w:rsidRDefault="00AA2614" w:rsidP="008C1B86">
            <w:pPr>
              <w:spacing w:after="0" w:line="340" w:lineRule="exact"/>
              <w:rPr>
                <w:szCs w:val="28"/>
                <w:lang w:val="nl-NL"/>
              </w:rPr>
            </w:pPr>
            <w:r w:rsidRPr="00F619C1">
              <w:rPr>
                <w:szCs w:val="28"/>
                <w:lang w:val="nl-NL"/>
              </w:rPr>
              <w:lastRenderedPageBreak/>
              <w:t>- Chơi theo ý thích</w:t>
            </w:r>
          </w:p>
        </w:tc>
        <w:tc>
          <w:tcPr>
            <w:tcW w:w="2693" w:type="dxa"/>
            <w:gridSpan w:val="3"/>
          </w:tcPr>
          <w:p w14:paraId="225953E5" w14:textId="1FAAF9C4" w:rsidR="00D96153" w:rsidRPr="00D96153" w:rsidRDefault="00D96153" w:rsidP="008C1B86">
            <w:pPr>
              <w:spacing w:after="0"/>
              <w:rPr>
                <w:lang w:val="nl-NL"/>
              </w:rPr>
            </w:pPr>
            <w:r>
              <w:rPr>
                <w:lang w:val="nl-NL"/>
              </w:rPr>
              <w:lastRenderedPageBreak/>
              <w:t>- Hướng dẫn trẻ nhận biết và làm quen với chữ cái C</w:t>
            </w:r>
          </w:p>
          <w:p w14:paraId="5D659DBB" w14:textId="03384FC8" w:rsidR="00AA2614" w:rsidRPr="009439FE" w:rsidRDefault="00AA2614" w:rsidP="008C1B86">
            <w:pPr>
              <w:spacing w:after="0" w:line="288" w:lineRule="auto"/>
              <w:rPr>
                <w:szCs w:val="28"/>
                <w:lang w:val="nl-NL"/>
              </w:rPr>
            </w:pPr>
            <w:r w:rsidRPr="002F10C7">
              <w:rPr>
                <w:szCs w:val="28"/>
                <w:lang w:val="nl-NL"/>
              </w:rPr>
              <w:lastRenderedPageBreak/>
              <w:t>-</w:t>
            </w:r>
            <w:r>
              <w:rPr>
                <w:szCs w:val="28"/>
                <w:lang w:val="nl-NL"/>
              </w:rPr>
              <w:t xml:space="preserve"> </w:t>
            </w:r>
            <w:r w:rsidRPr="002F10C7">
              <w:rPr>
                <w:szCs w:val="28"/>
                <w:lang w:val="nl-NL"/>
              </w:rPr>
              <w:t>Ch</w:t>
            </w:r>
            <w:r w:rsidRPr="002F10C7">
              <w:rPr>
                <w:rFonts w:hint="eastAsia"/>
                <w:szCs w:val="28"/>
                <w:lang w:val="nl-NL"/>
              </w:rPr>
              <w:t>ơ</w:t>
            </w:r>
            <w:r>
              <w:rPr>
                <w:szCs w:val="28"/>
                <w:lang w:val="nl-NL"/>
              </w:rPr>
              <w:t>i theo ý thích</w:t>
            </w:r>
          </w:p>
        </w:tc>
        <w:tc>
          <w:tcPr>
            <w:tcW w:w="2693" w:type="dxa"/>
            <w:gridSpan w:val="3"/>
          </w:tcPr>
          <w:p w14:paraId="7B3D2F68" w14:textId="6C5F1477" w:rsidR="005F64F5" w:rsidRDefault="00AA2614" w:rsidP="008C1B86">
            <w:pPr>
              <w:spacing w:after="0" w:line="25" w:lineRule="atLeast"/>
              <w:rPr>
                <w:szCs w:val="28"/>
              </w:rPr>
            </w:pPr>
            <w:r>
              <w:rPr>
                <w:rFonts w:eastAsia="Calibri" w:cs="Times New Roman"/>
                <w:color w:val="000000" w:themeColor="text1"/>
                <w:sz w:val="26"/>
                <w:szCs w:val="26"/>
              </w:rPr>
              <w:lastRenderedPageBreak/>
              <w:t>-</w:t>
            </w:r>
            <w:r w:rsidR="005F64F5">
              <w:rPr>
                <w:szCs w:val="28"/>
              </w:rPr>
              <w:t xml:space="preserve"> Thực hiện vở giúp trẻ LQVT (T</w:t>
            </w:r>
            <w:r w:rsidR="008C1B86">
              <w:rPr>
                <w:szCs w:val="28"/>
              </w:rPr>
              <w:t>10, 11</w:t>
            </w:r>
            <w:r w:rsidR="005F64F5">
              <w:rPr>
                <w:szCs w:val="28"/>
              </w:rPr>
              <w:t>)</w:t>
            </w:r>
          </w:p>
          <w:p w14:paraId="674B1DDE" w14:textId="260E9BE9" w:rsidR="00AA2614" w:rsidRPr="00FA4A48" w:rsidRDefault="00AA2614" w:rsidP="008C1B86">
            <w:pPr>
              <w:spacing w:after="0" w:line="340" w:lineRule="exact"/>
              <w:rPr>
                <w:rFonts w:eastAsia="Calibri" w:cs="Times New Roman"/>
                <w:color w:val="000000" w:themeColor="text1"/>
                <w:sz w:val="26"/>
                <w:szCs w:val="26"/>
              </w:rPr>
            </w:pPr>
            <w:r w:rsidRPr="007C0F1A">
              <w:rPr>
                <w:szCs w:val="28"/>
              </w:rPr>
              <w:t>- Chơi theo ý thích</w:t>
            </w:r>
          </w:p>
        </w:tc>
        <w:tc>
          <w:tcPr>
            <w:tcW w:w="2552" w:type="dxa"/>
          </w:tcPr>
          <w:p w14:paraId="3454E45A" w14:textId="0DC46CEF" w:rsidR="00AA2614" w:rsidRDefault="00AA2614" w:rsidP="008C1B86">
            <w:pPr>
              <w:spacing w:after="0" w:line="340" w:lineRule="exact"/>
              <w:rPr>
                <w:rFonts w:eastAsia="Calibri" w:cs="Times New Roman"/>
                <w:color w:val="000000" w:themeColor="text1"/>
                <w:sz w:val="26"/>
                <w:szCs w:val="26"/>
              </w:rPr>
            </w:pPr>
            <w:r>
              <w:rPr>
                <w:rFonts w:eastAsia="Calibri" w:cs="Times New Roman"/>
                <w:color w:val="000000" w:themeColor="text1"/>
                <w:sz w:val="26"/>
                <w:szCs w:val="26"/>
              </w:rPr>
              <w:t>- Thực hiện vở Bé vui học chữ cái (T</w:t>
            </w:r>
            <w:r w:rsidR="00706EBB">
              <w:rPr>
                <w:rFonts w:eastAsia="Calibri" w:cs="Times New Roman"/>
                <w:color w:val="000000" w:themeColor="text1"/>
                <w:sz w:val="26"/>
                <w:szCs w:val="26"/>
              </w:rPr>
              <w:t>28, 29</w:t>
            </w:r>
            <w:r>
              <w:rPr>
                <w:rFonts w:eastAsia="Calibri" w:cs="Times New Roman"/>
                <w:color w:val="000000" w:themeColor="text1"/>
                <w:sz w:val="26"/>
                <w:szCs w:val="26"/>
              </w:rPr>
              <w:t>)</w:t>
            </w:r>
          </w:p>
          <w:p w14:paraId="07F3F86A" w14:textId="154F80D8" w:rsidR="00AA2614" w:rsidRPr="005169BD" w:rsidRDefault="00AA2614" w:rsidP="008C1B86">
            <w:pPr>
              <w:spacing w:after="0"/>
              <w:rPr>
                <w:lang w:val="nl-NL"/>
              </w:rPr>
            </w:pPr>
            <w:r w:rsidRPr="007C0F1A">
              <w:rPr>
                <w:szCs w:val="28"/>
              </w:rPr>
              <w:t>- Chơi theo ý thích</w:t>
            </w:r>
          </w:p>
        </w:tc>
        <w:tc>
          <w:tcPr>
            <w:tcW w:w="992" w:type="dxa"/>
          </w:tcPr>
          <w:p w14:paraId="358DAF2F" w14:textId="77777777" w:rsidR="00AA2614" w:rsidRPr="0084022B" w:rsidRDefault="00AA2614" w:rsidP="00AA2614">
            <w:pPr>
              <w:spacing w:before="60" w:after="0" w:line="340" w:lineRule="exact"/>
              <w:jc w:val="center"/>
              <w:rPr>
                <w:rFonts w:eastAsia="Calibri" w:cs="Times New Roman"/>
                <w:color w:val="000000" w:themeColor="text1"/>
                <w:szCs w:val="28"/>
                <w:lang w:val="vi-VN"/>
              </w:rPr>
            </w:pPr>
          </w:p>
        </w:tc>
      </w:tr>
      <w:tr w:rsidR="00AA2614" w:rsidRPr="0084022B" w14:paraId="7D21AE32" w14:textId="77777777" w:rsidTr="00F97A06">
        <w:trPr>
          <w:trHeight w:val="20"/>
        </w:trPr>
        <w:tc>
          <w:tcPr>
            <w:tcW w:w="1668" w:type="dxa"/>
            <w:vMerge/>
          </w:tcPr>
          <w:p w14:paraId="1AEFD1FD" w14:textId="77777777" w:rsidR="00AA2614" w:rsidRPr="0084022B" w:rsidRDefault="00AA2614" w:rsidP="00AA2614">
            <w:pPr>
              <w:spacing w:before="60" w:after="0" w:line="340" w:lineRule="exact"/>
              <w:jc w:val="center"/>
              <w:rPr>
                <w:rFonts w:eastAsia="Calibri" w:cs="Times New Roman"/>
                <w:color w:val="000000" w:themeColor="text1"/>
                <w:sz w:val="26"/>
                <w:szCs w:val="26"/>
                <w:lang w:val="vi-VN"/>
              </w:rPr>
            </w:pPr>
          </w:p>
        </w:tc>
        <w:tc>
          <w:tcPr>
            <w:tcW w:w="850" w:type="dxa"/>
            <w:vAlign w:val="center"/>
          </w:tcPr>
          <w:p w14:paraId="7D5784C3" w14:textId="77777777" w:rsidR="00AA2614" w:rsidRPr="0084022B" w:rsidRDefault="00AA2614" w:rsidP="00AA2614">
            <w:pPr>
              <w:spacing w:after="0" w:line="340" w:lineRule="exact"/>
              <w:jc w:val="center"/>
              <w:rPr>
                <w:rFonts w:eastAsia="Calibri" w:cs="Times New Roman"/>
                <w:color w:val="000000" w:themeColor="text1"/>
                <w:sz w:val="26"/>
                <w:szCs w:val="26"/>
                <w:lang w:val="vi-VN"/>
              </w:rPr>
            </w:pPr>
            <w:r w:rsidRPr="0084022B">
              <w:rPr>
                <w:rFonts w:eastAsia="Calibri" w:cs="Times New Roman"/>
                <w:color w:val="000000" w:themeColor="text1"/>
                <w:sz w:val="26"/>
                <w:szCs w:val="26"/>
                <w:lang w:val="vi-VN"/>
              </w:rPr>
              <w:t>3</w:t>
            </w:r>
          </w:p>
        </w:tc>
        <w:tc>
          <w:tcPr>
            <w:tcW w:w="2552" w:type="dxa"/>
            <w:gridSpan w:val="3"/>
          </w:tcPr>
          <w:p w14:paraId="3BD680CB" w14:textId="5522475D" w:rsidR="007F6A25" w:rsidRDefault="007F6A25" w:rsidP="008C1B86">
            <w:pPr>
              <w:spacing w:after="0" w:line="340" w:lineRule="exact"/>
              <w:rPr>
                <w:szCs w:val="28"/>
              </w:rPr>
            </w:pPr>
            <w:r>
              <w:t xml:space="preserve">- Ôn truyện: </w:t>
            </w:r>
            <w:r>
              <w:rPr>
                <w:lang w:val="vi-VN"/>
              </w:rPr>
              <w:t>Cáo</w:t>
            </w:r>
            <w:r>
              <w:t>,</w:t>
            </w:r>
            <w:r>
              <w:rPr>
                <w:lang w:val="vi-VN"/>
              </w:rPr>
              <w:t xml:space="preserve"> </w:t>
            </w:r>
            <w:r>
              <w:t>T</w:t>
            </w:r>
            <w:r>
              <w:rPr>
                <w:lang w:val="vi-VN"/>
              </w:rPr>
              <w:t xml:space="preserve">hỏ </w:t>
            </w:r>
            <w:r>
              <w:t>và G</w:t>
            </w:r>
            <w:r>
              <w:rPr>
                <w:lang w:val="vi-VN"/>
              </w:rPr>
              <w:t xml:space="preserve">à </w:t>
            </w:r>
            <w:r>
              <w:t>T</w:t>
            </w:r>
            <w:r>
              <w:rPr>
                <w:lang w:val="vi-VN"/>
              </w:rPr>
              <w:t>rống</w:t>
            </w:r>
          </w:p>
          <w:p w14:paraId="218D3357" w14:textId="08262E9A" w:rsidR="00AA2614" w:rsidRPr="00A82144" w:rsidRDefault="00AA2614" w:rsidP="008C1B86">
            <w:pPr>
              <w:spacing w:after="0" w:line="340" w:lineRule="exact"/>
              <w:rPr>
                <w:szCs w:val="28"/>
                <w:lang w:val="nl-NL"/>
              </w:rPr>
            </w:pPr>
            <w:r w:rsidRPr="003C2BCD">
              <w:rPr>
                <w:szCs w:val="28"/>
              </w:rPr>
              <w:t>- Chơi theo ý thích.</w:t>
            </w:r>
          </w:p>
        </w:tc>
        <w:tc>
          <w:tcPr>
            <w:tcW w:w="2693" w:type="dxa"/>
            <w:gridSpan w:val="3"/>
          </w:tcPr>
          <w:p w14:paraId="4C834418" w14:textId="3A68DA65" w:rsidR="00AA2614" w:rsidRDefault="00AA2614" w:rsidP="008C1B86">
            <w:pPr>
              <w:spacing w:after="0"/>
            </w:pPr>
            <w:r>
              <w:t>- Thực hiên vở B</w:t>
            </w:r>
            <w:r w:rsidR="00D96153">
              <w:t>é vui học chữ cái (T20, 21)</w:t>
            </w:r>
          </w:p>
          <w:p w14:paraId="6940A832" w14:textId="62D83CA9" w:rsidR="00AA2614" w:rsidRPr="0084022B" w:rsidRDefault="00AA2614" w:rsidP="008C1B86">
            <w:pPr>
              <w:spacing w:after="0" w:line="340" w:lineRule="exact"/>
              <w:rPr>
                <w:rFonts w:eastAsia="Calibri" w:cs="Times New Roman"/>
                <w:color w:val="000000" w:themeColor="text1"/>
                <w:sz w:val="26"/>
                <w:szCs w:val="26"/>
                <w:lang w:val="vi-VN"/>
              </w:rPr>
            </w:pPr>
            <w:r w:rsidRPr="00066E2C">
              <w:t>- Chơi theo ý thích</w:t>
            </w:r>
          </w:p>
        </w:tc>
        <w:tc>
          <w:tcPr>
            <w:tcW w:w="2693" w:type="dxa"/>
            <w:gridSpan w:val="3"/>
          </w:tcPr>
          <w:p w14:paraId="290B3723" w14:textId="5B3D57CE" w:rsidR="005F64F5" w:rsidRPr="005F64F5" w:rsidRDefault="005F64F5" w:rsidP="008C1B86">
            <w:pPr>
              <w:spacing w:after="0"/>
              <w:rPr>
                <w:lang w:val="nl-NL"/>
              </w:rPr>
            </w:pPr>
            <w:r>
              <w:rPr>
                <w:lang w:val="nl-NL"/>
              </w:rPr>
              <w:t>- Hướng dẫn trẻ nhận biết và làm quen với chữ cái T</w:t>
            </w:r>
          </w:p>
          <w:p w14:paraId="77AA3E8C" w14:textId="19801163" w:rsidR="00AA2614" w:rsidRPr="0084022B" w:rsidRDefault="00AA2614" w:rsidP="008C1B86">
            <w:pPr>
              <w:spacing w:after="0"/>
              <w:rPr>
                <w:rFonts w:eastAsia="Calibri" w:cs="Times New Roman"/>
                <w:color w:val="000000" w:themeColor="text1"/>
                <w:sz w:val="26"/>
                <w:szCs w:val="26"/>
                <w:lang w:val="vi-VN"/>
              </w:rPr>
            </w:pPr>
            <w:r w:rsidRPr="007C0F1A">
              <w:rPr>
                <w:szCs w:val="28"/>
              </w:rPr>
              <w:t>- Chơi theo ý thích</w:t>
            </w:r>
          </w:p>
        </w:tc>
        <w:tc>
          <w:tcPr>
            <w:tcW w:w="2552" w:type="dxa"/>
          </w:tcPr>
          <w:p w14:paraId="6D31510A" w14:textId="31D5B433" w:rsidR="00706EBB" w:rsidRDefault="008C1B86" w:rsidP="008C1B86">
            <w:pPr>
              <w:spacing w:after="0"/>
              <w:rPr>
                <w:szCs w:val="28"/>
              </w:rPr>
            </w:pPr>
            <w:r>
              <w:rPr>
                <w:szCs w:val="28"/>
              </w:rPr>
              <w:t>- Thực hiện vở bé vui học tạo hình (T8, 9)</w:t>
            </w:r>
          </w:p>
          <w:p w14:paraId="30A87CE1" w14:textId="0FEC0966" w:rsidR="00AA2614" w:rsidRPr="009439FE" w:rsidRDefault="00AA2614" w:rsidP="008C1B86">
            <w:pPr>
              <w:spacing w:after="0"/>
            </w:pPr>
            <w:r>
              <w:rPr>
                <w:szCs w:val="28"/>
              </w:rPr>
              <w:t xml:space="preserve">- </w:t>
            </w:r>
            <w:r w:rsidRPr="002A62F0">
              <w:rPr>
                <w:szCs w:val="28"/>
              </w:rPr>
              <w:t>Chơi theo ý thích.</w:t>
            </w:r>
          </w:p>
        </w:tc>
        <w:tc>
          <w:tcPr>
            <w:tcW w:w="992" w:type="dxa"/>
          </w:tcPr>
          <w:p w14:paraId="4ACB87B3" w14:textId="77777777" w:rsidR="00AA2614" w:rsidRPr="0084022B" w:rsidRDefault="00AA2614" w:rsidP="00AA2614">
            <w:pPr>
              <w:spacing w:before="60" w:after="0" w:line="340" w:lineRule="exact"/>
              <w:jc w:val="center"/>
              <w:rPr>
                <w:rFonts w:eastAsia="Calibri" w:cs="Times New Roman"/>
                <w:color w:val="000000" w:themeColor="text1"/>
                <w:szCs w:val="28"/>
                <w:lang w:val="vi-VN"/>
              </w:rPr>
            </w:pPr>
          </w:p>
        </w:tc>
      </w:tr>
      <w:tr w:rsidR="00AA2614" w:rsidRPr="0084022B" w14:paraId="664F5AC4" w14:textId="77777777" w:rsidTr="00F97A06">
        <w:trPr>
          <w:trHeight w:val="20"/>
        </w:trPr>
        <w:tc>
          <w:tcPr>
            <w:tcW w:w="1668" w:type="dxa"/>
            <w:vMerge/>
          </w:tcPr>
          <w:p w14:paraId="1024C202" w14:textId="77777777" w:rsidR="00AA2614" w:rsidRPr="0084022B" w:rsidRDefault="00AA2614" w:rsidP="00AA2614">
            <w:pPr>
              <w:spacing w:before="60" w:after="0" w:line="340" w:lineRule="exact"/>
              <w:jc w:val="center"/>
              <w:rPr>
                <w:rFonts w:eastAsia="Calibri" w:cs="Times New Roman"/>
                <w:color w:val="000000" w:themeColor="text1"/>
                <w:sz w:val="26"/>
                <w:szCs w:val="26"/>
                <w:lang w:val="vi-VN"/>
              </w:rPr>
            </w:pPr>
          </w:p>
        </w:tc>
        <w:tc>
          <w:tcPr>
            <w:tcW w:w="850" w:type="dxa"/>
            <w:vAlign w:val="center"/>
          </w:tcPr>
          <w:p w14:paraId="6D33745B" w14:textId="77777777" w:rsidR="00AA2614" w:rsidRPr="0084022B" w:rsidRDefault="00AA2614" w:rsidP="00AA2614">
            <w:pPr>
              <w:spacing w:after="0" w:line="340" w:lineRule="exact"/>
              <w:jc w:val="center"/>
              <w:rPr>
                <w:rFonts w:eastAsia="Calibri" w:cs="Times New Roman"/>
                <w:color w:val="000000" w:themeColor="text1"/>
                <w:sz w:val="26"/>
                <w:szCs w:val="26"/>
                <w:lang w:val="vi-VN"/>
              </w:rPr>
            </w:pPr>
            <w:r w:rsidRPr="0084022B">
              <w:rPr>
                <w:rFonts w:eastAsia="Calibri" w:cs="Times New Roman"/>
                <w:color w:val="000000" w:themeColor="text1"/>
                <w:sz w:val="26"/>
                <w:szCs w:val="26"/>
                <w:lang w:val="vi-VN"/>
              </w:rPr>
              <w:t>4</w:t>
            </w:r>
          </w:p>
        </w:tc>
        <w:tc>
          <w:tcPr>
            <w:tcW w:w="2552" w:type="dxa"/>
            <w:gridSpan w:val="3"/>
          </w:tcPr>
          <w:p w14:paraId="1D6EF08D" w14:textId="31588269" w:rsidR="007F6A25" w:rsidRPr="008E0804" w:rsidRDefault="008E0804" w:rsidP="008C1B86">
            <w:pPr>
              <w:spacing w:after="0" w:line="340" w:lineRule="exact"/>
              <w:rPr>
                <w:rFonts w:eastAsia="Calibri" w:cs="Times New Roman"/>
                <w:color w:val="000000" w:themeColor="text1"/>
                <w:sz w:val="26"/>
                <w:szCs w:val="26"/>
              </w:rPr>
            </w:pPr>
            <w:r>
              <w:rPr>
                <w:rFonts w:eastAsia="Calibri" w:cs="Times New Roman"/>
                <w:color w:val="000000" w:themeColor="text1"/>
                <w:sz w:val="26"/>
                <w:szCs w:val="26"/>
              </w:rPr>
              <w:t>- Thực hiện vở Bé vui học chữ cái (T18, 19)</w:t>
            </w:r>
          </w:p>
          <w:p w14:paraId="2BCFA03B" w14:textId="4339DA0D" w:rsidR="00AA2614" w:rsidRPr="00825EC9" w:rsidRDefault="007F6A25" w:rsidP="008C1B86">
            <w:pPr>
              <w:spacing w:after="0" w:line="340" w:lineRule="exact"/>
              <w:rPr>
                <w:rFonts w:eastAsia="Calibri" w:cs="Times New Roman"/>
                <w:b/>
                <w:i/>
                <w:color w:val="000000" w:themeColor="text1"/>
                <w:spacing w:val="-10"/>
                <w:sz w:val="26"/>
                <w:szCs w:val="26"/>
                <w:highlight w:val="yellow"/>
                <w:lang w:val="vi-VN"/>
              </w:rPr>
            </w:pPr>
            <w:r w:rsidRPr="008E0804">
              <w:rPr>
                <w:szCs w:val="28"/>
              </w:rPr>
              <w:t>- Chơi theo ý thích.</w:t>
            </w:r>
          </w:p>
        </w:tc>
        <w:tc>
          <w:tcPr>
            <w:tcW w:w="2693" w:type="dxa"/>
            <w:gridSpan w:val="3"/>
          </w:tcPr>
          <w:p w14:paraId="54F49279" w14:textId="4A30BDB9" w:rsidR="008E0804" w:rsidRPr="008E0804" w:rsidRDefault="008E0804" w:rsidP="008C1B86">
            <w:pPr>
              <w:tabs>
                <w:tab w:val="left" w:pos="4095"/>
              </w:tabs>
              <w:spacing w:after="0"/>
              <w:rPr>
                <w:szCs w:val="28"/>
              </w:rPr>
            </w:pPr>
            <w:r>
              <w:rPr>
                <w:szCs w:val="28"/>
              </w:rPr>
              <w:t xml:space="preserve">- Ôn thơ: </w:t>
            </w:r>
            <w:r w:rsidRPr="00DD3B15">
              <w:rPr>
                <w:szCs w:val="28"/>
              </w:rPr>
              <w:t>Rong và cá</w:t>
            </w:r>
          </w:p>
          <w:p w14:paraId="3904605F" w14:textId="50A13ED7" w:rsidR="00AA2614" w:rsidRPr="0084022B" w:rsidRDefault="007F6A25" w:rsidP="008C1B86">
            <w:pPr>
              <w:spacing w:after="0" w:line="340" w:lineRule="exact"/>
              <w:rPr>
                <w:rFonts w:eastAsia="Calibri" w:cs="Times New Roman"/>
                <w:color w:val="000000" w:themeColor="text1"/>
                <w:sz w:val="26"/>
                <w:szCs w:val="26"/>
                <w:lang w:val="vi-VN"/>
              </w:rPr>
            </w:pPr>
            <w:r w:rsidRPr="003C2BCD">
              <w:rPr>
                <w:szCs w:val="28"/>
              </w:rPr>
              <w:t>- Chơi theo ý thích.</w:t>
            </w:r>
          </w:p>
        </w:tc>
        <w:tc>
          <w:tcPr>
            <w:tcW w:w="2693" w:type="dxa"/>
            <w:gridSpan w:val="3"/>
          </w:tcPr>
          <w:p w14:paraId="467045DD" w14:textId="0EEA931E" w:rsidR="005F64F5" w:rsidRPr="005F64F5" w:rsidRDefault="005F64F5" w:rsidP="008C1B86">
            <w:pPr>
              <w:spacing w:after="0"/>
            </w:pPr>
            <w:r>
              <w:t>- Thực hi</w:t>
            </w:r>
            <w:r w:rsidR="00236862">
              <w:t>ệ</w:t>
            </w:r>
            <w:r>
              <w:t>n vở Bé vui học chữ cái (T22, 23)</w:t>
            </w:r>
          </w:p>
          <w:p w14:paraId="5441C6A4" w14:textId="45E6E872" w:rsidR="00AA2614" w:rsidRPr="0084022B" w:rsidRDefault="007F6A25" w:rsidP="008C1B86">
            <w:pPr>
              <w:spacing w:after="0"/>
              <w:rPr>
                <w:rFonts w:eastAsia="Calibri" w:cs="Times New Roman"/>
                <w:color w:val="000000" w:themeColor="text1"/>
                <w:sz w:val="26"/>
                <w:szCs w:val="26"/>
                <w:lang w:val="vi-VN"/>
              </w:rPr>
            </w:pPr>
            <w:r w:rsidRPr="003C2BCD">
              <w:rPr>
                <w:szCs w:val="28"/>
              </w:rPr>
              <w:t>- Chơi theo ý thích.</w:t>
            </w:r>
          </w:p>
        </w:tc>
        <w:tc>
          <w:tcPr>
            <w:tcW w:w="2552" w:type="dxa"/>
          </w:tcPr>
          <w:p w14:paraId="6C11073B" w14:textId="4F96D04B" w:rsidR="00706EBB" w:rsidRDefault="00706EBB" w:rsidP="008C1B86">
            <w:pPr>
              <w:spacing w:after="0" w:line="25" w:lineRule="atLeast"/>
              <w:rPr>
                <w:szCs w:val="28"/>
              </w:rPr>
            </w:pPr>
            <w:r>
              <w:rPr>
                <w:rFonts w:eastAsia="Calibri" w:cs="Times New Roman"/>
                <w:color w:val="000000" w:themeColor="text1"/>
                <w:sz w:val="26"/>
                <w:szCs w:val="26"/>
              </w:rPr>
              <w:t>-</w:t>
            </w:r>
            <w:r>
              <w:rPr>
                <w:szCs w:val="28"/>
              </w:rPr>
              <w:t xml:space="preserve"> Thực hiện vở giúp trẻ LQVT (T14, 19</w:t>
            </w:r>
          </w:p>
          <w:p w14:paraId="15D5AB47" w14:textId="3C4CDEED" w:rsidR="00AA2614" w:rsidRPr="009439FE" w:rsidRDefault="007F6A25" w:rsidP="008C1B86">
            <w:pPr>
              <w:spacing w:after="0"/>
            </w:pPr>
            <w:r w:rsidRPr="003C2BCD">
              <w:rPr>
                <w:szCs w:val="28"/>
              </w:rPr>
              <w:t>- Chơi theo ý thích.</w:t>
            </w:r>
          </w:p>
        </w:tc>
        <w:tc>
          <w:tcPr>
            <w:tcW w:w="992" w:type="dxa"/>
          </w:tcPr>
          <w:p w14:paraId="41188FBF" w14:textId="77777777" w:rsidR="00AA2614" w:rsidRPr="0084022B" w:rsidRDefault="00AA2614" w:rsidP="00AA2614">
            <w:pPr>
              <w:spacing w:before="60" w:after="0" w:line="340" w:lineRule="exact"/>
              <w:jc w:val="center"/>
              <w:rPr>
                <w:rFonts w:eastAsia="Calibri" w:cs="Times New Roman"/>
                <w:color w:val="000000" w:themeColor="text1"/>
                <w:szCs w:val="28"/>
                <w:lang w:val="vi-VN"/>
              </w:rPr>
            </w:pPr>
          </w:p>
        </w:tc>
      </w:tr>
      <w:tr w:rsidR="00AA2614" w:rsidRPr="0084022B" w14:paraId="56959114" w14:textId="77777777" w:rsidTr="00657BC8">
        <w:trPr>
          <w:trHeight w:val="20"/>
        </w:trPr>
        <w:tc>
          <w:tcPr>
            <w:tcW w:w="1668" w:type="dxa"/>
            <w:vMerge/>
          </w:tcPr>
          <w:p w14:paraId="0D59FCE1" w14:textId="5EB04CB8" w:rsidR="00AA2614" w:rsidRPr="00152566" w:rsidRDefault="00AA2614" w:rsidP="00AA2614">
            <w:pPr>
              <w:spacing w:before="60" w:after="0" w:line="340" w:lineRule="exact"/>
              <w:jc w:val="center"/>
              <w:rPr>
                <w:rFonts w:eastAsia="Calibri" w:cs="Times New Roman"/>
                <w:color w:val="000000" w:themeColor="text1"/>
                <w:sz w:val="26"/>
                <w:szCs w:val="26"/>
              </w:rPr>
            </w:pPr>
          </w:p>
        </w:tc>
        <w:tc>
          <w:tcPr>
            <w:tcW w:w="850" w:type="dxa"/>
            <w:vAlign w:val="center"/>
          </w:tcPr>
          <w:p w14:paraId="5046F7E3" w14:textId="77777777" w:rsidR="00AA2614" w:rsidRPr="0084022B" w:rsidRDefault="00AA2614" w:rsidP="00AA2614">
            <w:pPr>
              <w:spacing w:after="0" w:line="340" w:lineRule="exact"/>
              <w:jc w:val="center"/>
              <w:rPr>
                <w:rFonts w:eastAsia="Calibri" w:cs="Times New Roman"/>
                <w:color w:val="000000" w:themeColor="text1"/>
                <w:sz w:val="26"/>
                <w:szCs w:val="26"/>
                <w:lang w:val="vi-VN"/>
              </w:rPr>
            </w:pPr>
            <w:r w:rsidRPr="0084022B">
              <w:rPr>
                <w:rFonts w:eastAsia="Calibri" w:cs="Times New Roman"/>
                <w:color w:val="000000" w:themeColor="text1"/>
                <w:sz w:val="26"/>
                <w:szCs w:val="26"/>
                <w:lang w:val="vi-VN"/>
              </w:rPr>
              <w:t>5</w:t>
            </w:r>
          </w:p>
        </w:tc>
        <w:tc>
          <w:tcPr>
            <w:tcW w:w="2552" w:type="dxa"/>
            <w:gridSpan w:val="3"/>
            <w:vAlign w:val="center"/>
          </w:tcPr>
          <w:p w14:paraId="4DA0A97D" w14:textId="14A209DF" w:rsidR="00AA2614" w:rsidRPr="0084022B" w:rsidRDefault="00657BC8" w:rsidP="00657BC8">
            <w:pPr>
              <w:spacing w:after="0" w:line="340" w:lineRule="exact"/>
              <w:jc w:val="center"/>
              <w:rPr>
                <w:rFonts w:eastAsia="Calibri" w:cs="Times New Roman"/>
                <w:color w:val="000000" w:themeColor="text1"/>
                <w:sz w:val="26"/>
                <w:szCs w:val="26"/>
              </w:rPr>
            </w:pPr>
            <w:r>
              <w:rPr>
                <w:rFonts w:eastAsia="Calibri" w:cs="Times New Roman"/>
                <w:color w:val="000000" w:themeColor="text1"/>
                <w:sz w:val="26"/>
                <w:szCs w:val="26"/>
              </w:rPr>
              <w:t>Nghỉ Tết dương lịch</w:t>
            </w:r>
          </w:p>
        </w:tc>
        <w:tc>
          <w:tcPr>
            <w:tcW w:w="2693" w:type="dxa"/>
            <w:gridSpan w:val="3"/>
          </w:tcPr>
          <w:p w14:paraId="2DCC09A7" w14:textId="663FBACB" w:rsidR="008C1B86" w:rsidRPr="008C1B86" w:rsidRDefault="008C1B86" w:rsidP="008C1B86">
            <w:pPr>
              <w:spacing w:after="0" w:line="25" w:lineRule="atLeast"/>
              <w:rPr>
                <w:szCs w:val="28"/>
              </w:rPr>
            </w:pPr>
            <w:r>
              <w:rPr>
                <w:rFonts w:eastAsia="Calibri" w:cs="Times New Roman"/>
                <w:color w:val="000000" w:themeColor="text1"/>
                <w:sz w:val="26"/>
                <w:szCs w:val="26"/>
              </w:rPr>
              <w:t>-</w:t>
            </w:r>
            <w:r>
              <w:rPr>
                <w:szCs w:val="28"/>
              </w:rPr>
              <w:t xml:space="preserve"> Thực hiện vở giúp trẻ LQVT (T8, 9)</w:t>
            </w:r>
          </w:p>
          <w:p w14:paraId="2792FB13" w14:textId="37D97E38" w:rsidR="00AA2614" w:rsidRPr="0084022B" w:rsidRDefault="00AA2614" w:rsidP="008C1B86">
            <w:pPr>
              <w:spacing w:after="0"/>
              <w:rPr>
                <w:rFonts w:eastAsia="Calibri" w:cs="Times New Roman"/>
                <w:color w:val="000000" w:themeColor="text1"/>
                <w:sz w:val="26"/>
                <w:szCs w:val="26"/>
                <w:lang w:val="vi-VN"/>
              </w:rPr>
            </w:pPr>
            <w:r>
              <w:rPr>
                <w:szCs w:val="28"/>
                <w:lang w:val="nl-NL"/>
              </w:rPr>
              <w:t xml:space="preserve">- </w:t>
            </w:r>
            <w:r w:rsidRPr="002F10C7">
              <w:rPr>
                <w:szCs w:val="28"/>
                <w:lang w:val="nl-NL"/>
              </w:rPr>
              <w:t>Ch</w:t>
            </w:r>
            <w:r w:rsidRPr="002F10C7">
              <w:rPr>
                <w:rFonts w:hint="eastAsia"/>
                <w:szCs w:val="28"/>
                <w:lang w:val="nl-NL"/>
              </w:rPr>
              <w:t>ơ</w:t>
            </w:r>
            <w:r w:rsidRPr="002F10C7">
              <w:rPr>
                <w:szCs w:val="28"/>
                <w:lang w:val="nl-NL"/>
              </w:rPr>
              <w:t>i theo ý thích</w:t>
            </w:r>
          </w:p>
        </w:tc>
        <w:tc>
          <w:tcPr>
            <w:tcW w:w="2693" w:type="dxa"/>
            <w:gridSpan w:val="3"/>
          </w:tcPr>
          <w:p w14:paraId="471B1375" w14:textId="1A54E521" w:rsidR="00AA2614" w:rsidRPr="005F64F5" w:rsidRDefault="00AA2614" w:rsidP="008C1B86">
            <w:pPr>
              <w:spacing w:after="0" w:line="25" w:lineRule="atLeast"/>
              <w:rPr>
                <w:szCs w:val="28"/>
              </w:rPr>
            </w:pPr>
            <w:r>
              <w:rPr>
                <w:bCs/>
                <w:iCs/>
                <w:szCs w:val="28"/>
              </w:rPr>
              <w:t xml:space="preserve">- Ôn </w:t>
            </w:r>
            <w:r w:rsidR="005F64F5">
              <w:rPr>
                <w:bCs/>
                <w:iCs/>
                <w:szCs w:val="28"/>
              </w:rPr>
              <w:t>truyện:</w:t>
            </w:r>
            <w:r w:rsidR="005F64F5">
              <w:rPr>
                <w:szCs w:val="28"/>
              </w:rPr>
              <w:t xml:space="preserve"> Dê con nhanh trí.</w:t>
            </w:r>
          </w:p>
          <w:p w14:paraId="0A1D9C7D" w14:textId="67C1B758" w:rsidR="00AA2614" w:rsidRPr="0055174F" w:rsidRDefault="00AA2614" w:rsidP="008C1B86">
            <w:pPr>
              <w:spacing w:after="0"/>
              <w:rPr>
                <w:lang w:val="nl-NL"/>
              </w:rPr>
            </w:pPr>
            <w:r w:rsidRPr="007C0F1A">
              <w:rPr>
                <w:szCs w:val="28"/>
              </w:rPr>
              <w:t>- Chơi theo ý thích</w:t>
            </w:r>
          </w:p>
        </w:tc>
        <w:tc>
          <w:tcPr>
            <w:tcW w:w="2552" w:type="dxa"/>
          </w:tcPr>
          <w:p w14:paraId="74E2F13C" w14:textId="77777777" w:rsidR="005F64F5" w:rsidRDefault="00AA2614" w:rsidP="008C1B86">
            <w:pPr>
              <w:spacing w:after="0"/>
              <w:rPr>
                <w:szCs w:val="28"/>
              </w:rPr>
            </w:pPr>
            <w:r w:rsidRPr="007C439E">
              <w:rPr>
                <w:szCs w:val="28"/>
              </w:rPr>
              <w:t xml:space="preserve">- Ôn </w:t>
            </w:r>
            <w:r w:rsidR="005F64F5">
              <w:rPr>
                <w:szCs w:val="28"/>
              </w:rPr>
              <w:t>thơ</w:t>
            </w:r>
            <w:r w:rsidRPr="007C439E">
              <w:rPr>
                <w:szCs w:val="28"/>
              </w:rPr>
              <w:t xml:space="preserve">: </w:t>
            </w:r>
            <w:r w:rsidR="005F64F5" w:rsidRPr="00EF5FB4">
              <w:rPr>
                <w:szCs w:val="28"/>
              </w:rPr>
              <w:t xml:space="preserve">Chim </w:t>
            </w:r>
            <w:r w:rsidR="005F64F5">
              <w:rPr>
                <w:szCs w:val="28"/>
              </w:rPr>
              <w:t>chích bông</w:t>
            </w:r>
            <w:r w:rsidR="005F64F5" w:rsidRPr="002A62F0">
              <w:rPr>
                <w:szCs w:val="28"/>
              </w:rPr>
              <w:t xml:space="preserve"> </w:t>
            </w:r>
          </w:p>
          <w:p w14:paraId="4CB6D980" w14:textId="23FB25B9" w:rsidR="00AA2614" w:rsidRPr="0063374B" w:rsidRDefault="00AA2614" w:rsidP="008C1B86">
            <w:pPr>
              <w:spacing w:after="0"/>
              <w:rPr>
                <w:szCs w:val="28"/>
              </w:rPr>
            </w:pPr>
            <w:r w:rsidRPr="002A62F0">
              <w:rPr>
                <w:szCs w:val="28"/>
              </w:rPr>
              <w:t>- Chơi theo ý thíc</w:t>
            </w:r>
            <w:r>
              <w:rPr>
                <w:szCs w:val="28"/>
              </w:rPr>
              <w:t>h</w:t>
            </w:r>
          </w:p>
        </w:tc>
        <w:tc>
          <w:tcPr>
            <w:tcW w:w="992" w:type="dxa"/>
          </w:tcPr>
          <w:p w14:paraId="1DC2D5EC" w14:textId="77777777" w:rsidR="00AA2614" w:rsidRPr="0084022B" w:rsidRDefault="00AA2614" w:rsidP="00AA2614">
            <w:pPr>
              <w:spacing w:before="60" w:after="0" w:line="340" w:lineRule="exact"/>
              <w:rPr>
                <w:rFonts w:eastAsia="Calibri" w:cs="Times New Roman"/>
                <w:color w:val="000000" w:themeColor="text1"/>
                <w:szCs w:val="28"/>
                <w:lang w:val="vi-VN"/>
              </w:rPr>
            </w:pPr>
          </w:p>
        </w:tc>
      </w:tr>
      <w:tr w:rsidR="00AA2614" w:rsidRPr="0084022B" w14:paraId="20DE0674" w14:textId="77777777" w:rsidTr="00F97A06">
        <w:trPr>
          <w:trHeight w:val="498"/>
        </w:trPr>
        <w:tc>
          <w:tcPr>
            <w:tcW w:w="1668" w:type="dxa"/>
            <w:vMerge/>
          </w:tcPr>
          <w:p w14:paraId="42EB9E02" w14:textId="77777777" w:rsidR="00AA2614" w:rsidRPr="0084022B" w:rsidRDefault="00AA2614" w:rsidP="00AA2614">
            <w:pPr>
              <w:spacing w:before="60" w:after="0" w:line="340" w:lineRule="exact"/>
              <w:jc w:val="center"/>
              <w:rPr>
                <w:rFonts w:eastAsia="Calibri" w:cs="Times New Roman"/>
                <w:color w:val="000000" w:themeColor="text1"/>
                <w:sz w:val="26"/>
                <w:szCs w:val="26"/>
                <w:lang w:val="vi-VN"/>
              </w:rPr>
            </w:pPr>
          </w:p>
        </w:tc>
        <w:tc>
          <w:tcPr>
            <w:tcW w:w="850" w:type="dxa"/>
            <w:vAlign w:val="center"/>
          </w:tcPr>
          <w:p w14:paraId="64198239" w14:textId="77777777" w:rsidR="00AA2614" w:rsidRPr="0084022B" w:rsidRDefault="00AA2614" w:rsidP="00AA2614">
            <w:pPr>
              <w:spacing w:before="60" w:after="0" w:line="340" w:lineRule="exact"/>
              <w:jc w:val="center"/>
              <w:rPr>
                <w:rFonts w:eastAsia="Calibri" w:cs="Times New Roman"/>
                <w:color w:val="000000" w:themeColor="text1"/>
                <w:sz w:val="26"/>
                <w:szCs w:val="26"/>
                <w:lang w:val="vi-VN"/>
              </w:rPr>
            </w:pPr>
            <w:r w:rsidRPr="0084022B">
              <w:rPr>
                <w:rFonts w:eastAsia="Calibri" w:cs="Times New Roman"/>
                <w:color w:val="000000" w:themeColor="text1"/>
                <w:sz w:val="26"/>
                <w:szCs w:val="26"/>
                <w:lang w:val="vi-VN"/>
              </w:rPr>
              <w:t>6</w:t>
            </w:r>
          </w:p>
        </w:tc>
        <w:tc>
          <w:tcPr>
            <w:tcW w:w="10490" w:type="dxa"/>
            <w:gridSpan w:val="10"/>
          </w:tcPr>
          <w:p w14:paraId="41A5BA32" w14:textId="4913AA8F" w:rsidR="00AA2614" w:rsidRPr="00236862" w:rsidRDefault="00AA2614" w:rsidP="00AA2614">
            <w:pPr>
              <w:spacing w:before="60" w:after="0" w:line="340" w:lineRule="exact"/>
              <w:jc w:val="center"/>
              <w:rPr>
                <w:rFonts w:eastAsia="Calibri" w:cs="Times New Roman"/>
                <w:i/>
                <w:color w:val="000000" w:themeColor="text1"/>
                <w:szCs w:val="28"/>
              </w:rPr>
            </w:pPr>
            <w:r>
              <w:rPr>
                <w:rFonts w:eastAsia="Calibri" w:cs="Times New Roman"/>
                <w:i/>
                <w:color w:val="000000" w:themeColor="text1"/>
                <w:sz w:val="26"/>
                <w:szCs w:val="26"/>
              </w:rPr>
              <w:t xml:space="preserve"> </w:t>
            </w:r>
            <w:r w:rsidRPr="00236862">
              <w:rPr>
                <w:rFonts w:eastAsia="Calibri" w:cs="Times New Roman"/>
                <w:i/>
                <w:color w:val="000000" w:themeColor="text1"/>
                <w:szCs w:val="28"/>
                <w:lang w:val="vi-VN"/>
              </w:rPr>
              <w:t>Biểu diễn văn nghệ</w:t>
            </w:r>
            <w:r w:rsidRPr="00236862">
              <w:rPr>
                <w:rFonts w:eastAsia="Calibri" w:cs="Times New Roman"/>
                <w:color w:val="000000" w:themeColor="text1"/>
                <w:szCs w:val="28"/>
                <w:lang w:val="vi-VN"/>
              </w:rPr>
              <w:t>,</w:t>
            </w:r>
            <w:r w:rsidRPr="00236862">
              <w:rPr>
                <w:rFonts w:eastAsia="Calibri" w:cs="Times New Roman"/>
                <w:i/>
                <w:color w:val="000000" w:themeColor="text1"/>
                <w:szCs w:val="28"/>
                <w:lang w:val="vi-VN"/>
              </w:rPr>
              <w:t xml:space="preserve"> nêu gương bé ngoan</w:t>
            </w:r>
          </w:p>
        </w:tc>
        <w:tc>
          <w:tcPr>
            <w:tcW w:w="992" w:type="dxa"/>
          </w:tcPr>
          <w:p w14:paraId="0DE4E2D0" w14:textId="77777777" w:rsidR="00AA2614" w:rsidRPr="0084022B" w:rsidRDefault="00AA2614" w:rsidP="00AA2614">
            <w:pPr>
              <w:spacing w:before="60" w:after="0" w:line="340" w:lineRule="exact"/>
              <w:jc w:val="center"/>
              <w:rPr>
                <w:rFonts w:eastAsia="Calibri" w:cs="Times New Roman"/>
                <w:color w:val="000000" w:themeColor="text1"/>
                <w:szCs w:val="28"/>
                <w:lang w:val="vi-VN"/>
              </w:rPr>
            </w:pPr>
          </w:p>
        </w:tc>
      </w:tr>
      <w:tr w:rsidR="00AA2614" w:rsidRPr="0084022B" w14:paraId="50525E07" w14:textId="77777777" w:rsidTr="00F97A06">
        <w:trPr>
          <w:trHeight w:val="924"/>
        </w:trPr>
        <w:tc>
          <w:tcPr>
            <w:tcW w:w="1668" w:type="dxa"/>
            <w:tcBorders>
              <w:bottom w:val="single" w:sz="4" w:space="0" w:color="auto"/>
            </w:tcBorders>
            <w:vAlign w:val="center"/>
          </w:tcPr>
          <w:p w14:paraId="12F33EB6" w14:textId="459BF771" w:rsidR="00AA2614" w:rsidRPr="00152566" w:rsidRDefault="00AA2614" w:rsidP="00AA2614">
            <w:pPr>
              <w:spacing w:before="60" w:after="0" w:line="340" w:lineRule="exact"/>
              <w:jc w:val="center"/>
              <w:rPr>
                <w:rFonts w:eastAsia="Calibri" w:cs="Times New Roman"/>
                <w:b/>
                <w:color w:val="000000" w:themeColor="text1"/>
                <w:sz w:val="26"/>
                <w:szCs w:val="26"/>
              </w:rPr>
            </w:pPr>
            <w:r w:rsidRPr="00152566">
              <w:rPr>
                <w:rFonts w:eastAsia="Calibri" w:cs="Times New Roman"/>
                <w:b/>
                <w:color w:val="000000" w:themeColor="text1"/>
                <w:sz w:val="26"/>
                <w:szCs w:val="26"/>
              </w:rPr>
              <w:t>Vệ sinh – trả trẻ</w:t>
            </w:r>
          </w:p>
        </w:tc>
        <w:tc>
          <w:tcPr>
            <w:tcW w:w="11340" w:type="dxa"/>
            <w:gridSpan w:val="11"/>
            <w:tcBorders>
              <w:bottom w:val="single" w:sz="4" w:space="0" w:color="auto"/>
            </w:tcBorders>
            <w:vAlign w:val="center"/>
          </w:tcPr>
          <w:p w14:paraId="50B8C051" w14:textId="31D66D2D" w:rsidR="00AA2614" w:rsidRDefault="00AA2614" w:rsidP="00AA2614">
            <w:pPr>
              <w:tabs>
                <w:tab w:val="left" w:pos="567"/>
              </w:tabs>
              <w:spacing w:afterLines="25" w:after="60"/>
              <w:jc w:val="both"/>
              <w:rPr>
                <w:rFonts w:eastAsia="Calibri" w:cs="Times New Roman"/>
                <w:szCs w:val="28"/>
                <w:lang w:val="pt-BR"/>
              </w:rPr>
            </w:pPr>
            <w:r>
              <w:rPr>
                <w:rFonts w:eastAsia="Calibri" w:cs="Times New Roman"/>
                <w:szCs w:val="28"/>
                <w:lang w:val="pt-BR"/>
              </w:rPr>
              <w:t>- Trẻ được rửa tay, rửa mặt sạch sẽ trước khi ra về.</w:t>
            </w:r>
          </w:p>
          <w:p w14:paraId="5AB6CEA6" w14:textId="40FE0F78" w:rsidR="00AA2614" w:rsidRDefault="00AA2614" w:rsidP="00AA2614">
            <w:pPr>
              <w:tabs>
                <w:tab w:val="left" w:pos="567"/>
              </w:tabs>
              <w:spacing w:afterLines="25" w:after="60"/>
              <w:jc w:val="both"/>
              <w:rPr>
                <w:rFonts w:eastAsia="Calibri" w:cs="Times New Roman"/>
                <w:szCs w:val="28"/>
                <w:lang w:val="pt-BR"/>
              </w:rPr>
            </w:pPr>
            <w:r>
              <w:rPr>
                <w:rFonts w:eastAsia="Calibri" w:cs="Times New Roman"/>
                <w:szCs w:val="28"/>
                <w:lang w:val="pt-BR"/>
              </w:rPr>
              <w:t>- Đảm bảo an toàn tuyệt đối cho trẻ khi giao trẻ cho cha mẹ trẻ và người thân.</w:t>
            </w:r>
          </w:p>
          <w:p w14:paraId="32228D5F" w14:textId="6DA44249" w:rsidR="00AA2614" w:rsidRDefault="00AA2614" w:rsidP="00AA2614">
            <w:pPr>
              <w:tabs>
                <w:tab w:val="left" w:pos="567"/>
              </w:tabs>
              <w:spacing w:afterLines="25" w:after="60"/>
              <w:jc w:val="both"/>
              <w:rPr>
                <w:rFonts w:eastAsia="Calibri" w:cs="Times New Roman"/>
                <w:szCs w:val="28"/>
                <w:lang w:val="pt-BR"/>
              </w:rPr>
            </w:pPr>
            <w:r>
              <w:rPr>
                <w:rFonts w:eastAsia="Calibri" w:cs="Times New Roman"/>
                <w:szCs w:val="28"/>
                <w:lang w:val="pt-BR"/>
              </w:rPr>
              <w:t>- Tạo không khí vui vẻ nhẹ nhàng giúp trẻ chuyển tiếp thoải mái từ trường về nhà.</w:t>
            </w:r>
          </w:p>
          <w:p w14:paraId="729651E5" w14:textId="4A731E10" w:rsidR="00AA2614" w:rsidRDefault="00AA2614" w:rsidP="00AA2614">
            <w:pPr>
              <w:tabs>
                <w:tab w:val="left" w:pos="567"/>
              </w:tabs>
              <w:spacing w:afterLines="25" w:after="60"/>
              <w:jc w:val="both"/>
              <w:rPr>
                <w:rFonts w:eastAsia="Calibri" w:cs="Times New Roman"/>
                <w:szCs w:val="28"/>
                <w:lang w:val="pt-BR"/>
              </w:rPr>
            </w:pPr>
            <w:r>
              <w:rPr>
                <w:rFonts w:eastAsia="Calibri" w:cs="Times New Roman"/>
                <w:szCs w:val="28"/>
                <w:lang w:val="pt-BR"/>
              </w:rPr>
              <w:t xml:space="preserve">- Rèn kỹ năng giao tiếp chào hỏi lễ phép: Chào cô, chào các bạn, chào ông bà, bố mẹ.... </w:t>
            </w:r>
          </w:p>
          <w:p w14:paraId="0BD0BCF9" w14:textId="3D551970" w:rsidR="00AA2614" w:rsidRDefault="00AA2614" w:rsidP="00AA2614">
            <w:pPr>
              <w:tabs>
                <w:tab w:val="left" w:pos="567"/>
              </w:tabs>
              <w:spacing w:afterLines="25" w:after="60"/>
              <w:jc w:val="both"/>
              <w:rPr>
                <w:rFonts w:eastAsia="Calibri" w:cs="Times New Roman"/>
                <w:szCs w:val="28"/>
                <w:lang w:val="pt-BR"/>
              </w:rPr>
            </w:pPr>
            <w:r>
              <w:rPr>
                <w:rFonts w:eastAsia="Calibri" w:cs="Times New Roman"/>
                <w:szCs w:val="28"/>
                <w:lang w:val="pt-BR"/>
              </w:rPr>
              <w:t>- Trao đổi với cha mẹ trẻ về tình hình sinh hoạt học tập, sức khỏe của trẻ trong ngày.</w:t>
            </w:r>
          </w:p>
          <w:p w14:paraId="61EE5CD2" w14:textId="6CF51BF7" w:rsidR="00AA2614" w:rsidRDefault="00AA2614" w:rsidP="00AA2614">
            <w:pPr>
              <w:tabs>
                <w:tab w:val="left" w:pos="567"/>
              </w:tabs>
              <w:spacing w:afterLines="25" w:after="60"/>
              <w:jc w:val="both"/>
              <w:rPr>
                <w:rFonts w:eastAsia="Calibri" w:cs="Times New Roman"/>
                <w:szCs w:val="28"/>
                <w:lang w:val="pt-BR"/>
              </w:rPr>
            </w:pPr>
            <w:r>
              <w:rPr>
                <w:rFonts w:eastAsia="Calibri" w:cs="Times New Roman"/>
                <w:szCs w:val="28"/>
                <w:lang w:val="pt-BR"/>
              </w:rPr>
              <w:t>- Hình thành nề nếp trẻ biết tự lấy đồ dùng cá nhân.</w:t>
            </w:r>
          </w:p>
          <w:p w14:paraId="1F9FF90C" w14:textId="4BCF327E" w:rsidR="00AA2614" w:rsidRPr="00C84327" w:rsidRDefault="00AA2614" w:rsidP="00AA2614">
            <w:pPr>
              <w:jc w:val="both"/>
              <w:rPr>
                <w:rFonts w:eastAsia="Calibri"/>
                <w:szCs w:val="28"/>
              </w:rPr>
            </w:pPr>
            <w:r>
              <w:rPr>
                <w:rFonts w:eastAsia="Calibri" w:cs="Times New Roman"/>
                <w:szCs w:val="28"/>
                <w:lang w:val="pt-BR"/>
              </w:rPr>
              <w:t>- Nhắc trẻ đi học đều, đúng giờ.</w:t>
            </w:r>
          </w:p>
        </w:tc>
        <w:tc>
          <w:tcPr>
            <w:tcW w:w="992" w:type="dxa"/>
            <w:tcBorders>
              <w:bottom w:val="single" w:sz="4" w:space="0" w:color="auto"/>
            </w:tcBorders>
          </w:tcPr>
          <w:p w14:paraId="57220CD0" w14:textId="77777777" w:rsidR="00AA2614" w:rsidRPr="0084022B" w:rsidRDefault="00AA2614" w:rsidP="00AA2614">
            <w:pPr>
              <w:spacing w:before="60" w:after="0" w:line="340" w:lineRule="exact"/>
              <w:jc w:val="center"/>
              <w:rPr>
                <w:rFonts w:eastAsia="Calibri" w:cs="Times New Roman"/>
                <w:color w:val="000000" w:themeColor="text1"/>
                <w:szCs w:val="28"/>
                <w:lang w:val="vi-VN"/>
              </w:rPr>
            </w:pPr>
          </w:p>
        </w:tc>
      </w:tr>
    </w:tbl>
    <w:p w14:paraId="3A00CA60" w14:textId="77777777" w:rsidR="00D477A0" w:rsidRDefault="00D477A0" w:rsidP="0075666E">
      <w:pPr>
        <w:spacing w:after="0" w:line="288" w:lineRule="auto"/>
        <w:rPr>
          <w:b/>
          <w:color w:val="000000" w:themeColor="text1"/>
        </w:rPr>
      </w:pPr>
    </w:p>
    <w:p w14:paraId="5655BD6C" w14:textId="77777777" w:rsidR="008C1B86" w:rsidRDefault="008C1B86" w:rsidP="0075666E">
      <w:pPr>
        <w:spacing w:after="0" w:line="288" w:lineRule="auto"/>
        <w:rPr>
          <w:b/>
          <w:color w:val="000000" w:themeColor="text1"/>
        </w:rPr>
      </w:pPr>
    </w:p>
    <w:p w14:paraId="50DF6F34" w14:textId="77777777" w:rsidR="00D477A0" w:rsidRDefault="00D477A0" w:rsidP="00C83120">
      <w:pPr>
        <w:spacing w:after="0" w:line="288" w:lineRule="auto"/>
        <w:rPr>
          <w:b/>
          <w:color w:val="000000" w:themeColor="text1"/>
        </w:rPr>
      </w:pPr>
    </w:p>
    <w:tbl>
      <w:tblPr>
        <w:tblStyle w:val="TableGrid"/>
        <w:tblW w:w="1403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230"/>
      </w:tblGrid>
      <w:tr w:rsidR="0093268D" w14:paraId="55FBECBC" w14:textId="77777777" w:rsidTr="0093268D">
        <w:tc>
          <w:tcPr>
            <w:tcW w:w="6804" w:type="dxa"/>
          </w:tcPr>
          <w:p w14:paraId="7C2D1EBB" w14:textId="77777777" w:rsidR="0093268D" w:rsidRPr="00F05C1F" w:rsidRDefault="0093268D" w:rsidP="00BF0227">
            <w:pPr>
              <w:spacing w:line="20" w:lineRule="atLeast"/>
              <w:jc w:val="center"/>
              <w:rPr>
                <w:b/>
                <w:szCs w:val="28"/>
                <w:lang w:val="nl-NL"/>
              </w:rPr>
            </w:pPr>
            <w:r w:rsidRPr="00F05C1F">
              <w:rPr>
                <w:b/>
                <w:szCs w:val="28"/>
                <w:lang w:val="nl-NL"/>
              </w:rPr>
              <w:lastRenderedPageBreak/>
              <w:t>Xác nhận của</w:t>
            </w:r>
            <w:r>
              <w:rPr>
                <w:b/>
                <w:szCs w:val="28"/>
                <w:lang w:val="nl-NL"/>
              </w:rPr>
              <w:t xml:space="preserve"> giáo viên</w:t>
            </w:r>
          </w:p>
          <w:p w14:paraId="6A00DE1F" w14:textId="77777777" w:rsidR="0093268D" w:rsidRPr="00F05C1F" w:rsidRDefault="0093268D" w:rsidP="00BF0227">
            <w:pPr>
              <w:spacing w:line="20" w:lineRule="atLeast"/>
              <w:jc w:val="center"/>
              <w:rPr>
                <w:b/>
                <w:szCs w:val="28"/>
                <w:lang w:val="nl-NL"/>
              </w:rPr>
            </w:pPr>
            <w:r>
              <w:rPr>
                <w:b/>
                <w:noProof/>
                <w:szCs w:val="28"/>
              </w:rPr>
              <w:drawing>
                <wp:inline distT="0" distB="0" distL="0" distR="0" wp14:anchorId="10008753" wp14:editId="7F543FC8">
                  <wp:extent cx="1270000" cy="636905"/>
                  <wp:effectExtent l="19050" t="0" r="6350" b="0"/>
                  <wp:docPr id="291785582"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hlsmedia\giaovien_ky.png"/>
                          <pic:cNvPicPr>
                            <a:picLocks noChangeAspect="1" noChangeArrowheads="1"/>
                          </pic:cNvPicPr>
                        </pic:nvPicPr>
                        <pic:blipFill>
                          <a:blip r:embed="rId93540726a068023278c9"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3E564492" w14:textId="77777777" w:rsidR="0093268D" w:rsidRDefault="0093268D" w:rsidP="00BF0227">
            <w:pPr>
              <w:spacing w:line="20" w:lineRule="atLeast"/>
              <w:jc w:val="center"/>
              <w:rPr>
                <w:b/>
                <w:szCs w:val="28"/>
                <w:lang w:val="nl-NL"/>
              </w:rPr>
            </w:pPr>
            <w:r>
              <w:rPr>
                <w:b/>
                <w:szCs w:val="28"/>
                <w:lang w:val="nl-NL"/>
              </w:rPr>
              <w:t xml:space="preserve">Đinh Thị Ngọc Khuyên</w:t>
            </w:r>
          </w:p>
          <w:p w14:paraId="0E9171CE" w14:textId="77777777" w:rsidR="0093268D" w:rsidRDefault="0093268D" w:rsidP="00BF0227">
            <w:pPr>
              <w:spacing w:line="20" w:lineRule="atLeast"/>
              <w:jc w:val="center"/>
              <w:rPr>
                <w:szCs w:val="28"/>
                <w:lang w:val="nl-NL"/>
              </w:rPr>
            </w:pPr>
            <w:r w:rsidRPr="00A43732">
              <w:rPr>
                <w:szCs w:val="28"/>
                <w:lang w:val="nl-NL"/>
              </w:rPr>
              <w:t xml:space="preserve">Gửi duyệt: 24/12/2025</w:t>
            </w:r>
          </w:p>
          <w:p w14:paraId="7CC79A5D" w14:textId="77777777" w:rsidR="0093268D" w:rsidRPr="00A43732" w:rsidRDefault="0093268D" w:rsidP="00BF0227">
            <w:pPr>
              <w:spacing w:line="20" w:lineRule="atLeast"/>
              <w:jc w:val="center"/>
              <w:rPr>
                <w:szCs w:val="28"/>
                <w:lang w:val="nl-NL"/>
              </w:rPr>
            </w:pPr>
            <w:r w:rsidRPr="00A43732">
              <w:rPr>
                <w:szCs w:val="28"/>
                <w:lang w:val="nl-NL"/>
              </w:rPr>
              <w:t xml:space="preserve">Lớp C4.2 gửi KH chủ đề/ tháng</w:t>
            </w:r>
          </w:p>
        </w:tc>
        <w:tc>
          <w:tcPr>
            <w:tcW w:w="7230" w:type="dxa"/>
          </w:tcPr>
          <w:p w14:paraId="1079DA46" w14:textId="77777777" w:rsidR="0093268D" w:rsidRDefault="0093268D" w:rsidP="00BF0227">
            <w:pPr>
              <w:spacing w:line="20" w:lineRule="atLeast"/>
              <w:jc w:val="center"/>
              <w:rPr>
                <w:b/>
                <w:szCs w:val="28"/>
                <w:lang w:val="nl-NL"/>
              </w:rPr>
            </w:pPr>
            <w:r>
              <w:rPr>
                <w:b/>
                <w:szCs w:val="28"/>
                <w:lang w:val="nl-NL"/>
              </w:rPr>
              <w:t>Xác nhận của tổ chuyên môn</w:t>
            </w:r>
          </w:p>
          <w:p w14:paraId="2DB765E7" w14:textId="77777777" w:rsidR="0093268D" w:rsidRDefault="0093268D" w:rsidP="00BF0227">
            <w:pPr>
              <w:spacing w:line="20" w:lineRule="atLeast"/>
              <w:jc w:val="center"/>
              <w:rPr>
                <w:b/>
                <w:szCs w:val="28"/>
                <w:lang w:val="nl-NL"/>
              </w:rPr>
            </w:pPr>
            <w:r>
              <w:rPr>
                <w:b/>
                <w:noProof/>
                <w:szCs w:val="28"/>
              </w:rPr>
              <w:drawing>
                <wp:inline distT="0" distB="0" distL="0" distR="0" wp14:anchorId="5E1FEA8B" wp14:editId="0975BF53">
                  <wp:extent cx="1271905" cy="633730"/>
                  <wp:effectExtent l="19050" t="0" r="4445" b="0"/>
                  <wp:docPr id="145874510" name="Picture 1"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lsmedia\chuyenmon_ky.png"/>
                          <pic:cNvPicPr>
                            <a:picLocks noChangeAspect="1" noChangeArrowheads="1"/>
                          </pic:cNvPicPr>
                        </pic:nvPicPr>
                        <pic:blipFill>
                          <a:blip r:embed="rId58228396a06802461a67" cstate="print"/>
                          <a:srcRect/>
                          <a:stretch>
                            <a:fillRect/>
                          </a:stretch>
                        </pic:blipFill>
                        <pic:spPr bwMode="auto">
                          <a:xfrm>
                            <a:off x="0" y="0"/>
                            <a:ext cx="1271905" cy="633730"/>
                          </a:xfrm>
                          <a:prstGeom prst="rect">
                            <a:avLst/>
                          </a:prstGeom>
                          <a:noFill/>
                          <a:ln w="9525">
                            <a:noFill/>
                            <a:miter lim="800000"/>
                            <a:headEnd/>
                            <a:tailEnd/>
                          </a:ln>
                        </pic:spPr>
                      </pic:pic>
                    </a:graphicData>
                  </a:graphic>
                </wp:inline>
              </w:drawing>
            </w:r>
          </w:p>
          <w:p w14:paraId="6FCD2AC7" w14:textId="77777777" w:rsidR="0093268D" w:rsidRDefault="0093268D" w:rsidP="00BF0227">
            <w:pPr>
              <w:spacing w:line="20" w:lineRule="atLeast"/>
              <w:jc w:val="center"/>
              <w:rPr>
                <w:b/>
                <w:szCs w:val="28"/>
                <w:lang w:val="nl-NL"/>
              </w:rPr>
            </w:pPr>
            <w:r>
              <w:rPr>
                <w:b/>
                <w:szCs w:val="28"/>
                <w:lang w:val="nl-NL"/>
              </w:rPr>
              <w:t xml:space="preserve">Đặng Thanh Phương</w:t>
            </w:r>
          </w:p>
          <w:p w14:paraId="2CEF08A8" w14:textId="77777777" w:rsidR="0093268D" w:rsidRPr="00A43732" w:rsidRDefault="0093268D" w:rsidP="00BF0227">
            <w:pPr>
              <w:spacing w:line="20" w:lineRule="atLeast"/>
              <w:jc w:val="center"/>
              <w:rPr>
                <w:szCs w:val="28"/>
                <w:lang w:val="nl-NL"/>
              </w:rPr>
            </w:pPr>
            <w:r w:rsidRPr="00A43732">
              <w:rPr>
                <w:szCs w:val="28"/>
                <w:lang w:val="nl-NL"/>
              </w:rPr>
              <w:t xml:space="preserve">Ngày duyệt: 25/12/2025</w:t>
            </w:r>
          </w:p>
          <w:p w14:paraId="692BF251" w14:textId="77777777" w:rsidR="0093268D" w:rsidRDefault="0093268D" w:rsidP="00BF0227">
            <w:pPr>
              <w:spacing w:line="20" w:lineRule="atLeast"/>
              <w:jc w:val="center"/>
              <w:rPr>
                <w:b/>
                <w:szCs w:val="28"/>
                <w:lang w:val="nl-NL"/>
              </w:rPr>
            </w:pPr>
            <w:r w:rsidRPr="00A43732">
              <w:rPr>
                <w:szCs w:val="28"/>
                <w:lang w:val="nl-NL"/>
              </w:rPr>
              <w:t xml:space="preserve">XD kế hoạch đầy đủ: Lưu ý:chữ ký cho lên cùng trang</w:t>
            </w:r>
          </w:p>
        </w:tc>
      </w:tr>
      <w:tr w:rsidR="0093268D" w14:paraId="1173513F" w14:textId="77777777" w:rsidTr="0093268D">
        <w:tc>
          <w:tcPr>
            <w:tcW w:w="14034" w:type="dxa"/>
            <w:gridSpan w:val="2"/>
          </w:tcPr>
          <w:p w14:paraId="3CB5C3EF" w14:textId="77777777" w:rsidR="0093268D" w:rsidRDefault="0093268D" w:rsidP="00BF0227">
            <w:pPr>
              <w:spacing w:line="20" w:lineRule="atLeast"/>
              <w:jc w:val="center"/>
              <w:rPr>
                <w:b/>
                <w:szCs w:val="28"/>
                <w:lang w:val="nl-NL"/>
              </w:rPr>
            </w:pPr>
          </w:p>
          <w:p w14:paraId="242A8749" w14:textId="77777777" w:rsidR="0093268D" w:rsidRDefault="0093268D" w:rsidP="00BF0227">
            <w:pPr>
              <w:spacing w:line="20" w:lineRule="atLeast"/>
              <w:jc w:val="center"/>
              <w:rPr>
                <w:b/>
                <w:szCs w:val="28"/>
                <w:lang w:val="nl-NL"/>
              </w:rPr>
            </w:pPr>
            <w:r>
              <w:rPr>
                <w:b/>
                <w:szCs w:val="28"/>
                <w:lang w:val="nl-NL"/>
              </w:rPr>
              <w:t>Xác nhận của nhà trường</w:t>
            </w:r>
          </w:p>
          <w:p w14:paraId="0E94BEBC" w14:textId="77777777" w:rsidR="0093268D" w:rsidRDefault="0093268D" w:rsidP="00BF0227">
            <w:pPr>
              <w:spacing w:line="20" w:lineRule="atLeast"/>
              <w:jc w:val="center"/>
              <w:rPr>
                <w:b/>
                <w:szCs w:val="28"/>
                <w:lang w:val="nl-NL"/>
              </w:rPr>
            </w:pPr>
            <w:r>
              <w:rPr>
                <w:b/>
                <w:noProof/>
                <w:szCs w:val="28"/>
              </w:rPr>
              <w:drawing>
                <wp:inline distT="0" distB="0" distL="0" distR="0" wp14:anchorId="05398B0E" wp14:editId="0B983889">
                  <wp:extent cx="1270000" cy="636905"/>
                  <wp:effectExtent l="19050" t="0" r="6350" b="0"/>
                  <wp:docPr id="653118224" name="Picture 2"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lsmedia\truong_ky.png"/>
                          <pic:cNvPicPr>
                            <a:picLocks noChangeAspect="1" noChangeArrowheads="1"/>
                          </pic:cNvPicPr>
                        </pic:nvPicPr>
                        <pic:blipFill>
                          <a:blip r:embed="rId96667236a068025a99f0"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7B65E326" w14:textId="77777777" w:rsidR="0093268D" w:rsidRDefault="0093268D" w:rsidP="00BF0227">
            <w:pPr>
              <w:spacing w:line="20" w:lineRule="atLeast"/>
              <w:jc w:val="center"/>
              <w:rPr>
                <w:b/>
                <w:szCs w:val="28"/>
                <w:lang w:val="nl-NL"/>
              </w:rPr>
            </w:pPr>
            <w:r>
              <w:rPr>
                <w:b/>
                <w:szCs w:val="28"/>
                <w:lang w:val="nl-NL"/>
              </w:rPr>
              <w:t xml:space="preserve">Vũ Thị Mến</w:t>
            </w:r>
          </w:p>
          <w:p w14:paraId="0EC81322" w14:textId="77777777" w:rsidR="0093268D" w:rsidRPr="00A43732" w:rsidRDefault="0093268D" w:rsidP="00BF0227">
            <w:pPr>
              <w:spacing w:line="20" w:lineRule="atLeast"/>
              <w:jc w:val="center"/>
              <w:rPr>
                <w:szCs w:val="28"/>
                <w:lang w:val="nl-NL"/>
              </w:rPr>
            </w:pPr>
            <w:r w:rsidRPr="00A43732">
              <w:rPr>
                <w:szCs w:val="28"/>
                <w:lang w:val="nl-NL"/>
              </w:rPr>
              <w:t xml:space="preserve">Ngày duyệt: 26/12/2025</w:t>
            </w:r>
          </w:p>
          <w:p w14:paraId="2C92A93D" w14:textId="77777777" w:rsidR="0093268D" w:rsidRDefault="0093268D" w:rsidP="00BF0227">
            <w:pPr>
              <w:spacing w:line="20" w:lineRule="atLeast"/>
              <w:jc w:val="center"/>
              <w:rPr>
                <w:b/>
                <w:szCs w:val="28"/>
                <w:lang w:val="nl-NL"/>
              </w:rPr>
            </w:pPr>
            <w:r w:rsidRPr="00A43732">
              <w:rPr>
                <w:szCs w:val="28"/>
                <w:lang w:val="nl-NL"/>
              </w:rPr>
              <w:t xml:space="preserve">Nhất trí với ý kiến tổ chuyên môn</w:t>
            </w:r>
          </w:p>
        </w:tc>
      </w:tr>
    </w:tbl>
    <w:p w14:paraId="77AB902C" w14:textId="77777777" w:rsidR="009439FE" w:rsidRDefault="009439FE" w:rsidP="00C83120">
      <w:pPr>
        <w:spacing w:after="0" w:line="288" w:lineRule="auto"/>
        <w:rPr>
          <w:b/>
          <w:color w:val="000000" w:themeColor="text1"/>
        </w:rPr>
      </w:pPr>
    </w:p>
    <w:p w14:paraId="6ADBAEE5" w14:textId="43A1CE13" w:rsidR="00A104B1" w:rsidRDefault="00A104B1" w:rsidP="005D2DEF">
      <w:pPr>
        <w:tabs>
          <w:tab w:val="left" w:pos="567"/>
        </w:tabs>
        <w:spacing w:afterLines="25" w:after="60"/>
        <w:rPr>
          <w:b/>
          <w:bCs/>
          <w:szCs w:val="28"/>
        </w:rPr>
      </w:pPr>
    </w:p>
    <w:sectPr xmlns:w="http://schemas.openxmlformats.org/wordprocessingml/2006/main" xmlns:r="http://schemas.openxmlformats.org/officeDocument/2006/relationships" w:rsidR="00A104B1" w:rsidSect="00B617D8">
      <w:headerReference w:type="default" r:id="rId11"/>
      <w:footerReference w:type="default" r:id="rId12"/>
      <w:headerReference w:type="first" r:id="rId13"/>
      <w:pgSz w:w="16840" w:h="11907" w:orient="landscape" w:code="9"/>
      <w:pgMar w:top="1418" w:right="1134" w:bottom="851" w:left="1985" w:header="680" w:footer="680" w:gutter="0"/>
      <w:cols w:space="708"/>
      <w:titlePg/>
      <w:docGrid w:linePitch="381"/>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EFCA4" w14:textId="77777777" w:rsidR="00532D45" w:rsidRDefault="00532D45" w:rsidP="007D00EB">
      <w:pPr>
        <w:spacing w:after="0" w:line="240" w:lineRule="auto"/>
      </w:pPr>
      <w:r>
        <w:separator/>
      </w:r>
    </w:p>
  </w:endnote>
  <w:endnote w:type="continuationSeparator" w:id="0">
    <w:p w14:paraId="43CBFB75" w14:textId="77777777" w:rsidR="00532D45" w:rsidRDefault="00532D45" w:rsidP="007D0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sz w:val="24"/>
        <w:szCs w:val="24"/>
      </w:rPr>
      <w:id w:val="667759243"/>
      <w:docPartObj>
        <w:docPartGallery w:val="Page Numbers (Bottom of Page)"/>
        <w:docPartUnique/>
      </w:docPartObj>
    </w:sdtPr>
    <w:sdtEndPr>
      <w:rPr>
        <w:noProof/>
        <w:sz w:val="28"/>
        <w:szCs w:val="22"/>
      </w:rPr>
    </w:sdtEndPr>
    <w:sdtContent>
      <w:p w14:paraId="1CAF002A" w14:textId="233093BE" w:rsidR="007E0985" w:rsidRPr="00FC0B18" w:rsidRDefault="007E0985" w:rsidP="00466CB0">
        <w:pPr>
          <w:pStyle w:val="Footer"/>
          <w:jc w:val="center"/>
          <w:rPr>
            <w:b/>
            <w:i/>
            <w:sz w:val="24"/>
            <w:szCs w:val="24"/>
          </w:rPr>
        </w:pPr>
        <w:r w:rsidRPr="00FC0B18">
          <w:rPr>
            <w:b/>
            <w:i/>
            <w:sz w:val="24"/>
            <w:szCs w:val="24"/>
          </w:rPr>
          <w:t xml:space="preserve">GVTH: Đinh Thị Ngọc Khuyên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20072" w14:textId="77777777" w:rsidR="00532D45" w:rsidRDefault="00532D45" w:rsidP="007D00EB">
      <w:pPr>
        <w:spacing w:after="0" w:line="240" w:lineRule="auto"/>
      </w:pPr>
      <w:r>
        <w:separator/>
      </w:r>
    </w:p>
  </w:footnote>
  <w:footnote w:type="continuationSeparator" w:id="0">
    <w:p w14:paraId="1840CC1E" w14:textId="77777777" w:rsidR="00532D45" w:rsidRDefault="00532D45" w:rsidP="007D00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7801968"/>
      <w:docPartObj>
        <w:docPartGallery w:val="Page Numbers (Top of Page)"/>
        <w:docPartUnique/>
      </w:docPartObj>
    </w:sdtPr>
    <w:sdtEndPr>
      <w:rPr>
        <w:noProof/>
      </w:rPr>
    </w:sdtEndPr>
    <w:sdtContent>
      <w:p w14:paraId="0E98285C" w14:textId="0627325E" w:rsidR="007E0985" w:rsidRDefault="007E0985">
        <w:pPr>
          <w:pStyle w:val="Header"/>
          <w:jc w:val="center"/>
        </w:pPr>
        <w:r>
          <w:fldChar w:fldCharType="begin"/>
        </w:r>
        <w:r>
          <w:instrText xml:space="preserve"> PAGE   \* MERGEFORMAT </w:instrText>
        </w:r>
        <w:r>
          <w:fldChar w:fldCharType="separate"/>
        </w:r>
        <w:r w:rsidR="007C439E">
          <w:rPr>
            <w:noProof/>
          </w:rPr>
          <w:t>17</w:t>
        </w:r>
        <w:r>
          <w:rPr>
            <w:noProof/>
          </w:rPr>
          <w:fldChar w:fldCharType="end"/>
        </w:r>
      </w:p>
    </w:sdtContent>
  </w:sdt>
  <w:p w14:paraId="6A0CBB5D" w14:textId="25C7E763" w:rsidR="007E0985" w:rsidRDefault="007E0985" w:rsidP="00E8794E">
    <w:pPr>
      <w:tabs>
        <w:tab w:val="left" w:pos="5310"/>
        <w:tab w:val="center" w:pos="7371"/>
        <w:tab w:val="left" w:pos="7890"/>
      </w:tabs>
      <w:spacing w:after="0"/>
      <w:rPr>
        <w:b/>
        <w:iCs/>
        <w:sz w:val="24"/>
        <w:szCs w:val="24"/>
      </w:rPr>
    </w:pPr>
    <w:r>
      <w:rPr>
        <w:b/>
        <w:iCs/>
        <w:sz w:val="24"/>
        <w:szCs w:val="24"/>
      </w:rPr>
      <w:t>Trường mầm non Văn Xá</w:t>
    </w:r>
  </w:p>
  <w:p w14:paraId="0ADEA0B5" w14:textId="2793D533" w:rsidR="007E0985" w:rsidRPr="00715F44" w:rsidRDefault="007E0985" w:rsidP="00E8794E">
    <w:pPr>
      <w:tabs>
        <w:tab w:val="left" w:pos="5310"/>
        <w:tab w:val="center" w:pos="7371"/>
        <w:tab w:val="left" w:pos="7890"/>
      </w:tabs>
      <w:spacing w:after="0"/>
      <w:rPr>
        <w:b/>
        <w:iCs/>
        <w:sz w:val="24"/>
        <w:szCs w:val="24"/>
      </w:rPr>
    </w:pPr>
    <w:r>
      <w:rPr>
        <w:b/>
        <w:iCs/>
        <w:sz w:val="24"/>
        <w:szCs w:val="24"/>
      </w:rPr>
      <w:t>Lớp C4.2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0B237" w14:textId="77777777" w:rsidR="007E0985" w:rsidRDefault="007E0985" w:rsidP="00D477A0">
    <w:pPr>
      <w:tabs>
        <w:tab w:val="left" w:pos="5310"/>
        <w:tab w:val="center" w:pos="7371"/>
        <w:tab w:val="left" w:pos="7890"/>
      </w:tabs>
      <w:spacing w:after="0"/>
      <w:rPr>
        <w:b/>
        <w:iCs/>
        <w:sz w:val="24"/>
        <w:szCs w:val="24"/>
      </w:rPr>
    </w:pPr>
    <w:r>
      <w:rPr>
        <w:b/>
        <w:iCs/>
        <w:sz w:val="24"/>
        <w:szCs w:val="24"/>
      </w:rPr>
      <w:t>Trường mầm non Văn Xá</w:t>
    </w:r>
  </w:p>
  <w:p w14:paraId="5B3B78DC" w14:textId="14FFA2F9" w:rsidR="007E0985" w:rsidRPr="00D477A0" w:rsidRDefault="007E0985" w:rsidP="00D477A0">
    <w:pPr>
      <w:tabs>
        <w:tab w:val="left" w:pos="5310"/>
        <w:tab w:val="center" w:pos="7371"/>
        <w:tab w:val="left" w:pos="7890"/>
      </w:tabs>
      <w:spacing w:after="0"/>
      <w:rPr>
        <w:b/>
        <w:iCs/>
        <w:sz w:val="24"/>
        <w:szCs w:val="24"/>
      </w:rPr>
    </w:pPr>
    <w:r>
      <w:rPr>
        <w:b/>
        <w:iCs/>
        <w:sz w:val="24"/>
        <w:szCs w:val="24"/>
      </w:rPr>
      <w:t>Lớp C4.2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25818">
    <w:multiLevelType w:val="hybridMultilevel"/>
    <w:lvl w:ilvl="0" w:tplc="12609252">
      <w:start w:val="1"/>
      <w:numFmt w:val="decimal"/>
      <w:lvlText w:val="%1."/>
      <w:lvlJc w:val="left"/>
      <w:pPr>
        <w:ind w:left="720" w:hanging="360"/>
      </w:pPr>
    </w:lvl>
    <w:lvl w:ilvl="1" w:tplc="12609252" w:tentative="1">
      <w:start w:val="1"/>
      <w:numFmt w:val="lowerLetter"/>
      <w:lvlText w:val="%2."/>
      <w:lvlJc w:val="left"/>
      <w:pPr>
        <w:ind w:left="1440" w:hanging="360"/>
      </w:pPr>
    </w:lvl>
    <w:lvl w:ilvl="2" w:tplc="12609252" w:tentative="1">
      <w:start w:val="1"/>
      <w:numFmt w:val="lowerRoman"/>
      <w:lvlText w:val="%3."/>
      <w:lvlJc w:val="right"/>
      <w:pPr>
        <w:ind w:left="2160" w:hanging="180"/>
      </w:pPr>
    </w:lvl>
    <w:lvl w:ilvl="3" w:tplc="12609252" w:tentative="1">
      <w:start w:val="1"/>
      <w:numFmt w:val="decimal"/>
      <w:lvlText w:val="%4."/>
      <w:lvlJc w:val="left"/>
      <w:pPr>
        <w:ind w:left="2880" w:hanging="360"/>
      </w:pPr>
    </w:lvl>
    <w:lvl w:ilvl="4" w:tplc="12609252" w:tentative="1">
      <w:start w:val="1"/>
      <w:numFmt w:val="lowerLetter"/>
      <w:lvlText w:val="%5."/>
      <w:lvlJc w:val="left"/>
      <w:pPr>
        <w:ind w:left="3600" w:hanging="360"/>
      </w:pPr>
    </w:lvl>
    <w:lvl w:ilvl="5" w:tplc="12609252" w:tentative="1">
      <w:start w:val="1"/>
      <w:numFmt w:val="lowerRoman"/>
      <w:lvlText w:val="%6."/>
      <w:lvlJc w:val="right"/>
      <w:pPr>
        <w:ind w:left="4320" w:hanging="180"/>
      </w:pPr>
    </w:lvl>
    <w:lvl w:ilvl="6" w:tplc="12609252" w:tentative="1">
      <w:start w:val="1"/>
      <w:numFmt w:val="decimal"/>
      <w:lvlText w:val="%7."/>
      <w:lvlJc w:val="left"/>
      <w:pPr>
        <w:ind w:left="5040" w:hanging="360"/>
      </w:pPr>
    </w:lvl>
    <w:lvl w:ilvl="7" w:tplc="12609252" w:tentative="1">
      <w:start w:val="1"/>
      <w:numFmt w:val="lowerLetter"/>
      <w:lvlText w:val="%8."/>
      <w:lvlJc w:val="left"/>
      <w:pPr>
        <w:ind w:left="5760" w:hanging="360"/>
      </w:pPr>
    </w:lvl>
    <w:lvl w:ilvl="8" w:tplc="12609252" w:tentative="1">
      <w:start w:val="1"/>
      <w:numFmt w:val="lowerRoman"/>
      <w:lvlText w:val="%9."/>
      <w:lvlJc w:val="right"/>
      <w:pPr>
        <w:ind w:left="6480" w:hanging="180"/>
      </w:pPr>
    </w:lvl>
  </w:abstractNum>
  <w:abstractNum w:abstractNumId="18255">
    <w:multiLevelType w:val="hybridMultilevel"/>
    <w:lvl w:ilvl="0" w:tplc="432693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058153C8"/>
    <w:multiLevelType w:val="multilevel"/>
    <w:tmpl w:val="B0821C28"/>
    <w:lvl w:ilvl="0">
      <w:start w:val="1"/>
      <w:numFmt w:val="decimal"/>
      <w:lvlText w:val="%1"/>
      <w:lvlJc w:val="left"/>
      <w:pPr>
        <w:ind w:left="375" w:hanging="375"/>
      </w:pPr>
      <w:rPr>
        <w:rFonts w:hint="default"/>
      </w:rPr>
    </w:lvl>
    <w:lvl w:ilvl="1">
      <w:start w:val="2"/>
      <w:numFmt w:val="decimal"/>
      <w:lvlText w:val="%1.%2"/>
      <w:lvlJc w:val="left"/>
      <w:pPr>
        <w:ind w:left="1005" w:hanging="37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1"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2" w15:restartNumberingAfterBreak="0">
    <w:nsid w:val="3DEE215D"/>
    <w:multiLevelType w:val="hybridMultilevel"/>
    <w:tmpl w:val="F15E55C0"/>
    <w:lvl w:ilvl="0" w:tplc="03DC8A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64291E"/>
    <w:multiLevelType w:val="hybridMultilevel"/>
    <w:tmpl w:val="E25C9D94"/>
    <w:lvl w:ilvl="0" w:tplc="79B8F1E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7B408B"/>
    <w:multiLevelType w:val="hybridMultilevel"/>
    <w:tmpl w:val="DA36F134"/>
    <w:lvl w:ilvl="0" w:tplc="63BA5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08461B"/>
    <w:multiLevelType w:val="hybridMultilevel"/>
    <w:tmpl w:val="324C18F6"/>
    <w:lvl w:ilvl="0" w:tplc="6890EC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476803"/>
    <w:multiLevelType w:val="hybridMultilevel"/>
    <w:tmpl w:val="8990F1FC"/>
    <w:lvl w:ilvl="0" w:tplc="E10404EE">
      <w:start w:val="1"/>
      <w:numFmt w:val="bullet"/>
      <w:lvlText w:val="-"/>
      <w:lvlJc w:val="left"/>
      <w:pPr>
        <w:ind w:left="359" w:hanging="360"/>
      </w:pPr>
      <w:rPr>
        <w:rFonts w:ascii="Times New Roman" w:eastAsia="Times New Roman" w:hAnsi="Times New Roman" w:cs="Times New Roman"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7" w15:restartNumberingAfterBreak="0">
    <w:nsid w:val="7A4C76F7"/>
    <w:multiLevelType w:val="hybridMultilevel"/>
    <w:tmpl w:val="E20C6122"/>
    <w:lvl w:ilvl="0" w:tplc="B80418B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2307304">
    <w:abstractNumId w:val="7"/>
  </w:num>
  <w:num w:numId="2" w16cid:durableId="1846046719">
    <w:abstractNumId w:val="0"/>
  </w:num>
  <w:num w:numId="3" w16cid:durableId="759912015">
    <w:abstractNumId w:val="2"/>
  </w:num>
  <w:num w:numId="4" w16cid:durableId="271398864">
    <w:abstractNumId w:val="5"/>
  </w:num>
  <w:num w:numId="5" w16cid:durableId="2044553226">
    <w:abstractNumId w:val="4"/>
  </w:num>
  <w:num w:numId="6" w16cid:durableId="2124617819">
    <w:abstractNumId w:val="1"/>
  </w:num>
  <w:num w:numId="7" w16cid:durableId="1309364546">
    <w:abstractNumId w:val="3"/>
  </w:num>
  <w:num w:numId="8" w16cid:durableId="1752893578">
    <w:abstractNumId w:val="6"/>
  </w:num>
  <w:num w:numId="18255">
    <w:abstractNumId w:val="18255"/>
  </w:num>
  <w:num w:numId="25818">
    <w:abstractNumId w:val="2581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hideSpellingErrors/>
  <w:documentProtection w:edit="readOnly" w:enforcement="1" w:cryptProviderType="rsaFull" w:cryptAlgorithmClass="hash" w:cryptAlgorithmType="typeAny" w:cryptAlgorithmSid="4" w:cryptSpinCount="100000" w:hash="J0itAPg1tB2SglqbIVAtnfypYbI=" w:salt="cQMDH+7c0Cgx72rHXYBIcw=="/>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771B"/>
    <w:rsid w:val="00004DA9"/>
    <w:rsid w:val="00011300"/>
    <w:rsid w:val="00011707"/>
    <w:rsid w:val="00013D6E"/>
    <w:rsid w:val="00015A3F"/>
    <w:rsid w:val="000178FE"/>
    <w:rsid w:val="00021ECF"/>
    <w:rsid w:val="00023208"/>
    <w:rsid w:val="00024753"/>
    <w:rsid w:val="0002674A"/>
    <w:rsid w:val="00030163"/>
    <w:rsid w:val="00042732"/>
    <w:rsid w:val="00042990"/>
    <w:rsid w:val="00047CA5"/>
    <w:rsid w:val="0005148F"/>
    <w:rsid w:val="00051D2A"/>
    <w:rsid w:val="00051DCF"/>
    <w:rsid w:val="0006068B"/>
    <w:rsid w:val="00060D39"/>
    <w:rsid w:val="000657B4"/>
    <w:rsid w:val="00071EAA"/>
    <w:rsid w:val="000818BE"/>
    <w:rsid w:val="000846C2"/>
    <w:rsid w:val="00086ECC"/>
    <w:rsid w:val="0009330B"/>
    <w:rsid w:val="00096780"/>
    <w:rsid w:val="000A6557"/>
    <w:rsid w:val="000A664D"/>
    <w:rsid w:val="000B1A51"/>
    <w:rsid w:val="000B1BE8"/>
    <w:rsid w:val="000B43A5"/>
    <w:rsid w:val="000C35CC"/>
    <w:rsid w:val="000C39FD"/>
    <w:rsid w:val="000C4EEB"/>
    <w:rsid w:val="000C5812"/>
    <w:rsid w:val="000D124E"/>
    <w:rsid w:val="000D177B"/>
    <w:rsid w:val="000D555B"/>
    <w:rsid w:val="000D641F"/>
    <w:rsid w:val="000E15D6"/>
    <w:rsid w:val="000E7927"/>
    <w:rsid w:val="000F0C47"/>
    <w:rsid w:val="000F289D"/>
    <w:rsid w:val="000F3E80"/>
    <w:rsid w:val="00106B3D"/>
    <w:rsid w:val="00112B42"/>
    <w:rsid w:val="0011362E"/>
    <w:rsid w:val="001139E3"/>
    <w:rsid w:val="001149CF"/>
    <w:rsid w:val="0011505A"/>
    <w:rsid w:val="001150FA"/>
    <w:rsid w:val="00115D89"/>
    <w:rsid w:val="00115E04"/>
    <w:rsid w:val="00120E31"/>
    <w:rsid w:val="00123789"/>
    <w:rsid w:val="00125986"/>
    <w:rsid w:val="00126AEE"/>
    <w:rsid w:val="001301CB"/>
    <w:rsid w:val="0013045E"/>
    <w:rsid w:val="00131B78"/>
    <w:rsid w:val="00146F2E"/>
    <w:rsid w:val="00152566"/>
    <w:rsid w:val="00154C27"/>
    <w:rsid w:val="00161688"/>
    <w:rsid w:val="00161CF3"/>
    <w:rsid w:val="001636D7"/>
    <w:rsid w:val="00164EAA"/>
    <w:rsid w:val="00165871"/>
    <w:rsid w:val="001676EA"/>
    <w:rsid w:val="00172F53"/>
    <w:rsid w:val="00174205"/>
    <w:rsid w:val="00177D3D"/>
    <w:rsid w:val="001848EE"/>
    <w:rsid w:val="0018655D"/>
    <w:rsid w:val="00187D27"/>
    <w:rsid w:val="001900BB"/>
    <w:rsid w:val="00192275"/>
    <w:rsid w:val="0019688A"/>
    <w:rsid w:val="001A0797"/>
    <w:rsid w:val="001A1A7A"/>
    <w:rsid w:val="001A252C"/>
    <w:rsid w:val="001A4758"/>
    <w:rsid w:val="001A5C91"/>
    <w:rsid w:val="001B2765"/>
    <w:rsid w:val="001B2780"/>
    <w:rsid w:val="001B3C82"/>
    <w:rsid w:val="001B5DF0"/>
    <w:rsid w:val="001B617E"/>
    <w:rsid w:val="001B6631"/>
    <w:rsid w:val="001B7CE1"/>
    <w:rsid w:val="001B7FBD"/>
    <w:rsid w:val="001C2535"/>
    <w:rsid w:val="001C2909"/>
    <w:rsid w:val="001C726E"/>
    <w:rsid w:val="001C798D"/>
    <w:rsid w:val="001C7C8C"/>
    <w:rsid w:val="001D1219"/>
    <w:rsid w:val="001D2581"/>
    <w:rsid w:val="001D2780"/>
    <w:rsid w:val="001D5714"/>
    <w:rsid w:val="001D7821"/>
    <w:rsid w:val="001E0974"/>
    <w:rsid w:val="001E241F"/>
    <w:rsid w:val="001E3540"/>
    <w:rsid w:val="001E401A"/>
    <w:rsid w:val="001F0B42"/>
    <w:rsid w:val="001F270B"/>
    <w:rsid w:val="001F7F13"/>
    <w:rsid w:val="002004E6"/>
    <w:rsid w:val="002012EA"/>
    <w:rsid w:val="00204CC0"/>
    <w:rsid w:val="00205ACA"/>
    <w:rsid w:val="00206C6F"/>
    <w:rsid w:val="002120EB"/>
    <w:rsid w:val="002123FC"/>
    <w:rsid w:val="00212AA7"/>
    <w:rsid w:val="002148F7"/>
    <w:rsid w:val="00221563"/>
    <w:rsid w:val="002276E7"/>
    <w:rsid w:val="002312A6"/>
    <w:rsid w:val="00231F86"/>
    <w:rsid w:val="002330AD"/>
    <w:rsid w:val="00236862"/>
    <w:rsid w:val="00240013"/>
    <w:rsid w:val="0024684B"/>
    <w:rsid w:val="00250DBD"/>
    <w:rsid w:val="00254EA3"/>
    <w:rsid w:val="00254ED2"/>
    <w:rsid w:val="002577FE"/>
    <w:rsid w:val="00270AC2"/>
    <w:rsid w:val="00272869"/>
    <w:rsid w:val="00272E52"/>
    <w:rsid w:val="00273659"/>
    <w:rsid w:val="002748C0"/>
    <w:rsid w:val="002813CA"/>
    <w:rsid w:val="00281BB8"/>
    <w:rsid w:val="00281D62"/>
    <w:rsid w:val="00283048"/>
    <w:rsid w:val="00285F7C"/>
    <w:rsid w:val="002901CD"/>
    <w:rsid w:val="00290327"/>
    <w:rsid w:val="002914DC"/>
    <w:rsid w:val="00292277"/>
    <w:rsid w:val="002936E9"/>
    <w:rsid w:val="002A223E"/>
    <w:rsid w:val="002A2CB7"/>
    <w:rsid w:val="002A346E"/>
    <w:rsid w:val="002A3DBA"/>
    <w:rsid w:val="002B6EBC"/>
    <w:rsid w:val="002C21EC"/>
    <w:rsid w:val="002C2B49"/>
    <w:rsid w:val="002C4DD1"/>
    <w:rsid w:val="002C7103"/>
    <w:rsid w:val="002D61B2"/>
    <w:rsid w:val="002E78D2"/>
    <w:rsid w:val="002F0BD1"/>
    <w:rsid w:val="002F6640"/>
    <w:rsid w:val="002F6A56"/>
    <w:rsid w:val="002F6B75"/>
    <w:rsid w:val="00301597"/>
    <w:rsid w:val="00302085"/>
    <w:rsid w:val="00302393"/>
    <w:rsid w:val="00303246"/>
    <w:rsid w:val="00304402"/>
    <w:rsid w:val="0030531C"/>
    <w:rsid w:val="0030631A"/>
    <w:rsid w:val="00307055"/>
    <w:rsid w:val="00307363"/>
    <w:rsid w:val="00310F44"/>
    <w:rsid w:val="00312282"/>
    <w:rsid w:val="00316EBE"/>
    <w:rsid w:val="00317175"/>
    <w:rsid w:val="0032340E"/>
    <w:rsid w:val="00323FED"/>
    <w:rsid w:val="00324756"/>
    <w:rsid w:val="0032671E"/>
    <w:rsid w:val="003271E0"/>
    <w:rsid w:val="00331614"/>
    <w:rsid w:val="0034111E"/>
    <w:rsid w:val="003543A0"/>
    <w:rsid w:val="003635E1"/>
    <w:rsid w:val="00366FE7"/>
    <w:rsid w:val="003723FA"/>
    <w:rsid w:val="00374A53"/>
    <w:rsid w:val="00380876"/>
    <w:rsid w:val="00380E06"/>
    <w:rsid w:val="003827CA"/>
    <w:rsid w:val="00383728"/>
    <w:rsid w:val="00384EF4"/>
    <w:rsid w:val="0038711F"/>
    <w:rsid w:val="0039097D"/>
    <w:rsid w:val="0039216A"/>
    <w:rsid w:val="0039279A"/>
    <w:rsid w:val="0039533F"/>
    <w:rsid w:val="003A15D5"/>
    <w:rsid w:val="003A2184"/>
    <w:rsid w:val="003A287B"/>
    <w:rsid w:val="003A3E13"/>
    <w:rsid w:val="003A46DF"/>
    <w:rsid w:val="003A7741"/>
    <w:rsid w:val="003B0B5C"/>
    <w:rsid w:val="003B54C1"/>
    <w:rsid w:val="003C1842"/>
    <w:rsid w:val="003C3184"/>
    <w:rsid w:val="003C3DE7"/>
    <w:rsid w:val="003C491A"/>
    <w:rsid w:val="003C4AB5"/>
    <w:rsid w:val="003C5CB1"/>
    <w:rsid w:val="003D24CD"/>
    <w:rsid w:val="003D4261"/>
    <w:rsid w:val="003D4BC1"/>
    <w:rsid w:val="003D63BC"/>
    <w:rsid w:val="003D669B"/>
    <w:rsid w:val="003D6C03"/>
    <w:rsid w:val="003E3229"/>
    <w:rsid w:val="003E4988"/>
    <w:rsid w:val="003E7E33"/>
    <w:rsid w:val="003F4088"/>
    <w:rsid w:val="003F5AAC"/>
    <w:rsid w:val="004008C6"/>
    <w:rsid w:val="00400DAB"/>
    <w:rsid w:val="004016FB"/>
    <w:rsid w:val="00405AA0"/>
    <w:rsid w:val="00410BF4"/>
    <w:rsid w:val="00410F36"/>
    <w:rsid w:val="004113DA"/>
    <w:rsid w:val="00414D99"/>
    <w:rsid w:val="00415123"/>
    <w:rsid w:val="004157C7"/>
    <w:rsid w:val="00416D5F"/>
    <w:rsid w:val="00416E4F"/>
    <w:rsid w:val="004179BC"/>
    <w:rsid w:val="0042334E"/>
    <w:rsid w:val="00425395"/>
    <w:rsid w:val="0042569F"/>
    <w:rsid w:val="00427DA1"/>
    <w:rsid w:val="00432C75"/>
    <w:rsid w:val="00432D6E"/>
    <w:rsid w:val="0044162F"/>
    <w:rsid w:val="0044319B"/>
    <w:rsid w:val="00443539"/>
    <w:rsid w:val="00447E75"/>
    <w:rsid w:val="0045138A"/>
    <w:rsid w:val="00452774"/>
    <w:rsid w:val="004546B4"/>
    <w:rsid w:val="004551E0"/>
    <w:rsid w:val="0045539B"/>
    <w:rsid w:val="00455543"/>
    <w:rsid w:val="00457608"/>
    <w:rsid w:val="00457927"/>
    <w:rsid w:val="00457BE7"/>
    <w:rsid w:val="00466CB0"/>
    <w:rsid w:val="00466DD7"/>
    <w:rsid w:val="004735CE"/>
    <w:rsid w:val="004842C4"/>
    <w:rsid w:val="00485375"/>
    <w:rsid w:val="00490880"/>
    <w:rsid w:val="00491D02"/>
    <w:rsid w:val="00496038"/>
    <w:rsid w:val="00496309"/>
    <w:rsid w:val="004A48D7"/>
    <w:rsid w:val="004A4ACB"/>
    <w:rsid w:val="004A556B"/>
    <w:rsid w:val="004A5B84"/>
    <w:rsid w:val="004B41E6"/>
    <w:rsid w:val="004B5202"/>
    <w:rsid w:val="004B72E6"/>
    <w:rsid w:val="004C3C65"/>
    <w:rsid w:val="004C493F"/>
    <w:rsid w:val="004C5C8A"/>
    <w:rsid w:val="004C7406"/>
    <w:rsid w:val="004D063B"/>
    <w:rsid w:val="004D1501"/>
    <w:rsid w:val="004D171F"/>
    <w:rsid w:val="004D6537"/>
    <w:rsid w:val="004D71D0"/>
    <w:rsid w:val="004E19D5"/>
    <w:rsid w:val="004E1AEC"/>
    <w:rsid w:val="004E365E"/>
    <w:rsid w:val="004E39ED"/>
    <w:rsid w:val="004E4CA8"/>
    <w:rsid w:val="004E6EE0"/>
    <w:rsid w:val="004F4009"/>
    <w:rsid w:val="004F4E5E"/>
    <w:rsid w:val="004F65A1"/>
    <w:rsid w:val="00501FF3"/>
    <w:rsid w:val="0050284A"/>
    <w:rsid w:val="00502F53"/>
    <w:rsid w:val="00502FA1"/>
    <w:rsid w:val="00503F56"/>
    <w:rsid w:val="00504C66"/>
    <w:rsid w:val="005059FC"/>
    <w:rsid w:val="00507123"/>
    <w:rsid w:val="00507977"/>
    <w:rsid w:val="00515273"/>
    <w:rsid w:val="005169BD"/>
    <w:rsid w:val="0051795D"/>
    <w:rsid w:val="005206C5"/>
    <w:rsid w:val="005309C4"/>
    <w:rsid w:val="00532D45"/>
    <w:rsid w:val="005348B6"/>
    <w:rsid w:val="00534F88"/>
    <w:rsid w:val="005373E5"/>
    <w:rsid w:val="00537829"/>
    <w:rsid w:val="0054049F"/>
    <w:rsid w:val="00541F84"/>
    <w:rsid w:val="00545BAC"/>
    <w:rsid w:val="0055174F"/>
    <w:rsid w:val="0055256D"/>
    <w:rsid w:val="00552F92"/>
    <w:rsid w:val="005538E3"/>
    <w:rsid w:val="00553B77"/>
    <w:rsid w:val="00554ED1"/>
    <w:rsid w:val="00560FAF"/>
    <w:rsid w:val="00563E7B"/>
    <w:rsid w:val="005640D5"/>
    <w:rsid w:val="0057037B"/>
    <w:rsid w:val="00570E54"/>
    <w:rsid w:val="00572224"/>
    <w:rsid w:val="005728AB"/>
    <w:rsid w:val="00574297"/>
    <w:rsid w:val="0057632D"/>
    <w:rsid w:val="005778F1"/>
    <w:rsid w:val="005802CD"/>
    <w:rsid w:val="005805EC"/>
    <w:rsid w:val="005816A1"/>
    <w:rsid w:val="00583A79"/>
    <w:rsid w:val="00590984"/>
    <w:rsid w:val="005B1A07"/>
    <w:rsid w:val="005B6ABA"/>
    <w:rsid w:val="005C4A95"/>
    <w:rsid w:val="005C60F9"/>
    <w:rsid w:val="005D2DEF"/>
    <w:rsid w:val="005D3F78"/>
    <w:rsid w:val="005E19F4"/>
    <w:rsid w:val="005E1A6C"/>
    <w:rsid w:val="005E3581"/>
    <w:rsid w:val="005E3A64"/>
    <w:rsid w:val="005E55FC"/>
    <w:rsid w:val="005E6366"/>
    <w:rsid w:val="005F333D"/>
    <w:rsid w:val="005F393A"/>
    <w:rsid w:val="005F4C17"/>
    <w:rsid w:val="005F64F5"/>
    <w:rsid w:val="00605D11"/>
    <w:rsid w:val="00610634"/>
    <w:rsid w:val="00612414"/>
    <w:rsid w:val="006131E5"/>
    <w:rsid w:val="006179CE"/>
    <w:rsid w:val="006205E2"/>
    <w:rsid w:val="00621A57"/>
    <w:rsid w:val="00622305"/>
    <w:rsid w:val="0062282F"/>
    <w:rsid w:val="00624D07"/>
    <w:rsid w:val="006256BE"/>
    <w:rsid w:val="00627820"/>
    <w:rsid w:val="0063374B"/>
    <w:rsid w:val="00644313"/>
    <w:rsid w:val="00647444"/>
    <w:rsid w:val="00653A5F"/>
    <w:rsid w:val="006564C5"/>
    <w:rsid w:val="00657BC8"/>
    <w:rsid w:val="00657DF7"/>
    <w:rsid w:val="006627DF"/>
    <w:rsid w:val="006631C9"/>
    <w:rsid w:val="00666205"/>
    <w:rsid w:val="0067048A"/>
    <w:rsid w:val="006715CA"/>
    <w:rsid w:val="00671B80"/>
    <w:rsid w:val="00676A70"/>
    <w:rsid w:val="006846BF"/>
    <w:rsid w:val="00687545"/>
    <w:rsid w:val="00691A55"/>
    <w:rsid w:val="00695392"/>
    <w:rsid w:val="006964AA"/>
    <w:rsid w:val="00697D8B"/>
    <w:rsid w:val="006A445C"/>
    <w:rsid w:val="006A5897"/>
    <w:rsid w:val="006A7C79"/>
    <w:rsid w:val="006B0D5A"/>
    <w:rsid w:val="006C3F46"/>
    <w:rsid w:val="006C70DC"/>
    <w:rsid w:val="006C7907"/>
    <w:rsid w:val="006D10A3"/>
    <w:rsid w:val="006E04A4"/>
    <w:rsid w:val="006E3F81"/>
    <w:rsid w:val="006E4B5D"/>
    <w:rsid w:val="006E4D6B"/>
    <w:rsid w:val="006E536E"/>
    <w:rsid w:val="006E560B"/>
    <w:rsid w:val="006F4F5F"/>
    <w:rsid w:val="006F6DFE"/>
    <w:rsid w:val="006F7838"/>
    <w:rsid w:val="007001E8"/>
    <w:rsid w:val="007035E4"/>
    <w:rsid w:val="00703C65"/>
    <w:rsid w:val="00705F5E"/>
    <w:rsid w:val="00706EBB"/>
    <w:rsid w:val="00707F21"/>
    <w:rsid w:val="00711832"/>
    <w:rsid w:val="00714D4F"/>
    <w:rsid w:val="007156B1"/>
    <w:rsid w:val="00715F44"/>
    <w:rsid w:val="00715FD6"/>
    <w:rsid w:val="007171AD"/>
    <w:rsid w:val="00722381"/>
    <w:rsid w:val="007232B3"/>
    <w:rsid w:val="00723706"/>
    <w:rsid w:val="00724679"/>
    <w:rsid w:val="00725880"/>
    <w:rsid w:val="007366C9"/>
    <w:rsid w:val="00741539"/>
    <w:rsid w:val="00741E80"/>
    <w:rsid w:val="007447EE"/>
    <w:rsid w:val="00751935"/>
    <w:rsid w:val="00752E6A"/>
    <w:rsid w:val="00753633"/>
    <w:rsid w:val="00754F98"/>
    <w:rsid w:val="00755AA4"/>
    <w:rsid w:val="0075666E"/>
    <w:rsid w:val="0075716F"/>
    <w:rsid w:val="00757340"/>
    <w:rsid w:val="0076310D"/>
    <w:rsid w:val="007644DA"/>
    <w:rsid w:val="0077144E"/>
    <w:rsid w:val="00771B26"/>
    <w:rsid w:val="00775E9F"/>
    <w:rsid w:val="00776056"/>
    <w:rsid w:val="00786DEA"/>
    <w:rsid w:val="007909D9"/>
    <w:rsid w:val="00792FC9"/>
    <w:rsid w:val="007935D3"/>
    <w:rsid w:val="00794C02"/>
    <w:rsid w:val="007A015D"/>
    <w:rsid w:val="007A278B"/>
    <w:rsid w:val="007A2BB3"/>
    <w:rsid w:val="007A3C35"/>
    <w:rsid w:val="007B2CFE"/>
    <w:rsid w:val="007B758B"/>
    <w:rsid w:val="007C439E"/>
    <w:rsid w:val="007C6748"/>
    <w:rsid w:val="007C7DE5"/>
    <w:rsid w:val="007D00EB"/>
    <w:rsid w:val="007D07B9"/>
    <w:rsid w:val="007D453D"/>
    <w:rsid w:val="007E0985"/>
    <w:rsid w:val="007E0AF1"/>
    <w:rsid w:val="007E1F64"/>
    <w:rsid w:val="007E460C"/>
    <w:rsid w:val="007E6F8E"/>
    <w:rsid w:val="007E771B"/>
    <w:rsid w:val="007E7CA4"/>
    <w:rsid w:val="007F44BA"/>
    <w:rsid w:val="007F6A25"/>
    <w:rsid w:val="007F7EE2"/>
    <w:rsid w:val="00803E01"/>
    <w:rsid w:val="00806AEF"/>
    <w:rsid w:val="00807779"/>
    <w:rsid w:val="00812024"/>
    <w:rsid w:val="008221C3"/>
    <w:rsid w:val="008231EE"/>
    <w:rsid w:val="00825EC9"/>
    <w:rsid w:val="008306CE"/>
    <w:rsid w:val="0084022B"/>
    <w:rsid w:val="00840812"/>
    <w:rsid w:val="0084630B"/>
    <w:rsid w:val="008505EF"/>
    <w:rsid w:val="00852E0A"/>
    <w:rsid w:val="00855EEF"/>
    <w:rsid w:val="00855F8B"/>
    <w:rsid w:val="00856516"/>
    <w:rsid w:val="00861353"/>
    <w:rsid w:val="00862847"/>
    <w:rsid w:val="00864E75"/>
    <w:rsid w:val="008653D7"/>
    <w:rsid w:val="00870598"/>
    <w:rsid w:val="0087221A"/>
    <w:rsid w:val="00872257"/>
    <w:rsid w:val="00877570"/>
    <w:rsid w:val="008776E7"/>
    <w:rsid w:val="008779E7"/>
    <w:rsid w:val="00880BDC"/>
    <w:rsid w:val="0088377C"/>
    <w:rsid w:val="0088492D"/>
    <w:rsid w:val="00890D6A"/>
    <w:rsid w:val="00892D7F"/>
    <w:rsid w:val="008A0DAA"/>
    <w:rsid w:val="008B4AF1"/>
    <w:rsid w:val="008B532D"/>
    <w:rsid w:val="008C1B86"/>
    <w:rsid w:val="008C3579"/>
    <w:rsid w:val="008C41E3"/>
    <w:rsid w:val="008C505C"/>
    <w:rsid w:val="008C53D8"/>
    <w:rsid w:val="008C6EE1"/>
    <w:rsid w:val="008D09F3"/>
    <w:rsid w:val="008D4D0C"/>
    <w:rsid w:val="008D752B"/>
    <w:rsid w:val="008E048B"/>
    <w:rsid w:val="008E0804"/>
    <w:rsid w:val="008E111D"/>
    <w:rsid w:val="008E16D9"/>
    <w:rsid w:val="008E1833"/>
    <w:rsid w:val="008E2033"/>
    <w:rsid w:val="008E3EEE"/>
    <w:rsid w:val="008E65DE"/>
    <w:rsid w:val="008F0B77"/>
    <w:rsid w:val="00900430"/>
    <w:rsid w:val="00902B13"/>
    <w:rsid w:val="00904FAA"/>
    <w:rsid w:val="00906E6C"/>
    <w:rsid w:val="00911FE7"/>
    <w:rsid w:val="009132C0"/>
    <w:rsid w:val="009160F8"/>
    <w:rsid w:val="00930F44"/>
    <w:rsid w:val="0093268D"/>
    <w:rsid w:val="00933DC6"/>
    <w:rsid w:val="00934C3E"/>
    <w:rsid w:val="009439FE"/>
    <w:rsid w:val="00944A1D"/>
    <w:rsid w:val="00950F17"/>
    <w:rsid w:val="00953BDB"/>
    <w:rsid w:val="00954765"/>
    <w:rsid w:val="00956EA8"/>
    <w:rsid w:val="00957775"/>
    <w:rsid w:val="009660E8"/>
    <w:rsid w:val="0096748B"/>
    <w:rsid w:val="0097192E"/>
    <w:rsid w:val="00973507"/>
    <w:rsid w:val="00973838"/>
    <w:rsid w:val="0097797C"/>
    <w:rsid w:val="0098022B"/>
    <w:rsid w:val="00985F0C"/>
    <w:rsid w:val="0099334B"/>
    <w:rsid w:val="00995905"/>
    <w:rsid w:val="0099749B"/>
    <w:rsid w:val="009A0525"/>
    <w:rsid w:val="009A0B41"/>
    <w:rsid w:val="009B17D8"/>
    <w:rsid w:val="009B3D10"/>
    <w:rsid w:val="009B4201"/>
    <w:rsid w:val="009B4C75"/>
    <w:rsid w:val="009B746F"/>
    <w:rsid w:val="009B7E86"/>
    <w:rsid w:val="009C372C"/>
    <w:rsid w:val="009C71DB"/>
    <w:rsid w:val="009C7C4A"/>
    <w:rsid w:val="009D00BA"/>
    <w:rsid w:val="009F006D"/>
    <w:rsid w:val="009F51A5"/>
    <w:rsid w:val="009F5772"/>
    <w:rsid w:val="009F69DB"/>
    <w:rsid w:val="00A02196"/>
    <w:rsid w:val="00A02E45"/>
    <w:rsid w:val="00A04070"/>
    <w:rsid w:val="00A104B1"/>
    <w:rsid w:val="00A30A61"/>
    <w:rsid w:val="00A32978"/>
    <w:rsid w:val="00A448F4"/>
    <w:rsid w:val="00A4543A"/>
    <w:rsid w:val="00A52B22"/>
    <w:rsid w:val="00A5413D"/>
    <w:rsid w:val="00A57F76"/>
    <w:rsid w:val="00A739FC"/>
    <w:rsid w:val="00A773F1"/>
    <w:rsid w:val="00A82144"/>
    <w:rsid w:val="00A8622E"/>
    <w:rsid w:val="00A91448"/>
    <w:rsid w:val="00A941C9"/>
    <w:rsid w:val="00A94BE8"/>
    <w:rsid w:val="00AA1CA7"/>
    <w:rsid w:val="00AA2614"/>
    <w:rsid w:val="00AB3CE3"/>
    <w:rsid w:val="00AB6AB1"/>
    <w:rsid w:val="00AC1C35"/>
    <w:rsid w:val="00AC61EF"/>
    <w:rsid w:val="00AC633A"/>
    <w:rsid w:val="00AC70E6"/>
    <w:rsid w:val="00AD308C"/>
    <w:rsid w:val="00AD4107"/>
    <w:rsid w:val="00AE35FF"/>
    <w:rsid w:val="00AF3994"/>
    <w:rsid w:val="00AF75FF"/>
    <w:rsid w:val="00B02BA0"/>
    <w:rsid w:val="00B02F0A"/>
    <w:rsid w:val="00B03F4F"/>
    <w:rsid w:val="00B117B2"/>
    <w:rsid w:val="00B151BE"/>
    <w:rsid w:val="00B16CC7"/>
    <w:rsid w:val="00B174FF"/>
    <w:rsid w:val="00B2072E"/>
    <w:rsid w:val="00B25967"/>
    <w:rsid w:val="00B25A40"/>
    <w:rsid w:val="00B26177"/>
    <w:rsid w:val="00B272D7"/>
    <w:rsid w:val="00B35405"/>
    <w:rsid w:val="00B4170F"/>
    <w:rsid w:val="00B4266C"/>
    <w:rsid w:val="00B47DCE"/>
    <w:rsid w:val="00B617D8"/>
    <w:rsid w:val="00B61CD7"/>
    <w:rsid w:val="00B6264A"/>
    <w:rsid w:val="00B63C02"/>
    <w:rsid w:val="00B71C34"/>
    <w:rsid w:val="00B7354B"/>
    <w:rsid w:val="00B77274"/>
    <w:rsid w:val="00B813D7"/>
    <w:rsid w:val="00B81B6C"/>
    <w:rsid w:val="00B821E2"/>
    <w:rsid w:val="00B82FC4"/>
    <w:rsid w:val="00B900E1"/>
    <w:rsid w:val="00B93A15"/>
    <w:rsid w:val="00BA7FDF"/>
    <w:rsid w:val="00BB073D"/>
    <w:rsid w:val="00BB49A6"/>
    <w:rsid w:val="00BC3969"/>
    <w:rsid w:val="00BC7204"/>
    <w:rsid w:val="00BD1096"/>
    <w:rsid w:val="00BD4044"/>
    <w:rsid w:val="00BD5454"/>
    <w:rsid w:val="00BE1168"/>
    <w:rsid w:val="00BF1518"/>
    <w:rsid w:val="00C03D89"/>
    <w:rsid w:val="00C126A1"/>
    <w:rsid w:val="00C12DC6"/>
    <w:rsid w:val="00C222D8"/>
    <w:rsid w:val="00C227DE"/>
    <w:rsid w:val="00C230C8"/>
    <w:rsid w:val="00C23E3B"/>
    <w:rsid w:val="00C246C6"/>
    <w:rsid w:val="00C27979"/>
    <w:rsid w:val="00C305C0"/>
    <w:rsid w:val="00C35137"/>
    <w:rsid w:val="00C360DF"/>
    <w:rsid w:val="00C41C49"/>
    <w:rsid w:val="00C51652"/>
    <w:rsid w:val="00C53C5C"/>
    <w:rsid w:val="00C57F25"/>
    <w:rsid w:val="00C64E15"/>
    <w:rsid w:val="00C67461"/>
    <w:rsid w:val="00C70644"/>
    <w:rsid w:val="00C83120"/>
    <w:rsid w:val="00C834FE"/>
    <w:rsid w:val="00C84327"/>
    <w:rsid w:val="00C93164"/>
    <w:rsid w:val="00C93838"/>
    <w:rsid w:val="00C94318"/>
    <w:rsid w:val="00C958A6"/>
    <w:rsid w:val="00CA2A61"/>
    <w:rsid w:val="00CA2C3D"/>
    <w:rsid w:val="00CA4179"/>
    <w:rsid w:val="00CA7268"/>
    <w:rsid w:val="00CA75CB"/>
    <w:rsid w:val="00CB24A2"/>
    <w:rsid w:val="00CB2F1E"/>
    <w:rsid w:val="00CB6629"/>
    <w:rsid w:val="00CC0F9D"/>
    <w:rsid w:val="00CC45A7"/>
    <w:rsid w:val="00CC5CDE"/>
    <w:rsid w:val="00CC63E6"/>
    <w:rsid w:val="00CC7BAE"/>
    <w:rsid w:val="00CD1AE3"/>
    <w:rsid w:val="00CD1F49"/>
    <w:rsid w:val="00CD2027"/>
    <w:rsid w:val="00CD4EF4"/>
    <w:rsid w:val="00CD71DF"/>
    <w:rsid w:val="00CD77B4"/>
    <w:rsid w:val="00CE6A88"/>
    <w:rsid w:val="00CF6A11"/>
    <w:rsid w:val="00CF7304"/>
    <w:rsid w:val="00D00F48"/>
    <w:rsid w:val="00D02642"/>
    <w:rsid w:val="00D04320"/>
    <w:rsid w:val="00D05722"/>
    <w:rsid w:val="00D05AEE"/>
    <w:rsid w:val="00D127BA"/>
    <w:rsid w:val="00D135CC"/>
    <w:rsid w:val="00D13B76"/>
    <w:rsid w:val="00D14E5C"/>
    <w:rsid w:val="00D16FDA"/>
    <w:rsid w:val="00D204A4"/>
    <w:rsid w:val="00D2181C"/>
    <w:rsid w:val="00D23498"/>
    <w:rsid w:val="00D30378"/>
    <w:rsid w:val="00D30847"/>
    <w:rsid w:val="00D41908"/>
    <w:rsid w:val="00D43DD6"/>
    <w:rsid w:val="00D4429C"/>
    <w:rsid w:val="00D477A0"/>
    <w:rsid w:val="00D51AA2"/>
    <w:rsid w:val="00D5590B"/>
    <w:rsid w:val="00D57874"/>
    <w:rsid w:val="00D61351"/>
    <w:rsid w:val="00D62DAA"/>
    <w:rsid w:val="00D633ED"/>
    <w:rsid w:val="00D71321"/>
    <w:rsid w:val="00D73B34"/>
    <w:rsid w:val="00D81FF7"/>
    <w:rsid w:val="00D93CDF"/>
    <w:rsid w:val="00D953F7"/>
    <w:rsid w:val="00D96153"/>
    <w:rsid w:val="00DA0ABF"/>
    <w:rsid w:val="00DA1ED4"/>
    <w:rsid w:val="00DA3D59"/>
    <w:rsid w:val="00DA5C4E"/>
    <w:rsid w:val="00DA68C5"/>
    <w:rsid w:val="00DA703A"/>
    <w:rsid w:val="00DB0881"/>
    <w:rsid w:val="00DB30D7"/>
    <w:rsid w:val="00DB39D7"/>
    <w:rsid w:val="00DB4697"/>
    <w:rsid w:val="00DC0623"/>
    <w:rsid w:val="00DC0B87"/>
    <w:rsid w:val="00DC157E"/>
    <w:rsid w:val="00DC3FE2"/>
    <w:rsid w:val="00DC6234"/>
    <w:rsid w:val="00DC7248"/>
    <w:rsid w:val="00DD1282"/>
    <w:rsid w:val="00DD20A3"/>
    <w:rsid w:val="00DD76AD"/>
    <w:rsid w:val="00DF3CE7"/>
    <w:rsid w:val="00DF44C6"/>
    <w:rsid w:val="00DF5A91"/>
    <w:rsid w:val="00E04E46"/>
    <w:rsid w:val="00E0652A"/>
    <w:rsid w:val="00E06674"/>
    <w:rsid w:val="00E10B81"/>
    <w:rsid w:val="00E129B4"/>
    <w:rsid w:val="00E16806"/>
    <w:rsid w:val="00E23DFC"/>
    <w:rsid w:val="00E26FBE"/>
    <w:rsid w:val="00E304C2"/>
    <w:rsid w:val="00E346DE"/>
    <w:rsid w:val="00E359D6"/>
    <w:rsid w:val="00E40380"/>
    <w:rsid w:val="00E4413C"/>
    <w:rsid w:val="00E45927"/>
    <w:rsid w:val="00E45F13"/>
    <w:rsid w:val="00E46063"/>
    <w:rsid w:val="00E46E20"/>
    <w:rsid w:val="00E525C6"/>
    <w:rsid w:val="00E52C54"/>
    <w:rsid w:val="00E56EBD"/>
    <w:rsid w:val="00E60294"/>
    <w:rsid w:val="00E61EEC"/>
    <w:rsid w:val="00E7009F"/>
    <w:rsid w:val="00E73A05"/>
    <w:rsid w:val="00E820BE"/>
    <w:rsid w:val="00E84DA2"/>
    <w:rsid w:val="00E85E9A"/>
    <w:rsid w:val="00E8794E"/>
    <w:rsid w:val="00EA64B7"/>
    <w:rsid w:val="00EB4443"/>
    <w:rsid w:val="00EB48C5"/>
    <w:rsid w:val="00EB53D2"/>
    <w:rsid w:val="00EB7373"/>
    <w:rsid w:val="00EC11F7"/>
    <w:rsid w:val="00EC4805"/>
    <w:rsid w:val="00EC544B"/>
    <w:rsid w:val="00EC6E62"/>
    <w:rsid w:val="00ED6D68"/>
    <w:rsid w:val="00ED76CB"/>
    <w:rsid w:val="00EF2CB2"/>
    <w:rsid w:val="00EF4C6D"/>
    <w:rsid w:val="00EF7352"/>
    <w:rsid w:val="00F03714"/>
    <w:rsid w:val="00F12A72"/>
    <w:rsid w:val="00F14F58"/>
    <w:rsid w:val="00F22B76"/>
    <w:rsid w:val="00F248E5"/>
    <w:rsid w:val="00F31544"/>
    <w:rsid w:val="00F33C0D"/>
    <w:rsid w:val="00F36393"/>
    <w:rsid w:val="00F40B11"/>
    <w:rsid w:val="00F45428"/>
    <w:rsid w:val="00F529FD"/>
    <w:rsid w:val="00F60359"/>
    <w:rsid w:val="00F60635"/>
    <w:rsid w:val="00F60E65"/>
    <w:rsid w:val="00F617DE"/>
    <w:rsid w:val="00F61B5B"/>
    <w:rsid w:val="00F62B3B"/>
    <w:rsid w:val="00F67175"/>
    <w:rsid w:val="00F70938"/>
    <w:rsid w:val="00F77534"/>
    <w:rsid w:val="00F77E50"/>
    <w:rsid w:val="00F83DF5"/>
    <w:rsid w:val="00F85359"/>
    <w:rsid w:val="00F92D8B"/>
    <w:rsid w:val="00F95233"/>
    <w:rsid w:val="00F97569"/>
    <w:rsid w:val="00F97A06"/>
    <w:rsid w:val="00FA2CD2"/>
    <w:rsid w:val="00FA4A48"/>
    <w:rsid w:val="00FB241B"/>
    <w:rsid w:val="00FB2DFB"/>
    <w:rsid w:val="00FB3C7B"/>
    <w:rsid w:val="00FB3FE2"/>
    <w:rsid w:val="00FB40AD"/>
    <w:rsid w:val="00FB7FBB"/>
    <w:rsid w:val="00FC051A"/>
    <w:rsid w:val="00FC0B18"/>
    <w:rsid w:val="00FC1B35"/>
    <w:rsid w:val="00FC2B98"/>
    <w:rsid w:val="00FC7C39"/>
    <w:rsid w:val="00FD0AEF"/>
    <w:rsid w:val="00FD4675"/>
    <w:rsid w:val="00FD717B"/>
    <w:rsid w:val="00FE7468"/>
    <w:rsid w:val="00FE7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1180A"/>
  <w15:docId w15:val="{7B32D633-F592-4867-A8A7-ED25789C0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97A0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5805EC"/>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rsid w:val="00281BB8"/>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1676E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DA1ED4"/>
    <w:pPr>
      <w:ind w:left="720"/>
      <w:contextualSpacing/>
    </w:pPr>
  </w:style>
  <w:style w:type="paragraph" w:styleId="BodyTextIndent">
    <w:name w:val="Body Text Indent"/>
    <w:basedOn w:val="Normal"/>
    <w:link w:val="BodyTextIndentChar"/>
    <w:uiPriority w:val="99"/>
    <w:rsid w:val="009B17D8"/>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9B17D8"/>
    <w:rPr>
      <w:rFonts w:ascii=".VnTime" w:eastAsia="Times New Roman" w:hAnsi=".VnTime" w:cs="Times New Roman"/>
      <w:sz w:val="26"/>
      <w:szCs w:val="28"/>
    </w:rPr>
  </w:style>
  <w:style w:type="paragraph" w:styleId="BodyText">
    <w:name w:val="Body Text"/>
    <w:basedOn w:val="Normal"/>
    <w:link w:val="BodyTextChar"/>
    <w:uiPriority w:val="99"/>
    <w:rsid w:val="009B17D8"/>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9B17D8"/>
    <w:rPr>
      <w:rFonts w:ascii=".VnTime" w:eastAsia="Times New Roman" w:hAnsi=".VnTime" w:cs="Times New Roman"/>
      <w:szCs w:val="28"/>
    </w:rPr>
  </w:style>
  <w:style w:type="character" w:styleId="Emphasis">
    <w:name w:val="Emphasis"/>
    <w:uiPriority w:val="20"/>
    <w:qFormat/>
    <w:rsid w:val="00D41908"/>
    <w:rPr>
      <w:i/>
      <w:iCs/>
    </w:rPr>
  </w:style>
  <w:style w:type="paragraph" w:styleId="Header">
    <w:name w:val="header"/>
    <w:basedOn w:val="Normal"/>
    <w:link w:val="HeaderChar"/>
    <w:uiPriority w:val="99"/>
    <w:unhideWhenUsed/>
    <w:rsid w:val="007D00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0EB"/>
  </w:style>
  <w:style w:type="paragraph" w:styleId="Footer">
    <w:name w:val="footer"/>
    <w:basedOn w:val="Normal"/>
    <w:link w:val="FooterChar"/>
    <w:uiPriority w:val="99"/>
    <w:unhideWhenUsed/>
    <w:rsid w:val="007D00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0EB"/>
  </w:style>
  <w:style w:type="character" w:styleId="Strong">
    <w:name w:val="Strong"/>
    <w:uiPriority w:val="22"/>
    <w:qFormat/>
    <w:rsid w:val="00CF7304"/>
    <w:rPr>
      <w:b/>
      <w:bCs/>
    </w:rPr>
  </w:style>
  <w:style w:type="paragraph" w:styleId="BalloonText">
    <w:name w:val="Balloon Text"/>
    <w:basedOn w:val="Normal"/>
    <w:link w:val="BalloonTextChar"/>
    <w:uiPriority w:val="99"/>
    <w:semiHidden/>
    <w:unhideWhenUsed/>
    <w:rsid w:val="008C50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05C"/>
    <w:rPr>
      <w:rFonts w:ascii="Tahoma" w:hAnsi="Tahoma" w:cs="Tahoma"/>
      <w:sz w:val="16"/>
      <w:szCs w:val="16"/>
    </w:rPr>
  </w:style>
  <w:style w:type="paragraph" w:styleId="Subtitle">
    <w:name w:val="Subtitle"/>
    <w:basedOn w:val="Normal"/>
    <w:next w:val="Normal"/>
    <w:link w:val="SubtitleChar"/>
    <w:qFormat/>
    <w:rsid w:val="00EB53D2"/>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EB53D2"/>
    <w:rPr>
      <w:rFonts w:ascii="Cambria" w:eastAsia="Times New Roman" w:hAnsi="Cambria" w:cs="Times New Roman"/>
      <w:sz w:val="24"/>
      <w:szCs w:val="24"/>
    </w:rPr>
  </w:style>
  <w:style w:type="character" w:customStyle="1" w:styleId="Heading2Char">
    <w:name w:val="Heading 2 Char"/>
    <w:basedOn w:val="DefaultParagraphFont"/>
    <w:link w:val="Heading2"/>
    <w:uiPriority w:val="9"/>
    <w:semiHidden/>
    <w:rsid w:val="00F97A06"/>
    <w:rPr>
      <w:rFonts w:asciiTheme="majorHAnsi" w:eastAsiaTheme="majorEastAsia" w:hAnsiTheme="majorHAnsi" w:cstheme="majorBidi"/>
      <w:b/>
      <w:bCs/>
      <w:color w:val="4F81BD" w:themeColor="accent1"/>
      <w:sz w:val="26"/>
      <w:szCs w:val="26"/>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47217">
      <w:bodyDiv w:val="1"/>
      <w:marLeft w:val="0"/>
      <w:marRight w:val="0"/>
      <w:marTop w:val="0"/>
      <w:marBottom w:val="0"/>
      <w:divBdr>
        <w:top w:val="none" w:sz="0" w:space="0" w:color="auto"/>
        <w:left w:val="none" w:sz="0" w:space="0" w:color="auto"/>
        <w:bottom w:val="none" w:sz="0" w:space="0" w:color="auto"/>
        <w:right w:val="none" w:sz="0" w:space="0" w:color="auto"/>
      </w:divBdr>
    </w:div>
    <w:div w:id="331416927">
      <w:bodyDiv w:val="1"/>
      <w:marLeft w:val="0"/>
      <w:marRight w:val="0"/>
      <w:marTop w:val="0"/>
      <w:marBottom w:val="0"/>
      <w:divBdr>
        <w:top w:val="none" w:sz="0" w:space="0" w:color="auto"/>
        <w:left w:val="none" w:sz="0" w:space="0" w:color="auto"/>
        <w:bottom w:val="none" w:sz="0" w:space="0" w:color="auto"/>
        <w:right w:val="none" w:sz="0" w:space="0" w:color="auto"/>
      </w:divBdr>
    </w:div>
    <w:div w:id="508298600">
      <w:bodyDiv w:val="1"/>
      <w:marLeft w:val="0"/>
      <w:marRight w:val="0"/>
      <w:marTop w:val="0"/>
      <w:marBottom w:val="0"/>
      <w:divBdr>
        <w:top w:val="none" w:sz="0" w:space="0" w:color="auto"/>
        <w:left w:val="none" w:sz="0" w:space="0" w:color="auto"/>
        <w:bottom w:val="none" w:sz="0" w:space="0" w:color="auto"/>
        <w:right w:val="none" w:sz="0" w:space="0" w:color="auto"/>
      </w:divBdr>
    </w:div>
    <w:div w:id="535889252">
      <w:bodyDiv w:val="1"/>
      <w:marLeft w:val="0"/>
      <w:marRight w:val="0"/>
      <w:marTop w:val="0"/>
      <w:marBottom w:val="0"/>
      <w:divBdr>
        <w:top w:val="none" w:sz="0" w:space="0" w:color="auto"/>
        <w:left w:val="none" w:sz="0" w:space="0" w:color="auto"/>
        <w:bottom w:val="none" w:sz="0" w:space="0" w:color="auto"/>
        <w:right w:val="none" w:sz="0" w:space="0" w:color="auto"/>
      </w:divBdr>
    </w:div>
    <w:div w:id="591813812">
      <w:bodyDiv w:val="1"/>
      <w:marLeft w:val="0"/>
      <w:marRight w:val="0"/>
      <w:marTop w:val="0"/>
      <w:marBottom w:val="0"/>
      <w:divBdr>
        <w:top w:val="none" w:sz="0" w:space="0" w:color="auto"/>
        <w:left w:val="none" w:sz="0" w:space="0" w:color="auto"/>
        <w:bottom w:val="none" w:sz="0" w:space="0" w:color="auto"/>
        <w:right w:val="none" w:sz="0" w:space="0" w:color="auto"/>
      </w:divBdr>
    </w:div>
    <w:div w:id="873032183">
      <w:bodyDiv w:val="1"/>
      <w:marLeft w:val="0"/>
      <w:marRight w:val="0"/>
      <w:marTop w:val="0"/>
      <w:marBottom w:val="0"/>
      <w:divBdr>
        <w:top w:val="none" w:sz="0" w:space="0" w:color="auto"/>
        <w:left w:val="none" w:sz="0" w:space="0" w:color="auto"/>
        <w:bottom w:val="none" w:sz="0" w:space="0" w:color="auto"/>
        <w:right w:val="none" w:sz="0" w:space="0" w:color="auto"/>
      </w:divBdr>
    </w:div>
    <w:div w:id="1185481935">
      <w:bodyDiv w:val="1"/>
      <w:marLeft w:val="0"/>
      <w:marRight w:val="0"/>
      <w:marTop w:val="0"/>
      <w:marBottom w:val="0"/>
      <w:divBdr>
        <w:top w:val="none" w:sz="0" w:space="0" w:color="auto"/>
        <w:left w:val="none" w:sz="0" w:space="0" w:color="auto"/>
        <w:bottom w:val="none" w:sz="0" w:space="0" w:color="auto"/>
        <w:right w:val="none" w:sz="0" w:space="0" w:color="auto"/>
      </w:divBdr>
    </w:div>
    <w:div w:id="1334600513">
      <w:bodyDiv w:val="1"/>
      <w:marLeft w:val="0"/>
      <w:marRight w:val="0"/>
      <w:marTop w:val="0"/>
      <w:marBottom w:val="0"/>
      <w:divBdr>
        <w:top w:val="none" w:sz="0" w:space="0" w:color="auto"/>
        <w:left w:val="none" w:sz="0" w:space="0" w:color="auto"/>
        <w:bottom w:val="none" w:sz="0" w:space="0" w:color="auto"/>
        <w:right w:val="none" w:sz="0" w:space="0" w:color="auto"/>
      </w:divBdr>
    </w:div>
    <w:div w:id="151868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 Id="rId498776244" Type="http://schemas.openxmlformats.org/officeDocument/2006/relationships/comments" Target="comments.xml"/><Relationship Id="rId269738768" Type="http://schemas.microsoft.com/office/2011/relationships/commentsExtended" Target="commentsExtended.xml"/><Relationship Id="rId884341430" Type="http://schemas.microsoft.com/office/2011/relationships/people" Target="people.xml"/><Relationship Id="rId93540726a068023278c9" Type="http://schemas.openxmlformats.org/officeDocument/2006/relationships/image" Target="media/img93540726a068023278c9.png"/><Relationship Id="rId47896a0680243b5f6" Type="http://schemas.openxmlformats.org/officeDocument/2006/relationships/image" Target="https://hlsmedia.gddt.edu.vn/447/2025/11/30/chu_ky_khuyen-removebg-preview-1.png" TargetMode="External"/><Relationship Id="rId58228396a06802461a67" Type="http://schemas.openxmlformats.org/officeDocument/2006/relationships/image" Target="media/img58228396a06802461a67.png"/><Relationship Id="rId27906a068025812bd" Type="http://schemas.openxmlformats.org/officeDocument/2006/relationships/image" Target="https://hlsmedia.gddt.edu.vn/447/2025/11/28/z7247340616460_6bac27ec89bde7aec1101fc71cd24ef2-removebg-preview-1.png" TargetMode="External"/><Relationship Id="rId96667236a068025a99f0" Type="http://schemas.openxmlformats.org/officeDocument/2006/relationships/image" Target="media/img96667236a068025a99f0.png"/><Relationship Id="rId17336a068026af80f" Type="http://schemas.openxmlformats.org/officeDocument/2006/relationships/image" Target="https://hlsmedia.gddt.edu.vn/447/2025/11/13/c_m-removebg-preview-1-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016DE-8B9B-4936-BF8C-FF556EB24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3607</TotalTime>
  <Pages>17</Pages>
  <Words>3380</Words>
  <Characters>19269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dc:creator>
  <cp:lastModifiedBy>Administrator</cp:lastModifiedBy>
  <cp:revision>147</cp:revision>
  <cp:lastPrinted>2025-12-21T17:25:00Z</cp:lastPrinted>
  <dcterms:created xsi:type="dcterms:W3CDTF">2025-08-24T14:38:00Z</dcterms:created>
  <dcterms:modified xsi:type="dcterms:W3CDTF">2025-12-24T08:41:00Z</dcterms:modified>
</cp:coreProperties>
</file>