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C2FA" w14:textId="29DA7441" w:rsidR="005408D0" w:rsidRDefault="005408D0" w:rsidP="005408D0">
      <w:pPr>
        <w:spacing w:after="0" w:line="288" w:lineRule="auto"/>
        <w:jc w:val="center"/>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KẾ HOẠCH CHỦ ĐỀ/ THÁNG LỚP </w:t>
      </w:r>
      <w:r w:rsidR="00A94B59">
        <w:rPr>
          <w:rFonts w:eastAsia="Calibri" w:cs="Times New Roman"/>
          <w:b/>
          <w:color w:val="000000" w:themeColor="text1"/>
          <w:szCs w:val="28"/>
          <w:shd w:val="clear" w:color="auto" w:fill="FFFFFF"/>
          <w:lang w:val="pt-PT"/>
        </w:rPr>
        <w:t>B4.2</w:t>
      </w:r>
    </w:p>
    <w:p w14:paraId="52C2A5A5" w14:textId="65757093" w:rsidR="00DB25F6" w:rsidRPr="0084022B" w:rsidRDefault="005408D0" w:rsidP="005408D0">
      <w:pPr>
        <w:spacing w:after="0" w:line="288" w:lineRule="auto"/>
        <w:jc w:val="center"/>
        <w:rPr>
          <w:rFonts w:eastAsia="Calibri" w:cs="Times New Roman"/>
          <w:b/>
          <w:i/>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Chủ đề: </w:t>
      </w:r>
      <w:r w:rsidR="00A42930">
        <w:rPr>
          <w:rFonts w:eastAsia="Calibri" w:cs="Times New Roman"/>
          <w:b/>
          <w:color w:val="000000" w:themeColor="text1"/>
          <w:szCs w:val="28"/>
          <w:shd w:val="clear" w:color="auto" w:fill="FFFFFF"/>
          <w:lang w:val="pt-PT"/>
        </w:rPr>
        <w:t>Động vật</w:t>
      </w:r>
    </w:p>
    <w:p w14:paraId="105986F5" w14:textId="45EDC4FF" w:rsidR="00B413C6" w:rsidRDefault="00986AE0" w:rsidP="00765E66">
      <w:pPr>
        <w:spacing w:after="0" w:line="240" w:lineRule="auto"/>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  </w:t>
      </w:r>
      <w:r w:rsidR="00B413C6">
        <w:rPr>
          <w:rFonts w:eastAsia="Calibri" w:cs="Times New Roman"/>
          <w:b/>
          <w:color w:val="000000" w:themeColor="text1"/>
          <w:szCs w:val="28"/>
          <w:shd w:val="clear" w:color="auto" w:fill="FFFFFF"/>
          <w:lang w:val="pt-PT"/>
        </w:rPr>
        <w:t>I.</w:t>
      </w:r>
      <w:r w:rsidR="00B413C6" w:rsidRPr="00F70F6F">
        <w:rPr>
          <w:rFonts w:eastAsia="Calibri" w:cs="Times New Roman"/>
          <w:b/>
          <w:color w:val="000000" w:themeColor="text1"/>
          <w:szCs w:val="28"/>
          <w:shd w:val="clear" w:color="auto" w:fill="FFFFFF"/>
          <w:lang w:val="pt-PT"/>
        </w:rPr>
        <w:t>M</w:t>
      </w:r>
      <w:r w:rsidR="005408D0">
        <w:rPr>
          <w:rFonts w:eastAsia="Calibri" w:cs="Times New Roman"/>
          <w:b/>
          <w:color w:val="000000" w:themeColor="text1"/>
          <w:szCs w:val="28"/>
          <w:shd w:val="clear" w:color="auto" w:fill="FFFFFF"/>
          <w:lang w:val="pt-PT"/>
        </w:rPr>
        <w:t>ỤC TIÊU</w:t>
      </w:r>
    </w:p>
    <w:p w14:paraId="559B1A94" w14:textId="4DAB44DA" w:rsidR="00DB25F6" w:rsidRDefault="00986AE0" w:rsidP="00765E66">
      <w:pPr>
        <w:spacing w:after="0" w:line="240" w:lineRule="auto"/>
        <w:rPr>
          <w:rFonts w:eastAsia="Times New Roman" w:cs="Times New Roman"/>
          <w:b/>
          <w:szCs w:val="28"/>
        </w:rPr>
      </w:pPr>
      <w:r>
        <w:rPr>
          <w:rFonts w:eastAsia="Times New Roman" w:cs="Times New Roman"/>
          <w:b/>
          <w:szCs w:val="28"/>
        </w:rPr>
        <w:t xml:space="preserve">  </w:t>
      </w:r>
      <w:r w:rsidR="00DB25F6">
        <w:rPr>
          <w:rFonts w:eastAsia="Times New Roman" w:cs="Times New Roman"/>
          <w:b/>
          <w:szCs w:val="28"/>
        </w:rPr>
        <w:t>1. Phát triển thể chất</w:t>
      </w:r>
    </w:p>
    <w:p w14:paraId="15C0D910" w14:textId="43264D4D" w:rsidR="00D81976" w:rsidRDefault="00A94B59" w:rsidP="00765E66">
      <w:pPr>
        <w:spacing w:after="0" w:line="240" w:lineRule="auto"/>
        <w:rPr>
          <w:rFonts w:eastAsia="Times New Roman" w:cs="Times New Roman"/>
          <w:bCs/>
          <w:szCs w:val="28"/>
        </w:rPr>
      </w:pPr>
      <w:r w:rsidRPr="00A94B59">
        <w:rPr>
          <w:rFonts w:eastAsia="Times New Roman" w:cs="Times New Roman"/>
          <w:b/>
          <w:szCs w:val="28"/>
        </w:rPr>
        <w:t xml:space="preserve"> Mục tiêu </w:t>
      </w:r>
      <w:r w:rsidR="00A42930">
        <w:rPr>
          <w:rFonts w:eastAsia="Times New Roman" w:cs="Times New Roman"/>
          <w:b/>
          <w:szCs w:val="28"/>
        </w:rPr>
        <w:t>10</w:t>
      </w:r>
      <w:r w:rsidRPr="00A94B59">
        <w:rPr>
          <w:rFonts w:eastAsia="Times New Roman" w:cs="Times New Roman"/>
          <w:b/>
          <w:szCs w:val="28"/>
        </w:rPr>
        <w:t>:</w:t>
      </w:r>
      <w:r w:rsidRPr="00A94B59">
        <w:rPr>
          <w:rFonts w:eastAsia="Times New Roman" w:cs="Times New Roman"/>
          <w:bCs/>
          <w:szCs w:val="28"/>
        </w:rPr>
        <w:t xml:space="preserve"> </w:t>
      </w:r>
      <w:r w:rsidR="00A42930" w:rsidRPr="00A42930">
        <w:rPr>
          <w:rFonts w:eastAsia="Times New Roman" w:cs="Times New Roman"/>
          <w:bCs/>
          <w:szCs w:val="28"/>
        </w:rPr>
        <w:t>Trẻ biết trườn theo hướng thẳng.</w:t>
      </w:r>
    </w:p>
    <w:p w14:paraId="2520F327" w14:textId="5F57E8CF" w:rsidR="00A42930" w:rsidRPr="00D81976" w:rsidRDefault="00A42930" w:rsidP="00765E66">
      <w:pPr>
        <w:spacing w:after="0" w:line="240" w:lineRule="auto"/>
        <w:rPr>
          <w:rFonts w:eastAsia="Times New Roman" w:cs="Times New Roman"/>
          <w:bCs/>
          <w:szCs w:val="28"/>
          <w:lang w:val="nl-NL"/>
        </w:rPr>
      </w:pPr>
      <w:r>
        <w:rPr>
          <w:rFonts w:eastAsia="Times New Roman" w:cs="Times New Roman"/>
          <w:bCs/>
          <w:szCs w:val="28"/>
        </w:rPr>
        <w:t>+</w:t>
      </w:r>
      <w:r w:rsidRPr="00A42930">
        <w:rPr>
          <w:rFonts w:eastAsia="Times New Roman" w:cs="Times New Roman"/>
          <w:bCs/>
          <w:szCs w:val="28"/>
        </w:rPr>
        <w:t>Trườn sấp kết hợp chèo qua ghế thể dục.</w:t>
      </w:r>
    </w:p>
    <w:p w14:paraId="150EA126" w14:textId="7AB9E6B6" w:rsidR="00D81976" w:rsidRDefault="00A94B59" w:rsidP="00765E66">
      <w:pPr>
        <w:spacing w:after="0" w:line="240" w:lineRule="auto"/>
        <w:rPr>
          <w:rFonts w:eastAsia="Times New Roman" w:cs="Times New Roman"/>
          <w:bCs/>
          <w:szCs w:val="28"/>
        </w:rPr>
      </w:pPr>
      <w:r w:rsidRPr="00A94B59">
        <w:rPr>
          <w:rFonts w:eastAsia="Times New Roman" w:cs="Times New Roman"/>
          <w:b/>
          <w:szCs w:val="28"/>
          <w:lang w:val="nl-NL"/>
        </w:rPr>
        <w:t xml:space="preserve">Mục tiêu </w:t>
      </w:r>
      <w:r w:rsidR="00A42930">
        <w:rPr>
          <w:rFonts w:eastAsia="Times New Roman" w:cs="Times New Roman"/>
          <w:b/>
          <w:szCs w:val="28"/>
          <w:lang w:val="nl-NL"/>
        </w:rPr>
        <w:t>11</w:t>
      </w:r>
      <w:r w:rsidRPr="00A94B59">
        <w:rPr>
          <w:rFonts w:eastAsia="Times New Roman" w:cs="Times New Roman"/>
          <w:b/>
          <w:szCs w:val="28"/>
          <w:lang w:val="nl-NL"/>
        </w:rPr>
        <w:t>:</w:t>
      </w:r>
      <w:r w:rsidRPr="00A94B59">
        <w:rPr>
          <w:rFonts w:eastAsia="Times New Roman" w:cs="Times New Roman"/>
          <w:bCs/>
          <w:szCs w:val="28"/>
          <w:lang w:val="nl-NL"/>
        </w:rPr>
        <w:t xml:space="preserve"> </w:t>
      </w:r>
      <w:r w:rsidR="00A42930" w:rsidRPr="00A42930">
        <w:rPr>
          <w:rFonts w:eastAsia="Times New Roman" w:cs="Times New Roman"/>
          <w:bCs/>
          <w:szCs w:val="28"/>
        </w:rPr>
        <w:t>Trẻ biết trèo qua ghế dài 1,5m x30cm</w:t>
      </w:r>
    </w:p>
    <w:p w14:paraId="7DBCABCC" w14:textId="62B67300" w:rsidR="00A42930" w:rsidRPr="00D81976" w:rsidRDefault="00A42930" w:rsidP="00765E66">
      <w:pPr>
        <w:spacing w:after="0" w:line="240" w:lineRule="auto"/>
        <w:rPr>
          <w:rFonts w:eastAsia="Times New Roman" w:cs="Times New Roman"/>
          <w:bCs/>
          <w:szCs w:val="28"/>
          <w:lang w:val="nl-NL"/>
        </w:rPr>
      </w:pPr>
      <w:r>
        <w:rPr>
          <w:rFonts w:eastAsia="Times New Roman" w:cs="Times New Roman"/>
          <w:bCs/>
          <w:szCs w:val="28"/>
        </w:rPr>
        <w:t>+</w:t>
      </w:r>
      <w:r w:rsidRPr="00A42930">
        <w:rPr>
          <w:rFonts w:eastAsia="Times New Roman" w:cs="Times New Roman"/>
          <w:bCs/>
          <w:szCs w:val="28"/>
        </w:rPr>
        <w:t>Trèo qua ghế dài</w:t>
      </w:r>
      <w:r w:rsidR="00F5170E">
        <w:rPr>
          <w:rFonts w:eastAsia="Times New Roman" w:cs="Times New Roman"/>
          <w:bCs/>
          <w:szCs w:val="28"/>
        </w:rPr>
        <w:t xml:space="preserve"> 1,5m x 30cm</w:t>
      </w:r>
    </w:p>
    <w:p w14:paraId="64B9DE70" w14:textId="28638397" w:rsidR="00A94B59" w:rsidRDefault="00A94B59" w:rsidP="00765E66">
      <w:pPr>
        <w:spacing w:after="0" w:line="240" w:lineRule="auto"/>
        <w:rPr>
          <w:rFonts w:eastAsia="Times New Roman" w:cs="Times New Roman"/>
          <w:bCs/>
          <w:szCs w:val="28"/>
          <w:lang w:val="nl-NL"/>
        </w:rPr>
      </w:pPr>
      <w:r w:rsidRPr="00A94B59">
        <w:rPr>
          <w:rFonts w:eastAsia="Times New Roman" w:cs="Times New Roman"/>
          <w:b/>
          <w:szCs w:val="28"/>
        </w:rPr>
        <w:t xml:space="preserve">Mục tiêu </w:t>
      </w:r>
      <w:r w:rsidR="00A42930">
        <w:rPr>
          <w:rFonts w:eastAsia="Times New Roman" w:cs="Times New Roman"/>
          <w:b/>
          <w:szCs w:val="28"/>
        </w:rPr>
        <w:t>18</w:t>
      </w:r>
      <w:r w:rsidRPr="00A94B59">
        <w:rPr>
          <w:rFonts w:eastAsia="Times New Roman" w:cs="Times New Roman"/>
          <w:b/>
          <w:szCs w:val="28"/>
        </w:rPr>
        <w:t>:</w:t>
      </w:r>
      <w:r w:rsidR="00D81976" w:rsidRPr="00D81976">
        <w:rPr>
          <w:rFonts w:eastAsia="Times New Roman" w:cs="Times New Roman"/>
          <w:bCs/>
          <w:szCs w:val="28"/>
        </w:rPr>
        <w:t xml:space="preserve"> </w:t>
      </w:r>
      <w:r w:rsidR="00A42930" w:rsidRPr="00A42930">
        <w:rPr>
          <w:rFonts w:eastAsia="Times New Roman" w:cs="Times New Roman"/>
          <w:bCs/>
          <w:szCs w:val="28"/>
          <w:lang w:val="nl-NL"/>
        </w:rPr>
        <w:t>Trẻ biết ném trúng đích.</w:t>
      </w:r>
    </w:p>
    <w:p w14:paraId="131D6026" w14:textId="0FAC9849" w:rsidR="00A42930" w:rsidRDefault="00A42930" w:rsidP="00765E66">
      <w:pPr>
        <w:spacing w:after="0" w:line="240" w:lineRule="auto"/>
        <w:rPr>
          <w:rFonts w:eastAsia="Times New Roman" w:cs="Times New Roman"/>
          <w:bCs/>
          <w:szCs w:val="28"/>
          <w:lang w:val="pt-BR"/>
        </w:rPr>
      </w:pPr>
      <w:r>
        <w:rPr>
          <w:rFonts w:eastAsia="Times New Roman" w:cs="Times New Roman"/>
          <w:bCs/>
          <w:szCs w:val="28"/>
        </w:rPr>
        <w:t>+</w:t>
      </w:r>
      <w:r w:rsidRPr="00A42930">
        <w:rPr>
          <w:rFonts w:eastAsia="Times New Roman" w:cs="Times New Roman"/>
          <w:bCs/>
          <w:szCs w:val="28"/>
        </w:rPr>
        <w:t>Ném trúng đích nằm ngang.</w:t>
      </w:r>
    </w:p>
    <w:p w14:paraId="19D9C279" w14:textId="192BCC12" w:rsidR="00D81976" w:rsidRDefault="00CD65F5" w:rsidP="00765E66">
      <w:pPr>
        <w:spacing w:after="0" w:line="240" w:lineRule="auto"/>
        <w:rPr>
          <w:rFonts w:eastAsia="Times New Roman" w:cs="Times New Roman"/>
          <w:bCs/>
          <w:szCs w:val="28"/>
        </w:rPr>
      </w:pPr>
      <w:r w:rsidRPr="00CD65F5">
        <w:rPr>
          <w:rFonts w:eastAsia="Times New Roman" w:cs="Times New Roman"/>
          <w:b/>
          <w:szCs w:val="28"/>
        </w:rPr>
        <w:t xml:space="preserve"> Mục tiêu </w:t>
      </w:r>
      <w:r w:rsidR="00D81976">
        <w:rPr>
          <w:rFonts w:eastAsia="Times New Roman" w:cs="Times New Roman"/>
          <w:b/>
          <w:szCs w:val="28"/>
        </w:rPr>
        <w:t>2</w:t>
      </w:r>
      <w:r w:rsidR="00A42930">
        <w:rPr>
          <w:rFonts w:eastAsia="Times New Roman" w:cs="Times New Roman"/>
          <w:b/>
          <w:szCs w:val="28"/>
        </w:rPr>
        <w:t>2</w:t>
      </w:r>
      <w:r w:rsidRPr="00CD65F5">
        <w:rPr>
          <w:rFonts w:eastAsia="Times New Roman" w:cs="Times New Roman"/>
          <w:b/>
          <w:szCs w:val="28"/>
        </w:rPr>
        <w:t>:</w:t>
      </w:r>
      <w:r w:rsidRPr="00CD65F5">
        <w:rPr>
          <w:rFonts w:eastAsia="Times New Roman" w:cs="Times New Roman"/>
          <w:bCs/>
          <w:szCs w:val="28"/>
        </w:rPr>
        <w:t xml:space="preserve"> </w:t>
      </w:r>
      <w:r w:rsidR="00A42930" w:rsidRPr="00A42930">
        <w:rPr>
          <w:rFonts w:eastAsia="Times New Roman" w:cs="Times New Roman"/>
          <w:bCs/>
          <w:szCs w:val="28"/>
        </w:rPr>
        <w:t>Trẻ biết bật tách chân, khép chân qua 5 ô</w:t>
      </w:r>
    </w:p>
    <w:p w14:paraId="38008886" w14:textId="3F540313" w:rsidR="00A42930" w:rsidRDefault="00E50744" w:rsidP="00765E66">
      <w:pPr>
        <w:spacing w:after="0" w:line="240" w:lineRule="auto"/>
        <w:rPr>
          <w:rFonts w:eastAsia="Times New Roman" w:cs="Times New Roman"/>
          <w:bCs/>
          <w:szCs w:val="28"/>
        </w:rPr>
      </w:pPr>
      <w:r>
        <w:rPr>
          <w:rFonts w:eastAsia="Times New Roman" w:cs="Times New Roman"/>
          <w:bCs/>
          <w:szCs w:val="28"/>
        </w:rPr>
        <w:t>+</w:t>
      </w:r>
      <w:r w:rsidRPr="00E50744">
        <w:rPr>
          <w:rFonts w:eastAsia="Times New Roman" w:cs="Times New Roman"/>
          <w:bCs/>
          <w:szCs w:val="28"/>
        </w:rPr>
        <w:t>Trẻ có kỹ năng phối hợp tay chân, mắt và  thực hiện vận động “bật tách chân, khép chân qua 5 ô” một cách khéo léo.</w:t>
      </w:r>
    </w:p>
    <w:p w14:paraId="194AC078" w14:textId="1EEF4557" w:rsidR="00E50744" w:rsidRDefault="00E50744" w:rsidP="00765E66">
      <w:pPr>
        <w:spacing w:after="0" w:line="240" w:lineRule="auto"/>
        <w:rPr>
          <w:rFonts w:eastAsia="Times New Roman" w:cs="Times New Roman"/>
          <w:bCs/>
          <w:szCs w:val="28"/>
          <w:lang w:val="nl-NL"/>
        </w:rPr>
      </w:pPr>
      <w:r w:rsidRPr="00E50744">
        <w:rPr>
          <w:rFonts w:eastAsia="Times New Roman" w:cs="Times New Roman"/>
          <w:b/>
          <w:szCs w:val="28"/>
        </w:rPr>
        <w:t>Mục tiêu 29:</w:t>
      </w:r>
      <w:r>
        <w:rPr>
          <w:rFonts w:eastAsia="Times New Roman" w:cs="Times New Roman"/>
          <w:bCs/>
          <w:szCs w:val="28"/>
        </w:rPr>
        <w:t xml:space="preserve"> </w:t>
      </w:r>
      <w:r w:rsidRPr="00E50744">
        <w:rPr>
          <w:rFonts w:eastAsia="Times New Roman" w:cs="Times New Roman"/>
          <w:bCs/>
          <w:szCs w:val="28"/>
          <w:lang w:val="nl-NL"/>
        </w:rPr>
        <w:t>Trẻ biết xây dựng, lắp ráp với 10-12 khối.</w:t>
      </w:r>
    </w:p>
    <w:p w14:paraId="27C7122A" w14:textId="77777777" w:rsidR="00E50744" w:rsidRPr="00E50744" w:rsidRDefault="00E50744" w:rsidP="00765E66">
      <w:pPr>
        <w:spacing w:after="0" w:line="240" w:lineRule="auto"/>
        <w:rPr>
          <w:rFonts w:eastAsia="Times New Roman" w:cs="Times New Roman"/>
          <w:bCs/>
          <w:szCs w:val="28"/>
          <w:lang w:val="nl-NL"/>
        </w:rPr>
      </w:pPr>
      <w:r w:rsidRPr="00E50744">
        <w:rPr>
          <w:rFonts w:eastAsia="Times New Roman" w:cs="Times New Roman"/>
          <w:bCs/>
          <w:szCs w:val="28"/>
          <w:lang w:val="nl-NL"/>
        </w:rPr>
        <w:t>- Lắp ghép hình</w:t>
      </w:r>
    </w:p>
    <w:p w14:paraId="3403023C" w14:textId="1B1095A0" w:rsidR="00E50744" w:rsidRDefault="00E50744" w:rsidP="00765E66">
      <w:pPr>
        <w:spacing w:after="0" w:line="240" w:lineRule="auto"/>
        <w:rPr>
          <w:rFonts w:eastAsia="Times New Roman" w:cs="Times New Roman"/>
          <w:bCs/>
          <w:szCs w:val="28"/>
        </w:rPr>
      </w:pPr>
      <w:r w:rsidRPr="00E50744">
        <w:rPr>
          <w:rFonts w:eastAsia="Times New Roman" w:cs="Times New Roman"/>
          <w:bCs/>
          <w:szCs w:val="28"/>
          <w:lang w:val="nl-NL"/>
        </w:rPr>
        <w:t>- Xây dựng các công trình phù hợp với chủ đề</w:t>
      </w:r>
    </w:p>
    <w:p w14:paraId="1891C9AB" w14:textId="631B810B" w:rsidR="0045133A" w:rsidRDefault="00CD65F5" w:rsidP="00765E66">
      <w:pPr>
        <w:spacing w:after="0" w:line="240" w:lineRule="auto"/>
        <w:rPr>
          <w:rFonts w:eastAsia="Times New Roman" w:cs="Times New Roman"/>
          <w:bCs/>
          <w:szCs w:val="28"/>
        </w:rPr>
      </w:pPr>
      <w:r w:rsidRPr="00CD65F5">
        <w:rPr>
          <w:rFonts w:eastAsia="Times New Roman" w:cs="Times New Roman"/>
          <w:b/>
          <w:szCs w:val="28"/>
        </w:rPr>
        <w:t xml:space="preserve"> Mục tiêu </w:t>
      </w:r>
      <w:r w:rsidR="00E50744">
        <w:rPr>
          <w:rFonts w:eastAsia="Times New Roman" w:cs="Times New Roman"/>
          <w:b/>
          <w:szCs w:val="28"/>
        </w:rPr>
        <w:t>30</w:t>
      </w:r>
      <w:r w:rsidRPr="00CD65F5">
        <w:rPr>
          <w:rFonts w:eastAsia="Times New Roman" w:cs="Times New Roman"/>
          <w:b/>
          <w:szCs w:val="28"/>
        </w:rPr>
        <w:t>:</w:t>
      </w:r>
      <w:r w:rsidRPr="00CD65F5">
        <w:rPr>
          <w:rFonts w:eastAsia="Times New Roman" w:cs="Times New Roman"/>
          <w:bCs/>
          <w:szCs w:val="28"/>
        </w:rPr>
        <w:t xml:space="preserve"> </w:t>
      </w:r>
      <w:r w:rsidR="00E50744" w:rsidRPr="00E50744">
        <w:rPr>
          <w:rFonts w:eastAsia="Times New Roman" w:cs="Times New Roman"/>
          <w:bCs/>
          <w:szCs w:val="28"/>
        </w:rPr>
        <w:t>Trẻ biết tết sợi đôi</w:t>
      </w:r>
      <w:r w:rsidR="00E50744">
        <w:rPr>
          <w:rFonts w:eastAsia="Times New Roman" w:cs="Times New Roman"/>
          <w:bCs/>
          <w:szCs w:val="28"/>
        </w:rPr>
        <w:t>.</w:t>
      </w:r>
    </w:p>
    <w:p w14:paraId="7736CBD9" w14:textId="6E7E9FDD" w:rsidR="00E50744" w:rsidRDefault="00E50744" w:rsidP="00765E66">
      <w:pPr>
        <w:spacing w:after="0" w:line="240" w:lineRule="auto"/>
        <w:rPr>
          <w:rFonts w:eastAsia="Times New Roman" w:cs="Times New Roman"/>
          <w:bCs/>
          <w:szCs w:val="28"/>
        </w:rPr>
      </w:pPr>
      <w:r>
        <w:rPr>
          <w:rFonts w:eastAsia="Times New Roman" w:cs="Times New Roman"/>
          <w:bCs/>
          <w:szCs w:val="28"/>
        </w:rPr>
        <w:t>+Tết 2 sợi len.</w:t>
      </w:r>
    </w:p>
    <w:p w14:paraId="5F112C52" w14:textId="1C4B936B" w:rsidR="0045133A" w:rsidRDefault="001E291F" w:rsidP="00765E66">
      <w:pPr>
        <w:spacing w:after="0" w:line="240" w:lineRule="auto"/>
        <w:rPr>
          <w:rFonts w:eastAsia="Times New Roman" w:cs="Times New Roman"/>
          <w:bCs/>
          <w:szCs w:val="28"/>
        </w:rPr>
      </w:pPr>
      <w:r>
        <w:rPr>
          <w:rFonts w:eastAsia="Times New Roman" w:cs="Times New Roman"/>
          <w:b/>
          <w:szCs w:val="28"/>
        </w:rPr>
        <w:t xml:space="preserve"> </w:t>
      </w:r>
      <w:r w:rsidR="00CD65F5" w:rsidRPr="00CD65F5">
        <w:rPr>
          <w:rFonts w:eastAsia="Times New Roman" w:cs="Times New Roman"/>
          <w:b/>
          <w:szCs w:val="28"/>
        </w:rPr>
        <w:t xml:space="preserve">Mục tiêu </w:t>
      </w:r>
      <w:r w:rsidR="00E50744">
        <w:rPr>
          <w:rFonts w:eastAsia="Times New Roman" w:cs="Times New Roman"/>
          <w:b/>
          <w:szCs w:val="28"/>
        </w:rPr>
        <w:t>40</w:t>
      </w:r>
      <w:r w:rsidR="00CD65F5" w:rsidRPr="00CD65F5">
        <w:rPr>
          <w:rFonts w:eastAsia="Times New Roman" w:cs="Times New Roman"/>
          <w:b/>
          <w:szCs w:val="28"/>
        </w:rPr>
        <w:t>:</w:t>
      </w:r>
      <w:r w:rsidR="00CD65F5" w:rsidRPr="00CD65F5">
        <w:rPr>
          <w:rFonts w:eastAsia="Times New Roman" w:cs="Times New Roman"/>
          <w:bCs/>
          <w:szCs w:val="28"/>
        </w:rPr>
        <w:t xml:space="preserve"> </w:t>
      </w:r>
      <w:r w:rsidR="00E50744" w:rsidRPr="00E50744">
        <w:rPr>
          <w:rFonts w:eastAsia="Times New Roman" w:cs="Times New Roman"/>
          <w:bCs/>
          <w:szCs w:val="28"/>
        </w:rPr>
        <w:t>Trẻ biết và không ăn uống một số thứ có hại cho sức khỏe.</w:t>
      </w:r>
    </w:p>
    <w:p w14:paraId="7AECC4E7" w14:textId="77777777" w:rsidR="00E50744" w:rsidRPr="00E50744" w:rsidRDefault="00E50744" w:rsidP="00765E66">
      <w:pPr>
        <w:spacing w:after="0" w:line="240" w:lineRule="auto"/>
        <w:rPr>
          <w:rFonts w:eastAsia="Times New Roman" w:cs="Times New Roman"/>
          <w:bCs/>
          <w:szCs w:val="28"/>
        </w:rPr>
      </w:pPr>
      <w:r w:rsidRPr="00E50744">
        <w:rPr>
          <w:rFonts w:eastAsia="Times New Roman" w:cs="Times New Roman"/>
          <w:bCs/>
          <w:szCs w:val="28"/>
        </w:rPr>
        <w:t>- Một số loại thức ăn tốt cho sức khỏe</w:t>
      </w:r>
    </w:p>
    <w:p w14:paraId="684AB8F1" w14:textId="77777777" w:rsidR="00E50744" w:rsidRPr="00E50744" w:rsidRDefault="00E50744" w:rsidP="00765E66">
      <w:pPr>
        <w:spacing w:after="0" w:line="240" w:lineRule="auto"/>
        <w:rPr>
          <w:rFonts w:eastAsia="Times New Roman" w:cs="Times New Roman"/>
          <w:bCs/>
          <w:szCs w:val="28"/>
        </w:rPr>
      </w:pPr>
      <w:r w:rsidRPr="00E50744">
        <w:rPr>
          <w:rFonts w:eastAsia="Times New Roman" w:cs="Times New Roman"/>
          <w:bCs/>
          <w:szCs w:val="28"/>
        </w:rPr>
        <w:t>- Một số thức ăn không tốt cho sức khỏe như thức ăn ôi thiu ,bim, bim, uống nước lã.</w:t>
      </w:r>
    </w:p>
    <w:p w14:paraId="4E2995E2" w14:textId="15A5EC77" w:rsidR="00E50744" w:rsidRDefault="00E50744" w:rsidP="00765E66">
      <w:pPr>
        <w:spacing w:after="0" w:line="240" w:lineRule="auto"/>
        <w:rPr>
          <w:rFonts w:eastAsia="Times New Roman" w:cs="Times New Roman"/>
          <w:bCs/>
          <w:szCs w:val="28"/>
          <w:lang w:val="nl-NL"/>
        </w:rPr>
      </w:pPr>
      <w:r w:rsidRPr="00E50744">
        <w:rPr>
          <w:rFonts w:eastAsia="Times New Roman" w:cs="Times New Roman"/>
          <w:bCs/>
          <w:szCs w:val="28"/>
        </w:rPr>
        <w:t>- Không ăn thức ăn có hại cho sức</w:t>
      </w:r>
    </w:p>
    <w:p w14:paraId="065FF51C" w14:textId="77777777" w:rsidR="00A12592" w:rsidRDefault="00CD65F5" w:rsidP="00765E66">
      <w:pPr>
        <w:spacing w:after="0" w:line="240" w:lineRule="auto"/>
        <w:rPr>
          <w:rFonts w:eastAsia="Times New Roman" w:cs="Times New Roman"/>
          <w:bCs/>
          <w:szCs w:val="28"/>
        </w:rPr>
      </w:pPr>
      <w:r w:rsidRPr="00CD65F5">
        <w:rPr>
          <w:rFonts w:eastAsia="Times New Roman" w:cs="Times New Roman"/>
          <w:bCs/>
          <w:szCs w:val="28"/>
        </w:rPr>
        <w:t xml:space="preserve"> </w:t>
      </w:r>
      <w:r w:rsidRPr="00CD65F5">
        <w:rPr>
          <w:rFonts w:eastAsia="Times New Roman" w:cs="Times New Roman"/>
          <w:b/>
          <w:szCs w:val="28"/>
        </w:rPr>
        <w:t xml:space="preserve">Mục tiêu </w:t>
      </w:r>
      <w:r w:rsidR="00E50744">
        <w:rPr>
          <w:rFonts w:eastAsia="Times New Roman" w:cs="Times New Roman"/>
          <w:b/>
          <w:szCs w:val="28"/>
        </w:rPr>
        <w:t>4</w:t>
      </w:r>
      <w:r w:rsidR="00A12592">
        <w:rPr>
          <w:rFonts w:eastAsia="Times New Roman" w:cs="Times New Roman"/>
          <w:b/>
          <w:szCs w:val="28"/>
        </w:rPr>
        <w:t xml:space="preserve">3: </w:t>
      </w:r>
      <w:r w:rsidR="00A12592" w:rsidRPr="00A12592">
        <w:rPr>
          <w:rFonts w:eastAsia="Times New Roman" w:cs="Times New Roman"/>
          <w:bCs/>
          <w:szCs w:val="28"/>
        </w:rPr>
        <w:t>Trẻ biết và không làm một số việc có thể gây nguy hiểm.</w:t>
      </w:r>
    </w:p>
    <w:p w14:paraId="5BAFC417" w14:textId="43F9AAC8" w:rsidR="0045133A" w:rsidRPr="00A12592" w:rsidRDefault="00CD65F5" w:rsidP="00765E66">
      <w:pPr>
        <w:spacing w:after="0" w:line="240" w:lineRule="auto"/>
        <w:rPr>
          <w:rFonts w:eastAsia="Times New Roman" w:cs="Times New Roman"/>
          <w:bCs/>
          <w:iCs/>
          <w:szCs w:val="28"/>
          <w:lang w:val="nl-NL"/>
        </w:rPr>
      </w:pPr>
      <w:r w:rsidRPr="00A12592">
        <w:rPr>
          <w:rFonts w:eastAsia="Times New Roman" w:cs="Times New Roman"/>
          <w:bCs/>
          <w:szCs w:val="28"/>
        </w:rPr>
        <w:t xml:space="preserve"> </w:t>
      </w:r>
      <w:r w:rsidR="00A12592" w:rsidRPr="00A12592">
        <w:rPr>
          <w:rFonts w:eastAsia="Times New Roman" w:cs="Times New Roman"/>
          <w:bCs/>
          <w:szCs w:val="28"/>
        </w:rPr>
        <w:t>- Nhận biết và không làm một số việc có thể gây nguy hiểm nhét các vật vào tai mũi. Bốc cát ném vào mắt. Chọc các vật vào ổ điện</w:t>
      </w:r>
      <w:r w:rsidR="00A12592">
        <w:rPr>
          <w:rFonts w:eastAsia="Times New Roman" w:cs="Times New Roman"/>
          <w:bCs/>
          <w:szCs w:val="28"/>
        </w:rPr>
        <w:t>.</w:t>
      </w:r>
    </w:p>
    <w:p w14:paraId="2ED5EEAA" w14:textId="77777777" w:rsidR="00EE7B58" w:rsidRDefault="00B413C6" w:rsidP="00765E66">
      <w:pPr>
        <w:spacing w:after="0" w:line="240" w:lineRule="auto"/>
        <w:rPr>
          <w:rFonts w:ascii=".VnTime" w:hAnsi=".VnTime"/>
          <w:b/>
          <w:szCs w:val="28"/>
        </w:rPr>
      </w:pPr>
      <w:r>
        <w:rPr>
          <w:rFonts w:ascii=".VnTime" w:hAnsi=".VnTime"/>
          <w:b/>
          <w:szCs w:val="28"/>
        </w:rPr>
        <w:t>2.</w:t>
      </w:r>
      <w:r w:rsidR="00CD65F5">
        <w:rPr>
          <w:rFonts w:ascii=".VnTime" w:hAnsi=".VnTime"/>
          <w:b/>
          <w:szCs w:val="28"/>
        </w:rPr>
        <w:t>Phát triển nhận thức</w:t>
      </w:r>
    </w:p>
    <w:p w14:paraId="27A96400" w14:textId="369F9444" w:rsidR="00EE7B58" w:rsidRDefault="00CD65F5" w:rsidP="00765E66">
      <w:pPr>
        <w:spacing w:after="0" w:line="240" w:lineRule="auto"/>
        <w:rPr>
          <w:rFonts w:ascii=".VnTime" w:hAnsi=".VnTime"/>
          <w:bCs/>
          <w:szCs w:val="28"/>
          <w:lang w:val="pt-BR"/>
        </w:rPr>
      </w:pPr>
      <w:r w:rsidRPr="007D4BD4">
        <w:rPr>
          <w:rFonts w:ascii=".VnTime" w:hAnsi=".VnTime"/>
          <w:b/>
          <w:szCs w:val="28"/>
          <w:lang w:val="pt-BR"/>
        </w:rPr>
        <w:t>Mục tiêu 5</w:t>
      </w:r>
      <w:r w:rsidR="00D7205A">
        <w:rPr>
          <w:rFonts w:ascii=".VnTime" w:hAnsi=".VnTime"/>
          <w:b/>
          <w:szCs w:val="28"/>
          <w:lang w:val="pt-BR"/>
        </w:rPr>
        <w:t>1</w:t>
      </w:r>
      <w:r w:rsidRPr="00CD65F5">
        <w:rPr>
          <w:rFonts w:ascii=".VnTime" w:hAnsi=".VnTime"/>
          <w:bCs/>
          <w:szCs w:val="28"/>
          <w:lang w:val="pt-BR"/>
        </w:rPr>
        <w:t xml:space="preserve">: </w:t>
      </w:r>
      <w:r w:rsidR="00D7205A" w:rsidRPr="00D7205A">
        <w:rPr>
          <w:rFonts w:ascii=".VnTime" w:hAnsi=".VnTime"/>
          <w:bCs/>
          <w:szCs w:val="28"/>
          <w:lang w:val="pt-BR"/>
        </w:rPr>
        <w:t>Trẻ nhận ra sự thay đổi trong quá trình phát triển của cây, con vật và một số hiện tượng tự nhiên.</w:t>
      </w:r>
    </w:p>
    <w:p w14:paraId="0B5C4134" w14:textId="77777777" w:rsidR="00D7205A" w:rsidRPr="00D7205A" w:rsidRDefault="00D7205A" w:rsidP="00765E66">
      <w:pPr>
        <w:spacing w:after="0" w:line="240" w:lineRule="auto"/>
        <w:rPr>
          <w:rFonts w:ascii=".VnTime" w:hAnsi=".VnTime"/>
          <w:bCs/>
          <w:szCs w:val="28"/>
          <w:lang w:val="pt-BR"/>
        </w:rPr>
      </w:pPr>
      <w:r w:rsidRPr="00D7205A">
        <w:rPr>
          <w:rFonts w:ascii=".VnTime" w:hAnsi=".VnTime"/>
          <w:bCs/>
          <w:szCs w:val="28"/>
          <w:lang w:val="pt-BR"/>
        </w:rPr>
        <w:t>- Tên gọi các loại cây con vật và một số hiện tượng của tự nhiên</w:t>
      </w:r>
    </w:p>
    <w:p w14:paraId="6D3E1C0A" w14:textId="77777777" w:rsidR="00D7205A" w:rsidRPr="00D7205A" w:rsidRDefault="00D7205A" w:rsidP="00765E66">
      <w:pPr>
        <w:spacing w:after="0" w:line="240" w:lineRule="auto"/>
        <w:rPr>
          <w:rFonts w:ascii=".VnTime" w:hAnsi=".VnTime"/>
          <w:bCs/>
          <w:szCs w:val="28"/>
          <w:lang w:val="pt-BR"/>
        </w:rPr>
      </w:pPr>
      <w:r w:rsidRPr="00D7205A">
        <w:rPr>
          <w:rFonts w:ascii=".VnTime" w:hAnsi=".VnTime"/>
          <w:bCs/>
          <w:szCs w:val="28"/>
          <w:lang w:val="pt-BR"/>
        </w:rPr>
        <w:t>- Những yếu tố ảng hưởng đến quá trình phát triển của cây con vật và sự thay đổi của khí hậu</w:t>
      </w:r>
    </w:p>
    <w:p w14:paraId="67E91F9D" w14:textId="02C695A9" w:rsidR="00D7205A" w:rsidRDefault="00D7205A" w:rsidP="00765E66">
      <w:pPr>
        <w:spacing w:after="0" w:line="240" w:lineRule="auto"/>
        <w:rPr>
          <w:rFonts w:ascii=".VnTime" w:hAnsi=".VnTime"/>
          <w:bCs/>
          <w:szCs w:val="28"/>
          <w:lang w:val="pt-BR"/>
        </w:rPr>
      </w:pPr>
      <w:r w:rsidRPr="00D7205A">
        <w:rPr>
          <w:rFonts w:ascii=".VnTime" w:hAnsi=".VnTime"/>
          <w:bCs/>
          <w:szCs w:val="28"/>
          <w:lang w:val="pt-BR"/>
        </w:rPr>
        <w:lastRenderedPageBreak/>
        <w:t>- Tác dụng và tác hại( nếu có) của các loại cây, con vật và một số HTTN</w:t>
      </w:r>
    </w:p>
    <w:p w14:paraId="25A8C125" w14:textId="7AAF20DD" w:rsidR="007D4BD4" w:rsidRDefault="007D4BD4" w:rsidP="00765E66">
      <w:pPr>
        <w:tabs>
          <w:tab w:val="left" w:pos="1155"/>
        </w:tabs>
        <w:spacing w:after="0" w:line="240" w:lineRule="auto"/>
        <w:rPr>
          <w:rFonts w:ascii=".VnTime" w:hAnsi=".VnTime"/>
          <w:bCs/>
          <w:szCs w:val="28"/>
          <w:lang w:val="pt-BR"/>
        </w:rPr>
      </w:pPr>
      <w:r w:rsidRPr="007D4BD4">
        <w:rPr>
          <w:rFonts w:ascii=".VnTime" w:hAnsi=".VnTime"/>
          <w:b/>
          <w:szCs w:val="28"/>
          <w:lang w:val="pt-BR"/>
        </w:rPr>
        <w:t>Mục tiêu 5</w:t>
      </w:r>
      <w:r w:rsidR="00D7205A">
        <w:rPr>
          <w:rFonts w:ascii=".VnTime" w:hAnsi=".VnTime"/>
          <w:b/>
          <w:szCs w:val="28"/>
          <w:lang w:val="pt-BR"/>
        </w:rPr>
        <w:t>2</w:t>
      </w:r>
      <w:r w:rsidRPr="007D4BD4">
        <w:rPr>
          <w:rFonts w:ascii=".VnTime" w:hAnsi=".VnTime"/>
          <w:b/>
          <w:szCs w:val="28"/>
          <w:lang w:val="pt-BR"/>
        </w:rPr>
        <w:t>:</w:t>
      </w:r>
      <w:r w:rsidRPr="007D4BD4">
        <w:rPr>
          <w:rFonts w:ascii=".VnTime" w:hAnsi=".VnTime"/>
          <w:bCs/>
          <w:szCs w:val="28"/>
          <w:lang w:val="pt-BR"/>
        </w:rPr>
        <w:t xml:space="preserve"> </w:t>
      </w:r>
      <w:r w:rsidR="00D7205A" w:rsidRPr="00D7205A">
        <w:rPr>
          <w:rFonts w:ascii=".VnTime" w:hAnsi=".VnTime"/>
          <w:bCs/>
          <w:szCs w:val="28"/>
          <w:lang w:val="pt-BR"/>
        </w:rPr>
        <w:t>Trẻ thích khám phá các sự vật, hiện tượng xung quanh.</w:t>
      </w:r>
    </w:p>
    <w:p w14:paraId="48CD8E0B"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Tên gọi của các cây con vật và HTTN</w:t>
      </w:r>
    </w:p>
    <w:p w14:paraId="10CF237A"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Đặc điểm bên ngoài của con vật, cây hoa quả gần gũi</w:t>
      </w:r>
    </w:p>
    <w:p w14:paraId="7590ACE0"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Ích lợi và tác hại của cây cối, con vật, các HTTN...đối với con người</w:t>
      </w:r>
    </w:p>
    <w:p w14:paraId="3DD4B129" w14:textId="4A44F7FF" w:rsid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Cách chăm sóc và bảo vệ cây con vật</w:t>
      </w:r>
    </w:p>
    <w:p w14:paraId="7535A1BF" w14:textId="2054AC29" w:rsidR="00EE7B58" w:rsidRDefault="00EE7B58" w:rsidP="00765E66">
      <w:pPr>
        <w:tabs>
          <w:tab w:val="left" w:pos="1155"/>
        </w:tabs>
        <w:spacing w:after="0" w:line="240" w:lineRule="auto"/>
        <w:rPr>
          <w:rFonts w:ascii=".VnTime" w:hAnsi=".VnTime"/>
          <w:bCs/>
          <w:szCs w:val="28"/>
          <w:lang w:val="pt-BR"/>
        </w:rPr>
      </w:pPr>
      <w:r w:rsidRPr="00EE7B58">
        <w:rPr>
          <w:rFonts w:ascii=".VnTime" w:hAnsi=".VnTime"/>
          <w:b/>
          <w:szCs w:val="28"/>
        </w:rPr>
        <w:t>Mục tiêu 5</w:t>
      </w:r>
      <w:r w:rsidR="00D7205A">
        <w:rPr>
          <w:rFonts w:ascii=".VnTime" w:hAnsi=".VnTime"/>
          <w:b/>
          <w:szCs w:val="28"/>
        </w:rPr>
        <w:t>3</w:t>
      </w:r>
      <w:r w:rsidRPr="00EE7B58">
        <w:rPr>
          <w:rFonts w:ascii=".VnTime" w:hAnsi=".VnTime"/>
          <w:b/>
          <w:szCs w:val="28"/>
        </w:rPr>
        <w:t>:</w:t>
      </w:r>
      <w:r>
        <w:rPr>
          <w:rFonts w:ascii=".VnTime" w:hAnsi=".VnTime"/>
          <w:bCs/>
          <w:szCs w:val="28"/>
        </w:rPr>
        <w:t xml:space="preserve"> </w:t>
      </w:r>
      <w:r w:rsidR="00D7205A" w:rsidRPr="00D7205A">
        <w:rPr>
          <w:rFonts w:ascii=".VnTime" w:hAnsi=".VnTime"/>
          <w:bCs/>
          <w:szCs w:val="28"/>
          <w:lang w:val="pt-BR"/>
        </w:rPr>
        <w:t>Trẻ biết phân loại các đối tượng theo một hoặc hai dấu hiệu.</w:t>
      </w:r>
    </w:p>
    <w:p w14:paraId="35A05267"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Nhận biết, đặc điểm công dụng cách sử dụng đồ dùng đồ chơi</w:t>
      </w:r>
    </w:p>
    <w:p w14:paraId="628619D9"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So sánh sự khác và giống nhau giữa chúng</w:t>
      </w:r>
    </w:p>
    <w:p w14:paraId="1976E5ED" w14:textId="4D9A9144" w:rsidR="00D7205A" w:rsidRPr="00CD65F5" w:rsidRDefault="00D7205A" w:rsidP="00765E66">
      <w:pPr>
        <w:tabs>
          <w:tab w:val="left" w:pos="1155"/>
        </w:tabs>
        <w:spacing w:after="0" w:line="240" w:lineRule="auto"/>
        <w:rPr>
          <w:rFonts w:ascii=".VnTime" w:hAnsi=".VnTime"/>
          <w:bCs/>
          <w:szCs w:val="28"/>
        </w:rPr>
      </w:pPr>
      <w:r w:rsidRPr="00D7205A">
        <w:rPr>
          <w:rFonts w:ascii=".VnTime" w:hAnsi=".VnTime"/>
          <w:bCs/>
          <w:szCs w:val="28"/>
          <w:lang w:val="pt-BR"/>
        </w:rPr>
        <w:t>- Phân loại đồ dùng đồ chơi, cây, con vât, các PTGT... theo 1-2 dấu hiệu</w:t>
      </w:r>
    </w:p>
    <w:p w14:paraId="286D19D3" w14:textId="5968FAF6" w:rsidR="00EE7B58" w:rsidRDefault="007D4BD4" w:rsidP="00765E66">
      <w:pPr>
        <w:tabs>
          <w:tab w:val="left" w:pos="1155"/>
        </w:tabs>
        <w:spacing w:after="0" w:line="240" w:lineRule="auto"/>
        <w:rPr>
          <w:rFonts w:ascii=".VnTime" w:hAnsi=".VnTime"/>
          <w:bCs/>
          <w:szCs w:val="28"/>
          <w:lang w:val="pt-BR"/>
        </w:rPr>
      </w:pPr>
      <w:r w:rsidRPr="007D4BD4">
        <w:rPr>
          <w:rFonts w:ascii=".VnTime" w:hAnsi=".VnTime"/>
          <w:b/>
          <w:szCs w:val="28"/>
        </w:rPr>
        <w:t xml:space="preserve">Mục tiêu </w:t>
      </w:r>
      <w:r w:rsidR="00D7205A">
        <w:rPr>
          <w:rFonts w:ascii=".VnTime" w:hAnsi=".VnTime"/>
          <w:b/>
          <w:szCs w:val="28"/>
        </w:rPr>
        <w:t>55</w:t>
      </w:r>
      <w:r w:rsidRPr="007D4BD4">
        <w:rPr>
          <w:rFonts w:ascii=".VnTime" w:hAnsi=".VnTime"/>
          <w:b/>
          <w:szCs w:val="28"/>
        </w:rPr>
        <w:t>:</w:t>
      </w:r>
      <w:r w:rsidRPr="007D4BD4">
        <w:rPr>
          <w:rFonts w:ascii=".VnTime" w:hAnsi=".VnTime"/>
          <w:bCs/>
          <w:szCs w:val="28"/>
        </w:rPr>
        <w:t xml:space="preserve"> </w:t>
      </w:r>
      <w:r w:rsidR="00D7205A" w:rsidRPr="00D7205A">
        <w:rPr>
          <w:rFonts w:ascii=".VnTime" w:hAnsi=".VnTime"/>
          <w:bCs/>
          <w:szCs w:val="28"/>
          <w:lang w:val="pt-BR"/>
        </w:rPr>
        <w:t>Trẻ biết nhận xét, trò chuyện về đặc điểm, sự khác nhau, giống nhau của các đối tượng được quan sát.</w:t>
      </w:r>
    </w:p>
    <w:p w14:paraId="4ADF4B09"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Tên gọi đặc điểm của cây, con vât, các HTTN...</w:t>
      </w:r>
    </w:p>
    <w:p w14:paraId="6823C3A5" w14:textId="133E03C8" w:rsid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So sánh sự giống và khác nhau của đối tượng được quan sát</w:t>
      </w:r>
      <w:r>
        <w:rPr>
          <w:rFonts w:ascii=".VnTime" w:hAnsi=".VnTime"/>
          <w:bCs/>
          <w:szCs w:val="28"/>
          <w:lang w:val="pt-BR"/>
        </w:rPr>
        <w:t>.</w:t>
      </w:r>
    </w:p>
    <w:p w14:paraId="6FEAC20E" w14:textId="7F62BD91" w:rsidR="00D7205A" w:rsidRDefault="00D7205A" w:rsidP="00765E66">
      <w:pPr>
        <w:tabs>
          <w:tab w:val="left" w:pos="1155"/>
        </w:tabs>
        <w:spacing w:after="0" w:line="240" w:lineRule="auto"/>
        <w:rPr>
          <w:rFonts w:ascii=".VnTime" w:hAnsi=".VnTime"/>
          <w:bCs/>
          <w:szCs w:val="28"/>
          <w:lang w:val="pt-BR"/>
        </w:rPr>
      </w:pPr>
      <w:r w:rsidRPr="00D7205A">
        <w:rPr>
          <w:rFonts w:ascii=".VnTime" w:hAnsi=".VnTime"/>
          <w:b/>
          <w:szCs w:val="28"/>
          <w:lang w:val="pt-BR"/>
        </w:rPr>
        <w:t xml:space="preserve">Mục tiêu 57: </w:t>
      </w:r>
      <w:r w:rsidRPr="00D7205A">
        <w:rPr>
          <w:rFonts w:ascii=".VnTime" w:hAnsi=".VnTime"/>
          <w:bCs/>
          <w:szCs w:val="28"/>
          <w:lang w:val="pt-BR"/>
        </w:rPr>
        <w:t>Trẻ nhận biết chữ số, số lượng và số thứ tự trong phạm vi 5.</w:t>
      </w:r>
    </w:p>
    <w:p w14:paraId="211E9BEE"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Nhận biết các chữ số, số lượng và số thứ tự trong phạm vi 5</w:t>
      </w:r>
    </w:p>
    <w:p w14:paraId="2E50B88D" w14:textId="77777777"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Gộp 2 nhóm đối tượng và đếm.</w:t>
      </w:r>
    </w:p>
    <w:p w14:paraId="1469F103" w14:textId="4D74D778" w:rsid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lang w:val="pt-BR"/>
        </w:rPr>
        <w:t>- Tách một nhóm đối tượng thành các nhóm nhỏ hơn</w:t>
      </w:r>
      <w:r>
        <w:rPr>
          <w:rFonts w:ascii=".VnTime" w:hAnsi=".VnTime"/>
          <w:bCs/>
          <w:szCs w:val="28"/>
          <w:lang w:val="pt-BR"/>
        </w:rPr>
        <w:t>.</w:t>
      </w:r>
    </w:p>
    <w:p w14:paraId="07692CDA" w14:textId="52A9660A" w:rsidR="00D7205A" w:rsidRDefault="00D7205A" w:rsidP="00765E66">
      <w:pPr>
        <w:tabs>
          <w:tab w:val="left" w:pos="1155"/>
        </w:tabs>
        <w:spacing w:after="0" w:line="240" w:lineRule="auto"/>
        <w:rPr>
          <w:rFonts w:ascii=".VnTime" w:hAnsi=".VnTime"/>
          <w:bCs/>
          <w:szCs w:val="28"/>
          <w:lang w:val="pt-BR"/>
        </w:rPr>
      </w:pPr>
      <w:r w:rsidRPr="00C30E73">
        <w:rPr>
          <w:rFonts w:ascii=".VnTime" w:hAnsi=".VnTime"/>
          <w:b/>
          <w:szCs w:val="28"/>
          <w:lang w:val="pt-BR"/>
        </w:rPr>
        <w:t>Mục tiêu 61:</w:t>
      </w:r>
      <w:r>
        <w:rPr>
          <w:rFonts w:ascii=".VnTime" w:hAnsi=".VnTime"/>
          <w:bCs/>
          <w:szCs w:val="28"/>
          <w:lang w:val="pt-BR"/>
        </w:rPr>
        <w:t xml:space="preserve"> </w:t>
      </w:r>
      <w:r w:rsidRPr="00D7205A">
        <w:rPr>
          <w:rFonts w:ascii=".VnTime" w:hAnsi=".VnTime"/>
          <w:bCs/>
          <w:szCs w:val="28"/>
          <w:lang w:val="pt-BR"/>
        </w:rPr>
        <w:t>Trẻ biết so sánh phát hiện qui tắc sắp xếp và sắp xếp theo qui tắc</w:t>
      </w:r>
      <w:r>
        <w:rPr>
          <w:rFonts w:ascii=".VnTime" w:hAnsi=".VnTime"/>
          <w:bCs/>
          <w:szCs w:val="28"/>
          <w:lang w:val="pt-BR"/>
        </w:rPr>
        <w:t>.</w:t>
      </w:r>
    </w:p>
    <w:p w14:paraId="6DD429AE" w14:textId="77777777" w:rsidR="00D7205A" w:rsidRPr="00D7205A" w:rsidRDefault="00D7205A" w:rsidP="00765E66">
      <w:pPr>
        <w:tabs>
          <w:tab w:val="left" w:pos="1155"/>
        </w:tabs>
        <w:spacing w:after="0" w:line="240" w:lineRule="auto"/>
        <w:rPr>
          <w:rFonts w:ascii=".VnTime" w:hAnsi=".VnTime"/>
          <w:bCs/>
          <w:szCs w:val="28"/>
        </w:rPr>
      </w:pPr>
      <w:r w:rsidRPr="00D7205A">
        <w:rPr>
          <w:rFonts w:ascii=".VnTime" w:hAnsi=".VnTime"/>
          <w:bCs/>
          <w:szCs w:val="28"/>
        </w:rPr>
        <w:t>- Nhận biết và phát hiện qui tắc sắp xếp</w:t>
      </w:r>
    </w:p>
    <w:p w14:paraId="259D534F" w14:textId="7F4FE6CD" w:rsidR="00D7205A" w:rsidRPr="00D7205A" w:rsidRDefault="00D7205A" w:rsidP="00765E66">
      <w:pPr>
        <w:tabs>
          <w:tab w:val="left" w:pos="1155"/>
        </w:tabs>
        <w:spacing w:after="0" w:line="240" w:lineRule="auto"/>
        <w:rPr>
          <w:rFonts w:ascii=".VnTime" w:hAnsi=".VnTime"/>
          <w:bCs/>
          <w:szCs w:val="28"/>
          <w:lang w:val="pt-BR"/>
        </w:rPr>
      </w:pPr>
      <w:r w:rsidRPr="00D7205A">
        <w:rPr>
          <w:rFonts w:ascii=".VnTime" w:hAnsi=".VnTime"/>
          <w:bCs/>
          <w:szCs w:val="28"/>
        </w:rPr>
        <w:t>- Sắp xếp theo qui tắc, sắp xếp tương ứng 1-1, ghép đôi.</w:t>
      </w:r>
    </w:p>
    <w:p w14:paraId="3EEC7C53" w14:textId="116A5026" w:rsidR="00EE7B58" w:rsidRDefault="00EE7B58" w:rsidP="00765E66">
      <w:pPr>
        <w:tabs>
          <w:tab w:val="left" w:pos="1155"/>
        </w:tabs>
        <w:spacing w:after="0" w:line="240" w:lineRule="auto"/>
        <w:rPr>
          <w:rFonts w:ascii=".VnTime" w:hAnsi=".VnTime"/>
          <w:b/>
          <w:szCs w:val="28"/>
        </w:rPr>
      </w:pPr>
      <w:r w:rsidRPr="00EE7B58">
        <w:rPr>
          <w:rFonts w:ascii=".VnTime" w:hAnsi=".VnTime"/>
          <w:b/>
          <w:szCs w:val="28"/>
        </w:rPr>
        <w:t>3. Lĩnh vực phát triển ngôn ngữ</w:t>
      </w:r>
    </w:p>
    <w:p w14:paraId="05C5192F" w14:textId="6F614800" w:rsidR="007D4BD4" w:rsidRDefault="007D4BD4" w:rsidP="00765E66">
      <w:pPr>
        <w:tabs>
          <w:tab w:val="left" w:pos="1155"/>
        </w:tabs>
        <w:spacing w:after="0" w:line="240" w:lineRule="auto"/>
        <w:rPr>
          <w:rFonts w:ascii=".VnTime" w:hAnsi=".VnTime"/>
          <w:bCs/>
          <w:szCs w:val="28"/>
        </w:rPr>
      </w:pPr>
      <w:r w:rsidRPr="007D4BD4">
        <w:rPr>
          <w:rFonts w:ascii=".VnTime" w:hAnsi=".VnTime"/>
          <w:b/>
          <w:szCs w:val="28"/>
        </w:rPr>
        <w:t xml:space="preserve">Mục tiêu </w:t>
      </w:r>
      <w:r w:rsidR="00EE7B58">
        <w:rPr>
          <w:rFonts w:ascii=".VnTime" w:hAnsi=".VnTime"/>
          <w:b/>
          <w:szCs w:val="28"/>
        </w:rPr>
        <w:t>77</w:t>
      </w:r>
      <w:r w:rsidRPr="007D4BD4">
        <w:rPr>
          <w:rFonts w:ascii=".VnTime" w:hAnsi=".VnTime"/>
          <w:b/>
          <w:szCs w:val="28"/>
        </w:rPr>
        <w:t>:</w:t>
      </w:r>
      <w:r w:rsidRPr="007D4BD4">
        <w:rPr>
          <w:rFonts w:ascii=".VnTime" w:hAnsi=".VnTime"/>
          <w:bCs/>
          <w:szCs w:val="28"/>
        </w:rPr>
        <w:t xml:space="preserve"> </w:t>
      </w:r>
      <w:r w:rsidR="00EE7B58" w:rsidRPr="00EE7B58">
        <w:rPr>
          <w:rFonts w:ascii=".VnTime" w:hAnsi=".VnTime"/>
          <w:bCs/>
          <w:szCs w:val="28"/>
        </w:rPr>
        <w:t>Trẻ thực hiện được 2, 3 yêu cầu liên tiếp.</w:t>
      </w:r>
    </w:p>
    <w:p w14:paraId="2B8C1653" w14:textId="79DEAB74" w:rsidR="00EE7B58" w:rsidRDefault="00EE7B58" w:rsidP="00765E66">
      <w:pPr>
        <w:tabs>
          <w:tab w:val="left" w:pos="1155"/>
        </w:tabs>
        <w:spacing w:after="0" w:line="240" w:lineRule="auto"/>
        <w:rPr>
          <w:rFonts w:ascii=".VnTime" w:hAnsi=".VnTime"/>
          <w:bCs/>
          <w:szCs w:val="28"/>
        </w:rPr>
      </w:pPr>
      <w:r w:rsidRPr="00EE7B58">
        <w:rPr>
          <w:rFonts w:ascii=".VnTime" w:hAnsi=".VnTime"/>
          <w:bCs/>
          <w:szCs w:val="28"/>
        </w:rPr>
        <w:t>- Hiểu và làm theo được 2,3 yêu cầu của cô giáo</w:t>
      </w:r>
      <w:r w:rsidR="00C30E73">
        <w:rPr>
          <w:rFonts w:ascii=".VnTime" w:hAnsi=".VnTime"/>
          <w:bCs/>
          <w:szCs w:val="28"/>
        </w:rPr>
        <w:t>.</w:t>
      </w:r>
    </w:p>
    <w:p w14:paraId="1FF9A7C5" w14:textId="09F3ADE9" w:rsidR="00C30E73" w:rsidRDefault="00C30E73" w:rsidP="00765E66">
      <w:pPr>
        <w:tabs>
          <w:tab w:val="left" w:pos="1155"/>
        </w:tabs>
        <w:spacing w:after="0" w:line="240" w:lineRule="auto"/>
        <w:rPr>
          <w:rFonts w:ascii=".VnTime" w:hAnsi=".VnTime"/>
          <w:bCs/>
          <w:szCs w:val="28"/>
        </w:rPr>
      </w:pPr>
      <w:r w:rsidRPr="00C30E73">
        <w:rPr>
          <w:rFonts w:ascii=".VnTime" w:hAnsi=".VnTime"/>
          <w:b/>
          <w:szCs w:val="28"/>
        </w:rPr>
        <w:t>Mục tiêu 78</w:t>
      </w:r>
      <w:r>
        <w:rPr>
          <w:rFonts w:ascii=".VnTime" w:hAnsi=".VnTime"/>
          <w:b/>
          <w:szCs w:val="28"/>
        </w:rPr>
        <w:t xml:space="preserve">: </w:t>
      </w:r>
      <w:r w:rsidRPr="00C30E73">
        <w:rPr>
          <w:rFonts w:ascii=".VnTime" w:hAnsi=".VnTime"/>
          <w:bCs/>
          <w:szCs w:val="28"/>
        </w:rPr>
        <w:t>Trẻ hiểu nghĩa một số từ khái quát chỉ sự vật hiện tượng đơn giản, gần gũi.</w:t>
      </w:r>
    </w:p>
    <w:p w14:paraId="26444063" w14:textId="1FCBFCD1" w:rsidR="00C30E73" w:rsidRDefault="00C30E73" w:rsidP="00765E66">
      <w:pPr>
        <w:tabs>
          <w:tab w:val="left" w:pos="1155"/>
        </w:tabs>
        <w:spacing w:after="0" w:line="240" w:lineRule="auto"/>
        <w:rPr>
          <w:rFonts w:ascii=".VnTime" w:hAnsi=".VnTime"/>
          <w:bCs/>
          <w:szCs w:val="28"/>
        </w:rPr>
      </w:pPr>
      <w:r w:rsidRPr="00C30E73">
        <w:rPr>
          <w:rFonts w:ascii=".VnTime" w:hAnsi=".VnTime"/>
          <w:bCs/>
          <w:szCs w:val="28"/>
        </w:rPr>
        <w:t>- Hiểu các từ chỉ khái quát, tính chất ,đặc điểm, công dụng và các từ biểu cảm: hoa quả, động vật dưới nước, động vật trong rừng</w:t>
      </w:r>
      <w:r>
        <w:rPr>
          <w:rFonts w:ascii=".VnTime" w:hAnsi=".VnTime"/>
          <w:bCs/>
          <w:szCs w:val="28"/>
        </w:rPr>
        <w:t>.</w:t>
      </w:r>
    </w:p>
    <w:p w14:paraId="1AC74328" w14:textId="2C097062" w:rsidR="00C30E73" w:rsidRDefault="00C30E73" w:rsidP="00765E66">
      <w:pPr>
        <w:tabs>
          <w:tab w:val="left" w:pos="1155"/>
        </w:tabs>
        <w:spacing w:after="0" w:line="240" w:lineRule="auto"/>
        <w:rPr>
          <w:rFonts w:ascii=".VnTime" w:hAnsi=".VnTime"/>
          <w:bCs/>
          <w:szCs w:val="28"/>
        </w:rPr>
      </w:pPr>
      <w:r w:rsidRPr="00C30E73">
        <w:rPr>
          <w:rFonts w:ascii=".VnTime" w:hAnsi=".VnTime"/>
          <w:b/>
          <w:szCs w:val="28"/>
        </w:rPr>
        <w:t>Mục tiêu 79:</w:t>
      </w:r>
      <w:r>
        <w:rPr>
          <w:rFonts w:ascii=".VnTime" w:hAnsi=".VnTime"/>
          <w:b/>
          <w:szCs w:val="28"/>
        </w:rPr>
        <w:t xml:space="preserve"> </w:t>
      </w:r>
      <w:r w:rsidRPr="00C30E73">
        <w:rPr>
          <w:rFonts w:ascii=".VnTime" w:hAnsi=".VnTime"/>
          <w:bCs/>
          <w:szCs w:val="28"/>
        </w:rPr>
        <w:t>Trẻ nói rõ để người nghe có thể hiểu được.</w:t>
      </w:r>
    </w:p>
    <w:p w14:paraId="67C621FE" w14:textId="77777777" w:rsidR="00C30E73" w:rsidRPr="00C30E73" w:rsidRDefault="00C30E73" w:rsidP="00765E66">
      <w:pPr>
        <w:tabs>
          <w:tab w:val="left" w:pos="1155"/>
        </w:tabs>
        <w:spacing w:after="0" w:line="240" w:lineRule="auto"/>
        <w:rPr>
          <w:rFonts w:ascii=".VnTime" w:hAnsi=".VnTime"/>
          <w:bCs/>
          <w:szCs w:val="28"/>
          <w:lang w:val="pt-BR"/>
        </w:rPr>
      </w:pPr>
      <w:r w:rsidRPr="00C30E73">
        <w:rPr>
          <w:rFonts w:ascii=".VnTime" w:hAnsi=".VnTime"/>
          <w:bCs/>
          <w:szCs w:val="28"/>
          <w:lang w:val="pt-BR"/>
        </w:rPr>
        <w:t>- Nghe truyện phù hợp với độ tuổi</w:t>
      </w:r>
    </w:p>
    <w:p w14:paraId="48AAEE54" w14:textId="371304B6" w:rsidR="00C30E73" w:rsidRPr="00C30E73" w:rsidRDefault="00C30E73" w:rsidP="00765E66">
      <w:pPr>
        <w:tabs>
          <w:tab w:val="left" w:pos="1155"/>
        </w:tabs>
        <w:spacing w:after="0" w:line="240" w:lineRule="auto"/>
        <w:rPr>
          <w:rFonts w:ascii=".VnTime" w:hAnsi=".VnTime"/>
          <w:bCs/>
          <w:szCs w:val="28"/>
          <w:lang w:val="pt-BR"/>
        </w:rPr>
      </w:pPr>
      <w:r w:rsidRPr="00C30E73">
        <w:rPr>
          <w:rFonts w:ascii=".VnTime" w:hAnsi=".VnTime"/>
          <w:bCs/>
          <w:szCs w:val="28"/>
          <w:lang w:val="pt-BR"/>
        </w:rPr>
        <w:lastRenderedPageBreak/>
        <w:t>- Phát âm có chứa các âm khó trong bài thơ câu chuyện</w:t>
      </w:r>
    </w:p>
    <w:p w14:paraId="7A5426A7" w14:textId="028BC905" w:rsidR="00721EDC" w:rsidRPr="00EE7B58" w:rsidRDefault="007D4BD4" w:rsidP="00765E66">
      <w:pPr>
        <w:tabs>
          <w:tab w:val="left" w:pos="1155"/>
        </w:tabs>
        <w:spacing w:after="0" w:line="240" w:lineRule="auto"/>
        <w:rPr>
          <w:rFonts w:ascii=".VnTime" w:hAnsi=".VnTime"/>
          <w:iCs/>
          <w:szCs w:val="28"/>
          <w:lang w:val="nl-NL"/>
        </w:rPr>
      </w:pPr>
      <w:r w:rsidRPr="007D4BD4">
        <w:rPr>
          <w:rFonts w:ascii=".VnTime" w:hAnsi=".VnTime"/>
          <w:b/>
          <w:bCs/>
          <w:i/>
          <w:szCs w:val="28"/>
          <w:lang w:val="nl-NL"/>
        </w:rPr>
        <w:t xml:space="preserve">Mục tiêu </w:t>
      </w:r>
      <w:r w:rsidR="00EE7B58">
        <w:rPr>
          <w:rFonts w:ascii=".VnTime" w:hAnsi=".VnTime"/>
          <w:b/>
          <w:bCs/>
          <w:i/>
          <w:szCs w:val="28"/>
          <w:lang w:val="nl-NL"/>
        </w:rPr>
        <w:t>81</w:t>
      </w:r>
      <w:r w:rsidRPr="007D4BD4">
        <w:rPr>
          <w:rFonts w:ascii=".VnTime" w:hAnsi=".VnTime"/>
          <w:b/>
          <w:bCs/>
          <w:i/>
          <w:szCs w:val="28"/>
          <w:lang w:val="nl-NL"/>
        </w:rPr>
        <w:t xml:space="preserve">: </w:t>
      </w:r>
      <w:r w:rsidR="00EE7B58" w:rsidRPr="00EE7B58">
        <w:rPr>
          <w:rFonts w:ascii=".VnTime" w:hAnsi=".VnTime"/>
          <w:iCs/>
          <w:szCs w:val="28"/>
          <w:lang w:val="nl-NL"/>
        </w:rPr>
        <w:t>Trẻ sử dụng các loại câu khác nhau trong giao tiếp (câu đơn, câu ghép, câu khẳng định, câu phủ định).</w:t>
      </w:r>
    </w:p>
    <w:p w14:paraId="601FD9F0" w14:textId="77777777" w:rsidR="00EE7B58" w:rsidRDefault="00EE7B58" w:rsidP="00765E66">
      <w:pPr>
        <w:tabs>
          <w:tab w:val="left" w:pos="1155"/>
        </w:tabs>
        <w:spacing w:after="0" w:line="240" w:lineRule="auto"/>
        <w:rPr>
          <w:rFonts w:ascii=".VnTime" w:hAnsi=".VnTime"/>
          <w:iCs/>
          <w:szCs w:val="28"/>
        </w:rPr>
      </w:pPr>
      <w:r w:rsidRPr="00EE7B58">
        <w:rPr>
          <w:rFonts w:ascii=".VnTime" w:hAnsi=".VnTime"/>
          <w:iCs/>
          <w:szCs w:val="28"/>
          <w:lang w:val="nl-NL"/>
        </w:rPr>
        <w:t>- Bày tỏ tình cảm, nhu cầu và hiểu biết của bản thân bằng các câu đơn, câu ghép</w:t>
      </w:r>
      <w:r>
        <w:rPr>
          <w:rFonts w:ascii=".VnTime" w:hAnsi=".VnTime"/>
          <w:iCs/>
          <w:szCs w:val="28"/>
          <w:lang w:val="nl-NL"/>
        </w:rPr>
        <w:t>.</w:t>
      </w:r>
    </w:p>
    <w:p w14:paraId="2C91E7FE" w14:textId="4C715168" w:rsidR="006B58AE" w:rsidRDefault="00253FDB" w:rsidP="00765E66">
      <w:pPr>
        <w:tabs>
          <w:tab w:val="left" w:pos="1155"/>
        </w:tabs>
        <w:spacing w:after="0" w:line="240" w:lineRule="auto"/>
        <w:rPr>
          <w:rFonts w:ascii=".VnTime" w:hAnsi=".VnTime"/>
          <w:bCs/>
          <w:szCs w:val="28"/>
        </w:rPr>
      </w:pPr>
      <w:r w:rsidRPr="00253FDB">
        <w:rPr>
          <w:rFonts w:ascii=".VnTime" w:hAnsi=".VnTime"/>
          <w:b/>
          <w:szCs w:val="28"/>
          <w:lang w:val="nl-NL"/>
        </w:rPr>
        <w:t xml:space="preserve">Mục tiêu </w:t>
      </w:r>
      <w:r w:rsidR="00C30E73">
        <w:rPr>
          <w:rFonts w:ascii=".VnTime" w:hAnsi=".VnTime"/>
          <w:b/>
          <w:szCs w:val="28"/>
          <w:lang w:val="nl-NL"/>
        </w:rPr>
        <w:t>93</w:t>
      </w:r>
      <w:r w:rsidRPr="00253FDB">
        <w:rPr>
          <w:rFonts w:ascii=".VnTime" w:hAnsi=".VnTime"/>
          <w:b/>
          <w:szCs w:val="28"/>
          <w:lang w:val="nl-NL"/>
        </w:rPr>
        <w:t>:</w:t>
      </w:r>
      <w:r w:rsidRPr="00253FDB">
        <w:rPr>
          <w:rFonts w:ascii=".VnTime" w:hAnsi=".VnTime"/>
          <w:bCs/>
          <w:szCs w:val="28"/>
          <w:lang w:val="nl-NL"/>
        </w:rPr>
        <w:t xml:space="preserve"> </w:t>
      </w:r>
      <w:r w:rsidR="00C30E73" w:rsidRPr="00C30E73">
        <w:rPr>
          <w:rFonts w:ascii=".VnTime" w:hAnsi=".VnTime"/>
          <w:bCs/>
          <w:szCs w:val="28"/>
        </w:rPr>
        <w:t>Trẻ biết sử dụng kí hiệu để “viết” tên, làm vé tàu, thiệp chúc mừng.</w:t>
      </w:r>
    </w:p>
    <w:p w14:paraId="4AAEBE73" w14:textId="77777777" w:rsidR="00C30E73" w:rsidRPr="00C30E73" w:rsidRDefault="00C30E73" w:rsidP="00765E66">
      <w:pPr>
        <w:tabs>
          <w:tab w:val="left" w:pos="1155"/>
        </w:tabs>
        <w:spacing w:after="0" w:line="240" w:lineRule="auto"/>
        <w:rPr>
          <w:rFonts w:ascii=".VnTime" w:hAnsi=".VnTime"/>
          <w:bCs/>
          <w:szCs w:val="28"/>
          <w:lang w:val="pt-BR"/>
        </w:rPr>
      </w:pPr>
      <w:r w:rsidRPr="00C30E73">
        <w:rPr>
          <w:rFonts w:ascii=".VnTime" w:hAnsi=".VnTime"/>
          <w:bCs/>
          <w:szCs w:val="28"/>
          <w:lang w:val="pt-BR"/>
        </w:rPr>
        <w:t>- Nhận dạng một số chữ cái</w:t>
      </w:r>
    </w:p>
    <w:p w14:paraId="7EC32C2B" w14:textId="2CCD206A" w:rsidR="00C30E73" w:rsidRDefault="00C30E73" w:rsidP="00765E66">
      <w:pPr>
        <w:tabs>
          <w:tab w:val="left" w:pos="1155"/>
        </w:tabs>
        <w:spacing w:after="0" w:line="240" w:lineRule="auto"/>
        <w:rPr>
          <w:rFonts w:ascii=".VnTime" w:hAnsi=".VnTime"/>
          <w:bCs/>
          <w:szCs w:val="28"/>
          <w:lang w:val="nl-NL"/>
        </w:rPr>
      </w:pPr>
      <w:r w:rsidRPr="00C30E73">
        <w:rPr>
          <w:rFonts w:ascii=".VnTime" w:hAnsi=".VnTime"/>
          <w:bCs/>
          <w:szCs w:val="28"/>
          <w:lang w:val="pt-BR"/>
        </w:rPr>
        <w:t>- Tập tô, tập đồ các nét chữ</w:t>
      </w:r>
    </w:p>
    <w:p w14:paraId="2034C9BD" w14:textId="77777777" w:rsidR="002128C2" w:rsidRPr="002128C2" w:rsidRDefault="002128C2" w:rsidP="00765E66">
      <w:pPr>
        <w:spacing w:after="0" w:line="240" w:lineRule="auto"/>
        <w:rPr>
          <w:rFonts w:ascii=".VnTime" w:hAnsi=".VnTime"/>
          <w:b/>
          <w:bCs/>
          <w:iCs/>
          <w:szCs w:val="28"/>
        </w:rPr>
      </w:pPr>
      <w:r w:rsidRPr="002128C2">
        <w:rPr>
          <w:rFonts w:ascii=".VnTime" w:hAnsi=".VnTime"/>
          <w:b/>
          <w:bCs/>
          <w:iCs/>
          <w:szCs w:val="28"/>
        </w:rPr>
        <w:t>4. Phát triển tình cảm và kỹ năng xã hội</w:t>
      </w:r>
    </w:p>
    <w:p w14:paraId="69E563DB" w14:textId="3167DA0A" w:rsidR="002128C2" w:rsidRDefault="002128C2" w:rsidP="00765E66">
      <w:pPr>
        <w:spacing w:after="0" w:line="240" w:lineRule="auto"/>
        <w:rPr>
          <w:rFonts w:ascii=".VnTime" w:hAnsi=".VnTime"/>
          <w:iCs/>
          <w:szCs w:val="28"/>
          <w:lang w:val="nl-NL"/>
        </w:rPr>
      </w:pPr>
      <w:r w:rsidRPr="002128C2">
        <w:rPr>
          <w:rFonts w:ascii=".VnTime" w:hAnsi=".VnTime"/>
          <w:b/>
          <w:bCs/>
          <w:iCs/>
          <w:szCs w:val="28"/>
          <w:lang w:val="nl-NL"/>
        </w:rPr>
        <w:t>Mục tiêu 105:</w:t>
      </w:r>
      <w:r w:rsidRPr="002128C2">
        <w:rPr>
          <w:rFonts w:ascii=".VnTime" w:hAnsi=".VnTime"/>
          <w:iCs/>
          <w:szCs w:val="28"/>
          <w:lang w:val="nl-NL"/>
        </w:rPr>
        <w:t>Trẻ biết thực hiện một số quy định ở lớp và gia đình: sau khi chơi biết cất đồ chơi vào nơi quy định, giờ ngủ không làm ồn, vâng lời ông bà, bố mẹ.</w:t>
      </w:r>
    </w:p>
    <w:p w14:paraId="28DA22BD" w14:textId="7C7C8959" w:rsidR="002128C2" w:rsidRPr="002128C2" w:rsidRDefault="002128C2" w:rsidP="00765E66">
      <w:pPr>
        <w:spacing w:after="0" w:line="240" w:lineRule="auto"/>
        <w:rPr>
          <w:rFonts w:ascii=".VnTime" w:hAnsi=".VnTime"/>
          <w:iCs/>
          <w:szCs w:val="28"/>
        </w:rPr>
      </w:pPr>
      <w:r w:rsidRPr="002128C2">
        <w:rPr>
          <w:rFonts w:ascii=".VnTime" w:hAnsi=".VnTime"/>
          <w:iCs/>
          <w:szCs w:val="28"/>
          <w:lang w:val="nl-NL"/>
        </w:rPr>
        <w:t>- Thực hiện một số quy định ở lớp và gia đình: sau khi chơi biết cất đồ chơi vào nơi quy định, giờ ngủ không làm ồn, vâng lời ông bà, bố mẹ.</w:t>
      </w:r>
    </w:p>
    <w:p w14:paraId="639F5359" w14:textId="63095361" w:rsidR="002128C2" w:rsidRDefault="002128C2" w:rsidP="00765E66">
      <w:pPr>
        <w:spacing w:after="0" w:line="240" w:lineRule="auto"/>
        <w:rPr>
          <w:rFonts w:ascii=".VnTime" w:hAnsi=".VnTime"/>
          <w:iCs/>
          <w:szCs w:val="28"/>
          <w:lang w:val="nl-NL"/>
        </w:rPr>
      </w:pPr>
      <w:r w:rsidRPr="002128C2">
        <w:rPr>
          <w:rFonts w:ascii=".VnTime" w:hAnsi=".VnTime"/>
          <w:b/>
          <w:bCs/>
          <w:iCs/>
          <w:szCs w:val="28"/>
        </w:rPr>
        <w:t>Mục tiêu 110</w:t>
      </w:r>
      <w:r>
        <w:rPr>
          <w:rFonts w:ascii=".VnTime" w:hAnsi=".VnTime"/>
          <w:b/>
          <w:bCs/>
          <w:i/>
          <w:szCs w:val="28"/>
        </w:rPr>
        <w:t>:</w:t>
      </w:r>
      <w:r w:rsidRPr="002128C2">
        <w:rPr>
          <w:rFonts w:eastAsia="Times New Roman" w:cs="Times New Roman"/>
          <w:szCs w:val="28"/>
          <w:lang w:val="nl-NL"/>
        </w:rPr>
        <w:t xml:space="preserve"> </w:t>
      </w:r>
      <w:r w:rsidRPr="002128C2">
        <w:rPr>
          <w:rFonts w:ascii=".VnTime" w:hAnsi=".VnTime"/>
          <w:iCs/>
          <w:szCs w:val="28"/>
          <w:lang w:val="nl-NL"/>
        </w:rPr>
        <w:t>Trẻ thích chăm sóc cây, con vật thân thuộc.</w:t>
      </w:r>
    </w:p>
    <w:p w14:paraId="3A018418" w14:textId="77777777" w:rsidR="002128C2" w:rsidRPr="002128C2" w:rsidRDefault="002128C2" w:rsidP="00765E66">
      <w:pPr>
        <w:spacing w:after="0" w:line="240" w:lineRule="auto"/>
        <w:rPr>
          <w:rFonts w:ascii=".VnTime" w:hAnsi=".VnTime"/>
          <w:iCs/>
          <w:szCs w:val="28"/>
          <w:lang w:val="pt-BR"/>
        </w:rPr>
      </w:pPr>
      <w:r w:rsidRPr="002128C2">
        <w:rPr>
          <w:rFonts w:ascii=".VnTime" w:hAnsi=".VnTime"/>
          <w:iCs/>
          <w:szCs w:val="28"/>
          <w:lang w:val="pt-BR"/>
        </w:rPr>
        <w:t>- Phân biệt hành vi đung - sai, tốt - xấu</w:t>
      </w:r>
    </w:p>
    <w:p w14:paraId="578D08D9" w14:textId="67354E21" w:rsidR="002128C2" w:rsidRDefault="002128C2" w:rsidP="00765E66">
      <w:pPr>
        <w:spacing w:after="0" w:line="240" w:lineRule="auto"/>
        <w:rPr>
          <w:rFonts w:ascii=".VnTime" w:hAnsi=".VnTime"/>
          <w:iCs/>
          <w:szCs w:val="28"/>
          <w:lang w:val="pt-BR"/>
        </w:rPr>
      </w:pPr>
      <w:r w:rsidRPr="002128C2">
        <w:rPr>
          <w:rFonts w:ascii=".VnTime" w:hAnsi=".VnTime"/>
          <w:iCs/>
          <w:szCs w:val="28"/>
          <w:lang w:val="pt-BR"/>
        </w:rPr>
        <w:t>- Chăm sóc và bảo vệ cây con vật quen thuộc</w:t>
      </w:r>
    </w:p>
    <w:p w14:paraId="42479C77" w14:textId="77777777" w:rsidR="002128C2" w:rsidRDefault="002128C2" w:rsidP="00765E66">
      <w:pPr>
        <w:spacing w:after="0" w:line="240" w:lineRule="auto"/>
        <w:rPr>
          <w:rFonts w:ascii=".VnTime" w:hAnsi=".VnTime"/>
          <w:b/>
          <w:bCs/>
          <w:i/>
          <w:iCs/>
          <w:szCs w:val="28"/>
          <w:lang w:val="nl-NL"/>
        </w:rPr>
      </w:pPr>
      <w:r w:rsidRPr="002128C2">
        <w:rPr>
          <w:rFonts w:ascii=".VnTime" w:hAnsi=".VnTime"/>
          <w:b/>
          <w:bCs/>
          <w:i/>
          <w:szCs w:val="28"/>
          <w:lang w:val="pt-BR"/>
        </w:rPr>
        <w:t>Mục tiêu 111:</w:t>
      </w:r>
      <w:r>
        <w:rPr>
          <w:rFonts w:ascii=".VnTime" w:hAnsi=".VnTime"/>
          <w:b/>
          <w:bCs/>
          <w:iCs/>
          <w:szCs w:val="28"/>
          <w:lang w:val="pt-BR"/>
        </w:rPr>
        <w:t xml:space="preserve"> </w:t>
      </w:r>
      <w:r w:rsidRPr="002128C2">
        <w:rPr>
          <w:rFonts w:ascii=".VnTime" w:hAnsi=".VnTime"/>
          <w:b/>
          <w:bCs/>
          <w:i/>
          <w:iCs/>
          <w:szCs w:val="28"/>
          <w:lang w:val="nl-NL"/>
        </w:rPr>
        <w:t>Trẻ có ý thức giữ gìn và bảo vệ môi trường xung quanh: bỏ rác đúng nơi quy định, không bẻ cành, ngắt hoa</w:t>
      </w:r>
    </w:p>
    <w:p w14:paraId="328505CC" w14:textId="77777777" w:rsidR="001B47A0" w:rsidRPr="001B47A0" w:rsidRDefault="001B47A0" w:rsidP="00765E66">
      <w:pPr>
        <w:spacing w:after="0" w:line="240" w:lineRule="auto"/>
        <w:rPr>
          <w:rFonts w:ascii=".VnTime" w:hAnsi=".VnTime"/>
          <w:b/>
          <w:bCs/>
          <w:i/>
          <w:iCs/>
          <w:szCs w:val="28"/>
          <w:lang w:val="nl-NL"/>
        </w:rPr>
      </w:pPr>
      <w:r w:rsidRPr="001B47A0">
        <w:rPr>
          <w:rFonts w:ascii=".VnTime" w:hAnsi=".VnTime"/>
          <w:b/>
          <w:bCs/>
          <w:i/>
          <w:iCs/>
          <w:szCs w:val="28"/>
          <w:lang w:val="nl-NL"/>
        </w:rPr>
        <w:t>- Giữ gìn và bảo vệ môi trường xung quanh: bỏ rác đúng nơi quy định, không bẻ cành, ngắt hoa.</w:t>
      </w:r>
    </w:p>
    <w:p w14:paraId="18511C1A" w14:textId="73112709" w:rsidR="002128C2" w:rsidRDefault="001B47A0" w:rsidP="00765E66">
      <w:pPr>
        <w:spacing w:after="0" w:line="240" w:lineRule="auto"/>
        <w:rPr>
          <w:rFonts w:ascii=".VnTime" w:hAnsi=".VnTime"/>
          <w:b/>
          <w:bCs/>
          <w:i/>
          <w:iCs/>
          <w:szCs w:val="28"/>
          <w:lang w:val="nl-NL"/>
        </w:rPr>
      </w:pPr>
      <w:r w:rsidRPr="001B47A0">
        <w:rPr>
          <w:rFonts w:ascii=".VnTime" w:hAnsi=".VnTime"/>
          <w:b/>
          <w:bCs/>
          <w:i/>
          <w:iCs/>
          <w:szCs w:val="28"/>
          <w:lang w:val="pt-BR"/>
        </w:rPr>
        <w:t xml:space="preserve">- Mục tiêu 115: </w:t>
      </w:r>
      <w:r w:rsidRPr="001B47A0">
        <w:rPr>
          <w:rFonts w:ascii=".VnTime" w:hAnsi=".VnTime"/>
          <w:b/>
          <w:bCs/>
          <w:i/>
          <w:iCs/>
          <w:szCs w:val="28"/>
          <w:lang w:val="nl-NL"/>
        </w:rPr>
        <w:t>Có các hành động bảo vệ cơ thể mình</w:t>
      </w:r>
    </w:p>
    <w:p w14:paraId="6B457993" w14:textId="77777777" w:rsidR="001B47A0" w:rsidRPr="001B47A0" w:rsidRDefault="001B47A0" w:rsidP="00765E66">
      <w:pPr>
        <w:spacing w:after="0" w:line="240" w:lineRule="auto"/>
        <w:rPr>
          <w:rFonts w:ascii=".VnTime" w:hAnsi=".VnTime"/>
          <w:b/>
          <w:bCs/>
          <w:i/>
          <w:iCs/>
          <w:szCs w:val="28"/>
          <w:lang w:val="nl-NL"/>
        </w:rPr>
      </w:pPr>
      <w:r w:rsidRPr="001B47A0">
        <w:rPr>
          <w:rFonts w:ascii=".VnTime" w:hAnsi=".VnTime"/>
          <w:b/>
          <w:bCs/>
          <w:i/>
          <w:iCs/>
          <w:szCs w:val="28"/>
          <w:lang w:val="nl-NL"/>
        </w:rPr>
        <w:t>- Tránh xa những vật, những nơi không an toàn với bản thân.</w:t>
      </w:r>
    </w:p>
    <w:p w14:paraId="6355F170" w14:textId="77777777" w:rsidR="001B47A0" w:rsidRPr="001B47A0" w:rsidRDefault="001B47A0" w:rsidP="00765E66">
      <w:pPr>
        <w:spacing w:after="0" w:line="240" w:lineRule="auto"/>
        <w:rPr>
          <w:rFonts w:ascii=".VnTime" w:hAnsi=".VnTime"/>
          <w:b/>
          <w:bCs/>
          <w:i/>
          <w:iCs/>
          <w:szCs w:val="28"/>
          <w:lang w:val="nl-NL"/>
        </w:rPr>
      </w:pPr>
      <w:r w:rsidRPr="001B47A0">
        <w:rPr>
          <w:rFonts w:ascii=".VnTime" w:hAnsi=".VnTime"/>
          <w:b/>
          <w:bCs/>
          <w:i/>
          <w:iCs/>
          <w:szCs w:val="28"/>
          <w:lang w:val="nl-NL"/>
        </w:rPr>
        <w:t>- Đội mũ khi ra nắng, mặc áo ấm, đi tất khi trời lạnh, đi dép, giày khi đi học.</w:t>
      </w:r>
    </w:p>
    <w:p w14:paraId="731C4B66" w14:textId="77777777" w:rsidR="001B47A0" w:rsidRPr="001B47A0" w:rsidRDefault="001B47A0" w:rsidP="00765E66">
      <w:pPr>
        <w:spacing w:after="0" w:line="240" w:lineRule="auto"/>
        <w:rPr>
          <w:rFonts w:ascii=".VnTime" w:hAnsi=".VnTime"/>
          <w:b/>
          <w:bCs/>
          <w:i/>
          <w:iCs/>
          <w:szCs w:val="28"/>
          <w:lang w:val="nl-NL"/>
        </w:rPr>
      </w:pPr>
      <w:r w:rsidRPr="001B47A0">
        <w:rPr>
          <w:rFonts w:ascii=".VnTime" w:hAnsi=".VnTime"/>
          <w:b/>
          <w:bCs/>
          <w:i/>
          <w:iCs/>
          <w:szCs w:val="28"/>
          <w:lang w:val="nl-NL"/>
        </w:rPr>
        <w:t>- Biết nói với người lớn khi bị đau, chảy máu hoặc sốt...</w:t>
      </w:r>
    </w:p>
    <w:p w14:paraId="187A5143" w14:textId="1F856F9C" w:rsidR="001B47A0" w:rsidRPr="002128C2" w:rsidRDefault="001B47A0" w:rsidP="00765E66">
      <w:pPr>
        <w:spacing w:after="0" w:line="240" w:lineRule="auto"/>
        <w:rPr>
          <w:rFonts w:ascii=".VnTime" w:hAnsi=".VnTime"/>
          <w:b/>
          <w:bCs/>
          <w:iCs/>
          <w:szCs w:val="28"/>
        </w:rPr>
      </w:pPr>
      <w:r w:rsidRPr="001B47A0">
        <w:rPr>
          <w:rFonts w:ascii=".VnTime" w:hAnsi=".VnTime"/>
          <w:b/>
          <w:bCs/>
          <w:i/>
          <w:iCs/>
          <w:szCs w:val="28"/>
          <w:lang w:val="nl-NL"/>
        </w:rPr>
        <w:t>- Biết chạy đi kêu cứu khi gặp nguy hiểm và khi thấy người khác gặp nguy hiểm.</w:t>
      </w:r>
    </w:p>
    <w:p w14:paraId="503C6FA7" w14:textId="24803CA6" w:rsidR="00B14A76" w:rsidRDefault="00B14A76" w:rsidP="00765E66">
      <w:pPr>
        <w:tabs>
          <w:tab w:val="left" w:pos="1012"/>
        </w:tabs>
        <w:spacing w:after="0" w:line="240" w:lineRule="auto"/>
        <w:rPr>
          <w:bCs/>
          <w:szCs w:val="28"/>
          <w:lang w:val="pt-BR"/>
        </w:rPr>
      </w:pPr>
      <w:r>
        <w:rPr>
          <w:b/>
          <w:bCs/>
          <w:szCs w:val="28"/>
        </w:rPr>
        <w:t>5</w:t>
      </w:r>
      <w:r w:rsidRPr="00B14A76">
        <w:rPr>
          <w:b/>
          <w:bCs/>
          <w:szCs w:val="28"/>
        </w:rPr>
        <w:t>. Lĩnh vực phát triển thẩm mĩ</w:t>
      </w:r>
    </w:p>
    <w:p w14:paraId="11339D96" w14:textId="1D638FEA" w:rsidR="00B14A76" w:rsidRDefault="00D31057" w:rsidP="00765E66">
      <w:pPr>
        <w:tabs>
          <w:tab w:val="left" w:pos="999"/>
        </w:tabs>
        <w:spacing w:after="0" w:line="240" w:lineRule="auto"/>
        <w:rPr>
          <w:iCs/>
          <w:szCs w:val="28"/>
          <w:lang w:val="pt-BR"/>
        </w:rPr>
      </w:pPr>
      <w:r w:rsidRPr="00D31057">
        <w:rPr>
          <w:b/>
          <w:bCs/>
          <w:i/>
          <w:szCs w:val="28"/>
          <w:lang w:val="nl-NL"/>
        </w:rPr>
        <w:t xml:space="preserve"> </w:t>
      </w:r>
      <w:r w:rsidRPr="00B14A76">
        <w:rPr>
          <w:b/>
          <w:bCs/>
          <w:iCs/>
          <w:szCs w:val="28"/>
          <w:lang w:val="nl-NL"/>
        </w:rPr>
        <w:t>Mục tiêu 11</w:t>
      </w:r>
      <w:r w:rsidR="001B47A0">
        <w:rPr>
          <w:b/>
          <w:bCs/>
          <w:iCs/>
          <w:szCs w:val="28"/>
          <w:lang w:val="nl-NL"/>
        </w:rPr>
        <w:t>7</w:t>
      </w:r>
      <w:r w:rsidRPr="00B14A76">
        <w:rPr>
          <w:b/>
          <w:bCs/>
          <w:iCs/>
          <w:szCs w:val="28"/>
          <w:lang w:val="nl-NL"/>
        </w:rPr>
        <w:t>:</w:t>
      </w:r>
      <w:r w:rsidRPr="00D31057">
        <w:rPr>
          <w:b/>
          <w:bCs/>
          <w:i/>
          <w:szCs w:val="28"/>
          <w:lang w:val="nl-NL"/>
        </w:rPr>
        <w:t xml:space="preserve"> </w:t>
      </w:r>
      <w:r w:rsidR="00B14A76">
        <w:rPr>
          <w:b/>
          <w:bCs/>
          <w:i/>
          <w:szCs w:val="28"/>
          <w:lang w:val="nl-NL"/>
        </w:rPr>
        <w:t xml:space="preserve"> </w:t>
      </w:r>
      <w:r w:rsidR="001B47A0" w:rsidRPr="001B47A0">
        <w:rPr>
          <w:iCs/>
          <w:szCs w:val="28"/>
          <w:lang w:val="pt-BR"/>
        </w:rPr>
        <w:t>Trẻ chú ý nghe, tỏ ra thích thú (hát, vỗ tay, nhún nhảy, lắc lư) theo bài hát, bản nhạc. Thích nghe và đọc thơ đồng dao, ca dao, tục ngữ, thích nghe và kể câu chuyện</w:t>
      </w:r>
    </w:p>
    <w:p w14:paraId="15114C7F" w14:textId="77777777" w:rsidR="001B47A0" w:rsidRPr="001B47A0" w:rsidRDefault="001B47A0" w:rsidP="00765E66">
      <w:pPr>
        <w:tabs>
          <w:tab w:val="left" w:pos="999"/>
        </w:tabs>
        <w:spacing w:after="0" w:line="240" w:lineRule="auto"/>
        <w:rPr>
          <w:iCs/>
          <w:szCs w:val="28"/>
          <w:lang w:val="pt-BR"/>
        </w:rPr>
      </w:pPr>
      <w:r w:rsidRPr="001B47A0">
        <w:rPr>
          <w:iCs/>
          <w:szCs w:val="28"/>
          <w:lang w:val="pt-BR"/>
        </w:rPr>
        <w:t>- Nghe các bài hát khác nhau</w:t>
      </w:r>
    </w:p>
    <w:p w14:paraId="53B060C1" w14:textId="77777777" w:rsidR="001B47A0" w:rsidRPr="001B47A0" w:rsidRDefault="001B47A0" w:rsidP="00765E66">
      <w:pPr>
        <w:tabs>
          <w:tab w:val="left" w:pos="999"/>
        </w:tabs>
        <w:spacing w:after="0" w:line="240" w:lineRule="auto"/>
        <w:rPr>
          <w:iCs/>
          <w:szCs w:val="28"/>
          <w:lang w:val="pt-BR"/>
        </w:rPr>
      </w:pPr>
      <w:r w:rsidRPr="001B47A0">
        <w:rPr>
          <w:iCs/>
          <w:szCs w:val="28"/>
          <w:lang w:val="pt-BR"/>
        </w:rPr>
        <w:t>- Vận động nhịp nhàng theo giai điệu, nhịp điệu của bài hát</w:t>
      </w:r>
    </w:p>
    <w:p w14:paraId="18DCB1A0" w14:textId="307CA3EE" w:rsidR="001B47A0" w:rsidRPr="001B47A0" w:rsidRDefault="001B47A0" w:rsidP="00765E66">
      <w:pPr>
        <w:tabs>
          <w:tab w:val="left" w:pos="999"/>
        </w:tabs>
        <w:spacing w:after="0" w:line="240" w:lineRule="auto"/>
        <w:rPr>
          <w:iCs/>
          <w:szCs w:val="28"/>
          <w:lang w:val="pt-BR"/>
        </w:rPr>
      </w:pPr>
      <w:r w:rsidRPr="001B47A0">
        <w:rPr>
          <w:iCs/>
          <w:szCs w:val="28"/>
          <w:lang w:val="pt-BR"/>
        </w:rPr>
        <w:t>- Sử dụng các dụng cụ gõ đệm theo nhịp theo tiết tấu chậm</w:t>
      </w:r>
    </w:p>
    <w:p w14:paraId="5D9CE6F0" w14:textId="7787A44E" w:rsidR="00B14A76" w:rsidRDefault="00D31057" w:rsidP="00765E66">
      <w:pPr>
        <w:tabs>
          <w:tab w:val="left" w:pos="999"/>
        </w:tabs>
        <w:spacing w:after="0" w:line="240" w:lineRule="auto"/>
        <w:rPr>
          <w:bCs/>
          <w:spacing w:val="-10"/>
          <w:kern w:val="16"/>
          <w:position w:val="-22"/>
          <w:szCs w:val="28"/>
          <w:lang w:val="pt-BR"/>
        </w:rPr>
      </w:pPr>
      <w:r w:rsidRPr="00D31057">
        <w:rPr>
          <w:b/>
          <w:spacing w:val="-10"/>
          <w:kern w:val="16"/>
          <w:position w:val="-22"/>
          <w:szCs w:val="28"/>
          <w:lang w:val="pt-BR"/>
        </w:rPr>
        <w:t>Mục tiêu 1</w:t>
      </w:r>
      <w:r w:rsidR="001B47A0">
        <w:rPr>
          <w:b/>
          <w:spacing w:val="-10"/>
          <w:kern w:val="16"/>
          <w:position w:val="-22"/>
          <w:szCs w:val="28"/>
          <w:lang w:val="pt-BR"/>
        </w:rPr>
        <w:t>21</w:t>
      </w:r>
      <w:r w:rsidRPr="00D31057">
        <w:rPr>
          <w:b/>
          <w:spacing w:val="-10"/>
          <w:kern w:val="16"/>
          <w:position w:val="-22"/>
          <w:szCs w:val="28"/>
          <w:lang w:val="pt-BR"/>
        </w:rPr>
        <w:t>:</w:t>
      </w:r>
      <w:r w:rsidRPr="00D31057">
        <w:rPr>
          <w:bCs/>
          <w:spacing w:val="-10"/>
          <w:kern w:val="16"/>
          <w:position w:val="-22"/>
          <w:szCs w:val="28"/>
          <w:lang w:val="pt-BR"/>
        </w:rPr>
        <w:t xml:space="preserve"> </w:t>
      </w:r>
      <w:r w:rsidR="001B47A0" w:rsidRPr="001B47A0">
        <w:rPr>
          <w:bCs/>
          <w:spacing w:val="-10"/>
          <w:kern w:val="16"/>
          <w:position w:val="-22"/>
          <w:szCs w:val="28"/>
          <w:lang w:val="pt-BR"/>
        </w:rPr>
        <w:t>Trẻ biết vẽ phối hợp các nét thẳng, xiên, ngang, cong tròn tạo thành bức tranh có màu sắc và bố cục.</w:t>
      </w:r>
    </w:p>
    <w:p w14:paraId="2C45D8D2" w14:textId="1D351CB2" w:rsidR="001B47A0" w:rsidRDefault="001B47A0" w:rsidP="00765E66">
      <w:pPr>
        <w:tabs>
          <w:tab w:val="left" w:pos="999"/>
        </w:tabs>
        <w:spacing w:after="0" w:line="240" w:lineRule="auto"/>
        <w:rPr>
          <w:bCs/>
          <w:spacing w:val="-10"/>
          <w:kern w:val="16"/>
          <w:position w:val="-22"/>
          <w:szCs w:val="28"/>
          <w:lang w:val="pt-BR"/>
        </w:rPr>
      </w:pPr>
      <w:r w:rsidRPr="001B47A0">
        <w:rPr>
          <w:bCs/>
          <w:spacing w:val="-10"/>
          <w:kern w:val="16"/>
          <w:position w:val="-22"/>
          <w:szCs w:val="28"/>
          <w:lang w:val="pt-BR"/>
        </w:rPr>
        <w:lastRenderedPageBreak/>
        <w:t>- Vẽ phối hợp các nét thẳng, xiên, ngang, cong tròn tạo thành bức tranh có màu sắc và bố cục.</w:t>
      </w:r>
    </w:p>
    <w:p w14:paraId="3C5C7C52" w14:textId="3EC6F0D6" w:rsidR="00B14A76" w:rsidRDefault="00717DFD" w:rsidP="00765E66">
      <w:pPr>
        <w:tabs>
          <w:tab w:val="left" w:pos="999"/>
        </w:tabs>
        <w:spacing w:after="0" w:line="240" w:lineRule="auto"/>
        <w:rPr>
          <w:bCs/>
          <w:spacing w:val="-10"/>
          <w:kern w:val="16"/>
          <w:position w:val="-22"/>
          <w:szCs w:val="28"/>
          <w:lang w:val="pt-BR"/>
        </w:rPr>
      </w:pPr>
      <w:r>
        <w:rPr>
          <w:b/>
          <w:spacing w:val="-10"/>
          <w:kern w:val="16"/>
          <w:position w:val="-22"/>
          <w:szCs w:val="28"/>
          <w:lang w:val="pt-BR"/>
        </w:rPr>
        <w:t xml:space="preserve"> </w:t>
      </w:r>
      <w:r w:rsidRPr="00717DFD">
        <w:rPr>
          <w:b/>
          <w:spacing w:val="-10"/>
          <w:kern w:val="16"/>
          <w:position w:val="-22"/>
          <w:szCs w:val="28"/>
          <w:lang w:val="pt-BR"/>
        </w:rPr>
        <w:t>Mục tiêu 12</w:t>
      </w:r>
      <w:r w:rsidR="001B47A0">
        <w:rPr>
          <w:b/>
          <w:spacing w:val="-10"/>
          <w:kern w:val="16"/>
          <w:position w:val="-22"/>
          <w:szCs w:val="28"/>
          <w:lang w:val="pt-BR"/>
        </w:rPr>
        <w:t>2</w:t>
      </w:r>
      <w:r>
        <w:rPr>
          <w:bCs/>
          <w:spacing w:val="-10"/>
          <w:kern w:val="16"/>
          <w:position w:val="-22"/>
          <w:szCs w:val="28"/>
          <w:lang w:val="pt-BR"/>
        </w:rPr>
        <w:t xml:space="preserve">: </w:t>
      </w:r>
      <w:r w:rsidR="001B47A0" w:rsidRPr="001B47A0">
        <w:rPr>
          <w:bCs/>
          <w:spacing w:val="-10"/>
          <w:kern w:val="16"/>
          <w:position w:val="-22"/>
          <w:szCs w:val="28"/>
          <w:lang w:val="pt-BR"/>
        </w:rPr>
        <w:t>Trẻ biết xé, cắt theo đường thẳng, đường cong...và dán thành các sản phẩm có màu</w:t>
      </w:r>
      <w:r w:rsidR="001B47A0">
        <w:rPr>
          <w:bCs/>
          <w:spacing w:val="-10"/>
          <w:kern w:val="16"/>
          <w:position w:val="-22"/>
          <w:szCs w:val="28"/>
          <w:lang w:val="pt-BR"/>
        </w:rPr>
        <w:t>.</w:t>
      </w:r>
    </w:p>
    <w:p w14:paraId="5BC4F6D0" w14:textId="07F107ED" w:rsidR="001B47A0" w:rsidRDefault="001B47A0" w:rsidP="00765E66">
      <w:pPr>
        <w:tabs>
          <w:tab w:val="left" w:pos="999"/>
        </w:tabs>
        <w:spacing w:after="0" w:line="240" w:lineRule="auto"/>
        <w:rPr>
          <w:bCs/>
          <w:spacing w:val="-10"/>
          <w:kern w:val="16"/>
          <w:position w:val="-22"/>
          <w:szCs w:val="28"/>
          <w:lang w:val="pt-BR"/>
        </w:rPr>
      </w:pPr>
      <w:r w:rsidRPr="001B47A0">
        <w:rPr>
          <w:bCs/>
          <w:spacing w:val="-10"/>
          <w:kern w:val="16"/>
          <w:position w:val="-22"/>
          <w:szCs w:val="28"/>
          <w:lang w:val="pt-BR"/>
        </w:rPr>
        <w:t>- Xé, cắt theo đường thẳng, đường cong...và dán thành các sản phẩm có màu sắc, bố cục.</w:t>
      </w:r>
    </w:p>
    <w:p w14:paraId="2DDACEA2" w14:textId="6A60B424" w:rsidR="001B47A0" w:rsidRDefault="001B47A0" w:rsidP="00765E66">
      <w:pPr>
        <w:tabs>
          <w:tab w:val="left" w:pos="999"/>
        </w:tabs>
        <w:spacing w:after="0" w:line="240" w:lineRule="auto"/>
        <w:rPr>
          <w:bCs/>
          <w:spacing w:val="-10"/>
          <w:kern w:val="16"/>
          <w:position w:val="-22"/>
          <w:szCs w:val="28"/>
        </w:rPr>
      </w:pPr>
      <w:r w:rsidRPr="001B47A0">
        <w:rPr>
          <w:b/>
          <w:spacing w:val="-10"/>
          <w:kern w:val="16"/>
          <w:position w:val="-22"/>
          <w:szCs w:val="28"/>
          <w:lang w:val="pt-BR"/>
        </w:rPr>
        <w:t>Mục tiêu 128:</w:t>
      </w:r>
      <w:r>
        <w:rPr>
          <w:b/>
          <w:spacing w:val="-10"/>
          <w:kern w:val="16"/>
          <w:position w:val="-22"/>
          <w:szCs w:val="28"/>
          <w:lang w:val="pt-BR"/>
        </w:rPr>
        <w:t xml:space="preserve"> </w:t>
      </w:r>
      <w:r w:rsidRPr="001B47A0">
        <w:rPr>
          <w:bCs/>
          <w:spacing w:val="-10"/>
          <w:kern w:val="16"/>
          <w:position w:val="-22"/>
          <w:szCs w:val="28"/>
          <w:lang w:val="pt-BR"/>
        </w:rPr>
        <w:t xml:space="preserve">Trẻ biết nói lên ý tưởng và tạo ra các sản phẩm tạo hình theo ý thích. </w:t>
      </w:r>
      <w:r w:rsidRPr="001B47A0">
        <w:rPr>
          <w:bCs/>
          <w:spacing w:val="-10"/>
          <w:kern w:val="16"/>
          <w:position w:val="-22"/>
          <w:szCs w:val="28"/>
        </w:rPr>
        <w:t>Biết đặt tên cho sản phẩm tạo hình.</w:t>
      </w:r>
    </w:p>
    <w:p w14:paraId="2730E41A" w14:textId="5EA228DE" w:rsidR="001B47A0" w:rsidRPr="001B47A0" w:rsidRDefault="001B47A0" w:rsidP="00765E66">
      <w:pPr>
        <w:tabs>
          <w:tab w:val="left" w:pos="999"/>
        </w:tabs>
        <w:spacing w:after="0" w:line="240" w:lineRule="auto"/>
        <w:rPr>
          <w:bCs/>
          <w:spacing w:val="-10"/>
          <w:kern w:val="16"/>
          <w:position w:val="-22"/>
          <w:szCs w:val="28"/>
          <w:lang w:val="pt-BR"/>
        </w:rPr>
      </w:pPr>
      <w:r w:rsidRPr="001B47A0">
        <w:rPr>
          <w:bCs/>
          <w:spacing w:val="-10"/>
          <w:kern w:val="16"/>
          <w:position w:val="-22"/>
          <w:szCs w:val="28"/>
          <w:lang w:val="nl-NL"/>
        </w:rPr>
        <w:t xml:space="preserve">- Nói lên ý tưởng và tạo ra các sản phẩm tạo hình theo ý thích.   </w:t>
      </w:r>
      <w:r w:rsidRPr="001B47A0">
        <w:rPr>
          <w:bCs/>
          <w:spacing w:val="-10"/>
          <w:kern w:val="16"/>
          <w:position w:val="-22"/>
          <w:szCs w:val="28"/>
        </w:rPr>
        <w:t>Biết đặt tên cho sản phẩm tạo hình.</w:t>
      </w:r>
    </w:p>
    <w:p w14:paraId="52413D36" w14:textId="3C4EE4ED" w:rsidR="00B14A76" w:rsidRPr="001B47A0" w:rsidRDefault="00717DFD" w:rsidP="00765E66">
      <w:pPr>
        <w:tabs>
          <w:tab w:val="left" w:pos="999"/>
        </w:tabs>
        <w:spacing w:after="0" w:line="240" w:lineRule="auto"/>
        <w:rPr>
          <w:iCs/>
          <w:spacing w:val="-10"/>
          <w:kern w:val="16"/>
          <w:position w:val="-22"/>
          <w:szCs w:val="28"/>
          <w:lang w:val="pt-BR"/>
        </w:rPr>
      </w:pPr>
      <w:r w:rsidRPr="00717DFD">
        <w:rPr>
          <w:b/>
          <w:spacing w:val="-10"/>
          <w:kern w:val="16"/>
          <w:position w:val="-22"/>
          <w:szCs w:val="28"/>
          <w:lang w:val="pt-BR"/>
        </w:rPr>
        <w:t xml:space="preserve"> </w:t>
      </w:r>
      <w:r w:rsidRPr="001B47A0">
        <w:rPr>
          <w:b/>
          <w:spacing w:val="-10"/>
          <w:kern w:val="16"/>
          <w:position w:val="-22"/>
          <w:szCs w:val="28"/>
          <w:lang w:val="pt-BR"/>
        </w:rPr>
        <w:t xml:space="preserve">Mục tiêu </w:t>
      </w:r>
      <w:r w:rsidR="00B14A76" w:rsidRPr="001B47A0">
        <w:rPr>
          <w:b/>
          <w:spacing w:val="-10"/>
          <w:kern w:val="16"/>
          <w:position w:val="-22"/>
          <w:szCs w:val="28"/>
          <w:lang w:val="pt-BR"/>
        </w:rPr>
        <w:t>13</w:t>
      </w:r>
      <w:r w:rsidR="001B47A0" w:rsidRPr="001B47A0">
        <w:rPr>
          <w:b/>
          <w:spacing w:val="-10"/>
          <w:kern w:val="16"/>
          <w:position w:val="-22"/>
          <w:szCs w:val="28"/>
          <w:lang w:val="pt-BR"/>
        </w:rPr>
        <w:t>1</w:t>
      </w:r>
      <w:r w:rsidRPr="001B47A0">
        <w:rPr>
          <w:b/>
          <w:spacing w:val="-10"/>
          <w:kern w:val="16"/>
          <w:position w:val="-22"/>
          <w:szCs w:val="28"/>
          <w:lang w:val="pt-BR"/>
        </w:rPr>
        <w:t>:</w:t>
      </w:r>
      <w:r w:rsidRPr="001B47A0">
        <w:rPr>
          <w:bCs/>
          <w:spacing w:val="-10"/>
          <w:kern w:val="16"/>
          <w:position w:val="-22"/>
          <w:szCs w:val="28"/>
          <w:lang w:val="pt-BR"/>
        </w:rPr>
        <w:t xml:space="preserve"> </w:t>
      </w:r>
      <w:r w:rsidR="001B47A0" w:rsidRPr="001B47A0">
        <w:rPr>
          <w:iCs/>
          <w:spacing w:val="-10"/>
          <w:kern w:val="16"/>
          <w:position w:val="-22"/>
          <w:szCs w:val="28"/>
          <w:lang w:val="pt-BR"/>
        </w:rPr>
        <w:t>Trẻ biết làm lõm, dỗ bẹt, bẻ loe, vuốt nhọn, uốn cong đất nặn để nặn thành sản phẩm có nhiều chi tiết.</w:t>
      </w:r>
    </w:p>
    <w:p w14:paraId="18693C50" w14:textId="1353D275" w:rsidR="001B47A0" w:rsidRPr="001B47A0" w:rsidRDefault="001B47A0" w:rsidP="00765E66">
      <w:pPr>
        <w:tabs>
          <w:tab w:val="left" w:pos="999"/>
        </w:tabs>
        <w:spacing w:after="0" w:line="240" w:lineRule="auto"/>
        <w:rPr>
          <w:iCs/>
          <w:spacing w:val="-10"/>
          <w:kern w:val="16"/>
          <w:position w:val="-22"/>
          <w:szCs w:val="28"/>
        </w:rPr>
      </w:pPr>
      <w:r w:rsidRPr="001B47A0">
        <w:rPr>
          <w:iCs/>
          <w:spacing w:val="-10"/>
          <w:kern w:val="16"/>
          <w:position w:val="-22"/>
          <w:szCs w:val="28"/>
          <w:lang w:val="pt-BR"/>
        </w:rPr>
        <w:t>- Làm lõm, dỗ bẹt, bẻ loe, vuốt nhọn, uốn cong đất nặn để nặn thành sản phẩm có nhiều chi tiết.</w:t>
      </w:r>
    </w:p>
    <w:p w14:paraId="5FEB6ADE" w14:textId="393E421E" w:rsidR="000E3F30" w:rsidRPr="00A64D32" w:rsidRDefault="000E3F30" w:rsidP="00765E66">
      <w:pPr>
        <w:tabs>
          <w:tab w:val="left" w:pos="999"/>
        </w:tabs>
        <w:spacing w:after="0" w:line="240" w:lineRule="auto"/>
        <w:rPr>
          <w:bCs/>
          <w:spacing w:val="-10"/>
          <w:kern w:val="16"/>
          <w:position w:val="-22"/>
          <w:szCs w:val="28"/>
        </w:rPr>
      </w:pPr>
      <w:r>
        <w:rPr>
          <w:b/>
          <w:szCs w:val="28"/>
        </w:rPr>
        <w:t>II. YÊU CẦU CHUẨN BỊ</w:t>
      </w:r>
    </w:p>
    <w:p w14:paraId="656FADD3" w14:textId="77777777" w:rsidR="000E3F30" w:rsidRPr="000E3F30" w:rsidRDefault="000E3F30" w:rsidP="00765E66">
      <w:pPr>
        <w:spacing w:after="0" w:line="240" w:lineRule="auto"/>
        <w:rPr>
          <w:b/>
          <w:szCs w:val="28"/>
        </w:rPr>
      </w:pPr>
      <w:r>
        <w:rPr>
          <w:b/>
          <w:szCs w:val="28"/>
        </w:rPr>
        <w:t>1. Yêu  cầu</w:t>
      </w:r>
    </w:p>
    <w:p w14:paraId="086C5611" w14:textId="25E4DCD0" w:rsidR="00B413C6" w:rsidRDefault="000E3F30" w:rsidP="00765E66">
      <w:pPr>
        <w:spacing w:after="0" w:line="240" w:lineRule="auto"/>
        <w:rPr>
          <w:b/>
          <w:bCs/>
          <w:szCs w:val="28"/>
        </w:rPr>
      </w:pPr>
      <w:r w:rsidRPr="00A64D32">
        <w:rPr>
          <w:b/>
          <w:bCs/>
          <w:szCs w:val="28"/>
        </w:rPr>
        <w:t>a. Kiến thức</w:t>
      </w:r>
      <w:r w:rsidR="00A64D32">
        <w:rPr>
          <w:b/>
          <w:bCs/>
          <w:szCs w:val="28"/>
        </w:rPr>
        <w:t>:</w:t>
      </w:r>
    </w:p>
    <w:p w14:paraId="07097F31" w14:textId="46A7914D" w:rsidR="00B8357D" w:rsidRPr="00B8357D" w:rsidRDefault="006300F9" w:rsidP="00765E66">
      <w:pPr>
        <w:spacing w:after="0" w:line="240" w:lineRule="auto"/>
        <w:rPr>
          <w:szCs w:val="28"/>
          <w:lang w:val="nl-NL"/>
        </w:rPr>
      </w:pPr>
      <w:r w:rsidRPr="006300F9">
        <w:rPr>
          <w:szCs w:val="28"/>
        </w:rPr>
        <w:t>.</w:t>
      </w:r>
      <w:r w:rsidR="00B8357D" w:rsidRPr="00B8357D">
        <w:rPr>
          <w:rFonts w:eastAsia="Times New Roman" w:cs="Times New Roman"/>
          <w:szCs w:val="28"/>
          <w:lang w:val="nl-NL"/>
        </w:rPr>
        <w:t xml:space="preserve"> </w:t>
      </w:r>
      <w:r w:rsidR="00B8357D" w:rsidRPr="00B8357D">
        <w:rPr>
          <w:szCs w:val="28"/>
          <w:lang w:val="nl-NL"/>
        </w:rPr>
        <w:t>- Trẻ biết tên gọi, 1 số đặc điểm nổi bật và ích lợi của các con vật nuôi trong gia đình. Biết yêu quý, chăm sóc và bảo vệ các con vật nuôi trong gia đình.</w:t>
      </w:r>
    </w:p>
    <w:p w14:paraId="12613DB7" w14:textId="77777777" w:rsidR="00B8357D" w:rsidRPr="00B8357D" w:rsidRDefault="00B8357D" w:rsidP="00765E66">
      <w:pPr>
        <w:spacing w:after="0" w:line="240" w:lineRule="auto"/>
        <w:rPr>
          <w:szCs w:val="28"/>
          <w:lang w:val="nl-NL"/>
        </w:rPr>
      </w:pPr>
      <w:r w:rsidRPr="00B8357D">
        <w:rPr>
          <w:szCs w:val="28"/>
          <w:lang w:val="nl-NL"/>
        </w:rPr>
        <w:t xml:space="preserve">- Trẻ biết quan sát, nhận xét, mô tả lại 1 số đặc điểm nổi bật của 1 số con vật nuôi gần gũi với trẻ. </w:t>
      </w:r>
    </w:p>
    <w:p w14:paraId="378950D3" w14:textId="77777777" w:rsidR="00B8357D" w:rsidRPr="00B8357D" w:rsidRDefault="00B8357D" w:rsidP="00765E66">
      <w:pPr>
        <w:spacing w:after="0" w:line="240" w:lineRule="auto"/>
        <w:rPr>
          <w:szCs w:val="28"/>
        </w:rPr>
      </w:pPr>
      <w:r w:rsidRPr="00B8357D">
        <w:rPr>
          <w:szCs w:val="28"/>
        </w:rPr>
        <w:t>- Trẻ biết 1 số quyền trẻ em, biết bảo vệ bản thân, bỏ chạy và hét to nếu gặp người lạ chạm vào con và nói cho người thân biết khi bé bị bạo hành thân thể. Biết bảo vệ thân thể không cho người lạ chạm vào vùng riêng tư của trẻ.</w:t>
      </w:r>
    </w:p>
    <w:p w14:paraId="3E2824C2" w14:textId="77777777" w:rsidR="00B8357D" w:rsidRDefault="00B8357D" w:rsidP="00765E66">
      <w:pPr>
        <w:spacing w:after="0" w:line="240" w:lineRule="auto"/>
        <w:rPr>
          <w:szCs w:val="28"/>
        </w:rPr>
      </w:pPr>
      <w:r w:rsidRPr="00B8357D">
        <w:rPr>
          <w:szCs w:val="28"/>
          <w:lang w:val="nl-NL"/>
        </w:rPr>
        <w:t xml:space="preserve">- Trẻ thực hiện được bài tập: </w:t>
      </w:r>
      <w:r w:rsidRPr="00B8357D">
        <w:rPr>
          <w:szCs w:val="28"/>
        </w:rPr>
        <w:t>Trườn sấp kết hợp trèo qua ghế thể dục.</w:t>
      </w:r>
    </w:p>
    <w:p w14:paraId="08A78449" w14:textId="463D9A3D" w:rsidR="00F5170E" w:rsidRPr="00B8357D" w:rsidRDefault="00F5170E" w:rsidP="00765E66">
      <w:pPr>
        <w:spacing w:after="0" w:line="240" w:lineRule="auto"/>
        <w:rPr>
          <w:szCs w:val="28"/>
        </w:rPr>
      </w:pPr>
      <w:r>
        <w:rPr>
          <w:szCs w:val="28"/>
        </w:rPr>
        <w:t>- Trẻ biết vẽ và tô màu con mèo</w:t>
      </w:r>
    </w:p>
    <w:p w14:paraId="2516F5AE" w14:textId="77777777" w:rsidR="00B8357D" w:rsidRPr="00B8357D" w:rsidRDefault="00B8357D" w:rsidP="00765E66">
      <w:pPr>
        <w:spacing w:after="0" w:line="240" w:lineRule="auto"/>
        <w:rPr>
          <w:szCs w:val="28"/>
          <w:lang w:val="nl-NL"/>
        </w:rPr>
      </w:pPr>
      <w:r w:rsidRPr="00B8357D">
        <w:rPr>
          <w:szCs w:val="28"/>
          <w:lang w:val="nl-NL"/>
        </w:rPr>
        <w:t>- Trẻ nhớ tên câu truyện, hiểu được nội dung và bắt chước một số câu đàm thoại trong truyện “</w:t>
      </w:r>
      <w:r w:rsidRPr="00B8357D">
        <w:rPr>
          <w:szCs w:val="28"/>
          <w:lang w:val="vi-VN"/>
        </w:rPr>
        <w:t xml:space="preserve">cáo thỏ </w:t>
      </w:r>
      <w:r w:rsidRPr="00B8357D">
        <w:rPr>
          <w:szCs w:val="28"/>
        </w:rPr>
        <w:t xml:space="preserve">và </w:t>
      </w:r>
      <w:r w:rsidRPr="00B8357D">
        <w:rPr>
          <w:szCs w:val="28"/>
          <w:lang w:val="vi-VN"/>
        </w:rPr>
        <w:t>gà trống</w:t>
      </w:r>
      <w:r w:rsidRPr="00B8357D">
        <w:rPr>
          <w:szCs w:val="28"/>
          <w:lang w:val="nl-NL"/>
        </w:rPr>
        <w:t>”.</w:t>
      </w:r>
    </w:p>
    <w:p w14:paraId="7CDBC775" w14:textId="77777777" w:rsidR="00B8357D" w:rsidRPr="00B8357D" w:rsidRDefault="00B8357D" w:rsidP="00765E66">
      <w:pPr>
        <w:spacing w:after="0" w:line="240" w:lineRule="auto"/>
        <w:rPr>
          <w:szCs w:val="28"/>
          <w:lang w:val="vi-VN"/>
        </w:rPr>
      </w:pPr>
      <w:r w:rsidRPr="00B8357D">
        <w:rPr>
          <w:szCs w:val="28"/>
          <w:lang w:val="nl-NL"/>
        </w:rPr>
        <w:t>- Biết so sánh sự giống và khác nhau của những con vật.</w:t>
      </w:r>
    </w:p>
    <w:p w14:paraId="167FDD00" w14:textId="77777777" w:rsidR="00B8357D" w:rsidRPr="00B8357D" w:rsidRDefault="00B8357D" w:rsidP="00765E66">
      <w:pPr>
        <w:spacing w:after="0" w:line="240" w:lineRule="auto"/>
        <w:rPr>
          <w:szCs w:val="28"/>
        </w:rPr>
      </w:pPr>
      <w:r w:rsidRPr="00B8357D">
        <w:rPr>
          <w:szCs w:val="28"/>
          <w:lang w:val="vi-VN"/>
        </w:rPr>
        <w:t xml:space="preserve">- Trẻ </w:t>
      </w:r>
      <w:r w:rsidRPr="00B8357D">
        <w:rPr>
          <w:szCs w:val="28"/>
        </w:rPr>
        <w:t>biết vẽ và tô màu con mèo.</w:t>
      </w:r>
    </w:p>
    <w:p w14:paraId="0491A60C" w14:textId="77777777" w:rsidR="00F5170E" w:rsidRPr="00F5170E" w:rsidRDefault="00F5170E" w:rsidP="00765E66">
      <w:pPr>
        <w:spacing w:after="0" w:line="240" w:lineRule="auto"/>
        <w:rPr>
          <w:szCs w:val="28"/>
        </w:rPr>
      </w:pPr>
      <w:r w:rsidRPr="00F5170E">
        <w:rPr>
          <w:b/>
          <w:szCs w:val="28"/>
        </w:rPr>
        <w:t xml:space="preserve">- </w:t>
      </w:r>
      <w:r w:rsidRPr="00F5170E">
        <w:rPr>
          <w:szCs w:val="28"/>
        </w:rPr>
        <w:t>Trẻ biết tên gọi, đặc điểm, thức ăn, cách vận động của một số con vật sống  dưới nước.</w:t>
      </w:r>
    </w:p>
    <w:p w14:paraId="629BC930" w14:textId="77777777" w:rsidR="00F5170E" w:rsidRPr="00F5170E" w:rsidRDefault="00F5170E" w:rsidP="00765E66">
      <w:pPr>
        <w:spacing w:after="0" w:line="240" w:lineRule="auto"/>
        <w:rPr>
          <w:szCs w:val="28"/>
        </w:rPr>
      </w:pPr>
      <w:r w:rsidRPr="00F5170E">
        <w:rPr>
          <w:szCs w:val="28"/>
        </w:rPr>
        <w:t>- Biết ích lợi của một số con vật sống dưới nước, so sánh điểm giống và khác nhau của 1 số con vật dưới nước</w:t>
      </w:r>
    </w:p>
    <w:p w14:paraId="0D822470" w14:textId="77777777" w:rsidR="00F5170E" w:rsidRPr="00F5170E" w:rsidRDefault="00F5170E" w:rsidP="00765E66">
      <w:pPr>
        <w:spacing w:after="0" w:line="240" w:lineRule="auto"/>
        <w:rPr>
          <w:szCs w:val="28"/>
        </w:rPr>
      </w:pPr>
      <w:r w:rsidRPr="00F5170E">
        <w:rPr>
          <w:szCs w:val="28"/>
        </w:rPr>
        <w:t>- Nhận biết, phân biệt cá nước mặn với cá nước ngọt.</w:t>
      </w:r>
    </w:p>
    <w:p w14:paraId="54BC82AD" w14:textId="6201A859" w:rsidR="00F5170E" w:rsidRPr="00F5170E" w:rsidRDefault="00F5170E" w:rsidP="00765E66">
      <w:pPr>
        <w:spacing w:after="0" w:line="240" w:lineRule="auto"/>
        <w:rPr>
          <w:szCs w:val="28"/>
        </w:rPr>
      </w:pPr>
      <w:r>
        <w:rPr>
          <w:szCs w:val="28"/>
        </w:rPr>
        <w:t xml:space="preserve">- Trẻ biết </w:t>
      </w:r>
      <w:r w:rsidRPr="00F5170E">
        <w:rPr>
          <w:szCs w:val="28"/>
        </w:rPr>
        <w:t>ném trúng đích nằm ngang.</w:t>
      </w:r>
    </w:p>
    <w:p w14:paraId="5EEE0435" w14:textId="77777777" w:rsidR="00F5170E" w:rsidRPr="00F5170E" w:rsidRDefault="00F5170E" w:rsidP="00765E66">
      <w:pPr>
        <w:spacing w:after="0" w:line="240" w:lineRule="auto"/>
        <w:rPr>
          <w:szCs w:val="28"/>
        </w:rPr>
      </w:pPr>
      <w:r w:rsidRPr="00F5170E">
        <w:rPr>
          <w:szCs w:val="28"/>
        </w:rPr>
        <w:t>- Trẻ biết dùng sự khéo léo của đôi bàn tay để cắt, dán con vật dưới nước</w:t>
      </w:r>
    </w:p>
    <w:p w14:paraId="6C244B87" w14:textId="77777777" w:rsidR="00F5170E" w:rsidRPr="00F5170E" w:rsidRDefault="00F5170E" w:rsidP="00765E66">
      <w:pPr>
        <w:spacing w:after="0" w:line="240" w:lineRule="auto"/>
        <w:rPr>
          <w:szCs w:val="28"/>
        </w:rPr>
      </w:pPr>
      <w:r w:rsidRPr="00F5170E">
        <w:rPr>
          <w:szCs w:val="28"/>
        </w:rPr>
        <w:t>- Trẻ nhớ tên bài thơ, thuộc thơ và hiểu nội dung bài “Rong và cá”</w:t>
      </w:r>
    </w:p>
    <w:p w14:paraId="3F504046" w14:textId="477277EC" w:rsidR="006300F9" w:rsidRDefault="00F5170E" w:rsidP="00F5170E">
      <w:pPr>
        <w:spacing w:after="0" w:line="240" w:lineRule="auto"/>
        <w:rPr>
          <w:szCs w:val="28"/>
        </w:rPr>
      </w:pPr>
      <w:r w:rsidRPr="00F5170E">
        <w:rPr>
          <w:szCs w:val="28"/>
        </w:rPr>
        <w:t>- Trẻ nhận biết được chữ cái, chữ viết “C”</w:t>
      </w:r>
    </w:p>
    <w:p w14:paraId="2C085A2B" w14:textId="77777777" w:rsidR="00345394" w:rsidRPr="00345394" w:rsidRDefault="00345394" w:rsidP="00345394">
      <w:pPr>
        <w:spacing w:after="0" w:line="240" w:lineRule="auto"/>
        <w:rPr>
          <w:b/>
          <w:i/>
          <w:szCs w:val="28"/>
        </w:rPr>
      </w:pPr>
      <w:r w:rsidRPr="00345394">
        <w:rPr>
          <w:b/>
          <w:szCs w:val="28"/>
        </w:rPr>
        <w:t xml:space="preserve">- </w:t>
      </w:r>
      <w:r w:rsidRPr="00345394">
        <w:rPr>
          <w:szCs w:val="28"/>
        </w:rPr>
        <w:t>Trẻ biết tên gọi, đặc điểm của một số con vật sống trong rừng (cấu tạo, hình dáng, thức ăn, vận động...).</w:t>
      </w:r>
    </w:p>
    <w:p w14:paraId="5777ED46" w14:textId="77777777" w:rsidR="00345394" w:rsidRPr="00345394" w:rsidRDefault="00345394" w:rsidP="00345394">
      <w:pPr>
        <w:spacing w:after="0" w:line="240" w:lineRule="auto"/>
        <w:rPr>
          <w:b/>
          <w:i/>
          <w:szCs w:val="28"/>
        </w:rPr>
      </w:pPr>
      <w:r w:rsidRPr="00345394">
        <w:rPr>
          <w:szCs w:val="28"/>
        </w:rPr>
        <w:lastRenderedPageBreak/>
        <w:t>- Biết ích lợi và tác hại của một số con vật sống trong rừng đối với đời sống con người.</w:t>
      </w:r>
    </w:p>
    <w:p w14:paraId="2ED6857A" w14:textId="77777777" w:rsidR="00345394" w:rsidRPr="00345394" w:rsidRDefault="00345394" w:rsidP="00345394">
      <w:pPr>
        <w:spacing w:after="0" w:line="240" w:lineRule="auto"/>
        <w:rPr>
          <w:b/>
          <w:i/>
          <w:szCs w:val="28"/>
        </w:rPr>
      </w:pPr>
      <w:r w:rsidRPr="00345394">
        <w:rPr>
          <w:szCs w:val="28"/>
        </w:rPr>
        <w:t>- Nhận biết, phân biệt nhóm động vật ăn thịt (thú dữ) với nhóm động vật ăn rau, củ, quả.</w:t>
      </w:r>
    </w:p>
    <w:p w14:paraId="76CB5423" w14:textId="7EBB79F4" w:rsidR="00345394" w:rsidRPr="00345394" w:rsidRDefault="00345394" w:rsidP="00345394">
      <w:pPr>
        <w:spacing w:after="0" w:line="240" w:lineRule="auto"/>
        <w:rPr>
          <w:szCs w:val="28"/>
          <w:lang w:val="fr-FR"/>
        </w:rPr>
      </w:pPr>
      <w:r w:rsidRPr="00345394">
        <w:rPr>
          <w:szCs w:val="28"/>
          <w:lang w:val="fr-FR"/>
        </w:rPr>
        <w:t xml:space="preserve">- Trẻ biết </w:t>
      </w:r>
      <w:r>
        <w:rPr>
          <w:szCs w:val="28"/>
          <w:lang w:val="fr-FR"/>
        </w:rPr>
        <w:t>trèo qua ghế dài 1,5m x 30cm</w:t>
      </w:r>
      <w:r w:rsidRPr="00345394">
        <w:rPr>
          <w:szCs w:val="28"/>
          <w:lang w:val="fr-FR"/>
        </w:rPr>
        <w:t>.</w:t>
      </w:r>
    </w:p>
    <w:p w14:paraId="324EFE55" w14:textId="0176B8EB" w:rsidR="00345394" w:rsidRPr="00345394" w:rsidRDefault="00345394" w:rsidP="00345394">
      <w:pPr>
        <w:spacing w:after="0" w:line="240" w:lineRule="auto"/>
        <w:rPr>
          <w:szCs w:val="28"/>
          <w:lang w:val="fr-FR"/>
        </w:rPr>
      </w:pPr>
      <w:r w:rsidRPr="00345394">
        <w:rPr>
          <w:szCs w:val="28"/>
          <w:lang w:val="fr-FR"/>
        </w:rPr>
        <w:t>- Trẻ thuộc lời bài hát và hát đúng giai điệu của bài hát</w:t>
      </w:r>
      <w:r w:rsidR="00171E37">
        <w:rPr>
          <w:szCs w:val="28"/>
          <w:lang w:val="fr-FR"/>
        </w:rPr>
        <w:t xml:space="preserve"> con cào cào</w:t>
      </w:r>
      <w:r w:rsidRPr="00345394">
        <w:rPr>
          <w:szCs w:val="28"/>
          <w:lang w:val="fr-FR"/>
        </w:rPr>
        <w:t>, vận động minh hoạ theo lời bài hát : Đố bạn</w:t>
      </w:r>
    </w:p>
    <w:p w14:paraId="1B7FCF88" w14:textId="77777777" w:rsidR="00345394" w:rsidRDefault="00345394" w:rsidP="00345394">
      <w:pPr>
        <w:spacing w:after="0" w:line="240" w:lineRule="auto"/>
        <w:rPr>
          <w:szCs w:val="28"/>
          <w:lang w:val="fr-FR"/>
        </w:rPr>
      </w:pPr>
      <w:r w:rsidRPr="00345394">
        <w:rPr>
          <w:szCs w:val="28"/>
          <w:lang w:val="fr-FR"/>
        </w:rPr>
        <w:t>- Trẻ nhớ tên bài thơ, hiểu nội dung và đọc thuộc thơ bài: “Chim sâu”</w:t>
      </w:r>
    </w:p>
    <w:p w14:paraId="54474AFD" w14:textId="67589D16" w:rsidR="009B61B6" w:rsidRPr="00345394" w:rsidRDefault="009B61B6" w:rsidP="00345394">
      <w:pPr>
        <w:spacing w:after="0" w:line="240" w:lineRule="auto"/>
        <w:rPr>
          <w:szCs w:val="28"/>
          <w:lang w:val="fr-FR"/>
        </w:rPr>
      </w:pPr>
      <w:r>
        <w:rPr>
          <w:szCs w:val="28"/>
          <w:lang w:val="fr-FR"/>
        </w:rPr>
        <w:t>- Trẻ biết cắt dán một số con vật quen thuộc( Con mèo, con chó, con gà )</w:t>
      </w:r>
    </w:p>
    <w:p w14:paraId="3D8BEA8B" w14:textId="77777777" w:rsidR="009B61B6" w:rsidRPr="009B61B6" w:rsidRDefault="009B61B6" w:rsidP="009B61B6">
      <w:pPr>
        <w:spacing w:after="0" w:line="240" w:lineRule="auto"/>
        <w:rPr>
          <w:szCs w:val="28"/>
        </w:rPr>
      </w:pPr>
      <w:r w:rsidRPr="009B61B6">
        <w:rPr>
          <w:szCs w:val="28"/>
        </w:rPr>
        <w:t>- Trẻ biết tên gọi, đặc điểm, thức ăn, cách vận động của một số con côn trùng – chim.</w:t>
      </w:r>
    </w:p>
    <w:p w14:paraId="3BB1BDD3" w14:textId="77777777" w:rsidR="009B61B6" w:rsidRPr="009B61B6" w:rsidRDefault="009B61B6" w:rsidP="009B61B6">
      <w:pPr>
        <w:spacing w:after="0" w:line="240" w:lineRule="auto"/>
        <w:rPr>
          <w:szCs w:val="28"/>
        </w:rPr>
      </w:pPr>
      <w:r w:rsidRPr="009B61B6">
        <w:rPr>
          <w:szCs w:val="28"/>
        </w:rPr>
        <w:t>- Biết ích lợi của một số con côn trùng - chim. Biết so sánh điểm giống và khác nhau của 1 số con côn trùng</w:t>
      </w:r>
    </w:p>
    <w:p w14:paraId="2CCC0DA3" w14:textId="77777777" w:rsidR="009B61B6" w:rsidRPr="009B61B6" w:rsidRDefault="009B61B6" w:rsidP="009B61B6">
      <w:pPr>
        <w:spacing w:after="0" w:line="240" w:lineRule="auto"/>
        <w:rPr>
          <w:szCs w:val="28"/>
        </w:rPr>
      </w:pPr>
      <w:r w:rsidRPr="009B61B6">
        <w:rPr>
          <w:szCs w:val="28"/>
        </w:rPr>
        <w:t>- Nhận biết, phân biệt côn trùng và chim.</w:t>
      </w:r>
    </w:p>
    <w:p w14:paraId="2B33F2B8" w14:textId="23A9AE44" w:rsidR="009B61B6" w:rsidRDefault="009B61B6" w:rsidP="009B61B6">
      <w:pPr>
        <w:spacing w:after="0" w:line="240" w:lineRule="auto"/>
        <w:rPr>
          <w:szCs w:val="28"/>
        </w:rPr>
      </w:pPr>
      <w:r w:rsidRPr="009B61B6">
        <w:rPr>
          <w:szCs w:val="28"/>
        </w:rPr>
        <w:t xml:space="preserve">- Trẻ biết </w:t>
      </w:r>
      <w:r>
        <w:rPr>
          <w:szCs w:val="28"/>
        </w:rPr>
        <w:t xml:space="preserve">bật tách khép chân qua 5 ô. </w:t>
      </w:r>
    </w:p>
    <w:p w14:paraId="71AC9435" w14:textId="67339180" w:rsidR="009B61B6" w:rsidRDefault="009B61B6" w:rsidP="009B61B6">
      <w:pPr>
        <w:spacing w:after="0" w:line="240" w:lineRule="auto"/>
        <w:rPr>
          <w:szCs w:val="28"/>
        </w:rPr>
      </w:pPr>
      <w:r>
        <w:rPr>
          <w:szCs w:val="28"/>
        </w:rPr>
        <w:t>- Trẻ biết so sánh số lượng trong phạm vi 3.</w:t>
      </w:r>
    </w:p>
    <w:p w14:paraId="29719243" w14:textId="50150B68" w:rsidR="00171E37" w:rsidRPr="009B61B6" w:rsidRDefault="00171E37" w:rsidP="009B61B6">
      <w:pPr>
        <w:spacing w:after="0" w:line="240" w:lineRule="auto"/>
        <w:rPr>
          <w:szCs w:val="28"/>
        </w:rPr>
      </w:pPr>
      <w:r>
        <w:rPr>
          <w:szCs w:val="28"/>
        </w:rPr>
        <w:t>- Trẻ biết phân biệt, nhận biết khối cầu, khối trụ.</w:t>
      </w:r>
    </w:p>
    <w:p w14:paraId="02F341C8" w14:textId="77777777" w:rsidR="009B61B6" w:rsidRPr="009B61B6" w:rsidRDefault="009B61B6" w:rsidP="009B61B6">
      <w:pPr>
        <w:spacing w:after="0" w:line="240" w:lineRule="auto"/>
        <w:rPr>
          <w:szCs w:val="28"/>
        </w:rPr>
      </w:pPr>
      <w:r w:rsidRPr="009B61B6">
        <w:rPr>
          <w:szCs w:val="28"/>
        </w:rPr>
        <w:t xml:space="preserve">- Trẻ biết sử dụng các kỹ năng để vẽ và tô màu con bướm. </w:t>
      </w:r>
    </w:p>
    <w:p w14:paraId="492F4D54" w14:textId="77777777" w:rsidR="009B61B6" w:rsidRPr="009B61B6" w:rsidRDefault="009B61B6" w:rsidP="009B61B6">
      <w:pPr>
        <w:spacing w:after="0" w:line="240" w:lineRule="auto"/>
        <w:rPr>
          <w:szCs w:val="28"/>
        </w:rPr>
      </w:pPr>
      <w:r w:rsidRPr="009B61B6">
        <w:rPr>
          <w:szCs w:val="28"/>
        </w:rPr>
        <w:t>- Trẻ thuộc thơ, biết đọc diễn cảm bài thơ  “Chim chích bông”</w:t>
      </w:r>
    </w:p>
    <w:p w14:paraId="1D44B18D" w14:textId="673590E3" w:rsidR="00B413C6" w:rsidRDefault="000E3F30" w:rsidP="00595515">
      <w:pPr>
        <w:spacing w:after="0" w:line="240" w:lineRule="auto"/>
        <w:rPr>
          <w:b/>
          <w:lang w:val="nl-NL"/>
        </w:rPr>
      </w:pPr>
      <w:r>
        <w:rPr>
          <w:b/>
          <w:lang w:val="nl-NL"/>
        </w:rPr>
        <w:t>b</w:t>
      </w:r>
      <w:r w:rsidR="00B413C6" w:rsidRPr="007F03A9">
        <w:rPr>
          <w:b/>
          <w:lang w:val="nl-NL"/>
        </w:rPr>
        <w:t>. Kĩ năng:</w:t>
      </w:r>
    </w:p>
    <w:p w14:paraId="65CB65AF" w14:textId="77777777" w:rsidR="00A73ACC" w:rsidRPr="00A73ACC" w:rsidRDefault="00A73ACC" w:rsidP="00A73ACC">
      <w:pPr>
        <w:spacing w:after="0" w:line="240" w:lineRule="auto"/>
        <w:rPr>
          <w:bCs/>
          <w:lang w:val="nl-NL"/>
        </w:rPr>
      </w:pPr>
      <w:r w:rsidRPr="00A73ACC">
        <w:rPr>
          <w:bCs/>
          <w:lang w:val="nl-NL"/>
        </w:rPr>
        <w:t>- Rèn kĩ năng kể chuyện</w:t>
      </w:r>
      <w:r w:rsidRPr="00A73ACC">
        <w:rPr>
          <w:bCs/>
        </w:rPr>
        <w:t xml:space="preserve">, </w:t>
      </w:r>
      <w:r w:rsidRPr="00A73ACC">
        <w:rPr>
          <w:bCs/>
          <w:lang w:val="nl-NL"/>
        </w:rPr>
        <w:t>hát cho trẻ.</w:t>
      </w:r>
      <w:r w:rsidRPr="00A73ACC">
        <w:rPr>
          <w:bCs/>
        </w:rPr>
        <w:tab/>
      </w:r>
    </w:p>
    <w:p w14:paraId="4708CFF4" w14:textId="77777777" w:rsidR="00A73ACC" w:rsidRPr="00A73ACC" w:rsidRDefault="00A73ACC" w:rsidP="00A73ACC">
      <w:pPr>
        <w:spacing w:after="0" w:line="240" w:lineRule="auto"/>
        <w:rPr>
          <w:bCs/>
        </w:rPr>
      </w:pPr>
      <w:r w:rsidRPr="00A73ACC">
        <w:rPr>
          <w:bCs/>
        </w:rPr>
        <w:t>- Kĩ năng nhận biết, phân biệt, so sánh các con vật nuôi trong gia đình.</w:t>
      </w:r>
    </w:p>
    <w:p w14:paraId="381E9444" w14:textId="77777777" w:rsidR="00A73ACC" w:rsidRPr="00A73ACC" w:rsidRDefault="00A73ACC" w:rsidP="00A73ACC">
      <w:pPr>
        <w:spacing w:after="0" w:line="240" w:lineRule="auto"/>
        <w:rPr>
          <w:bCs/>
          <w:lang w:val="vi-VN"/>
        </w:rPr>
      </w:pPr>
      <w:r w:rsidRPr="00A73ACC">
        <w:rPr>
          <w:bCs/>
        </w:rPr>
        <w:t>- Rèn kĩ năng vẽ và tô màu cho trẻ.</w:t>
      </w:r>
    </w:p>
    <w:p w14:paraId="082AB944" w14:textId="77777777" w:rsidR="00A73ACC" w:rsidRDefault="00A73ACC" w:rsidP="00A73ACC">
      <w:pPr>
        <w:spacing w:after="0" w:line="240" w:lineRule="auto"/>
        <w:rPr>
          <w:bCs/>
        </w:rPr>
      </w:pPr>
      <w:r w:rsidRPr="00A73ACC">
        <w:rPr>
          <w:bCs/>
        </w:rPr>
        <w:t>- Phát triển ngôn ngữ rõ ràng, mạch lạc cho trẻ.</w:t>
      </w:r>
    </w:p>
    <w:p w14:paraId="77434F13" w14:textId="77777777" w:rsidR="00A73ACC" w:rsidRPr="00A73ACC" w:rsidRDefault="00A73ACC" w:rsidP="00A73ACC">
      <w:pPr>
        <w:spacing w:after="0" w:line="240" w:lineRule="auto"/>
        <w:rPr>
          <w:bCs/>
        </w:rPr>
      </w:pPr>
      <w:r w:rsidRPr="00A73ACC">
        <w:rPr>
          <w:bCs/>
        </w:rPr>
        <w:t>- Rèn kỹ năng  quan sát, nhận biết, so sánh cho trẻ.</w:t>
      </w:r>
    </w:p>
    <w:p w14:paraId="6C3D72DA" w14:textId="77777777" w:rsidR="00A73ACC" w:rsidRPr="00A73ACC" w:rsidRDefault="00A73ACC" w:rsidP="00A73ACC">
      <w:pPr>
        <w:spacing w:after="0" w:line="240" w:lineRule="auto"/>
        <w:rPr>
          <w:bCs/>
        </w:rPr>
      </w:pPr>
      <w:r w:rsidRPr="00A73ACC">
        <w:rPr>
          <w:bCs/>
        </w:rPr>
        <w:t>- Rèn kỹ năng  đọc thơ, hát và vận động các bài hát về các con vật sống dưới nước cho trẻ.</w:t>
      </w:r>
    </w:p>
    <w:p w14:paraId="0C6C0537" w14:textId="77777777" w:rsidR="00A73ACC" w:rsidRPr="00A73ACC" w:rsidRDefault="00A73ACC" w:rsidP="00A73ACC">
      <w:pPr>
        <w:spacing w:after="0" w:line="240" w:lineRule="auto"/>
        <w:rPr>
          <w:bCs/>
        </w:rPr>
      </w:pPr>
      <w:r w:rsidRPr="00A73ACC">
        <w:rPr>
          <w:bCs/>
        </w:rPr>
        <w:t>- Rèn kỹ năng  vẽ và tô màu, cắt dán các con vật sống dưới nước cho trẻ.</w:t>
      </w:r>
    </w:p>
    <w:p w14:paraId="5D982CCC" w14:textId="292D075A" w:rsidR="00A73ACC" w:rsidRDefault="00A73ACC" w:rsidP="00A73ACC">
      <w:pPr>
        <w:spacing w:after="0" w:line="240" w:lineRule="auto"/>
        <w:rPr>
          <w:bCs/>
        </w:rPr>
      </w:pPr>
      <w:r>
        <w:rPr>
          <w:bCs/>
        </w:rPr>
        <w:t>- Rèn kỹ năng cho trẻ biết trườn sấp kết hợi trèo qua ghế thể dục.</w:t>
      </w:r>
    </w:p>
    <w:p w14:paraId="2710D7BD" w14:textId="55273E91" w:rsidR="00A73ACC" w:rsidRPr="00A73ACC" w:rsidRDefault="00A73ACC" w:rsidP="00A73ACC">
      <w:pPr>
        <w:spacing w:after="0" w:line="240" w:lineRule="auto"/>
        <w:rPr>
          <w:bCs/>
        </w:rPr>
      </w:pPr>
      <w:r w:rsidRPr="00A73ACC">
        <w:rPr>
          <w:bCs/>
        </w:rPr>
        <w:t>- Rèn kỹ năng  cho trẻ biết ném trúng đích nằm ngang</w:t>
      </w:r>
    </w:p>
    <w:p w14:paraId="2D9C043A" w14:textId="23AB40B1" w:rsidR="00A73ACC" w:rsidRDefault="00A73ACC" w:rsidP="00A73ACC">
      <w:pPr>
        <w:spacing w:after="0" w:line="240" w:lineRule="auto"/>
        <w:rPr>
          <w:bCs/>
          <w:lang w:val="fr-FR"/>
        </w:rPr>
      </w:pPr>
      <w:r w:rsidRPr="00A73ACC">
        <w:rPr>
          <w:bCs/>
          <w:lang w:val="fr-FR"/>
        </w:rPr>
        <w:t xml:space="preserve">- Rèn kỹ năng </w:t>
      </w:r>
      <w:r>
        <w:rPr>
          <w:bCs/>
          <w:lang w:val="fr-FR"/>
        </w:rPr>
        <w:t>cho trẻ biết Trèo qua ghế dài 1,5 x 30cm</w:t>
      </w:r>
    </w:p>
    <w:p w14:paraId="7D5B9905" w14:textId="58DF560C" w:rsidR="00A73ACC" w:rsidRPr="00A73ACC" w:rsidRDefault="00A73ACC" w:rsidP="00A73ACC">
      <w:pPr>
        <w:spacing w:after="0" w:line="240" w:lineRule="auto"/>
        <w:rPr>
          <w:bCs/>
          <w:lang w:val="fr-FR"/>
        </w:rPr>
      </w:pPr>
      <w:r>
        <w:rPr>
          <w:bCs/>
          <w:lang w:val="fr-FR"/>
        </w:rPr>
        <w:t>- Rèn kỹ năng cho trẻ bi</w:t>
      </w:r>
      <w:r w:rsidR="00171E37">
        <w:rPr>
          <w:bCs/>
          <w:lang w:val="fr-FR"/>
        </w:rPr>
        <w:t>ết</w:t>
      </w:r>
      <w:r>
        <w:rPr>
          <w:bCs/>
          <w:lang w:val="fr-FR"/>
        </w:rPr>
        <w:t xml:space="preserve"> bật tách khép chân qua 5 ô</w:t>
      </w:r>
    </w:p>
    <w:p w14:paraId="555B038E" w14:textId="63E32E74" w:rsidR="00A73ACC" w:rsidRPr="00A73ACC" w:rsidRDefault="00A73ACC" w:rsidP="00A73ACC">
      <w:pPr>
        <w:spacing w:after="0" w:line="240" w:lineRule="auto"/>
        <w:rPr>
          <w:bCs/>
          <w:lang w:val="fr-FR"/>
        </w:rPr>
      </w:pPr>
      <w:r w:rsidRPr="00A73ACC">
        <w:rPr>
          <w:bCs/>
          <w:lang w:val="fr-FR"/>
        </w:rPr>
        <w:t xml:space="preserve">- Rèn kỹ năng </w:t>
      </w:r>
      <w:r>
        <w:rPr>
          <w:bCs/>
          <w:lang w:val="fr-FR"/>
        </w:rPr>
        <w:t>so sánh số lượng trong phạm vi 3</w:t>
      </w:r>
    </w:p>
    <w:p w14:paraId="1FA43A4D" w14:textId="77777777" w:rsidR="00A73ACC" w:rsidRPr="00A73ACC" w:rsidRDefault="00A73ACC" w:rsidP="00A73ACC">
      <w:pPr>
        <w:spacing w:after="0" w:line="240" w:lineRule="auto"/>
        <w:rPr>
          <w:bCs/>
          <w:lang w:val="fr-FR"/>
        </w:rPr>
      </w:pPr>
      <w:r w:rsidRPr="00A73ACC">
        <w:rPr>
          <w:bCs/>
          <w:lang w:val="fr-FR"/>
        </w:rPr>
        <w:t>- Trẻ nhớ tên bài thơ, hiểu nội dung và đọc thuộc thơ bài: “Chim sâu”</w:t>
      </w:r>
    </w:p>
    <w:p w14:paraId="7A5D5C08" w14:textId="77777777" w:rsidR="00A73ACC" w:rsidRPr="00A73ACC" w:rsidRDefault="00A73ACC" w:rsidP="00A73ACC">
      <w:pPr>
        <w:spacing w:after="0" w:line="240" w:lineRule="auto"/>
        <w:rPr>
          <w:bCs/>
          <w:lang w:val="fr-FR"/>
        </w:rPr>
      </w:pPr>
      <w:r w:rsidRPr="00A73ACC">
        <w:rPr>
          <w:bCs/>
          <w:lang w:val="fr-FR"/>
        </w:rPr>
        <w:lastRenderedPageBreak/>
        <w:t>- Rèn kỹ năng đọc thơ diễn cảm, hát và vận động các bài hát về chủ đề cho trẻ.</w:t>
      </w:r>
    </w:p>
    <w:p w14:paraId="6AA0AAB8" w14:textId="77777777" w:rsidR="00A73ACC" w:rsidRPr="00A73ACC" w:rsidRDefault="00A73ACC" w:rsidP="00A73ACC">
      <w:pPr>
        <w:spacing w:after="0" w:line="240" w:lineRule="auto"/>
        <w:rPr>
          <w:bCs/>
        </w:rPr>
      </w:pPr>
      <w:r w:rsidRPr="00A73ACC">
        <w:rPr>
          <w:bCs/>
        </w:rPr>
        <w:t>- Rèn kĩ năng vẽ, nặn và tô màu một số con vật sống trong rừng cho trẻ.</w:t>
      </w:r>
    </w:p>
    <w:p w14:paraId="13DF9A39" w14:textId="77777777" w:rsidR="00A73ACC" w:rsidRPr="00A73ACC" w:rsidRDefault="00A73ACC" w:rsidP="00A73ACC">
      <w:pPr>
        <w:spacing w:after="0" w:line="240" w:lineRule="auto"/>
        <w:rPr>
          <w:bCs/>
        </w:rPr>
      </w:pPr>
      <w:r w:rsidRPr="00A73ACC">
        <w:rPr>
          <w:bCs/>
        </w:rPr>
        <w:t>- Rèn kỹ năng quan sát, nhận biết, so sánh về các loài côn trùng cho trẻ.</w:t>
      </w:r>
    </w:p>
    <w:p w14:paraId="042C26D2" w14:textId="77777777" w:rsidR="00A73ACC" w:rsidRPr="00A73ACC" w:rsidRDefault="00A73ACC" w:rsidP="00A73ACC">
      <w:pPr>
        <w:spacing w:after="0" w:line="240" w:lineRule="auto"/>
        <w:rPr>
          <w:bCs/>
        </w:rPr>
      </w:pPr>
      <w:r w:rsidRPr="00A73ACC">
        <w:rPr>
          <w:bCs/>
        </w:rPr>
        <w:t>- Rèn kỹ năng đọc thơ, hát và vận động các bài hát về các con côn trùng – chim cho trẻ.</w:t>
      </w:r>
    </w:p>
    <w:p w14:paraId="2CD9FCEA" w14:textId="77777777" w:rsidR="00A73ACC" w:rsidRPr="00A73ACC" w:rsidRDefault="00A73ACC" w:rsidP="00A73ACC">
      <w:pPr>
        <w:spacing w:after="0" w:line="240" w:lineRule="auto"/>
        <w:rPr>
          <w:bCs/>
        </w:rPr>
      </w:pPr>
      <w:r w:rsidRPr="00A73ACC">
        <w:rPr>
          <w:bCs/>
        </w:rPr>
        <w:t>- Rèn kỹ năng vẽ và tô màu một số con côn trùng - chim.</w:t>
      </w:r>
    </w:p>
    <w:p w14:paraId="6061D928" w14:textId="4BEC6E4A" w:rsidR="00B62EF8" w:rsidRDefault="00F17FC2" w:rsidP="00595515">
      <w:pPr>
        <w:spacing w:after="0" w:line="240" w:lineRule="auto"/>
        <w:rPr>
          <w:b/>
          <w:iCs/>
        </w:rPr>
      </w:pPr>
      <w:r w:rsidRPr="00F17FC2">
        <w:rPr>
          <w:b/>
          <w:iCs/>
        </w:rPr>
        <w:t>c.</w:t>
      </w:r>
      <w:r w:rsidR="00B62EF8" w:rsidRPr="00B62EF8">
        <w:rPr>
          <w:b/>
          <w:iCs/>
        </w:rPr>
        <w:t xml:space="preserve"> Thái độ.</w:t>
      </w:r>
    </w:p>
    <w:p w14:paraId="4624CCC6" w14:textId="77777777" w:rsidR="00C36D23" w:rsidRPr="00C36D23" w:rsidRDefault="00C36D23" w:rsidP="00C36D23">
      <w:pPr>
        <w:spacing w:after="0" w:line="240" w:lineRule="auto"/>
        <w:rPr>
          <w:bCs/>
          <w:iCs/>
          <w:lang w:val="nl-NL"/>
        </w:rPr>
      </w:pPr>
      <w:r w:rsidRPr="00C36D23">
        <w:rPr>
          <w:bCs/>
          <w:iCs/>
          <w:lang w:val="nl-NL"/>
        </w:rPr>
        <w:t>- Trẻ biết yêu quý, chăm sóc, bảo vệ những con vật nuôi trong gia đình.</w:t>
      </w:r>
    </w:p>
    <w:p w14:paraId="2EA4A856" w14:textId="77777777" w:rsidR="00C36D23" w:rsidRPr="00C36D23" w:rsidRDefault="00C36D23" w:rsidP="00C36D23">
      <w:pPr>
        <w:spacing w:after="0" w:line="240" w:lineRule="auto"/>
        <w:rPr>
          <w:bCs/>
          <w:iCs/>
        </w:rPr>
      </w:pPr>
      <w:r w:rsidRPr="00C36D23">
        <w:rPr>
          <w:bCs/>
          <w:iCs/>
        </w:rPr>
        <w:t>- Biết bảo vệ nguồn nước để môi trường trong sạch, không vứt rác xuống các ao, hồ. Biết yêu quý cs, bảo vệ các con vât.</w:t>
      </w:r>
    </w:p>
    <w:p w14:paraId="1AF42C1E" w14:textId="77777777" w:rsidR="00C36D23" w:rsidRPr="00C36D23" w:rsidRDefault="00C36D23" w:rsidP="00C36D23">
      <w:pPr>
        <w:spacing w:after="0" w:line="240" w:lineRule="auto"/>
        <w:rPr>
          <w:bCs/>
          <w:iCs/>
        </w:rPr>
      </w:pPr>
      <w:r w:rsidRPr="00C36D23">
        <w:rPr>
          <w:bCs/>
          <w:iCs/>
        </w:rPr>
        <w:t>- Biết yêu quý, bảo vệ những động vật quý hiếm.</w:t>
      </w:r>
    </w:p>
    <w:p w14:paraId="244D3BCA" w14:textId="77777777" w:rsidR="00C36D23" w:rsidRPr="00C36D23" w:rsidRDefault="00C36D23" w:rsidP="00C36D23">
      <w:pPr>
        <w:spacing w:after="0" w:line="240" w:lineRule="auto"/>
        <w:rPr>
          <w:bCs/>
          <w:iCs/>
        </w:rPr>
      </w:pPr>
      <w:r w:rsidRPr="00C36D23">
        <w:rPr>
          <w:bCs/>
          <w:iCs/>
        </w:rPr>
        <w:t xml:space="preserve">-  Trẻ biết bảo vệ môi trường xung quanh xanh, sạch, đẹp. </w:t>
      </w:r>
    </w:p>
    <w:p w14:paraId="41FB7366" w14:textId="38D479F7" w:rsidR="00C36D23" w:rsidRPr="00C36D23" w:rsidRDefault="00C36D23" w:rsidP="00C36D23">
      <w:pPr>
        <w:spacing w:after="0" w:line="240" w:lineRule="auto"/>
        <w:rPr>
          <w:b/>
          <w:bCs/>
          <w:iCs/>
        </w:rPr>
      </w:pPr>
      <w:r w:rsidRPr="00C36D23">
        <w:rPr>
          <w:bCs/>
          <w:iCs/>
        </w:rPr>
        <w:t>- Tránh</w:t>
      </w:r>
      <w:r>
        <w:rPr>
          <w:bCs/>
          <w:iCs/>
        </w:rPr>
        <w:t xml:space="preserve"> xa</w:t>
      </w:r>
      <w:r w:rsidRPr="00C36D23">
        <w:rPr>
          <w:bCs/>
          <w:iCs/>
        </w:rPr>
        <w:t xml:space="preserve"> những động vật hung dữ.                                                                                         </w:t>
      </w:r>
    </w:p>
    <w:p w14:paraId="44AC0CE2" w14:textId="77777777" w:rsidR="00C36D23" w:rsidRPr="00C36D23" w:rsidRDefault="00C36D23" w:rsidP="00C36D23">
      <w:pPr>
        <w:spacing w:after="0" w:line="240" w:lineRule="auto"/>
        <w:rPr>
          <w:bCs/>
          <w:iCs/>
        </w:rPr>
      </w:pPr>
      <w:r w:rsidRPr="00C36D23">
        <w:rPr>
          <w:bCs/>
          <w:iCs/>
        </w:rPr>
        <w:t>- Biết yêu quý, bảo vệ những động vật quý hiếm.</w:t>
      </w:r>
    </w:p>
    <w:p w14:paraId="3899F84D" w14:textId="18EDCDF9" w:rsidR="00B413C6" w:rsidRPr="00A5691B" w:rsidRDefault="00B413C6" w:rsidP="00595515">
      <w:pPr>
        <w:spacing w:after="0" w:line="240" w:lineRule="auto"/>
      </w:pPr>
      <w:r w:rsidRPr="0084022B">
        <w:rPr>
          <w:rFonts w:eastAsia="Calibri" w:cs="Times New Roman"/>
          <w:b/>
          <w:color w:val="000000" w:themeColor="text1"/>
          <w:szCs w:val="28"/>
          <w:shd w:val="clear" w:color="auto" w:fill="FFFFFF"/>
          <w:lang w:val="pt-PT"/>
        </w:rPr>
        <w:t>2. Chuẩn bị</w:t>
      </w:r>
    </w:p>
    <w:p w14:paraId="05D7633D" w14:textId="78270381" w:rsidR="00290A91" w:rsidRDefault="00A5691B" w:rsidP="00595515">
      <w:pPr>
        <w:spacing w:after="0" w:line="240" w:lineRule="auto"/>
        <w:rPr>
          <w:b/>
        </w:rPr>
      </w:pPr>
      <w:r>
        <w:rPr>
          <w:rFonts w:eastAsia="Calibri" w:cs="Times New Roman"/>
          <w:b/>
          <w:color w:val="000000" w:themeColor="text1"/>
          <w:szCs w:val="28"/>
          <w:shd w:val="clear" w:color="auto" w:fill="FFFFFF"/>
          <w:lang w:val="pt-PT"/>
        </w:rPr>
        <w:t xml:space="preserve">   </w:t>
      </w:r>
      <w:r w:rsidR="00290A91">
        <w:rPr>
          <w:rFonts w:eastAsia="Calibri" w:cs="Times New Roman"/>
          <w:b/>
          <w:color w:val="000000" w:themeColor="text1"/>
          <w:szCs w:val="28"/>
          <w:shd w:val="clear" w:color="auto" w:fill="FFFFFF"/>
          <w:lang w:val="pt-PT"/>
        </w:rPr>
        <w:t>a.</w:t>
      </w:r>
      <w:r w:rsidR="00290A91">
        <w:rPr>
          <w:b/>
        </w:rPr>
        <w:t xml:space="preserve"> Trang trí lớp phù hợp với chủ đề.</w:t>
      </w:r>
    </w:p>
    <w:p w14:paraId="3306D6A8" w14:textId="1C03D75E" w:rsidR="00290A91" w:rsidRDefault="00A5691B" w:rsidP="00595515">
      <w:pPr>
        <w:spacing w:after="0" w:line="240" w:lineRule="auto"/>
      </w:pPr>
      <w:r>
        <w:t xml:space="preserve">    </w:t>
      </w:r>
      <w:r w:rsidR="00290A91" w:rsidRPr="00E803E5">
        <w:t>- Trang trí lớp phù hợp với chủ đề</w:t>
      </w:r>
      <w:r w:rsidR="002352C3">
        <w:t xml:space="preserve"> </w:t>
      </w:r>
      <w:r w:rsidR="00C36D23">
        <w:t>động vật</w:t>
      </w:r>
      <w:r w:rsidR="00290A91" w:rsidRPr="00E803E5">
        <w:t>, các góc bố trí hợp lí, đồ dùng để ở hướng mở thuận tiện cho trẻ hoạt độ</w:t>
      </w:r>
      <w:r w:rsidR="00290A91">
        <w:t>ng.</w:t>
      </w:r>
    </w:p>
    <w:p w14:paraId="2865A70D" w14:textId="2123FB56" w:rsidR="00290A91" w:rsidRPr="00384E61" w:rsidRDefault="00A5691B" w:rsidP="00595515">
      <w:pPr>
        <w:spacing w:after="0" w:line="240" w:lineRule="auto"/>
        <w:rPr>
          <w:rFonts w:eastAsia="Calibri"/>
        </w:rPr>
      </w:pPr>
      <w:r>
        <w:rPr>
          <w:rFonts w:eastAsia="Calibri"/>
        </w:rPr>
        <w:t xml:space="preserve">    </w:t>
      </w:r>
      <w:r w:rsidR="00290A91" w:rsidRPr="00384E61">
        <w:rPr>
          <w:rFonts w:eastAsia="Calibri"/>
        </w:rPr>
        <w:t>- Đồ chơi tự chọn đa dạng: phấn vẽ, bóng, vòng, sỏi, rổ</w:t>
      </w:r>
      <w:r w:rsidR="00290A91">
        <w:rPr>
          <w:rFonts w:eastAsia="Calibri"/>
        </w:rPr>
        <w:t>, cát, nước</w:t>
      </w:r>
      <w:r w:rsidR="00290A91" w:rsidRPr="00384E61">
        <w:rPr>
          <w:rFonts w:eastAsia="Calibri"/>
        </w:rPr>
        <w:t>…đồ chơi an toàn cho trẻ</w:t>
      </w:r>
    </w:p>
    <w:p w14:paraId="5EC66427" w14:textId="03B26E5B" w:rsidR="00290A91" w:rsidRPr="0086024B" w:rsidRDefault="00A5691B" w:rsidP="00595515">
      <w:pPr>
        <w:spacing w:after="0" w:line="240" w:lineRule="auto"/>
        <w:rPr>
          <w:rFonts w:eastAsia="Calibri"/>
        </w:rPr>
      </w:pPr>
      <w:r>
        <w:rPr>
          <w:rFonts w:eastAsia="Calibri"/>
        </w:rPr>
        <w:t xml:space="preserve">    </w:t>
      </w:r>
      <w:r w:rsidR="00290A91" w:rsidRPr="00384E61">
        <w:rPr>
          <w:rFonts w:eastAsia="Calibri"/>
        </w:rPr>
        <w:t>- Tạo môi trường cây xanh, bồn hoa phong phú, đẹp, đa dạng cho trẻ được tiếp xúc vớ</w:t>
      </w:r>
      <w:r w:rsidR="00290A91">
        <w:rPr>
          <w:rFonts w:eastAsia="Calibri"/>
        </w:rPr>
        <w:t>i thiên nhiên</w:t>
      </w:r>
    </w:p>
    <w:p w14:paraId="7BFD227A" w14:textId="49ECF385" w:rsidR="00290A91" w:rsidRDefault="00A5691B" w:rsidP="00595515">
      <w:pPr>
        <w:spacing w:after="0" w:line="240" w:lineRule="auto"/>
        <w:rPr>
          <w:b/>
        </w:rPr>
      </w:pPr>
      <w:r>
        <w:rPr>
          <w:b/>
        </w:rPr>
        <w:t xml:space="preserve">   </w:t>
      </w:r>
      <w:r w:rsidR="00290A91">
        <w:rPr>
          <w:b/>
        </w:rPr>
        <w:t>b. Đồ dùng dạy học của cô</w:t>
      </w:r>
    </w:p>
    <w:p w14:paraId="39209B41" w14:textId="074B2F97" w:rsidR="00290A91" w:rsidRDefault="00A5691B"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290A91">
        <w:rPr>
          <w:color w:val="000000"/>
          <w:sz w:val="28"/>
          <w:szCs w:val="28"/>
        </w:rPr>
        <w:t>- Sưu tầm nguyên vật liệu làm đồ dung phục vụ cho chủ đề</w:t>
      </w:r>
    </w:p>
    <w:p w14:paraId="32F0ED0C" w14:textId="3355C80D" w:rsidR="00290A91" w:rsidRDefault="00A5691B"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290A91">
        <w:rPr>
          <w:color w:val="000000"/>
          <w:sz w:val="28"/>
          <w:szCs w:val="28"/>
        </w:rPr>
        <w:t xml:space="preserve">- Tranh ảnh, sách báo về chủ đề. Tranh, truyện thơ chủ đề </w:t>
      </w:r>
    </w:p>
    <w:p w14:paraId="5FC2B66E" w14:textId="6F267784" w:rsidR="00290A91" w:rsidRDefault="00A5691B"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290A91">
        <w:rPr>
          <w:color w:val="000000"/>
          <w:sz w:val="28"/>
          <w:szCs w:val="28"/>
        </w:rPr>
        <w:t>- Một số hột hạt, lá cây…Chậu cây cảnh, bút màu, giấy vẽ</w:t>
      </w:r>
    </w:p>
    <w:p w14:paraId="36217658" w14:textId="77777777" w:rsidR="00A5691B"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290A91">
        <w:rPr>
          <w:color w:val="000000"/>
          <w:sz w:val="28"/>
          <w:szCs w:val="28"/>
        </w:rPr>
        <w:t>- C</w:t>
      </w:r>
      <w:r w:rsidR="00563A8F">
        <w:rPr>
          <w:color w:val="000000"/>
          <w:sz w:val="28"/>
          <w:szCs w:val="28"/>
        </w:rPr>
        <w:t xml:space="preserve">ác tranh ảnh về  chủ đề </w:t>
      </w:r>
    </w:p>
    <w:p w14:paraId="0CC3EDB6" w14:textId="64D2EE32" w:rsidR="000B195F"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0B195F">
        <w:rPr>
          <w:color w:val="000000"/>
          <w:sz w:val="28"/>
          <w:szCs w:val="28"/>
        </w:rPr>
        <w:t>- Slide bài giảng điện tử cho các hoạt động ( Nếu có)</w:t>
      </w:r>
    </w:p>
    <w:p w14:paraId="699D7E29" w14:textId="11595593" w:rsidR="000B195F"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162EB0">
        <w:rPr>
          <w:color w:val="000000"/>
          <w:sz w:val="28"/>
          <w:szCs w:val="28"/>
        </w:rPr>
        <w:t xml:space="preserve">- Đồ chơi lê gô/ tranh ảnh </w:t>
      </w:r>
      <w:r w:rsidR="00563A8F">
        <w:rPr>
          <w:color w:val="000000"/>
          <w:sz w:val="28"/>
          <w:szCs w:val="28"/>
        </w:rPr>
        <w:t>các khối gỗ phục vụ cho hoạ</w:t>
      </w:r>
      <w:r>
        <w:rPr>
          <w:color w:val="000000"/>
          <w:sz w:val="28"/>
          <w:szCs w:val="28"/>
        </w:rPr>
        <w:t>t động</w:t>
      </w:r>
      <w:r w:rsidR="00563A8F">
        <w:rPr>
          <w:color w:val="000000"/>
          <w:sz w:val="28"/>
          <w:szCs w:val="28"/>
        </w:rPr>
        <w:t xml:space="preserve"> góc, gạch hoa, hàng rào.....</w:t>
      </w:r>
    </w:p>
    <w:p w14:paraId="59FDD72A" w14:textId="07A642AB" w:rsidR="00563A8F"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563A8F">
        <w:rPr>
          <w:color w:val="000000"/>
          <w:sz w:val="28"/>
          <w:szCs w:val="28"/>
        </w:rPr>
        <w:t>- Các mặt hàng đa dạng trong cửa hàng tạp hóa phục vụ cho nhu cầu mua sắm của trẻ</w:t>
      </w:r>
    </w:p>
    <w:p w14:paraId="7A345227" w14:textId="60DEE29D" w:rsidR="00162EB0"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825352">
        <w:rPr>
          <w:color w:val="000000"/>
          <w:sz w:val="28"/>
          <w:szCs w:val="28"/>
        </w:rPr>
        <w:t>- Tranh hướng dẫn</w:t>
      </w:r>
      <w:r w:rsidR="00162EB0">
        <w:rPr>
          <w:color w:val="000000"/>
          <w:sz w:val="28"/>
          <w:szCs w:val="28"/>
        </w:rPr>
        <w:t xml:space="preserve"> của cô</w:t>
      </w:r>
    </w:p>
    <w:p w14:paraId="44409196" w14:textId="081E6DAB" w:rsidR="00162EB0"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825352">
        <w:rPr>
          <w:color w:val="000000"/>
          <w:sz w:val="28"/>
          <w:szCs w:val="28"/>
        </w:rPr>
        <w:t xml:space="preserve">- </w:t>
      </w:r>
      <w:r w:rsidR="00162EB0">
        <w:rPr>
          <w:color w:val="000000"/>
          <w:sz w:val="28"/>
          <w:szCs w:val="28"/>
        </w:rPr>
        <w:t>Vở tập tô, bút chì đen bút chì màu</w:t>
      </w:r>
    </w:p>
    <w:p w14:paraId="26BB64D4" w14:textId="3D0D27AE" w:rsidR="00825352" w:rsidRDefault="00A5691B" w:rsidP="00595515">
      <w:pPr>
        <w:pStyle w:val="NormalWeb"/>
        <w:shd w:val="clear" w:color="auto" w:fill="FFFFFF"/>
        <w:spacing w:before="0" w:beforeAutospacing="0" w:after="0" w:afterAutospacing="0"/>
        <w:rPr>
          <w:sz w:val="28"/>
          <w:szCs w:val="28"/>
        </w:rPr>
      </w:pPr>
      <w:r>
        <w:rPr>
          <w:sz w:val="28"/>
          <w:szCs w:val="28"/>
        </w:rPr>
        <w:t xml:space="preserve">   </w:t>
      </w:r>
      <w:r w:rsidR="00825352">
        <w:rPr>
          <w:sz w:val="28"/>
          <w:szCs w:val="28"/>
        </w:rPr>
        <w:t xml:space="preserve">- Địa điểm quan </w:t>
      </w:r>
      <w:r>
        <w:rPr>
          <w:sz w:val="28"/>
          <w:szCs w:val="28"/>
        </w:rPr>
        <w:t>sát</w:t>
      </w:r>
      <w:r w:rsidR="00825352">
        <w:rPr>
          <w:sz w:val="28"/>
          <w:szCs w:val="28"/>
        </w:rPr>
        <w:t xml:space="preserve"> hợp lý, câu hỏi đàm thoại</w:t>
      </w:r>
    </w:p>
    <w:p w14:paraId="7E17DC13" w14:textId="766EA60D" w:rsidR="00825352" w:rsidRDefault="00A5691B" w:rsidP="00595515">
      <w:pPr>
        <w:pStyle w:val="NormalWeb"/>
        <w:shd w:val="clear" w:color="auto" w:fill="FFFFFF"/>
        <w:spacing w:before="0" w:beforeAutospacing="0" w:after="0" w:afterAutospacing="0"/>
        <w:rPr>
          <w:sz w:val="28"/>
          <w:szCs w:val="28"/>
        </w:rPr>
      </w:pPr>
      <w:r>
        <w:rPr>
          <w:sz w:val="28"/>
          <w:szCs w:val="28"/>
        </w:rPr>
        <w:lastRenderedPageBreak/>
        <w:t xml:space="preserve">   </w:t>
      </w:r>
      <w:r w:rsidR="00825352">
        <w:rPr>
          <w:sz w:val="28"/>
          <w:szCs w:val="28"/>
        </w:rPr>
        <w:t xml:space="preserve">- Tranh ảnh, đồ chơi phục vụ cho các </w:t>
      </w:r>
      <w:r>
        <w:rPr>
          <w:sz w:val="28"/>
          <w:szCs w:val="28"/>
        </w:rPr>
        <w:t>góc</w:t>
      </w:r>
      <w:r w:rsidR="00825352">
        <w:rPr>
          <w:sz w:val="28"/>
          <w:szCs w:val="28"/>
        </w:rPr>
        <w:t xml:space="preserve"> của chủ đề</w:t>
      </w:r>
    </w:p>
    <w:p w14:paraId="7462B48B" w14:textId="1A75A42B" w:rsidR="00825352" w:rsidRDefault="00A5691B" w:rsidP="00595515">
      <w:pPr>
        <w:pStyle w:val="NormalWeb"/>
        <w:shd w:val="clear" w:color="auto" w:fill="FFFFFF"/>
        <w:spacing w:before="0" w:beforeAutospacing="0" w:after="0" w:afterAutospacing="0"/>
        <w:rPr>
          <w:sz w:val="28"/>
          <w:szCs w:val="28"/>
        </w:rPr>
      </w:pPr>
      <w:r>
        <w:rPr>
          <w:sz w:val="28"/>
          <w:szCs w:val="28"/>
        </w:rPr>
        <w:t xml:space="preserve">   </w:t>
      </w:r>
      <w:r w:rsidR="0009689C">
        <w:rPr>
          <w:sz w:val="28"/>
          <w:szCs w:val="28"/>
        </w:rPr>
        <w:t>- Đồ dùng phục vụ cho hoạt động phát triển thể chất phù hợp với bài học.</w:t>
      </w:r>
    </w:p>
    <w:p w14:paraId="09B52B37" w14:textId="73AE674B" w:rsidR="0009689C" w:rsidRDefault="00E339B3" w:rsidP="00595515">
      <w:pPr>
        <w:pStyle w:val="NormalWeb"/>
        <w:shd w:val="clear" w:color="auto" w:fill="FFFFFF"/>
        <w:spacing w:before="0" w:beforeAutospacing="0" w:after="0" w:afterAutospacing="0"/>
        <w:rPr>
          <w:sz w:val="28"/>
          <w:szCs w:val="28"/>
        </w:rPr>
      </w:pPr>
      <w:r>
        <w:rPr>
          <w:sz w:val="28"/>
          <w:szCs w:val="28"/>
        </w:rPr>
        <w:t xml:space="preserve">   </w:t>
      </w:r>
      <w:r w:rsidR="00363778">
        <w:rPr>
          <w:sz w:val="28"/>
          <w:szCs w:val="28"/>
        </w:rPr>
        <w:t>- Chuẩn bị đầy đủ hoa, cờ phục phụ cho việc tặng hoa tặng cờ sau mỗi hoạt động</w:t>
      </w:r>
    </w:p>
    <w:p w14:paraId="0647940E" w14:textId="4D859AAA" w:rsidR="00825352" w:rsidRPr="00825352" w:rsidRDefault="00E339B3" w:rsidP="00595515">
      <w:pPr>
        <w:pStyle w:val="NormalWeb"/>
        <w:shd w:val="clear" w:color="auto" w:fill="FFFFFF"/>
        <w:spacing w:before="0" w:beforeAutospacing="0" w:after="0" w:afterAutospacing="0"/>
        <w:rPr>
          <w:sz w:val="28"/>
          <w:szCs w:val="28"/>
        </w:rPr>
      </w:pPr>
      <w:r>
        <w:rPr>
          <w:sz w:val="28"/>
          <w:szCs w:val="28"/>
        </w:rPr>
        <w:t xml:space="preserve">   </w:t>
      </w:r>
      <w:r w:rsidR="0009689C">
        <w:rPr>
          <w:sz w:val="28"/>
          <w:szCs w:val="28"/>
        </w:rPr>
        <w:t xml:space="preserve">- Phiêú Bé ngoan để tặng thưởng cho trẻ </w:t>
      </w:r>
    </w:p>
    <w:p w14:paraId="0307A3F9" w14:textId="068834E5" w:rsidR="00B413C6" w:rsidRDefault="00E339B3" w:rsidP="00595515">
      <w:pPr>
        <w:spacing w:after="0" w:line="240" w:lineRule="auto"/>
        <w:rPr>
          <w:b/>
        </w:rPr>
      </w:pPr>
      <w:r>
        <w:rPr>
          <w:b/>
        </w:rPr>
        <w:t xml:space="preserve">   </w:t>
      </w:r>
      <w:r w:rsidR="000B195F">
        <w:rPr>
          <w:b/>
        </w:rPr>
        <w:t>c</w:t>
      </w:r>
      <w:r w:rsidR="00290A91">
        <w:rPr>
          <w:b/>
        </w:rPr>
        <w:t>. Tài liệu, học liệu</w:t>
      </w:r>
      <w:r w:rsidR="00B413C6">
        <w:rPr>
          <w:b/>
        </w:rPr>
        <w:t xml:space="preserve"> của trẻ</w:t>
      </w:r>
    </w:p>
    <w:p w14:paraId="572A347D" w14:textId="2E074A76" w:rsidR="00B413C6" w:rsidRDefault="00E339B3"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B413C6">
        <w:rPr>
          <w:color w:val="000000"/>
          <w:sz w:val="28"/>
          <w:szCs w:val="28"/>
        </w:rPr>
        <w:t>- Mũ múa, phách tre, xắc xô, tranh ảnh  chủ đề …. Vòng, gậy thể dục</w:t>
      </w:r>
    </w:p>
    <w:p w14:paraId="092C7FA0" w14:textId="4850865A" w:rsidR="00B413C6" w:rsidRDefault="00E339B3"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B413C6">
        <w:rPr>
          <w:color w:val="000000"/>
          <w:sz w:val="28"/>
          <w:szCs w:val="28"/>
        </w:rPr>
        <w:t>- Những bức tranh về chủ đề, lô tô, sách báo, truyện có liên quan đến chủ đề.</w:t>
      </w:r>
    </w:p>
    <w:p w14:paraId="0B28C9F0" w14:textId="195B5634" w:rsidR="00B413C6" w:rsidRDefault="00E339B3"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B413C6">
        <w:rPr>
          <w:color w:val="000000"/>
          <w:sz w:val="28"/>
          <w:szCs w:val="28"/>
        </w:rPr>
        <w:t>- Các giáo cụ Mon ở các góc</w:t>
      </w:r>
    </w:p>
    <w:p w14:paraId="36D7A121" w14:textId="0F4D2EC5" w:rsidR="00B413C6" w:rsidRPr="00384FA7" w:rsidRDefault="00E339B3" w:rsidP="00595515">
      <w:pPr>
        <w:tabs>
          <w:tab w:val="center" w:pos="6480"/>
          <w:tab w:val="left" w:pos="8940"/>
        </w:tabs>
        <w:spacing w:after="0" w:line="240" w:lineRule="auto"/>
        <w:rPr>
          <w:spacing w:val="8"/>
          <w:szCs w:val="28"/>
        </w:rPr>
      </w:pPr>
      <w:r>
        <w:rPr>
          <w:spacing w:val="8"/>
          <w:szCs w:val="28"/>
        </w:rPr>
        <w:t xml:space="preserve">    </w:t>
      </w:r>
      <w:r w:rsidR="00B413C6" w:rsidRPr="00384FA7">
        <w:rPr>
          <w:spacing w:val="8"/>
          <w:szCs w:val="28"/>
        </w:rPr>
        <w:t xml:space="preserve">- Trang trí lớp phù hợp với chủ đề </w:t>
      </w:r>
      <w:r w:rsidR="00C36D23">
        <w:rPr>
          <w:spacing w:val="8"/>
          <w:szCs w:val="28"/>
        </w:rPr>
        <w:t>động vật</w:t>
      </w:r>
      <w:r w:rsidR="00B413C6" w:rsidRPr="00384FA7">
        <w:rPr>
          <w:spacing w:val="8"/>
          <w:szCs w:val="28"/>
        </w:rPr>
        <w:t>, tranh ảnh có nội dung về chủ đề</w:t>
      </w:r>
      <w:r w:rsidR="003B2AA2">
        <w:rPr>
          <w:spacing w:val="8"/>
          <w:szCs w:val="28"/>
        </w:rPr>
        <w:t xml:space="preserve"> </w:t>
      </w:r>
      <w:r w:rsidR="00C36D23">
        <w:rPr>
          <w:spacing w:val="8"/>
          <w:szCs w:val="28"/>
        </w:rPr>
        <w:t>động vật</w:t>
      </w:r>
      <w:r w:rsidR="00B413C6" w:rsidRPr="00384FA7">
        <w:rPr>
          <w:spacing w:val="8"/>
          <w:szCs w:val="28"/>
        </w:rPr>
        <w:t>, tạo môi trường thân thiện, gần gũi với trẻ.</w:t>
      </w:r>
    </w:p>
    <w:p w14:paraId="094D3786" w14:textId="77777777" w:rsidR="00B413C6" w:rsidRDefault="00B413C6" w:rsidP="00595515">
      <w:pPr>
        <w:tabs>
          <w:tab w:val="center" w:pos="6480"/>
          <w:tab w:val="left" w:pos="8940"/>
        </w:tabs>
        <w:spacing w:after="0" w:line="240" w:lineRule="auto"/>
        <w:rPr>
          <w:szCs w:val="28"/>
        </w:rPr>
      </w:pPr>
      <w:r>
        <w:rPr>
          <w:szCs w:val="28"/>
        </w:rPr>
        <w:t>* Hoạt động học: Có đủ tranh ảnh, pp, đồ dùng đồ chơi phục vụ cho hoạt động của cô và trẻ.</w:t>
      </w:r>
    </w:p>
    <w:p w14:paraId="7257BC8F" w14:textId="77777777" w:rsidR="00B413C6" w:rsidRDefault="00B413C6" w:rsidP="00595515">
      <w:pPr>
        <w:tabs>
          <w:tab w:val="center" w:pos="6480"/>
          <w:tab w:val="left" w:pos="8940"/>
        </w:tabs>
        <w:spacing w:after="0" w:line="240" w:lineRule="auto"/>
        <w:rPr>
          <w:szCs w:val="28"/>
        </w:rPr>
      </w:pPr>
      <w:r>
        <w:rPr>
          <w:szCs w:val="28"/>
        </w:rPr>
        <w:t>* Hoạt động góc: Chuẩn bị đồ dùng đồ chơi cho góc chơi:</w:t>
      </w:r>
    </w:p>
    <w:p w14:paraId="2AE9B296" w14:textId="77777777" w:rsidR="00B413C6" w:rsidRDefault="00B413C6" w:rsidP="00595515">
      <w:pPr>
        <w:tabs>
          <w:tab w:val="center" w:pos="6480"/>
          <w:tab w:val="left" w:pos="8940"/>
        </w:tabs>
        <w:spacing w:after="0" w:line="240" w:lineRule="auto"/>
        <w:rPr>
          <w:szCs w:val="28"/>
        </w:rPr>
      </w:pPr>
      <w:r>
        <w:rPr>
          <w:szCs w:val="28"/>
        </w:rPr>
        <w:t>- Góc xây dựng: Chuẩn bị bộ xếp hình, cây xanh, chậu hoa, gạch, khối gỗ, hột hạt</w:t>
      </w:r>
      <w:r w:rsidR="003F457E">
        <w:rPr>
          <w:szCs w:val="28"/>
        </w:rPr>
        <w:t>....</w:t>
      </w:r>
    </w:p>
    <w:p w14:paraId="6274E90D" w14:textId="444B3CBD" w:rsidR="00B413C6" w:rsidRDefault="00B413C6" w:rsidP="00595515">
      <w:pPr>
        <w:tabs>
          <w:tab w:val="center" w:pos="6480"/>
          <w:tab w:val="left" w:pos="8940"/>
        </w:tabs>
        <w:spacing w:after="0" w:line="240" w:lineRule="auto"/>
        <w:rPr>
          <w:szCs w:val="28"/>
        </w:rPr>
      </w:pPr>
      <w:r>
        <w:rPr>
          <w:szCs w:val="28"/>
        </w:rPr>
        <w:t>- Góc học tập: Chuẩn bị tranh chủ</w:t>
      </w:r>
      <w:r w:rsidR="00171E37">
        <w:rPr>
          <w:szCs w:val="28"/>
        </w:rPr>
        <w:t xml:space="preserve"> đề</w:t>
      </w:r>
      <w:r>
        <w:rPr>
          <w:szCs w:val="28"/>
        </w:rPr>
        <w:t xml:space="preserve"> </w:t>
      </w:r>
      <w:r w:rsidR="00C36D23">
        <w:rPr>
          <w:szCs w:val="28"/>
        </w:rPr>
        <w:t>động vật</w:t>
      </w:r>
      <w:r>
        <w:rPr>
          <w:szCs w:val="28"/>
        </w:rPr>
        <w:t>, sáp màu, bút chì.</w:t>
      </w:r>
    </w:p>
    <w:p w14:paraId="3A1D7948" w14:textId="32D5DC20" w:rsidR="00B413C6" w:rsidRDefault="00B413C6" w:rsidP="00595515">
      <w:pPr>
        <w:tabs>
          <w:tab w:val="center" w:pos="6480"/>
          <w:tab w:val="left" w:pos="8940"/>
        </w:tabs>
        <w:spacing w:after="0" w:line="240" w:lineRule="auto"/>
        <w:rPr>
          <w:szCs w:val="28"/>
        </w:rPr>
      </w:pPr>
      <w:r>
        <w:rPr>
          <w:szCs w:val="28"/>
        </w:rPr>
        <w:t>- Góc phân vai: Bộ đồ chơi nấu ăn, tạp dề, mũ</w:t>
      </w:r>
      <w:r w:rsidR="00171E37">
        <w:rPr>
          <w:szCs w:val="28"/>
        </w:rPr>
        <w:t xml:space="preserve">, </w:t>
      </w:r>
      <w:r>
        <w:rPr>
          <w:szCs w:val="28"/>
        </w:rPr>
        <w:t>đồ chơi bán hàng thực phẩm, làn giỏ,tiền...</w:t>
      </w:r>
    </w:p>
    <w:p w14:paraId="17C285AB" w14:textId="77777777" w:rsidR="00B413C6" w:rsidRDefault="00B413C6" w:rsidP="00595515">
      <w:pPr>
        <w:tabs>
          <w:tab w:val="center" w:pos="6480"/>
          <w:tab w:val="left" w:pos="8940"/>
        </w:tabs>
        <w:spacing w:after="0" w:line="240" w:lineRule="auto"/>
        <w:rPr>
          <w:szCs w:val="28"/>
        </w:rPr>
      </w:pPr>
      <w:r>
        <w:rPr>
          <w:szCs w:val="28"/>
        </w:rPr>
        <w:t>- Góc nghệ thuật: Sáp màu, đất nặn,  giấy vẽ, giấy màu, vở tạo hình, bìa màu, rơm khô, lá cây khô.</w:t>
      </w:r>
    </w:p>
    <w:p w14:paraId="1C8EA1AD" w14:textId="77777777" w:rsidR="00B413C6" w:rsidRDefault="00B413C6" w:rsidP="00595515">
      <w:pPr>
        <w:tabs>
          <w:tab w:val="center" w:pos="6480"/>
          <w:tab w:val="left" w:pos="8940"/>
        </w:tabs>
        <w:spacing w:after="0" w:line="240" w:lineRule="auto"/>
        <w:rPr>
          <w:szCs w:val="28"/>
        </w:rPr>
      </w:pPr>
      <w:r>
        <w:rPr>
          <w:szCs w:val="28"/>
        </w:rPr>
        <w:t>- Góc thiên nhiên: Đồ dùng phục vụ chăm sóc tưới cây: Ca cốc, xô chậu, khăn lau, đồ chơi với cát và nước</w:t>
      </w:r>
    </w:p>
    <w:p w14:paraId="26DD384D" w14:textId="77777777" w:rsidR="00B413C6" w:rsidRDefault="00B413C6" w:rsidP="00595515">
      <w:pPr>
        <w:tabs>
          <w:tab w:val="center" w:pos="6480"/>
          <w:tab w:val="left" w:pos="8940"/>
        </w:tabs>
        <w:spacing w:after="0" w:line="240" w:lineRule="auto"/>
        <w:rPr>
          <w:szCs w:val="28"/>
        </w:rPr>
      </w:pPr>
      <w:r>
        <w:rPr>
          <w:szCs w:val="28"/>
        </w:rPr>
        <w:t>- Góc âm nhạc: Phách tre, sắc xô, mõ, quạt múa, dải lụa, đàn, loa nhạc</w:t>
      </w:r>
    </w:p>
    <w:p w14:paraId="0FC59C45" w14:textId="77777777" w:rsidR="00B413C6" w:rsidRDefault="00B413C6" w:rsidP="00595515">
      <w:pPr>
        <w:tabs>
          <w:tab w:val="center" w:pos="6480"/>
          <w:tab w:val="left" w:pos="8940"/>
        </w:tabs>
        <w:spacing w:after="0" w:line="240" w:lineRule="auto"/>
        <w:rPr>
          <w:szCs w:val="28"/>
        </w:rPr>
      </w:pPr>
      <w:r>
        <w:rPr>
          <w:szCs w:val="28"/>
        </w:rPr>
        <w:t>- Góc kĩ năng sống: gương lược, giày dép, khăn, quần áo, dây đan tết, dây nịt…</w:t>
      </w:r>
    </w:p>
    <w:p w14:paraId="2B08C2AF" w14:textId="77777777" w:rsidR="00B413C6" w:rsidRPr="00B907A7" w:rsidRDefault="00B413C6" w:rsidP="00595515">
      <w:pPr>
        <w:tabs>
          <w:tab w:val="center" w:pos="6480"/>
          <w:tab w:val="left" w:pos="8940"/>
        </w:tabs>
        <w:spacing w:after="0" w:line="240" w:lineRule="auto"/>
        <w:rPr>
          <w:szCs w:val="28"/>
        </w:rPr>
      </w:pPr>
      <w:r>
        <w:rPr>
          <w:szCs w:val="28"/>
        </w:rPr>
        <w:t>- Góc thư viện: Tranh ảnh sách báo cũ, tra</w:t>
      </w:r>
      <w:r w:rsidR="003B2AA2">
        <w:rPr>
          <w:szCs w:val="28"/>
        </w:rPr>
        <w:t>n</w:t>
      </w:r>
      <w:r>
        <w:rPr>
          <w:szCs w:val="28"/>
        </w:rPr>
        <w:t>h chữ to kèm hình ảnh, keo dán, giấy A4, dập gim, truyện tranh thiếu nhi.</w:t>
      </w:r>
    </w:p>
    <w:p w14:paraId="0A216F39" w14:textId="77777777" w:rsidR="00B413C6" w:rsidRDefault="00B413C6" w:rsidP="00595515">
      <w:pPr>
        <w:spacing w:after="0" w:line="240" w:lineRule="auto"/>
        <w:rPr>
          <w:b/>
          <w:szCs w:val="28"/>
        </w:rPr>
      </w:pPr>
      <w:r w:rsidRPr="00D73C61">
        <w:rPr>
          <w:b/>
          <w:szCs w:val="28"/>
        </w:rPr>
        <w:t>III. K</w:t>
      </w:r>
      <w:r w:rsidR="00770434">
        <w:rPr>
          <w:b/>
          <w:szCs w:val="28"/>
        </w:rPr>
        <w:t>Ế HOẠCH GIÁO DỤC</w:t>
      </w:r>
    </w:p>
    <w:tbl>
      <w:tblPr>
        <w:tblStyle w:val="TableGrid"/>
        <w:tblW w:w="14029" w:type="dxa"/>
        <w:tblLook w:val="04A0" w:firstRow="1" w:lastRow="0" w:firstColumn="1" w:lastColumn="0" w:noHBand="0" w:noVBand="1"/>
      </w:tblPr>
      <w:tblGrid>
        <w:gridCol w:w="1838"/>
        <w:gridCol w:w="3119"/>
        <w:gridCol w:w="2551"/>
        <w:gridCol w:w="2835"/>
        <w:gridCol w:w="2552"/>
        <w:gridCol w:w="1134"/>
      </w:tblGrid>
      <w:tr w:rsidR="008065F9" w14:paraId="47266D8D" w14:textId="77777777" w:rsidTr="00EF000C">
        <w:tc>
          <w:tcPr>
            <w:tcW w:w="1838" w:type="dxa"/>
          </w:tcPr>
          <w:p w14:paraId="3FB4814C" w14:textId="77777777" w:rsidR="008065F9" w:rsidRDefault="008065F9" w:rsidP="0051120E">
            <w:pPr>
              <w:spacing w:after="0" w:line="288" w:lineRule="auto"/>
              <w:jc w:val="both"/>
              <w:rPr>
                <w:b/>
                <w:szCs w:val="28"/>
              </w:rPr>
            </w:pPr>
            <w:r>
              <w:rPr>
                <w:b/>
                <w:szCs w:val="28"/>
              </w:rPr>
              <w:t>Hoạt động</w:t>
            </w:r>
          </w:p>
        </w:tc>
        <w:tc>
          <w:tcPr>
            <w:tcW w:w="3119" w:type="dxa"/>
          </w:tcPr>
          <w:p w14:paraId="71283CDC" w14:textId="77777777" w:rsidR="008065F9" w:rsidRDefault="008065F9" w:rsidP="00F72A25">
            <w:pPr>
              <w:spacing w:after="0" w:line="288" w:lineRule="auto"/>
              <w:jc w:val="center"/>
              <w:rPr>
                <w:b/>
                <w:szCs w:val="28"/>
              </w:rPr>
            </w:pPr>
            <w:r>
              <w:rPr>
                <w:b/>
                <w:szCs w:val="28"/>
              </w:rPr>
              <w:t>Tuần 1</w:t>
            </w:r>
          </w:p>
          <w:p w14:paraId="1BB9AA2E" w14:textId="7B2B9FFC" w:rsidR="008065F9" w:rsidRPr="00F72A25" w:rsidRDefault="008065F9" w:rsidP="00EF000C">
            <w:pPr>
              <w:spacing w:after="0" w:line="288" w:lineRule="auto"/>
              <w:rPr>
                <w:b/>
                <w:szCs w:val="28"/>
              </w:rPr>
            </w:pPr>
            <w:r w:rsidRPr="00F72A25">
              <w:rPr>
                <w:b/>
                <w:szCs w:val="28"/>
              </w:rPr>
              <w:t>(</w:t>
            </w:r>
            <w:r w:rsidR="00C36D23">
              <w:rPr>
                <w:b/>
                <w:szCs w:val="28"/>
              </w:rPr>
              <w:t>29</w:t>
            </w:r>
            <w:r>
              <w:rPr>
                <w:b/>
                <w:szCs w:val="28"/>
              </w:rPr>
              <w:t>/12</w:t>
            </w:r>
            <w:r w:rsidR="00EF000C">
              <w:rPr>
                <w:b/>
                <w:szCs w:val="28"/>
              </w:rPr>
              <w:t>/2025-</w:t>
            </w:r>
            <w:r>
              <w:rPr>
                <w:b/>
                <w:szCs w:val="28"/>
              </w:rPr>
              <w:t>0</w:t>
            </w:r>
            <w:r w:rsidR="00EF000C">
              <w:rPr>
                <w:b/>
                <w:szCs w:val="28"/>
              </w:rPr>
              <w:t>2</w:t>
            </w:r>
            <w:r w:rsidRPr="00F72A25">
              <w:rPr>
                <w:b/>
                <w:szCs w:val="28"/>
              </w:rPr>
              <w:t>/1</w:t>
            </w:r>
            <w:r w:rsidR="00EF000C">
              <w:rPr>
                <w:b/>
                <w:szCs w:val="28"/>
              </w:rPr>
              <w:t>/2026</w:t>
            </w:r>
            <w:r w:rsidRPr="00F72A25">
              <w:rPr>
                <w:b/>
                <w:szCs w:val="28"/>
              </w:rPr>
              <w:t>)</w:t>
            </w:r>
          </w:p>
        </w:tc>
        <w:tc>
          <w:tcPr>
            <w:tcW w:w="2551" w:type="dxa"/>
          </w:tcPr>
          <w:p w14:paraId="4BDF3C93" w14:textId="77777777" w:rsidR="008065F9" w:rsidRPr="00F72A25" w:rsidRDefault="008065F9" w:rsidP="00F72A25">
            <w:pPr>
              <w:spacing w:after="0" w:line="288" w:lineRule="auto"/>
              <w:jc w:val="center"/>
              <w:rPr>
                <w:b/>
                <w:szCs w:val="28"/>
              </w:rPr>
            </w:pPr>
            <w:r w:rsidRPr="00F72A25">
              <w:rPr>
                <w:b/>
                <w:szCs w:val="28"/>
              </w:rPr>
              <w:t>Tuần 2</w:t>
            </w:r>
          </w:p>
          <w:p w14:paraId="3CC26BCC" w14:textId="7FAEB50F" w:rsidR="008065F9" w:rsidRPr="00F72A25" w:rsidRDefault="008065F9" w:rsidP="00F72A25">
            <w:pPr>
              <w:spacing w:after="0" w:line="288" w:lineRule="auto"/>
              <w:jc w:val="center"/>
              <w:rPr>
                <w:b/>
                <w:szCs w:val="28"/>
              </w:rPr>
            </w:pPr>
            <w:r w:rsidRPr="00F72A25">
              <w:rPr>
                <w:b/>
                <w:szCs w:val="28"/>
              </w:rPr>
              <w:t xml:space="preserve">(từ </w:t>
            </w:r>
            <w:r>
              <w:rPr>
                <w:b/>
                <w:szCs w:val="28"/>
              </w:rPr>
              <w:t>0</w:t>
            </w:r>
            <w:r w:rsidR="00EF000C">
              <w:rPr>
                <w:b/>
                <w:szCs w:val="28"/>
              </w:rPr>
              <w:t>5/1</w:t>
            </w:r>
            <w:r w:rsidRPr="00F72A25">
              <w:rPr>
                <w:b/>
                <w:szCs w:val="28"/>
              </w:rPr>
              <w:t>-</w:t>
            </w:r>
            <w:r w:rsidR="00EF000C">
              <w:rPr>
                <w:b/>
                <w:szCs w:val="28"/>
              </w:rPr>
              <w:t>9</w:t>
            </w:r>
            <w:r w:rsidRPr="00F72A25">
              <w:rPr>
                <w:b/>
                <w:szCs w:val="28"/>
              </w:rPr>
              <w:t>/1</w:t>
            </w:r>
            <w:r w:rsidR="00EF000C">
              <w:rPr>
                <w:b/>
                <w:szCs w:val="28"/>
              </w:rPr>
              <w:t>/2026</w:t>
            </w:r>
            <w:r w:rsidRPr="00F72A25">
              <w:rPr>
                <w:b/>
                <w:szCs w:val="28"/>
              </w:rPr>
              <w:t>)</w:t>
            </w:r>
          </w:p>
        </w:tc>
        <w:tc>
          <w:tcPr>
            <w:tcW w:w="2835" w:type="dxa"/>
          </w:tcPr>
          <w:p w14:paraId="2A394651" w14:textId="77777777" w:rsidR="008065F9" w:rsidRPr="00F72A25" w:rsidRDefault="008065F9" w:rsidP="00F72A25">
            <w:pPr>
              <w:spacing w:after="0" w:line="288" w:lineRule="auto"/>
              <w:jc w:val="center"/>
              <w:rPr>
                <w:b/>
                <w:szCs w:val="28"/>
              </w:rPr>
            </w:pPr>
            <w:r w:rsidRPr="00F72A25">
              <w:rPr>
                <w:b/>
                <w:szCs w:val="28"/>
              </w:rPr>
              <w:t>Tuần 3</w:t>
            </w:r>
          </w:p>
          <w:p w14:paraId="09AE36B9" w14:textId="5F2E0B2E" w:rsidR="008065F9" w:rsidRPr="00F72A25" w:rsidRDefault="008065F9" w:rsidP="00F72A25">
            <w:pPr>
              <w:spacing w:after="0" w:line="288" w:lineRule="auto"/>
              <w:jc w:val="center"/>
              <w:rPr>
                <w:b/>
                <w:szCs w:val="28"/>
              </w:rPr>
            </w:pPr>
            <w:r w:rsidRPr="00F72A25">
              <w:rPr>
                <w:b/>
                <w:szCs w:val="28"/>
              </w:rPr>
              <w:t xml:space="preserve">(từ </w:t>
            </w:r>
            <w:r>
              <w:rPr>
                <w:b/>
                <w:szCs w:val="28"/>
              </w:rPr>
              <w:t>1</w:t>
            </w:r>
            <w:r w:rsidR="00EF000C">
              <w:rPr>
                <w:b/>
                <w:szCs w:val="28"/>
              </w:rPr>
              <w:t>2</w:t>
            </w:r>
            <w:r w:rsidRPr="00F72A25">
              <w:rPr>
                <w:b/>
                <w:szCs w:val="28"/>
              </w:rPr>
              <w:t>/1-1</w:t>
            </w:r>
            <w:r w:rsidR="00EF000C">
              <w:rPr>
                <w:b/>
                <w:szCs w:val="28"/>
              </w:rPr>
              <w:t>6</w:t>
            </w:r>
            <w:r w:rsidRPr="00F72A25">
              <w:rPr>
                <w:b/>
                <w:szCs w:val="28"/>
              </w:rPr>
              <w:t>/1</w:t>
            </w:r>
            <w:r w:rsidR="00EF000C">
              <w:rPr>
                <w:b/>
                <w:szCs w:val="28"/>
              </w:rPr>
              <w:t>/2026</w:t>
            </w:r>
            <w:r w:rsidRPr="00F72A25">
              <w:rPr>
                <w:b/>
                <w:szCs w:val="28"/>
              </w:rPr>
              <w:t>)</w:t>
            </w:r>
          </w:p>
        </w:tc>
        <w:tc>
          <w:tcPr>
            <w:tcW w:w="2552" w:type="dxa"/>
          </w:tcPr>
          <w:p w14:paraId="61790E70" w14:textId="77777777" w:rsidR="008065F9" w:rsidRPr="00F72A25" w:rsidRDefault="008065F9" w:rsidP="00F72A25">
            <w:pPr>
              <w:spacing w:after="0" w:line="288" w:lineRule="auto"/>
              <w:jc w:val="center"/>
              <w:rPr>
                <w:b/>
                <w:szCs w:val="28"/>
              </w:rPr>
            </w:pPr>
            <w:r w:rsidRPr="00F72A25">
              <w:rPr>
                <w:b/>
                <w:szCs w:val="28"/>
              </w:rPr>
              <w:t>Tuần 4</w:t>
            </w:r>
          </w:p>
          <w:p w14:paraId="7B7600DD" w14:textId="3AA7D462" w:rsidR="008065F9" w:rsidRPr="00F72A25" w:rsidRDefault="008065F9" w:rsidP="00F72A25">
            <w:pPr>
              <w:spacing w:after="0" w:line="288" w:lineRule="auto"/>
              <w:jc w:val="center"/>
              <w:rPr>
                <w:b/>
                <w:szCs w:val="28"/>
              </w:rPr>
            </w:pPr>
            <w:r w:rsidRPr="00F72A25">
              <w:rPr>
                <w:b/>
                <w:szCs w:val="28"/>
              </w:rPr>
              <w:t xml:space="preserve">(từ </w:t>
            </w:r>
            <w:r w:rsidR="00EF000C">
              <w:rPr>
                <w:b/>
                <w:szCs w:val="28"/>
              </w:rPr>
              <w:t>19</w:t>
            </w:r>
            <w:r w:rsidRPr="00F72A25">
              <w:rPr>
                <w:b/>
                <w:szCs w:val="28"/>
              </w:rPr>
              <w:t>/1-2</w:t>
            </w:r>
            <w:r w:rsidR="00EF000C">
              <w:rPr>
                <w:b/>
                <w:szCs w:val="28"/>
              </w:rPr>
              <w:t>3</w:t>
            </w:r>
            <w:r w:rsidRPr="00F72A25">
              <w:rPr>
                <w:b/>
                <w:szCs w:val="28"/>
              </w:rPr>
              <w:t>/1</w:t>
            </w:r>
            <w:r w:rsidR="00EF000C">
              <w:rPr>
                <w:b/>
                <w:szCs w:val="28"/>
              </w:rPr>
              <w:t>/2025</w:t>
            </w:r>
            <w:r w:rsidRPr="00F72A25">
              <w:rPr>
                <w:b/>
                <w:szCs w:val="28"/>
              </w:rPr>
              <w:t>)</w:t>
            </w:r>
          </w:p>
        </w:tc>
        <w:tc>
          <w:tcPr>
            <w:tcW w:w="1134" w:type="dxa"/>
          </w:tcPr>
          <w:p w14:paraId="6B556C3E" w14:textId="77777777" w:rsidR="008065F9" w:rsidRDefault="008065F9" w:rsidP="0051120E">
            <w:pPr>
              <w:spacing w:after="0" w:line="288" w:lineRule="auto"/>
              <w:jc w:val="both"/>
              <w:rPr>
                <w:b/>
                <w:szCs w:val="28"/>
              </w:rPr>
            </w:pPr>
            <w:r>
              <w:rPr>
                <w:b/>
                <w:szCs w:val="28"/>
              </w:rPr>
              <w:t>Lưu ý</w:t>
            </w:r>
          </w:p>
        </w:tc>
      </w:tr>
      <w:tr w:rsidR="008065F9" w14:paraId="5CBE8041" w14:textId="77777777" w:rsidTr="00EF000C">
        <w:tc>
          <w:tcPr>
            <w:tcW w:w="1838" w:type="dxa"/>
          </w:tcPr>
          <w:p w14:paraId="28458AC6" w14:textId="77777777" w:rsidR="008065F9" w:rsidRDefault="008065F9" w:rsidP="005030A3">
            <w:pPr>
              <w:spacing w:after="0" w:line="288" w:lineRule="auto"/>
              <w:jc w:val="both"/>
              <w:rPr>
                <w:b/>
                <w:szCs w:val="28"/>
              </w:rPr>
            </w:pPr>
            <w:r>
              <w:rPr>
                <w:b/>
                <w:szCs w:val="28"/>
              </w:rPr>
              <w:t xml:space="preserve">Chủ đề </w:t>
            </w:r>
          </w:p>
          <w:p w14:paraId="0EE98B86" w14:textId="0071064A" w:rsidR="008065F9" w:rsidRPr="00E339B3" w:rsidRDefault="008065F9" w:rsidP="005030A3">
            <w:pPr>
              <w:spacing w:after="0" w:line="288" w:lineRule="auto"/>
              <w:jc w:val="both"/>
              <w:rPr>
                <w:b/>
                <w:bCs/>
                <w:szCs w:val="28"/>
              </w:rPr>
            </w:pPr>
            <w:r>
              <w:rPr>
                <w:b/>
                <w:bCs/>
                <w:szCs w:val="28"/>
              </w:rPr>
              <w:t>Nghề nghiệp</w:t>
            </w:r>
          </w:p>
        </w:tc>
        <w:tc>
          <w:tcPr>
            <w:tcW w:w="3119" w:type="dxa"/>
          </w:tcPr>
          <w:p w14:paraId="6588791A" w14:textId="1F1F54BB" w:rsidR="008065F9" w:rsidRDefault="008065F9" w:rsidP="00F72A25">
            <w:pPr>
              <w:spacing w:after="0" w:line="288" w:lineRule="auto"/>
              <w:jc w:val="center"/>
              <w:rPr>
                <w:szCs w:val="28"/>
              </w:rPr>
            </w:pPr>
            <w:r w:rsidRPr="008065F9">
              <w:rPr>
                <w:szCs w:val="28"/>
              </w:rPr>
              <w:t xml:space="preserve">- </w:t>
            </w:r>
            <w:r w:rsidR="00EF000C">
              <w:rPr>
                <w:szCs w:val="28"/>
              </w:rPr>
              <w:t>Động vật nuôi trong gia đình</w:t>
            </w:r>
          </w:p>
        </w:tc>
        <w:tc>
          <w:tcPr>
            <w:tcW w:w="2551" w:type="dxa"/>
          </w:tcPr>
          <w:p w14:paraId="3F9AD4F4" w14:textId="3175E34D" w:rsidR="008065F9" w:rsidRDefault="00EF000C" w:rsidP="00F72A25">
            <w:pPr>
              <w:spacing w:after="0" w:line="288" w:lineRule="auto"/>
              <w:jc w:val="center"/>
              <w:rPr>
                <w:szCs w:val="28"/>
              </w:rPr>
            </w:pPr>
            <w:r>
              <w:rPr>
                <w:szCs w:val="28"/>
              </w:rPr>
              <w:t>Động vật sống dưới nước</w:t>
            </w:r>
          </w:p>
        </w:tc>
        <w:tc>
          <w:tcPr>
            <w:tcW w:w="2835" w:type="dxa"/>
          </w:tcPr>
          <w:p w14:paraId="31E86DCE" w14:textId="1B4D90DF" w:rsidR="008065F9" w:rsidRPr="008065F9" w:rsidRDefault="00EF000C" w:rsidP="008065F9">
            <w:pPr>
              <w:spacing w:after="0" w:line="288" w:lineRule="auto"/>
              <w:jc w:val="center"/>
              <w:rPr>
                <w:szCs w:val="28"/>
                <w:lang w:val="nl-NL"/>
              </w:rPr>
            </w:pPr>
            <w:r>
              <w:rPr>
                <w:szCs w:val="28"/>
                <w:lang w:val="nl-NL"/>
              </w:rPr>
              <w:t>Động vật sống trong rừng</w:t>
            </w:r>
          </w:p>
        </w:tc>
        <w:tc>
          <w:tcPr>
            <w:tcW w:w="2552" w:type="dxa"/>
          </w:tcPr>
          <w:p w14:paraId="3CC95785" w14:textId="25C23FB7" w:rsidR="008065F9" w:rsidRDefault="00EF000C" w:rsidP="00F72A25">
            <w:pPr>
              <w:spacing w:after="0" w:line="288" w:lineRule="auto"/>
              <w:jc w:val="center"/>
              <w:rPr>
                <w:szCs w:val="28"/>
              </w:rPr>
            </w:pPr>
            <w:r>
              <w:rPr>
                <w:szCs w:val="28"/>
              </w:rPr>
              <w:t>Côn trùng và chim</w:t>
            </w:r>
          </w:p>
        </w:tc>
        <w:tc>
          <w:tcPr>
            <w:tcW w:w="1134" w:type="dxa"/>
          </w:tcPr>
          <w:p w14:paraId="312E6AA8" w14:textId="77777777" w:rsidR="008065F9" w:rsidRDefault="008065F9" w:rsidP="005030A3">
            <w:pPr>
              <w:spacing w:after="0" w:line="288" w:lineRule="auto"/>
              <w:ind w:firstLine="720"/>
              <w:rPr>
                <w:szCs w:val="28"/>
              </w:rPr>
            </w:pPr>
          </w:p>
        </w:tc>
      </w:tr>
    </w:tbl>
    <w:p w14:paraId="134B138F" w14:textId="77777777" w:rsidR="0051120E" w:rsidRDefault="0051120E" w:rsidP="00E11D13">
      <w:pPr>
        <w:spacing w:after="0" w:line="288" w:lineRule="auto"/>
        <w:jc w:val="both"/>
        <w:rPr>
          <w:b/>
          <w:szCs w:val="28"/>
        </w:rPr>
      </w:pPr>
    </w:p>
    <w:tbl>
      <w:tblPr>
        <w:tblStyle w:val="TableGrid"/>
        <w:tblW w:w="14034" w:type="dxa"/>
        <w:tblInd w:w="-5" w:type="dxa"/>
        <w:tblLayout w:type="fixed"/>
        <w:tblLook w:val="04A0" w:firstRow="1" w:lastRow="0" w:firstColumn="1" w:lastColumn="0" w:noHBand="0" w:noVBand="1"/>
      </w:tblPr>
      <w:tblGrid>
        <w:gridCol w:w="1560"/>
        <w:gridCol w:w="1027"/>
        <w:gridCol w:w="2516"/>
        <w:gridCol w:w="2410"/>
        <w:gridCol w:w="2977"/>
        <w:gridCol w:w="2410"/>
        <w:gridCol w:w="1134"/>
      </w:tblGrid>
      <w:tr w:rsidR="00C77C01" w14:paraId="5BA9D0F9" w14:textId="77777777" w:rsidTr="00E266E0">
        <w:tc>
          <w:tcPr>
            <w:tcW w:w="1560" w:type="dxa"/>
          </w:tcPr>
          <w:p w14:paraId="423A158A" w14:textId="77777777" w:rsidR="00C77C01" w:rsidRDefault="00C77C01" w:rsidP="0051120E">
            <w:pPr>
              <w:spacing w:after="0" w:line="288" w:lineRule="auto"/>
              <w:rPr>
                <w:b/>
                <w:szCs w:val="28"/>
              </w:rPr>
            </w:pPr>
            <w:r w:rsidRPr="00AE36EF">
              <w:rPr>
                <w:b/>
                <w:szCs w:val="28"/>
              </w:rPr>
              <w:lastRenderedPageBreak/>
              <w:t>Đón trẻ</w:t>
            </w:r>
          </w:p>
          <w:p w14:paraId="495918A3" w14:textId="77777777" w:rsidR="00C77C01" w:rsidRPr="00AE36EF" w:rsidRDefault="00C77C01" w:rsidP="0051120E">
            <w:pPr>
              <w:spacing w:after="0" w:line="288" w:lineRule="auto"/>
              <w:rPr>
                <w:b/>
                <w:szCs w:val="28"/>
              </w:rPr>
            </w:pPr>
            <w:r>
              <w:rPr>
                <w:b/>
                <w:szCs w:val="28"/>
              </w:rPr>
              <w:t>Trò chuyện</w:t>
            </w:r>
          </w:p>
        </w:tc>
        <w:tc>
          <w:tcPr>
            <w:tcW w:w="11340" w:type="dxa"/>
            <w:gridSpan w:val="5"/>
          </w:tcPr>
          <w:p w14:paraId="38611FA6" w14:textId="77777777" w:rsidR="00C77C01" w:rsidRPr="000C14D1" w:rsidRDefault="00C77C01" w:rsidP="00986AE0">
            <w:pPr>
              <w:spacing w:after="0" w:line="240" w:lineRule="auto"/>
              <w:rPr>
                <w:lang w:val="nl-NL"/>
              </w:rPr>
            </w:pPr>
            <w:r w:rsidRPr="000C14D1">
              <w:rPr>
                <w:lang w:val="nl-NL"/>
              </w:rPr>
              <w:t>* Đón trẻ vào lớp, trẻ tự cất đồ dùng cá nhân.</w:t>
            </w:r>
          </w:p>
          <w:p w14:paraId="0107E52C" w14:textId="77777777" w:rsidR="00C77C01" w:rsidRDefault="00C77C01" w:rsidP="00986AE0">
            <w:pPr>
              <w:spacing w:after="0" w:line="240" w:lineRule="auto"/>
              <w:rPr>
                <w:lang w:val="nl-NL"/>
              </w:rPr>
            </w:pPr>
            <w:r w:rsidRPr="000C14D1">
              <w:rPr>
                <w:lang w:val="nl-NL"/>
              </w:rPr>
              <w:t>- Trao đổi với cha mẹ trẻ về tình hình của trẻ ở lớp và ở nhà.</w:t>
            </w:r>
          </w:p>
          <w:p w14:paraId="07ACF1F9" w14:textId="77777777" w:rsidR="00C77C01" w:rsidRPr="009A0CE1" w:rsidRDefault="00C77C01" w:rsidP="00986AE0">
            <w:pPr>
              <w:spacing w:after="0" w:line="240" w:lineRule="auto"/>
              <w:rPr>
                <w:lang w:val="nl-NL"/>
              </w:rPr>
            </w:pPr>
            <w:r w:rsidRPr="009A0CE1">
              <w:rPr>
                <w:lang w:val="nl-NL"/>
              </w:rPr>
              <w:t>- Trò chuyện với trẻ  về ngôi nhà gia đình trẻ, đồ dùng trong gia đình, cảnh vật xung quanh ngôi nhà.</w:t>
            </w:r>
          </w:p>
          <w:p w14:paraId="10CB86F8" w14:textId="77777777" w:rsidR="00C77C01" w:rsidRPr="009A0CE1" w:rsidRDefault="00C77C01" w:rsidP="00986AE0">
            <w:pPr>
              <w:spacing w:after="0" w:line="240" w:lineRule="auto"/>
              <w:rPr>
                <w:lang w:val="nl-NL"/>
              </w:rPr>
            </w:pPr>
            <w:r w:rsidRPr="009A0CE1">
              <w:rPr>
                <w:lang w:val="nl-NL"/>
              </w:rPr>
              <w:t>- Trò chuyện về một số kiểu nhà ở xung quanh trẻ</w:t>
            </w:r>
          </w:p>
          <w:p w14:paraId="6B05A3B2" w14:textId="77777777" w:rsidR="00C77C01" w:rsidRPr="009A0CE1" w:rsidRDefault="00C77C01" w:rsidP="00986AE0">
            <w:pPr>
              <w:spacing w:after="0" w:line="240" w:lineRule="auto"/>
              <w:rPr>
                <w:lang w:val="nl-NL"/>
              </w:rPr>
            </w:pPr>
            <w:r w:rsidRPr="009A0CE1">
              <w:rPr>
                <w:lang w:val="nl-NL"/>
              </w:rPr>
              <w:t>- Trò chuyện về các món ăn mà trẻ được ăn ở gia đình do mẹ nấu.</w:t>
            </w:r>
          </w:p>
          <w:p w14:paraId="5265C811" w14:textId="77777777" w:rsidR="00C77C01" w:rsidRPr="009A0CE1" w:rsidRDefault="00C77C01" w:rsidP="00986AE0">
            <w:pPr>
              <w:spacing w:after="0" w:line="240" w:lineRule="auto"/>
              <w:rPr>
                <w:lang w:val="nl-NL"/>
              </w:rPr>
            </w:pPr>
            <w:r w:rsidRPr="009A0CE1">
              <w:rPr>
                <w:lang w:val="nl-NL"/>
              </w:rPr>
              <w:t>- Trò chuyện với trẻ về hoạt động của gia đình, hướng dẫn trẻ phân loại rác vô cơ, hữu cơ để bảo vệ môi trường.</w:t>
            </w:r>
          </w:p>
          <w:p w14:paraId="25B91D4D" w14:textId="361507F6" w:rsidR="00C77C01" w:rsidRPr="009A0CE1" w:rsidRDefault="00C77C01" w:rsidP="00986AE0">
            <w:pPr>
              <w:spacing w:after="0" w:line="240" w:lineRule="auto"/>
              <w:rPr>
                <w:lang w:val="nl-NL"/>
              </w:rPr>
            </w:pPr>
            <w:r w:rsidRPr="009A0CE1">
              <w:rPr>
                <w:lang w:val="nl-NL"/>
              </w:rPr>
              <w:t xml:space="preserve"> -  Trẻ  biết được đối xử công bằng và bình đẳng được tạo cơ hội để phát triển, được người lớn lắng nghe.</w:t>
            </w:r>
          </w:p>
          <w:p w14:paraId="49A5E6BE" w14:textId="77777777" w:rsidR="00C77C01" w:rsidRPr="009A0CE1" w:rsidRDefault="00C77C01" w:rsidP="00986AE0">
            <w:pPr>
              <w:spacing w:after="0" w:line="240" w:lineRule="auto"/>
              <w:rPr>
                <w:lang w:val="nl-NL"/>
              </w:rPr>
            </w:pPr>
            <w:r w:rsidRPr="009A0CE1">
              <w:rPr>
                <w:lang w:val="nl-NL"/>
              </w:rPr>
              <w:t>- Trẻ biết mình đều có quyền được yêu thương, chăm sóc từ gia đình, trẻ có quyền bày tỏ ý kiến của mình về sở thích ăn uống, hoạt động vui chơi.</w:t>
            </w:r>
          </w:p>
          <w:p w14:paraId="7C91E3B5" w14:textId="77777777" w:rsidR="00C77C01" w:rsidRPr="009A0CE1" w:rsidRDefault="00C77C01" w:rsidP="00986AE0">
            <w:pPr>
              <w:spacing w:after="0" w:line="240" w:lineRule="auto"/>
              <w:rPr>
                <w:lang w:val="nl-NL"/>
              </w:rPr>
            </w:pPr>
            <w:r w:rsidRPr="009A0CE1">
              <w:rPr>
                <w:lang w:val="nl-NL"/>
              </w:rPr>
              <w:t>- Trẻ hiểu về các quyền của bản thân và biết tôn trọng quyền của người khác trong gia đình.</w:t>
            </w:r>
          </w:p>
          <w:p w14:paraId="13E77253" w14:textId="28533A82" w:rsidR="00C77C01" w:rsidRPr="00843640" w:rsidRDefault="00C77C01" w:rsidP="00986AE0">
            <w:pPr>
              <w:spacing w:after="0" w:line="240" w:lineRule="auto"/>
            </w:pPr>
            <w:r w:rsidRPr="009A0CE1">
              <w:rPr>
                <w:lang w:val="nl-NL"/>
              </w:rPr>
              <w:t xml:space="preserve">+ Trò chuyện với trẻ về </w:t>
            </w:r>
            <w:r>
              <w:rPr>
                <w:lang w:val="nl-NL"/>
              </w:rPr>
              <w:t>các nghề trong xã hội</w:t>
            </w:r>
            <w:r w:rsidRPr="00843640">
              <w:t xml:space="preserve"> đều có ích cho cuộc sống con người. Biết yêu quý các nghề trong xã hội.</w:t>
            </w:r>
          </w:p>
          <w:p w14:paraId="26EF6F80" w14:textId="77777777" w:rsidR="00C77C01" w:rsidRPr="000C14D1" w:rsidRDefault="00C77C01" w:rsidP="00986AE0">
            <w:pPr>
              <w:spacing w:after="0" w:line="240" w:lineRule="auto"/>
              <w:rPr>
                <w:lang w:val="nl-NL"/>
              </w:rPr>
            </w:pPr>
            <w:r w:rsidRPr="000C14D1">
              <w:rPr>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4A9542EA" w14:textId="77777777" w:rsidR="00C77C01" w:rsidRPr="000C14D1" w:rsidRDefault="00C77C01" w:rsidP="00986AE0">
            <w:pPr>
              <w:spacing w:after="0" w:line="240" w:lineRule="auto"/>
              <w:rPr>
                <w:lang w:val="nl-NL"/>
              </w:rPr>
            </w:pPr>
            <w:r w:rsidRPr="000C14D1">
              <w:rPr>
                <w:lang w:val="nl-NL"/>
              </w:rPr>
              <w:t>=&gt; Từ đó biết được 1 số quy định đảm bảo an toàn khi tham giao giao thông và 1 số hậu quả khi không tuân thủ quy định về giao thông.</w:t>
            </w:r>
          </w:p>
          <w:p w14:paraId="5B34DFF0" w14:textId="77777777" w:rsidR="00C77C01" w:rsidRPr="000C14D1" w:rsidRDefault="00C77C01" w:rsidP="00986AE0">
            <w:pPr>
              <w:spacing w:after="0" w:line="240" w:lineRule="auto"/>
            </w:pPr>
            <w:r w:rsidRPr="000C14D1">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14:paraId="167FE2F1" w14:textId="77777777" w:rsidR="00C77C01" w:rsidRPr="000C14D1" w:rsidRDefault="00C77C01" w:rsidP="00986AE0">
            <w:pPr>
              <w:spacing w:after="0" w:line="240" w:lineRule="auto"/>
            </w:pPr>
            <w:r w:rsidRPr="000C14D1">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14:paraId="4331E87B" w14:textId="77777777" w:rsidR="00C77C01" w:rsidRDefault="00C77C01" w:rsidP="00986AE0">
            <w:pPr>
              <w:spacing w:after="0" w:line="240" w:lineRule="auto"/>
            </w:pPr>
            <w:r w:rsidRPr="000C14D1">
              <w:lastRenderedPageBreak/>
              <w:t>- GD trẻ có ý thức bảo vệ môi trường lớp học sạch sẽ, khi đi học phải đội mũ, đeo khẩu trang..</w:t>
            </w:r>
          </w:p>
          <w:p w14:paraId="4C6C50CD" w14:textId="77777777" w:rsidR="00C77C01" w:rsidRPr="009A0CE1" w:rsidRDefault="00C77C01" w:rsidP="00986AE0">
            <w:pPr>
              <w:spacing w:after="0" w:line="240" w:lineRule="auto"/>
            </w:pPr>
            <w:r w:rsidRPr="009A0CE1">
              <w:t>+ Không chơi những đồ vật sắc nhọn.</w:t>
            </w:r>
          </w:p>
          <w:p w14:paraId="7264B74A" w14:textId="77777777" w:rsidR="00C77C01" w:rsidRPr="009A0CE1" w:rsidRDefault="00C77C01" w:rsidP="00986AE0">
            <w:pPr>
              <w:spacing w:after="0" w:line="240" w:lineRule="auto"/>
            </w:pPr>
            <w:r w:rsidRPr="009A0CE1">
              <w:t>+Không chơi ở những nơi gần ao, hồ, sông, suối.</w:t>
            </w:r>
          </w:p>
          <w:p w14:paraId="4F56CEC6" w14:textId="0234815C" w:rsidR="00C77C01" w:rsidRPr="00DA18FA" w:rsidRDefault="00C77C01" w:rsidP="00986AE0">
            <w:pPr>
              <w:spacing w:after="0" w:line="240" w:lineRule="auto"/>
            </w:pPr>
            <w:r w:rsidRPr="009A0CE1">
              <w:t>- Khi thấy người nóng,sốt, đổ mồ hôi thì các con phải chia sẻ ngay với người lớn, những người mà con tin tưởng nhất.</w:t>
            </w:r>
          </w:p>
        </w:tc>
        <w:tc>
          <w:tcPr>
            <w:tcW w:w="1134" w:type="dxa"/>
          </w:tcPr>
          <w:p w14:paraId="5047558D" w14:textId="77777777" w:rsidR="00C77C01" w:rsidRDefault="00C77C01" w:rsidP="0051120E">
            <w:pPr>
              <w:spacing w:after="0" w:line="288" w:lineRule="auto"/>
              <w:ind w:firstLine="720"/>
              <w:rPr>
                <w:szCs w:val="28"/>
              </w:rPr>
            </w:pPr>
          </w:p>
        </w:tc>
      </w:tr>
      <w:tr w:rsidR="00C77C01" w14:paraId="44D948B5" w14:textId="77777777" w:rsidTr="00E266E0">
        <w:tc>
          <w:tcPr>
            <w:tcW w:w="1560" w:type="dxa"/>
          </w:tcPr>
          <w:p w14:paraId="1CC2B6A1" w14:textId="77777777" w:rsidR="00C77C01" w:rsidRPr="005030A3" w:rsidRDefault="00C77C01" w:rsidP="005030A3">
            <w:pPr>
              <w:spacing w:after="0" w:line="288" w:lineRule="auto"/>
              <w:rPr>
                <w:b/>
                <w:szCs w:val="28"/>
              </w:rPr>
            </w:pPr>
            <w:r w:rsidRPr="005030A3">
              <w:rPr>
                <w:b/>
                <w:szCs w:val="28"/>
              </w:rPr>
              <w:t>Thể dục sáng</w:t>
            </w:r>
          </w:p>
        </w:tc>
        <w:tc>
          <w:tcPr>
            <w:tcW w:w="11340" w:type="dxa"/>
            <w:gridSpan w:val="5"/>
          </w:tcPr>
          <w:p w14:paraId="2BA0E854" w14:textId="77777777" w:rsidR="00C77C01" w:rsidRPr="00DA18FA" w:rsidRDefault="00C77C01" w:rsidP="00765E66">
            <w:pPr>
              <w:spacing w:after="0" w:line="240" w:lineRule="auto"/>
              <w:rPr>
                <w:lang w:val="nl-NL"/>
              </w:rPr>
            </w:pPr>
            <w:r w:rsidRPr="00DA18FA">
              <w:rPr>
                <w:lang w:val="nl-NL"/>
              </w:rPr>
              <w:t>*Tập thể dục buổi sáng</w:t>
            </w:r>
          </w:p>
          <w:p w14:paraId="56FD9AAF" w14:textId="77777777" w:rsidR="00C77C01" w:rsidRPr="00DA18FA" w:rsidRDefault="00C77C01" w:rsidP="00765E66">
            <w:pPr>
              <w:spacing w:after="0" w:line="240" w:lineRule="auto"/>
              <w:rPr>
                <w:lang w:val="nl-NL"/>
              </w:rPr>
            </w:pPr>
            <w:r w:rsidRPr="00DA18FA">
              <w:rPr>
                <w:lang w:val="nl-NL"/>
              </w:rPr>
              <w:t>- Hô hấp: Thổi nơ.</w:t>
            </w:r>
          </w:p>
          <w:p w14:paraId="1D4859C7" w14:textId="08F64155" w:rsidR="00C77C01" w:rsidRDefault="00C77C01" w:rsidP="00765E66">
            <w:pPr>
              <w:spacing w:after="0" w:line="240" w:lineRule="auto"/>
              <w:rPr>
                <w:lang w:val="nl-NL"/>
              </w:rPr>
            </w:pPr>
            <w:r w:rsidRPr="00DA18FA">
              <w:rPr>
                <w:lang w:val="nl-NL"/>
              </w:rPr>
              <w:t xml:space="preserve">- Tập với gậy theo nhạc các bài: </w:t>
            </w:r>
            <w:r w:rsidR="00EF000C">
              <w:rPr>
                <w:lang w:val="nl-NL"/>
              </w:rPr>
              <w:t>con cào cào</w:t>
            </w:r>
          </w:p>
          <w:p w14:paraId="0E059681" w14:textId="77777777" w:rsidR="00C77C01" w:rsidRPr="00DA18FA" w:rsidRDefault="00C77C01" w:rsidP="00765E66">
            <w:pPr>
              <w:spacing w:after="0" w:line="240" w:lineRule="auto"/>
            </w:pPr>
            <w:r w:rsidRPr="00DA18FA">
              <w:t>+ Tay vai:  Hai tay đưa ngang gập khuỷu tay, hai tay thay nhau quay dọc thân</w:t>
            </w:r>
          </w:p>
          <w:p w14:paraId="076B7B41" w14:textId="77777777" w:rsidR="00C77C01" w:rsidRPr="00DA18FA" w:rsidRDefault="00C77C01" w:rsidP="00765E66">
            <w:pPr>
              <w:spacing w:after="0" w:line="240" w:lineRule="auto"/>
            </w:pPr>
            <w:r w:rsidRPr="00DA18FA">
              <w:t>+ Bụng:  Đứng nghiêng người sang hai bên, đứng đan tay sau lưng- gập người về trước</w:t>
            </w:r>
          </w:p>
          <w:p w14:paraId="4164336C" w14:textId="77777777" w:rsidR="00C77C01" w:rsidRPr="00DA18FA" w:rsidRDefault="00C77C01" w:rsidP="00765E66">
            <w:pPr>
              <w:spacing w:after="0" w:line="240" w:lineRule="auto"/>
            </w:pPr>
            <w:r w:rsidRPr="00DA18FA">
              <w:t>+ Chân:  Bước khuỵu một chân về phía trước, chân sau thẳng; bước khuỵu chân trái sang bên trái, chân phải thẳng.</w:t>
            </w:r>
          </w:p>
          <w:p w14:paraId="1923809C" w14:textId="3C1582A9" w:rsidR="00C77C01" w:rsidRDefault="00C77C01" w:rsidP="00765E66">
            <w:pPr>
              <w:spacing w:after="0" w:line="240" w:lineRule="auto"/>
            </w:pPr>
            <w:r w:rsidRPr="00DA18FA">
              <w:t>+ Bật: Bật tiến về phía trước, bật khép tách chân.</w:t>
            </w:r>
          </w:p>
          <w:p w14:paraId="0E876EF4" w14:textId="335349F0" w:rsidR="00C77C01" w:rsidRPr="00DA18FA" w:rsidRDefault="00C77C01" w:rsidP="005030A3">
            <w:pPr>
              <w:spacing w:after="0" w:line="288" w:lineRule="auto"/>
              <w:rPr>
                <w:b/>
                <w:szCs w:val="28"/>
              </w:rPr>
            </w:pPr>
            <w:r w:rsidRPr="00DA18FA">
              <w:rPr>
                <w:rFonts w:eastAsia="Arial" w:cs="Times New Roman"/>
                <w:b/>
                <w:i/>
                <w:iCs/>
                <w:color w:val="000000" w:themeColor="text1"/>
                <w:szCs w:val="28"/>
                <w:lang w:val="vi-VN"/>
              </w:rPr>
              <w:t>Rèn kĩ năng lấy và cất dụng cụ tập thể dục, kĩ năng xếp hàng ứng dụng theo phương pháp Mon</w:t>
            </w:r>
          </w:p>
        </w:tc>
        <w:tc>
          <w:tcPr>
            <w:tcW w:w="1134" w:type="dxa"/>
          </w:tcPr>
          <w:p w14:paraId="7CB84919" w14:textId="77777777" w:rsidR="00C77C01" w:rsidRDefault="00C77C01" w:rsidP="0051120E">
            <w:pPr>
              <w:spacing w:after="0" w:line="288" w:lineRule="auto"/>
              <w:ind w:firstLine="720"/>
              <w:rPr>
                <w:szCs w:val="28"/>
              </w:rPr>
            </w:pPr>
          </w:p>
        </w:tc>
      </w:tr>
      <w:tr w:rsidR="001867C3" w14:paraId="19BEE242" w14:textId="77777777" w:rsidTr="00E266E0">
        <w:tc>
          <w:tcPr>
            <w:tcW w:w="1560" w:type="dxa"/>
            <w:vMerge w:val="restart"/>
          </w:tcPr>
          <w:p w14:paraId="5EC70EB6" w14:textId="77777777" w:rsidR="001867C3" w:rsidRPr="00AE36EF" w:rsidRDefault="001867C3" w:rsidP="005030A3">
            <w:pPr>
              <w:spacing w:after="0" w:line="288" w:lineRule="auto"/>
              <w:rPr>
                <w:b/>
                <w:szCs w:val="28"/>
              </w:rPr>
            </w:pPr>
            <w:r w:rsidRPr="00AE36EF">
              <w:rPr>
                <w:b/>
                <w:szCs w:val="28"/>
              </w:rPr>
              <w:t>Hoạt động học</w:t>
            </w:r>
          </w:p>
        </w:tc>
        <w:tc>
          <w:tcPr>
            <w:tcW w:w="1027" w:type="dxa"/>
          </w:tcPr>
          <w:p w14:paraId="158C367C" w14:textId="77777777" w:rsidR="001867C3" w:rsidRPr="00ED1733" w:rsidRDefault="001867C3" w:rsidP="0051120E">
            <w:pPr>
              <w:spacing w:after="0" w:line="288" w:lineRule="auto"/>
              <w:rPr>
                <w:b/>
                <w:szCs w:val="28"/>
              </w:rPr>
            </w:pPr>
            <w:r w:rsidRPr="00ED1733">
              <w:rPr>
                <w:b/>
                <w:szCs w:val="28"/>
              </w:rPr>
              <w:t>Thứ 2</w:t>
            </w:r>
          </w:p>
        </w:tc>
        <w:tc>
          <w:tcPr>
            <w:tcW w:w="2516" w:type="dxa"/>
          </w:tcPr>
          <w:p w14:paraId="6FEBD4A8" w14:textId="77777777" w:rsidR="001867C3" w:rsidRDefault="001867C3" w:rsidP="00765E66">
            <w:pPr>
              <w:spacing w:after="0" w:line="240" w:lineRule="auto"/>
              <w:jc w:val="center"/>
              <w:rPr>
                <w:b/>
                <w:bCs/>
              </w:rPr>
            </w:pPr>
            <w:r>
              <w:rPr>
                <w:b/>
                <w:bCs/>
              </w:rPr>
              <w:t>PTTC</w:t>
            </w:r>
          </w:p>
          <w:p w14:paraId="0DC76AD5" w14:textId="6CF5E9D0" w:rsidR="001867C3" w:rsidRDefault="001867C3" w:rsidP="00765E66">
            <w:pPr>
              <w:spacing w:after="0" w:line="240" w:lineRule="auto"/>
              <w:rPr>
                <w:bCs/>
              </w:rPr>
            </w:pPr>
            <w:r>
              <w:rPr>
                <w:bCs/>
              </w:rPr>
              <w:t>- VĐCB:Trườn sấp kết hợp trèo qua ghế thể dục</w:t>
            </w:r>
          </w:p>
          <w:p w14:paraId="177EDE12" w14:textId="77777777" w:rsidR="001867C3" w:rsidRPr="00213CA9" w:rsidRDefault="001867C3" w:rsidP="00765E66">
            <w:pPr>
              <w:spacing w:after="0" w:line="240" w:lineRule="auto"/>
              <w:rPr>
                <w:bCs/>
                <w:lang w:val="nl-NL"/>
              </w:rPr>
            </w:pPr>
            <w:r w:rsidRPr="00213CA9">
              <w:rPr>
                <w:bCs/>
                <w:lang w:val="nl-NL"/>
              </w:rPr>
              <w:t>-  BTPTC: Tay 2, bụng 2, chân 2, bật 2</w:t>
            </w:r>
          </w:p>
          <w:p w14:paraId="791A1B5F" w14:textId="77777777" w:rsidR="001867C3" w:rsidRPr="00213CA9" w:rsidRDefault="001867C3" w:rsidP="00765E66">
            <w:pPr>
              <w:spacing w:after="0" w:line="240" w:lineRule="auto"/>
              <w:rPr>
                <w:bCs/>
                <w:lang w:val="nl-NL"/>
              </w:rPr>
            </w:pPr>
            <w:r w:rsidRPr="00213CA9">
              <w:rPr>
                <w:bCs/>
                <w:lang w:val="nl-NL"/>
              </w:rPr>
              <w:t>- BTNM: Chân 2</w:t>
            </w:r>
          </w:p>
          <w:p w14:paraId="79990C9C" w14:textId="77777777" w:rsidR="001867C3" w:rsidRPr="00213CA9" w:rsidRDefault="001867C3" w:rsidP="00765E66">
            <w:pPr>
              <w:spacing w:after="0" w:line="240" w:lineRule="auto"/>
              <w:rPr>
                <w:bCs/>
                <w:lang w:val="nl-NL"/>
              </w:rPr>
            </w:pPr>
            <w:r w:rsidRPr="00213CA9">
              <w:rPr>
                <w:bCs/>
                <w:lang w:val="nl-NL"/>
              </w:rPr>
              <w:t>+ Hát: “Gà trống, mèo con và cún con”.</w:t>
            </w:r>
          </w:p>
          <w:p w14:paraId="1AB8C2DB" w14:textId="77777777" w:rsidR="001867C3" w:rsidRDefault="001867C3" w:rsidP="00F621E6">
            <w:pPr>
              <w:spacing w:after="0" w:line="240" w:lineRule="auto"/>
              <w:rPr>
                <w:b/>
                <w:i/>
                <w:iCs/>
                <w:lang w:val="pt-BR"/>
              </w:rPr>
            </w:pPr>
            <w:r>
              <w:rPr>
                <w:b/>
                <w:i/>
                <w:iCs/>
                <w:lang w:val="pt-BR"/>
              </w:rPr>
              <w:t>*</w:t>
            </w:r>
            <w:r w:rsidRPr="00F621E6">
              <w:rPr>
                <w:b/>
                <w:i/>
                <w:iCs/>
                <w:lang w:val="pt-BR"/>
              </w:rPr>
              <w:t xml:space="preserve">Rèn kỹ năng </w:t>
            </w:r>
            <w:r>
              <w:rPr>
                <w:b/>
                <w:i/>
                <w:iCs/>
                <w:lang w:val="pt-BR"/>
              </w:rPr>
              <w:t xml:space="preserve">trườn </w:t>
            </w:r>
            <w:r w:rsidRPr="00F621E6">
              <w:rPr>
                <w:b/>
                <w:i/>
                <w:iCs/>
                <w:lang w:val="pt-BR"/>
              </w:rPr>
              <w:t xml:space="preserve"> đúng tư </w:t>
            </w:r>
            <w:r>
              <w:rPr>
                <w:b/>
                <w:i/>
                <w:iCs/>
                <w:lang w:val="pt-BR"/>
              </w:rPr>
              <w:t xml:space="preserve">thế </w:t>
            </w:r>
            <w:r>
              <w:rPr>
                <w:b/>
                <w:i/>
                <w:iCs/>
                <w:lang w:val="pt-BR"/>
              </w:rPr>
              <w:lastRenderedPageBreak/>
              <w:t>và trèo qua ghế thể dục.</w:t>
            </w:r>
          </w:p>
          <w:p w14:paraId="12DF47E8" w14:textId="435C4C9D" w:rsidR="00765E66" w:rsidRPr="00F621E6" w:rsidRDefault="00765E66" w:rsidP="00F621E6">
            <w:pPr>
              <w:spacing w:after="0" w:line="240" w:lineRule="auto"/>
              <w:rPr>
                <w:b/>
                <w:i/>
                <w:iCs/>
                <w:lang w:val="pt-BR"/>
              </w:rPr>
            </w:pPr>
          </w:p>
        </w:tc>
        <w:tc>
          <w:tcPr>
            <w:tcW w:w="2410" w:type="dxa"/>
          </w:tcPr>
          <w:p w14:paraId="49689101" w14:textId="12FBDAC8" w:rsidR="001867C3" w:rsidRPr="001D6B79" w:rsidRDefault="001867C3" w:rsidP="001D6B79">
            <w:pPr>
              <w:spacing w:after="0" w:line="240" w:lineRule="auto"/>
              <w:jc w:val="center"/>
              <w:rPr>
                <w:b/>
                <w:bCs/>
              </w:rPr>
            </w:pPr>
            <w:r w:rsidRPr="001D6B79">
              <w:rPr>
                <w:b/>
                <w:bCs/>
              </w:rPr>
              <w:lastRenderedPageBreak/>
              <w:t>PTTC</w:t>
            </w:r>
          </w:p>
          <w:p w14:paraId="55B53582" w14:textId="40E0E136" w:rsidR="001867C3" w:rsidRPr="001D6B79" w:rsidRDefault="001867C3" w:rsidP="001D6B79">
            <w:pPr>
              <w:spacing w:after="0" w:line="240" w:lineRule="auto"/>
            </w:pPr>
            <w:r>
              <w:t>*VĐCB: Ném trúng đích nằm ngang</w:t>
            </w:r>
          </w:p>
          <w:p w14:paraId="23D29F5C" w14:textId="77777777" w:rsidR="001867C3" w:rsidRPr="001D6B79" w:rsidRDefault="001867C3" w:rsidP="001D6B79">
            <w:pPr>
              <w:spacing w:after="0" w:line="240" w:lineRule="auto"/>
            </w:pPr>
            <w:r w:rsidRPr="001D6B79">
              <w:t>- BTPTC: Tay 2, bụng 2, chân 2, bật 2.</w:t>
            </w:r>
          </w:p>
          <w:p w14:paraId="62384BCF" w14:textId="6B28CDCB" w:rsidR="001867C3" w:rsidRPr="001D6B79" w:rsidRDefault="001867C3" w:rsidP="001D6B79">
            <w:pPr>
              <w:spacing w:after="0" w:line="240" w:lineRule="auto"/>
            </w:pPr>
            <w:r w:rsidRPr="001D6B79">
              <w:t xml:space="preserve">- BTNM: </w:t>
            </w:r>
            <w:r>
              <w:t>Tay</w:t>
            </w:r>
            <w:r w:rsidRPr="001D6B79">
              <w:t>2.</w:t>
            </w:r>
          </w:p>
          <w:p w14:paraId="24C137AA" w14:textId="77777777" w:rsidR="001867C3" w:rsidRPr="001D6B79" w:rsidRDefault="001867C3" w:rsidP="001D6B79">
            <w:pPr>
              <w:spacing w:after="0" w:line="240" w:lineRule="auto"/>
            </w:pPr>
            <w:r w:rsidRPr="001D6B79">
              <w:t>- TCVĐ: Tung cao hơn nữa.</w:t>
            </w:r>
          </w:p>
          <w:p w14:paraId="42CAC912" w14:textId="68339F02" w:rsidR="001867C3" w:rsidRDefault="001867C3" w:rsidP="001D6B79">
            <w:pPr>
              <w:spacing w:after="0" w:line="240" w:lineRule="auto"/>
            </w:pPr>
            <w:r w:rsidRPr="001D6B79">
              <w:t xml:space="preserve">+ Hát: </w:t>
            </w:r>
            <w:r>
              <w:t>cá vàng bơi</w:t>
            </w:r>
          </w:p>
          <w:p w14:paraId="1D3501D7" w14:textId="77777777" w:rsidR="001867C3" w:rsidRDefault="001867C3" w:rsidP="00307077">
            <w:pPr>
              <w:spacing w:after="0" w:line="240" w:lineRule="auto"/>
              <w:rPr>
                <w:b/>
                <w:bCs/>
                <w:i/>
                <w:iCs/>
                <w:lang w:val="pt-BR"/>
              </w:rPr>
            </w:pPr>
            <w:r w:rsidRPr="000F2015">
              <w:rPr>
                <w:b/>
                <w:bCs/>
                <w:i/>
                <w:iCs/>
                <w:lang w:val="pt-BR"/>
              </w:rPr>
              <w:t xml:space="preserve">*Rèn kỹ năng vận động của đôi </w:t>
            </w:r>
            <w:r>
              <w:rPr>
                <w:b/>
                <w:bCs/>
                <w:i/>
                <w:iCs/>
                <w:lang w:val="pt-BR"/>
              </w:rPr>
              <w:t>tay.</w:t>
            </w:r>
          </w:p>
          <w:p w14:paraId="1AD64D1A" w14:textId="523D29B1" w:rsidR="002F3D3C" w:rsidRPr="0082728D" w:rsidRDefault="002F3D3C" w:rsidP="00307077">
            <w:pPr>
              <w:spacing w:after="0" w:line="240" w:lineRule="auto"/>
              <w:rPr>
                <w:b/>
                <w:bCs/>
                <w:i/>
                <w:iCs/>
                <w:lang w:val="pt-BR"/>
              </w:rPr>
            </w:pPr>
          </w:p>
        </w:tc>
        <w:tc>
          <w:tcPr>
            <w:tcW w:w="2977" w:type="dxa"/>
          </w:tcPr>
          <w:p w14:paraId="6E910B8F" w14:textId="77E93A59" w:rsidR="001867C3" w:rsidRPr="00035C38" w:rsidRDefault="001867C3" w:rsidP="00035C38">
            <w:pPr>
              <w:spacing w:after="0" w:line="240" w:lineRule="auto"/>
              <w:jc w:val="center"/>
              <w:rPr>
                <w:b/>
                <w:bCs/>
              </w:rPr>
            </w:pPr>
            <w:r w:rsidRPr="00035C38">
              <w:rPr>
                <w:b/>
                <w:bCs/>
              </w:rPr>
              <w:lastRenderedPageBreak/>
              <w:t>PTTC</w:t>
            </w:r>
          </w:p>
          <w:p w14:paraId="6CADB538" w14:textId="3D42429C" w:rsidR="001867C3" w:rsidRDefault="001867C3" w:rsidP="00035C38">
            <w:pPr>
              <w:spacing w:after="0" w:line="240" w:lineRule="auto"/>
            </w:pPr>
            <w:r>
              <w:t>VĐCB: Trèo qua ghế dài 1,5m 30cm</w:t>
            </w:r>
          </w:p>
          <w:p w14:paraId="7C47A414" w14:textId="682BA033" w:rsidR="001867C3" w:rsidRPr="00035C38" w:rsidRDefault="001867C3" w:rsidP="00035C38">
            <w:pPr>
              <w:spacing w:after="0" w:line="240" w:lineRule="auto"/>
            </w:pPr>
            <w:r w:rsidRPr="00035C38">
              <w:t>-  BTPTC: Tay 2, Bụng 2, Chân 2, Bật 2</w:t>
            </w:r>
          </w:p>
          <w:p w14:paraId="636E9C4F" w14:textId="77777777" w:rsidR="001867C3" w:rsidRPr="00035C38" w:rsidRDefault="001867C3" w:rsidP="00035C38">
            <w:pPr>
              <w:spacing w:after="0" w:line="240" w:lineRule="auto"/>
            </w:pPr>
            <w:r w:rsidRPr="00035C38">
              <w:t>- BTNM: Chân 2</w:t>
            </w:r>
          </w:p>
          <w:p w14:paraId="256F6515" w14:textId="41C0378B" w:rsidR="001867C3" w:rsidRPr="00035C38" w:rsidRDefault="001867C3" w:rsidP="00035C38">
            <w:pPr>
              <w:spacing w:after="0" w:line="240" w:lineRule="auto"/>
            </w:pPr>
            <w:r w:rsidRPr="00035C38">
              <w:t xml:space="preserve">- TCVĐ: Lấy quả </w:t>
            </w:r>
          </w:p>
          <w:p w14:paraId="21599A3A" w14:textId="5BF461DA" w:rsidR="001867C3" w:rsidRDefault="001867C3" w:rsidP="00035C38">
            <w:pPr>
              <w:spacing w:after="0" w:line="240" w:lineRule="auto"/>
            </w:pPr>
            <w:r w:rsidRPr="00035C38">
              <w:t xml:space="preserve">+ Hát: </w:t>
            </w:r>
            <w:r>
              <w:t>Đố bạn</w:t>
            </w:r>
          </w:p>
          <w:p w14:paraId="2642EE32" w14:textId="77777777" w:rsidR="001867C3" w:rsidRPr="00035C38" w:rsidRDefault="001867C3" w:rsidP="00035C38">
            <w:pPr>
              <w:spacing w:after="0" w:line="240" w:lineRule="auto"/>
              <w:rPr>
                <w:b/>
                <w:bCs/>
                <w:i/>
                <w:iCs/>
              </w:rPr>
            </w:pPr>
            <w:r w:rsidRPr="00035C38">
              <w:rPr>
                <w:b/>
                <w:bCs/>
                <w:i/>
                <w:iCs/>
              </w:rPr>
              <w:t>- Rèn cho trẻ tính mạnh dạn, tự tin khi tập.</w:t>
            </w:r>
          </w:p>
          <w:p w14:paraId="2A588C4E" w14:textId="3D859D10" w:rsidR="001867C3" w:rsidRPr="0082728D" w:rsidRDefault="001867C3" w:rsidP="00035C38">
            <w:pPr>
              <w:spacing w:after="0" w:line="240" w:lineRule="auto"/>
              <w:rPr>
                <w:b/>
                <w:bCs/>
                <w:i/>
                <w:iCs/>
                <w:lang w:val="pt-BR"/>
              </w:rPr>
            </w:pPr>
          </w:p>
        </w:tc>
        <w:tc>
          <w:tcPr>
            <w:tcW w:w="2410" w:type="dxa"/>
          </w:tcPr>
          <w:p w14:paraId="17E649C9" w14:textId="77777777" w:rsidR="001867C3" w:rsidRDefault="001867C3" w:rsidP="003F4B79">
            <w:pPr>
              <w:spacing w:after="0" w:line="240" w:lineRule="auto"/>
              <w:jc w:val="center"/>
              <w:rPr>
                <w:b/>
                <w:bCs/>
              </w:rPr>
            </w:pPr>
            <w:r w:rsidRPr="00C8766B">
              <w:rPr>
                <w:b/>
                <w:bCs/>
              </w:rPr>
              <w:t>PTTC</w:t>
            </w:r>
          </w:p>
          <w:p w14:paraId="3BD8A249" w14:textId="42F0791F" w:rsidR="001867C3" w:rsidRDefault="001867C3" w:rsidP="00C8766B">
            <w:pPr>
              <w:spacing w:after="0" w:line="240" w:lineRule="auto"/>
              <w:rPr>
                <w:iCs/>
              </w:rPr>
            </w:pPr>
            <w:r>
              <w:rPr>
                <w:iCs/>
              </w:rPr>
              <w:t>VĐCB: Bật tách khép chân qua 5 ô</w:t>
            </w:r>
          </w:p>
          <w:p w14:paraId="38A84FED" w14:textId="619F6AFF" w:rsidR="001867C3" w:rsidRPr="00C8766B" w:rsidRDefault="001867C3" w:rsidP="00C8766B">
            <w:pPr>
              <w:spacing w:after="0" w:line="240" w:lineRule="auto"/>
            </w:pPr>
            <w:r w:rsidRPr="00C8766B">
              <w:t>-  BTPTC: Tay 2, bụng 2, chân 2, bật 2</w:t>
            </w:r>
          </w:p>
          <w:p w14:paraId="2C0F0B05" w14:textId="77777777" w:rsidR="001867C3" w:rsidRPr="00C8766B" w:rsidRDefault="001867C3" w:rsidP="00C8766B">
            <w:pPr>
              <w:spacing w:after="0" w:line="240" w:lineRule="auto"/>
            </w:pPr>
            <w:r w:rsidRPr="00C8766B">
              <w:t>- BTNM: chân 2.</w:t>
            </w:r>
          </w:p>
          <w:p w14:paraId="58268313" w14:textId="77777777" w:rsidR="001867C3" w:rsidRPr="00C8766B" w:rsidRDefault="001867C3" w:rsidP="00C8766B">
            <w:pPr>
              <w:spacing w:after="0" w:line="240" w:lineRule="auto"/>
            </w:pPr>
            <w:r w:rsidRPr="00C8766B">
              <w:t>- Trò chơi: Chuyền bóng</w:t>
            </w:r>
          </w:p>
          <w:p w14:paraId="6C8FCB3D" w14:textId="77777777" w:rsidR="001867C3" w:rsidRDefault="001867C3" w:rsidP="00F61229">
            <w:pPr>
              <w:spacing w:after="0" w:line="240" w:lineRule="auto"/>
            </w:pPr>
            <w:r w:rsidRPr="00C8766B">
              <w:t xml:space="preserve">+ Hát vận động bài: </w:t>
            </w:r>
            <w:r>
              <w:t>Dố bạn</w:t>
            </w:r>
          </w:p>
          <w:p w14:paraId="15DF9CE4" w14:textId="3591F17E" w:rsidR="001867C3" w:rsidRPr="00DD100C" w:rsidRDefault="001867C3" w:rsidP="00F61229">
            <w:pPr>
              <w:spacing w:after="0" w:line="240" w:lineRule="auto"/>
              <w:rPr>
                <w:b/>
                <w:bCs/>
                <w:i/>
                <w:iCs/>
              </w:rPr>
            </w:pPr>
            <w:r w:rsidRPr="00C8766B">
              <w:rPr>
                <w:b/>
                <w:bCs/>
                <w:i/>
                <w:iCs/>
              </w:rPr>
              <w:t>- Rèn sự khéo léo khi vận động</w:t>
            </w:r>
            <w:r>
              <w:rPr>
                <w:b/>
                <w:bCs/>
                <w:i/>
                <w:iCs/>
              </w:rPr>
              <w:t xml:space="preserve"> của </w:t>
            </w:r>
            <w:r>
              <w:rPr>
                <w:b/>
                <w:bCs/>
                <w:i/>
                <w:iCs/>
              </w:rPr>
              <w:lastRenderedPageBreak/>
              <w:t>bàn chân, khi bật không chạm vào ô.</w:t>
            </w:r>
          </w:p>
        </w:tc>
        <w:tc>
          <w:tcPr>
            <w:tcW w:w="1134" w:type="dxa"/>
          </w:tcPr>
          <w:p w14:paraId="3E929DDC" w14:textId="77777777" w:rsidR="001867C3" w:rsidRDefault="001867C3" w:rsidP="0051120E">
            <w:pPr>
              <w:spacing w:after="0" w:line="288" w:lineRule="auto"/>
              <w:ind w:firstLine="720"/>
              <w:rPr>
                <w:szCs w:val="28"/>
              </w:rPr>
            </w:pPr>
          </w:p>
        </w:tc>
      </w:tr>
      <w:tr w:rsidR="001867C3" w14:paraId="73B8B199" w14:textId="77777777" w:rsidTr="00E266E0">
        <w:tc>
          <w:tcPr>
            <w:tcW w:w="1560" w:type="dxa"/>
            <w:vMerge/>
          </w:tcPr>
          <w:p w14:paraId="4AFAAF94" w14:textId="77777777" w:rsidR="001867C3" w:rsidRPr="00AE36EF" w:rsidRDefault="001867C3" w:rsidP="0051120E">
            <w:pPr>
              <w:spacing w:after="0" w:line="288" w:lineRule="auto"/>
              <w:ind w:firstLine="720"/>
              <w:rPr>
                <w:b/>
                <w:szCs w:val="28"/>
              </w:rPr>
            </w:pPr>
          </w:p>
        </w:tc>
        <w:tc>
          <w:tcPr>
            <w:tcW w:w="1027" w:type="dxa"/>
          </w:tcPr>
          <w:p w14:paraId="0E2EA40D" w14:textId="77777777" w:rsidR="001867C3" w:rsidRPr="00ED1733" w:rsidRDefault="001867C3" w:rsidP="0018796F">
            <w:pPr>
              <w:spacing w:after="0" w:line="288" w:lineRule="auto"/>
              <w:rPr>
                <w:b/>
                <w:szCs w:val="28"/>
              </w:rPr>
            </w:pPr>
            <w:r w:rsidRPr="00ED1733">
              <w:rPr>
                <w:b/>
                <w:szCs w:val="28"/>
              </w:rPr>
              <w:t>Thứ 3</w:t>
            </w:r>
          </w:p>
        </w:tc>
        <w:tc>
          <w:tcPr>
            <w:tcW w:w="2516" w:type="dxa"/>
          </w:tcPr>
          <w:p w14:paraId="192AB53B" w14:textId="5B0C9520" w:rsidR="001867C3" w:rsidRPr="00F621E6" w:rsidRDefault="001867C3" w:rsidP="00F621E6">
            <w:pPr>
              <w:spacing w:after="0" w:line="240" w:lineRule="auto"/>
              <w:jc w:val="center"/>
              <w:rPr>
                <w:b/>
                <w:bCs/>
                <w:szCs w:val="28"/>
              </w:rPr>
            </w:pPr>
            <w:r w:rsidRPr="00F621E6">
              <w:rPr>
                <w:b/>
                <w:bCs/>
                <w:szCs w:val="28"/>
              </w:rPr>
              <w:t>PTNT</w:t>
            </w:r>
          </w:p>
          <w:p w14:paraId="16168180" w14:textId="364EC6FE" w:rsidR="001867C3" w:rsidRPr="00213CA9" w:rsidRDefault="001867C3" w:rsidP="00765E66">
            <w:pPr>
              <w:spacing w:after="0" w:line="240" w:lineRule="auto"/>
              <w:rPr>
                <w:bCs/>
                <w:iCs/>
                <w:szCs w:val="28"/>
                <w:lang w:val="nl-NL"/>
              </w:rPr>
            </w:pPr>
            <w:r w:rsidRPr="00213CA9">
              <w:rPr>
                <w:bCs/>
                <w:iCs/>
                <w:szCs w:val="28"/>
                <w:lang w:val="nl-NL"/>
              </w:rPr>
              <w:t>-</w:t>
            </w:r>
            <w:r>
              <w:rPr>
                <w:bCs/>
                <w:iCs/>
                <w:szCs w:val="28"/>
                <w:lang w:val="nl-NL"/>
              </w:rPr>
              <w:t>KPKH:</w:t>
            </w:r>
            <w:r w:rsidRPr="00213CA9">
              <w:rPr>
                <w:bCs/>
                <w:iCs/>
                <w:szCs w:val="28"/>
                <w:lang w:val="nl-NL"/>
              </w:rPr>
              <w:t xml:space="preserve"> Một số con vật nuôi trong gia đình</w:t>
            </w:r>
          </w:p>
          <w:p w14:paraId="744F1E9F" w14:textId="16EE0112" w:rsidR="001867C3" w:rsidRDefault="001867C3" w:rsidP="00765E66">
            <w:pPr>
              <w:spacing w:after="0" w:line="240" w:lineRule="auto"/>
              <w:rPr>
                <w:bCs/>
                <w:iCs/>
                <w:szCs w:val="28"/>
                <w:lang w:val="nl-NL"/>
              </w:rPr>
            </w:pPr>
            <w:r>
              <w:rPr>
                <w:bCs/>
                <w:iCs/>
                <w:szCs w:val="28"/>
                <w:lang w:val="nl-NL"/>
              </w:rPr>
              <w:t>- TC1: Ai nhanh hơn</w:t>
            </w:r>
          </w:p>
          <w:p w14:paraId="7872D05B" w14:textId="2948024B" w:rsidR="001867C3" w:rsidRDefault="001867C3" w:rsidP="00765E66">
            <w:pPr>
              <w:spacing w:after="0" w:line="240" w:lineRule="auto"/>
              <w:rPr>
                <w:bCs/>
                <w:iCs/>
                <w:szCs w:val="28"/>
                <w:lang w:val="nl-NL"/>
              </w:rPr>
            </w:pPr>
            <w:r w:rsidRPr="00213CA9">
              <w:rPr>
                <w:bCs/>
                <w:iCs/>
                <w:szCs w:val="28"/>
                <w:lang w:val="nl-NL"/>
              </w:rPr>
              <w:t>- TC</w:t>
            </w:r>
            <w:r>
              <w:rPr>
                <w:bCs/>
                <w:iCs/>
                <w:szCs w:val="28"/>
                <w:lang w:val="nl-NL"/>
              </w:rPr>
              <w:t>2</w:t>
            </w:r>
            <w:r w:rsidRPr="00213CA9">
              <w:rPr>
                <w:bCs/>
                <w:iCs/>
                <w:szCs w:val="28"/>
                <w:lang w:val="nl-NL"/>
              </w:rPr>
              <w:t>: Đội nào nhanh hơn</w:t>
            </w:r>
          </w:p>
          <w:p w14:paraId="5ADDB8F4" w14:textId="67B0307D" w:rsidR="001867C3" w:rsidRPr="00213CA9" w:rsidRDefault="001867C3" w:rsidP="00765E66">
            <w:pPr>
              <w:spacing w:after="0" w:line="240" w:lineRule="auto"/>
              <w:rPr>
                <w:bCs/>
                <w:iCs/>
                <w:szCs w:val="28"/>
                <w:lang w:val="nl-NL"/>
              </w:rPr>
            </w:pPr>
            <w:r w:rsidRPr="00213CA9">
              <w:rPr>
                <w:bCs/>
                <w:iCs/>
                <w:szCs w:val="28"/>
                <w:lang w:val="nl-NL"/>
              </w:rPr>
              <w:t>+ Hát: “Gà trống, mèo con và cún  con</w:t>
            </w:r>
          </w:p>
          <w:p w14:paraId="1715C8A1" w14:textId="1794E4AA" w:rsidR="002F3D3C" w:rsidRPr="00B915B5" w:rsidRDefault="001867C3" w:rsidP="00765E66">
            <w:pPr>
              <w:spacing w:after="0" w:line="240" w:lineRule="auto"/>
              <w:rPr>
                <w:b/>
                <w:bCs/>
                <w:i/>
                <w:iCs/>
                <w:szCs w:val="28"/>
              </w:rPr>
            </w:pPr>
            <w:r>
              <w:rPr>
                <w:b/>
                <w:bCs/>
                <w:i/>
                <w:iCs/>
                <w:szCs w:val="28"/>
              </w:rPr>
              <w:t>*</w:t>
            </w:r>
            <w:r w:rsidRPr="00F621E6">
              <w:rPr>
                <w:b/>
                <w:bCs/>
                <w:i/>
                <w:iCs/>
                <w:szCs w:val="28"/>
              </w:rPr>
              <w:t xml:space="preserve">Rèn khả năng ghi nhớ có </w:t>
            </w:r>
            <w:r>
              <w:rPr>
                <w:b/>
                <w:bCs/>
                <w:i/>
                <w:iCs/>
                <w:szCs w:val="28"/>
              </w:rPr>
              <w:t>chủ</w:t>
            </w:r>
            <w:r w:rsidRPr="00F621E6">
              <w:rPr>
                <w:b/>
                <w:bCs/>
                <w:i/>
                <w:iCs/>
                <w:szCs w:val="28"/>
              </w:rPr>
              <w:t xml:space="preserve"> đích cho trẻ</w:t>
            </w:r>
            <w:r w:rsidR="00765E66">
              <w:rPr>
                <w:b/>
                <w:bCs/>
                <w:i/>
                <w:iCs/>
                <w:szCs w:val="28"/>
              </w:rPr>
              <w:t>.</w:t>
            </w:r>
          </w:p>
        </w:tc>
        <w:tc>
          <w:tcPr>
            <w:tcW w:w="2410" w:type="dxa"/>
          </w:tcPr>
          <w:p w14:paraId="1E219E3E" w14:textId="77777777" w:rsidR="001867C3" w:rsidRDefault="001867C3" w:rsidP="00307077">
            <w:pPr>
              <w:spacing w:after="0" w:line="240" w:lineRule="auto"/>
              <w:jc w:val="center"/>
              <w:rPr>
                <w:b/>
                <w:bCs/>
                <w:szCs w:val="28"/>
              </w:rPr>
            </w:pPr>
            <w:r w:rsidRPr="000F2015">
              <w:rPr>
                <w:b/>
                <w:bCs/>
                <w:szCs w:val="28"/>
              </w:rPr>
              <w:t>PTNT</w:t>
            </w:r>
          </w:p>
          <w:p w14:paraId="3B836199" w14:textId="0A11540C" w:rsidR="001867C3" w:rsidRPr="00307077" w:rsidRDefault="001867C3" w:rsidP="00307077">
            <w:pPr>
              <w:spacing w:after="0" w:line="240" w:lineRule="auto"/>
              <w:rPr>
                <w:b/>
                <w:bCs/>
                <w:szCs w:val="28"/>
              </w:rPr>
            </w:pPr>
            <w:r w:rsidRPr="00307077">
              <w:rPr>
                <w:b/>
                <w:szCs w:val="28"/>
              </w:rPr>
              <w:t xml:space="preserve"> KPKH </w:t>
            </w:r>
            <w:r>
              <w:rPr>
                <w:b/>
                <w:szCs w:val="28"/>
              </w:rPr>
              <w:t>:</w:t>
            </w:r>
            <w:r w:rsidRPr="00307077">
              <w:rPr>
                <w:szCs w:val="28"/>
              </w:rPr>
              <w:t xml:space="preserve"> Một số con vật sống dưới nước</w:t>
            </w:r>
          </w:p>
          <w:p w14:paraId="3A43F79C" w14:textId="77777777" w:rsidR="001867C3" w:rsidRPr="00307077" w:rsidRDefault="001867C3" w:rsidP="00307077">
            <w:pPr>
              <w:spacing w:after="0" w:line="240" w:lineRule="auto"/>
              <w:rPr>
                <w:szCs w:val="28"/>
              </w:rPr>
            </w:pPr>
            <w:r w:rsidRPr="00307077">
              <w:rPr>
                <w:szCs w:val="28"/>
              </w:rPr>
              <w:t>- TC: “Ai nhanh hơn”</w:t>
            </w:r>
          </w:p>
          <w:p w14:paraId="5CD2D3AA" w14:textId="57E0BB25" w:rsidR="001867C3" w:rsidRDefault="001867C3" w:rsidP="005C57BE">
            <w:pPr>
              <w:spacing w:after="0" w:line="240" w:lineRule="auto"/>
              <w:rPr>
                <w:szCs w:val="28"/>
              </w:rPr>
            </w:pPr>
            <w:r w:rsidRPr="00307077">
              <w:rPr>
                <w:szCs w:val="28"/>
                <w:lang w:val="vi-VN"/>
              </w:rPr>
              <w:t>+</w:t>
            </w:r>
            <w:r>
              <w:rPr>
                <w:szCs w:val="28"/>
              </w:rPr>
              <w:t>Trò chơi: năm con cua đá</w:t>
            </w:r>
            <w:r w:rsidRPr="00307077">
              <w:rPr>
                <w:szCs w:val="28"/>
                <w:lang w:val="vi-VN"/>
              </w:rPr>
              <w:t xml:space="preserve"> </w:t>
            </w:r>
          </w:p>
          <w:p w14:paraId="39BE954A" w14:textId="4DB967E0" w:rsidR="001867C3" w:rsidRPr="000F2015" w:rsidRDefault="001867C3" w:rsidP="005C57BE">
            <w:pPr>
              <w:spacing w:after="0" w:line="240" w:lineRule="auto"/>
              <w:rPr>
                <w:b/>
                <w:bCs/>
                <w:i/>
                <w:iCs/>
                <w:szCs w:val="28"/>
              </w:rPr>
            </w:pPr>
            <w:r w:rsidRPr="000F2015">
              <w:rPr>
                <w:b/>
                <w:bCs/>
                <w:i/>
                <w:iCs/>
                <w:szCs w:val="28"/>
              </w:rPr>
              <w:t xml:space="preserve">*Rèn kỹ năng  quan sát, nhận biết </w:t>
            </w:r>
            <w:r>
              <w:rPr>
                <w:b/>
                <w:bCs/>
                <w:i/>
                <w:iCs/>
                <w:szCs w:val="28"/>
              </w:rPr>
              <w:t>cho trẻ</w:t>
            </w:r>
          </w:p>
        </w:tc>
        <w:tc>
          <w:tcPr>
            <w:tcW w:w="2977" w:type="dxa"/>
          </w:tcPr>
          <w:p w14:paraId="728EC4FD" w14:textId="01CEF761" w:rsidR="001867C3" w:rsidRPr="00A5444D" w:rsidRDefault="001867C3" w:rsidP="00035C38">
            <w:pPr>
              <w:spacing w:after="0" w:line="240" w:lineRule="auto"/>
              <w:jc w:val="center"/>
              <w:rPr>
                <w:b/>
                <w:szCs w:val="28"/>
                <w:lang w:val="nl-NL"/>
              </w:rPr>
            </w:pPr>
            <w:r>
              <w:rPr>
                <w:b/>
                <w:szCs w:val="28"/>
              </w:rPr>
              <w:t>PTNT</w:t>
            </w:r>
          </w:p>
          <w:p w14:paraId="78E3ECF5" w14:textId="706919D1" w:rsidR="001867C3" w:rsidRPr="00486860" w:rsidRDefault="001867C3" w:rsidP="00486860">
            <w:pPr>
              <w:spacing w:after="0" w:line="240" w:lineRule="auto"/>
              <w:rPr>
                <w:b/>
                <w:bCs/>
                <w:szCs w:val="28"/>
              </w:rPr>
            </w:pPr>
            <w:r w:rsidRPr="00486860">
              <w:rPr>
                <w:bCs/>
                <w:szCs w:val="28"/>
              </w:rPr>
              <w:t xml:space="preserve">  </w:t>
            </w:r>
            <w:r w:rsidRPr="00486860">
              <w:rPr>
                <w:b/>
                <w:bCs/>
                <w:szCs w:val="28"/>
              </w:rPr>
              <w:t>KPKH</w:t>
            </w:r>
            <w:r>
              <w:rPr>
                <w:b/>
                <w:bCs/>
                <w:szCs w:val="28"/>
              </w:rPr>
              <w:t xml:space="preserve">: </w:t>
            </w:r>
            <w:r w:rsidRPr="00486860">
              <w:rPr>
                <w:bCs/>
                <w:szCs w:val="28"/>
              </w:rPr>
              <w:t>Một số động vật sống trong rừng.</w:t>
            </w:r>
          </w:p>
          <w:p w14:paraId="5B066B90" w14:textId="77777777" w:rsidR="001867C3" w:rsidRPr="00486860" w:rsidRDefault="001867C3" w:rsidP="00486860">
            <w:pPr>
              <w:spacing w:after="0" w:line="240" w:lineRule="auto"/>
              <w:rPr>
                <w:bCs/>
                <w:szCs w:val="28"/>
              </w:rPr>
            </w:pPr>
            <w:r w:rsidRPr="00486860">
              <w:rPr>
                <w:bCs/>
                <w:szCs w:val="28"/>
              </w:rPr>
              <w:t>- TC: Ai nhanh hơn</w:t>
            </w:r>
          </w:p>
          <w:p w14:paraId="6A33C3D3" w14:textId="2662B427" w:rsidR="001867C3" w:rsidRDefault="001867C3" w:rsidP="00486860">
            <w:pPr>
              <w:spacing w:after="0" w:line="240" w:lineRule="auto"/>
              <w:rPr>
                <w:bCs/>
                <w:szCs w:val="28"/>
              </w:rPr>
            </w:pPr>
            <w:r w:rsidRPr="00486860">
              <w:rPr>
                <w:bCs/>
                <w:szCs w:val="28"/>
              </w:rPr>
              <w:t>+ Hát : Đố bạn</w:t>
            </w:r>
          </w:p>
          <w:p w14:paraId="5F7218B0" w14:textId="1D62967C" w:rsidR="001867C3" w:rsidRPr="00DD100C" w:rsidRDefault="001867C3" w:rsidP="00C8766B">
            <w:pPr>
              <w:spacing w:after="0" w:line="240" w:lineRule="auto"/>
              <w:rPr>
                <w:b/>
                <w:i/>
                <w:szCs w:val="28"/>
              </w:rPr>
            </w:pPr>
            <w:r>
              <w:rPr>
                <w:bCs/>
                <w:iCs/>
                <w:szCs w:val="28"/>
              </w:rPr>
              <w:t>*</w:t>
            </w:r>
            <w:r w:rsidRPr="00041FA5">
              <w:rPr>
                <w:b/>
                <w:i/>
                <w:szCs w:val="28"/>
              </w:rPr>
              <w:t>Rèn kỹ năng ghi nhớ có chủ định</w:t>
            </w:r>
          </w:p>
        </w:tc>
        <w:tc>
          <w:tcPr>
            <w:tcW w:w="2410" w:type="dxa"/>
          </w:tcPr>
          <w:p w14:paraId="089952A1" w14:textId="77777777" w:rsidR="001867C3" w:rsidRDefault="001867C3" w:rsidP="00C8766B">
            <w:pPr>
              <w:spacing w:after="0" w:line="240" w:lineRule="auto"/>
              <w:jc w:val="center"/>
              <w:rPr>
                <w:b/>
                <w:bCs/>
                <w:szCs w:val="28"/>
              </w:rPr>
            </w:pPr>
            <w:r w:rsidRPr="00C8766B">
              <w:rPr>
                <w:b/>
                <w:bCs/>
                <w:szCs w:val="28"/>
              </w:rPr>
              <w:t>PTNT</w:t>
            </w:r>
          </w:p>
          <w:p w14:paraId="4489B47C" w14:textId="7DA2C593" w:rsidR="001867C3" w:rsidRPr="00C8766B" w:rsidRDefault="001867C3" w:rsidP="00C8766B">
            <w:pPr>
              <w:spacing w:after="0" w:line="240" w:lineRule="auto"/>
              <w:rPr>
                <w:szCs w:val="28"/>
              </w:rPr>
            </w:pPr>
            <w:r>
              <w:rPr>
                <w:szCs w:val="28"/>
              </w:rPr>
              <w:t>Toán: So sánh số lượng trong phạm vi 3</w:t>
            </w:r>
          </w:p>
          <w:p w14:paraId="5F756E51" w14:textId="77777777" w:rsidR="001867C3" w:rsidRPr="00F61229" w:rsidRDefault="001867C3" w:rsidP="00F61229">
            <w:pPr>
              <w:spacing w:after="0" w:line="240" w:lineRule="auto"/>
              <w:rPr>
                <w:iCs/>
                <w:szCs w:val="28"/>
              </w:rPr>
            </w:pPr>
            <w:r w:rsidRPr="00F61229">
              <w:rPr>
                <w:b/>
                <w:bCs/>
                <w:iCs/>
                <w:szCs w:val="28"/>
              </w:rPr>
              <w:t xml:space="preserve">- </w:t>
            </w:r>
            <w:r w:rsidRPr="00F61229">
              <w:rPr>
                <w:iCs/>
                <w:szCs w:val="28"/>
              </w:rPr>
              <w:t>TC1: Chuyển các con vật về trang trại</w:t>
            </w:r>
          </w:p>
          <w:p w14:paraId="3715F0CB" w14:textId="77777777" w:rsidR="001867C3" w:rsidRPr="00F61229" w:rsidRDefault="001867C3" w:rsidP="00F61229">
            <w:pPr>
              <w:spacing w:after="0" w:line="240" w:lineRule="auto"/>
              <w:rPr>
                <w:iCs/>
                <w:szCs w:val="28"/>
              </w:rPr>
            </w:pPr>
            <w:r w:rsidRPr="00F61229">
              <w:rPr>
                <w:iCs/>
                <w:szCs w:val="28"/>
              </w:rPr>
              <w:t>- TC2: Tìm nhanh chọn đúng</w:t>
            </w:r>
          </w:p>
          <w:p w14:paraId="683F7574" w14:textId="0622FB3A" w:rsidR="001867C3" w:rsidRPr="00C8766B" w:rsidRDefault="001867C3" w:rsidP="00C8766B">
            <w:pPr>
              <w:spacing w:after="0" w:line="240" w:lineRule="auto"/>
              <w:rPr>
                <w:b/>
                <w:bCs/>
                <w:szCs w:val="28"/>
              </w:rPr>
            </w:pPr>
          </w:p>
        </w:tc>
        <w:tc>
          <w:tcPr>
            <w:tcW w:w="1134" w:type="dxa"/>
          </w:tcPr>
          <w:p w14:paraId="6589D4E1" w14:textId="77777777" w:rsidR="001867C3" w:rsidRDefault="001867C3" w:rsidP="0051120E">
            <w:pPr>
              <w:spacing w:after="0" w:line="288" w:lineRule="auto"/>
              <w:ind w:firstLine="720"/>
              <w:rPr>
                <w:szCs w:val="28"/>
              </w:rPr>
            </w:pPr>
          </w:p>
        </w:tc>
      </w:tr>
      <w:tr w:rsidR="001867C3" w14:paraId="3A32C25F" w14:textId="77777777" w:rsidTr="00E266E0">
        <w:tc>
          <w:tcPr>
            <w:tcW w:w="1560" w:type="dxa"/>
            <w:vMerge/>
          </w:tcPr>
          <w:p w14:paraId="0F823013" w14:textId="77777777" w:rsidR="001867C3" w:rsidRPr="00AE36EF" w:rsidRDefault="001867C3" w:rsidP="0051120E">
            <w:pPr>
              <w:spacing w:after="0" w:line="288" w:lineRule="auto"/>
              <w:ind w:firstLine="720"/>
              <w:rPr>
                <w:b/>
                <w:szCs w:val="28"/>
              </w:rPr>
            </w:pPr>
          </w:p>
        </w:tc>
        <w:tc>
          <w:tcPr>
            <w:tcW w:w="1027" w:type="dxa"/>
          </w:tcPr>
          <w:p w14:paraId="107AF530" w14:textId="77777777" w:rsidR="001867C3" w:rsidRPr="00ED1733" w:rsidRDefault="001867C3" w:rsidP="0018796F">
            <w:pPr>
              <w:spacing w:after="0" w:line="288" w:lineRule="auto"/>
              <w:rPr>
                <w:b/>
                <w:szCs w:val="28"/>
              </w:rPr>
            </w:pPr>
            <w:r w:rsidRPr="00ED1733">
              <w:rPr>
                <w:b/>
                <w:szCs w:val="28"/>
              </w:rPr>
              <w:t>Thứ 4</w:t>
            </w:r>
          </w:p>
        </w:tc>
        <w:tc>
          <w:tcPr>
            <w:tcW w:w="2516" w:type="dxa"/>
          </w:tcPr>
          <w:p w14:paraId="3C54C7CD" w14:textId="142E4057" w:rsidR="001867C3" w:rsidRPr="00F621E6" w:rsidRDefault="001867C3" w:rsidP="00F621E6">
            <w:pPr>
              <w:spacing w:after="0" w:line="240" w:lineRule="auto"/>
              <w:jc w:val="center"/>
              <w:rPr>
                <w:b/>
                <w:bCs/>
                <w:szCs w:val="28"/>
              </w:rPr>
            </w:pPr>
            <w:r w:rsidRPr="00F621E6">
              <w:rPr>
                <w:b/>
                <w:bCs/>
                <w:szCs w:val="28"/>
              </w:rPr>
              <w:t>PTNN</w:t>
            </w:r>
          </w:p>
          <w:p w14:paraId="252D420C" w14:textId="77777777" w:rsidR="001867C3" w:rsidRPr="00270A5C" w:rsidRDefault="001867C3" w:rsidP="00270A5C">
            <w:pPr>
              <w:spacing w:after="0" w:line="240" w:lineRule="auto"/>
              <w:rPr>
                <w:b/>
                <w:szCs w:val="28"/>
              </w:rPr>
            </w:pPr>
            <w:r w:rsidRPr="00F621E6">
              <w:rPr>
                <w:szCs w:val="28"/>
              </w:rPr>
              <w:t xml:space="preserve">* </w:t>
            </w:r>
            <w:r w:rsidRPr="00270A5C">
              <w:rPr>
                <w:b/>
                <w:szCs w:val="28"/>
              </w:rPr>
              <w:t>Truyện</w:t>
            </w:r>
          </w:p>
          <w:p w14:paraId="544B9568" w14:textId="77777777" w:rsidR="001867C3" w:rsidRPr="00270A5C" w:rsidRDefault="001867C3" w:rsidP="00270A5C">
            <w:pPr>
              <w:spacing w:after="0" w:line="240" w:lineRule="auto"/>
              <w:rPr>
                <w:szCs w:val="28"/>
              </w:rPr>
            </w:pPr>
            <w:r w:rsidRPr="00270A5C">
              <w:rPr>
                <w:szCs w:val="28"/>
              </w:rPr>
              <w:t>- Cáo thỏ gà trống</w:t>
            </w:r>
          </w:p>
          <w:p w14:paraId="72AFA8D2" w14:textId="77777777" w:rsidR="001867C3" w:rsidRPr="00270A5C" w:rsidRDefault="001867C3" w:rsidP="00270A5C">
            <w:pPr>
              <w:spacing w:after="0" w:line="240" w:lineRule="auto"/>
              <w:rPr>
                <w:szCs w:val="28"/>
              </w:rPr>
            </w:pPr>
            <w:r w:rsidRPr="00270A5C">
              <w:rPr>
                <w:szCs w:val="28"/>
              </w:rPr>
              <w:t>+ Hát: Gà trống mèo con và cún con</w:t>
            </w:r>
          </w:p>
          <w:p w14:paraId="2656B506" w14:textId="3ED9D593" w:rsidR="001867C3" w:rsidRPr="00DD100C" w:rsidRDefault="001867C3" w:rsidP="00270A5C">
            <w:pPr>
              <w:spacing w:after="0" w:line="240" w:lineRule="auto"/>
              <w:rPr>
                <w:b/>
                <w:bCs/>
                <w:i/>
                <w:iCs/>
                <w:szCs w:val="28"/>
              </w:rPr>
            </w:pPr>
            <w:r w:rsidRPr="002B0A5B">
              <w:rPr>
                <w:b/>
                <w:bCs/>
                <w:i/>
                <w:iCs/>
                <w:szCs w:val="28"/>
              </w:rPr>
              <w:t>- Rèn kĩ năng trả lời câu hỏi  rõ ràng mạch lạc cho trẻ. Rèn kĩ năng ghi nhớ và phát triển ngôn ngữ cho trẻ.</w:t>
            </w:r>
          </w:p>
        </w:tc>
        <w:tc>
          <w:tcPr>
            <w:tcW w:w="2410" w:type="dxa"/>
          </w:tcPr>
          <w:p w14:paraId="44354842" w14:textId="77777777" w:rsidR="001867C3" w:rsidRDefault="001867C3" w:rsidP="000F2015">
            <w:pPr>
              <w:spacing w:after="0" w:line="240" w:lineRule="auto"/>
              <w:jc w:val="center"/>
              <w:rPr>
                <w:b/>
                <w:bCs/>
                <w:szCs w:val="28"/>
              </w:rPr>
            </w:pPr>
            <w:r w:rsidRPr="000F2015">
              <w:rPr>
                <w:b/>
                <w:bCs/>
                <w:szCs w:val="28"/>
              </w:rPr>
              <w:t>PTN</w:t>
            </w:r>
            <w:r>
              <w:rPr>
                <w:b/>
                <w:bCs/>
                <w:szCs w:val="28"/>
              </w:rPr>
              <w:t xml:space="preserve">T </w:t>
            </w:r>
          </w:p>
          <w:p w14:paraId="26998889" w14:textId="6ED6DEFB" w:rsidR="001867C3" w:rsidRDefault="001867C3" w:rsidP="000F2015">
            <w:pPr>
              <w:spacing w:after="0" w:line="240" w:lineRule="auto"/>
              <w:jc w:val="center"/>
              <w:rPr>
                <w:b/>
                <w:bCs/>
                <w:szCs w:val="28"/>
              </w:rPr>
            </w:pPr>
            <w:r>
              <w:rPr>
                <w:b/>
                <w:bCs/>
                <w:szCs w:val="28"/>
              </w:rPr>
              <w:t>Toán</w:t>
            </w:r>
          </w:p>
          <w:p w14:paraId="11B96497" w14:textId="77777777" w:rsidR="001867C3" w:rsidRPr="003B295E" w:rsidRDefault="001867C3" w:rsidP="003B295E">
            <w:pPr>
              <w:spacing w:after="0" w:line="240" w:lineRule="auto"/>
              <w:rPr>
                <w:szCs w:val="28"/>
                <w:lang w:val="nl-NL"/>
              </w:rPr>
            </w:pPr>
            <w:r w:rsidRPr="003B295E">
              <w:rPr>
                <w:szCs w:val="28"/>
                <w:lang w:val="nl-NL"/>
              </w:rPr>
              <w:t>- Phân biệt, nhận biết khối cầu, khối trụ.</w:t>
            </w:r>
          </w:p>
          <w:p w14:paraId="10549FF1" w14:textId="77777777" w:rsidR="001867C3" w:rsidRPr="003B295E" w:rsidRDefault="001867C3" w:rsidP="003B295E">
            <w:pPr>
              <w:spacing w:after="0" w:line="240" w:lineRule="auto"/>
              <w:rPr>
                <w:szCs w:val="28"/>
                <w:lang w:val="nl-NL"/>
              </w:rPr>
            </w:pPr>
            <w:r w:rsidRPr="003B295E">
              <w:rPr>
                <w:szCs w:val="28"/>
                <w:lang w:val="nl-NL"/>
              </w:rPr>
              <w:t>- Nặn khối cầu, khối trụ.</w:t>
            </w:r>
          </w:p>
          <w:p w14:paraId="2D7383ED" w14:textId="77777777" w:rsidR="001867C3" w:rsidRDefault="001867C3" w:rsidP="003B295E">
            <w:pPr>
              <w:spacing w:after="0" w:line="240" w:lineRule="auto"/>
              <w:rPr>
                <w:b/>
                <w:bCs/>
                <w:i/>
                <w:iCs/>
                <w:szCs w:val="28"/>
              </w:rPr>
            </w:pPr>
            <w:r>
              <w:rPr>
                <w:b/>
                <w:bCs/>
                <w:i/>
                <w:iCs/>
                <w:szCs w:val="28"/>
              </w:rPr>
              <w:t>Rèn kỹ năng quan sát, so sánh, nhận biết cho trẻ.</w:t>
            </w:r>
          </w:p>
          <w:p w14:paraId="676B7015" w14:textId="09EB54DB" w:rsidR="002F3D3C" w:rsidRPr="00E47C5D" w:rsidRDefault="002F3D3C" w:rsidP="003B295E">
            <w:pPr>
              <w:spacing w:after="0" w:line="240" w:lineRule="auto"/>
              <w:rPr>
                <w:b/>
                <w:bCs/>
                <w:i/>
                <w:iCs/>
                <w:szCs w:val="28"/>
              </w:rPr>
            </w:pPr>
          </w:p>
        </w:tc>
        <w:tc>
          <w:tcPr>
            <w:tcW w:w="2977" w:type="dxa"/>
          </w:tcPr>
          <w:p w14:paraId="2760DFF6" w14:textId="63F7774B" w:rsidR="001867C3" w:rsidRDefault="001867C3" w:rsidP="00035C38">
            <w:pPr>
              <w:spacing w:after="0" w:line="240" w:lineRule="auto"/>
              <w:jc w:val="center"/>
              <w:rPr>
                <w:b/>
                <w:bCs/>
                <w:szCs w:val="28"/>
              </w:rPr>
            </w:pPr>
            <w:r w:rsidRPr="00035C38">
              <w:rPr>
                <w:b/>
                <w:bCs/>
                <w:szCs w:val="28"/>
              </w:rPr>
              <w:t>PTNN</w:t>
            </w:r>
          </w:p>
          <w:p w14:paraId="65624C9C" w14:textId="7962BD2E" w:rsidR="001867C3" w:rsidRPr="00486860" w:rsidRDefault="001867C3" w:rsidP="00486860">
            <w:pPr>
              <w:spacing w:after="0" w:line="240" w:lineRule="auto"/>
              <w:rPr>
                <w:b/>
                <w:szCs w:val="28"/>
                <w:lang w:val="fr-FR"/>
              </w:rPr>
            </w:pPr>
            <w:r w:rsidRPr="00486860">
              <w:rPr>
                <w:b/>
                <w:szCs w:val="28"/>
                <w:lang w:val="fr-FR"/>
              </w:rPr>
              <w:t xml:space="preserve">  Thơ</w:t>
            </w:r>
            <w:r>
              <w:rPr>
                <w:b/>
                <w:szCs w:val="28"/>
                <w:lang w:val="fr-FR"/>
              </w:rPr>
              <w:t xml:space="preserve"> : </w:t>
            </w:r>
            <w:r w:rsidRPr="00486860">
              <w:rPr>
                <w:szCs w:val="28"/>
                <w:lang w:val="fr-FR"/>
              </w:rPr>
              <w:t>Chim sâu</w:t>
            </w:r>
          </w:p>
          <w:p w14:paraId="100646AA" w14:textId="0721D730" w:rsidR="001867C3" w:rsidRDefault="001867C3" w:rsidP="00486860">
            <w:pPr>
              <w:spacing w:after="0" w:line="240" w:lineRule="auto"/>
              <w:rPr>
                <w:szCs w:val="28"/>
              </w:rPr>
            </w:pPr>
            <w:r w:rsidRPr="00486860">
              <w:rPr>
                <w:szCs w:val="28"/>
                <w:lang w:val="fr-FR"/>
              </w:rPr>
              <w:t>+ Hát “Chim mẹ, chim con”</w:t>
            </w:r>
          </w:p>
          <w:p w14:paraId="1FB7CBB8" w14:textId="5069DF88" w:rsidR="001867C3" w:rsidRPr="007E3A50" w:rsidRDefault="001867C3" w:rsidP="007E3A50">
            <w:pPr>
              <w:spacing w:after="0" w:line="240" w:lineRule="auto"/>
              <w:rPr>
                <w:i/>
                <w:iCs/>
                <w:szCs w:val="28"/>
              </w:rPr>
            </w:pPr>
            <w:r>
              <w:rPr>
                <w:b/>
                <w:bCs/>
                <w:i/>
                <w:iCs/>
                <w:szCs w:val="28"/>
              </w:rPr>
              <w:t>*</w:t>
            </w:r>
            <w:r w:rsidRPr="007E3A50">
              <w:rPr>
                <w:b/>
                <w:bCs/>
                <w:i/>
                <w:iCs/>
                <w:szCs w:val="28"/>
              </w:rPr>
              <w:t>Rèn kỹ năng nghe, trả lời câu hỏi theo nội dun</w:t>
            </w:r>
            <w:r>
              <w:rPr>
                <w:b/>
                <w:bCs/>
                <w:i/>
                <w:iCs/>
                <w:szCs w:val="28"/>
              </w:rPr>
              <w:t>g thơ.</w:t>
            </w:r>
          </w:p>
        </w:tc>
        <w:tc>
          <w:tcPr>
            <w:tcW w:w="2410" w:type="dxa"/>
          </w:tcPr>
          <w:p w14:paraId="13062C22" w14:textId="77777777" w:rsidR="001867C3" w:rsidRDefault="001867C3" w:rsidP="00041FA5">
            <w:pPr>
              <w:spacing w:after="0" w:line="240" w:lineRule="auto"/>
              <w:jc w:val="center"/>
              <w:rPr>
                <w:b/>
                <w:bCs/>
                <w:szCs w:val="28"/>
              </w:rPr>
            </w:pPr>
            <w:r w:rsidRPr="00041FA5">
              <w:rPr>
                <w:b/>
                <w:bCs/>
                <w:szCs w:val="28"/>
              </w:rPr>
              <w:t>PTNN</w:t>
            </w:r>
          </w:p>
          <w:p w14:paraId="46C7CEC8" w14:textId="5D6299EB" w:rsidR="001867C3" w:rsidRPr="00F61229" w:rsidRDefault="001867C3" w:rsidP="00F61229">
            <w:pPr>
              <w:spacing w:after="0" w:line="240" w:lineRule="auto"/>
              <w:rPr>
                <w:b/>
                <w:szCs w:val="28"/>
              </w:rPr>
            </w:pPr>
            <w:r w:rsidRPr="00F61229">
              <w:rPr>
                <w:b/>
                <w:szCs w:val="28"/>
              </w:rPr>
              <w:t>Thơ</w:t>
            </w:r>
            <w:r>
              <w:rPr>
                <w:b/>
                <w:szCs w:val="28"/>
              </w:rPr>
              <w:t>:</w:t>
            </w:r>
            <w:r w:rsidRPr="00F61229">
              <w:rPr>
                <w:szCs w:val="28"/>
              </w:rPr>
              <w:t xml:space="preserve"> Chim chích bông</w:t>
            </w:r>
          </w:p>
          <w:p w14:paraId="544B1DFC" w14:textId="7A54B3CE" w:rsidR="001867C3" w:rsidRDefault="001867C3" w:rsidP="00F61229">
            <w:pPr>
              <w:spacing w:after="0" w:line="240" w:lineRule="auto"/>
              <w:rPr>
                <w:szCs w:val="28"/>
              </w:rPr>
            </w:pPr>
            <w:r w:rsidRPr="00F61229">
              <w:rPr>
                <w:szCs w:val="28"/>
              </w:rPr>
              <w:t>+ Hát: Thật là hay</w:t>
            </w:r>
          </w:p>
          <w:p w14:paraId="7C0A4E22" w14:textId="2D7A9FA4" w:rsidR="001867C3" w:rsidRPr="00041FA5" w:rsidRDefault="001867C3" w:rsidP="00041FA5">
            <w:pPr>
              <w:spacing w:after="0" w:line="240" w:lineRule="auto"/>
              <w:rPr>
                <w:b/>
                <w:bCs/>
                <w:i/>
                <w:iCs/>
                <w:szCs w:val="28"/>
              </w:rPr>
            </w:pPr>
            <w:r>
              <w:rPr>
                <w:szCs w:val="28"/>
              </w:rPr>
              <w:t>*</w:t>
            </w:r>
            <w:r w:rsidRPr="00041FA5">
              <w:rPr>
                <w:b/>
                <w:bCs/>
                <w:i/>
                <w:iCs/>
                <w:szCs w:val="28"/>
              </w:rPr>
              <w:t>Rèn kỹ năng đọc to, rõ, đọc thơ diễn cảm cho trẻ</w:t>
            </w:r>
            <w:r>
              <w:rPr>
                <w:b/>
                <w:bCs/>
                <w:i/>
                <w:iCs/>
                <w:szCs w:val="28"/>
              </w:rPr>
              <w:t>.</w:t>
            </w:r>
          </w:p>
          <w:p w14:paraId="286919F2" w14:textId="04DDA8DC" w:rsidR="001867C3" w:rsidRPr="00041FA5" w:rsidRDefault="001867C3" w:rsidP="00041FA5">
            <w:pPr>
              <w:spacing w:after="0" w:line="240" w:lineRule="auto"/>
              <w:jc w:val="center"/>
              <w:rPr>
                <w:b/>
                <w:bCs/>
                <w:szCs w:val="28"/>
              </w:rPr>
            </w:pPr>
          </w:p>
        </w:tc>
        <w:tc>
          <w:tcPr>
            <w:tcW w:w="1134" w:type="dxa"/>
          </w:tcPr>
          <w:p w14:paraId="631510CF" w14:textId="77777777" w:rsidR="001867C3" w:rsidRDefault="001867C3" w:rsidP="0051120E">
            <w:pPr>
              <w:spacing w:after="0" w:line="288" w:lineRule="auto"/>
              <w:ind w:firstLine="720"/>
              <w:rPr>
                <w:szCs w:val="28"/>
              </w:rPr>
            </w:pPr>
          </w:p>
        </w:tc>
      </w:tr>
      <w:tr w:rsidR="001867C3" w14:paraId="47A015AE" w14:textId="77777777" w:rsidTr="00E266E0">
        <w:tc>
          <w:tcPr>
            <w:tcW w:w="1560" w:type="dxa"/>
            <w:vMerge/>
          </w:tcPr>
          <w:p w14:paraId="485782F0" w14:textId="77777777" w:rsidR="001867C3" w:rsidRPr="00AE36EF" w:rsidRDefault="001867C3" w:rsidP="0051120E">
            <w:pPr>
              <w:spacing w:after="0" w:line="288" w:lineRule="auto"/>
              <w:ind w:firstLine="720"/>
              <w:rPr>
                <w:b/>
                <w:szCs w:val="28"/>
              </w:rPr>
            </w:pPr>
          </w:p>
        </w:tc>
        <w:tc>
          <w:tcPr>
            <w:tcW w:w="1027" w:type="dxa"/>
          </w:tcPr>
          <w:p w14:paraId="60471584" w14:textId="77777777" w:rsidR="001867C3" w:rsidRPr="00ED1733" w:rsidRDefault="001867C3" w:rsidP="0018796F">
            <w:pPr>
              <w:spacing w:after="0" w:line="288" w:lineRule="auto"/>
              <w:rPr>
                <w:b/>
                <w:szCs w:val="28"/>
              </w:rPr>
            </w:pPr>
            <w:r w:rsidRPr="00ED1733">
              <w:rPr>
                <w:b/>
                <w:szCs w:val="28"/>
              </w:rPr>
              <w:t>Thứ 5</w:t>
            </w:r>
          </w:p>
        </w:tc>
        <w:tc>
          <w:tcPr>
            <w:tcW w:w="2516" w:type="dxa"/>
          </w:tcPr>
          <w:p w14:paraId="0FDF4D28" w14:textId="77777777" w:rsidR="001867C3" w:rsidRPr="00733152" w:rsidRDefault="001867C3" w:rsidP="003F4B79">
            <w:pPr>
              <w:spacing w:after="0" w:line="240" w:lineRule="auto"/>
              <w:rPr>
                <w:b/>
                <w:bCs/>
                <w:i/>
                <w:iCs/>
                <w:szCs w:val="28"/>
              </w:rPr>
            </w:pPr>
            <w:r>
              <w:rPr>
                <w:b/>
                <w:bCs/>
                <w:szCs w:val="28"/>
              </w:rPr>
              <w:t>NGHỈ TẾT DƯƠNG LỊCH</w:t>
            </w:r>
          </w:p>
        </w:tc>
        <w:tc>
          <w:tcPr>
            <w:tcW w:w="2410" w:type="dxa"/>
          </w:tcPr>
          <w:p w14:paraId="733E8D24" w14:textId="77777777" w:rsidR="001867C3" w:rsidRPr="005C57BE" w:rsidRDefault="001867C3" w:rsidP="008C6F23">
            <w:pPr>
              <w:spacing w:after="0" w:line="240" w:lineRule="auto"/>
              <w:jc w:val="center"/>
              <w:rPr>
                <w:b/>
                <w:szCs w:val="28"/>
                <w:lang w:val="nl-NL"/>
              </w:rPr>
            </w:pPr>
            <w:r w:rsidRPr="005C57BE">
              <w:rPr>
                <w:szCs w:val="28"/>
              </w:rPr>
              <w:t>*</w:t>
            </w:r>
            <w:r w:rsidRPr="005C57BE">
              <w:rPr>
                <w:b/>
                <w:szCs w:val="28"/>
                <w:lang w:val="nl-NL"/>
              </w:rPr>
              <w:t xml:space="preserve"> Tạo hình</w:t>
            </w:r>
          </w:p>
          <w:p w14:paraId="41B99FA1" w14:textId="77777777" w:rsidR="001867C3" w:rsidRPr="005C57BE" w:rsidRDefault="001867C3" w:rsidP="005C57BE">
            <w:pPr>
              <w:spacing w:after="0" w:line="240" w:lineRule="auto"/>
              <w:rPr>
                <w:szCs w:val="28"/>
                <w:lang w:val="nl-NL"/>
              </w:rPr>
            </w:pPr>
            <w:r w:rsidRPr="005C57BE">
              <w:rPr>
                <w:szCs w:val="28"/>
                <w:lang w:val="nl-NL"/>
              </w:rPr>
              <w:t>- Cắt, dán con vật sống dưới nước</w:t>
            </w:r>
          </w:p>
          <w:p w14:paraId="092DBF94" w14:textId="77777777" w:rsidR="001867C3" w:rsidRPr="005C57BE" w:rsidRDefault="001867C3" w:rsidP="005C57BE">
            <w:pPr>
              <w:spacing w:after="0" w:line="240" w:lineRule="auto"/>
              <w:rPr>
                <w:szCs w:val="28"/>
                <w:lang w:val="nl-NL"/>
              </w:rPr>
            </w:pPr>
            <w:r w:rsidRPr="005C57BE">
              <w:rPr>
                <w:szCs w:val="28"/>
                <w:lang w:val="nl-NL"/>
              </w:rPr>
              <w:t xml:space="preserve"> (Vở TH trang 22)</w:t>
            </w:r>
          </w:p>
          <w:p w14:paraId="3B1B4D4F" w14:textId="77777777" w:rsidR="001867C3" w:rsidRPr="005C57BE" w:rsidRDefault="001867C3" w:rsidP="005C57BE">
            <w:pPr>
              <w:spacing w:after="0" w:line="240" w:lineRule="auto"/>
              <w:rPr>
                <w:szCs w:val="28"/>
                <w:lang w:val="nl-NL"/>
              </w:rPr>
            </w:pPr>
            <w:r w:rsidRPr="005C57BE">
              <w:rPr>
                <w:szCs w:val="28"/>
                <w:lang w:val="nl-NL"/>
              </w:rPr>
              <w:t>+ Hát: Cá vàng bơi</w:t>
            </w:r>
          </w:p>
          <w:p w14:paraId="2171A08D" w14:textId="77777777" w:rsidR="001867C3" w:rsidRDefault="001867C3" w:rsidP="005C57BE">
            <w:pPr>
              <w:spacing w:after="0" w:line="240" w:lineRule="auto"/>
              <w:rPr>
                <w:szCs w:val="28"/>
                <w:lang w:val="nl-NL"/>
              </w:rPr>
            </w:pPr>
            <w:r w:rsidRPr="005C57BE">
              <w:rPr>
                <w:szCs w:val="28"/>
                <w:lang w:val="nl-NL"/>
              </w:rPr>
              <w:t xml:space="preserve"> - Chơi theo ý thích.</w:t>
            </w:r>
          </w:p>
          <w:p w14:paraId="049FBEA4" w14:textId="543886B6" w:rsidR="002F3D3C" w:rsidRPr="00CD6713" w:rsidRDefault="001867C3" w:rsidP="003F4B79">
            <w:pPr>
              <w:spacing w:after="0" w:line="240" w:lineRule="auto"/>
              <w:rPr>
                <w:b/>
                <w:bCs/>
                <w:i/>
                <w:iCs/>
                <w:szCs w:val="28"/>
                <w:lang w:val="nl-NL"/>
              </w:rPr>
            </w:pPr>
            <w:r w:rsidRPr="008C6F23">
              <w:rPr>
                <w:b/>
                <w:bCs/>
                <w:i/>
                <w:iCs/>
                <w:szCs w:val="28"/>
                <w:lang w:val="nl-NL"/>
              </w:rPr>
              <w:t>Rèn kỹ năng cắt dán, tạo hình cho trẻ</w:t>
            </w:r>
            <w:r w:rsidR="002F3D3C">
              <w:rPr>
                <w:b/>
                <w:bCs/>
                <w:i/>
                <w:iCs/>
                <w:szCs w:val="28"/>
                <w:lang w:val="nl-NL"/>
              </w:rPr>
              <w:t xml:space="preserve"> </w:t>
            </w:r>
          </w:p>
        </w:tc>
        <w:tc>
          <w:tcPr>
            <w:tcW w:w="2977" w:type="dxa"/>
          </w:tcPr>
          <w:p w14:paraId="2716A167" w14:textId="76563895" w:rsidR="001867C3" w:rsidRPr="00B915B5" w:rsidRDefault="001867C3" w:rsidP="00B915B5">
            <w:pPr>
              <w:spacing w:after="0" w:line="240" w:lineRule="auto"/>
              <w:rPr>
                <w:b/>
                <w:bCs/>
                <w:szCs w:val="28"/>
              </w:rPr>
            </w:pPr>
            <w:r>
              <w:rPr>
                <w:b/>
                <w:bCs/>
                <w:szCs w:val="28"/>
              </w:rPr>
              <w:t xml:space="preserve">        </w:t>
            </w:r>
            <w:r w:rsidRPr="00B915B5">
              <w:rPr>
                <w:b/>
                <w:bCs/>
                <w:szCs w:val="28"/>
              </w:rPr>
              <w:t>PTTM</w:t>
            </w:r>
          </w:p>
          <w:p w14:paraId="72DC760D" w14:textId="77777777" w:rsidR="001867C3" w:rsidRPr="008C6F23" w:rsidRDefault="001867C3" w:rsidP="008C6F23">
            <w:pPr>
              <w:spacing w:after="0" w:line="240" w:lineRule="auto"/>
              <w:rPr>
                <w:b/>
                <w:szCs w:val="28"/>
                <w:lang w:val="nl-NL"/>
              </w:rPr>
            </w:pPr>
            <w:r w:rsidRPr="008C6F23">
              <w:rPr>
                <w:szCs w:val="28"/>
                <w:lang w:val="nl-NL"/>
              </w:rPr>
              <w:t xml:space="preserve">      </w:t>
            </w:r>
            <w:r w:rsidRPr="008C6F23">
              <w:rPr>
                <w:b/>
                <w:szCs w:val="28"/>
                <w:lang w:val="nl-NL"/>
              </w:rPr>
              <w:t>Tạo hình</w:t>
            </w:r>
          </w:p>
          <w:p w14:paraId="0EA9C71D" w14:textId="77777777" w:rsidR="001867C3" w:rsidRPr="008C6F23" w:rsidRDefault="001867C3" w:rsidP="008C6F23">
            <w:pPr>
              <w:spacing w:after="0" w:line="240" w:lineRule="auto"/>
              <w:rPr>
                <w:szCs w:val="28"/>
                <w:lang w:val="nl-NL"/>
              </w:rPr>
            </w:pPr>
            <w:r w:rsidRPr="008C6F23">
              <w:rPr>
                <w:szCs w:val="28"/>
                <w:lang w:val="nl-NL"/>
              </w:rPr>
              <w:t>- Cắt, dán con vật sống dưới nước</w:t>
            </w:r>
          </w:p>
          <w:p w14:paraId="224856B7" w14:textId="77777777" w:rsidR="001867C3" w:rsidRPr="008C6F23" w:rsidRDefault="001867C3" w:rsidP="008C6F23">
            <w:pPr>
              <w:spacing w:after="0" w:line="240" w:lineRule="auto"/>
              <w:rPr>
                <w:szCs w:val="28"/>
                <w:lang w:val="nl-NL"/>
              </w:rPr>
            </w:pPr>
            <w:r w:rsidRPr="008C6F23">
              <w:rPr>
                <w:szCs w:val="28"/>
                <w:lang w:val="nl-NL"/>
              </w:rPr>
              <w:t xml:space="preserve"> (Vở TH trang 22)</w:t>
            </w:r>
          </w:p>
          <w:p w14:paraId="4C336047" w14:textId="77777777" w:rsidR="001867C3" w:rsidRPr="008C6F23" w:rsidRDefault="001867C3" w:rsidP="008C6F23">
            <w:pPr>
              <w:spacing w:after="0" w:line="240" w:lineRule="auto"/>
              <w:rPr>
                <w:szCs w:val="28"/>
                <w:lang w:val="nl-NL"/>
              </w:rPr>
            </w:pPr>
            <w:r w:rsidRPr="008C6F23">
              <w:rPr>
                <w:szCs w:val="28"/>
                <w:lang w:val="nl-NL"/>
              </w:rPr>
              <w:t>+ Hát: Cá vàng bơi</w:t>
            </w:r>
          </w:p>
          <w:p w14:paraId="1ED6A16C" w14:textId="2E7072FF" w:rsidR="001867C3" w:rsidRDefault="001867C3" w:rsidP="008C6F23">
            <w:pPr>
              <w:spacing w:after="0" w:line="240" w:lineRule="auto"/>
              <w:rPr>
                <w:szCs w:val="28"/>
                <w:lang w:val="nl-NL"/>
              </w:rPr>
            </w:pPr>
          </w:p>
          <w:p w14:paraId="7F615B83" w14:textId="31965DB3" w:rsidR="001867C3" w:rsidRPr="008C6F23" w:rsidRDefault="001867C3" w:rsidP="008C6F23">
            <w:pPr>
              <w:spacing w:after="0" w:line="240" w:lineRule="auto"/>
              <w:rPr>
                <w:b/>
                <w:bCs/>
                <w:i/>
                <w:iCs/>
                <w:szCs w:val="28"/>
              </w:rPr>
            </w:pPr>
            <w:r w:rsidRPr="008C6F23">
              <w:rPr>
                <w:b/>
                <w:bCs/>
                <w:i/>
                <w:iCs/>
                <w:szCs w:val="28"/>
                <w:lang w:val="nl-NL"/>
              </w:rPr>
              <w:t>Rèn kỹ năng cắt dán trang trí cho trẻ.</w:t>
            </w:r>
          </w:p>
        </w:tc>
        <w:tc>
          <w:tcPr>
            <w:tcW w:w="2410" w:type="dxa"/>
          </w:tcPr>
          <w:p w14:paraId="0FEB1485" w14:textId="77777777" w:rsidR="001867C3" w:rsidRPr="00F61229" w:rsidRDefault="001867C3" w:rsidP="00F61229">
            <w:pPr>
              <w:spacing w:after="0" w:line="240" w:lineRule="auto"/>
              <w:rPr>
                <w:b/>
                <w:bCs/>
                <w:i/>
                <w:iCs/>
                <w:szCs w:val="28"/>
              </w:rPr>
            </w:pPr>
            <w:r w:rsidRPr="00F61229">
              <w:rPr>
                <w:b/>
                <w:bCs/>
                <w:i/>
                <w:iCs/>
                <w:szCs w:val="28"/>
              </w:rPr>
              <w:t>Tạo hình</w:t>
            </w:r>
          </w:p>
          <w:p w14:paraId="487EF6F3" w14:textId="77777777" w:rsidR="001867C3" w:rsidRPr="00F61229" w:rsidRDefault="001867C3" w:rsidP="00F61229">
            <w:pPr>
              <w:spacing w:after="0" w:line="240" w:lineRule="auto"/>
              <w:rPr>
                <w:szCs w:val="28"/>
              </w:rPr>
            </w:pPr>
            <w:r w:rsidRPr="00F61229">
              <w:rPr>
                <w:szCs w:val="28"/>
              </w:rPr>
              <w:t>- Vẽ, tô màu con bướm</w:t>
            </w:r>
          </w:p>
          <w:p w14:paraId="7B229493" w14:textId="49D4B0CD" w:rsidR="001867C3" w:rsidRPr="00733152" w:rsidRDefault="001867C3" w:rsidP="00F61229">
            <w:pPr>
              <w:spacing w:after="0" w:line="240" w:lineRule="auto"/>
              <w:rPr>
                <w:b/>
                <w:bCs/>
                <w:i/>
                <w:iCs/>
                <w:szCs w:val="28"/>
              </w:rPr>
            </w:pPr>
            <w:r w:rsidRPr="00F61229">
              <w:rPr>
                <w:szCs w:val="28"/>
              </w:rPr>
              <w:t>+ Thơ: Ong và bướm</w:t>
            </w:r>
          </w:p>
        </w:tc>
        <w:tc>
          <w:tcPr>
            <w:tcW w:w="1134" w:type="dxa"/>
          </w:tcPr>
          <w:p w14:paraId="78AAB2F3" w14:textId="77777777" w:rsidR="001867C3" w:rsidRDefault="001867C3" w:rsidP="0051120E">
            <w:pPr>
              <w:spacing w:after="0" w:line="288" w:lineRule="auto"/>
              <w:ind w:firstLine="720"/>
              <w:rPr>
                <w:szCs w:val="28"/>
              </w:rPr>
            </w:pPr>
          </w:p>
        </w:tc>
      </w:tr>
      <w:tr w:rsidR="001867C3" w14:paraId="69E1C252" w14:textId="77777777" w:rsidTr="00E266E0">
        <w:trPr>
          <w:trHeight w:val="1145"/>
        </w:trPr>
        <w:tc>
          <w:tcPr>
            <w:tcW w:w="1560" w:type="dxa"/>
            <w:vMerge/>
          </w:tcPr>
          <w:p w14:paraId="636C825C" w14:textId="77777777" w:rsidR="001867C3" w:rsidRPr="00AE36EF" w:rsidRDefault="001867C3" w:rsidP="0051120E">
            <w:pPr>
              <w:spacing w:after="0" w:line="288" w:lineRule="auto"/>
              <w:ind w:firstLine="720"/>
              <w:rPr>
                <w:b/>
                <w:szCs w:val="28"/>
              </w:rPr>
            </w:pPr>
          </w:p>
        </w:tc>
        <w:tc>
          <w:tcPr>
            <w:tcW w:w="1027" w:type="dxa"/>
          </w:tcPr>
          <w:p w14:paraId="54D1EE92" w14:textId="77777777" w:rsidR="001867C3" w:rsidRPr="00ED1733" w:rsidRDefault="001867C3" w:rsidP="0018796F">
            <w:pPr>
              <w:spacing w:after="0" w:line="288" w:lineRule="auto"/>
              <w:rPr>
                <w:b/>
                <w:szCs w:val="28"/>
              </w:rPr>
            </w:pPr>
            <w:r w:rsidRPr="00ED1733">
              <w:rPr>
                <w:b/>
                <w:szCs w:val="28"/>
              </w:rPr>
              <w:t>Thứ 6</w:t>
            </w:r>
          </w:p>
        </w:tc>
        <w:tc>
          <w:tcPr>
            <w:tcW w:w="2516" w:type="dxa"/>
          </w:tcPr>
          <w:p w14:paraId="49CD14A6" w14:textId="11512486" w:rsidR="001867C3" w:rsidRPr="002B0A5B" w:rsidRDefault="001867C3" w:rsidP="002B0A5B">
            <w:pPr>
              <w:spacing w:after="0" w:line="288" w:lineRule="auto"/>
              <w:jc w:val="center"/>
              <w:rPr>
                <w:b/>
              </w:rPr>
            </w:pPr>
            <w:r w:rsidRPr="002B0A5B">
              <w:rPr>
                <w:b/>
              </w:rPr>
              <w:t>PTTM</w:t>
            </w:r>
          </w:p>
          <w:p w14:paraId="3147C3F7" w14:textId="77777777" w:rsidR="001867C3" w:rsidRPr="00270A5C" w:rsidRDefault="001867C3" w:rsidP="00A12592">
            <w:pPr>
              <w:spacing w:after="0" w:line="288" w:lineRule="auto"/>
              <w:jc w:val="center"/>
              <w:rPr>
                <w:b/>
                <w:bCs/>
                <w:lang w:val="nl-NL"/>
              </w:rPr>
            </w:pPr>
            <w:r w:rsidRPr="00270A5C">
              <w:rPr>
                <w:b/>
                <w:bCs/>
                <w:lang w:val="nl-NL"/>
              </w:rPr>
              <w:t>Tạo hình</w:t>
            </w:r>
          </w:p>
          <w:p w14:paraId="2935A4C3" w14:textId="77777777" w:rsidR="001867C3" w:rsidRPr="00270A5C" w:rsidRDefault="001867C3" w:rsidP="00270A5C">
            <w:pPr>
              <w:spacing w:after="0" w:line="288" w:lineRule="auto"/>
              <w:rPr>
                <w:bCs/>
                <w:lang w:val="nl-NL"/>
              </w:rPr>
            </w:pPr>
            <w:r w:rsidRPr="00270A5C">
              <w:rPr>
                <w:bCs/>
                <w:lang w:val="nl-NL"/>
              </w:rPr>
              <w:t>- Vẽ, tô màu con mèo (Vở TH trang 20)</w:t>
            </w:r>
          </w:p>
          <w:p w14:paraId="09FE9201" w14:textId="77777777" w:rsidR="001867C3" w:rsidRPr="00270A5C" w:rsidRDefault="001867C3" w:rsidP="00270A5C">
            <w:pPr>
              <w:spacing w:after="0" w:line="288" w:lineRule="auto"/>
              <w:rPr>
                <w:bCs/>
                <w:lang w:val="nl-NL"/>
              </w:rPr>
            </w:pPr>
            <w:r w:rsidRPr="00270A5C">
              <w:rPr>
                <w:bCs/>
                <w:lang w:val="nl-NL"/>
              </w:rPr>
              <w:t>+ Hát vận động: Vì sao con mèo rửa mặt.</w:t>
            </w:r>
          </w:p>
          <w:p w14:paraId="5880FD5C" w14:textId="0633D695" w:rsidR="001867C3" w:rsidRDefault="001867C3" w:rsidP="00270A5C">
            <w:pPr>
              <w:spacing w:after="0" w:line="288" w:lineRule="auto"/>
              <w:rPr>
                <w:bCs/>
              </w:rPr>
            </w:pPr>
            <w:r w:rsidRPr="00270A5C">
              <w:rPr>
                <w:bCs/>
                <w:lang w:val="nl-NL"/>
              </w:rPr>
              <w:t>- Chơi theo ý thích</w:t>
            </w:r>
          </w:p>
          <w:p w14:paraId="5A8958E2" w14:textId="3F87B506" w:rsidR="002F3D3C" w:rsidRPr="008C6F23" w:rsidRDefault="001867C3" w:rsidP="002B0A5B">
            <w:pPr>
              <w:spacing w:after="0" w:line="288" w:lineRule="auto"/>
              <w:rPr>
                <w:b/>
                <w:i/>
                <w:iCs/>
                <w:lang w:val="nl-NL"/>
              </w:rPr>
            </w:pPr>
            <w:r>
              <w:rPr>
                <w:b/>
                <w:i/>
                <w:iCs/>
                <w:lang w:val="nl-NL"/>
              </w:rPr>
              <w:t>Rèn kỹ năng tô vẽ cho trẻ.</w:t>
            </w:r>
          </w:p>
        </w:tc>
        <w:tc>
          <w:tcPr>
            <w:tcW w:w="2410" w:type="dxa"/>
          </w:tcPr>
          <w:p w14:paraId="65650AC4" w14:textId="62D5EFDD" w:rsidR="001867C3" w:rsidRDefault="001867C3" w:rsidP="00A12592">
            <w:pPr>
              <w:spacing w:line="240" w:lineRule="auto"/>
              <w:jc w:val="center"/>
              <w:rPr>
                <w:b/>
                <w:bCs/>
                <w:szCs w:val="28"/>
                <w:lang w:val="nl-NL"/>
              </w:rPr>
            </w:pPr>
            <w:r w:rsidRPr="005C57BE">
              <w:rPr>
                <w:b/>
                <w:bCs/>
                <w:szCs w:val="28"/>
                <w:lang w:val="nl-NL"/>
              </w:rPr>
              <w:t>Thơ</w:t>
            </w:r>
          </w:p>
          <w:p w14:paraId="67EDD9F0" w14:textId="1178E139" w:rsidR="001867C3" w:rsidRPr="003B295E" w:rsidRDefault="001867C3" w:rsidP="00B915B5">
            <w:pPr>
              <w:spacing w:line="240" w:lineRule="auto"/>
              <w:rPr>
                <w:b/>
                <w:bCs/>
                <w:szCs w:val="28"/>
                <w:lang w:val="nl-NL"/>
              </w:rPr>
            </w:pPr>
            <w:r w:rsidRPr="003B295E">
              <w:rPr>
                <w:szCs w:val="28"/>
                <w:lang w:val="nl-NL"/>
              </w:rPr>
              <w:t>- Rong và cá</w:t>
            </w:r>
          </w:p>
          <w:p w14:paraId="10889678" w14:textId="77777777" w:rsidR="001867C3" w:rsidRDefault="001867C3" w:rsidP="00B915B5">
            <w:pPr>
              <w:spacing w:line="240" w:lineRule="auto"/>
              <w:rPr>
                <w:szCs w:val="28"/>
                <w:lang w:val="nl-NL"/>
              </w:rPr>
            </w:pPr>
            <w:r w:rsidRPr="003B295E">
              <w:rPr>
                <w:szCs w:val="28"/>
                <w:lang w:val="nl-NL"/>
              </w:rPr>
              <w:t>+ Hát : Cá vàng bơi</w:t>
            </w:r>
          </w:p>
          <w:p w14:paraId="51C5301F" w14:textId="08CBE122" w:rsidR="001867C3" w:rsidRPr="003B295E" w:rsidRDefault="001867C3" w:rsidP="00B915B5">
            <w:pPr>
              <w:spacing w:line="240" w:lineRule="auto"/>
              <w:rPr>
                <w:szCs w:val="28"/>
                <w:lang w:val="nl-NL"/>
              </w:rPr>
            </w:pPr>
            <w:r w:rsidRPr="003B295E">
              <w:rPr>
                <w:b/>
                <w:bCs/>
                <w:i/>
                <w:iCs/>
                <w:szCs w:val="28"/>
              </w:rPr>
              <w:t>*Rèn trẻ đọc thơ diễn cảm, khả năng ghi nhớ.</w:t>
            </w:r>
          </w:p>
          <w:p w14:paraId="4E8D8141" w14:textId="77777777" w:rsidR="001867C3" w:rsidRDefault="001867C3" w:rsidP="005C57BE">
            <w:pPr>
              <w:spacing w:line="288" w:lineRule="auto"/>
              <w:rPr>
                <w:b/>
                <w:bCs/>
                <w:szCs w:val="28"/>
              </w:rPr>
            </w:pPr>
          </w:p>
          <w:p w14:paraId="2740E73D" w14:textId="6FDD7C99" w:rsidR="001867C3" w:rsidRPr="00B915B5" w:rsidRDefault="001867C3" w:rsidP="00B915B5">
            <w:pPr>
              <w:rPr>
                <w:szCs w:val="28"/>
              </w:rPr>
            </w:pPr>
          </w:p>
        </w:tc>
        <w:tc>
          <w:tcPr>
            <w:tcW w:w="2977" w:type="dxa"/>
          </w:tcPr>
          <w:p w14:paraId="51B8D572" w14:textId="77777777" w:rsidR="001867C3" w:rsidRDefault="001867C3" w:rsidP="008C6F23">
            <w:pPr>
              <w:spacing w:after="0" w:line="288" w:lineRule="auto"/>
              <w:jc w:val="center"/>
              <w:rPr>
                <w:b/>
                <w:bCs/>
                <w:szCs w:val="28"/>
              </w:rPr>
            </w:pPr>
            <w:r w:rsidRPr="00704EFF">
              <w:rPr>
                <w:b/>
                <w:bCs/>
                <w:szCs w:val="28"/>
              </w:rPr>
              <w:t>PTTM</w:t>
            </w:r>
          </w:p>
          <w:p w14:paraId="17F96E2F" w14:textId="0894C362" w:rsidR="001867C3" w:rsidRPr="008C6F23" w:rsidRDefault="001867C3" w:rsidP="008C6F23">
            <w:pPr>
              <w:spacing w:after="0" w:line="288" w:lineRule="auto"/>
              <w:jc w:val="center"/>
              <w:rPr>
                <w:b/>
                <w:bCs/>
                <w:szCs w:val="28"/>
              </w:rPr>
            </w:pPr>
            <w:r>
              <w:rPr>
                <w:b/>
                <w:bCs/>
                <w:i/>
                <w:iCs/>
                <w:szCs w:val="28"/>
              </w:rPr>
              <w:t xml:space="preserve">- </w:t>
            </w:r>
            <w:r w:rsidRPr="00B915B5">
              <w:rPr>
                <w:szCs w:val="28"/>
              </w:rPr>
              <w:t>Hát, vận động theo lời bài hát: Đố bạn.</w:t>
            </w:r>
          </w:p>
          <w:p w14:paraId="5704CACD" w14:textId="77777777" w:rsidR="001867C3" w:rsidRPr="00B915B5" w:rsidRDefault="001867C3" w:rsidP="008C6F23">
            <w:pPr>
              <w:spacing w:after="0" w:line="240" w:lineRule="auto"/>
              <w:rPr>
                <w:szCs w:val="28"/>
              </w:rPr>
            </w:pPr>
            <w:r w:rsidRPr="00B915B5">
              <w:rPr>
                <w:szCs w:val="28"/>
              </w:rPr>
              <w:t>- NH: Chú voi con.</w:t>
            </w:r>
          </w:p>
          <w:p w14:paraId="4B227CF3" w14:textId="46604188" w:rsidR="001867C3" w:rsidRDefault="001867C3" w:rsidP="008C6F23">
            <w:pPr>
              <w:spacing w:after="0" w:line="240" w:lineRule="auto"/>
              <w:rPr>
                <w:szCs w:val="28"/>
              </w:rPr>
            </w:pPr>
            <w:r w:rsidRPr="00B915B5">
              <w:rPr>
                <w:szCs w:val="28"/>
              </w:rPr>
              <w:t>- TC: Ai nhanh nhấ</w:t>
            </w:r>
            <w:r>
              <w:rPr>
                <w:szCs w:val="28"/>
              </w:rPr>
              <w:t>t</w:t>
            </w:r>
          </w:p>
          <w:p w14:paraId="64868D3A" w14:textId="7DA8576C" w:rsidR="001867C3" w:rsidRPr="00B915B5" w:rsidRDefault="001867C3" w:rsidP="008C6F23">
            <w:pPr>
              <w:spacing w:after="0" w:line="240" w:lineRule="auto"/>
              <w:rPr>
                <w:szCs w:val="28"/>
              </w:rPr>
            </w:pPr>
            <w:r w:rsidRPr="00B915B5">
              <w:rPr>
                <w:b/>
                <w:bCs/>
                <w:i/>
                <w:iCs/>
                <w:szCs w:val="28"/>
              </w:rPr>
              <w:t xml:space="preserve">Rèn kỹ năng hát thuộc lời, </w:t>
            </w:r>
            <w:r w:rsidR="00A12592">
              <w:rPr>
                <w:b/>
                <w:bCs/>
                <w:i/>
                <w:iCs/>
                <w:szCs w:val="28"/>
              </w:rPr>
              <w:t>h</w:t>
            </w:r>
            <w:r w:rsidRPr="00B915B5">
              <w:rPr>
                <w:b/>
                <w:bCs/>
                <w:i/>
                <w:iCs/>
                <w:szCs w:val="28"/>
              </w:rPr>
              <w:t>át rõ lời cho trẻ.</w:t>
            </w:r>
          </w:p>
          <w:p w14:paraId="7FF3CBA0" w14:textId="136FBC0C" w:rsidR="001867C3" w:rsidRPr="00B915B5" w:rsidRDefault="001867C3" w:rsidP="00B915B5">
            <w:pPr>
              <w:rPr>
                <w:szCs w:val="28"/>
              </w:rPr>
            </w:pPr>
          </w:p>
        </w:tc>
        <w:tc>
          <w:tcPr>
            <w:tcW w:w="2410" w:type="dxa"/>
          </w:tcPr>
          <w:p w14:paraId="71DD420B" w14:textId="77777777" w:rsidR="001867C3" w:rsidRDefault="001867C3" w:rsidP="00DD100C">
            <w:pPr>
              <w:spacing w:after="0" w:line="288" w:lineRule="auto"/>
              <w:jc w:val="center"/>
              <w:rPr>
                <w:b/>
                <w:bCs/>
                <w:szCs w:val="28"/>
              </w:rPr>
            </w:pPr>
            <w:r>
              <w:rPr>
                <w:b/>
                <w:bCs/>
                <w:szCs w:val="28"/>
              </w:rPr>
              <w:t>PTTM</w:t>
            </w:r>
          </w:p>
          <w:p w14:paraId="7F4BA5CF" w14:textId="61F02CA4" w:rsidR="001867C3" w:rsidRPr="00DD100C" w:rsidRDefault="001867C3" w:rsidP="00DD100C">
            <w:pPr>
              <w:spacing w:after="0" w:line="288" w:lineRule="auto"/>
              <w:rPr>
                <w:szCs w:val="28"/>
              </w:rPr>
            </w:pPr>
            <w:r w:rsidRPr="00DD100C">
              <w:rPr>
                <w:szCs w:val="28"/>
              </w:rPr>
              <w:t>- Dạy hát: “</w:t>
            </w:r>
            <w:r>
              <w:rPr>
                <w:szCs w:val="28"/>
              </w:rPr>
              <w:t>Con cào cào</w:t>
            </w:r>
            <w:r w:rsidRPr="00DD100C">
              <w:rPr>
                <w:szCs w:val="28"/>
              </w:rPr>
              <w:t>”</w:t>
            </w:r>
          </w:p>
          <w:p w14:paraId="1424EFBC" w14:textId="7FF0996E" w:rsidR="001867C3" w:rsidRPr="00DD100C" w:rsidRDefault="001867C3" w:rsidP="00DD100C">
            <w:pPr>
              <w:spacing w:after="0" w:line="288" w:lineRule="auto"/>
              <w:rPr>
                <w:szCs w:val="28"/>
              </w:rPr>
            </w:pPr>
            <w:r w:rsidRPr="00DD100C">
              <w:rPr>
                <w:szCs w:val="28"/>
              </w:rPr>
              <w:t xml:space="preserve">- NH: </w:t>
            </w:r>
            <w:r>
              <w:rPr>
                <w:szCs w:val="28"/>
              </w:rPr>
              <w:t>Chị ong nâu nâu</w:t>
            </w:r>
          </w:p>
          <w:p w14:paraId="57AB15B8" w14:textId="77777777" w:rsidR="001867C3" w:rsidRDefault="001867C3" w:rsidP="00DD100C">
            <w:pPr>
              <w:spacing w:after="0" w:line="288" w:lineRule="auto"/>
              <w:jc w:val="center"/>
              <w:rPr>
                <w:szCs w:val="28"/>
              </w:rPr>
            </w:pPr>
            <w:r w:rsidRPr="00DD100C">
              <w:rPr>
                <w:szCs w:val="28"/>
              </w:rPr>
              <w:t>- TC: Ai nhanh nhất</w:t>
            </w:r>
          </w:p>
          <w:p w14:paraId="4A15973A" w14:textId="680DCABF" w:rsidR="001867C3" w:rsidRDefault="001867C3" w:rsidP="00DD100C">
            <w:pPr>
              <w:spacing w:after="0" w:line="288" w:lineRule="auto"/>
              <w:jc w:val="center"/>
              <w:rPr>
                <w:szCs w:val="28"/>
              </w:rPr>
            </w:pPr>
          </w:p>
        </w:tc>
        <w:tc>
          <w:tcPr>
            <w:tcW w:w="1134" w:type="dxa"/>
          </w:tcPr>
          <w:p w14:paraId="39576C47" w14:textId="77777777" w:rsidR="001867C3" w:rsidRDefault="001867C3" w:rsidP="0051120E">
            <w:pPr>
              <w:spacing w:after="0" w:line="288" w:lineRule="auto"/>
              <w:ind w:firstLine="720"/>
              <w:rPr>
                <w:szCs w:val="28"/>
              </w:rPr>
            </w:pPr>
          </w:p>
        </w:tc>
      </w:tr>
      <w:tr w:rsidR="001867C3" w14:paraId="36AA7844" w14:textId="77777777" w:rsidTr="00E266E0">
        <w:tc>
          <w:tcPr>
            <w:tcW w:w="1560" w:type="dxa"/>
            <w:vMerge w:val="restart"/>
          </w:tcPr>
          <w:p w14:paraId="1333DDE9" w14:textId="729C13E2" w:rsidR="001867C3" w:rsidRDefault="001867C3" w:rsidP="001867C3">
            <w:pPr>
              <w:spacing w:after="0" w:line="288" w:lineRule="auto"/>
              <w:rPr>
                <w:b/>
                <w:szCs w:val="28"/>
              </w:rPr>
            </w:pPr>
            <w:r>
              <w:rPr>
                <w:b/>
                <w:szCs w:val="28"/>
              </w:rPr>
              <w:t>*Chơi ngoài trời</w:t>
            </w:r>
          </w:p>
          <w:p w14:paraId="31F225AC" w14:textId="743C7DC3" w:rsidR="001867C3" w:rsidRPr="00AE36EF" w:rsidRDefault="001867C3" w:rsidP="001867C3">
            <w:pPr>
              <w:spacing w:after="0" w:line="288" w:lineRule="auto"/>
              <w:rPr>
                <w:b/>
                <w:szCs w:val="28"/>
              </w:rPr>
            </w:pPr>
            <w:r>
              <w:rPr>
                <w:b/>
                <w:szCs w:val="28"/>
              </w:rPr>
              <w:t>HĐCCĐ</w:t>
            </w:r>
          </w:p>
        </w:tc>
        <w:tc>
          <w:tcPr>
            <w:tcW w:w="1027" w:type="dxa"/>
          </w:tcPr>
          <w:p w14:paraId="319BF4C7" w14:textId="50FEB19A" w:rsidR="001867C3" w:rsidRDefault="001867C3" w:rsidP="0018796F">
            <w:pPr>
              <w:spacing w:after="0" w:line="288" w:lineRule="auto"/>
              <w:rPr>
                <w:b/>
                <w:szCs w:val="28"/>
              </w:rPr>
            </w:pPr>
            <w:r>
              <w:rPr>
                <w:b/>
                <w:szCs w:val="28"/>
              </w:rPr>
              <w:t>Thứ 2</w:t>
            </w:r>
          </w:p>
        </w:tc>
        <w:tc>
          <w:tcPr>
            <w:tcW w:w="2516" w:type="dxa"/>
          </w:tcPr>
          <w:p w14:paraId="5E099A21" w14:textId="7F0B8028" w:rsidR="001867C3" w:rsidRPr="00235CAC" w:rsidRDefault="001867C3" w:rsidP="00765E66">
            <w:pPr>
              <w:spacing w:after="0" w:line="288" w:lineRule="auto"/>
              <w:jc w:val="center"/>
              <w:rPr>
                <w:b/>
                <w:bCs/>
                <w:szCs w:val="26"/>
                <w:lang w:val="nl-NL"/>
              </w:rPr>
            </w:pPr>
            <w:r w:rsidRPr="00235CAC">
              <w:rPr>
                <w:b/>
                <w:bCs/>
                <w:szCs w:val="26"/>
                <w:lang w:val="nl-NL"/>
              </w:rPr>
              <w:t>HĐCCĐ</w:t>
            </w:r>
          </w:p>
          <w:p w14:paraId="316ABCA1" w14:textId="77777777" w:rsidR="001867C3" w:rsidRPr="00235CAC" w:rsidRDefault="001867C3" w:rsidP="00765E66">
            <w:pPr>
              <w:spacing w:after="0" w:line="288" w:lineRule="auto"/>
              <w:rPr>
                <w:b/>
                <w:szCs w:val="26"/>
                <w:lang w:val="nl-NL"/>
              </w:rPr>
            </w:pPr>
            <w:r w:rsidRPr="00235CAC">
              <w:rPr>
                <w:szCs w:val="26"/>
                <w:lang w:val="nl-NL"/>
              </w:rPr>
              <w:t>- QS: Thời tiết trong ngày.</w:t>
            </w:r>
          </w:p>
          <w:p w14:paraId="66D341C1" w14:textId="77777777" w:rsidR="001867C3" w:rsidRPr="00235CAC" w:rsidRDefault="001867C3" w:rsidP="00765E66">
            <w:pPr>
              <w:spacing w:after="0" w:line="288" w:lineRule="auto"/>
              <w:rPr>
                <w:szCs w:val="26"/>
                <w:lang w:val="nl-NL"/>
              </w:rPr>
            </w:pPr>
            <w:r w:rsidRPr="00235CAC">
              <w:rPr>
                <w:szCs w:val="26"/>
                <w:lang w:val="nl-NL"/>
              </w:rPr>
              <w:lastRenderedPageBreak/>
              <w:t>- TCVĐ: Trời nắng – trời mưa</w:t>
            </w:r>
          </w:p>
          <w:p w14:paraId="518E7E13" w14:textId="4C2A6530" w:rsidR="001867C3" w:rsidRPr="00235CAC" w:rsidRDefault="001867C3" w:rsidP="00765E66">
            <w:pPr>
              <w:spacing w:after="0" w:line="288" w:lineRule="auto"/>
              <w:rPr>
                <w:szCs w:val="26"/>
              </w:rPr>
            </w:pPr>
            <w:r w:rsidRPr="00235CAC">
              <w:rPr>
                <w:szCs w:val="26"/>
              </w:rPr>
              <w:t>- Chơi tự chọn:</w:t>
            </w:r>
          </w:p>
          <w:p w14:paraId="62878D7F" w14:textId="77777777" w:rsidR="001867C3" w:rsidRPr="00235CAC" w:rsidRDefault="001867C3" w:rsidP="00765E66">
            <w:pPr>
              <w:spacing w:after="0" w:line="288" w:lineRule="auto"/>
              <w:rPr>
                <w:szCs w:val="26"/>
              </w:rPr>
            </w:pPr>
            <w:r w:rsidRPr="00235CAC">
              <w:rPr>
                <w:szCs w:val="26"/>
              </w:rPr>
              <w:t>+ Chơi với nước</w:t>
            </w:r>
          </w:p>
          <w:p w14:paraId="054C1EE0" w14:textId="77777777" w:rsidR="001867C3" w:rsidRPr="00235CAC" w:rsidRDefault="001867C3" w:rsidP="00765E66">
            <w:pPr>
              <w:spacing w:after="0" w:line="288" w:lineRule="auto"/>
              <w:rPr>
                <w:szCs w:val="26"/>
              </w:rPr>
            </w:pPr>
            <w:r w:rsidRPr="00235CAC">
              <w:rPr>
                <w:szCs w:val="26"/>
              </w:rPr>
              <w:t>+ Chơi với sỏi</w:t>
            </w:r>
          </w:p>
          <w:p w14:paraId="544933C4" w14:textId="77777777" w:rsidR="001867C3" w:rsidRPr="00235CAC" w:rsidRDefault="001867C3" w:rsidP="00765E66">
            <w:pPr>
              <w:spacing w:after="0" w:line="288" w:lineRule="auto"/>
              <w:rPr>
                <w:szCs w:val="26"/>
              </w:rPr>
            </w:pPr>
            <w:r w:rsidRPr="00235CAC">
              <w:rPr>
                <w:szCs w:val="26"/>
              </w:rPr>
              <w:t>+ Đc ngoài sân trường.</w:t>
            </w:r>
          </w:p>
          <w:p w14:paraId="470A4019" w14:textId="436973AE" w:rsidR="002F3D3C" w:rsidRPr="00CD6713" w:rsidRDefault="001867C3" w:rsidP="00765E66">
            <w:pPr>
              <w:spacing w:after="0" w:line="288" w:lineRule="auto"/>
              <w:rPr>
                <w:b/>
                <w:bCs/>
                <w:i/>
                <w:iCs/>
                <w:szCs w:val="26"/>
                <w:lang w:val="it-IT"/>
              </w:rPr>
            </w:pPr>
            <w:r w:rsidRPr="00235CAC">
              <w:rPr>
                <w:b/>
                <w:bCs/>
                <w:i/>
                <w:iCs/>
                <w:szCs w:val="26"/>
                <w:lang w:val="it-IT"/>
              </w:rPr>
              <w:t>Rèn kỹ năng quan sát,kỹ năng chơi ngoài trời cho trẻ</w:t>
            </w:r>
          </w:p>
        </w:tc>
        <w:tc>
          <w:tcPr>
            <w:tcW w:w="2410" w:type="dxa"/>
          </w:tcPr>
          <w:p w14:paraId="3BD908CF" w14:textId="020E0FAB" w:rsidR="001867C3" w:rsidRPr="00112BE9" w:rsidRDefault="001867C3" w:rsidP="00765E66">
            <w:pPr>
              <w:spacing w:after="0" w:line="288" w:lineRule="auto"/>
              <w:jc w:val="center"/>
              <w:rPr>
                <w:b/>
                <w:szCs w:val="26"/>
              </w:rPr>
            </w:pPr>
            <w:r w:rsidRPr="00112BE9">
              <w:rPr>
                <w:b/>
                <w:szCs w:val="26"/>
              </w:rPr>
              <w:lastRenderedPageBreak/>
              <w:t>HĐCCĐ</w:t>
            </w:r>
          </w:p>
          <w:p w14:paraId="1033D43B" w14:textId="77777777" w:rsidR="001867C3" w:rsidRPr="00112BE9" w:rsidRDefault="001867C3" w:rsidP="00765E66">
            <w:pPr>
              <w:spacing w:after="0" w:line="288" w:lineRule="auto"/>
              <w:rPr>
                <w:szCs w:val="26"/>
                <w:lang w:val="nl-NL"/>
              </w:rPr>
            </w:pPr>
            <w:r w:rsidRPr="00112BE9">
              <w:rPr>
                <w:szCs w:val="26"/>
                <w:lang w:val="nl-NL"/>
              </w:rPr>
              <w:t>- Trải nghiệm chơi với lá cây, làm con cá, con cua</w:t>
            </w:r>
          </w:p>
          <w:p w14:paraId="2F61858B" w14:textId="77777777" w:rsidR="001867C3" w:rsidRPr="00112BE9" w:rsidRDefault="001867C3" w:rsidP="00765E66">
            <w:pPr>
              <w:spacing w:after="0" w:line="288" w:lineRule="auto"/>
              <w:rPr>
                <w:szCs w:val="26"/>
                <w:lang w:val="nl-NL"/>
              </w:rPr>
            </w:pPr>
            <w:r w:rsidRPr="00112BE9">
              <w:rPr>
                <w:szCs w:val="26"/>
                <w:lang w:val="nl-NL"/>
              </w:rPr>
              <w:lastRenderedPageBreak/>
              <w:t>- TCVĐ: Kéo co</w:t>
            </w:r>
          </w:p>
          <w:p w14:paraId="4B4D027B" w14:textId="1178C499" w:rsidR="001867C3" w:rsidRPr="00112BE9" w:rsidRDefault="001867C3" w:rsidP="00765E66">
            <w:pPr>
              <w:spacing w:after="0" w:line="288" w:lineRule="auto"/>
              <w:rPr>
                <w:szCs w:val="26"/>
                <w:lang w:val="nl-NL"/>
              </w:rPr>
            </w:pPr>
            <w:r w:rsidRPr="00112BE9">
              <w:rPr>
                <w:szCs w:val="26"/>
                <w:lang w:val="nl-NL"/>
              </w:rPr>
              <w:t>- Chơi tự chọn:</w:t>
            </w:r>
          </w:p>
          <w:p w14:paraId="6465127B" w14:textId="77777777" w:rsidR="001867C3" w:rsidRPr="00112BE9" w:rsidRDefault="001867C3" w:rsidP="00765E66">
            <w:pPr>
              <w:spacing w:after="0" w:line="288" w:lineRule="auto"/>
              <w:rPr>
                <w:szCs w:val="26"/>
                <w:lang w:val="nl-NL"/>
              </w:rPr>
            </w:pPr>
            <w:r w:rsidRPr="00112BE9">
              <w:rPr>
                <w:szCs w:val="26"/>
                <w:lang w:val="nl-NL"/>
              </w:rPr>
              <w:t>+ Chơi với sỏi</w:t>
            </w:r>
          </w:p>
          <w:p w14:paraId="1482E4CF" w14:textId="77777777" w:rsidR="001867C3" w:rsidRPr="00112BE9" w:rsidRDefault="001867C3" w:rsidP="00765E66">
            <w:pPr>
              <w:spacing w:after="0" w:line="288" w:lineRule="auto"/>
              <w:rPr>
                <w:szCs w:val="26"/>
                <w:lang w:val="nl-NL"/>
              </w:rPr>
            </w:pPr>
            <w:r w:rsidRPr="00112BE9">
              <w:rPr>
                <w:szCs w:val="26"/>
                <w:lang w:val="nl-NL"/>
              </w:rPr>
              <w:t>+ Đồ chơi ngoài sân trường.</w:t>
            </w:r>
          </w:p>
          <w:p w14:paraId="7C9090CB" w14:textId="611AD31C" w:rsidR="001867C3" w:rsidRPr="00112BE9" w:rsidRDefault="001867C3" w:rsidP="00765E66">
            <w:pPr>
              <w:spacing w:after="0" w:line="288" w:lineRule="auto"/>
              <w:rPr>
                <w:szCs w:val="26"/>
                <w:lang w:val="vi-VN"/>
              </w:rPr>
            </w:pPr>
            <w:r w:rsidRPr="00112BE9">
              <w:rPr>
                <w:szCs w:val="26"/>
                <w:lang w:val="nl-NL"/>
              </w:rPr>
              <w:t>+ Vẽ theo ý</w:t>
            </w:r>
          </w:p>
          <w:p w14:paraId="6F49D5B2" w14:textId="0CF967C3" w:rsidR="001867C3" w:rsidRPr="00765E66" w:rsidRDefault="001867C3" w:rsidP="00765E66">
            <w:pPr>
              <w:spacing w:after="0" w:line="288" w:lineRule="auto"/>
              <w:rPr>
                <w:b/>
                <w:bCs/>
                <w:i/>
                <w:iCs/>
                <w:szCs w:val="26"/>
              </w:rPr>
            </w:pPr>
            <w:r w:rsidRPr="00112BE9">
              <w:rPr>
                <w:b/>
                <w:bCs/>
                <w:i/>
                <w:iCs/>
                <w:szCs w:val="26"/>
              </w:rPr>
              <w:t>*Rèn kỹ năng làm chơi trải nghiệm cho trẻ</w:t>
            </w:r>
            <w:r w:rsidR="00765E66">
              <w:rPr>
                <w:b/>
                <w:bCs/>
                <w:i/>
                <w:iCs/>
                <w:szCs w:val="26"/>
              </w:rPr>
              <w:t>.</w:t>
            </w:r>
          </w:p>
        </w:tc>
        <w:tc>
          <w:tcPr>
            <w:tcW w:w="2977" w:type="dxa"/>
          </w:tcPr>
          <w:p w14:paraId="06146D42" w14:textId="5836A4FA" w:rsidR="001867C3" w:rsidRPr="008C6F23" w:rsidRDefault="001867C3" w:rsidP="00765E66">
            <w:pPr>
              <w:spacing w:after="0" w:line="288" w:lineRule="auto"/>
              <w:jc w:val="center"/>
              <w:rPr>
                <w:b/>
                <w:bCs/>
                <w:szCs w:val="26"/>
              </w:rPr>
            </w:pPr>
            <w:r w:rsidRPr="008C6F23">
              <w:rPr>
                <w:b/>
                <w:bCs/>
                <w:szCs w:val="26"/>
              </w:rPr>
              <w:lastRenderedPageBreak/>
              <w:t>HĐCCĐ</w:t>
            </w:r>
          </w:p>
          <w:p w14:paraId="58B02DAE" w14:textId="77777777" w:rsidR="001867C3" w:rsidRPr="008C6F23" w:rsidRDefault="001867C3" w:rsidP="00765E66">
            <w:pPr>
              <w:spacing w:after="0" w:line="288" w:lineRule="auto"/>
              <w:rPr>
                <w:szCs w:val="26"/>
                <w:lang w:val="nl-NL"/>
              </w:rPr>
            </w:pPr>
            <w:r w:rsidRPr="008C6F23">
              <w:rPr>
                <w:szCs w:val="26"/>
                <w:lang w:val="nl-NL"/>
              </w:rPr>
              <w:t xml:space="preserve">- Chơi với hột hạt: xếp hình các con vật dưới </w:t>
            </w:r>
            <w:r w:rsidRPr="008C6F23">
              <w:rPr>
                <w:szCs w:val="26"/>
                <w:lang w:val="nl-NL"/>
              </w:rPr>
              <w:lastRenderedPageBreak/>
              <w:t>nước như con cá, con cua, con tôm..</w:t>
            </w:r>
          </w:p>
          <w:p w14:paraId="79D54898" w14:textId="77777777" w:rsidR="001867C3" w:rsidRPr="008C6F23" w:rsidRDefault="001867C3" w:rsidP="00765E66">
            <w:pPr>
              <w:spacing w:after="0" w:line="288" w:lineRule="auto"/>
              <w:rPr>
                <w:szCs w:val="26"/>
                <w:lang w:val="nl-NL"/>
              </w:rPr>
            </w:pPr>
            <w:r w:rsidRPr="008C6F23">
              <w:rPr>
                <w:szCs w:val="26"/>
                <w:lang w:val="nl-NL"/>
              </w:rPr>
              <w:t>- TCVĐ: Bịt mắt bắt dê</w:t>
            </w:r>
          </w:p>
          <w:p w14:paraId="064EEE00" w14:textId="713C277E" w:rsidR="001867C3" w:rsidRPr="008C6F23" w:rsidRDefault="001867C3" w:rsidP="00765E66">
            <w:pPr>
              <w:spacing w:after="0" w:line="288" w:lineRule="auto"/>
              <w:rPr>
                <w:szCs w:val="26"/>
                <w:lang w:val="nl-NL"/>
              </w:rPr>
            </w:pPr>
            <w:r w:rsidRPr="008C6F23">
              <w:rPr>
                <w:szCs w:val="26"/>
                <w:lang w:val="nl-NL"/>
              </w:rPr>
              <w:t>- Chơi tự chọn:</w:t>
            </w:r>
          </w:p>
          <w:p w14:paraId="1D0D365E" w14:textId="2BC3F79F" w:rsidR="001867C3" w:rsidRPr="008C6F23" w:rsidRDefault="001867C3" w:rsidP="00765E66">
            <w:pPr>
              <w:spacing w:after="0" w:line="288" w:lineRule="auto"/>
              <w:rPr>
                <w:szCs w:val="26"/>
                <w:lang w:val="nl-NL"/>
              </w:rPr>
            </w:pPr>
            <w:r w:rsidRPr="008C6F23">
              <w:rPr>
                <w:szCs w:val="26"/>
                <w:lang w:val="nl-NL"/>
              </w:rPr>
              <w:t>+ Ném bowling</w:t>
            </w:r>
          </w:p>
          <w:p w14:paraId="1EEB68C0" w14:textId="77777777" w:rsidR="001867C3" w:rsidRPr="008C6F23" w:rsidRDefault="001867C3" w:rsidP="00765E66">
            <w:pPr>
              <w:spacing w:after="0" w:line="288" w:lineRule="auto"/>
              <w:rPr>
                <w:szCs w:val="26"/>
                <w:lang w:val="nl-NL"/>
              </w:rPr>
            </w:pPr>
            <w:r w:rsidRPr="008C6F23">
              <w:rPr>
                <w:szCs w:val="26"/>
                <w:lang w:val="nl-NL"/>
              </w:rPr>
              <w:t>+ Chơi lăn bánh xe</w:t>
            </w:r>
          </w:p>
          <w:p w14:paraId="481E54DB" w14:textId="77777777" w:rsidR="001867C3" w:rsidRPr="008C6F23" w:rsidRDefault="001867C3" w:rsidP="00765E66">
            <w:pPr>
              <w:spacing w:after="0" w:line="288" w:lineRule="auto"/>
              <w:rPr>
                <w:szCs w:val="26"/>
              </w:rPr>
            </w:pPr>
            <w:r w:rsidRPr="008C6F23">
              <w:rPr>
                <w:szCs w:val="26"/>
                <w:lang w:val="nl-NL"/>
              </w:rPr>
              <w:t>+ Chơi thả bóng</w:t>
            </w:r>
          </w:p>
          <w:p w14:paraId="4EAA3DDC" w14:textId="77777777" w:rsidR="001867C3" w:rsidRPr="008C6F23" w:rsidRDefault="001867C3" w:rsidP="00765E66">
            <w:pPr>
              <w:spacing w:after="0" w:line="288" w:lineRule="auto"/>
              <w:rPr>
                <w:szCs w:val="26"/>
              </w:rPr>
            </w:pPr>
            <w:r w:rsidRPr="008C6F23">
              <w:rPr>
                <w:szCs w:val="26"/>
              </w:rPr>
              <w:t>-  Chơi theo ý thích</w:t>
            </w:r>
          </w:p>
          <w:p w14:paraId="7E980CF7" w14:textId="7413F4C4" w:rsidR="001867C3" w:rsidRPr="00480D2E" w:rsidRDefault="001867C3" w:rsidP="00765E66">
            <w:pPr>
              <w:spacing w:after="0" w:line="288" w:lineRule="auto"/>
              <w:rPr>
                <w:b/>
                <w:bCs/>
                <w:szCs w:val="26"/>
                <w:lang w:val="it-IT"/>
              </w:rPr>
            </w:pPr>
            <w:r w:rsidRPr="008C6F23">
              <w:rPr>
                <w:b/>
                <w:bCs/>
                <w:i/>
                <w:iCs/>
                <w:szCs w:val="26"/>
              </w:rPr>
              <w:t>Rèn kỹ năng chơi với các loại hột hạt cho trẻ.</w:t>
            </w:r>
          </w:p>
        </w:tc>
        <w:tc>
          <w:tcPr>
            <w:tcW w:w="2410" w:type="dxa"/>
          </w:tcPr>
          <w:p w14:paraId="4D1296B5" w14:textId="6E6409BB" w:rsidR="001867C3" w:rsidRPr="008C6F23" w:rsidRDefault="001867C3" w:rsidP="00765E66">
            <w:pPr>
              <w:spacing w:after="0" w:line="288" w:lineRule="auto"/>
              <w:jc w:val="center"/>
              <w:rPr>
                <w:b/>
                <w:bCs/>
                <w:iCs/>
              </w:rPr>
            </w:pPr>
            <w:r w:rsidRPr="008C6F23">
              <w:rPr>
                <w:b/>
                <w:bCs/>
                <w:iCs/>
              </w:rPr>
              <w:lastRenderedPageBreak/>
              <w:t>HĐCCĐ</w:t>
            </w:r>
          </w:p>
          <w:p w14:paraId="5D2C6CBA" w14:textId="77777777" w:rsidR="001867C3" w:rsidRPr="008C6F23" w:rsidRDefault="001867C3" w:rsidP="00765E66">
            <w:pPr>
              <w:spacing w:after="0" w:line="288" w:lineRule="auto"/>
              <w:rPr>
                <w:iCs/>
              </w:rPr>
            </w:pPr>
            <w:r w:rsidRPr="008C6F23">
              <w:rPr>
                <w:iCs/>
              </w:rPr>
              <w:t>- QS: Thời tiết trong ngày.</w:t>
            </w:r>
          </w:p>
          <w:p w14:paraId="0C5406A5" w14:textId="77777777" w:rsidR="001867C3" w:rsidRPr="008C6F23" w:rsidRDefault="001867C3" w:rsidP="00765E66">
            <w:pPr>
              <w:spacing w:after="0" w:line="288" w:lineRule="auto"/>
              <w:rPr>
                <w:iCs/>
              </w:rPr>
            </w:pPr>
            <w:r w:rsidRPr="008C6F23">
              <w:rPr>
                <w:iCs/>
              </w:rPr>
              <w:lastRenderedPageBreak/>
              <w:t>- TCVĐ: Trời nắng – trời mưa.</w:t>
            </w:r>
          </w:p>
          <w:p w14:paraId="0E8FB113" w14:textId="17FF6981" w:rsidR="001867C3" w:rsidRPr="008C6F23" w:rsidRDefault="001867C3" w:rsidP="00765E66">
            <w:pPr>
              <w:spacing w:after="0" w:line="288" w:lineRule="auto"/>
              <w:rPr>
                <w:iCs/>
              </w:rPr>
            </w:pPr>
            <w:r w:rsidRPr="008C6F23">
              <w:rPr>
                <w:iCs/>
              </w:rPr>
              <w:t>- Chơi tự chọn:</w:t>
            </w:r>
          </w:p>
          <w:p w14:paraId="3988E42B" w14:textId="77777777" w:rsidR="001867C3" w:rsidRPr="008C6F23" w:rsidRDefault="001867C3" w:rsidP="00765E66">
            <w:pPr>
              <w:spacing w:after="0" w:line="288" w:lineRule="auto"/>
              <w:rPr>
                <w:iCs/>
              </w:rPr>
            </w:pPr>
            <w:r w:rsidRPr="008C6F23">
              <w:rPr>
                <w:iCs/>
              </w:rPr>
              <w:t>+ Nhặt lá rụng</w:t>
            </w:r>
          </w:p>
          <w:p w14:paraId="53A61D49" w14:textId="77777777" w:rsidR="001867C3" w:rsidRPr="008C6F23" w:rsidRDefault="001867C3" w:rsidP="00765E66">
            <w:pPr>
              <w:spacing w:after="0" w:line="288" w:lineRule="auto"/>
              <w:rPr>
                <w:iCs/>
              </w:rPr>
            </w:pPr>
            <w:r w:rsidRPr="008C6F23">
              <w:rPr>
                <w:iCs/>
              </w:rPr>
              <w:t>+ Đc ngoài sân trường.</w:t>
            </w:r>
          </w:p>
          <w:p w14:paraId="2A3650F3" w14:textId="26BE674B" w:rsidR="001867C3" w:rsidRPr="00480D2E" w:rsidRDefault="001867C3" w:rsidP="00765E66">
            <w:pPr>
              <w:spacing w:after="0" w:line="288" w:lineRule="auto"/>
              <w:rPr>
                <w:b/>
                <w:bCs/>
                <w:iCs/>
              </w:rPr>
            </w:pPr>
            <w:r w:rsidRPr="008C6F23">
              <w:rPr>
                <w:iCs/>
              </w:rPr>
              <w:t>+ Chơi các trò chơi dân gian</w:t>
            </w:r>
          </w:p>
        </w:tc>
        <w:tc>
          <w:tcPr>
            <w:tcW w:w="1134" w:type="dxa"/>
          </w:tcPr>
          <w:p w14:paraId="00CC3F71" w14:textId="77777777" w:rsidR="001867C3" w:rsidRDefault="001867C3" w:rsidP="0051120E">
            <w:pPr>
              <w:spacing w:after="0" w:line="288" w:lineRule="auto"/>
              <w:ind w:firstLine="720"/>
              <w:rPr>
                <w:szCs w:val="28"/>
              </w:rPr>
            </w:pPr>
          </w:p>
        </w:tc>
      </w:tr>
      <w:tr w:rsidR="001867C3" w14:paraId="2089D71B" w14:textId="77777777" w:rsidTr="00E266E0">
        <w:tc>
          <w:tcPr>
            <w:tcW w:w="1560" w:type="dxa"/>
            <w:vMerge/>
          </w:tcPr>
          <w:p w14:paraId="7836CD4B" w14:textId="77777777" w:rsidR="001867C3" w:rsidRPr="00AE36EF" w:rsidRDefault="001867C3" w:rsidP="0051120E">
            <w:pPr>
              <w:spacing w:after="0" w:line="288" w:lineRule="auto"/>
              <w:ind w:firstLine="720"/>
              <w:rPr>
                <w:b/>
                <w:szCs w:val="28"/>
              </w:rPr>
            </w:pPr>
          </w:p>
        </w:tc>
        <w:tc>
          <w:tcPr>
            <w:tcW w:w="1027" w:type="dxa"/>
          </w:tcPr>
          <w:p w14:paraId="696EB4DF" w14:textId="77777777" w:rsidR="001867C3" w:rsidRPr="00ED1733" w:rsidRDefault="001867C3" w:rsidP="0018796F">
            <w:pPr>
              <w:spacing w:after="0" w:line="288" w:lineRule="auto"/>
              <w:rPr>
                <w:b/>
                <w:szCs w:val="28"/>
              </w:rPr>
            </w:pPr>
            <w:r>
              <w:rPr>
                <w:b/>
                <w:szCs w:val="28"/>
              </w:rPr>
              <w:t>Thứ 3</w:t>
            </w:r>
          </w:p>
        </w:tc>
        <w:tc>
          <w:tcPr>
            <w:tcW w:w="2516" w:type="dxa"/>
          </w:tcPr>
          <w:p w14:paraId="76AAE15D" w14:textId="77777777" w:rsidR="001867C3" w:rsidRPr="00235CAC" w:rsidRDefault="001867C3" w:rsidP="00235CAC">
            <w:pPr>
              <w:spacing w:after="0" w:line="240" w:lineRule="auto"/>
              <w:rPr>
                <w:b/>
                <w:bCs/>
                <w:szCs w:val="26"/>
              </w:rPr>
            </w:pPr>
            <w:r w:rsidRPr="00235CAC">
              <w:rPr>
                <w:b/>
                <w:bCs/>
                <w:szCs w:val="26"/>
              </w:rPr>
              <w:t>HĐCCĐ</w:t>
            </w:r>
          </w:p>
          <w:p w14:paraId="47A5F0A4" w14:textId="77777777" w:rsidR="001867C3" w:rsidRPr="008827DA" w:rsidRDefault="001867C3" w:rsidP="008827DA">
            <w:pPr>
              <w:spacing w:after="0" w:line="240" w:lineRule="auto"/>
              <w:rPr>
                <w:bCs/>
                <w:szCs w:val="26"/>
              </w:rPr>
            </w:pPr>
            <w:r w:rsidRPr="008827DA">
              <w:rPr>
                <w:bCs/>
                <w:szCs w:val="26"/>
              </w:rPr>
              <w:t>- Chơi với hột hạt, xếp hình con ong, con sâu, chim..</w:t>
            </w:r>
          </w:p>
          <w:p w14:paraId="244D73CC" w14:textId="77777777" w:rsidR="001867C3" w:rsidRPr="00235CAC" w:rsidRDefault="001867C3" w:rsidP="00235CAC">
            <w:pPr>
              <w:spacing w:after="0" w:line="240" w:lineRule="auto"/>
              <w:rPr>
                <w:bCs/>
                <w:szCs w:val="26"/>
              </w:rPr>
            </w:pPr>
            <w:r w:rsidRPr="00235CAC">
              <w:rPr>
                <w:bCs/>
                <w:szCs w:val="26"/>
              </w:rPr>
              <w:t>-TCVĐ: Dung dăng dung dẻ.</w:t>
            </w:r>
          </w:p>
          <w:p w14:paraId="4A6025FC" w14:textId="77777777" w:rsidR="001867C3" w:rsidRPr="00235CAC" w:rsidRDefault="001867C3" w:rsidP="00235CAC">
            <w:pPr>
              <w:spacing w:after="0" w:line="240" w:lineRule="auto"/>
              <w:rPr>
                <w:bCs/>
                <w:szCs w:val="26"/>
              </w:rPr>
            </w:pPr>
            <w:r w:rsidRPr="00235CAC">
              <w:rPr>
                <w:bCs/>
                <w:szCs w:val="26"/>
              </w:rPr>
              <w:t>- Chơi tự chọn:</w:t>
            </w:r>
          </w:p>
          <w:p w14:paraId="659E1C52" w14:textId="77777777" w:rsidR="001867C3" w:rsidRPr="00235CAC" w:rsidRDefault="001867C3" w:rsidP="00235CAC">
            <w:pPr>
              <w:spacing w:after="0" w:line="240" w:lineRule="auto"/>
              <w:rPr>
                <w:bCs/>
                <w:szCs w:val="26"/>
              </w:rPr>
            </w:pPr>
            <w:r w:rsidRPr="00235CAC">
              <w:rPr>
                <w:bCs/>
                <w:szCs w:val="26"/>
              </w:rPr>
              <w:t>+ Chơi với nước</w:t>
            </w:r>
          </w:p>
          <w:p w14:paraId="7DB16594" w14:textId="77777777" w:rsidR="001867C3" w:rsidRPr="00235CAC" w:rsidRDefault="001867C3" w:rsidP="00235CAC">
            <w:pPr>
              <w:spacing w:after="0" w:line="240" w:lineRule="auto"/>
              <w:rPr>
                <w:bCs/>
                <w:szCs w:val="26"/>
              </w:rPr>
            </w:pPr>
            <w:r w:rsidRPr="00235CAC">
              <w:rPr>
                <w:bCs/>
                <w:szCs w:val="26"/>
              </w:rPr>
              <w:t>+ Chơi với cát</w:t>
            </w:r>
          </w:p>
          <w:p w14:paraId="1992DF45" w14:textId="77777777" w:rsidR="001867C3" w:rsidRPr="00235CAC" w:rsidRDefault="001867C3" w:rsidP="00235CAC">
            <w:pPr>
              <w:spacing w:after="0" w:line="240" w:lineRule="auto"/>
              <w:rPr>
                <w:bCs/>
                <w:szCs w:val="26"/>
                <w:lang w:val="pt-BR"/>
              </w:rPr>
            </w:pPr>
            <w:r w:rsidRPr="00235CAC">
              <w:rPr>
                <w:bCs/>
                <w:szCs w:val="26"/>
              </w:rPr>
              <w:t>+ Chơi với sỏi</w:t>
            </w:r>
          </w:p>
          <w:p w14:paraId="328C2153" w14:textId="77777777" w:rsidR="001867C3" w:rsidRPr="00235CAC" w:rsidRDefault="001867C3" w:rsidP="00235CAC">
            <w:pPr>
              <w:spacing w:after="0" w:line="240" w:lineRule="auto"/>
              <w:rPr>
                <w:bCs/>
                <w:szCs w:val="26"/>
              </w:rPr>
            </w:pPr>
            <w:r w:rsidRPr="00235CAC">
              <w:rPr>
                <w:b/>
                <w:bCs/>
                <w:i/>
                <w:iCs/>
                <w:szCs w:val="26"/>
              </w:rPr>
              <w:t>*Rèn kỹ năng chơi, vận động cho trẻ</w:t>
            </w:r>
          </w:p>
          <w:p w14:paraId="53F6D776" w14:textId="44E73D07" w:rsidR="001867C3" w:rsidRPr="00235CAC" w:rsidRDefault="001867C3" w:rsidP="00235CAC">
            <w:pPr>
              <w:spacing w:after="0" w:line="240" w:lineRule="auto"/>
              <w:rPr>
                <w:i/>
                <w:iCs/>
                <w:szCs w:val="26"/>
                <w:lang w:val="it-IT"/>
              </w:rPr>
            </w:pPr>
            <w:r w:rsidRPr="00235CAC">
              <w:rPr>
                <w:bCs/>
                <w:szCs w:val="26"/>
              </w:rPr>
              <w:t>- Chơi theo ý thích</w:t>
            </w:r>
          </w:p>
        </w:tc>
        <w:tc>
          <w:tcPr>
            <w:tcW w:w="2410" w:type="dxa"/>
          </w:tcPr>
          <w:p w14:paraId="73ADA42F" w14:textId="1F5E103E" w:rsidR="001867C3" w:rsidRPr="00E47C5D" w:rsidRDefault="001867C3" w:rsidP="00E47C5D">
            <w:pPr>
              <w:spacing w:after="0" w:line="288" w:lineRule="auto"/>
              <w:jc w:val="center"/>
              <w:rPr>
                <w:b/>
                <w:szCs w:val="26"/>
              </w:rPr>
            </w:pPr>
            <w:r w:rsidRPr="00E47C5D">
              <w:rPr>
                <w:b/>
                <w:szCs w:val="26"/>
              </w:rPr>
              <w:t>HĐCCĐ</w:t>
            </w:r>
          </w:p>
          <w:p w14:paraId="1281C2CE" w14:textId="77777777" w:rsidR="001867C3" w:rsidRPr="003B295E" w:rsidRDefault="001867C3" w:rsidP="003B295E">
            <w:pPr>
              <w:spacing w:after="0" w:line="288" w:lineRule="auto"/>
              <w:rPr>
                <w:bCs/>
                <w:szCs w:val="26"/>
                <w:lang w:val="nl-NL"/>
              </w:rPr>
            </w:pPr>
            <w:r w:rsidRPr="003B295E">
              <w:rPr>
                <w:bCs/>
                <w:szCs w:val="26"/>
                <w:lang w:val="nl-NL"/>
              </w:rPr>
              <w:t>- Chơi với hột hạt: xếp hình các con vật dưới nước như con cá, con cua, con tôm..</w:t>
            </w:r>
          </w:p>
          <w:p w14:paraId="171B10F6" w14:textId="77777777" w:rsidR="001867C3" w:rsidRPr="003B295E" w:rsidRDefault="001867C3" w:rsidP="003B295E">
            <w:pPr>
              <w:spacing w:after="0" w:line="288" w:lineRule="auto"/>
              <w:rPr>
                <w:bCs/>
                <w:szCs w:val="26"/>
                <w:lang w:val="nl-NL"/>
              </w:rPr>
            </w:pPr>
            <w:r w:rsidRPr="003B295E">
              <w:rPr>
                <w:bCs/>
                <w:szCs w:val="26"/>
                <w:lang w:val="nl-NL"/>
              </w:rPr>
              <w:t>- TCVĐ: Bịt mắt bắt dê</w:t>
            </w:r>
          </w:p>
          <w:p w14:paraId="046662B8" w14:textId="77777777" w:rsidR="001867C3" w:rsidRPr="003B295E" w:rsidRDefault="001867C3" w:rsidP="003B295E">
            <w:pPr>
              <w:spacing w:after="0" w:line="288" w:lineRule="auto"/>
              <w:rPr>
                <w:bCs/>
                <w:szCs w:val="26"/>
                <w:lang w:val="nl-NL"/>
              </w:rPr>
            </w:pPr>
            <w:r w:rsidRPr="003B295E">
              <w:rPr>
                <w:bCs/>
                <w:szCs w:val="26"/>
                <w:lang w:val="nl-NL"/>
              </w:rPr>
              <w:t xml:space="preserve">- Chơi tự chọn: </w:t>
            </w:r>
          </w:p>
          <w:p w14:paraId="66E5ECE8" w14:textId="77777777" w:rsidR="001867C3" w:rsidRPr="003B295E" w:rsidRDefault="001867C3" w:rsidP="003B295E">
            <w:pPr>
              <w:spacing w:after="0" w:line="288" w:lineRule="auto"/>
              <w:rPr>
                <w:bCs/>
                <w:szCs w:val="26"/>
                <w:lang w:val="nl-NL"/>
              </w:rPr>
            </w:pPr>
            <w:r w:rsidRPr="003B295E">
              <w:rPr>
                <w:bCs/>
                <w:szCs w:val="26"/>
                <w:lang w:val="nl-NL"/>
              </w:rPr>
              <w:t xml:space="preserve">+ Ném bowling </w:t>
            </w:r>
          </w:p>
          <w:p w14:paraId="1DBE65BD" w14:textId="77777777" w:rsidR="001867C3" w:rsidRPr="003B295E" w:rsidRDefault="001867C3" w:rsidP="003B295E">
            <w:pPr>
              <w:spacing w:after="0" w:line="288" w:lineRule="auto"/>
              <w:rPr>
                <w:bCs/>
                <w:szCs w:val="26"/>
                <w:lang w:val="nl-NL"/>
              </w:rPr>
            </w:pPr>
            <w:r w:rsidRPr="003B295E">
              <w:rPr>
                <w:bCs/>
                <w:szCs w:val="26"/>
                <w:lang w:val="nl-NL"/>
              </w:rPr>
              <w:t>+ Chơi lăn bánh xe</w:t>
            </w:r>
          </w:p>
          <w:p w14:paraId="474C44C3" w14:textId="30AA69E7" w:rsidR="001867C3" w:rsidRPr="00B915B5" w:rsidRDefault="001867C3" w:rsidP="003B295E">
            <w:pPr>
              <w:spacing w:after="0" w:line="288" w:lineRule="auto"/>
              <w:rPr>
                <w:bCs/>
                <w:szCs w:val="26"/>
              </w:rPr>
            </w:pPr>
            <w:r w:rsidRPr="003B295E">
              <w:rPr>
                <w:bCs/>
                <w:szCs w:val="26"/>
                <w:lang w:val="nl-NL"/>
              </w:rPr>
              <w:t>+ Chơi thả bóng</w:t>
            </w:r>
          </w:p>
        </w:tc>
        <w:tc>
          <w:tcPr>
            <w:tcW w:w="2977" w:type="dxa"/>
          </w:tcPr>
          <w:p w14:paraId="223934D3" w14:textId="77777777" w:rsidR="001867C3" w:rsidRDefault="001867C3" w:rsidP="003F5D4E">
            <w:pPr>
              <w:spacing w:after="0" w:line="288" w:lineRule="auto"/>
              <w:jc w:val="center"/>
              <w:rPr>
                <w:b/>
                <w:bCs/>
                <w:szCs w:val="26"/>
                <w:lang w:val="it-IT"/>
              </w:rPr>
            </w:pPr>
            <w:r w:rsidRPr="00480D2E">
              <w:rPr>
                <w:b/>
                <w:bCs/>
                <w:szCs w:val="26"/>
                <w:lang w:val="it-IT"/>
              </w:rPr>
              <w:t>HĐCCĐ</w:t>
            </w:r>
          </w:p>
          <w:p w14:paraId="5101D829" w14:textId="77777777" w:rsidR="001867C3" w:rsidRPr="005C62F6" w:rsidRDefault="001867C3" w:rsidP="005C62F6">
            <w:pPr>
              <w:spacing w:after="0" w:line="288" w:lineRule="auto"/>
              <w:rPr>
                <w:szCs w:val="26"/>
              </w:rPr>
            </w:pPr>
            <w:r w:rsidRPr="005C62F6">
              <w:rPr>
                <w:szCs w:val="26"/>
              </w:rPr>
              <w:t>- QS: Thời tiết trong ngày.</w:t>
            </w:r>
          </w:p>
          <w:p w14:paraId="4ECE7D1A" w14:textId="77777777" w:rsidR="001867C3" w:rsidRPr="005C62F6" w:rsidRDefault="001867C3" w:rsidP="005C62F6">
            <w:pPr>
              <w:spacing w:after="0" w:line="288" w:lineRule="auto"/>
              <w:rPr>
                <w:szCs w:val="26"/>
              </w:rPr>
            </w:pPr>
            <w:r w:rsidRPr="005C62F6">
              <w:rPr>
                <w:szCs w:val="26"/>
              </w:rPr>
              <w:t>- TCVĐ: Trời nắng – trời mưa.</w:t>
            </w:r>
          </w:p>
          <w:p w14:paraId="62A230F9" w14:textId="77777777" w:rsidR="001867C3" w:rsidRPr="005C62F6" w:rsidRDefault="001867C3" w:rsidP="005C62F6">
            <w:pPr>
              <w:spacing w:after="0" w:line="288" w:lineRule="auto"/>
              <w:rPr>
                <w:szCs w:val="26"/>
              </w:rPr>
            </w:pPr>
            <w:r w:rsidRPr="005C62F6">
              <w:rPr>
                <w:szCs w:val="26"/>
              </w:rPr>
              <w:t xml:space="preserve">- Chơi tự chọn: </w:t>
            </w:r>
          </w:p>
          <w:p w14:paraId="033DBB32" w14:textId="77777777" w:rsidR="001867C3" w:rsidRPr="005C62F6" w:rsidRDefault="001867C3" w:rsidP="005C62F6">
            <w:pPr>
              <w:spacing w:after="0" w:line="288" w:lineRule="auto"/>
              <w:rPr>
                <w:szCs w:val="26"/>
              </w:rPr>
            </w:pPr>
            <w:r w:rsidRPr="005C62F6">
              <w:rPr>
                <w:szCs w:val="26"/>
              </w:rPr>
              <w:t>+ Chơi lăn bánh xe</w:t>
            </w:r>
          </w:p>
          <w:p w14:paraId="72430E81" w14:textId="77777777" w:rsidR="001867C3" w:rsidRPr="005C62F6" w:rsidRDefault="001867C3" w:rsidP="005C62F6">
            <w:pPr>
              <w:spacing w:after="0" w:line="288" w:lineRule="auto"/>
              <w:rPr>
                <w:szCs w:val="26"/>
              </w:rPr>
            </w:pPr>
            <w:r w:rsidRPr="005C62F6">
              <w:rPr>
                <w:szCs w:val="26"/>
              </w:rPr>
              <w:t>+ Chơi thả bóng</w:t>
            </w:r>
          </w:p>
          <w:p w14:paraId="2BF7E764" w14:textId="1190648D" w:rsidR="001867C3" w:rsidRPr="005C62F6" w:rsidRDefault="001867C3" w:rsidP="005C62F6">
            <w:pPr>
              <w:spacing w:after="0" w:line="288" w:lineRule="auto"/>
              <w:rPr>
                <w:szCs w:val="26"/>
                <w:lang w:val="it-IT"/>
              </w:rPr>
            </w:pPr>
            <w:r w:rsidRPr="005C62F6">
              <w:rPr>
                <w:szCs w:val="26"/>
              </w:rPr>
              <w:t>+ Chơi các trò chơi dân gian</w:t>
            </w:r>
          </w:p>
          <w:p w14:paraId="52F976B8" w14:textId="378795BB" w:rsidR="001867C3" w:rsidRPr="00DD100C" w:rsidRDefault="001867C3" w:rsidP="00C52028">
            <w:pPr>
              <w:spacing w:after="0" w:line="240" w:lineRule="auto"/>
              <w:rPr>
                <w:szCs w:val="26"/>
              </w:rPr>
            </w:pPr>
            <w:r w:rsidRPr="003F5D4E">
              <w:rPr>
                <w:b/>
                <w:bCs/>
                <w:i/>
                <w:iCs/>
                <w:szCs w:val="26"/>
                <w:lang w:val="it-IT"/>
              </w:rPr>
              <w:t>Rèn kỹ năng quan sát,kỹ năng chơi ngoài trời cho trẻ</w:t>
            </w:r>
            <w:r>
              <w:rPr>
                <w:b/>
                <w:bCs/>
                <w:i/>
                <w:iCs/>
                <w:szCs w:val="26"/>
                <w:lang w:val="it-IT"/>
              </w:rPr>
              <w:t>.</w:t>
            </w:r>
          </w:p>
        </w:tc>
        <w:tc>
          <w:tcPr>
            <w:tcW w:w="2410" w:type="dxa"/>
          </w:tcPr>
          <w:p w14:paraId="2259E586" w14:textId="77777777" w:rsidR="001867C3" w:rsidRDefault="001867C3" w:rsidP="00DB0043">
            <w:pPr>
              <w:spacing w:after="0" w:line="288" w:lineRule="auto"/>
              <w:rPr>
                <w:b/>
                <w:bCs/>
                <w:iCs/>
              </w:rPr>
            </w:pPr>
            <w:r w:rsidRPr="00480D2E">
              <w:rPr>
                <w:b/>
                <w:bCs/>
                <w:iCs/>
              </w:rPr>
              <w:t>HĐCCĐ</w:t>
            </w:r>
          </w:p>
          <w:p w14:paraId="47BCD310" w14:textId="77777777" w:rsidR="001867C3" w:rsidRPr="008238A1" w:rsidRDefault="001867C3" w:rsidP="008238A1">
            <w:pPr>
              <w:spacing w:after="0" w:line="288" w:lineRule="auto"/>
              <w:rPr>
                <w:iCs/>
              </w:rPr>
            </w:pPr>
            <w:r w:rsidRPr="008238A1">
              <w:rPr>
                <w:iCs/>
              </w:rPr>
              <w:t>Chơi với lá cây, cắt dán hình con bướm</w:t>
            </w:r>
          </w:p>
          <w:p w14:paraId="31F9F15E" w14:textId="77777777" w:rsidR="001867C3" w:rsidRPr="008238A1" w:rsidRDefault="001867C3" w:rsidP="008238A1">
            <w:pPr>
              <w:spacing w:after="0" w:line="288" w:lineRule="auto"/>
              <w:rPr>
                <w:iCs/>
              </w:rPr>
            </w:pPr>
            <w:r w:rsidRPr="008238A1">
              <w:rPr>
                <w:iCs/>
              </w:rPr>
              <w:t>- TCVĐ: Bắt chước tạo dáng.</w:t>
            </w:r>
          </w:p>
          <w:p w14:paraId="5CAD73D8" w14:textId="77777777" w:rsidR="001867C3" w:rsidRPr="008238A1" w:rsidRDefault="001867C3" w:rsidP="008238A1">
            <w:pPr>
              <w:spacing w:after="0" w:line="288" w:lineRule="auto"/>
              <w:rPr>
                <w:iCs/>
              </w:rPr>
            </w:pPr>
            <w:r w:rsidRPr="008238A1">
              <w:rPr>
                <w:iCs/>
              </w:rPr>
              <w:t>- Chơi tự chọn:</w:t>
            </w:r>
          </w:p>
          <w:p w14:paraId="0542175D" w14:textId="77777777" w:rsidR="001867C3" w:rsidRPr="008238A1" w:rsidRDefault="001867C3" w:rsidP="008238A1">
            <w:pPr>
              <w:spacing w:after="0" w:line="288" w:lineRule="auto"/>
              <w:rPr>
                <w:iCs/>
              </w:rPr>
            </w:pPr>
            <w:r w:rsidRPr="008238A1">
              <w:rPr>
                <w:iCs/>
              </w:rPr>
              <w:t>+ Chơi thả bóng</w:t>
            </w:r>
          </w:p>
          <w:p w14:paraId="538701DB" w14:textId="77777777" w:rsidR="001867C3" w:rsidRPr="008238A1" w:rsidRDefault="001867C3" w:rsidP="008238A1">
            <w:pPr>
              <w:spacing w:after="0" w:line="288" w:lineRule="auto"/>
              <w:rPr>
                <w:iCs/>
              </w:rPr>
            </w:pPr>
            <w:r w:rsidRPr="008238A1">
              <w:rPr>
                <w:iCs/>
              </w:rPr>
              <w:t>+ Chơi lăn bánh xe</w:t>
            </w:r>
          </w:p>
          <w:p w14:paraId="5063D266" w14:textId="7D5F1BCD" w:rsidR="001867C3" w:rsidRPr="00DB0043" w:rsidRDefault="001867C3" w:rsidP="008238A1">
            <w:pPr>
              <w:spacing w:after="0" w:line="288" w:lineRule="auto"/>
              <w:rPr>
                <w:i/>
              </w:rPr>
            </w:pPr>
            <w:r w:rsidRPr="008238A1">
              <w:rPr>
                <w:iCs/>
              </w:rPr>
              <w:t>+ Chơi với sỏi</w:t>
            </w:r>
          </w:p>
        </w:tc>
        <w:tc>
          <w:tcPr>
            <w:tcW w:w="1134" w:type="dxa"/>
          </w:tcPr>
          <w:p w14:paraId="208B7164" w14:textId="77777777" w:rsidR="001867C3" w:rsidRDefault="001867C3" w:rsidP="0051120E">
            <w:pPr>
              <w:spacing w:after="0" w:line="288" w:lineRule="auto"/>
              <w:ind w:firstLine="720"/>
              <w:rPr>
                <w:szCs w:val="28"/>
              </w:rPr>
            </w:pPr>
          </w:p>
        </w:tc>
      </w:tr>
      <w:tr w:rsidR="001867C3" w14:paraId="012728A6" w14:textId="77777777" w:rsidTr="00E266E0">
        <w:tc>
          <w:tcPr>
            <w:tcW w:w="1560" w:type="dxa"/>
            <w:vMerge/>
          </w:tcPr>
          <w:p w14:paraId="630DEF1D" w14:textId="77777777" w:rsidR="001867C3" w:rsidRPr="00AE36EF" w:rsidRDefault="001867C3" w:rsidP="0051120E">
            <w:pPr>
              <w:spacing w:after="0" w:line="288" w:lineRule="auto"/>
              <w:ind w:firstLine="720"/>
              <w:rPr>
                <w:b/>
                <w:szCs w:val="28"/>
              </w:rPr>
            </w:pPr>
          </w:p>
        </w:tc>
        <w:tc>
          <w:tcPr>
            <w:tcW w:w="1027" w:type="dxa"/>
          </w:tcPr>
          <w:p w14:paraId="289B103E" w14:textId="77777777" w:rsidR="001867C3" w:rsidRPr="00ED1733" w:rsidRDefault="001867C3" w:rsidP="0018796F">
            <w:pPr>
              <w:spacing w:after="0" w:line="288" w:lineRule="auto"/>
              <w:rPr>
                <w:b/>
                <w:szCs w:val="28"/>
              </w:rPr>
            </w:pPr>
            <w:r>
              <w:rPr>
                <w:b/>
                <w:szCs w:val="28"/>
              </w:rPr>
              <w:t>Thứ 4</w:t>
            </w:r>
          </w:p>
        </w:tc>
        <w:tc>
          <w:tcPr>
            <w:tcW w:w="2516" w:type="dxa"/>
          </w:tcPr>
          <w:p w14:paraId="0ACAA754" w14:textId="77F06C58" w:rsidR="001867C3" w:rsidRPr="00EF208E" w:rsidRDefault="001867C3" w:rsidP="002B0A5B">
            <w:pPr>
              <w:spacing w:after="0" w:line="288" w:lineRule="auto"/>
              <w:jc w:val="center"/>
              <w:rPr>
                <w:b/>
              </w:rPr>
            </w:pPr>
            <w:r w:rsidRPr="00EF208E">
              <w:rPr>
                <w:b/>
              </w:rPr>
              <w:t>HĐCCĐ</w:t>
            </w:r>
          </w:p>
          <w:p w14:paraId="20915122" w14:textId="409B92EA" w:rsidR="001867C3" w:rsidRPr="002B0A5B" w:rsidRDefault="001867C3" w:rsidP="002B0A5B">
            <w:pPr>
              <w:spacing w:after="0" w:line="288" w:lineRule="auto"/>
              <w:rPr>
                <w:bCs/>
              </w:rPr>
            </w:pPr>
            <w:r w:rsidRPr="002B0A5B">
              <w:rPr>
                <w:bCs/>
                <w:lang w:val="vi-VN"/>
              </w:rPr>
              <w:t>- Thực hành trải nghiệm chăm sóc vườn</w:t>
            </w:r>
            <w:r>
              <w:rPr>
                <w:bCs/>
              </w:rPr>
              <w:t xml:space="preserve"> rau.</w:t>
            </w:r>
          </w:p>
          <w:p w14:paraId="4E8F2F26" w14:textId="77777777" w:rsidR="001867C3" w:rsidRPr="00235CAC" w:rsidRDefault="001867C3" w:rsidP="00235CAC">
            <w:pPr>
              <w:spacing w:after="0" w:line="288" w:lineRule="auto"/>
              <w:rPr>
                <w:bCs/>
                <w:lang w:val="nl-NL"/>
              </w:rPr>
            </w:pPr>
            <w:r w:rsidRPr="00235CAC">
              <w:rPr>
                <w:bCs/>
                <w:lang w:val="nl-NL"/>
              </w:rPr>
              <w:t>- TCVĐ: Mèo và chim sẻ</w:t>
            </w:r>
          </w:p>
          <w:p w14:paraId="661098A6" w14:textId="77777777" w:rsidR="001867C3" w:rsidRPr="00235CAC" w:rsidRDefault="001867C3" w:rsidP="00235CAC">
            <w:pPr>
              <w:spacing w:after="0" w:line="288" w:lineRule="auto"/>
              <w:rPr>
                <w:bCs/>
                <w:lang w:val="nl-NL"/>
              </w:rPr>
            </w:pPr>
            <w:r w:rsidRPr="00235CAC">
              <w:rPr>
                <w:bCs/>
                <w:lang w:val="nl-NL"/>
              </w:rPr>
              <w:t xml:space="preserve">- Chơi tự chọn: </w:t>
            </w:r>
          </w:p>
          <w:p w14:paraId="25BCFBF6" w14:textId="77777777" w:rsidR="001867C3" w:rsidRPr="00235CAC" w:rsidRDefault="001867C3" w:rsidP="00235CAC">
            <w:pPr>
              <w:spacing w:after="0" w:line="288" w:lineRule="auto"/>
              <w:rPr>
                <w:bCs/>
                <w:lang w:val="nl-NL"/>
              </w:rPr>
            </w:pPr>
            <w:r w:rsidRPr="00235CAC">
              <w:rPr>
                <w:bCs/>
                <w:lang w:val="nl-NL"/>
              </w:rPr>
              <w:t>+ Chơi với sỏi</w:t>
            </w:r>
          </w:p>
          <w:p w14:paraId="5E1AD62C" w14:textId="77777777" w:rsidR="001867C3" w:rsidRPr="00235CAC" w:rsidRDefault="001867C3" w:rsidP="00235CAC">
            <w:pPr>
              <w:spacing w:after="0" w:line="288" w:lineRule="auto"/>
              <w:rPr>
                <w:bCs/>
                <w:lang w:val="nl-NL"/>
              </w:rPr>
            </w:pPr>
            <w:r w:rsidRPr="00235CAC">
              <w:rPr>
                <w:bCs/>
                <w:lang w:val="nl-NL"/>
              </w:rPr>
              <w:t>+ Chơi với nước</w:t>
            </w:r>
          </w:p>
          <w:p w14:paraId="2E017B27" w14:textId="77777777" w:rsidR="001867C3" w:rsidRDefault="001867C3" w:rsidP="002B0A5B">
            <w:pPr>
              <w:spacing w:after="0" w:line="288" w:lineRule="auto"/>
              <w:rPr>
                <w:bCs/>
                <w:lang w:val="nl-NL"/>
              </w:rPr>
            </w:pPr>
            <w:r w:rsidRPr="00235CAC">
              <w:rPr>
                <w:bCs/>
                <w:lang w:val="nl-NL"/>
              </w:rPr>
              <w:t>+ Chơi các trò chơi dân gian</w:t>
            </w:r>
          </w:p>
          <w:p w14:paraId="1A37BBFD" w14:textId="3E61A7A6" w:rsidR="002F3D3C" w:rsidRPr="00CD6713" w:rsidRDefault="001867C3" w:rsidP="002B0A5B">
            <w:pPr>
              <w:spacing w:after="0" w:line="288" w:lineRule="auto"/>
              <w:rPr>
                <w:b/>
                <w:i/>
                <w:iCs/>
              </w:rPr>
            </w:pPr>
            <w:r w:rsidRPr="001D6B79">
              <w:rPr>
                <w:b/>
                <w:i/>
                <w:iCs/>
              </w:rPr>
              <w:t>Rèn kỹ năng quan sát, Kỹ năng chơi vận động cho trẻ</w:t>
            </w:r>
            <w:r w:rsidR="00CD6713">
              <w:rPr>
                <w:b/>
                <w:i/>
                <w:iCs/>
              </w:rPr>
              <w:t>.</w:t>
            </w:r>
          </w:p>
        </w:tc>
        <w:tc>
          <w:tcPr>
            <w:tcW w:w="2410" w:type="dxa"/>
          </w:tcPr>
          <w:p w14:paraId="4BF90DD4" w14:textId="00C2CEFD" w:rsidR="001867C3" w:rsidRDefault="001867C3" w:rsidP="00EF208E">
            <w:pPr>
              <w:spacing w:after="0" w:line="288" w:lineRule="auto"/>
              <w:rPr>
                <w:b/>
              </w:rPr>
            </w:pPr>
            <w:r w:rsidRPr="00480D2E">
              <w:rPr>
                <w:b/>
              </w:rPr>
              <w:t>HĐCCĐ</w:t>
            </w:r>
          </w:p>
          <w:p w14:paraId="4B5308E9" w14:textId="77777777" w:rsidR="001867C3" w:rsidRPr="003B295E" w:rsidRDefault="001867C3" w:rsidP="003B295E">
            <w:pPr>
              <w:spacing w:after="0" w:line="288" w:lineRule="auto"/>
              <w:rPr>
                <w:bCs/>
                <w:lang w:val="nl-NL"/>
              </w:rPr>
            </w:pPr>
            <w:r w:rsidRPr="003B295E">
              <w:rPr>
                <w:bCs/>
                <w:lang w:val="nl-NL"/>
              </w:rPr>
              <w:t>QS thời tiết trong ngày.</w:t>
            </w:r>
          </w:p>
          <w:p w14:paraId="4B89A777" w14:textId="77777777" w:rsidR="001867C3" w:rsidRPr="003B295E" w:rsidRDefault="001867C3" w:rsidP="003B295E">
            <w:pPr>
              <w:spacing w:after="0" w:line="288" w:lineRule="auto"/>
              <w:rPr>
                <w:bCs/>
                <w:lang w:val="nl-NL"/>
              </w:rPr>
            </w:pPr>
            <w:r w:rsidRPr="003B295E">
              <w:rPr>
                <w:bCs/>
                <w:lang w:val="nl-NL"/>
              </w:rPr>
              <w:t>- TCVĐ: Trời nắng – trời mưa.</w:t>
            </w:r>
          </w:p>
          <w:p w14:paraId="7AEA4B61" w14:textId="77777777" w:rsidR="001867C3" w:rsidRPr="003B295E" w:rsidRDefault="001867C3" w:rsidP="003B295E">
            <w:pPr>
              <w:spacing w:after="0" w:line="288" w:lineRule="auto"/>
              <w:rPr>
                <w:bCs/>
                <w:lang w:val="nl-NL"/>
              </w:rPr>
            </w:pPr>
            <w:r w:rsidRPr="003B295E">
              <w:rPr>
                <w:bCs/>
                <w:lang w:val="nl-NL"/>
              </w:rPr>
              <w:t xml:space="preserve">- Chơi tự chọn: </w:t>
            </w:r>
          </w:p>
          <w:p w14:paraId="095ACF90" w14:textId="77777777" w:rsidR="001867C3" w:rsidRPr="003B295E" w:rsidRDefault="001867C3" w:rsidP="003B295E">
            <w:pPr>
              <w:spacing w:after="0" w:line="288" w:lineRule="auto"/>
              <w:rPr>
                <w:bCs/>
                <w:lang w:val="nl-NL"/>
              </w:rPr>
            </w:pPr>
            <w:r w:rsidRPr="003B295E">
              <w:rPr>
                <w:bCs/>
                <w:lang w:val="nl-NL"/>
              </w:rPr>
              <w:t>+ Nhặt lá rụng</w:t>
            </w:r>
          </w:p>
          <w:p w14:paraId="7BD97C95" w14:textId="77777777" w:rsidR="001867C3" w:rsidRPr="003B295E" w:rsidRDefault="001867C3" w:rsidP="003B295E">
            <w:pPr>
              <w:spacing w:after="0" w:line="288" w:lineRule="auto"/>
              <w:rPr>
                <w:bCs/>
                <w:lang w:val="nl-NL"/>
              </w:rPr>
            </w:pPr>
            <w:r w:rsidRPr="003B295E">
              <w:rPr>
                <w:bCs/>
                <w:lang w:val="nl-NL"/>
              </w:rPr>
              <w:t>+ Chơi đồ chơi ở sân trường</w:t>
            </w:r>
          </w:p>
          <w:p w14:paraId="618D65F3" w14:textId="77777777" w:rsidR="001867C3" w:rsidRDefault="001867C3" w:rsidP="003B295E">
            <w:pPr>
              <w:spacing w:after="0" w:line="288" w:lineRule="auto"/>
              <w:rPr>
                <w:bCs/>
                <w:lang w:val="nl-NL"/>
              </w:rPr>
            </w:pPr>
            <w:r w:rsidRPr="003B295E">
              <w:rPr>
                <w:bCs/>
                <w:lang w:val="nl-NL"/>
              </w:rPr>
              <w:t>+ Chơi các trò chơi dân gian</w:t>
            </w:r>
          </w:p>
          <w:p w14:paraId="445F8CB1" w14:textId="37D79188" w:rsidR="001867C3" w:rsidRPr="003B295E" w:rsidRDefault="001867C3" w:rsidP="003B295E">
            <w:pPr>
              <w:spacing w:after="0" w:line="288" w:lineRule="auto"/>
              <w:rPr>
                <w:b/>
                <w:i/>
                <w:iCs/>
                <w:lang w:val="nl-NL"/>
              </w:rPr>
            </w:pPr>
            <w:r w:rsidRPr="003B295E">
              <w:rPr>
                <w:b/>
                <w:i/>
                <w:iCs/>
                <w:lang w:val="nl-NL"/>
              </w:rPr>
              <w:t>Rèn kỹ năng quan sát cho trẻ.</w:t>
            </w:r>
          </w:p>
          <w:p w14:paraId="67339141" w14:textId="63F6E8C5" w:rsidR="001867C3" w:rsidRPr="00B75F38" w:rsidRDefault="001867C3" w:rsidP="0018796F">
            <w:pPr>
              <w:spacing w:after="0" w:line="288" w:lineRule="auto"/>
              <w:rPr>
                <w:b/>
              </w:rPr>
            </w:pPr>
          </w:p>
        </w:tc>
        <w:tc>
          <w:tcPr>
            <w:tcW w:w="2977" w:type="dxa"/>
          </w:tcPr>
          <w:p w14:paraId="55F32322" w14:textId="0334CF02" w:rsidR="001867C3" w:rsidRPr="003F5D4E" w:rsidRDefault="001867C3" w:rsidP="003F5D4E">
            <w:pPr>
              <w:spacing w:after="0" w:line="288" w:lineRule="auto"/>
              <w:jc w:val="center"/>
              <w:rPr>
                <w:b/>
              </w:rPr>
            </w:pPr>
            <w:r w:rsidRPr="003F5D4E">
              <w:rPr>
                <w:b/>
              </w:rPr>
              <w:t>HĐCCĐ</w:t>
            </w:r>
          </w:p>
          <w:p w14:paraId="59936C1E" w14:textId="2EC06AC4" w:rsidR="001867C3" w:rsidRPr="00B915B5" w:rsidRDefault="001867C3" w:rsidP="00B915B5">
            <w:pPr>
              <w:spacing w:after="0" w:line="288" w:lineRule="auto"/>
              <w:rPr>
                <w:bCs/>
              </w:rPr>
            </w:pPr>
            <w:r>
              <w:rPr>
                <w:bCs/>
              </w:rPr>
              <w:t>-</w:t>
            </w:r>
            <w:r w:rsidRPr="00B915B5">
              <w:rPr>
                <w:bCs/>
              </w:rPr>
              <w:t xml:space="preserve"> Thực hành trải nghiệm chơi với nước: chơi câu tôm, cá</w:t>
            </w:r>
          </w:p>
          <w:p w14:paraId="07A79378" w14:textId="77777777" w:rsidR="001867C3" w:rsidRPr="00B915B5" w:rsidRDefault="001867C3" w:rsidP="00B915B5">
            <w:pPr>
              <w:spacing w:after="0" w:line="288" w:lineRule="auto"/>
              <w:rPr>
                <w:bCs/>
              </w:rPr>
            </w:pPr>
            <w:r w:rsidRPr="00B915B5">
              <w:rPr>
                <w:bCs/>
              </w:rPr>
              <w:t>- TCVĐ: Bắt chước tạo dáng.</w:t>
            </w:r>
          </w:p>
          <w:p w14:paraId="42D10A88" w14:textId="77777777" w:rsidR="001867C3" w:rsidRPr="00B915B5" w:rsidRDefault="001867C3" w:rsidP="00B915B5">
            <w:pPr>
              <w:spacing w:after="0" w:line="288" w:lineRule="auto"/>
              <w:rPr>
                <w:bCs/>
              </w:rPr>
            </w:pPr>
            <w:r w:rsidRPr="00B915B5">
              <w:rPr>
                <w:bCs/>
              </w:rPr>
              <w:t>- Chơi tự chọn:</w:t>
            </w:r>
          </w:p>
          <w:p w14:paraId="688DD620" w14:textId="77777777" w:rsidR="001867C3" w:rsidRPr="00B915B5" w:rsidRDefault="001867C3" w:rsidP="00B915B5">
            <w:pPr>
              <w:spacing w:after="0" w:line="288" w:lineRule="auto"/>
              <w:rPr>
                <w:bCs/>
              </w:rPr>
            </w:pPr>
            <w:r w:rsidRPr="00B915B5">
              <w:rPr>
                <w:bCs/>
              </w:rPr>
              <w:t>+ Đồ chơi ngoài sân trường.</w:t>
            </w:r>
          </w:p>
          <w:p w14:paraId="245C77D9" w14:textId="77777777" w:rsidR="001867C3" w:rsidRPr="00B915B5" w:rsidRDefault="001867C3" w:rsidP="00B915B5">
            <w:pPr>
              <w:spacing w:after="0" w:line="288" w:lineRule="auto"/>
              <w:rPr>
                <w:bCs/>
              </w:rPr>
            </w:pPr>
            <w:r w:rsidRPr="00B915B5">
              <w:rPr>
                <w:bCs/>
              </w:rPr>
              <w:t>+ Chơi các trò chơi dân gian</w:t>
            </w:r>
          </w:p>
          <w:p w14:paraId="06CAC892" w14:textId="0A6E7ABB" w:rsidR="001867C3" w:rsidRDefault="001867C3" w:rsidP="00B915B5">
            <w:pPr>
              <w:spacing w:after="0" w:line="288" w:lineRule="auto"/>
              <w:rPr>
                <w:bCs/>
              </w:rPr>
            </w:pPr>
            <w:r w:rsidRPr="00B915B5">
              <w:rPr>
                <w:bCs/>
              </w:rPr>
              <w:t>+ Chơi với sỏi</w:t>
            </w:r>
          </w:p>
          <w:p w14:paraId="40585B3B" w14:textId="133F7410" w:rsidR="001867C3" w:rsidRPr="0018796F" w:rsidRDefault="001867C3" w:rsidP="00B915B5">
            <w:pPr>
              <w:spacing w:after="0" w:line="288" w:lineRule="auto"/>
              <w:rPr>
                <w:bCs/>
                <w:lang w:val="vi-VN"/>
              </w:rPr>
            </w:pPr>
          </w:p>
        </w:tc>
        <w:tc>
          <w:tcPr>
            <w:tcW w:w="2410" w:type="dxa"/>
          </w:tcPr>
          <w:p w14:paraId="180D8BDC" w14:textId="77777777" w:rsidR="001867C3" w:rsidRDefault="001867C3" w:rsidP="0018796F">
            <w:pPr>
              <w:spacing w:after="0" w:line="288" w:lineRule="auto"/>
              <w:rPr>
                <w:b/>
              </w:rPr>
            </w:pPr>
            <w:r w:rsidRPr="00480D2E">
              <w:rPr>
                <w:b/>
              </w:rPr>
              <w:t>HĐCCĐ</w:t>
            </w:r>
          </w:p>
          <w:p w14:paraId="3B553C46" w14:textId="77777777" w:rsidR="001867C3" w:rsidRPr="008238A1" w:rsidRDefault="001867C3" w:rsidP="008238A1">
            <w:pPr>
              <w:spacing w:after="0" w:line="288" w:lineRule="auto"/>
              <w:rPr>
                <w:bCs/>
              </w:rPr>
            </w:pPr>
            <w:r w:rsidRPr="008238A1">
              <w:rPr>
                <w:bCs/>
              </w:rPr>
              <w:t>- Chơi với hột hạt, xếp hình con ong, con sâu, chim..</w:t>
            </w:r>
          </w:p>
          <w:p w14:paraId="4FF619FA" w14:textId="77777777" w:rsidR="001867C3" w:rsidRPr="008238A1" w:rsidRDefault="001867C3" w:rsidP="008238A1">
            <w:pPr>
              <w:spacing w:after="0" w:line="288" w:lineRule="auto"/>
              <w:rPr>
                <w:bCs/>
              </w:rPr>
            </w:pPr>
            <w:r w:rsidRPr="008238A1">
              <w:rPr>
                <w:bCs/>
              </w:rPr>
              <w:t>- TCVĐ: Kéo co</w:t>
            </w:r>
          </w:p>
          <w:p w14:paraId="2F4F6FC7" w14:textId="77777777" w:rsidR="001867C3" w:rsidRPr="008238A1" w:rsidRDefault="001867C3" w:rsidP="008238A1">
            <w:pPr>
              <w:spacing w:after="0" w:line="288" w:lineRule="auto"/>
              <w:rPr>
                <w:bCs/>
              </w:rPr>
            </w:pPr>
            <w:r w:rsidRPr="008238A1">
              <w:rPr>
                <w:bCs/>
              </w:rPr>
              <w:t xml:space="preserve"> - Chơi tự chọn: </w:t>
            </w:r>
          </w:p>
          <w:p w14:paraId="157FE49C" w14:textId="77777777" w:rsidR="001867C3" w:rsidRPr="008238A1" w:rsidRDefault="001867C3" w:rsidP="008238A1">
            <w:pPr>
              <w:spacing w:after="0" w:line="288" w:lineRule="auto"/>
              <w:rPr>
                <w:bCs/>
              </w:rPr>
            </w:pPr>
            <w:r w:rsidRPr="008238A1">
              <w:rPr>
                <w:bCs/>
              </w:rPr>
              <w:t>+ Ném bowling</w:t>
            </w:r>
          </w:p>
          <w:p w14:paraId="6671FACE" w14:textId="77777777" w:rsidR="001867C3" w:rsidRPr="008238A1" w:rsidRDefault="001867C3" w:rsidP="008238A1">
            <w:pPr>
              <w:spacing w:after="0" w:line="288" w:lineRule="auto"/>
              <w:rPr>
                <w:bCs/>
              </w:rPr>
            </w:pPr>
            <w:r w:rsidRPr="008238A1">
              <w:rPr>
                <w:bCs/>
              </w:rPr>
              <w:t>+ Đồ chơi ngoài sân trường.</w:t>
            </w:r>
          </w:p>
          <w:p w14:paraId="6F19E164" w14:textId="3DAF8B46" w:rsidR="001867C3" w:rsidRPr="00DD100C" w:rsidRDefault="001867C3" w:rsidP="008238A1">
            <w:pPr>
              <w:spacing w:after="0" w:line="288" w:lineRule="auto"/>
              <w:rPr>
                <w:bCs/>
              </w:rPr>
            </w:pPr>
            <w:r w:rsidRPr="008238A1">
              <w:rPr>
                <w:bCs/>
              </w:rPr>
              <w:t>+ Chơi với phấn</w:t>
            </w:r>
          </w:p>
          <w:p w14:paraId="73D28093" w14:textId="32DBE305" w:rsidR="001867C3" w:rsidRPr="0018796F" w:rsidRDefault="001867C3" w:rsidP="009F3362">
            <w:pPr>
              <w:spacing w:after="0" w:line="288" w:lineRule="auto"/>
              <w:rPr>
                <w:bCs/>
                <w:lang w:val="vi-VN"/>
              </w:rPr>
            </w:pPr>
          </w:p>
        </w:tc>
        <w:tc>
          <w:tcPr>
            <w:tcW w:w="1134" w:type="dxa"/>
          </w:tcPr>
          <w:p w14:paraId="6D9B7D69" w14:textId="77777777" w:rsidR="001867C3" w:rsidRDefault="001867C3" w:rsidP="0051120E">
            <w:pPr>
              <w:spacing w:after="0" w:line="288" w:lineRule="auto"/>
              <w:ind w:firstLine="720"/>
              <w:rPr>
                <w:szCs w:val="28"/>
              </w:rPr>
            </w:pPr>
          </w:p>
        </w:tc>
      </w:tr>
      <w:tr w:rsidR="001867C3" w14:paraId="7D426352" w14:textId="77777777" w:rsidTr="00E266E0">
        <w:tc>
          <w:tcPr>
            <w:tcW w:w="1560" w:type="dxa"/>
            <w:vMerge/>
          </w:tcPr>
          <w:p w14:paraId="564F1363" w14:textId="77777777" w:rsidR="001867C3" w:rsidRDefault="001867C3" w:rsidP="0051120E">
            <w:pPr>
              <w:spacing w:after="0" w:line="288" w:lineRule="auto"/>
              <w:ind w:firstLine="720"/>
              <w:rPr>
                <w:b/>
                <w:szCs w:val="28"/>
              </w:rPr>
            </w:pPr>
          </w:p>
        </w:tc>
        <w:tc>
          <w:tcPr>
            <w:tcW w:w="1027" w:type="dxa"/>
          </w:tcPr>
          <w:p w14:paraId="32A7A7D1" w14:textId="77777777" w:rsidR="001867C3" w:rsidRPr="00ED1733" w:rsidRDefault="001867C3" w:rsidP="0018796F">
            <w:pPr>
              <w:spacing w:after="0" w:line="288" w:lineRule="auto"/>
              <w:rPr>
                <w:b/>
                <w:szCs w:val="28"/>
              </w:rPr>
            </w:pPr>
            <w:r>
              <w:rPr>
                <w:b/>
                <w:szCs w:val="28"/>
              </w:rPr>
              <w:t>Thứ 5</w:t>
            </w:r>
          </w:p>
        </w:tc>
        <w:tc>
          <w:tcPr>
            <w:tcW w:w="2516" w:type="dxa"/>
          </w:tcPr>
          <w:p w14:paraId="325CF736" w14:textId="77777777" w:rsidR="001867C3" w:rsidRDefault="001867C3" w:rsidP="001D6B79">
            <w:pPr>
              <w:spacing w:after="0" w:line="288" w:lineRule="auto"/>
              <w:rPr>
                <w:b/>
              </w:rPr>
            </w:pPr>
          </w:p>
          <w:p w14:paraId="1C255535" w14:textId="045B01B4" w:rsidR="001867C3" w:rsidRPr="00235CAC" w:rsidRDefault="001867C3" w:rsidP="001D6B79">
            <w:pPr>
              <w:spacing w:after="0" w:line="288" w:lineRule="auto"/>
              <w:rPr>
                <w:b/>
              </w:rPr>
            </w:pPr>
            <w:r w:rsidRPr="00235CAC">
              <w:rPr>
                <w:b/>
              </w:rPr>
              <w:t>NGHỈ TẾT DƯƠNG LỊCH</w:t>
            </w:r>
          </w:p>
        </w:tc>
        <w:tc>
          <w:tcPr>
            <w:tcW w:w="2410" w:type="dxa"/>
          </w:tcPr>
          <w:p w14:paraId="52064C30" w14:textId="6C3455A0" w:rsidR="001867C3" w:rsidRPr="00EF208E" w:rsidRDefault="001867C3" w:rsidP="003F5D4E">
            <w:pPr>
              <w:spacing w:after="0" w:line="288" w:lineRule="auto"/>
              <w:jc w:val="center"/>
              <w:rPr>
                <w:b/>
                <w:lang w:val="nl-NL"/>
              </w:rPr>
            </w:pPr>
            <w:r w:rsidRPr="00EF208E">
              <w:rPr>
                <w:b/>
                <w:lang w:val="nl-NL"/>
              </w:rPr>
              <w:t>HĐCCĐ</w:t>
            </w:r>
          </w:p>
          <w:p w14:paraId="73119164" w14:textId="77777777" w:rsidR="001867C3" w:rsidRPr="003D25FF" w:rsidRDefault="001867C3" w:rsidP="003D25FF">
            <w:pPr>
              <w:spacing w:after="0" w:line="288" w:lineRule="auto"/>
              <w:rPr>
                <w:bCs/>
              </w:rPr>
            </w:pPr>
            <w:r w:rsidRPr="003D25FF">
              <w:rPr>
                <w:bCs/>
              </w:rPr>
              <w:t>- Trải nghiệm chơi với nước, chơi câu cá</w:t>
            </w:r>
          </w:p>
          <w:p w14:paraId="040399C3" w14:textId="77777777" w:rsidR="001867C3" w:rsidRPr="003D25FF" w:rsidRDefault="001867C3" w:rsidP="003D25FF">
            <w:pPr>
              <w:spacing w:after="0" w:line="288" w:lineRule="auto"/>
              <w:rPr>
                <w:bCs/>
              </w:rPr>
            </w:pPr>
            <w:r w:rsidRPr="003D25FF">
              <w:rPr>
                <w:bCs/>
              </w:rPr>
              <w:t>- TCVĐ: Bóng nảy</w:t>
            </w:r>
          </w:p>
          <w:p w14:paraId="192E836B" w14:textId="77777777" w:rsidR="001867C3" w:rsidRPr="003D25FF" w:rsidRDefault="001867C3" w:rsidP="003D25FF">
            <w:pPr>
              <w:spacing w:after="0" w:line="288" w:lineRule="auto"/>
              <w:rPr>
                <w:bCs/>
              </w:rPr>
            </w:pPr>
            <w:r w:rsidRPr="003D25FF">
              <w:rPr>
                <w:bCs/>
              </w:rPr>
              <w:t xml:space="preserve">- Chơi tự chọn: </w:t>
            </w:r>
          </w:p>
          <w:p w14:paraId="28744E7A" w14:textId="77777777" w:rsidR="001867C3" w:rsidRPr="003D25FF" w:rsidRDefault="001867C3" w:rsidP="003D25FF">
            <w:pPr>
              <w:spacing w:after="0" w:line="288" w:lineRule="auto"/>
              <w:rPr>
                <w:bCs/>
              </w:rPr>
            </w:pPr>
            <w:r w:rsidRPr="003D25FF">
              <w:rPr>
                <w:bCs/>
              </w:rPr>
              <w:t>+ Chơi với sỏi</w:t>
            </w:r>
          </w:p>
          <w:p w14:paraId="10F3776A" w14:textId="77777777" w:rsidR="001867C3" w:rsidRPr="003D25FF" w:rsidRDefault="001867C3" w:rsidP="003D25FF">
            <w:pPr>
              <w:spacing w:after="0" w:line="288" w:lineRule="auto"/>
              <w:rPr>
                <w:bCs/>
              </w:rPr>
            </w:pPr>
            <w:r w:rsidRPr="003D25FF">
              <w:rPr>
                <w:bCs/>
              </w:rPr>
              <w:t>+ Chơi với phấn</w:t>
            </w:r>
          </w:p>
          <w:p w14:paraId="6738CFDC" w14:textId="77777777" w:rsidR="001867C3" w:rsidRPr="003D25FF" w:rsidRDefault="001867C3" w:rsidP="003D25FF">
            <w:pPr>
              <w:spacing w:after="0" w:line="288" w:lineRule="auto"/>
              <w:rPr>
                <w:bCs/>
                <w:lang w:val="vi-VN"/>
              </w:rPr>
            </w:pPr>
            <w:r w:rsidRPr="003D25FF">
              <w:rPr>
                <w:bCs/>
              </w:rPr>
              <w:t>+ Ném bowling</w:t>
            </w:r>
          </w:p>
          <w:p w14:paraId="5F42A280" w14:textId="30EC598B" w:rsidR="001867C3" w:rsidRPr="00B75F38" w:rsidRDefault="001867C3" w:rsidP="00B75F38">
            <w:pPr>
              <w:spacing w:after="0" w:line="288" w:lineRule="auto"/>
              <w:rPr>
                <w:bCs/>
              </w:rPr>
            </w:pPr>
          </w:p>
        </w:tc>
        <w:tc>
          <w:tcPr>
            <w:tcW w:w="2977" w:type="dxa"/>
          </w:tcPr>
          <w:p w14:paraId="1BD64FBD" w14:textId="38791F3F" w:rsidR="001867C3" w:rsidRDefault="001867C3" w:rsidP="003F5D4E">
            <w:pPr>
              <w:spacing w:after="0" w:line="288" w:lineRule="auto"/>
              <w:jc w:val="center"/>
              <w:rPr>
                <w:b/>
                <w:bCs/>
                <w:lang w:val="nl-NL"/>
              </w:rPr>
            </w:pPr>
            <w:r>
              <w:rPr>
                <w:b/>
                <w:bCs/>
                <w:lang w:val="nl-NL"/>
              </w:rPr>
              <w:lastRenderedPageBreak/>
              <w:t>HĐCCĐ</w:t>
            </w:r>
          </w:p>
          <w:p w14:paraId="4982B60C" w14:textId="77777777" w:rsidR="001867C3" w:rsidRPr="00B915B5" w:rsidRDefault="001867C3" w:rsidP="00B915B5">
            <w:pPr>
              <w:spacing w:after="0" w:line="288" w:lineRule="auto"/>
              <w:rPr>
                <w:bCs/>
              </w:rPr>
            </w:pPr>
            <w:r w:rsidRPr="00B915B5">
              <w:rPr>
                <w:bCs/>
              </w:rPr>
              <w:t>- Chơi với hột, hạt: Xếp hình con vật sống trong rừng: Con voi, con khỉ…</w:t>
            </w:r>
          </w:p>
          <w:p w14:paraId="368ED416" w14:textId="77777777" w:rsidR="001867C3" w:rsidRDefault="001867C3" w:rsidP="00B915B5">
            <w:pPr>
              <w:spacing w:after="0" w:line="288" w:lineRule="auto"/>
              <w:rPr>
                <w:bCs/>
              </w:rPr>
            </w:pPr>
            <w:r w:rsidRPr="00B915B5">
              <w:rPr>
                <w:bCs/>
              </w:rPr>
              <w:t>- TCVĐ: Kéo co</w:t>
            </w:r>
          </w:p>
          <w:p w14:paraId="206B0EC9" w14:textId="77777777" w:rsidR="001867C3" w:rsidRPr="00B915B5" w:rsidRDefault="001867C3" w:rsidP="00B915B5">
            <w:pPr>
              <w:spacing w:after="0" w:line="288" w:lineRule="auto"/>
              <w:rPr>
                <w:bCs/>
              </w:rPr>
            </w:pPr>
            <w:r w:rsidRPr="00B915B5">
              <w:rPr>
                <w:bCs/>
              </w:rPr>
              <w:t xml:space="preserve">- Chơi tự chọn: </w:t>
            </w:r>
          </w:p>
          <w:p w14:paraId="4622F0BD" w14:textId="77777777" w:rsidR="001867C3" w:rsidRPr="00B915B5" w:rsidRDefault="001867C3" w:rsidP="00B915B5">
            <w:pPr>
              <w:spacing w:after="0" w:line="288" w:lineRule="auto"/>
              <w:rPr>
                <w:bCs/>
              </w:rPr>
            </w:pPr>
            <w:r w:rsidRPr="00B915B5">
              <w:rPr>
                <w:bCs/>
              </w:rPr>
              <w:t>+ Chơi lăn bánh xe</w:t>
            </w:r>
          </w:p>
          <w:p w14:paraId="457A5395" w14:textId="77777777" w:rsidR="001867C3" w:rsidRPr="00B915B5" w:rsidRDefault="001867C3" w:rsidP="00B915B5">
            <w:pPr>
              <w:spacing w:after="0" w:line="288" w:lineRule="auto"/>
              <w:rPr>
                <w:bCs/>
              </w:rPr>
            </w:pPr>
            <w:r w:rsidRPr="00B915B5">
              <w:rPr>
                <w:bCs/>
              </w:rPr>
              <w:t>+ Chơi thả bóng</w:t>
            </w:r>
          </w:p>
          <w:p w14:paraId="1A60F6F2" w14:textId="00E55B91" w:rsidR="001867C3" w:rsidRPr="004F62D3" w:rsidRDefault="001867C3" w:rsidP="00B915B5">
            <w:pPr>
              <w:spacing w:after="0" w:line="288" w:lineRule="auto"/>
              <w:rPr>
                <w:b/>
              </w:rPr>
            </w:pPr>
            <w:r w:rsidRPr="00B915B5">
              <w:rPr>
                <w:bCs/>
              </w:rPr>
              <w:lastRenderedPageBreak/>
              <w:t>+ Ném bowling</w:t>
            </w:r>
          </w:p>
        </w:tc>
        <w:tc>
          <w:tcPr>
            <w:tcW w:w="2410" w:type="dxa"/>
          </w:tcPr>
          <w:p w14:paraId="7ECA7B82" w14:textId="77777777" w:rsidR="001867C3" w:rsidRDefault="001867C3" w:rsidP="0018796F">
            <w:pPr>
              <w:spacing w:after="0" w:line="288" w:lineRule="auto"/>
              <w:rPr>
                <w:b/>
              </w:rPr>
            </w:pPr>
            <w:r>
              <w:rPr>
                <w:b/>
              </w:rPr>
              <w:lastRenderedPageBreak/>
              <w:t>HĐCCĐ</w:t>
            </w:r>
          </w:p>
          <w:p w14:paraId="15948D90" w14:textId="77777777" w:rsidR="001867C3" w:rsidRPr="008238A1" w:rsidRDefault="001867C3" w:rsidP="008238A1">
            <w:pPr>
              <w:spacing w:after="0" w:line="288" w:lineRule="auto"/>
              <w:rPr>
                <w:bCs/>
              </w:rPr>
            </w:pPr>
            <w:r w:rsidRPr="008238A1">
              <w:rPr>
                <w:bCs/>
              </w:rPr>
              <w:t>- Chơi với đất nặn, nặn hình con chim, con sâu, con bướm, con ong…</w:t>
            </w:r>
          </w:p>
          <w:p w14:paraId="7F0785BB" w14:textId="77777777" w:rsidR="001867C3" w:rsidRPr="008238A1" w:rsidRDefault="001867C3" w:rsidP="008238A1">
            <w:pPr>
              <w:spacing w:after="0" w:line="288" w:lineRule="auto"/>
              <w:rPr>
                <w:bCs/>
              </w:rPr>
            </w:pPr>
            <w:r w:rsidRPr="008238A1">
              <w:rPr>
                <w:bCs/>
              </w:rPr>
              <w:t>- TCVĐ: Mèo và chim sẻ</w:t>
            </w:r>
          </w:p>
          <w:p w14:paraId="5EA24E85" w14:textId="77777777" w:rsidR="001867C3" w:rsidRPr="008238A1" w:rsidRDefault="001867C3" w:rsidP="008238A1">
            <w:pPr>
              <w:spacing w:after="0" w:line="288" w:lineRule="auto"/>
              <w:rPr>
                <w:bCs/>
              </w:rPr>
            </w:pPr>
            <w:r w:rsidRPr="008238A1">
              <w:rPr>
                <w:bCs/>
              </w:rPr>
              <w:t xml:space="preserve">- Chơi tự chọn: </w:t>
            </w:r>
            <w:r w:rsidRPr="008238A1">
              <w:rPr>
                <w:bCs/>
              </w:rPr>
              <w:tab/>
            </w:r>
          </w:p>
          <w:p w14:paraId="13AB1A43" w14:textId="77777777" w:rsidR="001867C3" w:rsidRPr="008238A1" w:rsidRDefault="001867C3" w:rsidP="008238A1">
            <w:pPr>
              <w:spacing w:after="0" w:line="288" w:lineRule="auto"/>
              <w:rPr>
                <w:bCs/>
              </w:rPr>
            </w:pPr>
            <w:r w:rsidRPr="008238A1">
              <w:rPr>
                <w:bCs/>
              </w:rPr>
              <w:t>+ Chơi với sỏi</w:t>
            </w:r>
            <w:r w:rsidRPr="008238A1">
              <w:rPr>
                <w:bCs/>
              </w:rPr>
              <w:tab/>
            </w:r>
          </w:p>
          <w:p w14:paraId="261B3CEE" w14:textId="77777777" w:rsidR="001867C3" w:rsidRPr="008238A1" w:rsidRDefault="001867C3" w:rsidP="008238A1">
            <w:pPr>
              <w:spacing w:after="0" w:line="288" w:lineRule="auto"/>
              <w:rPr>
                <w:bCs/>
              </w:rPr>
            </w:pPr>
            <w:r w:rsidRPr="008238A1">
              <w:rPr>
                <w:bCs/>
              </w:rPr>
              <w:lastRenderedPageBreak/>
              <w:t>+ Chơi lăn bánh xe</w:t>
            </w:r>
          </w:p>
          <w:p w14:paraId="07517D29" w14:textId="77777777" w:rsidR="001867C3" w:rsidRDefault="001867C3" w:rsidP="008238A1">
            <w:pPr>
              <w:spacing w:after="0" w:line="288" w:lineRule="auto"/>
              <w:rPr>
                <w:bCs/>
              </w:rPr>
            </w:pPr>
            <w:r w:rsidRPr="008238A1">
              <w:rPr>
                <w:bCs/>
              </w:rPr>
              <w:t>+ Chơi thả bóng</w:t>
            </w:r>
          </w:p>
          <w:p w14:paraId="3B039E65" w14:textId="613409C6" w:rsidR="002F3D3C" w:rsidRPr="008238A1" w:rsidRDefault="001867C3" w:rsidP="008238A1">
            <w:pPr>
              <w:spacing w:after="0" w:line="288" w:lineRule="auto"/>
              <w:rPr>
                <w:b/>
                <w:i/>
                <w:iCs/>
              </w:rPr>
            </w:pPr>
            <w:r w:rsidRPr="008238A1">
              <w:rPr>
                <w:b/>
                <w:i/>
                <w:iCs/>
              </w:rPr>
              <w:t>Rèn kỹ năng chơi với đất nặn cho trẻ</w:t>
            </w:r>
            <w:r>
              <w:rPr>
                <w:b/>
                <w:i/>
                <w:iCs/>
              </w:rPr>
              <w:t>.</w:t>
            </w:r>
          </w:p>
        </w:tc>
        <w:tc>
          <w:tcPr>
            <w:tcW w:w="1134" w:type="dxa"/>
          </w:tcPr>
          <w:p w14:paraId="14E055A5" w14:textId="77777777" w:rsidR="001867C3" w:rsidRDefault="001867C3" w:rsidP="0051120E">
            <w:pPr>
              <w:spacing w:after="0" w:line="288" w:lineRule="auto"/>
              <w:ind w:firstLine="720"/>
              <w:rPr>
                <w:szCs w:val="28"/>
              </w:rPr>
            </w:pPr>
          </w:p>
        </w:tc>
      </w:tr>
      <w:tr w:rsidR="001867C3" w14:paraId="3A8F1B9B" w14:textId="77777777" w:rsidTr="00E266E0">
        <w:tc>
          <w:tcPr>
            <w:tcW w:w="1560" w:type="dxa"/>
            <w:vMerge/>
          </w:tcPr>
          <w:p w14:paraId="76E92C75" w14:textId="77777777" w:rsidR="001867C3" w:rsidRDefault="001867C3" w:rsidP="0051120E">
            <w:pPr>
              <w:spacing w:after="0" w:line="288" w:lineRule="auto"/>
              <w:ind w:firstLine="720"/>
              <w:rPr>
                <w:b/>
                <w:szCs w:val="28"/>
              </w:rPr>
            </w:pPr>
          </w:p>
        </w:tc>
        <w:tc>
          <w:tcPr>
            <w:tcW w:w="1027" w:type="dxa"/>
          </w:tcPr>
          <w:p w14:paraId="6A5B8574" w14:textId="77777777" w:rsidR="001867C3" w:rsidRPr="00ED1733" w:rsidRDefault="001867C3" w:rsidP="0018796F">
            <w:pPr>
              <w:spacing w:after="0" w:line="288" w:lineRule="auto"/>
              <w:rPr>
                <w:b/>
                <w:szCs w:val="28"/>
              </w:rPr>
            </w:pPr>
            <w:r>
              <w:rPr>
                <w:b/>
                <w:szCs w:val="28"/>
              </w:rPr>
              <w:t>Thứ 6</w:t>
            </w:r>
          </w:p>
        </w:tc>
        <w:tc>
          <w:tcPr>
            <w:tcW w:w="2516" w:type="dxa"/>
          </w:tcPr>
          <w:p w14:paraId="03AC18AC" w14:textId="0AAA849B" w:rsidR="001867C3" w:rsidRPr="00235CAC" w:rsidRDefault="001867C3" w:rsidP="00235CAC">
            <w:pPr>
              <w:spacing w:after="0" w:line="288" w:lineRule="auto"/>
              <w:jc w:val="center"/>
              <w:rPr>
                <w:b/>
                <w:bCs/>
                <w:lang w:val="nl-NL"/>
              </w:rPr>
            </w:pPr>
            <w:r w:rsidRPr="00235CAC">
              <w:rPr>
                <w:b/>
                <w:bCs/>
                <w:lang w:val="nl-NL"/>
              </w:rPr>
              <w:t>HĐCCĐ</w:t>
            </w:r>
          </w:p>
          <w:p w14:paraId="767C6638" w14:textId="7FC6AB71" w:rsidR="001867C3" w:rsidRPr="00235CAC" w:rsidRDefault="001867C3" w:rsidP="00235CAC">
            <w:pPr>
              <w:spacing w:after="0" w:line="288" w:lineRule="auto"/>
              <w:rPr>
                <w:lang w:val="nl-NL"/>
              </w:rPr>
            </w:pPr>
            <w:r w:rsidRPr="00235CAC">
              <w:rPr>
                <w:lang w:val="nl-NL"/>
              </w:rPr>
              <w:t>- Hát vận động: Gà trống, mèo con và cún con</w:t>
            </w:r>
          </w:p>
          <w:p w14:paraId="1D6A6C7B" w14:textId="77777777" w:rsidR="001867C3" w:rsidRPr="00235CAC" w:rsidRDefault="001867C3" w:rsidP="00235CAC">
            <w:pPr>
              <w:spacing w:after="0" w:line="288" w:lineRule="auto"/>
            </w:pPr>
            <w:r w:rsidRPr="00235CAC">
              <w:rPr>
                <w:lang w:val="nl-NL"/>
              </w:rPr>
              <w:t xml:space="preserve"> </w:t>
            </w:r>
            <w:r w:rsidRPr="00235CAC">
              <w:t>- TCVĐ: Mèo đuổi chuột.</w:t>
            </w:r>
          </w:p>
          <w:p w14:paraId="16D06129" w14:textId="77777777" w:rsidR="001867C3" w:rsidRPr="00235CAC" w:rsidRDefault="001867C3" w:rsidP="00235CAC">
            <w:pPr>
              <w:spacing w:after="0" w:line="288" w:lineRule="auto"/>
            </w:pPr>
            <w:r w:rsidRPr="00235CAC">
              <w:t xml:space="preserve">- Chơi tự chọn: </w:t>
            </w:r>
          </w:p>
          <w:p w14:paraId="532C1764" w14:textId="77777777" w:rsidR="001867C3" w:rsidRPr="00235CAC" w:rsidRDefault="001867C3" w:rsidP="00235CAC">
            <w:pPr>
              <w:spacing w:after="0" w:line="288" w:lineRule="auto"/>
            </w:pPr>
            <w:r w:rsidRPr="00235CAC">
              <w:t>+ Chơi thổi bong bóng</w:t>
            </w:r>
          </w:p>
          <w:p w14:paraId="5D8A4BB1" w14:textId="77777777" w:rsidR="001867C3" w:rsidRPr="00235CAC" w:rsidRDefault="001867C3" w:rsidP="00235CAC">
            <w:pPr>
              <w:spacing w:after="0" w:line="288" w:lineRule="auto"/>
            </w:pPr>
            <w:r w:rsidRPr="00235CAC">
              <w:t>+ Chơi với sỏi</w:t>
            </w:r>
          </w:p>
          <w:p w14:paraId="1D86A284" w14:textId="77777777" w:rsidR="001867C3" w:rsidRPr="00235CAC" w:rsidRDefault="001867C3" w:rsidP="00235CAC">
            <w:pPr>
              <w:spacing w:after="0" w:line="288" w:lineRule="auto"/>
              <w:rPr>
                <w:lang w:val="vi-VN"/>
              </w:rPr>
            </w:pPr>
            <w:r w:rsidRPr="00235CAC">
              <w:t>+ Chơi với nước</w:t>
            </w:r>
          </w:p>
          <w:p w14:paraId="3DF88DF6" w14:textId="4585108D" w:rsidR="002F3D3C" w:rsidRPr="001867C3" w:rsidRDefault="001867C3" w:rsidP="00EF208E">
            <w:pPr>
              <w:spacing w:after="0" w:line="288" w:lineRule="auto"/>
              <w:rPr>
                <w:b/>
                <w:bCs/>
                <w:i/>
                <w:iCs/>
              </w:rPr>
            </w:pPr>
            <w:r w:rsidRPr="001D6B79">
              <w:rPr>
                <w:b/>
                <w:bCs/>
                <w:i/>
                <w:iCs/>
              </w:rPr>
              <w:t>*Rèn kỹ năng hát, vận động ngoài trời cho trẻ</w:t>
            </w:r>
            <w:r w:rsidR="00765E66">
              <w:rPr>
                <w:b/>
                <w:bCs/>
                <w:i/>
                <w:iCs/>
              </w:rPr>
              <w:t>.</w:t>
            </w:r>
          </w:p>
        </w:tc>
        <w:tc>
          <w:tcPr>
            <w:tcW w:w="2410" w:type="dxa"/>
          </w:tcPr>
          <w:p w14:paraId="3C0F121F" w14:textId="77777777" w:rsidR="001867C3" w:rsidRPr="007A7179" w:rsidRDefault="001867C3" w:rsidP="003F5D4E">
            <w:pPr>
              <w:spacing w:after="0" w:line="288" w:lineRule="auto"/>
              <w:jc w:val="center"/>
              <w:rPr>
                <w:b/>
                <w:bCs/>
              </w:rPr>
            </w:pPr>
            <w:r w:rsidRPr="007A7179">
              <w:rPr>
                <w:b/>
                <w:bCs/>
              </w:rPr>
              <w:t>HĐCCĐ</w:t>
            </w:r>
          </w:p>
          <w:p w14:paraId="33F414CC" w14:textId="20CCA1BD" w:rsidR="001867C3" w:rsidRPr="007A7179" w:rsidRDefault="001867C3" w:rsidP="00B75F38">
            <w:pPr>
              <w:spacing w:after="0" w:line="288" w:lineRule="auto"/>
            </w:pPr>
            <w:r w:rsidRPr="007A7179">
              <w:t xml:space="preserve">- Hát vận động: </w:t>
            </w:r>
            <w:r>
              <w:t>Cá vàng bơi</w:t>
            </w:r>
          </w:p>
          <w:p w14:paraId="35CEB08C" w14:textId="77777777" w:rsidR="001867C3" w:rsidRPr="007A7179" w:rsidRDefault="001867C3" w:rsidP="00B75F38">
            <w:pPr>
              <w:spacing w:after="0" w:line="288" w:lineRule="auto"/>
            </w:pPr>
            <w:r w:rsidRPr="007A7179">
              <w:t>- TCVĐ: Kéo co</w:t>
            </w:r>
          </w:p>
          <w:p w14:paraId="5557CDEA" w14:textId="77777777" w:rsidR="001867C3" w:rsidRPr="007A7179" w:rsidRDefault="001867C3" w:rsidP="00B75F38">
            <w:pPr>
              <w:spacing w:after="0" w:line="288" w:lineRule="auto"/>
            </w:pPr>
            <w:r w:rsidRPr="007A7179">
              <w:t xml:space="preserve"> - Chơi tự chọn: </w:t>
            </w:r>
          </w:p>
          <w:p w14:paraId="248368CB" w14:textId="77777777" w:rsidR="001867C3" w:rsidRPr="007A7179" w:rsidRDefault="001867C3" w:rsidP="00B75F38">
            <w:pPr>
              <w:spacing w:after="0" w:line="288" w:lineRule="auto"/>
            </w:pPr>
            <w:r w:rsidRPr="007A7179">
              <w:t>+ Chơi với cát</w:t>
            </w:r>
          </w:p>
          <w:p w14:paraId="605804F7" w14:textId="77777777" w:rsidR="001867C3" w:rsidRPr="007A7179" w:rsidRDefault="001867C3" w:rsidP="00B75F38">
            <w:pPr>
              <w:spacing w:after="0" w:line="288" w:lineRule="auto"/>
            </w:pPr>
            <w:r w:rsidRPr="007A7179">
              <w:t>+ Chơi với phấn</w:t>
            </w:r>
          </w:p>
          <w:p w14:paraId="2BC3740A" w14:textId="77777777" w:rsidR="001867C3" w:rsidRPr="007A7179" w:rsidRDefault="001867C3" w:rsidP="00B75F38">
            <w:pPr>
              <w:spacing w:after="0" w:line="288" w:lineRule="auto"/>
            </w:pPr>
            <w:r w:rsidRPr="007A7179">
              <w:t>+  Chơi các trò chơi dân gian</w:t>
            </w:r>
          </w:p>
          <w:p w14:paraId="4F8E66BC" w14:textId="0447643A" w:rsidR="001867C3" w:rsidRPr="007A7179" w:rsidRDefault="001867C3" w:rsidP="00B75F38">
            <w:pPr>
              <w:spacing w:after="0" w:line="288" w:lineRule="auto"/>
            </w:pPr>
            <w:r w:rsidRPr="007A7179">
              <w:t>+ Chơi với sỏi</w:t>
            </w:r>
          </w:p>
          <w:p w14:paraId="036AE5DF" w14:textId="5A768F99" w:rsidR="001867C3" w:rsidRPr="007A7179" w:rsidRDefault="001867C3" w:rsidP="00480D2E">
            <w:pPr>
              <w:spacing w:after="0" w:line="288" w:lineRule="auto"/>
              <w:rPr>
                <w:i/>
                <w:iCs/>
              </w:rPr>
            </w:pPr>
            <w:r w:rsidRPr="007A7179">
              <w:rPr>
                <w:b/>
                <w:bCs/>
                <w:i/>
                <w:iCs/>
              </w:rPr>
              <w:t>*Rèn kỹ năng hát vận động cho trẻ</w:t>
            </w:r>
            <w:r w:rsidRPr="007A7179">
              <w:rPr>
                <w:i/>
                <w:iCs/>
              </w:rPr>
              <w:t>.</w:t>
            </w:r>
          </w:p>
        </w:tc>
        <w:tc>
          <w:tcPr>
            <w:tcW w:w="2977" w:type="dxa"/>
          </w:tcPr>
          <w:p w14:paraId="4ED35787" w14:textId="696EC94B" w:rsidR="001867C3" w:rsidRPr="00480D2E" w:rsidRDefault="001867C3" w:rsidP="003F5D4E">
            <w:pPr>
              <w:spacing w:after="0" w:line="288" w:lineRule="auto"/>
              <w:jc w:val="center"/>
              <w:rPr>
                <w:b/>
                <w:bCs/>
                <w:lang w:val="pt-BR"/>
              </w:rPr>
            </w:pPr>
            <w:r w:rsidRPr="00480D2E">
              <w:rPr>
                <w:b/>
                <w:bCs/>
                <w:lang w:val="pt-BR"/>
              </w:rPr>
              <w:t>HĐCCĐ</w:t>
            </w:r>
          </w:p>
          <w:p w14:paraId="6A0C7B41" w14:textId="77777777" w:rsidR="001867C3" w:rsidRPr="005C62F6" w:rsidRDefault="001867C3" w:rsidP="005C62F6">
            <w:pPr>
              <w:spacing w:after="0" w:line="288" w:lineRule="auto"/>
            </w:pPr>
            <w:r w:rsidRPr="005C62F6">
              <w:t>- Hát, vận động theo lời bài hát: Đố bạn.</w:t>
            </w:r>
          </w:p>
          <w:p w14:paraId="7BE14E04" w14:textId="77777777" w:rsidR="001867C3" w:rsidRPr="005C62F6" w:rsidRDefault="001867C3" w:rsidP="005C62F6">
            <w:pPr>
              <w:spacing w:after="0" w:line="288" w:lineRule="auto"/>
            </w:pPr>
            <w:r w:rsidRPr="005C62F6">
              <w:t>- TCVĐ: Mèo đuổi chuột</w:t>
            </w:r>
          </w:p>
          <w:p w14:paraId="0D7AF4C1" w14:textId="77777777" w:rsidR="001867C3" w:rsidRPr="005C62F6" w:rsidRDefault="001867C3" w:rsidP="005C62F6">
            <w:pPr>
              <w:spacing w:after="0" w:line="288" w:lineRule="auto"/>
            </w:pPr>
            <w:r w:rsidRPr="005C62F6">
              <w:t xml:space="preserve">- Chơi tự chọn: </w:t>
            </w:r>
          </w:p>
          <w:p w14:paraId="410C48FC" w14:textId="77777777" w:rsidR="001867C3" w:rsidRPr="005C62F6" w:rsidRDefault="001867C3" w:rsidP="005C62F6">
            <w:pPr>
              <w:spacing w:after="0" w:line="288" w:lineRule="auto"/>
            </w:pPr>
            <w:r w:rsidRPr="005C62F6">
              <w:t>+ Nhặt lá</w:t>
            </w:r>
          </w:p>
          <w:p w14:paraId="0F58C038" w14:textId="77777777" w:rsidR="001867C3" w:rsidRPr="005C62F6" w:rsidRDefault="001867C3" w:rsidP="005C62F6">
            <w:pPr>
              <w:spacing w:after="0" w:line="288" w:lineRule="auto"/>
            </w:pPr>
            <w:r w:rsidRPr="005C62F6">
              <w:t>+ Chơi các đồ chơi ở sân trường</w:t>
            </w:r>
          </w:p>
          <w:p w14:paraId="2E2299F6" w14:textId="5AD2E18F" w:rsidR="001867C3" w:rsidRDefault="001867C3" w:rsidP="005C62F6">
            <w:pPr>
              <w:spacing w:after="0" w:line="288" w:lineRule="auto"/>
            </w:pPr>
            <w:r w:rsidRPr="005C62F6">
              <w:t>+ Chơi với phấn</w:t>
            </w:r>
          </w:p>
          <w:p w14:paraId="370144C6" w14:textId="4473EB9C" w:rsidR="001867C3" w:rsidRPr="00C8766B" w:rsidRDefault="001867C3" w:rsidP="003F5D4E">
            <w:pPr>
              <w:spacing w:after="0" w:line="288" w:lineRule="auto"/>
              <w:rPr>
                <w:b/>
                <w:bCs/>
                <w:i/>
                <w:iCs/>
              </w:rPr>
            </w:pPr>
            <w:r>
              <w:rPr>
                <w:b/>
                <w:bCs/>
                <w:i/>
                <w:iCs/>
              </w:rPr>
              <w:t>*</w:t>
            </w:r>
            <w:r w:rsidRPr="00C8766B">
              <w:rPr>
                <w:b/>
                <w:bCs/>
                <w:i/>
                <w:iCs/>
              </w:rPr>
              <w:t>Rèn kỹ năng hát vận động cho trẻ.</w:t>
            </w:r>
          </w:p>
        </w:tc>
        <w:tc>
          <w:tcPr>
            <w:tcW w:w="2410" w:type="dxa"/>
          </w:tcPr>
          <w:p w14:paraId="58AEA4C1" w14:textId="77777777" w:rsidR="001867C3" w:rsidRDefault="001867C3" w:rsidP="0018796F">
            <w:pPr>
              <w:spacing w:after="0" w:line="288" w:lineRule="auto"/>
              <w:rPr>
                <w:b/>
                <w:bCs/>
              </w:rPr>
            </w:pPr>
            <w:r w:rsidRPr="009F3362">
              <w:rPr>
                <w:b/>
                <w:bCs/>
              </w:rPr>
              <w:t>HĐCCĐ</w:t>
            </w:r>
          </w:p>
          <w:p w14:paraId="07E5A774" w14:textId="77777777" w:rsidR="001867C3" w:rsidRPr="008238A1" w:rsidRDefault="001867C3" w:rsidP="008238A1">
            <w:pPr>
              <w:spacing w:after="0" w:line="288" w:lineRule="auto"/>
            </w:pPr>
            <w:r w:rsidRPr="008238A1">
              <w:t>- Trải nghiệm làm con sâu từ lá chuối</w:t>
            </w:r>
          </w:p>
          <w:p w14:paraId="1055CEC8" w14:textId="77777777" w:rsidR="001867C3" w:rsidRPr="008238A1" w:rsidRDefault="001867C3" w:rsidP="008238A1">
            <w:pPr>
              <w:spacing w:after="0" w:line="288" w:lineRule="auto"/>
            </w:pPr>
            <w:r w:rsidRPr="008238A1">
              <w:t>- TCVĐ: Chim bay, cò bay</w:t>
            </w:r>
          </w:p>
          <w:p w14:paraId="46EA86A1" w14:textId="77777777" w:rsidR="001867C3" w:rsidRPr="008238A1" w:rsidRDefault="001867C3" w:rsidP="008238A1">
            <w:pPr>
              <w:spacing w:after="0" w:line="288" w:lineRule="auto"/>
            </w:pPr>
            <w:r w:rsidRPr="008238A1">
              <w:t xml:space="preserve">- Chơi tự chọn: </w:t>
            </w:r>
          </w:p>
          <w:p w14:paraId="2E3B9C44" w14:textId="77777777" w:rsidR="001867C3" w:rsidRPr="008238A1" w:rsidRDefault="001867C3" w:rsidP="008238A1">
            <w:pPr>
              <w:spacing w:after="0" w:line="288" w:lineRule="auto"/>
            </w:pPr>
            <w:r w:rsidRPr="008238A1">
              <w:t>+ Nhặt lá</w:t>
            </w:r>
          </w:p>
          <w:p w14:paraId="3FE6A502" w14:textId="77777777" w:rsidR="001867C3" w:rsidRPr="008238A1" w:rsidRDefault="001867C3" w:rsidP="008238A1">
            <w:pPr>
              <w:spacing w:after="0" w:line="288" w:lineRule="auto"/>
            </w:pPr>
            <w:r w:rsidRPr="008238A1">
              <w:t>+ Ném  bowling</w:t>
            </w:r>
          </w:p>
          <w:p w14:paraId="0353F02E" w14:textId="0E55226F" w:rsidR="001867C3" w:rsidRDefault="001867C3" w:rsidP="008238A1">
            <w:pPr>
              <w:spacing w:after="0" w:line="288" w:lineRule="auto"/>
            </w:pPr>
            <w:r w:rsidRPr="008238A1">
              <w:t>+ Chơi các trò chơi dân gian</w:t>
            </w:r>
          </w:p>
          <w:p w14:paraId="4422FA5B" w14:textId="13FDFB52" w:rsidR="001867C3" w:rsidRPr="0018796F" w:rsidRDefault="001867C3" w:rsidP="008238A1">
            <w:pPr>
              <w:spacing w:after="0" w:line="288" w:lineRule="auto"/>
            </w:pPr>
            <w:r>
              <w:rPr>
                <w:b/>
                <w:bCs/>
                <w:i/>
                <w:iCs/>
              </w:rPr>
              <w:t>*</w:t>
            </w:r>
            <w:r w:rsidRPr="00686394">
              <w:rPr>
                <w:b/>
                <w:bCs/>
                <w:i/>
                <w:iCs/>
              </w:rPr>
              <w:t xml:space="preserve">Rèn kỹ năng </w:t>
            </w:r>
            <w:r>
              <w:rPr>
                <w:b/>
                <w:bCs/>
                <w:i/>
                <w:iCs/>
              </w:rPr>
              <w:t>làm các đồ chơi từ NVL tự nhiên.</w:t>
            </w:r>
          </w:p>
        </w:tc>
        <w:tc>
          <w:tcPr>
            <w:tcW w:w="1134" w:type="dxa"/>
          </w:tcPr>
          <w:p w14:paraId="0CEB5100" w14:textId="77777777" w:rsidR="001867C3" w:rsidRDefault="001867C3" w:rsidP="0051120E">
            <w:pPr>
              <w:spacing w:after="0" w:line="288" w:lineRule="auto"/>
              <w:ind w:firstLine="720"/>
              <w:rPr>
                <w:szCs w:val="28"/>
              </w:rPr>
            </w:pPr>
          </w:p>
        </w:tc>
      </w:tr>
      <w:tr w:rsidR="00C77C01" w14:paraId="1E7A6416" w14:textId="77777777" w:rsidTr="00E266E0">
        <w:tc>
          <w:tcPr>
            <w:tcW w:w="1560" w:type="dxa"/>
          </w:tcPr>
          <w:p w14:paraId="1F22E267" w14:textId="77777777" w:rsidR="00C77C01" w:rsidRDefault="00C77C01" w:rsidP="0018796F">
            <w:pPr>
              <w:spacing w:after="0" w:line="288" w:lineRule="auto"/>
              <w:rPr>
                <w:b/>
                <w:szCs w:val="28"/>
              </w:rPr>
            </w:pPr>
            <w:r>
              <w:rPr>
                <w:b/>
                <w:szCs w:val="28"/>
              </w:rPr>
              <w:t>Hoạt động (Thay thế HĐ góc)</w:t>
            </w:r>
          </w:p>
        </w:tc>
        <w:tc>
          <w:tcPr>
            <w:tcW w:w="1027" w:type="dxa"/>
          </w:tcPr>
          <w:p w14:paraId="18543BC6" w14:textId="4596F52B" w:rsidR="00C77C01" w:rsidRPr="00686394" w:rsidRDefault="00C77C01" w:rsidP="00686394">
            <w:pPr>
              <w:spacing w:after="0" w:line="288" w:lineRule="auto"/>
              <w:rPr>
                <w:bCs/>
                <w:szCs w:val="28"/>
              </w:rPr>
            </w:pPr>
            <w:r w:rsidRPr="00686394">
              <w:rPr>
                <w:b/>
                <w:bCs/>
                <w:szCs w:val="28"/>
              </w:rPr>
              <w:t xml:space="preserve">Thứ </w:t>
            </w:r>
            <w:r>
              <w:rPr>
                <w:b/>
                <w:bCs/>
                <w:szCs w:val="28"/>
              </w:rPr>
              <w:t>3</w:t>
            </w:r>
          </w:p>
        </w:tc>
        <w:tc>
          <w:tcPr>
            <w:tcW w:w="2516" w:type="dxa"/>
          </w:tcPr>
          <w:p w14:paraId="2D5DADE5" w14:textId="77777777" w:rsidR="00C77C01" w:rsidRPr="009930C0" w:rsidRDefault="00C77C01" w:rsidP="004D4492">
            <w:pPr>
              <w:spacing w:after="0" w:line="288" w:lineRule="auto"/>
              <w:jc w:val="center"/>
              <w:rPr>
                <w:b/>
              </w:rPr>
            </w:pPr>
            <w:r w:rsidRPr="009930C0">
              <w:rPr>
                <w:b/>
              </w:rPr>
              <w:t>HĐTN</w:t>
            </w:r>
          </w:p>
          <w:p w14:paraId="265D44DF" w14:textId="35FD48C3" w:rsidR="00C77C01" w:rsidRPr="003B2AA2" w:rsidRDefault="00733152" w:rsidP="009930C0">
            <w:pPr>
              <w:spacing w:after="0" w:line="288" w:lineRule="auto"/>
              <w:rPr>
                <w:b/>
              </w:rPr>
            </w:pPr>
            <w:r>
              <w:rPr>
                <w:b/>
              </w:rPr>
              <w:t>Bé làm con mèo từ lá cây</w:t>
            </w:r>
          </w:p>
        </w:tc>
        <w:tc>
          <w:tcPr>
            <w:tcW w:w="2410" w:type="dxa"/>
          </w:tcPr>
          <w:p w14:paraId="13D149FB" w14:textId="77777777" w:rsidR="00C77C01" w:rsidRDefault="00C77C01" w:rsidP="00B75F38">
            <w:pPr>
              <w:spacing w:after="0" w:line="288" w:lineRule="auto"/>
              <w:jc w:val="center"/>
              <w:rPr>
                <w:b/>
              </w:rPr>
            </w:pPr>
            <w:r w:rsidRPr="009930C0">
              <w:rPr>
                <w:b/>
              </w:rPr>
              <w:t>HĐTN</w:t>
            </w:r>
          </w:p>
          <w:p w14:paraId="6327F062" w14:textId="76C0E592" w:rsidR="002F3D3C" w:rsidRPr="003B2AA2" w:rsidRDefault="00C77C01" w:rsidP="00CD6713">
            <w:pPr>
              <w:spacing w:after="0" w:line="288" w:lineRule="auto"/>
              <w:jc w:val="center"/>
              <w:rPr>
                <w:b/>
              </w:rPr>
            </w:pPr>
            <w:r>
              <w:rPr>
                <w:b/>
              </w:rPr>
              <w:t>*</w:t>
            </w:r>
            <w:r w:rsidR="003D25FF">
              <w:rPr>
                <w:b/>
              </w:rPr>
              <w:t>Bé làm con cá thừ những NVL sẵn có</w:t>
            </w:r>
          </w:p>
        </w:tc>
        <w:tc>
          <w:tcPr>
            <w:tcW w:w="2977" w:type="dxa"/>
          </w:tcPr>
          <w:p w14:paraId="041F40E1" w14:textId="77777777" w:rsidR="00C77C01" w:rsidRDefault="00C77C01" w:rsidP="005C55BC">
            <w:pPr>
              <w:spacing w:after="0" w:line="288" w:lineRule="auto"/>
              <w:jc w:val="center"/>
              <w:rPr>
                <w:b/>
              </w:rPr>
            </w:pPr>
            <w:r>
              <w:rPr>
                <w:b/>
              </w:rPr>
              <w:t>HĐTN</w:t>
            </w:r>
          </w:p>
          <w:p w14:paraId="0E3DC37C" w14:textId="19D3225F" w:rsidR="00C77C01" w:rsidRPr="003B2AA2" w:rsidRDefault="00C77C01" w:rsidP="009930C0">
            <w:pPr>
              <w:spacing w:after="0" w:line="288" w:lineRule="auto"/>
              <w:rPr>
                <w:b/>
              </w:rPr>
            </w:pPr>
            <w:r>
              <w:rPr>
                <w:b/>
              </w:rPr>
              <w:t xml:space="preserve">*Làm </w:t>
            </w:r>
            <w:r w:rsidR="005C62F6">
              <w:rPr>
                <w:b/>
              </w:rPr>
              <w:t>con gấu từ lá cây</w:t>
            </w:r>
          </w:p>
        </w:tc>
        <w:tc>
          <w:tcPr>
            <w:tcW w:w="2410" w:type="dxa"/>
          </w:tcPr>
          <w:p w14:paraId="14342A72" w14:textId="77777777" w:rsidR="00C77C01" w:rsidRDefault="00C77C01" w:rsidP="005C55BC">
            <w:pPr>
              <w:spacing w:after="0" w:line="288" w:lineRule="auto"/>
              <w:jc w:val="center"/>
              <w:rPr>
                <w:b/>
              </w:rPr>
            </w:pPr>
            <w:r>
              <w:rPr>
                <w:b/>
              </w:rPr>
              <w:t>HĐTN</w:t>
            </w:r>
          </w:p>
          <w:p w14:paraId="67456931" w14:textId="20C0D0F1" w:rsidR="00C77C01" w:rsidRPr="003B2AA2" w:rsidRDefault="00C77C01" w:rsidP="009D2E71">
            <w:pPr>
              <w:spacing w:after="0" w:line="288" w:lineRule="auto"/>
              <w:rPr>
                <w:b/>
              </w:rPr>
            </w:pPr>
            <w:r>
              <w:rPr>
                <w:b/>
              </w:rPr>
              <w:t xml:space="preserve">Bé </w:t>
            </w:r>
            <w:r w:rsidR="008238A1">
              <w:rPr>
                <w:b/>
              </w:rPr>
              <w:t>làm con trâu từ lá mít</w:t>
            </w:r>
          </w:p>
        </w:tc>
        <w:tc>
          <w:tcPr>
            <w:tcW w:w="1134" w:type="dxa"/>
          </w:tcPr>
          <w:p w14:paraId="6CE168B2" w14:textId="77777777" w:rsidR="00C77C01" w:rsidRDefault="00C77C01" w:rsidP="0051120E">
            <w:pPr>
              <w:spacing w:after="0" w:line="288" w:lineRule="auto"/>
              <w:ind w:firstLine="720"/>
              <w:rPr>
                <w:szCs w:val="28"/>
              </w:rPr>
            </w:pPr>
          </w:p>
        </w:tc>
      </w:tr>
      <w:tr w:rsidR="00C77C01" w:rsidRPr="00291CFB" w14:paraId="1C8272D4" w14:textId="77777777" w:rsidTr="00E266E0">
        <w:trPr>
          <w:trHeight w:val="62"/>
        </w:trPr>
        <w:tc>
          <w:tcPr>
            <w:tcW w:w="1560" w:type="dxa"/>
          </w:tcPr>
          <w:p w14:paraId="585E575D" w14:textId="2BDBA81E" w:rsidR="00C77C01" w:rsidRDefault="00C77C01" w:rsidP="00AB3FC1">
            <w:pPr>
              <w:spacing w:after="0" w:line="288" w:lineRule="auto"/>
              <w:rPr>
                <w:b/>
                <w:szCs w:val="28"/>
              </w:rPr>
            </w:pPr>
            <w:r>
              <w:rPr>
                <w:b/>
                <w:szCs w:val="28"/>
              </w:rPr>
              <w:lastRenderedPageBreak/>
              <w:t>Chơi</w:t>
            </w:r>
            <w:r w:rsidR="003C6ACF">
              <w:rPr>
                <w:b/>
                <w:szCs w:val="28"/>
              </w:rPr>
              <w:t>,</w:t>
            </w:r>
            <w:r>
              <w:rPr>
                <w:b/>
                <w:szCs w:val="28"/>
              </w:rPr>
              <w:t xml:space="preserve"> hoạt động ở các góc</w:t>
            </w:r>
          </w:p>
        </w:tc>
        <w:tc>
          <w:tcPr>
            <w:tcW w:w="12474" w:type="dxa"/>
            <w:gridSpan w:val="6"/>
          </w:tcPr>
          <w:p w14:paraId="60593068" w14:textId="43F5A17E" w:rsidR="00C77C01" w:rsidRPr="00765E66" w:rsidRDefault="00C77C01" w:rsidP="00F34E4C">
            <w:pPr>
              <w:spacing w:after="0" w:line="240" w:lineRule="auto"/>
              <w:rPr>
                <w:rFonts w:eastAsia="Times New Roman" w:cs="Times New Roman"/>
                <w:b/>
                <w:szCs w:val="28"/>
              </w:rPr>
            </w:pPr>
            <w:r w:rsidRPr="00765E66">
              <w:rPr>
                <w:rFonts w:eastAsia="Times New Roman" w:cs="Times New Roman"/>
                <w:b/>
                <w:szCs w:val="28"/>
              </w:rPr>
              <w:t xml:space="preserve">1. Góc xây dựng </w:t>
            </w:r>
          </w:p>
          <w:p w14:paraId="6EF1429A" w14:textId="55EA7823" w:rsidR="008238A1" w:rsidRPr="00765E66" w:rsidRDefault="00C77C01" w:rsidP="008238A1">
            <w:pPr>
              <w:spacing w:after="0" w:line="240" w:lineRule="auto"/>
              <w:rPr>
                <w:rFonts w:eastAsia="Times New Roman" w:cs="Times New Roman"/>
                <w:szCs w:val="28"/>
                <w:lang w:val="nl-NL"/>
              </w:rPr>
            </w:pPr>
            <w:r w:rsidRPr="00765E66">
              <w:rPr>
                <w:rFonts w:eastAsia="Times New Roman" w:cs="Times New Roman"/>
                <w:szCs w:val="28"/>
              </w:rPr>
              <w:t>( T1)</w:t>
            </w:r>
            <w:r w:rsidR="008238A1" w:rsidRPr="00765E66">
              <w:rPr>
                <w:rFonts w:eastAsia="Times New Roman" w:cs="Times New Roman"/>
                <w:szCs w:val="28"/>
              </w:rPr>
              <w:t xml:space="preserve">: </w:t>
            </w:r>
            <w:r w:rsidR="008238A1" w:rsidRPr="00765E66">
              <w:rPr>
                <w:rFonts w:eastAsia="Times New Roman" w:cs="Times New Roman"/>
                <w:szCs w:val="28"/>
                <w:lang w:val="nl-NL"/>
              </w:rPr>
              <w:t>Xây dựng trang trại chăn nuôi.</w:t>
            </w:r>
          </w:p>
          <w:p w14:paraId="0955A0BA" w14:textId="2DBB7B85" w:rsidR="008238A1" w:rsidRPr="00765E66" w:rsidRDefault="00C77C01" w:rsidP="008238A1">
            <w:pPr>
              <w:spacing w:after="0" w:line="240" w:lineRule="auto"/>
              <w:rPr>
                <w:rFonts w:eastAsia="Times New Roman" w:cs="Times New Roman"/>
                <w:szCs w:val="28"/>
                <w:lang w:val="nl-NL"/>
              </w:rPr>
            </w:pPr>
            <w:r w:rsidRPr="00765E66">
              <w:rPr>
                <w:rFonts w:eastAsia="Times New Roman" w:cs="Times New Roman"/>
                <w:szCs w:val="28"/>
              </w:rPr>
              <w:t>(T2)</w:t>
            </w:r>
            <w:r w:rsidR="008238A1" w:rsidRPr="00765E66">
              <w:rPr>
                <w:rFonts w:eastAsia="Times New Roman" w:cs="Times New Roman"/>
                <w:szCs w:val="28"/>
                <w:lang w:val="nl-NL"/>
              </w:rPr>
              <w:t>: Xây dựng ao cá</w:t>
            </w:r>
          </w:p>
          <w:p w14:paraId="335B684D" w14:textId="20403249" w:rsidR="008238A1" w:rsidRPr="00765E66" w:rsidRDefault="00C77C01" w:rsidP="008238A1">
            <w:pPr>
              <w:spacing w:after="0" w:line="240" w:lineRule="auto"/>
              <w:rPr>
                <w:rFonts w:eastAsia="Times New Roman" w:cs="Times New Roman"/>
                <w:szCs w:val="28"/>
              </w:rPr>
            </w:pPr>
            <w:r w:rsidRPr="00765E66">
              <w:rPr>
                <w:rFonts w:eastAsia="Times New Roman" w:cs="Times New Roman"/>
                <w:szCs w:val="28"/>
              </w:rPr>
              <w:t>(T3</w:t>
            </w:r>
            <w:r w:rsidR="008238A1" w:rsidRPr="00765E66">
              <w:rPr>
                <w:rFonts w:eastAsia="Times New Roman" w:cs="Times New Roman"/>
                <w:szCs w:val="28"/>
              </w:rPr>
              <w:t>: Xây vườn bách thú.</w:t>
            </w:r>
          </w:p>
          <w:p w14:paraId="2DCE744D" w14:textId="68BD19C3" w:rsidR="00B37E93" w:rsidRPr="00765E66" w:rsidRDefault="00C77C01" w:rsidP="00B37E93">
            <w:pPr>
              <w:spacing w:after="0" w:line="240" w:lineRule="auto"/>
              <w:rPr>
                <w:rFonts w:eastAsia="Times New Roman" w:cs="Times New Roman"/>
                <w:szCs w:val="28"/>
              </w:rPr>
            </w:pPr>
            <w:r w:rsidRPr="00765E66">
              <w:rPr>
                <w:rFonts w:eastAsia="Times New Roman" w:cs="Times New Roman"/>
                <w:szCs w:val="28"/>
              </w:rPr>
              <w:t>(T4):</w:t>
            </w:r>
            <w:r w:rsidR="00B37E93" w:rsidRPr="00765E66">
              <w:rPr>
                <w:rFonts w:eastAsia="Times New Roman" w:cs="Times New Roman"/>
                <w:szCs w:val="28"/>
              </w:rPr>
              <w:t xml:space="preserve"> Xây</w:t>
            </w:r>
            <w:r w:rsidRPr="00765E66">
              <w:rPr>
                <w:rFonts w:eastAsia="Times New Roman" w:cs="Times New Roman"/>
                <w:szCs w:val="28"/>
              </w:rPr>
              <w:t xml:space="preserve"> </w:t>
            </w:r>
            <w:r w:rsidR="00B37E93" w:rsidRPr="00765E66">
              <w:rPr>
                <w:rFonts w:eastAsia="Times New Roman" w:cs="Times New Roman"/>
                <w:szCs w:val="28"/>
              </w:rPr>
              <w:t>chuồng chim</w:t>
            </w:r>
          </w:p>
          <w:p w14:paraId="6E69B725"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68A3EDFD" w14:textId="77777777"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lang w:val="vi-VN"/>
              </w:rPr>
              <w:t>a. Yêu cầu</w:t>
            </w:r>
          </w:p>
          <w:p w14:paraId="41B9BE89" w14:textId="5B31045A"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+Trẻ biết dùng gạch, khối gỗ xếp liền kề, cạnh nhau tạo</w:t>
            </w:r>
            <w:r w:rsidR="00B37E93" w:rsidRPr="00765E66">
              <w:rPr>
                <w:rFonts w:eastAsia="Arial" w:cs="Times New Roman"/>
                <w:bCs/>
                <w:color w:val="000000" w:themeColor="text1"/>
                <w:szCs w:val="28"/>
              </w:rPr>
              <w:t xml:space="preserve"> thành trang trại, ao cá, vườn bách thú, chuồng nuôi chim</w:t>
            </w:r>
            <w:r w:rsidRPr="00765E66">
              <w:rPr>
                <w:rFonts w:eastAsia="Arial" w:cs="Times New Roman"/>
                <w:bCs/>
                <w:color w:val="000000" w:themeColor="text1"/>
                <w:szCs w:val="28"/>
              </w:rPr>
              <w:t>, … to, rộng...Ngoài ra trẻ còn biết sử dụng các ngyên vật liệu khác nhau để trang trí xung quanh các khuôn viên cho đẹp.</w:t>
            </w:r>
          </w:p>
          <w:p w14:paraId="2DF3B627" w14:textId="0234E174" w:rsidR="00C77C01" w:rsidRPr="00765E66" w:rsidRDefault="00C77C01" w:rsidP="00F34E4C">
            <w:pPr>
              <w:spacing w:after="0" w:line="240" w:lineRule="auto"/>
              <w:rPr>
                <w:rFonts w:eastAsia="Arial" w:cs="Times New Roman"/>
                <w:bCs/>
                <w:color w:val="000000" w:themeColor="text1"/>
                <w:szCs w:val="28"/>
              </w:rPr>
            </w:pPr>
            <w:r w:rsidRPr="00765E66">
              <w:rPr>
                <w:rFonts w:cs="Times New Roman"/>
                <w:szCs w:val="28"/>
              </w:rPr>
              <w:t>- Trẻ biết xếp theo bố cục hài hòa</w:t>
            </w:r>
          </w:p>
          <w:p w14:paraId="799FCE0E"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02B0F1C4" w14:textId="77777777" w:rsidR="00C77C01" w:rsidRPr="00765E66" w:rsidRDefault="00C77C01" w:rsidP="00F34E4C">
            <w:pPr>
              <w:spacing w:after="0" w:line="240" w:lineRule="auto"/>
              <w:rPr>
                <w:rFonts w:cs="Times New Roman"/>
                <w:szCs w:val="28"/>
                <w:lang w:val="vi-VN"/>
              </w:rPr>
            </w:pPr>
            <w:r w:rsidRPr="00765E66">
              <w:rPr>
                <w:rFonts w:cs="Times New Roman"/>
                <w:szCs w:val="28"/>
              </w:rPr>
              <w:t>- Thu dọn đồ chơi vào đúng nơi quy định.</w:t>
            </w:r>
          </w:p>
          <w:p w14:paraId="59379749" w14:textId="0AFFB9B8"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lang w:val="vi-VN"/>
              </w:rPr>
              <w:t>b. Chuẩn bị</w:t>
            </w:r>
            <w:r w:rsidRPr="00765E66">
              <w:rPr>
                <w:rFonts w:eastAsia="Arial" w:cs="Times New Roman"/>
                <w:b/>
                <w:color w:val="000000" w:themeColor="text1"/>
                <w:szCs w:val="28"/>
              </w:rPr>
              <w:t>:</w:t>
            </w:r>
          </w:p>
          <w:p w14:paraId="536B5D9D" w14:textId="7777777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Góc chơi sạch.</w:t>
            </w:r>
          </w:p>
          <w:p w14:paraId="0796BA24" w14:textId="24FD998B"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+Gạch khối gỗ, xếp hình,hàng rào, một số nguyên vật liệu khác…</w:t>
            </w:r>
          </w:p>
          <w:p w14:paraId="0ED56BBD" w14:textId="77777777"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lang w:val="vi-VN"/>
              </w:rPr>
              <w:t>c. Cách chơ</w:t>
            </w:r>
            <w:r w:rsidRPr="00765E66">
              <w:rPr>
                <w:rFonts w:eastAsia="Arial" w:cs="Times New Roman"/>
                <w:b/>
                <w:color w:val="000000" w:themeColor="text1"/>
                <w:szCs w:val="28"/>
              </w:rPr>
              <w:t xml:space="preserve">i </w:t>
            </w:r>
          </w:p>
          <w:p w14:paraId="7CA23C4B" w14:textId="13BDCCD4"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Cs/>
                <w:color w:val="000000" w:themeColor="text1"/>
                <w:szCs w:val="28"/>
              </w:rPr>
              <w:t xml:space="preserve">Cô chơi cùng trẻ và hướng dẫn trẻ xếp các khối gỗ liền kề, cạnh nhau thành , </w:t>
            </w:r>
            <w:r w:rsidR="00B37E93" w:rsidRPr="00765E66">
              <w:rPr>
                <w:rFonts w:eastAsia="Arial" w:cs="Times New Roman"/>
                <w:bCs/>
                <w:color w:val="000000" w:themeColor="text1"/>
                <w:szCs w:val="28"/>
              </w:rPr>
              <w:t xml:space="preserve">thành trang trại, ao cá, vườn bách thú, chuồng nuôi </w:t>
            </w:r>
            <w:r w:rsidRPr="00765E66">
              <w:rPr>
                <w:rFonts w:eastAsia="Arial" w:cs="Times New Roman"/>
                <w:bCs/>
                <w:color w:val="000000" w:themeColor="text1"/>
                <w:szCs w:val="28"/>
              </w:rPr>
              <w:t>nhắc trẻ xây tường bao xung quanh thẳng…</w:t>
            </w:r>
          </w:p>
          <w:p w14:paraId="4B333538" w14:textId="63DEFD24" w:rsidR="00C77C01" w:rsidRPr="00765E66" w:rsidRDefault="00C77C01" w:rsidP="00F34E4C">
            <w:pPr>
              <w:spacing w:after="0" w:line="240" w:lineRule="auto"/>
              <w:rPr>
                <w:rFonts w:eastAsia="Arial" w:cs="Times New Roman"/>
                <w:b/>
                <w:color w:val="000000" w:themeColor="text1"/>
                <w:szCs w:val="28"/>
              </w:rPr>
            </w:pPr>
            <w:r w:rsidRPr="00765E66">
              <w:rPr>
                <w:rFonts w:cs="Times New Roman"/>
                <w:szCs w:val="28"/>
              </w:rPr>
              <w:t>+ Cô qs giúp đỡ và nhấn mạnh: “ Khi ghép chúng ta ghép lần lượt từ trên xuống dưới”</w:t>
            </w:r>
          </w:p>
          <w:p w14:paraId="068D8D93" w14:textId="0AE2D67C" w:rsidR="00C77C01" w:rsidRPr="00765E66" w:rsidRDefault="00C77C01" w:rsidP="00F34E4C">
            <w:pPr>
              <w:spacing w:after="0" w:line="240" w:lineRule="auto"/>
              <w:rPr>
                <w:rFonts w:cs="Times New Roman"/>
                <w:szCs w:val="28"/>
              </w:rPr>
            </w:pPr>
            <w:r w:rsidRPr="00765E66">
              <w:rPr>
                <w:rFonts w:cs="Times New Roman"/>
                <w:szCs w:val="28"/>
              </w:rPr>
              <w:t>+ Với trẻ nhanh nhẹn: Gợi ý tạo nhiều cách ghép</w:t>
            </w:r>
          </w:p>
          <w:p w14:paraId="7F7CE6E9" w14:textId="77777777" w:rsidR="00C77C01" w:rsidRPr="00765E66" w:rsidRDefault="00C77C01" w:rsidP="00F34E4C">
            <w:pPr>
              <w:spacing w:after="0" w:line="240" w:lineRule="auto"/>
              <w:rPr>
                <w:rFonts w:cs="Times New Roman"/>
                <w:szCs w:val="28"/>
              </w:rPr>
            </w:pPr>
            <w:r w:rsidRPr="00765E66">
              <w:rPr>
                <w:rFonts w:cs="Times New Roman"/>
                <w:szCs w:val="28"/>
              </w:rPr>
              <w:t>+ Với trẻ còn lúng túng cô gợi mở hỗ trợ từng bước.</w:t>
            </w:r>
          </w:p>
          <w:p w14:paraId="75B386C8" w14:textId="77777777" w:rsidR="00C77C01" w:rsidRPr="00765E66" w:rsidRDefault="00C77C01" w:rsidP="00F34E4C">
            <w:pPr>
              <w:spacing w:after="0" w:line="240" w:lineRule="auto"/>
              <w:rPr>
                <w:rFonts w:cs="Times New Roman"/>
                <w:szCs w:val="28"/>
              </w:rPr>
            </w:pPr>
            <w:r w:rsidRPr="00765E66">
              <w:rPr>
                <w:rFonts w:cs="Times New Roman"/>
                <w:szCs w:val="28"/>
              </w:rPr>
              <w:t>+ Kết thúc nhận xét:</w:t>
            </w:r>
          </w:p>
          <w:p w14:paraId="03469687" w14:textId="6CC402A2" w:rsidR="00C77C01" w:rsidRPr="00765E66" w:rsidRDefault="00C77C01" w:rsidP="00F34E4C">
            <w:pPr>
              <w:spacing w:after="0" w:line="240" w:lineRule="auto"/>
              <w:rPr>
                <w:rFonts w:cs="Times New Roman"/>
                <w:szCs w:val="28"/>
              </w:rPr>
            </w:pPr>
            <w:r w:rsidRPr="00765E66">
              <w:rPr>
                <w:rFonts w:cs="Times New Roman"/>
                <w:szCs w:val="28"/>
              </w:rPr>
              <w:t>+ Mời 2 – 3 bạn / nhóm giới thiệu về mô hình nhóm mình vừa ghép</w:t>
            </w:r>
          </w:p>
          <w:p w14:paraId="0F889297" w14:textId="77777777" w:rsidR="00C77C01" w:rsidRPr="00765E66" w:rsidRDefault="00C77C01" w:rsidP="00F34E4C">
            <w:pPr>
              <w:spacing w:after="0" w:line="240" w:lineRule="auto"/>
              <w:rPr>
                <w:rFonts w:cs="Times New Roman"/>
                <w:szCs w:val="28"/>
              </w:rPr>
            </w:pPr>
            <w:r w:rsidRPr="00765E66">
              <w:rPr>
                <w:rFonts w:cs="Times New Roman"/>
                <w:szCs w:val="28"/>
              </w:rPr>
              <w:t>* Cô nhận xét khen ngợi sự khéo léo sáng tạo</w:t>
            </w:r>
          </w:p>
          <w:p w14:paraId="2D8A1DBA" w14:textId="77777777" w:rsidR="00C77C01" w:rsidRPr="00765E66" w:rsidRDefault="00C77C01" w:rsidP="00F34E4C">
            <w:pPr>
              <w:spacing w:after="0" w:line="240" w:lineRule="auto"/>
              <w:rPr>
                <w:rFonts w:cs="Times New Roman"/>
                <w:szCs w:val="28"/>
              </w:rPr>
            </w:pPr>
            <w:r w:rsidRPr="00765E66">
              <w:rPr>
                <w:rFonts w:cs="Times New Roman"/>
                <w:szCs w:val="28"/>
              </w:rPr>
              <w:t>Củng cố: Cô nhắc lại cách lắp ghép , bố cục trang trí sao cho đẹp</w:t>
            </w:r>
          </w:p>
          <w:p w14:paraId="2BD8989E" w14:textId="257957C9" w:rsidR="00C77C01" w:rsidRPr="00765E66" w:rsidRDefault="00C77C01" w:rsidP="00F34E4C">
            <w:pPr>
              <w:spacing w:after="0" w:line="240" w:lineRule="auto"/>
              <w:rPr>
                <w:rFonts w:cs="Times New Roman"/>
                <w:szCs w:val="28"/>
              </w:rPr>
            </w:pPr>
            <w:r w:rsidRPr="00765E66">
              <w:rPr>
                <w:rFonts w:eastAsia="Arial" w:cs="Times New Roman"/>
                <w:b/>
                <w:bCs/>
                <w:color w:val="000000" w:themeColor="text1"/>
                <w:szCs w:val="28"/>
              </w:rPr>
              <w:t xml:space="preserve">2.Góc PV: </w:t>
            </w:r>
          </w:p>
          <w:p w14:paraId="17668158" w14:textId="5CB79B27" w:rsidR="00B37E93" w:rsidRPr="00765E66" w:rsidRDefault="00C77C01" w:rsidP="00171E37">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(T1</w:t>
            </w:r>
            <w:r w:rsidR="00171E37">
              <w:rPr>
                <w:rFonts w:eastAsia="Arial" w:cs="Times New Roman"/>
                <w:bCs/>
                <w:color w:val="000000" w:themeColor="text1"/>
                <w:szCs w:val="28"/>
              </w:rPr>
              <w:t>,T2,T3,T4) Cửa hàng thực phẩm.</w:t>
            </w:r>
          </w:p>
          <w:p w14:paraId="4104297D"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lastRenderedPageBreak/>
              <w:t>* Mở rộng góc chơi và giúp trẻ liên kết góc chơi.</w:t>
            </w:r>
          </w:p>
          <w:p w14:paraId="57B86FE8" w14:textId="173F6E8A" w:rsidR="00C77C01" w:rsidRPr="00765E66" w:rsidRDefault="00C77C01" w:rsidP="00F34E4C">
            <w:pPr>
              <w:pStyle w:val="ListParagraph"/>
              <w:spacing w:after="0" w:line="240" w:lineRule="auto"/>
              <w:ind w:left="0"/>
              <w:rPr>
                <w:rFonts w:eastAsia="Arial" w:cs="Times New Roman"/>
                <w:b/>
                <w:color w:val="000000" w:themeColor="text1"/>
                <w:szCs w:val="28"/>
                <w:lang w:val="vi-VN"/>
              </w:rPr>
            </w:pPr>
            <w:r w:rsidRPr="00765E66">
              <w:rPr>
                <w:rFonts w:eastAsia="Arial" w:cs="Times New Roman"/>
                <w:b/>
                <w:color w:val="000000" w:themeColor="text1"/>
                <w:szCs w:val="28"/>
              </w:rPr>
              <w:t>a.</w:t>
            </w:r>
            <w:r w:rsidRPr="00765E66">
              <w:rPr>
                <w:rFonts w:eastAsia="Arial" w:cs="Times New Roman"/>
                <w:b/>
                <w:color w:val="000000" w:themeColor="text1"/>
                <w:szCs w:val="28"/>
                <w:lang w:val="vi-VN"/>
              </w:rPr>
              <w:t>Yêu cầu</w:t>
            </w:r>
          </w:p>
          <w:p w14:paraId="7D298C67" w14:textId="72B6E502" w:rsidR="00C77C01" w:rsidRPr="00765E66" w:rsidRDefault="00C77C01" w:rsidP="00DA5A25">
            <w:pPr>
              <w:spacing w:after="0" w:line="240" w:lineRule="auto"/>
              <w:rPr>
                <w:rFonts w:cs="Times New Roman"/>
                <w:szCs w:val="28"/>
              </w:rPr>
            </w:pPr>
            <w:r w:rsidRPr="00765E66">
              <w:rPr>
                <w:rFonts w:cs="Times New Roman"/>
                <w:szCs w:val="28"/>
              </w:rPr>
              <w:t>+Trẻ biết thể hiện vai các vai chơi. Trẻ biết đóng vai là người bán hàng và mua hàng, biết thể hiện đúng hành động của vai chơi.</w:t>
            </w:r>
          </w:p>
          <w:p w14:paraId="59AA0CC4" w14:textId="3C6659DA" w:rsidR="00C77C01" w:rsidRPr="00765E66" w:rsidRDefault="00C77C01" w:rsidP="00F34E4C">
            <w:pPr>
              <w:spacing w:after="0" w:line="240" w:lineRule="auto"/>
              <w:rPr>
                <w:rFonts w:cs="Times New Roman"/>
                <w:szCs w:val="28"/>
                <w:lang w:val="vi-VN"/>
              </w:rPr>
            </w:pPr>
            <w:r w:rsidRPr="00765E66">
              <w:rPr>
                <w:rFonts w:cs="Times New Roman"/>
                <w:szCs w:val="28"/>
              </w:rPr>
              <w:t xml:space="preserve">+Trẻ biết công việc của </w:t>
            </w:r>
            <w:r w:rsidR="00B37E93" w:rsidRPr="00765E66">
              <w:rPr>
                <w:rFonts w:cs="Times New Roman"/>
                <w:szCs w:val="28"/>
              </w:rPr>
              <w:t>người bán hàng</w:t>
            </w:r>
          </w:p>
          <w:p w14:paraId="6BB8B436" w14:textId="77777777" w:rsidR="00C77C01" w:rsidRPr="00765E66" w:rsidRDefault="00C77C01" w:rsidP="00F34E4C">
            <w:pPr>
              <w:spacing w:after="0" w:line="240" w:lineRule="auto"/>
              <w:rPr>
                <w:rFonts w:cs="Times New Roman"/>
                <w:szCs w:val="28"/>
              </w:rPr>
            </w:pPr>
            <w:r w:rsidRPr="00765E66">
              <w:rPr>
                <w:rFonts w:cs="Times New Roman"/>
                <w:szCs w:val="28"/>
              </w:rPr>
              <w:t>+ Trẻ biết đv người bán hàng niềm nở, tôn trọng nhau.</w:t>
            </w:r>
          </w:p>
          <w:p w14:paraId="4C6BC42D"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5D51D0E8" w14:textId="77777777" w:rsidR="00C77C01" w:rsidRPr="00765E66" w:rsidRDefault="00C77C01" w:rsidP="00F34E4C">
            <w:pPr>
              <w:spacing w:after="0" w:line="240" w:lineRule="auto"/>
              <w:rPr>
                <w:rFonts w:cs="Times New Roman"/>
                <w:szCs w:val="28"/>
              </w:rPr>
            </w:pPr>
            <w:r w:rsidRPr="00765E66">
              <w:rPr>
                <w:rFonts w:cs="Times New Roman"/>
                <w:szCs w:val="28"/>
              </w:rPr>
              <w:t>- Thu dọn đồ chơi vào đúng nơi quy định.</w:t>
            </w:r>
          </w:p>
          <w:p w14:paraId="26C836F7" w14:textId="27523FB8" w:rsidR="00C77C01" w:rsidRPr="00765E66" w:rsidRDefault="00C77C01" w:rsidP="00F34E4C">
            <w:pPr>
              <w:spacing w:after="0" w:line="240" w:lineRule="auto"/>
              <w:rPr>
                <w:rFonts w:cs="Times New Roman"/>
                <w:b/>
                <w:szCs w:val="28"/>
              </w:rPr>
            </w:pPr>
            <w:r w:rsidRPr="00765E66">
              <w:rPr>
                <w:rFonts w:eastAsia="Arial" w:cs="Times New Roman"/>
                <w:b/>
                <w:color w:val="000000" w:themeColor="text1"/>
                <w:szCs w:val="28"/>
              </w:rPr>
              <w:t>b.</w:t>
            </w:r>
            <w:r w:rsidRPr="00765E66">
              <w:rPr>
                <w:rFonts w:eastAsia="Arial" w:cs="Times New Roman"/>
                <w:b/>
                <w:color w:val="000000" w:themeColor="text1"/>
                <w:szCs w:val="28"/>
                <w:lang w:val="vi-VN"/>
              </w:rPr>
              <w:t>Chuẩn bị</w:t>
            </w:r>
            <w:r w:rsidRPr="00765E66">
              <w:rPr>
                <w:rFonts w:cs="Times New Roman"/>
                <w:b/>
                <w:szCs w:val="28"/>
              </w:rPr>
              <w:t xml:space="preserve"> </w:t>
            </w:r>
          </w:p>
          <w:p w14:paraId="2C3FFB46" w14:textId="538B6988" w:rsidR="00C77C01" w:rsidRPr="00765E66" w:rsidRDefault="00B37E93" w:rsidP="00F34E4C">
            <w:pPr>
              <w:spacing w:after="0" w:line="240" w:lineRule="auto"/>
              <w:rPr>
                <w:rFonts w:cs="Times New Roman"/>
                <w:bCs/>
                <w:szCs w:val="28"/>
                <w:lang w:val="vi-VN"/>
              </w:rPr>
            </w:pPr>
            <w:r w:rsidRPr="00765E66">
              <w:rPr>
                <w:rFonts w:cs="Times New Roman"/>
                <w:bCs/>
                <w:szCs w:val="28"/>
              </w:rPr>
              <w:t>Bộ đồ chơi bán hàng</w:t>
            </w:r>
          </w:p>
          <w:p w14:paraId="69F15DAC" w14:textId="3A22098E" w:rsidR="00C77C01" w:rsidRPr="00765E66" w:rsidRDefault="00C77C01" w:rsidP="00F34E4C">
            <w:pPr>
              <w:spacing w:after="0" w:line="240" w:lineRule="auto"/>
              <w:rPr>
                <w:rFonts w:cs="Times New Roman"/>
                <w:szCs w:val="28"/>
                <w:lang w:val="vi-VN"/>
              </w:rPr>
            </w:pPr>
            <w:r w:rsidRPr="00765E66">
              <w:rPr>
                <w:rFonts w:cs="Times New Roman"/>
                <w:szCs w:val="28"/>
                <w:lang w:val="vi-VN"/>
              </w:rPr>
              <w:t>+</w:t>
            </w:r>
            <w:r w:rsidRPr="00765E66">
              <w:rPr>
                <w:rFonts w:cs="Times New Roman"/>
                <w:szCs w:val="28"/>
              </w:rPr>
              <w:t xml:space="preserve">Bộ đ/c bán hàng, các loại </w:t>
            </w:r>
            <w:r w:rsidR="00B37E93" w:rsidRPr="00765E66">
              <w:rPr>
                <w:rFonts w:cs="Times New Roman"/>
                <w:szCs w:val="28"/>
              </w:rPr>
              <w:t>con vật…</w:t>
            </w:r>
          </w:p>
          <w:p w14:paraId="6BA3754F" w14:textId="77777777" w:rsidR="00C77C01" w:rsidRPr="00765E66" w:rsidRDefault="00C77C01" w:rsidP="00F34E4C">
            <w:pPr>
              <w:spacing w:after="0" w:line="240" w:lineRule="auto"/>
              <w:rPr>
                <w:rFonts w:cs="Times New Roman"/>
                <w:szCs w:val="28"/>
              </w:rPr>
            </w:pPr>
            <w:r w:rsidRPr="00765E66">
              <w:rPr>
                <w:rFonts w:cs="Times New Roman"/>
                <w:szCs w:val="28"/>
              </w:rPr>
              <w:t>+ Thực</w:t>
            </w:r>
            <w:r w:rsidRPr="00765E66">
              <w:rPr>
                <w:rFonts w:cs="Times New Roman"/>
                <w:szCs w:val="28"/>
                <w:lang w:val="vi-VN"/>
              </w:rPr>
              <w:t xml:space="preserve"> phẩm: cá mực, cua, xúc xích, ...</w:t>
            </w:r>
          </w:p>
          <w:p w14:paraId="582AA6F6" w14:textId="4E281A3E"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rPr>
              <w:t>c.</w:t>
            </w:r>
            <w:r w:rsidRPr="00765E66">
              <w:rPr>
                <w:rFonts w:eastAsia="Arial" w:cs="Times New Roman"/>
                <w:b/>
                <w:color w:val="000000" w:themeColor="text1"/>
                <w:szCs w:val="28"/>
                <w:lang w:val="vi-VN"/>
              </w:rPr>
              <w:t>Cách chơi</w:t>
            </w:r>
          </w:p>
          <w:p w14:paraId="5DC8027B" w14:textId="7D6EFACC" w:rsidR="00C77C01" w:rsidRPr="00765E66" w:rsidRDefault="00C77C01" w:rsidP="00F34E4C">
            <w:pPr>
              <w:spacing w:after="0" w:line="240" w:lineRule="auto"/>
              <w:rPr>
                <w:rFonts w:cs="Times New Roman"/>
                <w:szCs w:val="28"/>
              </w:rPr>
            </w:pPr>
            <w:r w:rsidRPr="00765E66">
              <w:rPr>
                <w:rFonts w:cs="Times New Roman"/>
                <w:szCs w:val="28"/>
                <w:lang w:val="vi-VN"/>
              </w:rPr>
              <w:t xml:space="preserve">+ </w:t>
            </w:r>
            <w:r w:rsidRPr="00765E66">
              <w:rPr>
                <w:rFonts w:cs="Times New Roman"/>
                <w:szCs w:val="28"/>
              </w:rPr>
              <w:t>Dạy trẻ thể hiện công việc người bán hàng: Chào hỏi khách, giới thiệu sản phẩm,thái độ phục vụ niềm nở…</w:t>
            </w:r>
          </w:p>
          <w:p w14:paraId="5D13FF26" w14:textId="6382BD54" w:rsidR="00C77C01" w:rsidRPr="00765E66" w:rsidRDefault="00C77C01" w:rsidP="00F34E4C">
            <w:pPr>
              <w:spacing w:after="0" w:line="240" w:lineRule="auto"/>
              <w:rPr>
                <w:rFonts w:cs="Times New Roman"/>
                <w:szCs w:val="28"/>
              </w:rPr>
            </w:pPr>
            <w:r w:rsidRPr="00765E66">
              <w:rPr>
                <w:rFonts w:cs="Times New Roman"/>
                <w:szCs w:val="28"/>
              </w:rPr>
              <w:t>+ Vào cửa hàng thấy có những loạ</w:t>
            </w:r>
            <w:r w:rsidR="00B37E93" w:rsidRPr="00765E66">
              <w:rPr>
                <w:rFonts w:cs="Times New Roman"/>
                <w:szCs w:val="28"/>
              </w:rPr>
              <w:t>i thực phẩm nào</w:t>
            </w:r>
            <w:r w:rsidRPr="00765E66">
              <w:rPr>
                <w:rFonts w:cs="Times New Roman"/>
                <w:szCs w:val="28"/>
              </w:rPr>
              <w:t>? người bán hàng làm nhiệm vụ gì? Còn vai người mua hàng thì như thế nào.....đặc biệt biết tuân thủ luật trước – sau. Ai đến trước mua trước ai đến sau mua sau không chen lấn xô đẩy đặc biệt vui chơi đoàn kết.</w:t>
            </w:r>
          </w:p>
          <w:p w14:paraId="6330462B" w14:textId="43A1A189" w:rsidR="00C77C01" w:rsidRPr="00765E66" w:rsidRDefault="00C77C01" w:rsidP="00F34E4C">
            <w:pPr>
              <w:pStyle w:val="ListParagraph"/>
              <w:spacing w:after="0" w:line="240" w:lineRule="auto"/>
              <w:ind w:left="0"/>
              <w:rPr>
                <w:rFonts w:eastAsia="Arial" w:cs="Times New Roman"/>
                <w:b/>
                <w:bCs/>
                <w:color w:val="000000" w:themeColor="text1"/>
                <w:szCs w:val="28"/>
                <w:lang w:val="vi-VN"/>
              </w:rPr>
            </w:pPr>
            <w:r w:rsidRPr="00765E66">
              <w:rPr>
                <w:rFonts w:eastAsia="Arial" w:cs="Times New Roman"/>
                <w:b/>
                <w:bCs/>
                <w:color w:val="000000" w:themeColor="text1"/>
                <w:szCs w:val="28"/>
              </w:rPr>
              <w:t xml:space="preserve">3.Góc NT: </w:t>
            </w:r>
          </w:p>
          <w:p w14:paraId="2BFE0145" w14:textId="3B0D2BA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(T1) : Làm tranh trang trí </w:t>
            </w:r>
            <w:r w:rsidR="00852492" w:rsidRPr="00765E66">
              <w:rPr>
                <w:rFonts w:eastAsia="Arial" w:cs="Times New Roman"/>
                <w:bCs/>
                <w:color w:val="000000" w:themeColor="text1"/>
                <w:szCs w:val="28"/>
              </w:rPr>
              <w:t>con mèo từ</w:t>
            </w:r>
            <w:r w:rsidRPr="00765E66">
              <w:rPr>
                <w:rFonts w:eastAsia="Arial" w:cs="Times New Roman"/>
                <w:bCs/>
                <w:color w:val="000000" w:themeColor="text1"/>
                <w:szCs w:val="28"/>
              </w:rPr>
              <w:t xml:space="preserve"> NVL sẵn có</w:t>
            </w:r>
          </w:p>
          <w:p w14:paraId="449F09E4" w14:textId="35BB8CEC" w:rsidR="00C77C01" w:rsidRPr="00765E66" w:rsidRDefault="00C77C01" w:rsidP="00F34E4C">
            <w:pPr>
              <w:spacing w:after="0" w:line="240" w:lineRule="auto"/>
              <w:rPr>
                <w:rFonts w:cs="Times New Roman"/>
                <w:szCs w:val="28"/>
              </w:rPr>
            </w:pPr>
            <w:r w:rsidRPr="00765E66">
              <w:rPr>
                <w:rFonts w:cs="Times New Roman"/>
                <w:szCs w:val="28"/>
              </w:rPr>
              <w:t xml:space="preserve">( T </w:t>
            </w:r>
            <w:r w:rsidR="00852492" w:rsidRPr="00765E66">
              <w:rPr>
                <w:rFonts w:cs="Times New Roman"/>
                <w:szCs w:val="28"/>
              </w:rPr>
              <w:t>2</w:t>
            </w:r>
            <w:r w:rsidRPr="00765E66">
              <w:rPr>
                <w:rFonts w:cs="Times New Roman"/>
                <w:szCs w:val="28"/>
              </w:rPr>
              <w:t>):</w:t>
            </w:r>
            <w:r w:rsidRPr="00765E66">
              <w:rPr>
                <w:rFonts w:cs="Times New Roman"/>
                <w:szCs w:val="28"/>
                <w:lang w:val="vi-VN"/>
              </w:rPr>
              <w:t xml:space="preserve"> </w:t>
            </w:r>
            <w:r w:rsidRPr="00765E66">
              <w:rPr>
                <w:rFonts w:cs="Times New Roman"/>
                <w:szCs w:val="28"/>
              </w:rPr>
              <w:t xml:space="preserve">Trang trí </w:t>
            </w:r>
            <w:r w:rsidR="00852492" w:rsidRPr="00765E66">
              <w:rPr>
                <w:rFonts w:cs="Times New Roman"/>
                <w:szCs w:val="28"/>
              </w:rPr>
              <w:t>con cá</w:t>
            </w:r>
            <w:r w:rsidRPr="00765E66">
              <w:rPr>
                <w:rFonts w:cs="Times New Roman"/>
                <w:szCs w:val="28"/>
              </w:rPr>
              <w:t xml:space="preserve"> từ NVL sẵn có</w:t>
            </w:r>
          </w:p>
          <w:p w14:paraId="3DD6F045"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79CC6061" w14:textId="7E30F9A5" w:rsidR="00C77C01" w:rsidRPr="00765E66" w:rsidRDefault="00C77C01" w:rsidP="00F34E4C">
            <w:pPr>
              <w:pStyle w:val="ListParagraph"/>
              <w:spacing w:after="0" w:line="240" w:lineRule="auto"/>
              <w:ind w:left="0"/>
              <w:rPr>
                <w:rFonts w:eastAsia="Arial" w:cs="Times New Roman"/>
                <w:b/>
                <w:color w:val="000000" w:themeColor="text1"/>
                <w:szCs w:val="28"/>
                <w:lang w:val="vi-VN"/>
              </w:rPr>
            </w:pPr>
            <w:r w:rsidRPr="00765E66">
              <w:rPr>
                <w:rFonts w:eastAsia="Arial" w:cs="Times New Roman"/>
                <w:b/>
                <w:color w:val="000000" w:themeColor="text1"/>
                <w:szCs w:val="28"/>
              </w:rPr>
              <w:t>a.</w:t>
            </w:r>
            <w:r w:rsidRPr="00765E66">
              <w:rPr>
                <w:rFonts w:eastAsia="Arial" w:cs="Times New Roman"/>
                <w:b/>
                <w:color w:val="000000" w:themeColor="text1"/>
                <w:szCs w:val="28"/>
                <w:lang w:val="vi-VN"/>
              </w:rPr>
              <w:t>Yêu cầu</w:t>
            </w:r>
          </w:p>
          <w:p w14:paraId="310A1DA1" w14:textId="24575D87" w:rsidR="00C77C01" w:rsidRPr="00765E66" w:rsidRDefault="00C77C01" w:rsidP="00F34E4C">
            <w:pPr>
              <w:spacing w:after="0" w:line="240" w:lineRule="auto"/>
              <w:rPr>
                <w:rFonts w:eastAsia="Arial" w:cs="Times New Roman"/>
                <w:color w:val="000000" w:themeColor="text1"/>
                <w:szCs w:val="28"/>
              </w:rPr>
            </w:pPr>
            <w:r w:rsidRPr="00765E66">
              <w:rPr>
                <w:rFonts w:eastAsia="Arial" w:cs="Times New Roman"/>
                <w:color w:val="000000" w:themeColor="text1"/>
                <w:szCs w:val="28"/>
              </w:rPr>
              <w:t xml:space="preserve">+ Trẻ biết sử dụng các nguyên liệu như giấy ăn, ống hút, bìa cốt tông hạt đậu xanh…để trang trí </w:t>
            </w:r>
            <w:r w:rsidR="00852492" w:rsidRPr="00765E66">
              <w:rPr>
                <w:rFonts w:eastAsia="Arial" w:cs="Times New Roman"/>
                <w:color w:val="000000" w:themeColor="text1"/>
                <w:szCs w:val="28"/>
              </w:rPr>
              <w:t>Con mèo, con cá</w:t>
            </w:r>
          </w:p>
          <w:p w14:paraId="1DB5921C" w14:textId="318DA5D1"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color w:val="000000" w:themeColor="text1"/>
                <w:szCs w:val="28"/>
              </w:rPr>
              <w:t xml:space="preserve">+ Biết lấy bìa cốt tông xé thành </w:t>
            </w:r>
            <w:r w:rsidR="00852492" w:rsidRPr="00765E66">
              <w:rPr>
                <w:rFonts w:eastAsia="Arial" w:cs="Times New Roman"/>
                <w:color w:val="000000" w:themeColor="text1"/>
                <w:szCs w:val="28"/>
              </w:rPr>
              <w:t>những mảnh nhỏ để tạo thành vẩy cá</w:t>
            </w:r>
            <w:r w:rsidRPr="00765E66">
              <w:rPr>
                <w:rFonts w:eastAsia="Arial" w:cs="Times New Roman"/>
                <w:color w:val="000000" w:themeColor="text1"/>
                <w:szCs w:val="28"/>
              </w:rPr>
              <w:t xml:space="preserve">, và </w:t>
            </w:r>
            <w:r w:rsidR="00852492" w:rsidRPr="00765E66">
              <w:rPr>
                <w:rFonts w:eastAsia="Arial" w:cs="Times New Roman"/>
                <w:color w:val="000000" w:themeColor="text1"/>
                <w:szCs w:val="28"/>
              </w:rPr>
              <w:t>dùng hạt đỗ xanh trang trí con mèo</w:t>
            </w:r>
          </w:p>
          <w:p w14:paraId="48B8695F" w14:textId="490F0FCF"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color w:val="000000" w:themeColor="text1"/>
                <w:szCs w:val="28"/>
              </w:rPr>
              <w:t>+</w:t>
            </w:r>
            <w:r w:rsidRPr="00765E66">
              <w:rPr>
                <w:rFonts w:eastAsia="Arial" w:cs="Times New Roman"/>
                <w:color w:val="000000" w:themeColor="text1"/>
                <w:szCs w:val="28"/>
                <w:lang w:val="vi-VN"/>
              </w:rPr>
              <w:t xml:space="preserve"> Biết tận dụng các NVL sẵn có như </w:t>
            </w:r>
            <w:r w:rsidRPr="00765E66">
              <w:rPr>
                <w:rFonts w:eastAsia="Arial" w:cs="Times New Roman"/>
                <w:color w:val="000000" w:themeColor="text1"/>
                <w:szCs w:val="28"/>
              </w:rPr>
              <w:t xml:space="preserve">hạt,đậu xanh </w:t>
            </w:r>
            <w:r w:rsidRPr="00765E66">
              <w:rPr>
                <w:rFonts w:eastAsia="Arial" w:cs="Times New Roman"/>
                <w:color w:val="000000" w:themeColor="text1"/>
                <w:szCs w:val="28"/>
                <w:lang w:val="vi-VN"/>
              </w:rPr>
              <w:t xml:space="preserve">để tạo thành </w:t>
            </w:r>
            <w:r w:rsidRPr="00765E66">
              <w:rPr>
                <w:rFonts w:eastAsia="Arial" w:cs="Times New Roman"/>
                <w:color w:val="000000" w:themeColor="text1"/>
                <w:szCs w:val="28"/>
              </w:rPr>
              <w:t>chiếc mũ</w:t>
            </w:r>
          </w:p>
          <w:p w14:paraId="04EC87A6"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011C9532" w14:textId="77777777" w:rsidR="00C77C01" w:rsidRPr="00765E66" w:rsidRDefault="00C77C01" w:rsidP="00F34E4C">
            <w:pPr>
              <w:spacing w:after="0" w:line="240" w:lineRule="auto"/>
              <w:rPr>
                <w:rFonts w:cs="Times New Roman"/>
                <w:szCs w:val="28"/>
              </w:rPr>
            </w:pPr>
            <w:r w:rsidRPr="00765E66">
              <w:rPr>
                <w:rFonts w:cs="Times New Roman"/>
                <w:szCs w:val="28"/>
              </w:rPr>
              <w:lastRenderedPageBreak/>
              <w:t>- Thu dọn đồ chơi vào đúng nơi quy định.</w:t>
            </w:r>
          </w:p>
          <w:p w14:paraId="409440E2" w14:textId="77777777" w:rsidR="00C77C01" w:rsidRPr="00765E66" w:rsidRDefault="00C77C01" w:rsidP="00F34E4C">
            <w:pPr>
              <w:spacing w:after="0" w:line="240" w:lineRule="auto"/>
              <w:rPr>
                <w:rFonts w:cs="Times New Roman"/>
                <w:szCs w:val="28"/>
              </w:rPr>
            </w:pPr>
            <w:r w:rsidRPr="00765E66">
              <w:rPr>
                <w:rFonts w:cs="Times New Roman"/>
                <w:szCs w:val="28"/>
              </w:rPr>
              <w:t>* Trưng bày sản phẩm ở góc nghệ thuật để trẻ thấy được thành quả</w:t>
            </w:r>
          </w:p>
          <w:p w14:paraId="1289EDE8" w14:textId="12610A93" w:rsidR="00C77C01" w:rsidRPr="00765E66" w:rsidRDefault="00C77C01" w:rsidP="00F34E4C">
            <w:pPr>
              <w:spacing w:after="0" w:line="240" w:lineRule="auto"/>
              <w:rPr>
                <w:rFonts w:eastAsia="Arial" w:cs="Times New Roman"/>
                <w:b/>
                <w:color w:val="000000" w:themeColor="text1"/>
                <w:szCs w:val="28"/>
                <w:lang w:val="vi-VN"/>
              </w:rPr>
            </w:pPr>
            <w:r w:rsidRPr="00765E66">
              <w:rPr>
                <w:rFonts w:eastAsia="Arial" w:cs="Times New Roman"/>
                <w:b/>
                <w:color w:val="000000" w:themeColor="text1"/>
                <w:szCs w:val="28"/>
              </w:rPr>
              <w:t>b.</w:t>
            </w:r>
            <w:r w:rsidRPr="00765E66">
              <w:rPr>
                <w:rFonts w:eastAsia="Arial" w:cs="Times New Roman"/>
                <w:b/>
                <w:color w:val="000000" w:themeColor="text1"/>
                <w:szCs w:val="28"/>
                <w:lang w:val="vi-VN"/>
              </w:rPr>
              <w:t>Chuẩn bị</w:t>
            </w:r>
          </w:p>
          <w:p w14:paraId="64CFA61D" w14:textId="596CC70A"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 Tranh vẽ </w:t>
            </w:r>
            <w:r w:rsidR="00852492" w:rsidRPr="00765E66">
              <w:rPr>
                <w:rFonts w:eastAsia="Arial" w:cs="Times New Roman"/>
                <w:bCs/>
                <w:color w:val="000000" w:themeColor="text1"/>
                <w:szCs w:val="28"/>
              </w:rPr>
              <w:t>con cá</w:t>
            </w:r>
            <w:r w:rsidRPr="00765E66">
              <w:rPr>
                <w:rFonts w:eastAsia="Arial" w:cs="Times New Roman"/>
                <w:bCs/>
                <w:color w:val="000000" w:themeColor="text1"/>
                <w:szCs w:val="28"/>
              </w:rPr>
              <w:t>,</w:t>
            </w:r>
            <w:r w:rsidR="00852492" w:rsidRPr="00765E66">
              <w:rPr>
                <w:rFonts w:eastAsia="Arial" w:cs="Times New Roman"/>
                <w:bCs/>
                <w:color w:val="000000" w:themeColor="text1"/>
                <w:szCs w:val="28"/>
              </w:rPr>
              <w:t xml:space="preserve"> tranh vẽ con mèo, </w:t>
            </w:r>
            <w:r w:rsidRPr="00765E66">
              <w:rPr>
                <w:rFonts w:eastAsia="Arial" w:cs="Times New Roman"/>
                <w:bCs/>
                <w:color w:val="000000" w:themeColor="text1"/>
                <w:szCs w:val="28"/>
              </w:rPr>
              <w:t>ống hút,hạt đậu xanh, keo dán, bìa cốt tông</w:t>
            </w:r>
          </w:p>
          <w:p w14:paraId="5259A968" w14:textId="269B1A5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
                <w:color w:val="000000" w:themeColor="text1"/>
                <w:szCs w:val="28"/>
              </w:rPr>
              <w:t>c.</w:t>
            </w:r>
            <w:r w:rsidRPr="00765E66">
              <w:rPr>
                <w:rFonts w:eastAsia="Arial" w:cs="Times New Roman"/>
                <w:b/>
                <w:color w:val="000000" w:themeColor="text1"/>
                <w:szCs w:val="28"/>
                <w:lang w:val="vi-VN"/>
              </w:rPr>
              <w:t>Cách chơi</w:t>
            </w:r>
            <w:r w:rsidRPr="00765E66">
              <w:rPr>
                <w:rFonts w:eastAsia="Arial" w:cs="Times New Roman"/>
                <w:b/>
                <w:color w:val="000000" w:themeColor="text1"/>
                <w:szCs w:val="28"/>
                <w:lang w:val="pt-BR"/>
              </w:rPr>
              <w:t xml:space="preserve"> </w:t>
            </w:r>
          </w:p>
          <w:p w14:paraId="3FE7042C" w14:textId="4B4E83D0" w:rsidR="00C77C01" w:rsidRPr="00765E66" w:rsidRDefault="00C77C01" w:rsidP="00F34E4C">
            <w:pPr>
              <w:spacing w:after="0" w:line="240" w:lineRule="auto"/>
              <w:rPr>
                <w:rFonts w:eastAsia="Arial" w:cs="Times New Roman"/>
                <w:bCs/>
                <w:color w:val="000000" w:themeColor="text1"/>
                <w:szCs w:val="28"/>
                <w:lang w:val="pt-BR"/>
              </w:rPr>
            </w:pPr>
            <w:r w:rsidRPr="00765E66">
              <w:rPr>
                <w:rFonts w:eastAsia="Arial" w:cs="Times New Roman"/>
                <w:bCs/>
                <w:color w:val="000000" w:themeColor="text1"/>
                <w:szCs w:val="28"/>
              </w:rPr>
              <w:t>- Cô giới thiệu các góc chơi, vào góc chơi trẻ thích, cô đến từng góc chơi giúp trẻ thỏa thuận vai chơi, lấy đồ chơi, sắp xếp chỗ chơi</w:t>
            </w:r>
          </w:p>
          <w:p w14:paraId="1F1EA64B" w14:textId="6CFB9F03" w:rsidR="00C77C01" w:rsidRPr="00765E66" w:rsidRDefault="00C77C01" w:rsidP="00F34E4C">
            <w:pPr>
              <w:spacing w:after="0" w:line="240" w:lineRule="auto"/>
              <w:rPr>
                <w:rFonts w:eastAsia="Arial" w:cs="Times New Roman"/>
                <w:color w:val="000000" w:themeColor="text1"/>
                <w:szCs w:val="28"/>
              </w:rPr>
            </w:pPr>
            <w:r w:rsidRPr="00765E66">
              <w:rPr>
                <w:rFonts w:eastAsia="Arial" w:cs="Times New Roman"/>
                <w:bCs/>
                <w:color w:val="000000" w:themeColor="text1"/>
                <w:szCs w:val="28"/>
              </w:rPr>
              <w:t xml:space="preserve">- </w:t>
            </w:r>
            <w:r w:rsidRPr="00765E66">
              <w:rPr>
                <w:rFonts w:eastAsia="Arial" w:cs="Times New Roman"/>
                <w:bCs/>
                <w:color w:val="000000" w:themeColor="text1"/>
                <w:szCs w:val="28"/>
                <w:lang w:val="vi-VN"/>
              </w:rPr>
              <w:t>Cô đưa đồ dùng ra và hỏi trẻ</w:t>
            </w:r>
            <w:r w:rsidRPr="00765E66">
              <w:rPr>
                <w:rFonts w:eastAsia="Arial" w:cs="Times New Roman"/>
                <w:color w:val="000000" w:themeColor="text1"/>
                <w:szCs w:val="28"/>
                <w:lang w:val="vi-VN"/>
              </w:rPr>
              <w:t xml:space="preserve"> cô đã chuẩn bị được những đồ dùng gì?</w:t>
            </w:r>
            <w:r w:rsidRPr="00765E66">
              <w:rPr>
                <w:rFonts w:eastAsia="Arial" w:cs="Times New Roman"/>
                <w:color w:val="000000" w:themeColor="text1"/>
                <w:szCs w:val="28"/>
              </w:rPr>
              <w:t xml:space="preserve"> V</w:t>
            </w:r>
            <w:r w:rsidRPr="00765E66">
              <w:rPr>
                <w:rFonts w:eastAsia="Arial" w:cs="Times New Roman"/>
                <w:color w:val="000000" w:themeColor="text1"/>
                <w:szCs w:val="28"/>
                <w:lang w:val="vi-VN"/>
              </w:rPr>
              <w:t>ới những đồ dùng này con làm được gì?</w:t>
            </w:r>
            <w:r w:rsidRPr="00765E66">
              <w:rPr>
                <w:rFonts w:eastAsia="Arial" w:cs="Times New Roman"/>
                <w:color w:val="000000" w:themeColor="text1"/>
                <w:szCs w:val="28"/>
              </w:rPr>
              <w:t xml:space="preserve"> C</w:t>
            </w:r>
            <w:r w:rsidRPr="00765E66">
              <w:rPr>
                <w:rFonts w:eastAsia="Arial" w:cs="Times New Roman"/>
                <w:color w:val="000000" w:themeColor="text1"/>
                <w:szCs w:val="28"/>
                <w:lang w:val="vi-VN"/>
              </w:rPr>
              <w:t xml:space="preserve">ô hướng dẫn cho trẻ để trẻ biết tận dụng </w:t>
            </w:r>
            <w:r w:rsidRPr="00765E66">
              <w:rPr>
                <w:rFonts w:eastAsia="Arial" w:cs="Times New Roman"/>
                <w:color w:val="000000" w:themeColor="text1"/>
                <w:szCs w:val="28"/>
              </w:rPr>
              <w:t>các NVL để làm tranh</w:t>
            </w:r>
            <w:r w:rsidR="00CF1C7E" w:rsidRPr="00765E66">
              <w:rPr>
                <w:rFonts w:eastAsia="Arial" w:cs="Times New Roman"/>
                <w:color w:val="000000" w:themeColor="text1"/>
                <w:szCs w:val="28"/>
              </w:rPr>
              <w:t xml:space="preserve"> con cá</w:t>
            </w:r>
            <w:r w:rsidRPr="00765E66">
              <w:rPr>
                <w:rFonts w:eastAsia="Arial" w:cs="Times New Roman"/>
                <w:color w:val="000000" w:themeColor="text1"/>
                <w:szCs w:val="28"/>
              </w:rPr>
              <w:t>,</w:t>
            </w:r>
            <w:r w:rsidR="00CF1C7E" w:rsidRPr="00765E66">
              <w:rPr>
                <w:rFonts w:eastAsia="Arial" w:cs="Times New Roman"/>
                <w:color w:val="000000" w:themeColor="text1"/>
                <w:szCs w:val="28"/>
              </w:rPr>
              <w:t xml:space="preserve"> làm tranh con mèo</w:t>
            </w:r>
          </w:p>
          <w:p w14:paraId="4977371C" w14:textId="3DAE30FD"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7D8A1B50" w14:textId="77777777" w:rsidR="00C77C01" w:rsidRPr="00765E66" w:rsidRDefault="00C77C01" w:rsidP="00F34E4C">
            <w:pPr>
              <w:spacing w:after="0" w:line="240" w:lineRule="auto"/>
              <w:rPr>
                <w:rFonts w:eastAsia="Arial" w:cs="Times New Roman"/>
                <w:bCs/>
                <w:color w:val="000000" w:themeColor="text1"/>
                <w:szCs w:val="28"/>
                <w:lang w:val="vi-VN"/>
              </w:rPr>
            </w:pPr>
            <w:r w:rsidRPr="00765E66">
              <w:rPr>
                <w:rFonts w:eastAsia="Arial" w:cs="Times New Roman"/>
                <w:b/>
                <w:bCs/>
                <w:color w:val="000000" w:themeColor="text1"/>
                <w:szCs w:val="28"/>
              </w:rPr>
              <w:t>4</w:t>
            </w:r>
            <w:r w:rsidRPr="00765E66">
              <w:rPr>
                <w:rFonts w:eastAsia="Arial" w:cs="Times New Roman"/>
                <w:b/>
                <w:bCs/>
                <w:color w:val="000000" w:themeColor="text1"/>
                <w:szCs w:val="28"/>
                <w:lang w:val="vi-VN"/>
              </w:rPr>
              <w:t>.</w:t>
            </w:r>
            <w:r w:rsidRPr="00765E66">
              <w:rPr>
                <w:rFonts w:eastAsia="Arial" w:cs="Times New Roman"/>
                <w:b/>
                <w:bCs/>
                <w:color w:val="000000" w:themeColor="text1"/>
                <w:szCs w:val="28"/>
              </w:rPr>
              <w:t xml:space="preserve"> Góc HT: </w:t>
            </w:r>
            <w:r w:rsidRPr="00765E66">
              <w:rPr>
                <w:rFonts w:eastAsia="Arial" w:cs="Times New Roman"/>
                <w:bCs/>
                <w:color w:val="000000" w:themeColor="text1"/>
                <w:szCs w:val="28"/>
              </w:rPr>
              <w:t xml:space="preserve"> </w:t>
            </w:r>
          </w:p>
          <w:p w14:paraId="3646CCB7" w14:textId="43E598ED" w:rsidR="00C77C01" w:rsidRPr="00765E66" w:rsidRDefault="00C77C01" w:rsidP="00F34E4C">
            <w:pPr>
              <w:spacing w:after="0" w:line="240" w:lineRule="auto"/>
              <w:rPr>
                <w:rFonts w:eastAsia="Arial" w:cs="Times New Roman"/>
                <w:bCs/>
                <w:color w:val="000000" w:themeColor="text1"/>
                <w:szCs w:val="28"/>
                <w:lang w:val="vi-VN"/>
              </w:rPr>
            </w:pPr>
            <w:r w:rsidRPr="00765E66">
              <w:rPr>
                <w:rFonts w:eastAsia="Arial" w:cs="Times New Roman"/>
                <w:bCs/>
                <w:color w:val="000000" w:themeColor="text1"/>
                <w:szCs w:val="28"/>
              </w:rPr>
              <w:t xml:space="preserve">(T1) : Thực hiện vở bé </w:t>
            </w:r>
            <w:r w:rsidR="00CF1C7E" w:rsidRPr="00765E66">
              <w:rPr>
                <w:rFonts w:eastAsia="Arial" w:cs="Times New Roman"/>
                <w:bCs/>
                <w:color w:val="000000" w:themeColor="text1"/>
                <w:szCs w:val="28"/>
              </w:rPr>
              <w:t>KPKH(T9).</w:t>
            </w:r>
            <w:r w:rsidRPr="00765E66">
              <w:rPr>
                <w:rFonts w:eastAsia="Arial" w:cs="Times New Roman"/>
                <w:bCs/>
                <w:color w:val="000000" w:themeColor="text1"/>
                <w:szCs w:val="28"/>
              </w:rPr>
              <w:t xml:space="preserve"> Tô màu tranh chủ đề</w:t>
            </w:r>
          </w:p>
          <w:p w14:paraId="439E20BE" w14:textId="4D988337" w:rsidR="00CF1C7E"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(T2) : </w:t>
            </w:r>
            <w:r w:rsidR="00CF1C7E" w:rsidRPr="00765E66">
              <w:rPr>
                <w:rFonts w:eastAsia="Arial" w:cs="Times New Roman"/>
                <w:bCs/>
                <w:color w:val="000000" w:themeColor="text1"/>
                <w:szCs w:val="28"/>
              </w:rPr>
              <w:t>Nặn con cua. Tô tranh chủ đề</w:t>
            </w:r>
          </w:p>
          <w:p w14:paraId="55285DAC" w14:textId="6586C275" w:rsidR="00C77C01" w:rsidRPr="00765E66" w:rsidRDefault="00CF1C7E"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(T3): </w:t>
            </w:r>
            <w:r w:rsidR="00C77C01" w:rsidRPr="00765E66">
              <w:rPr>
                <w:rFonts w:eastAsia="Arial" w:cs="Times New Roman"/>
                <w:bCs/>
                <w:color w:val="000000" w:themeColor="text1"/>
                <w:szCs w:val="28"/>
              </w:rPr>
              <w:t>Thực hiện vở “hoạt động bảo vệ môi trường và ứng phó với biến đổi khí hậu” . Tô màu tranh chủ đề.</w:t>
            </w:r>
          </w:p>
          <w:p w14:paraId="65AB56B0" w14:textId="405AE703" w:rsidR="00C77C01" w:rsidRPr="00765E66" w:rsidRDefault="00CF1C7E" w:rsidP="00860EDB">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(T4):</w:t>
            </w:r>
            <w:r w:rsidR="00C77C01" w:rsidRPr="00765E66">
              <w:rPr>
                <w:rFonts w:eastAsia="Arial" w:cs="Times New Roman"/>
                <w:bCs/>
                <w:color w:val="000000" w:themeColor="text1"/>
                <w:szCs w:val="28"/>
              </w:rPr>
              <w:t>Tô màu tranh chủ đề.</w:t>
            </w:r>
            <w:r w:rsidRPr="00765E66">
              <w:rPr>
                <w:rFonts w:eastAsia="Arial" w:cs="Times New Roman"/>
                <w:bCs/>
                <w:color w:val="000000" w:themeColor="text1"/>
                <w:szCs w:val="28"/>
              </w:rPr>
              <w:t>Thực hiện trong vở</w:t>
            </w:r>
            <w:r w:rsidR="00C77C01" w:rsidRPr="00765E66">
              <w:rPr>
                <w:rFonts w:eastAsia="Arial" w:cs="Times New Roman"/>
                <w:bCs/>
                <w:color w:val="000000" w:themeColor="text1"/>
                <w:szCs w:val="28"/>
              </w:rPr>
              <w:t xml:space="preserve"> “Bé KP thế giới xung quanh” </w:t>
            </w:r>
          </w:p>
          <w:p w14:paraId="6DB2E20F" w14:textId="7FEC4DB7" w:rsidR="00C77C01" w:rsidRPr="00765E66" w:rsidRDefault="00C77C01" w:rsidP="00F34E4C">
            <w:pPr>
              <w:spacing w:after="0" w:line="240" w:lineRule="auto"/>
              <w:rPr>
                <w:rFonts w:eastAsia="Times New Roman" w:cs="Times New Roman"/>
                <w:szCs w:val="28"/>
              </w:rPr>
            </w:pPr>
            <w:r w:rsidRPr="00765E66">
              <w:rPr>
                <w:rFonts w:eastAsia="Arial" w:cs="Times New Roman"/>
                <w:b/>
                <w:color w:val="000000" w:themeColor="text1"/>
                <w:szCs w:val="28"/>
              </w:rPr>
              <w:t>a.</w:t>
            </w:r>
            <w:r w:rsidRPr="00765E66">
              <w:rPr>
                <w:rFonts w:eastAsia="Arial" w:cs="Times New Roman"/>
                <w:b/>
                <w:color w:val="000000" w:themeColor="text1"/>
                <w:szCs w:val="28"/>
                <w:lang w:val="vi-VN"/>
              </w:rPr>
              <w:t>Yêu cầu</w:t>
            </w:r>
            <w:r w:rsidRPr="00765E66">
              <w:rPr>
                <w:rFonts w:eastAsia="Arial" w:cs="Times New Roman"/>
                <w:b/>
                <w:color w:val="000000" w:themeColor="text1"/>
                <w:szCs w:val="28"/>
              </w:rPr>
              <w:t xml:space="preserve"> </w:t>
            </w:r>
          </w:p>
          <w:p w14:paraId="19302AA2" w14:textId="2087EF6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
                <w:color w:val="000000" w:themeColor="text1"/>
                <w:szCs w:val="28"/>
              </w:rPr>
              <w:t xml:space="preserve">+ </w:t>
            </w:r>
            <w:r w:rsidRPr="00765E66">
              <w:rPr>
                <w:rFonts w:eastAsia="Arial" w:cs="Times New Roman"/>
                <w:bCs/>
                <w:color w:val="000000" w:themeColor="text1"/>
                <w:szCs w:val="28"/>
              </w:rPr>
              <w:t xml:space="preserve">Vở bé </w:t>
            </w:r>
            <w:r w:rsidR="00CF1C7E" w:rsidRPr="00765E66">
              <w:rPr>
                <w:rFonts w:eastAsia="Arial" w:cs="Times New Roman"/>
                <w:bCs/>
                <w:color w:val="000000" w:themeColor="text1"/>
                <w:szCs w:val="28"/>
              </w:rPr>
              <w:t>KPKH</w:t>
            </w:r>
            <w:r w:rsidRPr="00765E66">
              <w:rPr>
                <w:rFonts w:eastAsia="Arial" w:cs="Times New Roman"/>
                <w:bCs/>
                <w:color w:val="000000" w:themeColor="text1"/>
                <w:szCs w:val="28"/>
              </w:rPr>
              <w:t>:  Trẻ</w:t>
            </w:r>
            <w:r w:rsidRPr="00765E66">
              <w:rPr>
                <w:rFonts w:eastAsia="Arial" w:cs="Times New Roman"/>
                <w:b/>
                <w:color w:val="000000" w:themeColor="text1"/>
                <w:szCs w:val="28"/>
              </w:rPr>
              <w:t xml:space="preserve"> </w:t>
            </w:r>
            <w:r w:rsidRPr="00765E66">
              <w:rPr>
                <w:rFonts w:eastAsia="Arial" w:cs="Times New Roman"/>
                <w:bCs/>
                <w:color w:val="000000" w:themeColor="text1"/>
                <w:szCs w:val="28"/>
              </w:rPr>
              <w:t xml:space="preserve">biết  nêu nội dung bức tranh, </w:t>
            </w:r>
            <w:r w:rsidRPr="00765E66">
              <w:rPr>
                <w:rFonts w:cs="Times New Roman"/>
                <w:bCs/>
                <w:szCs w:val="28"/>
              </w:rPr>
              <w:t xml:space="preserve">biết </w:t>
            </w:r>
            <w:r w:rsidR="00CF1C7E" w:rsidRPr="00765E66">
              <w:rPr>
                <w:rFonts w:cs="Times New Roman"/>
                <w:bCs/>
                <w:szCs w:val="28"/>
              </w:rPr>
              <w:t xml:space="preserve">cắt các hình con vật để dán vào tranh đúng </w:t>
            </w:r>
            <w:r w:rsidR="004A46EE" w:rsidRPr="00765E66">
              <w:rPr>
                <w:rFonts w:cs="Times New Roman"/>
                <w:bCs/>
                <w:szCs w:val="28"/>
              </w:rPr>
              <w:t xml:space="preserve">môi </w:t>
            </w:r>
            <w:r w:rsidR="00CF1C7E" w:rsidRPr="00765E66">
              <w:rPr>
                <w:rFonts w:cs="Times New Roman"/>
                <w:bCs/>
                <w:szCs w:val="28"/>
              </w:rPr>
              <w:t>trường sống của chúng.</w:t>
            </w:r>
          </w:p>
          <w:p w14:paraId="21BA301D" w14:textId="553CF803" w:rsidR="00C77C01" w:rsidRPr="00765E66" w:rsidRDefault="00C77C01" w:rsidP="00F34E4C">
            <w:pPr>
              <w:spacing w:after="0" w:line="240" w:lineRule="auto"/>
              <w:rPr>
                <w:rFonts w:cs="Times New Roman"/>
                <w:bCs/>
                <w:szCs w:val="28"/>
              </w:rPr>
            </w:pPr>
            <w:r w:rsidRPr="00765E66">
              <w:rPr>
                <w:rFonts w:cs="Times New Roman"/>
                <w:bCs/>
                <w:szCs w:val="28"/>
              </w:rPr>
              <w:t>+  Trang chủ đề: Trẻ hiểu nội dung bức tranh và tô màu đẹp.</w:t>
            </w:r>
          </w:p>
          <w:p w14:paraId="07505B6C" w14:textId="0FF53B95" w:rsidR="00C77C01" w:rsidRPr="00765E66" w:rsidRDefault="00C77C01" w:rsidP="00F34E4C">
            <w:pPr>
              <w:spacing w:after="0" w:line="240" w:lineRule="auto"/>
              <w:rPr>
                <w:rFonts w:cs="Times New Roman"/>
                <w:bCs/>
                <w:szCs w:val="28"/>
              </w:rPr>
            </w:pPr>
            <w:r w:rsidRPr="00765E66">
              <w:rPr>
                <w:rFonts w:cs="Times New Roman"/>
                <w:bCs/>
                <w:szCs w:val="28"/>
              </w:rPr>
              <w:t xml:space="preserve">+ Vở GDBVMT và ứng phó với BĐKH: Trẻ hiểu nội dung bức tranh, hiểu được </w:t>
            </w:r>
            <w:r w:rsidR="004A46EE" w:rsidRPr="00765E66">
              <w:rPr>
                <w:rFonts w:cs="Times New Roman"/>
                <w:bCs/>
                <w:szCs w:val="28"/>
              </w:rPr>
              <w:t>đất có ở những đâu, đất là nơi sinh sống của con người, động vật ,cây cối</w:t>
            </w:r>
          </w:p>
          <w:p w14:paraId="1E19CC12" w14:textId="45161FC9" w:rsidR="00C77C01" w:rsidRPr="00765E66" w:rsidRDefault="00C77C01" w:rsidP="00F34E4C">
            <w:pPr>
              <w:spacing w:after="0" w:line="240" w:lineRule="auto"/>
              <w:rPr>
                <w:rFonts w:cs="Times New Roman"/>
                <w:bCs/>
                <w:szCs w:val="28"/>
              </w:rPr>
            </w:pPr>
            <w:r w:rsidRPr="00765E66">
              <w:rPr>
                <w:rFonts w:cs="Times New Roman"/>
                <w:bCs/>
                <w:szCs w:val="28"/>
              </w:rPr>
              <w:t xml:space="preserve"> + Vở bé</w:t>
            </w:r>
            <w:r w:rsidR="004A46EE" w:rsidRPr="00765E66">
              <w:rPr>
                <w:rFonts w:cs="Times New Roman"/>
                <w:bCs/>
                <w:szCs w:val="28"/>
              </w:rPr>
              <w:t xml:space="preserve"> khám phá thế giới xung quanh</w:t>
            </w:r>
            <w:r w:rsidRPr="00765E66">
              <w:rPr>
                <w:rFonts w:cs="Times New Roman"/>
                <w:bCs/>
                <w:szCs w:val="28"/>
              </w:rPr>
              <w:t xml:space="preserve">: Trẻ biết </w:t>
            </w:r>
            <w:r w:rsidR="004A46EE" w:rsidRPr="00765E66">
              <w:rPr>
                <w:rFonts w:cs="Times New Roman"/>
                <w:bCs/>
                <w:szCs w:val="28"/>
              </w:rPr>
              <w:t>nối những con vật được nuôi trong nhà, con vật sống trong rừng với bức tranh môi trường sống phú hợp</w:t>
            </w:r>
          </w:p>
          <w:p w14:paraId="68297F30" w14:textId="52ACCBF9"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rPr>
              <w:t>b.</w:t>
            </w:r>
            <w:r w:rsidRPr="00765E66">
              <w:rPr>
                <w:rFonts w:eastAsia="Arial" w:cs="Times New Roman"/>
                <w:b/>
                <w:color w:val="000000" w:themeColor="text1"/>
                <w:szCs w:val="28"/>
                <w:lang w:val="vi-VN"/>
              </w:rPr>
              <w:t>Chuẩn bị</w:t>
            </w:r>
            <w:r w:rsidRPr="00765E66">
              <w:rPr>
                <w:rFonts w:eastAsia="Arial" w:cs="Times New Roman"/>
                <w:b/>
                <w:color w:val="000000" w:themeColor="text1"/>
                <w:szCs w:val="28"/>
              </w:rPr>
              <w:t>:</w:t>
            </w:r>
          </w:p>
          <w:p w14:paraId="7FC57A97" w14:textId="69E525FF"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Cs/>
                <w:color w:val="000000" w:themeColor="text1"/>
                <w:szCs w:val="28"/>
              </w:rPr>
              <w:t xml:space="preserve">+ Đất nặn, tranh học liệu góc, bút màu, bút chì, vở bé </w:t>
            </w:r>
            <w:r w:rsidR="004A46EE" w:rsidRPr="00765E66">
              <w:rPr>
                <w:rFonts w:eastAsia="Arial" w:cs="Times New Roman"/>
                <w:bCs/>
                <w:color w:val="000000" w:themeColor="text1"/>
                <w:szCs w:val="28"/>
              </w:rPr>
              <w:t>KPKH</w:t>
            </w:r>
            <w:r w:rsidRPr="00765E66">
              <w:rPr>
                <w:rFonts w:eastAsia="Arial" w:cs="Times New Roman"/>
                <w:bCs/>
                <w:color w:val="000000" w:themeColor="text1"/>
                <w:szCs w:val="28"/>
              </w:rPr>
              <w:t>, vở “hoạt động bảo vệ môi trường và ứng phó với biến đổi khí hậu, vở Bé vui học tạo hình, vở bé KPKH, vở “Bé KP thế giới xung quanh”</w:t>
            </w:r>
          </w:p>
          <w:p w14:paraId="2314364B" w14:textId="5D6B8D8D" w:rsidR="00C77C01" w:rsidRPr="00765E66" w:rsidRDefault="00C77C01"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rPr>
              <w:t>c.</w:t>
            </w:r>
            <w:r w:rsidRPr="00765E66">
              <w:rPr>
                <w:rFonts w:eastAsia="Arial" w:cs="Times New Roman"/>
                <w:b/>
                <w:color w:val="000000" w:themeColor="text1"/>
                <w:szCs w:val="28"/>
                <w:lang w:val="vi-VN"/>
              </w:rPr>
              <w:t xml:space="preserve">Cách </w:t>
            </w:r>
            <w:r w:rsidRPr="00765E66">
              <w:rPr>
                <w:rFonts w:eastAsia="Arial" w:cs="Times New Roman"/>
                <w:b/>
                <w:color w:val="000000" w:themeColor="text1"/>
                <w:szCs w:val="28"/>
              </w:rPr>
              <w:t>chơi</w:t>
            </w:r>
          </w:p>
          <w:p w14:paraId="1CDF6BD7" w14:textId="44ED16E9"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Cô hướng dẫn trẻ, giới thiệu nội dung của bài, hướng dẫn trẻ cách thực hiện theo yêu cầu của bài.</w:t>
            </w:r>
          </w:p>
          <w:p w14:paraId="3853AB87" w14:textId="77777777" w:rsidR="00C77C01" w:rsidRPr="00765E66" w:rsidRDefault="00C77C01" w:rsidP="00F34E4C">
            <w:pPr>
              <w:spacing w:after="0" w:line="240" w:lineRule="auto"/>
              <w:rPr>
                <w:rFonts w:eastAsia="Arial" w:cs="Times New Roman"/>
                <w:b/>
                <w:bCs/>
                <w:color w:val="000000" w:themeColor="text1"/>
                <w:szCs w:val="28"/>
              </w:rPr>
            </w:pPr>
            <w:r w:rsidRPr="00765E66">
              <w:rPr>
                <w:rFonts w:eastAsia="Arial" w:cs="Times New Roman"/>
                <w:bCs/>
                <w:color w:val="000000" w:themeColor="text1"/>
                <w:szCs w:val="28"/>
              </w:rPr>
              <w:lastRenderedPageBreak/>
              <w:t xml:space="preserve">- Cô nhắc nhở trẻ thực hiện đúng nội quy của các góc chơi. </w:t>
            </w:r>
          </w:p>
          <w:p w14:paraId="7CE820D9" w14:textId="7777777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 - Cô quan sát chơi cùng trẻ nhắc trẻ thực hiện đúng nội quy ở các góc chơi.</w:t>
            </w:r>
          </w:p>
          <w:p w14:paraId="7C5FA0C3" w14:textId="1B015325"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7BA7493B" w14:textId="64FD7890" w:rsidR="00C77C01" w:rsidRPr="00765E66" w:rsidRDefault="00C77C01" w:rsidP="00F34E4C">
            <w:pPr>
              <w:spacing w:after="0" w:line="240" w:lineRule="auto"/>
              <w:rPr>
                <w:rFonts w:eastAsia="Arial" w:cs="Times New Roman"/>
                <w:bCs/>
                <w:color w:val="000000" w:themeColor="text1"/>
                <w:szCs w:val="28"/>
                <w:lang w:val="vi-VN"/>
              </w:rPr>
            </w:pPr>
            <w:r w:rsidRPr="00765E66">
              <w:rPr>
                <w:rFonts w:eastAsia="Arial" w:cs="Times New Roman"/>
                <w:b/>
                <w:bCs/>
                <w:color w:val="000000" w:themeColor="text1"/>
                <w:szCs w:val="28"/>
              </w:rPr>
              <w:t>5</w:t>
            </w:r>
            <w:r w:rsidRPr="00765E66">
              <w:rPr>
                <w:rFonts w:eastAsia="Arial" w:cs="Times New Roman"/>
                <w:b/>
                <w:bCs/>
                <w:color w:val="000000" w:themeColor="text1"/>
                <w:szCs w:val="28"/>
                <w:lang w:val="vi-VN"/>
              </w:rPr>
              <w:t>.</w:t>
            </w:r>
            <w:r w:rsidRPr="00765E66">
              <w:rPr>
                <w:rFonts w:eastAsia="Arial" w:cs="Times New Roman"/>
                <w:b/>
                <w:bCs/>
                <w:color w:val="000000" w:themeColor="text1"/>
                <w:szCs w:val="28"/>
              </w:rPr>
              <w:t xml:space="preserve">  Góc ÂN: </w:t>
            </w:r>
          </w:p>
          <w:p w14:paraId="5BB147F4" w14:textId="204A8594"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(T1, T2, T3, T4) </w:t>
            </w:r>
          </w:p>
          <w:p w14:paraId="3B224EA8" w14:textId="77777777" w:rsidR="00C77C01" w:rsidRPr="00765E66" w:rsidRDefault="00C77C01" w:rsidP="00F34E4C">
            <w:pPr>
              <w:spacing w:after="0" w:line="240" w:lineRule="auto"/>
              <w:rPr>
                <w:rFonts w:eastAsia="Arial" w:cs="Times New Roman"/>
                <w:bCs/>
                <w:color w:val="000000" w:themeColor="text1"/>
                <w:szCs w:val="28"/>
                <w:lang w:val="vi-VN"/>
              </w:rPr>
            </w:pPr>
            <w:r w:rsidRPr="00765E66">
              <w:rPr>
                <w:rFonts w:eastAsia="Arial" w:cs="Times New Roman"/>
                <w:bCs/>
                <w:color w:val="000000" w:themeColor="text1"/>
                <w:szCs w:val="28"/>
              </w:rPr>
              <w:t>+ Nhạc công- ca sĩ</w:t>
            </w:r>
          </w:p>
          <w:p w14:paraId="2E3055E7" w14:textId="7777777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 </w:t>
            </w:r>
            <w:r w:rsidRPr="00765E66">
              <w:rPr>
                <w:rFonts w:eastAsia="Arial" w:cs="Times New Roman"/>
                <w:bCs/>
                <w:color w:val="000000" w:themeColor="text1"/>
                <w:szCs w:val="28"/>
                <w:lang w:val="vi-VN"/>
              </w:rPr>
              <w:t>Hát các bài trong cđ</w:t>
            </w:r>
          </w:p>
          <w:p w14:paraId="0F5C54B7" w14:textId="77777777" w:rsidR="00C77C01" w:rsidRPr="00765E66" w:rsidRDefault="00C77C01" w:rsidP="00F34E4C">
            <w:pPr>
              <w:spacing w:after="0" w:line="240" w:lineRule="auto"/>
              <w:rPr>
                <w:rFonts w:cs="Times New Roman"/>
                <w:b/>
                <w:bCs/>
                <w:szCs w:val="28"/>
                <w:lang w:val="vi-VN"/>
              </w:rPr>
            </w:pPr>
            <w:r w:rsidRPr="00765E66">
              <w:rPr>
                <w:rFonts w:cs="Times New Roman"/>
                <w:b/>
                <w:bCs/>
                <w:szCs w:val="28"/>
                <w:lang w:val="vi-VN"/>
              </w:rPr>
              <w:t>a. Yêu cầu</w:t>
            </w:r>
          </w:p>
          <w:p w14:paraId="642AA321" w14:textId="65E9C6D7" w:rsidR="00C77C01" w:rsidRPr="00765E66" w:rsidRDefault="00C77C01" w:rsidP="00F34E4C">
            <w:pPr>
              <w:spacing w:after="0" w:line="240" w:lineRule="auto"/>
              <w:rPr>
                <w:rFonts w:cs="Times New Roman"/>
                <w:szCs w:val="28"/>
              </w:rPr>
            </w:pPr>
            <w:r w:rsidRPr="00765E66">
              <w:rPr>
                <w:rFonts w:cs="Times New Roman"/>
                <w:szCs w:val="28"/>
                <w:lang w:val="vi-VN"/>
              </w:rPr>
              <w:t xml:space="preserve"> + Biết hát múa đọc thơ, về </w:t>
            </w:r>
            <w:r w:rsidRPr="00765E66">
              <w:rPr>
                <w:rFonts w:cs="Times New Roman"/>
                <w:szCs w:val="28"/>
              </w:rPr>
              <w:t>chủ đề</w:t>
            </w:r>
            <w:r w:rsidR="00CD6713">
              <w:rPr>
                <w:rFonts w:cs="Times New Roman"/>
                <w:szCs w:val="28"/>
              </w:rPr>
              <w:t xml:space="preserve"> động vật.</w:t>
            </w:r>
          </w:p>
          <w:p w14:paraId="52C12119" w14:textId="77777777" w:rsidR="00C77C01" w:rsidRPr="00765E66" w:rsidRDefault="00C77C01" w:rsidP="00F34E4C">
            <w:pPr>
              <w:spacing w:after="0" w:line="240" w:lineRule="auto"/>
              <w:rPr>
                <w:rFonts w:cs="Times New Roman"/>
                <w:szCs w:val="28"/>
              </w:rPr>
            </w:pPr>
            <w:r w:rsidRPr="00765E66">
              <w:rPr>
                <w:rFonts w:cs="Times New Roman"/>
                <w:szCs w:val="28"/>
                <w:lang w:val="vi-VN"/>
              </w:rPr>
              <w:t>+ Trẻ hát to rõ lời, hát đúng giai điệu bài hát trong CĐ.</w:t>
            </w:r>
          </w:p>
          <w:p w14:paraId="561F9C70"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15C16528" w14:textId="77777777" w:rsidR="00C77C01" w:rsidRPr="00765E66" w:rsidRDefault="00C77C01" w:rsidP="00F34E4C">
            <w:pPr>
              <w:spacing w:after="0" w:line="240" w:lineRule="auto"/>
              <w:rPr>
                <w:rFonts w:cs="Times New Roman"/>
                <w:szCs w:val="28"/>
              </w:rPr>
            </w:pPr>
            <w:r w:rsidRPr="00765E66">
              <w:rPr>
                <w:rFonts w:cs="Times New Roman"/>
                <w:szCs w:val="28"/>
              </w:rPr>
              <w:t>- Thu dọn đồ chơi vào đúng nơi quy định.</w:t>
            </w:r>
          </w:p>
          <w:p w14:paraId="37527BA9" w14:textId="77777777" w:rsidR="00C77C01" w:rsidRPr="00765E66" w:rsidRDefault="00C77C01" w:rsidP="00F34E4C">
            <w:pPr>
              <w:spacing w:after="0" w:line="240" w:lineRule="auto"/>
              <w:rPr>
                <w:rFonts w:cs="Times New Roman"/>
                <w:szCs w:val="28"/>
                <w:lang w:val="vi-VN"/>
              </w:rPr>
            </w:pPr>
            <w:r w:rsidRPr="00765E66">
              <w:rPr>
                <w:rFonts w:cs="Times New Roman"/>
                <w:b/>
                <w:bCs/>
                <w:szCs w:val="28"/>
                <w:lang w:val="vi-VN"/>
              </w:rPr>
              <w:t>b. Chuẩn bị:</w:t>
            </w:r>
            <w:r w:rsidRPr="00765E66">
              <w:rPr>
                <w:rFonts w:cs="Times New Roman"/>
                <w:szCs w:val="28"/>
                <w:lang w:val="vi-VN"/>
              </w:rPr>
              <w:t xml:space="preserve"> xắc xô, trống, nhạc các bài hát</w:t>
            </w:r>
          </w:p>
          <w:p w14:paraId="725ECAD9" w14:textId="77777777" w:rsidR="00C77C01" w:rsidRPr="00765E66" w:rsidRDefault="00C77C01" w:rsidP="00F34E4C">
            <w:pPr>
              <w:spacing w:after="0" w:line="240" w:lineRule="auto"/>
              <w:rPr>
                <w:rFonts w:cs="Times New Roman"/>
                <w:szCs w:val="28"/>
              </w:rPr>
            </w:pPr>
            <w:r w:rsidRPr="00765E66">
              <w:rPr>
                <w:rFonts w:cs="Times New Roman"/>
                <w:b/>
                <w:bCs/>
                <w:szCs w:val="28"/>
                <w:lang w:val="vi-VN"/>
              </w:rPr>
              <w:t>c. Cách chơi:</w:t>
            </w:r>
            <w:r w:rsidRPr="00765E66">
              <w:rPr>
                <w:rFonts w:cs="Times New Roman"/>
                <w:szCs w:val="28"/>
                <w:lang w:val="vi-VN"/>
              </w:rPr>
              <w:t xml:space="preserve"> Cô hướng dẫn trẻ hát, múa các bài hát về chủ đề, gợi ý trẻ để trẻ sáng tạo khi chơi.</w:t>
            </w:r>
          </w:p>
          <w:p w14:paraId="3998D979"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37DBCD80" w14:textId="77777777" w:rsidR="00C77C01" w:rsidRPr="00765E66" w:rsidRDefault="00C77C01" w:rsidP="00F34E4C">
            <w:pPr>
              <w:spacing w:after="0" w:line="240" w:lineRule="auto"/>
              <w:rPr>
                <w:rFonts w:cs="Times New Roman"/>
                <w:b/>
                <w:bCs/>
                <w:szCs w:val="28"/>
              </w:rPr>
            </w:pPr>
            <w:r w:rsidRPr="00765E66">
              <w:rPr>
                <w:rFonts w:cs="Times New Roman"/>
                <w:b/>
                <w:bCs/>
                <w:szCs w:val="28"/>
                <w:lang w:val="vi-VN"/>
              </w:rPr>
              <w:t xml:space="preserve">6. Góc thiên nhiên: </w:t>
            </w:r>
          </w:p>
          <w:p w14:paraId="0667797A" w14:textId="311FAD06" w:rsidR="00C77C01" w:rsidRPr="00765E66" w:rsidRDefault="00C77C01" w:rsidP="00F34E4C">
            <w:pPr>
              <w:spacing w:after="0" w:line="240" w:lineRule="auto"/>
              <w:rPr>
                <w:rFonts w:cs="Times New Roman"/>
                <w:szCs w:val="28"/>
              </w:rPr>
            </w:pPr>
            <w:r w:rsidRPr="00765E66">
              <w:rPr>
                <w:rFonts w:cs="Times New Roman"/>
                <w:bCs/>
                <w:szCs w:val="28"/>
              </w:rPr>
              <w:t>(T1, T2, T3, T4):</w:t>
            </w:r>
            <w:r w:rsidRPr="00765E66">
              <w:rPr>
                <w:rFonts w:cs="Times New Roman"/>
                <w:b/>
                <w:bCs/>
                <w:szCs w:val="28"/>
              </w:rPr>
              <w:t xml:space="preserve"> </w:t>
            </w:r>
            <w:r w:rsidRPr="00765E66">
              <w:rPr>
                <w:rFonts w:cs="Times New Roman"/>
                <w:szCs w:val="28"/>
              </w:rPr>
              <w:t>Chăm sóc cây xanh</w:t>
            </w:r>
          </w:p>
          <w:p w14:paraId="4AABE5DB" w14:textId="77777777" w:rsidR="00C77C01" w:rsidRPr="00765E66" w:rsidRDefault="00C77C01" w:rsidP="00F34E4C">
            <w:pPr>
              <w:spacing w:after="0" w:line="240" w:lineRule="auto"/>
              <w:rPr>
                <w:rFonts w:cs="Times New Roman"/>
                <w:b/>
                <w:bCs/>
                <w:szCs w:val="28"/>
                <w:lang w:val="vi-VN"/>
              </w:rPr>
            </w:pPr>
            <w:r w:rsidRPr="00765E66">
              <w:rPr>
                <w:rFonts w:cs="Times New Roman"/>
                <w:b/>
                <w:bCs/>
                <w:szCs w:val="28"/>
                <w:lang w:val="vi-VN"/>
              </w:rPr>
              <w:t>a. Yêu cầu:</w:t>
            </w:r>
          </w:p>
          <w:p w14:paraId="3F9DE6AA" w14:textId="77777777" w:rsidR="00C77C01" w:rsidRPr="00765E66" w:rsidRDefault="00C77C01" w:rsidP="00F34E4C">
            <w:pPr>
              <w:spacing w:after="0" w:line="240" w:lineRule="auto"/>
              <w:rPr>
                <w:rFonts w:cs="Times New Roman"/>
                <w:szCs w:val="28"/>
                <w:lang w:val="vi-VN"/>
              </w:rPr>
            </w:pPr>
            <w:r w:rsidRPr="00765E66">
              <w:rPr>
                <w:rFonts w:cs="Times New Roman"/>
                <w:szCs w:val="28"/>
                <w:lang w:val="vi-VN"/>
              </w:rPr>
              <w:t>- Trẻ biết cách tưới cây, lau lá và chăm sóc cây.</w:t>
            </w:r>
          </w:p>
          <w:p w14:paraId="27A6D503" w14:textId="77777777" w:rsidR="00C77C01" w:rsidRPr="00765E66" w:rsidRDefault="00C77C01" w:rsidP="00F34E4C">
            <w:pPr>
              <w:spacing w:after="0" w:line="240" w:lineRule="auto"/>
              <w:rPr>
                <w:rFonts w:cs="Times New Roman"/>
                <w:szCs w:val="28"/>
                <w:lang w:val="vi-VN"/>
              </w:rPr>
            </w:pPr>
            <w:r w:rsidRPr="00765E66">
              <w:rPr>
                <w:rFonts w:cs="Times New Roman"/>
                <w:szCs w:val="28"/>
                <w:lang w:val="vi-VN"/>
              </w:rPr>
              <w:t>- Trẻ có kỹ năng làm việc chăm chỉ.</w:t>
            </w:r>
          </w:p>
          <w:p w14:paraId="464691FB" w14:textId="77777777" w:rsidR="00C77C01" w:rsidRPr="00765E66" w:rsidRDefault="00C77C01" w:rsidP="00F34E4C">
            <w:pPr>
              <w:spacing w:after="0" w:line="240" w:lineRule="auto"/>
              <w:rPr>
                <w:rFonts w:cs="Times New Roman"/>
                <w:szCs w:val="28"/>
              </w:rPr>
            </w:pPr>
            <w:r w:rsidRPr="00765E66">
              <w:rPr>
                <w:rFonts w:cs="Times New Roman"/>
                <w:szCs w:val="28"/>
                <w:lang w:val="vi-VN"/>
              </w:rPr>
              <w:t>-  Trẻ chơi vui vẻ đoàn kết.</w:t>
            </w:r>
          </w:p>
          <w:p w14:paraId="1C5B2560"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6FB58985" w14:textId="77777777" w:rsidR="00C77C01" w:rsidRPr="00765E66" w:rsidRDefault="00C77C01" w:rsidP="00F34E4C">
            <w:pPr>
              <w:spacing w:after="0" w:line="240" w:lineRule="auto"/>
              <w:rPr>
                <w:rFonts w:cs="Times New Roman"/>
                <w:szCs w:val="28"/>
              </w:rPr>
            </w:pPr>
            <w:r w:rsidRPr="00765E66">
              <w:rPr>
                <w:rFonts w:cs="Times New Roman"/>
                <w:szCs w:val="28"/>
              </w:rPr>
              <w:t>- Thu dọn đồ chơi vào đúng nơi quy định.</w:t>
            </w:r>
          </w:p>
          <w:p w14:paraId="2269B59E"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4C694371" w14:textId="77777777" w:rsidR="00C77C01" w:rsidRPr="00765E66" w:rsidRDefault="00C77C01" w:rsidP="00F34E4C">
            <w:pPr>
              <w:spacing w:after="0" w:line="240" w:lineRule="auto"/>
              <w:rPr>
                <w:rFonts w:cs="Times New Roman"/>
                <w:szCs w:val="28"/>
                <w:lang w:val="vi-VN"/>
              </w:rPr>
            </w:pPr>
            <w:r w:rsidRPr="00765E66">
              <w:rPr>
                <w:rFonts w:cs="Times New Roman"/>
                <w:b/>
                <w:bCs/>
                <w:szCs w:val="28"/>
                <w:lang w:val="vi-VN"/>
              </w:rPr>
              <w:t>b. Chuẩn bị:</w:t>
            </w:r>
            <w:r w:rsidRPr="00765E66">
              <w:rPr>
                <w:rFonts w:cs="Times New Roman"/>
                <w:szCs w:val="28"/>
                <w:lang w:val="vi-VN"/>
              </w:rPr>
              <w:t xml:space="preserve"> Dụng cụ chăm sóc cây, </w:t>
            </w:r>
            <w:r w:rsidRPr="00765E66">
              <w:rPr>
                <w:rFonts w:cs="Times New Roman"/>
                <w:szCs w:val="28"/>
              </w:rPr>
              <w:t xml:space="preserve">rẻ lau, </w:t>
            </w:r>
            <w:r w:rsidRPr="00765E66">
              <w:rPr>
                <w:rFonts w:cs="Times New Roman"/>
                <w:szCs w:val="28"/>
                <w:lang w:val="vi-VN"/>
              </w:rPr>
              <w:t>gáo múc nước, bay.</w:t>
            </w:r>
          </w:p>
          <w:p w14:paraId="7D4D261B" w14:textId="77777777" w:rsidR="00C77C01" w:rsidRPr="00765E66" w:rsidRDefault="00C77C01" w:rsidP="00F34E4C">
            <w:pPr>
              <w:spacing w:after="0" w:line="240" w:lineRule="auto"/>
              <w:rPr>
                <w:rFonts w:cs="Times New Roman"/>
                <w:szCs w:val="28"/>
              </w:rPr>
            </w:pPr>
            <w:r w:rsidRPr="00765E66">
              <w:rPr>
                <w:rFonts w:cs="Times New Roman"/>
                <w:b/>
                <w:bCs/>
                <w:szCs w:val="28"/>
                <w:lang w:val="vi-VN"/>
              </w:rPr>
              <w:t>c. Cách chơi:</w:t>
            </w:r>
            <w:r w:rsidRPr="00765E66">
              <w:rPr>
                <w:rFonts w:cs="Times New Roman"/>
                <w:szCs w:val="28"/>
                <w:lang w:val="vi-VN"/>
              </w:rPr>
              <w:t xml:space="preserve"> </w:t>
            </w:r>
          </w:p>
          <w:p w14:paraId="13BBD4C5" w14:textId="77777777" w:rsidR="00C77C01" w:rsidRPr="00765E66" w:rsidRDefault="00C77C01" w:rsidP="00F34E4C">
            <w:pPr>
              <w:spacing w:after="0" w:line="240" w:lineRule="auto"/>
              <w:rPr>
                <w:rFonts w:cs="Times New Roman"/>
                <w:szCs w:val="28"/>
              </w:rPr>
            </w:pPr>
            <w:r w:rsidRPr="00765E66">
              <w:rPr>
                <w:rFonts w:cs="Times New Roman"/>
                <w:szCs w:val="28"/>
              </w:rPr>
              <w:t xml:space="preserve">- </w:t>
            </w:r>
            <w:r w:rsidRPr="00765E66">
              <w:rPr>
                <w:rFonts w:cs="Times New Roman"/>
                <w:szCs w:val="28"/>
                <w:lang w:val="vi-VN"/>
              </w:rPr>
              <w:t>Cô và trẻ cùng nhau tỉa lá khô xới đất, và tưới nước cho cây.</w:t>
            </w:r>
            <w:r w:rsidRPr="00765E66">
              <w:rPr>
                <w:rFonts w:cs="Times New Roman"/>
                <w:szCs w:val="28"/>
              </w:rPr>
              <w:t xml:space="preserve"> Lưu ý không để trẻ làm ướt quần áo.</w:t>
            </w:r>
          </w:p>
          <w:p w14:paraId="27DE3FE4"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1445DBC2" w14:textId="77777777" w:rsidR="00C77C01" w:rsidRPr="00765E66" w:rsidRDefault="00C77C01" w:rsidP="00F34E4C">
            <w:pPr>
              <w:spacing w:after="0" w:line="240" w:lineRule="auto"/>
              <w:rPr>
                <w:rFonts w:eastAsia="Arial" w:cs="Times New Roman"/>
                <w:b/>
                <w:bCs/>
                <w:color w:val="000000" w:themeColor="text1"/>
                <w:szCs w:val="28"/>
                <w:lang w:val="vi-VN"/>
              </w:rPr>
            </w:pPr>
            <w:r w:rsidRPr="00765E66">
              <w:rPr>
                <w:rFonts w:eastAsia="Arial" w:cs="Times New Roman"/>
                <w:b/>
                <w:bCs/>
                <w:color w:val="000000" w:themeColor="text1"/>
                <w:szCs w:val="28"/>
              </w:rPr>
              <w:lastRenderedPageBreak/>
              <w:t>7</w:t>
            </w:r>
            <w:r w:rsidRPr="00765E66">
              <w:rPr>
                <w:rFonts w:eastAsia="Arial" w:cs="Times New Roman"/>
                <w:b/>
                <w:bCs/>
                <w:color w:val="000000" w:themeColor="text1"/>
                <w:szCs w:val="28"/>
                <w:lang w:val="vi-VN"/>
              </w:rPr>
              <w:t>.</w:t>
            </w:r>
            <w:r w:rsidRPr="00765E66">
              <w:rPr>
                <w:rFonts w:eastAsia="Arial" w:cs="Times New Roman"/>
                <w:b/>
                <w:bCs/>
                <w:color w:val="000000" w:themeColor="text1"/>
                <w:szCs w:val="28"/>
              </w:rPr>
              <w:t xml:space="preserve"> Góc TV:</w:t>
            </w:r>
          </w:p>
          <w:p w14:paraId="570C515B" w14:textId="507F211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(T2): Xem tranh ảnh chủ đề.</w:t>
            </w:r>
          </w:p>
          <w:p w14:paraId="116F8925" w14:textId="2984DD31"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(T3): Xem sách truyện</w:t>
            </w:r>
          </w:p>
          <w:p w14:paraId="299FE3CA" w14:textId="0119871C" w:rsidR="008E0AA2" w:rsidRPr="00765E66" w:rsidRDefault="008E0AA2" w:rsidP="00F34E4C">
            <w:pPr>
              <w:spacing w:after="0" w:line="240" w:lineRule="auto"/>
              <w:rPr>
                <w:rFonts w:eastAsia="Arial" w:cs="Times New Roman"/>
                <w:b/>
                <w:bCs/>
                <w:color w:val="000000" w:themeColor="text1"/>
                <w:szCs w:val="28"/>
              </w:rPr>
            </w:pPr>
            <w:r w:rsidRPr="00765E66">
              <w:rPr>
                <w:rFonts w:eastAsia="Arial" w:cs="Times New Roman"/>
                <w:bCs/>
                <w:color w:val="000000" w:themeColor="text1"/>
                <w:szCs w:val="28"/>
              </w:rPr>
              <w:t xml:space="preserve">(T4): Cắt dán làm sách </w:t>
            </w:r>
            <w:r w:rsidR="004A46EE" w:rsidRPr="00765E66">
              <w:rPr>
                <w:rFonts w:eastAsia="Arial" w:cs="Times New Roman"/>
                <w:bCs/>
                <w:color w:val="000000" w:themeColor="text1"/>
                <w:szCs w:val="28"/>
              </w:rPr>
              <w:t>về côn trùng.</w:t>
            </w:r>
          </w:p>
          <w:p w14:paraId="203BFFC5" w14:textId="7777777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Mở rộng liên kết góc chơi</w:t>
            </w:r>
          </w:p>
          <w:p w14:paraId="61EB7430" w14:textId="1AC611D3"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
                <w:color w:val="000000" w:themeColor="text1"/>
                <w:szCs w:val="28"/>
              </w:rPr>
              <w:t>a.</w:t>
            </w:r>
            <w:r w:rsidRPr="00765E66">
              <w:rPr>
                <w:rFonts w:cs="Times New Roman"/>
                <w:b/>
                <w:bCs/>
                <w:szCs w:val="28"/>
              </w:rPr>
              <w:t>Yêu cầu:</w:t>
            </w:r>
            <w:r w:rsidRPr="00765E66">
              <w:rPr>
                <w:rFonts w:cs="Times New Roman"/>
                <w:szCs w:val="28"/>
              </w:rPr>
              <w:t xml:space="preserve"> Trẻ biết xem và nhận xét nội dung tranh, cầm và lật dở trang sách đúng chiều.</w:t>
            </w:r>
          </w:p>
          <w:p w14:paraId="20D53F64" w14:textId="77777777" w:rsidR="00C77C01" w:rsidRPr="00765E66" w:rsidRDefault="00C77C01" w:rsidP="00F34E4C">
            <w:pPr>
              <w:spacing w:after="0" w:line="240" w:lineRule="auto"/>
              <w:rPr>
                <w:rFonts w:cs="Times New Roman"/>
                <w:szCs w:val="28"/>
              </w:rPr>
            </w:pPr>
            <w:r w:rsidRPr="00765E66">
              <w:rPr>
                <w:rFonts w:cs="Times New Roman"/>
                <w:szCs w:val="28"/>
              </w:rPr>
              <w:t>- Trẻ biết kỹ năng cầm kéo. Cô lưu ý không để trẻ tự do cầm kéo</w:t>
            </w:r>
          </w:p>
          <w:p w14:paraId="2FEDA3AA" w14:textId="77777777" w:rsidR="00C77C01" w:rsidRPr="00765E66" w:rsidRDefault="00C77C01" w:rsidP="00F34E4C">
            <w:pPr>
              <w:spacing w:after="0" w:line="240" w:lineRule="auto"/>
              <w:rPr>
                <w:rFonts w:cs="Times New Roman"/>
                <w:szCs w:val="28"/>
              </w:rPr>
            </w:pPr>
            <w:r w:rsidRPr="00765E66">
              <w:rPr>
                <w:rFonts w:cs="Times New Roman"/>
                <w:szCs w:val="28"/>
              </w:rPr>
              <w:t>- Trẻ biết phết hồ vào mặt trái và dán vào làm quyển sách.</w:t>
            </w:r>
          </w:p>
          <w:p w14:paraId="4AAC7D69"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5653F804" w14:textId="77777777" w:rsidR="00C77C01" w:rsidRPr="00765E66" w:rsidRDefault="00C77C01" w:rsidP="00F34E4C">
            <w:pPr>
              <w:spacing w:after="0" w:line="240" w:lineRule="auto"/>
              <w:rPr>
                <w:rFonts w:cs="Times New Roman"/>
                <w:szCs w:val="28"/>
              </w:rPr>
            </w:pPr>
            <w:r w:rsidRPr="00765E66">
              <w:rPr>
                <w:rFonts w:cs="Times New Roman"/>
                <w:szCs w:val="28"/>
              </w:rPr>
              <w:t>- Thu dọn đồ chơi vào đúng nơi quy định.</w:t>
            </w:r>
          </w:p>
          <w:p w14:paraId="6E5E873E"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6C00F3AA" w14:textId="5E1F7987" w:rsidR="00C77C01" w:rsidRPr="00765E66" w:rsidRDefault="00C77C01" w:rsidP="00F34E4C">
            <w:pPr>
              <w:pStyle w:val="ListParagraph"/>
              <w:spacing w:after="0" w:line="240" w:lineRule="auto"/>
              <w:ind w:left="0"/>
              <w:rPr>
                <w:rFonts w:cs="Times New Roman"/>
                <w:szCs w:val="28"/>
              </w:rPr>
            </w:pPr>
            <w:r w:rsidRPr="00765E66">
              <w:rPr>
                <w:rFonts w:cs="Times New Roman"/>
                <w:b/>
                <w:bCs/>
                <w:szCs w:val="28"/>
              </w:rPr>
              <w:t>b.Chuẩn bị:</w:t>
            </w:r>
            <w:r w:rsidRPr="00765E66">
              <w:rPr>
                <w:rFonts w:cs="Times New Roman"/>
                <w:szCs w:val="28"/>
              </w:rPr>
              <w:t xml:space="preserve"> Tranh, ảnh về các </w:t>
            </w:r>
            <w:r w:rsidR="004A46EE" w:rsidRPr="00765E66">
              <w:rPr>
                <w:rFonts w:cs="Times New Roman"/>
                <w:szCs w:val="28"/>
              </w:rPr>
              <w:t xml:space="preserve">loài ccon trùng </w:t>
            </w:r>
            <w:r w:rsidRPr="00765E66">
              <w:rPr>
                <w:rFonts w:cs="Times New Roman"/>
                <w:bCs/>
                <w:szCs w:val="28"/>
              </w:rPr>
              <w:t>kéo, hồ dán, tranh ảnh từ họa báo</w:t>
            </w:r>
          </w:p>
          <w:p w14:paraId="7B90A11D" w14:textId="360F5358" w:rsidR="00C77C01" w:rsidRPr="00765E66" w:rsidRDefault="00C77C01" w:rsidP="00F34E4C">
            <w:pPr>
              <w:spacing w:after="0" w:line="240" w:lineRule="auto"/>
              <w:rPr>
                <w:rFonts w:eastAsia="Arial" w:cs="Times New Roman"/>
                <w:bCs/>
                <w:color w:val="000000" w:themeColor="text1"/>
                <w:szCs w:val="28"/>
                <w:lang w:val="vi-VN"/>
              </w:rPr>
            </w:pPr>
            <w:r w:rsidRPr="00765E66">
              <w:rPr>
                <w:rFonts w:cs="Times New Roman"/>
                <w:b/>
                <w:bCs/>
                <w:szCs w:val="28"/>
              </w:rPr>
              <w:t>c.Cách chơi:</w:t>
            </w:r>
            <w:r w:rsidRPr="00765E66">
              <w:rPr>
                <w:rFonts w:cs="Times New Roman"/>
                <w:szCs w:val="28"/>
              </w:rPr>
              <w:t xml:space="preserve"> Cô hướng dẫn trẻ xem tranh, đàm thoại với trẻ về nội dung tranh ảnh chủ đề </w:t>
            </w:r>
            <w:r w:rsidR="004A46EE" w:rsidRPr="00765E66">
              <w:rPr>
                <w:rFonts w:cs="Times New Roman"/>
                <w:szCs w:val="28"/>
              </w:rPr>
              <w:t>động vật</w:t>
            </w:r>
            <w:r w:rsidRPr="00765E66">
              <w:rPr>
                <w:rFonts w:cs="Times New Roman"/>
                <w:szCs w:val="28"/>
              </w:rPr>
              <w:t xml:space="preserve"> gợi ý trẻ để trẻ kể truyện theo nội dung bức tranh.</w:t>
            </w:r>
            <w:r w:rsidR="004A46EE" w:rsidRPr="00765E66">
              <w:rPr>
                <w:rFonts w:cs="Times New Roman"/>
                <w:szCs w:val="28"/>
              </w:rPr>
              <w:t xml:space="preserve"> Cô hướng dẫn trẻ cách cắt, dán tranh làm sách.</w:t>
            </w:r>
          </w:p>
          <w:p w14:paraId="7681C626" w14:textId="77777777" w:rsidR="00C77C01" w:rsidRPr="00765E66" w:rsidRDefault="00C77C01" w:rsidP="00F34E4C">
            <w:pPr>
              <w:spacing w:after="0" w:line="240" w:lineRule="auto"/>
              <w:rPr>
                <w:rFonts w:eastAsia="Arial" w:cs="Times New Roman"/>
                <w:bCs/>
                <w:color w:val="000000" w:themeColor="text1"/>
                <w:szCs w:val="28"/>
                <w:lang w:val="vi-VN"/>
              </w:rPr>
            </w:pPr>
            <w:r w:rsidRPr="00765E66">
              <w:rPr>
                <w:rFonts w:eastAsia="Arial" w:cs="Times New Roman"/>
                <w:b/>
                <w:color w:val="000000" w:themeColor="text1"/>
                <w:szCs w:val="28"/>
              </w:rPr>
              <w:t>8</w:t>
            </w:r>
            <w:r w:rsidRPr="00765E66">
              <w:rPr>
                <w:rFonts w:eastAsia="Arial" w:cs="Times New Roman"/>
                <w:bCs/>
                <w:color w:val="000000" w:themeColor="text1"/>
                <w:szCs w:val="28"/>
                <w:lang w:val="vi-VN"/>
              </w:rPr>
              <w:t>.</w:t>
            </w:r>
            <w:r w:rsidRPr="00765E66">
              <w:rPr>
                <w:rFonts w:eastAsia="Arial" w:cs="Times New Roman"/>
                <w:bCs/>
                <w:color w:val="000000" w:themeColor="text1"/>
                <w:szCs w:val="28"/>
              </w:rPr>
              <w:t xml:space="preserve"> </w:t>
            </w:r>
            <w:r w:rsidRPr="00765E66">
              <w:rPr>
                <w:rFonts w:eastAsia="Arial" w:cs="Times New Roman"/>
                <w:b/>
                <w:color w:val="000000" w:themeColor="text1"/>
                <w:szCs w:val="28"/>
              </w:rPr>
              <w:t>Kĩ năng sống</w:t>
            </w:r>
            <w:r w:rsidRPr="00765E66">
              <w:rPr>
                <w:rFonts w:eastAsia="Arial" w:cs="Times New Roman"/>
                <w:bCs/>
                <w:color w:val="000000" w:themeColor="text1"/>
                <w:szCs w:val="28"/>
              </w:rPr>
              <w:t xml:space="preserve">: </w:t>
            </w:r>
          </w:p>
          <w:p w14:paraId="6B9BA04E" w14:textId="411D96B7" w:rsidR="00C77C01" w:rsidRPr="00765E66" w:rsidRDefault="00C77C01"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(T1, T2, T3, T4): Chào hỏi lễ phép, Chải tóc, tết tóc, gấp quần áo</w:t>
            </w:r>
          </w:p>
          <w:p w14:paraId="4C61BDF5" w14:textId="77777777" w:rsidR="00C77C01" w:rsidRPr="00765E66" w:rsidRDefault="00C77C01" w:rsidP="00F34E4C">
            <w:pPr>
              <w:spacing w:after="0" w:line="240" w:lineRule="auto"/>
              <w:rPr>
                <w:rFonts w:cs="Times New Roman"/>
                <w:szCs w:val="28"/>
              </w:rPr>
            </w:pPr>
            <w:r w:rsidRPr="00765E66">
              <w:rPr>
                <w:rFonts w:cs="Times New Roman"/>
                <w:szCs w:val="28"/>
              </w:rPr>
              <w:t>- Trẻ chơi đoàn kết không tranh giành đồ chơi.</w:t>
            </w:r>
          </w:p>
          <w:p w14:paraId="5CC12FF3" w14:textId="77777777" w:rsidR="00C77C01" w:rsidRPr="00765E66" w:rsidRDefault="00C77C01" w:rsidP="00F34E4C">
            <w:pPr>
              <w:spacing w:after="0" w:line="240" w:lineRule="auto"/>
              <w:rPr>
                <w:rFonts w:cs="Times New Roman"/>
                <w:szCs w:val="28"/>
              </w:rPr>
            </w:pPr>
            <w:r w:rsidRPr="00765E66">
              <w:rPr>
                <w:rFonts w:cs="Times New Roman"/>
                <w:szCs w:val="28"/>
              </w:rPr>
              <w:t>- Thu dọn đồ chơi vào đúng nơi quy định.</w:t>
            </w:r>
          </w:p>
          <w:p w14:paraId="7A597635" w14:textId="77777777" w:rsidR="00C77C01" w:rsidRPr="00765E66" w:rsidRDefault="00C77C01"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5518D5E6" w14:textId="77777777" w:rsidR="00C77C01" w:rsidRPr="004630E8" w:rsidRDefault="00C77C01" w:rsidP="00F34E4C">
            <w:pPr>
              <w:spacing w:after="0" w:line="240" w:lineRule="auto"/>
              <w:rPr>
                <w:rFonts w:eastAsia="Arial" w:cs="Times New Roman"/>
                <w:b/>
                <w:color w:val="000000" w:themeColor="text1"/>
                <w:szCs w:val="28"/>
                <w:lang w:val="vi-VN"/>
              </w:rPr>
            </w:pPr>
            <w:r>
              <w:rPr>
                <w:rFonts w:eastAsia="Arial" w:cs="Times New Roman"/>
                <w:b/>
                <w:color w:val="000000" w:themeColor="text1"/>
                <w:szCs w:val="28"/>
              </w:rPr>
              <w:t xml:space="preserve">a </w:t>
            </w:r>
            <w:r w:rsidRPr="004630E8">
              <w:rPr>
                <w:rFonts w:eastAsia="Arial" w:cs="Times New Roman"/>
                <w:b/>
                <w:color w:val="000000" w:themeColor="text1"/>
                <w:szCs w:val="28"/>
                <w:lang w:val="vi-VN"/>
              </w:rPr>
              <w:t>Yêu cầu</w:t>
            </w:r>
          </w:p>
          <w:p w14:paraId="34D2C221" w14:textId="77777777" w:rsidR="00C77C01" w:rsidRPr="00291CFB" w:rsidRDefault="00C77C01" w:rsidP="00F34E4C">
            <w:pPr>
              <w:spacing w:after="0" w:line="240" w:lineRule="auto"/>
              <w:rPr>
                <w:rFonts w:cs="Times New Roman"/>
                <w:szCs w:val="28"/>
                <w:lang w:val="vi-VN"/>
              </w:rPr>
            </w:pPr>
            <w:r w:rsidRPr="00291CFB">
              <w:rPr>
                <w:rFonts w:cs="Times New Roman"/>
                <w:szCs w:val="28"/>
              </w:rPr>
              <w:t>+ Trẻ biết chải tóc, tết</w:t>
            </w:r>
            <w:r w:rsidRPr="00291CFB">
              <w:rPr>
                <w:rFonts w:cs="Times New Roman"/>
                <w:szCs w:val="28"/>
                <w:lang w:val="vi-VN"/>
              </w:rPr>
              <w:t xml:space="preserve"> </w:t>
            </w:r>
            <w:r w:rsidRPr="00291CFB">
              <w:rPr>
                <w:rFonts w:cs="Times New Roman"/>
                <w:szCs w:val="28"/>
              </w:rPr>
              <w:t>tóc gọn gàng, khéo</w:t>
            </w:r>
            <w:r w:rsidRPr="00291CFB">
              <w:rPr>
                <w:rFonts w:cs="Times New Roman"/>
                <w:szCs w:val="28"/>
                <w:lang w:val="vi-VN"/>
              </w:rPr>
              <w:t xml:space="preserve"> </w:t>
            </w:r>
            <w:r w:rsidRPr="00291CFB">
              <w:rPr>
                <w:rFonts w:cs="Times New Roman"/>
                <w:szCs w:val="28"/>
              </w:rPr>
              <w:t>léo.</w:t>
            </w:r>
          </w:p>
          <w:p w14:paraId="146E4335" w14:textId="77777777" w:rsidR="00C77C01" w:rsidRPr="004630E8" w:rsidRDefault="00C77C01" w:rsidP="00F34E4C">
            <w:pPr>
              <w:spacing w:after="0" w:line="240" w:lineRule="auto"/>
              <w:rPr>
                <w:rFonts w:eastAsia="Arial" w:cs="Times New Roman"/>
                <w:b/>
                <w:color w:val="000000" w:themeColor="text1"/>
                <w:szCs w:val="28"/>
                <w:lang w:val="vi-VN"/>
              </w:rPr>
            </w:pPr>
            <w:r>
              <w:rPr>
                <w:rFonts w:eastAsia="Arial" w:cs="Times New Roman"/>
                <w:b/>
                <w:color w:val="000000" w:themeColor="text1"/>
                <w:szCs w:val="28"/>
              </w:rPr>
              <w:t>b.</w:t>
            </w:r>
            <w:r w:rsidRPr="004630E8">
              <w:rPr>
                <w:rFonts w:eastAsia="Arial" w:cs="Times New Roman"/>
                <w:b/>
                <w:color w:val="000000" w:themeColor="text1"/>
                <w:szCs w:val="28"/>
                <w:lang w:val="vi-VN"/>
              </w:rPr>
              <w:t>Chuẩn bị</w:t>
            </w:r>
          </w:p>
          <w:p w14:paraId="65150C36" w14:textId="40511473" w:rsidR="00C77C01" w:rsidRPr="004630E8" w:rsidRDefault="00C77C01" w:rsidP="00F34E4C">
            <w:pPr>
              <w:spacing w:after="0" w:line="240" w:lineRule="auto"/>
              <w:rPr>
                <w:rFonts w:eastAsia="Arial" w:cs="Times New Roman"/>
                <w:bCs/>
                <w:color w:val="000000" w:themeColor="text1"/>
                <w:szCs w:val="28"/>
              </w:rPr>
            </w:pPr>
            <w:r w:rsidRPr="00291CFB">
              <w:rPr>
                <w:rFonts w:eastAsia="Arial" w:cs="Times New Roman"/>
                <w:bCs/>
                <w:color w:val="000000" w:themeColor="text1"/>
                <w:szCs w:val="28"/>
                <w:lang w:val="vi-VN"/>
              </w:rPr>
              <w:t>+ Lượ</w:t>
            </w:r>
            <w:r>
              <w:rPr>
                <w:rFonts w:eastAsia="Arial" w:cs="Times New Roman"/>
                <w:bCs/>
                <w:color w:val="000000" w:themeColor="text1"/>
                <w:szCs w:val="28"/>
                <w:lang w:val="vi-VN"/>
              </w:rPr>
              <w:t xml:space="preserve">c, </w:t>
            </w:r>
            <w:r>
              <w:rPr>
                <w:rFonts w:eastAsia="Arial" w:cs="Times New Roman"/>
                <w:bCs/>
                <w:color w:val="000000" w:themeColor="text1"/>
                <w:szCs w:val="28"/>
              </w:rPr>
              <w:t>nịt, quần áo…</w:t>
            </w:r>
          </w:p>
          <w:p w14:paraId="73826A27" w14:textId="77777777" w:rsidR="00C77C01" w:rsidRDefault="00C77C01" w:rsidP="00F34E4C">
            <w:pPr>
              <w:spacing w:after="0" w:line="240" w:lineRule="auto"/>
              <w:rPr>
                <w:rFonts w:eastAsia="Arial" w:cs="Times New Roman"/>
                <w:bCs/>
                <w:color w:val="000000" w:themeColor="text1"/>
                <w:szCs w:val="28"/>
              </w:rPr>
            </w:pPr>
            <w:r w:rsidRPr="00291CFB">
              <w:rPr>
                <w:rFonts w:eastAsia="Arial" w:cs="Times New Roman"/>
                <w:bCs/>
                <w:color w:val="000000" w:themeColor="text1"/>
                <w:szCs w:val="28"/>
              </w:rPr>
              <w:t xml:space="preserve">+ Tình huống </w:t>
            </w:r>
          </w:p>
          <w:p w14:paraId="6D2F41A4" w14:textId="77777777" w:rsidR="00C77C01" w:rsidRDefault="00C77C01" w:rsidP="00F34E4C">
            <w:pPr>
              <w:spacing w:after="0" w:line="240" w:lineRule="auto"/>
              <w:rPr>
                <w:rFonts w:cs="Times New Roman"/>
                <w:szCs w:val="28"/>
              </w:rPr>
            </w:pPr>
            <w:r>
              <w:rPr>
                <w:rFonts w:cs="Times New Roman"/>
                <w:szCs w:val="28"/>
              </w:rPr>
              <w:t>- Trẻ chơi đoàn kết không tranh giành đồ chơi.</w:t>
            </w:r>
          </w:p>
          <w:p w14:paraId="48F62AF0" w14:textId="77777777" w:rsidR="00C77C01" w:rsidRPr="00871E0D" w:rsidRDefault="00C77C01" w:rsidP="00F34E4C">
            <w:pPr>
              <w:spacing w:after="0" w:line="240" w:lineRule="auto"/>
              <w:rPr>
                <w:rFonts w:cs="Times New Roman"/>
                <w:szCs w:val="28"/>
              </w:rPr>
            </w:pPr>
            <w:r>
              <w:rPr>
                <w:rFonts w:cs="Times New Roman"/>
                <w:szCs w:val="28"/>
              </w:rPr>
              <w:t>- Thu dọn đồ chơi vào đúng nơi quy định.</w:t>
            </w:r>
          </w:p>
          <w:p w14:paraId="26DA047E" w14:textId="77777777" w:rsidR="00C77C01" w:rsidRPr="00291CFB" w:rsidRDefault="00C77C01" w:rsidP="00F34E4C">
            <w:pPr>
              <w:spacing w:after="0" w:line="240" w:lineRule="auto"/>
              <w:rPr>
                <w:rFonts w:eastAsia="Arial" w:cs="Times New Roman"/>
                <w:bCs/>
                <w:color w:val="000000" w:themeColor="text1"/>
                <w:szCs w:val="28"/>
                <w:lang w:val="vi-VN"/>
              </w:rPr>
            </w:pPr>
            <w:r w:rsidRPr="00291CFB">
              <w:rPr>
                <w:rFonts w:eastAsia="Arial" w:cs="Times New Roman"/>
                <w:b/>
                <w:color w:val="000000" w:themeColor="text1"/>
                <w:szCs w:val="28"/>
                <w:lang w:val="vi-VN"/>
              </w:rPr>
              <w:t>c.</w:t>
            </w:r>
            <w:r w:rsidRPr="00291CFB">
              <w:rPr>
                <w:rFonts w:eastAsia="Arial" w:cs="Times New Roman"/>
                <w:bCs/>
                <w:color w:val="000000" w:themeColor="text1"/>
                <w:szCs w:val="28"/>
                <w:lang w:val="vi-VN"/>
              </w:rPr>
              <w:t xml:space="preserve"> </w:t>
            </w:r>
            <w:r w:rsidRPr="00291CFB">
              <w:rPr>
                <w:rFonts w:eastAsia="Arial" w:cs="Times New Roman"/>
                <w:b/>
                <w:color w:val="000000" w:themeColor="text1"/>
                <w:szCs w:val="28"/>
                <w:lang w:val="vi-VN"/>
              </w:rPr>
              <w:t>Cách chơi</w:t>
            </w:r>
          </w:p>
          <w:p w14:paraId="14EB1E4F" w14:textId="77777777" w:rsidR="00C77C01" w:rsidRPr="00291CFB" w:rsidRDefault="00C77C01" w:rsidP="00F34E4C">
            <w:pPr>
              <w:spacing w:after="0" w:line="240" w:lineRule="auto"/>
              <w:rPr>
                <w:rFonts w:cs="Times New Roman"/>
                <w:szCs w:val="28"/>
                <w:lang w:val="vi-VN"/>
              </w:rPr>
            </w:pPr>
            <w:r w:rsidRPr="00291CFB">
              <w:rPr>
                <w:rFonts w:eastAsia="Arial" w:cs="Times New Roman"/>
                <w:bCs/>
                <w:color w:val="000000" w:themeColor="text1"/>
                <w:szCs w:val="28"/>
                <w:lang w:val="vi-VN"/>
              </w:rPr>
              <w:t xml:space="preserve">+ </w:t>
            </w:r>
            <w:r w:rsidRPr="00291CFB">
              <w:rPr>
                <w:rFonts w:cs="Times New Roman"/>
                <w:szCs w:val="28"/>
                <w:lang w:val="vi-VN"/>
              </w:rPr>
              <w:t>Dạy trẻ cách chải tóc, tết tóc gọn gàng, khéo léo.</w:t>
            </w:r>
          </w:p>
          <w:p w14:paraId="1AF66995" w14:textId="77777777" w:rsidR="00C77C01" w:rsidRPr="00291CFB" w:rsidRDefault="00C77C01" w:rsidP="00F34E4C">
            <w:pPr>
              <w:spacing w:after="0" w:line="240" w:lineRule="auto"/>
              <w:rPr>
                <w:rFonts w:cs="Times New Roman"/>
                <w:szCs w:val="28"/>
              </w:rPr>
            </w:pPr>
            <w:r w:rsidRPr="00291CFB">
              <w:rPr>
                <w:rFonts w:cs="Times New Roman"/>
                <w:szCs w:val="28"/>
              </w:rPr>
              <w:lastRenderedPageBreak/>
              <w:t xml:space="preserve">+ Cô tạo tình huống khách đến chơi và dạy trẻ kỹ năng chào hỏi lễ phép </w:t>
            </w:r>
          </w:p>
          <w:p w14:paraId="7A3D4B66" w14:textId="4EAD39BF" w:rsidR="00C77C01" w:rsidRPr="00776892" w:rsidRDefault="00C77C01" w:rsidP="00776892">
            <w:pPr>
              <w:spacing w:after="0" w:line="240" w:lineRule="auto"/>
              <w:rPr>
                <w:rFonts w:cs="Times New Roman"/>
                <w:b/>
                <w:bCs/>
                <w:i/>
                <w:iCs/>
                <w:szCs w:val="28"/>
              </w:rPr>
            </w:pPr>
            <w:r w:rsidRPr="005A76D6">
              <w:rPr>
                <w:rFonts w:cs="Times New Roman"/>
                <w:b/>
                <w:bCs/>
                <w:i/>
                <w:iCs/>
                <w:szCs w:val="28"/>
                <w:lang w:val="vi-VN"/>
              </w:rPr>
              <w:t>Rèn kĩ năng lấy và cất đồ dùng đúng nơi quy định, sắp xếp, lau dọn đồ chơi, sắp xếp đúng vị trí</w:t>
            </w:r>
          </w:p>
        </w:tc>
      </w:tr>
      <w:tr w:rsidR="00C77C01" w14:paraId="3C89920D" w14:textId="77777777" w:rsidTr="00E266E0">
        <w:tc>
          <w:tcPr>
            <w:tcW w:w="1560" w:type="dxa"/>
            <w:vMerge w:val="restart"/>
          </w:tcPr>
          <w:p w14:paraId="17832B08" w14:textId="77777777" w:rsidR="00C77C01" w:rsidRDefault="00C77C01" w:rsidP="00AB3FC1">
            <w:pPr>
              <w:spacing w:after="0" w:line="288" w:lineRule="auto"/>
              <w:rPr>
                <w:b/>
                <w:szCs w:val="28"/>
              </w:rPr>
            </w:pPr>
            <w:r>
              <w:rPr>
                <w:b/>
                <w:szCs w:val="28"/>
              </w:rPr>
              <w:lastRenderedPageBreak/>
              <w:t>Hoạt động chiều (Chơi    theo ý thích)</w:t>
            </w:r>
          </w:p>
        </w:tc>
        <w:tc>
          <w:tcPr>
            <w:tcW w:w="1027" w:type="dxa"/>
          </w:tcPr>
          <w:p w14:paraId="759EEA49" w14:textId="77777777" w:rsidR="00FE1323" w:rsidRDefault="00FE1323" w:rsidP="00AB3FC1">
            <w:pPr>
              <w:spacing w:after="0" w:line="288" w:lineRule="auto"/>
              <w:rPr>
                <w:b/>
                <w:szCs w:val="28"/>
              </w:rPr>
            </w:pPr>
          </w:p>
          <w:p w14:paraId="1E1689E1" w14:textId="463B8D0C" w:rsidR="00C77C01" w:rsidRDefault="00C77C01" w:rsidP="00AB3FC1">
            <w:pPr>
              <w:spacing w:after="0" w:line="288" w:lineRule="auto"/>
              <w:rPr>
                <w:b/>
                <w:szCs w:val="28"/>
              </w:rPr>
            </w:pPr>
            <w:r>
              <w:rPr>
                <w:b/>
                <w:szCs w:val="28"/>
              </w:rPr>
              <w:t>Thứ 2</w:t>
            </w:r>
          </w:p>
        </w:tc>
        <w:tc>
          <w:tcPr>
            <w:tcW w:w="2516" w:type="dxa"/>
          </w:tcPr>
          <w:p w14:paraId="411CAAE3" w14:textId="77777777" w:rsidR="00FE1323" w:rsidRDefault="00FE1323" w:rsidP="00FE1323">
            <w:pPr>
              <w:spacing w:after="0" w:line="288" w:lineRule="auto"/>
              <w:rPr>
                <w:b/>
                <w:bCs/>
              </w:rPr>
            </w:pPr>
          </w:p>
          <w:p w14:paraId="5C9B7242" w14:textId="7D3B1820" w:rsidR="00C77C01" w:rsidRPr="00E66CC9" w:rsidRDefault="00733152" w:rsidP="00F0012C">
            <w:pPr>
              <w:spacing w:after="0" w:line="288" w:lineRule="auto"/>
              <w:rPr>
                <w:bCs/>
              </w:rPr>
            </w:pPr>
            <w:r>
              <w:rPr>
                <w:bCs/>
              </w:rPr>
              <w:t>Chơi theo ý thích</w:t>
            </w:r>
          </w:p>
        </w:tc>
        <w:tc>
          <w:tcPr>
            <w:tcW w:w="2410" w:type="dxa"/>
          </w:tcPr>
          <w:p w14:paraId="0C42429A" w14:textId="7126F001" w:rsidR="00FE1323" w:rsidRPr="001867C3" w:rsidRDefault="002110C3" w:rsidP="00E1304D">
            <w:pPr>
              <w:spacing w:after="0" w:line="288" w:lineRule="auto"/>
              <w:rPr>
                <w:bCs/>
              </w:rPr>
            </w:pPr>
            <w:r>
              <w:rPr>
                <w:bCs/>
              </w:rPr>
              <w:t>-</w:t>
            </w:r>
            <w:r w:rsidR="001867C3">
              <w:rPr>
                <w:bCs/>
              </w:rPr>
              <w:t>Thực hiện trong vở bé vui học toán</w:t>
            </w:r>
            <w:r>
              <w:rPr>
                <w:bCs/>
              </w:rPr>
              <w:t xml:space="preserve"> T18</w:t>
            </w:r>
          </w:p>
          <w:p w14:paraId="527B32AE" w14:textId="4058A099" w:rsidR="00C77C01" w:rsidRPr="00D82FE4" w:rsidRDefault="00C77C01" w:rsidP="003D25FF">
            <w:pPr>
              <w:spacing w:after="0" w:line="288" w:lineRule="auto"/>
            </w:pPr>
            <w:r w:rsidRPr="00E1304D">
              <w:t>- Chơi theo ý thích</w:t>
            </w:r>
          </w:p>
        </w:tc>
        <w:tc>
          <w:tcPr>
            <w:tcW w:w="2977" w:type="dxa"/>
          </w:tcPr>
          <w:p w14:paraId="0FBC5A08" w14:textId="35AE47CA" w:rsidR="00FE1323" w:rsidRPr="002110C3" w:rsidRDefault="002110C3" w:rsidP="002110C3">
            <w:pPr>
              <w:spacing w:after="0" w:line="288" w:lineRule="auto"/>
              <w:rPr>
                <w:bCs/>
              </w:rPr>
            </w:pPr>
            <w:r>
              <w:rPr>
                <w:bCs/>
              </w:rPr>
              <w:t>-</w:t>
            </w:r>
            <w:r w:rsidRPr="002110C3">
              <w:rPr>
                <w:bCs/>
              </w:rPr>
              <w:t>Thực hiện vở bé vui học tạo hình(T24)</w:t>
            </w:r>
          </w:p>
          <w:p w14:paraId="44BD171E" w14:textId="7EB153E7" w:rsidR="005C62F6" w:rsidRPr="002110C3" w:rsidRDefault="002110C3" w:rsidP="002110C3">
            <w:pPr>
              <w:spacing w:after="0" w:line="288" w:lineRule="auto"/>
              <w:rPr>
                <w:bCs/>
              </w:rPr>
            </w:pPr>
            <w:r w:rsidRPr="002110C3">
              <w:rPr>
                <w:bCs/>
              </w:rPr>
              <w:t>-Chơi theo ý thích</w:t>
            </w:r>
          </w:p>
        </w:tc>
        <w:tc>
          <w:tcPr>
            <w:tcW w:w="2410" w:type="dxa"/>
          </w:tcPr>
          <w:p w14:paraId="0D47C8CC" w14:textId="2BC51A21" w:rsidR="00FE1323" w:rsidRPr="002110C3" w:rsidRDefault="002110C3" w:rsidP="00CA2339">
            <w:pPr>
              <w:spacing w:after="0" w:line="288" w:lineRule="auto"/>
              <w:rPr>
                <w:bCs/>
              </w:rPr>
            </w:pPr>
            <w:r>
              <w:rPr>
                <w:bCs/>
              </w:rPr>
              <w:t>-</w:t>
            </w:r>
            <w:r w:rsidRPr="002110C3">
              <w:rPr>
                <w:bCs/>
              </w:rPr>
              <w:t>Vui  văn nghệ c</w:t>
            </w:r>
            <w:r>
              <w:rPr>
                <w:bCs/>
              </w:rPr>
              <w:t>u</w:t>
            </w:r>
            <w:r w:rsidRPr="002110C3">
              <w:rPr>
                <w:bCs/>
              </w:rPr>
              <w:t>ối chủ đề</w:t>
            </w:r>
            <w:r>
              <w:rPr>
                <w:bCs/>
              </w:rPr>
              <w:t>.</w:t>
            </w:r>
          </w:p>
          <w:p w14:paraId="4562309B" w14:textId="6757EB22" w:rsidR="002110C3" w:rsidRPr="002110C3" w:rsidRDefault="002110C3" w:rsidP="00CA2339">
            <w:pPr>
              <w:spacing w:after="0" w:line="288" w:lineRule="auto"/>
              <w:rPr>
                <w:bCs/>
              </w:rPr>
            </w:pPr>
            <w:r w:rsidRPr="002110C3">
              <w:rPr>
                <w:bCs/>
              </w:rPr>
              <w:t>Chơi theo ý thích</w:t>
            </w:r>
          </w:p>
          <w:p w14:paraId="3F9EE3D5" w14:textId="13E8884C" w:rsidR="00C77C01" w:rsidRPr="00956A98" w:rsidRDefault="00C77C01" w:rsidP="008238A1">
            <w:pPr>
              <w:spacing w:after="0" w:line="288" w:lineRule="auto"/>
              <w:rPr>
                <w:b/>
              </w:rPr>
            </w:pPr>
          </w:p>
        </w:tc>
        <w:tc>
          <w:tcPr>
            <w:tcW w:w="1134" w:type="dxa"/>
          </w:tcPr>
          <w:p w14:paraId="4D9732ED" w14:textId="77777777" w:rsidR="00C77C01" w:rsidRDefault="00C77C01" w:rsidP="00AB3FC1">
            <w:pPr>
              <w:spacing w:after="0" w:line="288" w:lineRule="auto"/>
              <w:ind w:firstLine="720"/>
              <w:rPr>
                <w:szCs w:val="28"/>
              </w:rPr>
            </w:pPr>
          </w:p>
        </w:tc>
      </w:tr>
      <w:tr w:rsidR="00C77C01" w14:paraId="53ED15F3" w14:textId="77777777" w:rsidTr="00E266E0">
        <w:tc>
          <w:tcPr>
            <w:tcW w:w="1560" w:type="dxa"/>
            <w:vMerge/>
          </w:tcPr>
          <w:p w14:paraId="04B4E267" w14:textId="77777777" w:rsidR="00C77C01" w:rsidRDefault="00C77C01" w:rsidP="00AB3FC1">
            <w:pPr>
              <w:spacing w:after="0" w:line="288" w:lineRule="auto"/>
              <w:ind w:firstLine="720"/>
              <w:rPr>
                <w:b/>
                <w:szCs w:val="28"/>
              </w:rPr>
            </w:pPr>
          </w:p>
        </w:tc>
        <w:tc>
          <w:tcPr>
            <w:tcW w:w="1027" w:type="dxa"/>
          </w:tcPr>
          <w:p w14:paraId="2A5E4F8D" w14:textId="77777777" w:rsidR="00C77C01" w:rsidRDefault="00C77C01" w:rsidP="00AB3FC1">
            <w:pPr>
              <w:spacing w:after="0" w:line="288" w:lineRule="auto"/>
              <w:rPr>
                <w:b/>
                <w:szCs w:val="28"/>
              </w:rPr>
            </w:pPr>
            <w:r>
              <w:rPr>
                <w:b/>
                <w:szCs w:val="28"/>
              </w:rPr>
              <w:t>Thứ 3</w:t>
            </w:r>
          </w:p>
        </w:tc>
        <w:tc>
          <w:tcPr>
            <w:tcW w:w="2516" w:type="dxa"/>
          </w:tcPr>
          <w:p w14:paraId="68B61CFB" w14:textId="6E1D2DA1" w:rsidR="00C77C01" w:rsidRPr="00F0012C" w:rsidRDefault="00C77C01" w:rsidP="00F0012C">
            <w:pPr>
              <w:spacing w:after="0" w:line="288" w:lineRule="auto"/>
              <w:rPr>
                <w:bCs/>
              </w:rPr>
            </w:pPr>
            <w:r w:rsidRPr="00F0012C">
              <w:rPr>
                <w:bCs/>
              </w:rPr>
              <w:t>- Hướng dẫn trẻ hoạt động làm quen với chữ viết “</w:t>
            </w:r>
            <w:r w:rsidR="00733152">
              <w:rPr>
                <w:bCs/>
              </w:rPr>
              <w:t>I</w:t>
            </w:r>
            <w:r w:rsidRPr="00F0012C">
              <w:rPr>
                <w:bCs/>
              </w:rPr>
              <w:t>”</w:t>
            </w:r>
          </w:p>
          <w:p w14:paraId="571F6C73" w14:textId="2D82A7BF" w:rsidR="00C77C01" w:rsidRPr="00A4174E" w:rsidRDefault="00C77C01" w:rsidP="00F0012C">
            <w:pPr>
              <w:spacing w:after="0" w:line="288" w:lineRule="auto"/>
            </w:pPr>
            <w:r w:rsidRPr="00F0012C">
              <w:rPr>
                <w:bCs/>
              </w:rPr>
              <w:t>- Chơi theo ý thích</w:t>
            </w:r>
          </w:p>
        </w:tc>
        <w:tc>
          <w:tcPr>
            <w:tcW w:w="2410" w:type="dxa"/>
          </w:tcPr>
          <w:p w14:paraId="21450BC0" w14:textId="6AA19AD1" w:rsidR="00C77C01" w:rsidRPr="00F04924" w:rsidRDefault="00C77C01" w:rsidP="00F04924">
            <w:pPr>
              <w:spacing w:after="0" w:line="288" w:lineRule="auto"/>
              <w:rPr>
                <w:lang w:val="fr-FR"/>
              </w:rPr>
            </w:pPr>
            <w:r w:rsidRPr="00F04924">
              <w:rPr>
                <w:lang w:val="fr-FR"/>
              </w:rPr>
              <w:t xml:space="preserve">- Làm bài trong vở BLQVT </w:t>
            </w:r>
          </w:p>
          <w:p w14:paraId="1B5B6347" w14:textId="18F77BF2" w:rsidR="00C77C01" w:rsidRPr="00D82FE4" w:rsidRDefault="00C77C01" w:rsidP="00AB3FC1">
            <w:pPr>
              <w:spacing w:after="0" w:line="288" w:lineRule="auto"/>
            </w:pPr>
            <w:r w:rsidRPr="00F04924">
              <w:t>-  Chơi theo ý thích</w:t>
            </w:r>
          </w:p>
        </w:tc>
        <w:tc>
          <w:tcPr>
            <w:tcW w:w="2977" w:type="dxa"/>
          </w:tcPr>
          <w:p w14:paraId="35936BA9" w14:textId="5F780F61" w:rsidR="00C77C01" w:rsidRPr="00CA2339" w:rsidRDefault="00C77C01" w:rsidP="00CA2339">
            <w:pPr>
              <w:spacing w:after="0" w:line="288" w:lineRule="auto"/>
              <w:rPr>
                <w:bCs/>
              </w:rPr>
            </w:pPr>
            <w:r w:rsidRPr="00CA2339">
              <w:rPr>
                <w:bCs/>
              </w:rPr>
              <w:t>- Hướng dẫn trẻ hoạt động làm quen với chữ viết “</w:t>
            </w:r>
            <w:r w:rsidR="002110C3">
              <w:rPr>
                <w:bCs/>
              </w:rPr>
              <w:t>T</w:t>
            </w:r>
            <w:r w:rsidRPr="00CA2339">
              <w:rPr>
                <w:bCs/>
              </w:rPr>
              <w:t>”</w:t>
            </w:r>
          </w:p>
          <w:p w14:paraId="3D475137" w14:textId="695AB23A" w:rsidR="00C77C01" w:rsidRPr="003D25FF" w:rsidRDefault="00C77C01" w:rsidP="00F04924">
            <w:pPr>
              <w:spacing w:after="0" w:line="288" w:lineRule="auto"/>
              <w:rPr>
                <w:bCs/>
              </w:rPr>
            </w:pPr>
            <w:r>
              <w:rPr>
                <w:bCs/>
              </w:rPr>
              <w:t>-</w:t>
            </w:r>
            <w:r w:rsidRPr="003764D1">
              <w:rPr>
                <w:bCs/>
              </w:rPr>
              <w:t>Chơi theo ý thích</w:t>
            </w:r>
          </w:p>
        </w:tc>
        <w:tc>
          <w:tcPr>
            <w:tcW w:w="2410" w:type="dxa"/>
          </w:tcPr>
          <w:p w14:paraId="75DA3425" w14:textId="3E40A61E" w:rsidR="008238A1" w:rsidRDefault="008238A1" w:rsidP="003764D1">
            <w:pPr>
              <w:spacing w:after="0" w:line="288" w:lineRule="auto"/>
            </w:pPr>
            <w:r>
              <w:t>Hướng dẫn trẻ hoạt động làm quen với chữ cái “C”</w:t>
            </w:r>
          </w:p>
          <w:p w14:paraId="470DF252" w14:textId="09D61B19" w:rsidR="00C77C01" w:rsidRPr="00316831" w:rsidRDefault="00C77C01" w:rsidP="003764D1">
            <w:pPr>
              <w:spacing w:after="0" w:line="288" w:lineRule="auto"/>
            </w:pPr>
            <w:r>
              <w:t>-Chơi theo ý thích</w:t>
            </w:r>
          </w:p>
        </w:tc>
        <w:tc>
          <w:tcPr>
            <w:tcW w:w="1134" w:type="dxa"/>
          </w:tcPr>
          <w:p w14:paraId="7D1619EA" w14:textId="77777777" w:rsidR="00C77C01" w:rsidRDefault="00C77C01" w:rsidP="00AB3FC1">
            <w:pPr>
              <w:spacing w:after="0" w:line="288" w:lineRule="auto"/>
              <w:ind w:firstLine="720"/>
              <w:rPr>
                <w:szCs w:val="28"/>
              </w:rPr>
            </w:pPr>
          </w:p>
        </w:tc>
      </w:tr>
      <w:tr w:rsidR="00C77C01" w14:paraId="37CEECBB" w14:textId="77777777" w:rsidTr="00E266E0">
        <w:tc>
          <w:tcPr>
            <w:tcW w:w="1560" w:type="dxa"/>
            <w:vMerge/>
          </w:tcPr>
          <w:p w14:paraId="496FF381" w14:textId="77777777" w:rsidR="00C77C01" w:rsidRDefault="00C77C01" w:rsidP="00AB3FC1">
            <w:pPr>
              <w:spacing w:after="0" w:line="288" w:lineRule="auto"/>
              <w:ind w:firstLine="720"/>
              <w:rPr>
                <w:b/>
                <w:szCs w:val="28"/>
              </w:rPr>
            </w:pPr>
          </w:p>
        </w:tc>
        <w:tc>
          <w:tcPr>
            <w:tcW w:w="1027" w:type="dxa"/>
          </w:tcPr>
          <w:p w14:paraId="66DD68BD" w14:textId="77777777" w:rsidR="00C77C01" w:rsidRDefault="00C77C01" w:rsidP="00AB3FC1">
            <w:pPr>
              <w:spacing w:after="0" w:line="288" w:lineRule="auto"/>
              <w:rPr>
                <w:b/>
                <w:szCs w:val="28"/>
              </w:rPr>
            </w:pPr>
            <w:r>
              <w:rPr>
                <w:b/>
                <w:szCs w:val="28"/>
              </w:rPr>
              <w:t>Thứ 4</w:t>
            </w:r>
          </w:p>
        </w:tc>
        <w:tc>
          <w:tcPr>
            <w:tcW w:w="2516" w:type="dxa"/>
          </w:tcPr>
          <w:p w14:paraId="5D681052" w14:textId="0469AC54" w:rsidR="00704EFF" w:rsidRDefault="00704EFF" w:rsidP="00F0012C">
            <w:pPr>
              <w:spacing w:after="0" w:line="288" w:lineRule="auto"/>
              <w:rPr>
                <w:bCs/>
              </w:rPr>
            </w:pPr>
            <w:r>
              <w:rPr>
                <w:bCs/>
              </w:rPr>
              <w:t>Làm bài trong vở bé vui học toán(T7)</w:t>
            </w:r>
          </w:p>
          <w:p w14:paraId="37015E8F" w14:textId="77777777" w:rsidR="002F3D3C" w:rsidRDefault="002F3D3C" w:rsidP="00F0012C">
            <w:pPr>
              <w:spacing w:after="0" w:line="288" w:lineRule="auto"/>
              <w:rPr>
                <w:bCs/>
              </w:rPr>
            </w:pPr>
          </w:p>
          <w:p w14:paraId="69524C1D" w14:textId="6904C330" w:rsidR="00704EFF" w:rsidRPr="00AF7EC9" w:rsidRDefault="00704EFF" w:rsidP="00F0012C">
            <w:pPr>
              <w:spacing w:after="0" w:line="288" w:lineRule="auto"/>
              <w:rPr>
                <w:bCs/>
              </w:rPr>
            </w:pPr>
            <w:r>
              <w:rPr>
                <w:bCs/>
              </w:rPr>
              <w:t xml:space="preserve">- </w:t>
            </w:r>
            <w:r w:rsidR="00733152">
              <w:rPr>
                <w:bCs/>
              </w:rPr>
              <w:t>Chơi theo ý thích</w:t>
            </w:r>
          </w:p>
        </w:tc>
        <w:tc>
          <w:tcPr>
            <w:tcW w:w="2410" w:type="dxa"/>
          </w:tcPr>
          <w:p w14:paraId="77E437D4" w14:textId="1BD74172" w:rsidR="00C77C01" w:rsidRDefault="00C77C01" w:rsidP="00E1304D">
            <w:pPr>
              <w:spacing w:after="0" w:line="288" w:lineRule="auto"/>
              <w:rPr>
                <w:bCs/>
              </w:rPr>
            </w:pPr>
            <w:r w:rsidRPr="00F04924">
              <w:rPr>
                <w:bCs/>
              </w:rPr>
              <w:t xml:space="preserve">- Thực hiện vở </w:t>
            </w:r>
          </w:p>
          <w:p w14:paraId="2EEE5500" w14:textId="77777777" w:rsidR="00C77C01" w:rsidRDefault="00C77C01" w:rsidP="00E1304D">
            <w:pPr>
              <w:spacing w:after="0" w:line="288" w:lineRule="auto"/>
            </w:pPr>
            <w:r>
              <w:t>Bé vui học toán(T</w:t>
            </w:r>
            <w:r w:rsidR="003D25FF">
              <w:t>27</w:t>
            </w:r>
            <w:r>
              <w:t>)</w:t>
            </w:r>
          </w:p>
          <w:p w14:paraId="020EE5D6" w14:textId="01E96E37" w:rsidR="00112BE9" w:rsidRPr="00D82FE4" w:rsidRDefault="00112BE9" w:rsidP="00E1304D">
            <w:pPr>
              <w:spacing w:after="0" w:line="288" w:lineRule="auto"/>
            </w:pPr>
            <w:r>
              <w:t>- Chơi theo ý thích</w:t>
            </w:r>
          </w:p>
        </w:tc>
        <w:tc>
          <w:tcPr>
            <w:tcW w:w="2977" w:type="dxa"/>
          </w:tcPr>
          <w:p w14:paraId="5CBB9F8F" w14:textId="77777777" w:rsidR="002110C3" w:rsidRDefault="002110C3" w:rsidP="00AF7EC9">
            <w:pPr>
              <w:spacing w:after="0" w:line="288" w:lineRule="auto"/>
              <w:rPr>
                <w:bCs/>
              </w:rPr>
            </w:pPr>
          </w:p>
          <w:p w14:paraId="63289E77" w14:textId="77777777" w:rsidR="002F3D3C" w:rsidRDefault="002F3D3C" w:rsidP="00AF7EC9">
            <w:pPr>
              <w:spacing w:after="0" w:line="288" w:lineRule="auto"/>
              <w:rPr>
                <w:bCs/>
              </w:rPr>
            </w:pPr>
          </w:p>
          <w:p w14:paraId="3EE6CC1F" w14:textId="77777777" w:rsidR="002F3D3C" w:rsidRDefault="002F3D3C" w:rsidP="00AF7EC9">
            <w:pPr>
              <w:spacing w:after="0" w:line="288" w:lineRule="auto"/>
              <w:rPr>
                <w:bCs/>
              </w:rPr>
            </w:pPr>
          </w:p>
          <w:p w14:paraId="15D5857B" w14:textId="2854239B" w:rsidR="00C77C01" w:rsidRPr="001D73D0" w:rsidRDefault="00C77C01" w:rsidP="00AF7EC9">
            <w:pPr>
              <w:spacing w:after="0" w:line="288" w:lineRule="auto"/>
              <w:rPr>
                <w:bCs/>
              </w:rPr>
            </w:pPr>
            <w:r w:rsidRPr="003764D1">
              <w:rPr>
                <w:bCs/>
              </w:rPr>
              <w:t>- Chơi theo ý thích</w:t>
            </w:r>
          </w:p>
        </w:tc>
        <w:tc>
          <w:tcPr>
            <w:tcW w:w="2410" w:type="dxa"/>
          </w:tcPr>
          <w:p w14:paraId="012C60F3" w14:textId="58896760" w:rsidR="002110C3" w:rsidRDefault="003C6ACF" w:rsidP="003F74AD">
            <w:pPr>
              <w:spacing w:after="0" w:line="288" w:lineRule="auto"/>
              <w:rPr>
                <w:bCs/>
              </w:rPr>
            </w:pPr>
            <w:r>
              <w:rPr>
                <w:bCs/>
              </w:rPr>
              <w:t>-</w:t>
            </w:r>
            <w:r w:rsidR="002110C3">
              <w:rPr>
                <w:bCs/>
              </w:rPr>
              <w:t>Thực hiện vở bé vui học chữ cái T19</w:t>
            </w:r>
          </w:p>
          <w:p w14:paraId="17C8F79F" w14:textId="18FE2601" w:rsidR="002F3D3C" w:rsidRPr="00DC61C3" w:rsidRDefault="00C77C01" w:rsidP="003F74AD">
            <w:pPr>
              <w:spacing w:after="0" w:line="288" w:lineRule="auto"/>
              <w:rPr>
                <w:bCs/>
              </w:rPr>
            </w:pPr>
            <w:r>
              <w:rPr>
                <w:bCs/>
              </w:rPr>
              <w:t>- Chơi theo ý thích</w:t>
            </w:r>
          </w:p>
        </w:tc>
        <w:tc>
          <w:tcPr>
            <w:tcW w:w="1134" w:type="dxa"/>
          </w:tcPr>
          <w:p w14:paraId="13D0440A" w14:textId="77777777" w:rsidR="00C77C01" w:rsidRDefault="00C77C01" w:rsidP="00AB3FC1">
            <w:pPr>
              <w:spacing w:after="0" w:line="288" w:lineRule="auto"/>
              <w:ind w:firstLine="720"/>
              <w:rPr>
                <w:szCs w:val="28"/>
              </w:rPr>
            </w:pPr>
          </w:p>
        </w:tc>
      </w:tr>
      <w:tr w:rsidR="00C77C01" w14:paraId="3C0FFB4F" w14:textId="77777777" w:rsidTr="00E266E0">
        <w:tc>
          <w:tcPr>
            <w:tcW w:w="1560" w:type="dxa"/>
            <w:vMerge/>
          </w:tcPr>
          <w:p w14:paraId="185C8526" w14:textId="77777777" w:rsidR="00C77C01" w:rsidRDefault="00C77C01" w:rsidP="00AB3FC1">
            <w:pPr>
              <w:spacing w:after="0" w:line="288" w:lineRule="auto"/>
              <w:ind w:firstLine="720"/>
              <w:rPr>
                <w:b/>
                <w:szCs w:val="28"/>
              </w:rPr>
            </w:pPr>
          </w:p>
        </w:tc>
        <w:tc>
          <w:tcPr>
            <w:tcW w:w="1027" w:type="dxa"/>
          </w:tcPr>
          <w:p w14:paraId="306CB3A9" w14:textId="77777777" w:rsidR="00C77C01" w:rsidRDefault="00C77C01" w:rsidP="00AB3FC1">
            <w:pPr>
              <w:spacing w:after="0" w:line="288" w:lineRule="auto"/>
              <w:rPr>
                <w:b/>
                <w:szCs w:val="28"/>
              </w:rPr>
            </w:pPr>
            <w:r>
              <w:rPr>
                <w:b/>
                <w:szCs w:val="28"/>
              </w:rPr>
              <w:t>Thứ 5</w:t>
            </w:r>
          </w:p>
        </w:tc>
        <w:tc>
          <w:tcPr>
            <w:tcW w:w="2516" w:type="dxa"/>
          </w:tcPr>
          <w:p w14:paraId="4AC65EE0" w14:textId="6E486B61" w:rsidR="00307077" w:rsidRPr="00A4174E" w:rsidRDefault="00C77C01" w:rsidP="00307077">
            <w:pPr>
              <w:spacing w:after="0" w:line="288" w:lineRule="auto"/>
            </w:pPr>
            <w:r>
              <w:t>-</w:t>
            </w:r>
            <w:r w:rsidR="00307077">
              <w:t>Nghỉ tết dương lịch</w:t>
            </w:r>
          </w:p>
          <w:p w14:paraId="71DA593B" w14:textId="71C0D205" w:rsidR="00C77C01" w:rsidRPr="00A4174E" w:rsidRDefault="00C77C01" w:rsidP="00E66CC9">
            <w:pPr>
              <w:spacing w:after="0" w:line="288" w:lineRule="auto"/>
            </w:pPr>
          </w:p>
        </w:tc>
        <w:tc>
          <w:tcPr>
            <w:tcW w:w="2410" w:type="dxa"/>
          </w:tcPr>
          <w:p w14:paraId="2AB73A7B" w14:textId="01656977" w:rsidR="00C77C01" w:rsidRPr="00E1304D" w:rsidRDefault="00C77C01" w:rsidP="00E1304D">
            <w:pPr>
              <w:spacing w:after="0" w:line="288" w:lineRule="auto"/>
            </w:pPr>
            <w:r w:rsidRPr="00E1304D">
              <w:t>Thực hiện trong vở bé vui học tạo hình (T</w:t>
            </w:r>
            <w:r w:rsidR="003D25FF">
              <w:t>23</w:t>
            </w:r>
            <w:r w:rsidRPr="00E1304D">
              <w:t>)</w:t>
            </w:r>
          </w:p>
          <w:p w14:paraId="2B6EA5A4" w14:textId="15C0552F" w:rsidR="00C77C01" w:rsidRPr="00D82FE4" w:rsidRDefault="003D25FF" w:rsidP="00AB3FC1">
            <w:pPr>
              <w:spacing w:after="0" w:line="288" w:lineRule="auto"/>
            </w:pPr>
            <w:r>
              <w:t>Chơi theo ý thích</w:t>
            </w:r>
          </w:p>
        </w:tc>
        <w:tc>
          <w:tcPr>
            <w:tcW w:w="2977" w:type="dxa"/>
          </w:tcPr>
          <w:p w14:paraId="3B8F9C36" w14:textId="77777777" w:rsidR="005C62F6" w:rsidRPr="005C62F6" w:rsidRDefault="005C62F6" w:rsidP="005C62F6">
            <w:pPr>
              <w:spacing w:after="0" w:line="288" w:lineRule="auto"/>
              <w:rPr>
                <w:bCs/>
              </w:rPr>
            </w:pPr>
            <w:r w:rsidRPr="005C62F6">
              <w:rPr>
                <w:bCs/>
              </w:rPr>
              <w:t>- Hướng dẫn trẻ hoạt động làm quen với chữ viết T</w:t>
            </w:r>
          </w:p>
          <w:p w14:paraId="686379C2" w14:textId="280CD4BE" w:rsidR="002F3D3C" w:rsidRPr="00CD6713" w:rsidRDefault="005C62F6" w:rsidP="003764D1">
            <w:pPr>
              <w:spacing w:after="0" w:line="288" w:lineRule="auto"/>
              <w:rPr>
                <w:bCs/>
              </w:rPr>
            </w:pPr>
            <w:r w:rsidRPr="005C62F6">
              <w:rPr>
                <w:bCs/>
              </w:rPr>
              <w:t>- Chơi theo ý thích</w:t>
            </w:r>
          </w:p>
        </w:tc>
        <w:tc>
          <w:tcPr>
            <w:tcW w:w="2410" w:type="dxa"/>
          </w:tcPr>
          <w:p w14:paraId="50E13B1D" w14:textId="77777777" w:rsidR="003C6ACF" w:rsidRDefault="003C6ACF" w:rsidP="00DC61C3">
            <w:pPr>
              <w:spacing w:after="0" w:line="288" w:lineRule="auto"/>
              <w:rPr>
                <w:bCs/>
              </w:rPr>
            </w:pPr>
          </w:p>
          <w:p w14:paraId="4AB7025C" w14:textId="77777777" w:rsidR="003C6ACF" w:rsidRDefault="003C6ACF" w:rsidP="00DC61C3">
            <w:pPr>
              <w:spacing w:after="0" w:line="288" w:lineRule="auto"/>
              <w:rPr>
                <w:bCs/>
              </w:rPr>
            </w:pPr>
          </w:p>
          <w:p w14:paraId="2D5E62B9" w14:textId="77777777" w:rsidR="00CD6713" w:rsidRDefault="00CD6713" w:rsidP="00DC61C3">
            <w:pPr>
              <w:spacing w:after="0" w:line="288" w:lineRule="auto"/>
              <w:rPr>
                <w:bCs/>
              </w:rPr>
            </w:pPr>
          </w:p>
          <w:p w14:paraId="652B9426" w14:textId="0F4A384C" w:rsidR="00C77C01" w:rsidRPr="00D150DD" w:rsidRDefault="003C6ACF" w:rsidP="00DC61C3">
            <w:pPr>
              <w:spacing w:after="0" w:line="288" w:lineRule="auto"/>
              <w:rPr>
                <w:bCs/>
              </w:rPr>
            </w:pPr>
            <w:r>
              <w:rPr>
                <w:bCs/>
              </w:rPr>
              <w:t>-</w:t>
            </w:r>
            <w:r w:rsidR="00C77C01">
              <w:rPr>
                <w:bCs/>
              </w:rPr>
              <w:t>Chơi theo ý thích</w:t>
            </w:r>
          </w:p>
        </w:tc>
        <w:tc>
          <w:tcPr>
            <w:tcW w:w="1134" w:type="dxa"/>
          </w:tcPr>
          <w:p w14:paraId="53DF6419" w14:textId="77777777" w:rsidR="00C77C01" w:rsidRDefault="00C77C01" w:rsidP="00AB3FC1">
            <w:pPr>
              <w:spacing w:after="0" w:line="288" w:lineRule="auto"/>
              <w:ind w:firstLine="720"/>
              <w:rPr>
                <w:szCs w:val="28"/>
              </w:rPr>
            </w:pPr>
          </w:p>
        </w:tc>
      </w:tr>
      <w:tr w:rsidR="00C77C01" w14:paraId="700D08F2" w14:textId="77777777" w:rsidTr="00E266E0">
        <w:tc>
          <w:tcPr>
            <w:tcW w:w="1560" w:type="dxa"/>
          </w:tcPr>
          <w:p w14:paraId="4C28D293" w14:textId="77777777" w:rsidR="00C77C01" w:rsidRDefault="00C77C01" w:rsidP="00AB3FC1">
            <w:pPr>
              <w:spacing w:after="0" w:line="288" w:lineRule="auto"/>
              <w:ind w:firstLine="720"/>
              <w:rPr>
                <w:b/>
                <w:szCs w:val="28"/>
              </w:rPr>
            </w:pPr>
          </w:p>
        </w:tc>
        <w:tc>
          <w:tcPr>
            <w:tcW w:w="1027" w:type="dxa"/>
          </w:tcPr>
          <w:p w14:paraId="5523392D" w14:textId="6910A61F" w:rsidR="00C77C01" w:rsidRDefault="00C77C01" w:rsidP="00AB3FC1">
            <w:pPr>
              <w:spacing w:after="0" w:line="288" w:lineRule="auto"/>
              <w:rPr>
                <w:b/>
                <w:szCs w:val="28"/>
              </w:rPr>
            </w:pPr>
            <w:r>
              <w:rPr>
                <w:b/>
                <w:szCs w:val="28"/>
              </w:rPr>
              <w:t>Thứ 6</w:t>
            </w:r>
          </w:p>
        </w:tc>
        <w:tc>
          <w:tcPr>
            <w:tcW w:w="10313" w:type="dxa"/>
            <w:gridSpan w:val="4"/>
          </w:tcPr>
          <w:p w14:paraId="43556324" w14:textId="77777777" w:rsidR="00C77C01" w:rsidRDefault="00C77C01" w:rsidP="00AB3FC1">
            <w:pPr>
              <w:spacing w:after="0" w:line="288" w:lineRule="auto"/>
            </w:pPr>
            <w:r w:rsidRPr="00A4174E">
              <w:rPr>
                <w:rFonts w:ascii=".VnTime" w:hAnsi=".VnTime"/>
              </w:rPr>
              <w:t xml:space="preserve">* </w:t>
            </w:r>
            <w:r w:rsidRPr="00A4174E">
              <w:t>Văn nghệ cuối tuần</w:t>
            </w:r>
          </w:p>
          <w:p w14:paraId="3DC93638" w14:textId="11837884" w:rsidR="00765E66" w:rsidRPr="00765E66" w:rsidRDefault="00C77C01" w:rsidP="00AB3FC1">
            <w:pPr>
              <w:spacing w:after="0" w:line="288" w:lineRule="auto"/>
            </w:pPr>
            <w:r w:rsidRPr="00A4174E">
              <w:t>* Nêu g</w:t>
            </w:r>
            <w:r w:rsidRPr="00A4174E">
              <w:rPr>
                <w:lang w:val="vi-VN"/>
              </w:rPr>
              <w:t>ương bé ngoan</w:t>
            </w:r>
          </w:p>
        </w:tc>
        <w:tc>
          <w:tcPr>
            <w:tcW w:w="1134" w:type="dxa"/>
          </w:tcPr>
          <w:p w14:paraId="6B31C986" w14:textId="77777777" w:rsidR="00C77C01" w:rsidRDefault="00C77C01" w:rsidP="00AB3FC1">
            <w:pPr>
              <w:spacing w:after="0" w:line="288" w:lineRule="auto"/>
              <w:ind w:firstLine="720"/>
              <w:rPr>
                <w:szCs w:val="28"/>
              </w:rPr>
            </w:pPr>
          </w:p>
        </w:tc>
      </w:tr>
      <w:tr w:rsidR="00C77C01" w14:paraId="4EA88D6B" w14:textId="77777777" w:rsidTr="00E266E0">
        <w:tc>
          <w:tcPr>
            <w:tcW w:w="1560" w:type="dxa"/>
          </w:tcPr>
          <w:p w14:paraId="3F1D2214" w14:textId="77777777" w:rsidR="00C77C01" w:rsidRDefault="00C77C01" w:rsidP="002A4230">
            <w:pPr>
              <w:spacing w:after="0" w:line="288" w:lineRule="auto"/>
              <w:rPr>
                <w:b/>
                <w:szCs w:val="28"/>
              </w:rPr>
            </w:pPr>
            <w:r>
              <w:rPr>
                <w:b/>
                <w:szCs w:val="28"/>
              </w:rPr>
              <w:t>Vệ sinh – Trả trẻ</w:t>
            </w:r>
          </w:p>
        </w:tc>
        <w:tc>
          <w:tcPr>
            <w:tcW w:w="11340" w:type="dxa"/>
            <w:gridSpan w:val="5"/>
          </w:tcPr>
          <w:p w14:paraId="5BB11DF9" w14:textId="77777777" w:rsidR="00C77C01"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Trẻ được rửa tay rửa mặt sạch sẽ trước khi ra về</w:t>
            </w:r>
          </w:p>
          <w:p w14:paraId="34D7C8F4" w14:textId="4A0FF056" w:rsidR="00C77C01"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5544F6E8" w14:textId="77777777" w:rsidR="00C77C01"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51C0F9F2" w14:textId="77777777" w:rsidR="00C77C01"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lastRenderedPageBreak/>
              <w:t xml:space="preserve">- Rèn kỹ năng giao tiếp chào hỏi lễ phép: Chào cô, chào các bạn, chào ông bà bố mẹ.... </w:t>
            </w:r>
          </w:p>
          <w:p w14:paraId="7341A6AE" w14:textId="77777777" w:rsidR="00C77C01"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38A46563" w14:textId="77777777" w:rsidR="00C77C01"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Hình thành nề nếp trẻ biết tự lấy đồ dùng cá nhân  </w:t>
            </w:r>
          </w:p>
          <w:p w14:paraId="15D24A54" w14:textId="4D6C3D1D" w:rsidR="002F3D3C" w:rsidRPr="000E3F30" w:rsidRDefault="00C77C01"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Nhắc trẻ đi học đều, đúng giờ.</w:t>
            </w:r>
          </w:p>
        </w:tc>
        <w:tc>
          <w:tcPr>
            <w:tcW w:w="1134" w:type="dxa"/>
          </w:tcPr>
          <w:p w14:paraId="3F7A374E" w14:textId="77777777" w:rsidR="00C77C01" w:rsidRDefault="00C77C01" w:rsidP="00AB3FC1">
            <w:pPr>
              <w:spacing w:after="0" w:line="288" w:lineRule="auto"/>
              <w:ind w:firstLine="720"/>
              <w:rPr>
                <w:szCs w:val="28"/>
              </w:rPr>
            </w:pPr>
          </w:p>
        </w:tc>
      </w:tr>
    </w:tbl>
    <w:p/>
    <w:tbl>
      <w:tblPr>
        <w:tblStyle w:val="TableGrid"/>
        <w:tblpPr w:leftFromText="180" w:rightFromText="180" w:vertAnchor="text" w:horzAnchor="page" w:tblpX="3541" w:tblpY="233"/>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48"/>
      </w:tblGrid>
      <w:tr w:rsidR="00E266E0" w:rsidRPr="00E266E0" w14:paraId="70A95BD7" w14:textId="77777777" w:rsidTr="00E266E0">
        <w:tc>
          <w:tcPr>
            <w:tcW w:w="4408" w:type="dxa"/>
          </w:tcPr>
          <w:p w14:paraId="2657BA0F"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Xác nhận của giáo viên</w:t>
            </w:r>
          </w:p>
          <w:p w14:paraId="0E89A825"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rPr>
              <w:drawing>
                <wp:inline distT="0" distB="0" distL="0" distR="0" wp14:anchorId="39CA6809" wp14:editId="2505E11C">
                  <wp:extent cx="1270000" cy="636905"/>
                  <wp:effectExtent l="19050" t="0" r="6350" b="0"/>
                  <wp:docPr id="396081817"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1768056a06805e56444"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2044CFC"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Nguyễn Thị Kim Dung</w:t>
            </w:r>
          </w:p>
          <w:p w14:paraId="0A0A4C92"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Gửi duyệt: 25/12/2025</w:t>
            </w:r>
          </w:p>
          <w:p w14:paraId="48283B87"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Lớp B4.2</w:t>
            </w:r>
          </w:p>
        </w:tc>
        <w:tc>
          <w:tcPr>
            <w:tcW w:w="4448" w:type="dxa"/>
          </w:tcPr>
          <w:p w14:paraId="4A80969D"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Xác nhận của tổ chuyên môn</w:t>
            </w:r>
          </w:p>
          <w:p w14:paraId="421EE671"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rPr>
              <w:drawing>
                <wp:inline distT="0" distB="0" distL="0" distR="0" wp14:anchorId="6D99BFB8" wp14:editId="3E5CD9CC">
                  <wp:extent cx="1271905" cy="633730"/>
                  <wp:effectExtent l="19050" t="0" r="4445" b="0"/>
                  <wp:docPr id="99771347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4715146a06805f87e44"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67B5BFC"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Đặng Thanh Phương</w:t>
            </w:r>
          </w:p>
          <w:p w14:paraId="3584B1B5"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Ngày duyệt: 25/12/2025</w:t>
            </w:r>
          </w:p>
          <w:p w14:paraId="3EA23A74"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XD kế hoạch đầy đủ</w:t>
            </w:r>
          </w:p>
        </w:tc>
      </w:tr>
      <w:tr w:rsidR="00E266E0" w:rsidRPr="00E266E0" w14:paraId="0E1E41AE" w14:textId="77777777" w:rsidTr="00E266E0">
        <w:tc>
          <w:tcPr>
            <w:tcW w:w="8856" w:type="dxa"/>
            <w:gridSpan w:val="2"/>
          </w:tcPr>
          <w:p w14:paraId="2C352FEF"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p>
          <w:p w14:paraId="0F7C9BCD"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Xác nhận của nhà trường</w:t>
            </w:r>
          </w:p>
          <w:p w14:paraId="3A71AEE3"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rPr>
              <w:drawing>
                <wp:inline distT="0" distB="0" distL="0" distR="0" wp14:anchorId="0B1C4CF1" wp14:editId="57C06742">
                  <wp:extent cx="1270000" cy="636905"/>
                  <wp:effectExtent l="19050" t="0" r="6350" b="0"/>
                  <wp:docPr id="701318267"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219576a068060e9b3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64F02C6"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Vũ Thị Mến</w:t>
            </w:r>
          </w:p>
          <w:p w14:paraId="102A2446"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Ngày duyệt: 26/12/2025</w:t>
            </w:r>
          </w:p>
          <w:p w14:paraId="3BBE49B4"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Nhất trí với ý kiến tổ chuyên môn</w:t>
            </w:r>
          </w:p>
        </w:tc>
      </w:tr>
    </w:tbl>
    <w:p w14:paraId="11701CF9" w14:textId="73928F66" w:rsidR="00E266E0" w:rsidRPr="004B1C58" w:rsidRDefault="00E266E0" w:rsidP="00E266E0">
      <w:pPr>
        <w:tabs>
          <w:tab w:val="left" w:pos="6555"/>
        </w:tabs>
        <w:spacing w:after="0" w:line="288" w:lineRule="auto"/>
        <w:ind w:firstLine="720"/>
        <w:jc w:val="center"/>
        <w:rPr>
          <w:rFonts w:ascii=".VnTime" w:hAnsi=".VnTime"/>
          <w:b/>
          <w:szCs w:val="28"/>
        </w:rPr>
      </w:pPr>
    </w:p>
    <w:p w14:paraId="334612CB" w14:textId="36771512" w:rsidR="00B413C6" w:rsidRPr="004B1C58" w:rsidRDefault="00B413C6" w:rsidP="00E266E0">
      <w:pPr>
        <w:tabs>
          <w:tab w:val="left" w:pos="6555"/>
        </w:tabs>
        <w:spacing w:after="0" w:line="288" w:lineRule="auto"/>
        <w:ind w:firstLine="720"/>
        <w:rPr>
          <w:rFonts w:ascii=".VnTime" w:hAnsi=".VnTime"/>
          <w:b/>
          <w:szCs w:val="28"/>
        </w:rPr>
      </w:pPr>
    </w:p>
    <w:p w14:paraId="224BD62E" w14:textId="77777777" w:rsidR="00D827DD" w:rsidRDefault="00D827DD" w:rsidP="0051120E">
      <w:pPr>
        <w:spacing w:after="0" w:line="288" w:lineRule="auto"/>
        <w:ind w:firstLine="720"/>
      </w:pPr>
    </w:p>
    <w:sectPr xmlns:w="http://schemas.openxmlformats.org/wordprocessingml/2006/main" xmlns:r="http://schemas.openxmlformats.org/officeDocument/2006/relationships" w:rsidR="00D827DD" w:rsidSect="00595515">
      <w:headerReference w:type="default" r:id="rId10"/>
      <w:footerReference w:type="default" r:id="rId11"/>
      <w:headerReference w:type="first" r:id="rId1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D86D" w14:textId="77777777" w:rsidR="00C908CF" w:rsidRDefault="00C908CF" w:rsidP="00B57AE4">
      <w:pPr>
        <w:spacing w:after="0" w:line="240" w:lineRule="auto"/>
      </w:pPr>
      <w:r>
        <w:separator/>
      </w:r>
    </w:p>
  </w:endnote>
  <w:endnote w:type="continuationSeparator" w:id="0">
    <w:p w14:paraId="7A9FF5A3" w14:textId="77777777" w:rsidR="00C908CF" w:rsidRDefault="00C908CF"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4B7A" w14:textId="6DF1267B" w:rsidR="00A94B59" w:rsidRDefault="00A94B59" w:rsidP="00A94B59">
    <w:pPr>
      <w:pStyle w:val="Footer"/>
      <w:jc w:val="center"/>
    </w:pPr>
    <w:r>
      <w:t>GVTH: Nguyễn Thị Kim 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CD75" w14:textId="77777777" w:rsidR="00C908CF" w:rsidRDefault="00C908CF" w:rsidP="00B57AE4">
      <w:pPr>
        <w:spacing w:after="0" w:line="240" w:lineRule="auto"/>
      </w:pPr>
      <w:r>
        <w:separator/>
      </w:r>
    </w:p>
  </w:footnote>
  <w:footnote w:type="continuationSeparator" w:id="0">
    <w:p w14:paraId="63D53FA8" w14:textId="77777777" w:rsidR="00C908CF" w:rsidRDefault="00C908CF"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82972"/>
      <w:docPartObj>
        <w:docPartGallery w:val="Page Numbers (Top of Page)"/>
        <w:docPartUnique/>
      </w:docPartObj>
    </w:sdtPr>
    <w:sdtEndPr>
      <w:rPr>
        <w:noProof/>
      </w:rPr>
    </w:sdtEndPr>
    <w:sdtContent>
      <w:p w14:paraId="7B8CD5E2" w14:textId="3113D696" w:rsidR="00A94B59" w:rsidRDefault="00A94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7C752A" w14:textId="77777777" w:rsidR="00E30325" w:rsidRPr="00E30325" w:rsidRDefault="00E30325" w:rsidP="00E30325">
    <w:pPr>
      <w:pStyle w:val="Header"/>
    </w:pPr>
    <w:r w:rsidRPr="00E30325">
      <w:t>Trường Mầm non Văn Xá – Lớp B4.2</w:t>
    </w:r>
  </w:p>
  <w:p w14:paraId="4CB9804E" w14:textId="4767FE1F" w:rsidR="00A94B59" w:rsidRDefault="00A9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A8A" w14:textId="29A8FD54" w:rsidR="00A64D32" w:rsidRDefault="00A64D32">
    <w:pPr>
      <w:pStyle w:val="Header"/>
    </w:pPr>
  </w:p>
  <w:p w14:paraId="326732F2" w14:textId="706789A4" w:rsidR="00A64D32" w:rsidRDefault="00E30325">
    <w:pPr>
      <w:pStyle w:val="Header"/>
    </w:pPr>
    <w:r>
      <w:t>Trường Mầm non Văn Xá – Lớp B4.2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318">
    <w:multiLevelType w:val="hybridMultilevel"/>
    <w:lvl w:ilvl="0" w:tplc="13699645">
      <w:start w:val="1"/>
      <w:numFmt w:val="decimal"/>
      <w:lvlText w:val="%1."/>
      <w:lvlJc w:val="left"/>
      <w:pPr>
        <w:ind w:left="720" w:hanging="360"/>
      </w:pPr>
    </w:lvl>
    <w:lvl w:ilvl="1" w:tplc="13699645" w:tentative="1">
      <w:start w:val="1"/>
      <w:numFmt w:val="lowerLetter"/>
      <w:lvlText w:val="%2."/>
      <w:lvlJc w:val="left"/>
      <w:pPr>
        <w:ind w:left="1440" w:hanging="360"/>
      </w:pPr>
    </w:lvl>
    <w:lvl w:ilvl="2" w:tplc="13699645" w:tentative="1">
      <w:start w:val="1"/>
      <w:numFmt w:val="lowerRoman"/>
      <w:lvlText w:val="%3."/>
      <w:lvlJc w:val="right"/>
      <w:pPr>
        <w:ind w:left="2160" w:hanging="180"/>
      </w:pPr>
    </w:lvl>
    <w:lvl w:ilvl="3" w:tplc="13699645" w:tentative="1">
      <w:start w:val="1"/>
      <w:numFmt w:val="decimal"/>
      <w:lvlText w:val="%4."/>
      <w:lvlJc w:val="left"/>
      <w:pPr>
        <w:ind w:left="2880" w:hanging="360"/>
      </w:pPr>
    </w:lvl>
    <w:lvl w:ilvl="4" w:tplc="13699645" w:tentative="1">
      <w:start w:val="1"/>
      <w:numFmt w:val="lowerLetter"/>
      <w:lvlText w:val="%5."/>
      <w:lvlJc w:val="left"/>
      <w:pPr>
        <w:ind w:left="3600" w:hanging="360"/>
      </w:pPr>
    </w:lvl>
    <w:lvl w:ilvl="5" w:tplc="13699645" w:tentative="1">
      <w:start w:val="1"/>
      <w:numFmt w:val="lowerRoman"/>
      <w:lvlText w:val="%6."/>
      <w:lvlJc w:val="right"/>
      <w:pPr>
        <w:ind w:left="4320" w:hanging="180"/>
      </w:pPr>
    </w:lvl>
    <w:lvl w:ilvl="6" w:tplc="13699645" w:tentative="1">
      <w:start w:val="1"/>
      <w:numFmt w:val="decimal"/>
      <w:lvlText w:val="%7."/>
      <w:lvlJc w:val="left"/>
      <w:pPr>
        <w:ind w:left="5040" w:hanging="360"/>
      </w:pPr>
    </w:lvl>
    <w:lvl w:ilvl="7" w:tplc="13699645" w:tentative="1">
      <w:start w:val="1"/>
      <w:numFmt w:val="lowerLetter"/>
      <w:lvlText w:val="%8."/>
      <w:lvlJc w:val="left"/>
      <w:pPr>
        <w:ind w:left="5760" w:hanging="360"/>
      </w:pPr>
    </w:lvl>
    <w:lvl w:ilvl="8" w:tplc="13699645" w:tentative="1">
      <w:start w:val="1"/>
      <w:numFmt w:val="lowerRoman"/>
      <w:lvlText w:val="%9."/>
      <w:lvlJc w:val="right"/>
      <w:pPr>
        <w:ind w:left="6480" w:hanging="180"/>
      </w:pPr>
    </w:lvl>
  </w:abstractNum>
  <w:abstractNum w:abstractNumId="26706">
    <w:multiLevelType w:val="hybridMultilevel"/>
    <w:lvl w:ilvl="0" w:tplc="51445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3B1A9A"/>
    <w:multiLevelType w:val="hybridMultilevel"/>
    <w:tmpl w:val="1C66C736"/>
    <w:lvl w:ilvl="0" w:tplc="DF72B5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69B"/>
    <w:multiLevelType w:val="hybridMultilevel"/>
    <w:tmpl w:val="D9040C70"/>
    <w:lvl w:ilvl="0" w:tplc="63B0E9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95F6B"/>
    <w:multiLevelType w:val="hybridMultilevel"/>
    <w:tmpl w:val="782238F0"/>
    <w:lvl w:ilvl="0" w:tplc="53C04B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8744F"/>
    <w:multiLevelType w:val="hybridMultilevel"/>
    <w:tmpl w:val="0A801C7A"/>
    <w:lvl w:ilvl="0" w:tplc="A33EF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24AC8"/>
    <w:multiLevelType w:val="hybridMultilevel"/>
    <w:tmpl w:val="4F2CB8E8"/>
    <w:lvl w:ilvl="0" w:tplc="41D84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942BA"/>
    <w:multiLevelType w:val="hybridMultilevel"/>
    <w:tmpl w:val="3BA81970"/>
    <w:lvl w:ilvl="0" w:tplc="9EE66F3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44831146"/>
    <w:multiLevelType w:val="hybridMultilevel"/>
    <w:tmpl w:val="0D5838BE"/>
    <w:lvl w:ilvl="0" w:tplc="B1164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96C793D"/>
    <w:multiLevelType w:val="hybridMultilevel"/>
    <w:tmpl w:val="B518FE36"/>
    <w:lvl w:ilvl="0" w:tplc="FA3A171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8527A"/>
    <w:multiLevelType w:val="hybridMultilevel"/>
    <w:tmpl w:val="58EE27C0"/>
    <w:lvl w:ilvl="0" w:tplc="C01A5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B83737E"/>
    <w:multiLevelType w:val="hybridMultilevel"/>
    <w:tmpl w:val="1D0E256C"/>
    <w:lvl w:ilvl="0" w:tplc="28F22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3"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06BD0"/>
    <w:multiLevelType w:val="hybridMultilevel"/>
    <w:tmpl w:val="1C5C6EA6"/>
    <w:lvl w:ilvl="0" w:tplc="B3045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47770">
    <w:abstractNumId w:val="18"/>
  </w:num>
  <w:num w:numId="2" w16cid:durableId="1979262101">
    <w:abstractNumId w:val="1"/>
  </w:num>
  <w:num w:numId="3" w16cid:durableId="1638141137">
    <w:abstractNumId w:val="13"/>
  </w:num>
  <w:num w:numId="4" w16cid:durableId="1739396037">
    <w:abstractNumId w:val="28"/>
  </w:num>
  <w:num w:numId="5" w16cid:durableId="1493327636">
    <w:abstractNumId w:val="9"/>
  </w:num>
  <w:num w:numId="6" w16cid:durableId="1549485622">
    <w:abstractNumId w:val="26"/>
  </w:num>
  <w:num w:numId="7" w16cid:durableId="1830049062">
    <w:abstractNumId w:val="33"/>
  </w:num>
  <w:num w:numId="8" w16cid:durableId="237905782">
    <w:abstractNumId w:val="20"/>
  </w:num>
  <w:num w:numId="9" w16cid:durableId="463349030">
    <w:abstractNumId w:val="32"/>
  </w:num>
  <w:num w:numId="10" w16cid:durableId="49888535">
    <w:abstractNumId w:val="5"/>
  </w:num>
  <w:num w:numId="11" w16cid:durableId="1328167388">
    <w:abstractNumId w:val="8"/>
  </w:num>
  <w:num w:numId="12" w16cid:durableId="984359013">
    <w:abstractNumId w:val="14"/>
  </w:num>
  <w:num w:numId="13" w16cid:durableId="472795482">
    <w:abstractNumId w:val="0"/>
  </w:num>
  <w:num w:numId="14" w16cid:durableId="152333797">
    <w:abstractNumId w:val="24"/>
  </w:num>
  <w:num w:numId="15" w16cid:durableId="408312959">
    <w:abstractNumId w:val="17"/>
  </w:num>
  <w:num w:numId="16" w16cid:durableId="1242718521">
    <w:abstractNumId w:val="30"/>
  </w:num>
  <w:num w:numId="17" w16cid:durableId="378944786">
    <w:abstractNumId w:val="27"/>
  </w:num>
  <w:num w:numId="18" w16cid:durableId="1892185269">
    <w:abstractNumId w:val="2"/>
  </w:num>
  <w:num w:numId="19" w16cid:durableId="553583438">
    <w:abstractNumId w:val="4"/>
  </w:num>
  <w:num w:numId="20" w16cid:durableId="491332767">
    <w:abstractNumId w:val="7"/>
  </w:num>
  <w:num w:numId="21" w16cid:durableId="18627511">
    <w:abstractNumId w:val="31"/>
  </w:num>
  <w:num w:numId="22" w16cid:durableId="294678400">
    <w:abstractNumId w:val="25"/>
  </w:num>
  <w:num w:numId="23" w16cid:durableId="1863276440">
    <w:abstractNumId w:val="6"/>
  </w:num>
  <w:num w:numId="24" w16cid:durableId="1986884225">
    <w:abstractNumId w:val="21"/>
  </w:num>
  <w:num w:numId="25" w16cid:durableId="183977375">
    <w:abstractNumId w:val="15"/>
  </w:num>
  <w:num w:numId="26" w16cid:durableId="1247108157">
    <w:abstractNumId w:val="19"/>
  </w:num>
  <w:num w:numId="27" w16cid:durableId="1563180082">
    <w:abstractNumId w:val="29"/>
  </w:num>
  <w:num w:numId="28" w16cid:durableId="1412847551">
    <w:abstractNumId w:val="22"/>
  </w:num>
  <w:num w:numId="29" w16cid:durableId="556285976">
    <w:abstractNumId w:val="11"/>
  </w:num>
  <w:num w:numId="30" w16cid:durableId="920795408">
    <w:abstractNumId w:val="34"/>
  </w:num>
  <w:num w:numId="31" w16cid:durableId="563183605">
    <w:abstractNumId w:val="10"/>
  </w:num>
  <w:num w:numId="32" w16cid:durableId="438380038">
    <w:abstractNumId w:val="3"/>
  </w:num>
  <w:num w:numId="33" w16cid:durableId="497886338">
    <w:abstractNumId w:val="16"/>
  </w:num>
  <w:num w:numId="34" w16cid:durableId="993029576">
    <w:abstractNumId w:val="23"/>
  </w:num>
  <w:num w:numId="35" w16cid:durableId="390427240">
    <w:abstractNumId w:val="12"/>
  </w:num>
  <w:num w:numId="26706">
    <w:abstractNumId w:val="26706"/>
  </w:num>
  <w:num w:numId="20318">
    <w:abstractNumId w:val="203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uLXrlc/USwYBIyzuzozkbC/oRrI=" w:salt="UAry6Ap1oLbqKGD7S0OAuA=="/>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056"/>
    <w:rsid w:val="000225F0"/>
    <w:rsid w:val="00035C38"/>
    <w:rsid w:val="00041FA5"/>
    <w:rsid w:val="00061900"/>
    <w:rsid w:val="0009689C"/>
    <w:rsid w:val="000B1882"/>
    <w:rsid w:val="000B195F"/>
    <w:rsid w:val="000C14D1"/>
    <w:rsid w:val="000C17CA"/>
    <w:rsid w:val="000E3B19"/>
    <w:rsid w:val="000E3F30"/>
    <w:rsid w:val="000F2015"/>
    <w:rsid w:val="001037B9"/>
    <w:rsid w:val="00112BE9"/>
    <w:rsid w:val="00142323"/>
    <w:rsid w:val="00147095"/>
    <w:rsid w:val="0016185D"/>
    <w:rsid w:val="00162EB0"/>
    <w:rsid w:val="00170FFD"/>
    <w:rsid w:val="00171E37"/>
    <w:rsid w:val="001825E1"/>
    <w:rsid w:val="00182F5B"/>
    <w:rsid w:val="001867C3"/>
    <w:rsid w:val="0018796F"/>
    <w:rsid w:val="00187F3F"/>
    <w:rsid w:val="00196714"/>
    <w:rsid w:val="001B29E4"/>
    <w:rsid w:val="001B42B7"/>
    <w:rsid w:val="001B47A0"/>
    <w:rsid w:val="001C6C83"/>
    <w:rsid w:val="001D22BA"/>
    <w:rsid w:val="001D6B79"/>
    <w:rsid w:val="001D73D0"/>
    <w:rsid w:val="001E1F92"/>
    <w:rsid w:val="001E291F"/>
    <w:rsid w:val="001E37E9"/>
    <w:rsid w:val="001F6D70"/>
    <w:rsid w:val="002110C3"/>
    <w:rsid w:val="002128C2"/>
    <w:rsid w:val="00212DAA"/>
    <w:rsid w:val="00213CA9"/>
    <w:rsid w:val="002352C3"/>
    <w:rsid w:val="00235CAC"/>
    <w:rsid w:val="00237259"/>
    <w:rsid w:val="00253FDB"/>
    <w:rsid w:val="00270A5C"/>
    <w:rsid w:val="00287FFB"/>
    <w:rsid w:val="00290A91"/>
    <w:rsid w:val="00291CFB"/>
    <w:rsid w:val="002A4230"/>
    <w:rsid w:val="002B0A5B"/>
    <w:rsid w:val="002B6A23"/>
    <w:rsid w:val="002D36EB"/>
    <w:rsid w:val="002D7F08"/>
    <w:rsid w:val="002F3D3C"/>
    <w:rsid w:val="00307077"/>
    <w:rsid w:val="00316831"/>
    <w:rsid w:val="00330EC1"/>
    <w:rsid w:val="00334431"/>
    <w:rsid w:val="00345394"/>
    <w:rsid w:val="00362C40"/>
    <w:rsid w:val="00363778"/>
    <w:rsid w:val="003764D1"/>
    <w:rsid w:val="00376C62"/>
    <w:rsid w:val="00391C5A"/>
    <w:rsid w:val="003B295E"/>
    <w:rsid w:val="003B2AA2"/>
    <w:rsid w:val="003C6ACF"/>
    <w:rsid w:val="003D25FF"/>
    <w:rsid w:val="003F2C79"/>
    <w:rsid w:val="003F457E"/>
    <w:rsid w:val="003F4B79"/>
    <w:rsid w:val="003F5D4E"/>
    <w:rsid w:val="003F74AD"/>
    <w:rsid w:val="00402D37"/>
    <w:rsid w:val="00412C6C"/>
    <w:rsid w:val="0042599D"/>
    <w:rsid w:val="004326AD"/>
    <w:rsid w:val="00444B45"/>
    <w:rsid w:val="0044636A"/>
    <w:rsid w:val="0045133A"/>
    <w:rsid w:val="004607BA"/>
    <w:rsid w:val="004630E8"/>
    <w:rsid w:val="00465DEB"/>
    <w:rsid w:val="00480D2E"/>
    <w:rsid w:val="00485C9A"/>
    <w:rsid w:val="00486860"/>
    <w:rsid w:val="004A46EE"/>
    <w:rsid w:val="004A6C69"/>
    <w:rsid w:val="004D4492"/>
    <w:rsid w:val="004F6D2C"/>
    <w:rsid w:val="005030A3"/>
    <w:rsid w:val="0051120E"/>
    <w:rsid w:val="00513769"/>
    <w:rsid w:val="00514A22"/>
    <w:rsid w:val="0052169C"/>
    <w:rsid w:val="005408D0"/>
    <w:rsid w:val="00543B7F"/>
    <w:rsid w:val="00557085"/>
    <w:rsid w:val="0056389C"/>
    <w:rsid w:val="00563A8F"/>
    <w:rsid w:val="00594202"/>
    <w:rsid w:val="00595515"/>
    <w:rsid w:val="005A76D6"/>
    <w:rsid w:val="005C55BC"/>
    <w:rsid w:val="005C57BE"/>
    <w:rsid w:val="005C62F6"/>
    <w:rsid w:val="005F06F7"/>
    <w:rsid w:val="005F34B4"/>
    <w:rsid w:val="0060746F"/>
    <w:rsid w:val="006300F9"/>
    <w:rsid w:val="0065618E"/>
    <w:rsid w:val="00682021"/>
    <w:rsid w:val="00686361"/>
    <w:rsid w:val="00686394"/>
    <w:rsid w:val="006A4167"/>
    <w:rsid w:val="006B58AE"/>
    <w:rsid w:val="006C2123"/>
    <w:rsid w:val="006C3833"/>
    <w:rsid w:val="006D0E0A"/>
    <w:rsid w:val="006F4217"/>
    <w:rsid w:val="00704EFF"/>
    <w:rsid w:val="00705F88"/>
    <w:rsid w:val="00717DFD"/>
    <w:rsid w:val="00721EDC"/>
    <w:rsid w:val="00733152"/>
    <w:rsid w:val="00742C02"/>
    <w:rsid w:val="00742D3A"/>
    <w:rsid w:val="00753149"/>
    <w:rsid w:val="00765E66"/>
    <w:rsid w:val="00770434"/>
    <w:rsid w:val="00776892"/>
    <w:rsid w:val="007865C1"/>
    <w:rsid w:val="00794C52"/>
    <w:rsid w:val="007A25AE"/>
    <w:rsid w:val="007A39EE"/>
    <w:rsid w:val="007A6B99"/>
    <w:rsid w:val="007A7179"/>
    <w:rsid w:val="007D4BD4"/>
    <w:rsid w:val="007E3A50"/>
    <w:rsid w:val="008065F9"/>
    <w:rsid w:val="008238A1"/>
    <w:rsid w:val="00825352"/>
    <w:rsid w:val="0082728D"/>
    <w:rsid w:val="008415FE"/>
    <w:rsid w:val="00843640"/>
    <w:rsid w:val="00847939"/>
    <w:rsid w:val="00847B85"/>
    <w:rsid w:val="00852492"/>
    <w:rsid w:val="0086024B"/>
    <w:rsid w:val="00860EDB"/>
    <w:rsid w:val="00871E0D"/>
    <w:rsid w:val="008827DA"/>
    <w:rsid w:val="0088687E"/>
    <w:rsid w:val="008C0F62"/>
    <w:rsid w:val="008C6F23"/>
    <w:rsid w:val="008E0AA2"/>
    <w:rsid w:val="008E2FC3"/>
    <w:rsid w:val="00906232"/>
    <w:rsid w:val="009124F4"/>
    <w:rsid w:val="00916484"/>
    <w:rsid w:val="00952D11"/>
    <w:rsid w:val="00986AE0"/>
    <w:rsid w:val="00990026"/>
    <w:rsid w:val="009930C0"/>
    <w:rsid w:val="009A0CE1"/>
    <w:rsid w:val="009B1CB2"/>
    <w:rsid w:val="009B61B6"/>
    <w:rsid w:val="009D2E71"/>
    <w:rsid w:val="009D638E"/>
    <w:rsid w:val="009F3362"/>
    <w:rsid w:val="009F51AF"/>
    <w:rsid w:val="00A12592"/>
    <w:rsid w:val="00A13899"/>
    <w:rsid w:val="00A26CCC"/>
    <w:rsid w:val="00A42930"/>
    <w:rsid w:val="00A5444D"/>
    <w:rsid w:val="00A55162"/>
    <w:rsid w:val="00A5691B"/>
    <w:rsid w:val="00A61B24"/>
    <w:rsid w:val="00A64D32"/>
    <w:rsid w:val="00A73ACC"/>
    <w:rsid w:val="00A922AA"/>
    <w:rsid w:val="00A94B59"/>
    <w:rsid w:val="00A95D88"/>
    <w:rsid w:val="00AB02E2"/>
    <w:rsid w:val="00AB3FC1"/>
    <w:rsid w:val="00AC5243"/>
    <w:rsid w:val="00AE7204"/>
    <w:rsid w:val="00AF7EC9"/>
    <w:rsid w:val="00B14A76"/>
    <w:rsid w:val="00B37E93"/>
    <w:rsid w:val="00B413C6"/>
    <w:rsid w:val="00B57AE4"/>
    <w:rsid w:val="00B62EF8"/>
    <w:rsid w:val="00B75F38"/>
    <w:rsid w:val="00B8357D"/>
    <w:rsid w:val="00B915B5"/>
    <w:rsid w:val="00B94308"/>
    <w:rsid w:val="00BA7808"/>
    <w:rsid w:val="00BC6756"/>
    <w:rsid w:val="00BC714F"/>
    <w:rsid w:val="00BC7866"/>
    <w:rsid w:val="00BD4FC9"/>
    <w:rsid w:val="00BD5586"/>
    <w:rsid w:val="00BD765B"/>
    <w:rsid w:val="00C11C9B"/>
    <w:rsid w:val="00C1227F"/>
    <w:rsid w:val="00C30E73"/>
    <w:rsid w:val="00C355B0"/>
    <w:rsid w:val="00C36D23"/>
    <w:rsid w:val="00C52028"/>
    <w:rsid w:val="00C72366"/>
    <w:rsid w:val="00C77C01"/>
    <w:rsid w:val="00C8264D"/>
    <w:rsid w:val="00C8766B"/>
    <w:rsid w:val="00C908CF"/>
    <w:rsid w:val="00C928AD"/>
    <w:rsid w:val="00CA2339"/>
    <w:rsid w:val="00CD2E21"/>
    <w:rsid w:val="00CD4EE5"/>
    <w:rsid w:val="00CD65F5"/>
    <w:rsid w:val="00CD6713"/>
    <w:rsid w:val="00CE0AE6"/>
    <w:rsid w:val="00CF1C7E"/>
    <w:rsid w:val="00D150DD"/>
    <w:rsid w:val="00D31057"/>
    <w:rsid w:val="00D34681"/>
    <w:rsid w:val="00D37DAD"/>
    <w:rsid w:val="00D616CB"/>
    <w:rsid w:val="00D7205A"/>
    <w:rsid w:val="00D721F0"/>
    <w:rsid w:val="00D740C0"/>
    <w:rsid w:val="00D74148"/>
    <w:rsid w:val="00D81976"/>
    <w:rsid w:val="00D827DD"/>
    <w:rsid w:val="00D8354E"/>
    <w:rsid w:val="00D94590"/>
    <w:rsid w:val="00D97EF4"/>
    <w:rsid w:val="00DA18FA"/>
    <w:rsid w:val="00DA5A25"/>
    <w:rsid w:val="00DB0043"/>
    <w:rsid w:val="00DB25F6"/>
    <w:rsid w:val="00DB3E9C"/>
    <w:rsid w:val="00DC378E"/>
    <w:rsid w:val="00DC61C3"/>
    <w:rsid w:val="00DD100C"/>
    <w:rsid w:val="00DD461C"/>
    <w:rsid w:val="00DE1314"/>
    <w:rsid w:val="00E0604B"/>
    <w:rsid w:val="00E11D13"/>
    <w:rsid w:val="00E1304D"/>
    <w:rsid w:val="00E266E0"/>
    <w:rsid w:val="00E30325"/>
    <w:rsid w:val="00E339B3"/>
    <w:rsid w:val="00E34663"/>
    <w:rsid w:val="00E44FA2"/>
    <w:rsid w:val="00E47C5D"/>
    <w:rsid w:val="00E50744"/>
    <w:rsid w:val="00E66CC9"/>
    <w:rsid w:val="00EB2775"/>
    <w:rsid w:val="00ED4942"/>
    <w:rsid w:val="00ED5D64"/>
    <w:rsid w:val="00ED7955"/>
    <w:rsid w:val="00EE26F7"/>
    <w:rsid w:val="00EE7B58"/>
    <w:rsid w:val="00EF000C"/>
    <w:rsid w:val="00EF0154"/>
    <w:rsid w:val="00EF208E"/>
    <w:rsid w:val="00EF2839"/>
    <w:rsid w:val="00F0012C"/>
    <w:rsid w:val="00F013D9"/>
    <w:rsid w:val="00F04924"/>
    <w:rsid w:val="00F07FBC"/>
    <w:rsid w:val="00F138B0"/>
    <w:rsid w:val="00F17FC2"/>
    <w:rsid w:val="00F211C6"/>
    <w:rsid w:val="00F30007"/>
    <w:rsid w:val="00F34E4C"/>
    <w:rsid w:val="00F5170E"/>
    <w:rsid w:val="00F51DCC"/>
    <w:rsid w:val="00F61229"/>
    <w:rsid w:val="00F621E6"/>
    <w:rsid w:val="00F72A25"/>
    <w:rsid w:val="00FA414E"/>
    <w:rsid w:val="00FB0F1E"/>
    <w:rsid w:val="00FC2AE9"/>
    <w:rsid w:val="00FC6B2F"/>
    <w:rsid w:val="00FD58C1"/>
    <w:rsid w:val="00FD67CD"/>
    <w:rsid w:val="00FE1323"/>
    <w:rsid w:val="00FE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04F8"/>
  <w15:docId w15:val="{9187A798-3438-4B20-8E02-27EDE80B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716992187" Type="http://schemas.openxmlformats.org/officeDocument/2006/relationships/comments" Target="comments.xml"/><Relationship Id="rId191213988" Type="http://schemas.microsoft.com/office/2011/relationships/commentsExtended" Target="commentsExtended.xml"/><Relationship Id="rId242327880" Type="http://schemas.microsoft.com/office/2011/relationships/people" Target="people.xml"/><Relationship Id="rId41768056a06805e56444" Type="http://schemas.openxmlformats.org/officeDocument/2006/relationships/image" Target="media/img41768056a06805e56444.png"/><Relationship Id="rId67876a06805f5f855" Type="http://schemas.openxmlformats.org/officeDocument/2006/relationships/image" Target="https://hlsmedia.gddt.edu.vn/447/2025/11/20/CHU_KI-removebg-preview-1.png" TargetMode="External"/><Relationship Id="rId4715146a06805f87e44" Type="http://schemas.openxmlformats.org/officeDocument/2006/relationships/image" Target="media/img4715146a06805f87e44.png"/><Relationship Id="rId93816a068060bd20d" Type="http://schemas.openxmlformats.org/officeDocument/2006/relationships/image" Target="https://hlsmedia.gddt.edu.vn/447/2025/11/28/z7247340616460_6bac27ec89bde7aec1101fc71cd24ef2-removebg-preview-1.png" TargetMode="External"/><Relationship Id="rId3219576a068060e9b3c" Type="http://schemas.openxmlformats.org/officeDocument/2006/relationships/image" Target="media/img3219576a068060e9b3c.png"/><Relationship Id="rId29916a068061f2ff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2025-12-25T12:24:00Z</dcterms:created>
  <dcterms:modified xsi:type="dcterms:W3CDTF">2025-12-25T12:24:00Z</dcterms:modified>
</cp:coreProperties>
</file>