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9ACF" w14:textId="77777777" w:rsidR="00930B45" w:rsidRPr="00B64C20" w:rsidRDefault="00930B45" w:rsidP="00930B45">
      <w:pPr>
        <w:spacing w:after="0" w:line="288" w:lineRule="auto"/>
        <w:jc w:val="center"/>
        <w:rPr>
          <w:rFonts w:eastAsia="Calibri" w:cs="Times New Roman"/>
          <w:b/>
          <w:color w:val="000000"/>
          <w:kern w:val="0"/>
          <w:sz w:val="28"/>
          <w:szCs w:val="28"/>
          <w:shd w:val="clear" w:color="auto" w:fill="FFFFFF"/>
          <w:lang w:val="pt-PT"/>
          <w14:ligatures w14:val="none"/>
        </w:rPr>
      </w:pPr>
      <w:r w:rsidRPr="00B64C20">
        <w:rPr>
          <w:rFonts w:eastAsia="Calibri" w:cs="Times New Roman"/>
          <w:b/>
          <w:color w:val="000000"/>
          <w:kern w:val="0"/>
          <w:sz w:val="28"/>
          <w:szCs w:val="28"/>
          <w:shd w:val="clear" w:color="auto" w:fill="FFFFFF"/>
          <w:lang w:val="pt-PT"/>
          <w14:ligatures w14:val="none"/>
        </w:rPr>
        <w:t xml:space="preserve">KẾ HOẠCH </w:t>
      </w:r>
      <w:r>
        <w:rPr>
          <w:rFonts w:eastAsia="Calibri" w:cs="Times New Roman"/>
          <w:b/>
          <w:color w:val="000000"/>
          <w:kern w:val="0"/>
          <w:sz w:val="28"/>
          <w:szCs w:val="28"/>
          <w:shd w:val="clear" w:color="auto" w:fill="FFFFFF"/>
          <w:lang w:val="pt-PT"/>
          <w14:ligatures w14:val="none"/>
        </w:rPr>
        <w:t>CHỦ ĐỀ/ THÁNG LỚP C4.1</w:t>
      </w:r>
    </w:p>
    <w:p w14:paraId="4CB3F1DB" w14:textId="7E174008" w:rsidR="00930B45" w:rsidRDefault="00930B45" w:rsidP="00930B45">
      <w:pPr>
        <w:jc w:val="center"/>
        <w:rPr>
          <w:rFonts w:eastAsia="Times New Roman" w:cs="Times New Roman"/>
          <w:b/>
          <w:bCs/>
          <w:kern w:val="0"/>
          <w:sz w:val="28"/>
          <w:szCs w:val="28"/>
          <w14:ligatures w14:val="none"/>
        </w:rPr>
      </w:pPr>
      <w:r w:rsidRPr="00B64C20">
        <w:rPr>
          <w:rFonts w:eastAsia="Calibri" w:cs="Times New Roman"/>
          <w:b/>
          <w:color w:val="000000"/>
          <w:kern w:val="0"/>
          <w:sz w:val="28"/>
          <w:szCs w:val="28"/>
          <w:shd w:val="clear" w:color="auto" w:fill="FFFFFF"/>
          <w:lang w:val="pt-PT"/>
          <w14:ligatures w14:val="none"/>
        </w:rPr>
        <w:t xml:space="preserve">Chủ đề: </w:t>
      </w:r>
      <w:r>
        <w:rPr>
          <w:rFonts w:eastAsia="Calibri" w:cs="Times New Roman"/>
          <w:b/>
          <w:color w:val="000000"/>
          <w:kern w:val="0"/>
          <w:sz w:val="28"/>
          <w:szCs w:val="28"/>
          <w:shd w:val="clear" w:color="auto" w:fill="FFFFFF"/>
          <w:lang w:val="pt-PT"/>
          <w14:ligatures w14:val="none"/>
        </w:rPr>
        <w:t>Thế giới t</w:t>
      </w:r>
      <w:proofErr w:type="spellStart"/>
      <w:r>
        <w:rPr>
          <w:rFonts w:eastAsia="Times New Roman" w:cs="Times New Roman"/>
          <w:b/>
          <w:bCs/>
          <w:kern w:val="0"/>
          <w:sz w:val="28"/>
          <w:szCs w:val="28"/>
          <w14:ligatures w14:val="none"/>
        </w:rPr>
        <w:t>hực</w:t>
      </w:r>
      <w:proofErr w:type="spellEnd"/>
      <w:r>
        <w:rPr>
          <w:rFonts w:eastAsia="Times New Roman" w:cs="Times New Roman"/>
          <w:b/>
          <w:bCs/>
          <w:kern w:val="0"/>
          <w:sz w:val="28"/>
          <w:szCs w:val="28"/>
          <w14:ligatures w14:val="none"/>
        </w:rPr>
        <w:t xml:space="preserve"> </w:t>
      </w:r>
      <w:proofErr w:type="spellStart"/>
      <w:r>
        <w:rPr>
          <w:rFonts w:eastAsia="Times New Roman" w:cs="Times New Roman"/>
          <w:b/>
          <w:bCs/>
          <w:kern w:val="0"/>
          <w:sz w:val="28"/>
          <w:szCs w:val="28"/>
          <w14:ligatures w14:val="none"/>
        </w:rPr>
        <w:t>vật</w:t>
      </w:r>
      <w:proofErr w:type="spellEnd"/>
      <w:r>
        <w:rPr>
          <w:rFonts w:eastAsia="Times New Roman" w:cs="Times New Roman"/>
          <w:b/>
          <w:bCs/>
          <w:kern w:val="0"/>
          <w:sz w:val="28"/>
          <w:szCs w:val="28"/>
          <w14:ligatures w14:val="none"/>
        </w:rPr>
        <w:t xml:space="preserve"> + </w:t>
      </w:r>
      <w:proofErr w:type="spellStart"/>
      <w:r>
        <w:rPr>
          <w:rFonts w:eastAsia="Times New Roman" w:cs="Times New Roman"/>
          <w:b/>
          <w:bCs/>
          <w:kern w:val="0"/>
          <w:sz w:val="28"/>
          <w:szCs w:val="28"/>
          <w14:ligatures w14:val="none"/>
        </w:rPr>
        <w:t>Tết</w:t>
      </w:r>
      <w:proofErr w:type="spellEnd"/>
      <w:r>
        <w:rPr>
          <w:rFonts w:eastAsia="Times New Roman" w:cs="Times New Roman"/>
          <w:b/>
          <w:bCs/>
          <w:kern w:val="0"/>
          <w:sz w:val="28"/>
          <w:szCs w:val="28"/>
          <w14:ligatures w14:val="none"/>
        </w:rPr>
        <w:t xml:space="preserve"> </w:t>
      </w:r>
      <w:proofErr w:type="spellStart"/>
      <w:r>
        <w:rPr>
          <w:rFonts w:eastAsia="Times New Roman" w:cs="Times New Roman"/>
          <w:b/>
          <w:bCs/>
          <w:kern w:val="0"/>
          <w:sz w:val="28"/>
          <w:szCs w:val="28"/>
          <w14:ligatures w14:val="none"/>
        </w:rPr>
        <w:t>mùa</w:t>
      </w:r>
      <w:proofErr w:type="spellEnd"/>
      <w:r>
        <w:rPr>
          <w:rFonts w:eastAsia="Times New Roman" w:cs="Times New Roman"/>
          <w:b/>
          <w:bCs/>
          <w:kern w:val="0"/>
          <w:sz w:val="28"/>
          <w:szCs w:val="28"/>
          <w14:ligatures w14:val="none"/>
        </w:rPr>
        <w:t xml:space="preserve"> </w:t>
      </w:r>
      <w:proofErr w:type="spellStart"/>
      <w:r>
        <w:rPr>
          <w:rFonts w:eastAsia="Times New Roman" w:cs="Times New Roman"/>
          <w:b/>
          <w:bCs/>
          <w:kern w:val="0"/>
          <w:sz w:val="28"/>
          <w:szCs w:val="28"/>
          <w14:ligatures w14:val="none"/>
        </w:rPr>
        <w:t>xuân</w:t>
      </w:r>
      <w:proofErr w:type="spellEnd"/>
      <w:r>
        <w:rPr>
          <w:rFonts w:eastAsia="Times New Roman" w:cs="Times New Roman"/>
          <w:b/>
          <w:bCs/>
          <w:kern w:val="0"/>
          <w:sz w:val="28"/>
          <w:szCs w:val="28"/>
          <w14:ligatures w14:val="none"/>
        </w:rPr>
        <w:t xml:space="preserve"> + </w:t>
      </w:r>
      <w:proofErr w:type="spellStart"/>
      <w:r>
        <w:rPr>
          <w:rFonts w:eastAsia="Times New Roman" w:cs="Times New Roman"/>
          <w:b/>
          <w:bCs/>
          <w:kern w:val="0"/>
          <w:sz w:val="28"/>
          <w:szCs w:val="28"/>
          <w14:ligatures w14:val="none"/>
        </w:rPr>
        <w:t>Ngày</w:t>
      </w:r>
      <w:proofErr w:type="spellEnd"/>
      <w:r>
        <w:rPr>
          <w:rFonts w:eastAsia="Times New Roman" w:cs="Times New Roman"/>
          <w:b/>
          <w:bCs/>
          <w:kern w:val="0"/>
          <w:sz w:val="28"/>
          <w:szCs w:val="28"/>
          <w14:ligatures w14:val="none"/>
        </w:rPr>
        <w:t xml:space="preserve"> QTPN 08/3</w:t>
      </w:r>
    </w:p>
    <w:p w14:paraId="2C34C3D4" w14:textId="77777777" w:rsidR="00661542" w:rsidRPr="00B64C20" w:rsidRDefault="00661542" w:rsidP="00661542">
      <w:pPr>
        <w:spacing w:after="0" w:line="288" w:lineRule="auto"/>
        <w:ind w:firstLine="720"/>
        <w:jc w:val="both"/>
        <w:rPr>
          <w:rFonts w:eastAsia="Calibri" w:cs="Times New Roman"/>
          <w:b/>
          <w:color w:val="000000"/>
          <w:kern w:val="0"/>
          <w:sz w:val="28"/>
          <w:szCs w:val="28"/>
          <w:shd w:val="clear" w:color="auto" w:fill="FFFFFF"/>
          <w:lang w:val="pt-PT"/>
          <w14:ligatures w14:val="none"/>
        </w:rPr>
      </w:pPr>
      <w:r>
        <w:tab/>
      </w:r>
      <w:r w:rsidRPr="00B64C20">
        <w:rPr>
          <w:rFonts w:eastAsia="Calibri" w:cs="Times New Roman"/>
          <w:b/>
          <w:color w:val="000000"/>
          <w:kern w:val="0"/>
          <w:sz w:val="28"/>
          <w:szCs w:val="28"/>
          <w:shd w:val="clear" w:color="auto" w:fill="FFFFFF"/>
          <w:lang w:val="pt-PT"/>
          <w14:ligatures w14:val="none"/>
        </w:rPr>
        <w:t xml:space="preserve">I. </w:t>
      </w:r>
      <w:r>
        <w:rPr>
          <w:rFonts w:eastAsia="Calibri" w:cs="Times New Roman"/>
          <w:b/>
          <w:color w:val="000000"/>
          <w:kern w:val="0"/>
          <w:sz w:val="28"/>
          <w:szCs w:val="28"/>
          <w:shd w:val="clear" w:color="auto" w:fill="FFFFFF"/>
          <w:lang w:val="pt-PT"/>
          <w14:ligatures w14:val="none"/>
        </w:rPr>
        <w:t>MỤC TIÊU</w:t>
      </w:r>
    </w:p>
    <w:p w14:paraId="7F49624B" w14:textId="77777777" w:rsidR="00661542" w:rsidRPr="00B64C20" w:rsidRDefault="00661542" w:rsidP="00297BB6">
      <w:pPr>
        <w:spacing w:after="0" w:line="288" w:lineRule="auto"/>
        <w:ind w:firstLine="720"/>
        <w:jc w:val="both"/>
        <w:rPr>
          <w:rFonts w:eastAsia="Times New Roman" w:cs="Times New Roman"/>
          <w:b/>
          <w:kern w:val="0"/>
          <w:sz w:val="28"/>
          <w:szCs w:val="28"/>
          <w14:ligatures w14:val="none"/>
        </w:rPr>
      </w:pPr>
      <w:r w:rsidRPr="00B64C20">
        <w:rPr>
          <w:rFonts w:eastAsia="Times New Roman" w:cs="Times New Roman"/>
          <w:b/>
          <w:kern w:val="0"/>
          <w:sz w:val="28"/>
          <w:szCs w:val="28"/>
          <w14:ligatures w14:val="none"/>
        </w:rPr>
        <w:t xml:space="preserve">1. </w:t>
      </w:r>
      <w:proofErr w:type="spellStart"/>
      <w:r w:rsidRPr="00B64C20">
        <w:rPr>
          <w:rFonts w:eastAsia="Times New Roman" w:cs="Times New Roman"/>
          <w:b/>
          <w:kern w:val="0"/>
          <w:sz w:val="28"/>
          <w:szCs w:val="28"/>
          <w14:ligatures w14:val="none"/>
        </w:rPr>
        <w:t>Phát</w:t>
      </w:r>
      <w:proofErr w:type="spellEnd"/>
      <w:r w:rsidRPr="00B64C20">
        <w:rPr>
          <w:rFonts w:eastAsia="Times New Roman" w:cs="Times New Roman"/>
          <w:b/>
          <w:kern w:val="0"/>
          <w:sz w:val="28"/>
          <w:szCs w:val="28"/>
          <w14:ligatures w14:val="none"/>
        </w:rPr>
        <w:t xml:space="preserve"> </w:t>
      </w:r>
      <w:proofErr w:type="spellStart"/>
      <w:r w:rsidRPr="00B64C20">
        <w:rPr>
          <w:rFonts w:eastAsia="Times New Roman" w:cs="Times New Roman"/>
          <w:b/>
          <w:kern w:val="0"/>
          <w:sz w:val="28"/>
          <w:szCs w:val="28"/>
          <w14:ligatures w14:val="none"/>
        </w:rPr>
        <w:t>triển</w:t>
      </w:r>
      <w:proofErr w:type="spellEnd"/>
      <w:r w:rsidRPr="00B64C20">
        <w:rPr>
          <w:rFonts w:eastAsia="Times New Roman" w:cs="Times New Roman"/>
          <w:b/>
          <w:kern w:val="0"/>
          <w:sz w:val="28"/>
          <w:szCs w:val="28"/>
          <w14:ligatures w14:val="none"/>
        </w:rPr>
        <w:t xml:space="preserve"> </w:t>
      </w:r>
      <w:proofErr w:type="spellStart"/>
      <w:r w:rsidRPr="00B64C20">
        <w:rPr>
          <w:rFonts w:eastAsia="Times New Roman" w:cs="Times New Roman"/>
          <w:b/>
          <w:kern w:val="0"/>
          <w:sz w:val="28"/>
          <w:szCs w:val="28"/>
          <w14:ligatures w14:val="none"/>
        </w:rPr>
        <w:t>thể</w:t>
      </w:r>
      <w:proofErr w:type="spellEnd"/>
      <w:r w:rsidRPr="00B64C20">
        <w:rPr>
          <w:rFonts w:eastAsia="Times New Roman" w:cs="Times New Roman"/>
          <w:b/>
          <w:kern w:val="0"/>
          <w:sz w:val="28"/>
          <w:szCs w:val="28"/>
          <w14:ligatures w14:val="none"/>
        </w:rPr>
        <w:t xml:space="preserve"> </w:t>
      </w:r>
      <w:proofErr w:type="spellStart"/>
      <w:r w:rsidRPr="00B64C20">
        <w:rPr>
          <w:rFonts w:eastAsia="Times New Roman" w:cs="Times New Roman"/>
          <w:b/>
          <w:kern w:val="0"/>
          <w:sz w:val="28"/>
          <w:szCs w:val="28"/>
          <w14:ligatures w14:val="none"/>
        </w:rPr>
        <w:t>chất</w:t>
      </w:r>
      <w:proofErr w:type="spellEnd"/>
    </w:p>
    <w:p w14:paraId="7C5976D0" w14:textId="4750665F" w:rsidR="00827302" w:rsidRDefault="00661542" w:rsidP="00297BB6">
      <w:pPr>
        <w:tabs>
          <w:tab w:val="left" w:pos="375"/>
        </w:tabs>
        <w:spacing w:after="0" w:line="288" w:lineRule="auto"/>
        <w:rPr>
          <w:rFonts w:eastAsia="Calibri" w:cs="Times New Roman"/>
          <w:spacing w:val="-4"/>
          <w:kern w:val="0"/>
          <w:sz w:val="28"/>
          <w:szCs w:val="22"/>
          <w14:ligatures w14:val="none"/>
        </w:rPr>
      </w:pPr>
      <w:r>
        <w:rPr>
          <w:rFonts w:eastAsia="Calibri" w:cs="Times New Roman"/>
          <w:spacing w:val="-4"/>
          <w:kern w:val="0"/>
          <w:sz w:val="28"/>
          <w:szCs w:val="22"/>
          <w14:ligatures w14:val="none"/>
        </w:rPr>
        <w:tab/>
        <w:t xml:space="preserve">     </w:t>
      </w:r>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Mục</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tiêu</w:t>
      </w:r>
      <w:proofErr w:type="spellEnd"/>
      <w:r w:rsidRPr="00661542">
        <w:rPr>
          <w:rFonts w:eastAsia="Calibri" w:cs="Times New Roman"/>
          <w:spacing w:val="-4"/>
          <w:kern w:val="0"/>
          <w:sz w:val="28"/>
          <w:szCs w:val="22"/>
          <w14:ligatures w14:val="none"/>
        </w:rPr>
        <w:t xml:space="preserve"> 4: </w:t>
      </w:r>
      <w:proofErr w:type="spellStart"/>
      <w:r w:rsidRPr="00661542">
        <w:rPr>
          <w:rFonts w:eastAsia="Calibri" w:cs="Times New Roman"/>
          <w:spacing w:val="-4"/>
          <w:kern w:val="0"/>
          <w:sz w:val="28"/>
          <w:szCs w:val="22"/>
          <w14:ligatures w14:val="none"/>
        </w:rPr>
        <w:t>Trẻ</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biết</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đi</w:t>
      </w:r>
      <w:proofErr w:type="spellEnd"/>
      <w:r w:rsidRPr="00661542">
        <w:rPr>
          <w:rFonts w:eastAsia="Calibri" w:cs="Times New Roman"/>
          <w:spacing w:val="-4"/>
          <w:kern w:val="0"/>
          <w:sz w:val="28"/>
          <w:szCs w:val="22"/>
          <w14:ligatures w14:val="none"/>
        </w:rPr>
        <w:t>/</w:t>
      </w:r>
      <w:proofErr w:type="spellStart"/>
      <w:r w:rsidRPr="00661542">
        <w:rPr>
          <w:rFonts w:eastAsia="Calibri" w:cs="Times New Roman"/>
          <w:spacing w:val="-4"/>
          <w:kern w:val="0"/>
          <w:sz w:val="28"/>
          <w:szCs w:val="22"/>
          <w14:ligatures w14:val="none"/>
        </w:rPr>
        <w:t>chạy</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thay</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đổi</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tốc</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độ</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theo</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hiệu</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lệnh</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dích</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dắc</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đổi</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hướng</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theo</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vật</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chuẩn</w:t>
      </w:r>
      <w:proofErr w:type="spellEnd"/>
      <w:r w:rsidRPr="00661542">
        <w:rPr>
          <w:rFonts w:eastAsia="Calibri" w:cs="Times New Roman"/>
          <w:spacing w:val="-4"/>
          <w:kern w:val="0"/>
          <w:sz w:val="28"/>
          <w:szCs w:val="22"/>
          <w14:ligatures w14:val="none"/>
        </w:rPr>
        <w:t>.</w:t>
      </w:r>
    </w:p>
    <w:p w14:paraId="739846A4" w14:textId="22AC2D8D" w:rsidR="00661542" w:rsidRDefault="00661542" w:rsidP="00297BB6">
      <w:pPr>
        <w:spacing w:after="0" w:line="288" w:lineRule="auto"/>
        <w:ind w:firstLine="720"/>
        <w:rPr>
          <w:rFonts w:eastAsia="Calibri" w:cs="Times New Roman"/>
          <w:kern w:val="0"/>
          <w:sz w:val="28"/>
          <w:szCs w:val="22"/>
          <w:lang w:val="nl-NL"/>
          <w14:ligatures w14:val="none"/>
        </w:rPr>
      </w:pPr>
      <w:r>
        <w:rPr>
          <w:rFonts w:eastAsia="Calibri" w:cs="Times New Roman"/>
          <w:kern w:val="0"/>
          <w:sz w:val="28"/>
          <w:szCs w:val="22"/>
          <w14:ligatures w14:val="none"/>
        </w:rPr>
        <w:t>+</w:t>
      </w:r>
      <w:r w:rsidRPr="00661542">
        <w:rPr>
          <w:rFonts w:eastAsia="Calibri" w:cs="Times New Roman"/>
          <w:kern w:val="0"/>
          <w:sz w:val="28"/>
          <w:szCs w:val="22"/>
          <w14:ligatures w14:val="none"/>
        </w:rPr>
        <w:t xml:space="preserve"> </w:t>
      </w:r>
      <w:r w:rsidRPr="00661542">
        <w:rPr>
          <w:rFonts w:eastAsia="Calibri" w:cs="Times New Roman"/>
          <w:kern w:val="0"/>
          <w:sz w:val="28"/>
          <w:szCs w:val="22"/>
          <w:lang w:val="nl-NL"/>
          <w14:ligatures w14:val="none"/>
        </w:rPr>
        <w:t>Đi và chạy thay đổi hướng theo vật chuẩn</w:t>
      </w:r>
    </w:p>
    <w:p w14:paraId="5FD55EA9" w14:textId="179D5D6D" w:rsidR="00661542" w:rsidRDefault="00661542" w:rsidP="00297BB6">
      <w:pPr>
        <w:spacing w:after="0" w:line="288" w:lineRule="auto"/>
        <w:ind w:firstLine="720"/>
        <w:rPr>
          <w:rFonts w:eastAsia="Calibri" w:cs="Times New Roman"/>
          <w:spacing w:val="-4"/>
          <w:kern w:val="0"/>
          <w:sz w:val="28"/>
          <w:szCs w:val="22"/>
          <w14:ligatures w14:val="none"/>
        </w:rPr>
      </w:pPr>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Mục</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tiêu</w:t>
      </w:r>
      <w:proofErr w:type="spellEnd"/>
      <w:r w:rsidRPr="00661542">
        <w:rPr>
          <w:rFonts w:eastAsia="Calibri" w:cs="Times New Roman"/>
          <w:spacing w:val="-4"/>
          <w:kern w:val="0"/>
          <w:sz w:val="28"/>
          <w:szCs w:val="22"/>
          <w14:ligatures w14:val="none"/>
        </w:rPr>
        <w:t xml:space="preserve"> 5: </w:t>
      </w:r>
      <w:proofErr w:type="spellStart"/>
      <w:r w:rsidRPr="00661542">
        <w:rPr>
          <w:rFonts w:eastAsia="Calibri" w:cs="Times New Roman"/>
          <w:spacing w:val="-4"/>
          <w:kern w:val="0"/>
          <w:sz w:val="28"/>
          <w:szCs w:val="22"/>
          <w14:ligatures w14:val="none"/>
        </w:rPr>
        <w:t>Trẻ</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biết</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chạy</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liên</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tục</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theo</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hướng</w:t>
      </w:r>
      <w:proofErr w:type="spellEnd"/>
      <w:r w:rsidRPr="00661542">
        <w:rPr>
          <w:rFonts w:eastAsia="Calibri" w:cs="Times New Roman"/>
          <w:spacing w:val="-4"/>
          <w:kern w:val="0"/>
          <w:sz w:val="28"/>
          <w:szCs w:val="22"/>
          <w14:ligatures w14:val="none"/>
        </w:rPr>
        <w:t xml:space="preserve"> </w:t>
      </w:r>
      <w:proofErr w:type="spellStart"/>
      <w:r w:rsidRPr="00661542">
        <w:rPr>
          <w:rFonts w:eastAsia="Calibri" w:cs="Times New Roman"/>
          <w:spacing w:val="-4"/>
          <w:kern w:val="0"/>
          <w:sz w:val="28"/>
          <w:szCs w:val="22"/>
          <w14:ligatures w14:val="none"/>
        </w:rPr>
        <w:t>thẳng</w:t>
      </w:r>
      <w:proofErr w:type="spellEnd"/>
      <w:r w:rsidRPr="00661542">
        <w:rPr>
          <w:rFonts w:eastAsia="Calibri" w:cs="Times New Roman"/>
          <w:spacing w:val="-4"/>
          <w:kern w:val="0"/>
          <w:sz w:val="28"/>
          <w:szCs w:val="22"/>
          <w14:ligatures w14:val="none"/>
        </w:rPr>
        <w:t xml:space="preserve"> 15m </w:t>
      </w:r>
      <w:proofErr w:type="spellStart"/>
      <w:r w:rsidRPr="00661542">
        <w:rPr>
          <w:rFonts w:eastAsia="Calibri" w:cs="Times New Roman"/>
          <w:spacing w:val="-4"/>
          <w:kern w:val="0"/>
          <w:sz w:val="28"/>
          <w:szCs w:val="22"/>
          <w14:ligatures w14:val="none"/>
        </w:rPr>
        <w:t>trong</w:t>
      </w:r>
      <w:proofErr w:type="spellEnd"/>
      <w:r w:rsidRPr="00661542">
        <w:rPr>
          <w:rFonts w:eastAsia="Calibri" w:cs="Times New Roman"/>
          <w:spacing w:val="-4"/>
          <w:kern w:val="0"/>
          <w:sz w:val="28"/>
          <w:szCs w:val="22"/>
          <w14:ligatures w14:val="none"/>
        </w:rPr>
        <w:t xml:space="preserve"> 10 </w:t>
      </w:r>
      <w:proofErr w:type="spellStart"/>
      <w:r w:rsidRPr="00661542">
        <w:rPr>
          <w:rFonts w:eastAsia="Calibri" w:cs="Times New Roman"/>
          <w:spacing w:val="-4"/>
          <w:kern w:val="0"/>
          <w:sz w:val="28"/>
          <w:szCs w:val="22"/>
          <w14:ligatures w14:val="none"/>
        </w:rPr>
        <w:t>giây</w:t>
      </w:r>
      <w:proofErr w:type="spellEnd"/>
    </w:p>
    <w:p w14:paraId="5466EFCF" w14:textId="77777777" w:rsidR="00B65BD1" w:rsidRPr="00B65BD1" w:rsidRDefault="00B65BD1" w:rsidP="00297BB6">
      <w:pPr>
        <w:spacing w:after="0" w:line="288" w:lineRule="auto"/>
        <w:ind w:firstLine="720"/>
        <w:rPr>
          <w:rFonts w:eastAsia="Calibri" w:cs="Times New Roman"/>
          <w:kern w:val="0"/>
          <w:sz w:val="28"/>
          <w:szCs w:val="22"/>
          <w14:ligatures w14:val="none"/>
        </w:rPr>
      </w:pPr>
      <w:r w:rsidRPr="00B65BD1">
        <w:rPr>
          <w:rFonts w:eastAsia="Calibri" w:cs="Times New Roman"/>
          <w:spacing w:val="-4"/>
          <w:kern w:val="0"/>
          <w:sz w:val="28"/>
          <w:szCs w:val="22"/>
          <w14:ligatures w14:val="none"/>
        </w:rPr>
        <w:t xml:space="preserve">- </w:t>
      </w:r>
      <w:proofErr w:type="spellStart"/>
      <w:r w:rsidRPr="00B65BD1">
        <w:rPr>
          <w:rFonts w:eastAsia="Calibri" w:cs="Times New Roman"/>
          <w:spacing w:val="-4"/>
          <w:kern w:val="0"/>
          <w:sz w:val="28"/>
          <w:szCs w:val="22"/>
          <w14:ligatures w14:val="none"/>
        </w:rPr>
        <w:t>Mục</w:t>
      </w:r>
      <w:proofErr w:type="spellEnd"/>
      <w:r w:rsidRPr="00B65BD1">
        <w:rPr>
          <w:rFonts w:eastAsia="Calibri" w:cs="Times New Roman"/>
          <w:spacing w:val="-4"/>
          <w:kern w:val="0"/>
          <w:sz w:val="28"/>
          <w:szCs w:val="22"/>
          <w14:ligatures w14:val="none"/>
        </w:rPr>
        <w:t xml:space="preserve"> </w:t>
      </w:r>
      <w:proofErr w:type="spellStart"/>
      <w:r w:rsidRPr="00B65BD1">
        <w:rPr>
          <w:rFonts w:eastAsia="Calibri" w:cs="Times New Roman"/>
          <w:spacing w:val="-4"/>
          <w:kern w:val="0"/>
          <w:sz w:val="28"/>
          <w:szCs w:val="22"/>
          <w14:ligatures w14:val="none"/>
        </w:rPr>
        <w:t>tiêu</w:t>
      </w:r>
      <w:proofErr w:type="spellEnd"/>
      <w:r w:rsidRPr="00B65BD1">
        <w:rPr>
          <w:rFonts w:eastAsia="Calibri" w:cs="Times New Roman"/>
          <w:spacing w:val="-4"/>
          <w:kern w:val="0"/>
          <w:sz w:val="28"/>
          <w:szCs w:val="22"/>
          <w14:ligatures w14:val="none"/>
        </w:rPr>
        <w:t xml:space="preserve"> 6:</w:t>
      </w:r>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Trẻ</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biết</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chạy</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chậm</w:t>
      </w:r>
      <w:proofErr w:type="spellEnd"/>
      <w:r w:rsidRPr="00B65BD1">
        <w:rPr>
          <w:rFonts w:eastAsia="Calibri" w:cs="Times New Roman"/>
          <w:kern w:val="0"/>
          <w:sz w:val="28"/>
          <w:szCs w:val="22"/>
          <w14:ligatures w14:val="none"/>
        </w:rPr>
        <w:t xml:space="preserve"> 60 - 80m</w:t>
      </w:r>
    </w:p>
    <w:p w14:paraId="68FB1A0D" w14:textId="77777777" w:rsidR="00B65BD1" w:rsidRPr="00B65BD1" w:rsidRDefault="00B65BD1" w:rsidP="00297BB6">
      <w:pPr>
        <w:spacing w:after="0" w:line="288" w:lineRule="auto"/>
        <w:ind w:firstLine="720"/>
        <w:rPr>
          <w:rFonts w:eastAsia="Calibri" w:cs="Times New Roman"/>
          <w:kern w:val="0"/>
          <w:sz w:val="28"/>
          <w:szCs w:val="22"/>
          <w:lang w:val="nl-NL"/>
          <w14:ligatures w14:val="none"/>
        </w:rPr>
      </w:pPr>
      <w:r w:rsidRPr="00B65BD1">
        <w:rPr>
          <w:rFonts w:eastAsia="Calibri" w:cs="Times New Roman"/>
          <w:spacing w:val="-4"/>
          <w:kern w:val="0"/>
          <w:sz w:val="28"/>
          <w:szCs w:val="22"/>
          <w14:ligatures w14:val="none"/>
        </w:rPr>
        <w:t xml:space="preserve">- </w:t>
      </w:r>
      <w:r w:rsidRPr="00B65BD1">
        <w:rPr>
          <w:rFonts w:eastAsia="Calibri" w:cs="Times New Roman"/>
          <w:kern w:val="0"/>
          <w:sz w:val="28"/>
          <w:szCs w:val="22"/>
          <w:lang w:val="nl-NL"/>
          <w14:ligatures w14:val="none"/>
        </w:rPr>
        <w:t>Mục tiêu 9: Bò chui qua cổng, ống dài 1,2m x 0,6m</w:t>
      </w:r>
    </w:p>
    <w:p w14:paraId="3A7277B3" w14:textId="6B0B0D9C" w:rsidR="00B65BD1" w:rsidRDefault="00B65BD1" w:rsidP="00297BB6">
      <w:pPr>
        <w:spacing w:after="0" w:line="288" w:lineRule="auto"/>
        <w:ind w:firstLine="720"/>
        <w:rPr>
          <w:rFonts w:eastAsia="Calibri" w:cs="Times New Roman"/>
          <w:kern w:val="0"/>
          <w:sz w:val="28"/>
          <w:szCs w:val="22"/>
          <w14:ligatures w14:val="none"/>
        </w:rPr>
      </w:pPr>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Mục</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tiêu</w:t>
      </w:r>
      <w:proofErr w:type="spellEnd"/>
      <w:r w:rsidRPr="00B65BD1">
        <w:rPr>
          <w:rFonts w:eastAsia="Calibri" w:cs="Times New Roman"/>
          <w:kern w:val="0"/>
          <w:sz w:val="28"/>
          <w:szCs w:val="22"/>
          <w14:ligatures w14:val="none"/>
        </w:rPr>
        <w:t xml:space="preserve"> 20 </w:t>
      </w:r>
      <w:proofErr w:type="spellStart"/>
      <w:r w:rsidRPr="00B65BD1">
        <w:rPr>
          <w:rFonts w:eastAsia="Calibri" w:cs="Times New Roman"/>
          <w:kern w:val="0"/>
          <w:sz w:val="28"/>
          <w:szCs w:val="22"/>
          <w14:ligatures w14:val="none"/>
        </w:rPr>
        <w:t>Trẻ</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biết</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bật</w:t>
      </w:r>
      <w:proofErr w:type="spellEnd"/>
      <w:r w:rsidRPr="00B65BD1">
        <w:rPr>
          <w:rFonts w:eastAsia="Calibri" w:cs="Times New Roman"/>
          <w:kern w:val="0"/>
          <w:sz w:val="28"/>
          <w:szCs w:val="22"/>
          <w14:ligatures w14:val="none"/>
        </w:rPr>
        <w:t xml:space="preserve"> qua </w:t>
      </w:r>
      <w:proofErr w:type="spellStart"/>
      <w:r w:rsidRPr="00B65BD1">
        <w:rPr>
          <w:rFonts w:eastAsia="Calibri" w:cs="Times New Roman"/>
          <w:kern w:val="0"/>
          <w:sz w:val="28"/>
          <w:szCs w:val="22"/>
          <w14:ligatures w14:val="none"/>
        </w:rPr>
        <w:t>vật</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cản</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cao</w:t>
      </w:r>
      <w:proofErr w:type="spellEnd"/>
      <w:r w:rsidRPr="00B65BD1">
        <w:rPr>
          <w:rFonts w:eastAsia="Calibri" w:cs="Times New Roman"/>
          <w:kern w:val="0"/>
          <w:sz w:val="28"/>
          <w:szCs w:val="22"/>
          <w14:ligatures w14:val="none"/>
        </w:rPr>
        <w:t xml:space="preserve"> 10 - 15 cm.</w:t>
      </w:r>
    </w:p>
    <w:p w14:paraId="5D9CB89C" w14:textId="6063271D" w:rsidR="00B65BD1" w:rsidRDefault="00B65BD1" w:rsidP="00297BB6">
      <w:pPr>
        <w:spacing w:after="0" w:line="288" w:lineRule="auto"/>
        <w:ind w:firstLine="720"/>
        <w:rPr>
          <w:rFonts w:eastAsia="Calibri" w:cs="Times New Roman"/>
          <w:kern w:val="0"/>
          <w:sz w:val="28"/>
          <w:szCs w:val="22"/>
          <w:lang w:val="nl-NL"/>
          <w14:ligatures w14:val="none"/>
        </w:rPr>
      </w:pPr>
      <w:r w:rsidRPr="00B65BD1">
        <w:rPr>
          <w:rFonts w:eastAsia="Calibri" w:cs="Times New Roman"/>
          <w:kern w:val="0"/>
          <w:sz w:val="28"/>
          <w:szCs w:val="22"/>
          <w:lang w:val="nl-NL"/>
          <w14:ligatures w14:val="none"/>
        </w:rPr>
        <w:t>- Mục tiêu 28: Trẻ biết cắt dán thành thạo theo đường thẳng.</w:t>
      </w:r>
    </w:p>
    <w:p w14:paraId="366A3149" w14:textId="77777777" w:rsidR="00B65BD1" w:rsidRPr="00B65BD1" w:rsidRDefault="00B65BD1" w:rsidP="00297BB6">
      <w:pPr>
        <w:spacing w:after="0" w:line="288" w:lineRule="auto"/>
        <w:ind w:firstLine="720"/>
        <w:rPr>
          <w:rFonts w:eastAsia="Calibri" w:cs="Times New Roman"/>
          <w:kern w:val="0"/>
          <w:sz w:val="28"/>
          <w:szCs w:val="22"/>
          <w:lang w:val="nl-NL"/>
          <w14:ligatures w14:val="none"/>
        </w:rPr>
      </w:pPr>
      <w:r w:rsidRPr="00B65BD1">
        <w:rPr>
          <w:rFonts w:eastAsia="Calibri" w:cs="Times New Roman"/>
          <w:kern w:val="0"/>
          <w:sz w:val="28"/>
          <w:szCs w:val="22"/>
          <w:lang w:val="nl-NL"/>
          <w14:ligatures w14:val="none"/>
        </w:rPr>
        <w:t>- Mục tiêu 32: Trẻ biết các nhóm thực phẩm, nhu c</w:t>
      </w:r>
      <w:r w:rsidRPr="00B65BD1">
        <w:rPr>
          <w:rFonts w:eastAsia="Calibri" w:cs="Arial"/>
          <w:kern w:val="0"/>
          <w:sz w:val="28"/>
          <w:szCs w:val="22"/>
          <w:lang w:val="nl-NL"/>
          <w14:ligatures w14:val="none"/>
        </w:rPr>
        <w:t>ầ</w:t>
      </w:r>
      <w:r w:rsidRPr="00B65BD1">
        <w:rPr>
          <w:rFonts w:eastAsia="Calibri" w:cs="Times New Roman"/>
          <w:kern w:val="0"/>
          <w:sz w:val="28"/>
          <w:szCs w:val="22"/>
          <w:lang w:val="nl-NL"/>
          <w14:ligatures w14:val="none"/>
        </w:rPr>
        <w:t>u dinh d</w:t>
      </w:r>
      <w:r w:rsidRPr="00B65BD1">
        <w:rPr>
          <w:rFonts w:eastAsia="Calibri" w:cs="Arial"/>
          <w:kern w:val="0"/>
          <w:sz w:val="28"/>
          <w:szCs w:val="22"/>
          <w:lang w:val="nl-NL"/>
          <w14:ligatures w14:val="none"/>
        </w:rPr>
        <w:t>ưỡ</w:t>
      </w:r>
      <w:r w:rsidRPr="00B65BD1">
        <w:rPr>
          <w:rFonts w:eastAsia="Calibri" w:cs="Times New Roman"/>
          <w:kern w:val="0"/>
          <w:sz w:val="28"/>
          <w:szCs w:val="22"/>
          <w:lang w:val="nl-NL"/>
          <w14:ligatures w14:val="none"/>
        </w:rPr>
        <w:t>ng, n</w:t>
      </w:r>
      <w:r w:rsidRPr="00B65BD1">
        <w:rPr>
          <w:rFonts w:eastAsia="Calibri" w:cs="Arial"/>
          <w:kern w:val="0"/>
          <w:sz w:val="28"/>
          <w:szCs w:val="22"/>
          <w:lang w:val="nl-NL"/>
          <w14:ligatures w14:val="none"/>
        </w:rPr>
        <w:t>ướ</w:t>
      </w:r>
      <w:r w:rsidRPr="00B65BD1">
        <w:rPr>
          <w:rFonts w:eastAsia="Calibri" w:cs="Times New Roman"/>
          <w:kern w:val="0"/>
          <w:sz w:val="28"/>
          <w:szCs w:val="22"/>
          <w:lang w:val="nl-NL"/>
          <w14:ligatures w14:val="none"/>
        </w:rPr>
        <w:t>c u</w:t>
      </w:r>
      <w:r w:rsidRPr="00B65BD1">
        <w:rPr>
          <w:rFonts w:eastAsia="Calibri" w:cs="Arial"/>
          <w:kern w:val="0"/>
          <w:sz w:val="28"/>
          <w:szCs w:val="22"/>
          <w:lang w:val="nl-NL"/>
          <w14:ligatures w14:val="none"/>
        </w:rPr>
        <w:t>ố</w:t>
      </w:r>
      <w:r w:rsidRPr="00B65BD1">
        <w:rPr>
          <w:rFonts w:eastAsia="Calibri" w:cs="Times New Roman"/>
          <w:kern w:val="0"/>
          <w:sz w:val="28"/>
          <w:szCs w:val="22"/>
          <w:lang w:val="nl-NL"/>
          <w14:ligatures w14:val="none"/>
        </w:rPr>
        <w:t>ng h</w:t>
      </w:r>
      <w:r w:rsidRPr="00B65BD1">
        <w:rPr>
          <w:rFonts w:eastAsia="Calibri" w:cs="Arial"/>
          <w:kern w:val="0"/>
          <w:sz w:val="28"/>
          <w:szCs w:val="22"/>
          <w:lang w:val="nl-NL"/>
          <w14:ligatures w14:val="none"/>
        </w:rPr>
        <w:t>à</w:t>
      </w:r>
      <w:r w:rsidRPr="00B65BD1">
        <w:rPr>
          <w:rFonts w:eastAsia="Calibri" w:cs="Times New Roman"/>
          <w:kern w:val="0"/>
          <w:sz w:val="28"/>
          <w:szCs w:val="22"/>
          <w:lang w:val="nl-NL"/>
          <w14:ligatures w14:val="none"/>
        </w:rPr>
        <w:t>ng ng</w:t>
      </w:r>
      <w:r w:rsidRPr="00B65BD1">
        <w:rPr>
          <w:rFonts w:eastAsia="Calibri" w:cs="Arial"/>
          <w:kern w:val="0"/>
          <w:sz w:val="28"/>
          <w:szCs w:val="22"/>
          <w:lang w:val="nl-NL"/>
          <w14:ligatures w14:val="none"/>
        </w:rPr>
        <w:t>à</w:t>
      </w:r>
      <w:r w:rsidRPr="00B65BD1">
        <w:rPr>
          <w:rFonts w:eastAsia="Calibri" w:cs="Times New Roman"/>
          <w:kern w:val="0"/>
          <w:sz w:val="28"/>
          <w:szCs w:val="22"/>
          <w:lang w:val="nl-NL"/>
          <w14:ligatures w14:val="none"/>
        </w:rPr>
        <w:t>y c</w:t>
      </w:r>
      <w:r w:rsidRPr="00B65BD1">
        <w:rPr>
          <w:rFonts w:eastAsia="Calibri" w:cs="Arial"/>
          <w:kern w:val="0"/>
          <w:sz w:val="28"/>
          <w:szCs w:val="22"/>
          <w:lang w:val="nl-NL"/>
          <w14:ligatures w14:val="none"/>
        </w:rPr>
        <w:t>ủ</w:t>
      </w:r>
      <w:r w:rsidRPr="00B65BD1">
        <w:rPr>
          <w:rFonts w:eastAsia="Calibri" w:cs="Times New Roman"/>
          <w:kern w:val="0"/>
          <w:sz w:val="28"/>
          <w:szCs w:val="22"/>
          <w:lang w:val="nl-NL"/>
          <w14:ligatures w14:val="none"/>
        </w:rPr>
        <w:t>a c</w:t>
      </w:r>
      <w:r w:rsidRPr="00B65BD1">
        <w:rPr>
          <w:rFonts w:eastAsia="Calibri" w:cs="Arial"/>
          <w:kern w:val="0"/>
          <w:sz w:val="28"/>
          <w:szCs w:val="22"/>
          <w:lang w:val="nl-NL"/>
          <w14:ligatures w14:val="none"/>
        </w:rPr>
        <w:t>ơ</w:t>
      </w:r>
      <w:r w:rsidRPr="00B65BD1">
        <w:rPr>
          <w:rFonts w:eastAsia="Calibri" w:cs="Times New Roman"/>
          <w:kern w:val="0"/>
          <w:sz w:val="28"/>
          <w:szCs w:val="22"/>
          <w:lang w:val="nl-NL"/>
          <w14:ligatures w14:val="none"/>
        </w:rPr>
        <w:t xml:space="preserve"> th</w:t>
      </w:r>
      <w:r w:rsidRPr="00B65BD1">
        <w:rPr>
          <w:rFonts w:eastAsia="Calibri" w:cs="Arial"/>
          <w:kern w:val="0"/>
          <w:sz w:val="28"/>
          <w:szCs w:val="22"/>
          <w:lang w:val="nl-NL"/>
          <w14:ligatures w14:val="none"/>
        </w:rPr>
        <w:t>ể</w:t>
      </w:r>
      <w:r w:rsidRPr="00B65BD1">
        <w:rPr>
          <w:rFonts w:eastAsia="Calibri" w:cs="Times New Roman"/>
          <w:kern w:val="0"/>
          <w:sz w:val="28"/>
          <w:szCs w:val="22"/>
          <w:lang w:val="nl-NL"/>
          <w14:ligatures w14:val="none"/>
        </w:rPr>
        <w:t>, vi</w:t>
      </w:r>
      <w:r w:rsidRPr="00B65BD1">
        <w:rPr>
          <w:rFonts w:eastAsia="Calibri" w:cs="Arial"/>
          <w:kern w:val="0"/>
          <w:sz w:val="28"/>
          <w:szCs w:val="22"/>
          <w:lang w:val="nl-NL"/>
          <w14:ligatures w14:val="none"/>
        </w:rPr>
        <w:t>ệ</w:t>
      </w:r>
      <w:r w:rsidRPr="00B65BD1">
        <w:rPr>
          <w:rFonts w:eastAsia="Calibri" w:cs="Times New Roman"/>
          <w:kern w:val="0"/>
          <w:sz w:val="28"/>
          <w:szCs w:val="22"/>
          <w:lang w:val="nl-NL"/>
          <w14:ligatures w14:val="none"/>
        </w:rPr>
        <w:t>c cung c</w:t>
      </w:r>
      <w:r w:rsidRPr="00B65BD1">
        <w:rPr>
          <w:rFonts w:eastAsia="Calibri" w:cs=".VnTime"/>
          <w:kern w:val="0"/>
          <w:sz w:val="28"/>
          <w:szCs w:val="22"/>
          <w:lang w:val="nl-NL"/>
          <w14:ligatures w14:val="none"/>
        </w:rPr>
        <w:t>â</w:t>
      </w:r>
      <w:r w:rsidRPr="00B65BD1">
        <w:rPr>
          <w:rFonts w:eastAsia="Calibri" w:cs="Times New Roman"/>
          <w:kern w:val="0"/>
          <w:sz w:val="28"/>
          <w:szCs w:val="22"/>
          <w:lang w:val="nl-NL"/>
          <w14:ligatures w14:val="none"/>
        </w:rPr>
        <w:t xml:space="preserve">́p </w:t>
      </w:r>
      <w:r w:rsidRPr="00B65BD1">
        <w:rPr>
          <w:rFonts w:eastAsia="Calibri" w:cs="Arial"/>
          <w:kern w:val="0"/>
          <w:sz w:val="28"/>
          <w:szCs w:val="22"/>
          <w:lang w:val="nl-NL"/>
          <w14:ligatures w14:val="none"/>
        </w:rPr>
        <w:t>đ</w:t>
      </w:r>
      <w:r w:rsidRPr="00B65BD1">
        <w:rPr>
          <w:rFonts w:eastAsia="Calibri" w:cs=".VnTime"/>
          <w:kern w:val="0"/>
          <w:sz w:val="28"/>
          <w:szCs w:val="22"/>
          <w:lang w:val="nl-NL"/>
          <w14:ligatures w14:val="none"/>
        </w:rPr>
        <w:t>ầy</w:t>
      </w:r>
      <w:r w:rsidRPr="00B65BD1">
        <w:rPr>
          <w:rFonts w:eastAsia="Calibri" w:cs="Times New Roman"/>
          <w:kern w:val="0"/>
          <w:sz w:val="28"/>
          <w:szCs w:val="22"/>
          <w:lang w:val="nl-NL"/>
          <w14:ligatures w14:val="none"/>
        </w:rPr>
        <w:t xml:space="preserve"> </w:t>
      </w:r>
      <w:r w:rsidRPr="00B65BD1">
        <w:rPr>
          <w:rFonts w:eastAsia="Calibri" w:cs="Arial"/>
          <w:kern w:val="0"/>
          <w:sz w:val="28"/>
          <w:szCs w:val="22"/>
          <w:lang w:val="nl-NL"/>
          <w14:ligatures w14:val="none"/>
        </w:rPr>
        <w:t>đ</w:t>
      </w:r>
      <w:r w:rsidRPr="00B65BD1">
        <w:rPr>
          <w:rFonts w:eastAsia="Calibri" w:cs="Times New Roman"/>
          <w:kern w:val="0"/>
          <w:sz w:val="28"/>
          <w:szCs w:val="22"/>
          <w:lang w:val="nl-NL"/>
          <w14:ligatures w14:val="none"/>
        </w:rPr>
        <w:t>ủ th</w:t>
      </w:r>
      <w:r w:rsidRPr="00B65BD1">
        <w:rPr>
          <w:rFonts w:eastAsia="Calibri" w:cs="Arial"/>
          <w:kern w:val="0"/>
          <w:sz w:val="28"/>
          <w:szCs w:val="22"/>
          <w:lang w:val="nl-NL"/>
          <w14:ligatures w14:val="none"/>
        </w:rPr>
        <w:t>ức</w:t>
      </w:r>
      <w:r w:rsidRPr="00B65BD1">
        <w:rPr>
          <w:rFonts w:eastAsia="Calibri" w:cs="Times New Roman"/>
          <w:kern w:val="0"/>
          <w:sz w:val="28"/>
          <w:szCs w:val="22"/>
          <w:lang w:val="nl-NL"/>
          <w14:ligatures w14:val="none"/>
        </w:rPr>
        <w:t xml:space="preserve"> </w:t>
      </w:r>
      <w:r w:rsidRPr="00B65BD1">
        <w:rPr>
          <w:rFonts w:eastAsia="Calibri" w:cs="Arial"/>
          <w:kern w:val="0"/>
          <w:sz w:val="28"/>
          <w:szCs w:val="22"/>
          <w:lang w:val="nl-NL"/>
          <w14:ligatures w14:val="none"/>
        </w:rPr>
        <w:t>ă</w:t>
      </w:r>
      <w:r w:rsidRPr="00B65BD1">
        <w:rPr>
          <w:rFonts w:eastAsia="Calibri" w:cs="Times New Roman"/>
          <w:kern w:val="0"/>
          <w:sz w:val="28"/>
          <w:szCs w:val="22"/>
          <w:lang w:val="nl-NL"/>
          <w14:ligatures w14:val="none"/>
        </w:rPr>
        <w:t>n, n</w:t>
      </w:r>
      <w:r w:rsidRPr="00B65BD1">
        <w:rPr>
          <w:rFonts w:eastAsia="Calibri" w:cs="Arial"/>
          <w:kern w:val="0"/>
          <w:sz w:val="28"/>
          <w:szCs w:val="22"/>
          <w:lang w:val="nl-NL"/>
          <w14:ligatures w14:val="none"/>
        </w:rPr>
        <w:t>ước</w:t>
      </w:r>
      <w:r w:rsidRPr="00B65BD1">
        <w:rPr>
          <w:rFonts w:eastAsia="Calibri" w:cs="Times New Roman"/>
          <w:kern w:val="0"/>
          <w:sz w:val="28"/>
          <w:szCs w:val="22"/>
          <w:lang w:val="nl-NL"/>
          <w14:ligatures w14:val="none"/>
        </w:rPr>
        <w:t xml:space="preserve"> uống theo nhu c</w:t>
      </w:r>
      <w:r w:rsidRPr="00B65BD1">
        <w:rPr>
          <w:rFonts w:eastAsia="Calibri" w:cs=".VnTime"/>
          <w:kern w:val="0"/>
          <w:sz w:val="28"/>
          <w:szCs w:val="22"/>
          <w:lang w:val="nl-NL"/>
          <w14:ligatures w14:val="none"/>
        </w:rPr>
        <w:t>â</w:t>
      </w:r>
      <w:r w:rsidRPr="00B65BD1">
        <w:rPr>
          <w:rFonts w:eastAsia="Calibri" w:cs="Times New Roman"/>
          <w:kern w:val="0"/>
          <w:sz w:val="28"/>
          <w:szCs w:val="22"/>
          <w:lang w:val="nl-NL"/>
          <w14:ligatures w14:val="none"/>
        </w:rPr>
        <w:t>̀u của trẻ l</w:t>
      </w:r>
      <w:r w:rsidRPr="00B65BD1">
        <w:rPr>
          <w:rFonts w:eastAsia="Calibri" w:cs="Arial"/>
          <w:kern w:val="0"/>
          <w:sz w:val="28"/>
          <w:szCs w:val="22"/>
          <w:lang w:val="nl-NL"/>
          <w14:ligatures w14:val="none"/>
        </w:rPr>
        <w:t>à</w:t>
      </w:r>
      <w:r w:rsidRPr="00B65BD1">
        <w:rPr>
          <w:rFonts w:eastAsia="Calibri" w:cs="Times New Roman"/>
          <w:kern w:val="0"/>
          <w:sz w:val="28"/>
          <w:szCs w:val="22"/>
          <w:lang w:val="nl-NL"/>
          <w14:ligatures w14:val="none"/>
        </w:rPr>
        <w:t xml:space="preserve"> r</w:t>
      </w:r>
      <w:r w:rsidRPr="00B65BD1">
        <w:rPr>
          <w:rFonts w:eastAsia="Calibri" w:cs="Arial"/>
          <w:kern w:val="0"/>
          <w:sz w:val="28"/>
          <w:szCs w:val="22"/>
          <w:lang w:val="nl-NL"/>
          <w14:ligatures w14:val="none"/>
        </w:rPr>
        <w:t>ấ</w:t>
      </w:r>
      <w:r w:rsidRPr="00B65BD1">
        <w:rPr>
          <w:rFonts w:eastAsia="Calibri" w:cs="Times New Roman"/>
          <w:kern w:val="0"/>
          <w:sz w:val="28"/>
          <w:szCs w:val="22"/>
          <w:lang w:val="nl-NL"/>
          <w14:ligatures w14:val="none"/>
        </w:rPr>
        <w:t>t c</w:t>
      </w:r>
      <w:r w:rsidRPr="00B65BD1">
        <w:rPr>
          <w:rFonts w:eastAsia="Calibri" w:cs="Arial"/>
          <w:kern w:val="0"/>
          <w:sz w:val="28"/>
          <w:szCs w:val="22"/>
          <w:lang w:val="nl-NL"/>
          <w14:ligatures w14:val="none"/>
        </w:rPr>
        <w:t>ầ</w:t>
      </w:r>
      <w:r w:rsidRPr="00B65BD1">
        <w:rPr>
          <w:rFonts w:eastAsia="Calibri" w:cs="Times New Roman"/>
          <w:kern w:val="0"/>
          <w:sz w:val="28"/>
          <w:szCs w:val="22"/>
          <w:lang w:val="nl-NL"/>
          <w14:ligatures w14:val="none"/>
        </w:rPr>
        <w:t>n thi</w:t>
      </w:r>
      <w:r w:rsidRPr="00B65BD1">
        <w:rPr>
          <w:rFonts w:eastAsia="Calibri" w:cs="Arial"/>
          <w:kern w:val="0"/>
          <w:sz w:val="28"/>
          <w:szCs w:val="22"/>
          <w:lang w:val="nl-NL"/>
          <w14:ligatures w14:val="none"/>
        </w:rPr>
        <w:t>ế</w:t>
      </w:r>
      <w:r w:rsidRPr="00B65BD1">
        <w:rPr>
          <w:rFonts w:eastAsia="Calibri" w:cs="Times New Roman"/>
          <w:kern w:val="0"/>
          <w:sz w:val="28"/>
          <w:szCs w:val="22"/>
          <w:lang w:val="nl-NL"/>
          <w14:ligatures w14:val="none"/>
        </w:rPr>
        <w:t xml:space="preserve">t </w:t>
      </w:r>
      <w:r w:rsidRPr="00B65BD1">
        <w:rPr>
          <w:rFonts w:eastAsia="Calibri" w:cs="Arial"/>
          <w:kern w:val="0"/>
          <w:sz w:val="28"/>
          <w:szCs w:val="22"/>
          <w:lang w:val="nl-NL"/>
          <w14:ligatures w14:val="none"/>
        </w:rPr>
        <w:t>đả</w:t>
      </w:r>
      <w:r w:rsidRPr="00B65BD1">
        <w:rPr>
          <w:rFonts w:eastAsia="Calibri" w:cs="Times New Roman"/>
          <w:kern w:val="0"/>
          <w:sz w:val="28"/>
          <w:szCs w:val="22"/>
          <w:lang w:val="nl-NL"/>
          <w14:ligatures w14:val="none"/>
        </w:rPr>
        <w:t>m b</w:t>
      </w:r>
      <w:r w:rsidRPr="00B65BD1">
        <w:rPr>
          <w:rFonts w:eastAsia="Calibri" w:cs="Arial"/>
          <w:kern w:val="0"/>
          <w:sz w:val="28"/>
          <w:szCs w:val="22"/>
          <w:lang w:val="nl-NL"/>
          <w14:ligatures w14:val="none"/>
        </w:rPr>
        <w:t>ả</w:t>
      </w:r>
      <w:r w:rsidRPr="00B65BD1">
        <w:rPr>
          <w:rFonts w:eastAsia="Calibri" w:cs="Times New Roman"/>
          <w:kern w:val="0"/>
          <w:sz w:val="28"/>
          <w:szCs w:val="22"/>
          <w:lang w:val="nl-NL"/>
          <w14:ligatures w14:val="none"/>
        </w:rPr>
        <w:t>o quy</w:t>
      </w:r>
      <w:r w:rsidRPr="00B65BD1">
        <w:rPr>
          <w:rFonts w:eastAsia="Calibri" w:cs="Arial"/>
          <w:kern w:val="0"/>
          <w:sz w:val="28"/>
          <w:szCs w:val="22"/>
          <w:lang w:val="nl-NL"/>
          <w14:ligatures w14:val="none"/>
        </w:rPr>
        <w:t>ề</w:t>
      </w:r>
      <w:r w:rsidRPr="00B65BD1">
        <w:rPr>
          <w:rFonts w:eastAsia="Calibri" w:cs="Times New Roman"/>
          <w:kern w:val="0"/>
          <w:sz w:val="28"/>
          <w:szCs w:val="22"/>
          <w:lang w:val="nl-NL"/>
          <w14:ligatures w14:val="none"/>
        </w:rPr>
        <w:t>n s</w:t>
      </w:r>
      <w:r w:rsidRPr="00B65BD1">
        <w:rPr>
          <w:rFonts w:eastAsia="Calibri" w:cs="Arial"/>
          <w:kern w:val="0"/>
          <w:sz w:val="28"/>
          <w:szCs w:val="22"/>
          <w:lang w:val="nl-NL"/>
          <w14:ligatures w14:val="none"/>
        </w:rPr>
        <w:t>ố</w:t>
      </w:r>
      <w:r w:rsidRPr="00B65BD1">
        <w:rPr>
          <w:rFonts w:eastAsia="Calibri" w:cs="Times New Roman"/>
          <w:kern w:val="0"/>
          <w:sz w:val="28"/>
          <w:szCs w:val="22"/>
          <w:lang w:val="nl-NL"/>
          <w14:ligatures w14:val="none"/>
        </w:rPr>
        <w:t>ng c</w:t>
      </w:r>
      <w:r w:rsidRPr="00B65BD1">
        <w:rPr>
          <w:rFonts w:eastAsia="Calibri" w:cs="Arial"/>
          <w:kern w:val="0"/>
          <w:sz w:val="28"/>
          <w:szCs w:val="22"/>
          <w:lang w:val="nl-NL"/>
          <w14:ligatures w14:val="none"/>
        </w:rPr>
        <w:t>ủ</w:t>
      </w:r>
      <w:r w:rsidRPr="00B65BD1">
        <w:rPr>
          <w:rFonts w:eastAsia="Calibri" w:cs="Times New Roman"/>
          <w:kern w:val="0"/>
          <w:sz w:val="28"/>
          <w:szCs w:val="22"/>
          <w:lang w:val="nl-NL"/>
          <w14:ligatures w14:val="none"/>
        </w:rPr>
        <w:t>a tr</w:t>
      </w:r>
      <w:r w:rsidRPr="00B65BD1">
        <w:rPr>
          <w:rFonts w:eastAsia="Calibri" w:cs="Arial"/>
          <w:kern w:val="0"/>
          <w:sz w:val="28"/>
          <w:szCs w:val="22"/>
          <w:lang w:val="nl-NL"/>
          <w14:ligatures w14:val="none"/>
        </w:rPr>
        <w:t>ẻ</w:t>
      </w:r>
      <w:r w:rsidRPr="00B65BD1">
        <w:rPr>
          <w:rFonts w:eastAsia="Calibri" w:cs="Times New Roman"/>
          <w:kern w:val="0"/>
          <w:sz w:val="28"/>
          <w:szCs w:val="22"/>
          <w:lang w:val="nl-NL"/>
          <w14:ligatures w14:val="none"/>
        </w:rPr>
        <w:t>.</w:t>
      </w:r>
      <w:r w:rsidRPr="00B65BD1">
        <w:rPr>
          <w:rFonts w:eastAsia="Calibri" w:cs="Times New Roman"/>
          <w:kern w:val="0"/>
          <w:sz w:val="28"/>
          <w:szCs w:val="22"/>
          <w:lang w:val="nl-NL"/>
          <w14:ligatures w14:val="none"/>
        </w:rPr>
        <w:tab/>
      </w:r>
    </w:p>
    <w:p w14:paraId="3C2A1B68" w14:textId="3BCDA7D3" w:rsidR="00B65BD1" w:rsidRDefault="00B65BD1" w:rsidP="00297BB6">
      <w:pPr>
        <w:spacing w:after="0" w:line="288" w:lineRule="auto"/>
        <w:ind w:firstLine="720"/>
        <w:rPr>
          <w:rFonts w:eastAsia="Calibri" w:cs="Times New Roman"/>
          <w:kern w:val="0"/>
          <w:sz w:val="28"/>
          <w:szCs w:val="22"/>
          <w:lang w:val="nl-NL"/>
          <w14:ligatures w14:val="none"/>
        </w:rPr>
      </w:pPr>
      <w:r w:rsidRPr="00B65BD1">
        <w:rPr>
          <w:rFonts w:eastAsia="Calibri" w:cs="Times New Roman"/>
          <w:kern w:val="0"/>
          <w:sz w:val="28"/>
          <w:szCs w:val="22"/>
          <w:lang w:val="nl-NL"/>
          <w14:ligatures w14:val="none"/>
        </w:rPr>
        <w:t xml:space="preserve">- Mục tiêu </w:t>
      </w:r>
      <w:r w:rsidRPr="00B65BD1">
        <w:rPr>
          <w:rFonts w:eastAsia="Calibri" w:cs="Times New Roman"/>
          <w:spacing w:val="-4"/>
          <w:kern w:val="0"/>
          <w:sz w:val="28"/>
          <w:szCs w:val="22"/>
          <w:lang w:val="nl-NL"/>
          <w14:ligatures w14:val="none"/>
        </w:rPr>
        <w:t>33: Trẻ n</w:t>
      </w:r>
      <w:r w:rsidRPr="00B65BD1">
        <w:rPr>
          <w:rFonts w:eastAsia="Calibri" w:cs="Times New Roman"/>
          <w:kern w:val="0"/>
          <w:sz w:val="28"/>
          <w:szCs w:val="22"/>
          <w:lang w:val="nl-NL"/>
          <w14:ligatures w14:val="none"/>
        </w:rPr>
        <w:t>ói được tên một số món ăn hàng ngày và cách chế biến đơn giản.</w:t>
      </w:r>
    </w:p>
    <w:p w14:paraId="79E8D7BC" w14:textId="507F6B0B" w:rsidR="00B65BD1" w:rsidRDefault="00B65BD1" w:rsidP="00297BB6">
      <w:pPr>
        <w:spacing w:after="0" w:line="288" w:lineRule="auto"/>
        <w:ind w:firstLine="720"/>
        <w:rPr>
          <w:rFonts w:eastAsia="Calibri" w:cs="Times New Roman"/>
          <w:kern w:val="0"/>
          <w:sz w:val="28"/>
          <w:szCs w:val="22"/>
          <w14:ligatures w14:val="none"/>
        </w:rPr>
      </w:pPr>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Mục</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tiêu</w:t>
      </w:r>
      <w:proofErr w:type="spellEnd"/>
      <w:r w:rsidRPr="00B65BD1">
        <w:rPr>
          <w:rFonts w:eastAsia="Calibri" w:cs="Times New Roman"/>
          <w:kern w:val="0"/>
          <w:sz w:val="28"/>
          <w:szCs w:val="22"/>
          <w14:ligatures w14:val="none"/>
        </w:rPr>
        <w:t xml:space="preserve"> 40: </w:t>
      </w:r>
      <w:proofErr w:type="spellStart"/>
      <w:r w:rsidRPr="00B65BD1">
        <w:rPr>
          <w:rFonts w:eastAsia="Calibri" w:cs="Times New Roman"/>
          <w:kern w:val="0"/>
          <w:sz w:val="28"/>
          <w:szCs w:val="22"/>
          <w14:ligatures w14:val="none"/>
        </w:rPr>
        <w:t>Trẻ</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biết</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và</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không</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ăn</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uống</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một</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số</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thứ</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có</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hại</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cho</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sức</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khỏe</w:t>
      </w:r>
      <w:proofErr w:type="spellEnd"/>
      <w:r w:rsidRPr="00B65BD1">
        <w:rPr>
          <w:rFonts w:eastAsia="Calibri" w:cs="Times New Roman"/>
          <w:kern w:val="0"/>
          <w:sz w:val="28"/>
          <w:szCs w:val="22"/>
          <w14:ligatures w14:val="none"/>
        </w:rPr>
        <w:t>.</w:t>
      </w:r>
    </w:p>
    <w:p w14:paraId="6088122B" w14:textId="77777777" w:rsidR="00B65BD1" w:rsidRDefault="00B65BD1" w:rsidP="00B65BD1">
      <w:pPr>
        <w:spacing w:after="0" w:line="288" w:lineRule="auto"/>
        <w:ind w:firstLine="720"/>
        <w:rPr>
          <w:b/>
          <w:sz w:val="28"/>
          <w:szCs w:val="28"/>
        </w:rPr>
      </w:pPr>
      <w:r>
        <w:rPr>
          <w:b/>
          <w:sz w:val="28"/>
          <w:szCs w:val="28"/>
        </w:rPr>
        <w:t>2.P</w:t>
      </w:r>
      <w:r w:rsidRPr="000E0FC6">
        <w:rPr>
          <w:b/>
          <w:sz w:val="28"/>
          <w:szCs w:val="28"/>
        </w:rPr>
        <w:t xml:space="preserve">hát </w:t>
      </w:r>
      <w:proofErr w:type="spellStart"/>
      <w:r w:rsidRPr="000E0FC6">
        <w:rPr>
          <w:b/>
          <w:sz w:val="28"/>
          <w:szCs w:val="28"/>
        </w:rPr>
        <w:t>triển</w:t>
      </w:r>
      <w:proofErr w:type="spellEnd"/>
      <w:r w:rsidRPr="000E0FC6">
        <w:rPr>
          <w:b/>
          <w:sz w:val="28"/>
          <w:szCs w:val="28"/>
        </w:rPr>
        <w:t xml:space="preserve"> </w:t>
      </w:r>
      <w:proofErr w:type="spellStart"/>
      <w:r w:rsidRPr="000E0FC6">
        <w:rPr>
          <w:b/>
          <w:sz w:val="28"/>
          <w:szCs w:val="28"/>
        </w:rPr>
        <w:t>nhận</w:t>
      </w:r>
      <w:proofErr w:type="spellEnd"/>
      <w:r w:rsidRPr="000E0FC6">
        <w:rPr>
          <w:b/>
          <w:sz w:val="28"/>
          <w:szCs w:val="28"/>
        </w:rPr>
        <w:t xml:space="preserve"> </w:t>
      </w:r>
      <w:proofErr w:type="spellStart"/>
      <w:r w:rsidRPr="000E0FC6">
        <w:rPr>
          <w:b/>
          <w:sz w:val="28"/>
          <w:szCs w:val="28"/>
        </w:rPr>
        <w:t>thức</w:t>
      </w:r>
      <w:proofErr w:type="spellEnd"/>
    </w:p>
    <w:p w14:paraId="4BCF088E" w14:textId="1D34D0A0" w:rsidR="00B65BD1" w:rsidRDefault="00B65BD1" w:rsidP="00297BB6">
      <w:pPr>
        <w:spacing w:after="0" w:line="288" w:lineRule="auto"/>
        <w:ind w:firstLine="720"/>
        <w:rPr>
          <w:rFonts w:eastAsia="Calibri" w:cs="Times New Roman"/>
          <w:spacing w:val="-4"/>
          <w:kern w:val="0"/>
          <w:sz w:val="28"/>
          <w:szCs w:val="22"/>
          <w:lang w:val="pt-BR"/>
          <w14:ligatures w14:val="none"/>
        </w:rPr>
      </w:pPr>
      <w:r w:rsidRPr="00B65BD1">
        <w:rPr>
          <w:rFonts w:eastAsia="Calibri" w:cs="Times New Roman"/>
          <w:spacing w:val="-4"/>
          <w:kern w:val="0"/>
          <w:sz w:val="28"/>
          <w:szCs w:val="22"/>
          <w:lang w:val="pt-BR"/>
          <w14:ligatures w14:val="none"/>
        </w:rPr>
        <w:t>- Mục tiêu 51: Trẻ nhận ra sự thay đổi trong quá trình phát triển của cây, con vật và một số hiện tượng tự nhiên.</w:t>
      </w:r>
    </w:p>
    <w:p w14:paraId="30063218" w14:textId="78BC930A" w:rsidR="00B65BD1" w:rsidRDefault="00B65BD1" w:rsidP="00297BB6">
      <w:pPr>
        <w:spacing w:after="0" w:line="288" w:lineRule="auto"/>
        <w:ind w:firstLine="720"/>
        <w:rPr>
          <w:rFonts w:eastAsia="Calibri" w:cs="Times New Roman"/>
          <w:spacing w:val="-4"/>
          <w:kern w:val="0"/>
          <w:sz w:val="28"/>
          <w:szCs w:val="22"/>
          <w:lang w:val="pt-BR"/>
          <w14:ligatures w14:val="none"/>
        </w:rPr>
      </w:pPr>
      <w:r w:rsidRPr="00B65BD1">
        <w:rPr>
          <w:rFonts w:eastAsia="Calibri" w:cs="Times New Roman"/>
          <w:kern w:val="0"/>
          <w:sz w:val="28"/>
          <w:szCs w:val="22"/>
          <w:lang w:val="pt-BR"/>
          <w14:ligatures w14:val="none"/>
        </w:rPr>
        <w:t>- Mục tiêu 52: Trẻ thích khám phá các sự vật, hiện tượng xung quanh.</w:t>
      </w:r>
    </w:p>
    <w:p w14:paraId="15FBDD10" w14:textId="7A5C7A56" w:rsidR="00B65BD1" w:rsidRDefault="00B65BD1" w:rsidP="00297BB6">
      <w:pPr>
        <w:spacing w:after="0" w:line="288" w:lineRule="auto"/>
        <w:ind w:firstLine="720"/>
        <w:rPr>
          <w:rFonts w:eastAsia="Calibri" w:cs="Times New Roman"/>
          <w:kern w:val="0"/>
          <w:sz w:val="28"/>
          <w:szCs w:val="22"/>
          <w:lang w:val="pt-BR"/>
          <w14:ligatures w14:val="none"/>
        </w:rPr>
      </w:pPr>
      <w:r w:rsidRPr="00B65BD1">
        <w:rPr>
          <w:rFonts w:eastAsia="Calibri" w:cs="Times New Roman"/>
          <w:kern w:val="0"/>
          <w:sz w:val="28"/>
          <w:szCs w:val="22"/>
          <w:lang w:val="pt-BR"/>
          <w14:ligatures w14:val="none"/>
        </w:rPr>
        <w:t>- Mục tiêu 55: Trẻ biết nhận xét, trò chuyện về đặc điểm, sự khác nhau, giống nhau của các đối tượng được quan sát.</w:t>
      </w:r>
    </w:p>
    <w:p w14:paraId="12CC8A6D" w14:textId="4BE72AB3" w:rsidR="00B65BD1" w:rsidRDefault="00B65BD1" w:rsidP="00297BB6">
      <w:pPr>
        <w:spacing w:after="0" w:line="288" w:lineRule="auto"/>
        <w:ind w:firstLine="720"/>
        <w:rPr>
          <w:rFonts w:eastAsia="Calibri" w:cs="Times New Roman"/>
          <w:spacing w:val="-6"/>
          <w:kern w:val="0"/>
          <w:sz w:val="28"/>
          <w:szCs w:val="22"/>
          <w:lang w:val="pt-BR"/>
          <w14:ligatures w14:val="none"/>
        </w:rPr>
      </w:pPr>
      <w:r w:rsidRPr="00B65BD1">
        <w:rPr>
          <w:rFonts w:eastAsia="Calibri" w:cs="Times New Roman"/>
          <w:spacing w:val="-6"/>
          <w:kern w:val="0"/>
          <w:sz w:val="28"/>
          <w:szCs w:val="22"/>
          <w:lang w:val="pt-BR"/>
          <w14:ligatures w14:val="none"/>
        </w:rPr>
        <w:t>- Mục tiêu 57: Trẻ nhận biết chữ số, số lượng và số thứ tự trong phạm vi 5.</w:t>
      </w:r>
    </w:p>
    <w:p w14:paraId="2D571C83" w14:textId="63F82139" w:rsidR="00B65BD1" w:rsidRPr="00A34A7D" w:rsidRDefault="00B65BD1" w:rsidP="00B65BD1">
      <w:pPr>
        <w:spacing w:after="0" w:line="288" w:lineRule="auto"/>
        <w:ind w:firstLine="720"/>
        <w:jc w:val="both"/>
        <w:rPr>
          <w:rFonts w:eastAsia="Calibri" w:cs="Times New Roman"/>
          <w:kern w:val="0"/>
          <w:sz w:val="28"/>
          <w:szCs w:val="22"/>
          <w:lang w:val="pt-BR"/>
          <w14:ligatures w14:val="none"/>
        </w:rPr>
      </w:pPr>
      <w:r>
        <w:rPr>
          <w:rFonts w:eastAsia="Calibri" w:cs="Times New Roman"/>
          <w:kern w:val="0"/>
          <w:sz w:val="28"/>
          <w:szCs w:val="22"/>
          <w:lang w:val="pt-BR"/>
          <w14:ligatures w14:val="none"/>
        </w:rPr>
        <w:t>+</w:t>
      </w:r>
      <w:r w:rsidRPr="00A34A7D">
        <w:rPr>
          <w:rFonts w:eastAsia="Calibri" w:cs="Times New Roman"/>
          <w:kern w:val="0"/>
          <w:sz w:val="28"/>
          <w:szCs w:val="22"/>
          <w:lang w:val="pt-BR"/>
          <w14:ligatures w14:val="none"/>
        </w:rPr>
        <w:t xml:space="preserve"> Nhận biết các chữ số, số lượng và số thứ tự trong phạm vi </w:t>
      </w:r>
      <w:r>
        <w:rPr>
          <w:rFonts w:eastAsia="Calibri" w:cs="Times New Roman"/>
          <w:kern w:val="0"/>
          <w:sz w:val="28"/>
          <w:szCs w:val="22"/>
          <w:lang w:val="pt-BR"/>
          <w14:ligatures w14:val="none"/>
        </w:rPr>
        <w:t>5</w:t>
      </w:r>
    </w:p>
    <w:p w14:paraId="01ED8770" w14:textId="77777777" w:rsidR="00B65BD1" w:rsidRPr="00A34A7D" w:rsidRDefault="00B65BD1" w:rsidP="00B65BD1">
      <w:pPr>
        <w:spacing w:after="0" w:line="288" w:lineRule="auto"/>
        <w:ind w:firstLine="720"/>
        <w:jc w:val="both"/>
        <w:rPr>
          <w:rFonts w:eastAsia="Calibri" w:cs="Times New Roman"/>
          <w:kern w:val="0"/>
          <w:sz w:val="28"/>
          <w:szCs w:val="22"/>
          <w:lang w:val="pt-BR"/>
          <w14:ligatures w14:val="none"/>
        </w:rPr>
      </w:pPr>
      <w:r>
        <w:rPr>
          <w:rFonts w:eastAsia="Calibri" w:cs="Times New Roman"/>
          <w:kern w:val="0"/>
          <w:sz w:val="28"/>
          <w:szCs w:val="22"/>
          <w:lang w:val="pt-BR"/>
          <w14:ligatures w14:val="none"/>
        </w:rPr>
        <w:t>+</w:t>
      </w:r>
      <w:r w:rsidRPr="00A34A7D">
        <w:rPr>
          <w:rFonts w:eastAsia="Calibri" w:cs="Times New Roman"/>
          <w:kern w:val="0"/>
          <w:sz w:val="28"/>
          <w:szCs w:val="22"/>
          <w:lang w:val="pt-BR"/>
          <w14:ligatures w14:val="none"/>
        </w:rPr>
        <w:t xml:space="preserve"> Gộp 2 nhóm đối tượng và đếm.</w:t>
      </w:r>
    </w:p>
    <w:p w14:paraId="10718FDC" w14:textId="77777777" w:rsidR="00B65BD1" w:rsidRDefault="00B65BD1" w:rsidP="00B65BD1">
      <w:pPr>
        <w:spacing w:after="0" w:line="288" w:lineRule="auto"/>
        <w:ind w:firstLine="720"/>
        <w:rPr>
          <w:rFonts w:eastAsia="Calibri" w:cs="Times New Roman"/>
          <w:kern w:val="0"/>
          <w:sz w:val="28"/>
          <w:szCs w:val="22"/>
          <w:lang w:val="pt-BR"/>
          <w14:ligatures w14:val="none"/>
        </w:rPr>
      </w:pPr>
      <w:r>
        <w:rPr>
          <w:rFonts w:eastAsia="Calibri" w:cs="Times New Roman"/>
          <w:kern w:val="0"/>
          <w:sz w:val="28"/>
          <w:szCs w:val="22"/>
          <w:lang w:val="pt-BR"/>
          <w14:ligatures w14:val="none"/>
        </w:rPr>
        <w:t>+</w:t>
      </w:r>
      <w:r w:rsidRPr="00A34A7D">
        <w:rPr>
          <w:rFonts w:eastAsia="Calibri" w:cs="Times New Roman"/>
          <w:kern w:val="0"/>
          <w:sz w:val="28"/>
          <w:szCs w:val="22"/>
          <w:lang w:val="pt-BR"/>
          <w14:ligatures w14:val="none"/>
        </w:rPr>
        <w:t xml:space="preserve"> Tách một nhóm đối tượng thành các nhóm nhỏ hơn</w:t>
      </w:r>
    </w:p>
    <w:p w14:paraId="60B2D135" w14:textId="4710C5E1" w:rsidR="00B65BD1" w:rsidRDefault="00B65BD1" w:rsidP="00B65BD1">
      <w:pPr>
        <w:spacing w:after="0" w:line="288" w:lineRule="auto"/>
        <w:ind w:firstLine="720"/>
        <w:rPr>
          <w:rFonts w:eastAsia="Calibri" w:cs="Times New Roman"/>
          <w:bCs/>
          <w:color w:val="000000"/>
          <w:kern w:val="0"/>
          <w:sz w:val="28"/>
          <w:szCs w:val="22"/>
          <w14:ligatures w14:val="none"/>
        </w:rPr>
      </w:pPr>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kern w:val="0"/>
          <w:sz w:val="28"/>
          <w:szCs w:val="22"/>
          <w14:ligatures w14:val="none"/>
        </w:rPr>
        <w:t>Mục</w:t>
      </w:r>
      <w:proofErr w:type="spellEnd"/>
      <w:r w:rsidRPr="00B65BD1">
        <w:rPr>
          <w:rFonts w:eastAsia="Calibri" w:cs="Times New Roman"/>
          <w:kern w:val="0"/>
          <w:sz w:val="28"/>
          <w:szCs w:val="22"/>
          <w14:ligatures w14:val="none"/>
        </w:rPr>
        <w:t xml:space="preserve"> </w:t>
      </w:r>
      <w:proofErr w:type="spellStart"/>
      <w:r w:rsidRPr="00B65BD1">
        <w:rPr>
          <w:rFonts w:eastAsia="Calibri" w:cs="Times New Roman"/>
          <w:kern w:val="0"/>
          <w:sz w:val="28"/>
          <w:szCs w:val="22"/>
          <w14:ligatures w14:val="none"/>
        </w:rPr>
        <w:t>tiêu</w:t>
      </w:r>
      <w:proofErr w:type="spellEnd"/>
      <w:r w:rsidRPr="00B65BD1">
        <w:rPr>
          <w:rFonts w:eastAsia="Calibri" w:cs="Times New Roman"/>
          <w:kern w:val="0"/>
          <w:sz w:val="28"/>
          <w:szCs w:val="22"/>
          <w14:ligatures w14:val="none"/>
        </w:rPr>
        <w:t xml:space="preserve"> </w:t>
      </w:r>
      <w:r w:rsidRPr="00B65BD1">
        <w:rPr>
          <w:rFonts w:eastAsia="Calibri" w:cs="Times New Roman"/>
          <w:bCs/>
          <w:color w:val="000000"/>
          <w:kern w:val="0"/>
          <w:sz w:val="28"/>
          <w:szCs w:val="22"/>
          <w14:ligatures w14:val="none"/>
        </w:rPr>
        <w:t xml:space="preserve">58: </w:t>
      </w:r>
      <w:proofErr w:type="spellStart"/>
      <w:r w:rsidRPr="00B65BD1">
        <w:rPr>
          <w:rFonts w:eastAsia="Calibri" w:cs="Times New Roman"/>
          <w:bCs/>
          <w:color w:val="000000"/>
          <w:kern w:val="0"/>
          <w:sz w:val="28"/>
          <w:szCs w:val="22"/>
          <w14:ligatures w14:val="none"/>
        </w:rPr>
        <w:t>Trẻ</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biết</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thêm</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bới</w:t>
      </w:r>
      <w:proofErr w:type="spellEnd"/>
      <w:r w:rsidRPr="00B65BD1">
        <w:rPr>
          <w:rFonts w:eastAsia="Calibri" w:cs="Times New Roman"/>
          <w:bCs/>
          <w:color w:val="000000"/>
          <w:kern w:val="0"/>
          <w:sz w:val="28"/>
          <w:szCs w:val="22"/>
          <w14:ligatures w14:val="none"/>
        </w:rPr>
        <w:t xml:space="preserve"> so </w:t>
      </w:r>
      <w:proofErr w:type="spellStart"/>
      <w:r w:rsidRPr="00B65BD1">
        <w:rPr>
          <w:rFonts w:eastAsia="Calibri" w:cs="Times New Roman"/>
          <w:bCs/>
          <w:color w:val="000000"/>
          <w:kern w:val="0"/>
          <w:sz w:val="28"/>
          <w:szCs w:val="22"/>
          <w14:ligatures w14:val="none"/>
        </w:rPr>
        <w:t>sánh</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nhóm</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nhiều</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hơn</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ít</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hơn</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trong</w:t>
      </w:r>
      <w:proofErr w:type="spellEnd"/>
      <w:r w:rsidRPr="00B65BD1">
        <w:rPr>
          <w:rFonts w:eastAsia="Calibri" w:cs="Times New Roman"/>
          <w:bCs/>
          <w:color w:val="000000"/>
          <w:kern w:val="0"/>
          <w:sz w:val="28"/>
          <w:szCs w:val="22"/>
          <w14:ligatures w14:val="none"/>
        </w:rPr>
        <w:t xml:space="preserve"> </w:t>
      </w:r>
      <w:proofErr w:type="spellStart"/>
      <w:r w:rsidRPr="00B65BD1">
        <w:rPr>
          <w:rFonts w:eastAsia="Calibri" w:cs="Times New Roman"/>
          <w:bCs/>
          <w:color w:val="000000"/>
          <w:kern w:val="0"/>
          <w:sz w:val="28"/>
          <w:szCs w:val="22"/>
          <w14:ligatures w14:val="none"/>
        </w:rPr>
        <w:t>phạm</w:t>
      </w:r>
      <w:proofErr w:type="spellEnd"/>
      <w:r w:rsidRPr="00B65BD1">
        <w:rPr>
          <w:rFonts w:eastAsia="Calibri" w:cs="Times New Roman"/>
          <w:bCs/>
          <w:color w:val="000000"/>
          <w:kern w:val="0"/>
          <w:sz w:val="28"/>
          <w:szCs w:val="22"/>
          <w14:ligatures w14:val="none"/>
        </w:rPr>
        <w:t xml:space="preserve"> vi (1,2,3,4,5)</w:t>
      </w:r>
    </w:p>
    <w:p w14:paraId="011B2647" w14:textId="17ADB5E2" w:rsidR="00B65BD1" w:rsidRDefault="00B65BD1" w:rsidP="00B65BD1">
      <w:pPr>
        <w:spacing w:after="0" w:line="288" w:lineRule="auto"/>
        <w:ind w:firstLine="720"/>
        <w:rPr>
          <w:rFonts w:eastAsia="Calibri" w:cs="Times New Roman"/>
          <w:bCs/>
          <w:color w:val="000000"/>
          <w:kern w:val="0"/>
          <w:sz w:val="28"/>
          <w:szCs w:val="22"/>
          <w14:ligatures w14:val="none"/>
        </w:rPr>
      </w:pPr>
      <w:r>
        <w:rPr>
          <w:rFonts w:eastAsia="Calibri" w:cs="Times New Roman"/>
          <w:color w:val="000000"/>
          <w:kern w:val="0"/>
          <w:sz w:val="28"/>
          <w:szCs w:val="22"/>
          <w14:ligatures w14:val="none"/>
        </w:rPr>
        <w:lastRenderedPageBreak/>
        <w:t>+</w:t>
      </w:r>
      <w:r w:rsidRPr="00A34A7D">
        <w:rPr>
          <w:rFonts w:eastAsia="Calibri" w:cs="Times New Roman"/>
          <w:color w:val="000000"/>
          <w:kern w:val="0"/>
          <w:sz w:val="28"/>
          <w:szCs w:val="22"/>
          <w14:ligatures w14:val="none"/>
        </w:rPr>
        <w:t xml:space="preserve"> So </w:t>
      </w:r>
      <w:proofErr w:type="spellStart"/>
      <w:r w:rsidRPr="00A34A7D">
        <w:rPr>
          <w:rFonts w:eastAsia="Calibri" w:cs="Times New Roman"/>
          <w:color w:val="000000"/>
          <w:kern w:val="0"/>
          <w:sz w:val="28"/>
          <w:szCs w:val="22"/>
          <w14:ligatures w14:val="none"/>
        </w:rPr>
        <w:t>sánh</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thêm</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bớt</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tạo</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nhóm</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nhiều</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hơn</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ít</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hơn</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tạo</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sự</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bằng</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nhau</w:t>
      </w:r>
      <w:proofErr w:type="spellEnd"/>
      <w:r>
        <w:rPr>
          <w:rFonts w:eastAsia="Calibri" w:cs="Times New Roman"/>
          <w:color w:val="000000"/>
          <w:kern w:val="0"/>
          <w:sz w:val="28"/>
          <w:szCs w:val="22"/>
          <w14:ligatures w14:val="none"/>
        </w:rPr>
        <w:t xml:space="preserve"> </w:t>
      </w:r>
      <w:r w:rsidRPr="00A34A7D">
        <w:rPr>
          <w:rFonts w:eastAsia="Calibri" w:cs="Times New Roman"/>
          <w:kern w:val="0"/>
          <w:sz w:val="28"/>
          <w:szCs w:val="22"/>
          <w:lang w:val="pt-BR"/>
          <w14:ligatures w14:val="none"/>
        </w:rPr>
        <w:t xml:space="preserve">trong phạm vi </w:t>
      </w:r>
      <w:r w:rsidR="00954C6D">
        <w:rPr>
          <w:rFonts w:eastAsia="Calibri" w:cs="Times New Roman"/>
          <w:kern w:val="0"/>
          <w:sz w:val="28"/>
          <w:szCs w:val="22"/>
          <w:lang w:val="pt-BR"/>
          <w14:ligatures w14:val="none"/>
        </w:rPr>
        <w:t>5</w:t>
      </w:r>
    </w:p>
    <w:p w14:paraId="6D6A9F28" w14:textId="2E68B8F8" w:rsidR="00B65BD1" w:rsidRDefault="00B65BD1" w:rsidP="00B65BD1">
      <w:pPr>
        <w:spacing w:after="0" w:line="288" w:lineRule="auto"/>
        <w:ind w:firstLine="720"/>
        <w:rPr>
          <w:rFonts w:eastAsia="Calibri" w:cs="Times New Roman"/>
          <w:kern w:val="0"/>
          <w:sz w:val="28"/>
          <w:szCs w:val="22"/>
          <w:lang w:val="pt-BR"/>
          <w14:ligatures w14:val="none"/>
        </w:rPr>
      </w:pPr>
      <w:r w:rsidRPr="00B65BD1">
        <w:rPr>
          <w:rFonts w:eastAsia="Calibri" w:cs="Times New Roman"/>
          <w:kern w:val="0"/>
          <w:sz w:val="28"/>
          <w:szCs w:val="22"/>
          <w:lang w:val="pt-BR"/>
          <w14:ligatures w14:val="none"/>
        </w:rPr>
        <w:t>- Mục tiêu 59: Trẻ biết đếm trên đối tượng trong phạm vi 10 và đếm theo khả năng.</w:t>
      </w:r>
    </w:p>
    <w:p w14:paraId="2B3C0361" w14:textId="77777777" w:rsidR="00954C6D" w:rsidRDefault="00954C6D" w:rsidP="00954C6D">
      <w:pPr>
        <w:spacing w:after="0" w:line="288" w:lineRule="auto"/>
        <w:ind w:firstLine="720"/>
        <w:rPr>
          <w:b/>
          <w:sz w:val="28"/>
          <w:szCs w:val="28"/>
        </w:rPr>
      </w:pPr>
      <w:r w:rsidRPr="00997A63">
        <w:rPr>
          <w:b/>
          <w:sz w:val="28"/>
          <w:szCs w:val="28"/>
        </w:rPr>
        <w:t>3</w:t>
      </w:r>
      <w:r>
        <w:rPr>
          <w:b/>
          <w:sz w:val="28"/>
          <w:szCs w:val="28"/>
        </w:rPr>
        <w:t>.</w:t>
      </w:r>
      <w:r w:rsidRPr="00997A63">
        <w:rPr>
          <w:b/>
          <w:sz w:val="28"/>
          <w:szCs w:val="28"/>
        </w:rPr>
        <w:t xml:space="preserve"> </w:t>
      </w:r>
      <w:proofErr w:type="spellStart"/>
      <w:r w:rsidRPr="00997A63">
        <w:rPr>
          <w:b/>
          <w:sz w:val="28"/>
          <w:szCs w:val="28"/>
        </w:rPr>
        <w:t>Phát</w:t>
      </w:r>
      <w:proofErr w:type="spellEnd"/>
      <w:r w:rsidRPr="00997A63">
        <w:rPr>
          <w:b/>
          <w:sz w:val="28"/>
          <w:szCs w:val="28"/>
        </w:rPr>
        <w:t xml:space="preserve"> </w:t>
      </w:r>
      <w:proofErr w:type="spellStart"/>
      <w:r w:rsidRPr="00997A63">
        <w:rPr>
          <w:b/>
          <w:sz w:val="28"/>
          <w:szCs w:val="28"/>
        </w:rPr>
        <w:t>triển</w:t>
      </w:r>
      <w:proofErr w:type="spellEnd"/>
      <w:r w:rsidRPr="00997A63">
        <w:rPr>
          <w:b/>
          <w:sz w:val="28"/>
          <w:szCs w:val="28"/>
        </w:rPr>
        <w:t xml:space="preserve"> </w:t>
      </w:r>
      <w:proofErr w:type="spellStart"/>
      <w:r w:rsidRPr="00997A63">
        <w:rPr>
          <w:b/>
          <w:sz w:val="28"/>
          <w:szCs w:val="28"/>
        </w:rPr>
        <w:t>ngôn</w:t>
      </w:r>
      <w:proofErr w:type="spellEnd"/>
      <w:r w:rsidRPr="00997A63">
        <w:rPr>
          <w:b/>
          <w:sz w:val="28"/>
          <w:szCs w:val="28"/>
        </w:rPr>
        <w:t xml:space="preserve"> </w:t>
      </w:r>
      <w:proofErr w:type="spellStart"/>
      <w:r w:rsidRPr="00997A63">
        <w:rPr>
          <w:b/>
          <w:sz w:val="28"/>
          <w:szCs w:val="28"/>
        </w:rPr>
        <w:t>ngữ</w:t>
      </w:r>
      <w:proofErr w:type="spellEnd"/>
    </w:p>
    <w:p w14:paraId="54F4B74E" w14:textId="4B290BFE" w:rsidR="00954C6D" w:rsidRDefault="00954C6D" w:rsidP="00954C6D">
      <w:pPr>
        <w:spacing w:after="0" w:line="288" w:lineRule="auto"/>
        <w:ind w:firstLine="720"/>
        <w:rPr>
          <w:rFonts w:eastAsia="Calibri" w:cs="Times New Roman"/>
          <w:kern w:val="0"/>
          <w:sz w:val="28"/>
          <w:szCs w:val="22"/>
          <w:lang w:val="nl-NL"/>
          <w14:ligatures w14:val="none"/>
        </w:rPr>
      </w:pPr>
      <w:r w:rsidRPr="00954C6D">
        <w:rPr>
          <w:rFonts w:eastAsia="Calibri" w:cs="Times New Roman"/>
          <w:kern w:val="0"/>
          <w:sz w:val="28"/>
          <w:szCs w:val="22"/>
          <w:lang w:val="nl-NL"/>
          <w14:ligatures w14:val="none"/>
        </w:rPr>
        <w:t>- Mục tiêu 84: Trẻ biết đọc thuộc bài thơ, ca dao, đồng dao….</w:t>
      </w:r>
    </w:p>
    <w:p w14:paraId="430175FA" w14:textId="2A17D748" w:rsidR="00954C6D" w:rsidRDefault="00954C6D" w:rsidP="00954C6D">
      <w:pPr>
        <w:spacing w:after="0" w:line="288" w:lineRule="auto"/>
        <w:ind w:firstLine="720"/>
        <w:rPr>
          <w:rFonts w:eastAsia="Calibri" w:cs="Times New Roman"/>
          <w:kern w:val="0"/>
          <w:sz w:val="28"/>
          <w:szCs w:val="22"/>
          <w:lang w:val="nl-NL"/>
          <w14:ligatures w14:val="none"/>
        </w:rPr>
      </w:pPr>
      <w:r w:rsidRPr="00954C6D">
        <w:rPr>
          <w:rFonts w:eastAsia="Calibri" w:cs="Times New Roman"/>
          <w:kern w:val="0"/>
          <w:sz w:val="28"/>
          <w:szCs w:val="22"/>
          <w:lang w:val="nl-NL"/>
          <w14:ligatures w14:val="none"/>
        </w:rPr>
        <w:t>- Mục tiêu 85: Trẻ biết kể chuyện có mở đầu, kết thúc.</w:t>
      </w:r>
    </w:p>
    <w:p w14:paraId="4C1BC96B" w14:textId="610AE3D0" w:rsidR="00954C6D" w:rsidRDefault="00954C6D" w:rsidP="00954C6D">
      <w:pPr>
        <w:spacing w:after="0" w:line="288" w:lineRule="auto"/>
        <w:ind w:firstLine="720"/>
        <w:rPr>
          <w:rFonts w:eastAsia="Calibri" w:cs="Times New Roman"/>
          <w:kern w:val="0"/>
          <w:sz w:val="28"/>
          <w:szCs w:val="22"/>
          <w14:ligatures w14:val="none"/>
        </w:rPr>
      </w:pPr>
      <w:r w:rsidRPr="00954C6D">
        <w:rPr>
          <w:rFonts w:eastAsia="Calibri" w:cs="Times New Roman"/>
          <w:kern w:val="0"/>
          <w:sz w:val="28"/>
          <w:szCs w:val="22"/>
          <w:lang w:val="nl-NL"/>
          <w14:ligatures w14:val="none"/>
        </w:rPr>
        <w:t xml:space="preserve">- Mục tiêu 91: Trẻ biết cầm sách đúng chiều và giở từng trang để xem tranh ảnh. </w:t>
      </w:r>
      <w:r w:rsidRPr="00954C6D">
        <w:rPr>
          <w:rFonts w:eastAsia="Calibri" w:cs="Times New Roman"/>
          <w:kern w:val="0"/>
          <w:sz w:val="28"/>
          <w:szCs w:val="22"/>
          <w14:ligatures w14:val="none"/>
        </w:rPr>
        <w:t>“</w:t>
      </w:r>
      <w:proofErr w:type="spellStart"/>
      <w:r w:rsidRPr="00954C6D">
        <w:rPr>
          <w:rFonts w:eastAsia="Calibri" w:cs="Times New Roman"/>
          <w:kern w:val="0"/>
          <w:sz w:val="28"/>
          <w:szCs w:val="22"/>
          <w14:ligatures w14:val="none"/>
        </w:rPr>
        <w:t>Đọc</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sách</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theo</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tranh</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minh</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họa</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đọc</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vẹt</w:t>
      </w:r>
      <w:proofErr w:type="spellEnd"/>
      <w:r w:rsidRPr="00954C6D">
        <w:rPr>
          <w:rFonts w:eastAsia="Calibri" w:cs="Times New Roman"/>
          <w:kern w:val="0"/>
          <w:sz w:val="28"/>
          <w:szCs w:val="22"/>
          <w14:ligatures w14:val="none"/>
        </w:rPr>
        <w:t>”.</w:t>
      </w:r>
    </w:p>
    <w:p w14:paraId="6ECAD130" w14:textId="75C810B3" w:rsidR="00954C6D" w:rsidRDefault="00954C6D" w:rsidP="00954C6D">
      <w:pPr>
        <w:spacing w:after="0" w:line="288" w:lineRule="auto"/>
        <w:ind w:firstLine="720"/>
        <w:rPr>
          <w:rFonts w:eastAsia="Calibri" w:cs="Times New Roman"/>
          <w:kern w:val="0"/>
          <w:sz w:val="28"/>
          <w:szCs w:val="22"/>
          <w14:ligatures w14:val="none"/>
        </w:rPr>
      </w:pPr>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Mục</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tiêu</w:t>
      </w:r>
      <w:proofErr w:type="spellEnd"/>
      <w:r w:rsidRPr="00954C6D">
        <w:rPr>
          <w:rFonts w:eastAsia="Calibri" w:cs="Times New Roman"/>
          <w:kern w:val="0"/>
          <w:sz w:val="28"/>
          <w:szCs w:val="22"/>
          <w14:ligatures w14:val="none"/>
        </w:rPr>
        <w:t xml:space="preserve"> 93: </w:t>
      </w:r>
      <w:proofErr w:type="spellStart"/>
      <w:r w:rsidRPr="00954C6D">
        <w:rPr>
          <w:rFonts w:eastAsia="Calibri" w:cs="Times New Roman"/>
          <w:kern w:val="0"/>
          <w:sz w:val="28"/>
          <w:szCs w:val="22"/>
          <w14:ligatures w14:val="none"/>
        </w:rPr>
        <w:t>Trẻ</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biết</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sử</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dụng</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kí</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hiệu</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để</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viết</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tên</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làm</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vé</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tàu</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thiệp</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chúc</w:t>
      </w:r>
      <w:proofErr w:type="spellEnd"/>
      <w:r w:rsidRPr="00954C6D">
        <w:rPr>
          <w:rFonts w:eastAsia="Calibri" w:cs="Times New Roman"/>
          <w:kern w:val="0"/>
          <w:sz w:val="28"/>
          <w:szCs w:val="22"/>
          <w14:ligatures w14:val="none"/>
        </w:rPr>
        <w:t xml:space="preserve"> </w:t>
      </w:r>
      <w:proofErr w:type="spellStart"/>
      <w:r w:rsidRPr="00954C6D">
        <w:rPr>
          <w:rFonts w:eastAsia="Calibri" w:cs="Times New Roman"/>
          <w:kern w:val="0"/>
          <w:sz w:val="28"/>
          <w:szCs w:val="22"/>
          <w14:ligatures w14:val="none"/>
        </w:rPr>
        <w:t>mừng</w:t>
      </w:r>
      <w:proofErr w:type="spellEnd"/>
      <w:r w:rsidRPr="00954C6D">
        <w:rPr>
          <w:rFonts w:eastAsia="Calibri" w:cs="Times New Roman"/>
          <w:kern w:val="0"/>
          <w:sz w:val="28"/>
          <w:szCs w:val="22"/>
          <w14:ligatures w14:val="none"/>
        </w:rPr>
        <w:t>.</w:t>
      </w:r>
    </w:p>
    <w:p w14:paraId="032FF5FD" w14:textId="77777777" w:rsidR="00954C6D" w:rsidRDefault="00954C6D" w:rsidP="00954C6D">
      <w:pPr>
        <w:spacing w:after="0" w:line="288" w:lineRule="auto"/>
        <w:ind w:firstLine="720"/>
        <w:rPr>
          <w:b/>
          <w:sz w:val="28"/>
          <w:szCs w:val="28"/>
        </w:rPr>
      </w:pPr>
      <w:r w:rsidRPr="00483AD1">
        <w:rPr>
          <w:b/>
          <w:sz w:val="28"/>
          <w:szCs w:val="28"/>
        </w:rPr>
        <w:t xml:space="preserve">4.Phát </w:t>
      </w:r>
      <w:proofErr w:type="spellStart"/>
      <w:r w:rsidRPr="00483AD1">
        <w:rPr>
          <w:b/>
          <w:sz w:val="28"/>
          <w:szCs w:val="28"/>
        </w:rPr>
        <w:t>triển</w:t>
      </w:r>
      <w:proofErr w:type="spellEnd"/>
      <w:r w:rsidRPr="00483AD1">
        <w:rPr>
          <w:b/>
          <w:sz w:val="28"/>
          <w:szCs w:val="28"/>
        </w:rPr>
        <w:t xml:space="preserve"> </w:t>
      </w:r>
      <w:proofErr w:type="spellStart"/>
      <w:r w:rsidRPr="00483AD1">
        <w:rPr>
          <w:b/>
          <w:sz w:val="28"/>
          <w:szCs w:val="28"/>
        </w:rPr>
        <w:t>tình</w:t>
      </w:r>
      <w:proofErr w:type="spellEnd"/>
      <w:r w:rsidRPr="00483AD1">
        <w:rPr>
          <w:b/>
          <w:sz w:val="28"/>
          <w:szCs w:val="28"/>
        </w:rPr>
        <w:t xml:space="preserve"> </w:t>
      </w:r>
      <w:proofErr w:type="spellStart"/>
      <w:r w:rsidRPr="00483AD1">
        <w:rPr>
          <w:b/>
          <w:sz w:val="28"/>
          <w:szCs w:val="28"/>
        </w:rPr>
        <w:t>cảm</w:t>
      </w:r>
      <w:proofErr w:type="spellEnd"/>
      <w:r w:rsidRPr="00483AD1">
        <w:rPr>
          <w:b/>
          <w:sz w:val="28"/>
          <w:szCs w:val="28"/>
        </w:rPr>
        <w:t xml:space="preserve"> </w:t>
      </w:r>
      <w:proofErr w:type="spellStart"/>
      <w:r w:rsidRPr="00483AD1">
        <w:rPr>
          <w:b/>
          <w:sz w:val="28"/>
          <w:szCs w:val="28"/>
        </w:rPr>
        <w:t>và</w:t>
      </w:r>
      <w:proofErr w:type="spellEnd"/>
      <w:r w:rsidRPr="00483AD1">
        <w:rPr>
          <w:b/>
          <w:sz w:val="28"/>
          <w:szCs w:val="28"/>
        </w:rPr>
        <w:t xml:space="preserve"> </w:t>
      </w:r>
      <w:proofErr w:type="spellStart"/>
      <w:r w:rsidRPr="00483AD1">
        <w:rPr>
          <w:b/>
          <w:sz w:val="28"/>
          <w:szCs w:val="28"/>
        </w:rPr>
        <w:t>kỹ</w:t>
      </w:r>
      <w:proofErr w:type="spellEnd"/>
      <w:r w:rsidRPr="00483AD1">
        <w:rPr>
          <w:b/>
          <w:sz w:val="28"/>
          <w:szCs w:val="28"/>
        </w:rPr>
        <w:t xml:space="preserve"> </w:t>
      </w:r>
      <w:proofErr w:type="spellStart"/>
      <w:r w:rsidRPr="00483AD1">
        <w:rPr>
          <w:b/>
          <w:sz w:val="28"/>
          <w:szCs w:val="28"/>
        </w:rPr>
        <w:t>năng</w:t>
      </w:r>
      <w:proofErr w:type="spellEnd"/>
      <w:r w:rsidRPr="00483AD1">
        <w:rPr>
          <w:b/>
          <w:sz w:val="28"/>
          <w:szCs w:val="28"/>
        </w:rPr>
        <w:t xml:space="preserve"> </w:t>
      </w:r>
      <w:proofErr w:type="spellStart"/>
      <w:r w:rsidRPr="00483AD1">
        <w:rPr>
          <w:b/>
          <w:sz w:val="28"/>
          <w:szCs w:val="28"/>
        </w:rPr>
        <w:t>xã</w:t>
      </w:r>
      <w:proofErr w:type="spellEnd"/>
      <w:r w:rsidRPr="00483AD1">
        <w:rPr>
          <w:b/>
          <w:sz w:val="28"/>
          <w:szCs w:val="28"/>
        </w:rPr>
        <w:t xml:space="preserve"> </w:t>
      </w:r>
      <w:proofErr w:type="spellStart"/>
      <w:r w:rsidRPr="00483AD1">
        <w:rPr>
          <w:b/>
          <w:sz w:val="28"/>
          <w:szCs w:val="28"/>
        </w:rPr>
        <w:t>hội</w:t>
      </w:r>
      <w:proofErr w:type="spellEnd"/>
    </w:p>
    <w:p w14:paraId="426DA3C1" w14:textId="0EDA3164" w:rsidR="00954C6D" w:rsidRDefault="001734F5" w:rsidP="00954C6D">
      <w:pPr>
        <w:spacing w:after="0" w:line="288" w:lineRule="auto"/>
        <w:ind w:firstLine="720"/>
        <w:rPr>
          <w:rFonts w:eastAsia="Calibri" w:cs="Times New Roman"/>
          <w:kern w:val="0"/>
          <w:sz w:val="28"/>
          <w:szCs w:val="22"/>
          <w:lang w:val="nl-NL"/>
          <w14:ligatures w14:val="none"/>
        </w:rPr>
      </w:pPr>
      <w:r w:rsidRPr="001734F5">
        <w:rPr>
          <w:rFonts w:eastAsia="Calibri" w:cs="Times New Roman"/>
          <w:kern w:val="0"/>
          <w:sz w:val="28"/>
          <w:szCs w:val="22"/>
          <w:lang w:val="nl-NL"/>
          <w14:ligatures w14:val="none"/>
        </w:rPr>
        <w:t>- Mục tiêu 110: Trẻ thích chăm sóc cây, con vật thân thuộc</w:t>
      </w:r>
    </w:p>
    <w:p w14:paraId="391709ED" w14:textId="43E4984C" w:rsidR="001734F5" w:rsidRPr="001734F5" w:rsidRDefault="001734F5" w:rsidP="00954C6D">
      <w:pPr>
        <w:spacing w:after="0" w:line="288" w:lineRule="auto"/>
        <w:ind w:firstLine="720"/>
        <w:rPr>
          <w:bCs/>
          <w:iCs/>
          <w:sz w:val="28"/>
          <w:szCs w:val="28"/>
        </w:rPr>
      </w:pPr>
      <w:r w:rsidRPr="001734F5">
        <w:rPr>
          <w:rFonts w:eastAsia="Calibri" w:cs="Times New Roman"/>
          <w:bCs/>
          <w:iCs/>
          <w:color w:val="FF0000"/>
          <w:kern w:val="0"/>
          <w:sz w:val="28"/>
          <w:szCs w:val="22"/>
          <w:lang w:val="nl-NL"/>
          <w14:ligatures w14:val="none"/>
        </w:rPr>
        <w:t>- Mục tiêu 111: Trẻ có ý thức giữ gìn và bảo vệ môi trường xung quanh: bỏ rác đúng nơi quy định, không bẻ cành, ngắt hoa.</w:t>
      </w:r>
    </w:p>
    <w:p w14:paraId="06BFD1D6" w14:textId="77777777" w:rsidR="001734F5" w:rsidRDefault="001734F5" w:rsidP="001734F5">
      <w:pPr>
        <w:spacing w:after="0" w:line="288" w:lineRule="auto"/>
        <w:ind w:firstLine="720"/>
        <w:rPr>
          <w:b/>
          <w:sz w:val="28"/>
          <w:szCs w:val="28"/>
        </w:rPr>
      </w:pPr>
      <w:r w:rsidRPr="00AF50A4">
        <w:rPr>
          <w:b/>
          <w:sz w:val="28"/>
          <w:szCs w:val="28"/>
        </w:rPr>
        <w:t xml:space="preserve">5.phát </w:t>
      </w:r>
      <w:proofErr w:type="spellStart"/>
      <w:r w:rsidRPr="00AF50A4">
        <w:rPr>
          <w:b/>
          <w:sz w:val="28"/>
          <w:szCs w:val="28"/>
        </w:rPr>
        <w:t>triển</w:t>
      </w:r>
      <w:proofErr w:type="spellEnd"/>
      <w:r w:rsidRPr="00AF50A4">
        <w:rPr>
          <w:b/>
          <w:sz w:val="28"/>
          <w:szCs w:val="28"/>
        </w:rPr>
        <w:t xml:space="preserve"> </w:t>
      </w:r>
      <w:proofErr w:type="spellStart"/>
      <w:r w:rsidRPr="00AF50A4">
        <w:rPr>
          <w:b/>
          <w:sz w:val="28"/>
          <w:szCs w:val="28"/>
        </w:rPr>
        <w:t>thẩm</w:t>
      </w:r>
      <w:proofErr w:type="spellEnd"/>
      <w:r w:rsidRPr="00AF50A4">
        <w:rPr>
          <w:b/>
          <w:sz w:val="28"/>
          <w:szCs w:val="28"/>
        </w:rPr>
        <w:t xml:space="preserve"> </w:t>
      </w:r>
      <w:proofErr w:type="spellStart"/>
      <w:r w:rsidRPr="00AF50A4">
        <w:rPr>
          <w:b/>
          <w:sz w:val="28"/>
          <w:szCs w:val="28"/>
        </w:rPr>
        <w:t>mĩ</w:t>
      </w:r>
      <w:proofErr w:type="spellEnd"/>
    </w:p>
    <w:p w14:paraId="5A49ABCD" w14:textId="5750C41E" w:rsidR="001734F5" w:rsidRDefault="001734F5" w:rsidP="001734F5">
      <w:pPr>
        <w:spacing w:after="0" w:line="288" w:lineRule="auto"/>
        <w:ind w:firstLine="720"/>
        <w:rPr>
          <w:rFonts w:eastAsia="Calibri" w:cs="Times New Roman"/>
          <w:kern w:val="0"/>
          <w:sz w:val="28"/>
          <w:szCs w:val="22"/>
          <w:lang w:val="pt-BR"/>
          <w14:ligatures w14:val="none"/>
        </w:rPr>
      </w:pPr>
      <w:r w:rsidRPr="001734F5">
        <w:rPr>
          <w:rFonts w:eastAsia="Calibri" w:cs="Times New Roman"/>
          <w:kern w:val="0"/>
          <w:sz w:val="28"/>
          <w:szCs w:val="22"/>
          <w:lang w:val="pt-BR"/>
          <w14:ligatures w14:val="none"/>
        </w:rPr>
        <w:t>- Mục tiêu 118: Trẻ hát đúng giai điệu, lời ca, hát rõ lời và thể hiện sắc thái của bài hát qua giọng hát, nét mặt, điệu bộ.....</w:t>
      </w:r>
    </w:p>
    <w:p w14:paraId="3CF429B8" w14:textId="7DF144DE" w:rsidR="001734F5" w:rsidRDefault="001734F5" w:rsidP="001734F5">
      <w:pPr>
        <w:spacing w:after="0" w:line="288" w:lineRule="auto"/>
        <w:ind w:firstLine="720"/>
        <w:rPr>
          <w:rFonts w:eastAsia="Calibri" w:cs="Times New Roman"/>
          <w:kern w:val="0"/>
          <w:sz w:val="28"/>
          <w:szCs w:val="22"/>
          <w:lang w:val="pt-BR"/>
          <w14:ligatures w14:val="none"/>
        </w:rPr>
      </w:pPr>
      <w:r w:rsidRPr="001734F5">
        <w:rPr>
          <w:rFonts w:eastAsia="Calibri" w:cs="Times New Roman"/>
          <w:kern w:val="0"/>
          <w:sz w:val="28"/>
          <w:szCs w:val="22"/>
          <w:lang w:val="pt-BR"/>
          <w14:ligatures w14:val="none"/>
        </w:rPr>
        <w:t>- Mục tiêu 119: Trẻ biết vận động nhịp nhàng theo nhịp điệu các bài hát, bản nhạc với các hình thức (vỗ tay theo nhịp, tiết tấu, múa).</w:t>
      </w:r>
    </w:p>
    <w:p w14:paraId="65A20860" w14:textId="14282B76" w:rsidR="003412EB" w:rsidRDefault="003412EB" w:rsidP="001734F5">
      <w:pPr>
        <w:spacing w:after="0" w:line="288" w:lineRule="auto"/>
        <w:ind w:firstLine="720"/>
        <w:rPr>
          <w:rFonts w:eastAsia="Calibri" w:cs="Times New Roman"/>
          <w:kern w:val="0"/>
          <w:sz w:val="28"/>
          <w:szCs w:val="22"/>
          <w:lang w:val="pt-BR"/>
          <w14:ligatures w14:val="none"/>
        </w:rPr>
      </w:pPr>
      <w:r w:rsidRPr="003412EB">
        <w:rPr>
          <w:rFonts w:eastAsia="Calibri" w:cs="Times New Roman"/>
          <w:kern w:val="0"/>
          <w:sz w:val="28"/>
          <w:szCs w:val="22"/>
          <w:lang w:val="pt-BR"/>
          <w14:ligatures w14:val="none"/>
        </w:rPr>
        <w:t>- Mục tiêu 120: Trẻ biết phối hợp các nguyên vật liệu tạo hình để tạo ra sản phẩm.</w:t>
      </w:r>
    </w:p>
    <w:p w14:paraId="6DF1DC04" w14:textId="52ED8CA2" w:rsidR="003412EB" w:rsidRDefault="003412EB" w:rsidP="001734F5">
      <w:pPr>
        <w:spacing w:after="0" w:line="288" w:lineRule="auto"/>
        <w:ind w:firstLine="720"/>
        <w:rPr>
          <w:rFonts w:eastAsia="Calibri" w:cs="Times New Roman"/>
          <w:kern w:val="0"/>
          <w:sz w:val="28"/>
          <w:szCs w:val="22"/>
          <w:lang w:val="pt-BR"/>
          <w14:ligatures w14:val="none"/>
        </w:rPr>
      </w:pPr>
      <w:r w:rsidRPr="003412EB">
        <w:rPr>
          <w:rFonts w:eastAsia="Calibri" w:cs="Times New Roman"/>
          <w:kern w:val="0"/>
          <w:sz w:val="28"/>
          <w:szCs w:val="22"/>
          <w:lang w:val="pt-BR"/>
          <w14:ligatures w14:val="none"/>
        </w:rPr>
        <w:t>- Mục tiêu 121: Trẻ biết vẽ phối hợp các nét thẳng, xiên, ngang, cong tròn tạo thành bức tranh có màu sắc và bố cục.</w:t>
      </w:r>
    </w:p>
    <w:p w14:paraId="6FBE6A94" w14:textId="770BA673" w:rsidR="003412EB" w:rsidRDefault="003412EB" w:rsidP="001734F5">
      <w:pPr>
        <w:spacing w:after="0" w:line="288" w:lineRule="auto"/>
        <w:ind w:firstLine="720"/>
        <w:rPr>
          <w:rFonts w:eastAsia="Calibri" w:cs="Times New Roman"/>
          <w:kern w:val="0"/>
          <w:sz w:val="28"/>
          <w:szCs w:val="22"/>
          <w:lang w:val="pt-BR"/>
          <w14:ligatures w14:val="none"/>
        </w:rPr>
      </w:pPr>
      <w:r w:rsidRPr="003412EB">
        <w:rPr>
          <w:rFonts w:eastAsia="Calibri" w:cs="Times New Roman"/>
          <w:kern w:val="0"/>
          <w:sz w:val="28"/>
          <w:szCs w:val="22"/>
          <w:lang w:val="pt-BR"/>
          <w14:ligatures w14:val="none"/>
        </w:rPr>
        <w:t>- Mục tiêu 127: Trẻ tự chọn dụng cụ, nguyên vật liệu để tạo ra sản phẩm theo ý thích.</w:t>
      </w:r>
    </w:p>
    <w:p w14:paraId="7F467094" w14:textId="77777777" w:rsidR="00574CC2" w:rsidRPr="00BF02A7" w:rsidRDefault="00574CC2" w:rsidP="00574CC2">
      <w:pPr>
        <w:spacing w:before="60" w:after="0" w:line="340" w:lineRule="exact"/>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 xml:space="preserve">II. </w:t>
      </w:r>
      <w:r>
        <w:rPr>
          <w:rFonts w:eastAsia="Calibri" w:cs="Times New Roman"/>
          <w:b/>
          <w:color w:val="000000"/>
          <w:kern w:val="0"/>
          <w:sz w:val="28"/>
          <w:szCs w:val="28"/>
          <w:shd w:val="clear" w:color="auto" w:fill="FFFFFF"/>
          <w:lang w:val="pt-PT"/>
          <w14:ligatures w14:val="none"/>
        </w:rPr>
        <w:t>YÊU CẦU CHUẨN BỊ</w:t>
      </w:r>
    </w:p>
    <w:p w14:paraId="4C59E516" w14:textId="77777777" w:rsidR="00574CC2" w:rsidRPr="00BF02A7" w:rsidRDefault="00574CC2" w:rsidP="00574CC2">
      <w:pPr>
        <w:spacing w:before="60" w:after="0" w:line="340" w:lineRule="exact"/>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1. Yêu cầu (kiến thức, kỹ năng, thái độ)</w:t>
      </w:r>
    </w:p>
    <w:p w14:paraId="3EA94846" w14:textId="2FB658A1" w:rsidR="00574CC2" w:rsidRDefault="00574CC2" w:rsidP="00574CC2">
      <w:pPr>
        <w:spacing w:after="0" w:line="288" w:lineRule="auto"/>
        <w:ind w:firstLine="720"/>
        <w:rPr>
          <w:rFonts w:eastAsia="Calibri" w:cs="Times New Roman"/>
          <w:b/>
          <w:color w:val="000000"/>
          <w:kern w:val="0"/>
          <w:sz w:val="28"/>
          <w:szCs w:val="28"/>
          <w:shd w:val="clear" w:color="auto" w:fill="FFFFFF"/>
          <w:lang w:val="pt-PT"/>
          <w14:ligatures w14:val="none"/>
        </w:rPr>
      </w:pPr>
      <w:r w:rsidRPr="00BF02A7">
        <w:rPr>
          <w:rFonts w:eastAsia="Calibri" w:cs="Times New Roman"/>
          <w:b/>
          <w:bCs/>
          <w:kern w:val="0"/>
          <w:sz w:val="28"/>
          <w:szCs w:val="22"/>
          <w:shd w:val="clear" w:color="auto" w:fill="FFFFFF"/>
          <w:lang w:val="pt-PT"/>
          <w14:ligatures w14:val="none"/>
        </w:rPr>
        <w:t>a.</w:t>
      </w:r>
      <w:r w:rsidRPr="00BF02A7">
        <w:rPr>
          <w:rFonts w:eastAsia="Calibri" w:cs="Times New Roman"/>
          <w:b/>
          <w:color w:val="000000"/>
          <w:kern w:val="0"/>
          <w:sz w:val="28"/>
          <w:szCs w:val="28"/>
          <w:shd w:val="clear" w:color="auto" w:fill="FFFFFF"/>
          <w:lang w:val="pt-PT"/>
          <w14:ligatures w14:val="none"/>
        </w:rPr>
        <w:t xml:space="preserve"> Kiến thức</w:t>
      </w:r>
    </w:p>
    <w:p w14:paraId="6E527749" w14:textId="77777777" w:rsidR="00356C13" w:rsidRDefault="00930053" w:rsidP="000D2773">
      <w:pPr>
        <w:spacing w:after="0" w:line="288" w:lineRule="auto"/>
        <w:ind w:firstLine="720"/>
        <w:jc w:val="both"/>
        <w:rPr>
          <w:rFonts w:cs="Times New Roman"/>
          <w:sz w:val="28"/>
          <w:szCs w:val="28"/>
        </w:rPr>
      </w:pPr>
      <w:r>
        <w:rPr>
          <w:rFonts w:cs="Times New Roman"/>
          <w:sz w:val="28"/>
          <w:szCs w:val="28"/>
        </w:rPr>
        <w:t xml:space="preserve">- </w:t>
      </w:r>
      <w:proofErr w:type="spellStart"/>
      <w:r w:rsidR="004702AC" w:rsidRPr="00660025">
        <w:rPr>
          <w:rFonts w:cs="Times New Roman"/>
          <w:sz w:val="28"/>
          <w:szCs w:val="28"/>
        </w:rPr>
        <w:t>Trẻ</w:t>
      </w:r>
      <w:proofErr w:type="spellEnd"/>
      <w:r w:rsidR="004702AC" w:rsidRPr="00660025">
        <w:rPr>
          <w:rFonts w:cs="Times New Roman"/>
          <w:sz w:val="28"/>
          <w:szCs w:val="28"/>
        </w:rPr>
        <w:t xml:space="preserve"> </w:t>
      </w:r>
      <w:proofErr w:type="spellStart"/>
      <w:r w:rsidR="004702AC" w:rsidRPr="00660025">
        <w:rPr>
          <w:rFonts w:cs="Times New Roman"/>
          <w:sz w:val="28"/>
          <w:szCs w:val="28"/>
        </w:rPr>
        <w:t>biết</w:t>
      </w:r>
      <w:proofErr w:type="spellEnd"/>
      <w:r w:rsidR="004702AC" w:rsidRPr="00660025">
        <w:rPr>
          <w:rFonts w:cs="Times New Roman"/>
          <w:sz w:val="28"/>
          <w:szCs w:val="28"/>
        </w:rPr>
        <w:t xml:space="preserve"> </w:t>
      </w:r>
      <w:proofErr w:type="spellStart"/>
      <w:r w:rsidR="004702AC" w:rsidRPr="00660025">
        <w:rPr>
          <w:rFonts w:cs="Times New Roman"/>
          <w:sz w:val="28"/>
          <w:szCs w:val="28"/>
        </w:rPr>
        <w:t>tên</w:t>
      </w:r>
      <w:proofErr w:type="spellEnd"/>
      <w:r w:rsidR="004702AC" w:rsidRPr="00660025">
        <w:rPr>
          <w:rFonts w:cs="Times New Roman"/>
          <w:sz w:val="28"/>
          <w:szCs w:val="28"/>
        </w:rPr>
        <w:t xml:space="preserve"> </w:t>
      </w:r>
      <w:proofErr w:type="spellStart"/>
      <w:r w:rsidR="004702AC" w:rsidRPr="00660025">
        <w:rPr>
          <w:rFonts w:cs="Times New Roman"/>
          <w:sz w:val="28"/>
          <w:szCs w:val="28"/>
        </w:rPr>
        <w:t>gọi</w:t>
      </w:r>
      <w:proofErr w:type="spellEnd"/>
      <w:r w:rsidR="004702AC" w:rsidRPr="00660025">
        <w:rPr>
          <w:rFonts w:cs="Times New Roman"/>
          <w:sz w:val="28"/>
          <w:szCs w:val="28"/>
        </w:rPr>
        <w:t xml:space="preserve">, </w:t>
      </w:r>
      <w:proofErr w:type="spellStart"/>
      <w:r w:rsidR="004702AC" w:rsidRPr="00660025">
        <w:rPr>
          <w:rFonts w:cs="Times New Roman"/>
          <w:sz w:val="28"/>
          <w:szCs w:val="28"/>
        </w:rPr>
        <w:t>lợi</w:t>
      </w:r>
      <w:proofErr w:type="spellEnd"/>
      <w:r w:rsidR="004702AC" w:rsidRPr="00660025">
        <w:rPr>
          <w:rFonts w:cs="Times New Roman"/>
          <w:sz w:val="28"/>
          <w:szCs w:val="28"/>
        </w:rPr>
        <w:t xml:space="preserve"> </w:t>
      </w:r>
      <w:proofErr w:type="spellStart"/>
      <w:r w:rsidR="004702AC" w:rsidRPr="00660025">
        <w:rPr>
          <w:rFonts w:cs="Times New Roman"/>
          <w:sz w:val="28"/>
          <w:szCs w:val="28"/>
        </w:rPr>
        <w:t>ích</w:t>
      </w:r>
      <w:proofErr w:type="spellEnd"/>
      <w:r w:rsidR="004702AC" w:rsidRPr="00660025">
        <w:rPr>
          <w:rFonts w:cs="Times New Roman"/>
          <w:sz w:val="28"/>
          <w:szCs w:val="28"/>
        </w:rPr>
        <w:t xml:space="preserve"> </w:t>
      </w:r>
      <w:proofErr w:type="spellStart"/>
      <w:r w:rsidR="004702AC" w:rsidRPr="00660025">
        <w:rPr>
          <w:rFonts w:cs="Times New Roman"/>
          <w:sz w:val="28"/>
          <w:szCs w:val="28"/>
        </w:rPr>
        <w:t>và</w:t>
      </w:r>
      <w:proofErr w:type="spellEnd"/>
      <w:r w:rsidR="004702AC" w:rsidRPr="00660025">
        <w:rPr>
          <w:rFonts w:cs="Times New Roman"/>
          <w:sz w:val="28"/>
          <w:szCs w:val="28"/>
        </w:rPr>
        <w:t xml:space="preserve"> </w:t>
      </w:r>
      <w:proofErr w:type="spellStart"/>
      <w:r w:rsidR="004702AC" w:rsidRPr="00660025">
        <w:rPr>
          <w:rFonts w:cs="Times New Roman"/>
          <w:sz w:val="28"/>
          <w:szCs w:val="28"/>
        </w:rPr>
        <w:t>mô</w:t>
      </w:r>
      <w:proofErr w:type="spellEnd"/>
      <w:r w:rsidR="004702AC" w:rsidRPr="00660025">
        <w:rPr>
          <w:rFonts w:cs="Times New Roman"/>
          <w:sz w:val="28"/>
          <w:szCs w:val="28"/>
        </w:rPr>
        <w:t xml:space="preserve"> </w:t>
      </w:r>
      <w:proofErr w:type="spellStart"/>
      <w:r w:rsidR="004702AC" w:rsidRPr="00660025">
        <w:rPr>
          <w:rFonts w:cs="Times New Roman"/>
          <w:sz w:val="28"/>
          <w:szCs w:val="28"/>
        </w:rPr>
        <w:t>tả</w:t>
      </w:r>
      <w:proofErr w:type="spellEnd"/>
      <w:r w:rsidR="004702AC" w:rsidRPr="00660025">
        <w:rPr>
          <w:rFonts w:cs="Times New Roman"/>
          <w:sz w:val="28"/>
          <w:szCs w:val="28"/>
        </w:rPr>
        <w:t xml:space="preserve"> </w:t>
      </w:r>
      <w:proofErr w:type="spellStart"/>
      <w:r w:rsidR="004702AC" w:rsidRPr="00660025">
        <w:rPr>
          <w:rFonts w:cs="Times New Roman"/>
          <w:sz w:val="28"/>
          <w:szCs w:val="28"/>
        </w:rPr>
        <w:t>được</w:t>
      </w:r>
      <w:proofErr w:type="spellEnd"/>
      <w:r w:rsidR="004702AC" w:rsidRPr="00660025">
        <w:rPr>
          <w:rFonts w:cs="Times New Roman"/>
          <w:sz w:val="28"/>
          <w:szCs w:val="28"/>
        </w:rPr>
        <w:t xml:space="preserve"> </w:t>
      </w:r>
      <w:proofErr w:type="spellStart"/>
      <w:r w:rsidR="004702AC" w:rsidRPr="00660025">
        <w:rPr>
          <w:rFonts w:cs="Times New Roman"/>
          <w:sz w:val="28"/>
          <w:szCs w:val="28"/>
        </w:rPr>
        <w:t>một</w:t>
      </w:r>
      <w:proofErr w:type="spellEnd"/>
      <w:r w:rsidR="004702AC" w:rsidRPr="00660025">
        <w:rPr>
          <w:rFonts w:cs="Times New Roman"/>
          <w:sz w:val="28"/>
          <w:szCs w:val="28"/>
        </w:rPr>
        <w:t xml:space="preserve"> </w:t>
      </w:r>
      <w:proofErr w:type="spellStart"/>
      <w:r w:rsidR="004702AC" w:rsidRPr="00660025">
        <w:rPr>
          <w:rFonts w:cs="Times New Roman"/>
          <w:sz w:val="28"/>
          <w:szCs w:val="28"/>
        </w:rPr>
        <w:t>số</w:t>
      </w:r>
      <w:proofErr w:type="spellEnd"/>
      <w:r w:rsidR="004702AC" w:rsidRPr="00660025">
        <w:rPr>
          <w:rFonts w:cs="Times New Roman"/>
          <w:sz w:val="28"/>
          <w:szCs w:val="28"/>
        </w:rPr>
        <w:t xml:space="preserve"> </w:t>
      </w:r>
      <w:proofErr w:type="spellStart"/>
      <w:r w:rsidR="004702AC" w:rsidRPr="00660025">
        <w:rPr>
          <w:rFonts w:cs="Times New Roman"/>
          <w:sz w:val="28"/>
          <w:szCs w:val="28"/>
        </w:rPr>
        <w:t>đ</w:t>
      </w:r>
      <w:r>
        <w:rPr>
          <w:rFonts w:cs="Times New Roman"/>
          <w:sz w:val="28"/>
          <w:szCs w:val="28"/>
        </w:rPr>
        <w:t>ặc</w:t>
      </w:r>
      <w:proofErr w:type="spellEnd"/>
      <w:r>
        <w:rPr>
          <w:rFonts w:cs="Times New Roman"/>
          <w:sz w:val="28"/>
          <w:szCs w:val="28"/>
        </w:rPr>
        <w:t xml:space="preserve"> </w:t>
      </w:r>
      <w:proofErr w:type="spellStart"/>
      <w:r>
        <w:rPr>
          <w:rFonts w:cs="Times New Roman"/>
          <w:sz w:val="28"/>
          <w:szCs w:val="28"/>
        </w:rPr>
        <w:t>điểm</w:t>
      </w:r>
      <w:proofErr w:type="spellEnd"/>
      <w:r>
        <w:rPr>
          <w:rFonts w:cs="Times New Roman"/>
          <w:sz w:val="28"/>
          <w:szCs w:val="28"/>
        </w:rPr>
        <w:t xml:space="preserve"> </w:t>
      </w:r>
      <w:proofErr w:type="spellStart"/>
      <w:r>
        <w:rPr>
          <w:rFonts w:cs="Times New Roman"/>
          <w:sz w:val="28"/>
          <w:szCs w:val="28"/>
        </w:rPr>
        <w:t>rõ</w:t>
      </w:r>
      <w:proofErr w:type="spellEnd"/>
      <w:r w:rsidR="004702AC" w:rsidRPr="00660025">
        <w:rPr>
          <w:rFonts w:cs="Times New Roman"/>
          <w:sz w:val="28"/>
          <w:szCs w:val="28"/>
        </w:rPr>
        <w:t xml:space="preserve"> </w:t>
      </w:r>
      <w:proofErr w:type="spellStart"/>
      <w:r w:rsidR="004702AC" w:rsidRPr="00660025">
        <w:rPr>
          <w:rFonts w:cs="Times New Roman"/>
          <w:sz w:val="28"/>
          <w:szCs w:val="28"/>
        </w:rPr>
        <w:t>nét</w:t>
      </w:r>
      <w:proofErr w:type="spellEnd"/>
      <w:r w:rsidR="004702AC" w:rsidRPr="00660025">
        <w:rPr>
          <w:rFonts w:cs="Times New Roman"/>
          <w:sz w:val="28"/>
          <w:szCs w:val="28"/>
        </w:rPr>
        <w:t xml:space="preserve"> </w:t>
      </w:r>
      <w:proofErr w:type="spellStart"/>
      <w:r w:rsidR="004702AC" w:rsidRPr="00660025">
        <w:rPr>
          <w:rFonts w:cs="Times New Roman"/>
          <w:sz w:val="28"/>
          <w:szCs w:val="28"/>
        </w:rPr>
        <w:t>của</w:t>
      </w:r>
      <w:proofErr w:type="spellEnd"/>
      <w:r w:rsidR="004702AC" w:rsidRPr="00660025">
        <w:rPr>
          <w:rFonts w:cs="Times New Roman"/>
          <w:sz w:val="28"/>
          <w:szCs w:val="28"/>
        </w:rPr>
        <w:t xml:space="preserve"> 1 </w:t>
      </w:r>
      <w:proofErr w:type="spellStart"/>
      <w:r w:rsidR="004702AC" w:rsidRPr="00660025">
        <w:rPr>
          <w:rFonts w:cs="Times New Roman"/>
          <w:sz w:val="28"/>
          <w:szCs w:val="28"/>
        </w:rPr>
        <w:t>số</w:t>
      </w:r>
      <w:proofErr w:type="spellEnd"/>
      <w:r w:rsidR="004702AC" w:rsidRPr="00660025">
        <w:rPr>
          <w:rFonts w:cs="Times New Roman"/>
          <w:sz w:val="28"/>
          <w:szCs w:val="28"/>
        </w:rPr>
        <w:t xml:space="preserve"> </w:t>
      </w:r>
      <w:proofErr w:type="spellStart"/>
      <w:r w:rsidR="004702AC" w:rsidRPr="00660025">
        <w:rPr>
          <w:rFonts w:cs="Times New Roman"/>
          <w:sz w:val="28"/>
          <w:szCs w:val="28"/>
        </w:rPr>
        <w:t>cây</w:t>
      </w:r>
      <w:proofErr w:type="spellEnd"/>
      <w:r w:rsidR="004702AC" w:rsidRPr="00660025">
        <w:rPr>
          <w:rFonts w:cs="Times New Roman"/>
          <w:sz w:val="28"/>
          <w:szCs w:val="28"/>
        </w:rPr>
        <w:t xml:space="preserve"> </w:t>
      </w:r>
      <w:proofErr w:type="spellStart"/>
      <w:r w:rsidR="004702AC" w:rsidRPr="00660025">
        <w:rPr>
          <w:rFonts w:cs="Times New Roman"/>
          <w:sz w:val="28"/>
          <w:szCs w:val="28"/>
        </w:rPr>
        <w:t>quen</w:t>
      </w:r>
      <w:proofErr w:type="spellEnd"/>
      <w:r w:rsidR="004702AC" w:rsidRPr="00660025">
        <w:rPr>
          <w:rFonts w:cs="Times New Roman"/>
          <w:sz w:val="28"/>
          <w:szCs w:val="28"/>
        </w:rPr>
        <w:t xml:space="preserve"> </w:t>
      </w:r>
      <w:proofErr w:type="spellStart"/>
      <w:r w:rsidR="004702AC" w:rsidRPr="00660025">
        <w:rPr>
          <w:rFonts w:cs="Times New Roman"/>
          <w:sz w:val="28"/>
          <w:szCs w:val="28"/>
        </w:rPr>
        <w:t>thuộc</w:t>
      </w:r>
      <w:proofErr w:type="spellEnd"/>
      <w:r w:rsidR="00660025" w:rsidRPr="00660025">
        <w:rPr>
          <w:rFonts w:cs="Times New Roman"/>
          <w:sz w:val="28"/>
          <w:szCs w:val="28"/>
        </w:rPr>
        <w:t xml:space="preserve">. </w:t>
      </w:r>
      <w:proofErr w:type="spellStart"/>
      <w:r w:rsidR="00660025" w:rsidRPr="00660025">
        <w:rPr>
          <w:rFonts w:cs="Times New Roman"/>
          <w:sz w:val="28"/>
          <w:szCs w:val="28"/>
        </w:rPr>
        <w:t>Nhận</w:t>
      </w:r>
      <w:proofErr w:type="spellEnd"/>
      <w:r w:rsidR="00660025" w:rsidRPr="00660025">
        <w:rPr>
          <w:rFonts w:cs="Times New Roman"/>
          <w:sz w:val="28"/>
          <w:szCs w:val="28"/>
        </w:rPr>
        <w:t xml:space="preserve"> </w:t>
      </w:r>
      <w:proofErr w:type="spellStart"/>
      <w:r w:rsidR="00660025" w:rsidRPr="00660025">
        <w:rPr>
          <w:rFonts w:cs="Times New Roman"/>
          <w:sz w:val="28"/>
          <w:szCs w:val="28"/>
        </w:rPr>
        <w:t>xét</w:t>
      </w:r>
      <w:proofErr w:type="spellEnd"/>
      <w:r w:rsidR="00660025" w:rsidRPr="00660025">
        <w:rPr>
          <w:rFonts w:cs="Times New Roman"/>
          <w:sz w:val="28"/>
          <w:szCs w:val="28"/>
        </w:rPr>
        <w:t xml:space="preserve"> </w:t>
      </w:r>
      <w:proofErr w:type="spellStart"/>
      <w:r w:rsidR="00660025" w:rsidRPr="00660025">
        <w:rPr>
          <w:rFonts w:cs="Times New Roman"/>
          <w:sz w:val="28"/>
          <w:szCs w:val="28"/>
        </w:rPr>
        <w:t>được</w:t>
      </w:r>
      <w:proofErr w:type="spellEnd"/>
      <w:r w:rsidR="00660025" w:rsidRPr="00660025">
        <w:rPr>
          <w:rFonts w:cs="Times New Roman"/>
          <w:sz w:val="28"/>
          <w:szCs w:val="28"/>
        </w:rPr>
        <w:t xml:space="preserve"> </w:t>
      </w:r>
      <w:proofErr w:type="spellStart"/>
      <w:r w:rsidR="00660025" w:rsidRPr="00660025">
        <w:rPr>
          <w:rFonts w:cs="Times New Roman"/>
          <w:sz w:val="28"/>
          <w:szCs w:val="28"/>
        </w:rPr>
        <w:t>một</w:t>
      </w:r>
      <w:proofErr w:type="spellEnd"/>
      <w:r w:rsidR="00660025" w:rsidRPr="00660025">
        <w:rPr>
          <w:rFonts w:cs="Times New Roman"/>
          <w:sz w:val="28"/>
          <w:szCs w:val="28"/>
        </w:rPr>
        <w:t xml:space="preserve"> </w:t>
      </w:r>
      <w:proofErr w:type="spellStart"/>
      <w:r w:rsidR="00660025" w:rsidRPr="00660025">
        <w:rPr>
          <w:rFonts w:cs="Times New Roman"/>
          <w:sz w:val="28"/>
          <w:szCs w:val="28"/>
        </w:rPr>
        <w:t>số</w:t>
      </w:r>
      <w:proofErr w:type="spellEnd"/>
      <w:r w:rsidR="00660025" w:rsidRPr="00660025">
        <w:rPr>
          <w:rFonts w:cs="Times New Roman"/>
          <w:sz w:val="28"/>
          <w:szCs w:val="28"/>
        </w:rPr>
        <w:t xml:space="preserve"> </w:t>
      </w:r>
      <w:proofErr w:type="spellStart"/>
      <w:r w:rsidR="00660025" w:rsidRPr="00660025">
        <w:rPr>
          <w:rFonts w:cs="Times New Roman"/>
          <w:sz w:val="28"/>
          <w:szCs w:val="28"/>
        </w:rPr>
        <w:t>đặc</w:t>
      </w:r>
      <w:proofErr w:type="spellEnd"/>
      <w:r w:rsidR="00660025" w:rsidRPr="00660025">
        <w:rPr>
          <w:rFonts w:cs="Times New Roman"/>
          <w:sz w:val="28"/>
          <w:szCs w:val="28"/>
        </w:rPr>
        <w:t xml:space="preserve"> </w:t>
      </w:r>
      <w:proofErr w:type="spellStart"/>
      <w:r w:rsidR="00660025" w:rsidRPr="00660025">
        <w:rPr>
          <w:rFonts w:cs="Times New Roman"/>
          <w:sz w:val="28"/>
          <w:szCs w:val="28"/>
        </w:rPr>
        <w:t>điểm</w:t>
      </w:r>
      <w:proofErr w:type="spellEnd"/>
      <w:r w:rsidR="00660025" w:rsidRPr="00660025">
        <w:rPr>
          <w:rFonts w:cs="Times New Roman"/>
          <w:sz w:val="28"/>
          <w:szCs w:val="28"/>
        </w:rPr>
        <w:t xml:space="preserve"> </w:t>
      </w:r>
      <w:proofErr w:type="spellStart"/>
      <w:r w:rsidR="00660025" w:rsidRPr="00660025">
        <w:rPr>
          <w:rFonts w:cs="Times New Roman"/>
          <w:sz w:val="28"/>
          <w:szCs w:val="28"/>
        </w:rPr>
        <w:t>giống</w:t>
      </w:r>
      <w:proofErr w:type="spellEnd"/>
      <w:r w:rsidR="00660025" w:rsidRPr="00660025">
        <w:rPr>
          <w:rFonts w:cs="Times New Roman"/>
          <w:sz w:val="28"/>
          <w:szCs w:val="28"/>
        </w:rPr>
        <w:t xml:space="preserve"> </w:t>
      </w:r>
      <w:proofErr w:type="spellStart"/>
      <w:r w:rsidR="00660025" w:rsidRPr="00660025">
        <w:rPr>
          <w:rFonts w:cs="Times New Roman"/>
          <w:sz w:val="28"/>
          <w:szCs w:val="28"/>
        </w:rPr>
        <w:t>nhau</w:t>
      </w:r>
      <w:proofErr w:type="spellEnd"/>
      <w:r w:rsidR="00660025" w:rsidRPr="00660025">
        <w:rPr>
          <w:rFonts w:cs="Times New Roman"/>
          <w:sz w:val="28"/>
          <w:szCs w:val="28"/>
        </w:rPr>
        <w:t xml:space="preserve"> </w:t>
      </w:r>
      <w:proofErr w:type="spellStart"/>
      <w:r w:rsidR="00660025" w:rsidRPr="00660025">
        <w:rPr>
          <w:rFonts w:cs="Times New Roman"/>
          <w:sz w:val="28"/>
          <w:szCs w:val="28"/>
        </w:rPr>
        <w:t>và</w:t>
      </w:r>
      <w:proofErr w:type="spellEnd"/>
      <w:r w:rsidR="00660025" w:rsidRPr="00660025">
        <w:rPr>
          <w:rFonts w:cs="Times New Roman"/>
          <w:sz w:val="28"/>
          <w:szCs w:val="28"/>
        </w:rPr>
        <w:t xml:space="preserve"> </w:t>
      </w:r>
      <w:proofErr w:type="spellStart"/>
      <w:r w:rsidR="00660025" w:rsidRPr="00660025">
        <w:rPr>
          <w:rFonts w:cs="Times New Roman"/>
          <w:sz w:val="28"/>
          <w:szCs w:val="28"/>
        </w:rPr>
        <w:t>khác</w:t>
      </w:r>
      <w:proofErr w:type="spellEnd"/>
      <w:r w:rsidR="00660025" w:rsidRPr="00660025">
        <w:rPr>
          <w:rFonts w:cs="Times New Roman"/>
          <w:sz w:val="28"/>
          <w:szCs w:val="28"/>
        </w:rPr>
        <w:t xml:space="preserve"> </w:t>
      </w:r>
      <w:proofErr w:type="spellStart"/>
      <w:r w:rsidR="00660025" w:rsidRPr="00660025">
        <w:rPr>
          <w:rFonts w:cs="Times New Roman"/>
          <w:sz w:val="28"/>
          <w:szCs w:val="28"/>
        </w:rPr>
        <w:t>nhau</w:t>
      </w:r>
      <w:proofErr w:type="spellEnd"/>
      <w:r w:rsidR="00660025" w:rsidRPr="00660025">
        <w:rPr>
          <w:rFonts w:cs="Times New Roman"/>
          <w:sz w:val="28"/>
          <w:szCs w:val="28"/>
        </w:rPr>
        <w:t xml:space="preserve"> </w:t>
      </w:r>
      <w:proofErr w:type="spellStart"/>
      <w:r w:rsidR="00660025" w:rsidRPr="00660025">
        <w:rPr>
          <w:rFonts w:cs="Times New Roman"/>
          <w:sz w:val="28"/>
          <w:szCs w:val="28"/>
        </w:rPr>
        <w:t>của</w:t>
      </w:r>
      <w:proofErr w:type="spellEnd"/>
      <w:r w:rsidR="00660025" w:rsidRPr="00660025">
        <w:rPr>
          <w:rFonts w:cs="Times New Roman"/>
          <w:sz w:val="28"/>
          <w:szCs w:val="28"/>
        </w:rPr>
        <w:t xml:space="preserve"> 2 </w:t>
      </w:r>
      <w:proofErr w:type="spellStart"/>
      <w:r w:rsidR="00660025" w:rsidRPr="00660025">
        <w:rPr>
          <w:rFonts w:cs="Times New Roman"/>
          <w:sz w:val="28"/>
          <w:szCs w:val="28"/>
        </w:rPr>
        <w:t>loại</w:t>
      </w:r>
      <w:proofErr w:type="spellEnd"/>
      <w:r w:rsidR="00660025" w:rsidRPr="00660025">
        <w:rPr>
          <w:rFonts w:cs="Times New Roman"/>
          <w:sz w:val="28"/>
          <w:szCs w:val="28"/>
        </w:rPr>
        <w:t xml:space="preserve"> </w:t>
      </w:r>
      <w:proofErr w:type="spellStart"/>
      <w:r w:rsidR="00660025" w:rsidRPr="00660025">
        <w:rPr>
          <w:rFonts w:cs="Times New Roman"/>
          <w:sz w:val="28"/>
          <w:szCs w:val="28"/>
        </w:rPr>
        <w:t>cây</w:t>
      </w:r>
      <w:proofErr w:type="spellEnd"/>
      <w:r w:rsidR="000D2773">
        <w:rPr>
          <w:rFonts w:cs="Times New Roman"/>
          <w:sz w:val="28"/>
          <w:szCs w:val="28"/>
        </w:rPr>
        <w:t>,</w:t>
      </w:r>
      <w:r w:rsidR="00356C13">
        <w:rPr>
          <w:rFonts w:cs="Times New Roman"/>
          <w:sz w:val="28"/>
          <w:szCs w:val="28"/>
        </w:rPr>
        <w:t xml:space="preserve"> </w:t>
      </w:r>
      <w:proofErr w:type="spellStart"/>
      <w:r w:rsidR="00356C13">
        <w:rPr>
          <w:rFonts w:cs="Times New Roman"/>
          <w:sz w:val="28"/>
          <w:szCs w:val="28"/>
        </w:rPr>
        <w:t>rau</w:t>
      </w:r>
      <w:proofErr w:type="spellEnd"/>
      <w:r w:rsidR="00356C13">
        <w:rPr>
          <w:rFonts w:cs="Times New Roman"/>
          <w:sz w:val="28"/>
          <w:szCs w:val="28"/>
        </w:rPr>
        <w:t xml:space="preserve"> </w:t>
      </w:r>
      <w:proofErr w:type="spellStart"/>
      <w:r w:rsidR="00356C13">
        <w:rPr>
          <w:rFonts w:cs="Times New Roman"/>
          <w:sz w:val="28"/>
          <w:szCs w:val="28"/>
        </w:rPr>
        <w:t>củ</w:t>
      </w:r>
      <w:proofErr w:type="spellEnd"/>
      <w:r w:rsidR="00356C13">
        <w:rPr>
          <w:rFonts w:cs="Times New Roman"/>
          <w:sz w:val="28"/>
          <w:szCs w:val="28"/>
        </w:rPr>
        <w:t xml:space="preserve">, </w:t>
      </w:r>
      <w:proofErr w:type="spellStart"/>
      <w:r w:rsidR="00356C13">
        <w:rPr>
          <w:rFonts w:cs="Times New Roman"/>
          <w:sz w:val="28"/>
          <w:szCs w:val="28"/>
        </w:rPr>
        <w:t>quả</w:t>
      </w:r>
      <w:proofErr w:type="spellEnd"/>
      <w:r w:rsidR="00356C13">
        <w:rPr>
          <w:rFonts w:cs="Times New Roman"/>
          <w:sz w:val="28"/>
          <w:szCs w:val="28"/>
        </w:rPr>
        <w:t xml:space="preserve">, </w:t>
      </w:r>
      <w:proofErr w:type="spellStart"/>
      <w:r w:rsidR="00356C13">
        <w:rPr>
          <w:rFonts w:cs="Times New Roman"/>
          <w:sz w:val="28"/>
          <w:szCs w:val="28"/>
        </w:rPr>
        <w:t>hoa</w:t>
      </w:r>
      <w:proofErr w:type="spellEnd"/>
    </w:p>
    <w:p w14:paraId="6FD76C9A" w14:textId="3694B2C4" w:rsidR="004702AC" w:rsidRDefault="00356C13" w:rsidP="000D2773">
      <w:pPr>
        <w:spacing w:after="0" w:line="288" w:lineRule="auto"/>
        <w:ind w:firstLine="720"/>
        <w:jc w:val="both"/>
        <w:rPr>
          <w:rFonts w:cs="Times New Roman"/>
          <w:sz w:val="28"/>
          <w:szCs w:val="28"/>
        </w:rPr>
      </w:pPr>
      <w:r>
        <w:rPr>
          <w:rFonts w:eastAsia="Times New Roman" w:cs="Times New Roman"/>
          <w:kern w:val="0"/>
          <w:sz w:val="28"/>
          <w:szCs w:val="28"/>
          <w:lang w:val="nl-NL"/>
          <w14:ligatures w14:val="none"/>
        </w:rPr>
        <w:t>- C</w:t>
      </w:r>
      <w:r w:rsidR="000D2773">
        <w:rPr>
          <w:rFonts w:eastAsia="Times New Roman" w:cs="Times New Roman"/>
          <w:kern w:val="0"/>
          <w:sz w:val="28"/>
          <w:szCs w:val="28"/>
          <w:lang w:val="nl-NL"/>
          <w14:ligatures w14:val="none"/>
        </w:rPr>
        <w:t>ó 1 số kỹ năng chăm sóc bảo v</w:t>
      </w:r>
      <w:r w:rsidR="008425CE">
        <w:rPr>
          <w:rFonts w:eastAsia="Times New Roman" w:cs="Times New Roman"/>
          <w:kern w:val="0"/>
          <w:sz w:val="28"/>
          <w:szCs w:val="28"/>
          <w:lang w:val="nl-NL"/>
          <w14:ligatures w14:val="none"/>
        </w:rPr>
        <w:t>ệ</w:t>
      </w:r>
      <w:r w:rsidR="000D2773">
        <w:rPr>
          <w:rFonts w:eastAsia="Times New Roman" w:cs="Times New Roman"/>
          <w:kern w:val="0"/>
          <w:sz w:val="28"/>
          <w:szCs w:val="28"/>
          <w:lang w:val="nl-NL"/>
          <w14:ligatures w14:val="none"/>
        </w:rPr>
        <w:t xml:space="preserve"> cây</w:t>
      </w:r>
    </w:p>
    <w:p w14:paraId="13C5CCED" w14:textId="1ECC3891" w:rsidR="00930053" w:rsidRDefault="00930053" w:rsidP="000D2773">
      <w:pPr>
        <w:spacing w:after="0" w:line="276" w:lineRule="auto"/>
        <w:ind w:firstLine="720"/>
        <w:jc w:val="both"/>
        <w:rPr>
          <w:rFonts w:eastAsia="Times New Roman" w:cs="Times New Roman"/>
          <w:kern w:val="0"/>
          <w:sz w:val="28"/>
          <w:szCs w:val="28"/>
          <w14:ligatures w14:val="none"/>
        </w:rPr>
      </w:pPr>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Biết</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cách</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bảo</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quản</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và</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sử</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dụng</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một</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số</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loại</w:t>
      </w:r>
      <w:proofErr w:type="spellEnd"/>
      <w:r w:rsidRPr="00930053">
        <w:rPr>
          <w:rFonts w:eastAsia="Times New Roman" w:cs="Times New Roman"/>
          <w:kern w:val="0"/>
          <w:sz w:val="28"/>
          <w:szCs w:val="28"/>
          <w14:ligatures w14:val="none"/>
        </w:rPr>
        <w:t xml:space="preserve"> </w:t>
      </w:r>
      <w:proofErr w:type="spellStart"/>
      <w:r w:rsidRPr="00930053">
        <w:rPr>
          <w:rFonts w:eastAsia="Times New Roman" w:cs="Times New Roman"/>
          <w:kern w:val="0"/>
          <w:sz w:val="28"/>
          <w:szCs w:val="28"/>
          <w14:ligatures w14:val="none"/>
        </w:rPr>
        <w:t>rau</w:t>
      </w:r>
      <w:proofErr w:type="spellEnd"/>
      <w:r w:rsidRPr="00930053">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quả</w:t>
      </w:r>
      <w:proofErr w:type="spellEnd"/>
      <w:r>
        <w:rPr>
          <w:rFonts w:eastAsia="Times New Roman" w:cs="Times New Roman"/>
          <w:kern w:val="0"/>
          <w:sz w:val="28"/>
          <w:szCs w:val="28"/>
          <w14:ligatures w14:val="none"/>
        </w:rPr>
        <w:t>.</w:t>
      </w:r>
    </w:p>
    <w:p w14:paraId="51393994" w14:textId="6828C58A" w:rsidR="00930053" w:rsidRDefault="00356C13" w:rsidP="000D2773">
      <w:pPr>
        <w:spacing w:after="0" w:line="276"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w:t>
      </w:r>
      <w:r w:rsidR="008425CE">
        <w:rPr>
          <w:rFonts w:eastAsia="Times New Roman" w:cs="Times New Roman"/>
          <w:kern w:val="0"/>
          <w:sz w:val="28"/>
          <w:szCs w:val="28"/>
          <w14:ligatures w14:val="none"/>
        </w:rPr>
        <w:t>ó</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một</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số</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kỹ</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năng</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thói</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quen</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chăm</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sóc</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bảo</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quản</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và</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sử</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dụng</w:t>
      </w:r>
      <w:proofErr w:type="spellEnd"/>
      <w:r w:rsidR="008425CE">
        <w:rPr>
          <w:rFonts w:eastAsia="Times New Roman" w:cs="Times New Roman"/>
          <w:kern w:val="0"/>
          <w:sz w:val="28"/>
          <w:szCs w:val="28"/>
          <w14:ligatures w14:val="none"/>
        </w:rPr>
        <w:t xml:space="preserve"> </w:t>
      </w:r>
      <w:proofErr w:type="spellStart"/>
      <w:r w:rsidR="008425CE">
        <w:rPr>
          <w:rFonts w:eastAsia="Times New Roman" w:cs="Times New Roman"/>
          <w:kern w:val="0"/>
          <w:sz w:val="28"/>
          <w:szCs w:val="28"/>
          <w14:ligatures w14:val="none"/>
        </w:rPr>
        <w:t>hoa</w:t>
      </w:r>
      <w:proofErr w:type="spellEnd"/>
    </w:p>
    <w:p w14:paraId="1E19BB65" w14:textId="5D42E09E" w:rsidR="00BF2A81" w:rsidRDefault="00930053" w:rsidP="000D2773">
      <w:pPr>
        <w:spacing w:after="0" w:line="288"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một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số</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nét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văn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hóa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dân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tộc</w:t>
      </w:r>
      <w:proofErr w:type="spellEnd"/>
      <w:r>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không</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khí</w:t>
      </w:r>
      <w:proofErr w:type="spellEnd"/>
      <w:r w:rsidR="00BF2A81">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thời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ngày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cổ</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truyền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Việt</w:t>
      </w:r>
      <w:proofErr w:type="spellEnd"/>
      <w:r>
        <w:rPr>
          <w:rFonts w:eastAsia="Times New Roman" w:cs="Times New Roman"/>
          <w:kern w:val="0"/>
          <w:sz w:val="28"/>
          <w:szCs w:val="28"/>
          <w14:ligatures w14:val="none"/>
        </w:rPr>
        <w:t xml:space="preserve"> </w:t>
      </w:r>
      <w:r w:rsidR="00BF2A81">
        <w:rPr>
          <w:rFonts w:eastAsia="Times New Roman" w:cs="Times New Roman"/>
          <w:kern w:val="0"/>
          <w:sz w:val="28"/>
          <w:szCs w:val="28"/>
          <w14:ligatures w14:val="none"/>
        </w:rPr>
        <w:t>N</w:t>
      </w:r>
      <w:r>
        <w:rPr>
          <w:rFonts w:eastAsia="Times New Roman" w:cs="Times New Roman"/>
          <w:kern w:val="0"/>
          <w:sz w:val="28"/>
          <w:szCs w:val="28"/>
          <w14:ligatures w14:val="none"/>
        </w:rPr>
        <w:t>am</w:t>
      </w:r>
      <w:r w:rsidR="00BF2A81">
        <w:rPr>
          <w:rFonts w:eastAsia="Times New Roman" w:cs="Times New Roman"/>
          <w:kern w:val="0"/>
          <w:sz w:val="28"/>
          <w:szCs w:val="28"/>
          <w14:ligatures w14:val="none"/>
        </w:rPr>
        <w:t>,</w:t>
      </w:r>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biết</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một</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số</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phong</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tục</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tập</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quán</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một</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số</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nét</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văn</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hóa</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truyền</w:t>
      </w:r>
      <w:proofErr w:type="spellEnd"/>
      <w:r w:rsidR="00BF2A81">
        <w:rPr>
          <w:rFonts w:eastAsia="Times New Roman" w:cs="Times New Roman"/>
          <w:kern w:val="0"/>
          <w:sz w:val="28"/>
          <w:szCs w:val="28"/>
          <w14:ligatures w14:val="none"/>
        </w:rPr>
        <w:t xml:space="preserve"> </w:t>
      </w:r>
      <w:proofErr w:type="spellStart"/>
      <w:r w:rsidR="00BF2A81">
        <w:rPr>
          <w:rFonts w:eastAsia="Times New Roman" w:cs="Times New Roman"/>
          <w:kern w:val="0"/>
          <w:sz w:val="28"/>
          <w:szCs w:val="28"/>
          <w14:ligatures w14:val="none"/>
        </w:rPr>
        <w:t>thống</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của</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quê</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hương</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trong</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ngày</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tết</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cổ</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truyền</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Biết</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được</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một</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số</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loại</w:t>
      </w:r>
      <w:proofErr w:type="spellEnd"/>
      <w:r w:rsidR="00BF2A81" w:rsidRPr="00BF2A81">
        <w:rPr>
          <w:rFonts w:eastAsia="Times New Roman" w:cs="Times New Roman"/>
          <w:kern w:val="0"/>
          <w:sz w:val="28"/>
          <w:szCs w:val="28"/>
          <w14:ligatures w14:val="none"/>
        </w:rPr>
        <w:t xml:space="preserve"> bánh, </w:t>
      </w:r>
      <w:proofErr w:type="spellStart"/>
      <w:r w:rsidR="00BF2A81" w:rsidRPr="00BF2A81">
        <w:rPr>
          <w:rFonts w:eastAsia="Times New Roman" w:cs="Times New Roman"/>
          <w:kern w:val="0"/>
          <w:sz w:val="28"/>
          <w:szCs w:val="28"/>
          <w14:ligatures w14:val="none"/>
        </w:rPr>
        <w:t>món</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ăn</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trong</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ngày</w:t>
      </w:r>
      <w:proofErr w:type="spellEnd"/>
      <w:r w:rsidR="00BF2A81" w:rsidRPr="00BF2A81">
        <w:rPr>
          <w:rFonts w:eastAsia="Times New Roman" w:cs="Times New Roman"/>
          <w:kern w:val="0"/>
          <w:sz w:val="28"/>
          <w:szCs w:val="28"/>
          <w14:ligatures w14:val="none"/>
        </w:rPr>
        <w:t xml:space="preserve"> </w:t>
      </w:r>
      <w:proofErr w:type="spellStart"/>
      <w:r w:rsidR="00BF2A81" w:rsidRPr="00BF2A81">
        <w:rPr>
          <w:rFonts w:eastAsia="Times New Roman" w:cs="Times New Roman"/>
          <w:kern w:val="0"/>
          <w:sz w:val="28"/>
          <w:szCs w:val="28"/>
          <w14:ligatures w14:val="none"/>
        </w:rPr>
        <w:t>tết</w:t>
      </w:r>
      <w:proofErr w:type="spellEnd"/>
    </w:p>
    <w:p w14:paraId="24666CEF" w14:textId="7FEA8D23" w:rsidR="00BF2A81" w:rsidRDefault="00BF2A81" w:rsidP="000D2773">
      <w:pPr>
        <w:spacing w:after="0" w:line="288"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thể</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hiện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tình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cảm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mình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w:t>
      </w:r>
      <w:r w:rsidR="000D2773">
        <w:rPr>
          <w:rFonts w:eastAsia="Times New Roman" w:cs="Times New Roman"/>
          <w:kern w:val="0"/>
          <w:sz w:val="28"/>
          <w:szCs w:val="28"/>
          <w14:ligatures w14:val="none"/>
        </w:rPr>
        <w:t>ới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người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thân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trong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ngày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tết</w:t>
      </w:r>
      <w:proofErr w:type="spellEnd"/>
    </w:p>
    <w:p w14:paraId="715D6EAA" w14:textId="0A50369E" w:rsidR="000D2773" w:rsidRPr="00930053" w:rsidRDefault="000D2773" w:rsidP="000D2773">
      <w:pPr>
        <w:spacing w:after="0" w:line="288" w:lineRule="auto"/>
        <w:ind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Phát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triển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óc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quan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sát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ham </w:t>
      </w:r>
      <w:proofErr w:type="spellStart"/>
      <w:r>
        <w:rPr>
          <w:rFonts w:eastAsia="Times New Roman" w:cs="Times New Roman"/>
          <w:kern w:val="0"/>
          <w:sz w:val="28"/>
          <w:szCs w:val="28"/>
          <w14:ligatures w14:val="none"/>
        </w:rPr>
        <w:t>hiểu</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p>
    <w:p w14:paraId="6ED62EE9" w14:textId="77777777" w:rsidR="0012227E" w:rsidRPr="0012227E" w:rsidRDefault="0012227E" w:rsidP="000D2773">
      <w:pPr>
        <w:spacing w:after="0" w:line="300" w:lineRule="auto"/>
        <w:ind w:firstLine="720"/>
        <w:jc w:val="both"/>
        <w:outlineLvl w:val="0"/>
        <w:rPr>
          <w:rFonts w:eastAsia="Times New Roman" w:cs="Times New Roman"/>
          <w:b/>
          <w:kern w:val="0"/>
          <w:sz w:val="28"/>
          <w:szCs w:val="28"/>
          <w:lang w:val="nl-NL"/>
          <w14:ligatures w14:val="none"/>
        </w:rPr>
      </w:pPr>
      <w:r w:rsidRPr="0012227E">
        <w:rPr>
          <w:rFonts w:eastAsia="Times New Roman" w:cs="Times New Roman"/>
          <w:kern w:val="0"/>
          <w:sz w:val="28"/>
          <w:szCs w:val="28"/>
          <w:lang w:val="nl-NL"/>
          <w14:ligatures w14:val="none"/>
        </w:rPr>
        <w:t>- Trẻ biết ngày 8/3 là ngày quốc tế phụ nữ. Ngày hội của các bà, các mẹ, các cô và tất cả các bạn nữ trên toàn thế giới..</w:t>
      </w:r>
    </w:p>
    <w:p w14:paraId="29D294C9" w14:textId="77777777" w:rsidR="0012227E" w:rsidRPr="0012227E" w:rsidRDefault="0012227E" w:rsidP="0012227E">
      <w:pPr>
        <w:spacing w:after="0" w:line="300" w:lineRule="auto"/>
        <w:ind w:firstLine="720"/>
        <w:rPr>
          <w:rFonts w:eastAsia="Times New Roman" w:cs="Times New Roman"/>
          <w:kern w:val="0"/>
          <w:sz w:val="28"/>
          <w:szCs w:val="28"/>
          <w:lang w:val="nl-NL"/>
          <w14:ligatures w14:val="none"/>
        </w:rPr>
      </w:pPr>
      <w:r w:rsidRPr="0012227E">
        <w:rPr>
          <w:rFonts w:eastAsia="Times New Roman" w:cs="Times New Roman"/>
          <w:kern w:val="0"/>
          <w:sz w:val="28"/>
          <w:szCs w:val="28"/>
          <w:lang w:val="nl-NL"/>
          <w14:ligatures w14:val="none"/>
        </w:rPr>
        <w:t>- Biết được ý nghĩa của ngày 8/3.</w:t>
      </w:r>
    </w:p>
    <w:p w14:paraId="0EA2AB7B" w14:textId="77777777" w:rsidR="0012227E" w:rsidRDefault="0012227E" w:rsidP="0012227E">
      <w:pPr>
        <w:spacing w:after="0" w:line="300" w:lineRule="auto"/>
        <w:ind w:firstLine="720"/>
        <w:rPr>
          <w:rFonts w:eastAsia="Times New Roman" w:cs="Times New Roman"/>
          <w:kern w:val="0"/>
          <w:sz w:val="28"/>
          <w:szCs w:val="28"/>
          <w:lang w:val="nl-NL"/>
          <w14:ligatures w14:val="none"/>
        </w:rPr>
      </w:pPr>
      <w:r w:rsidRPr="0012227E">
        <w:rPr>
          <w:rFonts w:eastAsia="Times New Roman" w:cs="Times New Roman"/>
          <w:kern w:val="0"/>
          <w:sz w:val="28"/>
          <w:szCs w:val="28"/>
          <w:lang w:val="nl-NL"/>
          <w14:ligatures w14:val="none"/>
        </w:rPr>
        <w:t>- Trẻ chăm ngoan học giỏi để chào mừng ngày 8/3.</w:t>
      </w:r>
    </w:p>
    <w:p w14:paraId="0E7A9665" w14:textId="2A952035" w:rsidR="002123C5" w:rsidRDefault="002123C5" w:rsidP="000D2773">
      <w:pPr>
        <w:tabs>
          <w:tab w:val="center" w:pos="4320"/>
          <w:tab w:val="right" w:pos="8640"/>
        </w:tabs>
        <w:spacing w:after="0" w:line="288" w:lineRule="auto"/>
        <w:jc w:val="both"/>
        <w:rPr>
          <w:rFonts w:eastAsia="Times New Roman" w:cs="Times New Roman"/>
          <w:kern w:val="0"/>
          <w:sz w:val="28"/>
          <w:szCs w:val="28"/>
          <w:lang w:val="pt-BR"/>
          <w14:ligatures w14:val="none"/>
        </w:rPr>
      </w:pPr>
      <w:r>
        <w:rPr>
          <w:rFonts w:eastAsia="Times New Roman" w:cs="Times New Roman"/>
          <w:kern w:val="0"/>
          <w:sz w:val="28"/>
          <w:szCs w:val="28"/>
          <w:lang w:val="nl-NL"/>
          <w14:ligatures w14:val="none"/>
        </w:rPr>
        <w:t xml:space="preserve">          </w:t>
      </w:r>
      <w:r w:rsidR="009E1309">
        <w:rPr>
          <w:rFonts w:eastAsia="Times New Roman" w:cs="Times New Roman"/>
          <w:kern w:val="0"/>
          <w:sz w:val="28"/>
          <w:szCs w:val="28"/>
          <w:lang w:val="nl-NL"/>
          <w14:ligatures w14:val="none"/>
        </w:rPr>
        <w:t xml:space="preserve">- Biết: </w:t>
      </w:r>
      <w:proofErr w:type="spellStart"/>
      <w:r w:rsidR="00D32F6C" w:rsidRPr="00D32F6C">
        <w:rPr>
          <w:rFonts w:eastAsia="Times New Roman" w:cs="Times New Roman"/>
          <w:kern w:val="0"/>
          <w:sz w:val="28"/>
          <w:szCs w:val="28"/>
          <w14:ligatures w14:val="none"/>
        </w:rPr>
        <w:t>Chạy</w:t>
      </w:r>
      <w:proofErr w:type="spellEnd"/>
      <w:r w:rsidR="00D32F6C" w:rsidRPr="00D32F6C">
        <w:rPr>
          <w:rFonts w:eastAsia="Times New Roman" w:cs="Times New Roman"/>
          <w:kern w:val="0"/>
          <w:sz w:val="28"/>
          <w:szCs w:val="28"/>
          <w14:ligatures w14:val="none"/>
        </w:rPr>
        <w:t xml:space="preserve"> </w:t>
      </w:r>
      <w:proofErr w:type="spellStart"/>
      <w:r w:rsidR="00D32F6C" w:rsidRPr="00D32F6C">
        <w:rPr>
          <w:rFonts w:eastAsia="Times New Roman" w:cs="Times New Roman"/>
          <w:kern w:val="0"/>
          <w:sz w:val="28"/>
          <w:szCs w:val="28"/>
          <w14:ligatures w14:val="none"/>
        </w:rPr>
        <w:t>liên</w:t>
      </w:r>
      <w:proofErr w:type="spellEnd"/>
      <w:r w:rsidR="00D32F6C" w:rsidRPr="00D32F6C">
        <w:rPr>
          <w:rFonts w:eastAsia="Times New Roman" w:cs="Times New Roman"/>
          <w:kern w:val="0"/>
          <w:sz w:val="28"/>
          <w:szCs w:val="28"/>
          <w14:ligatures w14:val="none"/>
        </w:rPr>
        <w:t xml:space="preserve"> </w:t>
      </w:r>
      <w:proofErr w:type="spellStart"/>
      <w:r w:rsidR="00D32F6C" w:rsidRPr="00D32F6C">
        <w:rPr>
          <w:rFonts w:eastAsia="Times New Roman" w:cs="Times New Roman"/>
          <w:kern w:val="0"/>
          <w:sz w:val="28"/>
          <w:szCs w:val="28"/>
          <w14:ligatures w14:val="none"/>
        </w:rPr>
        <w:t>tục</w:t>
      </w:r>
      <w:proofErr w:type="spellEnd"/>
      <w:r w:rsidR="00D32F6C" w:rsidRPr="00D32F6C">
        <w:rPr>
          <w:rFonts w:eastAsia="Times New Roman" w:cs="Times New Roman"/>
          <w:kern w:val="0"/>
          <w:sz w:val="28"/>
          <w:szCs w:val="28"/>
          <w14:ligatures w14:val="none"/>
        </w:rPr>
        <w:t xml:space="preserve"> </w:t>
      </w:r>
      <w:proofErr w:type="spellStart"/>
      <w:r w:rsidR="00D32F6C" w:rsidRPr="00D32F6C">
        <w:rPr>
          <w:rFonts w:eastAsia="Times New Roman" w:cs="Times New Roman"/>
          <w:kern w:val="0"/>
          <w:sz w:val="28"/>
          <w:szCs w:val="28"/>
          <w14:ligatures w14:val="none"/>
        </w:rPr>
        <w:t>theo</w:t>
      </w:r>
      <w:proofErr w:type="spellEnd"/>
      <w:r w:rsidR="00D32F6C" w:rsidRPr="00D32F6C">
        <w:rPr>
          <w:rFonts w:eastAsia="Times New Roman" w:cs="Times New Roman"/>
          <w:kern w:val="0"/>
          <w:sz w:val="28"/>
          <w:szCs w:val="28"/>
          <w14:ligatures w14:val="none"/>
        </w:rPr>
        <w:t xml:space="preserve"> </w:t>
      </w:r>
      <w:proofErr w:type="spellStart"/>
      <w:r w:rsidR="00D32F6C" w:rsidRPr="00D32F6C">
        <w:rPr>
          <w:rFonts w:eastAsia="Times New Roman" w:cs="Times New Roman"/>
          <w:kern w:val="0"/>
          <w:sz w:val="28"/>
          <w:szCs w:val="28"/>
          <w14:ligatures w14:val="none"/>
        </w:rPr>
        <w:t>hướng</w:t>
      </w:r>
      <w:proofErr w:type="spellEnd"/>
      <w:r w:rsidR="00D32F6C" w:rsidRPr="00D32F6C">
        <w:rPr>
          <w:rFonts w:eastAsia="Times New Roman" w:cs="Times New Roman"/>
          <w:kern w:val="0"/>
          <w:sz w:val="28"/>
          <w:szCs w:val="28"/>
          <w14:ligatures w14:val="none"/>
        </w:rPr>
        <w:t xml:space="preserve"> </w:t>
      </w:r>
      <w:proofErr w:type="spellStart"/>
      <w:r w:rsidR="00D32F6C" w:rsidRPr="00D32F6C">
        <w:rPr>
          <w:rFonts w:eastAsia="Times New Roman" w:cs="Times New Roman"/>
          <w:kern w:val="0"/>
          <w:sz w:val="28"/>
          <w:szCs w:val="28"/>
          <w14:ligatures w14:val="none"/>
        </w:rPr>
        <w:t>thẳng</w:t>
      </w:r>
      <w:proofErr w:type="spellEnd"/>
      <w:r w:rsidR="00D32F6C" w:rsidRPr="00D32F6C">
        <w:rPr>
          <w:rFonts w:eastAsia="Times New Roman" w:cs="Times New Roman"/>
          <w:kern w:val="0"/>
          <w:sz w:val="28"/>
          <w:szCs w:val="28"/>
          <w14:ligatures w14:val="none"/>
        </w:rPr>
        <w:t xml:space="preserve"> 15m </w:t>
      </w:r>
      <w:proofErr w:type="spellStart"/>
      <w:r w:rsidR="00D32F6C" w:rsidRPr="00D32F6C">
        <w:rPr>
          <w:rFonts w:eastAsia="Times New Roman" w:cs="Times New Roman"/>
          <w:kern w:val="0"/>
          <w:sz w:val="28"/>
          <w:szCs w:val="28"/>
          <w14:ligatures w14:val="none"/>
        </w:rPr>
        <w:t>trong</w:t>
      </w:r>
      <w:proofErr w:type="spellEnd"/>
      <w:r w:rsidR="00D32F6C" w:rsidRPr="00D32F6C">
        <w:rPr>
          <w:rFonts w:eastAsia="Times New Roman" w:cs="Times New Roman"/>
          <w:kern w:val="0"/>
          <w:sz w:val="28"/>
          <w:szCs w:val="28"/>
          <w14:ligatures w14:val="none"/>
        </w:rPr>
        <w:t xml:space="preserve"> 10 </w:t>
      </w:r>
      <w:proofErr w:type="spellStart"/>
      <w:r w:rsidR="00D32F6C" w:rsidRPr="00D32F6C">
        <w:rPr>
          <w:rFonts w:eastAsia="Times New Roman" w:cs="Times New Roman"/>
          <w:kern w:val="0"/>
          <w:sz w:val="28"/>
          <w:szCs w:val="28"/>
          <w14:ligatures w14:val="none"/>
        </w:rPr>
        <w:t>giây</w:t>
      </w:r>
      <w:proofErr w:type="spellEnd"/>
      <w:r w:rsidR="00D32F6C">
        <w:rPr>
          <w:rFonts w:eastAsia="Times New Roman" w:cs="Times New Roman"/>
          <w:kern w:val="0"/>
          <w:sz w:val="28"/>
          <w:szCs w:val="28"/>
          <w14:ligatures w14:val="none"/>
        </w:rPr>
        <w:t xml:space="preserve">, </w:t>
      </w:r>
      <w:proofErr w:type="spellStart"/>
      <w:r w:rsidR="00D32F6C">
        <w:rPr>
          <w:sz w:val="28"/>
          <w:szCs w:val="28"/>
        </w:rPr>
        <w:t>C</w:t>
      </w:r>
      <w:r w:rsidR="00D32F6C" w:rsidRPr="00FF32D3">
        <w:rPr>
          <w:sz w:val="28"/>
          <w:szCs w:val="28"/>
        </w:rPr>
        <w:t>hạy</w:t>
      </w:r>
      <w:proofErr w:type="spellEnd"/>
      <w:r w:rsidR="00D32F6C" w:rsidRPr="00FF32D3">
        <w:rPr>
          <w:sz w:val="28"/>
          <w:szCs w:val="28"/>
        </w:rPr>
        <w:t xml:space="preserve"> </w:t>
      </w:r>
      <w:proofErr w:type="spellStart"/>
      <w:r w:rsidR="00D32F6C" w:rsidRPr="00FF32D3">
        <w:rPr>
          <w:sz w:val="28"/>
          <w:szCs w:val="28"/>
        </w:rPr>
        <w:t>chậm</w:t>
      </w:r>
      <w:proofErr w:type="spellEnd"/>
      <w:r w:rsidR="00D32F6C" w:rsidRPr="00FF32D3">
        <w:rPr>
          <w:sz w:val="28"/>
          <w:szCs w:val="28"/>
        </w:rPr>
        <w:t xml:space="preserve"> 60 - 80m</w:t>
      </w:r>
      <w:r w:rsidR="00D32F6C">
        <w:rPr>
          <w:sz w:val="28"/>
          <w:szCs w:val="28"/>
        </w:rPr>
        <w:t xml:space="preserve">, </w:t>
      </w:r>
      <w:r w:rsidR="00D32F6C" w:rsidRPr="00D32F6C">
        <w:rPr>
          <w:rFonts w:eastAsia="Times New Roman" w:cs="Times New Roman"/>
          <w:kern w:val="0"/>
          <w:sz w:val="28"/>
          <w:szCs w:val="28"/>
          <w:lang w:val="nl-NL"/>
          <w14:ligatures w14:val="none"/>
        </w:rPr>
        <w:t>Bò chui qua cổng ống dài 1,2m x 0,6m</w:t>
      </w:r>
      <w:r>
        <w:rPr>
          <w:rFonts w:eastAsia="Times New Roman" w:cs="Times New Roman"/>
          <w:kern w:val="0"/>
          <w:sz w:val="28"/>
          <w:szCs w:val="28"/>
          <w:lang w:val="nl-NL"/>
          <w14:ligatures w14:val="none"/>
        </w:rPr>
        <w:t xml:space="preserve">, Biết đi và chạy thay đổi hướng theo vật chuẩn, </w:t>
      </w:r>
      <w:r w:rsidRPr="002123C5">
        <w:rPr>
          <w:rFonts w:eastAsia="Times New Roman" w:cs="Times New Roman"/>
          <w:kern w:val="0"/>
          <w:sz w:val="28"/>
          <w:szCs w:val="28"/>
          <w:lang w:val="pt-BR"/>
          <w14:ligatures w14:val="none"/>
        </w:rPr>
        <w:t>Bật qua vật cản cao 10-15em</w:t>
      </w:r>
    </w:p>
    <w:p w14:paraId="09C19059" w14:textId="73D3FEF6" w:rsidR="002123C5" w:rsidRDefault="002123C5" w:rsidP="000D2773">
      <w:pPr>
        <w:tabs>
          <w:tab w:val="center" w:pos="4320"/>
          <w:tab w:val="right" w:pos="8640"/>
        </w:tabs>
        <w:spacing w:after="0" w:line="288" w:lineRule="auto"/>
        <w:jc w:val="both"/>
        <w:rPr>
          <w:rFonts w:eastAsia="Calibri" w:cs="Times New Roman"/>
          <w:kern w:val="0"/>
          <w:sz w:val="28"/>
          <w:szCs w:val="22"/>
          <w:lang w:val="pt-BR"/>
          <w14:ligatures w14:val="none"/>
        </w:rPr>
      </w:pPr>
      <w:r>
        <w:rPr>
          <w:rFonts w:eastAsia="Calibri" w:cs="Times New Roman"/>
          <w:kern w:val="0"/>
          <w:sz w:val="28"/>
          <w:szCs w:val="22"/>
          <w14:ligatures w14:val="none"/>
        </w:rPr>
        <w:t xml:space="preserve">          - </w:t>
      </w:r>
      <w:r>
        <w:rPr>
          <w:rFonts w:eastAsia="Calibri" w:cs="Times New Roman"/>
          <w:kern w:val="0"/>
          <w:sz w:val="28"/>
          <w:szCs w:val="22"/>
          <w:lang w:val="pt-BR"/>
          <w14:ligatures w14:val="none"/>
        </w:rPr>
        <w:t>Trẻ n</w:t>
      </w:r>
      <w:r w:rsidRPr="00A34A7D">
        <w:rPr>
          <w:rFonts w:eastAsia="Calibri" w:cs="Times New Roman"/>
          <w:kern w:val="0"/>
          <w:sz w:val="28"/>
          <w:szCs w:val="22"/>
          <w:lang w:val="pt-BR"/>
          <w14:ligatures w14:val="none"/>
        </w:rPr>
        <w:t xml:space="preserve">hận biết các chữ số, số lượng và số thứ tự trong phạm vi </w:t>
      </w:r>
      <w:r w:rsidR="00AE21B2">
        <w:rPr>
          <w:rFonts w:eastAsia="Calibri" w:cs="Times New Roman"/>
          <w:kern w:val="0"/>
          <w:sz w:val="28"/>
          <w:szCs w:val="22"/>
          <w:lang w:val="pt-BR"/>
          <w14:ligatures w14:val="none"/>
        </w:rPr>
        <w:t>5</w:t>
      </w:r>
      <w:r>
        <w:rPr>
          <w:rFonts w:eastAsia="Calibri" w:cs="Times New Roman"/>
          <w:kern w:val="0"/>
          <w:sz w:val="28"/>
          <w:szCs w:val="22"/>
          <w:lang w:val="pt-BR"/>
          <w14:ligatures w14:val="none"/>
        </w:rPr>
        <w:t>,</w:t>
      </w:r>
      <w:r w:rsidRPr="00A34A7D">
        <w:rPr>
          <w:rFonts w:eastAsia="Calibri" w:cs="Times New Roman"/>
          <w:kern w:val="0"/>
          <w:sz w:val="28"/>
          <w:szCs w:val="22"/>
          <w:lang w:val="pt-BR"/>
          <w14:ligatures w14:val="none"/>
        </w:rPr>
        <w:t xml:space="preserve"> Gộp 2 nhóm đối tượng và đếm</w:t>
      </w:r>
      <w:r>
        <w:rPr>
          <w:rFonts w:eastAsia="Calibri" w:cs="Times New Roman"/>
          <w:kern w:val="0"/>
          <w:sz w:val="28"/>
          <w:szCs w:val="22"/>
          <w:lang w:val="pt-BR"/>
          <w14:ligatures w14:val="none"/>
        </w:rPr>
        <w:t>, t</w:t>
      </w:r>
      <w:r w:rsidRPr="00A34A7D">
        <w:rPr>
          <w:rFonts w:eastAsia="Calibri" w:cs="Times New Roman"/>
          <w:kern w:val="0"/>
          <w:sz w:val="28"/>
          <w:szCs w:val="22"/>
          <w:lang w:val="pt-BR"/>
          <w14:ligatures w14:val="none"/>
        </w:rPr>
        <w:t>ách một nhóm đối tượng thành các nhóm nhỏ hơn</w:t>
      </w:r>
      <w:r>
        <w:rPr>
          <w:rFonts w:eastAsia="Calibri" w:cs="Times New Roman"/>
          <w:kern w:val="0"/>
          <w:sz w:val="28"/>
          <w:szCs w:val="22"/>
          <w:lang w:val="pt-BR"/>
          <w14:ligatures w14:val="none"/>
        </w:rPr>
        <w:t>,</w:t>
      </w:r>
      <w:r w:rsidRPr="00501403">
        <w:rPr>
          <w:rFonts w:eastAsia="Calibri" w:cs="Times New Roman"/>
          <w:bCs/>
          <w:color w:val="000000"/>
          <w:kern w:val="0"/>
          <w:sz w:val="28"/>
          <w:szCs w:val="22"/>
          <w14:ligatures w14:val="none"/>
        </w:rPr>
        <w:t xml:space="preserve"> </w:t>
      </w:r>
      <w:proofErr w:type="spellStart"/>
      <w:r>
        <w:rPr>
          <w:rFonts w:eastAsia="Calibri" w:cs="Times New Roman"/>
          <w:bCs/>
          <w:color w:val="000000"/>
          <w:kern w:val="0"/>
          <w:sz w:val="28"/>
          <w:szCs w:val="22"/>
          <w14:ligatures w14:val="none"/>
        </w:rPr>
        <w:t>biết</w:t>
      </w:r>
      <w:proofErr w:type="spellEnd"/>
      <w:r>
        <w:rPr>
          <w:rFonts w:eastAsia="Calibri" w:cs="Times New Roman"/>
          <w:bCs/>
          <w:color w:val="000000"/>
          <w:kern w:val="0"/>
          <w:sz w:val="28"/>
          <w:szCs w:val="22"/>
          <w14:ligatures w14:val="none"/>
        </w:rPr>
        <w:t xml:space="preserve"> s</w:t>
      </w:r>
      <w:r w:rsidRPr="00A34A7D">
        <w:rPr>
          <w:rFonts w:eastAsia="Calibri" w:cs="Times New Roman"/>
          <w:color w:val="000000"/>
          <w:kern w:val="0"/>
          <w:sz w:val="28"/>
          <w:szCs w:val="22"/>
          <w14:ligatures w14:val="none"/>
        </w:rPr>
        <w:t xml:space="preserve">o </w:t>
      </w:r>
      <w:proofErr w:type="spellStart"/>
      <w:r w:rsidRPr="00A34A7D">
        <w:rPr>
          <w:rFonts w:eastAsia="Calibri" w:cs="Times New Roman"/>
          <w:color w:val="000000"/>
          <w:kern w:val="0"/>
          <w:sz w:val="28"/>
          <w:szCs w:val="22"/>
          <w14:ligatures w14:val="none"/>
        </w:rPr>
        <w:t>sánh</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thêm</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bớt</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tạo</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nhóm</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nhiều</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hơn</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ít</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hơn</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tạo</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sự</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bằng</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nhau</w:t>
      </w:r>
      <w:proofErr w:type="spellEnd"/>
      <w:r>
        <w:rPr>
          <w:rFonts w:eastAsia="Calibri" w:cs="Times New Roman"/>
          <w:color w:val="000000"/>
          <w:kern w:val="0"/>
          <w:sz w:val="28"/>
          <w:szCs w:val="22"/>
          <w14:ligatures w14:val="none"/>
        </w:rPr>
        <w:t xml:space="preserve"> </w:t>
      </w:r>
      <w:r w:rsidRPr="00A34A7D">
        <w:rPr>
          <w:rFonts w:eastAsia="Calibri" w:cs="Times New Roman"/>
          <w:kern w:val="0"/>
          <w:sz w:val="28"/>
          <w:szCs w:val="22"/>
          <w:lang w:val="pt-BR"/>
          <w14:ligatures w14:val="none"/>
        </w:rPr>
        <w:t xml:space="preserve">trong phạm vi </w:t>
      </w:r>
      <w:r w:rsidR="00AE21B2">
        <w:rPr>
          <w:rFonts w:eastAsia="Calibri" w:cs="Times New Roman"/>
          <w:kern w:val="0"/>
          <w:sz w:val="28"/>
          <w:szCs w:val="22"/>
          <w:lang w:val="pt-BR"/>
          <w14:ligatures w14:val="none"/>
        </w:rPr>
        <w:t>5</w:t>
      </w:r>
    </w:p>
    <w:p w14:paraId="3D684766" w14:textId="77777777" w:rsidR="000874A7" w:rsidRDefault="00CD7011" w:rsidP="000D2773">
      <w:pPr>
        <w:tabs>
          <w:tab w:val="center" w:pos="4320"/>
          <w:tab w:val="right" w:pos="8640"/>
        </w:tabs>
        <w:spacing w:after="0" w:line="288" w:lineRule="auto"/>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ab/>
        <w:t xml:space="preserve">          </w:t>
      </w:r>
      <w:r w:rsidR="00AE21B2" w:rsidRPr="00AE21B2">
        <w:rPr>
          <w:rFonts w:eastAsia="Times New Roman" w:cs="Times New Roman"/>
          <w:kern w:val="0"/>
          <w:sz w:val="28"/>
          <w:szCs w:val="28"/>
          <w:lang w:val="nl-NL"/>
          <w14:ligatures w14:val="none"/>
        </w:rPr>
        <w:t xml:space="preserve">- Trẻ biết vẽ và tô màu cây </w:t>
      </w:r>
      <w:r w:rsidR="00AE21B2" w:rsidRPr="00AE21B2">
        <w:rPr>
          <w:rFonts w:eastAsia="Times New Roman" w:cs="Times New Roman"/>
          <w:kern w:val="0"/>
          <w:sz w:val="28"/>
          <w:szCs w:val="28"/>
          <w:lang w:val="vi-VN"/>
          <w14:ligatures w14:val="none"/>
        </w:rPr>
        <w:t>xanh</w:t>
      </w:r>
      <w:r w:rsidR="00AE21B2">
        <w:rPr>
          <w:rFonts w:eastAsia="Times New Roman" w:cs="Times New Roman"/>
          <w:kern w:val="0"/>
          <w:sz w:val="28"/>
          <w:szCs w:val="28"/>
          <w14:ligatures w14:val="none"/>
        </w:rPr>
        <w:t>,</w:t>
      </w:r>
      <w:r w:rsidR="00AE21B2" w:rsidRPr="00AE21B2">
        <w:rPr>
          <w:sz w:val="28"/>
          <w:szCs w:val="28"/>
        </w:rPr>
        <w:t xml:space="preserve"> </w:t>
      </w:r>
      <w:proofErr w:type="spellStart"/>
      <w:r w:rsidR="00AE21B2" w:rsidRPr="00470E44">
        <w:rPr>
          <w:sz w:val="28"/>
          <w:szCs w:val="28"/>
        </w:rPr>
        <w:t>biết</w:t>
      </w:r>
      <w:proofErr w:type="spellEnd"/>
      <w:r w:rsidR="00AE21B2" w:rsidRPr="00470E44">
        <w:rPr>
          <w:sz w:val="28"/>
          <w:szCs w:val="28"/>
        </w:rPr>
        <w:t xml:space="preserve"> </w:t>
      </w:r>
      <w:proofErr w:type="spellStart"/>
      <w:r w:rsidR="00AE21B2" w:rsidRPr="00470E44">
        <w:rPr>
          <w:sz w:val="28"/>
          <w:szCs w:val="28"/>
        </w:rPr>
        <w:t>vẽ</w:t>
      </w:r>
      <w:proofErr w:type="spellEnd"/>
      <w:r w:rsidR="00AE21B2" w:rsidRPr="00470E44">
        <w:rPr>
          <w:sz w:val="28"/>
          <w:szCs w:val="28"/>
        </w:rPr>
        <w:t xml:space="preserve"> </w:t>
      </w:r>
      <w:proofErr w:type="spellStart"/>
      <w:r w:rsidR="00AE21B2" w:rsidRPr="00470E44">
        <w:rPr>
          <w:sz w:val="28"/>
          <w:szCs w:val="28"/>
        </w:rPr>
        <w:t>tô</w:t>
      </w:r>
      <w:proofErr w:type="spellEnd"/>
      <w:r w:rsidR="00AE21B2" w:rsidRPr="00470E44">
        <w:rPr>
          <w:sz w:val="28"/>
          <w:szCs w:val="28"/>
        </w:rPr>
        <w:t xml:space="preserve"> </w:t>
      </w:r>
      <w:proofErr w:type="spellStart"/>
      <w:r w:rsidR="00AE21B2" w:rsidRPr="00470E44">
        <w:rPr>
          <w:sz w:val="28"/>
          <w:szCs w:val="28"/>
        </w:rPr>
        <w:t>màu</w:t>
      </w:r>
      <w:proofErr w:type="spellEnd"/>
      <w:r w:rsidR="00AE21B2" w:rsidRPr="00470E44">
        <w:rPr>
          <w:sz w:val="28"/>
          <w:szCs w:val="28"/>
        </w:rPr>
        <w:t xml:space="preserve"> 1 </w:t>
      </w:r>
      <w:proofErr w:type="spellStart"/>
      <w:r w:rsidR="00AE21B2" w:rsidRPr="00470E44">
        <w:rPr>
          <w:sz w:val="28"/>
          <w:szCs w:val="28"/>
        </w:rPr>
        <w:t>số</w:t>
      </w:r>
      <w:proofErr w:type="spellEnd"/>
      <w:r w:rsidR="00AE21B2" w:rsidRPr="00470E44">
        <w:rPr>
          <w:sz w:val="28"/>
          <w:szCs w:val="28"/>
        </w:rPr>
        <w:t xml:space="preserve"> </w:t>
      </w:r>
      <w:proofErr w:type="spellStart"/>
      <w:r w:rsidR="00AE21B2" w:rsidRPr="00470E44">
        <w:rPr>
          <w:sz w:val="28"/>
          <w:szCs w:val="28"/>
        </w:rPr>
        <w:t>loại</w:t>
      </w:r>
      <w:proofErr w:type="spellEnd"/>
      <w:r w:rsidR="00AE21B2" w:rsidRPr="00470E44">
        <w:rPr>
          <w:sz w:val="28"/>
          <w:szCs w:val="28"/>
        </w:rPr>
        <w:t xml:space="preserve"> </w:t>
      </w:r>
      <w:proofErr w:type="spellStart"/>
      <w:r w:rsidR="00AE21B2" w:rsidRPr="00470E44">
        <w:rPr>
          <w:sz w:val="28"/>
          <w:szCs w:val="28"/>
        </w:rPr>
        <w:t>rau</w:t>
      </w:r>
      <w:proofErr w:type="spellEnd"/>
      <w:r w:rsidR="00AE21B2">
        <w:rPr>
          <w:sz w:val="28"/>
          <w:szCs w:val="28"/>
          <w:lang w:val="vi-VN"/>
        </w:rPr>
        <w:t xml:space="preserve"> củ quả</w:t>
      </w:r>
      <w:r w:rsidR="00AE21B2" w:rsidRPr="00470E44">
        <w:rPr>
          <w:sz w:val="28"/>
          <w:szCs w:val="28"/>
        </w:rPr>
        <w:t xml:space="preserve"> </w:t>
      </w:r>
      <w:proofErr w:type="spellStart"/>
      <w:r w:rsidR="00AE21B2" w:rsidRPr="00470E44">
        <w:rPr>
          <w:sz w:val="28"/>
          <w:szCs w:val="28"/>
        </w:rPr>
        <w:t>bé</w:t>
      </w:r>
      <w:proofErr w:type="spellEnd"/>
      <w:r w:rsidR="00AE21B2" w:rsidRPr="00470E44">
        <w:rPr>
          <w:sz w:val="28"/>
          <w:szCs w:val="28"/>
        </w:rPr>
        <w:t xml:space="preserve"> </w:t>
      </w:r>
      <w:proofErr w:type="spellStart"/>
      <w:r w:rsidR="00AE21B2" w:rsidRPr="00470E44">
        <w:rPr>
          <w:sz w:val="28"/>
          <w:szCs w:val="28"/>
        </w:rPr>
        <w:t>thích</w:t>
      </w:r>
      <w:proofErr w:type="spellEnd"/>
      <w:r w:rsidR="00AE21B2">
        <w:rPr>
          <w:sz w:val="28"/>
          <w:szCs w:val="28"/>
        </w:rPr>
        <w:t xml:space="preserve">, </w:t>
      </w:r>
      <w:proofErr w:type="spellStart"/>
      <w:r w:rsidR="00E4170D">
        <w:rPr>
          <w:sz w:val="28"/>
          <w:szCs w:val="28"/>
        </w:rPr>
        <w:t>biết</w:t>
      </w:r>
      <w:proofErr w:type="spellEnd"/>
      <w:r w:rsidR="00E4170D">
        <w:rPr>
          <w:sz w:val="28"/>
          <w:szCs w:val="28"/>
        </w:rPr>
        <w:t xml:space="preserve"> </w:t>
      </w:r>
      <w:proofErr w:type="spellStart"/>
      <w:r w:rsidR="00E4170D">
        <w:rPr>
          <w:sz w:val="28"/>
          <w:szCs w:val="28"/>
        </w:rPr>
        <w:t>v</w:t>
      </w:r>
      <w:r w:rsidR="00E4170D" w:rsidRPr="00E4170D">
        <w:rPr>
          <w:sz w:val="28"/>
          <w:szCs w:val="28"/>
        </w:rPr>
        <w:t>ẽ</w:t>
      </w:r>
      <w:proofErr w:type="spellEnd"/>
      <w:r w:rsidR="00E4170D" w:rsidRPr="00E4170D">
        <w:rPr>
          <w:sz w:val="28"/>
          <w:szCs w:val="28"/>
        </w:rPr>
        <w:t xml:space="preserve"> </w:t>
      </w:r>
      <w:proofErr w:type="spellStart"/>
      <w:r w:rsidR="00E4170D" w:rsidRPr="00E4170D">
        <w:rPr>
          <w:sz w:val="28"/>
          <w:szCs w:val="28"/>
        </w:rPr>
        <w:t>trang</w:t>
      </w:r>
      <w:proofErr w:type="spellEnd"/>
      <w:r w:rsidR="00E4170D" w:rsidRPr="00E4170D">
        <w:rPr>
          <w:sz w:val="28"/>
          <w:szCs w:val="28"/>
        </w:rPr>
        <w:t xml:space="preserve"> </w:t>
      </w:r>
      <w:proofErr w:type="spellStart"/>
      <w:r w:rsidR="00E4170D" w:rsidRPr="00E4170D">
        <w:rPr>
          <w:sz w:val="28"/>
          <w:szCs w:val="28"/>
        </w:rPr>
        <w:t>trí</w:t>
      </w:r>
      <w:proofErr w:type="spellEnd"/>
      <w:r w:rsidR="00E4170D" w:rsidRPr="00E4170D">
        <w:rPr>
          <w:sz w:val="28"/>
          <w:szCs w:val="28"/>
        </w:rPr>
        <w:t xml:space="preserve"> </w:t>
      </w:r>
      <w:proofErr w:type="spellStart"/>
      <w:r w:rsidR="00E4170D" w:rsidRPr="00E4170D">
        <w:rPr>
          <w:sz w:val="28"/>
          <w:szCs w:val="28"/>
        </w:rPr>
        <w:t>bưu</w:t>
      </w:r>
      <w:proofErr w:type="spellEnd"/>
      <w:r w:rsidR="00E4170D" w:rsidRPr="00E4170D">
        <w:rPr>
          <w:sz w:val="28"/>
          <w:szCs w:val="28"/>
        </w:rPr>
        <w:t xml:space="preserve"> </w:t>
      </w:r>
      <w:proofErr w:type="spellStart"/>
      <w:r w:rsidR="00E4170D" w:rsidRPr="00E4170D">
        <w:rPr>
          <w:sz w:val="28"/>
          <w:szCs w:val="28"/>
        </w:rPr>
        <w:t>thiếp</w:t>
      </w:r>
      <w:proofErr w:type="spellEnd"/>
      <w:r w:rsidR="00E4170D" w:rsidRPr="00E4170D">
        <w:rPr>
          <w:sz w:val="28"/>
          <w:szCs w:val="28"/>
        </w:rPr>
        <w:t xml:space="preserve"> </w:t>
      </w:r>
      <w:proofErr w:type="spellStart"/>
      <w:r w:rsidR="00E4170D" w:rsidRPr="00E4170D">
        <w:rPr>
          <w:sz w:val="28"/>
          <w:szCs w:val="28"/>
        </w:rPr>
        <w:t>ngày</w:t>
      </w:r>
      <w:proofErr w:type="spellEnd"/>
      <w:r w:rsidR="00E4170D" w:rsidRPr="00E4170D">
        <w:rPr>
          <w:sz w:val="28"/>
          <w:szCs w:val="28"/>
        </w:rPr>
        <w:t xml:space="preserve"> </w:t>
      </w:r>
      <w:proofErr w:type="spellStart"/>
      <w:r w:rsidR="00E4170D" w:rsidRPr="00E4170D">
        <w:rPr>
          <w:sz w:val="28"/>
          <w:szCs w:val="28"/>
        </w:rPr>
        <w:t>tết</w:t>
      </w:r>
      <w:proofErr w:type="spellEnd"/>
      <w:r w:rsidR="00E4170D">
        <w:rPr>
          <w:sz w:val="28"/>
          <w:szCs w:val="28"/>
        </w:rPr>
        <w:t xml:space="preserve">, </w:t>
      </w:r>
      <w:r w:rsidR="00E4170D" w:rsidRPr="004A22A9">
        <w:rPr>
          <w:sz w:val="28"/>
          <w:szCs w:val="28"/>
          <w:lang w:val="vi-VN"/>
        </w:rPr>
        <w:t>Vẽ tô màu vườn hoa</w:t>
      </w:r>
      <w:r w:rsidR="00AF36CA">
        <w:rPr>
          <w:sz w:val="28"/>
          <w:szCs w:val="28"/>
        </w:rPr>
        <w:t>,</w:t>
      </w:r>
      <w:r w:rsidR="00DD29A2">
        <w:rPr>
          <w:sz w:val="28"/>
          <w:szCs w:val="28"/>
        </w:rPr>
        <w:t xml:space="preserve"> </w:t>
      </w:r>
      <w:proofErr w:type="spellStart"/>
      <w:r w:rsidR="00DD29A2">
        <w:rPr>
          <w:sz w:val="28"/>
          <w:szCs w:val="28"/>
        </w:rPr>
        <w:t>biết</w:t>
      </w:r>
      <w:proofErr w:type="spellEnd"/>
      <w:r w:rsidR="00DD29A2">
        <w:rPr>
          <w:sz w:val="28"/>
          <w:szCs w:val="28"/>
        </w:rPr>
        <w:t xml:space="preserve"> v</w:t>
      </w:r>
      <w:r w:rsidR="00AF36CA" w:rsidRPr="00AF36CA">
        <w:rPr>
          <w:rFonts w:eastAsia="Times New Roman" w:cs="Times New Roman"/>
          <w:kern w:val="0"/>
          <w:sz w:val="28"/>
          <w:szCs w:val="28"/>
          <w:lang w:val="nl-NL"/>
          <w14:ligatures w14:val="none"/>
        </w:rPr>
        <w:t>ẽ hoa tặng cô nhân ngày 8/3</w:t>
      </w:r>
    </w:p>
    <w:p w14:paraId="64A8A8DC" w14:textId="1ED3E48F" w:rsidR="000874A7" w:rsidRDefault="000874A7" w:rsidP="000D2773">
      <w:pPr>
        <w:spacing w:after="0" w:line="288" w:lineRule="auto"/>
        <w:jc w:val="both"/>
        <w:rPr>
          <w:rFonts w:cs=".VnTime"/>
          <w:sz w:val="28"/>
          <w:szCs w:val="28"/>
          <w:lang w:val="nl-NL"/>
        </w:rPr>
      </w:pPr>
      <w:r>
        <w:rPr>
          <w:rFonts w:eastAsia="Times New Roman" w:cs="Times New Roman"/>
          <w:kern w:val="0"/>
          <w:sz w:val="28"/>
          <w:szCs w:val="28"/>
          <w:lang w:val="nl-NL"/>
          <w14:ligatures w14:val="none"/>
        </w:rPr>
        <w:t xml:space="preserve">          </w:t>
      </w:r>
      <w:r>
        <w:rPr>
          <w:rFonts w:eastAsia="Times New Roman" w:cs="Times New Roman"/>
          <w:bCs/>
          <w:color w:val="000000"/>
          <w:kern w:val="0"/>
          <w:sz w:val="28"/>
          <w:szCs w:val="28"/>
          <w14:ligatures w14:val="none"/>
        </w:rPr>
        <w:t>-</w:t>
      </w:r>
      <w:r w:rsidRPr="00967E4E">
        <w:rPr>
          <w:rFonts w:eastAsia="Times New Roman" w:cs="Times New Roman"/>
          <w:kern w:val="0"/>
          <w:sz w:val="28"/>
          <w:szCs w:val="28"/>
          <w14:ligatures w14:val="none"/>
        </w:rPr>
        <w:t xml:space="preserve"> </w:t>
      </w:r>
      <w:proofErr w:type="spellStart"/>
      <w:r w:rsidRPr="00967E4E">
        <w:rPr>
          <w:rFonts w:eastAsia="Times New Roman" w:cs="Times New Roman"/>
          <w:kern w:val="0"/>
          <w:sz w:val="28"/>
          <w:szCs w:val="28"/>
          <w14:ligatures w14:val="none"/>
        </w:rPr>
        <w:t>Thuộc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đọc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diễn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cảm</w:t>
      </w:r>
      <w:proofErr w:type="spellEnd"/>
      <w:r w:rsidRPr="00967E4E">
        <w:rPr>
          <w:rFonts w:eastAsia="Times New Roman" w:cs="Times New Roman"/>
          <w:kern w:val="0"/>
          <w:sz w:val="28"/>
          <w:szCs w:val="28"/>
          <w14:ligatures w14:val="none"/>
        </w:rPr>
        <w:t xml:space="preserve"> </w:t>
      </w:r>
      <w:proofErr w:type="spellStart"/>
      <w:r w:rsidRPr="00967E4E">
        <w:rPr>
          <w:rFonts w:eastAsia="Times New Roman" w:cs="Times New Roman"/>
          <w:kern w:val="0"/>
          <w:sz w:val="28"/>
          <w:szCs w:val="28"/>
          <w14:ligatures w14:val="none"/>
        </w:rPr>
        <w:t>bài</w:t>
      </w:r>
      <w:proofErr w:type="spellEnd"/>
      <w:r w:rsidRPr="00967E4E">
        <w:rPr>
          <w:rFonts w:eastAsia="Times New Roman" w:cs="Times New Roman"/>
          <w:kern w:val="0"/>
          <w:sz w:val="28"/>
          <w:szCs w:val="28"/>
          <w14:ligatures w14:val="none"/>
        </w:rPr>
        <w:t xml:space="preserve"> </w:t>
      </w:r>
      <w:proofErr w:type="spellStart"/>
      <w:r w:rsidRPr="00967E4E">
        <w:rPr>
          <w:rFonts w:eastAsia="Times New Roman" w:cs="Times New Roman"/>
          <w:kern w:val="0"/>
          <w:sz w:val="28"/>
          <w:szCs w:val="28"/>
          <w14:ligatures w14:val="none"/>
        </w:rPr>
        <w:t>thơ</w:t>
      </w:r>
      <w:proofErr w:type="spellEnd"/>
      <w:r>
        <w:rPr>
          <w:rFonts w:eastAsia="Times New Roman" w:cs="Times New Roman"/>
          <w:kern w:val="0"/>
          <w:sz w:val="28"/>
          <w:szCs w:val="28"/>
          <w14:ligatures w14:val="none"/>
        </w:rPr>
        <w:t xml:space="preserve">: </w:t>
      </w:r>
      <w:r w:rsidRPr="000874A7">
        <w:rPr>
          <w:lang w:val="vi-VN"/>
        </w:rPr>
        <w:t xml:space="preserve"> </w:t>
      </w:r>
      <w:r w:rsidRPr="000874A7">
        <w:rPr>
          <w:sz w:val="28"/>
          <w:szCs w:val="28"/>
          <w:lang w:val="vi-VN"/>
        </w:rPr>
        <w:t>Cây b</w:t>
      </w:r>
      <w:proofErr w:type="spellStart"/>
      <w:r>
        <w:rPr>
          <w:sz w:val="28"/>
          <w:szCs w:val="28"/>
        </w:rPr>
        <w:t>àng</w:t>
      </w:r>
      <w:proofErr w:type="spellEnd"/>
      <w:r>
        <w:t>,</w:t>
      </w:r>
      <w:r w:rsidRPr="000874A7">
        <w:rPr>
          <w:rFonts w:eastAsia="Times New Roman" w:cs="Times New Roman"/>
          <w:kern w:val="0"/>
          <w:sz w:val="28"/>
          <w:szCs w:val="28"/>
          <w14:ligatures w14:val="none"/>
        </w:rPr>
        <w:t xml:space="preserve"> Rau </w:t>
      </w:r>
      <w:proofErr w:type="spellStart"/>
      <w:r w:rsidRPr="000874A7">
        <w:rPr>
          <w:rFonts w:eastAsia="Times New Roman" w:cs="Times New Roman"/>
          <w:kern w:val="0"/>
          <w:sz w:val="28"/>
          <w:szCs w:val="28"/>
          <w14:ligatures w14:val="none"/>
        </w:rPr>
        <w:t>ngót</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rau</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đay</w:t>
      </w:r>
      <w:proofErr w:type="spellEnd"/>
      <w:r>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Tết</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đang</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vào</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nhà</w:t>
      </w:r>
      <w:proofErr w:type="spellEnd"/>
      <w:r>
        <w:rPr>
          <w:rFonts w:eastAsia="Times New Roman" w:cs="Times New Roman"/>
          <w:kern w:val="0"/>
          <w:sz w:val="28"/>
          <w:szCs w:val="28"/>
          <w14:ligatures w14:val="none"/>
        </w:rPr>
        <w:t>,</w:t>
      </w:r>
      <w:r w:rsidRPr="000874A7">
        <w:t xml:space="preserve"> </w:t>
      </w:r>
      <w:r w:rsidR="00FF48BA">
        <w:rPr>
          <w:sz w:val="28"/>
          <w:szCs w:val="28"/>
        </w:rPr>
        <w:t xml:space="preserve">Hoa </w:t>
      </w:r>
      <w:proofErr w:type="spellStart"/>
      <w:r w:rsidR="00FF48BA">
        <w:rPr>
          <w:sz w:val="28"/>
          <w:szCs w:val="28"/>
        </w:rPr>
        <w:t>kết</w:t>
      </w:r>
      <w:proofErr w:type="spellEnd"/>
      <w:r w:rsidR="00FF48BA">
        <w:rPr>
          <w:sz w:val="28"/>
          <w:szCs w:val="28"/>
        </w:rPr>
        <w:t xml:space="preserve"> </w:t>
      </w:r>
      <w:proofErr w:type="spellStart"/>
      <w:r w:rsidR="00FF48BA">
        <w:rPr>
          <w:sz w:val="28"/>
          <w:szCs w:val="28"/>
        </w:rPr>
        <w:t>trái</w:t>
      </w:r>
      <w:proofErr w:type="spellEnd"/>
      <w:r w:rsidRPr="000874A7">
        <w:rPr>
          <w:sz w:val="28"/>
          <w:szCs w:val="28"/>
        </w:rPr>
        <w:t xml:space="preserve">, </w:t>
      </w:r>
      <w:r w:rsidRPr="000874A7">
        <w:rPr>
          <w:sz w:val="28"/>
          <w:szCs w:val="28"/>
          <w:lang w:val="nl-NL"/>
        </w:rPr>
        <w:t>Bó hoa t</w:t>
      </w:r>
      <w:r w:rsidRPr="000874A7">
        <w:rPr>
          <w:rFonts w:cs="Calibri"/>
          <w:sz w:val="28"/>
          <w:szCs w:val="28"/>
          <w:lang w:val="nl-NL"/>
        </w:rPr>
        <w:t>ặ</w:t>
      </w:r>
      <w:r w:rsidRPr="000874A7">
        <w:rPr>
          <w:sz w:val="28"/>
          <w:szCs w:val="28"/>
          <w:lang w:val="nl-NL"/>
        </w:rPr>
        <w:t>ng c</w:t>
      </w:r>
      <w:r w:rsidRPr="000874A7">
        <w:rPr>
          <w:rFonts w:cs=".VnTime"/>
          <w:sz w:val="28"/>
          <w:szCs w:val="28"/>
          <w:lang w:val="nl-NL"/>
        </w:rPr>
        <w:t>ô</w:t>
      </w:r>
    </w:p>
    <w:p w14:paraId="025FB40D" w14:textId="190EAEE0" w:rsidR="000874A7" w:rsidRPr="002D6730" w:rsidRDefault="000D2773" w:rsidP="000D2773">
      <w:pPr>
        <w:spacing w:after="0" w:line="288" w:lineRule="auto"/>
        <w:jc w:val="both"/>
        <w:rPr>
          <w:rFonts w:eastAsia="Calibri" w:cs="Times New Roman"/>
          <w:color w:val="000000"/>
          <w:kern w:val="0"/>
          <w:sz w:val="28"/>
          <w:szCs w:val="28"/>
          <w14:ligatures w14:val="none"/>
        </w:rPr>
      </w:pPr>
      <w:r>
        <w:rPr>
          <w:rFonts w:eastAsia="Times New Roman" w:cs="Times New Roman"/>
          <w:kern w:val="0"/>
          <w:sz w:val="28"/>
          <w:szCs w:val="28"/>
          <w:lang w:val="nl-NL"/>
          <w14:ligatures w14:val="none"/>
        </w:rPr>
        <w:t xml:space="preserve">          </w:t>
      </w:r>
      <w:r w:rsidR="000874A7" w:rsidRPr="00BF02A7">
        <w:rPr>
          <w:rFonts w:eastAsia="Times New Roman" w:cs="Times New Roman"/>
          <w:kern w:val="0"/>
          <w:sz w:val="28"/>
          <w:szCs w:val="28"/>
          <w:lang w:val="nl-NL"/>
          <w14:ligatures w14:val="none"/>
        </w:rPr>
        <w:t>- Trẻ nhớ tên bài hát, tên tác giả, hiểu nội dung bài hát và thuộc bài hát</w:t>
      </w:r>
      <w:r w:rsidR="000874A7">
        <w:rPr>
          <w:rFonts w:eastAsia="Times New Roman" w:cs="Times New Roman"/>
          <w:kern w:val="0"/>
          <w:sz w:val="28"/>
          <w:szCs w:val="28"/>
          <w:lang w:val="nl-NL"/>
          <w14:ligatures w14:val="none"/>
        </w:rPr>
        <w:t xml:space="preserve">: </w:t>
      </w:r>
      <w:r w:rsidR="000874A7" w:rsidRPr="000874A7">
        <w:rPr>
          <w:sz w:val="28"/>
          <w:szCs w:val="28"/>
          <w:lang w:val="nl-NL"/>
        </w:rPr>
        <w:t>Em yêu cây xanh,</w:t>
      </w:r>
      <w:r w:rsidR="000874A7" w:rsidRPr="000874A7">
        <w:rPr>
          <w:rFonts w:eastAsia="Calibri" w:cs="Times New Roman"/>
          <w:color w:val="000000"/>
          <w:kern w:val="0"/>
          <w:sz w:val="28"/>
          <w:szCs w:val="22"/>
          <w14:ligatures w14:val="none"/>
        </w:rPr>
        <w:t xml:space="preserve"> </w:t>
      </w:r>
      <w:proofErr w:type="spellStart"/>
      <w:r w:rsidR="000874A7" w:rsidRPr="000874A7">
        <w:rPr>
          <w:rFonts w:eastAsia="Calibri" w:cs="Times New Roman"/>
          <w:color w:val="000000"/>
          <w:kern w:val="0"/>
          <w:sz w:val="28"/>
          <w:szCs w:val="22"/>
          <w14:ligatures w14:val="none"/>
        </w:rPr>
        <w:t>Đố</w:t>
      </w:r>
      <w:proofErr w:type="spellEnd"/>
      <w:r w:rsidR="000874A7" w:rsidRPr="000874A7">
        <w:rPr>
          <w:rFonts w:eastAsia="Calibri" w:cs="Times New Roman"/>
          <w:color w:val="000000"/>
          <w:kern w:val="0"/>
          <w:sz w:val="28"/>
          <w:szCs w:val="22"/>
          <w14:ligatures w14:val="none"/>
        </w:rPr>
        <w:t xml:space="preserve"> </w:t>
      </w:r>
      <w:proofErr w:type="spellStart"/>
      <w:r w:rsidR="000874A7" w:rsidRPr="000874A7">
        <w:rPr>
          <w:rFonts w:eastAsia="Calibri" w:cs="Times New Roman"/>
          <w:color w:val="000000"/>
          <w:kern w:val="0"/>
          <w:sz w:val="28"/>
          <w:szCs w:val="22"/>
          <w14:ligatures w14:val="none"/>
        </w:rPr>
        <w:t>quả</w:t>
      </w:r>
      <w:proofErr w:type="spellEnd"/>
      <w:r w:rsidR="000874A7">
        <w:rPr>
          <w:rFonts w:eastAsia="Calibri" w:cs="Times New Roman"/>
          <w:color w:val="000000"/>
          <w:kern w:val="0"/>
          <w:sz w:val="28"/>
          <w:szCs w:val="22"/>
          <w14:ligatures w14:val="none"/>
        </w:rPr>
        <w:t xml:space="preserve">, </w:t>
      </w:r>
      <w:r w:rsidR="000874A7">
        <w:rPr>
          <w:sz w:val="28"/>
          <w:szCs w:val="28"/>
        </w:rPr>
        <w:t>V</w:t>
      </w:r>
      <w:r w:rsidR="000874A7" w:rsidRPr="00BF02A7">
        <w:rPr>
          <w:rFonts w:eastAsia="Times New Roman" w:cs="Times New Roman"/>
          <w:kern w:val="0"/>
          <w:sz w:val="28"/>
          <w:szCs w:val="28"/>
          <w:lang w:val="pt-BR"/>
          <w14:ligatures w14:val="none"/>
        </w:rPr>
        <w:t xml:space="preserve">ận động theo </w:t>
      </w:r>
      <w:r w:rsidR="000874A7">
        <w:rPr>
          <w:rFonts w:eastAsia="Times New Roman" w:cs="Times New Roman"/>
          <w:kern w:val="0"/>
          <w:sz w:val="28"/>
          <w:szCs w:val="28"/>
          <w:lang w:val="pt-BR"/>
          <w14:ligatures w14:val="none"/>
        </w:rPr>
        <w:t>giai điệu bài:</w:t>
      </w:r>
      <w:r w:rsidR="000874A7" w:rsidRPr="000874A7">
        <w:t xml:space="preserve"> </w:t>
      </w:r>
      <w:proofErr w:type="spellStart"/>
      <w:r w:rsidR="000874A7" w:rsidRPr="000874A7">
        <w:rPr>
          <w:sz w:val="28"/>
          <w:szCs w:val="28"/>
        </w:rPr>
        <w:t>Sắp</w:t>
      </w:r>
      <w:proofErr w:type="spellEnd"/>
      <w:r w:rsidR="000874A7" w:rsidRPr="000874A7">
        <w:rPr>
          <w:sz w:val="28"/>
          <w:szCs w:val="28"/>
        </w:rPr>
        <w:t xml:space="preserve"> </w:t>
      </w:r>
      <w:proofErr w:type="spellStart"/>
      <w:r w:rsidR="000874A7" w:rsidRPr="000874A7">
        <w:rPr>
          <w:sz w:val="28"/>
          <w:szCs w:val="28"/>
        </w:rPr>
        <w:t>đến</w:t>
      </w:r>
      <w:proofErr w:type="spellEnd"/>
      <w:r w:rsidR="000874A7" w:rsidRPr="000874A7">
        <w:rPr>
          <w:sz w:val="28"/>
          <w:szCs w:val="28"/>
        </w:rPr>
        <w:t xml:space="preserve"> </w:t>
      </w:r>
      <w:proofErr w:type="spellStart"/>
      <w:r w:rsidR="000874A7" w:rsidRPr="000874A7">
        <w:rPr>
          <w:sz w:val="28"/>
          <w:szCs w:val="28"/>
        </w:rPr>
        <w:t>tết</w:t>
      </w:r>
      <w:proofErr w:type="spellEnd"/>
      <w:r w:rsidR="000874A7" w:rsidRPr="000874A7">
        <w:rPr>
          <w:sz w:val="28"/>
          <w:szCs w:val="28"/>
        </w:rPr>
        <w:t xml:space="preserve"> </w:t>
      </w:r>
      <w:proofErr w:type="spellStart"/>
      <w:r w:rsidR="000874A7" w:rsidRPr="000874A7">
        <w:rPr>
          <w:sz w:val="28"/>
          <w:szCs w:val="28"/>
        </w:rPr>
        <w:t>rồi</w:t>
      </w:r>
      <w:proofErr w:type="spellEnd"/>
      <w:r w:rsidR="000874A7" w:rsidRPr="000874A7">
        <w:rPr>
          <w:sz w:val="28"/>
          <w:szCs w:val="28"/>
        </w:rPr>
        <w:t xml:space="preserve">, </w:t>
      </w:r>
      <w:proofErr w:type="spellStart"/>
      <w:r w:rsidR="000874A7" w:rsidRPr="000874A7">
        <w:rPr>
          <w:sz w:val="28"/>
          <w:szCs w:val="28"/>
        </w:rPr>
        <w:t>Màu</w:t>
      </w:r>
      <w:proofErr w:type="spellEnd"/>
      <w:r w:rsidR="000874A7" w:rsidRPr="000874A7">
        <w:rPr>
          <w:sz w:val="28"/>
          <w:szCs w:val="28"/>
        </w:rPr>
        <w:t xml:space="preserve"> </w:t>
      </w:r>
      <w:proofErr w:type="spellStart"/>
      <w:r w:rsidR="000874A7" w:rsidRPr="000874A7">
        <w:rPr>
          <w:sz w:val="28"/>
          <w:szCs w:val="28"/>
        </w:rPr>
        <w:t>hoa</w:t>
      </w:r>
      <w:proofErr w:type="spellEnd"/>
      <w:r w:rsidR="000874A7" w:rsidRPr="000874A7">
        <w:rPr>
          <w:sz w:val="28"/>
          <w:szCs w:val="28"/>
        </w:rPr>
        <w:t>,</w:t>
      </w:r>
      <w:r w:rsidR="000874A7" w:rsidRPr="000874A7">
        <w:rPr>
          <w:sz w:val="28"/>
          <w:szCs w:val="28"/>
          <w:lang w:val="nl-NL"/>
        </w:rPr>
        <w:t xml:space="preserve"> Ngày vui mồng 8/3</w:t>
      </w:r>
      <w:r w:rsidR="000874A7">
        <w:rPr>
          <w:sz w:val="28"/>
          <w:szCs w:val="28"/>
          <w:lang w:val="nl-NL"/>
        </w:rPr>
        <w:t xml:space="preserve">. </w:t>
      </w:r>
      <w:proofErr w:type="spellStart"/>
      <w:r w:rsidR="000874A7" w:rsidRPr="00BF02A7">
        <w:rPr>
          <w:rFonts w:eastAsia="Times New Roman" w:cs="Times New Roman"/>
          <w:color w:val="000000"/>
          <w:kern w:val="0"/>
          <w:sz w:val="28"/>
          <w:szCs w:val="28"/>
          <w14:ligatures w14:val="none"/>
        </w:rPr>
        <w:t>Biết</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tên</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bài</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hát</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tên</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tác</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giả</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và</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lắng</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nghe</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cô</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hát</w:t>
      </w:r>
      <w:proofErr w:type="spellEnd"/>
      <w:r w:rsidR="000874A7" w:rsidRPr="00BF02A7">
        <w:rPr>
          <w:rFonts w:eastAsia="Times New Roman" w:cs="Times New Roman"/>
          <w:color w:val="000000"/>
          <w:kern w:val="0"/>
          <w:sz w:val="28"/>
          <w:szCs w:val="28"/>
          <w14:ligatures w14:val="none"/>
        </w:rPr>
        <w:t xml:space="preserve"> </w:t>
      </w:r>
      <w:proofErr w:type="spellStart"/>
      <w:r w:rsidR="000874A7" w:rsidRPr="00BF02A7">
        <w:rPr>
          <w:rFonts w:eastAsia="Times New Roman" w:cs="Times New Roman"/>
          <w:color w:val="000000"/>
          <w:kern w:val="0"/>
          <w:sz w:val="28"/>
          <w:szCs w:val="28"/>
          <w14:ligatures w14:val="none"/>
        </w:rPr>
        <w:t>bài</w:t>
      </w:r>
      <w:proofErr w:type="spellEnd"/>
      <w:r w:rsidR="0072703C">
        <w:rPr>
          <w:rFonts w:eastAsia="Times New Roman" w:cs="Times New Roman"/>
          <w:color w:val="000000"/>
          <w:kern w:val="0"/>
          <w:sz w:val="28"/>
          <w:szCs w:val="28"/>
          <w14:ligatures w14:val="none"/>
        </w:rPr>
        <w:t>:</w:t>
      </w:r>
      <w:r w:rsidR="000874A7" w:rsidRPr="000874A7">
        <w:rPr>
          <w:rFonts w:eastAsia="Calibri" w:cs="Times New Roman"/>
          <w:color w:val="000000"/>
          <w:kern w:val="0"/>
          <w:sz w:val="28"/>
          <w:szCs w:val="22"/>
          <w14:ligatures w14:val="none"/>
        </w:rPr>
        <w:t xml:space="preserve"> </w:t>
      </w:r>
      <w:r w:rsidR="0072703C">
        <w:rPr>
          <w:rFonts w:eastAsia="Calibri" w:cs="Times New Roman"/>
          <w:color w:val="000000"/>
          <w:kern w:val="0"/>
          <w:sz w:val="28"/>
          <w:szCs w:val="22"/>
          <w14:ligatures w14:val="none"/>
        </w:rPr>
        <w:t xml:space="preserve">Hoa </w:t>
      </w:r>
      <w:proofErr w:type="spellStart"/>
      <w:r w:rsidR="0072703C">
        <w:rPr>
          <w:rFonts w:eastAsia="Calibri" w:cs="Times New Roman"/>
          <w:color w:val="000000"/>
          <w:kern w:val="0"/>
          <w:sz w:val="28"/>
          <w:szCs w:val="22"/>
          <w14:ligatures w14:val="none"/>
        </w:rPr>
        <w:t>thơm</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bướm</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lượn</w:t>
      </w:r>
      <w:proofErr w:type="spellEnd"/>
      <w:r w:rsidR="0072703C">
        <w:rPr>
          <w:rFonts w:eastAsia="Calibri" w:cs="Times New Roman"/>
          <w:color w:val="000000"/>
          <w:kern w:val="0"/>
          <w:sz w:val="28"/>
          <w:szCs w:val="22"/>
          <w14:ligatures w14:val="none"/>
        </w:rPr>
        <w:t xml:space="preserve">, </w:t>
      </w:r>
      <w:r w:rsidR="000874A7" w:rsidRPr="000874A7">
        <w:rPr>
          <w:rFonts w:eastAsia="Calibri" w:cs="Times New Roman"/>
          <w:color w:val="000000"/>
          <w:kern w:val="0"/>
          <w:sz w:val="28"/>
          <w:szCs w:val="22"/>
          <w14:ligatures w14:val="none"/>
        </w:rPr>
        <w:t xml:space="preserve">Em </w:t>
      </w:r>
      <w:proofErr w:type="spellStart"/>
      <w:r w:rsidR="000874A7" w:rsidRPr="000874A7">
        <w:rPr>
          <w:rFonts w:eastAsia="Calibri" w:cs="Times New Roman"/>
          <w:color w:val="000000"/>
          <w:kern w:val="0"/>
          <w:sz w:val="28"/>
          <w:szCs w:val="22"/>
          <w14:ligatures w14:val="none"/>
        </w:rPr>
        <w:t>đi</w:t>
      </w:r>
      <w:proofErr w:type="spellEnd"/>
      <w:r w:rsidR="000874A7" w:rsidRPr="000874A7">
        <w:rPr>
          <w:rFonts w:eastAsia="Calibri" w:cs="Times New Roman"/>
          <w:color w:val="000000"/>
          <w:kern w:val="0"/>
          <w:sz w:val="28"/>
          <w:szCs w:val="22"/>
          <w14:ligatures w14:val="none"/>
        </w:rPr>
        <w:t xml:space="preserve"> </w:t>
      </w:r>
      <w:proofErr w:type="spellStart"/>
      <w:r w:rsidR="000874A7" w:rsidRPr="000874A7">
        <w:rPr>
          <w:rFonts w:eastAsia="Calibri" w:cs="Times New Roman"/>
          <w:color w:val="000000"/>
          <w:kern w:val="0"/>
          <w:sz w:val="28"/>
          <w:szCs w:val="22"/>
          <w14:ligatures w14:val="none"/>
        </w:rPr>
        <w:t>trồng</w:t>
      </w:r>
      <w:proofErr w:type="spellEnd"/>
      <w:r w:rsidR="000874A7" w:rsidRPr="000874A7">
        <w:rPr>
          <w:rFonts w:eastAsia="Calibri" w:cs="Times New Roman"/>
          <w:color w:val="000000"/>
          <w:kern w:val="0"/>
          <w:sz w:val="28"/>
          <w:szCs w:val="22"/>
          <w14:ligatures w14:val="none"/>
        </w:rPr>
        <w:t xml:space="preserve"> </w:t>
      </w:r>
      <w:proofErr w:type="spellStart"/>
      <w:r w:rsidR="000874A7" w:rsidRPr="000874A7">
        <w:rPr>
          <w:rFonts w:eastAsia="Calibri" w:cs="Times New Roman"/>
          <w:color w:val="000000"/>
          <w:kern w:val="0"/>
          <w:sz w:val="28"/>
          <w:szCs w:val="22"/>
          <w14:ligatures w14:val="none"/>
        </w:rPr>
        <w:t>cây</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mùa</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xuân</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hoa</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trong</w:t>
      </w:r>
      <w:proofErr w:type="spellEnd"/>
      <w:r w:rsidR="0072703C">
        <w:rPr>
          <w:rFonts w:eastAsia="Calibri" w:cs="Times New Roman"/>
          <w:color w:val="000000"/>
          <w:kern w:val="0"/>
          <w:sz w:val="28"/>
          <w:szCs w:val="22"/>
          <w14:ligatures w14:val="none"/>
        </w:rPr>
        <w:t xml:space="preserve"> </w:t>
      </w:r>
      <w:proofErr w:type="spellStart"/>
      <w:r w:rsidR="0072703C">
        <w:rPr>
          <w:rFonts w:eastAsia="Calibri" w:cs="Times New Roman"/>
          <w:color w:val="000000"/>
          <w:kern w:val="0"/>
          <w:sz w:val="28"/>
          <w:szCs w:val="22"/>
          <w14:ligatures w14:val="none"/>
        </w:rPr>
        <w:t>vườn</w:t>
      </w:r>
      <w:proofErr w:type="spellEnd"/>
      <w:r w:rsidR="0072703C">
        <w:rPr>
          <w:rFonts w:eastAsia="Calibri" w:cs="Times New Roman"/>
          <w:color w:val="000000"/>
          <w:kern w:val="0"/>
          <w:sz w:val="28"/>
          <w:szCs w:val="22"/>
          <w14:ligatures w14:val="none"/>
        </w:rPr>
        <w:t xml:space="preserve">, </w:t>
      </w:r>
      <w:r w:rsidR="0072703C">
        <w:rPr>
          <w:sz w:val="28"/>
          <w:szCs w:val="28"/>
          <w:lang w:val="nl-NL"/>
        </w:rPr>
        <w:t>Bông hoa mừng cô</w:t>
      </w:r>
      <w:r w:rsidR="002D6730">
        <w:rPr>
          <w:sz w:val="28"/>
          <w:szCs w:val="28"/>
          <w:lang w:val="nl-NL"/>
        </w:rPr>
        <w:t>...</w:t>
      </w:r>
      <w:r w:rsidR="002D6730" w:rsidRPr="002D6730">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biết</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tên</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trò</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chơi</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và</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cách</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chơi</w:t>
      </w:r>
      <w:proofErr w:type="spellEnd"/>
      <w:r w:rsidR="002D6730" w:rsidRPr="00BF02A7">
        <w:rPr>
          <w:rFonts w:eastAsia="Times New Roman" w:cs="Times New Roman"/>
          <w:color w:val="000000"/>
          <w:kern w:val="0"/>
          <w:sz w:val="28"/>
          <w:szCs w:val="28"/>
          <w14:ligatures w14:val="none"/>
        </w:rPr>
        <w:t xml:space="preserve"> </w:t>
      </w:r>
      <w:proofErr w:type="spellStart"/>
      <w:r w:rsidR="002D6730" w:rsidRPr="00BF02A7">
        <w:rPr>
          <w:rFonts w:eastAsia="Times New Roman" w:cs="Times New Roman"/>
          <w:color w:val="000000"/>
          <w:kern w:val="0"/>
          <w:sz w:val="28"/>
          <w:szCs w:val="28"/>
          <w14:ligatures w14:val="none"/>
        </w:rPr>
        <w:t>của</w:t>
      </w:r>
      <w:proofErr w:type="spellEnd"/>
      <w:r w:rsidR="002D6730" w:rsidRPr="00BF02A7">
        <w:rPr>
          <w:rFonts w:eastAsia="Times New Roman" w:cs="Times New Roman"/>
          <w:color w:val="000000"/>
          <w:kern w:val="0"/>
          <w:sz w:val="28"/>
          <w:szCs w:val="28"/>
          <w14:ligatures w14:val="none"/>
        </w:rPr>
        <w:t xml:space="preserve"> TCÂN</w:t>
      </w:r>
      <w:r w:rsidR="002D6730">
        <w:rPr>
          <w:rFonts w:eastAsia="Times New Roman" w:cs="Times New Roman"/>
          <w:color w:val="000000"/>
          <w:kern w:val="0"/>
          <w:sz w:val="28"/>
          <w:szCs w:val="28"/>
          <w14:ligatures w14:val="none"/>
        </w:rPr>
        <w:t xml:space="preserve">: </w:t>
      </w:r>
      <w:r w:rsidR="002D6730" w:rsidRPr="002D6730">
        <w:rPr>
          <w:sz w:val="28"/>
          <w:szCs w:val="28"/>
          <w:lang w:val="vi-VN"/>
        </w:rPr>
        <w:t>Ai nhanh nhất</w:t>
      </w:r>
      <w:r w:rsidR="002D6730">
        <w:t xml:space="preserve">, </w:t>
      </w:r>
      <w:r w:rsidR="002D6730" w:rsidRPr="00470E44">
        <w:rPr>
          <w:sz w:val="28"/>
          <w:szCs w:val="28"/>
        </w:rPr>
        <w:t xml:space="preserve">Tai ai </w:t>
      </w:r>
      <w:proofErr w:type="spellStart"/>
      <w:r w:rsidR="002D6730" w:rsidRPr="00470E44">
        <w:rPr>
          <w:sz w:val="28"/>
          <w:szCs w:val="28"/>
        </w:rPr>
        <w:t>tinh</w:t>
      </w:r>
      <w:proofErr w:type="spellEnd"/>
      <w:r w:rsidR="002D6730">
        <w:rPr>
          <w:sz w:val="28"/>
          <w:szCs w:val="28"/>
        </w:rPr>
        <w:t xml:space="preserve">, </w:t>
      </w:r>
      <w:proofErr w:type="spellStart"/>
      <w:r w:rsidR="002D6730">
        <w:rPr>
          <w:sz w:val="28"/>
          <w:szCs w:val="28"/>
        </w:rPr>
        <w:t>nghe</w:t>
      </w:r>
      <w:proofErr w:type="spellEnd"/>
      <w:r w:rsidR="002D6730" w:rsidRPr="002D6730">
        <w:rPr>
          <w:sz w:val="28"/>
          <w:szCs w:val="28"/>
        </w:rPr>
        <w:t xml:space="preserve"> </w:t>
      </w:r>
      <w:proofErr w:type="spellStart"/>
      <w:r w:rsidR="002D6730">
        <w:rPr>
          <w:sz w:val="28"/>
          <w:szCs w:val="28"/>
        </w:rPr>
        <w:t>tiếng</w:t>
      </w:r>
      <w:proofErr w:type="spellEnd"/>
      <w:r w:rsidR="002D6730">
        <w:rPr>
          <w:sz w:val="28"/>
          <w:szCs w:val="28"/>
        </w:rPr>
        <w:t xml:space="preserve"> </w:t>
      </w:r>
      <w:proofErr w:type="spellStart"/>
      <w:r w:rsidR="002D6730">
        <w:rPr>
          <w:sz w:val="28"/>
          <w:szCs w:val="28"/>
        </w:rPr>
        <w:t>hát</w:t>
      </w:r>
      <w:proofErr w:type="spellEnd"/>
      <w:r w:rsidR="002D6730">
        <w:rPr>
          <w:sz w:val="28"/>
          <w:szCs w:val="28"/>
        </w:rPr>
        <w:t xml:space="preserve"> </w:t>
      </w:r>
      <w:proofErr w:type="spellStart"/>
      <w:r w:rsidR="002D6730">
        <w:rPr>
          <w:sz w:val="28"/>
          <w:szCs w:val="28"/>
        </w:rPr>
        <w:t>nhảy</w:t>
      </w:r>
      <w:proofErr w:type="spellEnd"/>
      <w:r w:rsidR="002D6730">
        <w:rPr>
          <w:sz w:val="28"/>
          <w:szCs w:val="28"/>
        </w:rPr>
        <w:t xml:space="preserve"> </w:t>
      </w:r>
      <w:proofErr w:type="spellStart"/>
      <w:r w:rsidR="002D6730">
        <w:rPr>
          <w:sz w:val="28"/>
          <w:szCs w:val="28"/>
        </w:rPr>
        <w:t>vào</w:t>
      </w:r>
      <w:proofErr w:type="spellEnd"/>
      <w:r w:rsidR="002D6730">
        <w:rPr>
          <w:sz w:val="28"/>
          <w:szCs w:val="28"/>
        </w:rPr>
        <w:t xml:space="preserve"> </w:t>
      </w:r>
      <w:proofErr w:type="spellStart"/>
      <w:r w:rsidR="002D6730">
        <w:rPr>
          <w:sz w:val="28"/>
          <w:szCs w:val="28"/>
        </w:rPr>
        <w:t>vòng</w:t>
      </w:r>
      <w:proofErr w:type="spellEnd"/>
      <w:r w:rsidR="002D6730">
        <w:rPr>
          <w:sz w:val="28"/>
          <w:szCs w:val="28"/>
        </w:rPr>
        <w:t xml:space="preserve">, </w:t>
      </w:r>
      <w:r w:rsidR="002D6730" w:rsidRPr="00314456">
        <w:rPr>
          <w:rFonts w:eastAsia="Times New Roman" w:cs="Times New Roman"/>
          <w:kern w:val="0"/>
          <w:sz w:val="28"/>
          <w:szCs w:val="28"/>
          <w:lang w:val="vi-VN"/>
          <w14:ligatures w14:val="none"/>
        </w:rPr>
        <w:t>Đoán tên bạn hát</w:t>
      </w:r>
    </w:p>
    <w:p w14:paraId="599FF893" w14:textId="77777777" w:rsidR="0040191F" w:rsidRPr="00BF02A7" w:rsidRDefault="0040191F" w:rsidP="0040191F">
      <w:pPr>
        <w:spacing w:after="0" w:line="288" w:lineRule="auto"/>
        <w:rPr>
          <w:rFonts w:ascii="Arial" w:eastAsia="Times New Roman" w:hAnsi="Arial" w:cs="Arial"/>
          <w:color w:val="333333"/>
          <w:kern w:val="0"/>
          <w:sz w:val="21"/>
          <w:szCs w:val="21"/>
          <w14:ligatures w14:val="none"/>
        </w:rPr>
      </w:pPr>
      <w:r>
        <w:rPr>
          <w:rFonts w:eastAsia="Times New Roman" w:cs="Times New Roman"/>
          <w:color w:val="000000"/>
          <w:kern w:val="0"/>
          <w:sz w:val="28"/>
          <w:szCs w:val="28"/>
          <w14:ligatures w14:val="none"/>
        </w:rPr>
        <w:t xml:space="preserve">          </w:t>
      </w:r>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Trẻ</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được</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làm</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quen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với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một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số</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câu</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chuyện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bài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thơ</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trò</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chơi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trong</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chủ</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đề</w:t>
      </w:r>
      <w:proofErr w:type="spellEnd"/>
      <w:r w:rsidRPr="00BF02A7">
        <w:rPr>
          <w:rFonts w:eastAsia="Times New Roman" w:cs="Times New Roman"/>
          <w:color w:val="000000"/>
          <w:kern w:val="0"/>
          <w:sz w:val="28"/>
          <w:szCs w:val="28"/>
          <w14:ligatures w14:val="none"/>
        </w:rPr>
        <w:t>.</w:t>
      </w:r>
    </w:p>
    <w:p w14:paraId="6910139D" w14:textId="77777777" w:rsidR="0040191F" w:rsidRPr="00BF02A7" w:rsidRDefault="0040191F" w:rsidP="0040191F">
      <w:pPr>
        <w:shd w:val="clear" w:color="auto" w:fill="FFFFFF"/>
        <w:spacing w:after="0" w:line="288" w:lineRule="auto"/>
        <w:ind w:firstLine="720"/>
        <w:jc w:val="both"/>
        <w:rPr>
          <w:rFonts w:eastAsia="Times New Roman" w:cs="Times New Roman"/>
          <w:color w:val="000000"/>
          <w:kern w:val="0"/>
          <w:sz w:val="28"/>
          <w:szCs w:val="28"/>
          <w14:ligatures w14:val="none"/>
        </w:rPr>
      </w:pPr>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Chú</w:t>
      </w:r>
      <w:proofErr w:type="spellEnd"/>
      <w:r w:rsidRPr="00BF02A7">
        <w:rPr>
          <w:rFonts w:eastAsia="Times New Roman" w:cs="Times New Roman"/>
          <w:color w:val="000000"/>
          <w:kern w:val="0"/>
          <w:sz w:val="28"/>
          <w:szCs w:val="28"/>
          <w14:ligatures w14:val="none"/>
        </w:rPr>
        <w:t xml:space="preserve"> ý </w:t>
      </w:r>
      <w:proofErr w:type="spellStart"/>
      <w:r w:rsidRPr="00BF02A7">
        <w:rPr>
          <w:rFonts w:eastAsia="Times New Roman" w:cs="Times New Roman"/>
          <w:color w:val="000000"/>
          <w:kern w:val="0"/>
          <w:sz w:val="28"/>
          <w:szCs w:val="28"/>
          <w14:ligatures w14:val="none"/>
        </w:rPr>
        <w:t>quan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sát</w:t>
      </w:r>
      <w:proofErr w:type="spellEnd"/>
      <w:r w:rsidRPr="00BF02A7">
        <w:rPr>
          <w:rFonts w:eastAsia="Times New Roman" w:cs="Times New Roman"/>
          <w:color w:val="000000"/>
          <w:kern w:val="0"/>
          <w:sz w:val="28"/>
          <w:szCs w:val="28"/>
          <w14:ligatures w14:val="none"/>
        </w:rPr>
        <w:t>, ….</w:t>
      </w:r>
      <w:proofErr w:type="spellStart"/>
      <w:r w:rsidRPr="00BF02A7">
        <w:rPr>
          <w:rFonts w:eastAsia="Times New Roman" w:cs="Times New Roman"/>
          <w:color w:val="000000"/>
          <w:kern w:val="0"/>
          <w:sz w:val="28"/>
          <w:szCs w:val="28"/>
          <w14:ligatures w14:val="none"/>
        </w:rPr>
        <w:t>Biết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cách</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chơi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một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số</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trò</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chơi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ngoài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trời</w:t>
      </w:r>
      <w:proofErr w:type="spellEnd"/>
      <w:r w:rsidRPr="00BF02A7">
        <w:rPr>
          <w:rFonts w:eastAsia="Times New Roman" w:cs="Times New Roman"/>
          <w:color w:val="000000"/>
          <w:kern w:val="0"/>
          <w:sz w:val="28"/>
          <w:szCs w:val="28"/>
          <w14:ligatures w14:val="none"/>
        </w:rPr>
        <w:t>.</w:t>
      </w:r>
    </w:p>
    <w:p w14:paraId="28CD63AD" w14:textId="77777777" w:rsidR="0040191F" w:rsidRPr="00BF02A7" w:rsidRDefault="0040191F" w:rsidP="0040191F">
      <w:pPr>
        <w:shd w:val="clear" w:color="auto" w:fill="FFFFFF"/>
        <w:spacing w:after="0" w:line="288" w:lineRule="auto"/>
        <w:ind w:left="720"/>
        <w:jc w:val="both"/>
        <w:rPr>
          <w:rFonts w:eastAsia="Times New Roman" w:cs="Times New Roman"/>
          <w:color w:val="000000"/>
          <w:kern w:val="0"/>
          <w:sz w:val="28"/>
          <w:szCs w:val="28"/>
          <w14:ligatures w14:val="none"/>
        </w:rPr>
      </w:pPr>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Biết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chơi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và</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chơi</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thành</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thạo</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trò</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chơi</w:t>
      </w:r>
      <w:proofErr w:type="spellEnd"/>
      <w:r w:rsidRPr="00BF02A7">
        <w:rPr>
          <w:rFonts w:eastAsia="Times New Roman" w:cs="Times New Roman"/>
          <w:color w:val="000000"/>
          <w:kern w:val="0"/>
          <w:sz w:val="28"/>
          <w:szCs w:val="28"/>
          <w14:ligatures w14:val="none"/>
        </w:rPr>
        <w:t xml:space="preserve"> ở </w:t>
      </w:r>
      <w:proofErr w:type="spellStart"/>
      <w:r w:rsidRPr="00BF02A7">
        <w:rPr>
          <w:rFonts w:eastAsia="Times New Roman" w:cs="Times New Roman"/>
          <w:color w:val="000000"/>
          <w:kern w:val="0"/>
          <w:sz w:val="28"/>
          <w:szCs w:val="28"/>
          <w14:ligatures w14:val="none"/>
        </w:rPr>
        <w:t>các</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góc</w:t>
      </w:r>
      <w:proofErr w:type="spellEnd"/>
    </w:p>
    <w:p w14:paraId="6A759E11" w14:textId="77777777" w:rsidR="0040191F" w:rsidRPr="00967E4E" w:rsidRDefault="0040191F" w:rsidP="0040191F">
      <w:pPr>
        <w:spacing w:after="0" w:line="288" w:lineRule="auto"/>
        <w:ind w:firstLine="720"/>
        <w:rPr>
          <w:rFonts w:eastAsia="Times New Roman" w:cs="Times New Roman"/>
          <w:kern w:val="0"/>
          <w:sz w:val="28"/>
          <w:szCs w:val="28"/>
          <w14:ligatures w14:val="none"/>
        </w:rPr>
      </w:pPr>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Trẻ</w:t>
      </w:r>
      <w:proofErr w:type="spellEnd"/>
      <w:r w:rsidRPr="00BF02A7">
        <w:rPr>
          <w:rFonts w:eastAsia="Times New Roman" w:cs="Times New Roman"/>
          <w:kern w:val="0"/>
          <w:sz w:val="28"/>
          <w:szCs w:val="28"/>
          <w14:ligatures w14:val="none"/>
        </w:rPr>
        <w:t xml:space="preserve"> ý </w:t>
      </w:r>
      <w:proofErr w:type="spellStart"/>
      <w:r w:rsidRPr="00BF02A7">
        <w:rPr>
          <w:rFonts w:eastAsia="Times New Roman" w:cs="Times New Roman"/>
          <w:kern w:val="0"/>
          <w:sz w:val="28"/>
          <w:szCs w:val="28"/>
          <w14:ligatures w14:val="none"/>
        </w:rPr>
        <w:t>thức</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tham</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gia</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lao</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động</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Trẻ</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biết</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tự</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rửa</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tay</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rửa</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mặt</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giúp</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cô</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kê</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bàn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ghế</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trước</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và</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sau</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ăn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lau</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bàn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ăn</w:t>
      </w:r>
      <w:proofErr w:type="spellEnd"/>
    </w:p>
    <w:p w14:paraId="5330C16D" w14:textId="77777777" w:rsidR="0040191F" w:rsidRDefault="0040191F" w:rsidP="0040191F">
      <w:pPr>
        <w:spacing w:after="0" w:line="288" w:lineRule="auto"/>
        <w:ind w:firstLine="720"/>
        <w:rPr>
          <w:rFonts w:eastAsia="Times New Roman" w:cs="Times New Roman"/>
          <w:b/>
          <w:kern w:val="0"/>
          <w:sz w:val="28"/>
          <w:szCs w:val="28"/>
          <w14:ligatures w14:val="none"/>
        </w:rPr>
      </w:pPr>
      <w:r>
        <w:rPr>
          <w:rFonts w:eastAsia="Times New Roman" w:cs="Times New Roman"/>
          <w:b/>
          <w:kern w:val="0"/>
          <w:sz w:val="28"/>
          <w:szCs w:val="28"/>
          <w14:ligatures w14:val="none"/>
        </w:rPr>
        <w:t>b</w:t>
      </w:r>
      <w:r w:rsidRPr="007052F1">
        <w:rPr>
          <w:rFonts w:eastAsia="Times New Roman" w:cs="Times New Roman"/>
          <w:b/>
          <w:kern w:val="0"/>
          <w:sz w:val="28"/>
          <w:szCs w:val="28"/>
          <w14:ligatures w14:val="none"/>
        </w:rPr>
        <w:t xml:space="preserve">. </w:t>
      </w:r>
      <w:proofErr w:type="spellStart"/>
      <w:r w:rsidRPr="007052F1">
        <w:rPr>
          <w:rFonts w:eastAsia="Times New Roman" w:cs="Times New Roman"/>
          <w:b/>
          <w:kern w:val="0"/>
          <w:sz w:val="28"/>
          <w:szCs w:val="28"/>
          <w14:ligatures w14:val="none"/>
        </w:rPr>
        <w:t>Kỹ</w:t>
      </w:r>
      <w:proofErr w:type="spellEnd"/>
      <w:r w:rsidRPr="007052F1">
        <w:rPr>
          <w:rFonts w:eastAsia="Times New Roman" w:cs="Times New Roman"/>
          <w:b/>
          <w:kern w:val="0"/>
          <w:sz w:val="28"/>
          <w:szCs w:val="28"/>
          <w14:ligatures w14:val="none"/>
        </w:rPr>
        <w:t xml:space="preserve"> </w:t>
      </w:r>
      <w:proofErr w:type="spellStart"/>
      <w:r w:rsidRPr="007052F1">
        <w:rPr>
          <w:rFonts w:eastAsia="Times New Roman" w:cs="Times New Roman"/>
          <w:b/>
          <w:kern w:val="0"/>
          <w:sz w:val="28"/>
          <w:szCs w:val="28"/>
          <w14:ligatures w14:val="none"/>
        </w:rPr>
        <w:t>năng</w:t>
      </w:r>
      <w:proofErr w:type="spellEnd"/>
    </w:p>
    <w:p w14:paraId="107962FE" w14:textId="77777777" w:rsidR="0040191F" w:rsidRPr="007052F1" w:rsidRDefault="0040191F" w:rsidP="0040191F">
      <w:pPr>
        <w:spacing w:after="0" w:line="288" w:lineRule="auto"/>
        <w:ind w:firstLine="720"/>
        <w:rPr>
          <w:rFonts w:eastAsia="Times New Roman" w:cs="Times New Roman"/>
          <w:kern w:val="0"/>
          <w:sz w:val="28"/>
          <w:szCs w:val="28"/>
          <w14:ligatures w14:val="none"/>
        </w:rPr>
      </w:pPr>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Rèn</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cho</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trẻ</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có</w:t>
      </w:r>
      <w:proofErr w:type="spellEnd"/>
      <w:r w:rsidRPr="007052F1">
        <w:rPr>
          <w:rFonts w:eastAsia="Times New Roman" w:cs="Times New Roman"/>
          <w:kern w:val="0"/>
          <w:sz w:val="28"/>
          <w:szCs w:val="28"/>
          <w14:ligatures w14:val="none"/>
        </w:rPr>
        <w:t xml:space="preserve"> 1 </w:t>
      </w:r>
      <w:proofErr w:type="spellStart"/>
      <w:r w:rsidRPr="007052F1">
        <w:rPr>
          <w:rFonts w:eastAsia="Times New Roman" w:cs="Times New Roman"/>
          <w:kern w:val="0"/>
          <w:sz w:val="28"/>
          <w:szCs w:val="28"/>
          <w14:ligatures w14:val="none"/>
        </w:rPr>
        <w:t>số</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kỹ</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năng</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trong</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giao</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tiếp</w:t>
      </w:r>
      <w:proofErr w:type="spellEnd"/>
      <w:r w:rsidRPr="007052F1">
        <w:rPr>
          <w:rFonts w:eastAsia="Times New Roman" w:cs="Times New Roman"/>
          <w:kern w:val="0"/>
          <w:sz w:val="28"/>
          <w:szCs w:val="28"/>
          <w14:ligatures w14:val="none"/>
        </w:rPr>
        <w:t xml:space="preserve"> </w:t>
      </w:r>
    </w:p>
    <w:p w14:paraId="1BD76F6F" w14:textId="77777777" w:rsidR="0040191F" w:rsidRDefault="0040191F" w:rsidP="0040191F">
      <w:pPr>
        <w:spacing w:after="0" w:line="288" w:lineRule="auto"/>
        <w:ind w:firstLine="720"/>
        <w:rPr>
          <w:rFonts w:eastAsia="Times New Roman" w:cs="Times New Roman"/>
          <w:kern w:val="0"/>
          <w:sz w:val="28"/>
          <w:szCs w:val="28"/>
          <w14:ligatures w14:val="none"/>
        </w:rPr>
      </w:pPr>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Rèn</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kĩ</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năng</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vệ</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sinh</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cá</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nhân</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thói</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quen</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tự</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phục</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vụ</w:t>
      </w:r>
      <w:proofErr w:type="spellEnd"/>
      <w:r w:rsidRPr="007052F1">
        <w:rPr>
          <w:rFonts w:eastAsia="Times New Roman" w:cs="Times New Roman"/>
          <w:kern w:val="0"/>
          <w:sz w:val="28"/>
          <w:szCs w:val="28"/>
          <w14:ligatures w14:val="none"/>
        </w:rPr>
        <w:t xml:space="preserve"> </w:t>
      </w:r>
      <w:proofErr w:type="spellStart"/>
      <w:r w:rsidRPr="007052F1">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giúp</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đỡ</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các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bạn</w:t>
      </w:r>
      <w:proofErr w:type="spellEnd"/>
      <w:r w:rsidRPr="007052F1">
        <w:rPr>
          <w:rFonts w:eastAsia="Times New Roman" w:cs="Times New Roman"/>
          <w:kern w:val="0"/>
          <w:sz w:val="28"/>
          <w:szCs w:val="28"/>
          <w14:ligatures w14:val="none"/>
        </w:rPr>
        <w:t>.</w:t>
      </w:r>
    </w:p>
    <w:p w14:paraId="32DAC1E7" w14:textId="77777777" w:rsidR="0040191F" w:rsidRDefault="0040191F" w:rsidP="0040191F">
      <w:pPr>
        <w:spacing w:after="0" w:line="288" w:lineRule="auto"/>
        <w:ind w:firstLine="720"/>
        <w:rPr>
          <w:sz w:val="28"/>
          <w:szCs w:val="28"/>
        </w:rPr>
      </w:pPr>
      <w:r>
        <w:rPr>
          <w:sz w:val="28"/>
          <w:szCs w:val="28"/>
        </w:rPr>
        <w:t xml:space="preserve">- </w:t>
      </w:r>
      <w:proofErr w:type="spellStart"/>
      <w:r w:rsidRPr="00FC278A">
        <w:rPr>
          <w:sz w:val="28"/>
          <w:szCs w:val="28"/>
        </w:rPr>
        <w:t>Rèn</w:t>
      </w:r>
      <w:proofErr w:type="spellEnd"/>
      <w:r w:rsidRPr="00FC278A">
        <w:rPr>
          <w:sz w:val="28"/>
          <w:szCs w:val="28"/>
        </w:rPr>
        <w:t xml:space="preserve"> </w:t>
      </w:r>
      <w:proofErr w:type="spellStart"/>
      <w:r w:rsidRPr="00FC278A">
        <w:rPr>
          <w:sz w:val="28"/>
          <w:szCs w:val="28"/>
        </w:rPr>
        <w:t>cho</w:t>
      </w:r>
      <w:proofErr w:type="spellEnd"/>
      <w:r w:rsidRPr="00FC278A">
        <w:rPr>
          <w:sz w:val="28"/>
          <w:szCs w:val="28"/>
        </w:rPr>
        <w:t xml:space="preserve"> </w:t>
      </w:r>
      <w:proofErr w:type="spellStart"/>
      <w:r w:rsidRPr="00FC278A">
        <w:rPr>
          <w:sz w:val="28"/>
          <w:szCs w:val="28"/>
        </w:rPr>
        <w:t>trẻ</w:t>
      </w:r>
      <w:proofErr w:type="spellEnd"/>
      <w:r w:rsidRPr="00FC278A">
        <w:rPr>
          <w:sz w:val="28"/>
          <w:szCs w:val="28"/>
        </w:rPr>
        <w:t xml:space="preserve"> </w:t>
      </w:r>
      <w:proofErr w:type="spellStart"/>
      <w:r w:rsidRPr="00FC278A">
        <w:rPr>
          <w:sz w:val="28"/>
          <w:szCs w:val="28"/>
        </w:rPr>
        <w:t>kỹ</w:t>
      </w:r>
      <w:proofErr w:type="spellEnd"/>
      <w:r w:rsidRPr="00FC278A">
        <w:rPr>
          <w:sz w:val="28"/>
          <w:szCs w:val="28"/>
        </w:rPr>
        <w:t xml:space="preserve"> </w:t>
      </w:r>
      <w:proofErr w:type="spellStart"/>
      <w:r w:rsidRPr="00FC278A">
        <w:rPr>
          <w:sz w:val="28"/>
          <w:szCs w:val="28"/>
        </w:rPr>
        <w:t>n</w:t>
      </w:r>
      <w:r w:rsidRPr="00FC278A">
        <w:rPr>
          <w:rFonts w:hint="eastAsia"/>
          <w:sz w:val="28"/>
          <w:szCs w:val="28"/>
        </w:rPr>
        <w:t>ă</w:t>
      </w:r>
      <w:r w:rsidRPr="00FC278A">
        <w:rPr>
          <w:sz w:val="28"/>
          <w:szCs w:val="28"/>
        </w:rPr>
        <w:t>ng</w:t>
      </w:r>
      <w:proofErr w:type="spellEnd"/>
      <w:r w:rsidRPr="00FC278A">
        <w:rPr>
          <w:sz w:val="28"/>
          <w:szCs w:val="28"/>
        </w:rPr>
        <w:t xml:space="preserve"> </w:t>
      </w:r>
      <w:proofErr w:type="spellStart"/>
      <w:r w:rsidRPr="00FC278A">
        <w:rPr>
          <w:sz w:val="28"/>
          <w:szCs w:val="28"/>
        </w:rPr>
        <w:t>qs</w:t>
      </w:r>
      <w:proofErr w:type="spellEnd"/>
      <w:r w:rsidRPr="00FC278A">
        <w:rPr>
          <w:sz w:val="28"/>
          <w:szCs w:val="28"/>
        </w:rPr>
        <w:t xml:space="preserve"> </w:t>
      </w:r>
      <w:proofErr w:type="spellStart"/>
      <w:r w:rsidRPr="00FC278A">
        <w:rPr>
          <w:sz w:val="28"/>
          <w:szCs w:val="28"/>
        </w:rPr>
        <w:t>và</w:t>
      </w:r>
      <w:proofErr w:type="spellEnd"/>
      <w:r w:rsidRPr="00FC278A">
        <w:rPr>
          <w:sz w:val="28"/>
          <w:szCs w:val="28"/>
        </w:rPr>
        <w:t xml:space="preserve"> </w:t>
      </w:r>
      <w:proofErr w:type="spellStart"/>
      <w:r w:rsidRPr="00FC278A">
        <w:rPr>
          <w:sz w:val="28"/>
          <w:szCs w:val="28"/>
        </w:rPr>
        <w:t>ghi</w:t>
      </w:r>
      <w:proofErr w:type="spellEnd"/>
      <w:r w:rsidRPr="00FC278A">
        <w:rPr>
          <w:sz w:val="28"/>
          <w:szCs w:val="28"/>
        </w:rPr>
        <w:t xml:space="preserve"> </w:t>
      </w:r>
      <w:proofErr w:type="spellStart"/>
      <w:r w:rsidRPr="00FC278A">
        <w:rPr>
          <w:sz w:val="28"/>
          <w:szCs w:val="28"/>
        </w:rPr>
        <w:t>nhớ</w:t>
      </w:r>
      <w:proofErr w:type="spellEnd"/>
      <w:r w:rsidRPr="00FC278A">
        <w:rPr>
          <w:sz w:val="28"/>
          <w:szCs w:val="28"/>
        </w:rPr>
        <w:t xml:space="preserve"> </w:t>
      </w:r>
      <w:proofErr w:type="spellStart"/>
      <w:r w:rsidRPr="00FC278A">
        <w:rPr>
          <w:sz w:val="28"/>
          <w:szCs w:val="28"/>
        </w:rPr>
        <w:t>có</w:t>
      </w:r>
      <w:proofErr w:type="spellEnd"/>
      <w:r w:rsidRPr="00FC278A">
        <w:rPr>
          <w:sz w:val="28"/>
          <w:szCs w:val="28"/>
        </w:rPr>
        <w:t xml:space="preserve"> </w:t>
      </w:r>
      <w:proofErr w:type="spellStart"/>
      <w:r w:rsidRPr="00FC278A">
        <w:rPr>
          <w:sz w:val="28"/>
          <w:szCs w:val="28"/>
        </w:rPr>
        <w:t>chủ</w:t>
      </w:r>
      <w:proofErr w:type="spellEnd"/>
      <w:r w:rsidRPr="00FC278A">
        <w:rPr>
          <w:sz w:val="28"/>
          <w:szCs w:val="28"/>
        </w:rPr>
        <w:t xml:space="preserve"> </w:t>
      </w:r>
      <w:proofErr w:type="spellStart"/>
      <w:r w:rsidRPr="00FC278A">
        <w:rPr>
          <w:rFonts w:hint="eastAsia"/>
          <w:sz w:val="28"/>
          <w:szCs w:val="28"/>
        </w:rPr>
        <w:t>đ</w:t>
      </w:r>
      <w:r w:rsidRPr="00FC278A">
        <w:rPr>
          <w:sz w:val="28"/>
          <w:szCs w:val="28"/>
        </w:rPr>
        <w:t>ịnh</w:t>
      </w:r>
      <w:proofErr w:type="spellEnd"/>
      <w:r w:rsidRPr="00FC278A">
        <w:rPr>
          <w:sz w:val="28"/>
          <w:szCs w:val="28"/>
        </w:rPr>
        <w:t>.</w:t>
      </w:r>
    </w:p>
    <w:p w14:paraId="0D4D86D3" w14:textId="55129D66" w:rsidR="0040191F" w:rsidRDefault="0040191F" w:rsidP="000D2773">
      <w:pPr>
        <w:spacing w:after="0" w:line="288" w:lineRule="auto"/>
        <w:ind w:firstLine="720"/>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KN trả lời câu hỏi của cô khi trò chuyện </w:t>
      </w:r>
      <w:r w:rsidRPr="003069B6">
        <w:rPr>
          <w:rFonts w:eastAsia="Times New Roman" w:cs="Times New Roman"/>
          <w:kern w:val="0"/>
          <w:sz w:val="28"/>
          <w:szCs w:val="28"/>
          <w:lang w:val="nl-NL"/>
          <w14:ligatures w14:val="none"/>
        </w:rPr>
        <w:t>về</w:t>
      </w:r>
      <w:r>
        <w:rPr>
          <w:rFonts w:eastAsia="Times New Roman" w:cs="Times New Roman"/>
          <w:kern w:val="0"/>
          <w:sz w:val="28"/>
          <w:szCs w:val="28"/>
          <w:lang w:val="nl-NL"/>
          <w14:ligatures w14:val="none"/>
        </w:rPr>
        <w:t xml:space="preserve"> </w:t>
      </w:r>
      <w:r w:rsidR="00FC5A98">
        <w:rPr>
          <w:rFonts w:eastAsia="Times New Roman" w:cs="Times New Roman"/>
          <w:kern w:val="0"/>
          <w:sz w:val="28"/>
          <w:szCs w:val="28"/>
          <w:lang w:val="nl-NL"/>
          <w14:ligatures w14:val="none"/>
        </w:rPr>
        <w:t>cây xanh, rau củ quả, hoa, tết  mùa xuân, ngày quốc tế PN 8/3</w:t>
      </w:r>
    </w:p>
    <w:p w14:paraId="5D540B27" w14:textId="78EC4E5A" w:rsidR="000D2773" w:rsidRDefault="000D2773" w:rsidP="000D2773">
      <w:pPr>
        <w:tabs>
          <w:tab w:val="center" w:pos="4320"/>
          <w:tab w:val="right" w:pos="8640"/>
        </w:tabs>
        <w:spacing w:after="0" w:line="288" w:lineRule="auto"/>
        <w:jc w:val="both"/>
        <w:rPr>
          <w:rFonts w:eastAsia="Times New Roman" w:cs="Times New Roman"/>
          <w:kern w:val="0"/>
          <w:sz w:val="28"/>
          <w:szCs w:val="28"/>
          <w:lang w:val="pt-BR"/>
          <w14:ligatures w14:val="none"/>
        </w:rPr>
      </w:pPr>
      <w:r>
        <w:rPr>
          <w:rFonts w:eastAsia="Times New Roman" w:cs="Times New Roman"/>
          <w:kern w:val="0"/>
          <w:sz w:val="28"/>
          <w:szCs w:val="28"/>
          <w:lang w:val="nl-NL"/>
          <w14:ligatures w14:val="none"/>
        </w:rPr>
        <w:tab/>
        <w:t xml:space="preserve">          - KN </w:t>
      </w:r>
      <w:proofErr w:type="spellStart"/>
      <w:r w:rsidRPr="00D32F6C">
        <w:rPr>
          <w:rFonts w:eastAsia="Times New Roman" w:cs="Times New Roman"/>
          <w:kern w:val="0"/>
          <w:sz w:val="28"/>
          <w:szCs w:val="28"/>
          <w14:ligatures w14:val="none"/>
        </w:rPr>
        <w:t>Chạy</w:t>
      </w:r>
      <w:proofErr w:type="spellEnd"/>
      <w:r w:rsidRPr="00D32F6C">
        <w:rPr>
          <w:rFonts w:eastAsia="Times New Roman" w:cs="Times New Roman"/>
          <w:kern w:val="0"/>
          <w:sz w:val="28"/>
          <w:szCs w:val="28"/>
          <w14:ligatures w14:val="none"/>
        </w:rPr>
        <w:t xml:space="preserve"> </w:t>
      </w:r>
      <w:proofErr w:type="spellStart"/>
      <w:r w:rsidRPr="00D32F6C">
        <w:rPr>
          <w:rFonts w:eastAsia="Times New Roman" w:cs="Times New Roman"/>
          <w:kern w:val="0"/>
          <w:sz w:val="28"/>
          <w:szCs w:val="28"/>
          <w14:ligatures w14:val="none"/>
        </w:rPr>
        <w:t>liên</w:t>
      </w:r>
      <w:proofErr w:type="spellEnd"/>
      <w:r w:rsidRPr="00D32F6C">
        <w:rPr>
          <w:rFonts w:eastAsia="Times New Roman" w:cs="Times New Roman"/>
          <w:kern w:val="0"/>
          <w:sz w:val="28"/>
          <w:szCs w:val="28"/>
          <w14:ligatures w14:val="none"/>
        </w:rPr>
        <w:t xml:space="preserve"> </w:t>
      </w:r>
      <w:proofErr w:type="spellStart"/>
      <w:r w:rsidRPr="00D32F6C">
        <w:rPr>
          <w:rFonts w:eastAsia="Times New Roman" w:cs="Times New Roman"/>
          <w:kern w:val="0"/>
          <w:sz w:val="28"/>
          <w:szCs w:val="28"/>
          <w14:ligatures w14:val="none"/>
        </w:rPr>
        <w:t>tục</w:t>
      </w:r>
      <w:proofErr w:type="spellEnd"/>
      <w:r w:rsidRPr="00D32F6C">
        <w:rPr>
          <w:rFonts w:eastAsia="Times New Roman" w:cs="Times New Roman"/>
          <w:kern w:val="0"/>
          <w:sz w:val="28"/>
          <w:szCs w:val="28"/>
          <w14:ligatures w14:val="none"/>
        </w:rPr>
        <w:t xml:space="preserve"> </w:t>
      </w:r>
      <w:proofErr w:type="spellStart"/>
      <w:r w:rsidRPr="00D32F6C">
        <w:rPr>
          <w:rFonts w:eastAsia="Times New Roman" w:cs="Times New Roman"/>
          <w:kern w:val="0"/>
          <w:sz w:val="28"/>
          <w:szCs w:val="28"/>
          <w14:ligatures w14:val="none"/>
        </w:rPr>
        <w:t>theo</w:t>
      </w:r>
      <w:proofErr w:type="spellEnd"/>
      <w:r w:rsidRPr="00D32F6C">
        <w:rPr>
          <w:rFonts w:eastAsia="Times New Roman" w:cs="Times New Roman"/>
          <w:kern w:val="0"/>
          <w:sz w:val="28"/>
          <w:szCs w:val="28"/>
          <w14:ligatures w14:val="none"/>
        </w:rPr>
        <w:t xml:space="preserve"> </w:t>
      </w:r>
      <w:proofErr w:type="spellStart"/>
      <w:r w:rsidRPr="00D32F6C">
        <w:rPr>
          <w:rFonts w:eastAsia="Times New Roman" w:cs="Times New Roman"/>
          <w:kern w:val="0"/>
          <w:sz w:val="28"/>
          <w:szCs w:val="28"/>
          <w14:ligatures w14:val="none"/>
        </w:rPr>
        <w:t>hướng</w:t>
      </w:r>
      <w:proofErr w:type="spellEnd"/>
      <w:r w:rsidRPr="00D32F6C">
        <w:rPr>
          <w:rFonts w:eastAsia="Times New Roman" w:cs="Times New Roman"/>
          <w:kern w:val="0"/>
          <w:sz w:val="28"/>
          <w:szCs w:val="28"/>
          <w14:ligatures w14:val="none"/>
        </w:rPr>
        <w:t xml:space="preserve"> </w:t>
      </w:r>
      <w:proofErr w:type="spellStart"/>
      <w:r w:rsidRPr="00D32F6C">
        <w:rPr>
          <w:rFonts w:eastAsia="Times New Roman" w:cs="Times New Roman"/>
          <w:kern w:val="0"/>
          <w:sz w:val="28"/>
          <w:szCs w:val="28"/>
          <w14:ligatures w14:val="none"/>
        </w:rPr>
        <w:t>thẳng</w:t>
      </w:r>
      <w:proofErr w:type="spellEnd"/>
      <w:r w:rsidRPr="00D32F6C">
        <w:rPr>
          <w:rFonts w:eastAsia="Times New Roman" w:cs="Times New Roman"/>
          <w:kern w:val="0"/>
          <w:sz w:val="28"/>
          <w:szCs w:val="28"/>
          <w14:ligatures w14:val="none"/>
        </w:rPr>
        <w:t xml:space="preserve"> 15m </w:t>
      </w:r>
      <w:proofErr w:type="spellStart"/>
      <w:r w:rsidRPr="00D32F6C">
        <w:rPr>
          <w:rFonts w:eastAsia="Times New Roman" w:cs="Times New Roman"/>
          <w:kern w:val="0"/>
          <w:sz w:val="28"/>
          <w:szCs w:val="28"/>
          <w14:ligatures w14:val="none"/>
        </w:rPr>
        <w:t>trong</w:t>
      </w:r>
      <w:proofErr w:type="spellEnd"/>
      <w:r w:rsidRPr="00D32F6C">
        <w:rPr>
          <w:rFonts w:eastAsia="Times New Roman" w:cs="Times New Roman"/>
          <w:kern w:val="0"/>
          <w:sz w:val="28"/>
          <w:szCs w:val="28"/>
          <w14:ligatures w14:val="none"/>
        </w:rPr>
        <w:t xml:space="preserve"> 10 </w:t>
      </w:r>
      <w:proofErr w:type="spellStart"/>
      <w:r w:rsidRPr="00D32F6C">
        <w:rPr>
          <w:rFonts w:eastAsia="Times New Roman" w:cs="Times New Roman"/>
          <w:kern w:val="0"/>
          <w:sz w:val="28"/>
          <w:szCs w:val="28"/>
          <w14:ligatures w14:val="none"/>
        </w:rPr>
        <w:t>giây</w:t>
      </w:r>
      <w:proofErr w:type="spellEnd"/>
      <w:r>
        <w:rPr>
          <w:rFonts w:eastAsia="Times New Roman" w:cs="Times New Roman"/>
          <w:kern w:val="0"/>
          <w:sz w:val="28"/>
          <w:szCs w:val="28"/>
          <w14:ligatures w14:val="none"/>
        </w:rPr>
        <w:t xml:space="preserve">, </w:t>
      </w:r>
      <w:proofErr w:type="spellStart"/>
      <w:r>
        <w:rPr>
          <w:sz w:val="28"/>
          <w:szCs w:val="28"/>
        </w:rPr>
        <w:t>C</w:t>
      </w:r>
      <w:r w:rsidRPr="00FF32D3">
        <w:rPr>
          <w:sz w:val="28"/>
          <w:szCs w:val="28"/>
        </w:rPr>
        <w:t>hạy</w:t>
      </w:r>
      <w:proofErr w:type="spellEnd"/>
      <w:r w:rsidRPr="00FF32D3">
        <w:rPr>
          <w:sz w:val="28"/>
          <w:szCs w:val="28"/>
        </w:rPr>
        <w:t xml:space="preserve"> </w:t>
      </w:r>
      <w:proofErr w:type="spellStart"/>
      <w:r w:rsidRPr="00FF32D3">
        <w:rPr>
          <w:sz w:val="28"/>
          <w:szCs w:val="28"/>
        </w:rPr>
        <w:t>chậm</w:t>
      </w:r>
      <w:proofErr w:type="spellEnd"/>
      <w:r w:rsidRPr="00FF32D3">
        <w:rPr>
          <w:sz w:val="28"/>
          <w:szCs w:val="28"/>
        </w:rPr>
        <w:t xml:space="preserve"> 60 - 80m</w:t>
      </w:r>
      <w:r>
        <w:rPr>
          <w:sz w:val="28"/>
          <w:szCs w:val="28"/>
        </w:rPr>
        <w:t xml:space="preserve">, </w:t>
      </w:r>
      <w:r w:rsidRPr="00D32F6C">
        <w:rPr>
          <w:rFonts w:eastAsia="Times New Roman" w:cs="Times New Roman"/>
          <w:kern w:val="0"/>
          <w:sz w:val="28"/>
          <w:szCs w:val="28"/>
          <w:lang w:val="nl-NL"/>
          <w14:ligatures w14:val="none"/>
        </w:rPr>
        <w:t>Bò chui qua cổng ống dài 1,2m x 0,6m</w:t>
      </w:r>
      <w:r>
        <w:rPr>
          <w:rFonts w:eastAsia="Times New Roman" w:cs="Times New Roman"/>
          <w:kern w:val="0"/>
          <w:sz w:val="28"/>
          <w:szCs w:val="28"/>
          <w:lang w:val="nl-NL"/>
          <w14:ligatures w14:val="none"/>
        </w:rPr>
        <w:t xml:space="preserve">, Biết đi và chạy thay đổi hướng theo vật chuẩn, </w:t>
      </w:r>
      <w:r w:rsidRPr="002123C5">
        <w:rPr>
          <w:rFonts w:eastAsia="Times New Roman" w:cs="Times New Roman"/>
          <w:kern w:val="0"/>
          <w:sz w:val="28"/>
          <w:szCs w:val="28"/>
          <w:lang w:val="pt-BR"/>
          <w14:ligatures w14:val="none"/>
        </w:rPr>
        <w:t>Bật qua vật cản cao 10-15em</w:t>
      </w:r>
    </w:p>
    <w:p w14:paraId="7C3CB340" w14:textId="0A195DAB" w:rsidR="000D2773" w:rsidRDefault="000D2773" w:rsidP="000D2773">
      <w:pPr>
        <w:tabs>
          <w:tab w:val="center" w:pos="4320"/>
          <w:tab w:val="right" w:pos="8640"/>
        </w:tabs>
        <w:spacing w:after="0" w:line="288" w:lineRule="auto"/>
        <w:jc w:val="both"/>
        <w:rPr>
          <w:rFonts w:eastAsia="Calibri" w:cs="Times New Roman"/>
          <w:kern w:val="0"/>
          <w:sz w:val="28"/>
          <w:szCs w:val="22"/>
          <w:lang w:val="pt-BR"/>
          <w14:ligatures w14:val="none"/>
        </w:rPr>
      </w:pPr>
      <w:r>
        <w:rPr>
          <w:rFonts w:eastAsia="Calibri" w:cs="Times New Roman"/>
          <w:kern w:val="0"/>
          <w:sz w:val="28"/>
          <w:szCs w:val="22"/>
          <w14:ligatures w14:val="none"/>
        </w:rPr>
        <w:t xml:space="preserve">          - KN</w:t>
      </w:r>
      <w:r>
        <w:rPr>
          <w:rFonts w:eastAsia="Calibri" w:cs="Times New Roman"/>
          <w:kern w:val="0"/>
          <w:sz w:val="28"/>
          <w:szCs w:val="22"/>
          <w:lang w:val="pt-BR"/>
          <w14:ligatures w14:val="none"/>
        </w:rPr>
        <w:t xml:space="preserve"> n</w:t>
      </w:r>
      <w:r w:rsidRPr="00A34A7D">
        <w:rPr>
          <w:rFonts w:eastAsia="Calibri" w:cs="Times New Roman"/>
          <w:kern w:val="0"/>
          <w:sz w:val="28"/>
          <w:szCs w:val="22"/>
          <w:lang w:val="pt-BR"/>
          <w14:ligatures w14:val="none"/>
        </w:rPr>
        <w:t xml:space="preserve">hận biết các chữ số, số lượng và số thứ tự trong phạm vi </w:t>
      </w:r>
      <w:r>
        <w:rPr>
          <w:rFonts w:eastAsia="Calibri" w:cs="Times New Roman"/>
          <w:kern w:val="0"/>
          <w:sz w:val="28"/>
          <w:szCs w:val="22"/>
          <w:lang w:val="pt-BR"/>
          <w14:ligatures w14:val="none"/>
        </w:rPr>
        <w:t>5,</w:t>
      </w:r>
      <w:r w:rsidRPr="00A34A7D">
        <w:rPr>
          <w:rFonts w:eastAsia="Calibri" w:cs="Times New Roman"/>
          <w:kern w:val="0"/>
          <w:sz w:val="28"/>
          <w:szCs w:val="22"/>
          <w:lang w:val="pt-BR"/>
          <w14:ligatures w14:val="none"/>
        </w:rPr>
        <w:t xml:space="preserve"> Gộp 2 nhóm đối tượng và đếm</w:t>
      </w:r>
      <w:r>
        <w:rPr>
          <w:rFonts w:eastAsia="Calibri" w:cs="Times New Roman"/>
          <w:kern w:val="0"/>
          <w:sz w:val="28"/>
          <w:szCs w:val="22"/>
          <w:lang w:val="pt-BR"/>
          <w14:ligatures w14:val="none"/>
        </w:rPr>
        <w:t>, t</w:t>
      </w:r>
      <w:r w:rsidRPr="00A34A7D">
        <w:rPr>
          <w:rFonts w:eastAsia="Calibri" w:cs="Times New Roman"/>
          <w:kern w:val="0"/>
          <w:sz w:val="28"/>
          <w:szCs w:val="22"/>
          <w:lang w:val="pt-BR"/>
          <w14:ligatures w14:val="none"/>
        </w:rPr>
        <w:t>ách một nhóm đối tượng thành các nhóm nhỏ hơn</w:t>
      </w:r>
      <w:r>
        <w:rPr>
          <w:rFonts w:eastAsia="Calibri" w:cs="Times New Roman"/>
          <w:kern w:val="0"/>
          <w:sz w:val="28"/>
          <w:szCs w:val="22"/>
          <w:lang w:val="pt-BR"/>
          <w14:ligatures w14:val="none"/>
        </w:rPr>
        <w:t>,</w:t>
      </w:r>
      <w:r w:rsidRPr="00501403">
        <w:rPr>
          <w:rFonts w:eastAsia="Calibri" w:cs="Times New Roman"/>
          <w:bCs/>
          <w:color w:val="000000"/>
          <w:kern w:val="0"/>
          <w:sz w:val="28"/>
          <w:szCs w:val="22"/>
          <w14:ligatures w14:val="none"/>
        </w:rPr>
        <w:t xml:space="preserve"> </w:t>
      </w:r>
      <w:proofErr w:type="spellStart"/>
      <w:r>
        <w:rPr>
          <w:rFonts w:eastAsia="Calibri" w:cs="Times New Roman"/>
          <w:bCs/>
          <w:color w:val="000000"/>
          <w:kern w:val="0"/>
          <w:sz w:val="28"/>
          <w:szCs w:val="22"/>
          <w14:ligatures w14:val="none"/>
        </w:rPr>
        <w:t>biết</w:t>
      </w:r>
      <w:proofErr w:type="spellEnd"/>
      <w:r>
        <w:rPr>
          <w:rFonts w:eastAsia="Calibri" w:cs="Times New Roman"/>
          <w:bCs/>
          <w:color w:val="000000"/>
          <w:kern w:val="0"/>
          <w:sz w:val="28"/>
          <w:szCs w:val="22"/>
          <w14:ligatures w14:val="none"/>
        </w:rPr>
        <w:t xml:space="preserve"> s</w:t>
      </w:r>
      <w:r w:rsidRPr="00A34A7D">
        <w:rPr>
          <w:rFonts w:eastAsia="Calibri" w:cs="Times New Roman"/>
          <w:color w:val="000000"/>
          <w:kern w:val="0"/>
          <w:sz w:val="28"/>
          <w:szCs w:val="22"/>
          <w14:ligatures w14:val="none"/>
        </w:rPr>
        <w:t xml:space="preserve">o </w:t>
      </w:r>
      <w:proofErr w:type="spellStart"/>
      <w:r w:rsidRPr="00A34A7D">
        <w:rPr>
          <w:rFonts w:eastAsia="Calibri" w:cs="Times New Roman"/>
          <w:color w:val="000000"/>
          <w:kern w:val="0"/>
          <w:sz w:val="28"/>
          <w:szCs w:val="22"/>
          <w14:ligatures w14:val="none"/>
        </w:rPr>
        <w:t>sánh</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thêm</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bớt</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tạo</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nhóm</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nhiều</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hơn</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ít</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hơn</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tạo</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sự</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bằng</w:t>
      </w:r>
      <w:proofErr w:type="spellEnd"/>
      <w:r w:rsidRPr="00A34A7D">
        <w:rPr>
          <w:rFonts w:eastAsia="Calibri" w:cs="Times New Roman"/>
          <w:color w:val="000000"/>
          <w:kern w:val="0"/>
          <w:sz w:val="28"/>
          <w:szCs w:val="22"/>
          <w14:ligatures w14:val="none"/>
        </w:rPr>
        <w:t xml:space="preserve"> </w:t>
      </w:r>
      <w:proofErr w:type="spellStart"/>
      <w:r w:rsidRPr="00A34A7D">
        <w:rPr>
          <w:rFonts w:eastAsia="Calibri" w:cs="Times New Roman"/>
          <w:color w:val="000000"/>
          <w:kern w:val="0"/>
          <w:sz w:val="28"/>
          <w:szCs w:val="22"/>
          <w14:ligatures w14:val="none"/>
        </w:rPr>
        <w:t>nhau</w:t>
      </w:r>
      <w:proofErr w:type="spellEnd"/>
      <w:r>
        <w:rPr>
          <w:rFonts w:eastAsia="Calibri" w:cs="Times New Roman"/>
          <w:color w:val="000000"/>
          <w:kern w:val="0"/>
          <w:sz w:val="28"/>
          <w:szCs w:val="22"/>
          <w14:ligatures w14:val="none"/>
        </w:rPr>
        <w:t xml:space="preserve"> </w:t>
      </w:r>
      <w:r w:rsidRPr="00A34A7D">
        <w:rPr>
          <w:rFonts w:eastAsia="Calibri" w:cs="Times New Roman"/>
          <w:kern w:val="0"/>
          <w:sz w:val="28"/>
          <w:szCs w:val="22"/>
          <w:lang w:val="pt-BR"/>
          <w14:ligatures w14:val="none"/>
        </w:rPr>
        <w:t xml:space="preserve">trong phạm vi </w:t>
      </w:r>
      <w:r>
        <w:rPr>
          <w:rFonts w:eastAsia="Calibri" w:cs="Times New Roman"/>
          <w:kern w:val="0"/>
          <w:sz w:val="28"/>
          <w:szCs w:val="22"/>
          <w:lang w:val="pt-BR"/>
          <w14:ligatures w14:val="none"/>
        </w:rPr>
        <w:t>5</w:t>
      </w:r>
    </w:p>
    <w:p w14:paraId="3FB5A785" w14:textId="24C50DBD" w:rsidR="000D2773" w:rsidRDefault="000D2773" w:rsidP="000D2773">
      <w:pPr>
        <w:tabs>
          <w:tab w:val="center" w:pos="4320"/>
          <w:tab w:val="right" w:pos="8640"/>
        </w:tabs>
        <w:spacing w:after="0" w:line="288" w:lineRule="auto"/>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ab/>
        <w:t xml:space="preserve">          </w:t>
      </w:r>
      <w:r w:rsidRPr="00AE21B2">
        <w:rPr>
          <w:rFonts w:eastAsia="Times New Roman" w:cs="Times New Roman"/>
          <w:kern w:val="0"/>
          <w:sz w:val="28"/>
          <w:szCs w:val="28"/>
          <w:lang w:val="nl-NL"/>
          <w14:ligatures w14:val="none"/>
        </w:rPr>
        <w:t xml:space="preserve">- </w:t>
      </w:r>
      <w:r>
        <w:rPr>
          <w:rFonts w:eastAsia="Times New Roman" w:cs="Times New Roman"/>
          <w:kern w:val="0"/>
          <w:sz w:val="28"/>
          <w:szCs w:val="28"/>
          <w:lang w:val="nl-NL"/>
          <w14:ligatures w14:val="none"/>
        </w:rPr>
        <w:t>KN</w:t>
      </w:r>
      <w:r w:rsidRPr="00AE21B2">
        <w:rPr>
          <w:rFonts w:eastAsia="Times New Roman" w:cs="Times New Roman"/>
          <w:kern w:val="0"/>
          <w:sz w:val="28"/>
          <w:szCs w:val="28"/>
          <w:lang w:val="nl-NL"/>
          <w14:ligatures w14:val="none"/>
        </w:rPr>
        <w:t xml:space="preserve"> vẽ và tô màu cây </w:t>
      </w:r>
      <w:r w:rsidRPr="00AE21B2">
        <w:rPr>
          <w:rFonts w:eastAsia="Times New Roman" w:cs="Times New Roman"/>
          <w:kern w:val="0"/>
          <w:sz w:val="28"/>
          <w:szCs w:val="28"/>
          <w:lang w:val="vi-VN"/>
          <w14:ligatures w14:val="none"/>
        </w:rPr>
        <w:t>xanh</w:t>
      </w:r>
      <w:r>
        <w:rPr>
          <w:rFonts w:eastAsia="Times New Roman" w:cs="Times New Roman"/>
          <w:kern w:val="0"/>
          <w:sz w:val="28"/>
          <w:szCs w:val="28"/>
          <w14:ligatures w14:val="none"/>
        </w:rPr>
        <w:t>,</w:t>
      </w:r>
      <w:r w:rsidRPr="00AE21B2">
        <w:rPr>
          <w:sz w:val="28"/>
          <w:szCs w:val="28"/>
        </w:rPr>
        <w:t xml:space="preserve"> </w:t>
      </w:r>
      <w:proofErr w:type="spellStart"/>
      <w:r w:rsidRPr="00470E44">
        <w:rPr>
          <w:sz w:val="28"/>
          <w:szCs w:val="28"/>
        </w:rPr>
        <w:t>biết</w:t>
      </w:r>
      <w:proofErr w:type="spellEnd"/>
      <w:r w:rsidRPr="00470E44">
        <w:rPr>
          <w:sz w:val="28"/>
          <w:szCs w:val="28"/>
        </w:rPr>
        <w:t xml:space="preserve"> </w:t>
      </w:r>
      <w:proofErr w:type="spellStart"/>
      <w:r w:rsidRPr="00470E44">
        <w:rPr>
          <w:sz w:val="28"/>
          <w:szCs w:val="28"/>
        </w:rPr>
        <w:t>vẽ</w:t>
      </w:r>
      <w:proofErr w:type="spellEnd"/>
      <w:r w:rsidRPr="00470E44">
        <w:rPr>
          <w:sz w:val="28"/>
          <w:szCs w:val="28"/>
        </w:rPr>
        <w:t xml:space="preserve"> </w:t>
      </w:r>
      <w:proofErr w:type="spellStart"/>
      <w:r w:rsidRPr="00470E44">
        <w:rPr>
          <w:sz w:val="28"/>
          <w:szCs w:val="28"/>
        </w:rPr>
        <w:t>tô</w:t>
      </w:r>
      <w:proofErr w:type="spellEnd"/>
      <w:r w:rsidRPr="00470E44">
        <w:rPr>
          <w:sz w:val="28"/>
          <w:szCs w:val="28"/>
        </w:rPr>
        <w:t xml:space="preserve"> </w:t>
      </w:r>
      <w:proofErr w:type="spellStart"/>
      <w:r w:rsidRPr="00470E44">
        <w:rPr>
          <w:sz w:val="28"/>
          <w:szCs w:val="28"/>
        </w:rPr>
        <w:t>màu</w:t>
      </w:r>
      <w:proofErr w:type="spellEnd"/>
      <w:r w:rsidRPr="00470E44">
        <w:rPr>
          <w:sz w:val="28"/>
          <w:szCs w:val="28"/>
        </w:rPr>
        <w:t xml:space="preserve"> 1 </w:t>
      </w:r>
      <w:proofErr w:type="spellStart"/>
      <w:r w:rsidRPr="00470E44">
        <w:rPr>
          <w:sz w:val="28"/>
          <w:szCs w:val="28"/>
        </w:rPr>
        <w:t>số</w:t>
      </w:r>
      <w:proofErr w:type="spellEnd"/>
      <w:r w:rsidRPr="00470E44">
        <w:rPr>
          <w:sz w:val="28"/>
          <w:szCs w:val="28"/>
        </w:rPr>
        <w:t xml:space="preserve"> </w:t>
      </w:r>
      <w:proofErr w:type="spellStart"/>
      <w:r w:rsidRPr="00470E44">
        <w:rPr>
          <w:sz w:val="28"/>
          <w:szCs w:val="28"/>
        </w:rPr>
        <w:t>loại</w:t>
      </w:r>
      <w:proofErr w:type="spellEnd"/>
      <w:r w:rsidRPr="00470E44">
        <w:rPr>
          <w:sz w:val="28"/>
          <w:szCs w:val="28"/>
        </w:rPr>
        <w:t xml:space="preserve"> </w:t>
      </w:r>
      <w:proofErr w:type="spellStart"/>
      <w:r w:rsidRPr="00470E44">
        <w:rPr>
          <w:sz w:val="28"/>
          <w:szCs w:val="28"/>
        </w:rPr>
        <w:t>rau</w:t>
      </w:r>
      <w:proofErr w:type="spellEnd"/>
      <w:r>
        <w:rPr>
          <w:sz w:val="28"/>
          <w:szCs w:val="28"/>
          <w:lang w:val="vi-VN"/>
        </w:rPr>
        <w:t xml:space="preserve"> củ quả</w:t>
      </w:r>
      <w:r w:rsidRPr="00470E44">
        <w:rPr>
          <w:sz w:val="28"/>
          <w:szCs w:val="28"/>
        </w:rPr>
        <w:t xml:space="preserve"> </w:t>
      </w:r>
      <w:proofErr w:type="spellStart"/>
      <w:r w:rsidRPr="00470E44">
        <w:rPr>
          <w:sz w:val="28"/>
          <w:szCs w:val="28"/>
        </w:rPr>
        <w:t>bé</w:t>
      </w:r>
      <w:proofErr w:type="spellEnd"/>
      <w:r w:rsidRPr="00470E44">
        <w:rPr>
          <w:sz w:val="28"/>
          <w:szCs w:val="28"/>
        </w:rPr>
        <w:t xml:space="preserve"> </w:t>
      </w:r>
      <w:proofErr w:type="spellStart"/>
      <w:r w:rsidRPr="00470E44">
        <w:rPr>
          <w:sz w:val="28"/>
          <w:szCs w:val="28"/>
        </w:rPr>
        <w:t>thích</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w:t>
      </w:r>
      <w:r w:rsidRPr="00E4170D">
        <w:rPr>
          <w:sz w:val="28"/>
          <w:szCs w:val="28"/>
        </w:rPr>
        <w:t>ẽ</w:t>
      </w:r>
      <w:proofErr w:type="spellEnd"/>
      <w:r w:rsidRPr="00E4170D">
        <w:rPr>
          <w:sz w:val="28"/>
          <w:szCs w:val="28"/>
        </w:rPr>
        <w:t xml:space="preserve"> </w:t>
      </w:r>
      <w:proofErr w:type="spellStart"/>
      <w:r w:rsidRPr="00E4170D">
        <w:rPr>
          <w:sz w:val="28"/>
          <w:szCs w:val="28"/>
        </w:rPr>
        <w:t>trang</w:t>
      </w:r>
      <w:proofErr w:type="spellEnd"/>
      <w:r w:rsidRPr="00E4170D">
        <w:rPr>
          <w:sz w:val="28"/>
          <w:szCs w:val="28"/>
        </w:rPr>
        <w:t xml:space="preserve"> </w:t>
      </w:r>
      <w:proofErr w:type="spellStart"/>
      <w:r w:rsidRPr="00E4170D">
        <w:rPr>
          <w:sz w:val="28"/>
          <w:szCs w:val="28"/>
        </w:rPr>
        <w:t>trí</w:t>
      </w:r>
      <w:proofErr w:type="spellEnd"/>
      <w:r w:rsidRPr="00E4170D">
        <w:rPr>
          <w:sz w:val="28"/>
          <w:szCs w:val="28"/>
        </w:rPr>
        <w:t xml:space="preserve"> </w:t>
      </w:r>
      <w:proofErr w:type="spellStart"/>
      <w:r w:rsidRPr="00E4170D">
        <w:rPr>
          <w:sz w:val="28"/>
          <w:szCs w:val="28"/>
        </w:rPr>
        <w:t>bưu</w:t>
      </w:r>
      <w:proofErr w:type="spellEnd"/>
      <w:r w:rsidRPr="00E4170D">
        <w:rPr>
          <w:sz w:val="28"/>
          <w:szCs w:val="28"/>
        </w:rPr>
        <w:t xml:space="preserve"> </w:t>
      </w:r>
      <w:proofErr w:type="spellStart"/>
      <w:r w:rsidRPr="00E4170D">
        <w:rPr>
          <w:sz w:val="28"/>
          <w:szCs w:val="28"/>
        </w:rPr>
        <w:t>thiếp</w:t>
      </w:r>
      <w:proofErr w:type="spellEnd"/>
      <w:r w:rsidRPr="00E4170D">
        <w:rPr>
          <w:sz w:val="28"/>
          <w:szCs w:val="28"/>
        </w:rPr>
        <w:t xml:space="preserve"> </w:t>
      </w:r>
      <w:proofErr w:type="spellStart"/>
      <w:r w:rsidRPr="00E4170D">
        <w:rPr>
          <w:sz w:val="28"/>
          <w:szCs w:val="28"/>
        </w:rPr>
        <w:t>ngày</w:t>
      </w:r>
      <w:proofErr w:type="spellEnd"/>
      <w:r w:rsidRPr="00E4170D">
        <w:rPr>
          <w:sz w:val="28"/>
          <w:szCs w:val="28"/>
        </w:rPr>
        <w:t xml:space="preserve"> </w:t>
      </w:r>
      <w:proofErr w:type="spellStart"/>
      <w:r w:rsidRPr="00E4170D">
        <w:rPr>
          <w:sz w:val="28"/>
          <w:szCs w:val="28"/>
        </w:rPr>
        <w:t>tết</w:t>
      </w:r>
      <w:proofErr w:type="spellEnd"/>
      <w:r>
        <w:rPr>
          <w:sz w:val="28"/>
          <w:szCs w:val="28"/>
        </w:rPr>
        <w:t xml:space="preserve">, </w:t>
      </w:r>
      <w:r w:rsidRPr="004A22A9">
        <w:rPr>
          <w:sz w:val="28"/>
          <w:szCs w:val="28"/>
          <w:lang w:val="vi-VN"/>
        </w:rPr>
        <w:t>Vẽ tô màu vườn hoa</w:t>
      </w:r>
      <w:r>
        <w:rPr>
          <w:sz w:val="28"/>
          <w:szCs w:val="28"/>
        </w:rPr>
        <w:t xml:space="preserve">, </w:t>
      </w:r>
      <w:proofErr w:type="spellStart"/>
      <w:r>
        <w:rPr>
          <w:sz w:val="28"/>
          <w:szCs w:val="28"/>
        </w:rPr>
        <w:t>biết</w:t>
      </w:r>
      <w:proofErr w:type="spellEnd"/>
      <w:r>
        <w:rPr>
          <w:sz w:val="28"/>
          <w:szCs w:val="28"/>
        </w:rPr>
        <w:t xml:space="preserve"> v</w:t>
      </w:r>
      <w:r w:rsidRPr="00AF36CA">
        <w:rPr>
          <w:rFonts w:eastAsia="Times New Roman" w:cs="Times New Roman"/>
          <w:kern w:val="0"/>
          <w:sz w:val="28"/>
          <w:szCs w:val="28"/>
          <w:lang w:val="nl-NL"/>
          <w14:ligatures w14:val="none"/>
        </w:rPr>
        <w:t>ẽ hoa tặng cô nhân ngày 8/3</w:t>
      </w:r>
    </w:p>
    <w:p w14:paraId="36E86A2A" w14:textId="5284BB81" w:rsidR="000D2773" w:rsidRDefault="000D2773" w:rsidP="000D2773">
      <w:pPr>
        <w:spacing w:after="0" w:line="288" w:lineRule="auto"/>
        <w:jc w:val="both"/>
        <w:rPr>
          <w:rFonts w:cs=".VnTime"/>
          <w:sz w:val="28"/>
          <w:szCs w:val="28"/>
          <w:lang w:val="nl-NL"/>
        </w:rPr>
      </w:pPr>
      <w:r>
        <w:rPr>
          <w:rFonts w:eastAsia="Times New Roman" w:cs="Times New Roman"/>
          <w:kern w:val="0"/>
          <w:sz w:val="28"/>
          <w:szCs w:val="28"/>
          <w:lang w:val="nl-NL"/>
          <w14:ligatures w14:val="none"/>
        </w:rPr>
        <w:t xml:space="preserve">          </w:t>
      </w:r>
      <w:r>
        <w:rPr>
          <w:rFonts w:eastAsia="Times New Roman" w:cs="Times New Roman"/>
          <w:bCs/>
          <w:color w:val="000000"/>
          <w:kern w:val="0"/>
          <w:sz w:val="28"/>
          <w:szCs w:val="28"/>
          <w14:ligatures w14:val="none"/>
        </w:rPr>
        <w:t>-</w:t>
      </w:r>
      <w:r w:rsidRPr="00967E4E">
        <w:rPr>
          <w:rFonts w:eastAsia="Times New Roman" w:cs="Times New Roman"/>
          <w:kern w:val="0"/>
          <w:sz w:val="28"/>
          <w:szCs w:val="28"/>
          <w14:ligatures w14:val="none"/>
        </w:rPr>
        <w:t xml:space="preserve"> </w:t>
      </w:r>
      <w:r>
        <w:rPr>
          <w:rFonts w:eastAsia="Times New Roman" w:cs="Times New Roman"/>
          <w:kern w:val="0"/>
          <w:sz w:val="28"/>
          <w:szCs w:val="28"/>
          <w14:ligatures w14:val="none"/>
        </w:rPr>
        <w:t xml:space="preserve">KN </w:t>
      </w:r>
      <w:proofErr w:type="spellStart"/>
      <w:r>
        <w:rPr>
          <w:rFonts w:eastAsia="Times New Roman" w:cs="Times New Roman"/>
          <w:kern w:val="0"/>
          <w:sz w:val="28"/>
          <w:szCs w:val="28"/>
          <w14:ligatures w14:val="none"/>
        </w:rPr>
        <w:t>t</w:t>
      </w:r>
      <w:r w:rsidRPr="00967E4E">
        <w:rPr>
          <w:rFonts w:eastAsia="Times New Roman" w:cs="Times New Roman"/>
          <w:kern w:val="0"/>
          <w:sz w:val="28"/>
          <w:szCs w:val="28"/>
          <w14:ligatures w14:val="none"/>
        </w:rPr>
        <w:t>huộc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đọc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diễn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cảm</w:t>
      </w:r>
      <w:proofErr w:type="spellEnd"/>
      <w:r w:rsidRPr="00967E4E">
        <w:rPr>
          <w:rFonts w:eastAsia="Times New Roman" w:cs="Times New Roman"/>
          <w:kern w:val="0"/>
          <w:sz w:val="28"/>
          <w:szCs w:val="28"/>
          <w14:ligatures w14:val="none"/>
        </w:rPr>
        <w:t xml:space="preserve"> </w:t>
      </w:r>
      <w:proofErr w:type="spellStart"/>
      <w:r w:rsidRPr="00967E4E">
        <w:rPr>
          <w:rFonts w:eastAsia="Times New Roman" w:cs="Times New Roman"/>
          <w:kern w:val="0"/>
          <w:sz w:val="28"/>
          <w:szCs w:val="28"/>
          <w14:ligatures w14:val="none"/>
        </w:rPr>
        <w:t>bài</w:t>
      </w:r>
      <w:proofErr w:type="spellEnd"/>
      <w:r w:rsidRPr="00967E4E">
        <w:rPr>
          <w:rFonts w:eastAsia="Times New Roman" w:cs="Times New Roman"/>
          <w:kern w:val="0"/>
          <w:sz w:val="28"/>
          <w:szCs w:val="28"/>
          <w14:ligatures w14:val="none"/>
        </w:rPr>
        <w:t xml:space="preserve"> </w:t>
      </w:r>
      <w:proofErr w:type="spellStart"/>
      <w:r w:rsidRPr="00967E4E">
        <w:rPr>
          <w:rFonts w:eastAsia="Times New Roman" w:cs="Times New Roman"/>
          <w:kern w:val="0"/>
          <w:sz w:val="28"/>
          <w:szCs w:val="28"/>
          <w14:ligatures w14:val="none"/>
        </w:rPr>
        <w:t>thơ</w:t>
      </w:r>
      <w:proofErr w:type="spellEnd"/>
      <w:r>
        <w:rPr>
          <w:rFonts w:eastAsia="Times New Roman" w:cs="Times New Roman"/>
          <w:kern w:val="0"/>
          <w:sz w:val="28"/>
          <w:szCs w:val="28"/>
          <w14:ligatures w14:val="none"/>
        </w:rPr>
        <w:t xml:space="preserve">: </w:t>
      </w:r>
      <w:r w:rsidRPr="000874A7">
        <w:rPr>
          <w:lang w:val="vi-VN"/>
        </w:rPr>
        <w:t xml:space="preserve"> </w:t>
      </w:r>
      <w:r w:rsidRPr="000874A7">
        <w:rPr>
          <w:sz w:val="28"/>
          <w:szCs w:val="28"/>
          <w:lang w:val="vi-VN"/>
        </w:rPr>
        <w:t>Cây b</w:t>
      </w:r>
      <w:proofErr w:type="spellStart"/>
      <w:r>
        <w:rPr>
          <w:sz w:val="28"/>
          <w:szCs w:val="28"/>
        </w:rPr>
        <w:t>àng</w:t>
      </w:r>
      <w:proofErr w:type="spellEnd"/>
      <w:r>
        <w:t>,</w:t>
      </w:r>
      <w:r w:rsidRPr="000874A7">
        <w:rPr>
          <w:rFonts w:eastAsia="Times New Roman" w:cs="Times New Roman"/>
          <w:kern w:val="0"/>
          <w:sz w:val="28"/>
          <w:szCs w:val="28"/>
          <w14:ligatures w14:val="none"/>
        </w:rPr>
        <w:t xml:space="preserve"> Rau </w:t>
      </w:r>
      <w:proofErr w:type="spellStart"/>
      <w:r w:rsidRPr="000874A7">
        <w:rPr>
          <w:rFonts w:eastAsia="Times New Roman" w:cs="Times New Roman"/>
          <w:kern w:val="0"/>
          <w:sz w:val="28"/>
          <w:szCs w:val="28"/>
          <w14:ligatures w14:val="none"/>
        </w:rPr>
        <w:t>ngót</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rau</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đay</w:t>
      </w:r>
      <w:proofErr w:type="spellEnd"/>
      <w:r>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Tết</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đang</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vào</w:t>
      </w:r>
      <w:proofErr w:type="spellEnd"/>
      <w:r w:rsidRPr="000874A7">
        <w:rPr>
          <w:rFonts w:eastAsia="Times New Roman" w:cs="Times New Roman"/>
          <w:kern w:val="0"/>
          <w:sz w:val="28"/>
          <w:szCs w:val="28"/>
          <w14:ligatures w14:val="none"/>
        </w:rPr>
        <w:t xml:space="preserve"> </w:t>
      </w:r>
      <w:proofErr w:type="spellStart"/>
      <w:r w:rsidRPr="000874A7">
        <w:rPr>
          <w:rFonts w:eastAsia="Times New Roman" w:cs="Times New Roman"/>
          <w:kern w:val="0"/>
          <w:sz w:val="28"/>
          <w:szCs w:val="28"/>
          <w14:ligatures w14:val="none"/>
        </w:rPr>
        <w:t>nhà</w:t>
      </w:r>
      <w:proofErr w:type="spellEnd"/>
      <w:r>
        <w:rPr>
          <w:rFonts w:eastAsia="Times New Roman" w:cs="Times New Roman"/>
          <w:kern w:val="0"/>
          <w:sz w:val="28"/>
          <w:szCs w:val="28"/>
          <w14:ligatures w14:val="none"/>
        </w:rPr>
        <w:t>,</w:t>
      </w:r>
      <w:r w:rsidRPr="000874A7">
        <w:t xml:space="preserve"> </w:t>
      </w:r>
      <w:r w:rsidR="00FF48BA">
        <w:rPr>
          <w:sz w:val="28"/>
          <w:szCs w:val="28"/>
        </w:rPr>
        <w:t xml:space="preserve">Hoa </w:t>
      </w:r>
      <w:proofErr w:type="spellStart"/>
      <w:r w:rsidR="00FF48BA">
        <w:rPr>
          <w:sz w:val="28"/>
          <w:szCs w:val="28"/>
        </w:rPr>
        <w:t>kết</w:t>
      </w:r>
      <w:proofErr w:type="spellEnd"/>
      <w:r w:rsidR="00FF48BA">
        <w:rPr>
          <w:sz w:val="28"/>
          <w:szCs w:val="28"/>
        </w:rPr>
        <w:t xml:space="preserve"> </w:t>
      </w:r>
      <w:proofErr w:type="spellStart"/>
      <w:r w:rsidR="00FF48BA">
        <w:rPr>
          <w:sz w:val="28"/>
          <w:szCs w:val="28"/>
        </w:rPr>
        <w:t>trái</w:t>
      </w:r>
      <w:proofErr w:type="spellEnd"/>
      <w:r w:rsidRPr="000874A7">
        <w:rPr>
          <w:sz w:val="28"/>
          <w:szCs w:val="28"/>
        </w:rPr>
        <w:t xml:space="preserve">, </w:t>
      </w:r>
      <w:r w:rsidRPr="000874A7">
        <w:rPr>
          <w:sz w:val="28"/>
          <w:szCs w:val="28"/>
          <w:lang w:val="nl-NL"/>
        </w:rPr>
        <w:t>Bó hoa t</w:t>
      </w:r>
      <w:r w:rsidRPr="000874A7">
        <w:rPr>
          <w:rFonts w:cs="Calibri"/>
          <w:sz w:val="28"/>
          <w:szCs w:val="28"/>
          <w:lang w:val="nl-NL"/>
        </w:rPr>
        <w:t>ặ</w:t>
      </w:r>
      <w:r w:rsidRPr="000874A7">
        <w:rPr>
          <w:sz w:val="28"/>
          <w:szCs w:val="28"/>
          <w:lang w:val="nl-NL"/>
        </w:rPr>
        <w:t>ng c</w:t>
      </w:r>
      <w:r w:rsidRPr="000874A7">
        <w:rPr>
          <w:rFonts w:cs=".VnTime"/>
          <w:sz w:val="28"/>
          <w:szCs w:val="28"/>
          <w:lang w:val="nl-NL"/>
        </w:rPr>
        <w:t>ô</w:t>
      </w:r>
    </w:p>
    <w:p w14:paraId="5E9AB595" w14:textId="39A07FBF" w:rsidR="000D2773" w:rsidRPr="007052F1" w:rsidRDefault="000D2773" w:rsidP="000D2773">
      <w:pPr>
        <w:spacing w:after="0" w:line="288" w:lineRule="auto"/>
        <w:ind w:firstLine="720"/>
        <w:jc w:val="both"/>
        <w:rPr>
          <w:rFonts w:eastAsia="Times New Roman" w:cs="Times New Roman"/>
          <w:kern w:val="0"/>
          <w:sz w:val="28"/>
          <w:szCs w:val="28"/>
          <w14:ligatures w14:val="none"/>
        </w:rPr>
      </w:pPr>
      <w:r w:rsidRPr="00BF02A7">
        <w:rPr>
          <w:rFonts w:eastAsia="Times New Roman" w:cs="Times New Roman"/>
          <w:kern w:val="0"/>
          <w:sz w:val="28"/>
          <w:szCs w:val="28"/>
          <w:lang w:val="nl-NL"/>
          <w14:ligatures w14:val="none"/>
        </w:rPr>
        <w:t xml:space="preserve">- </w:t>
      </w:r>
      <w:r>
        <w:rPr>
          <w:rFonts w:eastAsia="Times New Roman" w:cs="Times New Roman"/>
          <w:kern w:val="0"/>
          <w:sz w:val="28"/>
          <w:szCs w:val="28"/>
          <w:lang w:val="nl-NL"/>
          <w14:ligatures w14:val="none"/>
        </w:rPr>
        <w:t>KN</w:t>
      </w:r>
      <w:r w:rsidRPr="00BF02A7">
        <w:rPr>
          <w:rFonts w:eastAsia="Times New Roman" w:cs="Times New Roman"/>
          <w:kern w:val="0"/>
          <w:sz w:val="28"/>
          <w:szCs w:val="28"/>
          <w:lang w:val="nl-NL"/>
          <w14:ligatures w14:val="none"/>
        </w:rPr>
        <w:t xml:space="preserve"> hát</w:t>
      </w:r>
      <w:r>
        <w:rPr>
          <w:rFonts w:eastAsia="Times New Roman" w:cs="Times New Roman"/>
          <w:kern w:val="0"/>
          <w:sz w:val="28"/>
          <w:szCs w:val="28"/>
          <w:lang w:val="nl-NL"/>
          <w14:ligatures w14:val="none"/>
        </w:rPr>
        <w:t xml:space="preserve">: </w:t>
      </w:r>
      <w:r w:rsidRPr="000874A7">
        <w:rPr>
          <w:sz w:val="28"/>
          <w:szCs w:val="28"/>
          <w:lang w:val="nl-NL"/>
        </w:rPr>
        <w:t>Em yêu cây xanh,</w:t>
      </w:r>
      <w:r w:rsidRPr="000874A7">
        <w:rPr>
          <w:rFonts w:eastAsia="Calibri" w:cs="Times New Roman"/>
          <w:color w:val="000000"/>
          <w:kern w:val="0"/>
          <w:sz w:val="28"/>
          <w:szCs w:val="22"/>
          <w14:ligatures w14:val="none"/>
        </w:rPr>
        <w:t xml:space="preserve"> </w:t>
      </w:r>
      <w:proofErr w:type="spellStart"/>
      <w:r w:rsidRPr="000874A7">
        <w:rPr>
          <w:rFonts w:eastAsia="Calibri" w:cs="Times New Roman"/>
          <w:color w:val="000000"/>
          <w:kern w:val="0"/>
          <w:sz w:val="28"/>
          <w:szCs w:val="22"/>
          <w14:ligatures w14:val="none"/>
        </w:rPr>
        <w:t>Đố</w:t>
      </w:r>
      <w:proofErr w:type="spellEnd"/>
      <w:r w:rsidRPr="000874A7">
        <w:rPr>
          <w:rFonts w:eastAsia="Calibri" w:cs="Times New Roman"/>
          <w:color w:val="000000"/>
          <w:kern w:val="0"/>
          <w:sz w:val="28"/>
          <w:szCs w:val="22"/>
          <w14:ligatures w14:val="none"/>
        </w:rPr>
        <w:t xml:space="preserve"> </w:t>
      </w:r>
      <w:proofErr w:type="spellStart"/>
      <w:r w:rsidRPr="000874A7">
        <w:rPr>
          <w:rFonts w:eastAsia="Calibri" w:cs="Times New Roman"/>
          <w:color w:val="000000"/>
          <w:kern w:val="0"/>
          <w:sz w:val="28"/>
          <w:szCs w:val="22"/>
          <w14:ligatures w14:val="none"/>
        </w:rPr>
        <w:t>quả</w:t>
      </w:r>
      <w:proofErr w:type="spellEnd"/>
      <w:r>
        <w:rPr>
          <w:rFonts w:eastAsia="Calibri" w:cs="Times New Roman"/>
          <w:color w:val="000000"/>
          <w:kern w:val="0"/>
          <w:sz w:val="28"/>
          <w:szCs w:val="22"/>
          <w14:ligatures w14:val="none"/>
        </w:rPr>
        <w:t xml:space="preserve">, </w:t>
      </w:r>
      <w:r>
        <w:rPr>
          <w:sz w:val="28"/>
          <w:szCs w:val="28"/>
        </w:rPr>
        <w:t>V</w:t>
      </w:r>
      <w:r w:rsidRPr="00BF02A7">
        <w:rPr>
          <w:rFonts w:eastAsia="Times New Roman" w:cs="Times New Roman"/>
          <w:kern w:val="0"/>
          <w:sz w:val="28"/>
          <w:szCs w:val="28"/>
          <w:lang w:val="pt-BR"/>
          <w14:ligatures w14:val="none"/>
        </w:rPr>
        <w:t xml:space="preserve">ận động theo </w:t>
      </w:r>
      <w:r>
        <w:rPr>
          <w:rFonts w:eastAsia="Times New Roman" w:cs="Times New Roman"/>
          <w:kern w:val="0"/>
          <w:sz w:val="28"/>
          <w:szCs w:val="28"/>
          <w:lang w:val="pt-BR"/>
          <w14:ligatures w14:val="none"/>
        </w:rPr>
        <w:t>giai điệu bài:</w:t>
      </w:r>
      <w:r w:rsidRPr="000874A7">
        <w:t xml:space="preserve"> </w:t>
      </w:r>
      <w:proofErr w:type="spellStart"/>
      <w:r w:rsidRPr="000874A7">
        <w:rPr>
          <w:sz w:val="28"/>
          <w:szCs w:val="28"/>
        </w:rPr>
        <w:t>Sắp</w:t>
      </w:r>
      <w:proofErr w:type="spellEnd"/>
      <w:r w:rsidRPr="000874A7">
        <w:rPr>
          <w:sz w:val="28"/>
          <w:szCs w:val="28"/>
        </w:rPr>
        <w:t xml:space="preserve"> </w:t>
      </w:r>
      <w:proofErr w:type="spellStart"/>
      <w:r w:rsidRPr="000874A7">
        <w:rPr>
          <w:sz w:val="28"/>
          <w:szCs w:val="28"/>
        </w:rPr>
        <w:t>đến</w:t>
      </w:r>
      <w:proofErr w:type="spellEnd"/>
      <w:r w:rsidRPr="000874A7">
        <w:rPr>
          <w:sz w:val="28"/>
          <w:szCs w:val="28"/>
        </w:rPr>
        <w:t xml:space="preserve"> </w:t>
      </w:r>
      <w:proofErr w:type="spellStart"/>
      <w:r w:rsidRPr="000874A7">
        <w:rPr>
          <w:sz w:val="28"/>
          <w:szCs w:val="28"/>
        </w:rPr>
        <w:t>tết</w:t>
      </w:r>
      <w:proofErr w:type="spellEnd"/>
      <w:r w:rsidRPr="000874A7">
        <w:rPr>
          <w:sz w:val="28"/>
          <w:szCs w:val="28"/>
        </w:rPr>
        <w:t xml:space="preserve"> </w:t>
      </w:r>
      <w:proofErr w:type="spellStart"/>
      <w:r w:rsidRPr="000874A7">
        <w:rPr>
          <w:sz w:val="28"/>
          <w:szCs w:val="28"/>
        </w:rPr>
        <w:t>rồi</w:t>
      </w:r>
      <w:proofErr w:type="spellEnd"/>
      <w:r w:rsidRPr="000874A7">
        <w:rPr>
          <w:sz w:val="28"/>
          <w:szCs w:val="28"/>
        </w:rPr>
        <w:t xml:space="preserve">, </w:t>
      </w:r>
      <w:proofErr w:type="spellStart"/>
      <w:r w:rsidRPr="000874A7">
        <w:rPr>
          <w:sz w:val="28"/>
          <w:szCs w:val="28"/>
        </w:rPr>
        <w:t>Màu</w:t>
      </w:r>
      <w:proofErr w:type="spellEnd"/>
      <w:r w:rsidRPr="000874A7">
        <w:rPr>
          <w:sz w:val="28"/>
          <w:szCs w:val="28"/>
        </w:rPr>
        <w:t xml:space="preserve"> </w:t>
      </w:r>
      <w:proofErr w:type="spellStart"/>
      <w:r w:rsidRPr="000874A7">
        <w:rPr>
          <w:sz w:val="28"/>
          <w:szCs w:val="28"/>
        </w:rPr>
        <w:t>hoa</w:t>
      </w:r>
      <w:proofErr w:type="spellEnd"/>
      <w:r w:rsidRPr="000874A7">
        <w:rPr>
          <w:sz w:val="28"/>
          <w:szCs w:val="28"/>
        </w:rPr>
        <w:t>,</w:t>
      </w:r>
      <w:r w:rsidRPr="000874A7">
        <w:rPr>
          <w:sz w:val="28"/>
          <w:szCs w:val="28"/>
          <w:lang w:val="nl-NL"/>
        </w:rPr>
        <w:t xml:space="preserve"> Ngày vui mồng 8/3</w:t>
      </w:r>
      <w:r w:rsidRPr="000D2773">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KN nghe hát, chơi trò chơi.</w:t>
      </w:r>
    </w:p>
    <w:p w14:paraId="7035073E" w14:textId="77777777" w:rsidR="000D2773" w:rsidRDefault="000D2773" w:rsidP="000D2773">
      <w:pPr>
        <w:spacing w:after="0" w:line="288" w:lineRule="auto"/>
        <w:ind w:firstLine="720"/>
        <w:jc w:val="both"/>
        <w:rPr>
          <w:rFonts w:eastAsia="Times New Roman" w:cs="Times New Roman"/>
          <w:kern w:val="0"/>
          <w:sz w:val="28"/>
          <w:szCs w:val="28"/>
          <w14:ligatures w14:val="none"/>
        </w:rPr>
      </w:pPr>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Tham</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gia</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thỏa</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thuận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hợp</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tác</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trong</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một</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số</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hoạt</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động</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hàng</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ngày</w:t>
      </w:r>
      <w:proofErr w:type="spellEnd"/>
      <w:r w:rsidRPr="00BF02A7">
        <w:rPr>
          <w:rFonts w:eastAsia="Times New Roman" w:cs="Times New Roman"/>
          <w:kern w:val="0"/>
          <w:sz w:val="28"/>
          <w:szCs w:val="28"/>
          <w14:ligatures w14:val="none"/>
        </w:rPr>
        <w:t>.</w:t>
      </w:r>
    </w:p>
    <w:p w14:paraId="5D4468E2" w14:textId="77777777" w:rsidR="000D2773" w:rsidRDefault="000D2773" w:rsidP="000D2773">
      <w:pPr>
        <w:spacing w:after="0" w:line="240" w:lineRule="auto"/>
        <w:ind w:firstLine="720"/>
        <w:rPr>
          <w:rFonts w:eastAsia="Times New Roman" w:cs="Times New Roman"/>
          <w:b/>
          <w:kern w:val="0"/>
          <w:sz w:val="28"/>
          <w:szCs w:val="28"/>
          <w14:ligatures w14:val="none"/>
        </w:rPr>
      </w:pPr>
      <w:r w:rsidRPr="00C478A9">
        <w:rPr>
          <w:rFonts w:eastAsia="Times New Roman" w:cs="Times New Roman"/>
          <w:b/>
          <w:bCs/>
          <w:kern w:val="0"/>
          <w:sz w:val="28"/>
          <w:szCs w:val="28"/>
          <w:lang w:val="nl-NL"/>
          <w14:ligatures w14:val="none"/>
        </w:rPr>
        <w:t>c</w:t>
      </w:r>
      <w:r w:rsidRPr="007052F1">
        <w:rPr>
          <w:rFonts w:eastAsia="Times New Roman" w:cs="Times New Roman"/>
          <w:b/>
          <w:kern w:val="0"/>
          <w:sz w:val="28"/>
          <w:szCs w:val="28"/>
          <w14:ligatures w14:val="none"/>
        </w:rPr>
        <w:t xml:space="preserve">. Thái </w:t>
      </w:r>
      <w:proofErr w:type="spellStart"/>
      <w:r w:rsidRPr="007052F1">
        <w:rPr>
          <w:rFonts w:eastAsia="Times New Roman" w:cs="Times New Roman"/>
          <w:b/>
          <w:kern w:val="0"/>
          <w:sz w:val="28"/>
          <w:szCs w:val="28"/>
          <w14:ligatures w14:val="none"/>
        </w:rPr>
        <w:t>độ</w:t>
      </w:r>
      <w:proofErr w:type="spellEnd"/>
    </w:p>
    <w:p w14:paraId="24788603" w14:textId="77777777" w:rsidR="000D2773" w:rsidRDefault="000D2773" w:rsidP="000D2773">
      <w:pPr>
        <w:spacing w:after="0" w:line="288" w:lineRule="auto"/>
        <w:ind w:right="57" w:firstLine="720"/>
        <w:jc w:val="both"/>
        <w:rPr>
          <w:rFonts w:eastAsia="Times New Roman" w:cs="Times New Roman"/>
          <w:kern w:val="0"/>
          <w:sz w:val="28"/>
          <w:szCs w:val="28"/>
          <w:lang w:val="nl-NL"/>
          <w14:ligatures w14:val="none"/>
        </w:rPr>
      </w:pPr>
      <w:r w:rsidRPr="009F46E8">
        <w:rPr>
          <w:rFonts w:eastAsia="Times New Roman" w:cs="Times New Roman"/>
          <w:kern w:val="0"/>
          <w:sz w:val="28"/>
          <w:szCs w:val="28"/>
          <w:lang w:val="nl-NL"/>
          <w14:ligatures w14:val="none"/>
        </w:rPr>
        <w:t>- Vui vẻ, mạnh dạn tham gia vào các hoạt động rèn luyện thể lực, kể chuyện, hát, vận động theo nhạc</w:t>
      </w:r>
      <w:r>
        <w:rPr>
          <w:rFonts w:eastAsia="Times New Roman" w:cs="Times New Roman"/>
          <w:kern w:val="0"/>
          <w:sz w:val="28"/>
          <w:szCs w:val="28"/>
          <w:lang w:val="nl-NL"/>
          <w14:ligatures w14:val="none"/>
        </w:rPr>
        <w:t>,</w:t>
      </w:r>
      <w:r w:rsidRPr="009F46E8">
        <w:rPr>
          <w:rFonts w:eastAsia="Times New Roman" w:cs="Times New Roman"/>
          <w:kern w:val="0"/>
          <w:sz w:val="28"/>
          <w:szCs w:val="28"/>
          <w:lang w:val="nl-NL"/>
          <w14:ligatures w14:val="none"/>
        </w:rPr>
        <w:t xml:space="preserve"> tạo hình.</w:t>
      </w:r>
      <w:r>
        <w:rPr>
          <w:rFonts w:eastAsia="Times New Roman" w:cs="Times New Roman"/>
          <w:kern w:val="0"/>
          <w:sz w:val="28"/>
          <w:szCs w:val="28"/>
          <w:lang w:val="nl-NL"/>
          <w14:ligatures w14:val="none"/>
        </w:rPr>
        <w:t>..</w:t>
      </w:r>
    </w:p>
    <w:p w14:paraId="32609D35" w14:textId="659A7583" w:rsidR="000D2773" w:rsidRDefault="000D2773" w:rsidP="000D2773">
      <w:pPr>
        <w:spacing w:after="0" w:line="288" w:lineRule="auto"/>
        <w:ind w:right="57" w:firstLine="720"/>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Yêu thích cây xanh mong muốn được chăm sóc bảo vệ cây.  </w:t>
      </w:r>
    </w:p>
    <w:p w14:paraId="00D0EF0E" w14:textId="5306364C" w:rsidR="008425CE" w:rsidRPr="008425CE" w:rsidRDefault="008425CE" w:rsidP="008425CE">
      <w:pPr>
        <w:spacing w:after="0" w:line="276"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Yêu</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thiên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nhiên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bảo</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vệ</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môi</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trường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xanh</w:t>
      </w:r>
      <w:proofErr w:type="spellEnd"/>
      <w:r w:rsidRPr="008425CE">
        <w:rPr>
          <w:rFonts w:eastAsia="Times New Roman" w:cs="Times New Roman"/>
          <w:kern w:val="0"/>
          <w:sz w:val="28"/>
          <w:szCs w:val="28"/>
          <w14:ligatures w14:val="none"/>
        </w:rPr>
        <w:t xml:space="preserve"> - </w:t>
      </w:r>
      <w:proofErr w:type="spellStart"/>
      <w:r w:rsidRPr="008425CE">
        <w:rPr>
          <w:rFonts w:eastAsia="Times New Roman" w:cs="Times New Roman"/>
          <w:kern w:val="0"/>
          <w:sz w:val="28"/>
          <w:szCs w:val="28"/>
          <w14:ligatures w14:val="none"/>
        </w:rPr>
        <w:t>sạch</w:t>
      </w:r>
      <w:proofErr w:type="spellEnd"/>
      <w:r w:rsidRPr="008425CE">
        <w:rPr>
          <w:rFonts w:eastAsia="Times New Roman" w:cs="Times New Roman"/>
          <w:kern w:val="0"/>
          <w:sz w:val="28"/>
          <w:szCs w:val="28"/>
          <w14:ligatures w14:val="none"/>
        </w:rPr>
        <w:t xml:space="preserve"> - </w:t>
      </w:r>
      <w:proofErr w:type="spellStart"/>
      <w:r w:rsidRPr="008425CE">
        <w:rPr>
          <w:rFonts w:eastAsia="Times New Roman" w:cs="Times New Roman"/>
          <w:kern w:val="0"/>
          <w:sz w:val="28"/>
          <w:szCs w:val="28"/>
          <w14:ligatures w14:val="none"/>
        </w:rPr>
        <w:t>đẹp</w:t>
      </w:r>
      <w:proofErr w:type="spellEnd"/>
      <w:r w:rsidRPr="008425CE">
        <w:rPr>
          <w:rFonts w:eastAsia="Times New Roman" w:cs="Times New Roman"/>
          <w:kern w:val="0"/>
          <w:sz w:val="28"/>
          <w:szCs w:val="28"/>
          <w14:ligatures w14:val="none"/>
        </w:rPr>
        <w:t>.</w:t>
      </w:r>
    </w:p>
    <w:p w14:paraId="29ECE9C5" w14:textId="394D1359" w:rsidR="008425CE" w:rsidRDefault="008425CE" w:rsidP="008425CE">
      <w:pPr>
        <w:spacing w:after="0" w:line="288" w:lineRule="auto"/>
        <w:ind w:right="57" w:firstLine="720"/>
        <w:jc w:val="both"/>
        <w:rPr>
          <w:rFonts w:eastAsia="Times New Roman" w:cs="Times New Roman"/>
          <w:kern w:val="0"/>
          <w:sz w:val="28"/>
          <w:szCs w:val="28"/>
          <w14:ligatures w14:val="none"/>
        </w:rPr>
      </w:pPr>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Biết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chăm</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sóc</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và</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bảo</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vệ</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rau</w:t>
      </w:r>
      <w:proofErr w:type="spellEnd"/>
      <w:r>
        <w:rPr>
          <w:rFonts w:eastAsia="Times New Roman" w:cs="Times New Roman"/>
          <w:kern w:val="0"/>
          <w:sz w:val="28"/>
          <w:szCs w:val="28"/>
          <w14:ligatures w14:val="none"/>
        </w:rPr>
        <w:t xml:space="preserve">, </w:t>
      </w:r>
      <w:bookmarkStart w:id="0" w:name="_Hlk219534216"/>
      <w:proofErr w:type="spellStart"/>
      <w:r>
        <w:rPr>
          <w:rFonts w:eastAsia="Times New Roman" w:cs="Times New Roman"/>
          <w:kern w:val="0"/>
          <w:sz w:val="28"/>
          <w:szCs w:val="28"/>
          <w14:ligatures w14:val="none"/>
        </w:rPr>
        <w:t>củ</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quả</w:t>
      </w:r>
      <w:proofErr w:type="spellEnd"/>
      <w:r w:rsidRPr="008425CE">
        <w:rPr>
          <w:rFonts w:eastAsia="Times New Roman" w:cs="Times New Roman"/>
          <w:kern w:val="0"/>
          <w:sz w:val="28"/>
          <w:szCs w:val="28"/>
          <w14:ligatures w14:val="none"/>
        </w:rPr>
        <w:t xml:space="preserve"> </w:t>
      </w:r>
      <w:bookmarkEnd w:id="0"/>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tưới</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bắt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sâu</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nhổ</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cỏ</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Biết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ăn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nhiều</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rau</w:t>
      </w:r>
      <w:proofErr w:type="spellEnd"/>
      <w:r>
        <w:rPr>
          <w:rFonts w:eastAsia="Times New Roman" w:cs="Times New Roman"/>
          <w:kern w:val="0"/>
          <w:sz w:val="28"/>
          <w:szCs w:val="28"/>
          <w14:ligatures w14:val="none"/>
        </w:rPr>
        <w:t>,</w:t>
      </w:r>
      <w:r w:rsidRPr="008425CE">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củ</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quả</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để</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cơ</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thể</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khỏe</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mạnh</w:t>
      </w:r>
      <w:proofErr w:type="spellEnd"/>
    </w:p>
    <w:p w14:paraId="2B3C2F6E" w14:textId="25088724" w:rsidR="008425CE" w:rsidRDefault="008425CE" w:rsidP="008425CE">
      <w:pPr>
        <w:spacing w:after="0" w:line="288" w:lineRule="auto"/>
        <w:ind w:right="57"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chăm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sóc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bảo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vệ</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hoa</w:t>
      </w:r>
      <w:proofErr w:type="spellEnd"/>
      <w:r>
        <w:rPr>
          <w:rFonts w:eastAsia="Times New Roman" w:cs="Times New Roman"/>
          <w:kern w:val="0"/>
          <w:sz w:val="28"/>
          <w:szCs w:val="28"/>
          <w14:ligatures w14:val="none"/>
        </w:rPr>
        <w:t>…</w:t>
      </w:r>
    </w:p>
    <w:p w14:paraId="26501673" w14:textId="77777777" w:rsidR="008425CE" w:rsidRPr="008425CE" w:rsidRDefault="008425CE" w:rsidP="008425CE">
      <w:pPr>
        <w:spacing w:after="0" w:line="288" w:lineRule="auto"/>
        <w:ind w:firstLine="720"/>
        <w:rPr>
          <w:rFonts w:eastAsia="Times New Roman" w:cs="Times New Roman"/>
          <w:kern w:val="0"/>
          <w:sz w:val="28"/>
          <w:szCs w:val="28"/>
          <w14:ligatures w14:val="none"/>
        </w:rPr>
      </w:pPr>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Giáo</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dục</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trẻ</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biết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trân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trọng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phong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tục</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tập</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quán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đẹp</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của</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dân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tộc</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và</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quê</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hương</w:t>
      </w:r>
      <w:proofErr w:type="spellEnd"/>
      <w:r w:rsidRPr="008425CE">
        <w:rPr>
          <w:rFonts w:eastAsia="Times New Roman" w:cs="Times New Roman"/>
          <w:kern w:val="0"/>
          <w:sz w:val="28"/>
          <w:szCs w:val="28"/>
          <w14:ligatures w14:val="none"/>
        </w:rPr>
        <w:t xml:space="preserve">. </w:t>
      </w:r>
    </w:p>
    <w:p w14:paraId="6979F7D1" w14:textId="77777777" w:rsidR="008425CE" w:rsidRPr="008425CE" w:rsidRDefault="008425CE" w:rsidP="008425CE">
      <w:pPr>
        <w:spacing w:after="0" w:line="288" w:lineRule="auto"/>
        <w:ind w:firstLine="720"/>
        <w:rPr>
          <w:rFonts w:eastAsia="Times New Roman" w:cs="Times New Roman"/>
          <w:kern w:val="0"/>
          <w:sz w:val="28"/>
          <w:szCs w:val="28"/>
          <w14:ligatures w14:val="none"/>
        </w:rPr>
      </w:pPr>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Biết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bỏ</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rác</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vào</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đúng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nơi</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quy</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định</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gi</w:t>
      </w:r>
      <w:proofErr w:type="spellEnd"/>
      <w:r w:rsidRPr="008425CE">
        <w:rPr>
          <w:rFonts w:eastAsia="Times New Roman" w:cs="Times New Roman"/>
          <w:kern w:val="0"/>
          <w:sz w:val="28"/>
          <w:szCs w:val="28"/>
          <w:lang w:val="vi-VN"/>
          <w14:ligatures w14:val="none"/>
        </w:rPr>
        <w:t>ữ gìn VSMT</w:t>
      </w:r>
      <w:r w:rsidRPr="008425CE">
        <w:rPr>
          <w:rFonts w:eastAsia="Times New Roman" w:cs="Times New Roman"/>
          <w:kern w:val="0"/>
          <w:sz w:val="28"/>
          <w:szCs w:val="28"/>
          <w14:ligatures w14:val="none"/>
        </w:rPr>
        <w:t>.</w:t>
      </w:r>
    </w:p>
    <w:p w14:paraId="0724F60E" w14:textId="77777777" w:rsidR="008425CE" w:rsidRPr="008425CE" w:rsidRDefault="008425CE" w:rsidP="008425CE">
      <w:pPr>
        <w:spacing w:after="0" w:line="288" w:lineRule="auto"/>
        <w:ind w:firstLine="720"/>
        <w:rPr>
          <w:rFonts w:eastAsia="Times New Roman" w:cs="Times New Roman"/>
          <w:kern w:val="0"/>
          <w:sz w:val="28"/>
          <w:szCs w:val="28"/>
          <w14:ligatures w14:val="none"/>
        </w:rPr>
      </w:pPr>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Biết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cách</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thể</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hiện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tình</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cảm</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của</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mình</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với</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người</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thân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trong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ngày</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tết</w:t>
      </w:r>
      <w:proofErr w:type="spellEnd"/>
      <w:r w:rsidRPr="008425CE">
        <w:rPr>
          <w:rFonts w:eastAsia="Times New Roman" w:cs="Times New Roman"/>
          <w:kern w:val="0"/>
          <w:sz w:val="28"/>
          <w:szCs w:val="28"/>
          <w14:ligatures w14:val="none"/>
        </w:rPr>
        <w:t>.</w:t>
      </w:r>
    </w:p>
    <w:p w14:paraId="3000247E" w14:textId="77777777" w:rsidR="008425CE" w:rsidRPr="008425CE" w:rsidRDefault="008425CE" w:rsidP="008425CE">
      <w:pPr>
        <w:spacing w:after="0" w:line="288" w:lineRule="auto"/>
        <w:rPr>
          <w:rFonts w:eastAsia="Times New Roman" w:cs="Times New Roman"/>
          <w:kern w:val="0"/>
          <w:sz w:val="28"/>
          <w:szCs w:val="28"/>
          <w14:ligatures w14:val="none"/>
        </w:rPr>
      </w:pPr>
      <w:r w:rsidRPr="008425CE">
        <w:rPr>
          <w:rFonts w:eastAsia="Times New Roman" w:cs="Times New Roman"/>
          <w:kern w:val="0"/>
          <w:sz w:val="28"/>
          <w:szCs w:val="28"/>
          <w14:ligatures w14:val="none"/>
        </w:rPr>
        <w:tab/>
        <w:t xml:space="preserve">- </w:t>
      </w:r>
      <w:proofErr w:type="spellStart"/>
      <w:r w:rsidRPr="008425CE">
        <w:rPr>
          <w:rFonts w:eastAsia="Times New Roman" w:cs="Times New Roman"/>
          <w:kern w:val="0"/>
          <w:sz w:val="28"/>
          <w:szCs w:val="28"/>
          <w14:ligatures w14:val="none"/>
        </w:rPr>
        <w:t>Có</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hành</w:t>
      </w:r>
      <w:proofErr w:type="spellEnd"/>
      <w:r w:rsidRPr="008425CE">
        <w:rPr>
          <w:rFonts w:eastAsia="Times New Roman" w:cs="Times New Roman"/>
          <w:kern w:val="0"/>
          <w:sz w:val="28"/>
          <w:szCs w:val="28"/>
          <w14:ligatures w14:val="none"/>
        </w:rPr>
        <w:t xml:space="preserve"> vi </w:t>
      </w:r>
      <w:proofErr w:type="spellStart"/>
      <w:r w:rsidRPr="008425CE">
        <w:rPr>
          <w:rFonts w:eastAsia="Times New Roman" w:cs="Times New Roman"/>
          <w:kern w:val="0"/>
          <w:sz w:val="28"/>
          <w:szCs w:val="28"/>
          <w14:ligatures w14:val="none"/>
        </w:rPr>
        <w:t>văn</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minh</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lịch</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sự</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trong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ngày</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tết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Không</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đốt</w:t>
      </w:r>
      <w:proofErr w:type="spellEnd"/>
      <w:r w:rsidRPr="008425CE">
        <w:rPr>
          <w:rFonts w:eastAsia="Times New Roman" w:cs="Times New Roman"/>
          <w:kern w:val="0"/>
          <w:sz w:val="28"/>
          <w:szCs w:val="28"/>
          <w14:ligatures w14:val="none"/>
        </w:rPr>
        <w:t xml:space="preserve"> </w:t>
      </w:r>
      <w:proofErr w:type="spellStart"/>
      <w:r w:rsidRPr="008425CE">
        <w:rPr>
          <w:rFonts w:eastAsia="Times New Roman" w:cs="Times New Roman"/>
          <w:kern w:val="0"/>
          <w:sz w:val="28"/>
          <w:szCs w:val="28"/>
          <w14:ligatures w14:val="none"/>
        </w:rPr>
        <w:t>pháo</w:t>
      </w:r>
      <w:proofErr w:type="spellEnd"/>
      <w:r w:rsidRPr="008425CE">
        <w:rPr>
          <w:rFonts w:eastAsia="Times New Roman" w:cs="Times New Roman"/>
          <w:kern w:val="0"/>
          <w:sz w:val="28"/>
          <w:szCs w:val="28"/>
          <w14:ligatures w14:val="none"/>
        </w:rPr>
        <w:t>….</w:t>
      </w:r>
    </w:p>
    <w:p w14:paraId="0249F0E6" w14:textId="77777777" w:rsidR="008425CE" w:rsidRPr="008425CE" w:rsidRDefault="008425CE" w:rsidP="007A33FC">
      <w:pPr>
        <w:spacing w:after="0" w:line="288" w:lineRule="auto"/>
        <w:ind w:firstLine="720"/>
        <w:rPr>
          <w:rFonts w:eastAsia="Times New Roman" w:cs="Times New Roman"/>
          <w:kern w:val="0"/>
          <w:sz w:val="28"/>
          <w:szCs w:val="28"/>
          <w:lang w:val="nl-NL"/>
          <w14:ligatures w14:val="none"/>
        </w:rPr>
      </w:pPr>
      <w:r w:rsidRPr="008425CE">
        <w:rPr>
          <w:rFonts w:eastAsia="Times New Roman" w:cs="Times New Roman"/>
          <w:kern w:val="0"/>
          <w:sz w:val="28"/>
          <w:szCs w:val="28"/>
          <w:lang w:val="nl-NL"/>
          <w14:ligatures w14:val="none"/>
        </w:rPr>
        <w:t>- Giáo dục trẻ biết ngoan ngoãn, lễ phép, biết vâng lời.</w:t>
      </w:r>
    </w:p>
    <w:p w14:paraId="69AB63CB" w14:textId="77777777" w:rsidR="008425CE" w:rsidRDefault="008425CE" w:rsidP="007A33FC">
      <w:pPr>
        <w:spacing w:after="0" w:line="288" w:lineRule="auto"/>
        <w:ind w:firstLine="720"/>
        <w:rPr>
          <w:rFonts w:eastAsia="Times New Roman" w:cs="Times New Roman"/>
          <w:kern w:val="0"/>
          <w:sz w:val="28"/>
          <w:szCs w:val="28"/>
          <w:lang w:val="nl-NL"/>
          <w14:ligatures w14:val="none"/>
        </w:rPr>
      </w:pPr>
      <w:r w:rsidRPr="008425CE">
        <w:rPr>
          <w:rFonts w:eastAsia="Times New Roman" w:cs="Times New Roman"/>
          <w:kern w:val="0"/>
          <w:sz w:val="28"/>
          <w:szCs w:val="28"/>
          <w:lang w:val="nl-NL"/>
          <w14:ligatures w14:val="none"/>
        </w:rPr>
        <w:t>- Biết làm những công việc vừa sức giúp đỡ cô giáo và mọi người. Biết bảo vệ môi trường xung quanh</w:t>
      </w:r>
    </w:p>
    <w:p w14:paraId="258E6380" w14:textId="77777777" w:rsidR="007A33FC" w:rsidRPr="001945CA" w:rsidRDefault="007A33FC" w:rsidP="007A33FC">
      <w:pPr>
        <w:spacing w:after="0" w:line="288" w:lineRule="auto"/>
        <w:ind w:firstLine="720"/>
        <w:rPr>
          <w:rFonts w:eastAsia="Times New Roman" w:cs="Times New Roman"/>
          <w:kern w:val="0"/>
          <w:sz w:val="28"/>
          <w:szCs w:val="28"/>
          <w14:ligatures w14:val="none"/>
        </w:rPr>
      </w:pPr>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Trẻ</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tham</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gia</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tích</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cực</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vào</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các</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hoạt</w:t>
      </w:r>
      <w:proofErr w:type="spellEnd"/>
      <w:r w:rsidRPr="001945CA">
        <w:rPr>
          <w:rFonts w:eastAsia="Times New Roman" w:cs="Times New Roman"/>
          <w:kern w:val="0"/>
          <w:sz w:val="28"/>
          <w:szCs w:val="28"/>
          <w14:ligatures w14:val="none"/>
        </w:rPr>
        <w:t xml:space="preserve"> </w:t>
      </w:r>
      <w:proofErr w:type="spellStart"/>
      <w:r w:rsidRPr="001945CA">
        <w:rPr>
          <w:rFonts w:eastAsia="Times New Roman" w:cs="Times New Roman"/>
          <w:kern w:val="0"/>
          <w:sz w:val="28"/>
          <w:szCs w:val="28"/>
          <w14:ligatures w14:val="none"/>
        </w:rPr>
        <w:t>động</w:t>
      </w:r>
      <w:proofErr w:type="spellEnd"/>
      <w:r w:rsidRPr="001945CA">
        <w:rPr>
          <w:rFonts w:eastAsia="Times New Roman" w:cs="Times New Roman"/>
          <w:kern w:val="0"/>
          <w:sz w:val="28"/>
          <w:szCs w:val="28"/>
          <w14:ligatures w14:val="none"/>
        </w:rPr>
        <w:t>.</w:t>
      </w:r>
    </w:p>
    <w:p w14:paraId="5E936E56" w14:textId="77777777" w:rsidR="007A33FC" w:rsidRDefault="007A33FC" w:rsidP="007A33FC">
      <w:pPr>
        <w:spacing w:after="0" w:line="288" w:lineRule="auto"/>
        <w:ind w:firstLine="720"/>
        <w:rPr>
          <w:rFonts w:eastAsia="Times New Roman" w:cs="Times New Roman"/>
          <w:kern w:val="0"/>
          <w:sz w:val="28"/>
          <w:szCs w:val="28"/>
          <w14:ligatures w14:val="none"/>
        </w:rPr>
      </w:pPr>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Biết</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giữ</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gìn</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vệ</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sinh</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cá</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nhân</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vệ</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sinh</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môi</w:t>
      </w:r>
      <w:proofErr w:type="spellEnd"/>
      <w:r w:rsidRPr="009F46E8">
        <w:rPr>
          <w:rFonts w:eastAsia="Times New Roman" w:cs="Times New Roman"/>
          <w:kern w:val="0"/>
          <w:sz w:val="28"/>
          <w:szCs w:val="28"/>
          <w14:ligatures w14:val="none"/>
        </w:rPr>
        <w:t xml:space="preserve"> </w:t>
      </w:r>
      <w:proofErr w:type="spellStart"/>
      <w:r w:rsidRPr="009F46E8">
        <w:rPr>
          <w:rFonts w:eastAsia="Times New Roman" w:cs="Times New Roman"/>
          <w:kern w:val="0"/>
          <w:sz w:val="28"/>
          <w:szCs w:val="28"/>
          <w14:ligatures w14:val="none"/>
        </w:rPr>
        <w:t>trường</w:t>
      </w:r>
      <w:proofErr w:type="spellEnd"/>
    </w:p>
    <w:p w14:paraId="58FCCC8E" w14:textId="77777777" w:rsidR="007A33FC" w:rsidRPr="00AD5EA4" w:rsidRDefault="007A33FC" w:rsidP="007A33FC">
      <w:pPr>
        <w:tabs>
          <w:tab w:val="left" w:pos="0"/>
        </w:tabs>
        <w:spacing w:after="0" w:line="288"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Pr>
          <w:rFonts w:eastAsia="Times New Roman" w:cs="Times New Roman"/>
          <w:kern w:val="0"/>
          <w:sz w:val="28"/>
          <w:szCs w:val="28"/>
          <w14:ligatures w14:val="none"/>
        </w:rPr>
        <w:tab/>
      </w:r>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Biết</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giúp</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đỡ</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cô</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những</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công</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việc</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vừa</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sức</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biết</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các</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hành</w:t>
      </w:r>
      <w:proofErr w:type="spellEnd"/>
      <w:r w:rsidRPr="00AD5EA4">
        <w:rPr>
          <w:rFonts w:eastAsia="Times New Roman" w:cs="Times New Roman"/>
          <w:kern w:val="0"/>
          <w:sz w:val="28"/>
          <w:szCs w:val="28"/>
          <w14:ligatures w14:val="none"/>
        </w:rPr>
        <w:t xml:space="preserve"> vi </w:t>
      </w:r>
      <w:proofErr w:type="spellStart"/>
      <w:r w:rsidRPr="00AD5EA4">
        <w:rPr>
          <w:rFonts w:eastAsia="Times New Roman" w:cs="Times New Roman"/>
          <w:kern w:val="0"/>
          <w:sz w:val="28"/>
          <w:szCs w:val="28"/>
          <w14:ligatures w14:val="none"/>
        </w:rPr>
        <w:t>tốt</w:t>
      </w:r>
      <w:proofErr w:type="spellEnd"/>
      <w:r w:rsidRPr="00AD5EA4">
        <w:rPr>
          <w:rFonts w:eastAsia="Times New Roman" w:cs="Times New Roman"/>
          <w:kern w:val="0"/>
          <w:sz w:val="28"/>
          <w:szCs w:val="28"/>
          <w14:ligatures w14:val="none"/>
        </w:rPr>
        <w:t xml:space="preserve"> chia </w:t>
      </w:r>
      <w:proofErr w:type="spellStart"/>
      <w:r w:rsidRPr="00AD5EA4">
        <w:rPr>
          <w:rFonts w:eastAsia="Times New Roman" w:cs="Times New Roman"/>
          <w:kern w:val="0"/>
          <w:sz w:val="28"/>
          <w:szCs w:val="28"/>
          <w14:ligatures w14:val="none"/>
        </w:rPr>
        <w:t>sẻ</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đồ</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chơi</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khi</w:t>
      </w:r>
      <w:proofErr w:type="spellEnd"/>
      <w:r w:rsidRPr="00AD5EA4">
        <w:rPr>
          <w:rFonts w:eastAsia="Times New Roman" w:cs="Times New Roman"/>
          <w:kern w:val="0"/>
          <w:sz w:val="28"/>
          <w:szCs w:val="28"/>
          <w14:ligatures w14:val="none"/>
        </w:rPr>
        <w:t xml:space="preserve"> </w:t>
      </w:r>
      <w:proofErr w:type="spellStart"/>
      <w:r w:rsidRPr="00AD5EA4">
        <w:rPr>
          <w:rFonts w:eastAsia="Times New Roman" w:cs="Times New Roman"/>
          <w:kern w:val="0"/>
          <w:sz w:val="28"/>
          <w:szCs w:val="28"/>
          <w14:ligatures w14:val="none"/>
        </w:rPr>
        <w:t>chơi</w:t>
      </w:r>
      <w:proofErr w:type="spellEnd"/>
      <w:r w:rsidRPr="00AD5EA4">
        <w:rPr>
          <w:rFonts w:eastAsia="Times New Roman" w:cs="Times New Roman"/>
          <w:kern w:val="0"/>
          <w:sz w:val="28"/>
          <w:szCs w:val="28"/>
          <w14:ligatures w14:val="none"/>
        </w:rPr>
        <w:t>.</w:t>
      </w:r>
    </w:p>
    <w:p w14:paraId="75405254" w14:textId="77777777" w:rsidR="007A33FC" w:rsidRDefault="007A33FC" w:rsidP="007A33FC">
      <w:pPr>
        <w:spacing w:after="0" w:line="288"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w:t>
      </w:r>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Trẻ</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yêu</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thích</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tập</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luyện</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thể</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dục</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thể</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thao</w:t>
      </w:r>
      <w:proofErr w:type="spellEnd"/>
    </w:p>
    <w:p w14:paraId="3FA34C30" w14:textId="77777777" w:rsidR="007A33FC" w:rsidRPr="009F46E8" w:rsidRDefault="007A33FC" w:rsidP="00E92566">
      <w:pPr>
        <w:spacing w:after="0" w:line="288" w:lineRule="auto"/>
        <w:ind w:firstLine="574"/>
        <w:jc w:val="both"/>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 </w:t>
      </w:r>
      <w:r w:rsidRPr="009F46E8">
        <w:rPr>
          <w:rFonts w:eastAsia="Times New Roman" w:cs="Times New Roman"/>
          <w:kern w:val="0"/>
          <w:sz w:val="28"/>
          <w:szCs w:val="28"/>
          <w:lang w:val="nl-NL"/>
          <w14:ligatures w14:val="none"/>
        </w:rPr>
        <w:t>Trẻ có một số hành vi tốt trong khi chơi, ăn uống, vệ sinh hàng ngày.</w:t>
      </w:r>
    </w:p>
    <w:p w14:paraId="76AEA806" w14:textId="77777777" w:rsidR="007A33FC" w:rsidRDefault="007A33FC" w:rsidP="00E92566">
      <w:pPr>
        <w:spacing w:after="0" w:line="288" w:lineRule="auto"/>
        <w:ind w:firstLine="574"/>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Trẻ</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chơi</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hòa</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đồng</w:t>
      </w:r>
      <w:proofErr w:type="spellEnd"/>
      <w:r w:rsidRPr="00022FB2">
        <w:rPr>
          <w:rFonts w:eastAsia="Times New Roman" w:cs="Times New Roman"/>
          <w:kern w:val="0"/>
          <w:sz w:val="28"/>
          <w:szCs w:val="28"/>
          <w14:ligatures w14:val="none"/>
        </w:rPr>
        <w:t>,</w:t>
      </w:r>
      <w:r w:rsidRPr="00FC278A">
        <w:rPr>
          <w:sz w:val="28"/>
          <w:szCs w:val="28"/>
        </w:rPr>
        <w:t xml:space="preserve"> </w:t>
      </w:r>
      <w:proofErr w:type="spellStart"/>
      <w:r w:rsidRPr="00FC278A">
        <w:rPr>
          <w:sz w:val="28"/>
          <w:szCs w:val="28"/>
        </w:rPr>
        <w:t>hứng</w:t>
      </w:r>
      <w:proofErr w:type="spellEnd"/>
      <w:r w:rsidRPr="00FC278A">
        <w:rPr>
          <w:sz w:val="28"/>
          <w:szCs w:val="28"/>
        </w:rPr>
        <w:t xml:space="preserve"> </w:t>
      </w:r>
      <w:proofErr w:type="spellStart"/>
      <w:r w:rsidRPr="00FC278A">
        <w:rPr>
          <w:sz w:val="28"/>
          <w:szCs w:val="28"/>
        </w:rPr>
        <w:t>thú</w:t>
      </w:r>
      <w:proofErr w:type="spellEnd"/>
      <w:r w:rsidRPr="00FC278A">
        <w:rPr>
          <w:sz w:val="28"/>
          <w:szCs w:val="28"/>
        </w:rPr>
        <w:t xml:space="preserve"> </w:t>
      </w:r>
      <w:proofErr w:type="spellStart"/>
      <w:r w:rsidRPr="00FC278A">
        <w:rPr>
          <w:sz w:val="28"/>
          <w:szCs w:val="28"/>
        </w:rPr>
        <w:t>tham</w:t>
      </w:r>
      <w:proofErr w:type="spellEnd"/>
      <w:r w:rsidRPr="00FC278A">
        <w:rPr>
          <w:sz w:val="28"/>
          <w:szCs w:val="28"/>
        </w:rPr>
        <w:t xml:space="preserve"> </w:t>
      </w:r>
      <w:proofErr w:type="spellStart"/>
      <w:r w:rsidRPr="00FC278A">
        <w:rPr>
          <w:sz w:val="28"/>
          <w:szCs w:val="28"/>
        </w:rPr>
        <w:t>gia</w:t>
      </w:r>
      <w:proofErr w:type="spellEnd"/>
      <w:r w:rsidRPr="00FC278A">
        <w:rPr>
          <w:sz w:val="28"/>
          <w:szCs w:val="28"/>
        </w:rPr>
        <w:t xml:space="preserve"> </w:t>
      </w:r>
      <w:proofErr w:type="spellStart"/>
      <w:r w:rsidRPr="00FC278A">
        <w:rPr>
          <w:sz w:val="28"/>
          <w:szCs w:val="28"/>
        </w:rPr>
        <w:t>các</w:t>
      </w:r>
      <w:proofErr w:type="spellEnd"/>
      <w:r w:rsidRPr="00FC278A">
        <w:rPr>
          <w:sz w:val="28"/>
          <w:szCs w:val="28"/>
        </w:rPr>
        <w:t xml:space="preserve"> </w:t>
      </w:r>
      <w:proofErr w:type="spellStart"/>
      <w:r w:rsidRPr="00FC278A">
        <w:rPr>
          <w:sz w:val="28"/>
          <w:szCs w:val="28"/>
        </w:rPr>
        <w:t>hoạt</w:t>
      </w:r>
      <w:proofErr w:type="spellEnd"/>
      <w:r w:rsidRPr="00FC278A">
        <w:rPr>
          <w:sz w:val="28"/>
          <w:szCs w:val="28"/>
        </w:rPr>
        <w:t xml:space="preserve"> </w:t>
      </w:r>
      <w:proofErr w:type="spellStart"/>
      <w:r w:rsidRPr="00FC278A">
        <w:rPr>
          <w:rFonts w:hint="eastAsia"/>
          <w:sz w:val="28"/>
          <w:szCs w:val="28"/>
        </w:rPr>
        <w:t>đ</w:t>
      </w:r>
      <w:r w:rsidRPr="00FC278A">
        <w:rPr>
          <w:sz w:val="28"/>
          <w:szCs w:val="28"/>
        </w:rPr>
        <w:t>ộng</w:t>
      </w:r>
      <w:proofErr w:type="spellEnd"/>
      <w:r>
        <w:rPr>
          <w:sz w:val="28"/>
          <w:szCs w:val="28"/>
        </w:rPr>
        <w:t>,</w:t>
      </w:r>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hợp</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tác</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với</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các</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bạn</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cùng</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thực</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hiện</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công</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việc</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đến</w:t>
      </w:r>
      <w:proofErr w:type="spellEnd"/>
      <w:r w:rsidRPr="00022FB2">
        <w:rPr>
          <w:rFonts w:eastAsia="Times New Roman" w:cs="Times New Roman"/>
          <w:kern w:val="0"/>
          <w:sz w:val="28"/>
          <w:szCs w:val="28"/>
          <w14:ligatures w14:val="none"/>
        </w:rPr>
        <w:t xml:space="preserve"> </w:t>
      </w:r>
      <w:proofErr w:type="spellStart"/>
      <w:r w:rsidRPr="00022FB2">
        <w:rPr>
          <w:rFonts w:eastAsia="Times New Roman" w:cs="Times New Roman"/>
          <w:kern w:val="0"/>
          <w:sz w:val="28"/>
          <w:szCs w:val="28"/>
          <w14:ligatures w14:val="none"/>
        </w:rPr>
        <w:t>cùng</w:t>
      </w:r>
      <w:proofErr w:type="spellEnd"/>
    </w:p>
    <w:p w14:paraId="2570DF2C" w14:textId="77777777" w:rsidR="007A33FC" w:rsidRDefault="007A33FC" w:rsidP="00E92566">
      <w:pPr>
        <w:spacing w:after="0" w:line="288" w:lineRule="auto"/>
        <w:ind w:firstLine="574"/>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2. Chuẩn bị</w:t>
      </w:r>
    </w:p>
    <w:p w14:paraId="762E7186" w14:textId="77777777" w:rsidR="007A33FC" w:rsidRDefault="007A33FC" w:rsidP="00E92566">
      <w:pPr>
        <w:spacing w:after="0" w:line="288" w:lineRule="auto"/>
        <w:ind w:firstLine="574"/>
        <w:jc w:val="both"/>
        <w:rPr>
          <w:rFonts w:eastAsia="Calibri" w:cs="Times New Roman"/>
          <w:b/>
          <w:kern w:val="0"/>
          <w:sz w:val="28"/>
          <w:szCs w:val="22"/>
          <w14:ligatures w14:val="none"/>
        </w:rPr>
      </w:pPr>
      <w:r w:rsidRPr="00D44293">
        <w:rPr>
          <w:rFonts w:eastAsia="Calibri" w:cs="Times New Roman"/>
          <w:b/>
          <w:color w:val="000000"/>
          <w:kern w:val="0"/>
          <w:sz w:val="28"/>
          <w:szCs w:val="28"/>
          <w:shd w:val="clear" w:color="auto" w:fill="FFFFFF"/>
          <w:lang w:val="pt-PT"/>
          <w14:ligatures w14:val="none"/>
        </w:rPr>
        <w:t>a.</w:t>
      </w:r>
      <w:r w:rsidRPr="00D44293">
        <w:rPr>
          <w:rFonts w:eastAsia="Calibri" w:cs="Times New Roman"/>
          <w:b/>
          <w:kern w:val="0"/>
          <w:sz w:val="28"/>
          <w:szCs w:val="22"/>
          <w14:ligatures w14:val="none"/>
        </w:rPr>
        <w:t xml:space="preserve"> Trang </w:t>
      </w:r>
      <w:proofErr w:type="spellStart"/>
      <w:r w:rsidRPr="00D44293">
        <w:rPr>
          <w:rFonts w:eastAsia="Calibri" w:cs="Times New Roman"/>
          <w:b/>
          <w:kern w:val="0"/>
          <w:sz w:val="28"/>
          <w:szCs w:val="22"/>
          <w14:ligatures w14:val="none"/>
        </w:rPr>
        <w:t>trí</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lớp</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phù</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hợp</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với</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chủ</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đề</w:t>
      </w:r>
      <w:proofErr w:type="spellEnd"/>
      <w:r w:rsidRPr="00D44293">
        <w:rPr>
          <w:rFonts w:eastAsia="Calibri" w:cs="Times New Roman"/>
          <w:b/>
          <w:kern w:val="0"/>
          <w:sz w:val="28"/>
          <w:szCs w:val="22"/>
          <w14:ligatures w14:val="none"/>
        </w:rPr>
        <w:t>.</w:t>
      </w:r>
    </w:p>
    <w:p w14:paraId="6E2371E0" w14:textId="22CB7A2E" w:rsidR="00E92566" w:rsidRPr="00D44293" w:rsidRDefault="00E92566" w:rsidP="00E92566">
      <w:pPr>
        <w:spacing w:after="0" w:line="288" w:lineRule="auto"/>
        <w:jc w:val="both"/>
        <w:rPr>
          <w:rFonts w:eastAsia="Calibri" w:cs="Times New Roman"/>
          <w:kern w:val="0"/>
          <w:sz w:val="28"/>
          <w:szCs w:val="22"/>
          <w14:ligatures w14:val="none"/>
        </w:rPr>
      </w:pPr>
      <w:r>
        <w:rPr>
          <w:rFonts w:eastAsia="Calibri" w:cs="Times New Roman"/>
          <w:kern w:val="0"/>
          <w:sz w:val="28"/>
          <w:szCs w:val="22"/>
          <w14:ligatures w14:val="none"/>
        </w:rPr>
        <w:t xml:space="preserve">         </w:t>
      </w:r>
      <w:r w:rsidRPr="00D44293">
        <w:rPr>
          <w:rFonts w:eastAsia="Calibri" w:cs="Times New Roman"/>
          <w:kern w:val="0"/>
          <w:sz w:val="28"/>
          <w:szCs w:val="22"/>
          <w14:ligatures w14:val="none"/>
        </w:rPr>
        <w:t xml:space="preserve">- Trang </w:t>
      </w:r>
      <w:proofErr w:type="spellStart"/>
      <w:r w:rsidRPr="00D44293">
        <w:rPr>
          <w:rFonts w:eastAsia="Calibri" w:cs="Times New Roman"/>
          <w:kern w:val="0"/>
          <w:sz w:val="28"/>
          <w:szCs w:val="22"/>
          <w14:ligatures w14:val="none"/>
        </w:rPr>
        <w:t>trí</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lớp</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phù</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hợp</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với</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chủ</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đề</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các</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góc</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bố</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trí</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hợp</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lí</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đồ</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dùng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để</w:t>
      </w:r>
      <w:proofErr w:type="spellEnd"/>
      <w:r w:rsidRPr="00D44293">
        <w:rPr>
          <w:rFonts w:eastAsia="Calibri" w:cs="Times New Roman"/>
          <w:kern w:val="0"/>
          <w:sz w:val="28"/>
          <w:szCs w:val="22"/>
          <w14:ligatures w14:val="none"/>
        </w:rPr>
        <w:t xml:space="preserve"> ở </w:t>
      </w:r>
      <w:proofErr w:type="spellStart"/>
      <w:r w:rsidRPr="00D44293">
        <w:rPr>
          <w:rFonts w:eastAsia="Calibri" w:cs="Times New Roman"/>
          <w:kern w:val="0"/>
          <w:sz w:val="28"/>
          <w:szCs w:val="22"/>
          <w14:ligatures w14:val="none"/>
        </w:rPr>
        <w:t>hướng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mở</w:t>
      </w:r>
      <w:proofErr w:type="spellEnd"/>
      <w:r>
        <w:rPr>
          <w:rFonts w:eastAsia="Calibri" w:cs="Times New Roman"/>
          <w:kern w:val="0"/>
          <w:sz w:val="28"/>
          <w:szCs w:val="22"/>
          <w14:ligatures w14:val="none"/>
        </w:rPr>
        <w:t xml:space="preserve">, </w:t>
      </w:r>
      <w:r w:rsidRPr="00BF02A7">
        <w:rPr>
          <w:rFonts w:eastAsia="Times New Roman" w:cs="Times New Roman"/>
          <w:bCs/>
          <w:kern w:val="0"/>
          <w:sz w:val="28"/>
          <w:szCs w:val="28"/>
          <w:lang w:val="vi-VN"/>
          <w14:ligatures w14:val="none"/>
        </w:rPr>
        <w:t>rễ</w:t>
      </w:r>
      <w:r w:rsidRPr="00BF02A7">
        <w:rPr>
          <w:rFonts w:eastAsia="Times New Roman" w:cs="Times New Roman"/>
          <w:bCs/>
          <w:kern w:val="0"/>
          <w:sz w:val="28"/>
          <w:szCs w:val="28"/>
          <w14:ligatures w14:val="none"/>
        </w:rPr>
        <w:t xml:space="preserve"> </w:t>
      </w:r>
      <w:proofErr w:type="spellStart"/>
      <w:r w:rsidRPr="00BF02A7">
        <w:rPr>
          <w:rFonts w:eastAsia="Times New Roman" w:cs="Times New Roman"/>
          <w:bCs/>
          <w:kern w:val="0"/>
          <w:sz w:val="28"/>
          <w:szCs w:val="28"/>
          <w14:ligatures w14:val="none"/>
        </w:rPr>
        <w:t>lấy</w:t>
      </w:r>
      <w:proofErr w:type="spellEnd"/>
      <w:r w:rsidRPr="00BF02A7">
        <w:rPr>
          <w:rFonts w:eastAsia="Times New Roman" w:cs="Times New Roman"/>
          <w:bCs/>
          <w:kern w:val="0"/>
          <w:sz w:val="28"/>
          <w:szCs w:val="28"/>
          <w:lang w:val="vi-VN"/>
          <w14:ligatures w14:val="none"/>
        </w:rPr>
        <w:t xml:space="preserve"> cất thuận tiện cho trẻ khi hoạt động</w:t>
      </w:r>
    </w:p>
    <w:p w14:paraId="60D48985" w14:textId="77777777" w:rsidR="00E92566" w:rsidRPr="00D44293" w:rsidRDefault="00E92566" w:rsidP="00E92566">
      <w:pPr>
        <w:spacing w:after="0" w:line="288" w:lineRule="auto"/>
        <w:jc w:val="both"/>
        <w:rPr>
          <w:rFonts w:eastAsia="Calibri" w:cs="Times New Roman"/>
          <w:kern w:val="0"/>
          <w:sz w:val="28"/>
          <w:szCs w:val="22"/>
          <w14:ligatures w14:val="none"/>
        </w:rPr>
      </w:pPr>
      <w:r>
        <w:rPr>
          <w:rFonts w:eastAsia="Calibri" w:cs="Times New Roman"/>
          <w:kern w:val="0"/>
          <w:sz w:val="28"/>
          <w:szCs w:val="22"/>
          <w14:ligatures w14:val="none"/>
        </w:rPr>
        <w:t xml:space="preserve">         </w:t>
      </w:r>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Đồ</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chơi</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tự</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chọn</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đa</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dạng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phấn</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vẽ</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bóng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vòng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sỏi</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rổ</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cát</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nước</w:t>
      </w:r>
      <w:proofErr w:type="spellEnd"/>
      <w:r w:rsidRPr="00D44293">
        <w:rPr>
          <w:rFonts w:eastAsia="Calibri" w:cs="Times New Roman"/>
          <w:kern w:val="0"/>
          <w:sz w:val="28"/>
          <w:szCs w:val="22"/>
          <w14:ligatures w14:val="none"/>
        </w:rPr>
        <w:t>…</w:t>
      </w:r>
      <w:proofErr w:type="spellStart"/>
      <w:r w:rsidRPr="00D44293">
        <w:rPr>
          <w:rFonts w:eastAsia="Calibri" w:cs="Times New Roman"/>
          <w:kern w:val="0"/>
          <w:sz w:val="28"/>
          <w:szCs w:val="22"/>
          <w14:ligatures w14:val="none"/>
        </w:rPr>
        <w:t>đồ</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chơi</w:t>
      </w:r>
      <w:proofErr w:type="spellEnd"/>
      <w:r w:rsidRPr="00D44293">
        <w:rPr>
          <w:rFonts w:eastAsia="Calibri" w:cs="Times New Roman"/>
          <w:kern w:val="0"/>
          <w:sz w:val="28"/>
          <w:szCs w:val="22"/>
          <w14:ligatures w14:val="none"/>
        </w:rPr>
        <w:t xml:space="preserve"> an </w:t>
      </w:r>
      <w:proofErr w:type="spellStart"/>
      <w:r w:rsidRPr="00D44293">
        <w:rPr>
          <w:rFonts w:eastAsia="Calibri" w:cs="Times New Roman"/>
          <w:kern w:val="0"/>
          <w:sz w:val="28"/>
          <w:szCs w:val="22"/>
          <w14:ligatures w14:val="none"/>
        </w:rPr>
        <w:t>toàn</w:t>
      </w:r>
      <w:proofErr w:type="spellEnd"/>
      <w:r w:rsidRPr="00D44293">
        <w:rPr>
          <w:rFonts w:eastAsia="Calibri" w:cs="Times New Roman"/>
          <w:kern w:val="0"/>
          <w:sz w:val="28"/>
          <w:szCs w:val="22"/>
          <w14:ligatures w14:val="none"/>
        </w:rPr>
        <w:t xml:space="preserve"> cho </w:t>
      </w:r>
      <w:proofErr w:type="spellStart"/>
      <w:r w:rsidRPr="00D44293">
        <w:rPr>
          <w:rFonts w:eastAsia="Calibri" w:cs="Times New Roman"/>
          <w:kern w:val="0"/>
          <w:sz w:val="28"/>
          <w:szCs w:val="22"/>
          <w14:ligatures w14:val="none"/>
        </w:rPr>
        <w:t>trẻ</w:t>
      </w:r>
      <w:proofErr w:type="spellEnd"/>
    </w:p>
    <w:p w14:paraId="54ACA9ED" w14:textId="77777777" w:rsidR="00E92566" w:rsidRDefault="00E92566" w:rsidP="00E92566">
      <w:pPr>
        <w:spacing w:after="0" w:line="288" w:lineRule="auto"/>
        <w:jc w:val="both"/>
        <w:rPr>
          <w:rFonts w:eastAsia="Calibri" w:cs="Times New Roman"/>
          <w:kern w:val="0"/>
          <w:sz w:val="28"/>
          <w:szCs w:val="22"/>
          <w14:ligatures w14:val="none"/>
        </w:rPr>
      </w:pPr>
      <w:r>
        <w:rPr>
          <w:rFonts w:eastAsia="Calibri" w:cs="Times New Roman"/>
          <w:kern w:val="0"/>
          <w:sz w:val="28"/>
          <w:szCs w:val="22"/>
          <w14:ligatures w14:val="none"/>
        </w:rPr>
        <w:t xml:space="preserve">         </w:t>
      </w:r>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Tạo</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môi</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trường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cây</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xanh</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bồn</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hoa</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phong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phú</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đẹp</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đa</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dạng</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cho</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trẻ</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được</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tiếp</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xúc</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với</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thiên</w:t>
      </w:r>
      <w:proofErr w:type="spellEnd"/>
      <w:r w:rsidRPr="00D44293">
        <w:rPr>
          <w:rFonts w:eastAsia="Calibri" w:cs="Times New Roman"/>
          <w:kern w:val="0"/>
          <w:sz w:val="28"/>
          <w:szCs w:val="22"/>
          <w14:ligatures w14:val="none"/>
        </w:rPr>
        <w:t xml:space="preserve"> </w:t>
      </w:r>
      <w:proofErr w:type="spellStart"/>
      <w:r w:rsidRPr="00D44293">
        <w:rPr>
          <w:rFonts w:eastAsia="Calibri" w:cs="Times New Roman"/>
          <w:kern w:val="0"/>
          <w:sz w:val="28"/>
          <w:szCs w:val="22"/>
          <w14:ligatures w14:val="none"/>
        </w:rPr>
        <w:t>nhiên</w:t>
      </w:r>
      <w:proofErr w:type="spellEnd"/>
    </w:p>
    <w:p w14:paraId="7EFFD78A" w14:textId="7EB5C46B" w:rsidR="00E92566" w:rsidRDefault="00E92566" w:rsidP="00E92566">
      <w:pPr>
        <w:tabs>
          <w:tab w:val="center" w:pos="6480"/>
          <w:tab w:val="left" w:pos="8940"/>
        </w:tabs>
        <w:spacing w:after="0" w:line="288" w:lineRule="auto"/>
        <w:ind w:firstLine="720"/>
        <w:jc w:val="both"/>
        <w:rPr>
          <w:rFonts w:eastAsia="Calibri" w:cs="Times New Roman"/>
          <w:kern w:val="0"/>
          <w:sz w:val="28"/>
          <w:szCs w:val="22"/>
          <w14:ligatures w14:val="none"/>
        </w:rPr>
      </w:pPr>
      <w:r w:rsidRPr="003935EE">
        <w:rPr>
          <w:rFonts w:eastAsia="Calibri" w:cs="Times New Roman"/>
          <w:spacing w:val="8"/>
          <w:kern w:val="0"/>
          <w:sz w:val="28"/>
          <w:szCs w:val="28"/>
          <w14:ligatures w14:val="none"/>
        </w:rPr>
        <w:t xml:space="preserve">- Trang </w:t>
      </w:r>
      <w:proofErr w:type="spellStart"/>
      <w:r w:rsidRPr="003935EE">
        <w:rPr>
          <w:rFonts w:eastAsia="Calibri" w:cs="Times New Roman"/>
          <w:spacing w:val="8"/>
          <w:kern w:val="0"/>
          <w:sz w:val="28"/>
          <w:szCs w:val="28"/>
          <w14:ligatures w14:val="none"/>
        </w:rPr>
        <w:t>trí</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lớp</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phù</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hợp</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với</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chủ</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đề</w:t>
      </w:r>
      <w:proofErr w:type="spellEnd"/>
      <w:r>
        <w:rPr>
          <w:rFonts w:eastAsia="Calibri" w:cs="Times New Roman"/>
          <w:spacing w:val="8"/>
          <w:kern w:val="0"/>
          <w:sz w:val="28"/>
          <w:szCs w:val="28"/>
          <w14:ligatures w14:val="none"/>
        </w:rPr>
        <w:t xml:space="preserve"> </w:t>
      </w:r>
      <w:proofErr w:type="spellStart"/>
      <w:r>
        <w:rPr>
          <w:rFonts w:eastAsia="Calibri" w:cs="Times New Roman"/>
          <w:spacing w:val="8"/>
          <w:kern w:val="0"/>
          <w:sz w:val="28"/>
          <w:szCs w:val="28"/>
          <w14:ligatures w14:val="none"/>
        </w:rPr>
        <w:t>thực</w:t>
      </w:r>
      <w:proofErr w:type="spellEnd"/>
      <w:r>
        <w:rPr>
          <w:rFonts w:eastAsia="Calibri" w:cs="Times New Roman"/>
          <w:spacing w:val="8"/>
          <w:kern w:val="0"/>
          <w:sz w:val="28"/>
          <w:szCs w:val="28"/>
          <w14:ligatures w14:val="none"/>
        </w:rPr>
        <w:t xml:space="preserve"> </w:t>
      </w:r>
      <w:proofErr w:type="spellStart"/>
      <w:r>
        <w:rPr>
          <w:rFonts w:eastAsia="Calibri" w:cs="Times New Roman"/>
          <w:spacing w:val="8"/>
          <w:kern w:val="0"/>
          <w:sz w:val="28"/>
          <w:szCs w:val="28"/>
          <w14:ligatures w14:val="none"/>
        </w:rPr>
        <w:t>vật</w:t>
      </w:r>
      <w:proofErr w:type="spellEnd"/>
      <w:r>
        <w:rPr>
          <w:rFonts w:eastAsia="Calibri" w:cs="Times New Roman"/>
          <w:spacing w:val="8"/>
          <w:kern w:val="0"/>
          <w:sz w:val="28"/>
          <w:szCs w:val="28"/>
          <w14:ligatures w14:val="none"/>
        </w:rPr>
        <w:t xml:space="preserve">, </w:t>
      </w:r>
      <w:proofErr w:type="spellStart"/>
      <w:r>
        <w:rPr>
          <w:rFonts w:eastAsia="Calibri" w:cs="Times New Roman"/>
          <w:spacing w:val="8"/>
          <w:kern w:val="0"/>
          <w:sz w:val="28"/>
          <w:szCs w:val="28"/>
          <w14:ligatures w14:val="none"/>
        </w:rPr>
        <w:t>tết</w:t>
      </w:r>
      <w:proofErr w:type="spellEnd"/>
      <w:r>
        <w:rPr>
          <w:rFonts w:eastAsia="Calibri" w:cs="Times New Roman"/>
          <w:spacing w:val="8"/>
          <w:kern w:val="0"/>
          <w:sz w:val="28"/>
          <w:szCs w:val="28"/>
          <w14:ligatures w14:val="none"/>
        </w:rPr>
        <w:t xml:space="preserve"> </w:t>
      </w:r>
      <w:proofErr w:type="spellStart"/>
      <w:r>
        <w:rPr>
          <w:rFonts w:eastAsia="Calibri" w:cs="Times New Roman"/>
          <w:spacing w:val="8"/>
          <w:kern w:val="0"/>
          <w:sz w:val="28"/>
          <w:szCs w:val="28"/>
          <w14:ligatures w14:val="none"/>
        </w:rPr>
        <w:t>mùa</w:t>
      </w:r>
      <w:proofErr w:type="spellEnd"/>
      <w:r>
        <w:rPr>
          <w:rFonts w:eastAsia="Calibri" w:cs="Times New Roman"/>
          <w:spacing w:val="8"/>
          <w:kern w:val="0"/>
          <w:sz w:val="28"/>
          <w:szCs w:val="28"/>
          <w14:ligatures w14:val="none"/>
        </w:rPr>
        <w:t xml:space="preserve"> </w:t>
      </w:r>
      <w:proofErr w:type="spellStart"/>
      <w:r>
        <w:rPr>
          <w:rFonts w:eastAsia="Calibri" w:cs="Times New Roman"/>
          <w:spacing w:val="8"/>
          <w:kern w:val="0"/>
          <w:sz w:val="28"/>
          <w:szCs w:val="28"/>
          <w14:ligatures w14:val="none"/>
        </w:rPr>
        <w:t>xuân</w:t>
      </w:r>
      <w:proofErr w:type="spellEnd"/>
      <w:r>
        <w:rPr>
          <w:rFonts w:eastAsia="Calibri" w:cs="Times New Roman"/>
          <w:spacing w:val="8"/>
          <w:kern w:val="0"/>
          <w:sz w:val="28"/>
          <w:szCs w:val="28"/>
          <w14:ligatures w14:val="none"/>
        </w:rPr>
        <w:t xml:space="preserve">, </w:t>
      </w:r>
      <w:proofErr w:type="spellStart"/>
      <w:r>
        <w:rPr>
          <w:rFonts w:eastAsia="Calibri" w:cs="Times New Roman"/>
          <w:spacing w:val="8"/>
          <w:kern w:val="0"/>
          <w:sz w:val="28"/>
          <w:szCs w:val="28"/>
          <w14:ligatures w14:val="none"/>
        </w:rPr>
        <w:t>ngày</w:t>
      </w:r>
      <w:proofErr w:type="spellEnd"/>
      <w:r>
        <w:rPr>
          <w:rFonts w:eastAsia="Calibri" w:cs="Times New Roman"/>
          <w:spacing w:val="8"/>
          <w:kern w:val="0"/>
          <w:sz w:val="28"/>
          <w:szCs w:val="28"/>
          <w14:ligatures w14:val="none"/>
        </w:rPr>
        <w:t xml:space="preserve"> QTPN 8/3</w:t>
      </w:r>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tranh</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ảnh</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có</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nội</w:t>
      </w:r>
      <w:proofErr w:type="spellEnd"/>
      <w:r w:rsidRPr="003935EE">
        <w:rPr>
          <w:rFonts w:eastAsia="Calibri" w:cs="Times New Roman"/>
          <w:spacing w:val="8"/>
          <w:kern w:val="0"/>
          <w:sz w:val="28"/>
          <w:szCs w:val="28"/>
          <w14:ligatures w14:val="none"/>
        </w:rPr>
        <w:t xml:space="preserve"> dung </w:t>
      </w:r>
      <w:proofErr w:type="spellStart"/>
      <w:r w:rsidRPr="003935EE">
        <w:rPr>
          <w:rFonts w:eastAsia="Calibri" w:cs="Times New Roman"/>
          <w:spacing w:val="8"/>
          <w:kern w:val="0"/>
          <w:sz w:val="28"/>
          <w:szCs w:val="28"/>
          <w14:ligatures w14:val="none"/>
        </w:rPr>
        <w:t>về</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chủ</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đề</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tạo</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môi</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trường</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thân</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thiện</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gần</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gũi</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với</w:t>
      </w:r>
      <w:proofErr w:type="spellEnd"/>
      <w:r w:rsidRPr="003935EE">
        <w:rPr>
          <w:rFonts w:eastAsia="Calibri" w:cs="Times New Roman"/>
          <w:spacing w:val="8"/>
          <w:kern w:val="0"/>
          <w:sz w:val="28"/>
          <w:szCs w:val="28"/>
          <w14:ligatures w14:val="none"/>
        </w:rPr>
        <w:t xml:space="preserve"> </w:t>
      </w:r>
      <w:proofErr w:type="spellStart"/>
      <w:r w:rsidRPr="003935EE">
        <w:rPr>
          <w:rFonts w:eastAsia="Calibri" w:cs="Times New Roman"/>
          <w:spacing w:val="8"/>
          <w:kern w:val="0"/>
          <w:sz w:val="28"/>
          <w:szCs w:val="28"/>
          <w14:ligatures w14:val="none"/>
        </w:rPr>
        <w:t>trẻ</w:t>
      </w:r>
      <w:proofErr w:type="spellEnd"/>
      <w:r w:rsidRPr="003935EE">
        <w:rPr>
          <w:rFonts w:eastAsia="Calibri" w:cs="Times New Roman"/>
          <w:spacing w:val="8"/>
          <w:kern w:val="0"/>
          <w:sz w:val="28"/>
          <w:szCs w:val="28"/>
          <w14:ligatures w14:val="none"/>
        </w:rPr>
        <w:t>.</w:t>
      </w:r>
    </w:p>
    <w:p w14:paraId="37FCBF4C" w14:textId="77777777" w:rsidR="00E92566" w:rsidRDefault="00E92566" w:rsidP="00E92566">
      <w:pPr>
        <w:spacing w:before="60" w:after="0" w:line="340" w:lineRule="exact"/>
        <w:ind w:firstLine="574"/>
        <w:jc w:val="both"/>
        <w:rPr>
          <w:rFonts w:eastAsia="Calibri" w:cs="Times New Roman"/>
          <w:b/>
          <w:kern w:val="0"/>
          <w:sz w:val="28"/>
          <w:szCs w:val="22"/>
          <w14:ligatures w14:val="none"/>
        </w:rPr>
      </w:pPr>
      <w:r w:rsidRPr="00BF02A7">
        <w:rPr>
          <w:rFonts w:eastAsia="Calibri" w:cs="Times New Roman"/>
          <w:b/>
          <w:kern w:val="0"/>
          <w:sz w:val="28"/>
          <w:szCs w:val="22"/>
          <w14:ligatures w14:val="none"/>
        </w:rPr>
        <w:t xml:space="preserve">b. </w:t>
      </w:r>
      <w:proofErr w:type="spellStart"/>
      <w:r w:rsidRPr="00BF02A7">
        <w:rPr>
          <w:rFonts w:eastAsia="Calibri" w:cs="Times New Roman"/>
          <w:b/>
          <w:kern w:val="0"/>
          <w:sz w:val="28"/>
          <w:szCs w:val="22"/>
          <w14:ligatures w14:val="none"/>
        </w:rPr>
        <w:t>Đồ</w:t>
      </w:r>
      <w:proofErr w:type="spellEnd"/>
      <w:r w:rsidRPr="00BF02A7">
        <w:rPr>
          <w:rFonts w:eastAsia="Calibri" w:cs="Times New Roman"/>
          <w:b/>
          <w:kern w:val="0"/>
          <w:sz w:val="28"/>
          <w:szCs w:val="22"/>
          <w14:ligatures w14:val="none"/>
        </w:rPr>
        <w:t xml:space="preserve"> </w:t>
      </w:r>
      <w:proofErr w:type="spellStart"/>
      <w:r w:rsidRPr="00BF02A7">
        <w:rPr>
          <w:rFonts w:eastAsia="Calibri" w:cs="Times New Roman"/>
          <w:b/>
          <w:kern w:val="0"/>
          <w:sz w:val="28"/>
          <w:szCs w:val="22"/>
          <w14:ligatures w14:val="none"/>
        </w:rPr>
        <w:t>dùng</w:t>
      </w:r>
      <w:proofErr w:type="spellEnd"/>
      <w:r w:rsidRPr="00BF02A7">
        <w:rPr>
          <w:rFonts w:eastAsia="Calibri" w:cs="Times New Roman"/>
          <w:b/>
          <w:kern w:val="0"/>
          <w:sz w:val="28"/>
          <w:szCs w:val="22"/>
          <w14:ligatures w14:val="none"/>
        </w:rPr>
        <w:t xml:space="preserve"> </w:t>
      </w:r>
      <w:proofErr w:type="spellStart"/>
      <w:r w:rsidRPr="00BF02A7">
        <w:rPr>
          <w:rFonts w:eastAsia="Calibri" w:cs="Times New Roman"/>
          <w:b/>
          <w:kern w:val="0"/>
          <w:sz w:val="28"/>
          <w:szCs w:val="22"/>
          <w14:ligatures w14:val="none"/>
        </w:rPr>
        <w:t>của</w:t>
      </w:r>
      <w:proofErr w:type="spellEnd"/>
      <w:r w:rsidRPr="00BF02A7">
        <w:rPr>
          <w:rFonts w:eastAsia="Calibri" w:cs="Times New Roman"/>
          <w:b/>
          <w:kern w:val="0"/>
          <w:sz w:val="28"/>
          <w:szCs w:val="22"/>
          <w14:ligatures w14:val="none"/>
        </w:rPr>
        <w:t xml:space="preserve"> </w:t>
      </w:r>
      <w:proofErr w:type="spellStart"/>
      <w:r w:rsidRPr="00BF02A7">
        <w:rPr>
          <w:rFonts w:eastAsia="Calibri" w:cs="Times New Roman"/>
          <w:b/>
          <w:kern w:val="0"/>
          <w:sz w:val="28"/>
          <w:szCs w:val="22"/>
          <w14:ligatures w14:val="none"/>
        </w:rPr>
        <w:t>cô</w:t>
      </w:r>
      <w:proofErr w:type="spellEnd"/>
    </w:p>
    <w:p w14:paraId="49AAA238" w14:textId="45B8DE03" w:rsidR="00EE3B35" w:rsidRDefault="00D1479B" w:rsidP="00EE3B35">
      <w:pPr>
        <w:shd w:val="clear" w:color="auto" w:fill="FFFFFF"/>
        <w:spacing w:after="0" w:line="240" w:lineRule="auto"/>
        <w:ind w:right="-720" w:firstLine="574"/>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Sưu</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tầm</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nguyên</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vật</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liệu</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làm</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đồ</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dùng</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phục</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vụ</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cho</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chủ</w:t>
      </w:r>
      <w:proofErr w:type="spellEnd"/>
      <w:r w:rsidR="00EE3B35" w:rsidRPr="00BF02A7">
        <w:rPr>
          <w:rFonts w:eastAsia="Times New Roman" w:cs="Times New Roman"/>
          <w:color w:val="000000"/>
          <w:kern w:val="0"/>
          <w:sz w:val="28"/>
          <w:szCs w:val="28"/>
          <w14:ligatures w14:val="none"/>
        </w:rPr>
        <w:t xml:space="preserve"> </w:t>
      </w:r>
      <w:proofErr w:type="spellStart"/>
      <w:r w:rsidR="00EE3B35" w:rsidRPr="00BF02A7">
        <w:rPr>
          <w:rFonts w:eastAsia="Times New Roman" w:cs="Times New Roman"/>
          <w:color w:val="000000"/>
          <w:kern w:val="0"/>
          <w:sz w:val="28"/>
          <w:szCs w:val="28"/>
          <w14:ligatures w14:val="none"/>
        </w:rPr>
        <w:t>đề</w:t>
      </w:r>
      <w:proofErr w:type="spellEnd"/>
    </w:p>
    <w:p w14:paraId="321E27D8" w14:textId="77777777" w:rsidR="00EE3B35" w:rsidRPr="00D44293" w:rsidRDefault="00EE3B35" w:rsidP="00EE3B35">
      <w:pPr>
        <w:shd w:val="clear" w:color="auto" w:fill="FFFFFF"/>
        <w:spacing w:after="0" w:line="240" w:lineRule="auto"/>
        <w:ind w:right="-720" w:firstLine="574"/>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D44293">
        <w:rPr>
          <w:rFonts w:eastAsia="Times New Roman" w:cs="Times New Roman"/>
          <w:color w:val="000000"/>
          <w:kern w:val="0"/>
          <w:sz w:val="28"/>
          <w:szCs w:val="28"/>
          <w14:ligatures w14:val="none"/>
        </w:rPr>
        <w:t xml:space="preserve">- Tranh </w:t>
      </w:r>
      <w:proofErr w:type="spellStart"/>
      <w:r w:rsidRPr="00D44293">
        <w:rPr>
          <w:rFonts w:eastAsia="Times New Roman" w:cs="Times New Roman"/>
          <w:color w:val="000000"/>
          <w:kern w:val="0"/>
          <w:sz w:val="28"/>
          <w:szCs w:val="28"/>
          <w14:ligatures w14:val="none"/>
        </w:rPr>
        <w:t>ảnh</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sách</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báo</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về</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chủ</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đề</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w:t>
      </w:r>
      <w:r w:rsidRPr="00D44293">
        <w:rPr>
          <w:rFonts w:eastAsia="Times New Roman" w:cs="Times New Roman"/>
          <w:color w:val="000000"/>
          <w:kern w:val="0"/>
          <w:sz w:val="28"/>
          <w:szCs w:val="28"/>
          <w14:ligatures w14:val="none"/>
        </w:rPr>
        <w:t>ranh</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truyện</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thơ</w:t>
      </w:r>
      <w:proofErr w:type="spellEnd"/>
      <w:r w:rsidRPr="00D44293">
        <w:rPr>
          <w:rFonts w:eastAsia="Times New Roman" w:cs="Times New Roman"/>
          <w:color w:val="000000"/>
          <w:kern w:val="0"/>
          <w:sz w:val="28"/>
          <w:szCs w:val="28"/>
          <w14:ligatures w14:val="none"/>
        </w:rPr>
        <w:t xml:space="preserve"> chủ đề </w:t>
      </w:r>
    </w:p>
    <w:p w14:paraId="49EB59B7" w14:textId="77777777" w:rsidR="00EE3B35" w:rsidRPr="00D44293" w:rsidRDefault="00EE3B35" w:rsidP="00EE3B35">
      <w:pPr>
        <w:shd w:val="clear" w:color="auto" w:fill="FFFFFF"/>
        <w:spacing w:after="0" w:line="288" w:lineRule="auto"/>
        <w:jc w:val="both"/>
        <w:rPr>
          <w:rFonts w:ascii="Arial" w:eastAsia="Times New Roman" w:hAnsi="Arial" w:cs="Arial"/>
          <w:color w:val="333333"/>
          <w:kern w:val="0"/>
          <w:sz w:val="21"/>
          <w:szCs w:val="21"/>
          <w14:ligatures w14:val="none"/>
        </w:rPr>
      </w:pPr>
      <w:r>
        <w:rPr>
          <w:rFonts w:eastAsia="Times New Roman" w:cs="Times New Roman"/>
          <w:color w:val="000000"/>
          <w:kern w:val="0"/>
          <w:sz w:val="28"/>
          <w:szCs w:val="28"/>
          <w14:ligatures w14:val="none"/>
        </w:rPr>
        <w:t xml:space="preserve">         </w:t>
      </w:r>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Một</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số</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hột</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hạt</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lá</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cây</w:t>
      </w:r>
      <w:proofErr w:type="spellEnd"/>
      <w:r w:rsidRPr="00D44293">
        <w:rPr>
          <w:rFonts w:eastAsia="Times New Roman" w:cs="Times New Roman"/>
          <w:color w:val="000000"/>
          <w:kern w:val="0"/>
          <w:sz w:val="28"/>
          <w:szCs w:val="28"/>
          <w14:ligatures w14:val="none"/>
        </w:rPr>
        <w:t>…</w:t>
      </w:r>
      <w:proofErr w:type="spellStart"/>
      <w:r w:rsidRPr="00D44293">
        <w:rPr>
          <w:rFonts w:eastAsia="Times New Roman" w:cs="Times New Roman"/>
          <w:color w:val="000000"/>
          <w:kern w:val="0"/>
          <w:sz w:val="28"/>
          <w:szCs w:val="28"/>
          <w14:ligatures w14:val="none"/>
        </w:rPr>
        <w:t>Chậu</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cây</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cảnh</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bút</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màu</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giấy</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vẽ</w:t>
      </w:r>
      <w:proofErr w:type="spellEnd"/>
    </w:p>
    <w:p w14:paraId="64DDAFEC" w14:textId="77777777" w:rsidR="00EE3B35" w:rsidRPr="00BF02A7" w:rsidRDefault="00EE3B35" w:rsidP="00EE3B35">
      <w:pPr>
        <w:shd w:val="clear" w:color="auto" w:fill="FFFFFF"/>
        <w:spacing w:after="0" w:line="240" w:lineRule="auto"/>
        <w:ind w:right="-720" w:firstLine="574"/>
        <w:jc w:val="both"/>
        <w:rPr>
          <w:rFonts w:ascii="Arial" w:eastAsia="Times New Roman" w:hAnsi="Arial" w:cs="Arial"/>
          <w:color w:val="333333"/>
          <w:kern w:val="0"/>
          <w:sz w:val="21"/>
          <w:szCs w:val="21"/>
          <w14:ligatures w14:val="none"/>
        </w:rPr>
      </w:pPr>
      <w:r>
        <w:rPr>
          <w:rFonts w:eastAsia="Times New Roman" w:cs="Times New Roman"/>
          <w:color w:val="000000"/>
          <w:kern w:val="0"/>
          <w:sz w:val="28"/>
          <w:szCs w:val="28"/>
          <w14:ligatures w14:val="none"/>
        </w:rPr>
        <w:t xml:space="preserve"> </w:t>
      </w:r>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Giáo</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án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điện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tử</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nếu</w:t>
      </w:r>
      <w:proofErr w:type="spellEnd"/>
      <w:r>
        <w:rPr>
          <w:rFonts w:eastAsia="Times New Roman" w:cs="Times New Roman"/>
          <w:color w:val="000000"/>
          <w:kern w:val="0"/>
          <w:sz w:val="28"/>
          <w:szCs w:val="28"/>
          <w14:ligatures w14:val="none"/>
        </w:rPr>
        <w:t xml:space="preserve"> có)</w:t>
      </w:r>
    </w:p>
    <w:p w14:paraId="27B2E6E6" w14:textId="72F940C7" w:rsidR="00EE3B35" w:rsidRPr="00D44293" w:rsidRDefault="00EE3B35" w:rsidP="00EE3B35">
      <w:pPr>
        <w:shd w:val="clear" w:color="auto" w:fill="FFFFFF"/>
        <w:spacing w:after="0" w:line="288"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 </w:t>
      </w:r>
      <w:proofErr w:type="spellStart"/>
      <w:r>
        <w:rPr>
          <w:rFonts w:eastAsia="Times New Roman" w:cs="Times New Roman"/>
          <w:color w:val="000000"/>
          <w:kern w:val="0"/>
          <w:sz w:val="28"/>
          <w:szCs w:val="28"/>
          <w14:ligatures w14:val="none"/>
        </w:rPr>
        <w:t>Đồ</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chơi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phục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vụ</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các</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hoạt</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đ</w:t>
      </w:r>
      <w:r>
        <w:rPr>
          <w:rFonts w:eastAsia="Times New Roman" w:cs="Times New Roman"/>
          <w:color w:val="000000"/>
          <w:kern w:val="0"/>
          <w:sz w:val="28"/>
          <w:szCs w:val="28"/>
          <w14:ligatures w14:val="none"/>
        </w:rPr>
        <w:t>ộ</w:t>
      </w:r>
      <w:r w:rsidRPr="00D44293">
        <w:rPr>
          <w:rFonts w:eastAsia="Times New Roman" w:cs="Times New Roman"/>
          <w:color w:val="000000"/>
          <w:kern w:val="0"/>
          <w:sz w:val="28"/>
          <w:szCs w:val="28"/>
          <w14:ligatures w14:val="none"/>
        </w:rPr>
        <w:t>ng</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góc</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gạch</w:t>
      </w:r>
      <w:proofErr w:type="spellEnd"/>
      <w:r>
        <w:rPr>
          <w:rFonts w:eastAsia="Times New Roman" w:cs="Times New Roman"/>
          <w:color w:val="000000"/>
          <w:kern w:val="0"/>
          <w:sz w:val="28"/>
          <w:szCs w:val="28"/>
          <w14:ligatures w14:val="none"/>
        </w:rPr>
        <w:t>,</w:t>
      </w:r>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hoa</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hàng</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rào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cây</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rau</w:t>
      </w:r>
      <w:proofErr w:type="spellEnd"/>
      <w:r>
        <w:rPr>
          <w:rFonts w:eastAsia="Times New Roman" w:cs="Times New Roman"/>
          <w:color w:val="000000"/>
          <w:kern w:val="0"/>
          <w:sz w:val="28"/>
          <w:szCs w:val="28"/>
          <w14:ligatures w14:val="none"/>
        </w:rPr>
        <w:t>,</w:t>
      </w:r>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củ</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quả</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bộ</w:t>
      </w:r>
      <w:proofErr w:type="spellEnd"/>
      <w:r>
        <w:rPr>
          <w:rFonts w:eastAsia="Times New Roman" w:cs="Times New Roman"/>
          <w:color w:val="000000"/>
          <w:kern w:val="0"/>
          <w:sz w:val="28"/>
          <w:szCs w:val="28"/>
          <w14:ligatures w14:val="none"/>
        </w:rPr>
        <w:t xml:space="preserve"> xd </w:t>
      </w:r>
      <w:proofErr w:type="spellStart"/>
      <w:r>
        <w:rPr>
          <w:rFonts w:eastAsia="Times New Roman" w:cs="Times New Roman"/>
          <w:color w:val="000000"/>
          <w:kern w:val="0"/>
          <w:sz w:val="28"/>
          <w:szCs w:val="28"/>
          <w14:ligatures w14:val="none"/>
        </w:rPr>
        <w:t>bộ</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ghép</w:t>
      </w:r>
      <w:proofErr w:type="spellEnd"/>
      <w:r>
        <w:rPr>
          <w:rFonts w:eastAsia="Times New Roman" w:cs="Times New Roman"/>
          <w:color w:val="000000"/>
          <w:kern w:val="0"/>
          <w:sz w:val="28"/>
          <w:szCs w:val="28"/>
          <w14:ligatures w14:val="none"/>
        </w:rPr>
        <w:t xml:space="preserve"> hình,</w:t>
      </w:r>
      <w:r w:rsidRPr="00D44293">
        <w:rPr>
          <w:rFonts w:eastAsia="Times New Roman" w:cs="Times New Roman"/>
          <w:color w:val="000000"/>
          <w:kern w:val="0"/>
          <w:sz w:val="28"/>
          <w:szCs w:val="28"/>
          <w14:ligatures w14:val="none"/>
        </w:rPr>
        <w:t>....</w:t>
      </w:r>
    </w:p>
    <w:p w14:paraId="1550CA31" w14:textId="1F9279DE" w:rsidR="00EE3B35" w:rsidRPr="00D44293" w:rsidRDefault="00EE3B35" w:rsidP="00EE3B35">
      <w:pPr>
        <w:shd w:val="clear" w:color="auto" w:fill="FFFFFF"/>
        <w:spacing w:after="0" w:line="288"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D44293">
        <w:rPr>
          <w:rFonts w:eastAsia="Times New Roman" w:cs="Times New Roman"/>
          <w:color w:val="000000"/>
          <w:kern w:val="0"/>
          <w:sz w:val="28"/>
          <w:szCs w:val="28"/>
          <w14:ligatures w14:val="none"/>
        </w:rPr>
        <w:t xml:space="preserve">- </w:t>
      </w:r>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Bộ</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cây</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xanh</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cây</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hoa</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rau</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củ</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quả</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đa</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dạng</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trong</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cửa</w:t>
      </w:r>
      <w:proofErr w:type="spellEnd"/>
      <w:r w:rsidRPr="00D44293">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hàng</w:t>
      </w:r>
      <w:proofErr w:type="spellEnd"/>
      <w:r>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phục</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vụ</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cho</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nhu</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cầu</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mua</w:t>
      </w:r>
      <w:proofErr w:type="spellEnd"/>
      <w:r w:rsidRPr="00D44293">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bán</w:t>
      </w:r>
      <w:proofErr w:type="spellEnd"/>
      <w:r>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của</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làn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tiền</w:t>
      </w:r>
      <w:proofErr w:type="spellEnd"/>
      <w:r w:rsidR="00D1479B">
        <w:rPr>
          <w:rFonts w:eastAsia="Times New Roman" w:cs="Times New Roman"/>
          <w:color w:val="000000"/>
          <w:kern w:val="0"/>
          <w:sz w:val="28"/>
          <w:szCs w:val="28"/>
          <w14:ligatures w14:val="none"/>
        </w:rPr>
        <w:t xml:space="preserve">, bao </w:t>
      </w:r>
      <w:proofErr w:type="spellStart"/>
      <w:r w:rsidR="00D1479B">
        <w:rPr>
          <w:rFonts w:eastAsia="Times New Roman" w:cs="Times New Roman"/>
          <w:color w:val="000000"/>
          <w:kern w:val="0"/>
          <w:sz w:val="28"/>
          <w:szCs w:val="28"/>
          <w14:ligatures w14:val="none"/>
        </w:rPr>
        <w:t>lì</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xì</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đồ</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dùng</w:t>
      </w:r>
      <w:proofErr w:type="spellEnd"/>
      <w:r w:rsidR="00D1479B">
        <w:rPr>
          <w:rFonts w:eastAsia="Times New Roman" w:cs="Times New Roman"/>
          <w:color w:val="000000"/>
          <w:kern w:val="0"/>
          <w:sz w:val="28"/>
          <w:szCs w:val="28"/>
          <w14:ligatures w14:val="none"/>
        </w:rPr>
        <w:t xml:space="preserve"> </w:t>
      </w:r>
      <w:proofErr w:type="spellStart"/>
      <w:r w:rsidR="00D1479B">
        <w:rPr>
          <w:rFonts w:eastAsia="Times New Roman" w:cs="Times New Roman"/>
          <w:color w:val="000000"/>
          <w:kern w:val="0"/>
          <w:sz w:val="28"/>
          <w:szCs w:val="28"/>
          <w14:ligatures w14:val="none"/>
        </w:rPr>
        <w:t>của</w:t>
      </w:r>
      <w:proofErr w:type="spellEnd"/>
      <w:r w:rsidR="00D1479B">
        <w:rPr>
          <w:rFonts w:eastAsia="Times New Roman" w:cs="Times New Roman"/>
          <w:color w:val="000000"/>
          <w:kern w:val="0"/>
          <w:sz w:val="28"/>
          <w:szCs w:val="28"/>
          <w14:ligatures w14:val="none"/>
        </w:rPr>
        <w:t xml:space="preserve"> cô </w:t>
      </w:r>
      <w:proofErr w:type="spellStart"/>
      <w:r w:rsidR="00D1479B">
        <w:rPr>
          <w:rFonts w:eastAsia="Times New Roman" w:cs="Times New Roman"/>
          <w:color w:val="000000"/>
          <w:kern w:val="0"/>
          <w:sz w:val="28"/>
          <w:szCs w:val="28"/>
          <w14:ligatures w14:val="none"/>
        </w:rPr>
        <w:t>giáo</w:t>
      </w:r>
      <w:proofErr w:type="spellEnd"/>
      <w:r>
        <w:rPr>
          <w:rFonts w:eastAsia="Times New Roman" w:cs="Times New Roman"/>
          <w:color w:val="000000"/>
          <w:kern w:val="0"/>
          <w:sz w:val="28"/>
          <w:szCs w:val="28"/>
          <w14:ligatures w14:val="none"/>
        </w:rPr>
        <w:t xml:space="preserve"> </w:t>
      </w:r>
    </w:p>
    <w:p w14:paraId="57697BF6" w14:textId="77777777" w:rsidR="00EE3B35" w:rsidRPr="00D44293" w:rsidRDefault="00EE3B35" w:rsidP="00EE3B35">
      <w:pPr>
        <w:shd w:val="clear" w:color="auto" w:fill="FFFFFF"/>
        <w:spacing w:after="0" w:line="288"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D44293">
        <w:rPr>
          <w:rFonts w:eastAsia="Times New Roman" w:cs="Times New Roman"/>
          <w:color w:val="000000"/>
          <w:kern w:val="0"/>
          <w:sz w:val="28"/>
          <w:szCs w:val="28"/>
          <w14:ligatures w14:val="none"/>
        </w:rPr>
        <w:t xml:space="preserve">- Tranh </w:t>
      </w:r>
      <w:proofErr w:type="spellStart"/>
      <w:r w:rsidRPr="00D44293">
        <w:rPr>
          <w:rFonts w:eastAsia="Times New Roman" w:cs="Times New Roman"/>
          <w:color w:val="000000"/>
          <w:kern w:val="0"/>
          <w:sz w:val="28"/>
          <w:szCs w:val="28"/>
          <w14:ligatures w14:val="none"/>
        </w:rPr>
        <w:t>hướng</w:t>
      </w:r>
      <w:proofErr w:type="spellEnd"/>
      <w:r w:rsidRPr="00D44293">
        <w:rPr>
          <w:rFonts w:eastAsia="Times New Roman" w:cs="Times New Roman"/>
          <w:color w:val="000000"/>
          <w:kern w:val="0"/>
          <w:sz w:val="28"/>
          <w:szCs w:val="28"/>
          <w14:ligatures w14:val="none"/>
        </w:rPr>
        <w:t xml:space="preserve"> dẫn </w:t>
      </w:r>
      <w:proofErr w:type="spellStart"/>
      <w:r w:rsidRPr="00D44293">
        <w:rPr>
          <w:rFonts w:eastAsia="Times New Roman" w:cs="Times New Roman"/>
          <w:color w:val="000000"/>
          <w:kern w:val="0"/>
          <w:sz w:val="28"/>
          <w:szCs w:val="28"/>
          <w14:ligatures w14:val="none"/>
        </w:rPr>
        <w:t>của</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cô</w:t>
      </w:r>
      <w:proofErr w:type="spellEnd"/>
    </w:p>
    <w:p w14:paraId="04C5751F" w14:textId="77777777" w:rsidR="00EE3B35" w:rsidRPr="00D44293" w:rsidRDefault="00EE3B35" w:rsidP="00EE3B35">
      <w:pPr>
        <w:shd w:val="clear" w:color="auto" w:fill="FFFFFF"/>
        <w:spacing w:after="0" w:line="288"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Vở</w:t>
      </w:r>
      <w:proofErr w:type="spellEnd"/>
      <w:r>
        <w:rPr>
          <w:rFonts w:eastAsia="Times New Roman" w:cs="Times New Roman"/>
          <w:color w:val="000000"/>
          <w:kern w:val="0"/>
          <w:sz w:val="28"/>
          <w:szCs w:val="28"/>
          <w14:ligatures w14:val="none"/>
        </w:rPr>
        <w:t xml:space="preserve"> TH, CC, </w:t>
      </w:r>
      <w:proofErr w:type="spellStart"/>
      <w:r>
        <w:rPr>
          <w:rFonts w:eastAsia="Times New Roman" w:cs="Times New Roman"/>
          <w:color w:val="000000"/>
          <w:kern w:val="0"/>
          <w:sz w:val="28"/>
          <w:szCs w:val="28"/>
          <w14:ligatures w14:val="none"/>
        </w:rPr>
        <w:t>Toán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các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lọai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sách</w:t>
      </w:r>
      <w:proofErr w:type="spellEnd"/>
      <w:r>
        <w:rPr>
          <w:rFonts w:eastAsia="Times New Roman" w:cs="Times New Roman"/>
          <w:color w:val="000000"/>
          <w:kern w:val="0"/>
          <w:sz w:val="28"/>
          <w:szCs w:val="28"/>
          <w14:ligatures w14:val="none"/>
        </w:rPr>
        <w:t xml:space="preserve"> ở </w:t>
      </w:r>
      <w:proofErr w:type="spellStart"/>
      <w:r>
        <w:rPr>
          <w:rFonts w:eastAsia="Times New Roman" w:cs="Times New Roman"/>
          <w:color w:val="000000"/>
          <w:kern w:val="0"/>
          <w:sz w:val="28"/>
          <w:szCs w:val="28"/>
          <w14:ligatures w14:val="none"/>
        </w:rPr>
        <w:t>các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góc</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bút</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chì</w:t>
      </w:r>
      <w:proofErr w:type="spellEnd"/>
      <w:r w:rsidRPr="00D44293">
        <w:rPr>
          <w:rFonts w:eastAsia="Times New Roman" w:cs="Times New Roman"/>
          <w:color w:val="000000"/>
          <w:kern w:val="0"/>
          <w:sz w:val="28"/>
          <w:szCs w:val="28"/>
          <w14:ligatures w14:val="none"/>
        </w:rPr>
        <w:t xml:space="preserve"> </w:t>
      </w:r>
      <w:proofErr w:type="spellStart"/>
      <w:r w:rsidRPr="00D44293">
        <w:rPr>
          <w:rFonts w:eastAsia="Times New Roman" w:cs="Times New Roman"/>
          <w:color w:val="000000"/>
          <w:kern w:val="0"/>
          <w:sz w:val="28"/>
          <w:szCs w:val="28"/>
          <w14:ligatures w14:val="none"/>
        </w:rPr>
        <w:t>đen</w:t>
      </w:r>
      <w:proofErr w:type="spellEnd"/>
      <w:r>
        <w:rPr>
          <w:rFonts w:eastAsia="Times New Roman" w:cs="Times New Roman"/>
          <w:color w:val="000000"/>
          <w:kern w:val="0"/>
          <w:sz w:val="28"/>
          <w:szCs w:val="28"/>
          <w14:ligatures w14:val="none"/>
        </w:rPr>
        <w:t xml:space="preserve">, sáp </w:t>
      </w:r>
      <w:proofErr w:type="spellStart"/>
      <w:r w:rsidRPr="00D44293">
        <w:rPr>
          <w:rFonts w:eastAsia="Times New Roman" w:cs="Times New Roman"/>
          <w:color w:val="000000"/>
          <w:kern w:val="0"/>
          <w:sz w:val="28"/>
          <w:szCs w:val="28"/>
          <w14:ligatures w14:val="none"/>
        </w:rPr>
        <w:t>màu</w:t>
      </w:r>
      <w:proofErr w:type="spellEnd"/>
    </w:p>
    <w:p w14:paraId="262AD731" w14:textId="58803F4C" w:rsidR="00EE3B35" w:rsidRDefault="00D1479B" w:rsidP="00D1479B">
      <w:pPr>
        <w:shd w:val="clear" w:color="auto" w:fill="FFFFFF"/>
        <w:spacing w:after="0" w:line="288"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Địa</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điểm</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quan</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s</w:t>
      </w:r>
      <w:r w:rsidR="00EE3B35">
        <w:rPr>
          <w:rFonts w:eastAsia="Times New Roman" w:cs="Times New Roman"/>
          <w:kern w:val="0"/>
          <w:sz w:val="28"/>
          <w:szCs w:val="28"/>
          <w14:ligatures w14:val="none"/>
        </w:rPr>
        <w:t>át</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hợp</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lý</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câu</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hỏi</w:t>
      </w:r>
      <w:proofErr w:type="spellEnd"/>
      <w:r w:rsidR="00EE3B35" w:rsidRPr="00D44293">
        <w:rPr>
          <w:rFonts w:eastAsia="Times New Roman" w:cs="Times New Roman"/>
          <w:kern w:val="0"/>
          <w:sz w:val="28"/>
          <w:szCs w:val="28"/>
          <w14:ligatures w14:val="none"/>
        </w:rPr>
        <w:t xml:space="preserve"> </w:t>
      </w:r>
      <w:proofErr w:type="spellStart"/>
      <w:r w:rsidR="00EE3B35" w:rsidRPr="00D44293">
        <w:rPr>
          <w:rFonts w:eastAsia="Times New Roman" w:cs="Times New Roman"/>
          <w:kern w:val="0"/>
          <w:sz w:val="28"/>
          <w:szCs w:val="28"/>
          <w14:ligatures w14:val="none"/>
        </w:rPr>
        <w:t>đàm</w:t>
      </w:r>
      <w:proofErr w:type="spellEnd"/>
      <w:r w:rsidR="00EE3B35" w:rsidRPr="00D44293">
        <w:rPr>
          <w:rFonts w:eastAsia="Times New Roman" w:cs="Times New Roman"/>
          <w:kern w:val="0"/>
          <w:sz w:val="28"/>
          <w:szCs w:val="28"/>
          <w14:ligatures w14:val="none"/>
        </w:rPr>
        <w:t xml:space="preserve"> thoại</w:t>
      </w:r>
    </w:p>
    <w:p w14:paraId="548E3DBA" w14:textId="77777777" w:rsidR="00EE3B35" w:rsidRPr="00D44293" w:rsidRDefault="00EE3B35" w:rsidP="00EE3B35">
      <w:pPr>
        <w:shd w:val="clear" w:color="auto" w:fill="FFFFFF"/>
        <w:spacing w:after="0" w:line="288"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D44293">
        <w:rPr>
          <w:rFonts w:eastAsia="Times New Roman" w:cs="Times New Roman"/>
          <w:kern w:val="0"/>
          <w:sz w:val="28"/>
          <w:szCs w:val="28"/>
          <w14:ligatures w14:val="none"/>
        </w:rPr>
        <w:t xml:space="preserve">- Tranh </w:t>
      </w:r>
      <w:proofErr w:type="spellStart"/>
      <w:r w:rsidRPr="00D44293">
        <w:rPr>
          <w:rFonts w:eastAsia="Times New Roman" w:cs="Times New Roman"/>
          <w:kern w:val="0"/>
          <w:sz w:val="28"/>
          <w:szCs w:val="28"/>
          <w14:ligatures w14:val="none"/>
        </w:rPr>
        <w:t>ảnh</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đồ</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chơi</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phục</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vụ</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cho</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các</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g</w:t>
      </w:r>
      <w:r>
        <w:rPr>
          <w:rFonts w:eastAsia="Times New Roman" w:cs="Times New Roman"/>
          <w:kern w:val="0"/>
          <w:sz w:val="28"/>
          <w:szCs w:val="28"/>
          <w14:ligatures w14:val="none"/>
        </w:rPr>
        <w:t>óc</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của</w:t>
      </w:r>
      <w:proofErr w:type="spellEnd"/>
      <w:r w:rsidRPr="00D44293">
        <w:rPr>
          <w:rFonts w:eastAsia="Times New Roman" w:cs="Times New Roman"/>
          <w:kern w:val="0"/>
          <w:sz w:val="28"/>
          <w:szCs w:val="28"/>
          <w14:ligatures w14:val="none"/>
        </w:rPr>
        <w:t xml:space="preserve"> chủ đề</w:t>
      </w:r>
    </w:p>
    <w:p w14:paraId="6FE2FAFC" w14:textId="77777777" w:rsidR="00EE3B35" w:rsidRPr="00D44293" w:rsidRDefault="00EE3B35" w:rsidP="00EE3B35">
      <w:pPr>
        <w:shd w:val="clear" w:color="auto" w:fill="FFFFFF"/>
        <w:spacing w:after="0" w:line="288"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Đồ</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dùng</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phục</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vụ</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cho</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hoạt</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động</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phát</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triển</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thể</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chất</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phù</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hợp</w:t>
      </w:r>
      <w:proofErr w:type="spellEnd"/>
      <w:r w:rsidRPr="00D44293">
        <w:rPr>
          <w:rFonts w:eastAsia="Times New Roman" w:cs="Times New Roman"/>
          <w:kern w:val="0"/>
          <w:sz w:val="28"/>
          <w:szCs w:val="28"/>
          <w14:ligatures w14:val="none"/>
        </w:rPr>
        <w:t xml:space="preserve"> với </w:t>
      </w:r>
      <w:proofErr w:type="spellStart"/>
      <w:r w:rsidRPr="00D44293">
        <w:rPr>
          <w:rFonts w:eastAsia="Times New Roman" w:cs="Times New Roman"/>
          <w:kern w:val="0"/>
          <w:sz w:val="28"/>
          <w:szCs w:val="28"/>
          <w14:ligatures w14:val="none"/>
        </w:rPr>
        <w:t>bài</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học</w:t>
      </w:r>
      <w:proofErr w:type="spellEnd"/>
      <w:r w:rsidRPr="00D44293">
        <w:rPr>
          <w:rFonts w:eastAsia="Times New Roman" w:cs="Times New Roman"/>
          <w:kern w:val="0"/>
          <w:sz w:val="28"/>
          <w:szCs w:val="28"/>
          <w14:ligatures w14:val="none"/>
        </w:rPr>
        <w:t>.</w:t>
      </w:r>
    </w:p>
    <w:p w14:paraId="71C37D65" w14:textId="77777777" w:rsidR="00EE3B35" w:rsidRPr="00D44293" w:rsidRDefault="00EE3B35" w:rsidP="00EE3B35">
      <w:pPr>
        <w:shd w:val="clear" w:color="auto" w:fill="FFFFFF"/>
        <w:spacing w:after="0" w:line="288"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Chuẩn</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bị</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đầy</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đủ</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hoa</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cờ</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phục</w:t>
      </w:r>
      <w:proofErr w:type="spellEnd"/>
      <w:r w:rsidRPr="00D44293">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w:t>
      </w:r>
      <w:r w:rsidRPr="00D44293">
        <w:rPr>
          <w:rFonts w:eastAsia="Times New Roman" w:cs="Times New Roman"/>
          <w:kern w:val="0"/>
          <w:sz w:val="28"/>
          <w:szCs w:val="28"/>
          <w14:ligatures w14:val="none"/>
        </w:rPr>
        <w:t>ụ</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cho</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việc</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tặng</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hoa</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tặng</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cờ</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sau</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mỗi</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hoạt</w:t>
      </w:r>
      <w:proofErr w:type="spellEnd"/>
      <w:r w:rsidRPr="00D44293">
        <w:rPr>
          <w:rFonts w:eastAsia="Times New Roman" w:cs="Times New Roman"/>
          <w:kern w:val="0"/>
          <w:sz w:val="28"/>
          <w:szCs w:val="28"/>
          <w14:ligatures w14:val="none"/>
        </w:rPr>
        <w:t xml:space="preserve"> động</w:t>
      </w:r>
    </w:p>
    <w:p w14:paraId="73AE829A" w14:textId="77777777" w:rsidR="00EE3B35" w:rsidRPr="00D44293" w:rsidRDefault="00EE3B35" w:rsidP="00EE3B35">
      <w:pPr>
        <w:shd w:val="clear" w:color="auto" w:fill="FFFFFF"/>
        <w:spacing w:after="0" w:line="288"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Phiêú</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Bé</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ngoan</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để</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tặng</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thưởng</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cho</w:t>
      </w:r>
      <w:proofErr w:type="spellEnd"/>
      <w:r w:rsidRPr="00D44293">
        <w:rPr>
          <w:rFonts w:eastAsia="Times New Roman" w:cs="Times New Roman"/>
          <w:kern w:val="0"/>
          <w:sz w:val="28"/>
          <w:szCs w:val="28"/>
          <w14:ligatures w14:val="none"/>
        </w:rPr>
        <w:t xml:space="preserve"> </w:t>
      </w:r>
      <w:proofErr w:type="spellStart"/>
      <w:r w:rsidRPr="00D44293">
        <w:rPr>
          <w:rFonts w:eastAsia="Times New Roman" w:cs="Times New Roman"/>
          <w:kern w:val="0"/>
          <w:sz w:val="28"/>
          <w:szCs w:val="28"/>
          <w14:ligatures w14:val="none"/>
        </w:rPr>
        <w:t>trẻ</w:t>
      </w:r>
      <w:proofErr w:type="spellEnd"/>
      <w:r w:rsidRPr="00D44293">
        <w:rPr>
          <w:rFonts w:eastAsia="Times New Roman" w:cs="Times New Roman"/>
          <w:kern w:val="0"/>
          <w:sz w:val="28"/>
          <w:szCs w:val="28"/>
          <w14:ligatures w14:val="none"/>
        </w:rPr>
        <w:t xml:space="preserve"> </w:t>
      </w:r>
    </w:p>
    <w:p w14:paraId="08D531FA" w14:textId="77777777" w:rsidR="00EE3B35" w:rsidRDefault="00EE3B35" w:rsidP="00EE3B35">
      <w:pPr>
        <w:spacing w:before="60" w:after="0" w:line="340" w:lineRule="exact"/>
        <w:ind w:firstLine="574"/>
        <w:jc w:val="both"/>
        <w:rPr>
          <w:rFonts w:eastAsia="Calibri" w:cs="Times New Roman"/>
          <w:b/>
          <w:kern w:val="0"/>
          <w:sz w:val="28"/>
          <w:szCs w:val="22"/>
          <w14:ligatures w14:val="none"/>
        </w:rPr>
      </w:pPr>
      <w:r>
        <w:rPr>
          <w:rFonts w:eastAsia="Calibri" w:cs="Times New Roman"/>
          <w:b/>
          <w:kern w:val="0"/>
          <w:sz w:val="28"/>
          <w:szCs w:val="22"/>
          <w14:ligatures w14:val="none"/>
        </w:rPr>
        <w:t>c</w:t>
      </w:r>
      <w:r w:rsidRPr="00BF02A7">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Tài</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liệu</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học</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liệu</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của</w:t>
      </w:r>
      <w:proofErr w:type="spellEnd"/>
      <w:r w:rsidRPr="00D44293">
        <w:rPr>
          <w:rFonts w:eastAsia="Calibri" w:cs="Times New Roman"/>
          <w:b/>
          <w:kern w:val="0"/>
          <w:sz w:val="28"/>
          <w:szCs w:val="22"/>
          <w14:ligatures w14:val="none"/>
        </w:rPr>
        <w:t xml:space="preserve"> </w:t>
      </w:r>
      <w:proofErr w:type="spellStart"/>
      <w:r w:rsidRPr="00D44293">
        <w:rPr>
          <w:rFonts w:eastAsia="Calibri" w:cs="Times New Roman"/>
          <w:b/>
          <w:kern w:val="0"/>
          <w:sz w:val="28"/>
          <w:szCs w:val="22"/>
          <w14:ligatures w14:val="none"/>
        </w:rPr>
        <w:t>trẻ</w:t>
      </w:r>
      <w:proofErr w:type="spellEnd"/>
    </w:p>
    <w:p w14:paraId="75EB0A2D" w14:textId="77777777" w:rsidR="00EE3B35" w:rsidRPr="003935EE" w:rsidRDefault="00EE3B35" w:rsidP="00EE3B35">
      <w:pPr>
        <w:shd w:val="clear" w:color="auto" w:fill="FFFFFF"/>
        <w:spacing w:after="0" w:line="288" w:lineRule="auto"/>
        <w:jc w:val="both"/>
        <w:rPr>
          <w:rFonts w:ascii="Arial" w:eastAsia="Times New Roman" w:hAnsi="Arial" w:cs="Arial"/>
          <w:color w:val="333333"/>
          <w:kern w:val="0"/>
          <w:sz w:val="21"/>
          <w:szCs w:val="21"/>
          <w14:ligatures w14:val="none"/>
        </w:rPr>
      </w:pPr>
      <w:r>
        <w:rPr>
          <w:rFonts w:eastAsia="Times New Roman" w:cs="Times New Roman"/>
          <w:color w:val="000000"/>
          <w:kern w:val="0"/>
          <w:sz w:val="28"/>
          <w:szCs w:val="28"/>
          <w14:ligatures w14:val="none"/>
        </w:rPr>
        <w:t xml:space="preserve">          </w:t>
      </w:r>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Mũ</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múa</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phách</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tre</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xắc</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xô</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tranh</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ảnh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về</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chủ</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đề</w:t>
      </w:r>
      <w:proofErr w:type="spellEnd"/>
      <w:r w:rsidRPr="003935EE">
        <w:rPr>
          <w:rFonts w:eastAsia="Times New Roman" w:cs="Times New Roman"/>
          <w:color w:val="000000"/>
          <w:kern w:val="0"/>
          <w:sz w:val="28"/>
          <w:szCs w:val="28"/>
          <w14:ligatures w14:val="none"/>
        </w:rPr>
        <w:t xml:space="preserve"> …. </w:t>
      </w:r>
      <w:proofErr w:type="spellStart"/>
      <w:r w:rsidRPr="003935EE">
        <w:rPr>
          <w:rFonts w:eastAsia="Times New Roman" w:cs="Times New Roman"/>
          <w:color w:val="000000"/>
          <w:kern w:val="0"/>
          <w:sz w:val="28"/>
          <w:szCs w:val="28"/>
          <w14:ligatures w14:val="none"/>
        </w:rPr>
        <w:t>Vòng</w:t>
      </w:r>
      <w:proofErr w:type="spellEnd"/>
      <w:r w:rsidRPr="003935EE">
        <w:rPr>
          <w:rFonts w:eastAsia="Times New Roman" w:cs="Times New Roman"/>
          <w:color w:val="000000"/>
          <w:kern w:val="0"/>
          <w:sz w:val="28"/>
          <w:szCs w:val="28"/>
          <w14:ligatures w14:val="none"/>
        </w:rPr>
        <w:t xml:space="preserve">, gậy </w:t>
      </w:r>
      <w:proofErr w:type="spellStart"/>
      <w:r w:rsidRPr="003935EE">
        <w:rPr>
          <w:rFonts w:eastAsia="Times New Roman" w:cs="Times New Roman"/>
          <w:color w:val="000000"/>
          <w:kern w:val="0"/>
          <w:sz w:val="28"/>
          <w:szCs w:val="28"/>
          <w14:ligatures w14:val="none"/>
        </w:rPr>
        <w:t>thể</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dục</w:t>
      </w:r>
      <w:proofErr w:type="spellEnd"/>
    </w:p>
    <w:p w14:paraId="54F24FB1" w14:textId="77777777" w:rsidR="00EE3B35" w:rsidRPr="003935EE" w:rsidRDefault="00EE3B35" w:rsidP="00EE3B35">
      <w:pPr>
        <w:shd w:val="clear" w:color="auto" w:fill="FFFFFF"/>
        <w:spacing w:after="0" w:line="288" w:lineRule="auto"/>
        <w:jc w:val="both"/>
        <w:rPr>
          <w:rFonts w:ascii="Arial" w:eastAsia="Times New Roman" w:hAnsi="Arial" w:cs="Arial"/>
          <w:color w:val="333333"/>
          <w:kern w:val="0"/>
          <w:sz w:val="21"/>
          <w:szCs w:val="21"/>
          <w14:ligatures w14:val="none"/>
        </w:rPr>
      </w:pPr>
      <w:r>
        <w:rPr>
          <w:rFonts w:eastAsia="Times New Roman" w:cs="Times New Roman"/>
          <w:color w:val="000000"/>
          <w:kern w:val="0"/>
          <w:sz w:val="28"/>
          <w:szCs w:val="28"/>
          <w14:ligatures w14:val="none"/>
        </w:rPr>
        <w:t xml:space="preserve">          </w:t>
      </w:r>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Những</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bức</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tranh</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về</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chủ</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đề</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sách</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báo</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truyện</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có</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liên</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quan</w:t>
      </w:r>
      <w:proofErr w:type="spellEnd"/>
      <w:r w:rsidRPr="003935EE">
        <w:rPr>
          <w:rFonts w:eastAsia="Times New Roman" w:cs="Times New Roman"/>
          <w:color w:val="000000"/>
          <w:kern w:val="0"/>
          <w:sz w:val="28"/>
          <w:szCs w:val="28"/>
          <w14:ligatures w14:val="none"/>
        </w:rPr>
        <w:t xml:space="preserve"> </w:t>
      </w:r>
      <w:proofErr w:type="spellStart"/>
      <w:r w:rsidRPr="003935EE">
        <w:rPr>
          <w:rFonts w:eastAsia="Times New Roman" w:cs="Times New Roman"/>
          <w:color w:val="000000"/>
          <w:kern w:val="0"/>
          <w:sz w:val="28"/>
          <w:szCs w:val="28"/>
          <w14:ligatures w14:val="none"/>
        </w:rPr>
        <w:t>đến</w:t>
      </w:r>
      <w:proofErr w:type="spellEnd"/>
      <w:r w:rsidRPr="003935EE">
        <w:rPr>
          <w:rFonts w:eastAsia="Times New Roman" w:cs="Times New Roman"/>
          <w:color w:val="000000"/>
          <w:kern w:val="0"/>
          <w:sz w:val="28"/>
          <w:szCs w:val="28"/>
          <w14:ligatures w14:val="none"/>
        </w:rPr>
        <w:t xml:space="preserve"> chủ </w:t>
      </w:r>
      <w:proofErr w:type="spellStart"/>
      <w:r w:rsidRPr="003935EE">
        <w:rPr>
          <w:rFonts w:eastAsia="Times New Roman" w:cs="Times New Roman"/>
          <w:color w:val="000000"/>
          <w:kern w:val="0"/>
          <w:sz w:val="28"/>
          <w:szCs w:val="28"/>
          <w14:ligatures w14:val="none"/>
        </w:rPr>
        <w:t>đề</w:t>
      </w:r>
      <w:proofErr w:type="spellEnd"/>
      <w:r w:rsidRPr="003935EE">
        <w:rPr>
          <w:rFonts w:eastAsia="Times New Roman" w:cs="Times New Roman"/>
          <w:color w:val="000000"/>
          <w:kern w:val="0"/>
          <w:sz w:val="28"/>
          <w:szCs w:val="28"/>
          <w14:ligatures w14:val="none"/>
        </w:rPr>
        <w:t>.</w:t>
      </w:r>
    </w:p>
    <w:p w14:paraId="6EE81024" w14:textId="6B2D2F79" w:rsidR="00EE3B35" w:rsidRPr="00ED7DC9" w:rsidRDefault="00EE3B35" w:rsidP="00EE3B35">
      <w:pPr>
        <w:shd w:val="clear" w:color="auto" w:fill="FFFFFF"/>
        <w:spacing w:after="0" w:line="288" w:lineRule="auto"/>
        <w:ind w:right="-720"/>
        <w:rPr>
          <w:rFonts w:eastAsia="Times New Roman" w:cs="Times New Roman"/>
          <w:color w:val="000000"/>
          <w:kern w:val="0"/>
          <w:sz w:val="28"/>
          <w:szCs w:val="28"/>
          <w14:ligatures w14:val="none"/>
        </w:rPr>
      </w:pPr>
      <w:r>
        <w:rPr>
          <w:rFonts w:eastAsia="Calibri" w:cs="Times New Roman"/>
          <w:kern w:val="0"/>
          <w:sz w:val="28"/>
          <w:szCs w:val="28"/>
          <w14:ligatures w14:val="none"/>
        </w:rPr>
        <w:t xml:space="preserve">        </w:t>
      </w:r>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Hoạt</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động</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học</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Có</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đủ</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tranh</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ảnh</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đồ</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dùng</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đồ</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chơi</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phục</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vụ</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cho</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hoạt</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động</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của</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cô</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và</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trẻ</w:t>
      </w:r>
      <w:proofErr w:type="spellEnd"/>
      <w:r>
        <w:rPr>
          <w:rFonts w:eastAsia="Calibri" w:cs="Times New Roman"/>
          <w:kern w:val="0"/>
          <w:sz w:val="28"/>
          <w:szCs w:val="28"/>
          <w14:ligatures w14:val="none"/>
        </w:rPr>
        <w:t>,</w:t>
      </w: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bộ</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toán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số</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lượng</w:t>
      </w:r>
      <w:proofErr w:type="spellEnd"/>
      <w:r w:rsidR="0081090A">
        <w:rPr>
          <w:rFonts w:eastAsia="Times New Roman" w:cs="Times New Roman"/>
          <w:color w:val="000000"/>
          <w:kern w:val="0"/>
          <w:sz w:val="28"/>
          <w:szCs w:val="28"/>
          <w14:ligatures w14:val="none"/>
        </w:rPr>
        <w:t xml:space="preserve"> 5</w:t>
      </w: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bút</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chì</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bút</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sáp</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màu</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sách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vở</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đủ</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cho</w:t>
      </w:r>
      <w:proofErr w:type="spellEnd"/>
      <w:r>
        <w:rPr>
          <w:rFonts w:eastAsia="Times New Roman" w:cs="Times New Roman"/>
          <w:color w:val="000000"/>
          <w:kern w:val="0"/>
          <w:sz w:val="28"/>
          <w:szCs w:val="28"/>
          <w14:ligatures w14:val="none"/>
        </w:rPr>
        <w:t xml:space="preserve"> trẻ, </w:t>
      </w:r>
      <w:proofErr w:type="spellStart"/>
      <w:r>
        <w:rPr>
          <w:rFonts w:eastAsia="Times New Roman" w:cs="Times New Roman"/>
          <w:color w:val="000000"/>
          <w:kern w:val="0"/>
          <w:sz w:val="28"/>
          <w:szCs w:val="28"/>
          <w14:ligatures w14:val="none"/>
        </w:rPr>
        <w:t>lô</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tô</w:t>
      </w:r>
      <w:proofErr w:type="spellEnd"/>
    </w:p>
    <w:p w14:paraId="57C022EC" w14:textId="77777777" w:rsidR="00EE3B35" w:rsidRPr="003935EE" w:rsidRDefault="00EE3B35" w:rsidP="00EE3B35">
      <w:pPr>
        <w:tabs>
          <w:tab w:val="center" w:pos="6480"/>
          <w:tab w:val="left" w:pos="8940"/>
        </w:tabs>
        <w:spacing w:after="0" w:line="288" w:lineRule="auto"/>
        <w:jc w:val="both"/>
        <w:rPr>
          <w:rFonts w:eastAsia="Calibri" w:cs="Times New Roman"/>
          <w:kern w:val="0"/>
          <w:sz w:val="28"/>
          <w:szCs w:val="28"/>
          <w14:ligatures w14:val="none"/>
        </w:rPr>
      </w:pPr>
      <w:r>
        <w:rPr>
          <w:rFonts w:eastAsia="Calibri" w:cs="Times New Roman"/>
          <w:kern w:val="0"/>
          <w:sz w:val="28"/>
          <w:szCs w:val="28"/>
          <w14:ligatures w14:val="none"/>
        </w:rPr>
        <w:t xml:space="preserve">         </w:t>
      </w:r>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Hoạt</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động</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góc</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Chuẩn</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bị</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đồ</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dùng</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đồ</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chơi</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cho</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góc</w:t>
      </w:r>
      <w:proofErr w:type="spellEnd"/>
      <w:r w:rsidRPr="003935EE">
        <w:rPr>
          <w:rFonts w:eastAsia="Calibri" w:cs="Times New Roman"/>
          <w:kern w:val="0"/>
          <w:sz w:val="28"/>
          <w:szCs w:val="28"/>
          <w14:ligatures w14:val="none"/>
        </w:rPr>
        <w:t xml:space="preserve"> </w:t>
      </w:r>
      <w:proofErr w:type="spellStart"/>
      <w:r w:rsidRPr="003935EE">
        <w:rPr>
          <w:rFonts w:eastAsia="Calibri" w:cs="Times New Roman"/>
          <w:kern w:val="0"/>
          <w:sz w:val="28"/>
          <w:szCs w:val="28"/>
          <w14:ligatures w14:val="none"/>
        </w:rPr>
        <w:t>chơi</w:t>
      </w:r>
      <w:proofErr w:type="spellEnd"/>
      <w:r w:rsidRPr="003935EE">
        <w:rPr>
          <w:rFonts w:eastAsia="Calibri" w:cs="Times New Roman"/>
          <w:kern w:val="0"/>
          <w:sz w:val="28"/>
          <w:szCs w:val="28"/>
          <w14:ligatures w14:val="none"/>
        </w:rPr>
        <w:t>:</w:t>
      </w:r>
    </w:p>
    <w:p w14:paraId="01089CAB" w14:textId="77777777" w:rsidR="00EE3B35" w:rsidRPr="00BF02A7" w:rsidRDefault="00EE3B35" w:rsidP="00EE3B35">
      <w:pPr>
        <w:spacing w:before="60" w:after="0" w:line="340" w:lineRule="exact"/>
        <w:ind w:firstLine="574"/>
        <w:jc w:val="both"/>
        <w:rPr>
          <w:rFonts w:ascii="Arial" w:eastAsia="Times New Roman" w:hAnsi="Arial" w:cs="Arial"/>
          <w:color w:val="333333"/>
          <w:kern w:val="0"/>
          <w:sz w:val="21"/>
          <w:szCs w:val="21"/>
          <w14:ligatures w14:val="none"/>
        </w:rPr>
      </w:pPr>
      <w:r>
        <w:rPr>
          <w:rFonts w:eastAsia="Times New Roman" w:cs="Times New Roman"/>
          <w:color w:val="000000"/>
          <w:kern w:val="0"/>
          <w:sz w:val="28"/>
          <w:szCs w:val="28"/>
          <w14:ligatures w14:val="none"/>
        </w:rPr>
        <w:t xml:space="preserve"> </w:t>
      </w:r>
      <w:r w:rsidRPr="00BF02A7">
        <w:rPr>
          <w:rFonts w:eastAsia="Times New Roman" w:cs="Times New Roman"/>
          <w:color w:val="000000"/>
          <w:kern w:val="0"/>
          <w:sz w:val="28"/>
          <w:szCs w:val="28"/>
          <w14:ligatures w14:val="none"/>
        </w:rPr>
        <w:t xml:space="preserve"> - </w:t>
      </w:r>
      <w:proofErr w:type="spellStart"/>
      <w:r>
        <w:rPr>
          <w:rFonts w:eastAsia="Times New Roman" w:cs="Times New Roman"/>
          <w:color w:val="000000"/>
          <w:kern w:val="0"/>
          <w:sz w:val="28"/>
          <w:szCs w:val="28"/>
          <w14:ligatures w14:val="none"/>
        </w:rPr>
        <w:t>Góc</w:t>
      </w:r>
      <w:proofErr w:type="spellEnd"/>
      <w:r>
        <w:rPr>
          <w:rFonts w:eastAsia="Times New Roman" w:cs="Times New Roman"/>
          <w:color w:val="000000"/>
          <w:kern w:val="0"/>
          <w:sz w:val="28"/>
          <w:szCs w:val="28"/>
          <w14:ligatures w14:val="none"/>
        </w:rPr>
        <w:t xml:space="preserve"> NT: </w:t>
      </w:r>
      <w:proofErr w:type="spellStart"/>
      <w:r w:rsidRPr="00BF02A7">
        <w:rPr>
          <w:rFonts w:eastAsia="Times New Roman" w:cs="Times New Roman"/>
          <w:color w:val="000000"/>
          <w:kern w:val="0"/>
          <w:sz w:val="28"/>
          <w:szCs w:val="28"/>
          <w14:ligatures w14:val="none"/>
        </w:rPr>
        <w:t>Mũ</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múa</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phách</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tre</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xắc</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xô</w:t>
      </w:r>
      <w:proofErr w:type="spellEnd"/>
      <w:r w:rsidRPr="00BF02A7">
        <w:rPr>
          <w:rFonts w:eastAsia="Times New Roman" w:cs="Times New Roman"/>
          <w:color w:val="000000"/>
          <w:kern w:val="0"/>
          <w:sz w:val="28"/>
          <w:szCs w:val="28"/>
          <w14:ligatures w14:val="none"/>
        </w:rPr>
        <w:t>, micro</w:t>
      </w:r>
      <w:r w:rsidRPr="00BF02A7">
        <w:rPr>
          <w:rFonts w:eastAsia="Times New Roman" w:cs="Times New Roman"/>
          <w:kern w:val="0"/>
          <w:sz w:val="28"/>
          <w:szCs w:val="28"/>
          <w:lang w:val="vi-VN"/>
          <w14:ligatures w14:val="none"/>
        </w:rPr>
        <w:t xml:space="preserve"> trống cơm, </w:t>
      </w:r>
      <w:proofErr w:type="spellStart"/>
      <w:r w:rsidRPr="00BF02A7">
        <w:rPr>
          <w:rFonts w:eastAsia="Times New Roman" w:cs="Times New Roman"/>
          <w:kern w:val="0"/>
          <w:sz w:val="28"/>
          <w:szCs w:val="28"/>
          <w14:ligatures w14:val="none"/>
        </w:rPr>
        <w:t>đàn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nhạc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đất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nặn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bảng</w:t>
      </w:r>
      <w:proofErr w:type="spellEnd"/>
      <w:r>
        <w:rPr>
          <w:rFonts w:eastAsia="Times New Roman" w:cs="Times New Roman"/>
          <w:kern w:val="0"/>
          <w:sz w:val="28"/>
          <w:szCs w:val="28"/>
          <w14:ligatures w14:val="none"/>
        </w:rPr>
        <w:t xml:space="preserve"> con </w:t>
      </w:r>
      <w:proofErr w:type="spellStart"/>
      <w:r>
        <w:rPr>
          <w:rFonts w:eastAsia="Times New Roman" w:cs="Times New Roman"/>
          <w:kern w:val="0"/>
          <w:sz w:val="28"/>
          <w:szCs w:val="28"/>
          <w14:ligatures w14:val="none"/>
        </w:rPr>
        <w:t>khăn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giấy</w:t>
      </w:r>
      <w:proofErr w:type="spellEnd"/>
      <w:r>
        <w:rPr>
          <w:rFonts w:eastAsia="Times New Roman" w:cs="Times New Roman"/>
          <w:kern w:val="0"/>
          <w:sz w:val="28"/>
          <w:szCs w:val="28"/>
          <w14:ligatures w14:val="none"/>
        </w:rPr>
        <w:t xml:space="preserve"> gam </w:t>
      </w:r>
      <w:proofErr w:type="spellStart"/>
      <w:r>
        <w:rPr>
          <w:rFonts w:eastAsia="Times New Roman" w:cs="Times New Roman"/>
          <w:kern w:val="0"/>
          <w:sz w:val="28"/>
          <w:szCs w:val="28"/>
          <w14:ligatures w14:val="none"/>
        </w:rPr>
        <w:t>sáp</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màu</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kéo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keo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rổ</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vở</w:t>
      </w:r>
      <w:proofErr w:type="spellEnd"/>
      <w:r>
        <w:rPr>
          <w:rFonts w:eastAsia="Times New Roman" w:cs="Times New Roman"/>
          <w:kern w:val="0"/>
          <w:sz w:val="28"/>
          <w:szCs w:val="28"/>
          <w14:ligatures w14:val="none"/>
        </w:rPr>
        <w:t xml:space="preserve"> BVTH, </w:t>
      </w:r>
      <w:proofErr w:type="spellStart"/>
      <w:r>
        <w:rPr>
          <w:rFonts w:eastAsia="Times New Roman" w:cs="Times New Roman"/>
          <w:kern w:val="0"/>
          <w:sz w:val="28"/>
          <w:szCs w:val="28"/>
          <w14:ligatures w14:val="none"/>
        </w:rPr>
        <w:t>mũ</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múa</w:t>
      </w:r>
      <w:proofErr w:type="spellEnd"/>
      <w:r>
        <w:rPr>
          <w:rFonts w:eastAsia="Times New Roman" w:cs="Times New Roman"/>
          <w:kern w:val="0"/>
          <w:sz w:val="28"/>
          <w:szCs w:val="28"/>
          <w14:ligatures w14:val="none"/>
        </w:rPr>
        <w:t>…</w:t>
      </w:r>
    </w:p>
    <w:p w14:paraId="426EF2EF" w14:textId="0B6508E4" w:rsidR="00EE3B35" w:rsidRPr="00BF02A7" w:rsidRDefault="00EE3B35" w:rsidP="00EE3B35">
      <w:pPr>
        <w:shd w:val="clear" w:color="auto" w:fill="FFFFFF"/>
        <w:spacing w:after="0" w:line="240" w:lineRule="auto"/>
        <w:ind w:firstLine="574"/>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BF02A7">
        <w:rPr>
          <w:rFonts w:eastAsia="Times New Roman" w:cs="Times New Roman"/>
          <w:color w:val="000000"/>
          <w:kern w:val="0"/>
          <w:sz w:val="28"/>
          <w:szCs w:val="28"/>
          <w14:ligatures w14:val="none"/>
        </w:rPr>
        <w:t>-</w:t>
      </w: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Góc</w:t>
      </w:r>
      <w:proofErr w:type="spellEnd"/>
      <w:r>
        <w:rPr>
          <w:rFonts w:eastAsia="Times New Roman" w:cs="Times New Roman"/>
          <w:color w:val="000000"/>
          <w:kern w:val="0"/>
          <w:sz w:val="28"/>
          <w:szCs w:val="28"/>
          <w14:ligatures w14:val="none"/>
        </w:rPr>
        <w:t xml:space="preserve"> TV:</w:t>
      </w:r>
      <w:r w:rsidRPr="00BF02A7">
        <w:rPr>
          <w:rFonts w:eastAsia="Times New Roman" w:cs="Times New Roman"/>
          <w:color w:val="000000"/>
          <w:kern w:val="0"/>
          <w:sz w:val="28"/>
          <w:szCs w:val="28"/>
          <w14:ligatures w14:val="none"/>
        </w:rPr>
        <w:t xml:space="preserve"> Tranh </w:t>
      </w:r>
      <w:proofErr w:type="spellStart"/>
      <w:r w:rsidRPr="00BF02A7">
        <w:rPr>
          <w:rFonts w:eastAsia="Times New Roman" w:cs="Times New Roman"/>
          <w:color w:val="000000"/>
          <w:kern w:val="0"/>
          <w:sz w:val="28"/>
          <w:szCs w:val="28"/>
          <w14:ligatures w14:val="none"/>
        </w:rPr>
        <w:t>ảnh</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về</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chủ</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đề</w:t>
      </w:r>
      <w:proofErr w:type="spellEnd"/>
      <w:r>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thực</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vật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truyện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có</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liên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quan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đến</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chủ</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đề</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w:t>
      </w:r>
      <w:r w:rsidRPr="00BF02A7">
        <w:rPr>
          <w:rFonts w:eastAsia="Times New Roman" w:cs="Times New Roman"/>
          <w:kern w:val="0"/>
          <w:sz w:val="28"/>
          <w:szCs w:val="28"/>
          <w14:ligatures w14:val="none"/>
        </w:rPr>
        <w:t>ranh</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ảnh</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sách</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báo</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cũ</w:t>
      </w:r>
      <w:proofErr w:type="spellEnd"/>
      <w:r w:rsidRPr="00BF02A7">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vở</w:t>
      </w:r>
      <w:proofErr w:type="spellEnd"/>
      <w:r>
        <w:rPr>
          <w:rFonts w:eastAsia="Times New Roman" w:cs="Times New Roman"/>
          <w:kern w:val="0"/>
          <w:sz w:val="28"/>
          <w:szCs w:val="28"/>
          <w14:ligatures w14:val="none"/>
        </w:rPr>
        <w:t xml:space="preserve"> KPTGXQ</w:t>
      </w:r>
    </w:p>
    <w:p w14:paraId="356A981D" w14:textId="77777777" w:rsidR="00EE3B35" w:rsidRDefault="00EE3B35" w:rsidP="00EE3B35">
      <w:pPr>
        <w:shd w:val="clear" w:color="auto" w:fill="FFFFFF"/>
        <w:spacing w:after="0" w:line="288" w:lineRule="auto"/>
        <w:ind w:right="-720" w:firstLine="574"/>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BF02A7">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Góc</w:t>
      </w:r>
      <w:proofErr w:type="spellEnd"/>
      <w:r>
        <w:rPr>
          <w:rFonts w:eastAsia="Times New Roman" w:cs="Times New Roman"/>
          <w:color w:val="000000"/>
          <w:kern w:val="0"/>
          <w:sz w:val="28"/>
          <w:szCs w:val="28"/>
          <w14:ligatures w14:val="none"/>
        </w:rPr>
        <w:t xml:space="preserve"> HT:</w:t>
      </w:r>
      <w:r w:rsidRPr="00BF02A7">
        <w:rPr>
          <w:rFonts w:eastAsia="Times New Roman" w:cs="Times New Roman"/>
          <w:color w:val="000000"/>
          <w:kern w:val="0"/>
          <w:sz w:val="28"/>
          <w:szCs w:val="28"/>
          <w14:ligatures w14:val="none"/>
        </w:rPr>
        <w:t xml:space="preserve"> </w:t>
      </w:r>
      <w:proofErr w:type="spellStart"/>
      <w:r>
        <w:rPr>
          <w:rFonts w:cs="Times New Roman"/>
          <w:sz w:val="28"/>
          <w:szCs w:val="28"/>
        </w:rPr>
        <w:t>vở</w:t>
      </w:r>
      <w:proofErr w:type="spellEnd"/>
      <w:r>
        <w:rPr>
          <w:rFonts w:cs="Times New Roman"/>
          <w:sz w:val="28"/>
          <w:szCs w:val="28"/>
        </w:rPr>
        <w:t xml:space="preserve"> BVHT, </w:t>
      </w:r>
      <w:proofErr w:type="spellStart"/>
      <w:r>
        <w:rPr>
          <w:rFonts w:cs="Times New Roman"/>
          <w:sz w:val="28"/>
          <w:szCs w:val="28"/>
        </w:rPr>
        <w:t>vở</w:t>
      </w:r>
      <w:proofErr w:type="spellEnd"/>
      <w:r>
        <w:rPr>
          <w:rFonts w:cs="Times New Roman"/>
          <w:sz w:val="28"/>
          <w:szCs w:val="28"/>
        </w:rPr>
        <w:t xml:space="preserve"> GDKNS, </w:t>
      </w:r>
      <w:proofErr w:type="spellStart"/>
      <w:r>
        <w:rPr>
          <w:rFonts w:cs="Times New Roman"/>
          <w:sz w:val="28"/>
          <w:szCs w:val="28"/>
        </w:rPr>
        <w:t>vở</w:t>
      </w:r>
      <w:proofErr w:type="spellEnd"/>
      <w:r>
        <w:rPr>
          <w:rFonts w:cs="Times New Roman"/>
          <w:sz w:val="28"/>
          <w:szCs w:val="28"/>
        </w:rPr>
        <w:t xml:space="preserve"> 5 </w:t>
      </w:r>
      <w:proofErr w:type="spellStart"/>
      <w:r>
        <w:rPr>
          <w:rFonts w:cs="Times New Roman"/>
          <w:sz w:val="28"/>
          <w:szCs w:val="28"/>
        </w:rPr>
        <w:t>điều</w:t>
      </w:r>
      <w:proofErr w:type="spellEnd"/>
      <w:r>
        <w:rPr>
          <w:rFonts w:cs="Times New Roman"/>
          <w:sz w:val="28"/>
          <w:szCs w:val="28"/>
        </w:rPr>
        <w:t xml:space="preserve"> </w:t>
      </w:r>
      <w:proofErr w:type="spellStart"/>
      <w:r>
        <w:rPr>
          <w:rFonts w:cs="Times New Roman"/>
          <w:sz w:val="28"/>
          <w:szCs w:val="28"/>
        </w:rPr>
        <w:t>Bác</w:t>
      </w:r>
      <w:proofErr w:type="spellEnd"/>
      <w:r>
        <w:rPr>
          <w:rFonts w:cs="Times New Roman"/>
          <w:sz w:val="28"/>
          <w:szCs w:val="28"/>
        </w:rPr>
        <w:t xml:space="preserve"> </w:t>
      </w:r>
      <w:proofErr w:type="spellStart"/>
      <w:r>
        <w:rPr>
          <w:rFonts w:cs="Times New Roman"/>
          <w:sz w:val="28"/>
          <w:szCs w:val="28"/>
        </w:rPr>
        <w:t>dạy</w:t>
      </w:r>
      <w:proofErr w:type="spellEnd"/>
      <w:r>
        <w:rPr>
          <w:rFonts w:cs="Times New Roman"/>
          <w:sz w:val="28"/>
          <w:szCs w:val="28"/>
        </w:rPr>
        <w:t xml:space="preserve">, </w:t>
      </w:r>
      <w:proofErr w:type="spellStart"/>
      <w:r>
        <w:rPr>
          <w:rFonts w:cs="Times New Roman"/>
          <w:sz w:val="28"/>
          <w:szCs w:val="28"/>
        </w:rPr>
        <w:t>vở</w:t>
      </w:r>
      <w:proofErr w:type="spellEnd"/>
      <w:r>
        <w:rPr>
          <w:rFonts w:cs="Times New Roman"/>
          <w:sz w:val="28"/>
          <w:szCs w:val="28"/>
        </w:rPr>
        <w:t xml:space="preserve"> BVCC, HLG, </w:t>
      </w:r>
      <w:proofErr w:type="spellStart"/>
      <w:r>
        <w:rPr>
          <w:rFonts w:cs="Times New Roman"/>
          <w:sz w:val="28"/>
          <w:szCs w:val="28"/>
        </w:rPr>
        <w:t>vở</w:t>
      </w:r>
      <w:proofErr w:type="spellEnd"/>
      <w:r>
        <w:rPr>
          <w:rFonts w:cs="Times New Roman"/>
          <w:sz w:val="28"/>
          <w:szCs w:val="28"/>
        </w:rPr>
        <w:t xml:space="preserve"> BVMT, BKPKH </w:t>
      </w:r>
      <w:proofErr w:type="spellStart"/>
      <w:r>
        <w:rPr>
          <w:rFonts w:cs="Times New Roman"/>
          <w:sz w:val="28"/>
          <w:szCs w:val="28"/>
        </w:rPr>
        <w:t>hột</w:t>
      </w:r>
      <w:proofErr w:type="spellEnd"/>
      <w:r>
        <w:rPr>
          <w:rFonts w:cs="Times New Roman"/>
          <w:sz w:val="28"/>
          <w:szCs w:val="28"/>
        </w:rPr>
        <w:t xml:space="preserve"> </w:t>
      </w:r>
      <w:proofErr w:type="spellStart"/>
      <w:r>
        <w:rPr>
          <w:rFonts w:cs="Times New Roman"/>
          <w:sz w:val="28"/>
          <w:szCs w:val="28"/>
        </w:rPr>
        <w:t>hạt</w:t>
      </w:r>
      <w:proofErr w:type="spellEnd"/>
      <w:r>
        <w:rPr>
          <w:rFonts w:cs="Times New Roman"/>
          <w:sz w:val="28"/>
          <w:szCs w:val="28"/>
        </w:rPr>
        <w:t xml:space="preserve">, </w:t>
      </w:r>
      <w:proofErr w:type="spellStart"/>
      <w:r w:rsidRPr="00BF02A7">
        <w:rPr>
          <w:rFonts w:eastAsia="Times New Roman" w:cs="Times New Roman"/>
          <w:color w:val="000000"/>
          <w:kern w:val="0"/>
          <w:sz w:val="28"/>
          <w:szCs w:val="28"/>
          <w14:ligatures w14:val="none"/>
        </w:rPr>
        <w:t>bút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sáp</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màu</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bút</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chì</w:t>
      </w:r>
      <w:proofErr w:type="spellEnd"/>
      <w:r w:rsidRPr="00BF02A7">
        <w:rPr>
          <w:rFonts w:eastAsia="Times New Roman" w:cs="Times New Roman"/>
          <w:color w:val="000000"/>
          <w:kern w:val="0"/>
          <w:sz w:val="28"/>
          <w:szCs w:val="28"/>
          <w14:ligatures w14:val="none"/>
        </w:rPr>
        <w:t>,</w:t>
      </w:r>
    </w:p>
    <w:p w14:paraId="555A54F2" w14:textId="77777777" w:rsidR="00EE3B35" w:rsidRDefault="00EE3B35" w:rsidP="00EE3B35">
      <w:pPr>
        <w:shd w:val="clear" w:color="auto" w:fill="FFFFFF"/>
        <w:spacing w:after="0" w:line="288" w:lineRule="auto"/>
        <w:ind w:right="-720"/>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kéo</w:t>
      </w:r>
      <w:proofErr w:type="spellEnd"/>
      <w:r>
        <w:rPr>
          <w:rFonts w:eastAsia="Times New Roman" w:cs="Times New Roman"/>
          <w:color w:val="000000"/>
          <w:kern w:val="0"/>
          <w:sz w:val="28"/>
          <w:szCs w:val="28"/>
          <w14:ligatures w14:val="none"/>
        </w:rPr>
        <w:t xml:space="preserve">, keo, </w:t>
      </w:r>
      <w:proofErr w:type="spellStart"/>
      <w:r>
        <w:rPr>
          <w:rFonts w:eastAsia="Times New Roman" w:cs="Times New Roman"/>
          <w:color w:val="000000"/>
          <w:kern w:val="0"/>
          <w:sz w:val="28"/>
          <w:szCs w:val="28"/>
          <w14:ligatures w14:val="none"/>
        </w:rPr>
        <w:t>rổ</w:t>
      </w:r>
      <w:proofErr w:type="spellEnd"/>
      <w:r>
        <w:rPr>
          <w:rFonts w:eastAsia="Times New Roman" w:cs="Times New Roman"/>
          <w:color w:val="000000"/>
          <w:kern w:val="0"/>
          <w:sz w:val="28"/>
          <w:szCs w:val="28"/>
          <w14:ligatures w14:val="none"/>
        </w:rPr>
        <w:t xml:space="preserve"> con</w:t>
      </w:r>
      <w:r w:rsidRPr="00BF02A7">
        <w:rPr>
          <w:rFonts w:eastAsia="Times New Roman" w:cs="Times New Roman"/>
          <w:color w:val="000000"/>
          <w:kern w:val="0"/>
          <w:sz w:val="28"/>
          <w:szCs w:val="28"/>
          <w14:ligatures w14:val="none"/>
        </w:rPr>
        <w:t>…</w:t>
      </w:r>
    </w:p>
    <w:p w14:paraId="2550A585" w14:textId="2E6430E8" w:rsidR="00EE3B35" w:rsidRPr="00BF02A7" w:rsidRDefault="00EE3B35" w:rsidP="00EE3B35">
      <w:pPr>
        <w:shd w:val="clear" w:color="auto" w:fill="FFFFFF"/>
        <w:spacing w:after="0" w:line="288" w:lineRule="auto"/>
        <w:ind w:right="-720"/>
        <w:jc w:val="both"/>
        <w:rPr>
          <w:rFonts w:eastAsia="Times New Roman" w:cs="Times New Roman"/>
          <w:kern w:val="0"/>
          <w:sz w:val="28"/>
          <w:szCs w:val="28"/>
          <w:lang w:val="vi-VN"/>
          <w14:ligatures w14:val="none"/>
        </w:rPr>
      </w:pPr>
      <w:r w:rsidRPr="00BF02A7">
        <w:rPr>
          <w:rFonts w:eastAsia="Times New Roman" w:cs="Times New Roman"/>
          <w:color w:val="000000"/>
          <w:kern w:val="0"/>
          <w:sz w:val="28"/>
          <w:szCs w:val="28"/>
          <w14:ligatures w14:val="none"/>
        </w:rPr>
        <w:t xml:space="preserve">         - </w:t>
      </w:r>
      <w:proofErr w:type="spellStart"/>
      <w:r>
        <w:rPr>
          <w:rFonts w:eastAsia="Times New Roman" w:cs="Times New Roman"/>
          <w:color w:val="000000"/>
          <w:kern w:val="0"/>
          <w:sz w:val="28"/>
          <w:szCs w:val="28"/>
          <w14:ligatures w14:val="none"/>
        </w:rPr>
        <w:t>Góc</w:t>
      </w:r>
      <w:proofErr w:type="spellEnd"/>
      <w:r>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xây</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dựng</w:t>
      </w:r>
      <w:proofErr w:type="spellEnd"/>
      <w:r>
        <w:rPr>
          <w:rFonts w:eastAsia="Times New Roman" w:cs="Times New Roman"/>
          <w:color w:val="000000"/>
          <w:kern w:val="0"/>
          <w:sz w:val="28"/>
          <w:szCs w:val="28"/>
          <w14:ligatures w14:val="none"/>
        </w:rPr>
        <w:t>:</w:t>
      </w:r>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bộ</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xếp</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hình</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cây</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xanh</w:t>
      </w:r>
      <w:proofErr w:type="spellEnd"/>
      <w:r w:rsidRPr="00BF02A7">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cây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hoa</w:t>
      </w:r>
      <w:proofErr w:type="spellEnd"/>
      <w:r>
        <w:rPr>
          <w:rFonts w:eastAsia="Times New Roman" w:cs="Times New Roman"/>
          <w:kern w:val="0"/>
          <w:sz w:val="28"/>
          <w:szCs w:val="28"/>
          <w14:ligatures w14:val="none"/>
        </w:rPr>
        <w:t xml:space="preserve">, </w:t>
      </w:r>
      <w:proofErr w:type="spellStart"/>
      <w:r w:rsidR="0081090A">
        <w:rPr>
          <w:rFonts w:eastAsia="Times New Roman" w:cs="Times New Roman"/>
          <w:kern w:val="0"/>
          <w:sz w:val="28"/>
          <w:szCs w:val="28"/>
          <w14:ligatures w14:val="none"/>
        </w:rPr>
        <w:t>rau</w:t>
      </w:r>
      <w:proofErr w:type="spellEnd"/>
      <w:r w:rsidR="0081090A">
        <w:rPr>
          <w:rFonts w:eastAsia="Times New Roman" w:cs="Times New Roman"/>
          <w:kern w:val="0"/>
          <w:sz w:val="28"/>
          <w:szCs w:val="28"/>
          <w14:ligatures w14:val="none"/>
        </w:rPr>
        <w:t xml:space="preserve">, </w:t>
      </w:r>
      <w:proofErr w:type="spellStart"/>
      <w:r w:rsidR="0081090A">
        <w:rPr>
          <w:rFonts w:eastAsia="Times New Roman" w:cs="Times New Roman"/>
          <w:kern w:val="0"/>
          <w:sz w:val="28"/>
          <w:szCs w:val="28"/>
          <w14:ligatures w14:val="none"/>
        </w:rPr>
        <w:t>củ</w:t>
      </w:r>
      <w:proofErr w:type="spellEnd"/>
      <w:r w:rsidR="0081090A">
        <w:rPr>
          <w:rFonts w:eastAsia="Times New Roman" w:cs="Times New Roman"/>
          <w:kern w:val="0"/>
          <w:sz w:val="28"/>
          <w:szCs w:val="28"/>
          <w14:ligatures w14:val="none"/>
        </w:rPr>
        <w:t xml:space="preserve"> </w:t>
      </w:r>
      <w:proofErr w:type="spellStart"/>
      <w:r w:rsidR="0081090A">
        <w:rPr>
          <w:rFonts w:eastAsia="Times New Roman" w:cs="Times New Roman"/>
          <w:kern w:val="0"/>
          <w:sz w:val="28"/>
          <w:szCs w:val="28"/>
          <w14:ligatures w14:val="none"/>
        </w:rPr>
        <w:t>quả</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bóng</w:t>
      </w:r>
      <w:proofErr w:type="spellEnd"/>
      <w:r w:rsidR="0081090A">
        <w:rPr>
          <w:rFonts w:eastAsia="Times New Roman" w:cs="Times New Roman"/>
          <w:kern w:val="0"/>
          <w:sz w:val="28"/>
          <w:szCs w:val="28"/>
          <w14:ligatures w14:val="none"/>
        </w:rPr>
        <w:t xml:space="preserve">, </w:t>
      </w:r>
      <w:proofErr w:type="spellStart"/>
      <w:r w:rsidR="0081090A">
        <w:rPr>
          <w:rFonts w:eastAsia="Times New Roman" w:cs="Times New Roman"/>
          <w:kern w:val="0"/>
          <w:sz w:val="28"/>
          <w:szCs w:val="28"/>
          <w14:ligatures w14:val="none"/>
        </w:rPr>
        <w:t>cổng</w:t>
      </w:r>
      <w:proofErr w:type="spellEnd"/>
      <w:r>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gạch</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hột</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hạt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các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nút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tròn</w:t>
      </w:r>
      <w:proofErr w:type="spellEnd"/>
      <w:r>
        <w:rPr>
          <w:rFonts w:eastAsia="Times New Roman" w:cs="Times New Roman"/>
          <w:kern w:val="0"/>
          <w:sz w:val="28"/>
          <w:szCs w:val="28"/>
          <w14:ligatures w14:val="none"/>
        </w:rPr>
        <w:t xml:space="preserve">, </w:t>
      </w:r>
      <w:r w:rsidRPr="00BF02A7">
        <w:rPr>
          <w:rFonts w:eastAsia="Times New Roman" w:cs="Times New Roman"/>
          <w:kern w:val="0"/>
          <w:sz w:val="28"/>
          <w:szCs w:val="28"/>
          <w:lang w:val="vi-VN"/>
          <w14:ligatures w14:val="none"/>
        </w:rPr>
        <w:t>...</w:t>
      </w:r>
    </w:p>
    <w:p w14:paraId="21EAB57C" w14:textId="4CBD68F7" w:rsidR="00EE3B35" w:rsidRDefault="00EE3B35" w:rsidP="00EE3B35">
      <w:pPr>
        <w:shd w:val="clear" w:color="auto" w:fill="FFFFFF"/>
        <w:spacing w:after="0" w:line="288" w:lineRule="auto"/>
        <w:ind w:firstLine="574"/>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BF02A7">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Góc</w:t>
      </w:r>
      <w:proofErr w:type="spellEnd"/>
      <w:r>
        <w:rPr>
          <w:rFonts w:eastAsia="Times New Roman" w:cs="Times New Roman"/>
          <w:color w:val="000000"/>
          <w:kern w:val="0"/>
          <w:sz w:val="28"/>
          <w:szCs w:val="28"/>
          <w14:ligatures w14:val="none"/>
        </w:rPr>
        <w:t xml:space="preserve"> PV: </w:t>
      </w:r>
      <w:proofErr w:type="spellStart"/>
      <w:r>
        <w:rPr>
          <w:rFonts w:eastAsia="Times New Roman" w:cs="Times New Roman"/>
          <w:color w:val="000000"/>
          <w:kern w:val="0"/>
          <w:sz w:val="28"/>
          <w:szCs w:val="28"/>
          <w14:ligatures w14:val="none"/>
        </w:rPr>
        <w:t>Các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loại</w:t>
      </w:r>
      <w:proofErr w:type="spellEnd"/>
      <w:r>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cây</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hoa</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rau</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củ</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quả</w:t>
      </w:r>
      <w:proofErr w:type="spellEnd"/>
      <w:r w:rsidR="0081090A">
        <w:rPr>
          <w:rFonts w:eastAsia="Times New Roman" w:cs="Times New Roman"/>
          <w:color w:val="000000"/>
          <w:kern w:val="0"/>
          <w:sz w:val="28"/>
          <w:szCs w:val="28"/>
          <w14:ligatures w14:val="none"/>
        </w:rPr>
        <w:t xml:space="preserve">, bao </w:t>
      </w:r>
      <w:proofErr w:type="spellStart"/>
      <w:r w:rsidR="0081090A">
        <w:rPr>
          <w:rFonts w:eastAsia="Times New Roman" w:cs="Times New Roman"/>
          <w:color w:val="000000"/>
          <w:kern w:val="0"/>
          <w:sz w:val="28"/>
          <w:szCs w:val="28"/>
          <w14:ligatures w14:val="none"/>
        </w:rPr>
        <w:t>lì</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xì</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đồ</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dùng</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của</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cô</w:t>
      </w:r>
      <w:proofErr w:type="spellEnd"/>
      <w:r w:rsidR="0081090A">
        <w:rPr>
          <w:rFonts w:eastAsia="Times New Roman" w:cs="Times New Roman"/>
          <w:color w:val="000000"/>
          <w:kern w:val="0"/>
          <w:sz w:val="28"/>
          <w:szCs w:val="28"/>
          <w14:ligatures w14:val="none"/>
        </w:rPr>
        <w:t xml:space="preserve"> </w:t>
      </w:r>
      <w:proofErr w:type="spellStart"/>
      <w:r w:rsidR="0081090A">
        <w:rPr>
          <w:rFonts w:eastAsia="Times New Roman" w:cs="Times New Roman"/>
          <w:color w:val="000000"/>
          <w:kern w:val="0"/>
          <w:sz w:val="28"/>
          <w:szCs w:val="28"/>
          <w14:ligatures w14:val="none"/>
        </w:rPr>
        <w:t>giáo</w:t>
      </w:r>
      <w:proofErr w:type="spellEnd"/>
      <w:r>
        <w:rPr>
          <w:rFonts w:eastAsia="Times New Roman" w:cs="Times New Roman"/>
          <w:kern w:val="0"/>
          <w:sz w:val="28"/>
          <w:szCs w:val="28"/>
          <w14:ligatures w14:val="none"/>
        </w:rPr>
        <w:t>…</w:t>
      </w:r>
      <w:proofErr w:type="spellStart"/>
      <w:r w:rsidRPr="00BF02A7">
        <w:rPr>
          <w:rFonts w:eastAsia="Times New Roman" w:cs="Times New Roman"/>
          <w:kern w:val="0"/>
          <w:sz w:val="28"/>
          <w:szCs w:val="28"/>
          <w14:ligatures w14:val="none"/>
        </w:rPr>
        <w:t>làn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giỏ</w:t>
      </w:r>
      <w:proofErr w:type="spellEnd"/>
      <w:r w:rsidRPr="00BF02A7">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tiền</w:t>
      </w:r>
      <w:proofErr w:type="spellEnd"/>
      <w:r>
        <w:rPr>
          <w:rFonts w:eastAsia="Times New Roman" w:cs="Times New Roman"/>
          <w:kern w:val="0"/>
          <w:sz w:val="28"/>
          <w:szCs w:val="28"/>
          <w14:ligatures w14:val="none"/>
        </w:rPr>
        <w:t>,</w:t>
      </w:r>
      <w:r w:rsidRPr="00BF02A7">
        <w:rPr>
          <w:rFonts w:eastAsia="Times New Roman" w:cs="Times New Roman"/>
          <w:color w:val="000000"/>
          <w:kern w:val="0"/>
          <w:sz w:val="28"/>
          <w:szCs w:val="28"/>
          <w14:ligatures w14:val="none"/>
        </w:rPr>
        <w:t xml:space="preserve"> </w:t>
      </w:r>
    </w:p>
    <w:p w14:paraId="44412B8A" w14:textId="77777777" w:rsidR="00EE3B35" w:rsidRPr="00BF02A7" w:rsidRDefault="00EE3B35" w:rsidP="00EE3B35">
      <w:pPr>
        <w:shd w:val="clear" w:color="auto" w:fill="FFFFFF"/>
        <w:spacing w:after="0" w:line="288" w:lineRule="auto"/>
        <w:ind w:firstLine="574"/>
        <w:jc w:val="both"/>
        <w:rPr>
          <w:rFonts w:eastAsia="Times New Roman" w:cs="Times New Roman"/>
          <w:color w:val="000000"/>
          <w:kern w:val="0"/>
          <w:sz w:val="28"/>
          <w:szCs w:val="28"/>
          <w14:ligatures w14:val="none"/>
        </w:rPr>
      </w:pPr>
      <w:r>
        <w:rPr>
          <w:rFonts w:eastAsia="Times New Roman" w:cs="Times New Roman"/>
          <w:kern w:val="0"/>
          <w:sz w:val="28"/>
          <w:szCs w:val="28"/>
          <w14:ligatures w14:val="none"/>
        </w:rPr>
        <w:t xml:space="preserve"> </w:t>
      </w:r>
      <w:r w:rsidRPr="00BF02A7">
        <w:rPr>
          <w:rFonts w:eastAsia="Times New Roman" w:cs="Times New Roman"/>
          <w:kern w:val="0"/>
          <w:sz w:val="28"/>
          <w:szCs w:val="28"/>
          <w14:ligatures w14:val="none"/>
        </w:rPr>
        <w:t xml:space="preserve">- </w:t>
      </w:r>
      <w:r>
        <w:rPr>
          <w:rFonts w:eastAsia="Times New Roman" w:cs="Times New Roman"/>
          <w:kern w:val="0"/>
          <w:sz w:val="28"/>
          <w:szCs w:val="28"/>
          <w14:ligatures w14:val="none"/>
        </w:rPr>
        <w:t xml:space="preserve">TN: </w:t>
      </w:r>
      <w:proofErr w:type="spellStart"/>
      <w:r w:rsidRPr="00BF02A7">
        <w:rPr>
          <w:rFonts w:eastAsia="Times New Roman" w:cs="Times New Roman"/>
          <w:kern w:val="0"/>
          <w:sz w:val="28"/>
          <w:szCs w:val="28"/>
          <w14:ligatures w14:val="none"/>
        </w:rPr>
        <w:t>D</w:t>
      </w:r>
      <w:r w:rsidRPr="00BF02A7">
        <w:rPr>
          <w:rFonts w:eastAsia="Times New Roman" w:cs="Times New Roman"/>
          <w:color w:val="000000"/>
          <w:kern w:val="0"/>
          <w:sz w:val="28"/>
          <w:szCs w:val="28"/>
          <w14:ligatures w14:val="none"/>
        </w:rPr>
        <w:t>ụng</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cụ</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chăm</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sóc</w:t>
      </w:r>
      <w:proofErr w:type="spellEnd"/>
      <w:r w:rsidRPr="00BF02A7">
        <w:rPr>
          <w:rFonts w:eastAsia="Times New Roman" w:cs="Times New Roman"/>
          <w:color w:val="000000"/>
          <w:kern w:val="0"/>
          <w:sz w:val="28"/>
          <w:szCs w:val="28"/>
          <w14:ligatures w14:val="none"/>
        </w:rPr>
        <w:t xml:space="preserve"> </w:t>
      </w:r>
      <w:proofErr w:type="spellStart"/>
      <w:r w:rsidRPr="00BF02A7">
        <w:rPr>
          <w:rFonts w:eastAsia="Times New Roman" w:cs="Times New Roman"/>
          <w:color w:val="000000"/>
          <w:kern w:val="0"/>
          <w:sz w:val="28"/>
          <w:szCs w:val="28"/>
          <w14:ligatures w14:val="none"/>
        </w:rPr>
        <w:t>cây</w:t>
      </w:r>
      <w:proofErr w:type="spellEnd"/>
      <w:r w:rsidRPr="00BF02A7">
        <w:rPr>
          <w:rFonts w:eastAsia="Times New Roman" w:cs="Times New Roman"/>
          <w:color w:val="000000"/>
          <w:kern w:val="0"/>
          <w:sz w:val="28"/>
          <w:szCs w:val="28"/>
          <w14:ligatures w14:val="none"/>
        </w:rPr>
        <w:t>,</w:t>
      </w:r>
      <w:r w:rsidRPr="00BF02A7">
        <w:rPr>
          <w:rFonts w:eastAsia="Times New Roman" w:cs="Times New Roman"/>
          <w:kern w:val="0"/>
          <w:sz w:val="28"/>
          <w:szCs w:val="28"/>
          <w14:ligatures w14:val="none"/>
        </w:rPr>
        <w:t xml:space="preserve"> ca </w:t>
      </w:r>
      <w:proofErr w:type="spellStart"/>
      <w:r w:rsidRPr="00BF02A7">
        <w:rPr>
          <w:rFonts w:eastAsia="Times New Roman" w:cs="Times New Roman"/>
          <w:kern w:val="0"/>
          <w:sz w:val="28"/>
          <w:szCs w:val="28"/>
          <w14:ligatures w14:val="none"/>
        </w:rPr>
        <w:t>cốc</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xô</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chậu</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khăn</w:t>
      </w:r>
      <w:proofErr w:type="spellEnd"/>
      <w:r w:rsidRPr="00BF02A7">
        <w:rPr>
          <w:rFonts w:eastAsia="Times New Roman" w:cs="Times New Roman"/>
          <w:kern w:val="0"/>
          <w:sz w:val="28"/>
          <w:szCs w:val="28"/>
          <w14:ligatures w14:val="none"/>
        </w:rPr>
        <w:t xml:space="preserve"> </w:t>
      </w:r>
      <w:proofErr w:type="spellStart"/>
      <w:r w:rsidRPr="00BF02A7">
        <w:rPr>
          <w:rFonts w:eastAsia="Times New Roman" w:cs="Times New Roman"/>
          <w:kern w:val="0"/>
          <w:sz w:val="28"/>
          <w:szCs w:val="28"/>
          <w14:ligatures w14:val="none"/>
        </w:rPr>
        <w:t>lau</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cốc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nhựa</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gạo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đĩa</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cát</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nước</w:t>
      </w:r>
      <w:proofErr w:type="spellEnd"/>
      <w:r>
        <w:rPr>
          <w:rFonts w:eastAsia="Times New Roman" w:cs="Times New Roman"/>
          <w:color w:val="000000"/>
          <w:kern w:val="0"/>
          <w:sz w:val="28"/>
          <w:szCs w:val="28"/>
          <w14:ligatures w14:val="none"/>
        </w:rPr>
        <w:t>…</w:t>
      </w:r>
    </w:p>
    <w:p w14:paraId="133030A4" w14:textId="77777777" w:rsidR="00EE3B35" w:rsidRDefault="00EE3B35" w:rsidP="00EE3B35">
      <w:pPr>
        <w:spacing w:after="200" w:line="276" w:lineRule="auto"/>
        <w:ind w:firstLine="574"/>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 xml:space="preserve">III. </w:t>
      </w:r>
      <w:r>
        <w:rPr>
          <w:rFonts w:eastAsia="Calibri" w:cs="Times New Roman"/>
          <w:b/>
          <w:color w:val="000000"/>
          <w:kern w:val="0"/>
          <w:sz w:val="28"/>
          <w:szCs w:val="28"/>
          <w:shd w:val="clear" w:color="auto" w:fill="FFFFFF"/>
          <w:lang w:val="pt-PT"/>
          <w14:ligatures w14:val="none"/>
        </w:rPr>
        <w:t>KẾ HOACH GIÁO DỤC</w:t>
      </w:r>
    </w:p>
    <w:tbl>
      <w:tblPr>
        <w:tblpPr w:leftFromText="180" w:rightFromText="180" w:vertAnchor="text" w:tblpX="166"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134"/>
        <w:gridCol w:w="709"/>
        <w:gridCol w:w="1417"/>
        <w:gridCol w:w="567"/>
        <w:gridCol w:w="1843"/>
        <w:gridCol w:w="1985"/>
        <w:gridCol w:w="1984"/>
        <w:gridCol w:w="1701"/>
      </w:tblGrid>
      <w:tr w:rsidR="00EE3B35" w:rsidRPr="00424119" w14:paraId="14AD7FAC" w14:textId="77777777" w:rsidTr="001A78DC">
        <w:trPr>
          <w:trHeight w:val="151"/>
        </w:trPr>
        <w:tc>
          <w:tcPr>
            <w:tcW w:w="1980" w:type="dxa"/>
            <w:vAlign w:val="center"/>
          </w:tcPr>
          <w:p w14:paraId="0BDCFB01" w14:textId="77777777" w:rsidR="00EE3B35" w:rsidRPr="00424119" w:rsidRDefault="00EE3B35" w:rsidP="001A78DC">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w:t>
            </w:r>
          </w:p>
        </w:tc>
        <w:tc>
          <w:tcPr>
            <w:tcW w:w="2126" w:type="dxa"/>
            <w:gridSpan w:val="2"/>
          </w:tcPr>
          <w:p w14:paraId="37960624" w14:textId="77777777" w:rsidR="00EE3B35" w:rsidRPr="00424119" w:rsidRDefault="00EE3B35" w:rsidP="001A78DC">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Tuần 1</w:t>
            </w:r>
          </w:p>
          <w:p w14:paraId="11767670" w14:textId="5A07B33B" w:rsidR="00EE3B35" w:rsidRPr="00424119" w:rsidRDefault="00EE3B35" w:rsidP="001A78DC">
            <w:pPr>
              <w:tabs>
                <w:tab w:val="left" w:pos="11125"/>
              </w:tabs>
              <w:spacing w:before="60" w:after="0" w:line="340" w:lineRule="exact"/>
              <w:jc w:val="center"/>
              <w:rPr>
                <w:rFonts w:eastAsia="Calibri" w:cs="Times New Roman"/>
                <w:b/>
                <w:color w:val="000000"/>
                <w:kern w:val="0"/>
                <w:sz w:val="26"/>
                <w:szCs w:val="26"/>
                <w14:ligatures w14:val="none"/>
              </w:rPr>
            </w:pPr>
            <w:r w:rsidRPr="00424119">
              <w:rPr>
                <w:rFonts w:eastAsia="Calibri" w:cs="Times New Roman"/>
                <w:b/>
                <w:color w:val="000000"/>
                <w:kern w:val="0"/>
                <w:sz w:val="26"/>
                <w:szCs w:val="26"/>
                <w:lang w:val="pt-BR"/>
                <w14:ligatures w14:val="none"/>
              </w:rPr>
              <w:t>(</w:t>
            </w:r>
            <w:r>
              <w:rPr>
                <w:rFonts w:eastAsia="Times New Roman" w:cs="Times New Roman"/>
                <w:b/>
                <w:kern w:val="0"/>
                <w:sz w:val="26"/>
                <w:szCs w:val="26"/>
                <w14:ligatures w14:val="none"/>
              </w:rPr>
              <w:t>2</w:t>
            </w:r>
            <w:r w:rsidR="0045474C">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w:t>
            </w:r>
            <w:r w:rsidR="004F5137">
              <w:rPr>
                <w:rFonts w:eastAsia="Times New Roman" w:cs="Times New Roman"/>
                <w:b/>
                <w:kern w:val="0"/>
                <w:sz w:val="26"/>
                <w:szCs w:val="26"/>
                <w14:ligatures w14:val="none"/>
              </w:rPr>
              <w:t>0</w:t>
            </w:r>
            <w:r>
              <w:rPr>
                <w:rFonts w:eastAsia="Times New Roman" w:cs="Times New Roman"/>
                <w:b/>
                <w:kern w:val="0"/>
                <w:sz w:val="26"/>
                <w:szCs w:val="26"/>
                <w14:ligatures w14:val="none"/>
              </w:rPr>
              <w:t>1</w:t>
            </w:r>
            <w:r w:rsidRPr="00424119">
              <w:rPr>
                <w:rFonts w:eastAsia="Times New Roman" w:cs="Times New Roman"/>
                <w:b/>
                <w:kern w:val="0"/>
                <w:sz w:val="26"/>
                <w:szCs w:val="26"/>
                <w14:ligatures w14:val="none"/>
              </w:rPr>
              <w:t xml:space="preserve"> </w:t>
            </w:r>
            <w:r w:rsidR="00CB3A93">
              <w:rPr>
                <w:rFonts w:eastAsia="Times New Roman" w:cs="Times New Roman"/>
                <w:b/>
                <w:kern w:val="0"/>
                <w:sz w:val="26"/>
                <w:szCs w:val="26"/>
                <w14:ligatures w14:val="none"/>
              </w:rPr>
              <w:t>–</w:t>
            </w:r>
            <w:r w:rsidRPr="00424119">
              <w:rPr>
                <w:rFonts w:eastAsia="Times New Roman" w:cs="Times New Roman"/>
                <w:b/>
                <w:kern w:val="0"/>
                <w:sz w:val="26"/>
                <w:szCs w:val="26"/>
                <w14:ligatures w14:val="none"/>
              </w:rPr>
              <w:t xml:space="preserve"> </w:t>
            </w:r>
            <w:r w:rsidR="00CB3A93">
              <w:rPr>
                <w:rFonts w:eastAsia="Times New Roman" w:cs="Times New Roman"/>
                <w:b/>
                <w:kern w:val="0"/>
                <w:sz w:val="26"/>
                <w:szCs w:val="26"/>
                <w14:ligatures w14:val="none"/>
              </w:rPr>
              <w:t>30/</w:t>
            </w:r>
            <w:r w:rsidR="004F5137">
              <w:rPr>
                <w:rFonts w:eastAsia="Times New Roman" w:cs="Times New Roman"/>
                <w:b/>
                <w:kern w:val="0"/>
                <w:sz w:val="26"/>
                <w:szCs w:val="26"/>
                <w14:ligatures w14:val="none"/>
              </w:rPr>
              <w:t>0</w:t>
            </w:r>
            <w:r>
              <w:rPr>
                <w:rFonts w:eastAsia="Times New Roman" w:cs="Times New Roman"/>
                <w:b/>
                <w:kern w:val="0"/>
                <w:sz w:val="26"/>
                <w:szCs w:val="26"/>
                <w14:ligatures w14:val="none"/>
              </w:rPr>
              <w:t>1</w:t>
            </w:r>
            <w:r w:rsidRPr="00424119">
              <w:rPr>
                <w:rFonts w:eastAsia="Times New Roman" w:cs="Times New Roman"/>
                <w:b/>
                <w:kern w:val="0"/>
                <w:sz w:val="26"/>
                <w:szCs w:val="26"/>
                <w14:ligatures w14:val="none"/>
              </w:rPr>
              <w:t>/202</w:t>
            </w:r>
            <w:r w:rsidR="0045474C">
              <w:rPr>
                <w:rFonts w:eastAsia="Times New Roman" w:cs="Times New Roman"/>
                <w:b/>
                <w:kern w:val="0"/>
                <w:sz w:val="26"/>
                <w:szCs w:val="26"/>
                <w14:ligatures w14:val="none"/>
              </w:rPr>
              <w:t>6</w:t>
            </w:r>
            <w:r w:rsidRPr="00424119">
              <w:rPr>
                <w:rFonts w:eastAsia="Calibri" w:cs="Times New Roman"/>
                <w:b/>
                <w:i/>
                <w:color w:val="000000"/>
                <w:kern w:val="0"/>
                <w:sz w:val="26"/>
                <w:szCs w:val="26"/>
                <w:lang w:val="pt-BR"/>
                <w14:ligatures w14:val="none"/>
              </w:rPr>
              <w:t>)</w:t>
            </w:r>
          </w:p>
        </w:tc>
        <w:tc>
          <w:tcPr>
            <w:tcW w:w="2126" w:type="dxa"/>
            <w:gridSpan w:val="2"/>
          </w:tcPr>
          <w:p w14:paraId="08AA549F" w14:textId="77777777" w:rsidR="00EE3B35" w:rsidRPr="00424119" w:rsidRDefault="00EE3B35" w:rsidP="001A78DC">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Tuần 2</w:t>
            </w:r>
          </w:p>
          <w:p w14:paraId="097D1881" w14:textId="51664A61" w:rsidR="00EE3B35" w:rsidRPr="00424119" w:rsidRDefault="00EE3B35" w:rsidP="001A78DC">
            <w:pPr>
              <w:tabs>
                <w:tab w:val="left" w:pos="11125"/>
              </w:tabs>
              <w:spacing w:before="60" w:after="0" w:line="340" w:lineRule="exact"/>
              <w:jc w:val="center"/>
              <w:rPr>
                <w:rFonts w:eastAsia="Calibri" w:cs="Times New Roman"/>
                <w:b/>
                <w:color w:val="000000"/>
                <w:kern w:val="0"/>
                <w:sz w:val="26"/>
                <w:szCs w:val="26"/>
                <w:lang w:val="pt-BR"/>
                <w14:ligatures w14:val="none"/>
              </w:rPr>
            </w:pPr>
            <w:r w:rsidRPr="00424119">
              <w:rPr>
                <w:rFonts w:eastAsia="Calibri" w:cs="Times New Roman"/>
                <w:b/>
                <w:i/>
                <w:color w:val="000000"/>
                <w:kern w:val="0"/>
                <w:sz w:val="26"/>
                <w:szCs w:val="26"/>
                <w:lang w:val="pt-BR"/>
                <w14:ligatures w14:val="none"/>
              </w:rPr>
              <w:t>(</w:t>
            </w:r>
            <w:r>
              <w:rPr>
                <w:rFonts w:eastAsia="Calibri" w:cs="Times New Roman"/>
                <w:b/>
                <w:i/>
                <w:color w:val="000000"/>
                <w:kern w:val="0"/>
                <w:sz w:val="26"/>
                <w:szCs w:val="26"/>
                <w:lang w:val="pt-BR"/>
                <w14:ligatures w14:val="none"/>
              </w:rPr>
              <w:t>0</w:t>
            </w:r>
            <w:r w:rsidR="004F5137">
              <w:rPr>
                <w:rFonts w:eastAsia="Calibri" w:cs="Times New Roman"/>
                <w:b/>
                <w:i/>
                <w:color w:val="000000"/>
                <w:kern w:val="0"/>
                <w:sz w:val="26"/>
                <w:szCs w:val="26"/>
                <w:lang w:val="pt-BR"/>
                <w14:ligatures w14:val="none"/>
              </w:rPr>
              <w:t>2</w:t>
            </w:r>
            <w:r w:rsidRPr="00424119">
              <w:rPr>
                <w:rFonts w:eastAsia="Times New Roman" w:cs="Times New Roman"/>
                <w:b/>
                <w:kern w:val="0"/>
                <w:sz w:val="26"/>
                <w:szCs w:val="26"/>
                <w14:ligatures w14:val="none"/>
              </w:rPr>
              <w:t>/</w:t>
            </w:r>
            <w:r w:rsidR="004F5137">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 xml:space="preserve"> - </w:t>
            </w:r>
            <w:r>
              <w:rPr>
                <w:rFonts w:eastAsia="Times New Roman" w:cs="Times New Roman"/>
                <w:b/>
                <w:kern w:val="0"/>
                <w:sz w:val="26"/>
                <w:szCs w:val="26"/>
                <w14:ligatures w14:val="none"/>
              </w:rPr>
              <w:t>0</w:t>
            </w:r>
            <w:r w:rsidR="004F5137">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w:t>
            </w:r>
            <w:r w:rsidR="004F5137">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/202</w:t>
            </w:r>
            <w:r w:rsidR="004F5137">
              <w:rPr>
                <w:rFonts w:eastAsia="Times New Roman" w:cs="Times New Roman"/>
                <w:b/>
                <w:kern w:val="0"/>
                <w:sz w:val="26"/>
                <w:szCs w:val="26"/>
                <w14:ligatures w14:val="none"/>
              </w:rPr>
              <w:t>6</w:t>
            </w:r>
            <w:r w:rsidRPr="00424119">
              <w:rPr>
                <w:rFonts w:eastAsia="Calibri" w:cs="Times New Roman"/>
                <w:b/>
                <w:color w:val="000000"/>
                <w:kern w:val="0"/>
                <w:sz w:val="26"/>
                <w:szCs w:val="26"/>
                <w:lang w:val="pt-BR"/>
                <w14:ligatures w14:val="none"/>
              </w:rPr>
              <w:t>)</w:t>
            </w:r>
          </w:p>
        </w:tc>
        <w:tc>
          <w:tcPr>
            <w:tcW w:w="2410" w:type="dxa"/>
            <w:gridSpan w:val="2"/>
          </w:tcPr>
          <w:p w14:paraId="1F21BDF2" w14:textId="77777777" w:rsidR="00EE3B35" w:rsidRPr="00424119" w:rsidRDefault="00EE3B35" w:rsidP="001A78DC">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Tuần 3</w:t>
            </w:r>
          </w:p>
          <w:p w14:paraId="6C809F6A" w14:textId="5AFE62B5" w:rsidR="00EE3B35" w:rsidRPr="00424119" w:rsidRDefault="00EE3B35" w:rsidP="001A78DC">
            <w:pPr>
              <w:tabs>
                <w:tab w:val="left" w:pos="11125"/>
              </w:tabs>
              <w:spacing w:before="60" w:after="0" w:line="340" w:lineRule="exact"/>
              <w:jc w:val="center"/>
              <w:rPr>
                <w:rFonts w:eastAsia="Calibri" w:cs="Times New Roman"/>
                <w:b/>
                <w:color w:val="000000"/>
                <w:kern w:val="0"/>
                <w:sz w:val="26"/>
                <w:szCs w:val="26"/>
                <w14:ligatures w14:val="none"/>
              </w:rPr>
            </w:pPr>
            <w:r w:rsidRPr="00424119">
              <w:rPr>
                <w:rFonts w:eastAsia="Times New Roman" w:cs="Times New Roman"/>
                <w:b/>
                <w:kern w:val="0"/>
                <w:sz w:val="26"/>
                <w:szCs w:val="26"/>
                <w14:ligatures w14:val="none"/>
              </w:rPr>
              <w:t>(</w:t>
            </w:r>
            <w:r w:rsidR="00CD5E6F">
              <w:rPr>
                <w:rFonts w:eastAsia="Times New Roman" w:cs="Times New Roman"/>
                <w:b/>
                <w:kern w:val="0"/>
                <w:sz w:val="26"/>
                <w:szCs w:val="26"/>
                <w14:ligatures w14:val="none"/>
              </w:rPr>
              <w:t>09</w:t>
            </w:r>
            <w:r w:rsidRPr="00424119">
              <w:rPr>
                <w:rFonts w:eastAsia="Times New Roman" w:cs="Times New Roman"/>
                <w:b/>
                <w:kern w:val="0"/>
                <w:sz w:val="26"/>
                <w:szCs w:val="26"/>
                <w14:ligatures w14:val="none"/>
              </w:rPr>
              <w:t>/</w:t>
            </w:r>
            <w:r w:rsidR="00CD5E6F">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 xml:space="preserve">- </w:t>
            </w:r>
            <w:r>
              <w:rPr>
                <w:rFonts w:eastAsia="Times New Roman" w:cs="Times New Roman"/>
                <w:b/>
                <w:kern w:val="0"/>
                <w:sz w:val="26"/>
                <w:szCs w:val="26"/>
                <w14:ligatures w14:val="none"/>
              </w:rPr>
              <w:t>1</w:t>
            </w:r>
            <w:r w:rsidR="00CD5E6F">
              <w:rPr>
                <w:rFonts w:eastAsia="Times New Roman" w:cs="Times New Roman"/>
                <w:b/>
                <w:kern w:val="0"/>
                <w:sz w:val="26"/>
                <w:szCs w:val="26"/>
                <w14:ligatures w14:val="none"/>
              </w:rPr>
              <w:t>3</w:t>
            </w:r>
            <w:r w:rsidRPr="00424119">
              <w:rPr>
                <w:rFonts w:eastAsia="Times New Roman" w:cs="Times New Roman"/>
                <w:b/>
                <w:kern w:val="0"/>
                <w:sz w:val="26"/>
                <w:szCs w:val="26"/>
                <w14:ligatures w14:val="none"/>
              </w:rPr>
              <w:t>/</w:t>
            </w:r>
            <w:r w:rsidR="00CD5E6F">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/202</w:t>
            </w:r>
            <w:r w:rsidR="00CD5E6F">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w:t>
            </w:r>
          </w:p>
        </w:tc>
        <w:tc>
          <w:tcPr>
            <w:tcW w:w="1985" w:type="dxa"/>
          </w:tcPr>
          <w:p w14:paraId="1D708FAF" w14:textId="77777777" w:rsidR="00EE3B35" w:rsidRPr="00424119" w:rsidRDefault="00EE3B35" w:rsidP="001A78DC">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 xml:space="preserve">Tuần </w:t>
            </w:r>
            <w:r>
              <w:rPr>
                <w:rFonts w:eastAsia="Calibri" w:cs="Times New Roman"/>
                <w:b/>
                <w:color w:val="000000"/>
                <w:kern w:val="0"/>
                <w:sz w:val="28"/>
                <w:szCs w:val="28"/>
                <w:lang w:val="pt-BR"/>
                <w14:ligatures w14:val="none"/>
              </w:rPr>
              <w:t>4</w:t>
            </w:r>
          </w:p>
          <w:p w14:paraId="0244EEE4" w14:textId="50CDA64F"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Times New Roman" w:cs="Times New Roman"/>
                <w:b/>
                <w:kern w:val="0"/>
                <w:sz w:val="26"/>
                <w:szCs w:val="26"/>
                <w14:ligatures w14:val="none"/>
              </w:rPr>
              <w:t>(</w:t>
            </w:r>
            <w:r w:rsidR="00C1377D">
              <w:rPr>
                <w:rFonts w:eastAsia="Times New Roman" w:cs="Times New Roman"/>
                <w:b/>
                <w:kern w:val="0"/>
                <w:sz w:val="26"/>
                <w:szCs w:val="26"/>
                <w14:ligatures w14:val="none"/>
              </w:rPr>
              <w:t>23</w:t>
            </w:r>
            <w:r w:rsidRPr="00424119">
              <w:rPr>
                <w:rFonts w:eastAsia="Times New Roman" w:cs="Times New Roman"/>
                <w:b/>
                <w:kern w:val="0"/>
                <w:sz w:val="26"/>
                <w:szCs w:val="26"/>
                <w14:ligatures w14:val="none"/>
              </w:rPr>
              <w:t>/</w:t>
            </w:r>
            <w:r w:rsidR="00C1377D">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 xml:space="preserve">- </w:t>
            </w:r>
            <w:r>
              <w:rPr>
                <w:rFonts w:eastAsia="Times New Roman" w:cs="Times New Roman"/>
                <w:b/>
                <w:kern w:val="0"/>
                <w:sz w:val="26"/>
                <w:szCs w:val="26"/>
                <w14:ligatures w14:val="none"/>
              </w:rPr>
              <w:t>2</w:t>
            </w:r>
            <w:r w:rsidR="00C1377D">
              <w:rPr>
                <w:rFonts w:eastAsia="Times New Roman" w:cs="Times New Roman"/>
                <w:b/>
                <w:kern w:val="0"/>
                <w:sz w:val="26"/>
                <w:szCs w:val="26"/>
                <w14:ligatures w14:val="none"/>
              </w:rPr>
              <w:t>7</w:t>
            </w:r>
            <w:r w:rsidRPr="00424119">
              <w:rPr>
                <w:rFonts w:eastAsia="Times New Roman" w:cs="Times New Roman"/>
                <w:b/>
                <w:kern w:val="0"/>
                <w:sz w:val="26"/>
                <w:szCs w:val="26"/>
                <w14:ligatures w14:val="none"/>
              </w:rPr>
              <w:t>/</w:t>
            </w:r>
            <w:r w:rsidR="00C1377D">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/202</w:t>
            </w:r>
            <w:r w:rsidR="00C1377D">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w:t>
            </w:r>
          </w:p>
        </w:tc>
        <w:tc>
          <w:tcPr>
            <w:tcW w:w="1984" w:type="dxa"/>
          </w:tcPr>
          <w:p w14:paraId="298D4ACA" w14:textId="77777777" w:rsidR="00EE3B35" w:rsidRPr="00424119" w:rsidRDefault="00EE3B35" w:rsidP="001A78DC">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 xml:space="preserve">Tuần </w:t>
            </w:r>
            <w:r>
              <w:rPr>
                <w:rFonts w:eastAsia="Calibri" w:cs="Times New Roman"/>
                <w:b/>
                <w:color w:val="000000"/>
                <w:kern w:val="0"/>
                <w:sz w:val="28"/>
                <w:szCs w:val="28"/>
                <w:lang w:val="pt-BR"/>
                <w14:ligatures w14:val="none"/>
              </w:rPr>
              <w:t>5</w:t>
            </w:r>
          </w:p>
          <w:p w14:paraId="2C7AF670" w14:textId="344A6E2C"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Times New Roman" w:cs="Times New Roman"/>
                <w:b/>
                <w:kern w:val="0"/>
                <w:sz w:val="26"/>
                <w:szCs w:val="26"/>
                <w14:ligatures w14:val="none"/>
              </w:rPr>
              <w:t>(</w:t>
            </w:r>
            <w:r w:rsidR="00F31ADF">
              <w:rPr>
                <w:rFonts w:eastAsia="Times New Roman" w:cs="Times New Roman"/>
                <w:b/>
                <w:kern w:val="0"/>
                <w:sz w:val="26"/>
                <w:szCs w:val="26"/>
                <w14:ligatures w14:val="none"/>
              </w:rPr>
              <w:t>02</w:t>
            </w:r>
            <w:r w:rsidRPr="00424119">
              <w:rPr>
                <w:rFonts w:eastAsia="Times New Roman" w:cs="Times New Roman"/>
                <w:b/>
                <w:kern w:val="0"/>
                <w:sz w:val="26"/>
                <w:szCs w:val="26"/>
                <w14:ligatures w14:val="none"/>
              </w:rPr>
              <w:t>/</w:t>
            </w:r>
            <w:r w:rsidR="00F31ADF">
              <w:rPr>
                <w:rFonts w:eastAsia="Times New Roman" w:cs="Times New Roman"/>
                <w:b/>
                <w:kern w:val="0"/>
                <w:sz w:val="26"/>
                <w:szCs w:val="26"/>
                <w14:ligatures w14:val="none"/>
              </w:rPr>
              <w:t xml:space="preserve">03 </w:t>
            </w:r>
            <w:r w:rsidRPr="00424119">
              <w:rPr>
                <w:rFonts w:eastAsia="Times New Roman" w:cs="Times New Roman"/>
                <w:b/>
                <w:kern w:val="0"/>
                <w:sz w:val="26"/>
                <w:szCs w:val="26"/>
                <w14:ligatures w14:val="none"/>
              </w:rPr>
              <w:t xml:space="preserve">- </w:t>
            </w:r>
            <w:r w:rsidR="00F31ADF">
              <w:rPr>
                <w:rFonts w:eastAsia="Times New Roman" w:cs="Times New Roman"/>
                <w:b/>
                <w:kern w:val="0"/>
                <w:sz w:val="26"/>
                <w:szCs w:val="26"/>
                <w14:ligatures w14:val="none"/>
              </w:rPr>
              <w:t>06</w:t>
            </w:r>
            <w:r w:rsidRPr="00424119">
              <w:rPr>
                <w:rFonts w:eastAsia="Times New Roman" w:cs="Times New Roman"/>
                <w:b/>
                <w:kern w:val="0"/>
                <w:sz w:val="26"/>
                <w:szCs w:val="26"/>
                <w14:ligatures w14:val="none"/>
              </w:rPr>
              <w:t>/</w:t>
            </w:r>
            <w:r w:rsidR="00F31ADF">
              <w:rPr>
                <w:rFonts w:eastAsia="Times New Roman" w:cs="Times New Roman"/>
                <w:b/>
                <w:kern w:val="0"/>
                <w:sz w:val="26"/>
                <w:szCs w:val="26"/>
                <w14:ligatures w14:val="none"/>
              </w:rPr>
              <w:t>03</w:t>
            </w:r>
            <w:r w:rsidRPr="00424119">
              <w:rPr>
                <w:rFonts w:eastAsia="Times New Roman" w:cs="Times New Roman"/>
                <w:b/>
                <w:kern w:val="0"/>
                <w:sz w:val="26"/>
                <w:szCs w:val="26"/>
                <w14:ligatures w14:val="none"/>
              </w:rPr>
              <w:t>/202</w:t>
            </w:r>
            <w:r w:rsidR="00F31ADF">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w:t>
            </w:r>
          </w:p>
        </w:tc>
        <w:tc>
          <w:tcPr>
            <w:tcW w:w="1701" w:type="dxa"/>
          </w:tcPr>
          <w:p w14:paraId="044CE302"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Lưu</w:t>
            </w:r>
            <w:proofErr w:type="spellEnd"/>
            <w:r w:rsidRPr="00424119">
              <w:rPr>
                <w:rFonts w:eastAsia="Calibri" w:cs="Times New Roman"/>
                <w:b/>
                <w:color w:val="000000"/>
                <w:kern w:val="0"/>
                <w:sz w:val="28"/>
                <w:szCs w:val="28"/>
                <w14:ligatures w14:val="none"/>
              </w:rPr>
              <w:t xml:space="preserve"> ý</w:t>
            </w:r>
          </w:p>
        </w:tc>
      </w:tr>
      <w:tr w:rsidR="00EE3B35" w:rsidRPr="00424119" w14:paraId="4079D4DC" w14:textId="77777777" w:rsidTr="001A78DC">
        <w:trPr>
          <w:trHeight w:val="151"/>
        </w:trPr>
        <w:tc>
          <w:tcPr>
            <w:tcW w:w="1980" w:type="dxa"/>
            <w:vAlign w:val="center"/>
          </w:tcPr>
          <w:p w14:paraId="5F07A8F2" w14:textId="77777777" w:rsidR="00EE3B35" w:rsidRPr="00424119" w:rsidRDefault="00EE3B35" w:rsidP="001A78DC">
            <w:pPr>
              <w:spacing w:before="60" w:after="0" w:line="340" w:lineRule="exact"/>
              <w:jc w:val="both"/>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Chủ</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đề</w:t>
            </w:r>
            <w:proofErr w:type="spellEnd"/>
          </w:p>
        </w:tc>
        <w:tc>
          <w:tcPr>
            <w:tcW w:w="2126" w:type="dxa"/>
            <w:gridSpan w:val="2"/>
          </w:tcPr>
          <w:p w14:paraId="43E94659" w14:textId="50E72FAF" w:rsidR="00EE3B35" w:rsidRPr="00424119" w:rsidRDefault="0045474C" w:rsidP="001A78DC">
            <w:pPr>
              <w:tabs>
                <w:tab w:val="left" w:pos="11125"/>
              </w:tabs>
              <w:spacing w:before="60" w:after="0" w:line="340" w:lineRule="exact"/>
              <w:jc w:val="center"/>
              <w:rPr>
                <w:rFonts w:eastAsia="Calibri" w:cs="Times New Roman"/>
                <w:color w:val="000000"/>
                <w:kern w:val="0"/>
                <w:sz w:val="28"/>
                <w:szCs w:val="28"/>
                <w:lang w:val="vi-VN"/>
                <w14:ligatures w14:val="none"/>
              </w:rPr>
            </w:pPr>
            <w:proofErr w:type="spellStart"/>
            <w:r>
              <w:rPr>
                <w:rFonts w:eastAsia="Times New Roman" w:cs="Times New Roman"/>
                <w:kern w:val="0"/>
                <w:sz w:val="28"/>
                <w:szCs w:val="28"/>
                <w14:ligatures w14:val="none"/>
              </w:rPr>
              <w:t>Cây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xanh</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môi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trường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sống</w:t>
            </w:r>
            <w:proofErr w:type="spellEnd"/>
          </w:p>
        </w:tc>
        <w:tc>
          <w:tcPr>
            <w:tcW w:w="2126" w:type="dxa"/>
            <w:gridSpan w:val="2"/>
          </w:tcPr>
          <w:p w14:paraId="673C9687" w14:textId="7AF9187A" w:rsidR="00EE3B35" w:rsidRPr="00E07F61" w:rsidRDefault="00EE3B35" w:rsidP="001A78DC">
            <w:pPr>
              <w:spacing w:after="0" w:line="288" w:lineRule="auto"/>
              <w:rPr>
                <w:rFonts w:eastAsia="Times New Roman" w:cs="Times New Roman"/>
                <w:sz w:val="28"/>
                <w:szCs w:val="28"/>
                <w:lang w:val="nl-NL"/>
                <w14:ligatures w14:val="none"/>
              </w:rPr>
            </w:pPr>
            <w:r w:rsidRPr="00E07F61">
              <w:rPr>
                <w:rFonts w:eastAsia="Times New Roman" w:cs="Times New Roman"/>
                <w:sz w:val="28"/>
                <w:szCs w:val="28"/>
                <w:lang w:val="nl-NL"/>
                <w14:ligatures w14:val="none"/>
              </w:rPr>
              <w:t xml:space="preserve"> </w:t>
            </w:r>
            <w:r w:rsidR="0045474C">
              <w:rPr>
                <w:rFonts w:eastAsia="Times New Roman" w:cs="Times New Roman"/>
                <w:sz w:val="28"/>
                <w:szCs w:val="28"/>
                <w:lang w:val="nl-NL"/>
                <w14:ligatures w14:val="none"/>
              </w:rPr>
              <w:t>Một số loại rau, củ, quả</w:t>
            </w:r>
          </w:p>
          <w:p w14:paraId="1A679CDA" w14:textId="77777777" w:rsidR="00EE3B35" w:rsidRPr="00424119" w:rsidRDefault="00EE3B35" w:rsidP="001A78DC">
            <w:pPr>
              <w:tabs>
                <w:tab w:val="left" w:pos="11125"/>
              </w:tabs>
              <w:spacing w:before="60" w:after="0" w:line="340" w:lineRule="exact"/>
              <w:jc w:val="center"/>
              <w:rPr>
                <w:rFonts w:eastAsia="Calibri" w:cs="Times New Roman"/>
                <w:color w:val="000000"/>
                <w:kern w:val="0"/>
                <w:sz w:val="28"/>
                <w:szCs w:val="28"/>
                <w:lang w:val="vi-VN"/>
                <w14:ligatures w14:val="none"/>
              </w:rPr>
            </w:pPr>
          </w:p>
        </w:tc>
        <w:tc>
          <w:tcPr>
            <w:tcW w:w="2410" w:type="dxa"/>
            <w:gridSpan w:val="2"/>
          </w:tcPr>
          <w:p w14:paraId="13F90893" w14:textId="746FFFD6" w:rsidR="00EE3B35" w:rsidRPr="00E07F61" w:rsidRDefault="00EE3B35" w:rsidP="001A78DC">
            <w:pPr>
              <w:spacing w:after="0" w:line="288" w:lineRule="auto"/>
              <w:rPr>
                <w:rFonts w:eastAsia="Times New Roman" w:cs="Times New Roman"/>
                <w:sz w:val="28"/>
                <w:szCs w:val="28"/>
                <w:lang w:val="nl-NL"/>
                <w14:ligatures w14:val="none"/>
              </w:rPr>
            </w:pPr>
            <w:r w:rsidRPr="00E07F61">
              <w:rPr>
                <w:rFonts w:eastAsia="Times New Roman" w:cs="Times New Roman"/>
                <w:sz w:val="28"/>
                <w:szCs w:val="28"/>
                <w:lang w:val="nl-NL"/>
                <w14:ligatures w14:val="none"/>
              </w:rPr>
              <w:t xml:space="preserve"> </w:t>
            </w:r>
            <w:r w:rsidR="0045474C">
              <w:rPr>
                <w:rFonts w:eastAsia="Times New Roman" w:cs="Times New Roman"/>
                <w:sz w:val="28"/>
                <w:szCs w:val="28"/>
                <w:lang w:val="nl-NL"/>
                <w14:ligatures w14:val="none"/>
              </w:rPr>
              <w:t>Tết mùa xuân</w:t>
            </w:r>
            <w:r w:rsidRPr="00E07F61">
              <w:rPr>
                <w:rFonts w:eastAsia="Times New Roman" w:cs="Times New Roman"/>
                <w:sz w:val="28"/>
                <w:szCs w:val="28"/>
                <w:lang w:val="nl-NL"/>
                <w14:ligatures w14:val="none"/>
              </w:rPr>
              <w:t xml:space="preserve"> </w:t>
            </w:r>
          </w:p>
          <w:p w14:paraId="53CABDC7" w14:textId="77777777" w:rsidR="00EE3B35" w:rsidRPr="00424119" w:rsidRDefault="00EE3B35" w:rsidP="001A78DC">
            <w:pPr>
              <w:tabs>
                <w:tab w:val="left" w:pos="11125"/>
              </w:tabs>
              <w:spacing w:before="60" w:after="0" w:line="340" w:lineRule="exact"/>
              <w:jc w:val="center"/>
              <w:rPr>
                <w:rFonts w:eastAsia="Calibri" w:cs="Times New Roman"/>
                <w:color w:val="000000"/>
                <w:kern w:val="0"/>
                <w:sz w:val="28"/>
                <w:szCs w:val="28"/>
                <w:lang w:val="vi-VN"/>
                <w14:ligatures w14:val="none"/>
              </w:rPr>
            </w:pPr>
          </w:p>
        </w:tc>
        <w:tc>
          <w:tcPr>
            <w:tcW w:w="1985" w:type="dxa"/>
          </w:tcPr>
          <w:p w14:paraId="23DF54FC" w14:textId="16BD987B" w:rsidR="00EE3B35" w:rsidRPr="00914E47" w:rsidRDefault="0045474C" w:rsidP="001A78DC">
            <w:pPr>
              <w:spacing w:before="60" w:after="0" w:line="340" w:lineRule="exact"/>
              <w:jc w:val="both"/>
              <w:rPr>
                <w:rFonts w:eastAsia="Calibri" w:cs="Times New Roman"/>
                <w:bCs/>
                <w:color w:val="000000"/>
                <w:kern w:val="0"/>
                <w:sz w:val="28"/>
                <w:szCs w:val="28"/>
                <w14:ligatures w14:val="none"/>
              </w:rPr>
            </w:pPr>
            <w:proofErr w:type="spellStart"/>
            <w:r>
              <w:rPr>
                <w:rFonts w:eastAsia="Times New Roman" w:cs="Times New Roman"/>
                <w:bCs/>
                <w:sz w:val="28"/>
                <w:szCs w:val="28"/>
                <w14:ligatures w14:val="none"/>
              </w:rPr>
              <w:t>Một</w:t>
            </w:r>
            <w:proofErr w:type="spellEnd"/>
            <w:r>
              <w:rPr>
                <w:rFonts w:eastAsia="Times New Roman" w:cs="Times New Roman"/>
                <w:bCs/>
                <w:sz w:val="28"/>
                <w:szCs w:val="28"/>
                <w14:ligatures w14:val="none"/>
              </w:rPr>
              <w:t xml:space="preserve"> </w:t>
            </w:r>
            <w:proofErr w:type="spellStart"/>
            <w:r>
              <w:rPr>
                <w:rFonts w:eastAsia="Times New Roman" w:cs="Times New Roman"/>
                <w:bCs/>
                <w:sz w:val="28"/>
                <w:szCs w:val="28"/>
                <w14:ligatures w14:val="none"/>
              </w:rPr>
              <w:t>số</w:t>
            </w:r>
            <w:proofErr w:type="spellEnd"/>
            <w:r>
              <w:rPr>
                <w:rFonts w:eastAsia="Times New Roman" w:cs="Times New Roman"/>
                <w:bCs/>
                <w:sz w:val="28"/>
                <w:szCs w:val="28"/>
                <w14:ligatures w14:val="none"/>
              </w:rPr>
              <w:t xml:space="preserve"> </w:t>
            </w:r>
            <w:proofErr w:type="spellStart"/>
            <w:r>
              <w:rPr>
                <w:rFonts w:eastAsia="Times New Roman" w:cs="Times New Roman"/>
                <w:bCs/>
                <w:sz w:val="28"/>
                <w:szCs w:val="28"/>
                <w14:ligatures w14:val="none"/>
              </w:rPr>
              <w:t>loại</w:t>
            </w:r>
            <w:proofErr w:type="spellEnd"/>
            <w:r>
              <w:rPr>
                <w:rFonts w:eastAsia="Times New Roman" w:cs="Times New Roman"/>
                <w:bCs/>
                <w:sz w:val="28"/>
                <w:szCs w:val="28"/>
                <w14:ligatures w14:val="none"/>
              </w:rPr>
              <w:t xml:space="preserve"> </w:t>
            </w:r>
            <w:proofErr w:type="spellStart"/>
            <w:r>
              <w:rPr>
                <w:rFonts w:eastAsia="Times New Roman" w:cs="Times New Roman"/>
                <w:bCs/>
                <w:sz w:val="28"/>
                <w:szCs w:val="28"/>
                <w14:ligatures w14:val="none"/>
              </w:rPr>
              <w:t>hoa</w:t>
            </w:r>
            <w:proofErr w:type="spellEnd"/>
          </w:p>
        </w:tc>
        <w:tc>
          <w:tcPr>
            <w:tcW w:w="1984" w:type="dxa"/>
          </w:tcPr>
          <w:p w14:paraId="49CC0B48" w14:textId="50811A51" w:rsidR="00EE3B35" w:rsidRPr="00424119" w:rsidRDefault="0045474C" w:rsidP="001A78DC">
            <w:pPr>
              <w:spacing w:before="60" w:after="0" w:line="340" w:lineRule="exact"/>
              <w:jc w:val="both"/>
              <w:rPr>
                <w:rFonts w:eastAsia="Calibri" w:cs="Times New Roman"/>
                <w:b/>
                <w:color w:val="000000"/>
                <w:kern w:val="0"/>
                <w:sz w:val="28"/>
                <w:szCs w:val="28"/>
                <w14:ligatures w14:val="none"/>
              </w:rPr>
            </w:pPr>
            <w:r>
              <w:rPr>
                <w:rFonts w:eastAsia="Times New Roman" w:cs="Times New Roman"/>
                <w:sz w:val="28"/>
                <w:szCs w:val="28"/>
                <w:lang w:val="nl-NL"/>
                <w14:ligatures w14:val="none"/>
              </w:rPr>
              <w:t>Ngày QTPN 08/3</w:t>
            </w:r>
          </w:p>
        </w:tc>
        <w:tc>
          <w:tcPr>
            <w:tcW w:w="1701" w:type="dxa"/>
          </w:tcPr>
          <w:p w14:paraId="33D9AACA" w14:textId="77777777" w:rsidR="00EE3B35" w:rsidRPr="00424119" w:rsidRDefault="00EE3B35" w:rsidP="001A78DC">
            <w:pPr>
              <w:spacing w:before="60" w:after="0" w:line="340" w:lineRule="exact"/>
              <w:jc w:val="both"/>
              <w:rPr>
                <w:rFonts w:eastAsia="Calibri" w:cs="Times New Roman"/>
                <w:b/>
                <w:color w:val="000000"/>
                <w:kern w:val="0"/>
                <w:sz w:val="28"/>
                <w:szCs w:val="28"/>
                <w14:ligatures w14:val="none"/>
              </w:rPr>
            </w:pPr>
          </w:p>
        </w:tc>
      </w:tr>
      <w:tr w:rsidR="00EE3B35" w:rsidRPr="00424119" w14:paraId="4C3D25C6" w14:textId="77777777" w:rsidTr="001A78DC">
        <w:trPr>
          <w:trHeight w:val="151"/>
        </w:trPr>
        <w:tc>
          <w:tcPr>
            <w:tcW w:w="1980" w:type="dxa"/>
          </w:tcPr>
          <w:p w14:paraId="1CE7CEB8" w14:textId="77777777" w:rsidR="00EE3B35" w:rsidRPr="00424119" w:rsidRDefault="00EE3B35" w:rsidP="00EE3B35">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Đón trẻ</w:t>
            </w:r>
          </w:p>
          <w:p w14:paraId="03F237AC" w14:textId="77777777" w:rsidR="00EE3B35" w:rsidRPr="00424119" w:rsidRDefault="00EE3B35" w:rsidP="00EE3B35">
            <w:pPr>
              <w:spacing w:before="60" w:after="0" w:line="340" w:lineRule="exact"/>
              <w:jc w:val="both"/>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Trò</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chuyện</w:t>
            </w:r>
            <w:proofErr w:type="spellEnd"/>
          </w:p>
          <w:p w14:paraId="7E4E7841" w14:textId="77777777" w:rsidR="00EE3B35" w:rsidRPr="00424119" w:rsidRDefault="00EE3B35" w:rsidP="00EE3B35">
            <w:pPr>
              <w:spacing w:before="60" w:after="0" w:line="340" w:lineRule="exact"/>
              <w:jc w:val="both"/>
              <w:rPr>
                <w:rFonts w:eastAsia="Calibri" w:cs="Times New Roman"/>
                <w:b/>
                <w:color w:val="000000"/>
                <w:kern w:val="0"/>
                <w:sz w:val="28"/>
                <w:szCs w:val="28"/>
                <w14:ligatures w14:val="none"/>
              </w:rPr>
            </w:pPr>
          </w:p>
        </w:tc>
        <w:tc>
          <w:tcPr>
            <w:tcW w:w="10631" w:type="dxa"/>
            <w:gridSpan w:val="8"/>
          </w:tcPr>
          <w:p w14:paraId="62218665" w14:textId="77777777" w:rsidR="00EE3B35" w:rsidRPr="0050635B" w:rsidRDefault="00EE3B35" w:rsidP="00EE3B35">
            <w:pPr>
              <w:spacing w:after="0" w:line="288" w:lineRule="auto"/>
              <w:rPr>
                <w:rFonts w:eastAsia="Times New Roman" w:cs="Times New Roman"/>
                <w:kern w:val="0"/>
                <w:sz w:val="28"/>
                <w:szCs w:val="28"/>
                <w14:ligatures w14:val="none"/>
              </w:rPr>
            </w:pPr>
            <w:r w:rsidRPr="00424119">
              <w:rPr>
                <w:rFonts w:eastAsia="Calibri" w:cs="Times New Roman"/>
                <w:color w:val="000000"/>
                <w:kern w:val="0"/>
                <w:sz w:val="28"/>
                <w:szCs w:val="28"/>
                <w:lang w:val="vi-VN"/>
                <w14:ligatures w14:val="none"/>
              </w:rPr>
              <w:t>- Cô đón trẻ:</w:t>
            </w:r>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Đón</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vào</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lớp</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tự</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cất</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đồ</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dùng</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cá</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nhân</w:t>
            </w:r>
            <w:proofErr w:type="spellEnd"/>
            <w:r w:rsidRPr="0050635B">
              <w:rPr>
                <w:rFonts w:eastAsia="Times New Roman" w:cs="Times New Roman"/>
                <w:kern w:val="0"/>
                <w:sz w:val="28"/>
                <w:szCs w:val="28"/>
                <w14:ligatures w14:val="none"/>
              </w:rPr>
              <w:t>.</w:t>
            </w:r>
          </w:p>
          <w:p w14:paraId="3B2DC176" w14:textId="77777777" w:rsidR="00EE3B35" w:rsidRPr="0050635B" w:rsidRDefault="00EE3B35" w:rsidP="00EE3B35">
            <w:pPr>
              <w:spacing w:after="0" w:line="288" w:lineRule="auto"/>
              <w:rPr>
                <w:rFonts w:eastAsia="Times New Roman" w:cs="Times New Roman"/>
                <w:kern w:val="0"/>
                <w:sz w:val="28"/>
                <w:szCs w:val="28"/>
                <w14:ligatures w14:val="none"/>
              </w:rPr>
            </w:pPr>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Cô</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trao</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đổi</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với</w:t>
            </w:r>
            <w:proofErr w:type="spellEnd"/>
            <w:r w:rsidRPr="0050635B">
              <w:rPr>
                <w:rFonts w:eastAsia="Times New Roman" w:cs="Times New Roman"/>
                <w:kern w:val="0"/>
                <w:sz w:val="28"/>
                <w:szCs w:val="28"/>
                <w14:ligatures w14:val="none"/>
              </w:rPr>
              <w:t xml:space="preserve"> cha </w:t>
            </w:r>
            <w:proofErr w:type="spellStart"/>
            <w:r w:rsidRPr="0050635B">
              <w:rPr>
                <w:rFonts w:eastAsia="Times New Roman" w:cs="Times New Roman"/>
                <w:kern w:val="0"/>
                <w:sz w:val="28"/>
                <w:szCs w:val="28"/>
                <w14:ligatures w14:val="none"/>
              </w:rPr>
              <w:t>mẹ</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về</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tình</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hình</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của</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ở </w:t>
            </w:r>
            <w:proofErr w:type="spellStart"/>
            <w:r w:rsidRPr="0050635B">
              <w:rPr>
                <w:rFonts w:eastAsia="Times New Roman" w:cs="Times New Roman"/>
                <w:kern w:val="0"/>
                <w:sz w:val="28"/>
                <w:szCs w:val="28"/>
                <w14:ligatures w14:val="none"/>
              </w:rPr>
              <w:t>lớp</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và</w:t>
            </w:r>
            <w:proofErr w:type="spellEnd"/>
            <w:r w:rsidRPr="0050635B">
              <w:rPr>
                <w:rFonts w:eastAsia="Times New Roman" w:cs="Times New Roman"/>
                <w:kern w:val="0"/>
                <w:sz w:val="28"/>
                <w:szCs w:val="28"/>
                <w14:ligatures w14:val="none"/>
              </w:rPr>
              <w:t xml:space="preserve"> ở </w:t>
            </w:r>
            <w:proofErr w:type="spellStart"/>
            <w:r w:rsidRPr="0050635B">
              <w:rPr>
                <w:rFonts w:eastAsia="Times New Roman" w:cs="Times New Roman"/>
                <w:kern w:val="0"/>
                <w:sz w:val="28"/>
                <w:szCs w:val="28"/>
                <w14:ligatures w14:val="none"/>
              </w:rPr>
              <w:t>nhà</w:t>
            </w:r>
            <w:proofErr w:type="spellEnd"/>
            <w:r w:rsidRPr="0050635B">
              <w:rPr>
                <w:rFonts w:eastAsia="Times New Roman" w:cs="Times New Roman"/>
                <w:kern w:val="0"/>
                <w:sz w:val="28"/>
                <w:szCs w:val="28"/>
                <w14:ligatures w14:val="none"/>
              </w:rPr>
              <w:t>.</w:t>
            </w:r>
          </w:p>
          <w:p w14:paraId="65638D81" w14:textId="77777777" w:rsidR="00EE3B35" w:rsidRPr="00424119" w:rsidRDefault="00EE3B35" w:rsidP="00EE3B35">
            <w:pPr>
              <w:spacing w:after="0" w:line="288" w:lineRule="auto"/>
              <w:jc w:val="both"/>
              <w:rPr>
                <w:rFonts w:eastAsia="Calibri" w:cs="Times New Roman"/>
                <w:b/>
                <w:i/>
                <w:color w:val="000000"/>
                <w:kern w:val="0"/>
                <w:sz w:val="28"/>
                <w:szCs w:val="28"/>
                <w14:ligatures w14:val="none"/>
              </w:rPr>
            </w:pPr>
            <w:r w:rsidRPr="00424119">
              <w:rPr>
                <w:rFonts w:eastAsia="Calibri" w:cs="Times New Roman"/>
                <w:color w:val="000000"/>
                <w:kern w:val="0"/>
                <w:sz w:val="28"/>
                <w:szCs w:val="28"/>
                <w:lang w:val="vi-VN"/>
                <w14:ligatures w14:val="none"/>
              </w:rPr>
              <w:t xml:space="preserve"> </w:t>
            </w:r>
            <w:r>
              <w:rPr>
                <w:rFonts w:eastAsia="Calibri" w:cs="Times New Roman"/>
                <w:color w:val="000000"/>
                <w:kern w:val="0"/>
                <w:sz w:val="28"/>
                <w:szCs w:val="28"/>
                <w14:ligatures w14:val="none"/>
              </w:rPr>
              <w:t>- Q</w:t>
            </w:r>
            <w:r w:rsidRPr="00424119">
              <w:rPr>
                <w:rFonts w:eastAsia="Calibri" w:cs="Times New Roman"/>
                <w:color w:val="000000"/>
                <w:kern w:val="0"/>
                <w:sz w:val="28"/>
                <w:szCs w:val="28"/>
                <w:lang w:val="vi-VN"/>
                <w14:ligatures w14:val="none"/>
              </w:rPr>
              <w:t>uan tâm đến sức khỏe của trẻ; quan sát, nhắc nhở trẻ sử dụng một số từ chào hỏi và từ lễ phép phù hợp tình huống</w:t>
            </w:r>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thể</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hiện</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hành</w:t>
            </w:r>
            <w:proofErr w:type="spellEnd"/>
            <w:r w:rsidRPr="00424119">
              <w:rPr>
                <w:rFonts w:eastAsia="Calibri" w:cs="Times New Roman"/>
                <w:color w:val="000000"/>
                <w:kern w:val="0"/>
                <w:sz w:val="28"/>
                <w:szCs w:val="28"/>
                <w14:ligatures w14:val="none"/>
              </w:rPr>
              <w:t xml:space="preserve"> vi </w:t>
            </w:r>
            <w:proofErr w:type="spellStart"/>
            <w:r w:rsidRPr="00424119">
              <w:rPr>
                <w:rFonts w:eastAsia="Calibri" w:cs="Times New Roman"/>
                <w:color w:val="000000"/>
                <w:kern w:val="0"/>
                <w:sz w:val="28"/>
                <w:szCs w:val="28"/>
                <w14:ligatures w14:val="none"/>
              </w:rPr>
              <w:t>thói</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quen</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văn</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minh</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lịch</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sự</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khi</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giao</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tiếp</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với</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người</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khác</w:t>
            </w:r>
            <w:proofErr w:type="spellEnd"/>
            <w:r w:rsidRPr="00424119">
              <w:rPr>
                <w:rFonts w:eastAsia="Calibri" w:cs="Times New Roman"/>
                <w:color w:val="000000"/>
                <w:kern w:val="0"/>
                <w:sz w:val="28"/>
                <w:szCs w:val="28"/>
                <w14:ligatures w14:val="none"/>
              </w:rPr>
              <w:t xml:space="preserve">. </w:t>
            </w:r>
          </w:p>
          <w:p w14:paraId="37386C33" w14:textId="29788EE5" w:rsidR="00EE3B35" w:rsidRPr="00E356AE" w:rsidRDefault="00EE3B35" w:rsidP="00EE3B35">
            <w:pPr>
              <w:spacing w:after="0" w:line="240" w:lineRule="auto"/>
              <w:rPr>
                <w:rFonts w:eastAsia="Times New Roman" w:cs="Times New Roman"/>
                <w:kern w:val="0"/>
                <w:sz w:val="28"/>
                <w:szCs w:val="28"/>
                <w14:ligatures w14:val="none"/>
              </w:rPr>
            </w:pPr>
            <w:r w:rsidRPr="00E356AE">
              <w:rPr>
                <w:rFonts w:eastAsia="Times New Roman" w:cs="Times New Roman"/>
                <w:kern w:val="0"/>
                <w:sz w:val="28"/>
                <w:szCs w:val="28"/>
                <w14:ligatures w14:val="none"/>
              </w:rPr>
              <w:t xml:space="preserve">- Cho </w:t>
            </w:r>
            <w:proofErr w:type="spellStart"/>
            <w:r w:rsidRPr="00E356AE">
              <w:rPr>
                <w:rFonts w:eastAsia="Times New Roman" w:cs="Times New Roman"/>
                <w:kern w:val="0"/>
                <w:sz w:val="28"/>
                <w:szCs w:val="28"/>
                <w14:ligatures w14:val="none"/>
              </w:rPr>
              <w:t>trẻ</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xem</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tranh</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ảnh</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và</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trò</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chuyện</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với</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trẻ</w:t>
            </w:r>
            <w:proofErr w:type="spellEnd"/>
            <w:r w:rsidRPr="00E356AE">
              <w:rPr>
                <w:rFonts w:eastAsia="Times New Roman" w:cs="Times New Roman"/>
                <w:kern w:val="0"/>
                <w:sz w:val="28"/>
                <w:szCs w:val="28"/>
                <w14:ligatures w14:val="none"/>
              </w:rPr>
              <w:t xml:space="preserve"> </w:t>
            </w:r>
            <w:proofErr w:type="spellStart"/>
            <w:r w:rsidRPr="00E356AE">
              <w:rPr>
                <w:rFonts w:eastAsia="Times New Roman" w:cs="Times New Roman"/>
                <w:kern w:val="0"/>
                <w:sz w:val="28"/>
                <w:szCs w:val="28"/>
                <w14:ligatures w14:val="none"/>
              </w:rPr>
              <w:t>về</w:t>
            </w:r>
            <w:proofErr w:type="spellEnd"/>
            <w:r w:rsidRPr="00E356AE">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cây</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xanh</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rau</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củ</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quả</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tết</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và</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mùa</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xuân</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một</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số</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loại</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hoa</w:t>
            </w:r>
            <w:proofErr w:type="spellEnd"/>
            <w:r w:rsidR="00790CEC">
              <w:rPr>
                <w:rFonts w:eastAsia="Times New Roman" w:cs="Times New Roman"/>
                <w:kern w:val="0"/>
                <w:sz w:val="28"/>
                <w:szCs w:val="28"/>
                <w14:ligatures w14:val="none"/>
              </w:rPr>
              <w:t xml:space="preserve">, </w:t>
            </w:r>
            <w:proofErr w:type="spellStart"/>
            <w:r w:rsidR="00790CEC">
              <w:rPr>
                <w:rFonts w:eastAsia="Times New Roman" w:cs="Times New Roman"/>
                <w:kern w:val="0"/>
                <w:sz w:val="28"/>
                <w:szCs w:val="28"/>
                <w14:ligatures w14:val="none"/>
              </w:rPr>
              <w:t>ngày</w:t>
            </w:r>
            <w:proofErr w:type="spellEnd"/>
            <w:r w:rsidR="00790CEC">
              <w:rPr>
                <w:rFonts w:eastAsia="Times New Roman" w:cs="Times New Roman"/>
                <w:kern w:val="0"/>
                <w:sz w:val="28"/>
                <w:szCs w:val="28"/>
                <w14:ligatures w14:val="none"/>
              </w:rPr>
              <w:t xml:space="preserve"> QTPN 08/3</w:t>
            </w:r>
            <w:r w:rsidRPr="00E356AE">
              <w:rPr>
                <w:rFonts w:eastAsia="Times New Roman" w:cs="Times New Roman"/>
                <w:kern w:val="0"/>
                <w:sz w:val="28"/>
                <w:szCs w:val="28"/>
                <w14:ligatures w14:val="none"/>
              </w:rPr>
              <w:t xml:space="preserve"> </w:t>
            </w:r>
          </w:p>
          <w:p w14:paraId="0A9BAE4E"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Trò chuyện với trẻ về ô nhiễm môi trường (tình trạng bị ô nhiễm bởi rác thảo, các chất hoá học... dẫn tới sự phá huỷ môi trường =&gt; ảnh hưởng đến sức khoẻ con người =&gt; dẫn dắt trẻ có hành động giữ gìn MT  </w:t>
            </w:r>
            <w:r>
              <w:rPr>
                <w:rFonts w:eastAsia="Times New Roman" w:cs="Times New Roman"/>
                <w:kern w:val="0"/>
                <w:sz w:val="28"/>
                <w:szCs w:val="28"/>
                <w:lang w:val="nl-NL"/>
                <w14:ligatures w14:val="none"/>
              </w:rPr>
              <w:t>x</w:t>
            </w:r>
            <w:r w:rsidRPr="00E356AE">
              <w:rPr>
                <w:rFonts w:eastAsia="Times New Roman" w:cs="Times New Roman"/>
                <w:kern w:val="0"/>
                <w:sz w:val="28"/>
                <w:szCs w:val="28"/>
                <w:lang w:val="nl-NL"/>
                <w14:ligatures w14:val="none"/>
              </w:rPr>
              <w:t>-s-đ  biết tiết kiệm tài nguyên</w:t>
            </w:r>
          </w:p>
          <w:p w14:paraId="117AAEA5"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Biết 1 số ứng sử về giới tính: Đi vs đúng nơi qui định, biết 1 số đặc điểm sở thích của bản thân và biết tự chăm sóc bảo vệ bản thân như: </w:t>
            </w:r>
          </w:p>
          <w:p w14:paraId="2A8AAE49"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 Không chơi những đồ vật sắc nhọn</w:t>
            </w:r>
          </w:p>
          <w:p w14:paraId="254CDECB"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 Không chơi ở những nơi gần ao hồ, sông suối</w:t>
            </w:r>
          </w:p>
          <w:p w14:paraId="110BD509"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 Khi thấy người nóng sốt đổ mồ hôi thì các con phải chia sẻ với người lớn, những người mà các con tin tưởng nhất.</w:t>
            </w:r>
          </w:p>
          <w:p w14:paraId="0DF87218"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 Khi bị lạc các con cần bình tĩnh nhờ người lớn nhờ các chú công an giúp đỡ</w:t>
            </w:r>
          </w:p>
          <w:p w14:paraId="0F3DC290" w14:textId="77777777" w:rsidR="00EE3B35" w:rsidRPr="00E356AE" w:rsidRDefault="00EE3B35" w:rsidP="00EE3B35">
            <w:pPr>
              <w:tabs>
                <w:tab w:val="center" w:pos="4320"/>
                <w:tab w:val="right" w:pos="8640"/>
              </w:tabs>
              <w:spacing w:after="0" w:line="26" w:lineRule="atLeast"/>
              <w:jc w:val="both"/>
              <w:rPr>
                <w:rFonts w:eastAsia="Times New Roman" w:cs="Times New Roman"/>
                <w:kern w:val="0"/>
                <w:sz w:val="28"/>
                <w:szCs w:val="28"/>
                <w:lang w:val="nl-NL"/>
                <w14:ligatures w14:val="none"/>
              </w:rPr>
            </w:pPr>
            <w:r w:rsidRPr="00E356AE">
              <w:rPr>
                <w:rFonts w:eastAsia="Times New Roman" w:cs="Times New Roman"/>
                <w:kern w:val="0"/>
                <w:sz w:val="28"/>
                <w:szCs w:val="28"/>
                <w:lang w:val="nl-NL"/>
                <w14:ligatures w14:val="none"/>
              </w:rPr>
              <w:t xml:space="preserve">- Trò chuyện với trẻ về các PTGT đường bộ mà trẻ biết (xe đạp, xe máy, </w:t>
            </w:r>
            <w:r>
              <w:rPr>
                <w:rFonts w:eastAsia="Times New Roman" w:cs="Times New Roman"/>
                <w:kern w:val="0"/>
                <w:sz w:val="28"/>
                <w:szCs w:val="28"/>
                <w:lang w:val="nl-NL"/>
                <w14:ligatures w14:val="none"/>
              </w:rPr>
              <w:t>ô</w:t>
            </w:r>
            <w:r w:rsidRPr="00E356AE">
              <w:rPr>
                <w:rFonts w:eastAsia="Times New Roman" w:cs="Times New Roman"/>
                <w:kern w:val="0"/>
                <w:sz w:val="28"/>
                <w:szCs w:val="28"/>
                <w:lang w:val="nl-NL"/>
                <w14:ligatures w14:val="none"/>
              </w:rPr>
              <w:t xml:space="preserve"> tô) </w:t>
            </w:r>
            <w:r>
              <w:rPr>
                <w:rFonts w:eastAsia="Times New Roman" w:cs="Times New Roman"/>
                <w:kern w:val="0"/>
                <w:sz w:val="28"/>
                <w:szCs w:val="28"/>
                <w:lang w:val="nl-NL"/>
                <w14:ligatures w14:val="none"/>
              </w:rPr>
              <w:t>-</w:t>
            </w:r>
            <w:r w:rsidRPr="00E356AE">
              <w:rPr>
                <w:rFonts w:eastAsia="Times New Roman" w:cs="Times New Roman"/>
                <w:kern w:val="0"/>
                <w:sz w:val="28"/>
                <w:szCs w:val="28"/>
                <w:lang w:val="nl-NL"/>
                <w14:ligatures w14:val="none"/>
              </w:rPr>
              <w:t>&gt; GD trẻ khi được người lớn trở đi học, ngồi trên xe máy phải đội mũ bảo hiểm. Đi bộ trên lề đường đi về phía bên phải, không chơi bóng ở giữa lòng đường, khi ngồi trên ô tô phải ngồi ngay ngắn không thò đầu thò tay ra ngoài và phải thắt dây an toàn. Qua ngã tư đường phố có tín hiệu đèn đỏ dừng lại, đèn xanh mới được đi. Trẻ em qua đường phải có người lớn đi cùng</w:t>
            </w:r>
          </w:p>
          <w:p w14:paraId="4B944E29" w14:textId="77777777" w:rsidR="00EE3B35" w:rsidRPr="00424119" w:rsidRDefault="00EE3B35" w:rsidP="00EE3B35">
            <w:pPr>
              <w:spacing w:before="60" w:after="0" w:line="340" w:lineRule="exact"/>
              <w:jc w:val="both"/>
              <w:rPr>
                <w:rFonts w:eastAsia="Calibri" w:cs="Times New Roman"/>
                <w:color w:val="000000"/>
                <w:kern w:val="0"/>
                <w:sz w:val="28"/>
                <w:szCs w:val="28"/>
                <w:lang w:val="vi-VN"/>
                <w14:ligatures w14:val="none"/>
              </w:rPr>
            </w:pPr>
          </w:p>
        </w:tc>
        <w:tc>
          <w:tcPr>
            <w:tcW w:w="1701" w:type="dxa"/>
          </w:tcPr>
          <w:p w14:paraId="13876512" w14:textId="77777777" w:rsidR="00EE3B35" w:rsidRPr="00424119" w:rsidRDefault="00EE3B35" w:rsidP="00EE3B35">
            <w:pPr>
              <w:spacing w:before="60" w:after="0" w:line="340" w:lineRule="exact"/>
              <w:jc w:val="both"/>
              <w:rPr>
                <w:rFonts w:eastAsia="Calibri" w:cs="Times New Roman"/>
                <w:color w:val="000000"/>
                <w:kern w:val="0"/>
                <w:sz w:val="28"/>
                <w:szCs w:val="28"/>
                <w:lang w:val="vi-VN"/>
                <w14:ligatures w14:val="none"/>
              </w:rPr>
            </w:pPr>
          </w:p>
        </w:tc>
      </w:tr>
      <w:tr w:rsidR="00EE3B35" w:rsidRPr="00424119" w14:paraId="1C896611" w14:textId="77777777" w:rsidTr="001A78DC">
        <w:trPr>
          <w:trHeight w:val="151"/>
        </w:trPr>
        <w:tc>
          <w:tcPr>
            <w:tcW w:w="1980" w:type="dxa"/>
          </w:tcPr>
          <w:p w14:paraId="60DF0CA5" w14:textId="77777777" w:rsidR="00EE3B35" w:rsidRPr="00424119" w:rsidRDefault="00EE3B35" w:rsidP="001A78DC">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TD sáng</w:t>
            </w:r>
          </w:p>
        </w:tc>
        <w:tc>
          <w:tcPr>
            <w:tcW w:w="8647" w:type="dxa"/>
            <w:gridSpan w:val="7"/>
          </w:tcPr>
          <w:p w14:paraId="67F50F79" w14:textId="7711ACD9" w:rsidR="00EE3B35" w:rsidRPr="00EE3B35"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Tập</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trên</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nền</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nhạc</w:t>
            </w:r>
            <w:proofErr w:type="spellEnd"/>
            <w:r w:rsidRPr="00424119">
              <w:rPr>
                <w:rFonts w:eastAsia="Calibri" w:cs="Times New Roman"/>
                <w:color w:val="000000"/>
                <w:kern w:val="0"/>
                <w:sz w:val="28"/>
                <w:szCs w:val="28"/>
                <w14:ligatures w14:val="none"/>
              </w:rPr>
              <w:t xml:space="preserve"> </w:t>
            </w:r>
            <w:proofErr w:type="spellStart"/>
            <w:r w:rsidRPr="00424119">
              <w:rPr>
                <w:rFonts w:eastAsia="Calibri" w:cs="Times New Roman"/>
                <w:color w:val="000000"/>
                <w:kern w:val="0"/>
                <w:sz w:val="28"/>
                <w:szCs w:val="28"/>
                <w14:ligatures w14:val="none"/>
              </w:rPr>
              <w:t>bài</w:t>
            </w:r>
            <w:proofErr w:type="spellEnd"/>
            <w:r w:rsidRPr="00424119">
              <w:rPr>
                <w:rFonts w:eastAsia="Calibri" w:cs="Times New Roman"/>
                <w:color w:val="000000"/>
                <w:kern w:val="0"/>
                <w:sz w:val="28"/>
                <w:szCs w:val="28"/>
                <w14:ligatures w14:val="none"/>
              </w:rPr>
              <w:t xml:space="preserve"> </w:t>
            </w:r>
            <w:r w:rsidRPr="004A1D38">
              <w:rPr>
                <w:sz w:val="28"/>
                <w:szCs w:val="28"/>
                <w:lang w:val="nl-NL"/>
              </w:rPr>
              <w:t>“</w:t>
            </w:r>
            <w:r w:rsidRPr="00EE3B35">
              <w:rPr>
                <w:sz w:val="28"/>
                <w:szCs w:val="28"/>
              </w:rPr>
              <w:t xml:space="preserve">Em </w:t>
            </w:r>
            <w:proofErr w:type="spellStart"/>
            <w:r w:rsidRPr="00EE3B35">
              <w:rPr>
                <w:sz w:val="28"/>
                <w:szCs w:val="28"/>
              </w:rPr>
              <w:t>yêu</w:t>
            </w:r>
            <w:proofErr w:type="spellEnd"/>
            <w:r w:rsidRPr="00EE3B35">
              <w:rPr>
                <w:sz w:val="28"/>
                <w:szCs w:val="28"/>
              </w:rPr>
              <w:t xml:space="preserve"> </w:t>
            </w:r>
            <w:proofErr w:type="spellStart"/>
            <w:r w:rsidRPr="00EE3B35">
              <w:rPr>
                <w:sz w:val="28"/>
                <w:szCs w:val="28"/>
              </w:rPr>
              <w:t>cây</w:t>
            </w:r>
            <w:proofErr w:type="spellEnd"/>
            <w:r w:rsidRPr="00EE3B35">
              <w:rPr>
                <w:sz w:val="28"/>
                <w:szCs w:val="28"/>
              </w:rPr>
              <w:t xml:space="preserve"> </w:t>
            </w:r>
            <w:proofErr w:type="spellStart"/>
            <w:r w:rsidRPr="00EE3B35">
              <w:rPr>
                <w:sz w:val="28"/>
                <w:szCs w:val="28"/>
              </w:rPr>
              <w:t>xanh</w:t>
            </w:r>
            <w:proofErr w:type="spellEnd"/>
            <w:r w:rsidRPr="00EE3B35">
              <w:rPr>
                <w:sz w:val="28"/>
                <w:szCs w:val="28"/>
              </w:rPr>
              <w:t xml:space="preserve">, </w:t>
            </w:r>
            <w:proofErr w:type="spellStart"/>
            <w:r w:rsidRPr="00EE3B35">
              <w:rPr>
                <w:sz w:val="28"/>
                <w:szCs w:val="28"/>
              </w:rPr>
              <w:t>Đố</w:t>
            </w:r>
            <w:proofErr w:type="spellEnd"/>
            <w:r w:rsidRPr="00EE3B35">
              <w:rPr>
                <w:sz w:val="28"/>
                <w:szCs w:val="28"/>
              </w:rPr>
              <w:t xml:space="preserve"> </w:t>
            </w:r>
            <w:proofErr w:type="spellStart"/>
            <w:r w:rsidRPr="00EE3B35">
              <w:rPr>
                <w:sz w:val="28"/>
                <w:szCs w:val="28"/>
              </w:rPr>
              <w:t>quả</w:t>
            </w:r>
            <w:proofErr w:type="spellEnd"/>
            <w:r w:rsidRPr="00EE3B35">
              <w:rPr>
                <w:sz w:val="28"/>
                <w:szCs w:val="28"/>
              </w:rPr>
              <w:t xml:space="preserve">, </w:t>
            </w:r>
            <w:proofErr w:type="spellStart"/>
            <w:r w:rsidRPr="00EE3B35">
              <w:rPr>
                <w:sz w:val="28"/>
                <w:szCs w:val="28"/>
              </w:rPr>
              <w:t>Sắp</w:t>
            </w:r>
            <w:proofErr w:type="spellEnd"/>
            <w:r w:rsidRPr="00EE3B35">
              <w:rPr>
                <w:sz w:val="28"/>
                <w:szCs w:val="28"/>
              </w:rPr>
              <w:t xml:space="preserve"> </w:t>
            </w:r>
            <w:proofErr w:type="spellStart"/>
            <w:r w:rsidRPr="00EE3B35">
              <w:rPr>
                <w:sz w:val="28"/>
                <w:szCs w:val="28"/>
              </w:rPr>
              <w:t>đến</w:t>
            </w:r>
            <w:proofErr w:type="spellEnd"/>
            <w:r w:rsidRPr="00EE3B35">
              <w:rPr>
                <w:sz w:val="28"/>
                <w:szCs w:val="28"/>
              </w:rPr>
              <w:t xml:space="preserve"> </w:t>
            </w:r>
            <w:proofErr w:type="spellStart"/>
            <w:r w:rsidRPr="00EE3B35">
              <w:rPr>
                <w:sz w:val="28"/>
                <w:szCs w:val="28"/>
              </w:rPr>
              <w:t>tết</w:t>
            </w:r>
            <w:proofErr w:type="spellEnd"/>
            <w:r w:rsidRPr="00EE3B35">
              <w:rPr>
                <w:sz w:val="28"/>
                <w:szCs w:val="28"/>
              </w:rPr>
              <w:t xml:space="preserve"> </w:t>
            </w:r>
            <w:proofErr w:type="spellStart"/>
            <w:r w:rsidRPr="00EE3B35">
              <w:rPr>
                <w:sz w:val="28"/>
                <w:szCs w:val="28"/>
              </w:rPr>
              <w:t>rồi</w:t>
            </w:r>
            <w:proofErr w:type="spellEnd"/>
            <w:r w:rsidRPr="00EE3B35">
              <w:rPr>
                <w:sz w:val="28"/>
                <w:szCs w:val="28"/>
              </w:rPr>
              <w:t xml:space="preserve">, </w:t>
            </w:r>
            <w:proofErr w:type="spellStart"/>
            <w:r w:rsidRPr="00EE3B35">
              <w:rPr>
                <w:sz w:val="28"/>
                <w:szCs w:val="28"/>
              </w:rPr>
              <w:t>Màu</w:t>
            </w:r>
            <w:proofErr w:type="spellEnd"/>
            <w:r w:rsidRPr="00EE3B35">
              <w:rPr>
                <w:sz w:val="28"/>
                <w:szCs w:val="28"/>
              </w:rPr>
              <w:t xml:space="preserve"> </w:t>
            </w:r>
            <w:proofErr w:type="spellStart"/>
            <w:r w:rsidRPr="00EE3B35">
              <w:rPr>
                <w:sz w:val="28"/>
                <w:szCs w:val="28"/>
              </w:rPr>
              <w:t>hoa</w:t>
            </w:r>
            <w:proofErr w:type="spellEnd"/>
            <w:r w:rsidRPr="00EE3B35">
              <w:rPr>
                <w:sz w:val="28"/>
                <w:szCs w:val="28"/>
              </w:rPr>
              <w:t xml:space="preserve">, </w:t>
            </w:r>
            <w:r w:rsidRPr="00EE3B35">
              <w:rPr>
                <w:sz w:val="28"/>
                <w:szCs w:val="28"/>
                <w:lang w:val="nl-NL"/>
              </w:rPr>
              <w:t xml:space="preserve">Ngày vui mồng </w:t>
            </w:r>
            <w:r w:rsidR="00CC6F30">
              <w:rPr>
                <w:sz w:val="28"/>
                <w:szCs w:val="28"/>
                <w:lang w:val="nl-NL"/>
              </w:rPr>
              <w:t>08/3</w:t>
            </w:r>
            <w:r w:rsidRPr="00EE3B35">
              <w:rPr>
                <w:sz w:val="28"/>
                <w:szCs w:val="28"/>
                <w:lang w:val="nl-NL"/>
              </w:rPr>
              <w:t>”</w:t>
            </w:r>
          </w:p>
          <w:p w14:paraId="3F5F86A0"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b/>
                <w:i/>
                <w:color w:val="000000"/>
                <w:kern w:val="0"/>
                <w:sz w:val="28"/>
                <w:szCs w:val="28"/>
                <w:lang w:val="vi-VN"/>
                <w14:ligatures w14:val="none"/>
              </w:rPr>
              <w:t>Rèn kỹ năng lấy và cất dụng cụ tập thể dục, kỹ năng xếp hàng</w:t>
            </w:r>
          </w:p>
        </w:tc>
        <w:tc>
          <w:tcPr>
            <w:tcW w:w="1984" w:type="dxa"/>
          </w:tcPr>
          <w:p w14:paraId="4EBC70A8"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701" w:type="dxa"/>
          </w:tcPr>
          <w:p w14:paraId="2E3AB047"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2F61BF6A" w14:textId="77777777" w:rsidTr="001A78DC">
        <w:trPr>
          <w:trHeight w:val="151"/>
        </w:trPr>
        <w:tc>
          <w:tcPr>
            <w:tcW w:w="1980" w:type="dxa"/>
            <w:vMerge w:val="restart"/>
            <w:vAlign w:val="center"/>
          </w:tcPr>
          <w:p w14:paraId="5E1D5E95" w14:textId="77777777" w:rsidR="00EE3B35" w:rsidRPr="00424119" w:rsidRDefault="00EE3B35" w:rsidP="001A78DC">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học</w:t>
            </w:r>
          </w:p>
        </w:tc>
        <w:tc>
          <w:tcPr>
            <w:tcW w:w="992" w:type="dxa"/>
          </w:tcPr>
          <w:p w14:paraId="27C2741D"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1843" w:type="dxa"/>
            <w:gridSpan w:val="2"/>
          </w:tcPr>
          <w:p w14:paraId="69ED4B48" w14:textId="77777777" w:rsidR="00EE3B35" w:rsidRPr="00424119" w:rsidRDefault="00EE3B35" w:rsidP="001A78DC">
            <w:pPr>
              <w:spacing w:after="0" w:line="288" w:lineRule="auto"/>
              <w:jc w:val="center"/>
              <w:rPr>
                <w:rFonts w:eastAsia="Calibri" w:cs="Times New Roman"/>
                <w:b/>
                <w:bCs/>
                <w:kern w:val="0"/>
                <w:sz w:val="28"/>
                <w:szCs w:val="28"/>
                <w14:ligatures w14:val="none"/>
              </w:rPr>
            </w:pPr>
            <w:r w:rsidRPr="00424119">
              <w:rPr>
                <w:rFonts w:eastAsia="Calibri" w:cs="Times New Roman"/>
                <w:b/>
                <w:bCs/>
                <w:kern w:val="0"/>
                <w:sz w:val="28"/>
                <w:szCs w:val="28"/>
                <w14:ligatures w14:val="none"/>
              </w:rPr>
              <w:t>PTTC</w:t>
            </w:r>
          </w:p>
          <w:p w14:paraId="4F6E05B0" w14:textId="77777777" w:rsidR="00EE3B35" w:rsidRPr="00424119" w:rsidRDefault="00EE3B35" w:rsidP="001A78DC">
            <w:pPr>
              <w:spacing w:after="0" w:line="288" w:lineRule="auto"/>
              <w:jc w:val="both"/>
              <w:rPr>
                <w:rFonts w:eastAsia="Calibri" w:cs="Times New Roman"/>
                <w:b/>
                <w:kern w:val="0"/>
                <w:sz w:val="28"/>
                <w:szCs w:val="28"/>
                <w14:ligatures w14:val="none"/>
              </w:rPr>
            </w:pPr>
            <w:r w:rsidRPr="00424119">
              <w:rPr>
                <w:rFonts w:eastAsia="Calibri" w:cs="Times New Roman"/>
                <w:kern w:val="0"/>
                <w:sz w:val="28"/>
                <w:szCs w:val="28"/>
                <w14:ligatures w14:val="none"/>
              </w:rPr>
              <w:t xml:space="preserve"> </w:t>
            </w:r>
            <w:r w:rsidRPr="00424119">
              <w:rPr>
                <w:rFonts w:eastAsia="Calibri" w:cs="Times New Roman"/>
                <w:kern w:val="0"/>
                <w:sz w:val="28"/>
                <w:szCs w:val="22"/>
                <w14:ligatures w14:val="none"/>
              </w:rPr>
              <w:t>*</w:t>
            </w:r>
            <w:proofErr w:type="spellStart"/>
            <w:r w:rsidRPr="00424119">
              <w:rPr>
                <w:rFonts w:eastAsia="Calibri" w:cs="Times New Roman"/>
                <w:b/>
                <w:kern w:val="0"/>
                <w:sz w:val="28"/>
                <w:szCs w:val="28"/>
                <w14:ligatures w14:val="none"/>
              </w:rPr>
              <w:t>Bé</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yêu</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vận</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động</w:t>
            </w:r>
            <w:proofErr w:type="spellEnd"/>
            <w:r w:rsidRPr="00424119">
              <w:rPr>
                <w:rFonts w:eastAsia="Calibri" w:cs="Times New Roman"/>
                <w:b/>
                <w:kern w:val="0"/>
                <w:sz w:val="28"/>
                <w:szCs w:val="28"/>
                <w14:ligatures w14:val="none"/>
              </w:rPr>
              <w:t>:</w:t>
            </w:r>
          </w:p>
          <w:p w14:paraId="134169F8" w14:textId="234788B4" w:rsidR="00E03AD7" w:rsidRPr="00E03AD7" w:rsidRDefault="00EE3B35" w:rsidP="00E03AD7">
            <w:pPr>
              <w:rPr>
                <w:rFonts w:eastAsia="Times New Roman" w:cs="Times New Roman"/>
                <w:kern w:val="0"/>
                <w:sz w:val="28"/>
                <w:szCs w:val="28"/>
                <w14:ligatures w14:val="none"/>
              </w:rPr>
            </w:pPr>
            <w:r>
              <w:rPr>
                <w:rFonts w:eastAsia="Calibri" w:cs="Times New Roman"/>
                <w:kern w:val="0"/>
                <w:sz w:val="28"/>
                <w:szCs w:val="28"/>
                <w14:ligatures w14:val="none"/>
              </w:rPr>
              <w:t xml:space="preserve">- </w:t>
            </w:r>
            <w:r w:rsidRPr="00512648">
              <w:rPr>
                <w:rFonts w:eastAsia="Calibri" w:cs="Times New Roman"/>
                <w:kern w:val="0"/>
                <w:sz w:val="28"/>
                <w:szCs w:val="28"/>
                <w:lang w:val="nl-NL"/>
                <w14:ligatures w14:val="none"/>
              </w:rPr>
              <w:t xml:space="preserve"> </w:t>
            </w:r>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Chạy</w:t>
            </w:r>
            <w:proofErr w:type="spellEnd"/>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liên</w:t>
            </w:r>
            <w:proofErr w:type="spellEnd"/>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tục</w:t>
            </w:r>
            <w:proofErr w:type="spellEnd"/>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theo</w:t>
            </w:r>
            <w:proofErr w:type="spellEnd"/>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hướng</w:t>
            </w:r>
            <w:proofErr w:type="spellEnd"/>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thẳng</w:t>
            </w:r>
            <w:proofErr w:type="spellEnd"/>
            <w:r w:rsidR="00E03AD7" w:rsidRPr="00E03AD7">
              <w:rPr>
                <w:rFonts w:eastAsia="Times New Roman" w:cs="Times New Roman"/>
                <w:kern w:val="0"/>
                <w:sz w:val="28"/>
                <w:szCs w:val="28"/>
                <w14:ligatures w14:val="none"/>
              </w:rPr>
              <w:t xml:space="preserve"> 15m </w:t>
            </w:r>
            <w:proofErr w:type="spellStart"/>
            <w:r w:rsidR="00E03AD7" w:rsidRPr="00E03AD7">
              <w:rPr>
                <w:rFonts w:eastAsia="Times New Roman" w:cs="Times New Roman"/>
                <w:kern w:val="0"/>
                <w:sz w:val="28"/>
                <w:szCs w:val="28"/>
                <w14:ligatures w14:val="none"/>
              </w:rPr>
              <w:t>trong</w:t>
            </w:r>
            <w:proofErr w:type="spellEnd"/>
            <w:r w:rsidR="00E03AD7" w:rsidRPr="00E03AD7">
              <w:rPr>
                <w:rFonts w:eastAsia="Times New Roman" w:cs="Times New Roman"/>
                <w:kern w:val="0"/>
                <w:sz w:val="28"/>
                <w:szCs w:val="28"/>
                <w14:ligatures w14:val="none"/>
              </w:rPr>
              <w:t xml:space="preserve"> 10 </w:t>
            </w:r>
            <w:proofErr w:type="spellStart"/>
            <w:r w:rsidR="00E03AD7" w:rsidRPr="00E03AD7">
              <w:rPr>
                <w:rFonts w:eastAsia="Times New Roman" w:cs="Times New Roman"/>
                <w:kern w:val="0"/>
                <w:sz w:val="28"/>
                <w:szCs w:val="28"/>
                <w14:ligatures w14:val="none"/>
              </w:rPr>
              <w:t>giây</w:t>
            </w:r>
            <w:proofErr w:type="spellEnd"/>
          </w:p>
          <w:p w14:paraId="1C4C8D78" w14:textId="4F8B04E4" w:rsidR="00EE3B35" w:rsidRPr="00512648" w:rsidRDefault="00EE3B35" w:rsidP="001A78DC">
            <w:pPr>
              <w:spacing w:after="0" w:line="288" w:lineRule="auto"/>
              <w:rPr>
                <w:rFonts w:eastAsia="Calibri" w:cs="Times New Roman"/>
                <w:kern w:val="0"/>
                <w:sz w:val="28"/>
                <w:szCs w:val="28"/>
                <w:lang w:val="nl-NL"/>
                <w14:ligatures w14:val="none"/>
              </w:rPr>
            </w:pPr>
            <w:r w:rsidRPr="00880680">
              <w:rPr>
                <w:rFonts w:eastAsia="Calibri" w:cs="Times New Roman"/>
                <w:kern w:val="0"/>
                <w:sz w:val="28"/>
                <w:szCs w:val="28"/>
                <w14:ligatures w14:val="none"/>
              </w:rPr>
              <w:t>- T/C:</w:t>
            </w:r>
            <w:r w:rsidRPr="00512648">
              <w:rPr>
                <w:rFonts w:eastAsia="Calibri" w:cs="Times New Roman"/>
                <w:kern w:val="0"/>
                <w:sz w:val="28"/>
                <w:szCs w:val="28"/>
                <w:lang w:val="nl-NL"/>
                <w14:ligatures w14:val="none"/>
              </w:rPr>
              <w:t xml:space="preserve"> Chuyền bóng qua đầu</w:t>
            </w:r>
          </w:p>
          <w:p w14:paraId="3FDBF076" w14:textId="7A4EACA9" w:rsidR="00EE3B35" w:rsidRPr="00424119" w:rsidRDefault="00EE3B35" w:rsidP="001A78DC">
            <w:pPr>
              <w:spacing w:after="0" w:line="288" w:lineRule="auto"/>
              <w:jc w:val="both"/>
              <w:rPr>
                <w:rFonts w:eastAsia="Calibri" w:cs="Times New Roman"/>
                <w:b/>
                <w:i/>
                <w:color w:val="000000"/>
                <w:kern w:val="0"/>
                <w:sz w:val="28"/>
                <w:szCs w:val="28"/>
                <w:lang w:val="vi-VN"/>
                <w14:ligatures w14:val="none"/>
              </w:rPr>
            </w:pPr>
          </w:p>
        </w:tc>
        <w:tc>
          <w:tcPr>
            <w:tcW w:w="1984" w:type="dxa"/>
            <w:gridSpan w:val="2"/>
          </w:tcPr>
          <w:p w14:paraId="73A4BDB9" w14:textId="77777777" w:rsidR="00EE3B35" w:rsidRPr="00424119" w:rsidRDefault="00EE3B35" w:rsidP="001A78DC">
            <w:pPr>
              <w:spacing w:after="0" w:line="288" w:lineRule="auto"/>
              <w:jc w:val="center"/>
              <w:rPr>
                <w:rFonts w:eastAsia="Calibri" w:cs="Times New Roman"/>
                <w:b/>
                <w:bCs/>
                <w:kern w:val="0"/>
                <w:sz w:val="28"/>
                <w:szCs w:val="28"/>
                <w14:ligatures w14:val="none"/>
              </w:rPr>
            </w:pPr>
            <w:r w:rsidRPr="00424119">
              <w:rPr>
                <w:rFonts w:eastAsia="Calibri" w:cs="Times New Roman"/>
                <w:b/>
                <w:bCs/>
                <w:kern w:val="0"/>
                <w:sz w:val="28"/>
                <w:szCs w:val="28"/>
                <w14:ligatures w14:val="none"/>
              </w:rPr>
              <w:t>PTTC</w:t>
            </w:r>
          </w:p>
          <w:p w14:paraId="120F60C4" w14:textId="77777777" w:rsidR="00EE3B35" w:rsidRPr="00424119" w:rsidRDefault="00EE3B35" w:rsidP="001A78DC">
            <w:pPr>
              <w:spacing w:after="0" w:line="288" w:lineRule="auto"/>
              <w:jc w:val="both"/>
              <w:rPr>
                <w:rFonts w:eastAsia="Calibri" w:cs="Times New Roman"/>
                <w:b/>
                <w:kern w:val="0"/>
                <w:sz w:val="28"/>
                <w:szCs w:val="22"/>
                <w14:ligatures w14:val="none"/>
              </w:rPr>
            </w:pPr>
            <w:r w:rsidRPr="00424119">
              <w:rPr>
                <w:rFonts w:eastAsia="Calibri" w:cs="Times New Roman"/>
                <w:kern w:val="0"/>
                <w:sz w:val="28"/>
                <w:szCs w:val="22"/>
                <w14:ligatures w14:val="none"/>
              </w:rPr>
              <w:t xml:space="preserve">* </w:t>
            </w:r>
            <w:proofErr w:type="spellStart"/>
            <w:r w:rsidRPr="00424119">
              <w:rPr>
                <w:rFonts w:eastAsia="Calibri" w:cs="Times New Roman"/>
                <w:b/>
                <w:kern w:val="0"/>
                <w:sz w:val="28"/>
                <w:szCs w:val="22"/>
                <w14:ligatures w14:val="none"/>
              </w:rPr>
              <w:t>Bé</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yêu</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vận</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động</w:t>
            </w:r>
            <w:proofErr w:type="spellEnd"/>
            <w:r w:rsidRPr="00424119">
              <w:rPr>
                <w:rFonts w:eastAsia="Calibri" w:cs="Times New Roman"/>
                <w:b/>
                <w:kern w:val="0"/>
                <w:sz w:val="28"/>
                <w:szCs w:val="22"/>
                <w14:ligatures w14:val="none"/>
              </w:rPr>
              <w:t>:</w:t>
            </w:r>
          </w:p>
          <w:p w14:paraId="733700E3" w14:textId="10689E2A" w:rsidR="00E03AD7" w:rsidRPr="00E03AD7" w:rsidRDefault="00EE3B35" w:rsidP="00E03AD7">
            <w:pPr>
              <w:rPr>
                <w:rFonts w:eastAsia="Times New Roman" w:cs="Times New Roman"/>
                <w:kern w:val="0"/>
                <w:sz w:val="28"/>
                <w:szCs w:val="28"/>
                <w14:ligatures w14:val="none"/>
              </w:rPr>
            </w:pPr>
            <w:r w:rsidRPr="00424119">
              <w:rPr>
                <w:rFonts w:eastAsia="Calibri" w:cs="Times New Roman"/>
                <w:bCs/>
                <w:kern w:val="0"/>
                <w:sz w:val="28"/>
                <w:szCs w:val="22"/>
                <w:lang w:val="pt-BR"/>
                <w14:ligatures w14:val="none"/>
              </w:rPr>
              <w:t xml:space="preserve">- </w:t>
            </w:r>
            <w:r w:rsidRPr="004B4C56">
              <w:rPr>
                <w:rFonts w:eastAsia="Times New Roman" w:cs="Times New Roman"/>
                <w:kern w:val="0"/>
                <w:sz w:val="28"/>
                <w:szCs w:val="28"/>
                <w14:ligatures w14:val="none"/>
              </w:rPr>
              <w:t xml:space="preserve"> </w:t>
            </w:r>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Chạy</w:t>
            </w:r>
            <w:proofErr w:type="spellEnd"/>
            <w:r w:rsidR="00E03AD7" w:rsidRPr="00E03AD7">
              <w:rPr>
                <w:rFonts w:eastAsia="Times New Roman" w:cs="Times New Roman"/>
                <w:kern w:val="0"/>
                <w:sz w:val="28"/>
                <w:szCs w:val="28"/>
                <w14:ligatures w14:val="none"/>
              </w:rPr>
              <w:t xml:space="preserve"> </w:t>
            </w:r>
            <w:proofErr w:type="spellStart"/>
            <w:r w:rsidR="00E03AD7" w:rsidRPr="00E03AD7">
              <w:rPr>
                <w:rFonts w:eastAsia="Times New Roman" w:cs="Times New Roman"/>
                <w:kern w:val="0"/>
                <w:sz w:val="28"/>
                <w:szCs w:val="28"/>
                <w14:ligatures w14:val="none"/>
              </w:rPr>
              <w:t>chậm</w:t>
            </w:r>
            <w:proofErr w:type="spellEnd"/>
            <w:r w:rsidR="00E03AD7" w:rsidRPr="00E03AD7">
              <w:rPr>
                <w:rFonts w:eastAsia="Times New Roman" w:cs="Times New Roman"/>
                <w:kern w:val="0"/>
                <w:sz w:val="28"/>
                <w:szCs w:val="28"/>
                <w14:ligatures w14:val="none"/>
              </w:rPr>
              <w:t xml:space="preserve"> 60 - 80m</w:t>
            </w:r>
          </w:p>
          <w:p w14:paraId="202A01D2" w14:textId="77777777" w:rsidR="00E03AD7" w:rsidRPr="00E03AD7" w:rsidRDefault="00E03AD7" w:rsidP="00E03AD7">
            <w:pPr>
              <w:spacing w:after="0" w:line="240" w:lineRule="auto"/>
              <w:rPr>
                <w:rFonts w:eastAsia="Times New Roman" w:cs="Times New Roman"/>
                <w:kern w:val="0"/>
                <w:sz w:val="28"/>
                <w:szCs w:val="28"/>
                <w14:ligatures w14:val="none"/>
              </w:rPr>
            </w:pPr>
            <w:r w:rsidRPr="00E03AD7">
              <w:rPr>
                <w:rFonts w:ascii=".VnTime" w:eastAsia="Times New Roman" w:hAnsi=".VnTime" w:cs="Times New Roman"/>
                <w:kern w:val="0"/>
                <w:sz w:val="28"/>
                <w:szCs w:val="28"/>
                <w14:ligatures w14:val="none"/>
              </w:rPr>
              <w:t xml:space="preserve">- </w:t>
            </w:r>
            <w:r w:rsidRPr="00E03AD7">
              <w:rPr>
                <w:rFonts w:eastAsia="Times New Roman" w:cs="Times New Roman"/>
                <w:kern w:val="0"/>
                <w:sz w:val="28"/>
                <w:szCs w:val="28"/>
                <w:lang w:val="vi-VN"/>
                <w14:ligatures w14:val="none"/>
              </w:rPr>
              <w:t xml:space="preserve">TC: </w:t>
            </w:r>
            <w:proofErr w:type="spellStart"/>
            <w:r w:rsidRPr="00E03AD7">
              <w:rPr>
                <w:rFonts w:eastAsia="Times New Roman" w:cs="Times New Roman"/>
                <w:kern w:val="0"/>
                <w:sz w:val="28"/>
                <w:szCs w:val="28"/>
                <w14:ligatures w14:val="none"/>
              </w:rPr>
              <w:t>Chuyền</w:t>
            </w:r>
            <w:proofErr w:type="spellEnd"/>
            <w:r w:rsidRPr="00E03AD7">
              <w:rPr>
                <w:rFonts w:eastAsia="Times New Roman" w:cs="Times New Roman"/>
                <w:kern w:val="0"/>
                <w:sz w:val="28"/>
                <w:szCs w:val="28"/>
                <w14:ligatures w14:val="none"/>
              </w:rPr>
              <w:t xml:space="preserve"> </w:t>
            </w:r>
            <w:proofErr w:type="spellStart"/>
            <w:r w:rsidRPr="00E03AD7">
              <w:rPr>
                <w:rFonts w:eastAsia="Times New Roman" w:cs="Times New Roman"/>
                <w:kern w:val="0"/>
                <w:sz w:val="28"/>
                <w:szCs w:val="28"/>
                <w14:ligatures w14:val="none"/>
              </w:rPr>
              <w:t>bóng</w:t>
            </w:r>
            <w:proofErr w:type="spellEnd"/>
            <w:r w:rsidRPr="00E03AD7">
              <w:rPr>
                <w:rFonts w:eastAsia="Times New Roman" w:cs="Times New Roman"/>
                <w:kern w:val="0"/>
                <w:sz w:val="28"/>
                <w:szCs w:val="28"/>
                <w14:ligatures w14:val="none"/>
              </w:rPr>
              <w:t xml:space="preserve"> qua </w:t>
            </w:r>
            <w:proofErr w:type="spellStart"/>
            <w:r w:rsidRPr="00E03AD7">
              <w:rPr>
                <w:rFonts w:eastAsia="Times New Roman" w:cs="Times New Roman"/>
                <w:kern w:val="0"/>
                <w:sz w:val="28"/>
                <w:szCs w:val="28"/>
                <w14:ligatures w14:val="none"/>
              </w:rPr>
              <w:t>đầu</w:t>
            </w:r>
            <w:proofErr w:type="spellEnd"/>
          </w:p>
          <w:p w14:paraId="639EB514" w14:textId="5E5CC43C" w:rsidR="00EE3B35" w:rsidRPr="00424119" w:rsidRDefault="00EE3B35" w:rsidP="001A78DC">
            <w:pPr>
              <w:spacing w:after="0" w:line="288" w:lineRule="auto"/>
              <w:jc w:val="both"/>
              <w:rPr>
                <w:rFonts w:eastAsia="Calibri" w:cs="Times New Roman"/>
                <w:color w:val="000000"/>
                <w:kern w:val="0"/>
                <w:sz w:val="28"/>
                <w:szCs w:val="28"/>
                <w:lang w:val="vi-VN"/>
                <w14:ligatures w14:val="none"/>
              </w:rPr>
            </w:pPr>
          </w:p>
        </w:tc>
        <w:tc>
          <w:tcPr>
            <w:tcW w:w="1843" w:type="dxa"/>
          </w:tcPr>
          <w:p w14:paraId="5A95B381" w14:textId="77777777" w:rsidR="00EE3B35" w:rsidRPr="00424119" w:rsidRDefault="00EE3B35" w:rsidP="001A78DC">
            <w:pPr>
              <w:spacing w:after="0" w:line="288" w:lineRule="auto"/>
              <w:jc w:val="center"/>
              <w:rPr>
                <w:rFonts w:eastAsia="Calibri" w:cs="Times New Roman"/>
                <w:b/>
                <w:bCs/>
                <w:kern w:val="0"/>
                <w:sz w:val="28"/>
                <w:szCs w:val="28"/>
                <w14:ligatures w14:val="none"/>
              </w:rPr>
            </w:pPr>
            <w:r w:rsidRPr="00424119">
              <w:rPr>
                <w:rFonts w:eastAsia="Calibri" w:cs="Times New Roman"/>
                <w:b/>
                <w:bCs/>
                <w:kern w:val="0"/>
                <w:sz w:val="28"/>
                <w:szCs w:val="28"/>
                <w14:ligatures w14:val="none"/>
              </w:rPr>
              <w:t>PTTC</w:t>
            </w:r>
          </w:p>
          <w:p w14:paraId="3C1443A4" w14:textId="77777777" w:rsidR="00EE3B35" w:rsidRPr="00424119" w:rsidRDefault="00EE3B35" w:rsidP="001A78DC">
            <w:pPr>
              <w:spacing w:after="0" w:line="288" w:lineRule="auto"/>
              <w:jc w:val="both"/>
              <w:rPr>
                <w:rFonts w:eastAsia="Calibri" w:cs="Times New Roman"/>
                <w:b/>
                <w:kern w:val="0"/>
                <w:sz w:val="28"/>
                <w:szCs w:val="22"/>
                <w14:ligatures w14:val="none"/>
              </w:rPr>
            </w:pPr>
            <w:r w:rsidRPr="00424119">
              <w:rPr>
                <w:rFonts w:eastAsia="Calibri" w:cs="Times New Roman"/>
                <w:kern w:val="0"/>
                <w:sz w:val="28"/>
                <w:szCs w:val="22"/>
                <w14:ligatures w14:val="none"/>
              </w:rPr>
              <w:t xml:space="preserve">* </w:t>
            </w:r>
            <w:proofErr w:type="spellStart"/>
            <w:r w:rsidRPr="00424119">
              <w:rPr>
                <w:rFonts w:eastAsia="Calibri" w:cs="Times New Roman"/>
                <w:b/>
                <w:kern w:val="0"/>
                <w:sz w:val="28"/>
                <w:szCs w:val="22"/>
                <w14:ligatures w14:val="none"/>
              </w:rPr>
              <w:t>Bé</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yêu</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vận</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động</w:t>
            </w:r>
            <w:proofErr w:type="spellEnd"/>
            <w:r w:rsidRPr="00424119">
              <w:rPr>
                <w:rFonts w:eastAsia="Calibri" w:cs="Times New Roman"/>
                <w:b/>
                <w:kern w:val="0"/>
                <w:sz w:val="28"/>
                <w:szCs w:val="22"/>
                <w14:ligatures w14:val="none"/>
              </w:rPr>
              <w:t>:</w:t>
            </w:r>
          </w:p>
          <w:p w14:paraId="1E208C93" w14:textId="45121C37" w:rsidR="00E03AD7" w:rsidRPr="00E03AD7" w:rsidRDefault="00EE3B35" w:rsidP="00E03AD7">
            <w:pPr>
              <w:jc w:val="both"/>
              <w:rPr>
                <w:rFonts w:eastAsia="Times New Roman" w:cs="Times New Roman"/>
                <w:kern w:val="0"/>
                <w:sz w:val="28"/>
                <w:szCs w:val="28"/>
                <w14:ligatures w14:val="none"/>
              </w:rPr>
            </w:pPr>
            <w:r w:rsidRPr="00424119">
              <w:rPr>
                <w:rFonts w:eastAsia="Times New Roman" w:cs="Times New Roman"/>
                <w:kern w:val="0"/>
                <w:sz w:val="28"/>
                <w:szCs w:val="28"/>
                <w14:ligatures w14:val="none"/>
              </w:rPr>
              <w:t xml:space="preserve">- </w:t>
            </w:r>
            <w:r w:rsidRPr="00B154E9">
              <w:t xml:space="preserve"> </w:t>
            </w:r>
            <w:r w:rsidR="00E03AD7" w:rsidRPr="00E03AD7">
              <w:rPr>
                <w:rFonts w:eastAsia="Times New Roman" w:cs="Times New Roman"/>
                <w:kern w:val="0"/>
                <w:sz w:val="28"/>
                <w:szCs w:val="28"/>
                <w:lang w:val="nl-NL"/>
                <w14:ligatures w14:val="none"/>
              </w:rPr>
              <w:t xml:space="preserve"> Bò chui qua cổng, ống dài 1,2m x 0,6m</w:t>
            </w:r>
          </w:p>
          <w:p w14:paraId="21CD8ADE" w14:textId="3E4A00A2" w:rsidR="00EE3B35" w:rsidRPr="009455D3" w:rsidRDefault="00EE3B35" w:rsidP="001A78DC">
            <w:pPr>
              <w:spacing w:before="60" w:after="0" w:line="340" w:lineRule="exact"/>
              <w:jc w:val="both"/>
              <w:rPr>
                <w:rFonts w:eastAsia="Calibri" w:cs="Times New Roman"/>
                <w:b/>
                <w:bCs/>
                <w:i/>
                <w:iCs/>
                <w:color w:val="000000"/>
                <w:kern w:val="0"/>
                <w:sz w:val="28"/>
                <w:szCs w:val="28"/>
                <w14:ligatures w14:val="none"/>
              </w:rPr>
            </w:pPr>
            <w:r w:rsidRPr="00424119">
              <w:rPr>
                <w:rFonts w:eastAsia="Calibri" w:cs="Times New Roman"/>
                <w:color w:val="000000"/>
                <w:kern w:val="0"/>
                <w:sz w:val="28"/>
                <w:szCs w:val="28"/>
                <w14:ligatures w14:val="none"/>
              </w:rPr>
              <w:t xml:space="preserve"> </w:t>
            </w:r>
          </w:p>
          <w:p w14:paraId="0FCEED28" w14:textId="77777777" w:rsidR="00EE3B35" w:rsidRPr="00424119" w:rsidRDefault="00EE3B35" w:rsidP="00E03AD7">
            <w:pPr>
              <w:spacing w:before="60" w:after="0" w:line="340" w:lineRule="exact"/>
              <w:jc w:val="both"/>
              <w:rPr>
                <w:rFonts w:eastAsia="Calibri" w:cs="Times New Roman"/>
                <w:b/>
                <w:bCs/>
                <w:i/>
                <w:iCs/>
                <w:color w:val="000000"/>
                <w:kern w:val="0"/>
                <w:sz w:val="28"/>
                <w:szCs w:val="28"/>
                <w14:ligatures w14:val="none"/>
              </w:rPr>
            </w:pPr>
          </w:p>
        </w:tc>
        <w:tc>
          <w:tcPr>
            <w:tcW w:w="1985" w:type="dxa"/>
          </w:tcPr>
          <w:p w14:paraId="106CE323" w14:textId="77777777" w:rsidR="00EE3B35" w:rsidRPr="00424119" w:rsidRDefault="00EE3B35" w:rsidP="001A78DC">
            <w:pPr>
              <w:spacing w:after="0" w:line="288" w:lineRule="auto"/>
              <w:jc w:val="center"/>
              <w:rPr>
                <w:rFonts w:eastAsia="Calibri" w:cs="Times New Roman"/>
                <w:b/>
                <w:bCs/>
                <w:kern w:val="0"/>
                <w:sz w:val="28"/>
                <w:szCs w:val="28"/>
                <w14:ligatures w14:val="none"/>
              </w:rPr>
            </w:pPr>
            <w:r w:rsidRPr="00424119">
              <w:rPr>
                <w:rFonts w:eastAsia="Calibri" w:cs="Times New Roman"/>
                <w:b/>
                <w:bCs/>
                <w:kern w:val="0"/>
                <w:sz w:val="28"/>
                <w:szCs w:val="28"/>
                <w14:ligatures w14:val="none"/>
              </w:rPr>
              <w:t>PTTC</w:t>
            </w:r>
          </w:p>
          <w:p w14:paraId="3C5273C2" w14:textId="77777777" w:rsidR="00EE3B35" w:rsidRPr="00424119" w:rsidRDefault="00EE3B35" w:rsidP="001A78DC">
            <w:pPr>
              <w:spacing w:after="0" w:line="288" w:lineRule="auto"/>
              <w:jc w:val="both"/>
              <w:rPr>
                <w:rFonts w:eastAsia="Calibri" w:cs="Times New Roman"/>
                <w:b/>
                <w:kern w:val="0"/>
                <w:sz w:val="28"/>
                <w:szCs w:val="22"/>
                <w14:ligatures w14:val="none"/>
              </w:rPr>
            </w:pPr>
            <w:r w:rsidRPr="00424119">
              <w:rPr>
                <w:rFonts w:eastAsia="Calibri" w:cs="Times New Roman"/>
                <w:kern w:val="0"/>
                <w:sz w:val="28"/>
                <w:szCs w:val="22"/>
                <w14:ligatures w14:val="none"/>
              </w:rPr>
              <w:t xml:space="preserve">* </w:t>
            </w:r>
            <w:proofErr w:type="spellStart"/>
            <w:r w:rsidRPr="00424119">
              <w:rPr>
                <w:rFonts w:eastAsia="Calibri" w:cs="Times New Roman"/>
                <w:b/>
                <w:kern w:val="0"/>
                <w:sz w:val="28"/>
                <w:szCs w:val="22"/>
                <w14:ligatures w14:val="none"/>
              </w:rPr>
              <w:t>Bé</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yêu</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vận</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động</w:t>
            </w:r>
            <w:proofErr w:type="spellEnd"/>
            <w:r w:rsidRPr="00424119">
              <w:rPr>
                <w:rFonts w:eastAsia="Calibri" w:cs="Times New Roman"/>
                <w:b/>
                <w:kern w:val="0"/>
                <w:sz w:val="28"/>
                <w:szCs w:val="22"/>
                <w14:ligatures w14:val="none"/>
              </w:rPr>
              <w:t>:</w:t>
            </w:r>
          </w:p>
          <w:p w14:paraId="4800992E" w14:textId="25C64FE6" w:rsidR="00E03AD7" w:rsidRPr="00E03AD7" w:rsidRDefault="00EE3B35" w:rsidP="00E03AD7">
            <w:pPr>
              <w:jc w:val="both"/>
              <w:rPr>
                <w:rFonts w:eastAsia="Times New Roman" w:cs="Times New Roman"/>
                <w:kern w:val="0"/>
                <w:sz w:val="28"/>
                <w:szCs w:val="28"/>
                <w14:ligatures w14:val="none"/>
              </w:rPr>
            </w:pPr>
            <w:bookmarkStart w:id="1" w:name="_Hlk208751435"/>
            <w:r>
              <w:rPr>
                <w:rFonts w:eastAsia="Times New Roman" w:cs="Times New Roman"/>
                <w:kern w:val="0"/>
                <w:sz w:val="28"/>
                <w:szCs w:val="28"/>
                <w14:ligatures w14:val="none"/>
              </w:rPr>
              <w:t xml:space="preserve">- </w:t>
            </w:r>
            <w:r w:rsidRPr="00C41306">
              <w:rPr>
                <w:sz w:val="28"/>
                <w:szCs w:val="28"/>
              </w:rPr>
              <w:t xml:space="preserve"> </w:t>
            </w:r>
            <w:r w:rsidR="00E03AD7" w:rsidRPr="00E03AD7">
              <w:rPr>
                <w:rFonts w:eastAsia="Times New Roman" w:cs="Times New Roman"/>
                <w:kern w:val="0"/>
                <w:sz w:val="28"/>
                <w:szCs w:val="28"/>
                <w14:ligatures w14:val="none"/>
              </w:rPr>
              <w:t xml:space="preserve"> Đ</w:t>
            </w:r>
            <w:r w:rsidR="00E03AD7" w:rsidRPr="00E03AD7">
              <w:rPr>
                <w:rFonts w:eastAsia="Times New Roman" w:cs="Times New Roman"/>
                <w:kern w:val="0"/>
                <w:sz w:val="28"/>
                <w:szCs w:val="28"/>
                <w:lang w:val="pt-BR"/>
                <w14:ligatures w14:val="none"/>
              </w:rPr>
              <w:t xml:space="preserve">i/chạy thay đổi hướng </w:t>
            </w:r>
            <w:r w:rsidR="00E03AD7">
              <w:rPr>
                <w:rFonts w:eastAsia="Times New Roman" w:cs="Times New Roman"/>
                <w:kern w:val="0"/>
                <w:sz w:val="28"/>
                <w:szCs w:val="28"/>
                <w:lang w:val="pt-BR"/>
                <w14:ligatures w14:val="none"/>
              </w:rPr>
              <w:t xml:space="preserve">theo </w:t>
            </w:r>
            <w:r w:rsidR="00E03AD7" w:rsidRPr="00E03AD7">
              <w:rPr>
                <w:rFonts w:eastAsia="Times New Roman" w:cs="Times New Roman"/>
                <w:kern w:val="0"/>
                <w:sz w:val="28"/>
                <w:szCs w:val="28"/>
                <w:lang w:val="pt-BR"/>
                <w14:ligatures w14:val="none"/>
              </w:rPr>
              <w:t>vật chuẩn</w:t>
            </w:r>
            <w:r w:rsidR="00E03AD7" w:rsidRPr="00E03AD7">
              <w:rPr>
                <w:rFonts w:eastAsia="Times New Roman" w:cs="Times New Roman"/>
                <w:kern w:val="0"/>
                <w:sz w:val="28"/>
                <w:szCs w:val="28"/>
                <w14:ligatures w14:val="none"/>
              </w:rPr>
              <w:t xml:space="preserve"> </w:t>
            </w:r>
          </w:p>
          <w:p w14:paraId="422F9C3D" w14:textId="5A015067" w:rsidR="00EE3B35" w:rsidRPr="004B4C56" w:rsidRDefault="00EE3B35" w:rsidP="001A78DC">
            <w:pPr>
              <w:spacing w:after="0" w:line="240" w:lineRule="auto"/>
              <w:rPr>
                <w:rFonts w:eastAsia="Times New Roman" w:cs="Times New Roman"/>
                <w:kern w:val="0"/>
                <w:sz w:val="28"/>
                <w:szCs w:val="28"/>
                <w14:ligatures w14:val="none"/>
              </w:rPr>
            </w:pPr>
          </w:p>
          <w:bookmarkEnd w:id="1"/>
          <w:p w14:paraId="3662BE26" w14:textId="7DC6CA41"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984" w:type="dxa"/>
          </w:tcPr>
          <w:p w14:paraId="052585BC" w14:textId="77777777" w:rsidR="00EE3B35" w:rsidRPr="00424119" w:rsidRDefault="00EE3B35" w:rsidP="001A78DC">
            <w:pPr>
              <w:spacing w:after="0" w:line="288" w:lineRule="auto"/>
              <w:jc w:val="center"/>
              <w:rPr>
                <w:rFonts w:eastAsia="Calibri" w:cs="Times New Roman"/>
                <w:b/>
                <w:bCs/>
                <w:kern w:val="0"/>
                <w:sz w:val="28"/>
                <w:szCs w:val="28"/>
                <w14:ligatures w14:val="none"/>
              </w:rPr>
            </w:pPr>
            <w:r w:rsidRPr="00424119">
              <w:rPr>
                <w:rFonts w:eastAsia="Calibri" w:cs="Times New Roman"/>
                <w:b/>
                <w:bCs/>
                <w:kern w:val="0"/>
                <w:sz w:val="28"/>
                <w:szCs w:val="28"/>
                <w14:ligatures w14:val="none"/>
              </w:rPr>
              <w:t>PTTC</w:t>
            </w:r>
          </w:p>
          <w:p w14:paraId="0B882D2E" w14:textId="77777777" w:rsidR="00EE3B35" w:rsidRDefault="00EE3B35" w:rsidP="001A78DC">
            <w:pPr>
              <w:rPr>
                <w:rFonts w:eastAsia="Calibri" w:cs="Times New Roman"/>
                <w:b/>
                <w:kern w:val="0"/>
                <w:sz w:val="28"/>
                <w:szCs w:val="22"/>
                <w14:ligatures w14:val="none"/>
              </w:rPr>
            </w:pPr>
            <w:r w:rsidRPr="00424119">
              <w:rPr>
                <w:rFonts w:eastAsia="Calibri" w:cs="Times New Roman"/>
                <w:kern w:val="0"/>
                <w:sz w:val="28"/>
                <w:szCs w:val="22"/>
                <w14:ligatures w14:val="none"/>
              </w:rPr>
              <w:t xml:space="preserve">* </w:t>
            </w:r>
            <w:proofErr w:type="spellStart"/>
            <w:r w:rsidRPr="00424119">
              <w:rPr>
                <w:rFonts w:eastAsia="Calibri" w:cs="Times New Roman"/>
                <w:b/>
                <w:kern w:val="0"/>
                <w:sz w:val="28"/>
                <w:szCs w:val="22"/>
                <w14:ligatures w14:val="none"/>
              </w:rPr>
              <w:t>Bé</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yêu</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vận</w:t>
            </w:r>
            <w:proofErr w:type="spellEnd"/>
            <w:r w:rsidRPr="00424119">
              <w:rPr>
                <w:rFonts w:eastAsia="Calibri" w:cs="Times New Roman"/>
                <w:b/>
                <w:kern w:val="0"/>
                <w:sz w:val="28"/>
                <w:szCs w:val="22"/>
                <w14:ligatures w14:val="none"/>
              </w:rPr>
              <w:t xml:space="preserve"> </w:t>
            </w:r>
            <w:proofErr w:type="spellStart"/>
            <w:r w:rsidRPr="00424119">
              <w:rPr>
                <w:rFonts w:eastAsia="Calibri" w:cs="Times New Roman"/>
                <w:b/>
                <w:kern w:val="0"/>
                <w:sz w:val="28"/>
                <w:szCs w:val="22"/>
                <w14:ligatures w14:val="none"/>
              </w:rPr>
              <w:t>động</w:t>
            </w:r>
            <w:proofErr w:type="spellEnd"/>
            <w:r w:rsidRPr="00424119">
              <w:rPr>
                <w:rFonts w:eastAsia="Calibri" w:cs="Times New Roman"/>
                <w:b/>
                <w:kern w:val="0"/>
                <w:sz w:val="28"/>
                <w:szCs w:val="22"/>
                <w14:ligatures w14:val="none"/>
              </w:rPr>
              <w:t>:</w:t>
            </w:r>
          </w:p>
          <w:p w14:paraId="15B06F94" w14:textId="42EEEEAA" w:rsidR="009D6036" w:rsidRPr="009D6036" w:rsidRDefault="00EE3B35" w:rsidP="009D6036">
            <w:pPr>
              <w:tabs>
                <w:tab w:val="center" w:pos="4320"/>
                <w:tab w:val="right" w:pos="8640"/>
              </w:tabs>
              <w:rPr>
                <w:rFonts w:ascii=".VnTime" w:eastAsia="Times New Roman" w:hAnsi=".VnTime" w:cs="Times New Roman"/>
                <w:kern w:val="0"/>
                <w:sz w:val="28"/>
                <w:szCs w:val="28"/>
                <w:lang w:val="nl-NL"/>
                <w14:ligatures w14:val="none"/>
              </w:rPr>
            </w:pPr>
            <w:r>
              <w:rPr>
                <w:rFonts w:eastAsia="Times New Roman" w:cs="Times New Roman"/>
                <w:bCs/>
                <w:color w:val="000000"/>
                <w:kern w:val="0"/>
                <w:sz w:val="28"/>
                <w:szCs w:val="28"/>
                <w14:ligatures w14:val="none"/>
              </w:rPr>
              <w:t xml:space="preserve">- </w:t>
            </w:r>
            <w:r w:rsidR="009D6036" w:rsidRPr="009D6036">
              <w:rPr>
                <w:rFonts w:eastAsia="Times New Roman" w:cs="Times New Roman"/>
                <w:kern w:val="0"/>
                <w:sz w:val="28"/>
                <w:szCs w:val="28"/>
                <w:lang w:val="pt-BR"/>
                <w14:ligatures w14:val="none"/>
              </w:rPr>
              <w:t xml:space="preserve"> Bật qua vật cản cao 10-15em</w:t>
            </w:r>
          </w:p>
          <w:p w14:paraId="649CF391" w14:textId="77777777" w:rsidR="009D6036" w:rsidRPr="009D6036" w:rsidRDefault="009D6036" w:rsidP="009D6036">
            <w:pPr>
              <w:spacing w:after="0" w:line="240" w:lineRule="auto"/>
              <w:jc w:val="both"/>
              <w:rPr>
                <w:rFonts w:eastAsia="Times New Roman" w:cs="Times New Roman"/>
                <w:kern w:val="0"/>
                <w:sz w:val="28"/>
                <w:szCs w:val="28"/>
                <w14:ligatures w14:val="none"/>
              </w:rPr>
            </w:pPr>
            <w:r w:rsidRPr="009D6036">
              <w:rPr>
                <w:rFonts w:eastAsia="Times New Roman" w:cs="Times New Roman"/>
                <w:kern w:val="0"/>
                <w:sz w:val="28"/>
                <w:szCs w:val="28"/>
                <w14:ligatures w14:val="none"/>
              </w:rPr>
              <w:t xml:space="preserve">- TCVĐ: </w:t>
            </w:r>
            <w:proofErr w:type="spellStart"/>
            <w:r w:rsidRPr="009D6036">
              <w:rPr>
                <w:rFonts w:eastAsia="Times New Roman" w:cs="Times New Roman"/>
                <w:kern w:val="0"/>
                <w:sz w:val="28"/>
                <w:szCs w:val="28"/>
                <w14:ligatures w14:val="none"/>
              </w:rPr>
              <w:t>Lộn</w:t>
            </w:r>
            <w:proofErr w:type="spellEnd"/>
            <w:r w:rsidRPr="009D6036">
              <w:rPr>
                <w:rFonts w:eastAsia="Times New Roman" w:cs="Times New Roman"/>
                <w:kern w:val="0"/>
                <w:sz w:val="28"/>
                <w:szCs w:val="28"/>
                <w14:ligatures w14:val="none"/>
              </w:rPr>
              <w:t xml:space="preserve"> </w:t>
            </w:r>
            <w:proofErr w:type="spellStart"/>
            <w:r w:rsidRPr="009D6036">
              <w:rPr>
                <w:rFonts w:eastAsia="Times New Roman" w:cs="Times New Roman"/>
                <w:kern w:val="0"/>
                <w:sz w:val="28"/>
                <w:szCs w:val="28"/>
                <w14:ligatures w14:val="none"/>
              </w:rPr>
              <w:t>cầu</w:t>
            </w:r>
            <w:proofErr w:type="spellEnd"/>
            <w:r w:rsidRPr="009D6036">
              <w:rPr>
                <w:rFonts w:eastAsia="Times New Roman" w:cs="Times New Roman"/>
                <w:kern w:val="0"/>
                <w:sz w:val="28"/>
                <w:szCs w:val="28"/>
                <w14:ligatures w14:val="none"/>
              </w:rPr>
              <w:t xml:space="preserve"> </w:t>
            </w:r>
            <w:proofErr w:type="spellStart"/>
            <w:r w:rsidRPr="009D6036">
              <w:rPr>
                <w:rFonts w:eastAsia="Times New Roman" w:cs="Times New Roman"/>
                <w:kern w:val="0"/>
                <w:sz w:val="28"/>
                <w:szCs w:val="28"/>
                <w14:ligatures w14:val="none"/>
              </w:rPr>
              <w:t>vồng</w:t>
            </w:r>
            <w:proofErr w:type="spellEnd"/>
            <w:r w:rsidRPr="009D6036">
              <w:rPr>
                <w:rFonts w:eastAsia="Times New Roman" w:cs="Times New Roman"/>
                <w:kern w:val="0"/>
                <w:sz w:val="28"/>
                <w:szCs w:val="28"/>
                <w14:ligatures w14:val="none"/>
              </w:rPr>
              <w:t>.</w:t>
            </w:r>
          </w:p>
          <w:p w14:paraId="52D3D5BC" w14:textId="77777777" w:rsidR="00EE3B35" w:rsidRPr="00424119" w:rsidRDefault="00EE3B35" w:rsidP="001A78DC">
            <w:pPr>
              <w:spacing w:after="0" w:line="288" w:lineRule="auto"/>
              <w:jc w:val="both"/>
              <w:rPr>
                <w:rFonts w:eastAsia="Calibri" w:cs="Times New Roman"/>
                <w:b/>
                <w:kern w:val="0"/>
                <w:sz w:val="28"/>
                <w:szCs w:val="22"/>
                <w14:ligatures w14:val="none"/>
              </w:rPr>
            </w:pPr>
          </w:p>
          <w:p w14:paraId="23BB7FA1"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701" w:type="dxa"/>
            <w:vMerge w:val="restart"/>
          </w:tcPr>
          <w:p w14:paraId="6B1C1515"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0876D92E" w14:textId="77777777" w:rsidTr="001A78DC">
        <w:trPr>
          <w:trHeight w:val="151"/>
        </w:trPr>
        <w:tc>
          <w:tcPr>
            <w:tcW w:w="1980" w:type="dxa"/>
            <w:vMerge/>
          </w:tcPr>
          <w:p w14:paraId="53F917DA"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1614F7F0"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1843" w:type="dxa"/>
            <w:gridSpan w:val="2"/>
          </w:tcPr>
          <w:p w14:paraId="3D7881B0" w14:textId="77777777" w:rsidR="00EE3B35" w:rsidRPr="00424119" w:rsidRDefault="00EE3B35" w:rsidP="001A78DC">
            <w:pPr>
              <w:spacing w:after="0" w:line="288" w:lineRule="auto"/>
              <w:jc w:val="center"/>
              <w:rPr>
                <w:rFonts w:eastAsia="Calibri" w:cs="Times New Roman"/>
                <w:b/>
                <w:kern w:val="0"/>
                <w:sz w:val="28"/>
                <w:szCs w:val="28"/>
                <w14:ligatures w14:val="none"/>
              </w:rPr>
            </w:pPr>
            <w:r w:rsidRPr="00424119">
              <w:rPr>
                <w:rFonts w:eastAsia="Calibri" w:cs="Times New Roman"/>
                <w:b/>
                <w:kern w:val="0"/>
                <w:sz w:val="28"/>
                <w:szCs w:val="28"/>
                <w14:ligatures w14:val="none"/>
              </w:rPr>
              <w:t>PTNT</w:t>
            </w:r>
          </w:p>
          <w:p w14:paraId="53140C10" w14:textId="77777777" w:rsidR="00EE3B35" w:rsidRPr="00CF2703" w:rsidRDefault="00EE3B35" w:rsidP="001A78DC">
            <w:pPr>
              <w:spacing w:after="0" w:line="288" w:lineRule="auto"/>
              <w:ind w:hanging="41"/>
              <w:jc w:val="both"/>
              <w:rPr>
                <w:rFonts w:eastAsia="Calibri" w:cs="Times New Roman"/>
                <w:b/>
                <w:kern w:val="0"/>
                <w:sz w:val="28"/>
                <w:szCs w:val="28"/>
                <w:lang w:val="nl-NL"/>
                <w14:ligatures w14:val="none"/>
              </w:rPr>
            </w:pPr>
            <w:r>
              <w:rPr>
                <w:rFonts w:eastAsia="Calibri" w:cs="Times New Roman"/>
                <w:b/>
                <w:kern w:val="0"/>
                <w:sz w:val="28"/>
                <w:szCs w:val="28"/>
                <w:lang w:val="nl-NL"/>
                <w14:ligatures w14:val="none"/>
              </w:rPr>
              <w:t>-</w:t>
            </w:r>
            <w:r w:rsidRPr="00CF2703">
              <w:rPr>
                <w:rFonts w:eastAsia="Calibri" w:cs="Times New Roman"/>
                <w:b/>
                <w:kern w:val="0"/>
                <w:sz w:val="28"/>
                <w:szCs w:val="28"/>
                <w:lang w:val="nl-NL"/>
                <w14:ligatures w14:val="none"/>
              </w:rPr>
              <w:t xml:space="preserve"> Bạn ơi có biết</w:t>
            </w:r>
          </w:p>
          <w:p w14:paraId="431F9475" w14:textId="0D596F61" w:rsidR="00EE3B35" w:rsidRDefault="00EE3B35" w:rsidP="001A78DC">
            <w:pPr>
              <w:spacing w:after="0" w:line="288" w:lineRule="auto"/>
              <w:ind w:hanging="41"/>
              <w:jc w:val="both"/>
              <w:rPr>
                <w:rFonts w:eastAsia="Calibri" w:cs="Times New Roman"/>
                <w:kern w:val="0"/>
                <w:sz w:val="28"/>
                <w:szCs w:val="28"/>
                <w:lang w:val="nl-NL"/>
                <w14:ligatures w14:val="none"/>
              </w:rPr>
            </w:pPr>
            <w:r w:rsidRPr="00CF2703">
              <w:rPr>
                <w:rFonts w:eastAsia="Calibri" w:cs="Times New Roman"/>
                <w:kern w:val="0"/>
                <w:sz w:val="28"/>
                <w:szCs w:val="28"/>
                <w:lang w:val="nl-NL"/>
                <w14:ligatures w14:val="none"/>
              </w:rPr>
              <w:t xml:space="preserve"> Đếm đến </w:t>
            </w:r>
            <w:r w:rsidR="00507A91">
              <w:rPr>
                <w:rFonts w:eastAsia="Calibri" w:cs="Times New Roman"/>
                <w:kern w:val="0"/>
                <w:sz w:val="28"/>
                <w:szCs w:val="28"/>
                <w:lang w:val="nl-NL"/>
                <w14:ligatures w14:val="none"/>
              </w:rPr>
              <w:t>5</w:t>
            </w:r>
            <w:r w:rsidRPr="00CF2703">
              <w:rPr>
                <w:rFonts w:eastAsia="Calibri" w:cs="Times New Roman"/>
                <w:kern w:val="0"/>
                <w:sz w:val="28"/>
                <w:szCs w:val="28"/>
                <w:lang w:val="nl-NL"/>
                <w14:ligatures w14:val="none"/>
              </w:rPr>
              <w:t xml:space="preserve">. Nhận biết nhóm có </w:t>
            </w:r>
            <w:r w:rsidR="00507A91">
              <w:rPr>
                <w:rFonts w:eastAsia="Calibri" w:cs="Times New Roman"/>
                <w:kern w:val="0"/>
                <w:sz w:val="28"/>
                <w:szCs w:val="28"/>
                <w:lang w:val="nl-NL"/>
                <w14:ligatures w14:val="none"/>
              </w:rPr>
              <w:t>5</w:t>
            </w:r>
            <w:r w:rsidRPr="00CF2703">
              <w:rPr>
                <w:rFonts w:eastAsia="Calibri" w:cs="Times New Roman"/>
                <w:kern w:val="0"/>
                <w:sz w:val="28"/>
                <w:szCs w:val="28"/>
                <w:lang w:val="nl-NL"/>
                <w14:ligatures w14:val="none"/>
              </w:rPr>
              <w:t xml:space="preserve"> đối tượng</w:t>
            </w:r>
            <w:r w:rsidR="00507A91">
              <w:rPr>
                <w:rFonts w:eastAsia="Calibri" w:cs="Times New Roman"/>
                <w:kern w:val="0"/>
                <w:sz w:val="28"/>
                <w:szCs w:val="28"/>
                <w:lang w:val="nl-NL"/>
                <w14:ligatures w14:val="none"/>
              </w:rPr>
              <w:t>, nb số 5</w:t>
            </w:r>
            <w:r w:rsidRPr="00CF2703">
              <w:rPr>
                <w:rFonts w:eastAsia="Calibri" w:cs="Times New Roman"/>
                <w:kern w:val="0"/>
                <w:sz w:val="28"/>
                <w:szCs w:val="28"/>
                <w:lang w:val="nl-NL"/>
                <w14:ligatures w14:val="none"/>
              </w:rPr>
              <w:t>.</w:t>
            </w:r>
          </w:p>
          <w:p w14:paraId="69C1587D" w14:textId="77777777" w:rsidR="00EE3B35" w:rsidRPr="00424119" w:rsidRDefault="00EE3B35" w:rsidP="001A78DC">
            <w:pPr>
              <w:tabs>
                <w:tab w:val="center" w:pos="4320"/>
                <w:tab w:val="right" w:pos="8640"/>
              </w:tabs>
              <w:spacing w:after="0" w:line="288" w:lineRule="auto"/>
              <w:jc w:val="both"/>
              <w:rPr>
                <w:rFonts w:eastAsia="Calibri" w:cs="Times New Roman"/>
                <w:kern w:val="0"/>
                <w:sz w:val="28"/>
                <w:szCs w:val="28"/>
                <w14:ligatures w14:val="none"/>
              </w:rPr>
            </w:pPr>
            <w:r w:rsidRPr="00682681">
              <w:rPr>
                <w:rFonts w:eastAsia="Calibri" w:cs="Times New Roman"/>
                <w:b/>
                <w:i/>
                <w:color w:val="000000"/>
                <w:kern w:val="0"/>
                <w:sz w:val="28"/>
                <w:szCs w:val="28"/>
                <w:lang w:val="vi-VN"/>
                <w14:ligatures w14:val="none"/>
              </w:rPr>
              <w:t>Rèn kỹ năng lấy và cất đồ dùng gọn gàng</w:t>
            </w:r>
          </w:p>
          <w:p w14:paraId="396CAA66" w14:textId="77777777" w:rsidR="00EE3B35" w:rsidRPr="00424119" w:rsidRDefault="00EE3B35" w:rsidP="001A78DC">
            <w:pPr>
              <w:spacing w:after="0" w:line="288" w:lineRule="auto"/>
              <w:jc w:val="both"/>
              <w:rPr>
                <w:rFonts w:eastAsia="Calibri" w:cs="Times New Roman"/>
                <w:color w:val="000000"/>
                <w:kern w:val="0"/>
                <w:sz w:val="28"/>
                <w:szCs w:val="28"/>
                <w:lang w:val="vi-VN"/>
                <w14:ligatures w14:val="none"/>
              </w:rPr>
            </w:pPr>
          </w:p>
        </w:tc>
        <w:tc>
          <w:tcPr>
            <w:tcW w:w="1984" w:type="dxa"/>
            <w:gridSpan w:val="2"/>
          </w:tcPr>
          <w:p w14:paraId="18D1CF9E" w14:textId="77777777" w:rsidR="00EE3B35" w:rsidRPr="00424119" w:rsidRDefault="00EE3B35" w:rsidP="001A78DC">
            <w:pPr>
              <w:spacing w:after="0" w:line="288" w:lineRule="auto"/>
              <w:jc w:val="center"/>
              <w:rPr>
                <w:rFonts w:eastAsia="Calibri" w:cs="Times New Roman"/>
                <w:b/>
                <w:kern w:val="0"/>
                <w:sz w:val="28"/>
                <w:szCs w:val="28"/>
                <w14:ligatures w14:val="none"/>
              </w:rPr>
            </w:pPr>
            <w:r w:rsidRPr="00424119">
              <w:rPr>
                <w:rFonts w:eastAsia="Calibri" w:cs="Times New Roman"/>
                <w:b/>
                <w:kern w:val="0"/>
                <w:sz w:val="28"/>
                <w:szCs w:val="28"/>
                <w14:ligatures w14:val="none"/>
              </w:rPr>
              <w:t>PTNT</w:t>
            </w:r>
          </w:p>
          <w:p w14:paraId="44169B98" w14:textId="52FAA753" w:rsidR="00EE3B35" w:rsidRPr="00CF2703" w:rsidRDefault="00EE3B35" w:rsidP="001A78DC">
            <w:pPr>
              <w:rPr>
                <w:rFonts w:eastAsia="MS Mincho" w:cs="Times New Roman"/>
                <w:kern w:val="0"/>
                <w:sz w:val="28"/>
                <w:szCs w:val="28"/>
                <w14:ligatures w14:val="none"/>
              </w:rPr>
            </w:pPr>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Bé</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vui</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học</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toán</w:t>
            </w:r>
            <w:proofErr w:type="spellEnd"/>
            <w:r w:rsidRPr="00424119">
              <w:rPr>
                <w:rFonts w:eastAsia="Calibri" w:cs="Times New Roman"/>
                <w:b/>
                <w:kern w:val="0"/>
                <w:sz w:val="28"/>
                <w:szCs w:val="28"/>
                <w14:ligatures w14:val="none"/>
              </w:rPr>
              <w:t>:</w:t>
            </w:r>
            <w:r w:rsidRPr="00424119">
              <w:rPr>
                <w:rFonts w:eastAsia="Times New Roman" w:cs="Times New Roman"/>
                <w:kern w:val="0"/>
                <w:sz w:val="28"/>
                <w:szCs w:val="28"/>
                <w:lang w:val="nl-NL"/>
                <w14:ligatures w14:val="none"/>
              </w:rPr>
              <w:t xml:space="preserve"> </w:t>
            </w:r>
            <w:r w:rsidRPr="00CF2703">
              <w:rPr>
                <w:rFonts w:eastAsia="MS Mincho" w:cs="Times New Roman"/>
                <w:kern w:val="0"/>
                <w:sz w:val="28"/>
                <w:szCs w:val="28"/>
                <w14:ligatures w14:val="none"/>
              </w:rPr>
              <w:t xml:space="preserve"> So </w:t>
            </w:r>
            <w:proofErr w:type="spellStart"/>
            <w:r w:rsidRPr="00CF2703">
              <w:rPr>
                <w:rFonts w:eastAsia="MS Mincho" w:cs="Times New Roman"/>
                <w:kern w:val="0"/>
                <w:sz w:val="28"/>
                <w:szCs w:val="28"/>
                <w14:ligatures w14:val="none"/>
              </w:rPr>
              <w:t>sánh</w:t>
            </w:r>
            <w:proofErr w:type="spellEnd"/>
            <w:r w:rsidRPr="00CF2703">
              <w:rPr>
                <w:rFonts w:eastAsia="MS Mincho" w:cs="Times New Roman"/>
                <w:kern w:val="0"/>
                <w:sz w:val="28"/>
                <w:szCs w:val="28"/>
                <w14:ligatures w14:val="none"/>
              </w:rPr>
              <w:t xml:space="preserve"> </w:t>
            </w:r>
            <w:proofErr w:type="spellStart"/>
            <w:r w:rsidRPr="00CF2703">
              <w:rPr>
                <w:rFonts w:eastAsia="MS Mincho" w:cs="Times New Roman"/>
                <w:kern w:val="0"/>
                <w:sz w:val="28"/>
                <w:szCs w:val="28"/>
                <w14:ligatures w14:val="none"/>
              </w:rPr>
              <w:t>thêm</w:t>
            </w:r>
            <w:proofErr w:type="spellEnd"/>
            <w:r w:rsidRPr="00CF2703">
              <w:rPr>
                <w:rFonts w:eastAsia="MS Mincho" w:cs="Times New Roman"/>
                <w:kern w:val="0"/>
                <w:sz w:val="28"/>
                <w:szCs w:val="28"/>
                <w14:ligatures w14:val="none"/>
              </w:rPr>
              <w:t xml:space="preserve"> </w:t>
            </w:r>
            <w:proofErr w:type="spellStart"/>
            <w:r w:rsidRPr="00CF2703">
              <w:rPr>
                <w:rFonts w:eastAsia="MS Mincho" w:cs="Times New Roman"/>
                <w:kern w:val="0"/>
                <w:sz w:val="28"/>
                <w:szCs w:val="28"/>
                <w14:ligatures w14:val="none"/>
              </w:rPr>
              <w:t>bớt</w:t>
            </w:r>
            <w:proofErr w:type="spellEnd"/>
            <w:r w:rsidRPr="00CF2703">
              <w:rPr>
                <w:rFonts w:eastAsia="MS Mincho" w:cs="Times New Roman"/>
                <w:kern w:val="0"/>
                <w:sz w:val="28"/>
                <w:szCs w:val="28"/>
                <w14:ligatures w14:val="none"/>
              </w:rPr>
              <w:t xml:space="preserve"> </w:t>
            </w:r>
            <w:proofErr w:type="spellStart"/>
            <w:r w:rsidRPr="00CF2703">
              <w:rPr>
                <w:rFonts w:eastAsia="MS Mincho" w:cs="Times New Roman"/>
                <w:kern w:val="0"/>
                <w:sz w:val="28"/>
                <w:szCs w:val="28"/>
                <w14:ligatures w14:val="none"/>
              </w:rPr>
              <w:t>trong</w:t>
            </w:r>
            <w:proofErr w:type="spellEnd"/>
            <w:r w:rsidRPr="00CF2703">
              <w:rPr>
                <w:rFonts w:eastAsia="MS Mincho" w:cs="Times New Roman"/>
                <w:kern w:val="0"/>
                <w:sz w:val="28"/>
                <w:szCs w:val="28"/>
                <w14:ligatures w14:val="none"/>
              </w:rPr>
              <w:t xml:space="preserve"> </w:t>
            </w:r>
            <w:proofErr w:type="spellStart"/>
            <w:r w:rsidRPr="00CF2703">
              <w:rPr>
                <w:rFonts w:eastAsia="MS Mincho" w:cs="Times New Roman"/>
                <w:kern w:val="0"/>
                <w:sz w:val="28"/>
                <w:szCs w:val="28"/>
                <w14:ligatures w14:val="none"/>
              </w:rPr>
              <w:t>phạm</w:t>
            </w:r>
            <w:proofErr w:type="spellEnd"/>
            <w:r w:rsidRPr="00CF2703">
              <w:rPr>
                <w:rFonts w:eastAsia="MS Mincho" w:cs="Times New Roman"/>
                <w:kern w:val="0"/>
                <w:sz w:val="28"/>
                <w:szCs w:val="28"/>
                <w14:ligatures w14:val="none"/>
              </w:rPr>
              <w:t xml:space="preserve"> vi </w:t>
            </w:r>
            <w:r w:rsidR="00507A91">
              <w:rPr>
                <w:rFonts w:eastAsia="MS Mincho" w:cs="Times New Roman"/>
                <w:kern w:val="0"/>
                <w:sz w:val="28"/>
                <w:szCs w:val="28"/>
                <w14:ligatures w14:val="none"/>
              </w:rPr>
              <w:t>5</w:t>
            </w:r>
            <w:r w:rsidRPr="00CF2703">
              <w:rPr>
                <w:rFonts w:eastAsia="MS Mincho" w:cs="Times New Roman"/>
                <w:kern w:val="0"/>
                <w:sz w:val="28"/>
                <w:szCs w:val="28"/>
                <w14:ligatures w14:val="none"/>
              </w:rPr>
              <w:t>.</w:t>
            </w:r>
          </w:p>
          <w:p w14:paraId="325BDCBA" w14:textId="1FE1BD6C" w:rsidR="00EE3B35" w:rsidRPr="00424119" w:rsidRDefault="00F1750E" w:rsidP="001A78DC">
            <w:pPr>
              <w:spacing w:before="60" w:after="0" w:line="340" w:lineRule="exact"/>
              <w:jc w:val="both"/>
              <w:rPr>
                <w:rFonts w:eastAsia="Calibri" w:cs="Times New Roman"/>
                <w:color w:val="000000"/>
                <w:kern w:val="0"/>
                <w:sz w:val="28"/>
                <w:szCs w:val="28"/>
                <w14:ligatures w14:val="none"/>
              </w:rPr>
            </w:pPr>
            <w:r w:rsidRPr="00424119">
              <w:rPr>
                <w:rFonts w:eastAsia="Calibri" w:cs="Times New Roman"/>
                <w:b/>
                <w:bCs/>
                <w:i/>
                <w:iCs/>
                <w:kern w:val="0"/>
                <w:sz w:val="28"/>
                <w:szCs w:val="28"/>
                <w14:ligatures w14:val="none"/>
              </w:rPr>
              <w:t xml:space="preserve">KN </w:t>
            </w:r>
            <w:r>
              <w:rPr>
                <w:rFonts w:eastAsia="Calibri" w:cs="Times New Roman"/>
                <w:b/>
                <w:bCs/>
                <w:i/>
                <w:iCs/>
                <w:kern w:val="0"/>
                <w:sz w:val="28"/>
                <w:szCs w:val="28"/>
                <w14:ligatures w14:val="none"/>
              </w:rPr>
              <w:t xml:space="preserve">so </w:t>
            </w:r>
            <w:proofErr w:type="spellStart"/>
            <w:r>
              <w:rPr>
                <w:rFonts w:eastAsia="Calibri" w:cs="Times New Roman"/>
                <w:b/>
                <w:bCs/>
                <w:i/>
                <w:iCs/>
                <w:kern w:val="0"/>
                <w:sz w:val="28"/>
                <w:szCs w:val="28"/>
                <w14:ligatures w14:val="none"/>
              </w:rPr>
              <w:t>sánh</w:t>
            </w:r>
            <w:proofErr w:type="spellEnd"/>
            <w:r>
              <w:rPr>
                <w:rFonts w:eastAsia="Calibri" w:cs="Times New Roman"/>
                <w:b/>
                <w:bCs/>
                <w:i/>
                <w:iCs/>
                <w:kern w:val="0"/>
                <w:sz w:val="28"/>
                <w:szCs w:val="28"/>
                <w14:ligatures w14:val="none"/>
              </w:rPr>
              <w:t xml:space="preserve"> </w:t>
            </w:r>
            <w:proofErr w:type="spellStart"/>
            <w:r>
              <w:rPr>
                <w:rFonts w:eastAsia="Calibri" w:cs="Times New Roman"/>
                <w:b/>
                <w:bCs/>
                <w:i/>
                <w:iCs/>
                <w:kern w:val="0"/>
                <w:sz w:val="28"/>
                <w:szCs w:val="28"/>
                <w14:ligatures w14:val="none"/>
              </w:rPr>
              <w:t>trong</w:t>
            </w:r>
            <w:proofErr w:type="spellEnd"/>
            <w:r>
              <w:rPr>
                <w:rFonts w:eastAsia="Calibri" w:cs="Times New Roman"/>
                <w:b/>
                <w:bCs/>
                <w:i/>
                <w:iCs/>
                <w:kern w:val="0"/>
                <w:sz w:val="28"/>
                <w:szCs w:val="28"/>
                <w14:ligatures w14:val="none"/>
              </w:rPr>
              <w:t xml:space="preserve"> </w:t>
            </w:r>
            <w:proofErr w:type="spellStart"/>
            <w:r>
              <w:rPr>
                <w:rFonts w:eastAsia="Calibri" w:cs="Times New Roman"/>
                <w:b/>
                <w:bCs/>
                <w:i/>
                <w:iCs/>
                <w:kern w:val="0"/>
                <w:sz w:val="28"/>
                <w:szCs w:val="28"/>
                <w14:ligatures w14:val="none"/>
              </w:rPr>
              <w:t>phạm</w:t>
            </w:r>
            <w:proofErr w:type="spellEnd"/>
            <w:r>
              <w:rPr>
                <w:rFonts w:eastAsia="Calibri" w:cs="Times New Roman"/>
                <w:b/>
                <w:bCs/>
                <w:i/>
                <w:iCs/>
                <w:kern w:val="0"/>
                <w:sz w:val="28"/>
                <w:szCs w:val="28"/>
                <w14:ligatures w14:val="none"/>
              </w:rPr>
              <w:t xml:space="preserve"> vi 5</w:t>
            </w:r>
          </w:p>
        </w:tc>
        <w:tc>
          <w:tcPr>
            <w:tcW w:w="1843" w:type="dxa"/>
          </w:tcPr>
          <w:p w14:paraId="092FA27E" w14:textId="77777777" w:rsidR="00EE3B35" w:rsidRDefault="00EE3B35" w:rsidP="001A78DC">
            <w:pPr>
              <w:spacing w:after="0" w:line="288" w:lineRule="auto"/>
              <w:jc w:val="center"/>
              <w:rPr>
                <w:rFonts w:eastAsia="Calibri" w:cs="Times New Roman"/>
                <w:b/>
                <w:kern w:val="0"/>
                <w:sz w:val="28"/>
                <w:szCs w:val="28"/>
                <w14:ligatures w14:val="none"/>
              </w:rPr>
            </w:pPr>
            <w:r w:rsidRPr="00424119">
              <w:rPr>
                <w:rFonts w:eastAsia="Calibri" w:cs="Times New Roman"/>
                <w:b/>
                <w:kern w:val="0"/>
                <w:sz w:val="28"/>
                <w:szCs w:val="28"/>
                <w14:ligatures w14:val="none"/>
              </w:rPr>
              <w:t>PTNT</w:t>
            </w:r>
          </w:p>
          <w:p w14:paraId="43474973" w14:textId="77777777" w:rsidR="00507A91" w:rsidRPr="00424119" w:rsidRDefault="00507A91" w:rsidP="001A78DC">
            <w:pPr>
              <w:spacing w:after="0" w:line="288" w:lineRule="auto"/>
              <w:jc w:val="center"/>
              <w:rPr>
                <w:rFonts w:eastAsia="Calibri" w:cs="Times New Roman"/>
                <w:b/>
                <w:kern w:val="0"/>
                <w:sz w:val="28"/>
                <w:szCs w:val="28"/>
                <w14:ligatures w14:val="none"/>
              </w:rPr>
            </w:pPr>
          </w:p>
          <w:p w14:paraId="5F1D0418" w14:textId="77777777" w:rsidR="00507A91" w:rsidRPr="00507A91" w:rsidRDefault="00507A91" w:rsidP="00507A91">
            <w:pPr>
              <w:spacing w:after="0" w:line="240" w:lineRule="auto"/>
              <w:jc w:val="both"/>
              <w:rPr>
                <w:rFonts w:ascii=".VnTime" w:eastAsia="Times New Roman" w:hAnsi=".VnTime" w:cs="Times New Roman"/>
                <w:b/>
                <w:bCs/>
                <w:kern w:val="0"/>
                <w:sz w:val="28"/>
                <w:szCs w:val="28"/>
                <w14:ligatures w14:val="none"/>
              </w:rPr>
            </w:pPr>
            <w:r w:rsidRPr="00507A91">
              <w:rPr>
                <w:rFonts w:ascii=".VnTime" w:eastAsia="Times New Roman" w:hAnsi=".VnTime" w:cs="Times New Roman"/>
                <w:b/>
                <w:bCs/>
                <w:kern w:val="0"/>
                <w:sz w:val="28"/>
                <w:szCs w:val="28"/>
                <w14:ligatures w14:val="none"/>
              </w:rPr>
              <w:t>* KPKH :</w:t>
            </w:r>
          </w:p>
          <w:p w14:paraId="7732E535" w14:textId="58400707" w:rsidR="00507A91" w:rsidRPr="00507A91" w:rsidRDefault="00507A91" w:rsidP="00507A91">
            <w:pPr>
              <w:spacing w:after="0" w:line="240" w:lineRule="auto"/>
              <w:jc w:val="both"/>
              <w:rPr>
                <w:rFonts w:ascii=".VnTime" w:eastAsia="Times New Roman" w:hAnsi=".VnTime" w:cs="Times New Roman"/>
                <w:kern w:val="0"/>
                <w:sz w:val="28"/>
                <w:szCs w:val="28"/>
                <w14:ligatures w14:val="none"/>
              </w:rPr>
            </w:pPr>
            <w:r w:rsidRPr="00507A91">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Trò</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chuyện</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về</w:t>
            </w:r>
            <w:proofErr w:type="spellEnd"/>
            <w:r w:rsidRPr="00507A91">
              <w:rPr>
                <w:rFonts w:ascii=".VnTime" w:eastAsia="Times New Roman" w:hAnsi=".VnTime" w:cs="Times New Roman"/>
                <w:kern w:val="0"/>
                <w:sz w:val="28"/>
                <w:szCs w:val="28"/>
                <w14:ligatures w14:val="none"/>
              </w:rPr>
              <w:t xml:space="preserve"> </w:t>
            </w:r>
            <w:proofErr w:type="spellStart"/>
            <w:r w:rsidRPr="00507A91">
              <w:rPr>
                <w:rFonts w:ascii=".VnTime" w:eastAsia="Times New Roman" w:hAnsi=".VnTime" w:cs="Times New Roman"/>
                <w:kern w:val="0"/>
                <w:sz w:val="28"/>
                <w:szCs w:val="28"/>
                <w14:ligatures w14:val="none"/>
              </w:rPr>
              <w:t>ng</w:t>
            </w:r>
            <w:r w:rsidRPr="00507A91">
              <w:rPr>
                <w:rFonts w:eastAsia="Times New Roman" w:cs="Times New Roman"/>
                <w:kern w:val="0"/>
                <w:sz w:val="28"/>
                <w:szCs w:val="28"/>
                <w14:ligatures w14:val="none"/>
              </w:rPr>
              <w:t>à</w:t>
            </w:r>
            <w:r w:rsidRPr="00507A91">
              <w:rPr>
                <w:rFonts w:ascii=".VnTime" w:eastAsia="Times New Roman" w:hAnsi=".VnTime" w:cs="Times New Roman"/>
                <w:kern w:val="0"/>
                <w:sz w:val="28"/>
                <w:szCs w:val="28"/>
                <w14:ligatures w14:val="none"/>
              </w:rPr>
              <w:t>y</w:t>
            </w:r>
            <w:proofErr w:type="spellEnd"/>
            <w:r w:rsidRPr="00507A91">
              <w:rPr>
                <w:rFonts w:ascii=".VnTime" w:eastAsia="Times New Roman" w:hAnsi=".VnTime"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tết</w:t>
            </w:r>
            <w:proofErr w:type="spellEnd"/>
          </w:p>
          <w:p w14:paraId="0FC0B41F" w14:textId="77777777" w:rsidR="00507A91" w:rsidRPr="00507A91" w:rsidRDefault="00507A91" w:rsidP="00507A91">
            <w:pPr>
              <w:spacing w:after="0" w:line="240" w:lineRule="auto"/>
              <w:jc w:val="both"/>
              <w:rPr>
                <w:rFonts w:ascii=".VnTime" w:eastAsia="Times New Roman" w:hAnsi=".VnTime" w:cs="Times New Roman"/>
                <w:kern w:val="0"/>
                <w:sz w:val="28"/>
                <w:szCs w:val="28"/>
                <w14:ligatures w14:val="none"/>
              </w:rPr>
            </w:pPr>
            <w:r w:rsidRPr="00507A91">
              <w:rPr>
                <w:rFonts w:eastAsia="Times New Roman" w:cs="Times New Roman"/>
                <w:kern w:val="0"/>
                <w:sz w:val="28"/>
                <w:szCs w:val="28"/>
                <w:lang w:val="vi-VN"/>
                <w14:ligatures w14:val="none"/>
              </w:rPr>
              <w:t xml:space="preserve">+ </w:t>
            </w:r>
            <w:proofErr w:type="spellStart"/>
            <w:r w:rsidRPr="00507A91">
              <w:rPr>
                <w:rFonts w:eastAsia="Times New Roman" w:cs="Times New Roman"/>
                <w:kern w:val="0"/>
                <w:sz w:val="28"/>
                <w:szCs w:val="28"/>
                <w14:ligatures w14:val="none"/>
              </w:rPr>
              <w:t>Trò</w:t>
            </w:r>
            <w:proofErr w:type="spellEnd"/>
            <w:r w:rsidRPr="00507A91">
              <w:rPr>
                <w:rFonts w:eastAsia="Times New Roman"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chơi</w:t>
            </w:r>
            <w:proofErr w:type="spellEnd"/>
            <w:r w:rsidRPr="00507A91">
              <w:rPr>
                <w:rFonts w:eastAsia="Times New Roman"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bé</w:t>
            </w:r>
            <w:proofErr w:type="spellEnd"/>
            <w:r w:rsidRPr="00507A91">
              <w:rPr>
                <w:rFonts w:eastAsia="Times New Roman"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khéo</w:t>
            </w:r>
            <w:proofErr w:type="spellEnd"/>
            <w:r w:rsidRPr="00507A91">
              <w:rPr>
                <w:rFonts w:eastAsia="Times New Roman"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tay</w:t>
            </w:r>
            <w:proofErr w:type="spellEnd"/>
            <w:r w:rsidRPr="00507A91">
              <w:rPr>
                <w:rFonts w:eastAsia="Times New Roman"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đón</w:t>
            </w:r>
            <w:proofErr w:type="spellEnd"/>
            <w:r w:rsidRPr="00507A91">
              <w:rPr>
                <w:rFonts w:eastAsia="Times New Roman" w:cs="Times New Roman"/>
                <w:kern w:val="0"/>
                <w:sz w:val="28"/>
                <w:szCs w:val="28"/>
                <w14:ligatures w14:val="none"/>
              </w:rPr>
              <w:t xml:space="preserve"> </w:t>
            </w:r>
            <w:proofErr w:type="spellStart"/>
            <w:r w:rsidRPr="00507A91">
              <w:rPr>
                <w:rFonts w:eastAsia="Times New Roman" w:cs="Times New Roman"/>
                <w:kern w:val="0"/>
                <w:sz w:val="28"/>
                <w:szCs w:val="28"/>
                <w14:ligatures w14:val="none"/>
              </w:rPr>
              <w:t>tết</w:t>
            </w:r>
            <w:proofErr w:type="spellEnd"/>
          </w:p>
          <w:p w14:paraId="62F8CF94" w14:textId="4DFC3228" w:rsidR="00EE3B35" w:rsidRPr="00682681" w:rsidRDefault="00EE3B35" w:rsidP="001A78DC">
            <w:pPr>
              <w:spacing w:after="0" w:line="288" w:lineRule="auto"/>
              <w:rPr>
                <w:rFonts w:eastAsia="Calibri" w:cs="Times New Roman"/>
                <w:color w:val="000000"/>
                <w:kern w:val="0"/>
                <w:sz w:val="28"/>
                <w:szCs w:val="28"/>
                <w:lang w:val="vi-VN"/>
                <w14:ligatures w14:val="none"/>
              </w:rPr>
            </w:pPr>
          </w:p>
        </w:tc>
        <w:tc>
          <w:tcPr>
            <w:tcW w:w="1985" w:type="dxa"/>
          </w:tcPr>
          <w:p w14:paraId="7E4046BD" w14:textId="77777777" w:rsidR="00EE3B35" w:rsidRPr="00424119" w:rsidRDefault="00EE3B35" w:rsidP="001A78DC">
            <w:pPr>
              <w:spacing w:after="0" w:line="288" w:lineRule="auto"/>
              <w:jc w:val="center"/>
              <w:rPr>
                <w:rFonts w:eastAsia="Calibri" w:cs="Times New Roman"/>
                <w:b/>
                <w:kern w:val="0"/>
                <w:sz w:val="28"/>
                <w:szCs w:val="28"/>
                <w14:ligatures w14:val="none"/>
              </w:rPr>
            </w:pPr>
            <w:r w:rsidRPr="00424119">
              <w:rPr>
                <w:rFonts w:eastAsia="Calibri" w:cs="Times New Roman"/>
                <w:b/>
                <w:kern w:val="0"/>
                <w:sz w:val="28"/>
                <w:szCs w:val="28"/>
                <w14:ligatures w14:val="none"/>
              </w:rPr>
              <w:t>PTNT</w:t>
            </w:r>
          </w:p>
          <w:p w14:paraId="7E189FE0" w14:textId="77777777" w:rsidR="00DD791D" w:rsidRDefault="00DD791D" w:rsidP="00DD791D">
            <w:pPr>
              <w:spacing w:before="60" w:after="0" w:line="340" w:lineRule="exact"/>
              <w:jc w:val="both"/>
              <w:rPr>
                <w:rFonts w:eastAsia="Calibri" w:cs="Times New Roman"/>
                <w:b/>
                <w:kern w:val="0"/>
                <w:sz w:val="28"/>
                <w:szCs w:val="28"/>
                <w14:ligatures w14:val="none"/>
              </w:rPr>
            </w:pPr>
            <w:r w:rsidRPr="00424119">
              <w:rPr>
                <w:rFonts w:eastAsia="Times New Roman" w:cs="Times New Roman"/>
                <w:kern w:val="0"/>
                <w:sz w:val="28"/>
                <w:szCs w:val="28"/>
                <w:lang w:val="de-DE"/>
                <w14:ligatures w14:val="none"/>
              </w:rPr>
              <w:t>-</w:t>
            </w:r>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Bé</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vui</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học</w:t>
            </w:r>
            <w:proofErr w:type="spellEnd"/>
            <w:r w:rsidRPr="00424119">
              <w:rPr>
                <w:rFonts w:eastAsia="Calibri" w:cs="Times New Roman"/>
                <w:b/>
                <w:kern w:val="0"/>
                <w:sz w:val="28"/>
                <w:szCs w:val="28"/>
                <w14:ligatures w14:val="none"/>
              </w:rPr>
              <w:t xml:space="preserve"> </w:t>
            </w:r>
            <w:proofErr w:type="spellStart"/>
            <w:r w:rsidRPr="00424119">
              <w:rPr>
                <w:rFonts w:eastAsia="Calibri" w:cs="Times New Roman"/>
                <w:b/>
                <w:kern w:val="0"/>
                <w:sz w:val="28"/>
                <w:szCs w:val="28"/>
                <w14:ligatures w14:val="none"/>
              </w:rPr>
              <w:t>toán</w:t>
            </w:r>
            <w:proofErr w:type="spellEnd"/>
            <w:r w:rsidRPr="00424119">
              <w:rPr>
                <w:rFonts w:eastAsia="Calibri" w:cs="Times New Roman"/>
                <w:b/>
                <w:kern w:val="0"/>
                <w:sz w:val="28"/>
                <w:szCs w:val="28"/>
                <w14:ligatures w14:val="none"/>
              </w:rPr>
              <w:t>:</w:t>
            </w:r>
          </w:p>
          <w:p w14:paraId="11BA5900" w14:textId="6A640C3C" w:rsidR="00DD791D" w:rsidRPr="007F015B" w:rsidRDefault="00DD791D" w:rsidP="00DD791D">
            <w:pPr>
              <w:jc w:val="both"/>
              <w:rPr>
                <w:rFonts w:eastAsia="Calibri" w:cs="Times New Roman"/>
                <w:color w:val="000000"/>
                <w:kern w:val="0"/>
                <w:sz w:val="28"/>
                <w:szCs w:val="28"/>
                <w14:ligatures w14:val="none"/>
              </w:rPr>
            </w:pPr>
            <w:r>
              <w:rPr>
                <w:rFonts w:eastAsia="Times New Roman" w:cs="Times New Roman"/>
                <w:kern w:val="0"/>
                <w:sz w:val="28"/>
                <w:szCs w:val="28"/>
                <w:lang w:val="nl-NL"/>
                <w14:ligatures w14:val="none"/>
              </w:rPr>
              <w:t>- Tách gộp trong phạm vi 5</w:t>
            </w:r>
          </w:p>
          <w:p w14:paraId="34F51BF5" w14:textId="0F192452" w:rsidR="00DD791D" w:rsidRPr="000B73EB" w:rsidRDefault="00DD791D" w:rsidP="00DD791D">
            <w:pPr>
              <w:jc w:val="both"/>
              <w:rPr>
                <w:rFonts w:eastAsia="Calibri" w:cs="Times New Roman"/>
                <w:b/>
                <w:bCs/>
                <w:i/>
                <w:iCs/>
                <w:color w:val="000000"/>
                <w:kern w:val="0"/>
                <w:sz w:val="28"/>
                <w:szCs w:val="28"/>
                <w14:ligatures w14:val="none"/>
              </w:rPr>
            </w:pPr>
            <w:r w:rsidRPr="000B73EB">
              <w:rPr>
                <w:rFonts w:eastAsia="Calibri" w:cs="Times New Roman"/>
                <w:b/>
                <w:bCs/>
                <w:i/>
                <w:iCs/>
                <w:color w:val="000000"/>
                <w:kern w:val="0"/>
                <w:sz w:val="28"/>
                <w:szCs w:val="28"/>
                <w14:ligatures w14:val="none"/>
              </w:rPr>
              <w:t xml:space="preserve">KN </w:t>
            </w:r>
            <w:proofErr w:type="spellStart"/>
            <w:r w:rsidRPr="000B73EB">
              <w:rPr>
                <w:rFonts w:eastAsia="Calibri" w:cs="Times New Roman"/>
                <w:b/>
                <w:bCs/>
                <w:i/>
                <w:iCs/>
                <w:color w:val="000000"/>
                <w:kern w:val="0"/>
                <w:sz w:val="28"/>
                <w:szCs w:val="28"/>
                <w14:ligatures w14:val="none"/>
              </w:rPr>
              <w:t>tách</w:t>
            </w:r>
            <w:proofErr w:type="spellEnd"/>
            <w:r w:rsidRPr="000B73EB">
              <w:rPr>
                <w:rFonts w:eastAsia="Calibri" w:cs="Times New Roman"/>
                <w:b/>
                <w:bCs/>
                <w:i/>
                <w:iCs/>
                <w:color w:val="000000"/>
                <w:kern w:val="0"/>
                <w:sz w:val="28"/>
                <w:szCs w:val="28"/>
                <w14:ligatures w14:val="none"/>
              </w:rPr>
              <w:t xml:space="preserve"> </w:t>
            </w:r>
            <w:proofErr w:type="spellStart"/>
            <w:r w:rsidRPr="000B73EB">
              <w:rPr>
                <w:rFonts w:eastAsia="Calibri" w:cs="Times New Roman"/>
                <w:b/>
                <w:bCs/>
                <w:i/>
                <w:iCs/>
                <w:color w:val="000000"/>
                <w:kern w:val="0"/>
                <w:sz w:val="28"/>
                <w:szCs w:val="28"/>
                <w14:ligatures w14:val="none"/>
              </w:rPr>
              <w:t>gộp</w:t>
            </w:r>
            <w:proofErr w:type="spellEnd"/>
            <w:r w:rsidRPr="000B73EB">
              <w:rPr>
                <w:rFonts w:eastAsia="Times New Roman" w:cs="Times New Roman"/>
                <w:b/>
                <w:bCs/>
                <w:i/>
                <w:iCs/>
                <w:kern w:val="0"/>
                <w:sz w:val="28"/>
                <w:szCs w:val="28"/>
                <w:lang w:val="nl-NL"/>
                <w14:ligatures w14:val="none"/>
              </w:rPr>
              <w:t xml:space="preserve"> trong phạm vi </w:t>
            </w:r>
            <w:r>
              <w:rPr>
                <w:rFonts w:eastAsia="Times New Roman" w:cs="Times New Roman"/>
                <w:b/>
                <w:bCs/>
                <w:i/>
                <w:iCs/>
                <w:kern w:val="0"/>
                <w:sz w:val="28"/>
                <w:szCs w:val="28"/>
                <w:lang w:val="nl-NL"/>
                <w14:ligatures w14:val="none"/>
              </w:rPr>
              <w:t>5</w:t>
            </w:r>
          </w:p>
          <w:p w14:paraId="6ABB01DC" w14:textId="77777777" w:rsidR="00EE3B35" w:rsidRPr="00EA039A" w:rsidRDefault="00EE3B35" w:rsidP="001A78DC">
            <w:pPr>
              <w:tabs>
                <w:tab w:val="center" w:pos="4320"/>
                <w:tab w:val="right" w:pos="8640"/>
              </w:tabs>
              <w:spacing w:after="0" w:line="240" w:lineRule="auto"/>
              <w:rPr>
                <w:rFonts w:eastAsia="Calibri" w:cs="Times New Roman"/>
                <w:bCs/>
                <w:color w:val="000000"/>
                <w:kern w:val="0"/>
                <w:sz w:val="28"/>
                <w:szCs w:val="28"/>
                <w:lang w:val="vi-VN"/>
                <w14:ligatures w14:val="none"/>
              </w:rPr>
            </w:pPr>
          </w:p>
        </w:tc>
        <w:tc>
          <w:tcPr>
            <w:tcW w:w="1984" w:type="dxa"/>
          </w:tcPr>
          <w:p w14:paraId="2343397B" w14:textId="77777777" w:rsidR="00EE3B35" w:rsidRPr="00424119" w:rsidRDefault="00EE3B35" w:rsidP="001A78DC">
            <w:pPr>
              <w:spacing w:after="0" w:line="288" w:lineRule="auto"/>
              <w:jc w:val="center"/>
              <w:rPr>
                <w:rFonts w:eastAsia="Calibri" w:cs="Times New Roman"/>
                <w:b/>
                <w:kern w:val="0"/>
                <w:sz w:val="28"/>
                <w:szCs w:val="28"/>
                <w14:ligatures w14:val="none"/>
              </w:rPr>
            </w:pPr>
            <w:r w:rsidRPr="00424119">
              <w:rPr>
                <w:rFonts w:eastAsia="Calibri" w:cs="Times New Roman"/>
                <w:b/>
                <w:kern w:val="0"/>
                <w:sz w:val="28"/>
                <w:szCs w:val="28"/>
                <w14:ligatures w14:val="none"/>
              </w:rPr>
              <w:t>PTNT</w:t>
            </w:r>
          </w:p>
          <w:p w14:paraId="6E5ED9A3" w14:textId="7767B4A5" w:rsidR="00EE3B35" w:rsidRDefault="00EE3B35" w:rsidP="001A78DC">
            <w:pPr>
              <w:spacing w:after="0" w:line="240" w:lineRule="auto"/>
              <w:rPr>
                <w:rFonts w:eastAsia="Times New Roman" w:cs="Times New Roman"/>
                <w:bCs/>
                <w:color w:val="000000"/>
                <w:kern w:val="0"/>
                <w:sz w:val="28"/>
                <w:szCs w:val="28"/>
                <w14:ligatures w14:val="none"/>
              </w:rPr>
            </w:pPr>
            <w:r w:rsidRPr="00CF2703">
              <w:rPr>
                <w:rFonts w:eastAsia="Times New Roman" w:cs="Times New Roman"/>
                <w:b/>
                <w:bCs/>
                <w:kern w:val="0"/>
                <w:sz w:val="28"/>
                <w:szCs w:val="28"/>
                <w14:ligatures w14:val="none"/>
              </w:rPr>
              <w:t>KPKH</w:t>
            </w:r>
            <w:r>
              <w:rPr>
                <w:rFonts w:eastAsia="Times New Roman" w:cs="Times New Roman"/>
                <w:kern w:val="0"/>
                <w:sz w:val="28"/>
                <w:szCs w:val="28"/>
                <w14:ligatures w14:val="none"/>
              </w:rPr>
              <w:t xml:space="preserve">: </w:t>
            </w:r>
            <w:r w:rsidRPr="00CF2703">
              <w:rPr>
                <w:rFonts w:eastAsia="Times New Roman" w:cs="Times New Roman"/>
                <w:bCs/>
                <w:color w:val="000000"/>
                <w:kern w:val="0"/>
                <w:sz w:val="28"/>
                <w:szCs w:val="28"/>
                <w14:ligatures w14:val="none"/>
              </w:rPr>
              <w:t xml:space="preserve"> </w:t>
            </w:r>
            <w:r w:rsidR="00C67E06" w:rsidRPr="00C667F7">
              <w:rPr>
                <w:lang w:val="nl-NL"/>
              </w:rPr>
              <w:t xml:space="preserve"> </w:t>
            </w:r>
            <w:r w:rsidR="00C67E06" w:rsidRPr="00C67E06">
              <w:rPr>
                <w:sz w:val="28"/>
                <w:szCs w:val="28"/>
                <w:lang w:val="nl-NL"/>
              </w:rPr>
              <w:t xml:space="preserve">Bé tìm hiểu ngày </w:t>
            </w:r>
            <w:r w:rsidR="00C67E06">
              <w:rPr>
                <w:sz w:val="28"/>
                <w:szCs w:val="28"/>
                <w:lang w:val="nl-NL"/>
              </w:rPr>
              <w:t>QTPN 0</w:t>
            </w:r>
            <w:r w:rsidR="00C67E06" w:rsidRPr="00C67E06">
              <w:rPr>
                <w:sz w:val="28"/>
                <w:szCs w:val="28"/>
                <w:lang w:val="nl-NL"/>
              </w:rPr>
              <w:t>8/3</w:t>
            </w:r>
            <w:r w:rsidRPr="00C67E06">
              <w:rPr>
                <w:rFonts w:eastAsia="Times New Roman" w:cs="Times New Roman"/>
                <w:bCs/>
                <w:color w:val="000000"/>
                <w:kern w:val="0"/>
                <w:sz w:val="28"/>
                <w:szCs w:val="28"/>
                <w14:ligatures w14:val="none"/>
              </w:rPr>
              <w:t>.</w:t>
            </w:r>
          </w:p>
          <w:p w14:paraId="445CE9A0" w14:textId="3B7B760B" w:rsidR="00C67E06" w:rsidRPr="00C67E06" w:rsidRDefault="00C67E06" w:rsidP="001A78DC">
            <w:pPr>
              <w:spacing w:after="0" w:line="240" w:lineRule="auto"/>
              <w:rPr>
                <w:rFonts w:eastAsia="Times New Roman" w:cs="Times New Roman"/>
                <w:bCs/>
                <w:color w:val="000000"/>
                <w:kern w:val="0"/>
                <w:sz w:val="28"/>
                <w:szCs w:val="28"/>
                <w14:ligatures w14:val="none"/>
              </w:rPr>
            </w:pPr>
            <w:r w:rsidRPr="00C67E06">
              <w:rPr>
                <w:sz w:val="28"/>
                <w:szCs w:val="28"/>
                <w:lang w:val="vi-VN"/>
              </w:rPr>
              <w:t xml:space="preserve">+ Làm các món quà tặng cô nhân ngày </w:t>
            </w:r>
            <w:r w:rsidRPr="00C67E06">
              <w:rPr>
                <w:sz w:val="28"/>
                <w:szCs w:val="28"/>
                <w:lang w:val="nl-NL"/>
              </w:rPr>
              <w:t>8/3</w:t>
            </w:r>
            <w:r w:rsidRPr="00C67E06">
              <w:rPr>
                <w:sz w:val="28"/>
                <w:szCs w:val="28"/>
                <w:lang w:val="vi-VN"/>
              </w:rPr>
              <w:t>:</w:t>
            </w:r>
            <w:r w:rsidRPr="00C67E06">
              <w:rPr>
                <w:sz w:val="28"/>
                <w:szCs w:val="28"/>
                <w:lang w:val="nl-NL"/>
              </w:rPr>
              <w:t xml:space="preserve"> Vẽ hoa tặng cô</w:t>
            </w:r>
            <w:r w:rsidRPr="00C67E06">
              <w:rPr>
                <w:sz w:val="28"/>
                <w:szCs w:val="28"/>
                <w:lang w:val="vi-VN"/>
              </w:rPr>
              <w:t>, hát múa đọc thơ kể chuyện tặng cô.</w:t>
            </w:r>
          </w:p>
          <w:p w14:paraId="47D046D6"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701" w:type="dxa"/>
            <w:vMerge/>
          </w:tcPr>
          <w:p w14:paraId="1C3A6D11"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1E719E64" w14:textId="77777777" w:rsidTr="001A78DC">
        <w:trPr>
          <w:trHeight w:val="151"/>
        </w:trPr>
        <w:tc>
          <w:tcPr>
            <w:tcW w:w="1980" w:type="dxa"/>
            <w:vMerge/>
          </w:tcPr>
          <w:p w14:paraId="52766F6F"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249DD83B"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1843" w:type="dxa"/>
            <w:gridSpan w:val="2"/>
          </w:tcPr>
          <w:p w14:paraId="567D2048"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51E3160C" w14:textId="79C89C5C" w:rsidR="002777DB" w:rsidRPr="002777DB" w:rsidRDefault="00EE3B35" w:rsidP="002777DB">
            <w:pPr>
              <w:rPr>
                <w:rFonts w:eastAsia="Times New Roman" w:cs="Times New Roman"/>
                <w:kern w:val="0"/>
                <w:sz w:val="28"/>
                <w:szCs w:val="28"/>
                <w:lang w:val="vi-VN"/>
                <w14:ligatures w14:val="none"/>
              </w:rPr>
            </w:pPr>
            <w:r w:rsidRPr="00CF3DDB">
              <w:rPr>
                <w:rFonts w:eastAsia="Calibri" w:cs="Times New Roman"/>
                <w:kern w:val="0"/>
                <w:sz w:val="28"/>
                <w:szCs w:val="28"/>
                <w:lang w:val="vi-VN"/>
                <w14:ligatures w14:val="none"/>
              </w:rPr>
              <w:t>-</w:t>
            </w:r>
            <w:r>
              <w:rPr>
                <w:rFonts w:eastAsia="Calibri" w:cs="Times New Roman"/>
                <w:kern w:val="0"/>
                <w:sz w:val="28"/>
                <w:szCs w:val="28"/>
                <w:lang w:val="vi-VN"/>
                <w14:ligatures w14:val="none"/>
              </w:rPr>
              <w:t xml:space="preserve"> </w:t>
            </w:r>
            <w:r w:rsidRPr="00187B59">
              <w:rPr>
                <w:rFonts w:eastAsia="Calibri" w:cs="Times New Roman"/>
                <w:kern w:val="0"/>
                <w:sz w:val="28"/>
                <w:szCs w:val="28"/>
                <w:lang w:val="vi-VN"/>
                <w14:ligatures w14:val="none"/>
              </w:rPr>
              <w:t xml:space="preserve"> </w:t>
            </w:r>
            <w:r w:rsidR="002777DB" w:rsidRPr="002777DB">
              <w:rPr>
                <w:rFonts w:eastAsia="Times New Roman" w:cs="Times New Roman"/>
                <w:kern w:val="0"/>
                <w:sz w:val="28"/>
                <w:szCs w:val="28"/>
                <w14:ligatures w14:val="none"/>
              </w:rPr>
              <w:t xml:space="preserve"> </w:t>
            </w:r>
            <w:proofErr w:type="spellStart"/>
            <w:r w:rsidR="002777DB" w:rsidRPr="002777DB">
              <w:rPr>
                <w:rFonts w:eastAsia="Times New Roman" w:cs="Times New Roman"/>
                <w:kern w:val="0"/>
                <w:sz w:val="28"/>
                <w:szCs w:val="28"/>
                <w14:ligatures w14:val="none"/>
              </w:rPr>
              <w:t>Vẽ</w:t>
            </w:r>
            <w:proofErr w:type="spellEnd"/>
            <w:r w:rsidR="002777DB" w:rsidRPr="002777DB">
              <w:rPr>
                <w:rFonts w:eastAsia="Times New Roman" w:cs="Times New Roman"/>
                <w:kern w:val="0"/>
                <w:sz w:val="28"/>
                <w:szCs w:val="28"/>
                <w14:ligatures w14:val="none"/>
              </w:rPr>
              <w:t xml:space="preserve"> </w:t>
            </w:r>
            <w:r w:rsidR="002777DB" w:rsidRPr="002777DB">
              <w:rPr>
                <w:rFonts w:eastAsia="Times New Roman" w:cs="Times New Roman"/>
                <w:kern w:val="0"/>
                <w:sz w:val="28"/>
                <w:szCs w:val="28"/>
                <w:lang w:val="vi-VN"/>
                <w14:ligatures w14:val="none"/>
              </w:rPr>
              <w:t>tô màu cây xanh</w:t>
            </w:r>
          </w:p>
          <w:p w14:paraId="194C43A0" w14:textId="0FD1AC38" w:rsidR="00EE3B35" w:rsidRPr="00187B59" w:rsidRDefault="00EE3B35" w:rsidP="001A78DC">
            <w:pPr>
              <w:spacing w:after="0" w:line="288" w:lineRule="auto"/>
              <w:jc w:val="both"/>
              <w:rPr>
                <w:rFonts w:eastAsia="Calibri" w:cs="Times New Roman"/>
                <w:kern w:val="0"/>
                <w:sz w:val="28"/>
                <w:szCs w:val="28"/>
                <w:lang w:val="vi-VN"/>
                <w14:ligatures w14:val="none"/>
              </w:rPr>
            </w:pPr>
            <w:r w:rsidRPr="00187B59">
              <w:rPr>
                <w:rFonts w:eastAsia="Calibri" w:cs="Times New Roman"/>
                <w:b/>
                <w:bCs/>
                <w:i/>
                <w:iCs/>
                <w:kern w:val="0"/>
                <w:sz w:val="28"/>
                <w:szCs w:val="28"/>
                <w14:ligatures w14:val="none"/>
              </w:rPr>
              <w:t>R</w:t>
            </w:r>
            <w:r w:rsidRPr="00424119">
              <w:rPr>
                <w:rFonts w:eastAsia="Calibri" w:cs="Times New Roman"/>
                <w:b/>
                <w:i/>
                <w:color w:val="000000"/>
                <w:kern w:val="0"/>
                <w:sz w:val="28"/>
                <w:szCs w:val="28"/>
                <w:lang w:val="vi-VN"/>
                <w14:ligatures w14:val="none"/>
              </w:rPr>
              <w:t xml:space="preserve">èn </w:t>
            </w:r>
            <w:proofErr w:type="spellStart"/>
            <w:r>
              <w:rPr>
                <w:rFonts w:eastAsia="Calibri" w:cs="Times New Roman"/>
                <w:b/>
                <w:i/>
                <w:color w:val="000000"/>
                <w:kern w:val="0"/>
                <w:sz w:val="28"/>
                <w:szCs w:val="28"/>
                <w14:ligatures w14:val="none"/>
              </w:rPr>
              <w:t>trẻ</w:t>
            </w:r>
            <w:proofErr w:type="spellEnd"/>
            <w:r>
              <w:rPr>
                <w:rFonts w:eastAsia="Calibri" w:cs="Times New Roman"/>
                <w:b/>
                <w:i/>
                <w:color w:val="000000"/>
                <w:kern w:val="0"/>
                <w:sz w:val="28"/>
                <w:szCs w:val="28"/>
                <w14:ligatures w14:val="none"/>
              </w:rPr>
              <w:t xml:space="preserve"> </w:t>
            </w:r>
            <w:proofErr w:type="spellStart"/>
            <w:r>
              <w:rPr>
                <w:rFonts w:eastAsia="Calibri" w:cs="Times New Roman"/>
                <w:b/>
                <w:i/>
                <w:color w:val="000000"/>
                <w:kern w:val="0"/>
                <w:sz w:val="28"/>
                <w:szCs w:val="28"/>
                <w14:ligatures w14:val="none"/>
              </w:rPr>
              <w:t>kn</w:t>
            </w:r>
            <w:proofErr w:type="spellEnd"/>
            <w:r>
              <w:rPr>
                <w:rFonts w:eastAsia="Calibri" w:cs="Times New Roman"/>
                <w:b/>
                <w:i/>
                <w:color w:val="000000"/>
                <w:kern w:val="0"/>
                <w:sz w:val="28"/>
                <w:szCs w:val="28"/>
                <w14:ligatures w14:val="none"/>
              </w:rPr>
              <w:t xml:space="preserve"> </w:t>
            </w:r>
            <w:proofErr w:type="spellStart"/>
            <w:r>
              <w:rPr>
                <w:rFonts w:eastAsia="Calibri" w:cs="Times New Roman"/>
                <w:b/>
                <w:i/>
                <w:color w:val="000000"/>
                <w:kern w:val="0"/>
                <w:sz w:val="28"/>
                <w:szCs w:val="28"/>
                <w14:ligatures w14:val="none"/>
              </w:rPr>
              <w:t>vẽ</w:t>
            </w:r>
            <w:proofErr w:type="spellEnd"/>
            <w:r>
              <w:rPr>
                <w:rFonts w:eastAsia="Calibri" w:cs="Times New Roman"/>
                <w:b/>
                <w:i/>
                <w:color w:val="000000"/>
                <w:kern w:val="0"/>
                <w:sz w:val="28"/>
                <w:szCs w:val="28"/>
                <w14:ligatures w14:val="none"/>
              </w:rPr>
              <w:t xml:space="preserve"> </w:t>
            </w:r>
            <w:proofErr w:type="spellStart"/>
            <w:r>
              <w:rPr>
                <w:rFonts w:eastAsia="Calibri" w:cs="Times New Roman"/>
                <w:b/>
                <w:i/>
                <w:color w:val="000000"/>
                <w:kern w:val="0"/>
                <w:sz w:val="28"/>
                <w:szCs w:val="28"/>
                <w14:ligatures w14:val="none"/>
              </w:rPr>
              <w:t>tô</w:t>
            </w:r>
            <w:proofErr w:type="spellEnd"/>
            <w:r>
              <w:rPr>
                <w:rFonts w:eastAsia="Calibri" w:cs="Times New Roman"/>
                <w:b/>
                <w:i/>
                <w:color w:val="000000"/>
                <w:kern w:val="0"/>
                <w:sz w:val="28"/>
                <w:szCs w:val="28"/>
                <w14:ligatures w14:val="none"/>
              </w:rPr>
              <w:t xml:space="preserve"> </w:t>
            </w:r>
            <w:proofErr w:type="spellStart"/>
            <w:r>
              <w:rPr>
                <w:rFonts w:eastAsia="Calibri" w:cs="Times New Roman"/>
                <w:b/>
                <w:i/>
                <w:color w:val="000000"/>
                <w:kern w:val="0"/>
                <w:sz w:val="28"/>
                <w:szCs w:val="28"/>
                <w14:ligatures w14:val="none"/>
              </w:rPr>
              <w:t>màu</w:t>
            </w:r>
            <w:proofErr w:type="spellEnd"/>
            <w:r w:rsidRPr="00424119">
              <w:rPr>
                <w:rFonts w:eastAsia="Calibri" w:cs="Times New Roman"/>
                <w:b/>
                <w:i/>
                <w:color w:val="000000"/>
                <w:kern w:val="0"/>
                <w:sz w:val="28"/>
                <w:szCs w:val="28"/>
                <w:lang w:val="vi-VN"/>
                <w14:ligatures w14:val="none"/>
              </w:rPr>
              <w:t xml:space="preserve"> cách lấy và cất</w:t>
            </w:r>
            <w:r w:rsidRPr="00424119">
              <w:rPr>
                <w:rFonts w:eastAsia="Calibri" w:cs="Times New Roman"/>
                <w:b/>
                <w:i/>
                <w:color w:val="000000"/>
                <w:kern w:val="0"/>
                <w:sz w:val="28"/>
                <w:szCs w:val="28"/>
                <w14:ligatures w14:val="none"/>
              </w:rPr>
              <w:t xml:space="preserve"> </w:t>
            </w:r>
            <w:proofErr w:type="spellStart"/>
            <w:r w:rsidRPr="00424119">
              <w:rPr>
                <w:rFonts w:eastAsia="Calibri" w:cs="Times New Roman"/>
                <w:b/>
                <w:i/>
                <w:color w:val="000000"/>
                <w:kern w:val="0"/>
                <w:sz w:val="28"/>
                <w:szCs w:val="28"/>
                <w14:ligatures w14:val="none"/>
              </w:rPr>
              <w:t>đồ</w:t>
            </w:r>
            <w:proofErr w:type="spellEnd"/>
            <w:r w:rsidRPr="00424119">
              <w:rPr>
                <w:rFonts w:eastAsia="Calibri" w:cs="Times New Roman"/>
                <w:b/>
                <w:i/>
                <w:color w:val="000000"/>
                <w:kern w:val="0"/>
                <w:sz w:val="28"/>
                <w:szCs w:val="28"/>
                <w14:ligatures w14:val="none"/>
              </w:rPr>
              <w:t xml:space="preserve"> </w:t>
            </w:r>
            <w:proofErr w:type="spellStart"/>
            <w:r w:rsidRPr="00424119">
              <w:rPr>
                <w:rFonts w:eastAsia="Calibri" w:cs="Times New Roman"/>
                <w:b/>
                <w:i/>
                <w:color w:val="000000"/>
                <w:kern w:val="0"/>
                <w:sz w:val="28"/>
                <w:szCs w:val="28"/>
                <w14:ligatures w14:val="none"/>
              </w:rPr>
              <w:t>dùng</w:t>
            </w:r>
            <w:proofErr w:type="spellEnd"/>
          </w:p>
        </w:tc>
        <w:tc>
          <w:tcPr>
            <w:tcW w:w="1984" w:type="dxa"/>
            <w:gridSpan w:val="2"/>
          </w:tcPr>
          <w:p w14:paraId="1DCAFFF5"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7EA65AE8" w14:textId="59BA5470" w:rsidR="002777DB" w:rsidRPr="002777DB" w:rsidRDefault="002777DB" w:rsidP="002777DB">
            <w:pPr>
              <w:spacing w:after="0" w:line="276"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Vẽ</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tô</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màu</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rau</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củ</w:t>
            </w:r>
            <w:proofErr w:type="spellEnd"/>
            <w:r w:rsidRPr="002777DB">
              <w:rPr>
                <w:rFonts w:eastAsia="Times New Roman" w:cs="Times New Roman"/>
                <w:kern w:val="0"/>
                <w:sz w:val="28"/>
                <w:szCs w:val="28"/>
                <w:lang w:val="vi-VN"/>
                <w14:ligatures w14:val="none"/>
              </w:rPr>
              <w:t xml:space="preserve"> quả</w:t>
            </w:r>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bé</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thích</w:t>
            </w:r>
            <w:proofErr w:type="spellEnd"/>
            <w:r w:rsidRPr="002777DB">
              <w:rPr>
                <w:rFonts w:eastAsia="Times New Roman" w:cs="Times New Roman"/>
                <w:kern w:val="0"/>
                <w:sz w:val="28"/>
                <w:szCs w:val="28"/>
                <w14:ligatures w14:val="none"/>
              </w:rPr>
              <w:t>.</w:t>
            </w:r>
          </w:p>
          <w:p w14:paraId="3D2F3609" w14:textId="77777777" w:rsidR="00EE3B35" w:rsidRPr="00D669EE" w:rsidRDefault="00EE3B35" w:rsidP="001A78DC">
            <w:pPr>
              <w:spacing w:after="0" w:line="288" w:lineRule="auto"/>
              <w:rPr>
                <w:sz w:val="28"/>
                <w:szCs w:val="28"/>
                <w:lang w:val="pt-BR"/>
              </w:rPr>
            </w:pPr>
            <w:r w:rsidRPr="00187B59">
              <w:rPr>
                <w:rFonts w:eastAsia="Calibri" w:cs="Times New Roman"/>
                <w:b/>
                <w:bCs/>
                <w:i/>
                <w:iCs/>
                <w:kern w:val="0"/>
                <w:sz w:val="28"/>
                <w:szCs w:val="28"/>
                <w14:ligatures w14:val="none"/>
              </w:rPr>
              <w:t>R</w:t>
            </w:r>
            <w:r w:rsidRPr="00424119">
              <w:rPr>
                <w:rFonts w:eastAsia="Calibri" w:cs="Times New Roman"/>
                <w:b/>
                <w:i/>
                <w:color w:val="000000"/>
                <w:kern w:val="0"/>
                <w:sz w:val="28"/>
                <w:szCs w:val="28"/>
                <w:lang w:val="vi-VN"/>
                <w14:ligatures w14:val="none"/>
              </w:rPr>
              <w:t xml:space="preserve">èn trẻ kỹ năng </w:t>
            </w:r>
            <w:r w:rsidRPr="00424119">
              <w:rPr>
                <w:rFonts w:eastAsia="Times New Roman" w:cs="Times New Roman"/>
                <w:kern w:val="0"/>
                <w:sz w:val="28"/>
                <w:szCs w:val="28"/>
                <w:lang w:val="vi-VN"/>
                <w14:ligatures w14:val="none"/>
              </w:rPr>
              <w:t xml:space="preserve"> </w:t>
            </w:r>
            <w:r w:rsidRPr="00424119">
              <w:rPr>
                <w:rFonts w:eastAsia="Times New Roman" w:cs="Times New Roman"/>
                <w:b/>
                <w:bCs/>
                <w:i/>
                <w:iCs/>
                <w:kern w:val="0"/>
                <w:sz w:val="28"/>
                <w:szCs w:val="28"/>
                <w:lang w:val="vi-VN"/>
                <w14:ligatures w14:val="none"/>
              </w:rPr>
              <w:t xml:space="preserve"> </w:t>
            </w:r>
            <w:proofErr w:type="spellStart"/>
            <w:r>
              <w:rPr>
                <w:rFonts w:eastAsia="Times New Roman" w:cs="Times New Roman"/>
                <w:b/>
                <w:bCs/>
                <w:i/>
                <w:iCs/>
                <w:kern w:val="0"/>
                <w:sz w:val="28"/>
                <w:szCs w:val="28"/>
                <w14:ligatures w14:val="none"/>
              </w:rPr>
              <w:t>vẽ</w:t>
            </w:r>
            <w:proofErr w:type="spellEnd"/>
            <w:r>
              <w:rPr>
                <w:rFonts w:eastAsia="Times New Roman" w:cs="Times New Roman"/>
                <w:b/>
                <w:bCs/>
                <w:i/>
                <w:iCs/>
                <w:kern w:val="0"/>
                <w:sz w:val="28"/>
                <w:szCs w:val="28"/>
                <w14:ligatures w14:val="none"/>
              </w:rPr>
              <w:t xml:space="preserve">, </w:t>
            </w:r>
            <w:r w:rsidRPr="00424119">
              <w:rPr>
                <w:rFonts w:eastAsia="Times New Roman" w:cs="Times New Roman"/>
                <w:b/>
                <w:bCs/>
                <w:i/>
                <w:iCs/>
                <w:kern w:val="0"/>
                <w:sz w:val="28"/>
                <w:szCs w:val="28"/>
                <w:lang w:val="vi-VN"/>
                <w14:ligatures w14:val="none"/>
              </w:rPr>
              <w:t>tô màu</w:t>
            </w:r>
            <w:r w:rsidRPr="00424119">
              <w:rPr>
                <w:rFonts w:eastAsia="Calibri" w:cs="Times New Roman"/>
                <w:b/>
                <w:i/>
                <w:color w:val="000000"/>
                <w:kern w:val="0"/>
                <w:sz w:val="26"/>
                <w:szCs w:val="26"/>
                <w:lang w:val="vi-VN"/>
                <w14:ligatures w14:val="none"/>
              </w:rPr>
              <w:t xml:space="preserve"> cho trẻ</w:t>
            </w:r>
          </w:p>
          <w:p w14:paraId="5738DD8C" w14:textId="77777777" w:rsidR="00EE3B35" w:rsidRPr="00424119" w:rsidRDefault="00EE3B35" w:rsidP="001A78DC">
            <w:pPr>
              <w:spacing w:after="0" w:line="288" w:lineRule="auto"/>
              <w:jc w:val="both"/>
              <w:rPr>
                <w:rFonts w:eastAsia="Calibri" w:cs="Times New Roman"/>
                <w:b/>
                <w:i/>
                <w:color w:val="000000"/>
                <w:kern w:val="0"/>
                <w:sz w:val="28"/>
                <w:szCs w:val="28"/>
                <w:lang w:val="vi-VN"/>
                <w14:ligatures w14:val="none"/>
              </w:rPr>
            </w:pPr>
          </w:p>
        </w:tc>
        <w:tc>
          <w:tcPr>
            <w:tcW w:w="1843" w:type="dxa"/>
          </w:tcPr>
          <w:p w14:paraId="3B981B60"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0E8249B4" w14:textId="77777777" w:rsidR="002777DB" w:rsidRPr="002777DB" w:rsidRDefault="002777DB" w:rsidP="002777DB">
            <w:pPr>
              <w:spacing w:after="0" w:line="240" w:lineRule="auto"/>
              <w:jc w:val="both"/>
              <w:rPr>
                <w:rFonts w:ascii="Arial" w:eastAsia="Times New Roman" w:hAnsi="Arial" w:cs="Arial"/>
                <w:kern w:val="0"/>
                <w:sz w:val="28"/>
                <w:szCs w:val="28"/>
                <w:lang w:val="vi-VN"/>
                <w14:ligatures w14:val="none"/>
              </w:rPr>
            </w:pPr>
            <w:r w:rsidRPr="002777DB">
              <w:rPr>
                <w:rFonts w:ascii=".VnTime" w:eastAsia="Times New Roman" w:hAnsi=".VnTime"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Vẽ</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trang</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trí</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bưu</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thiếp</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ngày</w:t>
            </w:r>
            <w:proofErr w:type="spellEnd"/>
            <w:r w:rsidRPr="002777DB">
              <w:rPr>
                <w:rFonts w:eastAsia="Times New Roman" w:cs="Times New Roman"/>
                <w:kern w:val="0"/>
                <w:sz w:val="28"/>
                <w:szCs w:val="28"/>
                <w14:ligatures w14:val="none"/>
              </w:rPr>
              <w:t xml:space="preserve"> </w:t>
            </w:r>
            <w:proofErr w:type="spellStart"/>
            <w:r w:rsidRPr="002777DB">
              <w:rPr>
                <w:rFonts w:eastAsia="Times New Roman" w:cs="Times New Roman"/>
                <w:kern w:val="0"/>
                <w:sz w:val="28"/>
                <w:szCs w:val="28"/>
                <w14:ligatures w14:val="none"/>
              </w:rPr>
              <w:t>tết</w:t>
            </w:r>
            <w:proofErr w:type="spellEnd"/>
          </w:p>
          <w:p w14:paraId="3B3732CF" w14:textId="1CF4D989" w:rsidR="00EE3B35" w:rsidRPr="00DA07B1" w:rsidRDefault="00F2597B" w:rsidP="001A78DC">
            <w:pPr>
              <w:spacing w:before="60" w:after="0" w:line="340" w:lineRule="exact"/>
              <w:jc w:val="both"/>
              <w:rPr>
                <w:rFonts w:eastAsia="Calibri" w:cs="Times New Roman"/>
                <w:b/>
                <w:i/>
                <w:color w:val="000000"/>
                <w:kern w:val="0"/>
                <w:sz w:val="26"/>
                <w:szCs w:val="26"/>
                <w14:ligatures w14:val="none"/>
              </w:rPr>
            </w:pPr>
            <w:r w:rsidRPr="00187B59">
              <w:rPr>
                <w:rFonts w:eastAsia="Calibri" w:cs="Times New Roman"/>
                <w:b/>
                <w:bCs/>
                <w:i/>
                <w:iCs/>
                <w:kern w:val="0"/>
                <w:sz w:val="28"/>
                <w:szCs w:val="28"/>
                <w14:ligatures w14:val="none"/>
              </w:rPr>
              <w:t>R</w:t>
            </w:r>
            <w:r w:rsidRPr="00424119">
              <w:rPr>
                <w:rFonts w:eastAsia="Calibri" w:cs="Times New Roman"/>
                <w:b/>
                <w:i/>
                <w:color w:val="000000"/>
                <w:kern w:val="0"/>
                <w:sz w:val="28"/>
                <w:szCs w:val="28"/>
                <w:lang w:val="vi-VN"/>
                <w14:ligatures w14:val="none"/>
              </w:rPr>
              <w:t>èn</w:t>
            </w:r>
            <w:r w:rsidRPr="00424119">
              <w:rPr>
                <w:rFonts w:eastAsia="Calibri" w:cs="Times New Roman"/>
                <w:b/>
                <w:i/>
                <w:color w:val="000000"/>
                <w:kern w:val="0"/>
                <w:sz w:val="28"/>
                <w:szCs w:val="28"/>
                <w:lang w:val="vi-VN"/>
                <w14:ligatures w14:val="none"/>
              </w:rPr>
              <w:t xml:space="preserve"> </w:t>
            </w:r>
            <w:r w:rsidR="00EE3B35" w:rsidRPr="00424119">
              <w:rPr>
                <w:rFonts w:eastAsia="Calibri" w:cs="Times New Roman"/>
                <w:b/>
                <w:i/>
                <w:color w:val="000000"/>
                <w:kern w:val="0"/>
                <w:sz w:val="28"/>
                <w:szCs w:val="28"/>
                <w:lang w:val="vi-VN"/>
                <w14:ligatures w14:val="none"/>
              </w:rPr>
              <w:t xml:space="preserve"> trẻ kỹ </w:t>
            </w:r>
            <w:proofErr w:type="spellStart"/>
            <w:r w:rsidR="00EE3B35">
              <w:rPr>
                <w:rFonts w:eastAsia="Calibri" w:cs="Times New Roman"/>
                <w:b/>
                <w:i/>
                <w:color w:val="000000"/>
                <w:kern w:val="0"/>
                <w:sz w:val="28"/>
                <w:szCs w:val="28"/>
                <w14:ligatures w14:val="none"/>
              </w:rPr>
              <w:t>năng</w:t>
            </w:r>
            <w:proofErr w:type="spellEnd"/>
            <w:r w:rsidR="00EE3B35">
              <w:rPr>
                <w:rFonts w:eastAsia="Calibri" w:cs="Times New Roman"/>
                <w:b/>
                <w:i/>
                <w:color w:val="000000"/>
                <w:kern w:val="0"/>
                <w:sz w:val="28"/>
                <w:szCs w:val="28"/>
                <w14:ligatures w14:val="none"/>
              </w:rPr>
              <w:t xml:space="preserve"> </w:t>
            </w:r>
            <w:proofErr w:type="spellStart"/>
            <w:r w:rsidR="002777DB">
              <w:rPr>
                <w:rFonts w:eastAsia="Calibri" w:cs="Times New Roman"/>
                <w:b/>
                <w:i/>
                <w:color w:val="000000"/>
                <w:kern w:val="0"/>
                <w:sz w:val="28"/>
                <w:szCs w:val="28"/>
                <w14:ligatures w14:val="none"/>
              </w:rPr>
              <w:t>vẽ</w:t>
            </w:r>
            <w:proofErr w:type="spellEnd"/>
          </w:p>
          <w:p w14:paraId="4FA4F1CF" w14:textId="77777777"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p>
        </w:tc>
        <w:tc>
          <w:tcPr>
            <w:tcW w:w="1985" w:type="dxa"/>
          </w:tcPr>
          <w:p w14:paraId="05DD7E66" w14:textId="77777777" w:rsidR="00EE3B35"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7E04F442" w14:textId="1F1B7F90" w:rsidR="002777DB" w:rsidRDefault="00EE3B35" w:rsidP="001A78DC">
            <w:pPr>
              <w:spacing w:before="60" w:after="0" w:line="340" w:lineRule="exact"/>
              <w:jc w:val="both"/>
              <w:rPr>
                <w:rFonts w:eastAsia="Calibri" w:cs="Times New Roman"/>
                <w:b/>
                <w:i/>
                <w:color w:val="000000"/>
                <w:kern w:val="0"/>
                <w:sz w:val="28"/>
                <w:szCs w:val="28"/>
                <w14:ligatures w14:val="none"/>
              </w:rPr>
            </w:pPr>
            <w:r>
              <w:rPr>
                <w:rFonts w:eastAsia="Calibri" w:cs="Times New Roman"/>
                <w:kern w:val="0"/>
                <w:sz w:val="28"/>
                <w:szCs w:val="28"/>
                <w:lang w:val="pt-BR"/>
                <w14:ligatures w14:val="none"/>
              </w:rPr>
              <w:t xml:space="preserve">- </w:t>
            </w:r>
            <w:r w:rsidRPr="00DA07B1">
              <w:rPr>
                <w:rFonts w:eastAsia="Times New Roman" w:cs="Times New Roman"/>
                <w:kern w:val="0"/>
                <w:sz w:val="28"/>
                <w:szCs w:val="28"/>
                <w14:ligatures w14:val="none"/>
              </w:rPr>
              <w:t xml:space="preserve"> </w:t>
            </w:r>
            <w:r w:rsidR="002777DB" w:rsidRPr="002777DB">
              <w:rPr>
                <w:sz w:val="28"/>
                <w:szCs w:val="28"/>
                <w:lang w:val="vi-VN"/>
              </w:rPr>
              <w:t xml:space="preserve"> Vẽ tô màu vườn hoa</w:t>
            </w:r>
            <w:r w:rsidR="002777DB">
              <w:rPr>
                <w:lang w:val="vi-VN"/>
              </w:rPr>
              <w:t xml:space="preserve"> </w:t>
            </w:r>
          </w:p>
          <w:p w14:paraId="404B19F0" w14:textId="27FF2E81" w:rsidR="00EE3B35" w:rsidRPr="00DF48C3" w:rsidRDefault="00F2597B" w:rsidP="001A78DC">
            <w:pPr>
              <w:spacing w:before="60" w:after="0" w:line="340" w:lineRule="exact"/>
              <w:jc w:val="both"/>
              <w:rPr>
                <w:rFonts w:eastAsia="Calibri" w:cs="Times New Roman"/>
                <w:color w:val="000000"/>
                <w:kern w:val="0"/>
                <w:sz w:val="28"/>
                <w:szCs w:val="28"/>
                <w14:ligatures w14:val="none"/>
              </w:rPr>
            </w:pPr>
            <w:r w:rsidRPr="00187B59">
              <w:rPr>
                <w:rFonts w:eastAsia="Calibri" w:cs="Times New Roman"/>
                <w:b/>
                <w:bCs/>
                <w:i/>
                <w:iCs/>
                <w:kern w:val="0"/>
                <w:sz w:val="28"/>
                <w:szCs w:val="28"/>
                <w14:ligatures w14:val="none"/>
              </w:rPr>
              <w:t>R</w:t>
            </w:r>
            <w:r w:rsidRPr="00424119">
              <w:rPr>
                <w:rFonts w:eastAsia="Calibri" w:cs="Times New Roman"/>
                <w:b/>
                <w:i/>
                <w:color w:val="000000"/>
                <w:kern w:val="0"/>
                <w:sz w:val="28"/>
                <w:szCs w:val="28"/>
                <w:lang w:val="vi-VN"/>
                <w14:ligatures w14:val="none"/>
              </w:rPr>
              <w:t>èn</w:t>
            </w:r>
            <w:r w:rsidRPr="00424119">
              <w:rPr>
                <w:rFonts w:eastAsia="Calibri" w:cs="Times New Roman"/>
                <w:b/>
                <w:i/>
                <w:color w:val="000000"/>
                <w:kern w:val="0"/>
                <w:sz w:val="28"/>
                <w:szCs w:val="28"/>
                <w:lang w:val="vi-VN"/>
                <w14:ligatures w14:val="none"/>
              </w:rPr>
              <w:t xml:space="preserve"> </w:t>
            </w:r>
            <w:r w:rsidR="00EE3B35" w:rsidRPr="00424119">
              <w:rPr>
                <w:rFonts w:eastAsia="Calibri" w:cs="Times New Roman"/>
                <w:b/>
                <w:i/>
                <w:color w:val="000000"/>
                <w:kern w:val="0"/>
                <w:sz w:val="28"/>
                <w:szCs w:val="28"/>
                <w:lang w:val="vi-VN"/>
                <w14:ligatures w14:val="none"/>
              </w:rPr>
              <w:t xml:space="preserve"> trẻ kỹ năng </w:t>
            </w:r>
            <w:r w:rsidR="00EE3B35" w:rsidRPr="00424119">
              <w:rPr>
                <w:rFonts w:eastAsia="Times New Roman" w:cs="Times New Roman"/>
                <w:kern w:val="0"/>
                <w:sz w:val="28"/>
                <w:szCs w:val="28"/>
                <w:lang w:val="vi-VN"/>
                <w14:ligatures w14:val="none"/>
              </w:rPr>
              <w:t xml:space="preserve"> </w:t>
            </w:r>
            <w:r w:rsidR="00EE3B35" w:rsidRPr="00424119">
              <w:rPr>
                <w:rFonts w:eastAsia="Times New Roman" w:cs="Times New Roman"/>
                <w:b/>
                <w:bCs/>
                <w:i/>
                <w:iCs/>
                <w:kern w:val="0"/>
                <w:sz w:val="28"/>
                <w:szCs w:val="28"/>
                <w:lang w:val="vi-VN"/>
                <w14:ligatures w14:val="none"/>
              </w:rPr>
              <w:t xml:space="preserve"> </w:t>
            </w:r>
            <w:r w:rsidR="00EE3B35">
              <w:rPr>
                <w:rFonts w:eastAsia="Calibri" w:cs="Times New Roman"/>
                <w:b/>
                <w:i/>
                <w:color w:val="000000"/>
                <w:kern w:val="0"/>
                <w:sz w:val="28"/>
                <w:szCs w:val="28"/>
                <w14:ligatures w14:val="none"/>
              </w:rPr>
              <w:t xml:space="preserve"> </w:t>
            </w:r>
            <w:proofErr w:type="spellStart"/>
            <w:r w:rsidR="00EE3B35">
              <w:rPr>
                <w:rFonts w:eastAsia="Calibri" w:cs="Times New Roman"/>
                <w:b/>
                <w:i/>
                <w:color w:val="000000"/>
                <w:kern w:val="0"/>
                <w:sz w:val="28"/>
                <w:szCs w:val="28"/>
                <w14:ligatures w14:val="none"/>
              </w:rPr>
              <w:t>vẽ</w:t>
            </w:r>
            <w:proofErr w:type="spellEnd"/>
            <w:r w:rsidR="00EE3B35">
              <w:rPr>
                <w:rFonts w:eastAsia="Calibri" w:cs="Times New Roman"/>
                <w:b/>
                <w:i/>
                <w:color w:val="000000"/>
                <w:kern w:val="0"/>
                <w:sz w:val="28"/>
                <w:szCs w:val="28"/>
                <w14:ligatures w14:val="none"/>
              </w:rPr>
              <w:t xml:space="preserve"> </w:t>
            </w:r>
            <w:proofErr w:type="spellStart"/>
            <w:r w:rsidR="00EE3B35">
              <w:rPr>
                <w:rFonts w:eastAsia="Calibri" w:cs="Times New Roman"/>
                <w:b/>
                <w:i/>
                <w:color w:val="000000"/>
                <w:kern w:val="0"/>
                <w:sz w:val="28"/>
                <w:szCs w:val="28"/>
                <w14:ligatures w14:val="none"/>
              </w:rPr>
              <w:t>tô</w:t>
            </w:r>
            <w:proofErr w:type="spellEnd"/>
            <w:r w:rsidR="00EE3B35">
              <w:rPr>
                <w:rFonts w:eastAsia="Calibri" w:cs="Times New Roman"/>
                <w:b/>
                <w:i/>
                <w:color w:val="000000"/>
                <w:kern w:val="0"/>
                <w:sz w:val="28"/>
                <w:szCs w:val="28"/>
                <w14:ligatures w14:val="none"/>
              </w:rPr>
              <w:t xml:space="preserve"> </w:t>
            </w:r>
            <w:proofErr w:type="spellStart"/>
            <w:r w:rsidR="00EE3B35">
              <w:rPr>
                <w:rFonts w:eastAsia="Calibri" w:cs="Times New Roman"/>
                <w:b/>
                <w:i/>
                <w:color w:val="000000"/>
                <w:kern w:val="0"/>
                <w:sz w:val="28"/>
                <w:szCs w:val="28"/>
                <w14:ligatures w14:val="none"/>
              </w:rPr>
              <w:t>màu</w:t>
            </w:r>
            <w:proofErr w:type="spellEnd"/>
            <w:r w:rsidR="00EE3B35" w:rsidRPr="00424119">
              <w:rPr>
                <w:rFonts w:eastAsia="Calibri" w:cs="Times New Roman"/>
                <w:b/>
                <w:i/>
                <w:color w:val="000000"/>
                <w:kern w:val="0"/>
                <w:sz w:val="28"/>
                <w:szCs w:val="28"/>
                <w:lang w:val="vi-VN"/>
                <w14:ligatures w14:val="none"/>
              </w:rPr>
              <w:t xml:space="preserve"> cách lấy và cất</w:t>
            </w:r>
            <w:r w:rsidR="00EE3B35" w:rsidRPr="00424119">
              <w:rPr>
                <w:rFonts w:eastAsia="Calibri" w:cs="Times New Roman"/>
                <w:b/>
                <w:i/>
                <w:color w:val="000000"/>
                <w:kern w:val="0"/>
                <w:sz w:val="28"/>
                <w:szCs w:val="28"/>
                <w14:ligatures w14:val="none"/>
              </w:rPr>
              <w:t xml:space="preserve"> </w:t>
            </w:r>
            <w:proofErr w:type="spellStart"/>
            <w:r w:rsidR="00EE3B35" w:rsidRPr="00424119">
              <w:rPr>
                <w:rFonts w:eastAsia="Calibri" w:cs="Times New Roman"/>
                <w:b/>
                <w:i/>
                <w:color w:val="000000"/>
                <w:kern w:val="0"/>
                <w:sz w:val="28"/>
                <w:szCs w:val="28"/>
                <w14:ligatures w14:val="none"/>
              </w:rPr>
              <w:t>đồ</w:t>
            </w:r>
            <w:proofErr w:type="spellEnd"/>
            <w:r w:rsidR="00EE3B35" w:rsidRPr="00424119">
              <w:rPr>
                <w:rFonts w:eastAsia="Calibri" w:cs="Times New Roman"/>
                <w:b/>
                <w:i/>
                <w:color w:val="000000"/>
                <w:kern w:val="0"/>
                <w:sz w:val="28"/>
                <w:szCs w:val="28"/>
                <w14:ligatures w14:val="none"/>
              </w:rPr>
              <w:t xml:space="preserve"> </w:t>
            </w:r>
            <w:proofErr w:type="spellStart"/>
            <w:r w:rsidR="00EE3B35" w:rsidRPr="00424119">
              <w:rPr>
                <w:rFonts w:eastAsia="Calibri" w:cs="Times New Roman"/>
                <w:b/>
                <w:i/>
                <w:color w:val="000000"/>
                <w:kern w:val="0"/>
                <w:sz w:val="28"/>
                <w:szCs w:val="28"/>
                <w14:ligatures w14:val="none"/>
              </w:rPr>
              <w:t>dùng</w:t>
            </w:r>
            <w:proofErr w:type="spellEnd"/>
          </w:p>
        </w:tc>
        <w:tc>
          <w:tcPr>
            <w:tcW w:w="1984" w:type="dxa"/>
          </w:tcPr>
          <w:p w14:paraId="1C2EE97A" w14:textId="77777777" w:rsidR="00EE3B35"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0C1DFE90" w14:textId="4251846B" w:rsidR="002777DB" w:rsidRPr="002777DB" w:rsidRDefault="002777DB" w:rsidP="002777DB">
            <w:pPr>
              <w:tabs>
                <w:tab w:val="center" w:pos="4320"/>
                <w:tab w:val="right" w:pos="8640"/>
              </w:tabs>
              <w:spacing w:after="0" w:line="240" w:lineRule="auto"/>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w:t>
            </w:r>
            <w:r w:rsidRPr="002777DB">
              <w:rPr>
                <w:rFonts w:eastAsia="Times New Roman" w:cs="Times New Roman"/>
                <w:kern w:val="0"/>
                <w:sz w:val="28"/>
                <w:szCs w:val="28"/>
                <w:lang w:val="nl-NL"/>
                <w14:ligatures w14:val="none"/>
              </w:rPr>
              <w:t>Vẽ hoa tặng cô nhân ngày 8/3</w:t>
            </w:r>
          </w:p>
          <w:p w14:paraId="78902DD7" w14:textId="2E1985CC" w:rsidR="002777DB" w:rsidRPr="00DA07B1" w:rsidRDefault="00F2597B" w:rsidP="002777DB">
            <w:pPr>
              <w:spacing w:before="60" w:after="0" w:line="340" w:lineRule="exact"/>
              <w:jc w:val="both"/>
              <w:rPr>
                <w:rFonts w:eastAsia="Calibri" w:cs="Times New Roman"/>
                <w:b/>
                <w:i/>
                <w:color w:val="000000"/>
                <w:kern w:val="0"/>
                <w:sz w:val="26"/>
                <w:szCs w:val="26"/>
                <w14:ligatures w14:val="none"/>
              </w:rPr>
            </w:pPr>
            <w:r w:rsidRPr="00187B59">
              <w:rPr>
                <w:rFonts w:eastAsia="Calibri" w:cs="Times New Roman"/>
                <w:b/>
                <w:bCs/>
                <w:i/>
                <w:iCs/>
                <w:kern w:val="0"/>
                <w:sz w:val="28"/>
                <w:szCs w:val="28"/>
                <w14:ligatures w14:val="none"/>
              </w:rPr>
              <w:t>R</w:t>
            </w:r>
            <w:r w:rsidRPr="00424119">
              <w:rPr>
                <w:rFonts w:eastAsia="Calibri" w:cs="Times New Roman"/>
                <w:b/>
                <w:i/>
                <w:color w:val="000000"/>
                <w:kern w:val="0"/>
                <w:sz w:val="28"/>
                <w:szCs w:val="28"/>
                <w:lang w:val="vi-VN"/>
                <w14:ligatures w14:val="none"/>
              </w:rPr>
              <w:t>èn</w:t>
            </w:r>
            <w:r w:rsidRPr="00424119">
              <w:rPr>
                <w:rFonts w:eastAsia="Calibri" w:cs="Times New Roman"/>
                <w:b/>
                <w:i/>
                <w:color w:val="000000"/>
                <w:kern w:val="0"/>
                <w:sz w:val="28"/>
                <w:szCs w:val="28"/>
                <w:lang w:val="vi-VN"/>
                <w14:ligatures w14:val="none"/>
              </w:rPr>
              <w:t xml:space="preserve"> </w:t>
            </w:r>
            <w:r w:rsidR="002777DB" w:rsidRPr="00424119">
              <w:rPr>
                <w:rFonts w:eastAsia="Calibri" w:cs="Times New Roman"/>
                <w:b/>
                <w:i/>
                <w:color w:val="000000"/>
                <w:kern w:val="0"/>
                <w:sz w:val="28"/>
                <w:szCs w:val="28"/>
                <w:lang w:val="vi-VN"/>
                <w14:ligatures w14:val="none"/>
              </w:rPr>
              <w:t xml:space="preserve"> trẻ kỹ </w:t>
            </w:r>
            <w:proofErr w:type="spellStart"/>
            <w:r w:rsidR="002777DB">
              <w:rPr>
                <w:rFonts w:eastAsia="Calibri" w:cs="Times New Roman"/>
                <w:b/>
                <w:i/>
                <w:color w:val="000000"/>
                <w:kern w:val="0"/>
                <w:sz w:val="28"/>
                <w:szCs w:val="28"/>
                <w14:ligatures w14:val="none"/>
              </w:rPr>
              <w:t>năng</w:t>
            </w:r>
            <w:proofErr w:type="spellEnd"/>
            <w:r w:rsidR="002777DB">
              <w:rPr>
                <w:rFonts w:eastAsia="Calibri" w:cs="Times New Roman"/>
                <w:b/>
                <w:i/>
                <w:color w:val="000000"/>
                <w:kern w:val="0"/>
                <w:sz w:val="28"/>
                <w:szCs w:val="28"/>
                <w14:ligatures w14:val="none"/>
              </w:rPr>
              <w:t xml:space="preserve"> </w:t>
            </w:r>
            <w:proofErr w:type="spellStart"/>
            <w:r w:rsidR="002777DB">
              <w:rPr>
                <w:rFonts w:eastAsia="Calibri" w:cs="Times New Roman"/>
                <w:b/>
                <w:i/>
                <w:color w:val="000000"/>
                <w:kern w:val="0"/>
                <w:sz w:val="28"/>
                <w:szCs w:val="28"/>
                <w14:ligatures w14:val="none"/>
              </w:rPr>
              <w:t>vẽ</w:t>
            </w:r>
            <w:proofErr w:type="spellEnd"/>
          </w:p>
          <w:p w14:paraId="295A5A58" w14:textId="5EBCCD54" w:rsidR="00EE3B35" w:rsidRPr="00DA07B1" w:rsidRDefault="00EE3B35" w:rsidP="001A78DC">
            <w:pPr>
              <w:tabs>
                <w:tab w:val="left" w:pos="0"/>
              </w:tabs>
              <w:spacing w:after="0" w:line="288" w:lineRule="auto"/>
              <w:jc w:val="both"/>
              <w:rPr>
                <w:rFonts w:eastAsia="Calibri" w:cs="Times New Roman"/>
                <w:color w:val="000000"/>
                <w:kern w:val="0"/>
                <w:sz w:val="28"/>
                <w:szCs w:val="28"/>
                <w14:ligatures w14:val="none"/>
              </w:rPr>
            </w:pPr>
          </w:p>
        </w:tc>
        <w:tc>
          <w:tcPr>
            <w:tcW w:w="1701" w:type="dxa"/>
            <w:vMerge/>
          </w:tcPr>
          <w:p w14:paraId="0A489B11"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2C80847B" w14:textId="77777777" w:rsidTr="006C6436">
        <w:trPr>
          <w:trHeight w:val="70"/>
        </w:trPr>
        <w:tc>
          <w:tcPr>
            <w:tcW w:w="1980" w:type="dxa"/>
            <w:vMerge/>
          </w:tcPr>
          <w:p w14:paraId="07D6132F"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3AAAB609"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1843" w:type="dxa"/>
            <w:gridSpan w:val="2"/>
          </w:tcPr>
          <w:p w14:paraId="42164771" w14:textId="77777777" w:rsidR="00EE3B35" w:rsidRPr="00424119" w:rsidRDefault="00EE3B35" w:rsidP="001A78DC">
            <w:pPr>
              <w:spacing w:after="0" w:line="288" w:lineRule="auto"/>
              <w:jc w:val="center"/>
              <w:rPr>
                <w:rFonts w:eastAsia="Times New Roman" w:cs="Times New Roman"/>
                <w:b/>
                <w:kern w:val="0"/>
                <w:sz w:val="28"/>
                <w:szCs w:val="28"/>
                <w14:ligatures w14:val="none"/>
              </w:rPr>
            </w:pPr>
            <w:r w:rsidRPr="00424119">
              <w:rPr>
                <w:rFonts w:eastAsia="Times New Roman" w:cs="Times New Roman"/>
                <w:b/>
                <w:kern w:val="0"/>
                <w:sz w:val="28"/>
                <w:szCs w:val="28"/>
                <w14:ligatures w14:val="none"/>
              </w:rPr>
              <w:t>PTNN</w:t>
            </w:r>
          </w:p>
          <w:p w14:paraId="4EF3C276" w14:textId="77777777" w:rsidR="009E034E" w:rsidRDefault="00E02D17" w:rsidP="009E034E">
            <w:pPr>
              <w:spacing w:after="0" w:line="288" w:lineRule="auto"/>
              <w:jc w:val="both"/>
              <w:rPr>
                <w:rFonts w:eastAsia="Times New Roman" w:cs="Times New Roman"/>
                <w:b/>
                <w:bCs/>
                <w:kern w:val="0"/>
                <w:sz w:val="28"/>
                <w:szCs w:val="28"/>
                <w14:ligatures w14:val="none"/>
              </w:rPr>
            </w:pPr>
            <w:proofErr w:type="spellStart"/>
            <w:r w:rsidRPr="00424119">
              <w:rPr>
                <w:rFonts w:eastAsia="Times New Roman" w:cs="Times New Roman"/>
                <w:kern w:val="0"/>
                <w:sz w:val="28"/>
                <w:szCs w:val="28"/>
                <w14:ligatures w14:val="none"/>
              </w:rPr>
              <w:t>Thơ</w:t>
            </w:r>
            <w:proofErr w:type="spellEnd"/>
            <w:r w:rsidRPr="00424119">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E02D17">
              <w:rPr>
                <w:sz w:val="28"/>
                <w:szCs w:val="28"/>
                <w:lang w:val="vi-VN"/>
              </w:rPr>
              <w:t>Cây bàng</w:t>
            </w:r>
            <w:r w:rsidRPr="00424119">
              <w:rPr>
                <w:rFonts w:eastAsia="Calibri" w:cs="Times New Roman"/>
                <w:b/>
                <w:i/>
                <w:color w:val="000000"/>
                <w:kern w:val="0"/>
                <w:sz w:val="28"/>
                <w:szCs w:val="28"/>
                <w:lang w:val="pt-BR"/>
                <w14:ligatures w14:val="none"/>
              </w:rPr>
              <w:t xml:space="preserve"> </w:t>
            </w:r>
            <w:r w:rsidR="009E034E" w:rsidRPr="009E034E">
              <w:rPr>
                <w:rFonts w:eastAsia="Times New Roman" w:cs="Times New Roman"/>
                <w:b/>
                <w:bCs/>
                <w:kern w:val="0"/>
                <w:sz w:val="28"/>
                <w:szCs w:val="28"/>
                <w14:ligatures w14:val="none"/>
              </w:rPr>
              <w:t xml:space="preserve"> </w:t>
            </w:r>
          </w:p>
          <w:p w14:paraId="1FE600CC" w14:textId="5A7E8D0C" w:rsidR="009E034E" w:rsidRPr="009E034E" w:rsidRDefault="009E034E" w:rsidP="009E034E">
            <w:pPr>
              <w:spacing w:after="0" w:line="288" w:lineRule="auto"/>
              <w:jc w:val="both"/>
              <w:rPr>
                <w:rFonts w:eastAsia="Times New Roman" w:cs="Times New Roman"/>
                <w:b/>
                <w:bCs/>
                <w:i/>
                <w:iCs/>
                <w:kern w:val="0"/>
                <w:sz w:val="28"/>
                <w:szCs w:val="28"/>
                <w14:ligatures w14:val="none"/>
              </w:rPr>
            </w:pPr>
            <w:r w:rsidRPr="009E034E">
              <w:rPr>
                <w:rFonts w:eastAsia="Times New Roman" w:cs="Times New Roman"/>
                <w:b/>
                <w:bCs/>
                <w:i/>
                <w:iCs/>
                <w:kern w:val="0"/>
                <w:sz w:val="28"/>
                <w:szCs w:val="28"/>
                <w14:ligatures w14:val="none"/>
              </w:rPr>
              <w:t xml:space="preserve">KN </w:t>
            </w:r>
            <w:proofErr w:type="spellStart"/>
            <w:r w:rsidRPr="009E034E">
              <w:rPr>
                <w:rFonts w:eastAsia="Times New Roman" w:cs="Times New Roman"/>
                <w:b/>
                <w:bCs/>
                <w:i/>
                <w:iCs/>
                <w:kern w:val="0"/>
                <w:sz w:val="28"/>
                <w:szCs w:val="28"/>
                <w14:ligatures w14:val="none"/>
              </w:rPr>
              <w:t>đọc</w:t>
            </w:r>
            <w:proofErr w:type="spellEnd"/>
            <w:r w:rsidRPr="009E034E">
              <w:rPr>
                <w:rFonts w:eastAsia="Times New Roman" w:cs="Times New Roman"/>
                <w:b/>
                <w:bCs/>
                <w:i/>
                <w:iCs/>
                <w:kern w:val="0"/>
                <w:sz w:val="28"/>
                <w:szCs w:val="28"/>
                <w14:ligatures w14:val="none"/>
              </w:rPr>
              <w:t xml:space="preserve"> </w:t>
            </w:r>
            <w:proofErr w:type="spellStart"/>
            <w:r w:rsidRPr="009E034E">
              <w:rPr>
                <w:rFonts w:eastAsia="Times New Roman" w:cs="Times New Roman"/>
                <w:b/>
                <w:bCs/>
                <w:i/>
                <w:iCs/>
                <w:kern w:val="0"/>
                <w:sz w:val="28"/>
                <w:szCs w:val="28"/>
                <w14:ligatures w14:val="none"/>
              </w:rPr>
              <w:t>thơ</w:t>
            </w:r>
            <w:proofErr w:type="spellEnd"/>
            <w:r w:rsidRPr="009E034E">
              <w:rPr>
                <w:rFonts w:eastAsia="Times New Roman" w:cs="Times New Roman"/>
                <w:b/>
                <w:bCs/>
                <w:i/>
                <w:iCs/>
                <w:kern w:val="0"/>
                <w:sz w:val="28"/>
                <w:szCs w:val="28"/>
                <w14:ligatures w14:val="none"/>
              </w:rPr>
              <w:t xml:space="preserve"> </w:t>
            </w:r>
          </w:p>
          <w:p w14:paraId="59D07E3C" w14:textId="55B9643B" w:rsidR="00E02D17" w:rsidRDefault="00E02D17" w:rsidP="00357CA4">
            <w:pPr>
              <w:spacing w:after="0" w:line="288" w:lineRule="auto"/>
              <w:jc w:val="both"/>
              <w:rPr>
                <w:rFonts w:eastAsia="Calibri" w:cs="Times New Roman"/>
                <w:b/>
                <w:i/>
                <w:color w:val="000000"/>
                <w:kern w:val="0"/>
                <w:sz w:val="28"/>
                <w:szCs w:val="28"/>
                <w:lang w:val="pt-BR"/>
                <w14:ligatures w14:val="none"/>
              </w:rPr>
            </w:pPr>
          </w:p>
          <w:p w14:paraId="109A46FE" w14:textId="78D530FA" w:rsidR="00EE3B35" w:rsidRPr="00424119" w:rsidRDefault="00EE3B35" w:rsidP="00357CA4">
            <w:pPr>
              <w:spacing w:after="0" w:line="288" w:lineRule="auto"/>
              <w:jc w:val="both"/>
              <w:rPr>
                <w:rFonts w:eastAsia="Calibri" w:cs="Times New Roman"/>
                <w:b/>
                <w:i/>
                <w:color w:val="000000"/>
                <w:kern w:val="0"/>
                <w:sz w:val="28"/>
                <w:szCs w:val="28"/>
                <w:lang w:val="pt-BR"/>
                <w14:ligatures w14:val="none"/>
              </w:rPr>
            </w:pPr>
          </w:p>
        </w:tc>
        <w:tc>
          <w:tcPr>
            <w:tcW w:w="1984" w:type="dxa"/>
            <w:gridSpan w:val="2"/>
          </w:tcPr>
          <w:p w14:paraId="09A243F6" w14:textId="77777777" w:rsidR="00EE3B35" w:rsidRPr="00424119" w:rsidRDefault="00EE3B35" w:rsidP="001A78DC">
            <w:pPr>
              <w:spacing w:after="0" w:line="288" w:lineRule="auto"/>
              <w:jc w:val="center"/>
              <w:rPr>
                <w:rFonts w:eastAsia="Times New Roman" w:cs="Times New Roman"/>
                <w:b/>
                <w:kern w:val="0"/>
                <w:sz w:val="28"/>
                <w:szCs w:val="28"/>
                <w14:ligatures w14:val="none"/>
              </w:rPr>
            </w:pPr>
            <w:r w:rsidRPr="00424119">
              <w:rPr>
                <w:rFonts w:eastAsia="Times New Roman" w:cs="Times New Roman"/>
                <w:b/>
                <w:kern w:val="0"/>
                <w:sz w:val="28"/>
                <w:szCs w:val="28"/>
                <w14:ligatures w14:val="none"/>
              </w:rPr>
              <w:t xml:space="preserve">   PTNN</w:t>
            </w:r>
          </w:p>
          <w:p w14:paraId="226F9B1E" w14:textId="2AAE8CD5" w:rsidR="00EE3B35" w:rsidRPr="00424119" w:rsidRDefault="00EE3B35" w:rsidP="006C6436">
            <w:pPr>
              <w:tabs>
                <w:tab w:val="left" w:leader="dot" w:pos="13608"/>
                <w:tab w:val="left" w:pos="13720"/>
              </w:tabs>
              <w:spacing w:after="0" w:line="288" w:lineRule="auto"/>
              <w:jc w:val="both"/>
              <w:rPr>
                <w:rFonts w:eastAsia="Calibri" w:cs="Times New Roman"/>
                <w:b/>
                <w:color w:val="000000"/>
                <w:kern w:val="0"/>
                <w:sz w:val="28"/>
                <w:szCs w:val="28"/>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Thơ</w:t>
            </w:r>
            <w:proofErr w:type="spellEnd"/>
            <w:r w:rsidRPr="00424119">
              <w:rPr>
                <w:rFonts w:eastAsia="Times New Roman" w:cs="Times New Roman"/>
                <w:kern w:val="0"/>
                <w:sz w:val="28"/>
                <w:szCs w:val="28"/>
                <w14:ligatures w14:val="none"/>
              </w:rPr>
              <w:t xml:space="preserve">: </w:t>
            </w:r>
            <w:r w:rsidRPr="00FB0B90">
              <w:rPr>
                <w:rFonts w:eastAsia="Times New Roman" w:cs="Times New Roman"/>
                <w:kern w:val="0"/>
                <w:sz w:val="28"/>
                <w:szCs w:val="28"/>
                <w14:ligatures w14:val="none"/>
              </w:rPr>
              <w:t xml:space="preserve"> </w:t>
            </w:r>
            <w:r w:rsidRPr="00743D38">
              <w:rPr>
                <w:rFonts w:eastAsia="MS Mincho" w:cs="Times New Roman"/>
                <w:kern w:val="0"/>
                <w:sz w:val="28"/>
                <w:szCs w:val="28"/>
                <w14:ligatures w14:val="none"/>
              </w:rPr>
              <w:t xml:space="preserve"> </w:t>
            </w:r>
            <w:r w:rsidR="00357CA4" w:rsidRPr="00357CA4">
              <w:rPr>
                <w:rFonts w:eastAsia="Times New Roman" w:cs="Times New Roman"/>
                <w:kern w:val="0"/>
                <w:sz w:val="28"/>
                <w:szCs w:val="28"/>
                <w14:ligatures w14:val="none"/>
              </w:rPr>
              <w:t xml:space="preserve"> Rau </w:t>
            </w:r>
            <w:proofErr w:type="spellStart"/>
            <w:r w:rsidR="00357CA4" w:rsidRPr="00357CA4">
              <w:rPr>
                <w:rFonts w:eastAsia="Times New Roman" w:cs="Times New Roman"/>
                <w:kern w:val="0"/>
                <w:sz w:val="28"/>
                <w:szCs w:val="28"/>
                <w14:ligatures w14:val="none"/>
              </w:rPr>
              <w:t>ngót</w:t>
            </w:r>
            <w:proofErr w:type="spellEnd"/>
            <w:r w:rsidR="00357CA4" w:rsidRPr="00357CA4">
              <w:rPr>
                <w:rFonts w:eastAsia="Times New Roman" w:cs="Times New Roman"/>
                <w:kern w:val="0"/>
                <w:sz w:val="28"/>
                <w:szCs w:val="28"/>
                <w14:ligatures w14:val="none"/>
              </w:rPr>
              <w:t xml:space="preserve">, </w:t>
            </w:r>
            <w:proofErr w:type="spellStart"/>
            <w:r w:rsidR="00357CA4" w:rsidRPr="00357CA4">
              <w:rPr>
                <w:rFonts w:eastAsia="Times New Roman" w:cs="Times New Roman"/>
                <w:kern w:val="0"/>
                <w:sz w:val="28"/>
                <w:szCs w:val="28"/>
                <w14:ligatures w14:val="none"/>
              </w:rPr>
              <w:t>rau</w:t>
            </w:r>
            <w:proofErr w:type="spellEnd"/>
            <w:r w:rsidR="00357CA4" w:rsidRPr="00357CA4">
              <w:rPr>
                <w:rFonts w:eastAsia="Times New Roman" w:cs="Times New Roman"/>
                <w:kern w:val="0"/>
                <w:sz w:val="28"/>
                <w:szCs w:val="28"/>
                <w14:ligatures w14:val="none"/>
              </w:rPr>
              <w:t xml:space="preserve"> </w:t>
            </w:r>
            <w:proofErr w:type="spellStart"/>
            <w:r w:rsidR="00357CA4" w:rsidRPr="00357CA4">
              <w:rPr>
                <w:rFonts w:eastAsia="Times New Roman" w:cs="Times New Roman"/>
                <w:kern w:val="0"/>
                <w:sz w:val="28"/>
                <w:szCs w:val="28"/>
                <w14:ligatures w14:val="none"/>
              </w:rPr>
              <w:t>đay</w:t>
            </w:r>
            <w:proofErr w:type="spellEnd"/>
            <w:r w:rsidR="00357CA4" w:rsidRPr="00424119">
              <w:rPr>
                <w:rFonts w:eastAsia="Calibri" w:cs="Times New Roman"/>
                <w:b/>
                <w:i/>
                <w:color w:val="000000"/>
                <w:kern w:val="0"/>
                <w:sz w:val="28"/>
                <w:szCs w:val="28"/>
                <w:lang w:val="pt-BR"/>
                <w14:ligatures w14:val="none"/>
              </w:rPr>
              <w:t xml:space="preserve"> </w:t>
            </w:r>
            <w:r w:rsidRPr="00424119">
              <w:rPr>
                <w:rFonts w:eastAsia="Calibri" w:cs="Times New Roman"/>
                <w:b/>
                <w:i/>
                <w:color w:val="000000"/>
                <w:kern w:val="0"/>
                <w:sz w:val="28"/>
                <w:szCs w:val="28"/>
                <w:lang w:val="pt-BR"/>
                <w14:ligatures w14:val="none"/>
              </w:rPr>
              <w:t>Rèn trẻ kn đọc thơ</w:t>
            </w:r>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diễn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cảm</w:t>
            </w:r>
            <w:proofErr w:type="spellEnd"/>
          </w:p>
        </w:tc>
        <w:tc>
          <w:tcPr>
            <w:tcW w:w="1843" w:type="dxa"/>
          </w:tcPr>
          <w:p w14:paraId="2E9E8605" w14:textId="77777777" w:rsidR="00EE3B35" w:rsidRPr="00424119" w:rsidRDefault="00EE3B35" w:rsidP="001A78DC">
            <w:pPr>
              <w:spacing w:after="0" w:line="288" w:lineRule="auto"/>
              <w:jc w:val="center"/>
              <w:rPr>
                <w:rFonts w:eastAsia="Times New Roman" w:cs="Times New Roman"/>
                <w:b/>
                <w:kern w:val="0"/>
                <w:sz w:val="28"/>
                <w:szCs w:val="28"/>
                <w14:ligatures w14:val="none"/>
              </w:rPr>
            </w:pPr>
            <w:r w:rsidRPr="00424119">
              <w:rPr>
                <w:rFonts w:eastAsia="Times New Roman" w:cs="Times New Roman"/>
                <w:b/>
                <w:kern w:val="0"/>
                <w:sz w:val="28"/>
                <w:szCs w:val="28"/>
                <w14:ligatures w14:val="none"/>
              </w:rPr>
              <w:t xml:space="preserve">   PTNN</w:t>
            </w:r>
          </w:p>
          <w:p w14:paraId="4AE792B9" w14:textId="77777777" w:rsidR="00357CA4" w:rsidRDefault="00EE3B35" w:rsidP="009E034E">
            <w:pPr>
              <w:spacing w:after="0" w:line="288" w:lineRule="auto"/>
              <w:jc w:val="both"/>
              <w:rPr>
                <w:rFonts w:eastAsia="Times New Roman" w:cs="Times New Roman"/>
                <w:kern w:val="0"/>
                <w:sz w:val="28"/>
                <w:szCs w:val="28"/>
                <w14:ligatures w14:val="none"/>
              </w:rPr>
            </w:pPr>
            <w:r w:rsidRPr="00424119">
              <w:rPr>
                <w:rFonts w:eastAsia="Times New Roman" w:cs="Times New Roman"/>
                <w:kern w:val="0"/>
                <w:sz w:val="28"/>
                <w:szCs w:val="28"/>
                <w14:ligatures w14:val="none"/>
              </w:rPr>
              <w:t xml:space="preserve"> </w:t>
            </w:r>
            <w:bookmarkStart w:id="2" w:name="_Hlk207803671"/>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Thơ</w:t>
            </w:r>
            <w:proofErr w:type="spellEnd"/>
            <w:r w:rsidRPr="00424119">
              <w:rPr>
                <w:rFonts w:eastAsia="Times New Roman" w:cs="Times New Roman"/>
                <w:kern w:val="0"/>
                <w:sz w:val="28"/>
                <w:szCs w:val="28"/>
                <w14:ligatures w14:val="none"/>
              </w:rPr>
              <w:t>:</w:t>
            </w:r>
            <w:r w:rsidRPr="00424119">
              <w:rPr>
                <w:rFonts w:ascii=".VnTime" w:eastAsia="Calibri" w:hAnsi=".VnTime" w:cs="Times New Roman"/>
                <w:kern w:val="0"/>
                <w:sz w:val="28"/>
                <w:szCs w:val="22"/>
                <w14:ligatures w14:val="none"/>
              </w:rPr>
              <w:t xml:space="preserve"> </w:t>
            </w:r>
            <w:r>
              <w:rPr>
                <w:sz w:val="28"/>
                <w:szCs w:val="28"/>
              </w:rPr>
              <w:t xml:space="preserve"> </w:t>
            </w:r>
            <w:bookmarkEnd w:id="2"/>
            <w:r>
              <w:t xml:space="preserve"> </w:t>
            </w:r>
            <w:r w:rsidR="00357CA4" w:rsidRPr="00357CA4">
              <w:rPr>
                <w:rFonts w:eastAsia="Times New Roman" w:cs="Times New Roman"/>
                <w:kern w:val="0"/>
                <w:sz w:val="28"/>
                <w:szCs w:val="28"/>
                <w14:ligatures w14:val="none"/>
              </w:rPr>
              <w:t xml:space="preserve"> </w:t>
            </w:r>
            <w:proofErr w:type="spellStart"/>
            <w:r w:rsidR="00357CA4" w:rsidRPr="00357CA4">
              <w:rPr>
                <w:rFonts w:eastAsia="Times New Roman" w:cs="Times New Roman"/>
                <w:kern w:val="0"/>
                <w:sz w:val="28"/>
                <w:szCs w:val="28"/>
                <w14:ligatures w14:val="none"/>
              </w:rPr>
              <w:t>Tết</w:t>
            </w:r>
            <w:proofErr w:type="spellEnd"/>
            <w:r w:rsidR="00357CA4" w:rsidRPr="00357CA4">
              <w:rPr>
                <w:rFonts w:eastAsia="Times New Roman" w:cs="Times New Roman"/>
                <w:kern w:val="0"/>
                <w:sz w:val="28"/>
                <w:szCs w:val="28"/>
                <w14:ligatures w14:val="none"/>
              </w:rPr>
              <w:t xml:space="preserve"> </w:t>
            </w:r>
            <w:proofErr w:type="spellStart"/>
            <w:r w:rsidR="00357CA4" w:rsidRPr="00357CA4">
              <w:rPr>
                <w:rFonts w:eastAsia="Times New Roman" w:cs="Times New Roman"/>
                <w:kern w:val="0"/>
                <w:sz w:val="28"/>
                <w:szCs w:val="28"/>
                <w14:ligatures w14:val="none"/>
              </w:rPr>
              <w:t>đang</w:t>
            </w:r>
            <w:proofErr w:type="spellEnd"/>
            <w:r w:rsidR="00357CA4" w:rsidRPr="00357CA4">
              <w:rPr>
                <w:rFonts w:eastAsia="Times New Roman" w:cs="Times New Roman"/>
                <w:kern w:val="0"/>
                <w:sz w:val="28"/>
                <w:szCs w:val="28"/>
                <w14:ligatures w14:val="none"/>
              </w:rPr>
              <w:t xml:space="preserve"> </w:t>
            </w:r>
            <w:proofErr w:type="spellStart"/>
            <w:r w:rsidR="00357CA4" w:rsidRPr="00357CA4">
              <w:rPr>
                <w:rFonts w:eastAsia="Times New Roman" w:cs="Times New Roman"/>
                <w:kern w:val="0"/>
                <w:sz w:val="28"/>
                <w:szCs w:val="28"/>
                <w14:ligatures w14:val="none"/>
              </w:rPr>
              <w:t>vào</w:t>
            </w:r>
            <w:proofErr w:type="spellEnd"/>
            <w:r w:rsidR="00357CA4" w:rsidRPr="00357CA4">
              <w:rPr>
                <w:rFonts w:eastAsia="Times New Roman" w:cs="Times New Roman"/>
                <w:kern w:val="0"/>
                <w:sz w:val="28"/>
                <w:szCs w:val="28"/>
                <w14:ligatures w14:val="none"/>
              </w:rPr>
              <w:t xml:space="preserve"> </w:t>
            </w:r>
            <w:proofErr w:type="spellStart"/>
            <w:r w:rsidR="00357CA4" w:rsidRPr="00357CA4">
              <w:rPr>
                <w:rFonts w:eastAsia="Times New Roman" w:cs="Times New Roman"/>
                <w:kern w:val="0"/>
                <w:sz w:val="28"/>
                <w:szCs w:val="28"/>
                <w14:ligatures w14:val="none"/>
              </w:rPr>
              <w:t>nhà</w:t>
            </w:r>
            <w:proofErr w:type="spellEnd"/>
          </w:p>
          <w:p w14:paraId="4710DAD6" w14:textId="74B187C9" w:rsidR="009E034E" w:rsidRPr="009E034E" w:rsidRDefault="009E034E" w:rsidP="009E034E">
            <w:pPr>
              <w:spacing w:after="0" w:line="288" w:lineRule="auto"/>
              <w:jc w:val="both"/>
              <w:rPr>
                <w:rFonts w:eastAsia="Times New Roman" w:cs="Times New Roman"/>
                <w:b/>
                <w:bCs/>
                <w:i/>
                <w:iCs/>
                <w:kern w:val="0"/>
                <w:sz w:val="28"/>
                <w:szCs w:val="28"/>
                <w14:ligatures w14:val="none"/>
              </w:rPr>
            </w:pPr>
            <w:r w:rsidRPr="009E034E">
              <w:rPr>
                <w:rFonts w:eastAsia="Times New Roman" w:cs="Times New Roman"/>
                <w:b/>
                <w:bCs/>
                <w:i/>
                <w:iCs/>
                <w:kern w:val="0"/>
                <w:sz w:val="28"/>
                <w:szCs w:val="28"/>
                <w14:ligatures w14:val="none"/>
              </w:rPr>
              <w:t xml:space="preserve">KN </w:t>
            </w:r>
            <w:proofErr w:type="spellStart"/>
            <w:r w:rsidRPr="009E034E">
              <w:rPr>
                <w:rFonts w:eastAsia="Times New Roman" w:cs="Times New Roman"/>
                <w:b/>
                <w:bCs/>
                <w:i/>
                <w:iCs/>
                <w:kern w:val="0"/>
                <w:sz w:val="28"/>
                <w:szCs w:val="28"/>
                <w14:ligatures w14:val="none"/>
              </w:rPr>
              <w:t>đọc</w:t>
            </w:r>
            <w:proofErr w:type="spellEnd"/>
            <w:r w:rsidRPr="009E034E">
              <w:rPr>
                <w:rFonts w:eastAsia="Times New Roman" w:cs="Times New Roman"/>
                <w:b/>
                <w:bCs/>
                <w:i/>
                <w:iCs/>
                <w:kern w:val="0"/>
                <w:sz w:val="28"/>
                <w:szCs w:val="28"/>
                <w14:ligatures w14:val="none"/>
              </w:rPr>
              <w:t xml:space="preserve"> </w:t>
            </w:r>
            <w:proofErr w:type="spellStart"/>
            <w:r w:rsidRPr="009E034E">
              <w:rPr>
                <w:rFonts w:eastAsia="Times New Roman" w:cs="Times New Roman"/>
                <w:b/>
                <w:bCs/>
                <w:i/>
                <w:iCs/>
                <w:kern w:val="0"/>
                <w:sz w:val="28"/>
                <w:szCs w:val="28"/>
                <w14:ligatures w14:val="none"/>
              </w:rPr>
              <w:t>thơ</w:t>
            </w:r>
            <w:proofErr w:type="spellEnd"/>
            <w:r w:rsidRPr="009E034E">
              <w:rPr>
                <w:rFonts w:eastAsia="Times New Roman" w:cs="Times New Roman"/>
                <w:b/>
                <w:bCs/>
                <w:i/>
                <w:iCs/>
                <w:kern w:val="0"/>
                <w:sz w:val="28"/>
                <w:szCs w:val="28"/>
                <w14:ligatures w14:val="none"/>
              </w:rPr>
              <w:t xml:space="preserve"> </w:t>
            </w:r>
            <w:proofErr w:type="spellStart"/>
            <w:r w:rsidRPr="009E034E">
              <w:rPr>
                <w:rFonts w:eastAsia="Times New Roman" w:cs="Times New Roman"/>
                <w:b/>
                <w:bCs/>
                <w:i/>
                <w:iCs/>
                <w:kern w:val="0"/>
                <w:sz w:val="28"/>
                <w:szCs w:val="28"/>
                <w14:ligatures w14:val="none"/>
              </w:rPr>
              <w:t>diễn</w:t>
            </w:r>
            <w:proofErr w:type="spellEnd"/>
            <w:r w:rsidRPr="009E034E">
              <w:rPr>
                <w:rFonts w:eastAsia="Times New Roman" w:cs="Times New Roman"/>
                <w:b/>
                <w:bCs/>
                <w:i/>
                <w:iCs/>
                <w:kern w:val="0"/>
                <w:sz w:val="28"/>
                <w:szCs w:val="28"/>
                <w14:ligatures w14:val="none"/>
              </w:rPr>
              <w:t xml:space="preserve"> </w:t>
            </w:r>
            <w:proofErr w:type="spellStart"/>
            <w:r w:rsidRPr="009E034E">
              <w:rPr>
                <w:rFonts w:eastAsia="Times New Roman" w:cs="Times New Roman"/>
                <w:b/>
                <w:bCs/>
                <w:i/>
                <w:iCs/>
                <w:kern w:val="0"/>
                <w:sz w:val="28"/>
                <w:szCs w:val="28"/>
                <w14:ligatures w14:val="none"/>
              </w:rPr>
              <w:t>cảm</w:t>
            </w:r>
            <w:proofErr w:type="spellEnd"/>
          </w:p>
          <w:p w14:paraId="12884988" w14:textId="3E30FFE1" w:rsidR="00EE3B35" w:rsidRPr="00424119" w:rsidRDefault="00EE3B35" w:rsidP="001A78DC">
            <w:pPr>
              <w:tabs>
                <w:tab w:val="left" w:leader="dot" w:pos="13608"/>
                <w:tab w:val="left" w:pos="13720"/>
              </w:tabs>
              <w:spacing w:after="0" w:line="288" w:lineRule="auto"/>
              <w:jc w:val="both"/>
              <w:rPr>
                <w:rFonts w:eastAsia="Calibri" w:cs="Times New Roman"/>
                <w:color w:val="000000"/>
                <w:kern w:val="0"/>
                <w:sz w:val="28"/>
                <w:szCs w:val="28"/>
                <w:lang w:val="vi-VN"/>
                <w14:ligatures w14:val="none"/>
              </w:rPr>
            </w:pPr>
          </w:p>
        </w:tc>
        <w:tc>
          <w:tcPr>
            <w:tcW w:w="1985" w:type="dxa"/>
          </w:tcPr>
          <w:p w14:paraId="1179A679" w14:textId="77777777" w:rsidR="00EE3B35" w:rsidRDefault="00EE3B35" w:rsidP="001A78DC">
            <w:pPr>
              <w:spacing w:after="0" w:line="288" w:lineRule="auto"/>
              <w:jc w:val="center"/>
              <w:rPr>
                <w:rFonts w:eastAsia="Times New Roman" w:cs="Times New Roman"/>
                <w:kern w:val="0"/>
                <w:sz w:val="28"/>
                <w:szCs w:val="28"/>
                <w14:ligatures w14:val="none"/>
              </w:rPr>
            </w:pPr>
            <w:r w:rsidRPr="00424119">
              <w:rPr>
                <w:rFonts w:eastAsia="Times New Roman" w:cs="Times New Roman"/>
                <w:b/>
                <w:kern w:val="0"/>
                <w:sz w:val="28"/>
                <w:szCs w:val="28"/>
                <w14:ligatures w14:val="none"/>
              </w:rPr>
              <w:t>PTNN</w:t>
            </w:r>
          </w:p>
          <w:p w14:paraId="02F42F0D" w14:textId="606E145F" w:rsidR="00EE3B35" w:rsidRDefault="00EE3B35" w:rsidP="001A78DC">
            <w:pPr>
              <w:spacing w:after="0" w:line="288" w:lineRule="auto"/>
              <w:jc w:val="both"/>
              <w:rPr>
                <w:rFonts w:eastAsia="Times New Roman" w:cs="Times New Roman"/>
                <w:b/>
                <w:bCs/>
                <w:i/>
                <w:iCs/>
                <w:kern w:val="0"/>
                <w:sz w:val="28"/>
                <w:szCs w:val="28"/>
                <w14:ligatures w14:val="none"/>
              </w:rPr>
            </w:pPr>
            <w:proofErr w:type="spellStart"/>
            <w:r w:rsidRPr="00FB0B90">
              <w:rPr>
                <w:rFonts w:eastAsia="Times New Roman" w:cs="Times New Roman"/>
                <w:kern w:val="0"/>
                <w:sz w:val="28"/>
                <w:szCs w:val="28"/>
                <w14:ligatures w14:val="none"/>
              </w:rPr>
              <w:t>Thơ</w:t>
            </w:r>
            <w:proofErr w:type="spellEnd"/>
            <w:r w:rsidRPr="00FB0B90">
              <w:rPr>
                <w:rFonts w:eastAsia="Times New Roman" w:cs="Times New Roman"/>
                <w:kern w:val="0"/>
                <w:sz w:val="28"/>
                <w:szCs w:val="28"/>
                <w14:ligatures w14:val="none"/>
              </w:rPr>
              <w:t xml:space="preserve">: </w:t>
            </w:r>
            <w:r w:rsidRPr="00C41306">
              <w:rPr>
                <w:sz w:val="28"/>
                <w:szCs w:val="28"/>
              </w:rPr>
              <w:t xml:space="preserve"> </w:t>
            </w:r>
            <w:r w:rsidR="00357CA4">
              <w:rPr>
                <w:sz w:val="28"/>
                <w:szCs w:val="28"/>
              </w:rPr>
              <w:t xml:space="preserve">Hoa </w:t>
            </w:r>
            <w:proofErr w:type="spellStart"/>
            <w:r w:rsidR="00357CA4">
              <w:rPr>
                <w:sz w:val="28"/>
                <w:szCs w:val="28"/>
              </w:rPr>
              <w:t>kết</w:t>
            </w:r>
            <w:proofErr w:type="spellEnd"/>
            <w:r w:rsidR="00357CA4">
              <w:rPr>
                <w:sz w:val="28"/>
                <w:szCs w:val="28"/>
              </w:rPr>
              <w:t xml:space="preserve"> </w:t>
            </w:r>
            <w:proofErr w:type="spellStart"/>
            <w:r w:rsidR="00357CA4">
              <w:rPr>
                <w:sz w:val="28"/>
                <w:szCs w:val="28"/>
              </w:rPr>
              <w:t>trái</w:t>
            </w:r>
            <w:proofErr w:type="spellEnd"/>
            <w:r w:rsidRPr="00424119">
              <w:rPr>
                <w:rFonts w:eastAsia="Times New Roman" w:cs="Times New Roman"/>
                <w:b/>
                <w:bCs/>
                <w:i/>
                <w:iCs/>
                <w:kern w:val="0"/>
                <w:sz w:val="28"/>
                <w:szCs w:val="28"/>
                <w14:ligatures w14:val="none"/>
              </w:rPr>
              <w:t xml:space="preserve"> </w:t>
            </w:r>
          </w:p>
          <w:p w14:paraId="6CBDB6F3" w14:textId="77777777" w:rsidR="00EE3B35" w:rsidRPr="00424119" w:rsidRDefault="00EE3B35" w:rsidP="001A78DC">
            <w:pPr>
              <w:spacing w:after="0" w:line="288" w:lineRule="auto"/>
              <w:jc w:val="both"/>
              <w:rPr>
                <w:rFonts w:eastAsia="Calibri" w:cs="Times New Roman"/>
                <w:color w:val="000000"/>
                <w:kern w:val="0"/>
                <w:sz w:val="28"/>
                <w:szCs w:val="28"/>
                <w:lang w:val="fr-FR"/>
                <w14:ligatures w14:val="none"/>
              </w:rPr>
            </w:pPr>
            <w:proofErr w:type="spellStart"/>
            <w:r w:rsidRPr="00424119">
              <w:rPr>
                <w:rFonts w:eastAsia="Times New Roman" w:cs="Times New Roman"/>
                <w:b/>
                <w:bCs/>
                <w:i/>
                <w:iCs/>
                <w:kern w:val="0"/>
                <w:sz w:val="28"/>
                <w:szCs w:val="28"/>
                <w14:ligatures w14:val="none"/>
              </w:rPr>
              <w:t>Rèn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trẻ</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kn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đọc</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thơ</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diễn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cảm</w:t>
            </w:r>
            <w:proofErr w:type="spellEnd"/>
          </w:p>
        </w:tc>
        <w:tc>
          <w:tcPr>
            <w:tcW w:w="1984" w:type="dxa"/>
          </w:tcPr>
          <w:p w14:paraId="45206F15" w14:textId="77777777" w:rsidR="00EE3B35" w:rsidRDefault="00EE3B35" w:rsidP="001A78DC">
            <w:pPr>
              <w:spacing w:after="0" w:line="288" w:lineRule="auto"/>
              <w:jc w:val="center"/>
              <w:rPr>
                <w:rFonts w:eastAsia="Times New Roman" w:cs="Times New Roman"/>
                <w:kern w:val="0"/>
                <w:sz w:val="28"/>
                <w:szCs w:val="28"/>
                <w14:ligatures w14:val="none"/>
              </w:rPr>
            </w:pPr>
            <w:r w:rsidRPr="00424119">
              <w:rPr>
                <w:rFonts w:eastAsia="Times New Roman" w:cs="Times New Roman"/>
                <w:b/>
                <w:kern w:val="0"/>
                <w:sz w:val="28"/>
                <w:szCs w:val="28"/>
                <w14:ligatures w14:val="none"/>
              </w:rPr>
              <w:t>PTNN</w:t>
            </w:r>
          </w:p>
          <w:p w14:paraId="489812E6" w14:textId="77777777" w:rsidR="00357CA4" w:rsidRPr="00357CA4" w:rsidRDefault="00EE3B35" w:rsidP="001A78DC">
            <w:pPr>
              <w:spacing w:after="0" w:line="288" w:lineRule="auto"/>
              <w:jc w:val="both"/>
              <w:rPr>
                <w:sz w:val="28"/>
                <w:szCs w:val="28"/>
                <w:lang w:val="nl-NL"/>
              </w:rPr>
            </w:pPr>
            <w:proofErr w:type="spellStart"/>
            <w:r w:rsidRPr="00743D38">
              <w:rPr>
                <w:rFonts w:eastAsia="Times New Roman" w:cs="Times New Roman"/>
                <w:bCs/>
                <w:color w:val="000000"/>
                <w:kern w:val="0"/>
                <w:sz w:val="28"/>
                <w:szCs w:val="28"/>
                <w14:ligatures w14:val="none"/>
              </w:rPr>
              <w:t>Thơ</w:t>
            </w:r>
            <w:proofErr w:type="spellEnd"/>
            <w:r w:rsidRPr="00743D38">
              <w:rPr>
                <w:rFonts w:eastAsia="Times New Roman" w:cs="Times New Roman"/>
                <w:bCs/>
                <w:color w:val="000000"/>
                <w:kern w:val="0"/>
                <w:sz w:val="28"/>
                <w:szCs w:val="28"/>
                <w14:ligatures w14:val="none"/>
              </w:rPr>
              <w:t xml:space="preserve">: </w:t>
            </w:r>
            <w:r w:rsidR="00357CA4" w:rsidRPr="00C667F7">
              <w:rPr>
                <w:lang w:val="nl-NL"/>
              </w:rPr>
              <w:t xml:space="preserve"> </w:t>
            </w:r>
            <w:r w:rsidR="00357CA4" w:rsidRPr="00357CA4">
              <w:rPr>
                <w:sz w:val="28"/>
                <w:szCs w:val="28"/>
                <w:lang w:val="nl-NL"/>
              </w:rPr>
              <w:t>Bó hoa t</w:t>
            </w:r>
            <w:r w:rsidR="00357CA4" w:rsidRPr="00357CA4">
              <w:rPr>
                <w:rFonts w:cs="Calibri"/>
                <w:sz w:val="28"/>
                <w:szCs w:val="28"/>
                <w:lang w:val="nl-NL"/>
              </w:rPr>
              <w:t>ặ</w:t>
            </w:r>
            <w:r w:rsidR="00357CA4" w:rsidRPr="00357CA4">
              <w:rPr>
                <w:sz w:val="28"/>
                <w:szCs w:val="28"/>
                <w:lang w:val="nl-NL"/>
              </w:rPr>
              <w:t>ng c</w:t>
            </w:r>
            <w:r w:rsidR="00357CA4" w:rsidRPr="00357CA4">
              <w:rPr>
                <w:rFonts w:cs=".VnTime"/>
                <w:sz w:val="28"/>
                <w:szCs w:val="28"/>
                <w:lang w:val="nl-NL"/>
              </w:rPr>
              <w:t>ô</w:t>
            </w:r>
            <w:r w:rsidR="00357CA4" w:rsidRPr="00357CA4">
              <w:rPr>
                <w:sz w:val="28"/>
                <w:szCs w:val="28"/>
                <w:lang w:val="nl-NL"/>
              </w:rPr>
              <w:t>.</w:t>
            </w:r>
          </w:p>
          <w:p w14:paraId="581EA3AE" w14:textId="04CD0727" w:rsidR="00EE3B35" w:rsidRPr="00424119" w:rsidRDefault="00EE3B35" w:rsidP="001A78DC">
            <w:pPr>
              <w:spacing w:after="0" w:line="288" w:lineRule="auto"/>
              <w:jc w:val="both"/>
              <w:rPr>
                <w:rFonts w:eastAsia="Calibri" w:cs="Times New Roman"/>
                <w:color w:val="000000"/>
                <w:kern w:val="0"/>
                <w:sz w:val="28"/>
                <w:szCs w:val="28"/>
                <w:lang w:val="fr-FR"/>
                <w14:ligatures w14:val="none"/>
              </w:rPr>
            </w:pPr>
            <w:proofErr w:type="spellStart"/>
            <w:r w:rsidRPr="00424119">
              <w:rPr>
                <w:rFonts w:eastAsia="Times New Roman" w:cs="Times New Roman"/>
                <w:b/>
                <w:bCs/>
                <w:i/>
                <w:iCs/>
                <w:kern w:val="0"/>
                <w:sz w:val="28"/>
                <w:szCs w:val="28"/>
                <w14:ligatures w14:val="none"/>
              </w:rPr>
              <w:t>Rèn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trẻ</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kn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đọc</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thơ</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diễn</w:t>
            </w:r>
            <w:proofErr w:type="spellEnd"/>
            <w:r w:rsidRPr="00424119">
              <w:rPr>
                <w:rFonts w:eastAsia="Times New Roman" w:cs="Times New Roman"/>
                <w:b/>
                <w:bCs/>
                <w:i/>
                <w:iCs/>
                <w:kern w:val="0"/>
                <w:sz w:val="28"/>
                <w:szCs w:val="28"/>
                <w14:ligatures w14:val="none"/>
              </w:rPr>
              <w:t xml:space="preserve"> </w:t>
            </w:r>
            <w:proofErr w:type="spellStart"/>
            <w:r w:rsidRPr="00424119">
              <w:rPr>
                <w:rFonts w:eastAsia="Times New Roman" w:cs="Times New Roman"/>
                <w:b/>
                <w:bCs/>
                <w:i/>
                <w:iCs/>
                <w:kern w:val="0"/>
                <w:sz w:val="28"/>
                <w:szCs w:val="28"/>
                <w14:ligatures w14:val="none"/>
              </w:rPr>
              <w:t>cảm</w:t>
            </w:r>
            <w:proofErr w:type="spellEnd"/>
          </w:p>
        </w:tc>
        <w:tc>
          <w:tcPr>
            <w:tcW w:w="1701" w:type="dxa"/>
            <w:vMerge w:val="restart"/>
          </w:tcPr>
          <w:p w14:paraId="2A7A2F97" w14:textId="77777777" w:rsidR="00EE3B35" w:rsidRPr="00424119" w:rsidRDefault="00EE3B35" w:rsidP="001A78DC">
            <w:pPr>
              <w:spacing w:before="60" w:after="0" w:line="340" w:lineRule="exact"/>
              <w:jc w:val="both"/>
              <w:rPr>
                <w:rFonts w:eastAsia="Calibri" w:cs="Times New Roman"/>
                <w:color w:val="000000"/>
                <w:kern w:val="0"/>
                <w:sz w:val="28"/>
                <w:szCs w:val="28"/>
                <w:lang w:val="fr-FR"/>
                <w14:ligatures w14:val="none"/>
              </w:rPr>
            </w:pPr>
          </w:p>
        </w:tc>
      </w:tr>
      <w:tr w:rsidR="00EE3B35" w:rsidRPr="00424119" w14:paraId="1AE37D06" w14:textId="77777777" w:rsidTr="001A78DC">
        <w:trPr>
          <w:trHeight w:val="151"/>
        </w:trPr>
        <w:tc>
          <w:tcPr>
            <w:tcW w:w="1980" w:type="dxa"/>
            <w:vMerge/>
          </w:tcPr>
          <w:p w14:paraId="5967273E"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65595714"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1843" w:type="dxa"/>
            <w:gridSpan w:val="2"/>
          </w:tcPr>
          <w:p w14:paraId="2F6E8723"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4A032BA1" w14:textId="20B9077A" w:rsidR="00EE3B35" w:rsidRPr="00743D38" w:rsidRDefault="00EE3B35" w:rsidP="00157136">
            <w:pPr>
              <w:spacing w:after="0" w:line="288" w:lineRule="auto"/>
              <w:rPr>
                <w:rFonts w:eastAsia="Calibri" w:cs="Times New Roman"/>
                <w:kern w:val="0"/>
                <w:sz w:val="28"/>
                <w:szCs w:val="28"/>
                <w:lang w:val="nl-NL"/>
                <w14:ligatures w14:val="none"/>
              </w:rPr>
            </w:pPr>
            <w:r w:rsidRPr="00743D38">
              <w:rPr>
                <w:rFonts w:eastAsia="Calibri" w:cs="Times New Roman"/>
                <w:kern w:val="0"/>
                <w:sz w:val="28"/>
                <w:szCs w:val="28"/>
                <w:lang w:val="nl-NL"/>
                <w14:ligatures w14:val="none"/>
              </w:rPr>
              <w:t xml:space="preserve">-  </w:t>
            </w:r>
            <w:r w:rsidR="00157136">
              <w:rPr>
                <w:rFonts w:eastAsia="Calibri" w:cs="Times New Roman"/>
                <w:kern w:val="0"/>
                <w:sz w:val="28"/>
                <w:szCs w:val="28"/>
                <w:lang w:val="nl-NL"/>
                <w14:ligatures w14:val="none"/>
              </w:rPr>
              <w:t>DH: Em yêu cây xanh</w:t>
            </w:r>
          </w:p>
          <w:p w14:paraId="1BF9BAE3" w14:textId="77777777" w:rsidR="00E90FE1" w:rsidRDefault="00E90FE1" w:rsidP="00157136">
            <w:pPr>
              <w:spacing w:after="0" w:line="288" w:lineRule="auto"/>
              <w:jc w:val="both"/>
              <w:rPr>
                <w:rFonts w:eastAsia="Times New Roman" w:cs="Times New Roman"/>
                <w:kern w:val="0"/>
                <w:sz w:val="28"/>
                <w:szCs w:val="28"/>
                <w14:ligatures w14:val="none"/>
              </w:rPr>
            </w:pPr>
            <w:r>
              <w:rPr>
                <w:rFonts w:eastAsia="Calibri" w:cs="Times New Roman"/>
                <w:color w:val="000000"/>
                <w:kern w:val="0"/>
                <w:sz w:val="28"/>
                <w:szCs w:val="22"/>
                <w14:ligatures w14:val="none"/>
              </w:rPr>
              <w:t xml:space="preserve">- NH: Hoa </w:t>
            </w:r>
            <w:proofErr w:type="spellStart"/>
            <w:r>
              <w:rPr>
                <w:rFonts w:eastAsia="Calibri" w:cs="Times New Roman"/>
                <w:color w:val="000000"/>
                <w:kern w:val="0"/>
                <w:sz w:val="28"/>
                <w:szCs w:val="22"/>
                <w14:ligatures w14:val="none"/>
              </w:rPr>
              <w:t>thơm</w:t>
            </w:r>
            <w:proofErr w:type="spellEnd"/>
            <w:r>
              <w:rPr>
                <w:rFonts w:eastAsia="Calibri" w:cs="Times New Roman"/>
                <w:color w:val="000000"/>
                <w:kern w:val="0"/>
                <w:sz w:val="28"/>
                <w:szCs w:val="22"/>
                <w14:ligatures w14:val="none"/>
              </w:rPr>
              <w:t xml:space="preserve"> </w:t>
            </w:r>
            <w:proofErr w:type="spellStart"/>
            <w:r>
              <w:rPr>
                <w:rFonts w:eastAsia="Calibri" w:cs="Times New Roman"/>
                <w:color w:val="000000"/>
                <w:kern w:val="0"/>
                <w:sz w:val="28"/>
                <w:szCs w:val="22"/>
                <w14:ligatures w14:val="none"/>
              </w:rPr>
              <w:t>bướm</w:t>
            </w:r>
            <w:proofErr w:type="spellEnd"/>
            <w:r>
              <w:rPr>
                <w:rFonts w:eastAsia="Calibri" w:cs="Times New Roman"/>
                <w:color w:val="000000"/>
                <w:kern w:val="0"/>
                <w:sz w:val="28"/>
                <w:szCs w:val="22"/>
                <w14:ligatures w14:val="none"/>
              </w:rPr>
              <w:t xml:space="preserve"> </w:t>
            </w:r>
            <w:proofErr w:type="spellStart"/>
            <w:r>
              <w:rPr>
                <w:rFonts w:eastAsia="Calibri" w:cs="Times New Roman"/>
                <w:color w:val="000000"/>
                <w:kern w:val="0"/>
                <w:sz w:val="28"/>
                <w:szCs w:val="22"/>
                <w14:ligatures w14:val="none"/>
              </w:rPr>
              <w:t>lượn</w:t>
            </w:r>
            <w:proofErr w:type="spellEnd"/>
            <w:r w:rsidRPr="00840090">
              <w:rPr>
                <w:rFonts w:eastAsia="Times New Roman" w:cs="Times New Roman"/>
                <w:kern w:val="0"/>
                <w:sz w:val="28"/>
                <w:szCs w:val="28"/>
                <w:lang w:val="vi-VN"/>
                <w14:ligatures w14:val="none"/>
              </w:rPr>
              <w:t xml:space="preserve"> </w:t>
            </w:r>
          </w:p>
          <w:p w14:paraId="76ADA576" w14:textId="32FDC810" w:rsidR="00EE3B35" w:rsidRPr="00424119" w:rsidRDefault="00157136" w:rsidP="001A78DC">
            <w:pPr>
              <w:spacing w:before="60" w:after="0" w:line="340" w:lineRule="exact"/>
              <w:jc w:val="both"/>
              <w:rPr>
                <w:rFonts w:eastAsia="Calibri" w:cs="Times New Roman"/>
                <w:b/>
                <w:color w:val="000000"/>
                <w:kern w:val="0"/>
                <w:sz w:val="28"/>
                <w:szCs w:val="28"/>
                <w:lang w:val="vi-VN"/>
                <w14:ligatures w14:val="none"/>
              </w:rPr>
            </w:pPr>
            <w:r w:rsidRPr="00BF02A7">
              <w:rPr>
                <w:rFonts w:eastAsia="Times New Roman" w:cs="Times New Roman"/>
                <w:color w:val="000000"/>
                <w:kern w:val="0"/>
                <w:sz w:val="28"/>
                <w:szCs w:val="28"/>
                <w14:ligatures w14:val="none"/>
              </w:rPr>
              <w:t>TCÂN</w:t>
            </w:r>
            <w:r>
              <w:rPr>
                <w:rFonts w:eastAsia="Times New Roman" w:cs="Times New Roman"/>
                <w:color w:val="000000"/>
                <w:kern w:val="0"/>
                <w:sz w:val="28"/>
                <w:szCs w:val="28"/>
                <w14:ligatures w14:val="none"/>
              </w:rPr>
              <w:t>:</w:t>
            </w:r>
            <w:r>
              <w:t xml:space="preserve"> </w:t>
            </w:r>
            <w:r w:rsidR="00D668C4" w:rsidRPr="002D6730">
              <w:rPr>
                <w:sz w:val="28"/>
                <w:szCs w:val="28"/>
                <w:lang w:val="vi-VN"/>
              </w:rPr>
              <w:t>Ai nhanh</w:t>
            </w:r>
            <w:r w:rsidR="00D668C4">
              <w:rPr>
                <w:sz w:val="28"/>
                <w:szCs w:val="28"/>
              </w:rPr>
              <w:t xml:space="preserve"> </w:t>
            </w:r>
            <w:r w:rsidR="00D668C4" w:rsidRPr="002D6730">
              <w:rPr>
                <w:sz w:val="28"/>
                <w:szCs w:val="28"/>
                <w:lang w:val="vi-VN"/>
              </w:rPr>
              <w:t>nhất</w:t>
            </w:r>
            <w:r w:rsidR="00D668C4" w:rsidRPr="00424119">
              <w:rPr>
                <w:rFonts w:eastAsia="Calibri" w:cs="Times New Roman"/>
                <w:b/>
                <w:color w:val="000000"/>
                <w:kern w:val="0"/>
                <w:sz w:val="28"/>
                <w:szCs w:val="28"/>
                <w:lang w:val="vi-VN"/>
                <w14:ligatures w14:val="none"/>
              </w:rPr>
              <w:t xml:space="preserve"> </w:t>
            </w:r>
          </w:p>
        </w:tc>
        <w:tc>
          <w:tcPr>
            <w:tcW w:w="1984" w:type="dxa"/>
            <w:gridSpan w:val="2"/>
          </w:tcPr>
          <w:p w14:paraId="7EB1A83C"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452FD551" w14:textId="77777777" w:rsidR="00157136" w:rsidRDefault="00EE3B35" w:rsidP="001A78DC">
            <w:pPr>
              <w:spacing w:before="60" w:after="0" w:line="340" w:lineRule="exact"/>
              <w:ind w:left="720" w:hanging="720"/>
              <w:jc w:val="both"/>
              <w:rPr>
                <w:rFonts w:eastAsia="MS Mincho" w:cs="Times New Roman"/>
                <w:kern w:val="0"/>
                <w:sz w:val="28"/>
                <w:szCs w:val="28"/>
                <w14:ligatures w14:val="none"/>
              </w:rPr>
            </w:pPr>
            <w:r w:rsidRPr="00743D38">
              <w:rPr>
                <w:rFonts w:eastAsia="MS Mincho" w:cs="Times New Roman"/>
                <w:kern w:val="0"/>
                <w:sz w:val="28"/>
                <w:szCs w:val="28"/>
                <w14:ligatures w14:val="none"/>
              </w:rPr>
              <w:t xml:space="preserve">- DH: </w:t>
            </w:r>
            <w:r w:rsidR="00157136" w:rsidRPr="000874A7">
              <w:rPr>
                <w:rFonts w:eastAsia="Calibri" w:cs="Times New Roman"/>
                <w:color w:val="000000"/>
                <w:kern w:val="0"/>
                <w:sz w:val="28"/>
                <w:szCs w:val="22"/>
                <w14:ligatures w14:val="none"/>
              </w:rPr>
              <w:t xml:space="preserve"> </w:t>
            </w:r>
            <w:proofErr w:type="spellStart"/>
            <w:r w:rsidR="00157136" w:rsidRPr="000874A7">
              <w:rPr>
                <w:rFonts w:eastAsia="Calibri" w:cs="Times New Roman"/>
                <w:color w:val="000000"/>
                <w:kern w:val="0"/>
                <w:sz w:val="28"/>
                <w:szCs w:val="22"/>
                <w14:ligatures w14:val="none"/>
              </w:rPr>
              <w:t>Đố</w:t>
            </w:r>
            <w:proofErr w:type="spellEnd"/>
            <w:r w:rsidR="00157136" w:rsidRPr="000874A7">
              <w:rPr>
                <w:rFonts w:eastAsia="Calibri" w:cs="Times New Roman"/>
                <w:color w:val="000000"/>
                <w:kern w:val="0"/>
                <w:sz w:val="28"/>
                <w:szCs w:val="22"/>
                <w14:ligatures w14:val="none"/>
              </w:rPr>
              <w:t xml:space="preserve"> </w:t>
            </w:r>
            <w:proofErr w:type="spellStart"/>
            <w:r w:rsidR="00157136" w:rsidRPr="000874A7">
              <w:rPr>
                <w:rFonts w:eastAsia="Calibri" w:cs="Times New Roman"/>
                <w:color w:val="000000"/>
                <w:kern w:val="0"/>
                <w:sz w:val="28"/>
                <w:szCs w:val="22"/>
                <w14:ligatures w14:val="none"/>
              </w:rPr>
              <w:t>quả</w:t>
            </w:r>
            <w:proofErr w:type="spellEnd"/>
            <w:r w:rsidR="00157136" w:rsidRPr="00743D38">
              <w:rPr>
                <w:rFonts w:eastAsia="MS Mincho" w:cs="Times New Roman"/>
                <w:kern w:val="0"/>
                <w:sz w:val="28"/>
                <w:szCs w:val="28"/>
                <w14:ligatures w14:val="none"/>
              </w:rPr>
              <w:t xml:space="preserve"> </w:t>
            </w:r>
            <w:r w:rsidRPr="00743D38">
              <w:rPr>
                <w:rFonts w:eastAsia="MS Mincho" w:cs="Times New Roman"/>
                <w:kern w:val="0"/>
                <w:sz w:val="28"/>
                <w:szCs w:val="28"/>
                <w14:ligatures w14:val="none"/>
              </w:rPr>
              <w:t xml:space="preserve">- </w:t>
            </w:r>
          </w:p>
          <w:p w14:paraId="244A618F" w14:textId="77777777" w:rsidR="00157136" w:rsidRDefault="00157136" w:rsidP="00157136">
            <w:pPr>
              <w:spacing w:before="60" w:after="0" w:line="340" w:lineRule="exact"/>
              <w:ind w:left="720" w:hanging="720"/>
              <w:rPr>
                <w:rFonts w:eastAsia="Calibri" w:cs="Times New Roman"/>
                <w:color w:val="000000"/>
                <w:kern w:val="0"/>
                <w:sz w:val="28"/>
                <w:szCs w:val="22"/>
                <w14:ligatures w14:val="none"/>
              </w:rPr>
            </w:pPr>
            <w:r>
              <w:rPr>
                <w:rFonts w:eastAsia="MS Mincho" w:cs="Times New Roman"/>
                <w:kern w:val="0"/>
                <w:sz w:val="28"/>
                <w:szCs w:val="28"/>
                <w14:ligatures w14:val="none"/>
              </w:rPr>
              <w:t xml:space="preserve">- </w:t>
            </w:r>
            <w:r w:rsidR="00EE3B35" w:rsidRPr="00743D38">
              <w:rPr>
                <w:rFonts w:eastAsia="MS Mincho" w:cs="Times New Roman"/>
                <w:kern w:val="0"/>
                <w:sz w:val="28"/>
                <w:szCs w:val="28"/>
                <w14:ligatures w14:val="none"/>
              </w:rPr>
              <w:t xml:space="preserve">NH: </w:t>
            </w:r>
            <w:r w:rsidRPr="000874A7">
              <w:rPr>
                <w:rFonts w:eastAsia="Calibri" w:cs="Times New Roman"/>
                <w:color w:val="000000"/>
                <w:kern w:val="0"/>
                <w:sz w:val="28"/>
                <w:szCs w:val="22"/>
                <w14:ligatures w14:val="none"/>
              </w:rPr>
              <w:t xml:space="preserve"> Em </w:t>
            </w:r>
            <w:proofErr w:type="spellStart"/>
            <w:r w:rsidRPr="000874A7">
              <w:rPr>
                <w:rFonts w:eastAsia="Calibri" w:cs="Times New Roman"/>
                <w:color w:val="000000"/>
                <w:kern w:val="0"/>
                <w:sz w:val="28"/>
                <w:szCs w:val="22"/>
                <w14:ligatures w14:val="none"/>
              </w:rPr>
              <w:t>đi</w:t>
            </w:r>
            <w:proofErr w:type="spellEnd"/>
          </w:p>
          <w:p w14:paraId="52CF8BDB" w14:textId="387CBC23" w:rsidR="00157136" w:rsidRDefault="00157136" w:rsidP="00157136">
            <w:pPr>
              <w:spacing w:before="60" w:after="0" w:line="340" w:lineRule="exact"/>
              <w:ind w:left="720" w:hanging="720"/>
              <w:rPr>
                <w:rFonts w:eastAsia="Calibri" w:cs="Times New Roman"/>
                <w:color w:val="000000"/>
                <w:kern w:val="0"/>
                <w:sz w:val="28"/>
                <w:szCs w:val="22"/>
                <w14:ligatures w14:val="none"/>
              </w:rPr>
            </w:pPr>
            <w:proofErr w:type="spellStart"/>
            <w:r w:rsidRPr="000874A7">
              <w:rPr>
                <w:rFonts w:eastAsia="Calibri" w:cs="Times New Roman"/>
                <w:color w:val="000000"/>
                <w:kern w:val="0"/>
                <w:sz w:val="28"/>
                <w:szCs w:val="22"/>
                <w14:ligatures w14:val="none"/>
              </w:rPr>
              <w:t>trồng</w:t>
            </w:r>
            <w:proofErr w:type="spellEnd"/>
            <w:r w:rsidRPr="000874A7">
              <w:rPr>
                <w:rFonts w:eastAsia="Calibri" w:cs="Times New Roman"/>
                <w:color w:val="000000"/>
                <w:kern w:val="0"/>
                <w:sz w:val="28"/>
                <w:szCs w:val="22"/>
                <w14:ligatures w14:val="none"/>
              </w:rPr>
              <w:t xml:space="preserve"> </w:t>
            </w:r>
            <w:proofErr w:type="spellStart"/>
            <w:r w:rsidRPr="000874A7">
              <w:rPr>
                <w:rFonts w:eastAsia="Calibri" w:cs="Times New Roman"/>
                <w:color w:val="000000"/>
                <w:kern w:val="0"/>
                <w:sz w:val="28"/>
                <w:szCs w:val="22"/>
                <w14:ligatures w14:val="none"/>
              </w:rPr>
              <w:t>câ</w:t>
            </w:r>
            <w:r>
              <w:rPr>
                <w:rFonts w:eastAsia="Calibri" w:cs="Times New Roman"/>
                <w:color w:val="000000"/>
                <w:kern w:val="0"/>
                <w:sz w:val="28"/>
                <w:szCs w:val="22"/>
                <w14:ligatures w14:val="none"/>
              </w:rPr>
              <w:t>y</w:t>
            </w:r>
            <w:proofErr w:type="spellEnd"/>
          </w:p>
          <w:p w14:paraId="430A71ED" w14:textId="0334657B" w:rsidR="00EE3B35" w:rsidRPr="00424119" w:rsidRDefault="00EE3B35" w:rsidP="00D668C4">
            <w:pPr>
              <w:spacing w:before="60" w:after="0" w:line="340" w:lineRule="exact"/>
              <w:ind w:left="720" w:hanging="720"/>
              <w:jc w:val="both"/>
              <w:rPr>
                <w:rFonts w:eastAsia="Calibri" w:cs="Times New Roman"/>
                <w:color w:val="000000"/>
                <w:kern w:val="0"/>
                <w:sz w:val="28"/>
                <w:szCs w:val="28"/>
                <w:lang w:val="vi-VN"/>
                <w14:ligatures w14:val="none"/>
              </w:rPr>
            </w:pPr>
            <w:r w:rsidRPr="00743D38">
              <w:rPr>
                <w:rFonts w:eastAsia="MS Mincho" w:cs="Times New Roman"/>
                <w:kern w:val="0"/>
                <w:sz w:val="28"/>
                <w:szCs w:val="28"/>
                <w14:ligatures w14:val="none"/>
              </w:rPr>
              <w:t>- TC</w:t>
            </w:r>
            <w:r w:rsidR="00157136">
              <w:rPr>
                <w:rFonts w:eastAsia="MS Mincho" w:cs="Times New Roman"/>
                <w:kern w:val="0"/>
                <w:sz w:val="28"/>
                <w:szCs w:val="28"/>
                <w14:ligatures w14:val="none"/>
              </w:rPr>
              <w:t>:</w:t>
            </w:r>
            <w:r w:rsidR="00157136" w:rsidRPr="002D6730">
              <w:rPr>
                <w:sz w:val="28"/>
                <w:szCs w:val="28"/>
                <w:lang w:val="vi-VN"/>
              </w:rPr>
              <w:t xml:space="preserve"> Ai nhanh</w:t>
            </w:r>
            <w:r w:rsidR="00157136">
              <w:rPr>
                <w:sz w:val="28"/>
                <w:szCs w:val="28"/>
              </w:rPr>
              <w:t xml:space="preserve"> </w:t>
            </w:r>
            <w:r w:rsidR="00157136" w:rsidRPr="002D6730">
              <w:rPr>
                <w:sz w:val="28"/>
                <w:szCs w:val="28"/>
                <w:lang w:val="vi-VN"/>
              </w:rPr>
              <w:t>nhất</w:t>
            </w:r>
          </w:p>
        </w:tc>
        <w:tc>
          <w:tcPr>
            <w:tcW w:w="1843" w:type="dxa"/>
          </w:tcPr>
          <w:p w14:paraId="02C16403"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502666DC" w14:textId="571C35DC" w:rsidR="00EE3B35" w:rsidRPr="00743D38" w:rsidRDefault="00EE3B35" w:rsidP="001A78DC">
            <w:pPr>
              <w:rPr>
                <w:rFonts w:eastAsia="Times New Roman" w:cs="Times New Roman"/>
                <w:kern w:val="0"/>
                <w:sz w:val="28"/>
                <w:szCs w:val="28"/>
                <w14:ligatures w14:val="none"/>
              </w:rPr>
            </w:pPr>
            <w:r w:rsidRPr="00FB0B90">
              <w:rPr>
                <w:rFonts w:eastAsia="Times New Roman" w:cs="Times New Roman"/>
                <w:kern w:val="0"/>
                <w:sz w:val="28"/>
                <w:szCs w:val="28"/>
                <w14:ligatures w14:val="none"/>
              </w:rPr>
              <w:t xml:space="preserve">- </w:t>
            </w:r>
            <w:bookmarkStart w:id="3" w:name="_Hlk211696529"/>
            <w:r w:rsidRPr="00743D38">
              <w:rPr>
                <w:rFonts w:eastAsia="MS Mincho" w:cs="Times New Roman"/>
                <w:kern w:val="0"/>
                <w:sz w:val="28"/>
                <w:szCs w:val="28"/>
                <w14:ligatures w14:val="none"/>
              </w:rPr>
              <w:t xml:space="preserve"> </w:t>
            </w:r>
            <w:r w:rsidR="00157136">
              <w:rPr>
                <w:rFonts w:eastAsia="MS Mincho" w:cs="Times New Roman"/>
                <w:kern w:val="0"/>
                <w:sz w:val="28"/>
                <w:szCs w:val="28"/>
                <w14:ligatures w14:val="none"/>
              </w:rPr>
              <w:t>VĐ</w:t>
            </w:r>
            <w:r>
              <w:rPr>
                <w:rFonts w:eastAsia="Times New Roman" w:cs="Times New Roman"/>
                <w:kern w:val="0"/>
                <w:sz w:val="28"/>
                <w:szCs w:val="28"/>
                <w14:ligatures w14:val="none"/>
              </w:rPr>
              <w:t xml:space="preserve">: </w:t>
            </w:r>
            <w:r w:rsidR="00157136" w:rsidRPr="000874A7">
              <w:rPr>
                <w:sz w:val="28"/>
                <w:szCs w:val="28"/>
              </w:rPr>
              <w:t xml:space="preserve"> </w:t>
            </w:r>
            <w:proofErr w:type="spellStart"/>
            <w:r w:rsidR="00157136" w:rsidRPr="000874A7">
              <w:rPr>
                <w:sz w:val="28"/>
                <w:szCs w:val="28"/>
              </w:rPr>
              <w:t>Sắp</w:t>
            </w:r>
            <w:proofErr w:type="spellEnd"/>
            <w:r w:rsidR="00157136" w:rsidRPr="000874A7">
              <w:rPr>
                <w:sz w:val="28"/>
                <w:szCs w:val="28"/>
              </w:rPr>
              <w:t xml:space="preserve"> </w:t>
            </w:r>
            <w:proofErr w:type="spellStart"/>
            <w:r w:rsidR="00157136" w:rsidRPr="000874A7">
              <w:rPr>
                <w:sz w:val="28"/>
                <w:szCs w:val="28"/>
              </w:rPr>
              <w:t>đến</w:t>
            </w:r>
            <w:proofErr w:type="spellEnd"/>
            <w:r w:rsidR="00157136" w:rsidRPr="000874A7">
              <w:rPr>
                <w:sz w:val="28"/>
                <w:szCs w:val="28"/>
              </w:rPr>
              <w:t xml:space="preserve"> </w:t>
            </w:r>
            <w:proofErr w:type="spellStart"/>
            <w:r w:rsidR="00157136" w:rsidRPr="000874A7">
              <w:rPr>
                <w:sz w:val="28"/>
                <w:szCs w:val="28"/>
              </w:rPr>
              <w:t>tết</w:t>
            </w:r>
            <w:proofErr w:type="spellEnd"/>
            <w:r w:rsidR="00157136" w:rsidRPr="000874A7">
              <w:rPr>
                <w:sz w:val="28"/>
                <w:szCs w:val="28"/>
              </w:rPr>
              <w:t xml:space="preserve"> </w:t>
            </w:r>
            <w:proofErr w:type="spellStart"/>
            <w:r w:rsidR="00157136" w:rsidRPr="000874A7">
              <w:rPr>
                <w:sz w:val="28"/>
                <w:szCs w:val="28"/>
              </w:rPr>
              <w:t>rồi</w:t>
            </w:r>
            <w:proofErr w:type="spellEnd"/>
          </w:p>
          <w:bookmarkEnd w:id="3"/>
          <w:p w14:paraId="33F3B156" w14:textId="77777777" w:rsidR="00157136" w:rsidRDefault="00EE3B35" w:rsidP="001A78DC">
            <w:pPr>
              <w:spacing w:after="0" w:line="240" w:lineRule="auto"/>
              <w:rPr>
                <w:rFonts w:eastAsia="Times New Roman" w:cs="Times New Roman"/>
                <w:kern w:val="0"/>
                <w:sz w:val="28"/>
                <w:szCs w:val="28"/>
                <w:lang w:val="fr-FR"/>
                <w14:ligatures w14:val="none"/>
              </w:rPr>
            </w:pPr>
            <w:r w:rsidRPr="00743D38">
              <w:rPr>
                <w:rFonts w:eastAsia="Times New Roman" w:cs="Times New Roman"/>
                <w:kern w:val="0"/>
                <w:sz w:val="28"/>
                <w:szCs w:val="28"/>
                <w:lang w:val="fr-FR"/>
                <w14:ligatures w14:val="none"/>
              </w:rPr>
              <w:t xml:space="preserve">- NH: </w:t>
            </w:r>
            <w:r w:rsidR="00157136">
              <w:rPr>
                <w:rFonts w:eastAsia="Calibri" w:cs="Times New Roman"/>
                <w:color w:val="000000"/>
                <w:kern w:val="0"/>
                <w:sz w:val="28"/>
                <w:szCs w:val="22"/>
                <w14:ligatures w14:val="none"/>
              </w:rPr>
              <w:t xml:space="preserve"> </w:t>
            </w:r>
            <w:proofErr w:type="spellStart"/>
            <w:r w:rsidR="00157136">
              <w:rPr>
                <w:rFonts w:eastAsia="Calibri" w:cs="Times New Roman"/>
                <w:color w:val="000000"/>
                <w:kern w:val="0"/>
                <w:sz w:val="28"/>
                <w:szCs w:val="22"/>
                <w14:ligatures w14:val="none"/>
              </w:rPr>
              <w:t>mùa</w:t>
            </w:r>
            <w:proofErr w:type="spellEnd"/>
            <w:r w:rsidR="00157136">
              <w:rPr>
                <w:rFonts w:eastAsia="Calibri" w:cs="Times New Roman"/>
                <w:color w:val="000000"/>
                <w:kern w:val="0"/>
                <w:sz w:val="28"/>
                <w:szCs w:val="22"/>
                <w14:ligatures w14:val="none"/>
              </w:rPr>
              <w:t xml:space="preserve"> </w:t>
            </w:r>
            <w:proofErr w:type="spellStart"/>
            <w:r w:rsidR="00157136">
              <w:rPr>
                <w:rFonts w:eastAsia="Calibri" w:cs="Times New Roman"/>
                <w:color w:val="000000"/>
                <w:kern w:val="0"/>
                <w:sz w:val="28"/>
                <w:szCs w:val="22"/>
                <w14:ligatures w14:val="none"/>
              </w:rPr>
              <w:t>xuân</w:t>
            </w:r>
            <w:proofErr w:type="spellEnd"/>
            <w:r w:rsidR="00157136" w:rsidRPr="00743D38">
              <w:rPr>
                <w:rFonts w:eastAsia="Times New Roman" w:cs="Times New Roman"/>
                <w:kern w:val="0"/>
                <w:sz w:val="28"/>
                <w:szCs w:val="28"/>
                <w:lang w:val="fr-FR"/>
                <w14:ligatures w14:val="none"/>
              </w:rPr>
              <w:t xml:space="preserve"> </w:t>
            </w:r>
          </w:p>
          <w:p w14:paraId="683DFB79" w14:textId="325735D6" w:rsidR="00EE3B35" w:rsidRPr="00424119" w:rsidRDefault="00EE3B35" w:rsidP="001A78DC">
            <w:pPr>
              <w:spacing w:before="60" w:after="0" w:line="340" w:lineRule="exact"/>
              <w:jc w:val="both"/>
              <w:rPr>
                <w:rFonts w:eastAsia="Calibri" w:cs="Times New Roman"/>
                <w:color w:val="000000"/>
                <w:kern w:val="0"/>
                <w:sz w:val="28"/>
                <w:szCs w:val="28"/>
                <w14:ligatures w14:val="none"/>
              </w:rPr>
            </w:pPr>
            <w:r w:rsidRPr="00743D38">
              <w:rPr>
                <w:rFonts w:eastAsia="Times New Roman" w:cs="Times New Roman"/>
                <w:kern w:val="0"/>
                <w:sz w:val="28"/>
                <w:szCs w:val="28"/>
                <w:lang w:val="fr-FR"/>
                <w14:ligatures w14:val="none"/>
              </w:rPr>
              <w:t xml:space="preserve">- TC: </w:t>
            </w:r>
            <w:r w:rsidR="00157136">
              <w:rPr>
                <w:sz w:val="28"/>
                <w:szCs w:val="28"/>
              </w:rPr>
              <w:t xml:space="preserve"> Nghe</w:t>
            </w:r>
            <w:r w:rsidR="00157136" w:rsidRPr="002D6730">
              <w:rPr>
                <w:sz w:val="28"/>
                <w:szCs w:val="28"/>
              </w:rPr>
              <w:t xml:space="preserve"> </w:t>
            </w:r>
            <w:proofErr w:type="spellStart"/>
            <w:r w:rsidR="00157136">
              <w:rPr>
                <w:sz w:val="28"/>
                <w:szCs w:val="28"/>
              </w:rPr>
              <w:t>tiếng</w:t>
            </w:r>
            <w:proofErr w:type="spellEnd"/>
            <w:r w:rsidR="00157136">
              <w:rPr>
                <w:sz w:val="28"/>
                <w:szCs w:val="28"/>
              </w:rPr>
              <w:t xml:space="preserve"> </w:t>
            </w:r>
            <w:proofErr w:type="spellStart"/>
            <w:r w:rsidR="00157136">
              <w:rPr>
                <w:sz w:val="28"/>
                <w:szCs w:val="28"/>
              </w:rPr>
              <w:t>hát</w:t>
            </w:r>
            <w:proofErr w:type="spellEnd"/>
            <w:r w:rsidR="00157136">
              <w:rPr>
                <w:sz w:val="28"/>
                <w:szCs w:val="28"/>
              </w:rPr>
              <w:t xml:space="preserve"> </w:t>
            </w:r>
            <w:proofErr w:type="spellStart"/>
            <w:r w:rsidR="00157136">
              <w:rPr>
                <w:sz w:val="28"/>
                <w:szCs w:val="28"/>
              </w:rPr>
              <w:t>nhảy</w:t>
            </w:r>
            <w:proofErr w:type="spellEnd"/>
            <w:r w:rsidR="00157136">
              <w:rPr>
                <w:sz w:val="28"/>
                <w:szCs w:val="28"/>
              </w:rPr>
              <w:t xml:space="preserve"> </w:t>
            </w:r>
            <w:proofErr w:type="spellStart"/>
            <w:r w:rsidR="00157136">
              <w:rPr>
                <w:sz w:val="28"/>
                <w:szCs w:val="28"/>
              </w:rPr>
              <w:t>vào</w:t>
            </w:r>
            <w:proofErr w:type="spellEnd"/>
            <w:r w:rsidR="00157136">
              <w:rPr>
                <w:sz w:val="28"/>
                <w:szCs w:val="28"/>
              </w:rPr>
              <w:t xml:space="preserve"> </w:t>
            </w:r>
            <w:proofErr w:type="spellStart"/>
            <w:r w:rsidR="00157136">
              <w:rPr>
                <w:sz w:val="28"/>
                <w:szCs w:val="28"/>
              </w:rPr>
              <w:t>vòng</w:t>
            </w:r>
            <w:proofErr w:type="spellEnd"/>
          </w:p>
        </w:tc>
        <w:tc>
          <w:tcPr>
            <w:tcW w:w="1985" w:type="dxa"/>
          </w:tcPr>
          <w:p w14:paraId="2CE55056"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1FE56C36" w14:textId="77777777" w:rsidR="00E90FE1" w:rsidRDefault="00EE3B35" w:rsidP="001A78DC">
            <w:pPr>
              <w:tabs>
                <w:tab w:val="left" w:pos="0"/>
              </w:tabs>
              <w:spacing w:after="0" w:line="288" w:lineRule="auto"/>
              <w:jc w:val="both"/>
              <w:rPr>
                <w:sz w:val="28"/>
                <w:szCs w:val="28"/>
                <w:lang w:val="nl-NL"/>
              </w:rPr>
            </w:pPr>
            <w:r w:rsidRPr="00FB0B90">
              <w:rPr>
                <w:rFonts w:eastAsia="Times New Roman" w:cs="Times New Roman"/>
                <w:kern w:val="0"/>
                <w:sz w:val="28"/>
                <w:szCs w:val="28"/>
                <w14:ligatures w14:val="none"/>
              </w:rPr>
              <w:t xml:space="preserve"> </w:t>
            </w:r>
            <w:r w:rsidRPr="00840090">
              <w:rPr>
                <w:rFonts w:eastAsia="Times New Roman" w:cs="Times New Roman"/>
                <w:kern w:val="0"/>
                <w:sz w:val="28"/>
                <w:szCs w:val="28"/>
                <w14:ligatures w14:val="none"/>
              </w:rPr>
              <w:t xml:space="preserve">- </w:t>
            </w:r>
            <w:proofErr w:type="spellStart"/>
            <w:r w:rsidRPr="00840090">
              <w:rPr>
                <w:rFonts w:eastAsia="Times New Roman" w:cs="Times New Roman"/>
                <w:kern w:val="0"/>
                <w:sz w:val="28"/>
                <w:szCs w:val="28"/>
                <w14:ligatures w14:val="none"/>
              </w:rPr>
              <w:t>Hát</w:t>
            </w:r>
            <w:proofErr w:type="spellEnd"/>
            <w:r w:rsidR="00E90FE1">
              <w:rPr>
                <w:rFonts w:eastAsia="Times New Roman" w:cs="Times New Roman"/>
                <w:kern w:val="0"/>
                <w:sz w:val="28"/>
                <w:szCs w:val="28"/>
                <w14:ligatures w14:val="none"/>
              </w:rPr>
              <w:t xml:space="preserve"> VĐ</w:t>
            </w:r>
            <w:r w:rsidRPr="00840090">
              <w:rPr>
                <w:rFonts w:eastAsia="Times New Roman" w:cs="Times New Roman"/>
                <w:kern w:val="0"/>
                <w:sz w:val="28"/>
                <w:szCs w:val="28"/>
                <w14:ligatures w14:val="none"/>
              </w:rPr>
              <w:t xml:space="preserve"> </w:t>
            </w:r>
            <w:r w:rsidR="00E90FE1" w:rsidRPr="000874A7">
              <w:rPr>
                <w:sz w:val="28"/>
                <w:szCs w:val="28"/>
                <w:lang w:val="nl-NL"/>
              </w:rPr>
              <w:t xml:space="preserve"> Ngày vui mồng 8/3</w:t>
            </w:r>
          </w:p>
          <w:p w14:paraId="005CFE46" w14:textId="0501833C" w:rsidR="00EE3B35" w:rsidRPr="00840090" w:rsidRDefault="00EE3B35" w:rsidP="001A78DC">
            <w:pPr>
              <w:tabs>
                <w:tab w:val="left" w:pos="0"/>
              </w:tabs>
              <w:spacing w:after="0" w:line="288" w:lineRule="auto"/>
              <w:jc w:val="both"/>
              <w:rPr>
                <w:rFonts w:eastAsia="Times New Roman" w:cs="Times New Roman"/>
                <w:kern w:val="0"/>
                <w:sz w:val="28"/>
                <w:szCs w:val="28"/>
                <w14:ligatures w14:val="none"/>
              </w:rPr>
            </w:pPr>
            <w:r w:rsidRPr="00840090">
              <w:rPr>
                <w:rFonts w:eastAsia="Times New Roman" w:cs="Times New Roman"/>
                <w:kern w:val="0"/>
                <w:sz w:val="28"/>
                <w:szCs w:val="28"/>
                <w14:ligatures w14:val="none"/>
              </w:rPr>
              <w:t xml:space="preserve">- NH: </w:t>
            </w:r>
            <w:r w:rsidR="00E90FE1">
              <w:rPr>
                <w:sz w:val="28"/>
                <w:szCs w:val="28"/>
                <w:lang w:val="nl-NL"/>
              </w:rPr>
              <w:t xml:space="preserve"> Bông hoa mừng cô</w:t>
            </w:r>
          </w:p>
          <w:p w14:paraId="53EF8EDA" w14:textId="1591CC1D" w:rsidR="00EE3B35" w:rsidRPr="00424119" w:rsidRDefault="00EE3B35" w:rsidP="001A78DC">
            <w:pPr>
              <w:spacing w:before="60" w:after="0" w:line="340" w:lineRule="exact"/>
              <w:jc w:val="both"/>
              <w:rPr>
                <w:rFonts w:eastAsia="Calibri" w:cs="Times New Roman"/>
                <w:color w:val="000000"/>
                <w:kern w:val="0"/>
                <w:sz w:val="28"/>
                <w:szCs w:val="28"/>
                <w14:ligatures w14:val="none"/>
              </w:rPr>
            </w:pPr>
            <w:r w:rsidRPr="00840090">
              <w:rPr>
                <w:rFonts w:eastAsia="Times New Roman" w:cs="Times New Roman"/>
                <w:kern w:val="0"/>
                <w:sz w:val="28"/>
                <w:szCs w:val="28"/>
                <w14:ligatures w14:val="none"/>
              </w:rPr>
              <w:t xml:space="preserve">- TC: </w:t>
            </w:r>
            <w:r w:rsidR="00E90FE1" w:rsidRPr="00314456">
              <w:rPr>
                <w:rFonts w:eastAsia="Times New Roman" w:cs="Times New Roman"/>
                <w:kern w:val="0"/>
                <w:sz w:val="28"/>
                <w:szCs w:val="28"/>
                <w:lang w:val="vi-VN"/>
                <w14:ligatures w14:val="none"/>
              </w:rPr>
              <w:t xml:space="preserve"> Đoán tên bạn hát</w:t>
            </w:r>
            <w:r w:rsidR="00E90FE1" w:rsidRPr="00424119">
              <w:rPr>
                <w:rFonts w:eastAsia="Calibri" w:cs="Times New Roman"/>
                <w:color w:val="000000"/>
                <w:kern w:val="0"/>
                <w:sz w:val="28"/>
                <w:szCs w:val="28"/>
                <w14:ligatures w14:val="none"/>
              </w:rPr>
              <w:t xml:space="preserve"> </w:t>
            </w:r>
          </w:p>
        </w:tc>
        <w:tc>
          <w:tcPr>
            <w:tcW w:w="1984" w:type="dxa"/>
          </w:tcPr>
          <w:p w14:paraId="28483627" w14:textId="77777777" w:rsidR="00EE3B35" w:rsidRPr="00424119" w:rsidRDefault="00EE3B35" w:rsidP="001A78DC">
            <w:pPr>
              <w:spacing w:before="60" w:after="0" w:line="340" w:lineRule="exact"/>
              <w:jc w:val="center"/>
              <w:rPr>
                <w:rFonts w:eastAsia="Calibri" w:cs="Times New Roman"/>
                <w:b/>
                <w:color w:val="000000"/>
                <w:kern w:val="0"/>
                <w:sz w:val="28"/>
                <w:szCs w:val="28"/>
                <w14:ligatures w14:val="none"/>
              </w:rPr>
            </w:pPr>
            <w:r w:rsidRPr="00424119">
              <w:rPr>
                <w:rFonts w:eastAsia="Calibri" w:cs="Times New Roman"/>
                <w:b/>
                <w:color w:val="000000"/>
                <w:kern w:val="0"/>
                <w:sz w:val="28"/>
                <w:szCs w:val="28"/>
                <w14:ligatures w14:val="none"/>
              </w:rPr>
              <w:t>PTTM</w:t>
            </w:r>
          </w:p>
          <w:p w14:paraId="75522F1C" w14:textId="7191963F" w:rsidR="00EE3B35" w:rsidRPr="00840090" w:rsidRDefault="00EE3B35" w:rsidP="001A78DC">
            <w:pPr>
              <w:spacing w:after="0" w:line="240" w:lineRule="auto"/>
              <w:rPr>
                <w:rFonts w:eastAsia="Times New Roman" w:cs="Times New Roman"/>
                <w:bCs/>
                <w:color w:val="000000"/>
                <w:kern w:val="0"/>
                <w:sz w:val="28"/>
                <w:szCs w:val="28"/>
                <w14:ligatures w14:val="none"/>
              </w:rPr>
            </w:pPr>
            <w:r w:rsidRPr="00840090">
              <w:rPr>
                <w:rFonts w:eastAsia="Times New Roman" w:cs="Times New Roman"/>
                <w:bCs/>
                <w:color w:val="000000"/>
                <w:kern w:val="0"/>
                <w:sz w:val="28"/>
                <w:szCs w:val="28"/>
                <w14:ligatures w14:val="none"/>
              </w:rPr>
              <w:t xml:space="preserve">- </w:t>
            </w:r>
            <w:r w:rsidR="00157136">
              <w:rPr>
                <w:rFonts w:eastAsia="Times New Roman" w:cs="Times New Roman"/>
                <w:bCs/>
                <w:color w:val="000000"/>
                <w:kern w:val="0"/>
                <w:sz w:val="28"/>
                <w:szCs w:val="28"/>
                <w14:ligatures w14:val="none"/>
              </w:rPr>
              <w:t xml:space="preserve">VĐ: </w:t>
            </w:r>
            <w:r w:rsidR="00157136" w:rsidRPr="000874A7">
              <w:rPr>
                <w:sz w:val="28"/>
                <w:szCs w:val="28"/>
              </w:rPr>
              <w:t xml:space="preserve"> </w:t>
            </w:r>
            <w:proofErr w:type="spellStart"/>
            <w:r w:rsidR="00157136" w:rsidRPr="000874A7">
              <w:rPr>
                <w:sz w:val="28"/>
                <w:szCs w:val="28"/>
              </w:rPr>
              <w:t>Màu</w:t>
            </w:r>
            <w:proofErr w:type="spellEnd"/>
            <w:r w:rsidR="00157136" w:rsidRPr="000874A7">
              <w:rPr>
                <w:sz w:val="28"/>
                <w:szCs w:val="28"/>
              </w:rPr>
              <w:t xml:space="preserve"> </w:t>
            </w:r>
            <w:proofErr w:type="spellStart"/>
            <w:r w:rsidR="00157136" w:rsidRPr="000874A7">
              <w:rPr>
                <w:sz w:val="28"/>
                <w:szCs w:val="28"/>
              </w:rPr>
              <w:t>hoa</w:t>
            </w:r>
            <w:proofErr w:type="spellEnd"/>
          </w:p>
          <w:p w14:paraId="2737258A" w14:textId="680442BB" w:rsidR="00E90FE1" w:rsidRDefault="00EE3B35" w:rsidP="001A78DC">
            <w:pPr>
              <w:spacing w:after="0" w:line="240" w:lineRule="auto"/>
              <w:rPr>
                <w:rFonts w:eastAsia="Times New Roman" w:cs="Times New Roman"/>
                <w:kern w:val="0"/>
                <w:sz w:val="28"/>
                <w:szCs w:val="28"/>
                <w14:ligatures w14:val="none"/>
              </w:rPr>
            </w:pPr>
            <w:r w:rsidRPr="00840090">
              <w:rPr>
                <w:rFonts w:eastAsia="Times New Roman" w:cs="Times New Roman"/>
                <w:bCs/>
                <w:color w:val="000000"/>
                <w:kern w:val="0"/>
                <w:sz w:val="28"/>
                <w:szCs w:val="28"/>
                <w14:ligatures w14:val="none"/>
              </w:rPr>
              <w:t xml:space="preserve">- Nghe </w:t>
            </w:r>
            <w:proofErr w:type="spellStart"/>
            <w:r w:rsidRPr="00840090">
              <w:rPr>
                <w:rFonts w:eastAsia="Times New Roman" w:cs="Times New Roman"/>
                <w:bCs/>
                <w:color w:val="000000"/>
                <w:kern w:val="0"/>
                <w:sz w:val="28"/>
                <w:szCs w:val="28"/>
                <w14:ligatures w14:val="none"/>
              </w:rPr>
              <w:t>hát</w:t>
            </w:r>
            <w:proofErr w:type="spellEnd"/>
            <w:r w:rsidRPr="00840090">
              <w:rPr>
                <w:rFonts w:eastAsia="Times New Roman" w:cs="Times New Roman"/>
                <w:bCs/>
                <w:color w:val="000000"/>
                <w:kern w:val="0"/>
                <w:sz w:val="28"/>
                <w:szCs w:val="28"/>
                <w14:ligatures w14:val="none"/>
              </w:rPr>
              <w:t xml:space="preserve">: </w:t>
            </w:r>
            <w:r w:rsidR="00157136">
              <w:rPr>
                <w:rFonts w:eastAsia="Calibri" w:cs="Times New Roman"/>
                <w:color w:val="000000"/>
                <w:kern w:val="0"/>
                <w:sz w:val="28"/>
                <w:szCs w:val="22"/>
                <w14:ligatures w14:val="none"/>
              </w:rPr>
              <w:t xml:space="preserve"> Hoa </w:t>
            </w:r>
            <w:proofErr w:type="spellStart"/>
            <w:r w:rsidR="00E90FE1">
              <w:rPr>
                <w:rFonts w:eastAsia="Calibri" w:cs="Times New Roman"/>
                <w:color w:val="000000"/>
                <w:kern w:val="0"/>
                <w:sz w:val="28"/>
                <w:szCs w:val="22"/>
                <w14:ligatures w14:val="none"/>
              </w:rPr>
              <w:t>trong</w:t>
            </w:r>
            <w:proofErr w:type="spellEnd"/>
            <w:r w:rsidR="00E90FE1">
              <w:rPr>
                <w:rFonts w:eastAsia="Calibri" w:cs="Times New Roman"/>
                <w:color w:val="000000"/>
                <w:kern w:val="0"/>
                <w:sz w:val="28"/>
                <w:szCs w:val="22"/>
                <w14:ligatures w14:val="none"/>
              </w:rPr>
              <w:t xml:space="preserve"> </w:t>
            </w:r>
            <w:proofErr w:type="spellStart"/>
            <w:r w:rsidR="00E90FE1">
              <w:rPr>
                <w:rFonts w:eastAsia="Calibri" w:cs="Times New Roman"/>
                <w:color w:val="000000"/>
                <w:kern w:val="0"/>
                <w:sz w:val="28"/>
                <w:szCs w:val="22"/>
                <w14:ligatures w14:val="none"/>
              </w:rPr>
              <w:t>vườn</w:t>
            </w:r>
            <w:proofErr w:type="spellEnd"/>
            <w:r w:rsidR="00157136" w:rsidRPr="00840090">
              <w:rPr>
                <w:rFonts w:eastAsia="Times New Roman" w:cs="Times New Roman"/>
                <w:kern w:val="0"/>
                <w:sz w:val="28"/>
                <w:szCs w:val="28"/>
                <w:lang w:val="vi-VN"/>
                <w14:ligatures w14:val="none"/>
              </w:rPr>
              <w:t xml:space="preserve"> </w:t>
            </w:r>
          </w:p>
          <w:p w14:paraId="59454284" w14:textId="6A6B08A2" w:rsidR="00EE3B35" w:rsidRPr="00840090" w:rsidRDefault="00EE3B35" w:rsidP="001A78DC">
            <w:pPr>
              <w:spacing w:after="0" w:line="240" w:lineRule="auto"/>
              <w:rPr>
                <w:rFonts w:eastAsia="Times New Roman" w:cs="Times New Roman"/>
                <w:kern w:val="0"/>
                <w:sz w:val="28"/>
                <w:szCs w:val="28"/>
                <w:lang w:val="fr-FR"/>
                <w14:ligatures w14:val="none"/>
              </w:rPr>
            </w:pPr>
            <w:r w:rsidRPr="00840090">
              <w:rPr>
                <w:rFonts w:eastAsia="Times New Roman" w:cs="Times New Roman"/>
                <w:kern w:val="0"/>
                <w:sz w:val="28"/>
                <w:szCs w:val="28"/>
                <w:lang w:val="vi-VN"/>
                <w14:ligatures w14:val="none"/>
              </w:rPr>
              <w:t xml:space="preserve">- </w:t>
            </w:r>
            <w:r w:rsidRPr="00840090">
              <w:rPr>
                <w:rFonts w:eastAsia="Times New Roman" w:cs="Times New Roman"/>
                <w:kern w:val="0"/>
                <w:sz w:val="28"/>
                <w:szCs w:val="28"/>
                <w:lang w:val="fr-FR"/>
                <w14:ligatures w14:val="none"/>
              </w:rPr>
              <w:t xml:space="preserve">TC : Tai ai </w:t>
            </w:r>
            <w:proofErr w:type="spellStart"/>
            <w:r w:rsidRPr="00840090">
              <w:rPr>
                <w:rFonts w:eastAsia="Times New Roman" w:cs="Times New Roman"/>
                <w:kern w:val="0"/>
                <w:sz w:val="28"/>
                <w:szCs w:val="28"/>
                <w:lang w:val="fr-FR"/>
                <w14:ligatures w14:val="none"/>
              </w:rPr>
              <w:t>tinh</w:t>
            </w:r>
            <w:proofErr w:type="spellEnd"/>
          </w:p>
          <w:p w14:paraId="5115B292" w14:textId="77777777" w:rsidR="00EE3B35" w:rsidRPr="00424119" w:rsidRDefault="00EE3B35" w:rsidP="001A78DC">
            <w:pPr>
              <w:spacing w:before="60" w:after="0" w:line="340" w:lineRule="exact"/>
              <w:jc w:val="both"/>
              <w:rPr>
                <w:rFonts w:eastAsia="Calibri" w:cs="Times New Roman"/>
                <w:color w:val="000000"/>
                <w:kern w:val="0"/>
                <w:sz w:val="28"/>
                <w:szCs w:val="28"/>
                <w14:ligatures w14:val="none"/>
              </w:rPr>
            </w:pPr>
          </w:p>
        </w:tc>
        <w:tc>
          <w:tcPr>
            <w:tcW w:w="1701" w:type="dxa"/>
            <w:vMerge/>
          </w:tcPr>
          <w:p w14:paraId="4870651A" w14:textId="77777777" w:rsidR="00EE3B35" w:rsidRPr="00424119" w:rsidRDefault="00EE3B35" w:rsidP="001A78DC">
            <w:pPr>
              <w:spacing w:before="60" w:after="0" w:line="340" w:lineRule="exact"/>
              <w:jc w:val="both"/>
              <w:rPr>
                <w:rFonts w:eastAsia="Calibri" w:cs="Times New Roman"/>
                <w:color w:val="000000"/>
                <w:kern w:val="0"/>
                <w:sz w:val="28"/>
                <w:szCs w:val="28"/>
                <w14:ligatures w14:val="none"/>
              </w:rPr>
            </w:pPr>
          </w:p>
        </w:tc>
      </w:tr>
      <w:tr w:rsidR="00EE3B35" w:rsidRPr="00424119" w14:paraId="41E0AEEF" w14:textId="77777777" w:rsidTr="001A78DC">
        <w:trPr>
          <w:trHeight w:val="655"/>
        </w:trPr>
        <w:tc>
          <w:tcPr>
            <w:tcW w:w="1980" w:type="dxa"/>
            <w:vMerge w:val="restart"/>
          </w:tcPr>
          <w:p w14:paraId="24401C35" w14:textId="77777777" w:rsidR="00EE3B35" w:rsidRPr="00424119" w:rsidRDefault="00EE3B35" w:rsidP="001A78DC">
            <w:pPr>
              <w:spacing w:before="60" w:after="0" w:line="340" w:lineRule="exact"/>
              <w:jc w:val="both"/>
              <w:rPr>
                <w:rFonts w:eastAsia="Calibri" w:cs="Times New Roman"/>
                <w:b/>
                <w:i/>
                <w:color w:val="000000"/>
                <w:kern w:val="0"/>
                <w:sz w:val="28"/>
                <w:szCs w:val="28"/>
                <w14:ligatures w14:val="none"/>
              </w:rPr>
            </w:pPr>
            <w:proofErr w:type="spellStart"/>
            <w:r w:rsidRPr="00424119">
              <w:rPr>
                <w:rFonts w:eastAsia="Calibri" w:cs="Times New Roman"/>
                <w:b/>
                <w:color w:val="000000"/>
                <w:kern w:val="0"/>
                <w:sz w:val="28"/>
                <w:szCs w:val="28"/>
                <w14:ligatures w14:val="none"/>
              </w:rPr>
              <w:t>Chơi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ngoài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trời</w:t>
            </w:r>
            <w:proofErr w:type="spellEnd"/>
          </w:p>
        </w:tc>
        <w:tc>
          <w:tcPr>
            <w:tcW w:w="992" w:type="dxa"/>
          </w:tcPr>
          <w:p w14:paraId="4A86EC9A"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1843" w:type="dxa"/>
            <w:gridSpan w:val="2"/>
            <w:tcBorders>
              <w:top w:val="single" w:sz="4" w:space="0" w:color="auto"/>
              <w:left w:val="single" w:sz="4" w:space="0" w:color="auto"/>
              <w:bottom w:val="single" w:sz="4" w:space="0" w:color="auto"/>
              <w:right w:val="single" w:sz="4" w:space="0" w:color="auto"/>
            </w:tcBorders>
          </w:tcPr>
          <w:p w14:paraId="352FB77F" w14:textId="77777777" w:rsidR="00EE3B35" w:rsidRDefault="00EE3B35" w:rsidP="001A78DC">
            <w:pPr>
              <w:spacing w:after="0" w:line="288" w:lineRule="auto"/>
              <w:jc w:val="both"/>
              <w:rPr>
                <w:rFonts w:eastAsia="Calibri" w:cs="Times New Roman"/>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p>
          <w:p w14:paraId="54225BE0" w14:textId="3CA9B18E" w:rsidR="00307BC6" w:rsidRPr="00307BC6" w:rsidRDefault="00307BC6" w:rsidP="00307BC6">
            <w:pPr>
              <w:spacing w:after="0" w:line="240" w:lineRule="auto"/>
              <w:rPr>
                <w:rFonts w:eastAsia="Times New Roman" w:cs="Times New Roman"/>
                <w:kern w:val="0"/>
                <w:sz w:val="28"/>
                <w:szCs w:val="28"/>
                <w14:ligatures w14:val="none"/>
              </w:rPr>
            </w:pPr>
            <w:r w:rsidRPr="00307BC6">
              <w:rPr>
                <w:rFonts w:ascii=".VnTime" w:eastAsia="Times New Roman" w:hAnsi=".VnTime" w:cs="Times New Roman"/>
                <w:kern w:val="0"/>
                <w:sz w:val="28"/>
                <w:szCs w:val="28"/>
                <w14:ligatures w14:val="none"/>
              </w:rPr>
              <w:t xml:space="preserve">- </w:t>
            </w:r>
            <w:r w:rsidRPr="00307BC6">
              <w:rPr>
                <w:rFonts w:eastAsia="Times New Roman" w:cs="Times New Roman"/>
                <w:kern w:val="0"/>
                <w:sz w:val="28"/>
                <w:szCs w:val="28"/>
                <w:lang w:val="vi-VN"/>
                <w14:ligatures w14:val="none"/>
              </w:rPr>
              <w:t>Dạo chơi ngoài trời</w:t>
            </w:r>
            <w:r>
              <w:rPr>
                <w:rFonts w:eastAsia="Times New Roman" w:cs="Times New Roman"/>
                <w:kern w:val="0"/>
                <w:sz w:val="28"/>
                <w:szCs w:val="28"/>
                <w14:ligatures w14:val="none"/>
              </w:rPr>
              <w:t xml:space="preserve">, </w:t>
            </w:r>
            <w:proofErr w:type="spellStart"/>
            <w:r w:rsidR="00115F50">
              <w:rPr>
                <w:rFonts w:eastAsia="Times New Roman" w:cs="Times New Roman"/>
                <w:kern w:val="0"/>
                <w:sz w:val="28"/>
                <w:szCs w:val="28"/>
                <w14:ligatures w14:val="none"/>
              </w:rPr>
              <w:t>t</w:t>
            </w:r>
            <w:r>
              <w:rPr>
                <w:rFonts w:eastAsia="Times New Roman" w:cs="Times New Roman"/>
                <w:kern w:val="0"/>
                <w:sz w:val="28"/>
                <w:szCs w:val="28"/>
                <w14:ligatures w14:val="none"/>
              </w:rPr>
              <w:t>hảo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luận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môi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trường</w:t>
            </w:r>
            <w:proofErr w:type="spellEnd"/>
          </w:p>
          <w:p w14:paraId="452B7113" w14:textId="5C503250" w:rsidR="00307BC6" w:rsidRPr="00307BC6" w:rsidRDefault="00307BC6" w:rsidP="00307BC6">
            <w:pPr>
              <w:spacing w:after="0" w:line="240" w:lineRule="auto"/>
              <w:rPr>
                <w:rFonts w:ascii=".VnTime" w:eastAsia="Times New Roman" w:hAnsi=".VnTime" w:cs="Times New Roman"/>
                <w:kern w:val="0"/>
                <w:sz w:val="28"/>
                <w:szCs w:val="28"/>
                <w14:ligatures w14:val="none"/>
              </w:rPr>
            </w:pPr>
            <w:r w:rsidRPr="00307BC6">
              <w:rPr>
                <w:rFonts w:ascii=".VnTime" w:eastAsia="Times New Roman" w:hAnsi=".VnTime" w:cs="Times New Roman"/>
                <w:kern w:val="0"/>
                <w:sz w:val="28"/>
                <w:szCs w:val="28"/>
                <w14:ligatures w14:val="none"/>
              </w:rPr>
              <w:t>- V</w:t>
            </w:r>
            <w:r>
              <w:rPr>
                <w:rFonts w:ascii=".VnTime" w:eastAsia="Times New Roman" w:hAnsi=".VnTime" w:cs="Times New Roman"/>
                <w:kern w:val="0"/>
                <w:sz w:val="28"/>
                <w:szCs w:val="28"/>
                <w14:ligatures w14:val="none"/>
              </w:rPr>
              <w:t>Đ</w:t>
            </w:r>
            <w:r w:rsidRPr="00307BC6">
              <w:rPr>
                <w:rFonts w:ascii=".VnTime" w:eastAsia="Times New Roman" w:hAnsi=".VnTime" w:cs="Times New Roman"/>
                <w:kern w:val="0"/>
                <w:sz w:val="28"/>
                <w:szCs w:val="28"/>
                <w14:ligatures w14:val="none"/>
              </w:rPr>
              <w:t xml:space="preserve">: </w:t>
            </w:r>
            <w:proofErr w:type="spellStart"/>
            <w:r w:rsidRPr="00307BC6">
              <w:rPr>
                <w:rFonts w:ascii=".VnTime" w:eastAsia="Times New Roman" w:hAnsi=".VnTime" w:cs="Times New Roman"/>
                <w:kern w:val="0"/>
                <w:sz w:val="28"/>
                <w:szCs w:val="28"/>
                <w14:ligatures w14:val="none"/>
              </w:rPr>
              <w:t>Gieo</w:t>
            </w:r>
            <w:proofErr w:type="spellEnd"/>
            <w:r w:rsidRPr="00307BC6">
              <w:rPr>
                <w:rFonts w:ascii=".VnTime" w:eastAsia="Times New Roman" w:hAnsi=".VnTime" w:cs="Times New Roman"/>
                <w:kern w:val="0"/>
                <w:sz w:val="28"/>
                <w:szCs w:val="28"/>
                <w14:ligatures w14:val="none"/>
              </w:rPr>
              <w:t xml:space="preserve"> </w:t>
            </w:r>
            <w:proofErr w:type="spellStart"/>
            <w:r w:rsidRPr="00307BC6">
              <w:rPr>
                <w:rFonts w:ascii=".VnTime" w:eastAsia="Times New Roman" w:hAnsi=".VnTime" w:cs="Times New Roman"/>
                <w:kern w:val="0"/>
                <w:sz w:val="28"/>
                <w:szCs w:val="28"/>
                <w14:ligatures w14:val="none"/>
              </w:rPr>
              <w:t>h</w:t>
            </w:r>
            <w:r w:rsidR="00C95B43">
              <w:rPr>
                <w:rFonts w:ascii=".VnTime" w:eastAsia="Times New Roman" w:hAnsi=".VnTime" w:cs="Times New Roman"/>
                <w:kern w:val="0"/>
                <w:sz w:val="28"/>
                <w:szCs w:val="28"/>
                <w14:ligatures w14:val="none"/>
              </w:rPr>
              <w:t>ạ</w:t>
            </w:r>
            <w:r w:rsidRPr="00307BC6">
              <w:rPr>
                <w:rFonts w:ascii=".VnTime" w:eastAsia="Times New Roman" w:hAnsi=".VnTime" w:cs="Times New Roman"/>
                <w:kern w:val="0"/>
                <w:sz w:val="28"/>
                <w:szCs w:val="28"/>
                <w14:ligatures w14:val="none"/>
              </w:rPr>
              <w:t>t</w:t>
            </w:r>
            <w:proofErr w:type="spellEnd"/>
            <w:r w:rsidRPr="00307BC6">
              <w:rPr>
                <w:rFonts w:ascii=".VnTime" w:eastAsia="Times New Roman" w:hAnsi=".VnTime" w:cs="Times New Roman"/>
                <w:kern w:val="0"/>
                <w:sz w:val="28"/>
                <w:szCs w:val="28"/>
                <w14:ligatures w14:val="none"/>
              </w:rPr>
              <w:t>.</w:t>
            </w:r>
          </w:p>
          <w:p w14:paraId="668F5504" w14:textId="77777777" w:rsidR="00307BC6" w:rsidRDefault="00307BC6" w:rsidP="00307BC6">
            <w:pPr>
              <w:spacing w:after="0" w:line="276" w:lineRule="auto"/>
              <w:rPr>
                <w:rFonts w:ascii=".VnTime" w:eastAsia="Times New Roman" w:hAnsi=".VnTime" w:cs="Times New Roman"/>
                <w:kern w:val="0"/>
                <w:sz w:val="28"/>
                <w:szCs w:val="28"/>
                <w14:ligatures w14:val="none"/>
              </w:rPr>
            </w:pPr>
            <w:r w:rsidRPr="00307BC6">
              <w:rPr>
                <w:rFonts w:ascii=".VnTime" w:eastAsia="Times New Roman" w:hAnsi=".VnTime" w:cs="Times New Roman"/>
                <w:kern w:val="0"/>
                <w:sz w:val="28"/>
                <w:szCs w:val="28"/>
                <w14:ligatures w14:val="none"/>
              </w:rPr>
              <w:t xml:space="preserve">- </w:t>
            </w:r>
            <w:r w:rsidRPr="00307BC6">
              <w:rPr>
                <w:rFonts w:eastAsia="Times New Roman" w:cs="Times New Roman"/>
                <w:kern w:val="0"/>
                <w:sz w:val="28"/>
                <w:szCs w:val="28"/>
                <w:lang w:val="vi-VN"/>
                <w14:ligatures w14:val="none"/>
              </w:rPr>
              <w:t>C</w:t>
            </w:r>
            <w:r w:rsidRPr="00307BC6">
              <w:rPr>
                <w:rFonts w:ascii=".VnTime" w:eastAsia="Times New Roman" w:hAnsi=".VnTime" w:cs="Times New Roman"/>
                <w:kern w:val="0"/>
                <w:sz w:val="28"/>
                <w:szCs w:val="28"/>
                <w14:ligatures w14:val="none"/>
              </w:rPr>
              <w:t xml:space="preserve">TC: </w:t>
            </w:r>
          </w:p>
          <w:p w14:paraId="660FA3C3" w14:textId="77777777" w:rsidR="00307BC6" w:rsidRDefault="00307BC6" w:rsidP="00307BC6">
            <w:pPr>
              <w:spacing w:after="0" w:line="276"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Vẽ</w:t>
            </w:r>
            <w:proofErr w:type="spellEnd"/>
            <w:r w:rsidRPr="00307BC6">
              <w:rPr>
                <w:rFonts w:ascii=".VnTime" w:eastAsia="Times New Roman" w:hAnsi=".VnTime" w:cs="Times New Roman"/>
                <w:kern w:val="0"/>
                <w:sz w:val="28"/>
                <w:szCs w:val="28"/>
                <w14:ligatures w14:val="none"/>
              </w:rPr>
              <w:t xml:space="preserve"> </w:t>
            </w:r>
            <w:proofErr w:type="spellStart"/>
            <w:r w:rsidRPr="00307BC6">
              <w:rPr>
                <w:rFonts w:ascii=".VnTime" w:eastAsia="Times New Roman" w:hAnsi=".VnTime" w:cs="Times New Roman"/>
                <w:kern w:val="0"/>
                <w:sz w:val="28"/>
                <w:szCs w:val="28"/>
                <w14:ligatures w14:val="none"/>
              </w:rPr>
              <w:t>theo</w:t>
            </w:r>
            <w:proofErr w:type="spellEnd"/>
            <w:r w:rsidRPr="00307BC6">
              <w:rPr>
                <w:rFonts w:ascii=".VnTime" w:eastAsia="Times New Roman" w:hAnsi=".VnTime" w:cs="Times New Roman"/>
                <w:kern w:val="0"/>
                <w:sz w:val="28"/>
                <w:szCs w:val="28"/>
                <w14:ligatures w14:val="none"/>
              </w:rPr>
              <w:t xml:space="preserve"> ý </w:t>
            </w:r>
            <w:proofErr w:type="spellStart"/>
            <w:r w:rsidRPr="00307BC6">
              <w:rPr>
                <w:rFonts w:ascii=".VnTime" w:eastAsia="Times New Roman" w:hAnsi=".VnTime" w:cs="Times New Roman"/>
                <w:kern w:val="0"/>
                <w:sz w:val="28"/>
                <w:szCs w:val="28"/>
                <w14:ligatures w14:val="none"/>
              </w:rPr>
              <w:t>th</w:t>
            </w:r>
            <w:r>
              <w:rPr>
                <w:rFonts w:ascii=".VnTime" w:eastAsia="Times New Roman" w:hAnsi=".VnTime" w:cs="Times New Roman"/>
                <w:kern w:val="0"/>
                <w:sz w:val="28"/>
                <w:szCs w:val="28"/>
                <w14:ligatures w14:val="none"/>
              </w:rPr>
              <w:t>í</w:t>
            </w:r>
            <w:r w:rsidRPr="00307BC6">
              <w:rPr>
                <w:rFonts w:ascii=".VnTime" w:eastAsia="Times New Roman" w:hAnsi=".VnTime" w:cs="Times New Roman"/>
                <w:kern w:val="0"/>
                <w:sz w:val="28"/>
                <w:szCs w:val="28"/>
                <w14:ligatures w14:val="none"/>
              </w:rPr>
              <w:t>ch</w:t>
            </w:r>
            <w:proofErr w:type="spellEnd"/>
            <w:r w:rsidRPr="00307BC6">
              <w:rPr>
                <w:rFonts w:ascii=".VnTime" w:eastAsia="Times New Roman" w:hAnsi=".VnTime" w:cs="Times New Roman"/>
                <w:kern w:val="0"/>
                <w:sz w:val="28"/>
                <w:szCs w:val="28"/>
                <w14:ligatures w14:val="none"/>
              </w:rPr>
              <w:t xml:space="preserve">, </w:t>
            </w:r>
          </w:p>
          <w:p w14:paraId="6FA9A5C9" w14:textId="77777777" w:rsidR="00307BC6" w:rsidRDefault="00307BC6" w:rsidP="00307BC6">
            <w:pPr>
              <w:spacing w:after="0" w:line="276"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Chuyền</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bóng</w:t>
            </w:r>
            <w:proofErr w:type="spellEnd"/>
            <w:r w:rsidRPr="00307BC6">
              <w:rPr>
                <w:rFonts w:ascii=".VnTime" w:eastAsia="Times New Roman" w:hAnsi=".VnTime" w:cs="Times New Roman"/>
                <w:kern w:val="0"/>
                <w:sz w:val="28"/>
                <w:szCs w:val="28"/>
                <w14:ligatures w14:val="none"/>
              </w:rPr>
              <w:t xml:space="preserve">, </w:t>
            </w:r>
          </w:p>
          <w:p w14:paraId="0948C8D3" w14:textId="54A2E267" w:rsidR="00EE3B35" w:rsidRPr="005A7914" w:rsidRDefault="00307BC6" w:rsidP="00307BC6">
            <w:pPr>
              <w:spacing w:after="0" w:line="276" w:lineRule="auto"/>
              <w:rPr>
                <w:rFonts w:eastAsia="Calibri" w:cs="Times New Roman"/>
                <w:color w:val="000000"/>
                <w:kern w:val="0"/>
                <w:sz w:val="28"/>
                <w:szCs w:val="28"/>
                <w14:ligatures w14:val="none"/>
              </w:rPr>
            </w:pPr>
            <w:r>
              <w:rPr>
                <w:rFonts w:ascii=".VnTime" w:eastAsia="Times New Roman" w:hAnsi=".VnTime" w:cs="Times New Roman"/>
                <w:kern w:val="0"/>
                <w:sz w:val="28"/>
                <w:szCs w:val="28"/>
                <w14:ligatures w14:val="none"/>
              </w:rPr>
              <w:t>+</w:t>
            </w:r>
            <w:r w:rsidR="005A7914">
              <w:rPr>
                <w:rFonts w:ascii=".VnTime" w:eastAsia="Times New Roman" w:hAnsi=".VnTime" w:cs="Times New Roman"/>
                <w:kern w:val="0"/>
                <w:sz w:val="28"/>
                <w:szCs w:val="28"/>
                <w14:ligatures w14:val="none"/>
              </w:rPr>
              <w:t xml:space="preserve"> </w:t>
            </w:r>
            <w:r w:rsidRPr="00307BC6">
              <w:rPr>
                <w:rFonts w:eastAsia="Times New Roman" w:cs="Times New Roman"/>
                <w:kern w:val="0"/>
                <w:sz w:val="28"/>
                <w:szCs w:val="28"/>
                <w:lang w:val="vi-VN"/>
                <w14:ligatures w14:val="none"/>
              </w:rPr>
              <w:t>nhặt lá</w:t>
            </w:r>
            <w:r w:rsidRPr="00307BC6">
              <w:rPr>
                <w:rFonts w:ascii="Arial" w:eastAsia="Times New Roman" w:hAnsi="Arial" w:cs="Times New Roman"/>
                <w:kern w:val="0"/>
                <w:sz w:val="28"/>
                <w:szCs w:val="28"/>
                <w:lang w:val="vi-VN"/>
                <w14:ligatures w14:val="none"/>
              </w:rPr>
              <w:t xml:space="preserve"> </w:t>
            </w:r>
            <w:proofErr w:type="spellStart"/>
            <w:r w:rsidR="005A7914" w:rsidRPr="005A7914">
              <w:rPr>
                <w:rFonts w:eastAsia="Times New Roman" w:cs="Times New Roman"/>
                <w:kern w:val="0"/>
                <w:sz w:val="28"/>
                <w:szCs w:val="28"/>
                <w14:ligatures w14:val="none"/>
              </w:rPr>
              <w:t>chơi</w:t>
            </w:r>
            <w:proofErr w:type="spellEnd"/>
            <w:r w:rsidR="005A7914" w:rsidRPr="005A7914">
              <w:rPr>
                <w:rFonts w:eastAsia="Times New Roman" w:cs="Times New Roman"/>
                <w:kern w:val="0"/>
                <w:sz w:val="28"/>
                <w:szCs w:val="28"/>
                <w14:ligatures w14:val="none"/>
              </w:rPr>
              <w:t xml:space="preserve"> </w:t>
            </w:r>
            <w:proofErr w:type="spellStart"/>
            <w:r w:rsidR="005A7914" w:rsidRPr="005A7914">
              <w:rPr>
                <w:rFonts w:eastAsia="Times New Roman" w:cs="Times New Roman"/>
                <w:kern w:val="0"/>
                <w:sz w:val="28"/>
                <w:szCs w:val="28"/>
                <w14:ligatures w14:val="none"/>
              </w:rPr>
              <w:t>đồ</w:t>
            </w:r>
            <w:proofErr w:type="spellEnd"/>
            <w:r w:rsidR="005A7914" w:rsidRPr="005A7914">
              <w:rPr>
                <w:rFonts w:eastAsia="Times New Roman" w:cs="Times New Roman"/>
                <w:kern w:val="0"/>
                <w:sz w:val="28"/>
                <w:szCs w:val="28"/>
                <w14:ligatures w14:val="none"/>
              </w:rPr>
              <w:t xml:space="preserve"> </w:t>
            </w:r>
            <w:proofErr w:type="spellStart"/>
            <w:r w:rsidR="005A7914" w:rsidRPr="005A7914">
              <w:rPr>
                <w:rFonts w:eastAsia="Times New Roman" w:cs="Times New Roman"/>
                <w:kern w:val="0"/>
                <w:sz w:val="28"/>
                <w:szCs w:val="28"/>
                <w14:ligatures w14:val="none"/>
              </w:rPr>
              <w:t>chơi</w:t>
            </w:r>
            <w:proofErr w:type="spellEnd"/>
            <w:r w:rsidR="005A7914" w:rsidRPr="005A7914">
              <w:rPr>
                <w:rFonts w:eastAsia="Times New Roman" w:cs="Times New Roman"/>
                <w:kern w:val="0"/>
                <w:sz w:val="28"/>
                <w:szCs w:val="28"/>
                <w14:ligatures w14:val="none"/>
              </w:rPr>
              <w:t xml:space="preserve"> NT</w:t>
            </w:r>
          </w:p>
        </w:tc>
        <w:tc>
          <w:tcPr>
            <w:tcW w:w="1984" w:type="dxa"/>
            <w:gridSpan w:val="2"/>
          </w:tcPr>
          <w:p w14:paraId="484CF8DB" w14:textId="77777777" w:rsidR="00EE3B35" w:rsidRDefault="00EE3B35" w:rsidP="001A78DC">
            <w:pPr>
              <w:spacing w:after="0" w:line="288" w:lineRule="auto"/>
              <w:jc w:val="both"/>
              <w:rPr>
                <w:rFonts w:eastAsia="Calibri" w:cs="Times New Roman"/>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p>
          <w:p w14:paraId="4BF3B7DC" w14:textId="77777777" w:rsidR="00EE3B35" w:rsidRPr="002D03D4" w:rsidRDefault="00EE3B35" w:rsidP="001A78DC">
            <w:pPr>
              <w:spacing w:after="0" w:line="240" w:lineRule="auto"/>
              <w:rPr>
                <w:rFonts w:eastAsia="MS Mincho" w:cs="Times New Roman"/>
                <w:kern w:val="0"/>
                <w:sz w:val="28"/>
                <w:szCs w:val="28"/>
                <w14:ligatures w14:val="none"/>
              </w:rPr>
            </w:pPr>
            <w:r w:rsidRPr="002D03D4">
              <w:rPr>
                <w:rFonts w:eastAsia="MS Mincho" w:cs="Times New Roman"/>
                <w:kern w:val="0"/>
                <w:sz w:val="28"/>
                <w:szCs w:val="28"/>
                <w14:ligatures w14:val="none"/>
              </w:rPr>
              <w:t xml:space="preserve">- QS: </w:t>
            </w:r>
            <w:proofErr w:type="spellStart"/>
            <w:r w:rsidRPr="002D03D4">
              <w:rPr>
                <w:rFonts w:eastAsia="MS Mincho" w:cs="Times New Roman"/>
                <w:kern w:val="0"/>
                <w:sz w:val="28"/>
                <w:szCs w:val="28"/>
                <w14:ligatures w14:val="none"/>
              </w:rPr>
              <w:t>Thời</w:t>
            </w:r>
            <w:proofErr w:type="spellEnd"/>
            <w:r w:rsidRPr="002D03D4">
              <w:rPr>
                <w:rFonts w:eastAsia="MS Mincho" w:cs="Times New Roman"/>
                <w:kern w:val="0"/>
                <w:sz w:val="28"/>
                <w:szCs w:val="28"/>
                <w14:ligatures w14:val="none"/>
              </w:rPr>
              <w:t xml:space="preserve"> </w:t>
            </w:r>
            <w:proofErr w:type="spellStart"/>
            <w:r w:rsidRPr="002D03D4">
              <w:rPr>
                <w:rFonts w:eastAsia="MS Mincho" w:cs="Times New Roman"/>
                <w:kern w:val="0"/>
                <w:sz w:val="28"/>
                <w:szCs w:val="28"/>
                <w14:ligatures w14:val="none"/>
              </w:rPr>
              <w:t>tiết</w:t>
            </w:r>
            <w:proofErr w:type="spellEnd"/>
            <w:r w:rsidRPr="002D03D4">
              <w:rPr>
                <w:rFonts w:eastAsia="MS Mincho" w:cs="Times New Roman"/>
                <w:kern w:val="0"/>
                <w:sz w:val="28"/>
                <w:szCs w:val="28"/>
                <w14:ligatures w14:val="none"/>
              </w:rPr>
              <w:t>.</w:t>
            </w:r>
          </w:p>
          <w:p w14:paraId="5FE145A4" w14:textId="77777777" w:rsidR="00EE3B35" w:rsidRPr="002D03D4" w:rsidRDefault="00EE3B35" w:rsidP="001A78DC">
            <w:pPr>
              <w:spacing w:after="0" w:line="240" w:lineRule="auto"/>
              <w:rPr>
                <w:rFonts w:eastAsia="MS Mincho" w:cs="Times New Roman"/>
                <w:kern w:val="0"/>
                <w:sz w:val="28"/>
                <w:szCs w:val="28"/>
                <w:lang w:val="vi-VN"/>
                <w14:ligatures w14:val="none"/>
              </w:rPr>
            </w:pPr>
            <w:r w:rsidRPr="002D03D4">
              <w:rPr>
                <w:rFonts w:eastAsia="MS Mincho" w:cs="Times New Roman"/>
                <w:kern w:val="0"/>
                <w:sz w:val="28"/>
                <w:szCs w:val="28"/>
                <w14:ligatures w14:val="none"/>
              </w:rPr>
              <w:t xml:space="preserve">- VĐ: </w:t>
            </w:r>
            <w:r w:rsidRPr="002D03D4">
              <w:rPr>
                <w:rFonts w:eastAsia="MS Mincho" w:cs="Times New Roman"/>
                <w:kern w:val="0"/>
                <w:sz w:val="28"/>
                <w:szCs w:val="28"/>
                <w:lang w:val="nl-NL"/>
                <w14:ligatures w14:val="none"/>
              </w:rPr>
              <w:t>Trời nắng, trời mưa.</w:t>
            </w:r>
          </w:p>
          <w:p w14:paraId="1E999A76" w14:textId="77777777" w:rsidR="00CE31CD" w:rsidRDefault="00EE3B35" w:rsidP="001A78DC">
            <w:pPr>
              <w:spacing w:after="0" w:line="240" w:lineRule="auto"/>
              <w:rPr>
                <w:rFonts w:eastAsia="MS Mincho" w:cs="Times New Roman"/>
                <w:kern w:val="0"/>
                <w:sz w:val="28"/>
                <w:szCs w:val="28"/>
                <w14:ligatures w14:val="none"/>
              </w:rPr>
            </w:pPr>
            <w:r w:rsidRPr="002D03D4">
              <w:rPr>
                <w:rFonts w:eastAsia="MS Mincho" w:cs="Times New Roman"/>
                <w:kern w:val="0"/>
                <w:sz w:val="28"/>
                <w:szCs w:val="28"/>
                <w14:ligatures w14:val="none"/>
              </w:rPr>
              <w:t xml:space="preserve">- CTC: </w:t>
            </w:r>
          </w:p>
          <w:p w14:paraId="43CA1C34" w14:textId="77777777" w:rsidR="00CE31CD" w:rsidRDefault="00CE31CD" w:rsidP="001A78DC">
            <w:pPr>
              <w:spacing w:after="0" w:line="240" w:lineRule="auto"/>
              <w:rPr>
                <w:sz w:val="28"/>
                <w:szCs w:val="28"/>
              </w:rPr>
            </w:pPr>
            <w:r>
              <w:rPr>
                <w:rFonts w:eastAsia="MS Mincho" w:cs="Times New Roman"/>
                <w:kern w:val="0"/>
                <w:sz w:val="28"/>
                <w:szCs w:val="28"/>
                <w14:ligatures w14:val="none"/>
              </w:rPr>
              <w:t>+</w:t>
            </w:r>
            <w:r w:rsidRPr="00470E44">
              <w:rPr>
                <w:sz w:val="28"/>
                <w:szCs w:val="28"/>
              </w:rPr>
              <w:t xml:space="preserve"> </w:t>
            </w:r>
            <w:proofErr w:type="spellStart"/>
            <w:r w:rsidRPr="00470E44">
              <w:rPr>
                <w:sz w:val="28"/>
                <w:szCs w:val="28"/>
              </w:rPr>
              <w:t>Vẽ</w:t>
            </w:r>
            <w:proofErr w:type="spellEnd"/>
            <w:r w:rsidRPr="00470E44">
              <w:rPr>
                <w:sz w:val="28"/>
                <w:szCs w:val="28"/>
              </w:rPr>
              <w:t xml:space="preserve"> </w:t>
            </w:r>
            <w:proofErr w:type="spellStart"/>
            <w:r w:rsidRPr="00470E44">
              <w:rPr>
                <w:sz w:val="28"/>
                <w:szCs w:val="28"/>
              </w:rPr>
              <w:t>cây</w:t>
            </w:r>
            <w:proofErr w:type="spellEnd"/>
            <w:r w:rsidRPr="00470E44">
              <w:rPr>
                <w:sz w:val="28"/>
                <w:szCs w:val="28"/>
              </w:rPr>
              <w:t xml:space="preserve">, </w:t>
            </w:r>
            <w:r>
              <w:rPr>
                <w:sz w:val="28"/>
                <w:szCs w:val="28"/>
                <w:lang w:val="vi-VN"/>
              </w:rPr>
              <w:t xml:space="preserve"> rau củ quả,</w:t>
            </w:r>
          </w:p>
          <w:p w14:paraId="454B0FCE" w14:textId="77777777" w:rsidR="00CE31CD" w:rsidRDefault="00CE31CD" w:rsidP="001A78DC">
            <w:pPr>
              <w:spacing w:after="0" w:line="240" w:lineRule="auto"/>
              <w:rPr>
                <w:sz w:val="28"/>
                <w:szCs w:val="28"/>
              </w:rPr>
            </w:pPr>
            <w:r>
              <w:rPr>
                <w:sz w:val="28"/>
                <w:szCs w:val="28"/>
              </w:rPr>
              <w:t>+</w:t>
            </w:r>
            <w:r>
              <w:rPr>
                <w:sz w:val="28"/>
                <w:szCs w:val="28"/>
                <w:lang w:val="vi-VN"/>
              </w:rPr>
              <w:t xml:space="preserve"> chơi với những viên sỏi</w:t>
            </w:r>
          </w:p>
          <w:p w14:paraId="603992CC" w14:textId="61E2F3E2" w:rsidR="00EE3B35" w:rsidRPr="002D03D4" w:rsidRDefault="00CE31CD" w:rsidP="001A78DC">
            <w:pPr>
              <w:spacing w:after="0" w:line="240" w:lineRule="auto"/>
              <w:rPr>
                <w:rFonts w:eastAsia="MS Mincho" w:cs="Times New Roman"/>
                <w:kern w:val="0"/>
                <w:sz w:val="28"/>
                <w:szCs w:val="28"/>
                <w14:ligatures w14:val="none"/>
              </w:rPr>
            </w:pPr>
            <w:r>
              <w:rPr>
                <w:sz w:val="28"/>
                <w:szCs w:val="28"/>
              </w:rPr>
              <w:t xml:space="preserve">+ </w:t>
            </w:r>
            <w:proofErr w:type="spellStart"/>
            <w:r>
              <w:rPr>
                <w:sz w:val="28"/>
                <w:szCs w:val="28"/>
              </w:rPr>
              <w:t>Chơi</w:t>
            </w:r>
            <w:proofErr w:type="spellEnd"/>
            <w:r>
              <w:rPr>
                <w:sz w:val="28"/>
                <w:szCs w:val="28"/>
                <w:lang w:val="vi-VN"/>
              </w:rPr>
              <w:t xml:space="preserve"> </w:t>
            </w:r>
            <w:proofErr w:type="spellStart"/>
            <w:r w:rsidRPr="00470E44">
              <w:rPr>
                <w:sz w:val="28"/>
                <w:szCs w:val="28"/>
              </w:rPr>
              <w:t>đc</w:t>
            </w:r>
            <w:proofErr w:type="spellEnd"/>
            <w:r w:rsidRPr="00470E44">
              <w:rPr>
                <w:sz w:val="28"/>
                <w:szCs w:val="28"/>
              </w:rPr>
              <w:t xml:space="preserve"> </w:t>
            </w:r>
            <w:proofErr w:type="spellStart"/>
            <w:r w:rsidRPr="00470E44">
              <w:rPr>
                <w:sz w:val="28"/>
                <w:szCs w:val="28"/>
              </w:rPr>
              <w:t>ngoài</w:t>
            </w:r>
            <w:proofErr w:type="spellEnd"/>
            <w:r w:rsidRPr="00470E44">
              <w:rPr>
                <w:sz w:val="28"/>
                <w:szCs w:val="28"/>
              </w:rPr>
              <w:t xml:space="preserve"> </w:t>
            </w:r>
            <w:proofErr w:type="spellStart"/>
            <w:r w:rsidRPr="00470E44">
              <w:rPr>
                <w:sz w:val="28"/>
                <w:szCs w:val="28"/>
              </w:rPr>
              <w:t>sân</w:t>
            </w:r>
            <w:proofErr w:type="spellEnd"/>
            <w:r w:rsidRPr="00470E44">
              <w:rPr>
                <w:sz w:val="28"/>
                <w:szCs w:val="28"/>
              </w:rPr>
              <w:t xml:space="preserve"> </w:t>
            </w:r>
            <w:proofErr w:type="spellStart"/>
            <w:r w:rsidRPr="00470E44">
              <w:rPr>
                <w:sz w:val="28"/>
                <w:szCs w:val="28"/>
              </w:rPr>
              <w:t>trường</w:t>
            </w:r>
            <w:proofErr w:type="spellEnd"/>
            <w:r w:rsidRPr="00470E44">
              <w:rPr>
                <w:sz w:val="28"/>
                <w:szCs w:val="28"/>
              </w:rPr>
              <w:t>.</w:t>
            </w:r>
          </w:p>
          <w:p w14:paraId="1BC17D5E" w14:textId="77777777" w:rsidR="00EE3B35" w:rsidRPr="00424119" w:rsidRDefault="00EE3B35" w:rsidP="001A78DC">
            <w:pPr>
              <w:spacing w:after="0" w:line="288" w:lineRule="auto"/>
              <w:jc w:val="both"/>
              <w:rPr>
                <w:rFonts w:eastAsia="Calibri" w:cs="Times New Roman"/>
                <w:b/>
                <w:i/>
                <w:color w:val="000000"/>
                <w:kern w:val="0"/>
                <w:sz w:val="28"/>
                <w:szCs w:val="28"/>
                <w:lang w:val="vi-VN"/>
                <w14:ligatures w14:val="none"/>
              </w:rPr>
            </w:pPr>
          </w:p>
        </w:tc>
        <w:tc>
          <w:tcPr>
            <w:tcW w:w="1843" w:type="dxa"/>
          </w:tcPr>
          <w:p w14:paraId="0621787F" w14:textId="193AE65C" w:rsidR="00E638B4" w:rsidRPr="00E638B4" w:rsidRDefault="00EE3B35" w:rsidP="00E638B4">
            <w:pPr>
              <w:spacing w:before="60" w:after="0" w:line="340" w:lineRule="exact"/>
              <w:jc w:val="both"/>
              <w:rPr>
                <w:rFonts w:ascii=".VnTime" w:eastAsia="Times New Roman" w:hAnsi=".VnTime" w:cs="Times New Roman"/>
                <w:kern w:val="0"/>
                <w:sz w:val="28"/>
                <w:szCs w:val="28"/>
                <w14:ligatures w14:val="none"/>
              </w:rPr>
            </w:pPr>
            <w:r w:rsidRPr="00424119">
              <w:rPr>
                <w:rFonts w:eastAsia="Calibri" w:cs="Times New Roman"/>
                <w:color w:val="000000"/>
                <w:kern w:val="0"/>
                <w:sz w:val="28"/>
                <w:szCs w:val="28"/>
                <w14:ligatures w14:val="none"/>
              </w:rPr>
              <w:t xml:space="preserve"> </w:t>
            </w:r>
            <w:r w:rsidR="00E638B4" w:rsidRPr="00E638B4">
              <w:rPr>
                <w:rFonts w:ascii=".VnTime" w:eastAsia="Times New Roman" w:hAnsi=".VnTime" w:cs="Times New Roman"/>
                <w:kern w:val="0"/>
                <w:sz w:val="28"/>
                <w:szCs w:val="28"/>
                <w14:ligatures w14:val="none"/>
              </w:rPr>
              <w:t>-</w:t>
            </w:r>
            <w:r w:rsidR="00C95B43">
              <w:rPr>
                <w:rFonts w:ascii=".VnTime" w:eastAsia="Times New Roman" w:hAnsi=".VnTime" w:cs="Times New Roman"/>
                <w:kern w:val="0"/>
                <w:sz w:val="28"/>
                <w:szCs w:val="28"/>
                <w14:ligatures w14:val="none"/>
              </w:rPr>
              <w:t xml:space="preserve"> </w:t>
            </w:r>
            <w:r w:rsidR="00E638B4" w:rsidRPr="00E638B4">
              <w:rPr>
                <w:rFonts w:eastAsia="Times New Roman" w:cs="Times New Roman"/>
                <w:kern w:val="0"/>
                <w:sz w:val="28"/>
                <w:szCs w:val="28"/>
                <w:lang w:val="vi-VN"/>
                <w14:ligatures w14:val="none"/>
              </w:rPr>
              <w:t>Trẻ thực hành làm b</w:t>
            </w:r>
            <w:proofErr w:type="spellStart"/>
            <w:r w:rsidR="00E638B4" w:rsidRPr="00E638B4">
              <w:rPr>
                <w:rFonts w:eastAsia="Times New Roman" w:cs="Times New Roman"/>
                <w:kern w:val="0"/>
                <w:sz w:val="28"/>
                <w:szCs w:val="28"/>
                <w14:ligatures w14:val="none"/>
              </w:rPr>
              <w:t>ao</w:t>
            </w:r>
            <w:proofErr w:type="spellEnd"/>
            <w:r w:rsidR="00E638B4" w:rsidRPr="00E638B4">
              <w:rPr>
                <w:rFonts w:ascii=".VnTime" w:eastAsia="Times New Roman" w:hAnsi=".VnTime" w:cs="Times New Roman"/>
                <w:kern w:val="0"/>
                <w:sz w:val="28"/>
                <w:szCs w:val="28"/>
                <w14:ligatures w14:val="none"/>
              </w:rPr>
              <w:t xml:space="preserve"> </w:t>
            </w:r>
            <w:proofErr w:type="spellStart"/>
            <w:r w:rsidR="00E638B4">
              <w:rPr>
                <w:rFonts w:ascii=".VnTime" w:eastAsia="Times New Roman" w:hAnsi=".VnTime" w:cs="Times New Roman"/>
                <w:kern w:val="0"/>
                <w:sz w:val="28"/>
                <w:szCs w:val="28"/>
                <w14:ligatures w14:val="none"/>
              </w:rPr>
              <w:t>lì</w:t>
            </w:r>
            <w:proofErr w:type="spellEnd"/>
            <w:r w:rsidR="00E638B4">
              <w:rPr>
                <w:rFonts w:ascii=".VnTime" w:eastAsia="Times New Roman" w:hAnsi=".VnTime" w:cs="Times New Roman"/>
                <w:kern w:val="0"/>
                <w:sz w:val="28"/>
                <w:szCs w:val="28"/>
                <w14:ligatures w14:val="none"/>
              </w:rPr>
              <w:t xml:space="preserve"> </w:t>
            </w:r>
            <w:proofErr w:type="spellStart"/>
            <w:r w:rsidR="00E638B4">
              <w:rPr>
                <w:rFonts w:ascii=".VnTime" w:eastAsia="Times New Roman" w:hAnsi=".VnTime" w:cs="Times New Roman"/>
                <w:kern w:val="0"/>
                <w:sz w:val="28"/>
                <w:szCs w:val="28"/>
                <w14:ligatures w14:val="none"/>
              </w:rPr>
              <w:t>xì</w:t>
            </w:r>
            <w:proofErr w:type="spellEnd"/>
          </w:p>
          <w:p w14:paraId="4D1841EE" w14:textId="03AD0B46" w:rsidR="00E638B4" w:rsidRPr="00E638B4" w:rsidRDefault="00E638B4" w:rsidP="00E638B4">
            <w:pPr>
              <w:spacing w:after="0" w:line="240" w:lineRule="auto"/>
              <w:jc w:val="both"/>
              <w:rPr>
                <w:rFonts w:eastAsia="Times New Roman" w:cs="Times New Roman"/>
                <w:kern w:val="0"/>
                <w:sz w:val="28"/>
                <w:szCs w:val="28"/>
                <w14:ligatures w14:val="none"/>
              </w:rPr>
            </w:pPr>
            <w:r w:rsidRPr="00E638B4">
              <w:rPr>
                <w:rFonts w:ascii=".VnTime" w:eastAsia="Times New Roman" w:hAnsi=".VnTime" w:cs="Times New Roman"/>
                <w:kern w:val="0"/>
                <w:sz w:val="28"/>
                <w:szCs w:val="28"/>
                <w14:ligatures w14:val="none"/>
              </w:rPr>
              <w:t>- V</w:t>
            </w:r>
            <w:r>
              <w:rPr>
                <w:rFonts w:ascii=".VnTime" w:eastAsia="Times New Roman" w:hAnsi=".VnTime" w:cs="Times New Roman"/>
                <w:kern w:val="0"/>
                <w:sz w:val="28"/>
                <w:szCs w:val="28"/>
                <w14:ligatures w14:val="none"/>
              </w:rPr>
              <w:t>Đ</w:t>
            </w:r>
            <w:r w:rsidRPr="00E638B4">
              <w:rPr>
                <w:rFonts w:ascii=".VnTime" w:eastAsia="Times New Roman" w:hAnsi=".VnTime" w:cs="Times New Roman"/>
                <w:kern w:val="0"/>
                <w:sz w:val="28"/>
                <w:szCs w:val="28"/>
                <w14:ligatures w14:val="none"/>
              </w:rPr>
              <w:t xml:space="preserve">: </w:t>
            </w:r>
            <w:r w:rsidRPr="00E638B4">
              <w:rPr>
                <w:rFonts w:eastAsia="Times New Roman" w:cs="Times New Roman"/>
                <w:kern w:val="0"/>
                <w:sz w:val="28"/>
                <w:szCs w:val="28"/>
                <w:lang w:val="vi-VN"/>
                <w14:ligatures w14:val="none"/>
              </w:rPr>
              <w:t>Mèo đuổi chuột</w:t>
            </w:r>
          </w:p>
          <w:p w14:paraId="3D76606B" w14:textId="77777777" w:rsidR="00E638B4" w:rsidRDefault="00E638B4" w:rsidP="00E638B4">
            <w:pPr>
              <w:spacing w:before="60" w:after="0" w:line="340" w:lineRule="exact"/>
              <w:jc w:val="both"/>
              <w:rPr>
                <w:rFonts w:ascii=".VnTime" w:eastAsia="Times New Roman" w:hAnsi=".VnTime" w:cs="Times New Roman"/>
                <w:kern w:val="0"/>
                <w:sz w:val="28"/>
                <w:szCs w:val="28"/>
                <w14:ligatures w14:val="none"/>
              </w:rPr>
            </w:pPr>
            <w:r w:rsidRPr="00E638B4">
              <w:rPr>
                <w:rFonts w:ascii=".VnTime" w:eastAsia="Times New Roman" w:hAnsi=".VnTime" w:cs="Times New Roman"/>
                <w:kern w:val="0"/>
                <w:sz w:val="28"/>
                <w:szCs w:val="28"/>
                <w14:ligatures w14:val="none"/>
              </w:rPr>
              <w:t xml:space="preserve">- CTC: </w:t>
            </w:r>
          </w:p>
          <w:p w14:paraId="23DF9043" w14:textId="77777777" w:rsidR="00E638B4" w:rsidRDefault="00E638B4" w:rsidP="00E638B4">
            <w:pPr>
              <w:spacing w:before="60" w:after="0" w:line="340" w:lineRule="exact"/>
              <w:jc w:val="both"/>
              <w:rPr>
                <w:rFonts w:ascii="Arial" w:eastAsia="Times New Roman" w:hAnsi="Arial"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Vẽ</w:t>
            </w:r>
            <w:proofErr w:type="spellEnd"/>
            <w:r w:rsidRPr="00E638B4">
              <w:rPr>
                <w:rFonts w:ascii=".VnTime" w:eastAsia="Times New Roman" w:hAnsi=".VnTime" w:cs="Times New Roman"/>
                <w:kern w:val="0"/>
                <w:sz w:val="28"/>
                <w:szCs w:val="28"/>
                <w14:ligatures w14:val="none"/>
              </w:rPr>
              <w:t xml:space="preserve"> </w:t>
            </w:r>
            <w:proofErr w:type="spellStart"/>
            <w:r w:rsidRPr="00E638B4">
              <w:rPr>
                <w:rFonts w:ascii=".VnTime" w:eastAsia="Times New Roman" w:hAnsi=".VnTime" w:cs="Times New Roman"/>
                <w:kern w:val="0"/>
                <w:sz w:val="28"/>
                <w:szCs w:val="28"/>
                <w14:ligatures w14:val="none"/>
              </w:rPr>
              <w:t>theo</w:t>
            </w:r>
            <w:proofErr w:type="spellEnd"/>
            <w:r w:rsidRPr="00E638B4">
              <w:rPr>
                <w:rFonts w:ascii=".VnTime" w:eastAsia="Times New Roman" w:hAnsi=".VnTime" w:cs="Times New Roman"/>
                <w:kern w:val="0"/>
                <w:sz w:val="28"/>
                <w:szCs w:val="28"/>
                <w14:ligatures w14:val="none"/>
              </w:rPr>
              <w:t xml:space="preserve"> ý </w:t>
            </w:r>
            <w:proofErr w:type="spellStart"/>
            <w:r w:rsidRPr="00E638B4">
              <w:rPr>
                <w:rFonts w:ascii=".VnTime" w:eastAsia="Times New Roman" w:hAnsi=".VnTime" w:cs="Times New Roman"/>
                <w:kern w:val="0"/>
                <w:sz w:val="28"/>
                <w:szCs w:val="28"/>
                <w14:ligatures w14:val="none"/>
              </w:rPr>
              <w:t>th</w:t>
            </w:r>
            <w:r>
              <w:rPr>
                <w:rFonts w:ascii=".VnTime" w:eastAsia="Times New Roman" w:hAnsi=".VnTime" w:cs="Times New Roman"/>
                <w:kern w:val="0"/>
                <w:sz w:val="28"/>
                <w:szCs w:val="28"/>
                <w14:ligatures w14:val="none"/>
              </w:rPr>
              <w:t>í</w:t>
            </w:r>
            <w:r w:rsidRPr="00E638B4">
              <w:rPr>
                <w:rFonts w:ascii=".VnTime" w:eastAsia="Times New Roman" w:hAnsi=".VnTime" w:cs="Times New Roman"/>
                <w:kern w:val="0"/>
                <w:sz w:val="28"/>
                <w:szCs w:val="28"/>
                <w14:ligatures w14:val="none"/>
              </w:rPr>
              <w:t>ch</w:t>
            </w:r>
            <w:proofErr w:type="spellEnd"/>
            <w:r w:rsidRPr="00E638B4">
              <w:rPr>
                <w:rFonts w:ascii=".VnTime" w:eastAsia="Times New Roman" w:hAnsi=".VnTime" w:cs="Times New Roman"/>
                <w:kern w:val="0"/>
                <w:sz w:val="28"/>
                <w:szCs w:val="28"/>
                <w14:ligatures w14:val="none"/>
              </w:rPr>
              <w:t>,</w:t>
            </w:r>
            <w:r w:rsidRPr="00E638B4">
              <w:rPr>
                <w:rFonts w:ascii="Arial" w:eastAsia="Times New Roman" w:hAnsi="Arial" w:cs="Times New Roman"/>
                <w:kern w:val="0"/>
                <w:sz w:val="28"/>
                <w:szCs w:val="28"/>
                <w:lang w:val="vi-VN"/>
                <w14:ligatures w14:val="none"/>
              </w:rPr>
              <w:t xml:space="preserve"> </w:t>
            </w:r>
          </w:p>
          <w:p w14:paraId="508D8EA6" w14:textId="77777777" w:rsidR="00E638B4" w:rsidRPr="00E638B4" w:rsidRDefault="00E638B4" w:rsidP="00E638B4">
            <w:pPr>
              <w:spacing w:before="60" w:after="0" w:line="340" w:lineRule="exact"/>
              <w:jc w:val="both"/>
              <w:rPr>
                <w:rFonts w:eastAsia="Times New Roman" w:cs="Times New Roman"/>
                <w:kern w:val="0"/>
                <w:sz w:val="28"/>
                <w:szCs w:val="28"/>
                <w14:ligatures w14:val="none"/>
              </w:rPr>
            </w:pPr>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Làm</w:t>
            </w:r>
            <w:proofErr w:type="spellEnd"/>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các</w:t>
            </w:r>
            <w:proofErr w:type="spellEnd"/>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món</w:t>
            </w:r>
            <w:proofErr w:type="spellEnd"/>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ăn</w:t>
            </w:r>
            <w:proofErr w:type="spellEnd"/>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từ</w:t>
            </w:r>
            <w:proofErr w:type="spellEnd"/>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lá</w:t>
            </w:r>
            <w:proofErr w:type="spellEnd"/>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cây</w:t>
            </w:r>
            <w:proofErr w:type="spellEnd"/>
          </w:p>
          <w:p w14:paraId="78A2D83B" w14:textId="7D40BB05" w:rsidR="00EE3B35" w:rsidRPr="00424119" w:rsidRDefault="00E638B4" w:rsidP="00E638B4">
            <w:pPr>
              <w:spacing w:before="60" w:after="0" w:line="340" w:lineRule="exact"/>
              <w:jc w:val="both"/>
              <w:rPr>
                <w:rFonts w:eastAsia="Calibri" w:cs="Times New Roman"/>
                <w:b/>
                <w:i/>
                <w:color w:val="000000"/>
                <w:kern w:val="0"/>
                <w:sz w:val="28"/>
                <w:szCs w:val="28"/>
                <w:lang w:val="vi-VN"/>
                <w14:ligatures w14:val="none"/>
              </w:rPr>
            </w:pPr>
            <w:r w:rsidRPr="00E638B4">
              <w:rPr>
                <w:rFonts w:eastAsia="Times New Roman" w:cs="Times New Roman"/>
                <w:kern w:val="0"/>
                <w:sz w:val="28"/>
                <w:szCs w:val="28"/>
                <w14:ligatures w14:val="none"/>
              </w:rPr>
              <w:t xml:space="preserve">+ </w:t>
            </w:r>
            <w:proofErr w:type="spellStart"/>
            <w:r w:rsidRPr="00E638B4">
              <w:rPr>
                <w:rFonts w:eastAsia="Times New Roman" w:cs="Times New Roman"/>
                <w:kern w:val="0"/>
                <w:sz w:val="28"/>
                <w:szCs w:val="28"/>
                <w14:ligatures w14:val="none"/>
              </w:rPr>
              <w:t>Chơi</w:t>
            </w:r>
            <w:proofErr w:type="spellEnd"/>
            <w:r w:rsidRPr="00E638B4">
              <w:rPr>
                <w:rFonts w:eastAsia="Times New Roman" w:cs="Times New Roman"/>
                <w:kern w:val="0"/>
                <w:sz w:val="28"/>
                <w:szCs w:val="28"/>
                <w:lang w:val="nl-NL"/>
                <w14:ligatures w14:val="none"/>
              </w:rPr>
              <w:t xml:space="preserve"> đồ chơi có trong sân trường</w:t>
            </w:r>
            <w:r w:rsidRPr="00424119">
              <w:rPr>
                <w:rFonts w:eastAsia="Calibri" w:cs="Times New Roman"/>
                <w:b/>
                <w:i/>
                <w:color w:val="000000"/>
                <w:kern w:val="0"/>
                <w:sz w:val="28"/>
                <w:szCs w:val="28"/>
                <w:lang w:val="vi-VN"/>
                <w14:ligatures w14:val="none"/>
              </w:rPr>
              <w:t xml:space="preserve"> </w:t>
            </w:r>
            <w:r w:rsidR="00EE3B35" w:rsidRPr="00424119">
              <w:rPr>
                <w:rFonts w:eastAsia="Calibri" w:cs="Times New Roman"/>
                <w:b/>
                <w:i/>
                <w:color w:val="000000"/>
                <w:kern w:val="0"/>
                <w:sz w:val="28"/>
                <w:szCs w:val="28"/>
                <w:lang w:val="vi-VN"/>
                <w14:ligatures w14:val="none"/>
              </w:rPr>
              <w:t xml:space="preserve"> </w:t>
            </w:r>
          </w:p>
        </w:tc>
        <w:tc>
          <w:tcPr>
            <w:tcW w:w="1985" w:type="dxa"/>
          </w:tcPr>
          <w:p w14:paraId="1A4E4765" w14:textId="77777777" w:rsidR="00EE3B35" w:rsidRDefault="00EE3B35" w:rsidP="001A78DC">
            <w:pPr>
              <w:tabs>
                <w:tab w:val="left" w:pos="4095"/>
              </w:tabs>
              <w:spacing w:after="0" w:line="240" w:lineRule="auto"/>
              <w:rPr>
                <w:rFonts w:eastAsia="Calibri" w:cs="Times New Roman"/>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p>
          <w:p w14:paraId="7CDDEA71" w14:textId="0ACF49D3" w:rsidR="00115F50" w:rsidRPr="00115F50" w:rsidRDefault="00115F50" w:rsidP="00115F50">
            <w:pPr>
              <w:spacing w:after="0" w:line="240" w:lineRule="auto"/>
              <w:rPr>
                <w:rFonts w:eastAsia="Times New Roman" w:cs="Times New Roman"/>
                <w:kern w:val="0"/>
                <w:sz w:val="28"/>
                <w:szCs w:val="28"/>
                <w:lang w:val="vi-VN"/>
                <w14:ligatures w14:val="none"/>
              </w:rPr>
            </w:pPr>
            <w:r w:rsidRPr="00115F50">
              <w:rPr>
                <w:rFonts w:ascii=".VnTime" w:eastAsia="Times New Roman" w:hAnsi=".VnTime" w:cs="Times New Roman"/>
                <w:kern w:val="0"/>
                <w:sz w:val="28"/>
                <w:szCs w:val="28"/>
                <w14:ligatures w14:val="none"/>
              </w:rPr>
              <w:t xml:space="preserve">- </w:t>
            </w:r>
            <w:r w:rsidRPr="00115F50">
              <w:rPr>
                <w:rFonts w:eastAsia="Times New Roman" w:cs="Times New Roman"/>
                <w:kern w:val="0"/>
                <w:sz w:val="28"/>
                <w:szCs w:val="28"/>
                <w:lang w:val="vi-VN"/>
                <w14:ligatures w14:val="none"/>
              </w:rPr>
              <w:t>Dạo chơi ngoài trời</w:t>
            </w: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thảo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luận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về</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môi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trường</w:t>
            </w:r>
            <w:proofErr w:type="spellEnd"/>
          </w:p>
          <w:p w14:paraId="6877FED0" w14:textId="77777777" w:rsidR="00115F50" w:rsidRPr="00115F50" w:rsidRDefault="00115F50" w:rsidP="00115F50">
            <w:pPr>
              <w:spacing w:after="0" w:line="240" w:lineRule="auto"/>
              <w:rPr>
                <w:rFonts w:eastAsia="Times New Roman" w:cs="Times New Roman"/>
                <w:kern w:val="0"/>
                <w:sz w:val="28"/>
                <w:szCs w:val="28"/>
                <w:lang w:val="vi-VN"/>
                <w14:ligatures w14:val="none"/>
              </w:rPr>
            </w:pPr>
            <w:r w:rsidRPr="00115F50">
              <w:rPr>
                <w:rFonts w:ascii=".VnTime" w:eastAsia="Times New Roman" w:hAnsi=".VnTime" w:cs="Times New Roman"/>
                <w:kern w:val="0"/>
                <w:sz w:val="28"/>
                <w:szCs w:val="28"/>
                <w14:ligatures w14:val="none"/>
              </w:rPr>
              <w:t>- V</w:t>
            </w:r>
            <w:r w:rsidRPr="00115F50">
              <w:rPr>
                <w:rFonts w:eastAsia="Times New Roman" w:cs="Times New Roman"/>
                <w:kern w:val="0"/>
                <w:sz w:val="28"/>
                <w:szCs w:val="28"/>
                <w14:ligatures w14:val="none"/>
              </w:rPr>
              <w:t>Đ</w:t>
            </w:r>
            <w:r w:rsidRPr="00115F50">
              <w:rPr>
                <w:rFonts w:ascii=".VnTime" w:eastAsia="Times New Roman" w:hAnsi=".VnTime" w:cs="Times New Roman"/>
                <w:kern w:val="0"/>
                <w:sz w:val="28"/>
                <w:szCs w:val="28"/>
                <w14:ligatures w14:val="none"/>
              </w:rPr>
              <w:t xml:space="preserve">: </w:t>
            </w:r>
            <w:r w:rsidRPr="00115F50">
              <w:rPr>
                <w:rFonts w:eastAsia="Times New Roman" w:cs="Times New Roman"/>
                <w:kern w:val="0"/>
                <w:sz w:val="28"/>
                <w:szCs w:val="28"/>
                <w:lang w:val="vi-VN"/>
                <w14:ligatures w14:val="none"/>
              </w:rPr>
              <w:t>Lộn cầu vồng</w:t>
            </w:r>
          </w:p>
          <w:p w14:paraId="09E32B56" w14:textId="77777777" w:rsidR="00115F50" w:rsidRDefault="00115F50" w:rsidP="00115F50">
            <w:pPr>
              <w:spacing w:after="0" w:line="240" w:lineRule="auto"/>
              <w:rPr>
                <w:rFonts w:ascii=".VnTime" w:eastAsia="Times New Roman" w:hAnsi=".VnTime" w:cs="Times New Roman"/>
                <w:kern w:val="0"/>
                <w:sz w:val="28"/>
                <w:szCs w:val="28"/>
                <w14:ligatures w14:val="none"/>
              </w:rPr>
            </w:pPr>
            <w:r w:rsidRPr="00115F50">
              <w:rPr>
                <w:rFonts w:ascii=".VnTime" w:eastAsia="Times New Roman" w:hAnsi=".VnTime" w:cs="Times New Roman"/>
                <w:kern w:val="0"/>
                <w:sz w:val="28"/>
                <w:szCs w:val="28"/>
                <w14:ligatures w14:val="none"/>
              </w:rPr>
              <w:t xml:space="preserve">- CTC: </w:t>
            </w:r>
          </w:p>
          <w:p w14:paraId="75FFC115" w14:textId="77777777" w:rsidR="00115F50" w:rsidRDefault="00115F50" w:rsidP="00115F50">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Vẽ</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hoa</w:t>
            </w:r>
            <w:proofErr w:type="spellEnd"/>
          </w:p>
          <w:p w14:paraId="45656B71" w14:textId="77777777" w:rsidR="00115F50" w:rsidRDefault="00115F50" w:rsidP="00115F50">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Xếp</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hoa</w:t>
            </w:r>
            <w:proofErr w:type="spellEnd"/>
          </w:p>
          <w:p w14:paraId="018F1727" w14:textId="77777777" w:rsidR="00115F50" w:rsidRDefault="00115F50" w:rsidP="00115F50">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Chơi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với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bóng</w:t>
            </w:r>
            <w:proofErr w:type="spellEnd"/>
          </w:p>
          <w:p w14:paraId="5E7764E0" w14:textId="178A21FF" w:rsidR="00115F50" w:rsidRPr="00115F50" w:rsidRDefault="00115F50" w:rsidP="00115F50">
            <w:pPr>
              <w:spacing w:after="0" w:line="240" w:lineRule="auto"/>
              <w:rPr>
                <w:rFonts w:eastAsia="Times New Roman" w:cs="Times New Roman"/>
                <w:kern w:val="0"/>
                <w:sz w:val="28"/>
                <w:szCs w:val="28"/>
                <w:lang w:val="vi-VN"/>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Chơi</w:t>
            </w:r>
            <w:proofErr w:type="spellEnd"/>
            <w:r>
              <w:rPr>
                <w:rFonts w:eastAsia="Times New Roman" w:cs="Times New Roman"/>
                <w:kern w:val="0"/>
                <w:sz w:val="28"/>
                <w:szCs w:val="28"/>
                <w14:ligatures w14:val="none"/>
              </w:rPr>
              <w:t xml:space="preserve"> </w:t>
            </w:r>
            <w:r w:rsidRPr="00115F50">
              <w:rPr>
                <w:rFonts w:eastAsia="Times New Roman" w:cs="Times New Roman"/>
                <w:kern w:val="0"/>
                <w:sz w:val="28"/>
                <w:szCs w:val="28"/>
                <w:lang w:val="vi-VN"/>
                <w14:ligatures w14:val="none"/>
              </w:rPr>
              <w:t>đồ chơi NT</w:t>
            </w:r>
          </w:p>
          <w:p w14:paraId="545DAD62" w14:textId="77777777" w:rsidR="00EE3B35" w:rsidRPr="00424119" w:rsidRDefault="00EE3B35" w:rsidP="001A78DC">
            <w:pPr>
              <w:spacing w:before="60" w:after="0" w:line="340" w:lineRule="exact"/>
              <w:jc w:val="both"/>
              <w:rPr>
                <w:rFonts w:eastAsia="Calibri" w:cs="Times New Roman"/>
                <w:color w:val="000000"/>
                <w:kern w:val="0"/>
                <w:sz w:val="28"/>
                <w:szCs w:val="28"/>
                <w:lang w:val="pt-BR"/>
                <w14:ligatures w14:val="none"/>
              </w:rPr>
            </w:pPr>
          </w:p>
        </w:tc>
        <w:tc>
          <w:tcPr>
            <w:tcW w:w="1984" w:type="dxa"/>
          </w:tcPr>
          <w:p w14:paraId="28D17A92" w14:textId="77777777" w:rsidR="00EE3B35" w:rsidRDefault="00EE3B35" w:rsidP="001A78DC">
            <w:pPr>
              <w:tabs>
                <w:tab w:val="left" w:pos="4095"/>
              </w:tabs>
              <w:spacing w:after="0" w:line="240" w:lineRule="auto"/>
              <w:rPr>
                <w:rFonts w:eastAsia="Calibri" w:cs="Times New Roman"/>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p>
          <w:p w14:paraId="60C48708" w14:textId="77777777" w:rsidR="00C95B43" w:rsidRPr="00C95B43" w:rsidRDefault="00C95B43" w:rsidP="00C95B43">
            <w:pPr>
              <w:tabs>
                <w:tab w:val="center" w:pos="4320"/>
                <w:tab w:val="right" w:pos="8640"/>
              </w:tabs>
              <w:spacing w:after="0" w:line="240" w:lineRule="auto"/>
              <w:rPr>
                <w:rFonts w:eastAsia="Times New Roman" w:cs="Times New Roman"/>
                <w:kern w:val="0"/>
                <w:sz w:val="28"/>
                <w:szCs w:val="28"/>
                <w:lang w:val="nl-NL"/>
                <w14:ligatures w14:val="none"/>
              </w:rPr>
            </w:pPr>
            <w:r w:rsidRPr="00C95B43">
              <w:rPr>
                <w:rFonts w:eastAsia="Times New Roman" w:cs="Times New Roman"/>
                <w:kern w:val="0"/>
                <w:sz w:val="28"/>
                <w:szCs w:val="28"/>
                <w:lang w:val="nl-NL"/>
                <w14:ligatures w14:val="none"/>
              </w:rPr>
              <w:t>- Quan sát thời tiết trong ngày</w:t>
            </w:r>
          </w:p>
          <w:p w14:paraId="6E7D19D7" w14:textId="77777777" w:rsidR="00C95B43" w:rsidRPr="00C95B43" w:rsidRDefault="00C95B43" w:rsidP="00C95B43">
            <w:pPr>
              <w:tabs>
                <w:tab w:val="center" w:pos="4320"/>
                <w:tab w:val="right" w:pos="8640"/>
              </w:tabs>
              <w:spacing w:after="0" w:line="240" w:lineRule="auto"/>
              <w:rPr>
                <w:rFonts w:eastAsia="Times New Roman" w:cs="Times New Roman"/>
                <w:kern w:val="0"/>
                <w:sz w:val="28"/>
                <w:szCs w:val="28"/>
                <w:lang w:val="nl-NL"/>
                <w14:ligatures w14:val="none"/>
              </w:rPr>
            </w:pPr>
            <w:r w:rsidRPr="00C95B43">
              <w:rPr>
                <w:rFonts w:eastAsia="Times New Roman" w:cs="Times New Roman"/>
                <w:kern w:val="0"/>
                <w:sz w:val="28"/>
                <w:szCs w:val="28"/>
                <w:lang w:val="nl-NL"/>
                <w14:ligatures w14:val="none"/>
              </w:rPr>
              <w:t>-</w:t>
            </w:r>
            <w:r w:rsidRPr="00C95B43">
              <w:rPr>
                <w:rFonts w:eastAsia="Times New Roman" w:cs="Times New Roman"/>
                <w:kern w:val="0"/>
                <w:sz w:val="28"/>
                <w:szCs w:val="28"/>
                <w:lang w:val="vi-VN"/>
                <w14:ligatures w14:val="none"/>
              </w:rPr>
              <w:t xml:space="preserve"> </w:t>
            </w:r>
            <w:r w:rsidRPr="00C95B43">
              <w:rPr>
                <w:rFonts w:eastAsia="Times New Roman" w:cs="Times New Roman"/>
                <w:kern w:val="0"/>
                <w:sz w:val="28"/>
                <w:szCs w:val="28"/>
                <w:lang w:val="nl-NL"/>
                <w14:ligatures w14:val="none"/>
              </w:rPr>
              <w:t>TC: Lộn cầu vồng.</w:t>
            </w:r>
          </w:p>
          <w:p w14:paraId="0BB5A0EB" w14:textId="50554870" w:rsidR="00EE3B35" w:rsidRPr="00424119" w:rsidRDefault="00C95B43" w:rsidP="00C95B43">
            <w:pPr>
              <w:spacing w:before="60" w:after="0" w:line="340" w:lineRule="exact"/>
              <w:jc w:val="both"/>
              <w:rPr>
                <w:rFonts w:eastAsia="Calibri" w:cs="Times New Roman"/>
                <w:color w:val="000000"/>
                <w:kern w:val="0"/>
                <w:sz w:val="28"/>
                <w:szCs w:val="28"/>
                <w:lang w:val="pt-BR"/>
                <w14:ligatures w14:val="none"/>
              </w:rPr>
            </w:pPr>
            <w:r w:rsidRPr="00C95B43">
              <w:rPr>
                <w:rFonts w:ascii=".VnTime" w:eastAsia="Times New Roman" w:hAnsi=".VnTime" w:cs="Times New Roman"/>
                <w:kern w:val="0"/>
                <w:sz w:val="28"/>
                <w:szCs w:val="28"/>
                <w14:ligatures w14:val="none"/>
              </w:rPr>
              <w:t>- CTC:</w:t>
            </w:r>
            <w:r w:rsidRPr="00C95B43">
              <w:rPr>
                <w:rFonts w:ascii="Arial" w:eastAsia="Times New Roman" w:hAnsi="Arial" w:cs="Times New Roman"/>
                <w:kern w:val="0"/>
                <w:sz w:val="28"/>
                <w:szCs w:val="28"/>
                <w:lang w:val="vi-VN"/>
                <w14:ligatures w14:val="none"/>
              </w:rPr>
              <w:t xml:space="preserve"> </w:t>
            </w:r>
            <w:r w:rsidRPr="00C95B43">
              <w:rPr>
                <w:rFonts w:eastAsia="Times New Roman" w:cs="Times New Roman"/>
                <w:kern w:val="0"/>
                <w:sz w:val="28"/>
                <w:szCs w:val="28"/>
                <w:lang w:val="vi-VN"/>
                <w14:ligatures w14:val="none"/>
              </w:rPr>
              <w:t>Làm hoa từ lá cây, chơi với cát nước, chơi với bóng, chơi đồ chơi ngoài trời</w:t>
            </w:r>
          </w:p>
        </w:tc>
        <w:tc>
          <w:tcPr>
            <w:tcW w:w="1701" w:type="dxa"/>
            <w:vMerge/>
          </w:tcPr>
          <w:p w14:paraId="51EB1064" w14:textId="77777777" w:rsidR="00EE3B35" w:rsidRPr="00424119" w:rsidRDefault="00EE3B35" w:rsidP="001A78DC">
            <w:pPr>
              <w:spacing w:before="60" w:after="0" w:line="340" w:lineRule="exact"/>
              <w:jc w:val="both"/>
              <w:rPr>
                <w:rFonts w:eastAsia="Calibri" w:cs="Times New Roman"/>
                <w:color w:val="000000"/>
                <w:kern w:val="0"/>
                <w:sz w:val="28"/>
                <w:szCs w:val="28"/>
                <w:lang w:val="pt-BR"/>
                <w14:ligatures w14:val="none"/>
              </w:rPr>
            </w:pPr>
          </w:p>
        </w:tc>
      </w:tr>
      <w:tr w:rsidR="00EE3B35" w:rsidRPr="00424119" w14:paraId="68812E07" w14:textId="77777777" w:rsidTr="001A78DC">
        <w:trPr>
          <w:trHeight w:val="811"/>
        </w:trPr>
        <w:tc>
          <w:tcPr>
            <w:tcW w:w="1980" w:type="dxa"/>
            <w:vMerge/>
          </w:tcPr>
          <w:p w14:paraId="63A3E229"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212828D8"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1843" w:type="dxa"/>
            <w:gridSpan w:val="2"/>
          </w:tcPr>
          <w:p w14:paraId="1A525DF6" w14:textId="77777777" w:rsidR="005104F7" w:rsidRPr="005104F7" w:rsidRDefault="005104F7" w:rsidP="005104F7">
            <w:pPr>
              <w:tabs>
                <w:tab w:val="center" w:pos="4320"/>
                <w:tab w:val="right" w:pos="8640"/>
              </w:tabs>
              <w:spacing w:after="0" w:line="240" w:lineRule="auto"/>
              <w:rPr>
                <w:rFonts w:eastAsia="Times New Roman" w:cs="Times New Roman"/>
                <w:kern w:val="0"/>
                <w:sz w:val="28"/>
                <w:szCs w:val="28"/>
                <w14:ligatures w14:val="none"/>
              </w:rPr>
            </w:pPr>
            <w:r w:rsidRPr="005104F7">
              <w:rPr>
                <w:rFonts w:eastAsia="Times New Roman" w:cs="Times New Roman"/>
                <w:kern w:val="0"/>
                <w:sz w:val="28"/>
                <w:szCs w:val="28"/>
                <w14:ligatures w14:val="none"/>
              </w:rPr>
              <w:t xml:space="preserve">- </w:t>
            </w:r>
            <w:r w:rsidRPr="005104F7">
              <w:rPr>
                <w:rFonts w:eastAsia="Times New Roman" w:cs="Times New Roman"/>
                <w:kern w:val="0"/>
                <w:sz w:val="28"/>
                <w:szCs w:val="28"/>
                <w:lang w:val="vi-VN"/>
                <w14:ligatures w14:val="none"/>
              </w:rPr>
              <w:t xml:space="preserve"> </w:t>
            </w:r>
            <w:proofErr w:type="spellStart"/>
            <w:r w:rsidRPr="005104F7">
              <w:rPr>
                <w:rFonts w:eastAsia="Times New Roman" w:cs="Times New Roman"/>
                <w:kern w:val="0"/>
                <w:sz w:val="28"/>
                <w:szCs w:val="28"/>
                <w14:ligatures w14:val="none"/>
              </w:rPr>
              <w:t>Bé</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trải</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nghiệm</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với</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những</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viên</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sỏi</w:t>
            </w:r>
            <w:proofErr w:type="spellEnd"/>
          </w:p>
          <w:p w14:paraId="56CF0C05" w14:textId="77777777" w:rsidR="005104F7" w:rsidRPr="005104F7" w:rsidRDefault="005104F7" w:rsidP="005104F7">
            <w:pPr>
              <w:tabs>
                <w:tab w:val="left" w:pos="11520"/>
              </w:tabs>
              <w:spacing w:after="0" w:line="240" w:lineRule="auto"/>
              <w:rPr>
                <w:rFonts w:eastAsia="Times New Roman" w:cs="Times New Roman"/>
                <w:kern w:val="0"/>
                <w:sz w:val="28"/>
                <w:szCs w:val="28"/>
                <w14:ligatures w14:val="none"/>
              </w:rPr>
            </w:pPr>
            <w:r w:rsidRPr="005104F7">
              <w:rPr>
                <w:rFonts w:eastAsia="Times New Roman" w:cs="Times New Roman"/>
                <w:kern w:val="0"/>
                <w:sz w:val="28"/>
                <w:szCs w:val="28"/>
                <w:lang w:val="pt-BR"/>
                <w14:ligatures w14:val="none"/>
              </w:rPr>
              <w:t xml:space="preserve">- TCVĐ: </w:t>
            </w:r>
            <w:r w:rsidRPr="005104F7">
              <w:rPr>
                <w:rFonts w:eastAsia="Times New Roman" w:cs="Times New Roman"/>
                <w:kern w:val="0"/>
                <w:sz w:val="28"/>
                <w:szCs w:val="28"/>
                <w14:ligatures w14:val="none"/>
              </w:rPr>
              <w:t xml:space="preserve">Em </w:t>
            </w:r>
            <w:proofErr w:type="spellStart"/>
            <w:r w:rsidRPr="005104F7">
              <w:rPr>
                <w:rFonts w:eastAsia="Times New Roman" w:cs="Times New Roman"/>
                <w:kern w:val="0"/>
                <w:sz w:val="28"/>
                <w:szCs w:val="28"/>
                <w14:ligatures w14:val="none"/>
              </w:rPr>
              <w:t>yêu</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cây</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xanh</w:t>
            </w:r>
            <w:proofErr w:type="spellEnd"/>
          </w:p>
          <w:p w14:paraId="2F80FAE6" w14:textId="77777777" w:rsidR="005104F7" w:rsidRDefault="005104F7" w:rsidP="005104F7">
            <w:pPr>
              <w:spacing w:after="0" w:line="240" w:lineRule="auto"/>
              <w:rPr>
                <w:rFonts w:ascii="Arial" w:eastAsia="Times New Roman" w:hAnsi="Arial" w:cs="Times New Roman"/>
                <w:kern w:val="0"/>
                <w:sz w:val="28"/>
                <w:szCs w:val="28"/>
                <w14:ligatures w14:val="none"/>
              </w:rPr>
            </w:pPr>
            <w:r w:rsidRPr="005104F7">
              <w:rPr>
                <w:rFonts w:ascii=".VnTime" w:eastAsia="Times New Roman" w:hAnsi=".VnTime" w:cs="Times New Roman"/>
                <w:kern w:val="0"/>
                <w:sz w:val="28"/>
                <w:szCs w:val="28"/>
                <w14:ligatures w14:val="none"/>
              </w:rPr>
              <w:t>- CTC</w:t>
            </w:r>
            <w:r w:rsidRPr="005104F7">
              <w:rPr>
                <w:rFonts w:ascii="Arial" w:eastAsia="Times New Roman" w:hAnsi="Arial" w:cs="Times New Roman"/>
                <w:kern w:val="0"/>
                <w:sz w:val="28"/>
                <w:szCs w:val="28"/>
                <w:lang w:val="vi-VN"/>
                <w14:ligatures w14:val="none"/>
              </w:rPr>
              <w:t xml:space="preserve">: </w:t>
            </w:r>
          </w:p>
          <w:p w14:paraId="6F67A860" w14:textId="77777777" w:rsidR="005104F7" w:rsidRPr="005104F7" w:rsidRDefault="005104F7" w:rsidP="005104F7">
            <w:pPr>
              <w:spacing w:after="0" w:line="240" w:lineRule="auto"/>
              <w:rPr>
                <w:rFonts w:eastAsia="Times New Roman" w:cs="Times New Roman"/>
                <w:kern w:val="0"/>
                <w:sz w:val="28"/>
                <w:szCs w:val="28"/>
                <w14:ligatures w14:val="none"/>
              </w:rPr>
            </w:pPr>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Nhặt</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lá</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làm</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các</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món</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ăn</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từ</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lá</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cây</w:t>
            </w:r>
            <w:proofErr w:type="spellEnd"/>
          </w:p>
          <w:p w14:paraId="3D4CBE5D" w14:textId="77777777" w:rsidR="005104F7" w:rsidRPr="005104F7" w:rsidRDefault="005104F7" w:rsidP="005104F7">
            <w:pPr>
              <w:spacing w:after="0" w:line="240" w:lineRule="auto"/>
              <w:rPr>
                <w:rFonts w:eastAsia="Times New Roman" w:cs="Times New Roman"/>
                <w:kern w:val="0"/>
                <w:sz w:val="28"/>
                <w:szCs w:val="28"/>
                <w14:ligatures w14:val="none"/>
              </w:rPr>
            </w:pPr>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Chơi</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với</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bòng</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vòng</w:t>
            </w:r>
            <w:proofErr w:type="spellEnd"/>
          </w:p>
          <w:p w14:paraId="6EC87803" w14:textId="3225063A" w:rsidR="005104F7" w:rsidRPr="005104F7" w:rsidRDefault="005104F7" w:rsidP="005104F7">
            <w:pPr>
              <w:spacing w:after="0" w:line="240" w:lineRule="auto"/>
              <w:rPr>
                <w:rFonts w:ascii=".VnTime" w:eastAsia="Times New Roman" w:hAnsi=".VnTime" w:cs="Times New Roman"/>
                <w:kern w:val="0"/>
                <w:sz w:val="28"/>
                <w:szCs w:val="28"/>
                <w14:ligatures w14:val="none"/>
              </w:rPr>
            </w:pPr>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Chơi</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đồ</w:t>
            </w:r>
            <w:proofErr w:type="spellEnd"/>
            <w:r w:rsidRPr="005104F7">
              <w:rPr>
                <w:rFonts w:eastAsia="Times New Roman" w:cs="Times New Roman"/>
                <w:kern w:val="0"/>
                <w:sz w:val="28"/>
                <w:szCs w:val="28"/>
                <w14:ligatures w14:val="none"/>
              </w:rPr>
              <w:t xml:space="preserve"> </w:t>
            </w:r>
            <w:proofErr w:type="spellStart"/>
            <w:r w:rsidRPr="005104F7">
              <w:rPr>
                <w:rFonts w:eastAsia="Times New Roman" w:cs="Times New Roman"/>
                <w:kern w:val="0"/>
                <w:sz w:val="28"/>
                <w:szCs w:val="28"/>
                <w14:ligatures w14:val="none"/>
              </w:rPr>
              <w:t>chơi</w:t>
            </w:r>
            <w:proofErr w:type="spellEnd"/>
            <w:r w:rsidRPr="005104F7">
              <w:rPr>
                <w:rFonts w:eastAsia="Times New Roman" w:cs="Times New Roman"/>
                <w:kern w:val="0"/>
                <w:sz w:val="28"/>
                <w:szCs w:val="28"/>
                <w14:ligatures w14:val="none"/>
              </w:rPr>
              <w:t xml:space="preserve"> NT</w:t>
            </w:r>
            <w:r w:rsidRPr="005104F7">
              <w:rPr>
                <w:rFonts w:ascii=".VnTime" w:eastAsia="Times New Roman" w:hAnsi=".VnTime" w:cs="Times New Roman"/>
                <w:kern w:val="0"/>
                <w:sz w:val="28"/>
                <w:szCs w:val="28"/>
                <w14:ligatures w14:val="none"/>
              </w:rPr>
              <w:t>.</w:t>
            </w:r>
          </w:p>
          <w:p w14:paraId="5EC85B15"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984" w:type="dxa"/>
            <w:gridSpan w:val="2"/>
          </w:tcPr>
          <w:p w14:paraId="0BF35B82" w14:textId="2A03A9E5" w:rsidR="00EE3B35" w:rsidRPr="002D03D4" w:rsidRDefault="00EE3B35" w:rsidP="001A78DC">
            <w:pPr>
              <w:spacing w:after="0" w:line="240" w:lineRule="auto"/>
              <w:rPr>
                <w:rFonts w:eastAsia="MS Mincho" w:cs="Times New Roman"/>
                <w:kern w:val="0"/>
                <w:sz w:val="28"/>
                <w:szCs w:val="28"/>
                <w:lang w:val="nl-NL"/>
                <w14:ligatures w14:val="none"/>
              </w:rPr>
            </w:pPr>
            <w:r w:rsidRPr="002D03D4">
              <w:rPr>
                <w:rFonts w:eastAsia="MS Mincho" w:cs="Times New Roman"/>
                <w:kern w:val="0"/>
                <w:sz w:val="28"/>
                <w:szCs w:val="28"/>
                <w:lang w:val="nl-NL"/>
                <w14:ligatures w14:val="none"/>
              </w:rPr>
              <w:t xml:space="preserve">- Bé </w:t>
            </w:r>
            <w:r w:rsidR="00CE31CD">
              <w:rPr>
                <w:rFonts w:eastAsia="MS Mincho" w:cs="Times New Roman"/>
                <w:kern w:val="0"/>
                <w:sz w:val="28"/>
                <w:szCs w:val="28"/>
                <w:lang w:val="nl-NL"/>
                <w14:ligatures w14:val="none"/>
              </w:rPr>
              <w:t xml:space="preserve">tham quan </w:t>
            </w:r>
            <w:r w:rsidRPr="002D03D4">
              <w:rPr>
                <w:rFonts w:eastAsia="MS Mincho" w:cs="Times New Roman"/>
                <w:kern w:val="0"/>
                <w:sz w:val="28"/>
                <w:szCs w:val="28"/>
                <w:lang w:val="nl-NL"/>
                <w14:ligatures w14:val="none"/>
              </w:rPr>
              <w:t xml:space="preserve">trải nghiệm </w:t>
            </w:r>
            <w:r w:rsidR="00CE31CD">
              <w:rPr>
                <w:rFonts w:eastAsia="MS Mincho" w:cs="Times New Roman"/>
                <w:kern w:val="0"/>
                <w:sz w:val="28"/>
                <w:szCs w:val="28"/>
                <w:lang w:val="nl-NL"/>
                <w14:ligatures w14:val="none"/>
              </w:rPr>
              <w:t>phiên chợ quê</w:t>
            </w:r>
          </w:p>
          <w:p w14:paraId="120A5289" w14:textId="3EE6A056" w:rsidR="00EE3B35" w:rsidRPr="00CE31CD" w:rsidRDefault="00EE3B35" w:rsidP="001A78DC">
            <w:pPr>
              <w:spacing w:after="0" w:line="240" w:lineRule="auto"/>
              <w:rPr>
                <w:rFonts w:eastAsia="MS Mincho" w:cs="Times New Roman"/>
                <w:kern w:val="0"/>
                <w:sz w:val="28"/>
                <w:szCs w:val="28"/>
                <w14:ligatures w14:val="none"/>
              </w:rPr>
            </w:pPr>
            <w:r w:rsidRPr="002D03D4">
              <w:rPr>
                <w:rFonts w:eastAsia="MS Mincho" w:cs="Times New Roman"/>
                <w:kern w:val="0"/>
                <w:sz w:val="28"/>
                <w:szCs w:val="28"/>
                <w:lang w:val="nl-NL"/>
                <w14:ligatures w14:val="none"/>
              </w:rPr>
              <w:t>- VĐ:</w:t>
            </w:r>
            <w:r w:rsidR="00CE31CD">
              <w:rPr>
                <w:rFonts w:eastAsia="MS Mincho" w:cs="Times New Roman"/>
                <w:kern w:val="0"/>
                <w:sz w:val="28"/>
                <w:szCs w:val="28"/>
                <w:lang w:val="nl-NL"/>
                <w14:ligatures w14:val="none"/>
              </w:rPr>
              <w:t xml:space="preserve"> </w:t>
            </w:r>
            <w:r w:rsidR="005E2D6D">
              <w:rPr>
                <w:rFonts w:eastAsia="MS Mincho" w:cs="Times New Roman"/>
                <w:kern w:val="0"/>
                <w:sz w:val="28"/>
                <w:szCs w:val="28"/>
                <w:lang w:val="nl-NL"/>
                <w14:ligatures w14:val="none"/>
              </w:rPr>
              <w:t>Đố quả</w:t>
            </w:r>
          </w:p>
          <w:p w14:paraId="5D2FE0CE" w14:textId="77777777" w:rsidR="00EE3B35" w:rsidRPr="00424119" w:rsidRDefault="00EE3B35" w:rsidP="00CE31CD">
            <w:pPr>
              <w:tabs>
                <w:tab w:val="left" w:pos="1668"/>
              </w:tabs>
              <w:spacing w:after="0" w:line="240" w:lineRule="auto"/>
              <w:rPr>
                <w:rFonts w:eastAsia="Calibri" w:cs="Times New Roman"/>
                <w:b/>
                <w:i/>
                <w:color w:val="000000"/>
                <w:kern w:val="0"/>
                <w:sz w:val="28"/>
                <w:szCs w:val="28"/>
                <w:lang w:val="vi-VN"/>
                <w14:ligatures w14:val="none"/>
              </w:rPr>
            </w:pPr>
          </w:p>
        </w:tc>
        <w:tc>
          <w:tcPr>
            <w:tcW w:w="1843" w:type="dxa"/>
          </w:tcPr>
          <w:p w14:paraId="1CADFB3C" w14:textId="0B581A07" w:rsidR="00EE3B35" w:rsidRPr="002D03D4" w:rsidRDefault="00EE3B35" w:rsidP="004908EA">
            <w:pPr>
              <w:spacing w:after="0" w:line="288" w:lineRule="auto"/>
              <w:rPr>
                <w:rFonts w:eastAsia="Calibri" w:cs="Times New Roman"/>
                <w:kern w:val="0"/>
                <w:sz w:val="28"/>
                <w:szCs w:val="28"/>
                <w:lang w:val="nl-NL"/>
                <w14:ligatures w14:val="none"/>
              </w:rPr>
            </w:pPr>
            <w:r w:rsidRPr="00424119">
              <w:rPr>
                <w:rFonts w:eastAsia="Calibri" w:cs="Times New Roman"/>
                <w:color w:val="000000"/>
                <w:kern w:val="0"/>
                <w:sz w:val="28"/>
                <w:szCs w:val="28"/>
                <w14:ligatures w14:val="none"/>
              </w:rPr>
              <w:t xml:space="preserve"> </w:t>
            </w:r>
            <w:r w:rsidRPr="00424119">
              <w:rPr>
                <w:rFonts w:eastAsia="Calibri" w:cs="Times New Roman"/>
                <w:b/>
                <w:color w:val="000000"/>
                <w:kern w:val="0"/>
                <w:sz w:val="28"/>
                <w:szCs w:val="28"/>
                <w:lang w:val="vi-VN"/>
                <w14:ligatures w14:val="none"/>
              </w:rPr>
              <w:t xml:space="preserve"> </w:t>
            </w:r>
            <w:r w:rsidRPr="002D03D4">
              <w:rPr>
                <w:rFonts w:eastAsia="Calibri" w:cs="Times New Roman"/>
                <w:kern w:val="0"/>
                <w:sz w:val="28"/>
                <w:szCs w:val="28"/>
                <w:lang w:val="nl-NL"/>
                <w14:ligatures w14:val="none"/>
              </w:rPr>
              <w:t>- Tham quan trải nghiệm chợ quê</w:t>
            </w:r>
          </w:p>
          <w:p w14:paraId="28AF9197" w14:textId="77777777" w:rsidR="005E2D6D" w:rsidRPr="00CE31CD" w:rsidRDefault="005E2D6D" w:rsidP="005E2D6D">
            <w:pPr>
              <w:spacing w:after="0" w:line="240" w:lineRule="auto"/>
              <w:rPr>
                <w:rFonts w:eastAsia="MS Mincho" w:cs="Times New Roman"/>
                <w:kern w:val="0"/>
                <w:sz w:val="28"/>
                <w:szCs w:val="28"/>
                <w14:ligatures w14:val="none"/>
              </w:rPr>
            </w:pPr>
            <w:r w:rsidRPr="002D03D4">
              <w:rPr>
                <w:rFonts w:eastAsia="MS Mincho" w:cs="Times New Roman"/>
                <w:kern w:val="0"/>
                <w:sz w:val="28"/>
                <w:szCs w:val="28"/>
                <w:lang w:val="nl-NL"/>
                <w14:ligatures w14:val="none"/>
              </w:rPr>
              <w:t>- VĐ:</w:t>
            </w:r>
            <w:r>
              <w:rPr>
                <w:rFonts w:eastAsia="MS Mincho" w:cs="Times New Roman"/>
                <w:kern w:val="0"/>
                <w:sz w:val="28"/>
                <w:szCs w:val="28"/>
                <w:lang w:val="nl-NL"/>
                <w14:ligatures w14:val="none"/>
              </w:rPr>
              <w:t xml:space="preserve"> Sắp đến tết rồi</w:t>
            </w:r>
          </w:p>
          <w:p w14:paraId="5C0B1D5F" w14:textId="77777777"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p>
        </w:tc>
        <w:tc>
          <w:tcPr>
            <w:tcW w:w="1985" w:type="dxa"/>
          </w:tcPr>
          <w:p w14:paraId="3172A891" w14:textId="77777777" w:rsidR="00EE3B35"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HĐCCĐ :</w:t>
            </w:r>
          </w:p>
          <w:p w14:paraId="186F36DB" w14:textId="77777777" w:rsidR="00115F50" w:rsidRPr="00115F50" w:rsidRDefault="00115F50" w:rsidP="00115F50">
            <w:pPr>
              <w:spacing w:after="0" w:line="240" w:lineRule="auto"/>
              <w:rPr>
                <w:rFonts w:eastAsia="Times New Roman" w:cs="Times New Roman"/>
                <w:kern w:val="0"/>
                <w:sz w:val="28"/>
                <w:szCs w:val="28"/>
                <w:lang w:val="vi-VN"/>
                <w14:ligatures w14:val="none"/>
              </w:rPr>
            </w:pPr>
            <w:r w:rsidRPr="00115F50">
              <w:rPr>
                <w:rFonts w:ascii=".VnTime" w:eastAsia="Times New Roman" w:hAnsi=".VnTime" w:cs="Times New Roman"/>
                <w:kern w:val="0"/>
                <w:sz w:val="28"/>
                <w:szCs w:val="28"/>
                <w14:ligatures w14:val="none"/>
              </w:rPr>
              <w:t xml:space="preserve">- </w:t>
            </w:r>
            <w:r w:rsidRPr="00115F50">
              <w:rPr>
                <w:rFonts w:eastAsia="Times New Roman" w:cs="Times New Roman"/>
                <w:kern w:val="0"/>
                <w:sz w:val="28"/>
                <w:szCs w:val="28"/>
                <w:lang w:val="vi-VN"/>
                <w14:ligatures w14:val="none"/>
              </w:rPr>
              <w:t>Thực hành trải nghiệm làm hoa từ các nguyên liệu thiên nhiên</w:t>
            </w:r>
          </w:p>
          <w:p w14:paraId="7D982A13" w14:textId="77777777" w:rsidR="00115F50" w:rsidRPr="00115F50" w:rsidRDefault="00115F50" w:rsidP="00115F50">
            <w:pPr>
              <w:spacing w:after="0" w:line="240" w:lineRule="auto"/>
              <w:rPr>
                <w:rFonts w:eastAsia="Times New Roman" w:cs="Times New Roman"/>
                <w:kern w:val="0"/>
                <w:sz w:val="28"/>
                <w:szCs w:val="28"/>
                <w:lang w:val="pt-BR"/>
                <w14:ligatures w14:val="none"/>
              </w:rPr>
            </w:pPr>
            <w:r w:rsidRPr="00115F50">
              <w:rPr>
                <w:rFonts w:eastAsia="Times New Roman" w:cs="Times New Roman"/>
                <w:kern w:val="0"/>
                <w:sz w:val="28"/>
                <w:szCs w:val="28"/>
                <w14:ligatures w14:val="none"/>
              </w:rPr>
              <w:t xml:space="preserve"> </w:t>
            </w:r>
            <w:r w:rsidRPr="00115F50">
              <w:rPr>
                <w:rFonts w:eastAsia="Times New Roman" w:cs="Times New Roman"/>
                <w:kern w:val="0"/>
                <w:sz w:val="28"/>
                <w:szCs w:val="28"/>
                <w:lang w:val="nl-NL"/>
                <w14:ligatures w14:val="none"/>
              </w:rPr>
              <w:t xml:space="preserve">- VĐ: </w:t>
            </w:r>
            <w:r w:rsidRPr="00115F50">
              <w:rPr>
                <w:rFonts w:eastAsia="Times New Roman" w:cs="Times New Roman"/>
                <w:kern w:val="0"/>
                <w:sz w:val="28"/>
                <w:szCs w:val="28"/>
                <w:lang w:val="vi-VN"/>
                <w14:ligatures w14:val="none"/>
              </w:rPr>
              <w:t>Màu hoa</w:t>
            </w:r>
          </w:p>
          <w:p w14:paraId="7EC1314B" w14:textId="519315C9" w:rsidR="00EE3B35" w:rsidRPr="00424119" w:rsidRDefault="00115F50" w:rsidP="00115F50">
            <w:pPr>
              <w:spacing w:before="60" w:after="0" w:line="340" w:lineRule="exact"/>
              <w:jc w:val="both"/>
              <w:rPr>
                <w:rFonts w:eastAsia="Calibri" w:cs="Times New Roman"/>
                <w:color w:val="000000"/>
                <w:kern w:val="0"/>
                <w:sz w:val="28"/>
                <w:szCs w:val="28"/>
                <w:lang w:val="vi-VN"/>
                <w14:ligatures w14:val="none"/>
              </w:rPr>
            </w:pPr>
            <w:r w:rsidRPr="00115F50">
              <w:rPr>
                <w:rFonts w:eastAsia="Times New Roman" w:cs="Times New Roman"/>
                <w:kern w:val="0"/>
                <w:sz w:val="28"/>
                <w:szCs w:val="28"/>
                <w14:ligatures w14:val="none"/>
              </w:rPr>
              <w:t>- CTC:</w:t>
            </w:r>
            <w:r w:rsidRPr="00115F50">
              <w:rPr>
                <w:rFonts w:eastAsia="Times New Roman" w:cs="Times New Roman"/>
                <w:kern w:val="0"/>
                <w:sz w:val="28"/>
                <w:szCs w:val="28"/>
                <w:lang w:val="vi-VN"/>
                <w14:ligatures w14:val="none"/>
              </w:rPr>
              <w:t xml:space="preserve"> Nhặt lá cây</w:t>
            </w:r>
            <w:r w:rsidRPr="00115F50">
              <w:rPr>
                <w:rFonts w:eastAsia="Times New Roman" w:cs="Times New Roman"/>
                <w:kern w:val="0"/>
                <w:sz w:val="28"/>
                <w:szCs w:val="28"/>
                <w14:ligatures w14:val="none"/>
              </w:rPr>
              <w:t xml:space="preserve">, </w:t>
            </w:r>
            <w:proofErr w:type="spellStart"/>
            <w:r w:rsidRPr="00115F50">
              <w:rPr>
                <w:rFonts w:eastAsia="Times New Roman" w:cs="Times New Roman"/>
                <w:kern w:val="0"/>
                <w:sz w:val="28"/>
                <w:szCs w:val="28"/>
                <w14:ligatures w14:val="none"/>
              </w:rPr>
              <w:t>ch</w:t>
            </w:r>
            <w:proofErr w:type="spellEnd"/>
            <w:r w:rsidRPr="00115F50">
              <w:rPr>
                <w:rFonts w:eastAsia="Times New Roman" w:cs="Times New Roman"/>
                <w:kern w:val="0"/>
                <w:sz w:val="28"/>
                <w:szCs w:val="28"/>
                <w:lang w:val="vi-VN"/>
                <w14:ligatures w14:val="none"/>
              </w:rPr>
              <w:t>ơi đồ chơi ngoài trời, chơi cua cắp, vẽ hoa</w:t>
            </w:r>
            <w:r w:rsidRPr="00115F50">
              <w:rPr>
                <w:rFonts w:eastAsia="Times New Roman" w:cs="Times New Roman"/>
                <w:kern w:val="0"/>
                <w:sz w:val="28"/>
                <w:szCs w:val="28"/>
                <w14:ligatures w14:val="none"/>
              </w:rPr>
              <w:t>.</w:t>
            </w:r>
          </w:p>
        </w:tc>
        <w:tc>
          <w:tcPr>
            <w:tcW w:w="1984" w:type="dxa"/>
          </w:tcPr>
          <w:p w14:paraId="548D178F" w14:textId="77777777" w:rsidR="00EE3B35"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HĐCCĐ :</w:t>
            </w:r>
          </w:p>
          <w:p w14:paraId="1881C098" w14:textId="77777777" w:rsidR="004663BC" w:rsidRPr="004663BC" w:rsidRDefault="004663BC" w:rsidP="004663BC">
            <w:pPr>
              <w:spacing w:after="0" w:line="240" w:lineRule="auto"/>
              <w:rPr>
                <w:rFonts w:eastAsia="Times New Roman" w:cs="Times New Roman"/>
                <w:kern w:val="0"/>
                <w:sz w:val="28"/>
                <w:szCs w:val="28"/>
                <w14:ligatures w14:val="none"/>
              </w:rPr>
            </w:pPr>
            <w:r w:rsidRPr="004663BC">
              <w:rPr>
                <w:rFonts w:eastAsia="Times New Roman" w:cs="Times New Roman"/>
                <w:kern w:val="0"/>
                <w:sz w:val="28"/>
                <w:szCs w:val="28"/>
                <w:lang w:val="vi-VN"/>
                <w14:ligatures w14:val="none"/>
              </w:rPr>
              <w:t xml:space="preserve">- Thực hành </w:t>
            </w:r>
            <w:r w:rsidRPr="004663BC">
              <w:rPr>
                <w:rFonts w:eastAsia="Times New Roman" w:cs="Times New Roman"/>
                <w:kern w:val="0"/>
                <w:sz w:val="28"/>
                <w:szCs w:val="28"/>
                <w14:ligatures w14:val="none"/>
              </w:rPr>
              <w:t xml:space="preserve">cs </w:t>
            </w:r>
            <w:proofErr w:type="spellStart"/>
            <w:r w:rsidRPr="004663BC">
              <w:rPr>
                <w:rFonts w:eastAsia="Times New Roman" w:cs="Times New Roman"/>
                <w:kern w:val="0"/>
                <w:sz w:val="28"/>
                <w:szCs w:val="28"/>
                <w14:ligatures w14:val="none"/>
              </w:rPr>
              <w:t>hoa</w:t>
            </w:r>
            <w:proofErr w:type="spellEnd"/>
          </w:p>
          <w:p w14:paraId="44C652BF" w14:textId="627689E2" w:rsidR="004663BC" w:rsidRPr="004663BC" w:rsidRDefault="004663BC" w:rsidP="004663BC">
            <w:pPr>
              <w:spacing w:after="0" w:line="240" w:lineRule="auto"/>
              <w:rPr>
                <w:rFonts w:ascii="Arial" w:eastAsia="Times New Roman" w:hAnsi="Arial" w:cs="Times New Roman"/>
                <w:kern w:val="0"/>
                <w:sz w:val="28"/>
                <w:szCs w:val="28"/>
                <w:lang w:val="vi-VN"/>
                <w14:ligatures w14:val="none"/>
              </w:rPr>
            </w:pPr>
            <w:r w:rsidRPr="004663BC">
              <w:rPr>
                <w:rFonts w:ascii=".VnTime" w:eastAsia="Times New Roman" w:hAnsi=".VnTime" w:cs="Times New Roman"/>
                <w:kern w:val="0"/>
                <w:sz w:val="28"/>
                <w:szCs w:val="28"/>
                <w14:ligatures w14:val="none"/>
              </w:rPr>
              <w:t>- V</w:t>
            </w:r>
            <w:r>
              <w:rPr>
                <w:rFonts w:ascii=".VnTime" w:eastAsia="Times New Roman" w:hAnsi=".VnTime" w:cs="Times New Roman"/>
                <w:kern w:val="0"/>
                <w:sz w:val="28"/>
                <w:szCs w:val="28"/>
                <w14:ligatures w14:val="none"/>
              </w:rPr>
              <w:t>Đ</w:t>
            </w:r>
            <w:r w:rsidRPr="004663BC">
              <w:rPr>
                <w:rFonts w:ascii=".VnTime" w:eastAsia="Times New Roman" w:hAnsi=".VnTime" w:cs="Times New Roman"/>
                <w:kern w:val="0"/>
                <w:sz w:val="28"/>
                <w:szCs w:val="28"/>
                <w14:ligatures w14:val="none"/>
              </w:rPr>
              <w:t xml:space="preserve">: </w:t>
            </w:r>
            <w:proofErr w:type="spellStart"/>
            <w:r w:rsidRPr="004663BC">
              <w:rPr>
                <w:rFonts w:ascii=".VnTime" w:eastAsia="Times New Roman" w:hAnsi=".VnTime" w:cs="Times New Roman"/>
                <w:kern w:val="0"/>
                <w:sz w:val="28"/>
                <w:szCs w:val="28"/>
                <w14:ligatures w14:val="none"/>
              </w:rPr>
              <w:t>Gieo</w:t>
            </w:r>
            <w:proofErr w:type="spellEnd"/>
            <w:r w:rsidRPr="004663BC">
              <w:rPr>
                <w:rFonts w:ascii=".VnTime" w:eastAsia="Times New Roman" w:hAnsi=".VnTime" w:cs="Times New Roman"/>
                <w:kern w:val="0"/>
                <w:sz w:val="28"/>
                <w:szCs w:val="28"/>
                <w14:ligatures w14:val="none"/>
              </w:rPr>
              <w:t xml:space="preserve"> </w:t>
            </w:r>
            <w:proofErr w:type="spellStart"/>
            <w:r w:rsidRPr="004663BC">
              <w:rPr>
                <w:rFonts w:ascii=".VnTime" w:eastAsia="Times New Roman" w:hAnsi=".VnTime" w:cs="Times New Roman"/>
                <w:kern w:val="0"/>
                <w:sz w:val="28"/>
                <w:szCs w:val="28"/>
                <w14:ligatures w14:val="none"/>
              </w:rPr>
              <w:t>h</w:t>
            </w:r>
            <w:r>
              <w:rPr>
                <w:rFonts w:ascii=".VnTime" w:eastAsia="Times New Roman" w:hAnsi=".VnTime" w:cs="Times New Roman"/>
                <w:kern w:val="0"/>
                <w:sz w:val="28"/>
                <w:szCs w:val="28"/>
                <w14:ligatures w14:val="none"/>
              </w:rPr>
              <w:t>ạt</w:t>
            </w:r>
            <w:proofErr w:type="spellEnd"/>
            <w:r w:rsidRPr="004663BC">
              <w:rPr>
                <w:rFonts w:ascii=".VnTime" w:eastAsia="Times New Roman" w:hAnsi=".VnTime" w:cs="Times New Roman"/>
                <w:kern w:val="0"/>
                <w:sz w:val="28"/>
                <w:szCs w:val="28"/>
                <w14:ligatures w14:val="none"/>
              </w:rPr>
              <w:t>.</w:t>
            </w:r>
          </w:p>
          <w:p w14:paraId="682ACF36" w14:textId="77256F06" w:rsidR="00EE3B35" w:rsidRPr="004663BC" w:rsidRDefault="004663BC" w:rsidP="004663BC">
            <w:pPr>
              <w:spacing w:before="60" w:after="0" w:line="340" w:lineRule="exact"/>
              <w:jc w:val="both"/>
              <w:rPr>
                <w:rFonts w:eastAsia="Calibri" w:cs="Times New Roman"/>
                <w:color w:val="000000"/>
                <w:kern w:val="0"/>
                <w:sz w:val="28"/>
                <w:szCs w:val="28"/>
                <w14:ligatures w14:val="none"/>
              </w:rPr>
            </w:pPr>
            <w:r w:rsidRPr="004663BC">
              <w:rPr>
                <w:rFonts w:ascii=".VnTime" w:eastAsia="Times New Roman" w:hAnsi=".VnTime" w:cs="Times New Roman"/>
                <w:kern w:val="0"/>
                <w:sz w:val="28"/>
                <w:szCs w:val="28"/>
                <w14:ligatures w14:val="none"/>
              </w:rPr>
              <w:t xml:space="preserve">- CTC: </w:t>
            </w:r>
            <w:proofErr w:type="spellStart"/>
            <w:r>
              <w:rPr>
                <w:rFonts w:ascii=".VnTime" w:eastAsia="Times New Roman" w:hAnsi=".VnTime" w:cs="Times New Roman"/>
                <w:kern w:val="0"/>
                <w:sz w:val="28"/>
                <w:szCs w:val="28"/>
                <w14:ligatures w14:val="none"/>
              </w:rPr>
              <w:t>Chơi</w:t>
            </w:r>
            <w:proofErr w:type="spellEnd"/>
            <w:r w:rsidRPr="004663BC">
              <w:rPr>
                <w:rFonts w:ascii="Arial" w:eastAsia="Times New Roman" w:hAnsi="Arial" w:cs="Times New Roman"/>
                <w:kern w:val="0"/>
                <w:sz w:val="28"/>
                <w:szCs w:val="28"/>
                <w:lang w:val="vi-VN"/>
                <w14:ligatures w14:val="none"/>
              </w:rPr>
              <w:t xml:space="preserve"> </w:t>
            </w:r>
            <w:r w:rsidRPr="004663BC">
              <w:rPr>
                <w:rFonts w:eastAsia="Times New Roman" w:cs="Times New Roman"/>
                <w:kern w:val="0"/>
                <w:sz w:val="28"/>
                <w:szCs w:val="28"/>
                <w:lang w:val="vi-VN"/>
                <w14:ligatures w14:val="none"/>
              </w:rPr>
              <w:t>nhặt lá rụng làm hoa, chơi chuyền bóng, vẽ hoa</w:t>
            </w:r>
            <w:r>
              <w:rPr>
                <w:rFonts w:eastAsia="Calibri" w:cs="Times New Roman"/>
                <w:color w:val="000000"/>
                <w:kern w:val="0"/>
                <w:sz w:val="28"/>
                <w:szCs w:val="28"/>
                <w14:ligatures w14:val="none"/>
              </w:rPr>
              <w:t xml:space="preserve">, </w:t>
            </w:r>
            <w:proofErr w:type="spellStart"/>
            <w:r>
              <w:rPr>
                <w:rFonts w:eastAsia="Calibri" w:cs="Times New Roman"/>
                <w:color w:val="000000"/>
                <w:kern w:val="0"/>
                <w:sz w:val="28"/>
                <w:szCs w:val="28"/>
                <w14:ligatures w14:val="none"/>
              </w:rPr>
              <w:t>đồ</w:t>
            </w:r>
            <w:proofErr w:type="spellEnd"/>
            <w:r>
              <w:rPr>
                <w:rFonts w:eastAsia="Calibri" w:cs="Times New Roman"/>
                <w:color w:val="000000"/>
                <w:kern w:val="0"/>
                <w:sz w:val="28"/>
                <w:szCs w:val="28"/>
                <w14:ligatures w14:val="none"/>
              </w:rPr>
              <w:t xml:space="preserve"> </w:t>
            </w:r>
            <w:proofErr w:type="spellStart"/>
            <w:r>
              <w:rPr>
                <w:rFonts w:eastAsia="Calibri" w:cs="Times New Roman"/>
                <w:color w:val="000000"/>
                <w:kern w:val="0"/>
                <w:sz w:val="28"/>
                <w:szCs w:val="28"/>
                <w14:ligatures w14:val="none"/>
              </w:rPr>
              <w:t>chơi</w:t>
            </w:r>
            <w:proofErr w:type="spellEnd"/>
            <w:r>
              <w:rPr>
                <w:rFonts w:eastAsia="Calibri" w:cs="Times New Roman"/>
                <w:color w:val="000000"/>
                <w:kern w:val="0"/>
                <w:sz w:val="28"/>
                <w:szCs w:val="28"/>
                <w14:ligatures w14:val="none"/>
              </w:rPr>
              <w:t xml:space="preserve"> NT</w:t>
            </w:r>
          </w:p>
        </w:tc>
        <w:tc>
          <w:tcPr>
            <w:tcW w:w="1701" w:type="dxa"/>
            <w:vMerge/>
          </w:tcPr>
          <w:p w14:paraId="4D5C499F"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3523BCF5" w14:textId="77777777" w:rsidTr="001A78DC">
        <w:trPr>
          <w:trHeight w:val="811"/>
        </w:trPr>
        <w:tc>
          <w:tcPr>
            <w:tcW w:w="1980" w:type="dxa"/>
            <w:vMerge/>
          </w:tcPr>
          <w:p w14:paraId="3ECFB782"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41BFBE75"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1843" w:type="dxa"/>
            <w:gridSpan w:val="2"/>
          </w:tcPr>
          <w:p w14:paraId="2BC36C5C" w14:textId="77777777" w:rsidR="00E915C2" w:rsidRPr="00E915C2" w:rsidRDefault="00E915C2" w:rsidP="00E915C2">
            <w:pPr>
              <w:spacing w:after="0" w:line="240" w:lineRule="auto"/>
              <w:rPr>
                <w:rFonts w:eastAsia="Times New Roman" w:cs="Times New Roman"/>
                <w:kern w:val="0"/>
                <w:sz w:val="28"/>
                <w:szCs w:val="28"/>
                <w:lang w:val="vi-VN"/>
                <w14:ligatures w14:val="none"/>
              </w:rPr>
            </w:pPr>
            <w:r w:rsidRPr="00E915C2">
              <w:rPr>
                <w:rFonts w:ascii=".VnTime" w:eastAsia="Times New Roman" w:hAnsi=".VnTime" w:cs="Times New Roman"/>
                <w:kern w:val="0"/>
                <w:sz w:val="28"/>
                <w:szCs w:val="28"/>
                <w14:ligatures w14:val="none"/>
              </w:rPr>
              <w:t xml:space="preserve">- </w:t>
            </w:r>
            <w:r w:rsidRPr="00E915C2">
              <w:rPr>
                <w:rFonts w:eastAsia="Times New Roman" w:cs="Times New Roman"/>
                <w:kern w:val="0"/>
                <w:sz w:val="28"/>
                <w:szCs w:val="28"/>
                <w:lang w:val="vi-VN"/>
                <w14:ligatures w14:val="none"/>
              </w:rPr>
              <w:t>Thực hành trải nghiệm với nước</w:t>
            </w:r>
          </w:p>
          <w:p w14:paraId="0CDB1A20" w14:textId="12D3D3A0" w:rsidR="00E915C2" w:rsidRPr="00E915C2" w:rsidRDefault="00E915C2" w:rsidP="00E915C2">
            <w:pPr>
              <w:spacing w:after="0" w:line="240" w:lineRule="auto"/>
              <w:rPr>
                <w:rFonts w:eastAsia="Times New Roman" w:cs="Times New Roman"/>
                <w:kern w:val="0"/>
                <w:sz w:val="28"/>
                <w:szCs w:val="28"/>
                <w:lang w:val="vi-VN"/>
                <w14:ligatures w14:val="none"/>
              </w:rPr>
            </w:pPr>
            <w:r w:rsidRPr="00E915C2">
              <w:rPr>
                <w:rFonts w:ascii=".VnTime" w:eastAsia="Times New Roman" w:hAnsi=".VnTime" w:cs="Times New Roman"/>
                <w:kern w:val="0"/>
                <w:sz w:val="28"/>
                <w:szCs w:val="28"/>
                <w14:ligatures w14:val="none"/>
              </w:rPr>
              <w:t>- V</w:t>
            </w:r>
            <w:r>
              <w:rPr>
                <w:rFonts w:ascii=".VnTime" w:eastAsia="Times New Roman" w:hAnsi=".VnTime" w:cs="Times New Roman"/>
                <w:kern w:val="0"/>
                <w:sz w:val="28"/>
                <w:szCs w:val="28"/>
                <w14:ligatures w14:val="none"/>
              </w:rPr>
              <w:t>Đ</w:t>
            </w:r>
            <w:r w:rsidRPr="00E915C2">
              <w:rPr>
                <w:rFonts w:ascii=".VnTime" w:eastAsia="Times New Roman" w:hAnsi=".VnTime" w:cs="Times New Roman"/>
                <w:kern w:val="0"/>
                <w:sz w:val="28"/>
                <w:szCs w:val="28"/>
                <w14:ligatures w14:val="none"/>
              </w:rPr>
              <w:t xml:space="preserve">: </w:t>
            </w:r>
            <w:r w:rsidRPr="00E915C2">
              <w:rPr>
                <w:rFonts w:eastAsia="Times New Roman" w:cs="Times New Roman"/>
                <w:kern w:val="0"/>
                <w:sz w:val="28"/>
                <w:szCs w:val="28"/>
                <w:lang w:val="pt-BR"/>
                <w14:ligatures w14:val="none"/>
              </w:rPr>
              <w:t xml:space="preserve">Trời nắng- trời mưa. </w:t>
            </w:r>
          </w:p>
          <w:p w14:paraId="028CBA7D" w14:textId="77777777" w:rsidR="00E915C2" w:rsidRDefault="00E915C2" w:rsidP="00E915C2">
            <w:pPr>
              <w:spacing w:after="0" w:line="240" w:lineRule="auto"/>
              <w:rPr>
                <w:rFonts w:ascii=".VnTime" w:eastAsia="Times New Roman" w:hAnsi=".VnTime" w:cs="Times New Roman"/>
                <w:kern w:val="0"/>
                <w:sz w:val="28"/>
                <w:szCs w:val="28"/>
                <w14:ligatures w14:val="none"/>
              </w:rPr>
            </w:pPr>
            <w:r w:rsidRPr="00E915C2">
              <w:rPr>
                <w:rFonts w:ascii=".VnTime" w:eastAsia="Times New Roman" w:hAnsi=".VnTime" w:cs="Times New Roman"/>
                <w:kern w:val="0"/>
                <w:sz w:val="28"/>
                <w:szCs w:val="28"/>
                <w14:ligatures w14:val="none"/>
              </w:rPr>
              <w:t xml:space="preserve">- CTC: </w:t>
            </w:r>
          </w:p>
          <w:p w14:paraId="0D370B95" w14:textId="77777777" w:rsidR="00E915C2" w:rsidRDefault="00E915C2" w:rsidP="00E915C2">
            <w:pPr>
              <w:spacing w:after="0" w:line="240" w:lineRule="auto"/>
              <w:rPr>
                <w:rFonts w:eastAsia="Times New Roman"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Chơi</w:t>
            </w:r>
            <w:proofErr w:type="spellEnd"/>
            <w:r w:rsidRPr="00E915C2">
              <w:rPr>
                <w:rFonts w:ascii="Arial" w:eastAsia="Times New Roman" w:hAnsi="Arial" w:cs="Times New Roman"/>
                <w:kern w:val="0"/>
                <w:sz w:val="28"/>
                <w:szCs w:val="28"/>
                <w:lang w:val="vi-VN"/>
                <w14:ligatures w14:val="none"/>
              </w:rPr>
              <w:t xml:space="preserve"> </w:t>
            </w:r>
            <w:r w:rsidRPr="00E915C2">
              <w:rPr>
                <w:rFonts w:eastAsia="Times New Roman" w:cs="Times New Roman"/>
                <w:kern w:val="0"/>
                <w:sz w:val="28"/>
                <w:szCs w:val="28"/>
                <w:lang w:val="vi-VN"/>
                <w14:ligatures w14:val="none"/>
              </w:rPr>
              <w:t xml:space="preserve">nhặt lá rụng, </w:t>
            </w:r>
          </w:p>
          <w:p w14:paraId="37D9CAFD" w14:textId="77777777" w:rsidR="00E915C2" w:rsidRDefault="00E915C2" w:rsidP="00E915C2">
            <w:pPr>
              <w:spacing w:after="0" w:line="240"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Chơi</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với</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các</w:t>
            </w:r>
            <w:proofErr w:type="spellEnd"/>
            <w:r>
              <w:rPr>
                <w:rFonts w:ascii=".VnTime" w:eastAsia="Times New Roman" w:hAnsi=".VnTime" w:cs="Times New Roman"/>
                <w:kern w:val="0"/>
                <w:sz w:val="28"/>
                <w:szCs w:val="28"/>
                <w14:ligatures w14:val="none"/>
              </w:rPr>
              <w:t xml:space="preserve"> bánh </w:t>
            </w:r>
            <w:proofErr w:type="spellStart"/>
            <w:r>
              <w:rPr>
                <w:rFonts w:ascii=".VnTime" w:eastAsia="Times New Roman" w:hAnsi=".VnTime" w:cs="Times New Roman"/>
                <w:kern w:val="0"/>
                <w:sz w:val="28"/>
                <w:szCs w:val="28"/>
                <w14:ligatures w14:val="none"/>
              </w:rPr>
              <w:t>xe</w:t>
            </w:r>
            <w:proofErr w:type="spellEnd"/>
          </w:p>
          <w:p w14:paraId="3DE3C548" w14:textId="77777777" w:rsidR="00E915C2" w:rsidRDefault="00E915C2" w:rsidP="00E915C2">
            <w:pPr>
              <w:spacing w:after="0" w:line="240"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Vẽ</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tự</w:t>
            </w:r>
            <w:proofErr w:type="spellEnd"/>
            <w:r>
              <w:rPr>
                <w:rFonts w:ascii=".VnTime" w:eastAsia="Times New Roman" w:hAnsi=".VnTime" w:cs="Times New Roman"/>
                <w:kern w:val="0"/>
                <w:sz w:val="28"/>
                <w:szCs w:val="28"/>
                <w14:ligatures w14:val="none"/>
              </w:rPr>
              <w:t xml:space="preserve"> do</w:t>
            </w:r>
          </w:p>
          <w:p w14:paraId="280801C9" w14:textId="529A9AFE" w:rsidR="00E915C2" w:rsidRPr="00E915C2" w:rsidRDefault="00E915C2" w:rsidP="00E915C2">
            <w:pPr>
              <w:spacing w:after="0" w:line="240"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Chơi</w:t>
            </w:r>
            <w:proofErr w:type="spellEnd"/>
            <w:r>
              <w:rPr>
                <w:rFonts w:ascii=".VnTime" w:eastAsia="Times New Roman" w:hAnsi=".VnTime" w:cs="Times New Roman"/>
                <w:kern w:val="0"/>
                <w:sz w:val="28"/>
                <w:szCs w:val="28"/>
                <w14:ligatures w14:val="none"/>
              </w:rPr>
              <w:t xml:space="preserve"> ĐC NT</w:t>
            </w:r>
            <w:r w:rsidRPr="00E915C2">
              <w:rPr>
                <w:rFonts w:ascii=".VnTime" w:eastAsia="Times New Roman" w:hAnsi=".VnTime" w:cs="Times New Roman"/>
                <w:kern w:val="0"/>
                <w:sz w:val="28"/>
                <w:szCs w:val="28"/>
                <w14:ligatures w14:val="none"/>
              </w:rPr>
              <w:t xml:space="preserve"> </w:t>
            </w:r>
          </w:p>
          <w:p w14:paraId="7E30D190" w14:textId="77777777" w:rsidR="00EE3B35" w:rsidRPr="00424119" w:rsidRDefault="00EE3B35" w:rsidP="001A78DC">
            <w:pPr>
              <w:spacing w:before="60" w:after="0" w:line="340" w:lineRule="exact"/>
              <w:jc w:val="both"/>
              <w:rPr>
                <w:rFonts w:eastAsia="Calibri" w:cs="Times New Roman"/>
                <w:color w:val="000000"/>
                <w:kern w:val="0"/>
                <w:sz w:val="28"/>
                <w:szCs w:val="28"/>
                <w:lang w:val="pt-BR"/>
                <w14:ligatures w14:val="none"/>
              </w:rPr>
            </w:pPr>
          </w:p>
        </w:tc>
        <w:tc>
          <w:tcPr>
            <w:tcW w:w="1984" w:type="dxa"/>
            <w:gridSpan w:val="2"/>
          </w:tcPr>
          <w:p w14:paraId="31E46A37" w14:textId="77777777" w:rsidR="00EE3B35"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p>
          <w:p w14:paraId="2119ACE2" w14:textId="77777777" w:rsidR="00410FD6" w:rsidRPr="00410FD6" w:rsidRDefault="00410FD6" w:rsidP="00410FD6">
            <w:pPr>
              <w:tabs>
                <w:tab w:val="left" w:pos="4095"/>
              </w:tabs>
              <w:spacing w:after="0" w:line="240" w:lineRule="auto"/>
              <w:rPr>
                <w:rFonts w:eastAsia="Times New Roman" w:cs="Times New Roman"/>
                <w:kern w:val="0"/>
                <w:sz w:val="28"/>
                <w:szCs w:val="28"/>
                <w14:ligatures w14:val="none"/>
              </w:rPr>
            </w:pPr>
            <w:r w:rsidRPr="00410FD6">
              <w:rPr>
                <w:rFonts w:eastAsia="Times New Roman" w:cs="Times New Roman"/>
                <w:kern w:val="0"/>
                <w:sz w:val="28"/>
                <w:szCs w:val="28"/>
                <w:lang w:val="nl-NL"/>
                <w14:ligatures w14:val="none"/>
              </w:rPr>
              <w:t xml:space="preserve">- </w:t>
            </w:r>
            <w:r w:rsidRPr="00410FD6">
              <w:rPr>
                <w:rFonts w:eastAsia="Times New Roman" w:cs="Times New Roman"/>
                <w:kern w:val="0"/>
                <w:sz w:val="28"/>
                <w:szCs w:val="28"/>
                <w:lang w:val="vi-VN"/>
                <w14:ligatures w14:val="none"/>
              </w:rPr>
              <w:t>Trẻ vui chơi hít thở không khí</w:t>
            </w:r>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trao</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đổi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thảo</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luận</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về</w:t>
            </w:r>
            <w:proofErr w:type="spellEnd"/>
            <w:r w:rsidRPr="00410FD6">
              <w:rPr>
                <w:rFonts w:eastAsia="Times New Roman" w:cs="Times New Roman"/>
                <w:kern w:val="0"/>
                <w:sz w:val="28"/>
                <w:szCs w:val="28"/>
                <w14:ligatures w14:val="none"/>
              </w:rPr>
              <w:t xml:space="preserve"> MT</w:t>
            </w:r>
          </w:p>
          <w:p w14:paraId="710A2F84" w14:textId="77777777" w:rsidR="00410FD6" w:rsidRPr="00410FD6" w:rsidRDefault="00410FD6" w:rsidP="00410FD6">
            <w:pPr>
              <w:spacing w:after="0" w:line="276" w:lineRule="auto"/>
              <w:rPr>
                <w:rFonts w:eastAsia="Times New Roman" w:cs="Times New Roman"/>
                <w:kern w:val="0"/>
                <w:sz w:val="28"/>
                <w:szCs w:val="28"/>
                <w14:ligatures w14:val="none"/>
              </w:rPr>
            </w:pPr>
            <w:r w:rsidRPr="00410FD6">
              <w:rPr>
                <w:rFonts w:eastAsia="Times New Roman" w:cs="Times New Roman"/>
                <w:kern w:val="0"/>
                <w:sz w:val="28"/>
                <w:szCs w:val="28"/>
                <w14:ligatures w14:val="none"/>
              </w:rPr>
              <w:t xml:space="preserve">- TCVĐ: </w:t>
            </w:r>
            <w:proofErr w:type="spellStart"/>
            <w:r w:rsidRPr="00410FD6">
              <w:rPr>
                <w:rFonts w:eastAsia="Times New Roman" w:cs="Times New Roman"/>
                <w:kern w:val="0"/>
                <w:sz w:val="28"/>
                <w:szCs w:val="28"/>
                <w14:ligatures w14:val="none"/>
              </w:rPr>
              <w:t>Cây</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cao</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cỏ</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thấp</w:t>
            </w:r>
            <w:proofErr w:type="spellEnd"/>
            <w:r w:rsidRPr="00410FD6">
              <w:rPr>
                <w:rFonts w:eastAsia="Times New Roman" w:cs="Times New Roman"/>
                <w:kern w:val="0"/>
                <w:sz w:val="28"/>
                <w:szCs w:val="28"/>
                <w14:ligatures w14:val="none"/>
              </w:rPr>
              <w:t>.</w:t>
            </w:r>
          </w:p>
          <w:p w14:paraId="7484642C" w14:textId="2ECDDDDB" w:rsidR="00EE3B35" w:rsidRPr="00424119" w:rsidRDefault="00410FD6" w:rsidP="00410FD6">
            <w:pPr>
              <w:spacing w:after="0" w:line="288" w:lineRule="auto"/>
              <w:jc w:val="both"/>
              <w:rPr>
                <w:rFonts w:eastAsia="Calibri" w:cs="Times New Roman"/>
                <w:b/>
                <w:i/>
                <w:color w:val="000000"/>
                <w:kern w:val="0"/>
                <w:sz w:val="28"/>
                <w:szCs w:val="28"/>
                <w:lang w:val="pt-BR"/>
                <w14:ligatures w14:val="none"/>
              </w:rPr>
            </w:pPr>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Chơi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tự</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chọn</w:t>
            </w:r>
            <w:proofErr w:type="spellEnd"/>
            <w:r w:rsidRPr="00410FD6">
              <w:rPr>
                <w:rFonts w:eastAsia="Times New Roman" w:cs="Times New Roman"/>
                <w:kern w:val="0"/>
                <w:sz w:val="28"/>
                <w:szCs w:val="28"/>
                <w14:ligatures w14:val="none"/>
              </w:rPr>
              <w:t xml:space="preserve"> : </w:t>
            </w:r>
            <w:proofErr w:type="spellStart"/>
            <w:r w:rsidRPr="00410FD6">
              <w:rPr>
                <w:rFonts w:eastAsia="Times New Roman" w:cs="Times New Roman"/>
                <w:kern w:val="0"/>
                <w:sz w:val="28"/>
                <w:szCs w:val="28"/>
                <w14:ligatures w14:val="none"/>
              </w:rPr>
              <w:t>Nhặt</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lá</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rụng</w:t>
            </w:r>
            <w:proofErr w:type="spellEnd"/>
            <w:r w:rsidRPr="00410FD6">
              <w:rPr>
                <w:rFonts w:eastAsia="Times New Roman" w:cs="Times New Roman"/>
                <w:kern w:val="0"/>
                <w:sz w:val="28"/>
                <w:szCs w:val="28"/>
                <w14:ligatures w14:val="none"/>
              </w:rPr>
              <w:t xml:space="preserve">, </w:t>
            </w:r>
            <w:r w:rsidRPr="00410FD6">
              <w:rPr>
                <w:rFonts w:eastAsia="Times New Roman" w:cs="Times New Roman"/>
                <w:kern w:val="0"/>
                <w:sz w:val="28"/>
                <w:szCs w:val="28"/>
                <w:lang w:val="vi-VN"/>
                <w14:ligatures w14:val="none"/>
              </w:rPr>
              <w:t xml:space="preserve">chơi bowlinh, chơi với hột hạt, </w:t>
            </w:r>
            <w:proofErr w:type="spellStart"/>
            <w:r w:rsidRPr="00410FD6">
              <w:rPr>
                <w:rFonts w:eastAsia="Times New Roman" w:cs="Times New Roman"/>
                <w:kern w:val="0"/>
                <w:sz w:val="28"/>
                <w:szCs w:val="28"/>
                <w14:ligatures w14:val="none"/>
              </w:rPr>
              <w:t>đc</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ngoài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sân</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trường</w:t>
            </w:r>
            <w:proofErr w:type="spellEnd"/>
            <w:r w:rsidRPr="00410FD6">
              <w:rPr>
                <w:rFonts w:eastAsia="Times New Roman" w:cs="Times New Roman"/>
                <w:kern w:val="0"/>
                <w:sz w:val="28"/>
                <w:szCs w:val="28"/>
                <w14:ligatures w14:val="none"/>
              </w:rPr>
              <w:t>.</w:t>
            </w:r>
          </w:p>
        </w:tc>
        <w:tc>
          <w:tcPr>
            <w:tcW w:w="1843" w:type="dxa"/>
          </w:tcPr>
          <w:p w14:paraId="1603E7FE" w14:textId="77777777" w:rsidR="00EE3B35"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color w:val="000000"/>
                <w:kern w:val="0"/>
                <w:sz w:val="28"/>
                <w:szCs w:val="28"/>
                <w14:ligatures w14:val="none"/>
              </w:rPr>
              <w:t xml:space="preserve"> </w:t>
            </w:r>
            <w:r w:rsidRPr="00424119">
              <w:rPr>
                <w:rFonts w:eastAsia="Calibri" w:cs="Times New Roman"/>
                <w:b/>
                <w:color w:val="000000"/>
                <w:kern w:val="0"/>
                <w:sz w:val="28"/>
                <w:szCs w:val="28"/>
                <w:lang w:val="vi-VN"/>
                <w14:ligatures w14:val="none"/>
              </w:rPr>
              <w:t xml:space="preserve"> 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p>
          <w:p w14:paraId="28F2D192" w14:textId="42A2E4D3" w:rsidR="005E2D6D" w:rsidRPr="005E2D6D" w:rsidRDefault="00EE3B35" w:rsidP="005E2D6D">
            <w:pPr>
              <w:jc w:val="both"/>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xml:space="preserve"> </w:t>
            </w:r>
            <w:r w:rsidR="005E2D6D" w:rsidRPr="005E2D6D">
              <w:rPr>
                <w:rFonts w:ascii=".VnTime" w:eastAsia="Times New Roman" w:hAnsi=".VnTime" w:cs="Times New Roman"/>
                <w:kern w:val="0"/>
                <w:sz w:val="28"/>
                <w:szCs w:val="28"/>
                <w14:ligatures w14:val="none"/>
              </w:rPr>
              <w:t xml:space="preserve">- </w:t>
            </w:r>
            <w:proofErr w:type="spellStart"/>
            <w:r w:rsidR="005E2D6D">
              <w:rPr>
                <w:rFonts w:ascii=".VnTime" w:eastAsia="Times New Roman" w:hAnsi=".VnTime" w:cs="Times New Roman"/>
                <w:kern w:val="0"/>
                <w:sz w:val="28"/>
                <w:szCs w:val="28"/>
                <w14:ligatures w14:val="none"/>
              </w:rPr>
              <w:t>Bé</w:t>
            </w:r>
            <w:proofErr w:type="spellEnd"/>
            <w:r w:rsidR="005E2D6D">
              <w:rPr>
                <w:rFonts w:ascii=".VnTime" w:eastAsia="Times New Roman" w:hAnsi=".VnTime" w:cs="Times New Roman"/>
                <w:kern w:val="0"/>
                <w:sz w:val="28"/>
                <w:szCs w:val="28"/>
                <w14:ligatures w14:val="none"/>
              </w:rPr>
              <w:t xml:space="preserve"> </w:t>
            </w:r>
            <w:proofErr w:type="spellStart"/>
            <w:r w:rsidR="005E2D6D">
              <w:rPr>
                <w:rFonts w:ascii=".VnTime" w:eastAsia="Times New Roman" w:hAnsi=".VnTime" w:cs="Times New Roman"/>
                <w:kern w:val="0"/>
                <w:sz w:val="28"/>
                <w:szCs w:val="28"/>
                <w14:ligatures w14:val="none"/>
              </w:rPr>
              <w:t>trải</w:t>
            </w:r>
            <w:proofErr w:type="spellEnd"/>
            <w:r w:rsidR="005E2D6D">
              <w:rPr>
                <w:rFonts w:ascii=".VnTime" w:eastAsia="Times New Roman" w:hAnsi=".VnTime" w:cs="Times New Roman"/>
                <w:kern w:val="0"/>
                <w:sz w:val="28"/>
                <w:szCs w:val="28"/>
                <w14:ligatures w14:val="none"/>
              </w:rPr>
              <w:t xml:space="preserve"> </w:t>
            </w:r>
            <w:proofErr w:type="spellStart"/>
            <w:r w:rsidR="005E2D6D">
              <w:rPr>
                <w:rFonts w:ascii=".VnTime" w:eastAsia="Times New Roman" w:hAnsi=".VnTime" w:cs="Times New Roman"/>
                <w:kern w:val="0"/>
                <w:sz w:val="28"/>
                <w:szCs w:val="28"/>
                <w14:ligatures w14:val="none"/>
              </w:rPr>
              <w:t>nghiệm</w:t>
            </w:r>
            <w:proofErr w:type="spellEnd"/>
            <w:r w:rsidR="005E2D6D" w:rsidRPr="005E2D6D">
              <w:rPr>
                <w:rFonts w:eastAsia="Times New Roman" w:cs="Times New Roman"/>
                <w:kern w:val="0"/>
                <w:sz w:val="28"/>
                <w:szCs w:val="28"/>
                <w:lang w:val="vi-VN"/>
                <w14:ligatures w14:val="none"/>
              </w:rPr>
              <w:t xml:space="preserve"> nặn bánh hình vuông hình tròn</w:t>
            </w:r>
          </w:p>
          <w:p w14:paraId="065E9407" w14:textId="55156248" w:rsidR="005E2D6D" w:rsidRPr="005E2D6D" w:rsidRDefault="005E2D6D" w:rsidP="005E2D6D">
            <w:pPr>
              <w:spacing w:after="0" w:line="240" w:lineRule="auto"/>
              <w:jc w:val="both"/>
              <w:rPr>
                <w:rFonts w:eastAsia="Times New Roman" w:cs="Times New Roman"/>
                <w:kern w:val="0"/>
                <w:sz w:val="28"/>
                <w:szCs w:val="28"/>
                <w14:ligatures w14:val="none"/>
              </w:rPr>
            </w:pPr>
            <w:r w:rsidRPr="005E2D6D">
              <w:rPr>
                <w:rFonts w:ascii=".VnTime" w:eastAsia="Times New Roman" w:hAnsi=".VnTime" w:cs="Times New Roman"/>
                <w:kern w:val="0"/>
                <w:sz w:val="28"/>
                <w:szCs w:val="28"/>
                <w14:ligatures w14:val="none"/>
              </w:rPr>
              <w:t>- V</w:t>
            </w:r>
            <w:r>
              <w:rPr>
                <w:rFonts w:ascii=".VnTime" w:eastAsia="Times New Roman" w:hAnsi=".VnTime" w:cs="Times New Roman"/>
                <w:kern w:val="0"/>
                <w:sz w:val="28"/>
                <w:szCs w:val="28"/>
                <w14:ligatures w14:val="none"/>
              </w:rPr>
              <w:t>Đ</w:t>
            </w:r>
            <w:r w:rsidRPr="005E2D6D">
              <w:rPr>
                <w:rFonts w:ascii=".VnTime" w:eastAsia="Times New Roman" w:hAnsi=".VnTime" w:cs="Times New Roman"/>
                <w:kern w:val="0"/>
                <w:sz w:val="28"/>
                <w:szCs w:val="28"/>
                <w14:ligatures w14:val="none"/>
              </w:rPr>
              <w:t xml:space="preserve">: </w:t>
            </w:r>
            <w:r w:rsidRPr="005E2D6D">
              <w:rPr>
                <w:rFonts w:eastAsia="Times New Roman" w:cs="Times New Roman"/>
                <w:kern w:val="0"/>
                <w:sz w:val="28"/>
                <w:szCs w:val="28"/>
                <w:lang w:val="vi-VN"/>
                <w14:ligatures w14:val="none"/>
              </w:rPr>
              <w:t>Sắp đến tết rồi</w:t>
            </w:r>
            <w:r w:rsidRPr="005E2D6D">
              <w:rPr>
                <w:rFonts w:eastAsia="Times New Roman" w:cs="Times New Roman"/>
                <w:kern w:val="0"/>
                <w:sz w:val="28"/>
                <w:szCs w:val="28"/>
                <w14:ligatures w14:val="none"/>
              </w:rPr>
              <w:t>.</w:t>
            </w:r>
          </w:p>
          <w:p w14:paraId="756176AE" w14:textId="2B9AA03D" w:rsidR="005E2D6D" w:rsidRPr="005E2D6D" w:rsidRDefault="005E2D6D" w:rsidP="005E2D6D">
            <w:pPr>
              <w:tabs>
                <w:tab w:val="left" w:pos="11520"/>
              </w:tabs>
              <w:spacing w:after="0" w:line="240" w:lineRule="auto"/>
              <w:rPr>
                <w:rFonts w:eastAsia="Times New Roman" w:cs="Times New Roman"/>
                <w:kern w:val="0"/>
                <w:sz w:val="28"/>
                <w:szCs w:val="28"/>
                <w:lang w:val="vi-VN"/>
                <w14:ligatures w14:val="none"/>
              </w:rPr>
            </w:pPr>
            <w:r w:rsidRPr="005E2D6D">
              <w:rPr>
                <w:rFonts w:ascii=".VnTime" w:eastAsia="Times New Roman" w:hAnsi=".VnTime" w:cs="Times New Roman"/>
                <w:kern w:val="0"/>
                <w:sz w:val="28"/>
                <w:szCs w:val="28"/>
                <w14:ligatures w14:val="none"/>
              </w:rPr>
              <w:t xml:space="preserve">- CTC: </w:t>
            </w:r>
            <w:r w:rsidRPr="005E2D6D">
              <w:rPr>
                <w:rFonts w:eastAsia="Times New Roman" w:cs="Times New Roman"/>
                <w:kern w:val="0"/>
                <w:sz w:val="28"/>
                <w:szCs w:val="28"/>
                <w:lang w:val="vi-VN"/>
                <w14:ligatures w14:val="none"/>
              </w:rPr>
              <w:t>nhặt lá rụng , Chơi với những viên sỏi</w:t>
            </w:r>
          </w:p>
          <w:p w14:paraId="52E85330" w14:textId="77777777" w:rsidR="00EE3B35" w:rsidRPr="00424119" w:rsidRDefault="00EE3B35" w:rsidP="001A78DC">
            <w:pPr>
              <w:spacing w:before="60" w:after="0" w:line="340" w:lineRule="exact"/>
              <w:jc w:val="both"/>
              <w:rPr>
                <w:rFonts w:eastAsia="Calibri" w:cs="Times New Roman"/>
                <w:color w:val="000000"/>
                <w:kern w:val="0"/>
                <w:sz w:val="28"/>
                <w:szCs w:val="28"/>
                <w14:ligatures w14:val="none"/>
              </w:rPr>
            </w:pPr>
            <w:r w:rsidRPr="002D03D4">
              <w:rPr>
                <w:rFonts w:eastAsia="Times New Roman" w:cs="Times New Roman"/>
                <w:kern w:val="0"/>
                <w:sz w:val="28"/>
                <w:szCs w:val="28"/>
                <w:lang w:val="vi-VN"/>
                <w14:ligatures w14:val="none"/>
              </w:rPr>
              <w:t>+ Chơi trò chơi dân gian: Oản tù tì, lộn cầu vồng, chi chi chành chành</w:t>
            </w:r>
            <w:r w:rsidRPr="002D03D4">
              <w:rPr>
                <w:rFonts w:eastAsia="Times New Roman" w:cs="Times New Roman"/>
                <w:kern w:val="0"/>
                <w:sz w:val="28"/>
                <w:szCs w:val="28"/>
                <w14:ligatures w14:val="none"/>
              </w:rPr>
              <w:t xml:space="preserve"> </w:t>
            </w:r>
          </w:p>
        </w:tc>
        <w:tc>
          <w:tcPr>
            <w:tcW w:w="1985" w:type="dxa"/>
          </w:tcPr>
          <w:p w14:paraId="35CC49CE" w14:textId="77777777" w:rsidR="00EE3B35"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p>
          <w:p w14:paraId="793836DA" w14:textId="23CFB9C4" w:rsidR="00EE3B35" w:rsidRDefault="00EE3B35" w:rsidP="001A78DC">
            <w:pPr>
              <w:spacing w:after="0" w:line="240" w:lineRule="auto"/>
              <w:rPr>
                <w:rFonts w:eastAsia="Times New Roman" w:cs="Times New Roman"/>
                <w:kern w:val="0"/>
                <w:sz w:val="28"/>
                <w:szCs w:val="28"/>
                <w:lang w:val="nl-NL"/>
                <w14:ligatures w14:val="none"/>
              </w:rPr>
            </w:pPr>
            <w:r w:rsidRPr="002D03D4">
              <w:rPr>
                <w:rFonts w:eastAsia="Times New Roman" w:cs="Times New Roman"/>
                <w:kern w:val="0"/>
                <w:sz w:val="28"/>
                <w:szCs w:val="28"/>
                <w14:ligatures w14:val="none"/>
              </w:rPr>
              <w:t xml:space="preserve">- </w:t>
            </w:r>
            <w:r w:rsidR="00115F50">
              <w:rPr>
                <w:rFonts w:eastAsia="Times New Roman" w:cs="Times New Roman"/>
                <w:kern w:val="0"/>
                <w:sz w:val="28"/>
                <w:szCs w:val="28"/>
                <w:lang w:val="nl-NL"/>
                <w14:ligatures w14:val="none"/>
              </w:rPr>
              <w:t>QS: Thời tiết</w:t>
            </w:r>
          </w:p>
          <w:p w14:paraId="3C94442C" w14:textId="353601AC" w:rsidR="00115F50" w:rsidRDefault="00115F50" w:rsidP="001A78DC">
            <w:pPr>
              <w:spacing w:after="0" w:line="240" w:lineRule="auto"/>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VĐ: Kéo co</w:t>
            </w:r>
          </w:p>
          <w:p w14:paraId="1A38BCFD" w14:textId="7CD71BE4" w:rsidR="00115F50" w:rsidRPr="002D03D4" w:rsidRDefault="00115F50" w:rsidP="001A78DC">
            <w:pPr>
              <w:spacing w:after="0" w:line="240" w:lineRule="auto"/>
              <w:rPr>
                <w:rFonts w:eastAsia="Times New Roman" w:cs="Times New Roman"/>
                <w:kern w:val="0"/>
                <w:sz w:val="28"/>
                <w:szCs w:val="28"/>
                <w14:ligatures w14:val="none"/>
              </w:rPr>
            </w:pPr>
            <w:r>
              <w:rPr>
                <w:rFonts w:eastAsia="Times New Roman" w:cs="Times New Roman"/>
                <w:kern w:val="0"/>
                <w:sz w:val="28"/>
                <w:szCs w:val="28"/>
                <w:lang w:val="nl-NL"/>
                <w14:ligatures w14:val="none"/>
              </w:rPr>
              <w:t>- CTC:</w:t>
            </w:r>
          </w:p>
          <w:p w14:paraId="3A910EBB" w14:textId="6076FB4B" w:rsidR="00EE3B35" w:rsidRPr="00115F50" w:rsidRDefault="00115F50" w:rsidP="001A78DC">
            <w:pPr>
              <w:spacing w:before="60" w:after="0" w:line="340" w:lineRule="exact"/>
              <w:jc w:val="both"/>
              <w:rPr>
                <w:rFonts w:eastAsia="Calibri" w:cs="Times New Roman"/>
                <w:color w:val="000000"/>
                <w:kern w:val="0"/>
                <w:sz w:val="28"/>
                <w:szCs w:val="28"/>
                <w14:ligatures w14:val="none"/>
              </w:rPr>
            </w:pPr>
            <w:proofErr w:type="spellStart"/>
            <w:r>
              <w:rPr>
                <w:sz w:val="28"/>
                <w:szCs w:val="28"/>
              </w:rPr>
              <w:t>Nhặt</w:t>
            </w:r>
            <w:proofErr w:type="spellEnd"/>
            <w:r>
              <w:rPr>
                <w:sz w:val="28"/>
                <w:szCs w:val="28"/>
              </w:rPr>
              <w:t xml:space="preserve"> </w:t>
            </w:r>
            <w:proofErr w:type="spellStart"/>
            <w:r>
              <w:rPr>
                <w:sz w:val="28"/>
                <w:szCs w:val="28"/>
              </w:rPr>
              <w:t>lá</w:t>
            </w:r>
            <w:proofErr w:type="spellEnd"/>
            <w:r>
              <w:rPr>
                <w:sz w:val="28"/>
                <w:szCs w:val="28"/>
              </w:rPr>
              <w:t xml:space="preserve"> </w:t>
            </w:r>
            <w:proofErr w:type="spellStart"/>
            <w:r>
              <w:rPr>
                <w:sz w:val="28"/>
                <w:szCs w:val="28"/>
              </w:rPr>
              <w:t>cây</w:t>
            </w:r>
            <w:proofErr w:type="spellEnd"/>
            <w:r w:rsidRPr="00115F50">
              <w:rPr>
                <w:sz w:val="28"/>
                <w:szCs w:val="28"/>
              </w:rPr>
              <w:t xml:space="preserve">, </w:t>
            </w:r>
            <w:r w:rsidRPr="00115F50">
              <w:rPr>
                <w:rFonts w:ascii="Arial" w:hAnsi="Arial"/>
                <w:sz w:val="28"/>
                <w:szCs w:val="28"/>
                <w:lang w:val="vi-VN"/>
              </w:rPr>
              <w:t xml:space="preserve"> </w:t>
            </w:r>
            <w:r w:rsidRPr="00115F50">
              <w:rPr>
                <w:sz w:val="28"/>
                <w:szCs w:val="28"/>
                <w:lang w:val="vi-VN"/>
              </w:rPr>
              <w:t>làm hoa từ các nguyên liệu th</w:t>
            </w:r>
            <w:proofErr w:type="spellStart"/>
            <w:r>
              <w:rPr>
                <w:sz w:val="28"/>
                <w:szCs w:val="28"/>
              </w:rPr>
              <w:t>i</w:t>
            </w:r>
            <w:proofErr w:type="spellEnd"/>
            <w:r w:rsidRPr="00115F50">
              <w:rPr>
                <w:sz w:val="28"/>
                <w:szCs w:val="28"/>
                <w:lang w:val="vi-VN"/>
              </w:rPr>
              <w:t>ên nhiên</w:t>
            </w:r>
            <w:r w:rsidR="006E16EB">
              <w:rPr>
                <w:sz w:val="28"/>
                <w:szCs w:val="28"/>
              </w:rPr>
              <w:t xml:space="preserve">, </w:t>
            </w:r>
            <w:proofErr w:type="spellStart"/>
            <w:r w:rsidR="006E16EB">
              <w:rPr>
                <w:sz w:val="28"/>
                <w:szCs w:val="28"/>
              </w:rPr>
              <w:t>vẽ</w:t>
            </w:r>
            <w:proofErr w:type="spellEnd"/>
            <w:r w:rsidR="006E16EB">
              <w:rPr>
                <w:sz w:val="28"/>
                <w:szCs w:val="28"/>
              </w:rPr>
              <w:t xml:space="preserve"> </w:t>
            </w:r>
            <w:proofErr w:type="spellStart"/>
            <w:r w:rsidR="006E16EB">
              <w:rPr>
                <w:sz w:val="28"/>
                <w:szCs w:val="28"/>
              </w:rPr>
              <w:t>hoa</w:t>
            </w:r>
            <w:proofErr w:type="spellEnd"/>
            <w:r w:rsidRPr="00115F50">
              <w:rPr>
                <w:sz w:val="28"/>
                <w:szCs w:val="28"/>
              </w:rPr>
              <w:t>....</w:t>
            </w:r>
          </w:p>
        </w:tc>
        <w:tc>
          <w:tcPr>
            <w:tcW w:w="1984" w:type="dxa"/>
          </w:tcPr>
          <w:p w14:paraId="4046C1E6" w14:textId="77777777" w:rsidR="004908EA" w:rsidRPr="004908EA" w:rsidRDefault="004908EA" w:rsidP="004908EA">
            <w:pPr>
              <w:tabs>
                <w:tab w:val="center" w:pos="4320"/>
                <w:tab w:val="right" w:pos="8640"/>
              </w:tabs>
              <w:spacing w:after="0" w:line="240" w:lineRule="auto"/>
              <w:rPr>
                <w:rFonts w:eastAsia="Times New Roman" w:cs="Times New Roman"/>
                <w:kern w:val="0"/>
                <w:sz w:val="28"/>
                <w:szCs w:val="28"/>
                <w:lang w:val="vi-VN"/>
                <w14:ligatures w14:val="none"/>
              </w:rPr>
            </w:pPr>
            <w:r w:rsidRPr="004908EA">
              <w:rPr>
                <w:rFonts w:eastAsia="Times New Roman" w:cs="Times New Roman"/>
                <w:kern w:val="0"/>
                <w:sz w:val="28"/>
                <w:szCs w:val="28"/>
                <w:lang w:val="nl-NL"/>
                <w14:ligatures w14:val="none"/>
              </w:rPr>
              <w:t xml:space="preserve">- </w:t>
            </w:r>
            <w:r w:rsidRPr="004908EA">
              <w:rPr>
                <w:rFonts w:eastAsia="Times New Roman" w:cs="Times New Roman"/>
                <w:kern w:val="0"/>
                <w:sz w:val="28"/>
                <w:szCs w:val="28"/>
                <w:lang w:val="vi-VN"/>
                <w14:ligatures w14:val="none"/>
              </w:rPr>
              <w:t xml:space="preserve">Thực hành làm bưu thiếp tặng cô nhân ngày </w:t>
            </w:r>
            <w:r w:rsidRPr="004908EA">
              <w:rPr>
                <w:rFonts w:eastAsia="Times New Roman" w:cs="Times New Roman"/>
                <w:kern w:val="0"/>
                <w:sz w:val="28"/>
                <w:szCs w:val="28"/>
                <w:lang w:val="nl-NL"/>
                <w14:ligatures w14:val="none"/>
              </w:rPr>
              <w:t>8/3</w:t>
            </w:r>
          </w:p>
          <w:p w14:paraId="758959C9" w14:textId="77777777" w:rsidR="004908EA" w:rsidRPr="004908EA" w:rsidRDefault="004908EA" w:rsidP="004908EA">
            <w:pPr>
              <w:tabs>
                <w:tab w:val="center" w:pos="4320"/>
                <w:tab w:val="right" w:pos="8640"/>
              </w:tabs>
              <w:spacing w:after="0" w:line="240" w:lineRule="auto"/>
              <w:rPr>
                <w:rFonts w:eastAsia="Times New Roman" w:cs="Times New Roman"/>
                <w:kern w:val="0"/>
                <w:sz w:val="28"/>
                <w:szCs w:val="28"/>
                <w:lang w:val="nl-NL"/>
                <w14:ligatures w14:val="none"/>
              </w:rPr>
            </w:pPr>
            <w:r w:rsidRPr="004908EA">
              <w:rPr>
                <w:rFonts w:eastAsia="Times New Roman" w:cs="Times New Roman"/>
                <w:kern w:val="0"/>
                <w:sz w:val="28"/>
                <w:szCs w:val="28"/>
                <w:lang w:val="nl-NL"/>
                <w14:ligatures w14:val="none"/>
              </w:rPr>
              <w:t>-</w:t>
            </w:r>
            <w:r w:rsidRPr="004908EA">
              <w:rPr>
                <w:rFonts w:eastAsia="Times New Roman" w:cs="Times New Roman"/>
                <w:kern w:val="0"/>
                <w:sz w:val="28"/>
                <w:szCs w:val="28"/>
                <w:lang w:val="vi-VN"/>
                <w14:ligatures w14:val="none"/>
              </w:rPr>
              <w:t xml:space="preserve"> </w:t>
            </w:r>
            <w:r w:rsidRPr="004908EA">
              <w:rPr>
                <w:rFonts w:eastAsia="Times New Roman" w:cs="Times New Roman"/>
                <w:kern w:val="0"/>
                <w:sz w:val="28"/>
                <w:szCs w:val="28"/>
                <w:lang w:val="nl-NL"/>
                <w14:ligatures w14:val="none"/>
              </w:rPr>
              <w:t>TC</w:t>
            </w:r>
            <w:r w:rsidRPr="004908EA">
              <w:rPr>
                <w:rFonts w:eastAsia="Times New Roman" w:cs="Times New Roman"/>
                <w:kern w:val="0"/>
                <w:sz w:val="28"/>
                <w:szCs w:val="28"/>
                <w:lang w:val="vi-VN"/>
                <w14:ligatures w14:val="none"/>
              </w:rPr>
              <w:t>VĐ</w:t>
            </w:r>
            <w:r w:rsidRPr="004908EA">
              <w:rPr>
                <w:rFonts w:eastAsia="Times New Roman" w:cs="Times New Roman"/>
                <w:kern w:val="0"/>
                <w:sz w:val="28"/>
                <w:szCs w:val="28"/>
                <w:lang w:val="nl-NL"/>
                <w14:ligatures w14:val="none"/>
              </w:rPr>
              <w:t>: Qu</w:t>
            </w:r>
            <w:r w:rsidRPr="004908EA">
              <w:rPr>
                <w:rFonts w:eastAsia="Times New Roman" w:cs="Calibri"/>
                <w:kern w:val="0"/>
                <w:sz w:val="28"/>
                <w:szCs w:val="28"/>
                <w:lang w:val="nl-NL"/>
                <w14:ligatures w14:val="none"/>
              </w:rPr>
              <w:t>à</w:t>
            </w:r>
            <w:r w:rsidRPr="004908EA">
              <w:rPr>
                <w:rFonts w:eastAsia="Times New Roman" w:cs="Times New Roman"/>
                <w:kern w:val="0"/>
                <w:sz w:val="28"/>
                <w:szCs w:val="28"/>
                <w:lang w:val="nl-NL"/>
                <w14:ligatures w14:val="none"/>
              </w:rPr>
              <w:t xml:space="preserve">  m</w:t>
            </w:r>
            <w:r w:rsidRPr="004908EA">
              <w:rPr>
                <w:rFonts w:eastAsia="Times New Roman" w:cs="Calibri"/>
                <w:kern w:val="0"/>
                <w:sz w:val="28"/>
                <w:szCs w:val="28"/>
                <w:lang w:val="nl-NL"/>
                <w14:ligatures w14:val="none"/>
              </w:rPr>
              <w:t>ồ</w:t>
            </w:r>
            <w:r w:rsidRPr="004908EA">
              <w:rPr>
                <w:rFonts w:eastAsia="Times New Roman" w:cs="Times New Roman"/>
                <w:kern w:val="0"/>
                <w:sz w:val="28"/>
                <w:szCs w:val="28"/>
                <w:lang w:val="nl-NL"/>
                <w14:ligatures w14:val="none"/>
              </w:rPr>
              <w:t>ng</w:t>
            </w:r>
            <w:r w:rsidRPr="004908EA">
              <w:rPr>
                <w:rFonts w:eastAsia="Times New Roman" w:cs="Times New Roman"/>
                <w:kern w:val="0"/>
                <w:sz w:val="28"/>
                <w:szCs w:val="28"/>
                <w:lang w:val="vi-VN"/>
                <w14:ligatures w14:val="none"/>
              </w:rPr>
              <w:t xml:space="preserve"> </w:t>
            </w:r>
            <w:r w:rsidRPr="004908EA">
              <w:rPr>
                <w:rFonts w:eastAsia="Times New Roman" w:cs="Times New Roman"/>
                <w:kern w:val="0"/>
                <w:sz w:val="28"/>
                <w:szCs w:val="28"/>
                <w:lang w:val="nl-NL"/>
                <w14:ligatures w14:val="none"/>
              </w:rPr>
              <w:t>8/3</w:t>
            </w:r>
          </w:p>
          <w:p w14:paraId="524D20C8" w14:textId="77777777" w:rsidR="004908EA" w:rsidRDefault="004908EA" w:rsidP="004908EA">
            <w:pPr>
              <w:spacing w:before="60" w:after="0" w:line="340" w:lineRule="exact"/>
              <w:jc w:val="both"/>
              <w:rPr>
                <w:rFonts w:eastAsia="Times New Roman" w:cs="Times New Roman"/>
                <w:kern w:val="0"/>
                <w:sz w:val="28"/>
                <w:szCs w:val="28"/>
                <w14:ligatures w14:val="none"/>
              </w:rPr>
            </w:pPr>
            <w:r w:rsidRPr="004908EA">
              <w:rPr>
                <w:rFonts w:eastAsia="Times New Roman" w:cs="Times New Roman"/>
                <w:kern w:val="0"/>
                <w:sz w:val="28"/>
                <w:szCs w:val="28"/>
                <w:lang w:val="nl-NL"/>
                <w14:ligatures w14:val="none"/>
              </w:rPr>
              <w:t xml:space="preserve">- </w:t>
            </w:r>
            <w:r w:rsidRPr="004908EA">
              <w:rPr>
                <w:rFonts w:ascii=".VnTime" w:eastAsia="Times New Roman" w:hAnsi=".VnTime" w:cs="Times New Roman"/>
                <w:kern w:val="0"/>
                <w:sz w:val="28"/>
                <w:szCs w:val="28"/>
                <w14:ligatures w14:val="none"/>
              </w:rPr>
              <w:t>CTC</w:t>
            </w:r>
            <w:r w:rsidRPr="004908EA">
              <w:rPr>
                <w:rFonts w:ascii="Arial" w:eastAsia="Times New Roman" w:hAnsi="Arial" w:cs="Times New Roman"/>
                <w:kern w:val="0"/>
                <w:sz w:val="28"/>
                <w:szCs w:val="28"/>
                <w:lang w:val="vi-VN"/>
                <w14:ligatures w14:val="none"/>
              </w:rPr>
              <w:t xml:space="preserve">: </w:t>
            </w:r>
            <w:r w:rsidRPr="004908EA">
              <w:rPr>
                <w:rFonts w:eastAsia="Times New Roman" w:cs="Times New Roman"/>
                <w:kern w:val="0"/>
                <w:sz w:val="28"/>
                <w:szCs w:val="28"/>
                <w:lang w:val="vi-VN"/>
                <w14:ligatures w14:val="none"/>
              </w:rPr>
              <w:t>làm bưu thiếp, chơi với sỏi với vòng thể dục</w:t>
            </w:r>
          </w:p>
          <w:p w14:paraId="1D0DD9B0" w14:textId="05C7852F" w:rsidR="00EE3B35" w:rsidRPr="00424119" w:rsidRDefault="004908EA" w:rsidP="004908EA">
            <w:pPr>
              <w:spacing w:before="60" w:after="0" w:line="340" w:lineRule="exact"/>
              <w:jc w:val="both"/>
              <w:rPr>
                <w:rFonts w:eastAsia="Calibri" w:cs="Times New Roman"/>
                <w:color w:val="000000"/>
                <w:kern w:val="0"/>
                <w:sz w:val="28"/>
                <w:szCs w:val="28"/>
                <w14:ligatures w14:val="none"/>
              </w:rPr>
            </w:pPr>
            <w:r w:rsidRPr="002D03D4">
              <w:rPr>
                <w:rFonts w:eastAsia="Times New Roman" w:cs="Times New Roman"/>
                <w:kern w:val="0"/>
                <w:sz w:val="28"/>
                <w:szCs w:val="28"/>
                <w:lang w:val="vi-VN"/>
                <w14:ligatures w14:val="none"/>
              </w:rPr>
              <w:t xml:space="preserve"> </w:t>
            </w:r>
            <w:r w:rsidR="00EE3B35" w:rsidRPr="002D03D4">
              <w:rPr>
                <w:rFonts w:eastAsia="Times New Roman" w:cs="Times New Roman"/>
                <w:kern w:val="0"/>
                <w:sz w:val="28"/>
                <w:szCs w:val="28"/>
                <w:lang w:val="vi-VN"/>
                <w14:ligatures w14:val="none"/>
              </w:rPr>
              <w:t xml:space="preserve">+ </w:t>
            </w:r>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Trò</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chơi</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dân</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gian</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Kéo</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cưa</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lừa</w:t>
            </w:r>
            <w:proofErr w:type="spellEnd"/>
            <w:r w:rsidR="00EE3B35" w:rsidRPr="002D03D4">
              <w:rPr>
                <w:rFonts w:eastAsia="Times New Roman" w:cs="Times New Roman"/>
                <w:kern w:val="0"/>
                <w:sz w:val="28"/>
                <w:szCs w:val="28"/>
                <w14:ligatures w14:val="none"/>
              </w:rPr>
              <w:t xml:space="preserve"> </w:t>
            </w:r>
            <w:proofErr w:type="spellStart"/>
            <w:r w:rsidR="00EE3B35" w:rsidRPr="002D03D4">
              <w:rPr>
                <w:rFonts w:eastAsia="Times New Roman" w:cs="Times New Roman"/>
                <w:kern w:val="0"/>
                <w:sz w:val="28"/>
                <w:szCs w:val="28"/>
                <w14:ligatures w14:val="none"/>
              </w:rPr>
              <w:t>xẻ</w:t>
            </w:r>
            <w:proofErr w:type="spellEnd"/>
            <w:r w:rsidR="00EE3B35" w:rsidRPr="002D03D4">
              <w:rPr>
                <w:rFonts w:eastAsia="Times New Roman" w:cs="Times New Roman"/>
                <w:kern w:val="0"/>
                <w:sz w:val="28"/>
                <w:szCs w:val="28"/>
                <w14:ligatures w14:val="none"/>
              </w:rPr>
              <w:t>...</w:t>
            </w:r>
          </w:p>
        </w:tc>
        <w:tc>
          <w:tcPr>
            <w:tcW w:w="1701" w:type="dxa"/>
            <w:vMerge/>
          </w:tcPr>
          <w:p w14:paraId="3764E7F7" w14:textId="77777777" w:rsidR="00EE3B35" w:rsidRPr="00424119" w:rsidRDefault="00EE3B35" w:rsidP="001A78DC">
            <w:pPr>
              <w:spacing w:before="60" w:after="0" w:line="340" w:lineRule="exact"/>
              <w:jc w:val="both"/>
              <w:rPr>
                <w:rFonts w:eastAsia="Calibri" w:cs="Times New Roman"/>
                <w:color w:val="000000"/>
                <w:kern w:val="0"/>
                <w:sz w:val="28"/>
                <w:szCs w:val="28"/>
                <w14:ligatures w14:val="none"/>
              </w:rPr>
            </w:pPr>
          </w:p>
        </w:tc>
      </w:tr>
      <w:tr w:rsidR="00EE3B35" w:rsidRPr="00424119" w14:paraId="3D13D5E9" w14:textId="77777777" w:rsidTr="001A78DC">
        <w:trPr>
          <w:trHeight w:val="811"/>
        </w:trPr>
        <w:tc>
          <w:tcPr>
            <w:tcW w:w="1980" w:type="dxa"/>
            <w:vMerge/>
          </w:tcPr>
          <w:p w14:paraId="3714CEC2"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344CB474"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1843" w:type="dxa"/>
            <w:gridSpan w:val="2"/>
            <w:tcBorders>
              <w:top w:val="single" w:sz="4" w:space="0" w:color="auto"/>
              <w:left w:val="single" w:sz="4" w:space="0" w:color="auto"/>
              <w:bottom w:val="single" w:sz="4" w:space="0" w:color="auto"/>
              <w:right w:val="single" w:sz="4" w:space="0" w:color="auto"/>
            </w:tcBorders>
          </w:tcPr>
          <w:p w14:paraId="7DB3A705" w14:textId="77777777" w:rsidR="00EE3B35" w:rsidRDefault="00EE3B35" w:rsidP="001A78DC">
            <w:pPr>
              <w:spacing w:after="0" w:line="288" w:lineRule="auto"/>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p>
          <w:p w14:paraId="7591E6A2" w14:textId="35666305" w:rsidR="00EE3B35" w:rsidRPr="00A5710D" w:rsidRDefault="00EE3B35" w:rsidP="001A78DC">
            <w:pPr>
              <w:tabs>
                <w:tab w:val="left" w:pos="4095"/>
              </w:tabs>
              <w:spacing w:after="0" w:line="240" w:lineRule="auto"/>
              <w:rPr>
                <w:rFonts w:eastAsia="Times New Roman" w:cs="Times New Roman"/>
                <w:kern w:val="0"/>
                <w:sz w:val="28"/>
                <w:szCs w:val="28"/>
                <w14:ligatures w14:val="none"/>
              </w:rPr>
            </w:pPr>
            <w:r w:rsidRPr="00A5710D">
              <w:rPr>
                <w:rFonts w:eastAsia="Times New Roman" w:cs="Times New Roman"/>
                <w:kern w:val="0"/>
                <w:sz w:val="28"/>
                <w:szCs w:val="28"/>
                <w:lang w:val="nl-NL"/>
                <w14:ligatures w14:val="none"/>
              </w:rPr>
              <w:t xml:space="preserve">- </w:t>
            </w:r>
            <w:r w:rsidR="00A2327F">
              <w:rPr>
                <w:rFonts w:eastAsia="Times New Roman" w:cs="Times New Roman"/>
                <w:kern w:val="0"/>
                <w:sz w:val="28"/>
                <w:szCs w:val="28"/>
                <w:lang w:val="nl-NL"/>
                <w14:ligatures w14:val="none"/>
              </w:rPr>
              <w:t>QS thời tiết</w:t>
            </w:r>
          </w:p>
          <w:p w14:paraId="12BC109C" w14:textId="35BB1558" w:rsidR="00A2327F" w:rsidRPr="00A2327F" w:rsidRDefault="00A2327F" w:rsidP="00A2327F">
            <w:pPr>
              <w:spacing w:after="0" w:line="240" w:lineRule="auto"/>
              <w:jc w:val="both"/>
              <w:rPr>
                <w:rFonts w:ascii="Arial" w:eastAsia="Times New Roman" w:hAnsi="Arial" w:cs="Times New Roman"/>
                <w:kern w:val="0"/>
                <w:sz w:val="28"/>
                <w:szCs w:val="28"/>
                <w:lang w:val="vi-VN"/>
                <w14:ligatures w14:val="none"/>
              </w:rPr>
            </w:pPr>
            <w:r w:rsidRPr="00A2327F">
              <w:rPr>
                <w:rFonts w:ascii=".VnTime" w:eastAsia="Times New Roman" w:hAnsi=".VnTime" w:cs="Times New Roman"/>
                <w:kern w:val="0"/>
                <w:sz w:val="28"/>
                <w:szCs w:val="28"/>
                <w14:ligatures w14:val="none"/>
              </w:rPr>
              <w:t>- V</w:t>
            </w:r>
            <w:r>
              <w:rPr>
                <w:rFonts w:ascii=".VnTime" w:eastAsia="Times New Roman" w:hAnsi=".VnTime" w:cs="Times New Roman"/>
                <w:kern w:val="0"/>
                <w:sz w:val="28"/>
                <w:szCs w:val="28"/>
                <w14:ligatures w14:val="none"/>
              </w:rPr>
              <w:t>Đ</w:t>
            </w:r>
            <w:r w:rsidRPr="00A2327F">
              <w:rPr>
                <w:rFonts w:ascii=".VnTime" w:eastAsia="Times New Roman" w:hAnsi=".VnTime" w:cs="Times New Roman"/>
                <w:kern w:val="0"/>
                <w:sz w:val="28"/>
                <w:szCs w:val="28"/>
                <w14:ligatures w14:val="none"/>
              </w:rPr>
              <w:t xml:space="preserve">: </w:t>
            </w:r>
            <w:proofErr w:type="spellStart"/>
            <w:r w:rsidRPr="00A2327F">
              <w:rPr>
                <w:rFonts w:ascii=".VnTime" w:eastAsia="Times New Roman" w:hAnsi=".VnTime" w:cs="Times New Roman"/>
                <w:kern w:val="0"/>
                <w:sz w:val="28"/>
                <w:szCs w:val="28"/>
                <w14:ligatures w14:val="none"/>
              </w:rPr>
              <w:t>Thi</w:t>
            </w:r>
            <w:proofErr w:type="spellEnd"/>
            <w:r w:rsidRPr="00A2327F">
              <w:rPr>
                <w:rFonts w:ascii=".VnTime" w:eastAsia="Times New Roman" w:hAnsi=".VnTime" w:cs="Times New Roman"/>
                <w:kern w:val="0"/>
                <w:sz w:val="28"/>
                <w:szCs w:val="28"/>
                <w14:ligatures w14:val="none"/>
              </w:rPr>
              <w:t xml:space="preserve"> </w:t>
            </w:r>
            <w:r>
              <w:rPr>
                <w:rFonts w:ascii=".VnTime" w:eastAsia="Times New Roman" w:hAnsi=".VnTime" w:cs="Times New Roman"/>
                <w:kern w:val="0"/>
                <w:sz w:val="28"/>
                <w:szCs w:val="28"/>
                <w14:ligatures w14:val="none"/>
              </w:rPr>
              <w:t>a</w:t>
            </w:r>
            <w:r w:rsidRPr="00A2327F">
              <w:rPr>
                <w:rFonts w:ascii=".VnTime" w:eastAsia="Times New Roman" w:hAnsi=".VnTime" w:cs="Times New Roman"/>
                <w:kern w:val="0"/>
                <w:sz w:val="28"/>
                <w:szCs w:val="28"/>
                <w14:ligatures w14:val="none"/>
              </w:rPr>
              <w:t xml:space="preserve">i </w:t>
            </w:r>
            <w:proofErr w:type="spellStart"/>
            <w:r w:rsidRPr="00A2327F">
              <w:rPr>
                <w:rFonts w:ascii=".VnTime" w:eastAsia="Times New Roman" w:hAnsi=".VnTime" w:cs="Times New Roman"/>
                <w:kern w:val="0"/>
                <w:sz w:val="28"/>
                <w:szCs w:val="28"/>
                <w14:ligatures w14:val="none"/>
              </w:rPr>
              <w:t>nhanh</w:t>
            </w:r>
            <w:proofErr w:type="spellEnd"/>
          </w:p>
          <w:p w14:paraId="4EF70ECF" w14:textId="77777777" w:rsidR="00A2327F" w:rsidRDefault="00A2327F" w:rsidP="00A2327F">
            <w:pPr>
              <w:spacing w:after="0" w:line="276" w:lineRule="auto"/>
              <w:rPr>
                <w:rFonts w:ascii=".VnTime" w:eastAsia="Times New Roman" w:hAnsi=".VnTime" w:cs="Times New Roman"/>
                <w:kern w:val="0"/>
                <w:sz w:val="28"/>
                <w:szCs w:val="28"/>
                <w14:ligatures w14:val="none"/>
              </w:rPr>
            </w:pPr>
            <w:r w:rsidRPr="00A2327F">
              <w:rPr>
                <w:rFonts w:ascii=".VnTime" w:eastAsia="Times New Roman" w:hAnsi=".VnTime" w:cs="Times New Roman"/>
                <w:kern w:val="0"/>
                <w:sz w:val="28"/>
                <w:szCs w:val="28"/>
                <w14:ligatures w14:val="none"/>
              </w:rPr>
              <w:t xml:space="preserve"> - CTC</w:t>
            </w:r>
            <w:r w:rsidRPr="00A2327F">
              <w:rPr>
                <w:rFonts w:ascii="Arial" w:eastAsia="Times New Roman" w:hAnsi="Arial" w:cs="Times New Roman"/>
                <w:kern w:val="0"/>
                <w:sz w:val="28"/>
                <w:szCs w:val="28"/>
                <w:lang w:val="vi-VN"/>
                <w14:ligatures w14:val="none"/>
              </w:rPr>
              <w:t xml:space="preserve">: </w:t>
            </w:r>
            <w:r w:rsidRPr="00A2327F">
              <w:rPr>
                <w:rFonts w:ascii=".VnTime" w:eastAsia="Times New Roman" w:hAnsi=".VnTime" w:cs="Times New Roman"/>
                <w:kern w:val="0"/>
                <w:sz w:val="28"/>
                <w:szCs w:val="28"/>
                <w14:ligatures w14:val="none"/>
              </w:rPr>
              <w:t xml:space="preserve"> </w:t>
            </w:r>
          </w:p>
          <w:p w14:paraId="1A4C680A" w14:textId="77777777" w:rsidR="00A2327F" w:rsidRDefault="00A2327F" w:rsidP="00A2327F">
            <w:pPr>
              <w:spacing w:after="0" w:line="276"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Nhảy</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dây</w:t>
            </w:r>
            <w:proofErr w:type="spellEnd"/>
          </w:p>
          <w:p w14:paraId="2AA77807" w14:textId="77777777" w:rsidR="00A2327F" w:rsidRDefault="00A2327F" w:rsidP="00A2327F">
            <w:pPr>
              <w:spacing w:after="0" w:line="276" w:lineRule="auto"/>
              <w:rPr>
                <w:rFonts w:eastAsia="Times New Roman" w:cs="Times New Roman"/>
                <w:kern w:val="0"/>
                <w:sz w:val="28"/>
                <w:szCs w:val="28"/>
                <w14:ligatures w14:val="none"/>
              </w:rPr>
            </w:pPr>
            <w:r>
              <w:rPr>
                <w:rFonts w:ascii=".VnTime" w:eastAsia="Times New Roman" w:hAnsi=".VnTime" w:cs="Times New Roman"/>
                <w:kern w:val="0"/>
                <w:sz w:val="28"/>
                <w:szCs w:val="28"/>
                <w14:ligatures w14:val="none"/>
              </w:rPr>
              <w:t>+</w:t>
            </w:r>
            <w:proofErr w:type="spellStart"/>
            <w:r>
              <w:rPr>
                <w:rFonts w:ascii=".VnTime" w:eastAsia="Times New Roman" w:hAnsi=".VnTime" w:cs="Times New Roman"/>
                <w:kern w:val="0"/>
                <w:sz w:val="28"/>
                <w:szCs w:val="28"/>
                <w14:ligatures w14:val="none"/>
              </w:rPr>
              <w:t>Đồ</w:t>
            </w:r>
            <w:proofErr w:type="spellEnd"/>
            <w:r w:rsidRPr="00A2327F">
              <w:rPr>
                <w:rFonts w:eastAsia="Times New Roman" w:cs="Times New Roman"/>
                <w:kern w:val="0"/>
                <w:sz w:val="28"/>
                <w:szCs w:val="28"/>
                <w:lang w:val="vi-VN"/>
                <w14:ligatures w14:val="none"/>
              </w:rPr>
              <w:t xml:space="preserve"> chơi NT</w:t>
            </w:r>
          </w:p>
          <w:p w14:paraId="2B314E05" w14:textId="405093BB" w:rsidR="00EE3B35" w:rsidRPr="009870ED" w:rsidRDefault="00A2327F" w:rsidP="00A2327F">
            <w:pPr>
              <w:spacing w:after="0" w:line="276" w:lineRule="auto"/>
              <w:rPr>
                <w:rFonts w:eastAsia="Calibri" w:cs="Times New Roman"/>
                <w:color w:val="000000"/>
                <w:kern w:val="0"/>
                <w:sz w:val="28"/>
                <w:szCs w:val="28"/>
                <w:lang w:val="vi-VN"/>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Chơi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với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sỏi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phấn</w:t>
            </w:r>
            <w:proofErr w:type="spellEnd"/>
          </w:p>
        </w:tc>
        <w:tc>
          <w:tcPr>
            <w:tcW w:w="1984" w:type="dxa"/>
            <w:gridSpan w:val="2"/>
          </w:tcPr>
          <w:p w14:paraId="3CBD9113" w14:textId="77777777" w:rsidR="00410FD6" w:rsidRPr="00410FD6" w:rsidRDefault="00410FD6" w:rsidP="00410FD6">
            <w:pPr>
              <w:spacing w:after="0" w:line="240" w:lineRule="auto"/>
              <w:rPr>
                <w:rFonts w:eastAsia="Times New Roman" w:cs="Times New Roman"/>
                <w:kern w:val="0"/>
                <w:sz w:val="28"/>
                <w:szCs w:val="28"/>
                <w:lang w:val="vi-VN"/>
                <w14:ligatures w14:val="none"/>
              </w:rPr>
            </w:pPr>
            <w:r w:rsidRPr="00410FD6">
              <w:rPr>
                <w:rFonts w:ascii=".VnTime" w:eastAsia="Times New Roman" w:hAnsi=".VnTime" w:cs="Times New Roman"/>
                <w:kern w:val="0"/>
                <w:sz w:val="28"/>
                <w:szCs w:val="28"/>
                <w14:ligatures w14:val="none"/>
              </w:rPr>
              <w:t xml:space="preserve">- </w:t>
            </w:r>
            <w:r w:rsidRPr="00410FD6">
              <w:rPr>
                <w:rFonts w:eastAsia="Times New Roman" w:cs="Times New Roman"/>
                <w:kern w:val="0"/>
                <w:sz w:val="28"/>
                <w:szCs w:val="28"/>
                <w:lang w:val="vi-VN"/>
                <w14:ligatures w14:val="none"/>
              </w:rPr>
              <w:t>Thực hành trải nghiệm với nước</w:t>
            </w:r>
          </w:p>
          <w:p w14:paraId="4F73563A" w14:textId="77777777" w:rsidR="00410FD6" w:rsidRPr="00410FD6" w:rsidRDefault="00410FD6" w:rsidP="00410FD6">
            <w:pPr>
              <w:spacing w:after="0" w:line="276" w:lineRule="auto"/>
              <w:rPr>
                <w:rFonts w:eastAsia="Times New Roman" w:cs="Times New Roman"/>
                <w:kern w:val="0"/>
                <w:sz w:val="28"/>
                <w:szCs w:val="28"/>
                <w14:ligatures w14:val="none"/>
              </w:rPr>
            </w:pPr>
            <w:r w:rsidRPr="00410FD6">
              <w:rPr>
                <w:rFonts w:eastAsia="Times New Roman" w:cs="Times New Roman"/>
                <w:kern w:val="0"/>
                <w:sz w:val="28"/>
                <w:szCs w:val="28"/>
                <w14:ligatures w14:val="none"/>
              </w:rPr>
              <w:t xml:space="preserve">- TCVĐ: </w:t>
            </w:r>
            <w:proofErr w:type="spellStart"/>
            <w:r w:rsidRPr="00410FD6">
              <w:rPr>
                <w:rFonts w:eastAsia="Times New Roman" w:cs="Times New Roman"/>
                <w:kern w:val="0"/>
                <w:sz w:val="28"/>
                <w:szCs w:val="28"/>
                <w14:ligatures w14:val="none"/>
              </w:rPr>
              <w:t>Gieo</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hạt</w:t>
            </w:r>
            <w:proofErr w:type="spellEnd"/>
            <w:r w:rsidRPr="00410FD6">
              <w:rPr>
                <w:rFonts w:eastAsia="Times New Roman" w:cs="Times New Roman"/>
                <w:kern w:val="0"/>
                <w:sz w:val="28"/>
                <w:szCs w:val="28"/>
                <w14:ligatures w14:val="none"/>
              </w:rPr>
              <w:t>.</w:t>
            </w:r>
          </w:p>
          <w:p w14:paraId="73239DE4" w14:textId="16BFBE1F" w:rsidR="00EE3B35" w:rsidRPr="00424119" w:rsidRDefault="00410FD6" w:rsidP="00410FD6">
            <w:pPr>
              <w:spacing w:after="0" w:line="288" w:lineRule="auto"/>
              <w:jc w:val="both"/>
              <w:rPr>
                <w:rFonts w:eastAsia="Calibri" w:cs="Times New Roman"/>
                <w:color w:val="000000"/>
                <w:kern w:val="0"/>
                <w:sz w:val="28"/>
                <w:szCs w:val="28"/>
                <w:lang w:val="vi-VN"/>
                <w14:ligatures w14:val="none"/>
              </w:rPr>
            </w:pPr>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Chơi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tự</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chọn</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Vẽ</w:t>
            </w:r>
            <w:proofErr w:type="spellEnd"/>
            <w:r w:rsidRPr="00410FD6">
              <w:rPr>
                <w:rFonts w:eastAsia="Times New Roman" w:cs="Times New Roman"/>
                <w:kern w:val="0"/>
                <w:sz w:val="28"/>
                <w:szCs w:val="28"/>
                <w14:ligatures w14:val="none"/>
              </w:rPr>
              <w:t xml:space="preserve"> </w:t>
            </w:r>
            <w:r w:rsidRPr="00410FD6">
              <w:rPr>
                <w:rFonts w:eastAsia="Times New Roman" w:cs="Times New Roman"/>
                <w:kern w:val="0"/>
                <w:sz w:val="28"/>
                <w:szCs w:val="28"/>
                <w:lang w:val="vi-VN"/>
                <w14:ligatures w14:val="none"/>
              </w:rPr>
              <w:t>rau</w:t>
            </w:r>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xâu</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lá</w:t>
            </w:r>
            <w:proofErr w:type="spellEnd"/>
            <w:r w:rsidRPr="00410FD6">
              <w:rPr>
                <w:rFonts w:eastAsia="Times New Roman" w:cs="Times New Roman"/>
                <w:kern w:val="0"/>
                <w:sz w:val="28"/>
                <w:szCs w:val="28"/>
                <w14:ligatures w14:val="none"/>
              </w:rPr>
              <w:t xml:space="preserve">, </w:t>
            </w:r>
            <w:r w:rsidRPr="00410FD6">
              <w:rPr>
                <w:rFonts w:eastAsia="Times New Roman" w:cs="Times New Roman"/>
                <w:kern w:val="0"/>
                <w:sz w:val="28"/>
                <w:szCs w:val="28"/>
                <w:lang w:val="vi-VN"/>
                <w14:ligatures w14:val="none"/>
              </w:rPr>
              <w:t xml:space="preserve">chơi với bóng, </w:t>
            </w:r>
            <w:proofErr w:type="spellStart"/>
            <w:r w:rsidRPr="00410FD6">
              <w:rPr>
                <w:rFonts w:eastAsia="Times New Roman" w:cs="Times New Roman"/>
                <w:kern w:val="0"/>
                <w:sz w:val="28"/>
                <w:szCs w:val="28"/>
                <w14:ligatures w14:val="none"/>
              </w:rPr>
              <w:t>đc</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ngoài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sân</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trường</w:t>
            </w:r>
            <w:proofErr w:type="spellEnd"/>
            <w:r w:rsidRPr="00410FD6">
              <w:rPr>
                <w:rFonts w:eastAsia="Times New Roman" w:cs="Times New Roman"/>
                <w:kern w:val="0"/>
                <w:sz w:val="28"/>
                <w:szCs w:val="28"/>
                <w14:ligatures w14:val="none"/>
              </w:rPr>
              <w:t>.</w:t>
            </w:r>
          </w:p>
        </w:tc>
        <w:tc>
          <w:tcPr>
            <w:tcW w:w="1843" w:type="dxa"/>
          </w:tcPr>
          <w:p w14:paraId="386D24AC" w14:textId="77777777" w:rsidR="00EE3B35" w:rsidRPr="00424119"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color w:val="000000"/>
                <w:kern w:val="0"/>
                <w:sz w:val="28"/>
                <w:szCs w:val="28"/>
                <w14:ligatures w14:val="none"/>
              </w:rPr>
              <w:t xml:space="preserve"> </w:t>
            </w: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p>
          <w:p w14:paraId="4E24A33D" w14:textId="77777777" w:rsidR="00EE3B35" w:rsidRPr="00A5710D" w:rsidRDefault="00EE3B35" w:rsidP="001A78DC">
            <w:pPr>
              <w:spacing w:after="0" w:line="240" w:lineRule="auto"/>
              <w:rPr>
                <w:rFonts w:eastAsia="Times New Roman" w:cs="Times New Roman"/>
                <w:kern w:val="0"/>
                <w:sz w:val="28"/>
                <w:szCs w:val="28"/>
                <w14:ligatures w14:val="none"/>
              </w:rPr>
            </w:pPr>
            <w:r w:rsidRPr="00A5710D">
              <w:rPr>
                <w:rFonts w:eastAsia="Times New Roman" w:cs="Times New Roman"/>
                <w:kern w:val="0"/>
                <w:sz w:val="28"/>
                <w:szCs w:val="28"/>
                <w14:ligatures w14:val="none"/>
              </w:rPr>
              <w:t xml:space="preserve">- QS: </w:t>
            </w:r>
            <w:proofErr w:type="spellStart"/>
            <w:r w:rsidRPr="00A5710D">
              <w:rPr>
                <w:rFonts w:eastAsia="Times New Roman" w:cs="Times New Roman"/>
                <w:kern w:val="0"/>
                <w:sz w:val="28"/>
                <w:szCs w:val="28"/>
                <w14:ligatures w14:val="none"/>
              </w:rPr>
              <w:t>Thời</w:t>
            </w:r>
            <w:proofErr w:type="spellEnd"/>
            <w:r w:rsidRPr="00A5710D">
              <w:rPr>
                <w:rFonts w:eastAsia="Times New Roman" w:cs="Times New Roman"/>
                <w:kern w:val="0"/>
                <w:sz w:val="28"/>
                <w:szCs w:val="28"/>
                <w14:ligatures w14:val="none"/>
              </w:rPr>
              <w:t xml:space="preserve"> </w:t>
            </w:r>
            <w:proofErr w:type="spellStart"/>
            <w:r w:rsidRPr="00A5710D">
              <w:rPr>
                <w:rFonts w:eastAsia="Times New Roman" w:cs="Times New Roman"/>
                <w:kern w:val="0"/>
                <w:sz w:val="28"/>
                <w:szCs w:val="28"/>
                <w14:ligatures w14:val="none"/>
              </w:rPr>
              <w:t>tiết</w:t>
            </w:r>
            <w:proofErr w:type="spellEnd"/>
            <w:r w:rsidRPr="00A5710D">
              <w:rPr>
                <w:rFonts w:eastAsia="Times New Roman" w:cs="Times New Roman"/>
                <w:kern w:val="0"/>
                <w:sz w:val="28"/>
                <w:szCs w:val="28"/>
                <w14:ligatures w14:val="none"/>
              </w:rPr>
              <w:t>.</w:t>
            </w:r>
          </w:p>
          <w:p w14:paraId="6E97434F" w14:textId="77777777" w:rsidR="00EE3B35" w:rsidRPr="00A5710D" w:rsidRDefault="00EE3B35" w:rsidP="001A78DC">
            <w:pPr>
              <w:spacing w:after="0" w:line="240" w:lineRule="auto"/>
              <w:rPr>
                <w:rFonts w:eastAsia="Times New Roman" w:cs="Times New Roman"/>
                <w:kern w:val="0"/>
                <w:sz w:val="28"/>
                <w:szCs w:val="28"/>
                <w14:ligatures w14:val="none"/>
              </w:rPr>
            </w:pPr>
            <w:r w:rsidRPr="00A5710D">
              <w:rPr>
                <w:rFonts w:eastAsia="Times New Roman" w:cs="Times New Roman"/>
                <w:kern w:val="0"/>
                <w:sz w:val="28"/>
                <w:szCs w:val="28"/>
                <w14:ligatures w14:val="none"/>
              </w:rPr>
              <w:t xml:space="preserve">- VĐ: </w:t>
            </w:r>
            <w:proofErr w:type="spellStart"/>
            <w:r w:rsidRPr="00A5710D">
              <w:rPr>
                <w:rFonts w:eastAsia="Times New Roman" w:cs="Times New Roman"/>
                <w:kern w:val="0"/>
                <w:sz w:val="28"/>
                <w:szCs w:val="28"/>
                <w14:ligatures w14:val="none"/>
              </w:rPr>
              <w:t>Trời</w:t>
            </w:r>
            <w:proofErr w:type="spellEnd"/>
            <w:r w:rsidRPr="00A5710D">
              <w:rPr>
                <w:rFonts w:eastAsia="Times New Roman" w:cs="Times New Roman"/>
                <w:kern w:val="0"/>
                <w:sz w:val="28"/>
                <w:szCs w:val="28"/>
                <w14:ligatures w14:val="none"/>
              </w:rPr>
              <w:t xml:space="preserve"> </w:t>
            </w:r>
            <w:proofErr w:type="spellStart"/>
            <w:r w:rsidRPr="00A5710D">
              <w:rPr>
                <w:rFonts w:eastAsia="Times New Roman" w:cs="Times New Roman"/>
                <w:kern w:val="0"/>
                <w:sz w:val="28"/>
                <w:szCs w:val="28"/>
                <w14:ligatures w14:val="none"/>
              </w:rPr>
              <w:t>nắng</w:t>
            </w:r>
            <w:proofErr w:type="spellEnd"/>
            <w:r w:rsidRPr="00A5710D">
              <w:rPr>
                <w:rFonts w:eastAsia="Times New Roman" w:cs="Times New Roman"/>
                <w:kern w:val="0"/>
                <w:sz w:val="28"/>
                <w:szCs w:val="28"/>
                <w14:ligatures w14:val="none"/>
              </w:rPr>
              <w:t xml:space="preserve">, </w:t>
            </w:r>
            <w:proofErr w:type="spellStart"/>
            <w:r w:rsidRPr="00A5710D">
              <w:rPr>
                <w:rFonts w:eastAsia="Times New Roman" w:cs="Times New Roman"/>
                <w:kern w:val="0"/>
                <w:sz w:val="28"/>
                <w:szCs w:val="28"/>
                <w14:ligatures w14:val="none"/>
              </w:rPr>
              <w:t>trời</w:t>
            </w:r>
            <w:proofErr w:type="spellEnd"/>
            <w:r w:rsidRPr="00A5710D">
              <w:rPr>
                <w:rFonts w:eastAsia="Times New Roman" w:cs="Times New Roman"/>
                <w:kern w:val="0"/>
                <w:sz w:val="28"/>
                <w:szCs w:val="28"/>
                <w14:ligatures w14:val="none"/>
              </w:rPr>
              <w:t xml:space="preserve"> </w:t>
            </w:r>
            <w:proofErr w:type="spellStart"/>
            <w:r w:rsidRPr="00A5710D">
              <w:rPr>
                <w:rFonts w:eastAsia="Times New Roman" w:cs="Times New Roman"/>
                <w:kern w:val="0"/>
                <w:sz w:val="28"/>
                <w:szCs w:val="28"/>
                <w14:ligatures w14:val="none"/>
              </w:rPr>
              <w:t>mưa</w:t>
            </w:r>
            <w:proofErr w:type="spellEnd"/>
            <w:r w:rsidRPr="00A5710D">
              <w:rPr>
                <w:rFonts w:eastAsia="Times New Roman" w:cs="Times New Roman"/>
                <w:kern w:val="0"/>
                <w:sz w:val="28"/>
                <w:szCs w:val="28"/>
                <w14:ligatures w14:val="none"/>
              </w:rPr>
              <w:t>.</w:t>
            </w:r>
          </w:p>
          <w:p w14:paraId="3BFE19F9" w14:textId="77777777" w:rsidR="00EE3B35" w:rsidRPr="00A5710D" w:rsidRDefault="00EE3B35" w:rsidP="001A78DC">
            <w:pPr>
              <w:tabs>
                <w:tab w:val="left" w:pos="11520"/>
              </w:tabs>
              <w:spacing w:after="0" w:line="240" w:lineRule="auto"/>
              <w:rPr>
                <w:rFonts w:eastAsia="Times New Roman" w:cs="Times New Roman"/>
                <w:kern w:val="0"/>
                <w:sz w:val="28"/>
                <w:szCs w:val="28"/>
                <w:lang w:val="pt-BR"/>
                <w14:ligatures w14:val="none"/>
              </w:rPr>
            </w:pPr>
            <w:r w:rsidRPr="00A5710D">
              <w:rPr>
                <w:rFonts w:eastAsia="Times New Roman" w:cs="Times New Roman"/>
                <w:kern w:val="0"/>
                <w:sz w:val="28"/>
                <w:szCs w:val="28"/>
                <w:lang w:val="pt-BR"/>
                <w14:ligatures w14:val="none"/>
              </w:rPr>
              <w:t>CTC:</w:t>
            </w:r>
          </w:p>
          <w:p w14:paraId="14D14E6A" w14:textId="77777777" w:rsidR="00AD0341" w:rsidRPr="00AD0341" w:rsidRDefault="00AD0341" w:rsidP="00AD0341">
            <w:pPr>
              <w:spacing w:after="0" w:line="240" w:lineRule="auto"/>
              <w:rPr>
                <w:rFonts w:eastAsia="Times New Roman" w:cs="Times New Roman"/>
                <w:kern w:val="0"/>
                <w:sz w:val="28"/>
                <w:szCs w:val="28"/>
                <w:lang w:val="vi-VN"/>
                <w14:ligatures w14:val="none"/>
              </w:rPr>
            </w:pPr>
            <w:r w:rsidRPr="00AD0341">
              <w:rPr>
                <w:rFonts w:eastAsia="Times New Roman" w:cs="Times New Roman"/>
                <w:kern w:val="0"/>
                <w:sz w:val="28"/>
                <w:szCs w:val="28"/>
                <w:lang w:val="pt-BR"/>
                <w14:ligatures w14:val="none"/>
              </w:rPr>
              <w:t>Chơi đồ chơi ngoài trời</w:t>
            </w:r>
            <w:r w:rsidRPr="00AD0341">
              <w:rPr>
                <w:rFonts w:eastAsia="Times New Roman" w:cs="Times New Roman"/>
                <w:kern w:val="0"/>
                <w:sz w:val="28"/>
                <w:szCs w:val="28"/>
                <w:lang w:val="vi-VN"/>
                <w14:ligatures w14:val="none"/>
              </w:rPr>
              <w:t>,</w:t>
            </w:r>
            <w:r w:rsidRPr="00AD0341">
              <w:rPr>
                <w:rFonts w:eastAsia="Times New Roman" w:cs="Times New Roman"/>
                <w:kern w:val="0"/>
                <w:sz w:val="28"/>
                <w:szCs w:val="28"/>
                <w:lang w:val="pt-BR"/>
                <w14:ligatures w14:val="none"/>
              </w:rPr>
              <w:t xml:space="preserve"> Chơi bowling</w:t>
            </w:r>
            <w:r w:rsidRPr="00AD0341">
              <w:rPr>
                <w:rFonts w:eastAsia="Times New Roman" w:cs="Times New Roman"/>
                <w:kern w:val="0"/>
                <w:sz w:val="28"/>
                <w:szCs w:val="28"/>
                <w:lang w:val="vi-VN"/>
                <w14:ligatures w14:val="none"/>
              </w:rPr>
              <w:t>, lá rụng, phấn, đất nặn, thanh gỗ</w:t>
            </w:r>
          </w:p>
          <w:p w14:paraId="57DC4156" w14:textId="2402A71A" w:rsidR="00EE3B35" w:rsidRPr="00424119" w:rsidRDefault="00EE3B35" w:rsidP="001A78DC">
            <w:pPr>
              <w:spacing w:after="0" w:line="240" w:lineRule="auto"/>
              <w:rPr>
                <w:rFonts w:eastAsia="Calibri" w:cs="Times New Roman"/>
                <w:color w:val="000000"/>
                <w:kern w:val="0"/>
                <w:sz w:val="28"/>
                <w:szCs w:val="28"/>
                <w:lang w:val="vi-VN"/>
                <w14:ligatures w14:val="none"/>
              </w:rPr>
            </w:pPr>
          </w:p>
        </w:tc>
        <w:tc>
          <w:tcPr>
            <w:tcW w:w="1985" w:type="dxa"/>
          </w:tcPr>
          <w:p w14:paraId="37C36A1E" w14:textId="77777777" w:rsidR="00EE3B35" w:rsidRDefault="00EE3B35" w:rsidP="001A78DC">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p>
          <w:p w14:paraId="3215C713" w14:textId="77777777" w:rsidR="006E16EB" w:rsidRPr="006E16EB" w:rsidRDefault="006E16EB" w:rsidP="006E16EB">
            <w:pPr>
              <w:tabs>
                <w:tab w:val="left" w:pos="4095"/>
              </w:tabs>
              <w:spacing w:after="0" w:line="240" w:lineRule="auto"/>
              <w:rPr>
                <w:rFonts w:eastAsia="Times New Roman" w:cs="Times New Roman"/>
                <w:kern w:val="0"/>
                <w:sz w:val="28"/>
                <w:szCs w:val="28"/>
                <w14:ligatures w14:val="none"/>
              </w:rPr>
            </w:pPr>
            <w:r w:rsidRPr="006E16EB">
              <w:rPr>
                <w:rFonts w:eastAsia="Times New Roman" w:cs="Times New Roman"/>
                <w:kern w:val="0"/>
                <w:sz w:val="28"/>
                <w:szCs w:val="28"/>
                <w:lang w:val="nl-NL"/>
                <w14:ligatures w14:val="none"/>
              </w:rPr>
              <w:t xml:space="preserve">- </w:t>
            </w:r>
            <w:r w:rsidRPr="006E16EB">
              <w:rPr>
                <w:rFonts w:eastAsia="Times New Roman" w:cs="Times New Roman"/>
                <w:kern w:val="0"/>
                <w:sz w:val="28"/>
                <w:szCs w:val="28"/>
                <w:lang w:val="vi-VN"/>
                <w14:ligatures w14:val="none"/>
              </w:rPr>
              <w:t>Trẻ vui chơi hít thở không khí</w:t>
            </w:r>
            <w:r w:rsidRPr="006E16EB">
              <w:rPr>
                <w:rFonts w:eastAsia="Times New Roman" w:cs="Times New Roman"/>
                <w:kern w:val="0"/>
                <w:sz w:val="28"/>
                <w:szCs w:val="28"/>
                <w14:ligatures w14:val="none"/>
              </w:rPr>
              <w:t xml:space="preserve">, </w:t>
            </w:r>
            <w:proofErr w:type="spellStart"/>
            <w:r w:rsidRPr="006E16EB">
              <w:rPr>
                <w:rFonts w:eastAsia="Times New Roman" w:cs="Times New Roman"/>
                <w:kern w:val="0"/>
                <w:sz w:val="28"/>
                <w:szCs w:val="28"/>
                <w14:ligatures w14:val="none"/>
              </w:rPr>
              <w:t>trao</w:t>
            </w:r>
            <w:proofErr w:type="spellEnd"/>
            <w:r w:rsidRPr="006E16EB">
              <w:rPr>
                <w:rFonts w:eastAsia="Times New Roman" w:cs="Times New Roman"/>
                <w:kern w:val="0"/>
                <w:sz w:val="28"/>
                <w:szCs w:val="28"/>
                <w14:ligatures w14:val="none"/>
              </w:rPr>
              <w:t xml:space="preserve"> </w:t>
            </w:r>
            <w:proofErr w:type="spellStart"/>
            <w:r w:rsidRPr="006E16EB">
              <w:rPr>
                <w:rFonts w:eastAsia="Times New Roman" w:cs="Times New Roman"/>
                <w:kern w:val="0"/>
                <w:sz w:val="28"/>
                <w:szCs w:val="28"/>
                <w14:ligatures w14:val="none"/>
              </w:rPr>
              <w:t>đổi</w:t>
            </w:r>
            <w:proofErr w:type="spellEnd"/>
            <w:r w:rsidRPr="006E16EB">
              <w:rPr>
                <w:rFonts w:eastAsia="Times New Roman" w:cs="Times New Roman"/>
                <w:kern w:val="0"/>
                <w:sz w:val="28"/>
                <w:szCs w:val="28"/>
                <w14:ligatures w14:val="none"/>
              </w:rPr>
              <w:t xml:space="preserve"> </w:t>
            </w:r>
            <w:proofErr w:type="spellStart"/>
            <w:r w:rsidRPr="006E16EB">
              <w:rPr>
                <w:rFonts w:eastAsia="Times New Roman" w:cs="Times New Roman"/>
                <w:kern w:val="0"/>
                <w:sz w:val="28"/>
                <w:szCs w:val="28"/>
                <w14:ligatures w14:val="none"/>
              </w:rPr>
              <w:t>thảo</w:t>
            </w:r>
            <w:proofErr w:type="spellEnd"/>
            <w:r w:rsidRPr="006E16EB">
              <w:rPr>
                <w:rFonts w:eastAsia="Times New Roman" w:cs="Times New Roman"/>
                <w:kern w:val="0"/>
                <w:sz w:val="28"/>
                <w:szCs w:val="28"/>
                <w14:ligatures w14:val="none"/>
              </w:rPr>
              <w:t xml:space="preserve"> </w:t>
            </w:r>
            <w:proofErr w:type="spellStart"/>
            <w:r w:rsidRPr="006E16EB">
              <w:rPr>
                <w:rFonts w:eastAsia="Times New Roman" w:cs="Times New Roman"/>
                <w:kern w:val="0"/>
                <w:sz w:val="28"/>
                <w:szCs w:val="28"/>
                <w14:ligatures w14:val="none"/>
              </w:rPr>
              <w:t>luận</w:t>
            </w:r>
            <w:proofErr w:type="spellEnd"/>
            <w:r w:rsidRPr="006E16EB">
              <w:rPr>
                <w:rFonts w:eastAsia="Times New Roman" w:cs="Times New Roman"/>
                <w:kern w:val="0"/>
                <w:sz w:val="28"/>
                <w:szCs w:val="28"/>
                <w14:ligatures w14:val="none"/>
              </w:rPr>
              <w:t xml:space="preserve"> </w:t>
            </w:r>
            <w:proofErr w:type="spellStart"/>
            <w:r w:rsidRPr="006E16EB">
              <w:rPr>
                <w:rFonts w:eastAsia="Times New Roman" w:cs="Times New Roman"/>
                <w:kern w:val="0"/>
                <w:sz w:val="28"/>
                <w:szCs w:val="28"/>
                <w14:ligatures w14:val="none"/>
              </w:rPr>
              <w:t>về</w:t>
            </w:r>
            <w:proofErr w:type="spellEnd"/>
            <w:r w:rsidRPr="006E16EB">
              <w:rPr>
                <w:rFonts w:eastAsia="Times New Roman" w:cs="Times New Roman"/>
                <w:kern w:val="0"/>
                <w:sz w:val="28"/>
                <w:szCs w:val="28"/>
                <w14:ligatures w14:val="none"/>
              </w:rPr>
              <w:t xml:space="preserve"> MT</w:t>
            </w:r>
          </w:p>
          <w:p w14:paraId="08830490" w14:textId="77777777" w:rsidR="006E16EB" w:rsidRPr="006E16EB" w:rsidRDefault="006E16EB" w:rsidP="006E16EB">
            <w:pPr>
              <w:spacing w:after="0" w:line="240" w:lineRule="auto"/>
              <w:rPr>
                <w:rFonts w:eastAsia="Times New Roman" w:cs="Times New Roman"/>
                <w:kern w:val="0"/>
                <w:sz w:val="28"/>
                <w:szCs w:val="28"/>
                <w:lang w:val="vi-VN"/>
                <w14:ligatures w14:val="none"/>
              </w:rPr>
            </w:pPr>
            <w:r w:rsidRPr="006E16EB">
              <w:rPr>
                <w:rFonts w:eastAsia="Times New Roman" w:cs="Times New Roman"/>
                <w:kern w:val="0"/>
                <w:sz w:val="28"/>
                <w:szCs w:val="28"/>
                <w:lang w:val="nl-NL"/>
                <w14:ligatures w14:val="none"/>
              </w:rPr>
              <w:t xml:space="preserve">- VĐ: </w:t>
            </w:r>
            <w:r w:rsidRPr="006E16EB">
              <w:rPr>
                <w:rFonts w:eastAsia="Times New Roman" w:cs="Times New Roman"/>
                <w:kern w:val="0"/>
                <w:sz w:val="28"/>
                <w:szCs w:val="28"/>
                <w:lang w:val="vi-VN"/>
                <w14:ligatures w14:val="none"/>
              </w:rPr>
              <w:t>Màu hoa</w:t>
            </w:r>
          </w:p>
          <w:p w14:paraId="08787168" w14:textId="2552C7EE" w:rsidR="00EE3B35" w:rsidRPr="00AA1276" w:rsidRDefault="006E16EB" w:rsidP="006E16EB">
            <w:pPr>
              <w:spacing w:after="0" w:line="300" w:lineRule="auto"/>
              <w:rPr>
                <w:rFonts w:eastAsia="Calibri" w:cs="Times New Roman"/>
                <w:color w:val="000000"/>
                <w:kern w:val="0"/>
                <w:sz w:val="28"/>
                <w:szCs w:val="28"/>
                <w14:ligatures w14:val="none"/>
              </w:rPr>
            </w:pPr>
            <w:r w:rsidRPr="006E16EB">
              <w:rPr>
                <w:rFonts w:eastAsia="Times New Roman" w:cs="Times New Roman"/>
                <w:kern w:val="0"/>
                <w:sz w:val="28"/>
                <w:szCs w:val="28"/>
                <w:lang w:val="nl-NL"/>
                <w14:ligatures w14:val="none"/>
              </w:rPr>
              <w:t xml:space="preserve">- </w:t>
            </w:r>
            <w:r w:rsidRPr="006E16EB">
              <w:rPr>
                <w:rFonts w:ascii=".VnTime" w:eastAsia="Times New Roman" w:hAnsi=".VnTime" w:cs="Times New Roman"/>
                <w:kern w:val="0"/>
                <w:sz w:val="28"/>
                <w:szCs w:val="28"/>
                <w14:ligatures w14:val="none"/>
              </w:rPr>
              <w:t>CTC</w:t>
            </w:r>
            <w:r w:rsidRPr="006E16EB">
              <w:rPr>
                <w:rFonts w:eastAsia="Times New Roman" w:cs="Times New Roman"/>
                <w:kern w:val="0"/>
                <w:sz w:val="28"/>
                <w:szCs w:val="28"/>
                <w:lang w:val="nl-NL"/>
                <w14:ligatures w14:val="none"/>
              </w:rPr>
              <w:t>: Chơi với phấn , lá cây và đồ chơi có trong sân trường</w:t>
            </w:r>
          </w:p>
        </w:tc>
        <w:tc>
          <w:tcPr>
            <w:tcW w:w="1984" w:type="dxa"/>
          </w:tcPr>
          <w:p w14:paraId="3FB8B5DF" w14:textId="77777777" w:rsidR="004908EA" w:rsidRPr="002D03D4" w:rsidRDefault="004908EA" w:rsidP="004908EA">
            <w:pPr>
              <w:spacing w:after="0" w:line="288" w:lineRule="auto"/>
              <w:rPr>
                <w:rFonts w:eastAsia="Calibri" w:cs="Times New Roman"/>
                <w:kern w:val="0"/>
                <w:sz w:val="28"/>
                <w:szCs w:val="28"/>
                <w:lang w:val="nl-NL"/>
                <w14:ligatures w14:val="none"/>
              </w:rPr>
            </w:pPr>
            <w:r w:rsidRPr="002D03D4">
              <w:rPr>
                <w:rFonts w:eastAsia="Calibri" w:cs="Times New Roman"/>
                <w:kern w:val="0"/>
                <w:sz w:val="28"/>
                <w:szCs w:val="28"/>
                <w:lang w:val="nl-NL"/>
                <w14:ligatures w14:val="none"/>
              </w:rPr>
              <w:t>- Tham quan trải nghiệm chợ quê</w:t>
            </w:r>
          </w:p>
          <w:p w14:paraId="2C260FE5" w14:textId="3D220289" w:rsidR="004908EA" w:rsidRPr="00CE31CD" w:rsidRDefault="004908EA" w:rsidP="004908EA">
            <w:pPr>
              <w:spacing w:after="0" w:line="240" w:lineRule="auto"/>
              <w:rPr>
                <w:rFonts w:eastAsia="MS Mincho" w:cs="Times New Roman"/>
                <w:kern w:val="0"/>
                <w:sz w:val="28"/>
                <w:szCs w:val="28"/>
                <w14:ligatures w14:val="none"/>
              </w:rPr>
            </w:pPr>
            <w:r w:rsidRPr="002D03D4">
              <w:rPr>
                <w:rFonts w:eastAsia="MS Mincho" w:cs="Times New Roman"/>
                <w:kern w:val="0"/>
                <w:sz w:val="28"/>
                <w:szCs w:val="28"/>
                <w:lang w:val="nl-NL"/>
                <w14:ligatures w14:val="none"/>
              </w:rPr>
              <w:t>- VĐ:</w:t>
            </w:r>
            <w:r>
              <w:rPr>
                <w:rFonts w:eastAsia="MS Mincho" w:cs="Times New Roman"/>
                <w:kern w:val="0"/>
                <w:sz w:val="28"/>
                <w:szCs w:val="28"/>
                <w:lang w:val="nl-NL"/>
                <w14:ligatures w14:val="none"/>
              </w:rPr>
              <w:t xml:space="preserve"> Ngày vui mồng 08/3</w:t>
            </w:r>
          </w:p>
          <w:p w14:paraId="7D533116"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701" w:type="dxa"/>
            <w:vMerge/>
          </w:tcPr>
          <w:p w14:paraId="7B8F21E2"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051A59F7" w14:textId="77777777" w:rsidTr="001A78DC">
        <w:trPr>
          <w:trHeight w:val="571"/>
        </w:trPr>
        <w:tc>
          <w:tcPr>
            <w:tcW w:w="1980" w:type="dxa"/>
            <w:vMerge/>
          </w:tcPr>
          <w:p w14:paraId="3D021A65"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14BB6ADD"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1843" w:type="dxa"/>
            <w:gridSpan w:val="2"/>
          </w:tcPr>
          <w:p w14:paraId="74FF4F6A" w14:textId="77777777" w:rsidR="00EE3B35" w:rsidRPr="00424119" w:rsidRDefault="00EE3B35" w:rsidP="001A78DC">
            <w:pPr>
              <w:spacing w:after="0" w:line="288" w:lineRule="auto"/>
              <w:jc w:val="both"/>
              <w:rPr>
                <w:rFonts w:eastAsia="Calibri" w:cs="Times New Roman"/>
                <w:b/>
                <w:color w:val="000000"/>
                <w:kern w:val="0"/>
                <w:sz w:val="28"/>
                <w:szCs w:val="28"/>
                <w14:ligatures w14:val="none"/>
              </w:rPr>
            </w:pPr>
            <w:r w:rsidRPr="00424119">
              <w:rPr>
                <w:rFonts w:eastAsia="Calibri" w:cs="Times New Roman"/>
                <w:color w:val="000000"/>
                <w:kern w:val="0"/>
                <w:sz w:val="28"/>
                <w:szCs w:val="28"/>
                <w14:ligatures w14:val="none"/>
              </w:rPr>
              <w:t xml:space="preserve"> </w:t>
            </w: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p>
          <w:p w14:paraId="48504A79" w14:textId="77777777" w:rsidR="00AF3C7F" w:rsidRPr="00AF3C7F" w:rsidRDefault="00EE3B35" w:rsidP="00AF3C7F">
            <w:pPr>
              <w:rPr>
                <w:rFonts w:eastAsia="Times New Roman" w:cs="Times New Roman"/>
                <w:kern w:val="0"/>
                <w:sz w:val="28"/>
                <w:szCs w:val="28"/>
                <w:lang w:val="vi-VN"/>
                <w14:ligatures w14:val="none"/>
              </w:rPr>
            </w:pPr>
            <w:r w:rsidRPr="00424119">
              <w:rPr>
                <w:rFonts w:eastAsia="Calibri" w:cs="Times New Roman"/>
                <w:color w:val="000000"/>
                <w:kern w:val="0"/>
                <w:sz w:val="28"/>
                <w:szCs w:val="28"/>
                <w:lang w:val="sv-SE"/>
                <w14:ligatures w14:val="none"/>
              </w:rPr>
              <w:t xml:space="preserve"> </w:t>
            </w:r>
            <w:r w:rsidRPr="00424119">
              <w:rPr>
                <w:rFonts w:eastAsia="Times New Roman" w:cs="Times New Roman"/>
                <w:kern w:val="0"/>
                <w:sz w:val="28"/>
                <w:szCs w:val="28"/>
                <w14:ligatures w14:val="none"/>
              </w:rPr>
              <w:t xml:space="preserve"> </w:t>
            </w:r>
            <w:r w:rsidR="00AF3C7F" w:rsidRPr="00AF3C7F">
              <w:rPr>
                <w:rFonts w:ascii=".VnTime" w:eastAsia="Times New Roman" w:hAnsi=".VnTime" w:cs="Times New Roman"/>
                <w:kern w:val="0"/>
                <w:sz w:val="28"/>
                <w:szCs w:val="28"/>
                <w14:ligatures w14:val="none"/>
              </w:rPr>
              <w:t>-</w:t>
            </w:r>
            <w:r w:rsidR="00AF3C7F" w:rsidRPr="00AF3C7F">
              <w:rPr>
                <w:rFonts w:ascii="Arial" w:eastAsia="Times New Roman" w:hAnsi="Arial" w:cs="Times New Roman"/>
                <w:kern w:val="0"/>
                <w:sz w:val="28"/>
                <w:szCs w:val="28"/>
                <w:lang w:val="vi-VN"/>
                <w14:ligatures w14:val="none"/>
              </w:rPr>
              <w:t xml:space="preserve"> </w:t>
            </w:r>
            <w:r w:rsidR="00AF3C7F" w:rsidRPr="00AF3C7F">
              <w:rPr>
                <w:rFonts w:eastAsia="Times New Roman" w:cs="Times New Roman"/>
                <w:kern w:val="0"/>
                <w:sz w:val="28"/>
                <w:szCs w:val="28"/>
                <w:lang w:val="vi-VN"/>
                <w14:ligatures w14:val="none"/>
              </w:rPr>
              <w:t xml:space="preserve">Thực hành chăm sóc cây </w:t>
            </w:r>
          </w:p>
          <w:p w14:paraId="73F9A461" w14:textId="30F9FA31" w:rsidR="00AF3C7F" w:rsidRPr="00AF3C7F" w:rsidRDefault="00AF3C7F" w:rsidP="00AF3C7F">
            <w:pPr>
              <w:spacing w:after="0" w:line="240" w:lineRule="auto"/>
              <w:rPr>
                <w:rFonts w:ascii="Arial" w:eastAsia="Times New Roman" w:hAnsi="Arial" w:cs="Times New Roman"/>
                <w:kern w:val="0"/>
                <w:sz w:val="28"/>
                <w:szCs w:val="28"/>
                <w:lang w:val="vi-VN"/>
                <w14:ligatures w14:val="none"/>
              </w:rPr>
            </w:pPr>
            <w:r>
              <w:rPr>
                <w:rFonts w:ascii=".VnTime" w:eastAsia="Times New Roman" w:hAnsi=".VnTime" w:cs="Times New Roman"/>
                <w:kern w:val="0"/>
                <w:sz w:val="28"/>
                <w:szCs w:val="28"/>
                <w14:ligatures w14:val="none"/>
              </w:rPr>
              <w:t>-</w:t>
            </w:r>
            <w:r w:rsidRPr="00AF3C7F">
              <w:rPr>
                <w:rFonts w:ascii=".VnTime" w:eastAsia="Times New Roman" w:hAnsi=".VnTime" w:cs="Times New Roman"/>
                <w:kern w:val="0"/>
                <w:sz w:val="28"/>
                <w:szCs w:val="28"/>
                <w14:ligatures w14:val="none"/>
              </w:rPr>
              <w:t xml:space="preserve"> V</w:t>
            </w:r>
            <w:r>
              <w:rPr>
                <w:rFonts w:ascii=".VnTime" w:eastAsia="Times New Roman" w:hAnsi=".VnTime" w:cs="Times New Roman"/>
                <w:kern w:val="0"/>
                <w:sz w:val="28"/>
                <w:szCs w:val="28"/>
                <w14:ligatures w14:val="none"/>
              </w:rPr>
              <w:t>Đ</w:t>
            </w:r>
            <w:r w:rsidRPr="00AF3C7F">
              <w:rPr>
                <w:rFonts w:ascii=".VnTime" w:eastAsia="Times New Roman" w:hAnsi=".VnTime" w:cs="Times New Roman"/>
                <w:kern w:val="0"/>
                <w:sz w:val="28"/>
                <w:szCs w:val="28"/>
                <w14:ligatures w14:val="none"/>
              </w:rPr>
              <w:t xml:space="preserve">: </w:t>
            </w:r>
            <w:proofErr w:type="spellStart"/>
            <w:r w:rsidRPr="00AF3C7F">
              <w:rPr>
                <w:rFonts w:ascii=".VnTime" w:eastAsia="Times New Roman" w:hAnsi=".VnTime" w:cs="Times New Roman"/>
                <w:kern w:val="0"/>
                <w:sz w:val="28"/>
                <w:szCs w:val="28"/>
                <w14:ligatures w14:val="none"/>
              </w:rPr>
              <w:t>Gieo</w:t>
            </w:r>
            <w:proofErr w:type="spellEnd"/>
            <w:r w:rsidRPr="00AF3C7F">
              <w:rPr>
                <w:rFonts w:ascii=".VnTime" w:eastAsia="Times New Roman" w:hAnsi=".VnTime" w:cs="Times New Roman"/>
                <w:kern w:val="0"/>
                <w:sz w:val="28"/>
                <w:szCs w:val="28"/>
                <w14:ligatures w14:val="none"/>
              </w:rPr>
              <w:t xml:space="preserve"> </w:t>
            </w:r>
            <w:proofErr w:type="spellStart"/>
            <w:r w:rsidRPr="00AF3C7F">
              <w:rPr>
                <w:rFonts w:ascii=".VnTime" w:eastAsia="Times New Roman" w:hAnsi=".VnTime" w:cs="Times New Roman"/>
                <w:kern w:val="0"/>
                <w:sz w:val="28"/>
                <w:szCs w:val="28"/>
                <w14:ligatures w14:val="none"/>
              </w:rPr>
              <w:t>h</w:t>
            </w:r>
            <w:r>
              <w:rPr>
                <w:rFonts w:ascii=".VnTime" w:eastAsia="Times New Roman" w:hAnsi=".VnTime" w:cs="Times New Roman"/>
                <w:kern w:val="0"/>
                <w:sz w:val="28"/>
                <w:szCs w:val="28"/>
                <w14:ligatures w14:val="none"/>
              </w:rPr>
              <w:t>ạt</w:t>
            </w:r>
            <w:proofErr w:type="spellEnd"/>
            <w:r w:rsidRPr="00AF3C7F">
              <w:rPr>
                <w:rFonts w:ascii=".VnTime" w:eastAsia="Times New Roman" w:hAnsi=".VnTime" w:cs="Times New Roman"/>
                <w:kern w:val="0"/>
                <w:sz w:val="28"/>
                <w:szCs w:val="28"/>
                <w14:ligatures w14:val="none"/>
              </w:rPr>
              <w:t>.</w:t>
            </w:r>
          </w:p>
          <w:p w14:paraId="0013DAAF" w14:textId="77777777" w:rsidR="00AF3C7F" w:rsidRDefault="00AF3C7F" w:rsidP="00AF3C7F">
            <w:pPr>
              <w:spacing w:after="0" w:line="240" w:lineRule="auto"/>
              <w:rPr>
                <w:rFonts w:ascii=".VnTime" w:eastAsia="Times New Roman" w:hAnsi=".VnTime" w:cs="Times New Roman"/>
                <w:kern w:val="0"/>
                <w:sz w:val="28"/>
                <w:szCs w:val="28"/>
                <w14:ligatures w14:val="none"/>
              </w:rPr>
            </w:pPr>
            <w:r w:rsidRPr="00AF3C7F">
              <w:rPr>
                <w:rFonts w:ascii=".VnTime" w:eastAsia="Times New Roman" w:hAnsi=".VnTime" w:cs="Times New Roman"/>
                <w:kern w:val="0"/>
                <w:sz w:val="28"/>
                <w:szCs w:val="28"/>
                <w14:ligatures w14:val="none"/>
              </w:rPr>
              <w:t xml:space="preserve">- CTC: </w:t>
            </w:r>
          </w:p>
          <w:p w14:paraId="3EA53B5A" w14:textId="22004997" w:rsidR="00AF3C7F" w:rsidRDefault="00AF3C7F" w:rsidP="00AF3C7F">
            <w:pPr>
              <w:spacing w:after="0" w:line="240" w:lineRule="auto"/>
              <w:rPr>
                <w:rFonts w:ascii=".VnTime" w:eastAsia="Times New Roman" w:hAnsi=".VnTime"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Chơi</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với</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bóng</w:t>
            </w:r>
            <w:proofErr w:type="spellEnd"/>
          </w:p>
          <w:p w14:paraId="2B0A7BCC" w14:textId="641F5B59" w:rsidR="00AF3C7F" w:rsidRDefault="00AF3C7F" w:rsidP="00AF3C7F">
            <w:pPr>
              <w:spacing w:after="0" w:line="240" w:lineRule="auto"/>
              <w:rPr>
                <w:rFonts w:eastAsia="Times New Roman"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Chơi</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với</w:t>
            </w:r>
            <w:proofErr w:type="spellEnd"/>
            <w:r w:rsidRPr="00AF3C7F">
              <w:rPr>
                <w:rFonts w:ascii="Arial" w:eastAsia="Times New Roman" w:hAnsi="Arial" w:cs="Times New Roman"/>
                <w:kern w:val="0"/>
                <w:sz w:val="28"/>
                <w:szCs w:val="28"/>
                <w:lang w:val="vi-VN"/>
                <w14:ligatures w14:val="none"/>
              </w:rPr>
              <w:t xml:space="preserve"> </w:t>
            </w:r>
            <w:r w:rsidRPr="00AF3C7F">
              <w:rPr>
                <w:rFonts w:eastAsia="Times New Roman" w:cs="Times New Roman"/>
                <w:kern w:val="0"/>
                <w:sz w:val="28"/>
                <w:szCs w:val="28"/>
                <w:lang w:val="vi-VN"/>
                <w14:ligatures w14:val="none"/>
              </w:rPr>
              <w:t>bowing, phấn</w:t>
            </w:r>
          </w:p>
          <w:p w14:paraId="1D3C63A6" w14:textId="3A30E2F3" w:rsidR="00AF3C7F" w:rsidRPr="00AF3C7F" w:rsidRDefault="00AF3C7F" w:rsidP="00AF3C7F">
            <w:pPr>
              <w:spacing w:after="0" w:line="240" w:lineRule="auto"/>
              <w:rPr>
                <w:rFonts w:ascii="Arial" w:eastAsia="Times New Roman" w:hAnsi="Arial" w:cs="Times New Roman"/>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Nhặt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lá</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cây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chơi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đồ</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chơi</w:t>
            </w:r>
            <w:proofErr w:type="spellEnd"/>
            <w:r>
              <w:rPr>
                <w:rFonts w:eastAsia="Times New Roman" w:cs="Times New Roman"/>
                <w:kern w:val="0"/>
                <w:sz w:val="28"/>
                <w:szCs w:val="28"/>
                <w14:ligatures w14:val="none"/>
              </w:rPr>
              <w:t xml:space="preserve"> NT</w:t>
            </w:r>
          </w:p>
          <w:p w14:paraId="2AC062EC" w14:textId="39D9DF60" w:rsidR="00EE3B35" w:rsidRPr="00424119" w:rsidRDefault="00EE3B35" w:rsidP="001A78DC">
            <w:pPr>
              <w:spacing w:after="0" w:line="288" w:lineRule="auto"/>
              <w:jc w:val="both"/>
              <w:rPr>
                <w:rFonts w:eastAsia="Calibri" w:cs="Times New Roman"/>
                <w:color w:val="000000"/>
                <w:kern w:val="0"/>
                <w:sz w:val="28"/>
                <w:szCs w:val="28"/>
                <w14:ligatures w14:val="none"/>
              </w:rPr>
            </w:pPr>
          </w:p>
        </w:tc>
        <w:tc>
          <w:tcPr>
            <w:tcW w:w="1984" w:type="dxa"/>
            <w:gridSpan w:val="2"/>
          </w:tcPr>
          <w:p w14:paraId="69EC7412" w14:textId="77777777" w:rsidR="00410FD6" w:rsidRPr="00410FD6" w:rsidRDefault="00410FD6" w:rsidP="00410FD6">
            <w:pPr>
              <w:spacing w:after="0" w:line="276" w:lineRule="auto"/>
              <w:rPr>
                <w:rFonts w:eastAsia="Times New Roman" w:cs="Times New Roman"/>
                <w:kern w:val="0"/>
                <w:sz w:val="28"/>
                <w:szCs w:val="28"/>
                <w14:ligatures w14:val="none"/>
              </w:rPr>
            </w:pPr>
            <w:r w:rsidRPr="00410FD6">
              <w:rPr>
                <w:rFonts w:eastAsia="Times New Roman" w:cs="Times New Roman"/>
                <w:kern w:val="0"/>
                <w:sz w:val="28"/>
                <w:szCs w:val="28"/>
                <w14:ligatures w14:val="none"/>
              </w:rPr>
              <w:t xml:space="preserve">- </w:t>
            </w:r>
            <w:r w:rsidRPr="00410FD6">
              <w:rPr>
                <w:rFonts w:eastAsia="Times New Roman" w:cs="Times New Roman"/>
                <w:kern w:val="0"/>
                <w:sz w:val="28"/>
                <w:szCs w:val="28"/>
                <w:lang w:val="vi-VN"/>
                <w14:ligatures w14:val="none"/>
              </w:rPr>
              <w:t>Trẻ trải nghiêm cs</w:t>
            </w:r>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rau</w:t>
            </w:r>
            <w:proofErr w:type="spellEnd"/>
            <w:r w:rsidRPr="00410FD6">
              <w:rPr>
                <w:rFonts w:eastAsia="Times New Roman" w:cs="Times New Roman"/>
                <w:kern w:val="0"/>
                <w:sz w:val="28"/>
                <w:szCs w:val="28"/>
                <w14:ligatures w14:val="none"/>
              </w:rPr>
              <w:t xml:space="preserve"> </w:t>
            </w:r>
          </w:p>
          <w:p w14:paraId="2F2DC210" w14:textId="77777777" w:rsidR="00410FD6" w:rsidRPr="00410FD6" w:rsidRDefault="00410FD6" w:rsidP="00410FD6">
            <w:pPr>
              <w:spacing w:after="0" w:line="276" w:lineRule="auto"/>
              <w:rPr>
                <w:rFonts w:eastAsia="Times New Roman" w:cs="Times New Roman"/>
                <w:kern w:val="0"/>
                <w:sz w:val="28"/>
                <w:szCs w:val="28"/>
                <w:lang w:val="vi-VN"/>
                <w14:ligatures w14:val="none"/>
              </w:rPr>
            </w:pPr>
            <w:r w:rsidRPr="00410FD6">
              <w:rPr>
                <w:rFonts w:eastAsia="Times New Roman" w:cs="Times New Roman"/>
                <w:kern w:val="0"/>
                <w:sz w:val="28"/>
                <w:szCs w:val="28"/>
                <w14:ligatures w14:val="none"/>
              </w:rPr>
              <w:t xml:space="preserve">- TCVĐ: </w:t>
            </w:r>
            <w:r w:rsidRPr="00410FD6">
              <w:rPr>
                <w:rFonts w:eastAsia="Times New Roman" w:cs="Times New Roman"/>
                <w:kern w:val="0"/>
                <w:sz w:val="28"/>
                <w:szCs w:val="28"/>
                <w:lang w:val="vi-VN"/>
                <w14:ligatures w14:val="none"/>
              </w:rPr>
              <w:t>Lá xanh</w:t>
            </w:r>
          </w:p>
          <w:p w14:paraId="0839E76B" w14:textId="097AAC65" w:rsidR="00EE3B35" w:rsidRPr="00424119" w:rsidRDefault="00410FD6" w:rsidP="00410FD6">
            <w:pPr>
              <w:spacing w:after="0" w:line="288" w:lineRule="auto"/>
              <w:jc w:val="both"/>
              <w:rPr>
                <w:rFonts w:eastAsia="Calibri" w:cs="Times New Roman"/>
                <w:color w:val="000000"/>
                <w:kern w:val="0"/>
                <w:sz w:val="28"/>
                <w:szCs w:val="28"/>
                <w14:ligatures w14:val="none"/>
              </w:rPr>
            </w:pPr>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Chơi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tự</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chọn</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Vẽ</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rau</w:t>
            </w:r>
            <w:proofErr w:type="spellEnd"/>
            <w:r w:rsidRPr="00410FD6">
              <w:rPr>
                <w:rFonts w:eastAsia="Times New Roman" w:cs="Times New Roman"/>
                <w:kern w:val="0"/>
                <w:sz w:val="28"/>
                <w:szCs w:val="28"/>
                <w14:ligatures w14:val="none"/>
              </w:rPr>
              <w:t xml:space="preserve">, </w:t>
            </w:r>
            <w:r w:rsidRPr="00410FD6">
              <w:rPr>
                <w:rFonts w:eastAsia="Times New Roman" w:cs="Times New Roman"/>
                <w:kern w:val="0"/>
                <w:sz w:val="28"/>
                <w:szCs w:val="28"/>
                <w:lang w:val="vi-VN"/>
                <w14:ligatures w14:val="none"/>
              </w:rPr>
              <w:t xml:space="preserve">chơi với cát nước, kéo co, </w:t>
            </w:r>
            <w:proofErr w:type="spellStart"/>
            <w:r w:rsidRPr="00410FD6">
              <w:rPr>
                <w:rFonts w:eastAsia="Times New Roman" w:cs="Times New Roman"/>
                <w:kern w:val="0"/>
                <w:sz w:val="28"/>
                <w:szCs w:val="28"/>
                <w14:ligatures w14:val="none"/>
              </w:rPr>
              <w:t>đc</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ngoài</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sân</w:t>
            </w:r>
            <w:proofErr w:type="spellEnd"/>
            <w:r w:rsidRPr="00410FD6">
              <w:rPr>
                <w:rFonts w:eastAsia="Times New Roman" w:cs="Times New Roman"/>
                <w:kern w:val="0"/>
                <w:sz w:val="28"/>
                <w:szCs w:val="28"/>
                <w14:ligatures w14:val="none"/>
              </w:rPr>
              <w:t xml:space="preserve"> </w:t>
            </w:r>
            <w:proofErr w:type="spellStart"/>
            <w:r w:rsidRPr="00410FD6">
              <w:rPr>
                <w:rFonts w:eastAsia="Times New Roman" w:cs="Times New Roman"/>
                <w:kern w:val="0"/>
                <w:sz w:val="28"/>
                <w:szCs w:val="28"/>
                <w14:ligatures w14:val="none"/>
              </w:rPr>
              <w:t>trường</w:t>
            </w:r>
            <w:proofErr w:type="spellEnd"/>
          </w:p>
        </w:tc>
        <w:tc>
          <w:tcPr>
            <w:tcW w:w="1843" w:type="dxa"/>
          </w:tcPr>
          <w:p w14:paraId="306FB955" w14:textId="77777777" w:rsidR="00EE3B35" w:rsidRPr="00424119" w:rsidRDefault="00EE3B35" w:rsidP="001A78DC">
            <w:pPr>
              <w:spacing w:after="0" w:line="288" w:lineRule="auto"/>
              <w:rPr>
                <w:rFonts w:eastAsia="Calibri" w:cs="Times New Roman"/>
                <w:b/>
                <w:color w:val="000000"/>
                <w:kern w:val="0"/>
                <w:sz w:val="28"/>
                <w:szCs w:val="28"/>
                <w14:ligatures w14:val="none"/>
              </w:rPr>
            </w:pPr>
            <w:r w:rsidRPr="00424119">
              <w:rPr>
                <w:rFonts w:eastAsia="Calibri" w:cs="Times New Roman"/>
                <w:color w:val="000000"/>
                <w:kern w:val="0"/>
                <w:sz w:val="28"/>
                <w:szCs w:val="28"/>
                <w14:ligatures w14:val="none"/>
              </w:rPr>
              <w:t xml:space="preserve"> </w:t>
            </w: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p>
          <w:p w14:paraId="31B0D0F9" w14:textId="77777777" w:rsidR="00AD0341" w:rsidRPr="00AD0341" w:rsidRDefault="00EE3B35" w:rsidP="00AD0341">
            <w:pPr>
              <w:jc w:val="both"/>
              <w:rPr>
                <w:rFonts w:eastAsia="Times New Roman" w:cs="Times New Roman"/>
                <w:kern w:val="0"/>
                <w:sz w:val="28"/>
                <w:szCs w:val="28"/>
                <w:lang w:val="vi-VN"/>
                <w14:ligatures w14:val="none"/>
              </w:rPr>
            </w:pPr>
            <w:r w:rsidRPr="00424119">
              <w:rPr>
                <w:rFonts w:eastAsia="Times New Roman" w:cs="Times New Roman"/>
                <w:kern w:val="0"/>
                <w:sz w:val="28"/>
                <w:szCs w:val="28"/>
                <w14:ligatures w14:val="none"/>
              </w:rPr>
              <w:t xml:space="preserve"> </w:t>
            </w:r>
            <w:r w:rsidR="00AD0341" w:rsidRPr="00AD0341">
              <w:rPr>
                <w:rFonts w:ascii=".VnTime" w:eastAsia="Times New Roman" w:hAnsi=".VnTime" w:cs="Times New Roman"/>
                <w:kern w:val="0"/>
                <w:sz w:val="28"/>
                <w:szCs w:val="28"/>
                <w14:ligatures w14:val="none"/>
              </w:rPr>
              <w:t xml:space="preserve">- QS: </w:t>
            </w:r>
            <w:r w:rsidR="00AD0341" w:rsidRPr="00AD0341">
              <w:rPr>
                <w:rFonts w:eastAsia="Times New Roman" w:cs="Times New Roman"/>
                <w:kern w:val="0"/>
                <w:sz w:val="28"/>
                <w:szCs w:val="28"/>
                <w14:ligatures w14:val="none"/>
              </w:rPr>
              <w:t xml:space="preserve">Hoa </w:t>
            </w:r>
            <w:proofErr w:type="spellStart"/>
            <w:r w:rsidR="00AD0341" w:rsidRPr="00AD0341">
              <w:rPr>
                <w:rFonts w:eastAsia="Times New Roman" w:cs="Times New Roman"/>
                <w:kern w:val="0"/>
                <w:sz w:val="28"/>
                <w:szCs w:val="28"/>
                <w14:ligatures w14:val="none"/>
              </w:rPr>
              <w:t>đào</w:t>
            </w:r>
            <w:proofErr w:type="spellEnd"/>
            <w:r w:rsidR="00AD0341" w:rsidRPr="00AD0341">
              <w:rPr>
                <w:rFonts w:eastAsia="Times New Roman" w:cs="Times New Roman"/>
                <w:kern w:val="0"/>
                <w:sz w:val="28"/>
                <w:szCs w:val="28"/>
                <w14:ligatures w14:val="none"/>
              </w:rPr>
              <w:t xml:space="preserve"> </w:t>
            </w:r>
          </w:p>
          <w:p w14:paraId="674DA730" w14:textId="29719EA0" w:rsidR="00AD0341" w:rsidRPr="00AD0341" w:rsidRDefault="00AD0341" w:rsidP="00AD0341">
            <w:pPr>
              <w:spacing w:after="0" w:line="240" w:lineRule="auto"/>
              <w:jc w:val="both"/>
              <w:rPr>
                <w:rFonts w:ascii="Arial" w:eastAsia="Times New Roman" w:hAnsi="Arial" w:cs="Times New Roman"/>
                <w:kern w:val="0"/>
                <w:sz w:val="28"/>
                <w:szCs w:val="28"/>
                <w:lang w:val="vi-VN"/>
                <w14:ligatures w14:val="none"/>
              </w:rPr>
            </w:pPr>
            <w:r w:rsidRPr="00AD0341">
              <w:rPr>
                <w:rFonts w:ascii=".VnTime" w:eastAsia="Times New Roman" w:hAnsi=".VnTime" w:cs="Times New Roman"/>
                <w:kern w:val="0"/>
                <w:sz w:val="28"/>
                <w:szCs w:val="28"/>
                <w14:ligatures w14:val="none"/>
              </w:rPr>
              <w:t>-</w:t>
            </w:r>
            <w:r w:rsidRPr="00AD0341">
              <w:rPr>
                <w:rFonts w:ascii="Arial" w:eastAsia="Times New Roman" w:hAnsi="Arial" w:cs="Times New Roman"/>
                <w:kern w:val="0"/>
                <w:sz w:val="28"/>
                <w:szCs w:val="28"/>
                <w:lang w:val="vi-VN"/>
                <w14:ligatures w14:val="none"/>
              </w:rPr>
              <w:t xml:space="preserve"> </w:t>
            </w:r>
            <w:r w:rsidRPr="00AD0341">
              <w:rPr>
                <w:rFonts w:ascii=".VnTime" w:eastAsia="Times New Roman" w:hAnsi=".VnTime" w:cs="Times New Roman"/>
                <w:kern w:val="0"/>
                <w:sz w:val="28"/>
                <w:szCs w:val="28"/>
                <w14:ligatures w14:val="none"/>
              </w:rPr>
              <w:t>V</w:t>
            </w:r>
            <w:r w:rsidR="00280346">
              <w:rPr>
                <w:rFonts w:ascii=".VnTime" w:eastAsia="Times New Roman" w:hAnsi=".VnTime" w:cs="Times New Roman"/>
                <w:kern w:val="0"/>
                <w:sz w:val="28"/>
                <w:szCs w:val="28"/>
                <w14:ligatures w14:val="none"/>
              </w:rPr>
              <w:t>Đ</w:t>
            </w:r>
            <w:r w:rsidRPr="00AD0341">
              <w:rPr>
                <w:rFonts w:ascii=".VnTime" w:eastAsia="Times New Roman" w:hAnsi=".VnTime" w:cs="Times New Roman"/>
                <w:kern w:val="0"/>
                <w:sz w:val="28"/>
                <w:szCs w:val="28"/>
                <w14:ligatures w14:val="none"/>
              </w:rPr>
              <w:t xml:space="preserve">: </w:t>
            </w:r>
            <w:r w:rsidRPr="00AD0341">
              <w:rPr>
                <w:rFonts w:eastAsia="Times New Roman" w:cs="Times New Roman"/>
                <w:kern w:val="0"/>
                <w:sz w:val="28"/>
                <w:szCs w:val="28"/>
                <w:lang w:val="vi-VN"/>
                <w14:ligatures w14:val="none"/>
              </w:rPr>
              <w:t>Lộn cầu vồng</w:t>
            </w:r>
          </w:p>
          <w:p w14:paraId="2913C843" w14:textId="77777777" w:rsidR="00AD0341" w:rsidRPr="00AD0341" w:rsidRDefault="00AD0341" w:rsidP="00AD0341">
            <w:pPr>
              <w:spacing w:after="0" w:line="240" w:lineRule="auto"/>
              <w:jc w:val="both"/>
              <w:rPr>
                <w:rFonts w:ascii=".VnTime" w:eastAsia="Times New Roman" w:hAnsi=".VnTime" w:cs="Times New Roman"/>
                <w:kern w:val="0"/>
                <w:sz w:val="28"/>
                <w:szCs w:val="28"/>
                <w14:ligatures w14:val="none"/>
              </w:rPr>
            </w:pPr>
            <w:r w:rsidRPr="00AD0341">
              <w:rPr>
                <w:rFonts w:ascii=".VnTime" w:eastAsia="Times New Roman" w:hAnsi=".VnTime" w:cs="Times New Roman"/>
                <w:kern w:val="0"/>
                <w:sz w:val="28"/>
                <w:szCs w:val="28"/>
                <w14:ligatures w14:val="none"/>
              </w:rPr>
              <w:t xml:space="preserve">- CTC , </w:t>
            </w:r>
            <w:r w:rsidRPr="00AD0341">
              <w:rPr>
                <w:rFonts w:eastAsia="Times New Roman" w:cs="Times New Roman"/>
                <w:kern w:val="0"/>
                <w:sz w:val="28"/>
                <w:szCs w:val="28"/>
                <w:lang w:val="vi-VN"/>
                <w14:ligatures w14:val="none"/>
              </w:rPr>
              <w:t>Chơi đồ chơi ngoài trời, nhặt lá rụng</w:t>
            </w:r>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làm</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các</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món</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ăn</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từ</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lá</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cây</w:t>
            </w:r>
            <w:proofErr w:type="spellEnd"/>
            <w:r w:rsidRPr="00AD0341">
              <w:rPr>
                <w:rFonts w:eastAsia="Times New Roman" w:cs="Times New Roman"/>
                <w:kern w:val="0"/>
                <w:sz w:val="28"/>
                <w:szCs w:val="28"/>
                <w14:ligatures w14:val="none"/>
              </w:rPr>
              <w:t xml:space="preserve">, </w:t>
            </w:r>
            <w:proofErr w:type="spellStart"/>
            <w:r w:rsidRPr="00AD0341">
              <w:rPr>
                <w:rFonts w:eastAsia="Times New Roman" w:cs="Times New Roman"/>
                <w:kern w:val="0"/>
                <w:sz w:val="28"/>
                <w:szCs w:val="28"/>
                <w14:ligatures w14:val="none"/>
              </w:rPr>
              <w:t>nặn</w:t>
            </w:r>
            <w:proofErr w:type="spellEnd"/>
            <w:r w:rsidRPr="00AD0341">
              <w:rPr>
                <w:rFonts w:eastAsia="Times New Roman" w:cs="Times New Roman"/>
                <w:kern w:val="0"/>
                <w:sz w:val="28"/>
                <w:szCs w:val="28"/>
                <w14:ligatures w14:val="none"/>
              </w:rPr>
              <w:t xml:space="preserve"> bánh</w:t>
            </w:r>
          </w:p>
          <w:p w14:paraId="13EF7C54" w14:textId="174A9629" w:rsidR="00EE3B35" w:rsidRPr="00424119" w:rsidRDefault="00EE3B35" w:rsidP="001A78DC">
            <w:pPr>
              <w:spacing w:after="0" w:line="288" w:lineRule="auto"/>
              <w:rPr>
                <w:rFonts w:eastAsia="Calibri" w:cs="Times New Roman"/>
                <w:color w:val="000000"/>
                <w:kern w:val="0"/>
                <w:sz w:val="28"/>
                <w:szCs w:val="28"/>
                <w14:ligatures w14:val="none"/>
              </w:rPr>
            </w:pPr>
          </w:p>
        </w:tc>
        <w:tc>
          <w:tcPr>
            <w:tcW w:w="1985" w:type="dxa"/>
          </w:tcPr>
          <w:p w14:paraId="37392FE4" w14:textId="53118F11" w:rsidR="006E16EB" w:rsidRPr="006E16EB" w:rsidRDefault="006E16EB" w:rsidP="006E16EB">
            <w:pPr>
              <w:spacing w:after="0" w:line="240" w:lineRule="auto"/>
              <w:rPr>
                <w:rFonts w:ascii=".VnTime" w:eastAsia="Times New Roman" w:hAnsi=".VnTime" w:cs="Times New Roman"/>
                <w:kern w:val="0"/>
                <w:sz w:val="28"/>
                <w:szCs w:val="28"/>
                <w14:ligatures w14:val="none"/>
              </w:rPr>
            </w:pPr>
            <w:r w:rsidRPr="006E16EB">
              <w:rPr>
                <w:rFonts w:ascii=".VnTime" w:eastAsia="Times New Roman" w:hAnsi=".VnTime" w:cs="Times New Roman"/>
                <w:kern w:val="0"/>
                <w:sz w:val="28"/>
                <w:szCs w:val="28"/>
                <w14:ligatures w14:val="none"/>
              </w:rPr>
              <w:t>-</w:t>
            </w:r>
            <w:r w:rsidRPr="006E16EB">
              <w:rPr>
                <w:rFonts w:ascii="Arial" w:eastAsia="Times New Roman" w:hAnsi="Arial" w:cs="Times New Roman"/>
                <w:kern w:val="0"/>
                <w:sz w:val="28"/>
                <w:szCs w:val="28"/>
                <w:lang w:val="vi-VN"/>
                <w14:ligatures w14:val="none"/>
              </w:rPr>
              <w:t xml:space="preserve"> </w:t>
            </w:r>
            <w:r w:rsidRPr="006E16EB">
              <w:rPr>
                <w:rFonts w:eastAsia="Times New Roman" w:cs="Times New Roman"/>
                <w:kern w:val="0"/>
                <w:sz w:val="28"/>
                <w:szCs w:val="28"/>
                <w:lang w:val="vi-VN"/>
                <w14:ligatures w14:val="none"/>
              </w:rPr>
              <w:t>Thực hành chăm sóc</w:t>
            </w: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cây</w:t>
            </w:r>
            <w:proofErr w:type="spellEnd"/>
            <w:r w:rsidRPr="006E16EB">
              <w:rPr>
                <w:rFonts w:eastAsia="Times New Roman" w:cs="Times New Roman"/>
                <w:kern w:val="0"/>
                <w:sz w:val="28"/>
                <w:szCs w:val="28"/>
                <w:lang w:val="vi-VN"/>
                <w14:ligatures w14:val="none"/>
              </w:rPr>
              <w:t xml:space="preserve"> hoa</w:t>
            </w:r>
            <w:r w:rsidRPr="006E16EB">
              <w:rPr>
                <w:rFonts w:eastAsia="Times New Roman" w:cs="Times New Roman"/>
                <w:kern w:val="0"/>
                <w:sz w:val="28"/>
                <w:szCs w:val="28"/>
                <w14:ligatures w14:val="none"/>
              </w:rPr>
              <w:t>.</w:t>
            </w:r>
          </w:p>
          <w:p w14:paraId="27EEFCB2" w14:textId="519F926F" w:rsidR="006E16EB" w:rsidRPr="006E16EB" w:rsidRDefault="006E16EB" w:rsidP="006E16EB">
            <w:pPr>
              <w:spacing w:after="0" w:line="240" w:lineRule="auto"/>
              <w:rPr>
                <w:rFonts w:ascii=".VnTime" w:eastAsia="Times New Roman" w:hAnsi=".VnTime" w:cs="Times New Roman"/>
                <w:kern w:val="0"/>
                <w:sz w:val="28"/>
                <w:szCs w:val="28"/>
                <w14:ligatures w14:val="none"/>
              </w:rPr>
            </w:pPr>
            <w:r w:rsidRPr="006E16EB">
              <w:rPr>
                <w:rFonts w:ascii=".VnTime" w:eastAsia="Times New Roman" w:hAnsi=".VnTime" w:cs="Times New Roman"/>
                <w:kern w:val="0"/>
                <w:sz w:val="28"/>
                <w:szCs w:val="28"/>
                <w14:ligatures w14:val="none"/>
              </w:rPr>
              <w:t>- V</w:t>
            </w:r>
            <w:r w:rsidRPr="006E16EB">
              <w:rPr>
                <w:rFonts w:eastAsia="Times New Roman" w:cs="Times New Roman"/>
                <w:kern w:val="0"/>
                <w:sz w:val="28"/>
                <w:szCs w:val="28"/>
                <w14:ligatures w14:val="none"/>
              </w:rPr>
              <w:t>Đ</w:t>
            </w:r>
            <w:r w:rsidRPr="006E16EB">
              <w:rPr>
                <w:rFonts w:ascii=".VnTime" w:eastAsia="Times New Roman" w:hAnsi=".VnTime" w:cs="Times New Roman"/>
                <w:kern w:val="0"/>
                <w:sz w:val="28"/>
                <w:szCs w:val="28"/>
                <w14:ligatures w14:val="none"/>
              </w:rPr>
              <w:t xml:space="preserve">: </w:t>
            </w:r>
            <w:proofErr w:type="spellStart"/>
            <w:r w:rsidRPr="006E16EB">
              <w:rPr>
                <w:rFonts w:ascii=".VnTime" w:eastAsia="Times New Roman" w:hAnsi=".VnTime" w:cs="Times New Roman"/>
                <w:kern w:val="0"/>
                <w:sz w:val="28"/>
                <w:szCs w:val="28"/>
                <w14:ligatures w14:val="none"/>
              </w:rPr>
              <w:t>Gi</w:t>
            </w:r>
            <w:r>
              <w:rPr>
                <w:rFonts w:ascii=".VnTime" w:eastAsia="Times New Roman" w:hAnsi=".VnTime" w:cs="Times New Roman"/>
                <w:kern w:val="0"/>
                <w:sz w:val="28"/>
                <w:szCs w:val="28"/>
                <w14:ligatures w14:val="none"/>
              </w:rPr>
              <w:t>eo</w:t>
            </w:r>
            <w:proofErr w:type="spellEnd"/>
            <w:r>
              <w:rPr>
                <w:rFonts w:ascii=".VnTime" w:eastAsia="Times New Roman" w:hAnsi=".VnTime" w:cs="Times New Roman"/>
                <w:kern w:val="0"/>
                <w:sz w:val="28"/>
                <w:szCs w:val="28"/>
                <w14:ligatures w14:val="none"/>
              </w:rPr>
              <w:t xml:space="preserve"> </w:t>
            </w:r>
            <w:proofErr w:type="spellStart"/>
            <w:r>
              <w:rPr>
                <w:rFonts w:ascii=".VnTime" w:eastAsia="Times New Roman" w:hAnsi=".VnTime" w:cs="Times New Roman"/>
                <w:kern w:val="0"/>
                <w:sz w:val="28"/>
                <w:szCs w:val="28"/>
                <w14:ligatures w14:val="none"/>
              </w:rPr>
              <w:t>hạt</w:t>
            </w:r>
            <w:proofErr w:type="spellEnd"/>
            <w:r w:rsidRPr="006E16EB">
              <w:rPr>
                <w:rFonts w:ascii=".VnTime" w:eastAsia="Times New Roman" w:hAnsi=".VnTime" w:cs="Times New Roman"/>
                <w:kern w:val="0"/>
                <w:sz w:val="28"/>
                <w:szCs w:val="28"/>
                <w14:ligatures w14:val="none"/>
              </w:rPr>
              <w:t>.</w:t>
            </w:r>
          </w:p>
          <w:p w14:paraId="36CF21BA" w14:textId="7332E8AF" w:rsidR="00EE3B35" w:rsidRPr="00AA1276" w:rsidRDefault="006E16EB" w:rsidP="006E16EB">
            <w:pPr>
              <w:spacing w:before="60" w:after="0" w:line="340" w:lineRule="exact"/>
              <w:jc w:val="both"/>
              <w:rPr>
                <w:rFonts w:eastAsia="Calibri" w:cs="Times New Roman"/>
                <w:color w:val="000000"/>
                <w:kern w:val="0"/>
                <w:sz w:val="28"/>
                <w:szCs w:val="28"/>
                <w14:ligatures w14:val="none"/>
              </w:rPr>
            </w:pPr>
            <w:r w:rsidRPr="006E16EB">
              <w:rPr>
                <w:rFonts w:ascii=".VnTime" w:eastAsia="Times New Roman" w:hAnsi=".VnTime" w:cs="Times New Roman"/>
                <w:kern w:val="0"/>
                <w:sz w:val="28"/>
                <w:szCs w:val="28"/>
                <w14:ligatures w14:val="none"/>
              </w:rPr>
              <w:t xml:space="preserve">- CTC: </w:t>
            </w:r>
            <w:r w:rsidRPr="006E16EB">
              <w:rPr>
                <w:rFonts w:eastAsia="Times New Roman" w:cs="Times New Roman"/>
                <w:kern w:val="0"/>
                <w:sz w:val="28"/>
                <w:szCs w:val="28"/>
                <w:lang w:val="vi-VN"/>
                <w14:ligatures w14:val="none"/>
              </w:rPr>
              <w:t>Nhặt lá cây</w:t>
            </w:r>
            <w:r w:rsidRPr="006E16EB">
              <w:rPr>
                <w:rFonts w:eastAsia="Times New Roman" w:cs="Times New Roman"/>
                <w:kern w:val="0"/>
                <w:sz w:val="28"/>
                <w:szCs w:val="28"/>
                <w14:ligatures w14:val="none"/>
              </w:rPr>
              <w:t xml:space="preserve">, </w:t>
            </w:r>
            <w:proofErr w:type="spellStart"/>
            <w:r w:rsidRPr="006E16EB">
              <w:rPr>
                <w:rFonts w:eastAsia="Times New Roman" w:cs="Times New Roman"/>
                <w:kern w:val="0"/>
                <w:sz w:val="28"/>
                <w:szCs w:val="28"/>
                <w14:ligatures w14:val="none"/>
              </w:rPr>
              <w:t>ch</w:t>
            </w:r>
            <w:proofErr w:type="spellEnd"/>
            <w:r w:rsidRPr="006E16EB">
              <w:rPr>
                <w:rFonts w:eastAsia="Times New Roman" w:cs="Times New Roman"/>
                <w:kern w:val="0"/>
                <w:sz w:val="28"/>
                <w:szCs w:val="28"/>
                <w:lang w:val="vi-VN"/>
                <w14:ligatures w14:val="none"/>
              </w:rPr>
              <w:t>ơi đồ chơi ngoài trời nhảy qua vòng</w:t>
            </w:r>
            <w:r w:rsidRPr="00A5710D">
              <w:rPr>
                <w:rFonts w:eastAsia="Times New Roman" w:cs="Times New Roman"/>
                <w:kern w:val="0"/>
                <w:sz w:val="28"/>
                <w:szCs w:val="28"/>
                <w14:ligatures w14:val="none"/>
              </w:rPr>
              <w:t xml:space="preserve"> </w:t>
            </w: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phấn</w:t>
            </w:r>
            <w:proofErr w:type="spellEnd"/>
          </w:p>
        </w:tc>
        <w:tc>
          <w:tcPr>
            <w:tcW w:w="1984" w:type="dxa"/>
          </w:tcPr>
          <w:p w14:paraId="553D7C47" w14:textId="77777777" w:rsidR="004908EA" w:rsidRDefault="004908EA" w:rsidP="004908EA">
            <w:pPr>
              <w:tabs>
                <w:tab w:val="left" w:pos="4095"/>
              </w:tabs>
              <w:spacing w:after="0" w:line="240" w:lineRule="auto"/>
              <w:rPr>
                <w:rFonts w:eastAsia="Times New Roman" w:cs="Times New Roman"/>
                <w:kern w:val="0"/>
                <w:sz w:val="28"/>
                <w:szCs w:val="28"/>
                <w:lang w:val="nl-NL"/>
                <w14:ligatures w14:val="none"/>
              </w:rPr>
            </w:pP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w:t>
            </w:r>
            <w:r w:rsidRPr="004908EA">
              <w:rPr>
                <w:rFonts w:eastAsia="Times New Roman" w:cs="Times New Roman"/>
                <w:kern w:val="0"/>
                <w:sz w:val="28"/>
                <w:szCs w:val="28"/>
                <w:lang w:val="nl-NL"/>
                <w14:ligatures w14:val="none"/>
              </w:rPr>
              <w:t xml:space="preserve"> </w:t>
            </w:r>
          </w:p>
          <w:p w14:paraId="3363BF9A" w14:textId="69B4B981" w:rsidR="004908EA" w:rsidRPr="004908EA" w:rsidRDefault="004908EA" w:rsidP="004908EA">
            <w:pPr>
              <w:tabs>
                <w:tab w:val="left" w:pos="4095"/>
              </w:tabs>
              <w:spacing w:after="0" w:line="240" w:lineRule="auto"/>
              <w:rPr>
                <w:rFonts w:eastAsia="Times New Roman" w:cs="Times New Roman"/>
                <w:kern w:val="0"/>
                <w:sz w:val="28"/>
                <w:szCs w:val="28"/>
                <w14:ligatures w14:val="none"/>
              </w:rPr>
            </w:pPr>
            <w:r w:rsidRPr="004908EA">
              <w:rPr>
                <w:rFonts w:eastAsia="Times New Roman" w:cs="Times New Roman"/>
                <w:kern w:val="0"/>
                <w:sz w:val="28"/>
                <w:szCs w:val="28"/>
                <w:lang w:val="nl-NL"/>
                <w14:ligatures w14:val="none"/>
              </w:rPr>
              <w:t xml:space="preserve">- </w:t>
            </w:r>
            <w:r w:rsidRPr="004908EA">
              <w:rPr>
                <w:rFonts w:eastAsia="Times New Roman" w:cs="Times New Roman"/>
                <w:kern w:val="0"/>
                <w:sz w:val="28"/>
                <w:szCs w:val="28"/>
                <w:lang w:val="vi-VN"/>
                <w14:ligatures w14:val="none"/>
              </w:rPr>
              <w:t>Trẻ vui chơi hít thở không khí</w:t>
            </w:r>
            <w:r w:rsidRPr="004908EA">
              <w:rPr>
                <w:rFonts w:eastAsia="Times New Roman" w:cs="Times New Roman"/>
                <w:kern w:val="0"/>
                <w:sz w:val="28"/>
                <w:szCs w:val="28"/>
                <w14:ligatures w14:val="none"/>
              </w:rPr>
              <w:t xml:space="preserve">, </w:t>
            </w:r>
            <w:proofErr w:type="spellStart"/>
            <w:r w:rsidRPr="004908EA">
              <w:rPr>
                <w:rFonts w:eastAsia="Times New Roman" w:cs="Times New Roman"/>
                <w:kern w:val="0"/>
                <w:sz w:val="28"/>
                <w:szCs w:val="28"/>
                <w14:ligatures w14:val="none"/>
              </w:rPr>
              <w:t>thảo</w:t>
            </w:r>
            <w:proofErr w:type="spellEnd"/>
            <w:r w:rsidRPr="004908EA">
              <w:rPr>
                <w:rFonts w:eastAsia="Times New Roman" w:cs="Times New Roman"/>
                <w:kern w:val="0"/>
                <w:sz w:val="28"/>
                <w:szCs w:val="28"/>
                <w14:ligatures w14:val="none"/>
              </w:rPr>
              <w:t xml:space="preserve"> </w:t>
            </w:r>
            <w:proofErr w:type="spellStart"/>
            <w:r w:rsidRPr="004908EA">
              <w:rPr>
                <w:rFonts w:eastAsia="Times New Roman" w:cs="Times New Roman"/>
                <w:kern w:val="0"/>
                <w:sz w:val="28"/>
                <w:szCs w:val="28"/>
                <w14:ligatures w14:val="none"/>
              </w:rPr>
              <w:t>luận</w:t>
            </w:r>
            <w:proofErr w:type="spellEnd"/>
            <w:r w:rsidRPr="004908EA">
              <w:rPr>
                <w:rFonts w:eastAsia="Times New Roman" w:cs="Times New Roman"/>
                <w:kern w:val="0"/>
                <w:sz w:val="28"/>
                <w:szCs w:val="28"/>
                <w14:ligatures w14:val="none"/>
              </w:rPr>
              <w:t xml:space="preserve"> </w:t>
            </w:r>
            <w:proofErr w:type="spellStart"/>
            <w:r w:rsidRPr="004908EA">
              <w:rPr>
                <w:rFonts w:eastAsia="Times New Roman" w:cs="Times New Roman"/>
                <w:kern w:val="0"/>
                <w:sz w:val="28"/>
                <w:szCs w:val="28"/>
                <w14:ligatures w14:val="none"/>
              </w:rPr>
              <w:t>về</w:t>
            </w:r>
            <w:proofErr w:type="spellEnd"/>
            <w:r w:rsidRPr="004908EA">
              <w:rPr>
                <w:rFonts w:eastAsia="Times New Roman" w:cs="Times New Roman"/>
                <w:kern w:val="0"/>
                <w:sz w:val="28"/>
                <w:szCs w:val="28"/>
                <w14:ligatures w14:val="none"/>
              </w:rPr>
              <w:t xml:space="preserve"> MT</w:t>
            </w:r>
          </w:p>
          <w:p w14:paraId="14BA4C4B" w14:textId="77777777" w:rsidR="004908EA" w:rsidRPr="004908EA" w:rsidRDefault="004908EA" w:rsidP="004908EA">
            <w:pPr>
              <w:tabs>
                <w:tab w:val="center" w:pos="4320"/>
                <w:tab w:val="right" w:pos="8640"/>
              </w:tabs>
              <w:spacing w:after="0" w:line="240" w:lineRule="auto"/>
              <w:rPr>
                <w:rFonts w:eastAsia="Times New Roman" w:cs="Times New Roman"/>
                <w:kern w:val="0"/>
                <w:sz w:val="28"/>
                <w:szCs w:val="28"/>
                <w:lang w:val="vi-VN"/>
                <w14:ligatures w14:val="none"/>
              </w:rPr>
            </w:pPr>
            <w:r w:rsidRPr="004908EA">
              <w:rPr>
                <w:rFonts w:eastAsia="Times New Roman" w:cs="Times New Roman"/>
                <w:kern w:val="0"/>
                <w:sz w:val="28"/>
                <w:szCs w:val="28"/>
                <w:lang w:val="nl-NL"/>
                <w14:ligatures w14:val="none"/>
              </w:rPr>
              <w:t>-</w:t>
            </w:r>
            <w:r w:rsidRPr="004908EA">
              <w:rPr>
                <w:rFonts w:eastAsia="Times New Roman" w:cs="Times New Roman"/>
                <w:kern w:val="0"/>
                <w:sz w:val="28"/>
                <w:szCs w:val="28"/>
                <w:lang w:val="vi-VN"/>
                <w14:ligatures w14:val="none"/>
              </w:rPr>
              <w:t xml:space="preserve"> TCVĐ: </w:t>
            </w:r>
            <w:r w:rsidRPr="004908EA">
              <w:rPr>
                <w:rFonts w:eastAsia="Times New Roman" w:cs="Times New Roman"/>
                <w:kern w:val="0"/>
                <w:sz w:val="28"/>
                <w:szCs w:val="28"/>
                <w:lang w:val="nl-NL"/>
                <w14:ligatures w14:val="none"/>
              </w:rPr>
              <w:t>Ngày vui mồng 8/3</w:t>
            </w:r>
          </w:p>
          <w:p w14:paraId="18918FEA" w14:textId="71DEBE0A" w:rsidR="00EE3B35" w:rsidRPr="00424119" w:rsidRDefault="004908EA" w:rsidP="004908EA">
            <w:pPr>
              <w:spacing w:after="0" w:line="240" w:lineRule="auto"/>
              <w:rPr>
                <w:rFonts w:eastAsia="Calibri" w:cs="Times New Roman"/>
                <w:color w:val="000000"/>
                <w:kern w:val="0"/>
                <w:sz w:val="28"/>
                <w:szCs w:val="28"/>
                <w:lang w:val="vi-VN"/>
                <w14:ligatures w14:val="none"/>
              </w:rPr>
            </w:pPr>
            <w:r w:rsidRPr="004908EA">
              <w:rPr>
                <w:rFonts w:ascii=".VnTime" w:eastAsia="Times New Roman" w:hAnsi=".VnTime" w:cs="Times New Roman"/>
                <w:kern w:val="0"/>
                <w:sz w:val="28"/>
                <w:szCs w:val="28"/>
                <w14:ligatures w14:val="none"/>
              </w:rPr>
              <w:t>- CTC</w:t>
            </w:r>
            <w:r w:rsidRPr="004908EA">
              <w:rPr>
                <w:rFonts w:ascii="Arial" w:eastAsia="Times New Roman" w:hAnsi="Arial" w:cs="Times New Roman"/>
                <w:kern w:val="0"/>
                <w:sz w:val="28"/>
                <w:szCs w:val="28"/>
                <w:lang w:val="vi-VN"/>
                <w14:ligatures w14:val="none"/>
              </w:rPr>
              <w:t>:</w:t>
            </w:r>
            <w:r w:rsidRPr="004908EA">
              <w:rPr>
                <w:rFonts w:eastAsia="Times New Roman" w:cs="Times New Roman"/>
                <w:kern w:val="0"/>
                <w:sz w:val="28"/>
                <w:szCs w:val="28"/>
                <w:lang w:val="vi-VN"/>
                <w14:ligatures w14:val="none"/>
              </w:rPr>
              <w:t xml:space="preserve"> </w:t>
            </w:r>
            <w:r w:rsidRPr="004908EA">
              <w:rPr>
                <w:rFonts w:eastAsia="Times New Roman" w:cs="Times New Roman"/>
                <w:kern w:val="0"/>
                <w:sz w:val="28"/>
                <w:szCs w:val="28"/>
                <w:lang w:val="nl-NL"/>
                <w14:ligatures w14:val="none"/>
              </w:rPr>
              <w:t>Chơi với phấn , lá cây và đồ chơi có trong sân trường</w:t>
            </w:r>
            <w:r w:rsidRPr="00A5710D">
              <w:rPr>
                <w:rFonts w:eastAsia="Times New Roman" w:cs="Times New Roman"/>
                <w:kern w:val="0"/>
                <w:sz w:val="28"/>
                <w:szCs w:val="28"/>
                <w:lang w:val="vi-VN"/>
                <w14:ligatures w14:val="none"/>
              </w:rPr>
              <w:t xml:space="preserve"> </w:t>
            </w:r>
          </w:p>
        </w:tc>
        <w:tc>
          <w:tcPr>
            <w:tcW w:w="1701" w:type="dxa"/>
            <w:vMerge/>
          </w:tcPr>
          <w:p w14:paraId="234ABBFB"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7B9D9056" w14:textId="77777777" w:rsidTr="001A78DC">
        <w:trPr>
          <w:trHeight w:val="571"/>
        </w:trPr>
        <w:tc>
          <w:tcPr>
            <w:tcW w:w="1980" w:type="dxa"/>
          </w:tcPr>
          <w:p w14:paraId="5EF9FAAC" w14:textId="77777777" w:rsidR="00EE3B35" w:rsidRPr="00424119" w:rsidRDefault="00EE3B35" w:rsidP="001A78DC">
            <w:pPr>
              <w:spacing w:before="60" w:after="0" w:line="340" w:lineRule="exact"/>
              <w:jc w:val="both"/>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Hoạt</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động</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Thay</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thế</w:t>
            </w:r>
            <w:proofErr w:type="spellEnd"/>
            <w:r w:rsidRPr="00424119">
              <w:rPr>
                <w:rFonts w:eastAsia="Calibri" w:cs="Times New Roman"/>
                <w:b/>
                <w:color w:val="000000"/>
                <w:kern w:val="0"/>
                <w:sz w:val="28"/>
                <w:szCs w:val="28"/>
                <w14:ligatures w14:val="none"/>
              </w:rPr>
              <w:t xml:space="preserve"> HĐ </w:t>
            </w:r>
            <w:proofErr w:type="spellStart"/>
            <w:r w:rsidRPr="00424119">
              <w:rPr>
                <w:rFonts w:eastAsia="Calibri" w:cs="Times New Roman"/>
                <w:b/>
                <w:color w:val="000000"/>
                <w:kern w:val="0"/>
                <w:sz w:val="28"/>
                <w:szCs w:val="28"/>
                <w14:ligatures w14:val="none"/>
              </w:rPr>
              <w:t>góc</w:t>
            </w:r>
            <w:proofErr w:type="spellEnd"/>
          </w:p>
        </w:tc>
        <w:tc>
          <w:tcPr>
            <w:tcW w:w="992" w:type="dxa"/>
          </w:tcPr>
          <w:p w14:paraId="37127D30" w14:textId="77777777" w:rsidR="00EE3B35" w:rsidRPr="00424119" w:rsidRDefault="00EE3B35" w:rsidP="001A78DC">
            <w:pPr>
              <w:spacing w:before="60" w:after="0" w:line="340" w:lineRule="exact"/>
              <w:jc w:val="both"/>
              <w:rPr>
                <w:rFonts w:eastAsia="Calibri" w:cs="Times New Roman"/>
                <w:color w:val="000000"/>
                <w:kern w:val="0"/>
                <w:sz w:val="28"/>
                <w:szCs w:val="28"/>
                <w14:ligatures w14:val="none"/>
              </w:rPr>
            </w:pPr>
            <w:r w:rsidRPr="00424119">
              <w:rPr>
                <w:rFonts w:eastAsia="Calibri" w:cs="Times New Roman"/>
                <w:color w:val="000000"/>
                <w:kern w:val="0"/>
                <w:sz w:val="28"/>
                <w:szCs w:val="28"/>
                <w14:ligatures w14:val="none"/>
              </w:rPr>
              <w:t>3</w:t>
            </w:r>
          </w:p>
        </w:tc>
        <w:tc>
          <w:tcPr>
            <w:tcW w:w="1843" w:type="dxa"/>
            <w:gridSpan w:val="2"/>
          </w:tcPr>
          <w:p w14:paraId="12869131" w14:textId="310CDF97" w:rsidR="00EE3B35" w:rsidRPr="00906E1A" w:rsidRDefault="00EE3B35" w:rsidP="00881B05">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2"/>
                <w14:ligatures w14:val="none"/>
              </w:rPr>
              <w:t xml:space="preserve">HĐ </w:t>
            </w:r>
            <w:proofErr w:type="spellStart"/>
            <w:r w:rsidRPr="00424119">
              <w:rPr>
                <w:rFonts w:eastAsia="Calibri" w:cs="Times New Roman"/>
                <w:b/>
                <w:color w:val="000000"/>
                <w:kern w:val="0"/>
                <w:sz w:val="28"/>
                <w:szCs w:val="22"/>
                <w14:ligatures w14:val="none"/>
              </w:rPr>
              <w:t>trải</w:t>
            </w:r>
            <w:proofErr w:type="spellEnd"/>
            <w:r w:rsidRPr="00424119">
              <w:rPr>
                <w:rFonts w:eastAsia="Calibri" w:cs="Times New Roman"/>
                <w:b/>
                <w:color w:val="000000"/>
                <w:kern w:val="0"/>
                <w:sz w:val="28"/>
                <w:szCs w:val="22"/>
                <w14:ligatures w14:val="none"/>
              </w:rPr>
              <w:t xml:space="preserve"> </w:t>
            </w:r>
            <w:proofErr w:type="spellStart"/>
            <w:r w:rsidRPr="00424119">
              <w:rPr>
                <w:rFonts w:eastAsia="Calibri" w:cs="Times New Roman"/>
                <w:b/>
                <w:color w:val="000000"/>
                <w:kern w:val="0"/>
                <w:sz w:val="28"/>
                <w:szCs w:val="22"/>
                <w14:ligatures w14:val="none"/>
              </w:rPr>
              <w:t>nghiệm</w:t>
            </w:r>
            <w:proofErr w:type="spellEnd"/>
            <w:r w:rsidRPr="00424119">
              <w:rPr>
                <w:rFonts w:eastAsia="Calibri" w:cs="Times New Roman"/>
                <w:b/>
                <w:color w:val="000000"/>
                <w:kern w:val="0"/>
                <w:sz w:val="28"/>
                <w:szCs w:val="22"/>
                <w14:ligatures w14:val="none"/>
              </w:rPr>
              <w:t xml:space="preserve">: </w:t>
            </w:r>
            <w:r w:rsidRPr="00390B49">
              <w:rPr>
                <w:rFonts w:eastAsia="Calibri" w:cs="Times New Roman"/>
                <w:bCs/>
                <w:color w:val="000000"/>
                <w:kern w:val="0"/>
                <w:sz w:val="28"/>
                <w:szCs w:val="22"/>
                <w14:ligatures w14:val="none"/>
              </w:rPr>
              <w:t xml:space="preserve"> </w:t>
            </w:r>
            <w:r w:rsidR="00080532">
              <w:rPr>
                <w:rFonts w:eastAsia="Calibri" w:cs="Times New Roman"/>
                <w:bCs/>
                <w:color w:val="000000"/>
                <w:kern w:val="0"/>
                <w:sz w:val="28"/>
                <w:szCs w:val="28"/>
                <w14:ligatures w14:val="none"/>
              </w:rPr>
              <w:t xml:space="preserve"> </w:t>
            </w:r>
            <w:proofErr w:type="spellStart"/>
            <w:r w:rsidR="00080532">
              <w:rPr>
                <w:rFonts w:eastAsia="Calibri" w:cs="Times New Roman"/>
                <w:bCs/>
                <w:color w:val="000000"/>
                <w:kern w:val="0"/>
                <w:sz w:val="28"/>
                <w:szCs w:val="28"/>
                <w14:ligatures w14:val="none"/>
              </w:rPr>
              <w:t>Bé</w:t>
            </w:r>
            <w:proofErr w:type="spellEnd"/>
            <w:r w:rsidR="00080532">
              <w:rPr>
                <w:rFonts w:eastAsia="Calibri" w:cs="Times New Roman"/>
                <w:bCs/>
                <w:color w:val="000000"/>
                <w:kern w:val="0"/>
                <w:sz w:val="28"/>
                <w:szCs w:val="28"/>
                <w14:ligatures w14:val="none"/>
              </w:rPr>
              <w:t xml:space="preserve"> </w:t>
            </w:r>
            <w:proofErr w:type="spellStart"/>
            <w:r w:rsidR="00080532">
              <w:rPr>
                <w:rFonts w:eastAsia="Calibri" w:cs="Times New Roman"/>
                <w:bCs/>
                <w:color w:val="000000"/>
                <w:kern w:val="0"/>
                <w:sz w:val="28"/>
                <w:szCs w:val="28"/>
                <w14:ligatures w14:val="none"/>
              </w:rPr>
              <w:t>chăm</w:t>
            </w:r>
            <w:proofErr w:type="spellEnd"/>
            <w:r w:rsidR="00080532">
              <w:rPr>
                <w:rFonts w:eastAsia="Calibri" w:cs="Times New Roman"/>
                <w:bCs/>
                <w:color w:val="000000"/>
                <w:kern w:val="0"/>
                <w:sz w:val="28"/>
                <w:szCs w:val="28"/>
                <w14:ligatures w14:val="none"/>
              </w:rPr>
              <w:t xml:space="preserve"> </w:t>
            </w:r>
            <w:proofErr w:type="spellStart"/>
            <w:r w:rsidR="00080532">
              <w:rPr>
                <w:rFonts w:eastAsia="Calibri" w:cs="Times New Roman"/>
                <w:bCs/>
                <w:color w:val="000000"/>
                <w:kern w:val="0"/>
                <w:sz w:val="28"/>
                <w:szCs w:val="28"/>
                <w14:ligatures w14:val="none"/>
              </w:rPr>
              <w:t>sóc</w:t>
            </w:r>
            <w:proofErr w:type="spellEnd"/>
            <w:r w:rsidR="00080532">
              <w:rPr>
                <w:rFonts w:eastAsia="Calibri" w:cs="Times New Roman"/>
                <w:bCs/>
                <w:color w:val="000000"/>
                <w:kern w:val="0"/>
                <w:sz w:val="28"/>
                <w:szCs w:val="28"/>
                <w14:ligatures w14:val="none"/>
              </w:rPr>
              <w:t xml:space="preserve"> </w:t>
            </w:r>
            <w:proofErr w:type="spellStart"/>
            <w:r w:rsidR="00080532">
              <w:rPr>
                <w:rFonts w:eastAsia="Calibri" w:cs="Times New Roman"/>
                <w:bCs/>
                <w:color w:val="000000"/>
                <w:kern w:val="0"/>
                <w:sz w:val="28"/>
                <w:szCs w:val="28"/>
                <w14:ligatures w14:val="none"/>
              </w:rPr>
              <w:t>vườn</w:t>
            </w:r>
            <w:proofErr w:type="spellEnd"/>
            <w:r w:rsidR="00080532">
              <w:rPr>
                <w:rFonts w:eastAsia="Calibri" w:cs="Times New Roman"/>
                <w:bCs/>
                <w:color w:val="000000"/>
                <w:kern w:val="0"/>
                <w:sz w:val="28"/>
                <w:szCs w:val="28"/>
                <w14:ligatures w14:val="none"/>
              </w:rPr>
              <w:t xml:space="preserve"> </w:t>
            </w:r>
            <w:proofErr w:type="spellStart"/>
            <w:r w:rsidR="00080532">
              <w:rPr>
                <w:rFonts w:eastAsia="Calibri" w:cs="Times New Roman"/>
                <w:bCs/>
                <w:color w:val="000000"/>
                <w:kern w:val="0"/>
                <w:sz w:val="28"/>
                <w:szCs w:val="28"/>
                <w14:ligatures w14:val="none"/>
              </w:rPr>
              <w:t>cây</w:t>
            </w:r>
            <w:proofErr w:type="spellEnd"/>
            <w:r w:rsidR="00080532">
              <w:rPr>
                <w:rFonts w:eastAsia="Calibri" w:cs="Times New Roman"/>
                <w:bCs/>
                <w:color w:val="000000"/>
                <w:kern w:val="0"/>
                <w:sz w:val="28"/>
                <w:szCs w:val="28"/>
                <w14:ligatures w14:val="none"/>
              </w:rPr>
              <w:t xml:space="preserve">, </w:t>
            </w:r>
            <w:proofErr w:type="spellStart"/>
            <w:r w:rsidR="00080532">
              <w:rPr>
                <w:rFonts w:eastAsia="Calibri" w:cs="Times New Roman"/>
                <w:bCs/>
                <w:color w:val="000000"/>
                <w:kern w:val="0"/>
                <w:sz w:val="28"/>
                <w:szCs w:val="28"/>
                <w14:ligatures w14:val="none"/>
              </w:rPr>
              <w:t>hoa</w:t>
            </w:r>
            <w:proofErr w:type="spellEnd"/>
          </w:p>
        </w:tc>
        <w:tc>
          <w:tcPr>
            <w:tcW w:w="1984" w:type="dxa"/>
            <w:gridSpan w:val="2"/>
          </w:tcPr>
          <w:p w14:paraId="6A4C44F9" w14:textId="6F15D61B" w:rsidR="0093035F" w:rsidRPr="00390B49" w:rsidRDefault="00EE3B35" w:rsidP="0093035F">
            <w:pPr>
              <w:spacing w:before="60" w:after="0" w:line="340" w:lineRule="exact"/>
              <w:jc w:val="both"/>
              <w:rPr>
                <w:rFonts w:eastAsia="Calibri" w:cs="Times New Roman"/>
                <w:bCs/>
                <w:color w:val="000000"/>
                <w:kern w:val="0"/>
                <w:sz w:val="28"/>
                <w:szCs w:val="22"/>
                <w14:ligatures w14:val="none"/>
              </w:rPr>
            </w:pPr>
            <w:r w:rsidRPr="00424119">
              <w:rPr>
                <w:rFonts w:eastAsia="Calibri" w:cs="Times New Roman"/>
                <w:b/>
                <w:color w:val="000000"/>
                <w:kern w:val="0"/>
                <w:sz w:val="28"/>
                <w:szCs w:val="22"/>
                <w14:ligatures w14:val="none"/>
              </w:rPr>
              <w:t xml:space="preserve">HĐ </w:t>
            </w:r>
            <w:proofErr w:type="spellStart"/>
            <w:r w:rsidRPr="00424119">
              <w:rPr>
                <w:rFonts w:eastAsia="Calibri" w:cs="Times New Roman"/>
                <w:b/>
                <w:color w:val="000000"/>
                <w:kern w:val="0"/>
                <w:sz w:val="28"/>
                <w:szCs w:val="22"/>
                <w14:ligatures w14:val="none"/>
              </w:rPr>
              <w:t>trải</w:t>
            </w:r>
            <w:proofErr w:type="spellEnd"/>
            <w:r w:rsidRPr="00424119">
              <w:rPr>
                <w:rFonts w:eastAsia="Calibri" w:cs="Times New Roman"/>
                <w:b/>
                <w:color w:val="000000"/>
                <w:kern w:val="0"/>
                <w:sz w:val="28"/>
                <w:szCs w:val="22"/>
                <w14:ligatures w14:val="none"/>
              </w:rPr>
              <w:t xml:space="preserve"> </w:t>
            </w:r>
            <w:proofErr w:type="spellStart"/>
            <w:r w:rsidRPr="00424119">
              <w:rPr>
                <w:rFonts w:eastAsia="Calibri" w:cs="Times New Roman"/>
                <w:b/>
                <w:color w:val="000000"/>
                <w:kern w:val="0"/>
                <w:sz w:val="28"/>
                <w:szCs w:val="22"/>
                <w14:ligatures w14:val="none"/>
              </w:rPr>
              <w:t>nghiệm</w:t>
            </w:r>
            <w:proofErr w:type="spellEnd"/>
            <w:r w:rsidRPr="00424119">
              <w:rPr>
                <w:rFonts w:eastAsia="Calibri" w:cs="Times New Roman"/>
                <w:b/>
                <w:color w:val="000000"/>
                <w:kern w:val="0"/>
                <w:sz w:val="28"/>
                <w:szCs w:val="22"/>
                <w14:ligatures w14:val="none"/>
              </w:rPr>
              <w:t>:</w:t>
            </w:r>
            <w:r>
              <w:rPr>
                <w:rFonts w:eastAsia="Calibri" w:cs="Times New Roman"/>
                <w:b/>
                <w:color w:val="000000"/>
                <w:kern w:val="0"/>
                <w:sz w:val="28"/>
                <w:szCs w:val="22"/>
                <w14:ligatures w14:val="none"/>
              </w:rPr>
              <w:t xml:space="preserve"> </w:t>
            </w:r>
            <w:r w:rsidR="0093035F">
              <w:rPr>
                <w:rFonts w:eastAsia="Calibri" w:cs="Times New Roman"/>
                <w:bCs/>
                <w:color w:val="000000"/>
                <w:kern w:val="0"/>
                <w:sz w:val="28"/>
                <w:szCs w:val="22"/>
                <w14:ligatures w14:val="none"/>
              </w:rPr>
              <w:t xml:space="preserve"> Giao </w:t>
            </w:r>
            <w:proofErr w:type="spellStart"/>
            <w:r w:rsidR="0093035F">
              <w:rPr>
                <w:rFonts w:eastAsia="Calibri" w:cs="Times New Roman"/>
                <w:bCs/>
                <w:color w:val="000000"/>
                <w:kern w:val="0"/>
                <w:sz w:val="28"/>
                <w:szCs w:val="22"/>
                <w14:ligatures w14:val="none"/>
              </w:rPr>
              <w:t>lưu</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trò</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chơi</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kéo</w:t>
            </w:r>
            <w:proofErr w:type="spellEnd"/>
            <w:r w:rsidR="0093035F">
              <w:rPr>
                <w:rFonts w:eastAsia="Calibri" w:cs="Times New Roman"/>
                <w:bCs/>
                <w:color w:val="000000"/>
                <w:kern w:val="0"/>
                <w:sz w:val="28"/>
                <w:szCs w:val="22"/>
                <w14:ligatures w14:val="none"/>
              </w:rPr>
              <w:t xml:space="preserve"> co </w:t>
            </w:r>
            <w:proofErr w:type="spellStart"/>
            <w:r w:rsidR="0093035F">
              <w:rPr>
                <w:rFonts w:eastAsia="Calibri" w:cs="Times New Roman"/>
                <w:bCs/>
                <w:color w:val="000000"/>
                <w:kern w:val="0"/>
                <w:sz w:val="28"/>
                <w:szCs w:val="22"/>
                <w14:ligatures w14:val="none"/>
              </w:rPr>
              <w:t>với</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các</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bạn</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khối</w:t>
            </w:r>
            <w:proofErr w:type="spellEnd"/>
            <w:r w:rsidR="0093035F">
              <w:rPr>
                <w:rFonts w:eastAsia="Calibri" w:cs="Times New Roman"/>
                <w:bCs/>
                <w:color w:val="000000"/>
                <w:kern w:val="0"/>
                <w:sz w:val="28"/>
                <w:szCs w:val="22"/>
                <w14:ligatures w14:val="none"/>
              </w:rPr>
              <w:t xml:space="preserve"> MGN</w:t>
            </w:r>
          </w:p>
          <w:p w14:paraId="4F7CBC9F" w14:textId="0AFEE14C" w:rsidR="00EE3B35" w:rsidRPr="00424119" w:rsidRDefault="00EE3B35" w:rsidP="001A78DC">
            <w:pPr>
              <w:spacing w:before="60" w:after="0" w:line="340" w:lineRule="exact"/>
              <w:jc w:val="both"/>
              <w:rPr>
                <w:rFonts w:eastAsia="Calibri" w:cs="Times New Roman"/>
                <w:color w:val="000000"/>
                <w:kern w:val="0"/>
                <w:sz w:val="28"/>
                <w:szCs w:val="28"/>
                <w14:ligatures w14:val="none"/>
              </w:rPr>
            </w:pPr>
          </w:p>
        </w:tc>
        <w:tc>
          <w:tcPr>
            <w:tcW w:w="1843" w:type="dxa"/>
          </w:tcPr>
          <w:p w14:paraId="7F5D05F6" w14:textId="1B38F90B" w:rsidR="00EE3B35" w:rsidRPr="00424119" w:rsidRDefault="00EE3B35" w:rsidP="001A78DC">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2"/>
                <w14:ligatures w14:val="none"/>
              </w:rPr>
              <w:t xml:space="preserve">HĐ </w:t>
            </w:r>
            <w:proofErr w:type="spellStart"/>
            <w:r w:rsidRPr="00424119">
              <w:rPr>
                <w:rFonts w:eastAsia="Calibri" w:cs="Times New Roman"/>
                <w:b/>
                <w:color w:val="000000"/>
                <w:kern w:val="0"/>
                <w:sz w:val="28"/>
                <w:szCs w:val="22"/>
                <w14:ligatures w14:val="none"/>
              </w:rPr>
              <w:t>trải</w:t>
            </w:r>
            <w:proofErr w:type="spellEnd"/>
            <w:r w:rsidRPr="00424119">
              <w:rPr>
                <w:rFonts w:eastAsia="Calibri" w:cs="Times New Roman"/>
                <w:b/>
                <w:color w:val="000000"/>
                <w:kern w:val="0"/>
                <w:sz w:val="28"/>
                <w:szCs w:val="22"/>
                <w14:ligatures w14:val="none"/>
              </w:rPr>
              <w:t xml:space="preserve"> </w:t>
            </w:r>
            <w:proofErr w:type="spellStart"/>
            <w:r w:rsidRPr="00424119">
              <w:rPr>
                <w:rFonts w:eastAsia="Calibri" w:cs="Times New Roman"/>
                <w:b/>
                <w:color w:val="000000"/>
                <w:kern w:val="0"/>
                <w:sz w:val="28"/>
                <w:szCs w:val="22"/>
                <w14:ligatures w14:val="none"/>
              </w:rPr>
              <w:t>nghiệm</w:t>
            </w:r>
            <w:proofErr w:type="spellEnd"/>
            <w:r w:rsidRPr="00424119">
              <w:rPr>
                <w:rFonts w:eastAsia="Calibri" w:cs="Times New Roman"/>
                <w:b/>
                <w:color w:val="000000"/>
                <w:kern w:val="0"/>
                <w:sz w:val="28"/>
                <w:szCs w:val="22"/>
                <w14:ligatures w14:val="none"/>
              </w:rPr>
              <w:t>:</w:t>
            </w:r>
            <w:r>
              <w:rPr>
                <w:rFonts w:eastAsia="Calibri" w:cs="Times New Roman"/>
                <w:b/>
                <w:color w:val="000000"/>
                <w:kern w:val="0"/>
                <w:sz w:val="28"/>
                <w:szCs w:val="22"/>
                <w14:ligatures w14:val="none"/>
              </w:rPr>
              <w:t xml:space="preserve"> </w:t>
            </w:r>
            <w:proofErr w:type="spellStart"/>
            <w:r>
              <w:rPr>
                <w:rFonts w:eastAsia="Calibri" w:cs="Times New Roman"/>
                <w:bCs/>
                <w:color w:val="000000"/>
                <w:kern w:val="0"/>
                <w:sz w:val="28"/>
                <w:szCs w:val="22"/>
                <w14:ligatures w14:val="none"/>
              </w:rPr>
              <w:t>Bé</w:t>
            </w:r>
            <w:proofErr w:type="spellEnd"/>
            <w:r>
              <w:rPr>
                <w:rFonts w:eastAsia="Calibri" w:cs="Times New Roman"/>
                <w:bCs/>
                <w:color w:val="000000"/>
                <w:kern w:val="0"/>
                <w:sz w:val="28"/>
                <w:szCs w:val="22"/>
                <w14:ligatures w14:val="none"/>
              </w:rPr>
              <w:t xml:space="preserve"> </w:t>
            </w:r>
            <w:proofErr w:type="spellStart"/>
            <w:r w:rsidR="00F84B1F">
              <w:rPr>
                <w:rFonts w:eastAsia="Calibri" w:cs="Times New Roman"/>
                <w:bCs/>
                <w:color w:val="000000"/>
                <w:kern w:val="0"/>
                <w:sz w:val="28"/>
                <w:szCs w:val="22"/>
                <w14:ligatures w14:val="none"/>
              </w:rPr>
              <w:t>thực</w:t>
            </w:r>
            <w:proofErr w:type="spellEnd"/>
            <w:r w:rsidR="00F84B1F">
              <w:rPr>
                <w:rFonts w:eastAsia="Calibri" w:cs="Times New Roman"/>
                <w:bCs/>
                <w:color w:val="000000"/>
                <w:kern w:val="0"/>
                <w:sz w:val="28"/>
                <w:szCs w:val="22"/>
                <w14:ligatures w14:val="none"/>
              </w:rPr>
              <w:t xml:space="preserve"> </w:t>
            </w:r>
            <w:proofErr w:type="spellStart"/>
            <w:r w:rsidR="00F84B1F">
              <w:rPr>
                <w:rFonts w:eastAsia="Calibri" w:cs="Times New Roman"/>
                <w:bCs/>
                <w:color w:val="000000"/>
                <w:kern w:val="0"/>
                <w:sz w:val="28"/>
                <w:szCs w:val="22"/>
                <w14:ligatures w14:val="none"/>
              </w:rPr>
              <w:t>hành</w:t>
            </w:r>
            <w:proofErr w:type="spellEnd"/>
            <w:r w:rsidR="00F84B1F">
              <w:rPr>
                <w:rFonts w:eastAsia="Calibri" w:cs="Times New Roman"/>
                <w:bCs/>
                <w:color w:val="000000"/>
                <w:kern w:val="0"/>
                <w:sz w:val="28"/>
                <w:szCs w:val="22"/>
                <w14:ligatures w14:val="none"/>
              </w:rPr>
              <w:t xml:space="preserve"> </w:t>
            </w:r>
            <w:proofErr w:type="spellStart"/>
            <w:r w:rsidR="00F84B1F">
              <w:rPr>
                <w:rFonts w:eastAsia="Calibri" w:cs="Times New Roman"/>
                <w:bCs/>
                <w:color w:val="000000"/>
                <w:kern w:val="0"/>
                <w:sz w:val="28"/>
                <w:szCs w:val="22"/>
                <w14:ligatures w14:val="none"/>
              </w:rPr>
              <w:t>làm</w:t>
            </w:r>
            <w:proofErr w:type="spellEnd"/>
            <w:r w:rsidR="00F84B1F">
              <w:rPr>
                <w:rFonts w:eastAsia="Calibri" w:cs="Times New Roman"/>
                <w:bCs/>
                <w:color w:val="000000"/>
                <w:kern w:val="0"/>
                <w:sz w:val="28"/>
                <w:szCs w:val="22"/>
                <w14:ligatures w14:val="none"/>
              </w:rPr>
              <w:t xml:space="preserve"> bao </w:t>
            </w:r>
            <w:proofErr w:type="spellStart"/>
            <w:r w:rsidR="00F84B1F">
              <w:rPr>
                <w:rFonts w:eastAsia="Calibri" w:cs="Times New Roman"/>
                <w:bCs/>
                <w:color w:val="000000"/>
                <w:kern w:val="0"/>
                <w:sz w:val="28"/>
                <w:szCs w:val="22"/>
                <w14:ligatures w14:val="none"/>
              </w:rPr>
              <w:t>lì</w:t>
            </w:r>
            <w:proofErr w:type="spellEnd"/>
            <w:r w:rsidR="00F84B1F">
              <w:rPr>
                <w:rFonts w:eastAsia="Calibri" w:cs="Times New Roman"/>
                <w:bCs/>
                <w:color w:val="000000"/>
                <w:kern w:val="0"/>
                <w:sz w:val="28"/>
                <w:szCs w:val="22"/>
                <w14:ligatures w14:val="none"/>
              </w:rPr>
              <w:t xml:space="preserve"> </w:t>
            </w:r>
            <w:proofErr w:type="spellStart"/>
            <w:r w:rsidR="00F84B1F">
              <w:rPr>
                <w:rFonts w:eastAsia="Calibri" w:cs="Times New Roman"/>
                <w:bCs/>
                <w:color w:val="000000"/>
                <w:kern w:val="0"/>
                <w:sz w:val="28"/>
                <w:szCs w:val="22"/>
                <w14:ligatures w14:val="none"/>
              </w:rPr>
              <w:t>xì</w:t>
            </w:r>
            <w:proofErr w:type="spellEnd"/>
            <w:r>
              <w:rPr>
                <w:rFonts w:eastAsia="Calibri" w:cs="Times New Roman"/>
                <w:bCs/>
                <w:color w:val="000000"/>
                <w:kern w:val="0"/>
                <w:sz w:val="28"/>
                <w:szCs w:val="22"/>
                <w14:ligatures w14:val="none"/>
              </w:rPr>
              <w:t xml:space="preserve"> </w:t>
            </w:r>
          </w:p>
        </w:tc>
        <w:tc>
          <w:tcPr>
            <w:tcW w:w="1985" w:type="dxa"/>
          </w:tcPr>
          <w:p w14:paraId="2EBAA548" w14:textId="65A76E6A"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b/>
                <w:color w:val="000000"/>
                <w:kern w:val="0"/>
                <w:sz w:val="28"/>
                <w:szCs w:val="28"/>
                <w14:ligatures w14:val="none"/>
              </w:rPr>
              <w:t xml:space="preserve">HĐ </w:t>
            </w:r>
            <w:proofErr w:type="spellStart"/>
            <w:r w:rsidRPr="00424119">
              <w:rPr>
                <w:rFonts w:eastAsia="Calibri" w:cs="Times New Roman"/>
                <w:b/>
                <w:color w:val="000000"/>
                <w:kern w:val="0"/>
                <w:sz w:val="28"/>
                <w:szCs w:val="28"/>
                <w14:ligatures w14:val="none"/>
              </w:rPr>
              <w:t>trải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nghiệm</w:t>
            </w:r>
            <w:proofErr w:type="spellEnd"/>
            <w:r w:rsidRPr="00424119">
              <w:rPr>
                <w:rFonts w:eastAsia="Calibri" w:cs="Times New Roman"/>
                <w:b/>
                <w:color w:val="000000"/>
                <w:kern w:val="0"/>
                <w:sz w:val="28"/>
                <w:szCs w:val="28"/>
                <w14:ligatures w14:val="none"/>
              </w:rPr>
              <w:t>:</w:t>
            </w:r>
            <w:r>
              <w:rPr>
                <w:rFonts w:eastAsia="Calibri" w:cs="Times New Roman"/>
                <w:b/>
                <w:color w:val="000000"/>
                <w:kern w:val="0"/>
                <w:sz w:val="28"/>
                <w:szCs w:val="28"/>
                <w14:ligatures w14:val="none"/>
              </w:rPr>
              <w:t xml:space="preserve"> </w:t>
            </w:r>
            <w:proofErr w:type="spellStart"/>
            <w:r w:rsidR="00080532" w:rsidRPr="00390B49">
              <w:rPr>
                <w:rFonts w:eastAsia="Calibri" w:cs="Times New Roman"/>
                <w:bCs/>
                <w:color w:val="000000"/>
                <w:kern w:val="0"/>
                <w:sz w:val="28"/>
                <w:szCs w:val="22"/>
                <w14:ligatures w14:val="none"/>
              </w:rPr>
              <w:t>Làm</w:t>
            </w:r>
            <w:proofErr w:type="spellEnd"/>
            <w:r w:rsidR="00080532" w:rsidRPr="00390B49">
              <w:rPr>
                <w:rFonts w:eastAsia="Calibri" w:cs="Times New Roman"/>
                <w:bCs/>
                <w:color w:val="000000"/>
                <w:kern w:val="0"/>
                <w:sz w:val="28"/>
                <w:szCs w:val="22"/>
                <w14:ligatures w14:val="none"/>
              </w:rPr>
              <w:t xml:space="preserve"> a</w:t>
            </w:r>
            <w:r w:rsidR="00080532">
              <w:rPr>
                <w:rFonts w:eastAsia="Calibri" w:cs="Times New Roman"/>
                <w:bCs/>
                <w:color w:val="000000"/>
                <w:kern w:val="0"/>
                <w:sz w:val="28"/>
                <w:szCs w:val="22"/>
                <w14:ligatures w14:val="none"/>
              </w:rPr>
              <w:t>l</w:t>
            </w:r>
            <w:r w:rsidR="00080532" w:rsidRPr="00390B49">
              <w:rPr>
                <w:rFonts w:eastAsia="Calibri" w:cs="Times New Roman"/>
                <w:bCs/>
                <w:color w:val="000000"/>
                <w:kern w:val="0"/>
                <w:sz w:val="28"/>
                <w:szCs w:val="22"/>
                <w14:ligatures w14:val="none"/>
              </w:rPr>
              <w:t xml:space="preserve">bum </w:t>
            </w:r>
            <w:proofErr w:type="spellStart"/>
            <w:r w:rsidR="004A4676">
              <w:rPr>
                <w:rFonts w:eastAsia="Calibri" w:cs="Times New Roman"/>
                <w:bCs/>
                <w:color w:val="000000"/>
                <w:kern w:val="0"/>
                <w:sz w:val="28"/>
                <w:szCs w:val="22"/>
                <w14:ligatures w14:val="none"/>
              </w:rPr>
              <w:t>những</w:t>
            </w:r>
            <w:proofErr w:type="spellEnd"/>
            <w:r w:rsidR="004A4676">
              <w:rPr>
                <w:rFonts w:eastAsia="Calibri" w:cs="Times New Roman"/>
                <w:bCs/>
                <w:color w:val="000000"/>
                <w:kern w:val="0"/>
                <w:sz w:val="28"/>
                <w:szCs w:val="22"/>
                <w14:ligatures w14:val="none"/>
              </w:rPr>
              <w:t xml:space="preserve"> </w:t>
            </w:r>
            <w:proofErr w:type="spellStart"/>
            <w:r w:rsidR="004A4676">
              <w:rPr>
                <w:rFonts w:eastAsia="Calibri" w:cs="Times New Roman"/>
                <w:bCs/>
                <w:color w:val="000000"/>
                <w:kern w:val="0"/>
                <w:sz w:val="28"/>
                <w:szCs w:val="22"/>
                <w14:ligatures w14:val="none"/>
              </w:rPr>
              <w:t>bông</w:t>
            </w:r>
            <w:proofErr w:type="spellEnd"/>
            <w:r w:rsidR="004A4676">
              <w:rPr>
                <w:rFonts w:eastAsia="Calibri" w:cs="Times New Roman"/>
                <w:bCs/>
                <w:color w:val="000000"/>
                <w:kern w:val="0"/>
                <w:sz w:val="28"/>
                <w:szCs w:val="22"/>
                <w14:ligatures w14:val="none"/>
              </w:rPr>
              <w:t xml:space="preserve"> </w:t>
            </w:r>
            <w:proofErr w:type="spellStart"/>
            <w:r w:rsidR="004A4676">
              <w:rPr>
                <w:rFonts w:eastAsia="Calibri" w:cs="Times New Roman"/>
                <w:bCs/>
                <w:color w:val="000000"/>
                <w:kern w:val="0"/>
                <w:sz w:val="28"/>
                <w:szCs w:val="22"/>
                <w14:ligatures w14:val="none"/>
              </w:rPr>
              <w:t>hoa</w:t>
            </w:r>
            <w:proofErr w:type="spellEnd"/>
            <w:r w:rsidR="00080532">
              <w:rPr>
                <w:rFonts w:eastAsia="Calibri" w:cs="Times New Roman"/>
                <w:bCs/>
                <w:color w:val="000000"/>
                <w:kern w:val="0"/>
                <w:sz w:val="28"/>
                <w:szCs w:val="22"/>
                <w14:ligatures w14:val="none"/>
              </w:rPr>
              <w:t xml:space="preserve"> </w:t>
            </w:r>
            <w:proofErr w:type="spellStart"/>
            <w:r w:rsidR="00080532">
              <w:rPr>
                <w:rFonts w:eastAsia="Calibri" w:cs="Times New Roman"/>
                <w:bCs/>
                <w:color w:val="000000"/>
                <w:kern w:val="0"/>
                <w:sz w:val="28"/>
                <w:szCs w:val="22"/>
                <w14:ligatures w14:val="none"/>
              </w:rPr>
              <w:t>của</w:t>
            </w:r>
            <w:proofErr w:type="spellEnd"/>
            <w:r w:rsidR="00080532">
              <w:rPr>
                <w:rFonts w:eastAsia="Calibri" w:cs="Times New Roman"/>
                <w:bCs/>
                <w:color w:val="000000"/>
                <w:kern w:val="0"/>
                <w:sz w:val="28"/>
                <w:szCs w:val="22"/>
                <w14:ligatures w14:val="none"/>
              </w:rPr>
              <w:t xml:space="preserve"> </w:t>
            </w:r>
            <w:proofErr w:type="spellStart"/>
            <w:r w:rsidR="00080532">
              <w:rPr>
                <w:rFonts w:eastAsia="Calibri" w:cs="Times New Roman"/>
                <w:bCs/>
                <w:color w:val="000000"/>
                <w:kern w:val="0"/>
                <w:sz w:val="28"/>
                <w:szCs w:val="22"/>
                <w14:ligatures w14:val="none"/>
              </w:rPr>
              <w:t>bé</w:t>
            </w:r>
            <w:proofErr w:type="spellEnd"/>
          </w:p>
        </w:tc>
        <w:tc>
          <w:tcPr>
            <w:tcW w:w="1984" w:type="dxa"/>
          </w:tcPr>
          <w:p w14:paraId="496378D2" w14:textId="5FF3BE3C" w:rsidR="00EE3B35" w:rsidRPr="00390B49" w:rsidRDefault="00EE3B35" w:rsidP="001A78DC">
            <w:pPr>
              <w:spacing w:before="60" w:after="0" w:line="340" w:lineRule="exact"/>
              <w:jc w:val="both"/>
              <w:rPr>
                <w:rFonts w:eastAsia="Calibri" w:cs="Times New Roman"/>
                <w:bCs/>
                <w:color w:val="000000"/>
                <w:kern w:val="0"/>
                <w:sz w:val="28"/>
                <w:szCs w:val="22"/>
                <w14:ligatures w14:val="none"/>
              </w:rPr>
            </w:pPr>
            <w:r w:rsidRPr="00424119">
              <w:rPr>
                <w:rFonts w:eastAsia="Calibri" w:cs="Times New Roman"/>
                <w:b/>
                <w:color w:val="000000"/>
                <w:kern w:val="0"/>
                <w:sz w:val="28"/>
                <w:szCs w:val="28"/>
                <w14:ligatures w14:val="none"/>
              </w:rPr>
              <w:t xml:space="preserve">HĐ </w:t>
            </w:r>
            <w:proofErr w:type="spellStart"/>
            <w:r w:rsidRPr="00424119">
              <w:rPr>
                <w:rFonts w:eastAsia="Calibri" w:cs="Times New Roman"/>
                <w:b/>
                <w:color w:val="000000"/>
                <w:kern w:val="0"/>
                <w:sz w:val="28"/>
                <w:szCs w:val="28"/>
                <w14:ligatures w14:val="none"/>
              </w:rPr>
              <w:t>trải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nghiệm</w:t>
            </w:r>
            <w:proofErr w:type="spellEnd"/>
            <w:r w:rsidRPr="00424119">
              <w:rPr>
                <w:rFonts w:eastAsia="Calibri" w:cs="Times New Roman"/>
                <w:b/>
                <w:color w:val="000000"/>
                <w:kern w:val="0"/>
                <w:sz w:val="28"/>
                <w:szCs w:val="28"/>
                <w14:ligatures w14:val="none"/>
              </w:rPr>
              <w:t>:</w:t>
            </w:r>
            <w:r>
              <w:rPr>
                <w:rFonts w:eastAsia="Calibri" w:cs="Times New Roman"/>
                <w:b/>
                <w:color w:val="000000"/>
                <w:kern w:val="0"/>
                <w:sz w:val="28"/>
                <w:szCs w:val="28"/>
                <w14:ligatures w14:val="none"/>
              </w:rPr>
              <w:t xml:space="preserve"> </w:t>
            </w:r>
            <w:r>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Thực</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hành</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làm</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bưu</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thiếp</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tặng</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bà</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tặng</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mẹ</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cô</w:t>
            </w:r>
            <w:proofErr w:type="spellEnd"/>
            <w:r w:rsidR="0093035F">
              <w:rPr>
                <w:rFonts w:eastAsia="Calibri" w:cs="Times New Roman"/>
                <w:bCs/>
                <w:color w:val="000000"/>
                <w:kern w:val="0"/>
                <w:sz w:val="28"/>
                <w:szCs w:val="22"/>
                <w14:ligatures w14:val="none"/>
              </w:rPr>
              <w:t xml:space="preserve"> </w:t>
            </w:r>
            <w:proofErr w:type="spellStart"/>
            <w:r w:rsidR="0093035F">
              <w:rPr>
                <w:rFonts w:eastAsia="Calibri" w:cs="Times New Roman"/>
                <w:bCs/>
                <w:color w:val="000000"/>
                <w:kern w:val="0"/>
                <w:sz w:val="28"/>
                <w:szCs w:val="22"/>
                <w14:ligatures w14:val="none"/>
              </w:rPr>
              <w:t>giáo</w:t>
            </w:r>
            <w:proofErr w:type="spellEnd"/>
          </w:p>
          <w:p w14:paraId="081EFCF0" w14:textId="77777777" w:rsidR="00EE3B35" w:rsidRPr="004C3EE0" w:rsidRDefault="00EE3B35" w:rsidP="001A78DC">
            <w:pPr>
              <w:spacing w:before="60" w:after="0" w:line="340" w:lineRule="exact"/>
              <w:jc w:val="both"/>
              <w:rPr>
                <w:rFonts w:eastAsia="Calibri" w:cs="Times New Roman"/>
                <w:bCs/>
                <w:color w:val="000000"/>
                <w:kern w:val="0"/>
                <w:sz w:val="28"/>
                <w:szCs w:val="28"/>
                <w:lang w:val="vi-VN"/>
                <w14:ligatures w14:val="none"/>
              </w:rPr>
            </w:pPr>
          </w:p>
        </w:tc>
        <w:tc>
          <w:tcPr>
            <w:tcW w:w="1701" w:type="dxa"/>
            <w:vMerge/>
          </w:tcPr>
          <w:p w14:paraId="27DA4533"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0FBF9BB0" w14:textId="77777777" w:rsidTr="001A78DC">
        <w:trPr>
          <w:trHeight w:val="571"/>
        </w:trPr>
        <w:tc>
          <w:tcPr>
            <w:tcW w:w="1980" w:type="dxa"/>
          </w:tcPr>
          <w:p w14:paraId="66B73923" w14:textId="77777777" w:rsidR="00EE3B35" w:rsidRPr="00424119" w:rsidRDefault="00EE3B35" w:rsidP="001A78DC">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Hoạt động góc</w:t>
            </w:r>
          </w:p>
        </w:tc>
        <w:tc>
          <w:tcPr>
            <w:tcW w:w="10631" w:type="dxa"/>
            <w:gridSpan w:val="8"/>
          </w:tcPr>
          <w:p w14:paraId="1E17E456" w14:textId="77777777" w:rsidR="00EE3B35" w:rsidRPr="00650047" w:rsidRDefault="00EE3B35" w:rsidP="001A78DC">
            <w:pPr>
              <w:spacing w:after="0" w:line="288" w:lineRule="auto"/>
              <w:jc w:val="both"/>
              <w:rPr>
                <w:rFonts w:cs="Times New Roman"/>
                <w:b/>
                <w:sz w:val="28"/>
                <w:szCs w:val="28"/>
              </w:rPr>
            </w:pPr>
            <w:r w:rsidRPr="00650047">
              <w:rPr>
                <w:rFonts w:cs="Times New Roman"/>
                <w:b/>
                <w:sz w:val="28"/>
                <w:szCs w:val="28"/>
              </w:rPr>
              <w:t xml:space="preserve">1. </w:t>
            </w:r>
            <w:proofErr w:type="spellStart"/>
            <w:r w:rsidRPr="00650047">
              <w:rPr>
                <w:rFonts w:cs="Times New Roman"/>
                <w:b/>
                <w:sz w:val="28"/>
                <w:szCs w:val="28"/>
              </w:rPr>
              <w:t>Góc</w:t>
            </w:r>
            <w:proofErr w:type="spellEnd"/>
            <w:r w:rsidRPr="00650047">
              <w:rPr>
                <w:rFonts w:cs="Times New Roman"/>
                <w:b/>
                <w:sz w:val="28"/>
                <w:szCs w:val="28"/>
              </w:rPr>
              <w:t xml:space="preserve"> </w:t>
            </w:r>
            <w:proofErr w:type="spellStart"/>
            <w:r w:rsidRPr="00650047">
              <w:rPr>
                <w:rFonts w:cs="Times New Roman"/>
                <w:b/>
                <w:sz w:val="28"/>
                <w:szCs w:val="28"/>
              </w:rPr>
              <w:t>xây</w:t>
            </w:r>
            <w:proofErr w:type="spellEnd"/>
            <w:r w:rsidRPr="00650047">
              <w:rPr>
                <w:rFonts w:cs="Times New Roman"/>
                <w:b/>
                <w:sz w:val="28"/>
                <w:szCs w:val="28"/>
              </w:rPr>
              <w:t xml:space="preserve"> </w:t>
            </w:r>
            <w:proofErr w:type="spellStart"/>
            <w:r w:rsidRPr="00650047">
              <w:rPr>
                <w:rFonts w:cs="Times New Roman"/>
                <w:b/>
                <w:sz w:val="28"/>
                <w:szCs w:val="28"/>
              </w:rPr>
              <w:t>dựng</w:t>
            </w:r>
            <w:proofErr w:type="spellEnd"/>
            <w:r w:rsidRPr="00650047">
              <w:rPr>
                <w:rFonts w:cs="Times New Roman"/>
                <w:b/>
                <w:sz w:val="28"/>
                <w:szCs w:val="28"/>
              </w:rPr>
              <w:t xml:space="preserve"> </w:t>
            </w:r>
          </w:p>
          <w:p w14:paraId="159F6AF2" w14:textId="6C3B99E8" w:rsidR="00EE3B35" w:rsidRPr="00775E70" w:rsidRDefault="00EE3B35" w:rsidP="001A78DC">
            <w:pPr>
              <w:spacing w:after="0" w:line="288" w:lineRule="auto"/>
              <w:jc w:val="both"/>
              <w:rPr>
                <w:rFonts w:cs="Times New Roman"/>
                <w:color w:val="000000"/>
                <w:sz w:val="28"/>
                <w:szCs w:val="28"/>
              </w:rPr>
            </w:pPr>
            <w:r w:rsidRPr="00612CFF">
              <w:rPr>
                <w:rFonts w:cs="Times New Roman"/>
                <w:color w:val="000000"/>
                <w:sz w:val="28"/>
                <w:szCs w:val="28"/>
              </w:rPr>
              <w:t xml:space="preserve">( T1): </w:t>
            </w:r>
            <w:r>
              <w:rPr>
                <w:rFonts w:cs="Times New Roman"/>
                <w:color w:val="000000"/>
                <w:sz w:val="28"/>
                <w:szCs w:val="28"/>
              </w:rPr>
              <w:t xml:space="preserve">XD </w:t>
            </w:r>
            <w:proofErr w:type="spellStart"/>
            <w:r w:rsidR="00E26370">
              <w:rPr>
                <w:rFonts w:cs="Times New Roman"/>
                <w:color w:val="000000"/>
                <w:sz w:val="28"/>
                <w:szCs w:val="28"/>
              </w:rPr>
              <w:t>vườn</w:t>
            </w:r>
            <w:proofErr w:type="spellEnd"/>
            <w:r w:rsidR="00E26370">
              <w:rPr>
                <w:rFonts w:cs="Times New Roman"/>
                <w:color w:val="000000"/>
                <w:sz w:val="28"/>
                <w:szCs w:val="28"/>
              </w:rPr>
              <w:t xml:space="preserve"> </w:t>
            </w:r>
            <w:proofErr w:type="spellStart"/>
            <w:r w:rsidR="00E26370">
              <w:rPr>
                <w:rFonts w:cs="Times New Roman"/>
                <w:color w:val="000000"/>
                <w:sz w:val="28"/>
                <w:szCs w:val="28"/>
              </w:rPr>
              <w:t>cây</w:t>
            </w:r>
            <w:proofErr w:type="spellEnd"/>
          </w:p>
          <w:p w14:paraId="1FD68621" w14:textId="7552DF15" w:rsidR="00EE3B35" w:rsidRPr="00775E70" w:rsidRDefault="00EE3B35" w:rsidP="001A78DC">
            <w:pPr>
              <w:spacing w:after="0" w:line="288" w:lineRule="auto"/>
              <w:jc w:val="both"/>
              <w:rPr>
                <w:rFonts w:eastAsia="MS Mincho" w:cs="Times New Roman"/>
                <w:kern w:val="0"/>
                <w:sz w:val="28"/>
                <w:szCs w:val="28"/>
                <w:u w:val="single"/>
                <w14:ligatures w14:val="none"/>
              </w:rPr>
            </w:pPr>
            <w:r w:rsidRPr="00612CFF">
              <w:rPr>
                <w:rFonts w:cs="Times New Roman"/>
                <w:color w:val="000000"/>
                <w:sz w:val="28"/>
                <w:szCs w:val="28"/>
              </w:rPr>
              <w:t>(T2):</w:t>
            </w:r>
            <w:r>
              <w:rPr>
                <w:rFonts w:cs="Times New Roman"/>
                <w:color w:val="000000"/>
                <w:sz w:val="28"/>
                <w:szCs w:val="28"/>
              </w:rPr>
              <w:t xml:space="preserve"> XD </w:t>
            </w:r>
            <w:proofErr w:type="spellStart"/>
            <w:r w:rsidR="00410FD6">
              <w:rPr>
                <w:rFonts w:cs="Times New Roman"/>
                <w:color w:val="000000"/>
                <w:sz w:val="28"/>
                <w:szCs w:val="28"/>
              </w:rPr>
              <w:t>vườn</w:t>
            </w:r>
            <w:proofErr w:type="spellEnd"/>
            <w:r w:rsidR="00410FD6">
              <w:rPr>
                <w:rFonts w:cs="Times New Roman"/>
                <w:color w:val="000000"/>
                <w:sz w:val="28"/>
                <w:szCs w:val="28"/>
              </w:rPr>
              <w:t xml:space="preserve"> </w:t>
            </w:r>
            <w:proofErr w:type="spellStart"/>
            <w:r w:rsidR="00410FD6">
              <w:rPr>
                <w:rFonts w:cs="Times New Roman"/>
                <w:color w:val="000000"/>
                <w:sz w:val="28"/>
                <w:szCs w:val="28"/>
              </w:rPr>
              <w:t>rau</w:t>
            </w:r>
            <w:proofErr w:type="spellEnd"/>
            <w:r w:rsidR="00410FD6">
              <w:rPr>
                <w:rFonts w:cs="Times New Roman"/>
                <w:color w:val="000000"/>
                <w:sz w:val="28"/>
                <w:szCs w:val="28"/>
              </w:rPr>
              <w:t xml:space="preserve">, </w:t>
            </w:r>
            <w:proofErr w:type="spellStart"/>
            <w:r w:rsidR="00410FD6">
              <w:rPr>
                <w:rFonts w:cs="Times New Roman"/>
                <w:color w:val="000000"/>
                <w:sz w:val="28"/>
                <w:szCs w:val="28"/>
              </w:rPr>
              <w:t>củ</w:t>
            </w:r>
            <w:proofErr w:type="spellEnd"/>
            <w:r w:rsidR="00410FD6">
              <w:rPr>
                <w:rFonts w:cs="Times New Roman"/>
                <w:color w:val="000000"/>
                <w:sz w:val="28"/>
                <w:szCs w:val="28"/>
              </w:rPr>
              <w:t xml:space="preserve"> </w:t>
            </w:r>
            <w:proofErr w:type="spellStart"/>
            <w:r w:rsidR="00410FD6">
              <w:rPr>
                <w:rFonts w:cs="Times New Roman"/>
                <w:color w:val="000000"/>
                <w:sz w:val="28"/>
                <w:szCs w:val="28"/>
              </w:rPr>
              <w:t>quả</w:t>
            </w:r>
            <w:proofErr w:type="spellEnd"/>
            <w:r w:rsidRPr="00775E70">
              <w:rPr>
                <w:rFonts w:eastAsia="MS Mincho" w:cs="Times New Roman"/>
                <w:kern w:val="0"/>
                <w:sz w:val="28"/>
                <w:szCs w:val="28"/>
                <w14:ligatures w14:val="none"/>
              </w:rPr>
              <w:t xml:space="preserve"> </w:t>
            </w:r>
          </w:p>
          <w:p w14:paraId="03E46D05" w14:textId="10652158" w:rsidR="00EE3B35" w:rsidRDefault="00EE3B35" w:rsidP="001A78DC">
            <w:pPr>
              <w:spacing w:after="0" w:line="288" w:lineRule="auto"/>
              <w:jc w:val="both"/>
              <w:rPr>
                <w:sz w:val="28"/>
                <w:szCs w:val="28"/>
                <w:lang w:val="nl-NL"/>
              </w:rPr>
            </w:pPr>
            <w:r w:rsidRPr="00612CFF">
              <w:rPr>
                <w:rFonts w:cs="Times New Roman"/>
                <w:sz w:val="28"/>
                <w:szCs w:val="28"/>
              </w:rPr>
              <w:t xml:space="preserve">(T3): </w:t>
            </w:r>
            <w:r>
              <w:rPr>
                <w:rFonts w:cs="Times New Roman"/>
                <w:color w:val="000000"/>
                <w:sz w:val="28"/>
                <w:szCs w:val="28"/>
              </w:rPr>
              <w:t xml:space="preserve">XD </w:t>
            </w:r>
            <w:proofErr w:type="spellStart"/>
            <w:r w:rsidR="00280346">
              <w:rPr>
                <w:rFonts w:cs="Times New Roman"/>
                <w:color w:val="000000"/>
                <w:sz w:val="28"/>
                <w:szCs w:val="28"/>
              </w:rPr>
              <w:t>vườn</w:t>
            </w:r>
            <w:proofErr w:type="spellEnd"/>
            <w:r w:rsidR="00280346">
              <w:rPr>
                <w:rFonts w:cs="Times New Roman"/>
                <w:color w:val="000000"/>
                <w:sz w:val="28"/>
                <w:szCs w:val="28"/>
              </w:rPr>
              <w:t xml:space="preserve"> </w:t>
            </w:r>
            <w:proofErr w:type="spellStart"/>
            <w:r w:rsidR="00280346">
              <w:rPr>
                <w:rFonts w:cs="Times New Roman"/>
                <w:color w:val="000000"/>
                <w:sz w:val="28"/>
                <w:szCs w:val="28"/>
              </w:rPr>
              <w:t>hoa</w:t>
            </w:r>
            <w:proofErr w:type="spellEnd"/>
            <w:r w:rsidR="00280346">
              <w:rPr>
                <w:rFonts w:cs="Times New Roman"/>
                <w:color w:val="000000"/>
                <w:sz w:val="28"/>
                <w:szCs w:val="28"/>
              </w:rPr>
              <w:t xml:space="preserve"> </w:t>
            </w:r>
            <w:proofErr w:type="spellStart"/>
            <w:r w:rsidR="00280346">
              <w:rPr>
                <w:rFonts w:cs="Times New Roman"/>
                <w:color w:val="000000"/>
                <w:sz w:val="28"/>
                <w:szCs w:val="28"/>
              </w:rPr>
              <w:t>tết</w:t>
            </w:r>
            <w:proofErr w:type="spellEnd"/>
          </w:p>
          <w:p w14:paraId="6D3701CD" w14:textId="45C03392" w:rsidR="00EE3B35" w:rsidRPr="00616F4A" w:rsidRDefault="00EE3B35" w:rsidP="001A78DC">
            <w:pPr>
              <w:tabs>
                <w:tab w:val="left" w:pos="0"/>
              </w:tabs>
              <w:spacing w:after="0" w:line="288" w:lineRule="auto"/>
              <w:jc w:val="both"/>
              <w:rPr>
                <w:rFonts w:eastAsia="Times New Roman" w:cs="Times New Roman"/>
                <w:kern w:val="0"/>
                <w:sz w:val="28"/>
                <w:szCs w:val="28"/>
                <w14:ligatures w14:val="none"/>
              </w:rPr>
            </w:pPr>
            <w:r w:rsidRPr="00612CFF">
              <w:rPr>
                <w:rFonts w:cs="Times New Roman"/>
                <w:sz w:val="28"/>
                <w:szCs w:val="28"/>
              </w:rPr>
              <w:t>(T</w:t>
            </w:r>
            <w:r>
              <w:rPr>
                <w:rFonts w:cs="Times New Roman"/>
                <w:sz w:val="28"/>
                <w:szCs w:val="28"/>
              </w:rPr>
              <w:t>4</w:t>
            </w:r>
            <w:r w:rsidR="005A6A28">
              <w:rPr>
                <w:rFonts w:cs="Times New Roman"/>
                <w:sz w:val="28"/>
                <w:szCs w:val="28"/>
              </w:rPr>
              <w:t>, 5</w:t>
            </w:r>
            <w:r w:rsidRPr="00612CFF">
              <w:rPr>
                <w:rFonts w:cs="Times New Roman"/>
                <w:sz w:val="28"/>
                <w:szCs w:val="28"/>
              </w:rPr>
              <w:t>):</w:t>
            </w:r>
            <w:r w:rsidRPr="00616F4A">
              <w:rPr>
                <w:rFonts w:eastAsia="Times New Roman" w:cs="Times New Roman"/>
                <w:kern w:val="0"/>
                <w:sz w:val="28"/>
                <w:szCs w:val="28"/>
                <w14:ligatures w14:val="none"/>
              </w:rPr>
              <w:t xml:space="preserve"> </w:t>
            </w:r>
            <w:proofErr w:type="spellStart"/>
            <w:r w:rsidR="004D1ACF">
              <w:rPr>
                <w:rFonts w:eastAsia="Times New Roman" w:cs="Times New Roman"/>
                <w:kern w:val="0"/>
                <w:sz w:val="28"/>
                <w:szCs w:val="28"/>
                <w14:ligatures w14:val="none"/>
              </w:rPr>
              <w:t>Vườn</w:t>
            </w:r>
            <w:proofErr w:type="spellEnd"/>
            <w:r w:rsidR="004D1ACF">
              <w:rPr>
                <w:rFonts w:eastAsia="Times New Roman" w:cs="Times New Roman"/>
                <w:kern w:val="0"/>
                <w:sz w:val="28"/>
                <w:szCs w:val="28"/>
                <w14:ligatures w14:val="none"/>
              </w:rPr>
              <w:t xml:space="preserve"> </w:t>
            </w:r>
            <w:proofErr w:type="spellStart"/>
            <w:r w:rsidR="004D1ACF">
              <w:rPr>
                <w:rFonts w:eastAsia="Times New Roman" w:cs="Times New Roman"/>
                <w:kern w:val="0"/>
                <w:sz w:val="28"/>
                <w:szCs w:val="28"/>
                <w14:ligatures w14:val="none"/>
              </w:rPr>
              <w:t>hoa</w:t>
            </w:r>
            <w:proofErr w:type="spellEnd"/>
            <w:r w:rsidRPr="00616F4A">
              <w:rPr>
                <w:rFonts w:eastAsia="Times New Roman" w:cs="Times New Roman"/>
                <w:kern w:val="0"/>
                <w:sz w:val="28"/>
                <w:szCs w:val="28"/>
                <w14:ligatures w14:val="none"/>
              </w:rPr>
              <w:t>.</w:t>
            </w:r>
          </w:p>
          <w:p w14:paraId="0E93AA39" w14:textId="77777777" w:rsidR="00EE3B35" w:rsidRPr="00612CFF" w:rsidRDefault="00EE3B35" w:rsidP="001A78DC">
            <w:pPr>
              <w:spacing w:after="0" w:line="288" w:lineRule="auto"/>
              <w:jc w:val="both"/>
              <w:rPr>
                <w:rFonts w:cs="Times New Roman"/>
                <w:b/>
                <w:bCs/>
                <w:sz w:val="28"/>
                <w:szCs w:val="28"/>
              </w:rPr>
            </w:pPr>
            <w:r w:rsidRPr="00612CFF">
              <w:rPr>
                <w:rFonts w:cs="Times New Roman"/>
                <w:b/>
                <w:bCs/>
                <w:sz w:val="28"/>
                <w:szCs w:val="28"/>
              </w:rPr>
              <w:t xml:space="preserve">a) </w:t>
            </w:r>
            <w:proofErr w:type="spellStart"/>
            <w:r>
              <w:rPr>
                <w:rFonts w:cs="Times New Roman"/>
                <w:b/>
                <w:bCs/>
                <w:sz w:val="28"/>
                <w:szCs w:val="28"/>
              </w:rPr>
              <w:t>Y</w:t>
            </w:r>
            <w:r w:rsidRPr="00612CFF">
              <w:rPr>
                <w:rFonts w:cs="Times New Roman"/>
                <w:b/>
                <w:bCs/>
                <w:sz w:val="28"/>
                <w:szCs w:val="28"/>
              </w:rPr>
              <w:t>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51F5F47E" w14:textId="6EDDE1A4"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sử</w:t>
            </w:r>
            <w:proofErr w:type="spellEnd"/>
            <w:r w:rsidRPr="00612CFF">
              <w:rPr>
                <w:rFonts w:cs="Times New Roman"/>
                <w:sz w:val="28"/>
                <w:szCs w:val="28"/>
              </w:rPr>
              <w:t xml:space="preserve"> </w:t>
            </w:r>
            <w:proofErr w:type="spellStart"/>
            <w:r w:rsidRPr="00612CFF">
              <w:rPr>
                <w:rFonts w:cs="Times New Roman"/>
                <w:sz w:val="28"/>
                <w:szCs w:val="28"/>
              </w:rPr>
              <w:t>dụng</w:t>
            </w:r>
            <w:proofErr w:type="spellEnd"/>
            <w:r w:rsidRPr="00612CFF">
              <w:rPr>
                <w:rFonts w:cs="Times New Roman"/>
                <w:sz w:val="28"/>
                <w:szCs w:val="28"/>
              </w:rPr>
              <w:t xml:space="preserve"> </w:t>
            </w:r>
            <w:proofErr w:type="spellStart"/>
            <w:r w:rsidRPr="00612CFF">
              <w:rPr>
                <w:rFonts w:cs="Times New Roman"/>
                <w:sz w:val="28"/>
                <w:szCs w:val="28"/>
              </w:rPr>
              <w:t>các</w:t>
            </w:r>
            <w:proofErr w:type="spellEnd"/>
            <w:r w:rsidRPr="00612CFF">
              <w:rPr>
                <w:rFonts w:cs="Times New Roman"/>
                <w:sz w:val="28"/>
                <w:szCs w:val="28"/>
              </w:rPr>
              <w:t xml:space="preserve"> </w:t>
            </w:r>
            <w:proofErr w:type="spellStart"/>
            <w:r w:rsidRPr="00612CFF">
              <w:rPr>
                <w:rFonts w:cs="Times New Roman"/>
                <w:sz w:val="28"/>
                <w:szCs w:val="28"/>
              </w:rPr>
              <w:t>nguyên</w:t>
            </w:r>
            <w:proofErr w:type="spellEnd"/>
            <w:r w:rsidRPr="00612CFF">
              <w:rPr>
                <w:rFonts w:cs="Times New Roman"/>
                <w:sz w:val="28"/>
                <w:szCs w:val="28"/>
              </w:rPr>
              <w:t xml:space="preserve"> </w:t>
            </w:r>
            <w:proofErr w:type="spellStart"/>
            <w:r w:rsidRPr="00612CFF">
              <w:rPr>
                <w:rFonts w:cs="Times New Roman"/>
                <w:sz w:val="28"/>
                <w:szCs w:val="28"/>
              </w:rPr>
              <w:t>liệu</w:t>
            </w:r>
            <w:proofErr w:type="spellEnd"/>
            <w:r w:rsidRPr="00612CFF">
              <w:rPr>
                <w:rFonts w:cs="Times New Roman"/>
                <w:sz w:val="28"/>
                <w:szCs w:val="28"/>
              </w:rPr>
              <w:t xml:space="preserve"> </w:t>
            </w:r>
            <w:proofErr w:type="spellStart"/>
            <w:r w:rsidRPr="00612CFF">
              <w:rPr>
                <w:rFonts w:cs="Times New Roman"/>
                <w:sz w:val="28"/>
                <w:szCs w:val="28"/>
              </w:rPr>
              <w:t>khác</w:t>
            </w:r>
            <w:proofErr w:type="spellEnd"/>
            <w:r w:rsidRPr="00612CFF">
              <w:rPr>
                <w:rFonts w:cs="Times New Roman"/>
                <w:sz w:val="28"/>
                <w:szCs w:val="28"/>
              </w:rPr>
              <w:t xml:space="preserve"> </w:t>
            </w:r>
            <w:proofErr w:type="spellStart"/>
            <w:r w:rsidRPr="00612CFF">
              <w:rPr>
                <w:rFonts w:cs="Times New Roman"/>
                <w:sz w:val="28"/>
                <w:szCs w:val="28"/>
              </w:rPr>
              <w:t>nhau</w:t>
            </w:r>
            <w:proofErr w:type="spellEnd"/>
            <w:r w:rsidRPr="00612CFF">
              <w:rPr>
                <w:rFonts w:cs="Times New Roman"/>
                <w:sz w:val="28"/>
                <w:szCs w:val="28"/>
              </w:rPr>
              <w:t xml:space="preserve"> 1 </w:t>
            </w:r>
            <w:proofErr w:type="spellStart"/>
            <w:r w:rsidRPr="00612CFF">
              <w:rPr>
                <w:rFonts w:cs="Times New Roman"/>
                <w:sz w:val="28"/>
                <w:szCs w:val="28"/>
              </w:rPr>
              <w:t>cách</w:t>
            </w:r>
            <w:proofErr w:type="spellEnd"/>
            <w:r w:rsidRPr="00612CFF">
              <w:rPr>
                <w:rFonts w:cs="Times New Roman"/>
                <w:sz w:val="28"/>
                <w:szCs w:val="28"/>
              </w:rPr>
              <w:t xml:space="preserve"> </w:t>
            </w:r>
            <w:proofErr w:type="spellStart"/>
            <w:r w:rsidRPr="00612CFF">
              <w:rPr>
                <w:rFonts w:cs="Times New Roman"/>
                <w:sz w:val="28"/>
                <w:szCs w:val="28"/>
              </w:rPr>
              <w:t>phong</w:t>
            </w:r>
            <w:proofErr w:type="spellEnd"/>
            <w:r w:rsidRPr="00612CFF">
              <w:rPr>
                <w:rFonts w:cs="Times New Roman"/>
                <w:sz w:val="28"/>
                <w:szCs w:val="28"/>
              </w:rPr>
              <w:t xml:space="preserve"> </w:t>
            </w:r>
            <w:proofErr w:type="spellStart"/>
            <w:r w:rsidRPr="00612CFF">
              <w:rPr>
                <w:rFonts w:cs="Times New Roman"/>
                <w:sz w:val="28"/>
                <w:szCs w:val="28"/>
              </w:rPr>
              <w:t>phú</w:t>
            </w:r>
            <w:proofErr w:type="spellEnd"/>
            <w:r w:rsidRPr="00612CFF">
              <w:rPr>
                <w:rFonts w:cs="Times New Roman"/>
                <w:sz w:val="28"/>
                <w:szCs w:val="28"/>
              </w:rPr>
              <w:t xml:space="preserve"> </w:t>
            </w:r>
            <w:proofErr w:type="spellStart"/>
            <w:r w:rsidRPr="00612CFF">
              <w:rPr>
                <w:rFonts w:cs="Times New Roman"/>
                <w:sz w:val="28"/>
                <w:szCs w:val="28"/>
              </w:rPr>
              <w:t>để</w:t>
            </w:r>
            <w:proofErr w:type="spellEnd"/>
            <w:r w:rsidRPr="00612CFF">
              <w:rPr>
                <w:rFonts w:cs="Times New Roman"/>
                <w:sz w:val="28"/>
                <w:szCs w:val="28"/>
              </w:rPr>
              <w:t xml:space="preserve"> </w:t>
            </w:r>
            <w:proofErr w:type="spellStart"/>
            <w:r w:rsidRPr="00612CFF">
              <w:rPr>
                <w:rFonts w:cs="Times New Roman"/>
                <w:sz w:val="28"/>
                <w:szCs w:val="28"/>
              </w:rPr>
              <w:t>xây</w:t>
            </w:r>
            <w:proofErr w:type="spellEnd"/>
            <w:r w:rsidRPr="00612CFF">
              <w:rPr>
                <w:rFonts w:cs="Times New Roman"/>
                <w:sz w:val="28"/>
                <w:szCs w:val="28"/>
              </w:rPr>
              <w:t xml:space="preserve"> </w:t>
            </w:r>
            <w:proofErr w:type="spellStart"/>
            <w:r w:rsidRPr="00612CFF">
              <w:rPr>
                <w:rFonts w:cs="Times New Roman"/>
                <w:sz w:val="28"/>
                <w:szCs w:val="28"/>
              </w:rPr>
              <w:t>dựng</w:t>
            </w:r>
            <w:proofErr w:type="spellEnd"/>
            <w:r w:rsidRPr="00612CFF">
              <w:rPr>
                <w:rFonts w:cs="Times New Roman"/>
                <w:sz w:val="28"/>
                <w:szCs w:val="28"/>
              </w:rPr>
              <w:t xml:space="preserve"> </w:t>
            </w:r>
            <w:proofErr w:type="spellStart"/>
            <w:r w:rsidRPr="00612CFF">
              <w:rPr>
                <w:rFonts w:cs="Times New Roman"/>
                <w:sz w:val="28"/>
                <w:szCs w:val="28"/>
              </w:rPr>
              <w:t>hoàn</w:t>
            </w:r>
            <w:proofErr w:type="spellEnd"/>
            <w:r w:rsidRPr="00612CFF">
              <w:rPr>
                <w:rFonts w:cs="Times New Roman"/>
                <w:sz w:val="28"/>
                <w:szCs w:val="28"/>
              </w:rPr>
              <w:t xml:space="preserve"> </w:t>
            </w:r>
            <w:proofErr w:type="spellStart"/>
            <w:r w:rsidRPr="00612CFF">
              <w:rPr>
                <w:rFonts w:cs="Times New Roman"/>
                <w:sz w:val="28"/>
                <w:szCs w:val="28"/>
              </w:rPr>
              <w:t>thiện</w:t>
            </w:r>
            <w:proofErr w:type="spellEnd"/>
            <w:r w:rsidRPr="00612CFF">
              <w:rPr>
                <w:rFonts w:cs="Times New Roman"/>
                <w:sz w:val="28"/>
                <w:szCs w:val="28"/>
              </w:rPr>
              <w:t xml:space="preserve"> </w:t>
            </w:r>
            <w:proofErr w:type="spellStart"/>
            <w:r w:rsidRPr="00612CFF">
              <w:rPr>
                <w:rFonts w:cs="Times New Roman"/>
                <w:sz w:val="28"/>
                <w:szCs w:val="28"/>
              </w:rPr>
              <w:t>công</w:t>
            </w:r>
            <w:proofErr w:type="spellEnd"/>
            <w:r w:rsidRPr="00612CFF">
              <w:rPr>
                <w:rFonts w:cs="Times New Roman"/>
                <w:sz w:val="28"/>
                <w:szCs w:val="28"/>
              </w:rPr>
              <w:t xml:space="preserve"> </w:t>
            </w:r>
            <w:proofErr w:type="spellStart"/>
            <w:r w:rsidRPr="00612CFF">
              <w:rPr>
                <w:rFonts w:cs="Times New Roman"/>
                <w:sz w:val="28"/>
                <w:szCs w:val="28"/>
              </w:rPr>
              <w:t>trình</w:t>
            </w:r>
            <w:proofErr w:type="spellEnd"/>
            <w:r w:rsidRPr="00612CFF">
              <w:rPr>
                <w:rFonts w:cs="Times New Roman"/>
                <w:sz w:val="28"/>
                <w:szCs w:val="28"/>
              </w:rPr>
              <w:t xml:space="preserve">: </w:t>
            </w:r>
            <w:r w:rsidR="00BB58B1">
              <w:rPr>
                <w:sz w:val="28"/>
                <w:szCs w:val="28"/>
                <w:lang w:val="de-DE"/>
              </w:rPr>
              <w:t>Vườn cây, vườn rau, vườn hoa...</w:t>
            </w:r>
          </w:p>
          <w:p w14:paraId="63B170EB"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cùng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nhau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phân</w:t>
            </w:r>
            <w:proofErr w:type="spellEnd"/>
            <w:r w:rsidRPr="00612CFF">
              <w:rPr>
                <w:rFonts w:cs="Times New Roman"/>
                <w:color w:val="000000"/>
                <w:sz w:val="28"/>
                <w:szCs w:val="28"/>
              </w:rPr>
              <w:t xml:space="preserve"> chia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việc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đặt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tên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theo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việc</w:t>
            </w:r>
            <w:proofErr w:type="spellEnd"/>
            <w:r w:rsidRPr="00612CFF">
              <w:rPr>
                <w:rFonts w:cs="Times New Roman"/>
                <w:color w:val="000000"/>
                <w:sz w:val="28"/>
                <w:szCs w:val="28"/>
              </w:rPr>
              <w:t xml:space="preserve">: ai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chú</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xe</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chuyển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liệu</w:t>
            </w:r>
            <w:proofErr w:type="spellEnd"/>
            <w:r w:rsidRPr="00612CFF">
              <w:rPr>
                <w:rFonts w:cs="Times New Roman"/>
                <w:color w:val="000000"/>
                <w:sz w:val="28"/>
                <w:szCs w:val="28"/>
              </w:rPr>
              <w:t xml:space="preserve">, ai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kiến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trúc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sư</w:t>
            </w:r>
            <w:proofErr w:type="spellEnd"/>
            <w:r w:rsidRPr="00612CFF">
              <w:rPr>
                <w:rFonts w:cs="Times New Roman"/>
                <w:color w:val="000000"/>
                <w:sz w:val="28"/>
                <w:szCs w:val="28"/>
              </w:rPr>
              <w:t xml:space="preserve">, ai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thợ</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w:t>
            </w:r>
          </w:p>
          <w:p w14:paraId="2945DDD6" w14:textId="77777777"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bố</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cục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hài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hòa</w:t>
            </w:r>
            <w:proofErr w:type="spellEnd"/>
          </w:p>
          <w:p w14:paraId="785C14E2"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đoàn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w:t>
            </w:r>
          </w:p>
          <w:p w14:paraId="7F9A2081"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color w:val="000000"/>
                <w:sz w:val="28"/>
                <w:szCs w:val="28"/>
              </w:rPr>
              <w:t>.</w:t>
            </w:r>
          </w:p>
          <w:p w14:paraId="56DDDF2F" w14:textId="77777777" w:rsidR="00EE3B35"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18C804B0" w14:textId="4CB147E5" w:rsidR="00EE3B35" w:rsidRPr="00612CFF" w:rsidRDefault="00BB58B1" w:rsidP="001A78DC">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 xml:space="preserve">- </w:t>
            </w:r>
            <w:proofErr w:type="spellStart"/>
            <w:r w:rsidR="00EE3B35">
              <w:rPr>
                <w:rFonts w:cs="Times New Roman"/>
                <w:color w:val="000000"/>
                <w:sz w:val="28"/>
                <w:szCs w:val="28"/>
              </w:rPr>
              <w:t>Vật</w:t>
            </w:r>
            <w:proofErr w:type="spellEnd"/>
            <w:r w:rsidR="00EE3B35">
              <w:rPr>
                <w:rFonts w:cs="Times New Roman"/>
                <w:color w:val="000000"/>
                <w:sz w:val="28"/>
                <w:szCs w:val="28"/>
              </w:rPr>
              <w:t xml:space="preserve"> </w:t>
            </w:r>
            <w:proofErr w:type="spellStart"/>
            <w:r w:rsidR="00EE3B35" w:rsidRPr="00612CFF">
              <w:rPr>
                <w:rFonts w:cs="Times New Roman"/>
                <w:color w:val="000000"/>
                <w:sz w:val="28"/>
                <w:szCs w:val="28"/>
              </w:rPr>
              <w:t>liệu</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xây</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dựng</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gạch</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các</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loại</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cây</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hoa</w:t>
            </w:r>
            <w:proofErr w:type="spellEnd"/>
            <w:r w:rsidR="00EE3B35">
              <w:rPr>
                <w:rFonts w:cs="Times New Roman"/>
                <w:color w:val="000000"/>
                <w:sz w:val="28"/>
                <w:szCs w:val="28"/>
              </w:rPr>
              <w:t xml:space="preserve">, </w:t>
            </w:r>
            <w:proofErr w:type="spellStart"/>
            <w:r w:rsidR="00EE3B35">
              <w:rPr>
                <w:rFonts w:cs="Times New Roman"/>
                <w:color w:val="000000"/>
                <w:sz w:val="28"/>
                <w:szCs w:val="28"/>
              </w:rPr>
              <w:t>các</w:t>
            </w:r>
            <w:proofErr w:type="spellEnd"/>
            <w:r w:rsidR="00EE3B35">
              <w:rPr>
                <w:rFonts w:cs="Times New Roman"/>
                <w:color w:val="000000"/>
                <w:sz w:val="28"/>
                <w:szCs w:val="28"/>
              </w:rPr>
              <w:t xml:space="preserve"> </w:t>
            </w:r>
            <w:proofErr w:type="spellStart"/>
            <w:r w:rsidR="00EE3B35">
              <w:rPr>
                <w:rFonts w:cs="Times New Roman"/>
                <w:color w:val="000000"/>
                <w:sz w:val="28"/>
                <w:szCs w:val="28"/>
              </w:rPr>
              <w:t>loại</w:t>
            </w:r>
            <w:proofErr w:type="spellEnd"/>
            <w:r w:rsidR="00EE3B35">
              <w:rPr>
                <w:rFonts w:cs="Times New Roman"/>
                <w:color w:val="000000"/>
                <w:sz w:val="28"/>
                <w:szCs w:val="28"/>
              </w:rPr>
              <w:t xml:space="preserve"> </w:t>
            </w:r>
            <w:proofErr w:type="spellStart"/>
            <w:r w:rsidR="00EE3B35">
              <w:rPr>
                <w:rFonts w:cs="Times New Roman"/>
                <w:color w:val="000000"/>
                <w:sz w:val="28"/>
                <w:szCs w:val="28"/>
              </w:rPr>
              <w:t>rau</w:t>
            </w:r>
            <w:proofErr w:type="spellEnd"/>
            <w:r>
              <w:rPr>
                <w:rFonts w:cs="Times New Roman"/>
                <w:color w:val="000000"/>
                <w:sz w:val="28"/>
                <w:szCs w:val="28"/>
              </w:rPr>
              <w:t xml:space="preserve">, </w:t>
            </w:r>
            <w:proofErr w:type="spellStart"/>
            <w:r>
              <w:rPr>
                <w:rFonts w:cs="Times New Roman"/>
                <w:color w:val="000000"/>
                <w:sz w:val="28"/>
                <w:szCs w:val="28"/>
              </w:rPr>
              <w:t>củ</w:t>
            </w:r>
            <w:proofErr w:type="spellEnd"/>
            <w:r>
              <w:rPr>
                <w:rFonts w:cs="Times New Roman"/>
                <w:color w:val="000000"/>
                <w:sz w:val="28"/>
                <w:szCs w:val="28"/>
              </w:rPr>
              <w:t xml:space="preserve"> </w:t>
            </w:r>
            <w:proofErr w:type="spellStart"/>
            <w:r>
              <w:rPr>
                <w:rFonts w:cs="Times New Roman"/>
                <w:color w:val="000000"/>
                <w:sz w:val="28"/>
                <w:szCs w:val="28"/>
              </w:rPr>
              <w:t>quả</w:t>
            </w:r>
            <w:proofErr w:type="spellEnd"/>
          </w:p>
          <w:p w14:paraId="4C689C05" w14:textId="0EF48E26" w:rsidR="00EE3B35" w:rsidRDefault="00BB58B1" w:rsidP="001A78DC">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w:t>
            </w:r>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Hàng</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rào</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các</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khối</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lắp</w:t>
            </w:r>
            <w:proofErr w:type="spellEnd"/>
            <w:r w:rsidR="00EE3B35" w:rsidRPr="00612CFF">
              <w:rPr>
                <w:rFonts w:cs="Times New Roman"/>
                <w:color w:val="000000"/>
                <w:sz w:val="28"/>
                <w:szCs w:val="28"/>
              </w:rPr>
              <w:t xml:space="preserve"> </w:t>
            </w:r>
            <w:proofErr w:type="spellStart"/>
            <w:r w:rsidR="00EE3B35" w:rsidRPr="00612CFF">
              <w:rPr>
                <w:rFonts w:cs="Times New Roman"/>
                <w:color w:val="000000"/>
                <w:sz w:val="28"/>
                <w:szCs w:val="28"/>
              </w:rPr>
              <w:t>ghép</w:t>
            </w:r>
            <w:proofErr w:type="spellEnd"/>
            <w:r w:rsidR="00EE3B35">
              <w:rPr>
                <w:rFonts w:cs="Times New Roman"/>
                <w:color w:val="000000"/>
                <w:sz w:val="28"/>
                <w:szCs w:val="28"/>
              </w:rPr>
              <w:t xml:space="preserve">, </w:t>
            </w:r>
            <w:proofErr w:type="spellStart"/>
            <w:r w:rsidR="00EE3B35">
              <w:rPr>
                <w:rFonts w:cs="Times New Roman"/>
                <w:color w:val="000000"/>
                <w:sz w:val="28"/>
                <w:szCs w:val="28"/>
              </w:rPr>
              <w:t>hột</w:t>
            </w:r>
            <w:proofErr w:type="spellEnd"/>
            <w:r w:rsidR="00EE3B35">
              <w:rPr>
                <w:rFonts w:cs="Times New Roman"/>
                <w:color w:val="000000"/>
                <w:sz w:val="28"/>
                <w:szCs w:val="28"/>
              </w:rPr>
              <w:t xml:space="preserve"> </w:t>
            </w:r>
            <w:proofErr w:type="spellStart"/>
            <w:r w:rsidR="00EE3B35">
              <w:rPr>
                <w:rFonts w:cs="Times New Roman"/>
                <w:color w:val="000000"/>
                <w:sz w:val="28"/>
                <w:szCs w:val="28"/>
              </w:rPr>
              <w:t>hạt</w:t>
            </w:r>
            <w:proofErr w:type="spellEnd"/>
            <w:r w:rsidR="00EE3B35">
              <w:rPr>
                <w:rFonts w:cs="Times New Roman"/>
                <w:color w:val="000000"/>
                <w:sz w:val="28"/>
                <w:szCs w:val="28"/>
              </w:rPr>
              <w:t xml:space="preserve">, </w:t>
            </w:r>
            <w:proofErr w:type="spellStart"/>
            <w:r w:rsidR="00EE3B35">
              <w:rPr>
                <w:rFonts w:cs="Times New Roman"/>
                <w:color w:val="000000"/>
                <w:sz w:val="28"/>
                <w:szCs w:val="28"/>
              </w:rPr>
              <w:t>cổng</w:t>
            </w:r>
            <w:proofErr w:type="spellEnd"/>
            <w:r w:rsidR="00EE3B35">
              <w:rPr>
                <w:rFonts w:cs="Times New Roman"/>
                <w:color w:val="000000"/>
                <w:sz w:val="28"/>
                <w:szCs w:val="28"/>
              </w:rPr>
              <w:t xml:space="preserve">, </w:t>
            </w:r>
            <w:proofErr w:type="spellStart"/>
            <w:r w:rsidR="00EE3B35">
              <w:rPr>
                <w:rFonts w:cs="Times New Roman"/>
                <w:color w:val="000000"/>
                <w:sz w:val="28"/>
                <w:szCs w:val="28"/>
              </w:rPr>
              <w:t>các</w:t>
            </w:r>
            <w:proofErr w:type="spellEnd"/>
            <w:r w:rsidR="00EE3B35">
              <w:rPr>
                <w:rFonts w:cs="Times New Roman"/>
                <w:color w:val="000000"/>
                <w:sz w:val="28"/>
                <w:szCs w:val="28"/>
              </w:rPr>
              <w:t xml:space="preserve"> </w:t>
            </w:r>
            <w:proofErr w:type="spellStart"/>
            <w:r w:rsidR="00EE3B35">
              <w:rPr>
                <w:rFonts w:cs="Times New Roman"/>
                <w:color w:val="000000"/>
                <w:sz w:val="28"/>
                <w:szCs w:val="28"/>
              </w:rPr>
              <w:t>nút</w:t>
            </w:r>
            <w:proofErr w:type="spellEnd"/>
            <w:r w:rsidR="00EE3B35">
              <w:rPr>
                <w:rFonts w:cs="Times New Roman"/>
                <w:color w:val="000000"/>
                <w:sz w:val="28"/>
                <w:szCs w:val="28"/>
              </w:rPr>
              <w:t xml:space="preserve"> </w:t>
            </w:r>
            <w:proofErr w:type="spellStart"/>
            <w:r w:rsidR="00EE3B35">
              <w:rPr>
                <w:rFonts w:cs="Times New Roman"/>
                <w:color w:val="000000"/>
                <w:sz w:val="28"/>
                <w:szCs w:val="28"/>
              </w:rPr>
              <w:t>tròn</w:t>
            </w:r>
            <w:proofErr w:type="spellEnd"/>
            <w:r w:rsidR="00EE3B35" w:rsidRPr="00612CFF">
              <w:rPr>
                <w:rFonts w:cs="Times New Roman"/>
                <w:color w:val="000000"/>
                <w:sz w:val="28"/>
                <w:szCs w:val="28"/>
              </w:rPr>
              <w:t>......</w:t>
            </w:r>
          </w:p>
          <w:p w14:paraId="64363B9D"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0F99E109" w14:textId="77777777"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
          <w:p w14:paraId="1D5AD86F" w14:textId="1EF03E96"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 xml:space="preserve">- XD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cây</w:t>
            </w:r>
            <w:proofErr w:type="spellEnd"/>
            <w:r w:rsidR="002E5953">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hoa</w:t>
            </w:r>
            <w:proofErr w:type="spellEnd"/>
            <w:r w:rsidR="002E5953">
              <w:rPr>
                <w:rFonts w:cs="Times New Roman"/>
                <w:color w:val="000000"/>
                <w:sz w:val="28"/>
                <w:szCs w:val="28"/>
              </w:rPr>
              <w:t xml:space="preserve">, </w:t>
            </w:r>
            <w:proofErr w:type="spellStart"/>
            <w:r>
              <w:rPr>
                <w:rFonts w:cs="Times New Roman"/>
                <w:color w:val="000000"/>
                <w:sz w:val="28"/>
                <w:szCs w:val="28"/>
              </w:rPr>
              <w:t>vườn</w:t>
            </w:r>
            <w:proofErr w:type="spellEnd"/>
            <w:r>
              <w:rPr>
                <w:rFonts w:cs="Times New Roman"/>
                <w:color w:val="000000"/>
                <w:sz w:val="28"/>
                <w:szCs w:val="28"/>
              </w:rPr>
              <w:t xml:space="preserve"> </w:t>
            </w:r>
            <w:proofErr w:type="spellStart"/>
            <w:r>
              <w:rPr>
                <w:rFonts w:cs="Times New Roman"/>
                <w:color w:val="000000"/>
                <w:sz w:val="28"/>
                <w:szCs w:val="28"/>
              </w:rPr>
              <w:t>rau</w:t>
            </w:r>
            <w:proofErr w:type="spellEnd"/>
            <w:r>
              <w:rPr>
                <w:rFonts w:cs="Times New Roman"/>
                <w:color w:val="000000"/>
                <w:sz w:val="28"/>
                <w:szCs w:val="28"/>
              </w:rPr>
              <w:t xml:space="preserve">: </w:t>
            </w:r>
            <w:proofErr w:type="spellStart"/>
            <w:r>
              <w:rPr>
                <w:rFonts w:cs="Times New Roman"/>
                <w:color w:val="000000"/>
                <w:sz w:val="28"/>
                <w:szCs w:val="28"/>
              </w:rPr>
              <w:t>Phân</w:t>
            </w:r>
            <w:proofErr w:type="spellEnd"/>
            <w:r>
              <w:rPr>
                <w:rFonts w:cs="Times New Roman"/>
                <w:color w:val="000000"/>
                <w:sz w:val="28"/>
                <w:szCs w:val="28"/>
              </w:rPr>
              <w:t xml:space="preserve"> </w:t>
            </w:r>
            <w:proofErr w:type="spellStart"/>
            <w:r>
              <w:rPr>
                <w:rFonts w:cs="Times New Roman"/>
                <w:color w:val="000000"/>
                <w:sz w:val="28"/>
                <w:szCs w:val="28"/>
              </w:rPr>
              <w:t>công</w:t>
            </w:r>
            <w:proofErr w:type="spellEnd"/>
            <w:r w:rsidRPr="00612CFF">
              <w:rPr>
                <w:rFonts w:cs="Times New Roman"/>
                <w:color w:val="000000"/>
                <w:sz w:val="28"/>
                <w:szCs w:val="28"/>
              </w:rPr>
              <w:t xml:space="preserve"> 2 </w:t>
            </w:r>
            <w:proofErr w:type="spellStart"/>
            <w:r w:rsidRPr="00612CFF">
              <w:rPr>
                <w:rFonts w:cs="Times New Roman"/>
                <w:color w:val="000000"/>
                <w:sz w:val="28"/>
                <w:szCs w:val="28"/>
              </w:rPr>
              <w:t>chú</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xe</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chở</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liệu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dựng</w:t>
            </w:r>
            <w:proofErr w:type="spellEnd"/>
            <w:r w:rsidRPr="00612CFF">
              <w:rPr>
                <w:rFonts w:cs="Times New Roman"/>
                <w:color w:val="000000"/>
                <w:sz w:val="28"/>
                <w:szCs w:val="28"/>
              </w:rPr>
              <w:t xml:space="preserve"> 1 </w:t>
            </w:r>
            <w:proofErr w:type="spellStart"/>
            <w:r w:rsidRPr="00612CFF">
              <w:rPr>
                <w:rFonts w:cs="Times New Roman"/>
                <w:color w:val="000000"/>
                <w:sz w:val="28"/>
                <w:szCs w:val="28"/>
              </w:rPr>
              <w:t>bạn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làm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kiến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trúc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sư</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các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bạn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khác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chú</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nhân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dựng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trình</w:t>
            </w:r>
            <w:proofErr w:type="spellEnd"/>
            <w:r>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cây</w:t>
            </w:r>
            <w:proofErr w:type="spellEnd"/>
            <w:r w:rsidR="002E5953">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hoa</w:t>
            </w:r>
            <w:proofErr w:type="spellEnd"/>
            <w:r w:rsidR="002E5953">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rau</w:t>
            </w:r>
            <w:proofErr w:type="spellEnd"/>
            <w:r w:rsidR="002E5953">
              <w:rPr>
                <w:rFonts w:cs="Times New Roman"/>
                <w:color w:val="000000"/>
                <w:sz w:val="28"/>
                <w:szCs w:val="28"/>
              </w:rPr>
              <w:t xml:space="preserve"> </w:t>
            </w:r>
            <w:r>
              <w:rPr>
                <w:rFonts w:cs="Times New Roman"/>
                <w:color w:val="000000"/>
                <w:sz w:val="28"/>
                <w:szCs w:val="28"/>
              </w:rPr>
              <w:t>…</w:t>
            </w:r>
          </w:p>
          <w:p w14:paraId="412DDCB6" w14:textId="679371FF"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0D1FFB">
              <w:rPr>
                <w:rFonts w:cs="Times New Roman"/>
                <w:color w:val="000000"/>
                <w:sz w:val="28"/>
                <w:szCs w:val="28"/>
              </w:rPr>
              <w:t xml:space="preserve">- </w:t>
            </w:r>
            <w:r>
              <w:rPr>
                <w:rFonts w:cs="Times New Roman"/>
                <w:color w:val="000000"/>
                <w:sz w:val="28"/>
                <w:szCs w:val="28"/>
              </w:rPr>
              <w:t xml:space="preserve"> Khi </w:t>
            </w:r>
            <w:proofErr w:type="spellStart"/>
            <w:r>
              <w:rPr>
                <w:rFonts w:cs="Times New Roman"/>
                <w:color w:val="000000"/>
                <w:sz w:val="28"/>
                <w:szCs w:val="28"/>
              </w:rPr>
              <w:t>xếp</w:t>
            </w:r>
            <w:proofErr w:type="spellEnd"/>
            <w:r w:rsidRPr="00D02409">
              <w:rPr>
                <w:rFonts w:eastAsia="MS Mincho" w:cs="Times New Roman"/>
                <w:kern w:val="0"/>
                <w:sz w:val="28"/>
                <w:szCs w:val="28"/>
                <w:lang w:val="nl-NL"/>
                <w14:ligatures w14:val="none"/>
              </w:rPr>
              <w:t xml:space="preserve"> </w:t>
            </w:r>
            <w:r>
              <w:rPr>
                <w:rFonts w:eastAsia="MS Mincho" w:cs="Times New Roman"/>
                <w:kern w:val="0"/>
                <w:sz w:val="28"/>
                <w:szCs w:val="28"/>
                <w:lang w:val="nl-NL"/>
                <w14:ligatures w14:val="none"/>
              </w:rPr>
              <w:t>c</w:t>
            </w:r>
            <w:r w:rsidRPr="00D02409">
              <w:rPr>
                <w:rFonts w:eastAsia="MS Mincho" w:cs="Times New Roman"/>
                <w:kern w:val="0"/>
                <w:sz w:val="28"/>
                <w:szCs w:val="28"/>
                <w:lang w:val="nl-NL"/>
                <w14:ligatures w14:val="none"/>
              </w:rPr>
              <w:t xml:space="preserve">ác con dùng </w:t>
            </w:r>
            <w:r w:rsidR="002E5953">
              <w:rPr>
                <w:rFonts w:eastAsia="MS Mincho" w:cs="Times New Roman"/>
                <w:kern w:val="0"/>
                <w:sz w:val="28"/>
                <w:szCs w:val="28"/>
                <w:lang w:val="nl-NL"/>
                <w14:ligatures w14:val="none"/>
              </w:rPr>
              <w:t>gạch</w:t>
            </w:r>
            <w:r w:rsidRPr="00D02409">
              <w:rPr>
                <w:rFonts w:eastAsia="MS Mincho" w:cs="Times New Roman"/>
                <w:kern w:val="0"/>
                <w:sz w:val="28"/>
                <w:szCs w:val="28"/>
                <w:lang w:val="vi-VN"/>
                <w14:ligatures w14:val="none"/>
              </w:rPr>
              <w:t xml:space="preserve"> hay hàng rào để xây hàng rào</w:t>
            </w:r>
            <w:r>
              <w:rPr>
                <w:rFonts w:eastAsia="MS Mincho" w:cs="Times New Roman"/>
                <w:kern w:val="0"/>
                <w:sz w:val="28"/>
                <w:szCs w:val="28"/>
                <w14:ligatures w14:val="none"/>
              </w:rPr>
              <w:t xml:space="preserve">, con </w:t>
            </w:r>
            <w:proofErr w:type="spellStart"/>
            <w:r>
              <w:rPr>
                <w:rFonts w:eastAsia="MS Mincho" w:cs="Times New Roman"/>
                <w:kern w:val="0"/>
                <w:sz w:val="28"/>
                <w:szCs w:val="28"/>
                <w14:ligatures w14:val="none"/>
              </w:rPr>
              <w:t>đường</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đi</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vào</w:t>
            </w:r>
            <w:proofErr w:type="spellEnd"/>
            <w:r>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vườn</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là</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những</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nút</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tròn</w:t>
            </w:r>
            <w:proofErr w:type="spellEnd"/>
            <w:r>
              <w:rPr>
                <w:rFonts w:eastAsia="MS Mincho" w:cs="Times New Roman"/>
                <w:kern w:val="0"/>
                <w:sz w:val="28"/>
                <w:szCs w:val="28"/>
                <w14:ligatures w14:val="none"/>
              </w:rPr>
              <w:t>,</w:t>
            </w:r>
            <w:r w:rsidRPr="00D02409">
              <w:rPr>
                <w:rFonts w:eastAsia="MS Mincho" w:cs="Times New Roman"/>
                <w:kern w:val="0"/>
                <w:sz w:val="28"/>
                <w:szCs w:val="28"/>
                <w:lang w:val="vi-VN"/>
                <w14:ligatures w14:val="none"/>
              </w:rPr>
              <w:t xml:space="preserve"> </w:t>
            </w:r>
            <w:r w:rsidRPr="00D02409">
              <w:rPr>
                <w:rFonts w:eastAsia="MS Mincho" w:cs="Times New Roman"/>
                <w:kern w:val="0"/>
                <w:sz w:val="28"/>
                <w:szCs w:val="28"/>
                <w:lang w:val="nl-NL"/>
                <w14:ligatures w14:val="none"/>
              </w:rPr>
              <w:t xml:space="preserve">để xd </w:t>
            </w:r>
            <w:r w:rsidR="002E5953">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cây</w:t>
            </w:r>
            <w:proofErr w:type="spellEnd"/>
            <w:r w:rsidR="002E5953">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hoa</w:t>
            </w:r>
            <w:proofErr w:type="spellEnd"/>
            <w:r w:rsidR="002E5953">
              <w:rPr>
                <w:rFonts w:cs="Times New Roman"/>
                <w:color w:val="000000"/>
                <w:sz w:val="28"/>
                <w:szCs w:val="28"/>
              </w:rPr>
              <w:t xml:space="preserve">, </w:t>
            </w:r>
            <w:proofErr w:type="spellStart"/>
            <w:r w:rsidR="002E5953">
              <w:rPr>
                <w:rFonts w:cs="Times New Roman"/>
                <w:color w:val="000000"/>
                <w:sz w:val="28"/>
                <w:szCs w:val="28"/>
              </w:rPr>
              <w:t>vườn</w:t>
            </w:r>
            <w:proofErr w:type="spellEnd"/>
            <w:r w:rsidR="002E5953">
              <w:rPr>
                <w:rFonts w:cs="Times New Roman"/>
                <w:color w:val="000000"/>
                <w:sz w:val="28"/>
                <w:szCs w:val="28"/>
              </w:rPr>
              <w:t xml:space="preserve"> </w:t>
            </w:r>
            <w:proofErr w:type="spellStart"/>
            <w:r w:rsidR="002E5953">
              <w:rPr>
                <w:rFonts w:cs="Times New Roman"/>
                <w:color w:val="000000"/>
                <w:sz w:val="28"/>
                <w:szCs w:val="28"/>
              </w:rPr>
              <w:t>rau</w:t>
            </w:r>
            <w:proofErr w:type="spellEnd"/>
            <w:r w:rsidR="002E5953">
              <w:rPr>
                <w:rFonts w:cs="Times New Roman"/>
                <w:color w:val="000000"/>
                <w:sz w:val="28"/>
                <w:szCs w:val="28"/>
              </w:rPr>
              <w:t xml:space="preserve"> </w:t>
            </w:r>
            <w:r w:rsidRPr="00D02409">
              <w:rPr>
                <w:rFonts w:eastAsia="MS Mincho" w:cs="Times New Roman"/>
                <w:kern w:val="0"/>
                <w:sz w:val="28"/>
                <w:szCs w:val="28"/>
                <w:lang w:val="vi-VN"/>
                <w14:ligatures w14:val="none"/>
              </w:rPr>
              <w:t xml:space="preserve">chúng mình </w:t>
            </w:r>
            <w:proofErr w:type="spellStart"/>
            <w:r w:rsidR="002E5953">
              <w:rPr>
                <w:rFonts w:eastAsia="MS Mincho" w:cs="Times New Roman"/>
                <w:kern w:val="0"/>
                <w:sz w:val="28"/>
                <w:szCs w:val="28"/>
                <w14:ligatures w14:val="none"/>
              </w:rPr>
              <w:t>phân</w:t>
            </w:r>
            <w:proofErr w:type="spellEnd"/>
            <w:r w:rsidR="002E5953">
              <w:rPr>
                <w:rFonts w:eastAsia="MS Mincho" w:cs="Times New Roman"/>
                <w:kern w:val="0"/>
                <w:sz w:val="28"/>
                <w:szCs w:val="28"/>
                <w14:ligatures w14:val="none"/>
              </w:rPr>
              <w:t xml:space="preserve"> chia </w:t>
            </w:r>
            <w:proofErr w:type="spellStart"/>
            <w:r w:rsidR="002E5953">
              <w:rPr>
                <w:rFonts w:eastAsia="MS Mincho" w:cs="Times New Roman"/>
                <w:kern w:val="0"/>
                <w:sz w:val="28"/>
                <w:szCs w:val="28"/>
                <w14:ligatures w14:val="none"/>
              </w:rPr>
              <w:t>từng</w:t>
            </w:r>
            <w:proofErr w:type="spellEnd"/>
            <w:r w:rsidR="002E5953">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khu</w:t>
            </w:r>
            <w:proofErr w:type="spellEnd"/>
            <w:r w:rsidR="002E5953">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vực</w:t>
            </w:r>
            <w:proofErr w:type="spellEnd"/>
            <w:r w:rsidR="002E5953">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để</w:t>
            </w:r>
            <w:proofErr w:type="spellEnd"/>
            <w:r w:rsidR="002E5953">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trồng</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các</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loại</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cây</w:t>
            </w:r>
            <w:proofErr w:type="spellEnd"/>
            <w:r w:rsidR="002E5953">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cây</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ăn</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quả</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các</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loại</w:t>
            </w:r>
            <w:proofErr w:type="spellEnd"/>
            <w:r>
              <w:rPr>
                <w:rFonts w:eastAsia="MS Mincho" w:cs="Times New Roman"/>
                <w:kern w:val="0"/>
                <w:sz w:val="28"/>
                <w:szCs w:val="28"/>
                <w14:ligatures w14:val="none"/>
              </w:rPr>
              <w:t xml:space="preserve"> </w:t>
            </w:r>
            <w:proofErr w:type="spellStart"/>
            <w:r>
              <w:rPr>
                <w:rFonts w:eastAsia="MS Mincho" w:cs="Times New Roman"/>
                <w:kern w:val="0"/>
                <w:sz w:val="28"/>
                <w:szCs w:val="28"/>
                <w14:ligatures w14:val="none"/>
              </w:rPr>
              <w:t>rau</w:t>
            </w:r>
            <w:proofErr w:type="spellEnd"/>
            <w:r w:rsidR="002E5953">
              <w:rPr>
                <w:rFonts w:eastAsia="MS Mincho" w:cs="Times New Roman"/>
                <w:kern w:val="0"/>
                <w:sz w:val="28"/>
                <w:szCs w:val="28"/>
                <w14:ligatures w14:val="none"/>
              </w:rPr>
              <w:t xml:space="preserve">, </w:t>
            </w:r>
            <w:proofErr w:type="spellStart"/>
            <w:r w:rsidR="002E5953">
              <w:rPr>
                <w:rFonts w:eastAsia="MS Mincho" w:cs="Times New Roman"/>
                <w:kern w:val="0"/>
                <w:sz w:val="28"/>
                <w:szCs w:val="28"/>
                <w14:ligatures w14:val="none"/>
              </w:rPr>
              <w:t>hoa</w:t>
            </w:r>
            <w:proofErr w:type="spellEnd"/>
            <w:r>
              <w:rPr>
                <w:rFonts w:eastAsia="MS Mincho" w:cs="Times New Roman"/>
                <w:kern w:val="0"/>
                <w:sz w:val="28"/>
                <w:szCs w:val="28"/>
                <w14:ligatures w14:val="none"/>
              </w:rPr>
              <w:t>…</w:t>
            </w:r>
          </w:p>
          <w:p w14:paraId="17790969"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w:t>
            </w:r>
            <w:proofErr w:type="spellStart"/>
            <w:r>
              <w:rPr>
                <w:rFonts w:cs="Times New Roman"/>
                <w:color w:val="000000"/>
                <w:sz w:val="28"/>
                <w:szCs w:val="28"/>
              </w:rPr>
              <w:t>nhận</w:t>
            </w:r>
            <w:proofErr w:type="spellEnd"/>
            <w:r>
              <w:rPr>
                <w:rFonts w:cs="Times New Roman"/>
                <w:color w:val="000000"/>
                <w:sz w:val="28"/>
                <w:szCs w:val="28"/>
              </w:rPr>
              <w:t xml:space="preserve"> </w:t>
            </w:r>
            <w:proofErr w:type="spellStart"/>
            <w:r>
              <w:rPr>
                <w:rFonts w:cs="Times New Roman"/>
                <w:color w:val="000000"/>
                <w:sz w:val="28"/>
                <w:szCs w:val="28"/>
              </w:rPr>
              <w:t>xét</w:t>
            </w:r>
            <w:proofErr w:type="spellEnd"/>
            <w:r>
              <w:rPr>
                <w:rFonts w:cs="Times New Roman"/>
                <w:color w:val="000000"/>
                <w:sz w:val="28"/>
                <w:szCs w:val="28"/>
              </w:rPr>
              <w:t xml:space="preserve"> </w:t>
            </w:r>
            <w:proofErr w:type="spellStart"/>
            <w:r>
              <w:rPr>
                <w:rFonts w:cs="Times New Roman"/>
                <w:color w:val="000000"/>
                <w:sz w:val="28"/>
                <w:szCs w:val="28"/>
              </w:rPr>
              <w:t>củng</w:t>
            </w:r>
            <w:proofErr w:type="spellEnd"/>
            <w:r>
              <w:rPr>
                <w:rFonts w:cs="Times New Roman"/>
                <w:color w:val="000000"/>
                <w:sz w:val="28"/>
                <w:szCs w:val="28"/>
              </w:rPr>
              <w:t xml:space="preserve"> </w:t>
            </w:r>
            <w:proofErr w:type="spellStart"/>
            <w:r>
              <w:rPr>
                <w:rFonts w:cs="Times New Roman"/>
                <w:color w:val="000000"/>
                <w:sz w:val="28"/>
                <w:szCs w:val="28"/>
              </w:rPr>
              <w:t>cố</w:t>
            </w:r>
            <w:proofErr w:type="spellEnd"/>
            <w:r>
              <w:rPr>
                <w:rFonts w:cs="Times New Roman"/>
                <w:color w:val="000000"/>
                <w:sz w:val="28"/>
                <w:szCs w:val="28"/>
              </w:rPr>
              <w:t xml:space="preserve"> </w:t>
            </w:r>
            <w:proofErr w:type="spellStart"/>
            <w:r>
              <w:rPr>
                <w:rFonts w:cs="Times New Roman"/>
                <w:color w:val="000000"/>
                <w:sz w:val="28"/>
                <w:szCs w:val="28"/>
              </w:rPr>
              <w:t>khen</w:t>
            </w:r>
            <w:proofErr w:type="spellEnd"/>
            <w:r>
              <w:rPr>
                <w:rFonts w:cs="Times New Roman"/>
                <w:color w:val="000000"/>
                <w:sz w:val="28"/>
                <w:szCs w:val="28"/>
              </w:rPr>
              <w:t xml:space="preserve"> </w:t>
            </w:r>
            <w:proofErr w:type="spellStart"/>
            <w:r>
              <w:rPr>
                <w:rFonts w:cs="Times New Roman"/>
                <w:color w:val="000000"/>
                <w:sz w:val="28"/>
                <w:szCs w:val="28"/>
              </w:rPr>
              <w:t>ngợi</w:t>
            </w:r>
            <w:proofErr w:type="spellEnd"/>
            <w:r>
              <w:rPr>
                <w:rFonts w:cs="Times New Roman"/>
                <w:color w:val="000000"/>
                <w:sz w:val="28"/>
                <w:szCs w:val="28"/>
              </w:rPr>
              <w:t xml:space="preserve"> </w:t>
            </w:r>
            <w:proofErr w:type="spellStart"/>
            <w:r>
              <w:rPr>
                <w:rFonts w:cs="Times New Roman"/>
                <w:color w:val="000000"/>
                <w:sz w:val="28"/>
                <w:szCs w:val="28"/>
              </w:rPr>
              <w:t>trẻ</w:t>
            </w:r>
            <w:proofErr w:type="spellEnd"/>
            <w:r>
              <w:rPr>
                <w:rFonts w:cs="Times New Roman"/>
                <w:color w:val="000000"/>
                <w:sz w:val="28"/>
                <w:szCs w:val="28"/>
              </w:rPr>
              <w:t>.</w:t>
            </w:r>
          </w:p>
          <w:p w14:paraId="196ACC13" w14:textId="77777777" w:rsidR="00EE3B35" w:rsidRPr="00085E30" w:rsidRDefault="00EE3B35" w:rsidP="001A78DC">
            <w:pPr>
              <w:spacing w:after="0" w:line="288" w:lineRule="auto"/>
              <w:jc w:val="both"/>
              <w:rPr>
                <w:rFonts w:cs="Times New Roman"/>
                <w:b/>
                <w:color w:val="000000" w:themeColor="text1"/>
                <w:sz w:val="28"/>
                <w:szCs w:val="28"/>
              </w:rPr>
            </w:pPr>
            <w:r w:rsidRPr="00085E30">
              <w:rPr>
                <w:rFonts w:cs="Times New Roman"/>
                <w:b/>
                <w:color w:val="000000" w:themeColor="text1"/>
                <w:sz w:val="28"/>
                <w:szCs w:val="28"/>
              </w:rPr>
              <w:t xml:space="preserve">2. </w:t>
            </w:r>
            <w:proofErr w:type="spellStart"/>
            <w:r w:rsidRPr="00085E30">
              <w:rPr>
                <w:rFonts w:cs="Times New Roman"/>
                <w:b/>
                <w:color w:val="000000" w:themeColor="text1"/>
                <w:sz w:val="28"/>
                <w:szCs w:val="28"/>
              </w:rPr>
              <w:t>Góc</w:t>
            </w:r>
            <w:proofErr w:type="spellEnd"/>
            <w:r w:rsidRPr="00085E30">
              <w:rPr>
                <w:rFonts w:cs="Times New Roman"/>
                <w:b/>
                <w:color w:val="000000" w:themeColor="text1"/>
                <w:sz w:val="28"/>
                <w:szCs w:val="28"/>
              </w:rPr>
              <w:t xml:space="preserve"> </w:t>
            </w:r>
            <w:proofErr w:type="spellStart"/>
            <w:r w:rsidRPr="00085E30">
              <w:rPr>
                <w:rFonts w:cs="Times New Roman"/>
                <w:b/>
                <w:color w:val="000000" w:themeColor="text1"/>
                <w:sz w:val="28"/>
                <w:szCs w:val="28"/>
              </w:rPr>
              <w:t>phân</w:t>
            </w:r>
            <w:proofErr w:type="spellEnd"/>
            <w:r w:rsidRPr="00085E30">
              <w:rPr>
                <w:rFonts w:cs="Times New Roman"/>
                <w:b/>
                <w:color w:val="000000" w:themeColor="text1"/>
                <w:sz w:val="28"/>
                <w:szCs w:val="28"/>
              </w:rPr>
              <w:t xml:space="preserve"> </w:t>
            </w:r>
            <w:proofErr w:type="spellStart"/>
            <w:r w:rsidRPr="00085E30">
              <w:rPr>
                <w:rFonts w:cs="Times New Roman"/>
                <w:b/>
                <w:color w:val="000000" w:themeColor="text1"/>
                <w:sz w:val="28"/>
                <w:szCs w:val="28"/>
              </w:rPr>
              <w:t>vai</w:t>
            </w:r>
            <w:proofErr w:type="spellEnd"/>
            <w:r w:rsidRPr="00085E30">
              <w:rPr>
                <w:rFonts w:cs="Times New Roman"/>
                <w:b/>
                <w:color w:val="000000" w:themeColor="text1"/>
                <w:sz w:val="28"/>
                <w:szCs w:val="28"/>
              </w:rPr>
              <w:t xml:space="preserve"> </w:t>
            </w:r>
          </w:p>
          <w:p w14:paraId="3123C0F5" w14:textId="6175F6AB" w:rsidR="00EE3B35" w:rsidRPr="009B12BF" w:rsidRDefault="00EE3B35" w:rsidP="001A78DC">
            <w:pPr>
              <w:spacing w:after="0" w:line="288" w:lineRule="auto"/>
              <w:jc w:val="both"/>
              <w:rPr>
                <w:rFonts w:cs="Times New Roman"/>
                <w:sz w:val="28"/>
                <w:szCs w:val="28"/>
              </w:rPr>
            </w:pPr>
            <w:r w:rsidRPr="00612CFF">
              <w:rPr>
                <w:rFonts w:cs="Times New Roman"/>
                <w:color w:val="000000"/>
                <w:sz w:val="28"/>
                <w:szCs w:val="28"/>
              </w:rPr>
              <w:t>T1,</w:t>
            </w:r>
            <w:r>
              <w:rPr>
                <w:szCs w:val="28"/>
                <w:lang w:val="de-DE"/>
              </w:rPr>
              <w:t xml:space="preserve"> </w:t>
            </w:r>
            <w:r w:rsidRPr="00F25DB9">
              <w:rPr>
                <w:szCs w:val="28"/>
                <w:lang w:val="nl-NL"/>
              </w:rPr>
              <w:t xml:space="preserve"> </w:t>
            </w:r>
            <w:r w:rsidR="00E26370">
              <w:rPr>
                <w:sz w:val="28"/>
                <w:szCs w:val="28"/>
                <w:lang w:val="nl-NL"/>
              </w:rPr>
              <w:t>Cửa hàng cây xanh</w:t>
            </w:r>
          </w:p>
          <w:p w14:paraId="43AE387E" w14:textId="41AB8CA9" w:rsidR="00EE3B35" w:rsidRPr="00775E70" w:rsidRDefault="00EE3B35" w:rsidP="001A78DC">
            <w:pPr>
              <w:spacing w:after="0" w:line="288" w:lineRule="auto"/>
              <w:jc w:val="both"/>
              <w:rPr>
                <w:rFonts w:eastAsia="Times New Roman" w:cs="Times New Roman"/>
                <w:kern w:val="0"/>
                <w:sz w:val="28"/>
                <w:szCs w:val="28"/>
                <w14:ligatures w14:val="none"/>
              </w:rPr>
            </w:pPr>
            <w:r>
              <w:rPr>
                <w:rFonts w:cs="Times New Roman"/>
                <w:sz w:val="28"/>
                <w:szCs w:val="28"/>
              </w:rPr>
              <w:t>T2:</w:t>
            </w:r>
            <w:r w:rsidRPr="00775E70">
              <w:rPr>
                <w:rFonts w:eastAsia="Times New Roman" w:cs="Times New Roman"/>
                <w:kern w:val="0"/>
                <w:sz w:val="28"/>
                <w:szCs w:val="28"/>
                <w14:ligatures w14:val="none"/>
              </w:rPr>
              <w:t xml:space="preserve"> </w:t>
            </w:r>
            <w:r w:rsidRPr="00DD6A78">
              <w:rPr>
                <w:rFonts w:eastAsia="MS Mincho" w:cs="Times New Roman"/>
                <w:kern w:val="0"/>
                <w:sz w:val="28"/>
                <w:szCs w:val="28"/>
                <w14:ligatures w14:val="none"/>
              </w:rPr>
              <w:t xml:space="preserve"> </w:t>
            </w:r>
            <w:proofErr w:type="spellStart"/>
            <w:r w:rsidR="00410FD6">
              <w:rPr>
                <w:rFonts w:eastAsia="MS Mincho" w:cs="Times New Roman"/>
                <w:kern w:val="0"/>
                <w:sz w:val="28"/>
                <w:szCs w:val="28"/>
                <w14:ligatures w14:val="none"/>
              </w:rPr>
              <w:t>Cửa</w:t>
            </w:r>
            <w:proofErr w:type="spellEnd"/>
            <w:r w:rsidR="00410FD6">
              <w:rPr>
                <w:rFonts w:eastAsia="MS Mincho" w:cs="Times New Roman"/>
                <w:kern w:val="0"/>
                <w:sz w:val="28"/>
                <w:szCs w:val="28"/>
                <w14:ligatures w14:val="none"/>
              </w:rPr>
              <w:t xml:space="preserve"> </w:t>
            </w:r>
            <w:proofErr w:type="spellStart"/>
            <w:r w:rsidR="00410FD6">
              <w:rPr>
                <w:rFonts w:eastAsia="MS Mincho" w:cs="Times New Roman"/>
                <w:kern w:val="0"/>
                <w:sz w:val="28"/>
                <w:szCs w:val="28"/>
                <w14:ligatures w14:val="none"/>
              </w:rPr>
              <w:t>hàng</w:t>
            </w:r>
            <w:proofErr w:type="spellEnd"/>
            <w:r w:rsidR="00410FD6">
              <w:rPr>
                <w:rFonts w:eastAsia="MS Mincho" w:cs="Times New Roman"/>
                <w:kern w:val="0"/>
                <w:sz w:val="28"/>
                <w:szCs w:val="28"/>
                <w14:ligatures w14:val="none"/>
              </w:rPr>
              <w:t xml:space="preserve"> </w:t>
            </w:r>
            <w:proofErr w:type="spellStart"/>
            <w:r w:rsidR="00410FD6">
              <w:rPr>
                <w:rFonts w:eastAsia="MS Mincho" w:cs="Times New Roman"/>
                <w:kern w:val="0"/>
                <w:sz w:val="28"/>
                <w:szCs w:val="28"/>
                <w14:ligatures w14:val="none"/>
              </w:rPr>
              <w:t>nông</w:t>
            </w:r>
            <w:proofErr w:type="spellEnd"/>
            <w:r w:rsidR="00410FD6">
              <w:rPr>
                <w:rFonts w:eastAsia="MS Mincho" w:cs="Times New Roman"/>
                <w:kern w:val="0"/>
                <w:sz w:val="28"/>
                <w:szCs w:val="28"/>
                <w14:ligatures w14:val="none"/>
              </w:rPr>
              <w:t xml:space="preserve"> </w:t>
            </w:r>
            <w:proofErr w:type="spellStart"/>
            <w:r w:rsidR="00410FD6">
              <w:rPr>
                <w:rFonts w:eastAsia="MS Mincho" w:cs="Times New Roman"/>
                <w:kern w:val="0"/>
                <w:sz w:val="28"/>
                <w:szCs w:val="28"/>
                <w14:ligatures w14:val="none"/>
              </w:rPr>
              <w:t>sản</w:t>
            </w:r>
            <w:proofErr w:type="spellEnd"/>
            <w:r w:rsidR="00410FD6">
              <w:rPr>
                <w:rFonts w:eastAsia="MS Mincho" w:cs="Times New Roman"/>
                <w:kern w:val="0"/>
                <w:sz w:val="28"/>
                <w:szCs w:val="28"/>
                <w14:ligatures w14:val="none"/>
              </w:rPr>
              <w:t xml:space="preserve"> </w:t>
            </w:r>
            <w:proofErr w:type="spellStart"/>
            <w:r w:rsidR="00410FD6">
              <w:rPr>
                <w:rFonts w:eastAsia="MS Mincho" w:cs="Times New Roman"/>
                <w:kern w:val="0"/>
                <w:sz w:val="28"/>
                <w:szCs w:val="28"/>
                <w14:ligatures w14:val="none"/>
              </w:rPr>
              <w:t>xanh</w:t>
            </w:r>
            <w:proofErr w:type="spellEnd"/>
          </w:p>
          <w:p w14:paraId="0DBA0A2D" w14:textId="58981C31" w:rsidR="00EE3B35" w:rsidRDefault="00EE3B35" w:rsidP="001A78DC">
            <w:pPr>
              <w:spacing w:after="0" w:line="288" w:lineRule="auto"/>
              <w:jc w:val="both"/>
              <w:rPr>
                <w:rFonts w:cs="Times New Roman"/>
                <w:sz w:val="28"/>
                <w:szCs w:val="28"/>
              </w:rPr>
            </w:pPr>
            <w:r>
              <w:rPr>
                <w:rFonts w:cs="Times New Roman"/>
                <w:sz w:val="28"/>
                <w:szCs w:val="28"/>
              </w:rPr>
              <w:t>T3:</w:t>
            </w:r>
            <w:r w:rsidRPr="00FC278A">
              <w:rPr>
                <w:sz w:val="28"/>
                <w:szCs w:val="28"/>
                <w:lang w:val="vi-VN"/>
              </w:rPr>
              <w:t xml:space="preserve"> </w:t>
            </w:r>
            <w:r>
              <w:t xml:space="preserve"> </w:t>
            </w:r>
            <w:r w:rsidR="00280346">
              <w:rPr>
                <w:sz w:val="28"/>
                <w:szCs w:val="28"/>
              </w:rPr>
              <w:t xml:space="preserve">Gia </w:t>
            </w:r>
            <w:proofErr w:type="spellStart"/>
            <w:r w:rsidR="00280346">
              <w:rPr>
                <w:sz w:val="28"/>
                <w:szCs w:val="28"/>
              </w:rPr>
              <w:t>đình</w:t>
            </w:r>
            <w:proofErr w:type="spellEnd"/>
            <w:r w:rsidR="00280346">
              <w:rPr>
                <w:sz w:val="28"/>
                <w:szCs w:val="28"/>
              </w:rPr>
              <w:t xml:space="preserve"> </w:t>
            </w:r>
            <w:proofErr w:type="spellStart"/>
            <w:r w:rsidR="00280346">
              <w:rPr>
                <w:sz w:val="28"/>
                <w:szCs w:val="28"/>
              </w:rPr>
              <w:t>đi</w:t>
            </w:r>
            <w:proofErr w:type="spellEnd"/>
            <w:r w:rsidR="00280346">
              <w:rPr>
                <w:sz w:val="28"/>
                <w:szCs w:val="28"/>
              </w:rPr>
              <w:t xml:space="preserve"> </w:t>
            </w:r>
            <w:proofErr w:type="spellStart"/>
            <w:r w:rsidR="00280346">
              <w:rPr>
                <w:sz w:val="28"/>
                <w:szCs w:val="28"/>
              </w:rPr>
              <w:t>chúc</w:t>
            </w:r>
            <w:proofErr w:type="spellEnd"/>
            <w:r w:rsidR="00280346">
              <w:rPr>
                <w:sz w:val="28"/>
                <w:szCs w:val="28"/>
              </w:rPr>
              <w:t xml:space="preserve"> </w:t>
            </w:r>
            <w:proofErr w:type="spellStart"/>
            <w:r w:rsidR="00280346">
              <w:rPr>
                <w:sz w:val="28"/>
                <w:szCs w:val="28"/>
              </w:rPr>
              <w:t>tết</w:t>
            </w:r>
            <w:proofErr w:type="spellEnd"/>
          </w:p>
          <w:p w14:paraId="35251001" w14:textId="0C6884C2" w:rsidR="00EE3B35" w:rsidRDefault="00EE3B35" w:rsidP="001A78DC">
            <w:pPr>
              <w:spacing w:after="0" w:line="288" w:lineRule="auto"/>
              <w:jc w:val="both"/>
              <w:rPr>
                <w:sz w:val="28"/>
                <w:szCs w:val="28"/>
              </w:rPr>
            </w:pPr>
            <w:r>
              <w:rPr>
                <w:rFonts w:cs="Times New Roman"/>
                <w:sz w:val="28"/>
                <w:szCs w:val="28"/>
              </w:rPr>
              <w:t>T4:</w:t>
            </w:r>
            <w:r w:rsidRPr="00775E70">
              <w:rPr>
                <w:rFonts w:eastAsia="Times New Roman" w:cs="Times New Roman"/>
                <w:kern w:val="0"/>
                <w:sz w:val="28"/>
                <w:szCs w:val="28"/>
                <w14:ligatures w14:val="none"/>
              </w:rPr>
              <w:t xml:space="preserve"> </w:t>
            </w:r>
            <w:r w:rsidRPr="00C41306">
              <w:rPr>
                <w:sz w:val="28"/>
                <w:szCs w:val="28"/>
              </w:rPr>
              <w:t xml:space="preserve"> </w:t>
            </w:r>
            <w:proofErr w:type="spellStart"/>
            <w:r w:rsidR="004D1ACF">
              <w:rPr>
                <w:sz w:val="28"/>
                <w:szCs w:val="28"/>
              </w:rPr>
              <w:t>Cửa</w:t>
            </w:r>
            <w:proofErr w:type="spellEnd"/>
            <w:r w:rsidR="004D1ACF">
              <w:rPr>
                <w:sz w:val="28"/>
                <w:szCs w:val="28"/>
              </w:rPr>
              <w:t xml:space="preserve"> </w:t>
            </w:r>
            <w:proofErr w:type="spellStart"/>
            <w:r w:rsidR="004D1ACF">
              <w:rPr>
                <w:sz w:val="28"/>
                <w:szCs w:val="28"/>
              </w:rPr>
              <w:t>hàng</w:t>
            </w:r>
            <w:proofErr w:type="spellEnd"/>
            <w:r w:rsidR="004D1ACF">
              <w:rPr>
                <w:sz w:val="28"/>
                <w:szCs w:val="28"/>
              </w:rPr>
              <w:t xml:space="preserve"> </w:t>
            </w:r>
            <w:proofErr w:type="spellStart"/>
            <w:r w:rsidR="004D1ACF">
              <w:rPr>
                <w:sz w:val="28"/>
                <w:szCs w:val="28"/>
              </w:rPr>
              <w:t>hoa</w:t>
            </w:r>
            <w:proofErr w:type="spellEnd"/>
          </w:p>
          <w:p w14:paraId="69E3BDEB" w14:textId="3806B5C5" w:rsidR="00EE3B35" w:rsidRPr="00DD6A78" w:rsidRDefault="00EE3B35" w:rsidP="001A78DC">
            <w:pPr>
              <w:spacing w:after="0" w:line="288" w:lineRule="auto"/>
              <w:jc w:val="both"/>
              <w:rPr>
                <w:rFonts w:eastAsia="Times New Roman" w:cs="Times New Roman"/>
                <w:bCs/>
                <w:color w:val="000000"/>
                <w:kern w:val="0"/>
                <w:sz w:val="28"/>
                <w:szCs w:val="28"/>
                <w14:ligatures w14:val="none"/>
              </w:rPr>
            </w:pPr>
            <w:r>
              <w:rPr>
                <w:sz w:val="28"/>
                <w:szCs w:val="28"/>
              </w:rPr>
              <w:t xml:space="preserve">T5: </w:t>
            </w:r>
            <w:r w:rsidR="00F433EA" w:rsidRPr="00F433EA">
              <w:rPr>
                <w:sz w:val="28"/>
                <w:szCs w:val="28"/>
                <w:lang w:val="nl-NL"/>
              </w:rPr>
              <w:t>T/c cô giáo</w:t>
            </w:r>
          </w:p>
          <w:p w14:paraId="60F9CC1E" w14:textId="77777777" w:rsidR="00EE3B35" w:rsidRPr="00612CFF" w:rsidRDefault="00EE3B35" w:rsidP="001A78DC">
            <w:pPr>
              <w:spacing w:after="0" w:line="288" w:lineRule="auto"/>
              <w:jc w:val="both"/>
              <w:rPr>
                <w:rFonts w:cs="Times New Roman"/>
                <w:b/>
                <w:bCs/>
                <w:sz w:val="28"/>
                <w:szCs w:val="28"/>
              </w:rPr>
            </w:pPr>
            <w:r w:rsidRPr="00612CFF">
              <w:rPr>
                <w:rFonts w:cs="Times New Roman"/>
                <w:b/>
                <w:bCs/>
                <w:sz w:val="28"/>
                <w:szCs w:val="28"/>
              </w:rPr>
              <w:t xml:space="preserve">a) </w:t>
            </w:r>
            <w:proofErr w:type="spellStart"/>
            <w:r>
              <w:rPr>
                <w:rFonts w:cs="Times New Roman"/>
                <w:b/>
                <w:bCs/>
                <w:sz w:val="28"/>
                <w:szCs w:val="28"/>
              </w:rPr>
              <w:t>Y</w:t>
            </w:r>
            <w:r w:rsidRPr="00612CFF">
              <w:rPr>
                <w:rFonts w:cs="Times New Roman"/>
                <w:b/>
                <w:bCs/>
                <w:sz w:val="28"/>
                <w:szCs w:val="28"/>
              </w:rPr>
              <w:t>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41E4ADF7" w14:textId="207F7745" w:rsidR="002E5953" w:rsidRPr="00612CFF" w:rsidRDefault="002E5953" w:rsidP="002E5953">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giới</w:t>
            </w:r>
            <w:proofErr w:type="spellEnd"/>
            <w:r>
              <w:rPr>
                <w:rFonts w:cs="Times New Roman"/>
                <w:sz w:val="28"/>
                <w:szCs w:val="28"/>
              </w:rPr>
              <w:t xml:space="preserve"> </w:t>
            </w:r>
            <w:proofErr w:type="spellStart"/>
            <w:r>
              <w:rPr>
                <w:rFonts w:cs="Times New Roman"/>
                <w:sz w:val="28"/>
                <w:szCs w:val="28"/>
              </w:rPr>
              <w:t>thiệu</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ăn</w:t>
            </w:r>
            <w:proofErr w:type="spellEnd"/>
            <w:r>
              <w:rPr>
                <w:rFonts w:cs="Times New Roman"/>
                <w:sz w:val="28"/>
                <w:szCs w:val="28"/>
              </w:rPr>
              <w:t xml:space="preserve"> </w:t>
            </w:r>
            <w:proofErr w:type="spellStart"/>
            <w:r>
              <w:rPr>
                <w:rFonts w:cs="Times New Roman"/>
                <w:sz w:val="28"/>
                <w:szCs w:val="28"/>
              </w:rPr>
              <w:t>quả</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hoa</w:t>
            </w:r>
            <w:proofErr w:type="spellEnd"/>
            <w:r>
              <w:rPr>
                <w:rFonts w:cs="Times New Roman"/>
                <w:sz w:val="28"/>
                <w:szCs w:val="28"/>
              </w:rPr>
              <w:t xml:space="preserve">, </w:t>
            </w:r>
            <w:proofErr w:type="spellStart"/>
            <w:r>
              <w:rPr>
                <w:rFonts w:cs="Times New Roman"/>
                <w:sz w:val="28"/>
                <w:szCs w:val="28"/>
              </w:rPr>
              <w:t>rau</w:t>
            </w:r>
            <w:proofErr w:type="spellEnd"/>
            <w:r>
              <w:rPr>
                <w:rFonts w:cs="Times New Roman"/>
                <w:sz w:val="28"/>
                <w:szCs w:val="28"/>
              </w:rPr>
              <w:t xml:space="preserve"> </w:t>
            </w:r>
            <w:proofErr w:type="spellStart"/>
            <w:r>
              <w:rPr>
                <w:rFonts w:cs="Times New Roman"/>
                <w:sz w:val="28"/>
                <w:szCs w:val="28"/>
              </w:rPr>
              <w:t>củ</w:t>
            </w:r>
            <w:proofErr w:type="spellEnd"/>
            <w:r>
              <w:rPr>
                <w:rFonts w:cs="Times New Roman"/>
                <w:sz w:val="28"/>
                <w:szCs w:val="28"/>
              </w:rPr>
              <w:t xml:space="preserve"> </w:t>
            </w:r>
            <w:proofErr w:type="spellStart"/>
            <w:r>
              <w:rPr>
                <w:rFonts w:cs="Times New Roman"/>
                <w:sz w:val="28"/>
                <w:szCs w:val="28"/>
              </w:rPr>
              <w:t>quả</w:t>
            </w:r>
            <w:proofErr w:type="spellEnd"/>
            <w:r>
              <w:rPr>
                <w:rFonts w:cs="Times New Roman"/>
                <w:sz w:val="28"/>
                <w:szCs w:val="28"/>
              </w:rPr>
              <w:t>…</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cửa</w:t>
            </w:r>
            <w:proofErr w:type="spellEnd"/>
            <w:r>
              <w:rPr>
                <w:rFonts w:cs="Times New Roman"/>
                <w:sz w:val="28"/>
                <w:szCs w:val="28"/>
              </w:rPr>
              <w:t xml:space="preserve"> </w:t>
            </w:r>
            <w:proofErr w:type="spellStart"/>
            <w:r>
              <w:rPr>
                <w:rFonts w:cs="Times New Roman"/>
                <w:sz w:val="28"/>
                <w:szCs w:val="28"/>
              </w:rPr>
              <w:t>hàng</w:t>
            </w:r>
            <w:proofErr w:type="spellEnd"/>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tiền</w:t>
            </w:r>
            <w:proofErr w:type="spellEnd"/>
            <w:r>
              <w:rPr>
                <w:rFonts w:cs="Times New Roman"/>
                <w:sz w:val="28"/>
                <w:szCs w:val="28"/>
              </w:rPr>
              <w:t xml:space="preserve"> </w:t>
            </w:r>
            <w:proofErr w:type="spellStart"/>
            <w:r>
              <w:rPr>
                <w:rFonts w:cs="Times New Roman"/>
                <w:sz w:val="28"/>
                <w:szCs w:val="28"/>
              </w:rPr>
              <w:t>mặc</w:t>
            </w:r>
            <w:proofErr w:type="spellEnd"/>
            <w:r>
              <w:rPr>
                <w:rFonts w:cs="Times New Roman"/>
                <w:sz w:val="28"/>
                <w:szCs w:val="28"/>
              </w:rPr>
              <w:t xml:space="preserve"> </w:t>
            </w:r>
            <w:proofErr w:type="spellStart"/>
            <w:r>
              <w:rPr>
                <w:rFonts w:cs="Times New Roman"/>
                <w:sz w:val="28"/>
                <w:szCs w:val="28"/>
              </w:rPr>
              <w:t>cả</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mua</w:t>
            </w:r>
            <w:proofErr w:type="spellEnd"/>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thể</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tình</w:t>
            </w:r>
            <w:proofErr w:type="spellEnd"/>
            <w:r>
              <w:rPr>
                <w:rFonts w:cs="Times New Roman"/>
                <w:sz w:val="28"/>
                <w:szCs w:val="28"/>
              </w:rPr>
              <w:t xml:space="preserve"> </w:t>
            </w:r>
            <w:proofErr w:type="spellStart"/>
            <w:r>
              <w:rPr>
                <w:rFonts w:cs="Times New Roman"/>
                <w:sz w:val="28"/>
                <w:szCs w:val="28"/>
              </w:rPr>
              <w:t>cảm</w:t>
            </w:r>
            <w:proofErr w:type="spellEnd"/>
            <w:r>
              <w:rPr>
                <w:rFonts w:cs="Times New Roman"/>
                <w:sz w:val="28"/>
                <w:szCs w:val="28"/>
              </w:rPr>
              <w:t xml:space="preserve"> </w:t>
            </w:r>
            <w:proofErr w:type="spellStart"/>
            <w:r>
              <w:rPr>
                <w:rFonts w:cs="Times New Roman"/>
                <w:sz w:val="28"/>
                <w:szCs w:val="28"/>
              </w:rPr>
              <w:t>với</w:t>
            </w:r>
            <w:proofErr w:type="spellEnd"/>
            <w:r>
              <w:rPr>
                <w:rFonts w:cs="Times New Roman"/>
                <w:sz w:val="28"/>
                <w:szCs w:val="28"/>
              </w:rPr>
              <w:t xml:space="preserve"> </w:t>
            </w:r>
            <w:proofErr w:type="spellStart"/>
            <w:r>
              <w:rPr>
                <w:rFonts w:cs="Times New Roman"/>
                <w:sz w:val="28"/>
                <w:szCs w:val="28"/>
              </w:rPr>
              <w:t>người</w:t>
            </w:r>
            <w:proofErr w:type="spellEnd"/>
            <w:r>
              <w:rPr>
                <w:rFonts w:cs="Times New Roman"/>
                <w:sz w:val="28"/>
                <w:szCs w:val="28"/>
              </w:rPr>
              <w:t xml:space="preserve"> </w:t>
            </w:r>
            <w:proofErr w:type="spellStart"/>
            <w:r>
              <w:rPr>
                <w:rFonts w:cs="Times New Roman"/>
                <w:sz w:val="28"/>
                <w:szCs w:val="28"/>
              </w:rPr>
              <w:t>thân</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Pr>
                <w:rFonts w:cs="Times New Roman"/>
                <w:sz w:val="28"/>
                <w:szCs w:val="28"/>
              </w:rPr>
              <w:t>chúc</w:t>
            </w:r>
            <w:proofErr w:type="spellEnd"/>
            <w:r>
              <w:rPr>
                <w:rFonts w:cs="Times New Roman"/>
                <w:sz w:val="28"/>
                <w:szCs w:val="28"/>
              </w:rPr>
              <w:t xml:space="preserve"> </w:t>
            </w:r>
            <w:proofErr w:type="spellStart"/>
            <w:r>
              <w:rPr>
                <w:rFonts w:cs="Times New Roman"/>
                <w:sz w:val="28"/>
                <w:szCs w:val="28"/>
              </w:rPr>
              <w:t>tết</w:t>
            </w:r>
            <w:proofErr w:type="spellEnd"/>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đóng</w:t>
            </w:r>
            <w:proofErr w:type="spellEnd"/>
            <w:r>
              <w:rPr>
                <w:rFonts w:cs="Times New Roman"/>
                <w:sz w:val="28"/>
                <w:szCs w:val="28"/>
              </w:rPr>
              <w:t xml:space="preserve"> </w:t>
            </w:r>
            <w:proofErr w:type="spellStart"/>
            <w:r>
              <w:rPr>
                <w:rFonts w:cs="Times New Roman"/>
                <w:sz w:val="28"/>
                <w:szCs w:val="28"/>
              </w:rPr>
              <w:t>vai</w:t>
            </w:r>
            <w:proofErr w:type="spellEnd"/>
            <w:r>
              <w:rPr>
                <w:rFonts w:cs="Times New Roman"/>
                <w:sz w:val="28"/>
                <w:szCs w:val="28"/>
              </w:rPr>
              <w:t xml:space="preserve"> </w:t>
            </w:r>
            <w:proofErr w:type="spellStart"/>
            <w:r>
              <w:rPr>
                <w:rFonts w:cs="Times New Roman"/>
                <w:sz w:val="28"/>
                <w:szCs w:val="28"/>
              </w:rPr>
              <w:t>cô</w:t>
            </w:r>
            <w:proofErr w:type="spellEnd"/>
            <w:r>
              <w:rPr>
                <w:rFonts w:cs="Times New Roman"/>
                <w:sz w:val="28"/>
                <w:szCs w:val="28"/>
              </w:rPr>
              <w:t xml:space="preserve"> </w:t>
            </w:r>
            <w:proofErr w:type="spellStart"/>
            <w:r>
              <w:rPr>
                <w:rFonts w:cs="Times New Roman"/>
                <w:sz w:val="28"/>
                <w:szCs w:val="28"/>
              </w:rPr>
              <w:t>giáo</w:t>
            </w:r>
            <w:proofErr w:type="spellEnd"/>
            <w:r>
              <w:rPr>
                <w:rFonts w:cs="Times New Roman"/>
                <w:sz w:val="28"/>
                <w:szCs w:val="28"/>
              </w:rPr>
              <w:t>.</w:t>
            </w:r>
          </w:p>
          <w:p w14:paraId="7CF2C314" w14:textId="77777777" w:rsidR="002E5953" w:rsidRPr="00612CFF" w:rsidRDefault="002E5953" w:rsidP="002E5953">
            <w:pPr>
              <w:tabs>
                <w:tab w:val="left" w:pos="4155"/>
              </w:tabs>
              <w:spacing w:after="0" w:line="288" w:lineRule="auto"/>
              <w:jc w:val="both"/>
              <w:rPr>
                <w:rFonts w:cs="Times New Roman"/>
                <w:color w:val="000000"/>
                <w:sz w:val="28"/>
                <w:szCs w:val="28"/>
              </w:rPr>
            </w:pPr>
            <w:r w:rsidRPr="00612CFF">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nói</w:t>
            </w:r>
            <w:proofErr w:type="spellEnd"/>
            <w:r w:rsidRPr="00612CFF">
              <w:rPr>
                <w:rFonts w:cs="Times New Roman"/>
                <w:sz w:val="28"/>
                <w:szCs w:val="28"/>
              </w:rPr>
              <w:t xml:space="preserve"> </w:t>
            </w:r>
            <w:proofErr w:type="spellStart"/>
            <w:r w:rsidRPr="00612CFF">
              <w:rPr>
                <w:rFonts w:cs="Times New Roman"/>
                <w:sz w:val="28"/>
                <w:szCs w:val="28"/>
              </w:rPr>
              <w:t>lời</w:t>
            </w:r>
            <w:proofErr w:type="spellEnd"/>
            <w:r w:rsidRPr="00612CFF">
              <w:rPr>
                <w:rFonts w:cs="Times New Roman"/>
                <w:sz w:val="28"/>
                <w:szCs w:val="28"/>
              </w:rPr>
              <w:t xml:space="preserve"> </w:t>
            </w:r>
            <w:proofErr w:type="spellStart"/>
            <w:r w:rsidRPr="00612CFF">
              <w:rPr>
                <w:rFonts w:cs="Times New Roman"/>
                <w:sz w:val="28"/>
                <w:szCs w:val="28"/>
              </w:rPr>
              <w:t>chào</w:t>
            </w:r>
            <w:proofErr w:type="spellEnd"/>
            <w:r w:rsidRPr="00612CFF">
              <w:rPr>
                <w:rFonts w:cs="Times New Roman"/>
                <w:sz w:val="28"/>
                <w:szCs w:val="28"/>
              </w:rPr>
              <w:t xml:space="preserve">, </w:t>
            </w:r>
            <w:proofErr w:type="spellStart"/>
            <w:r w:rsidRPr="00612CFF">
              <w:rPr>
                <w:rFonts w:cs="Times New Roman"/>
                <w:sz w:val="28"/>
                <w:szCs w:val="28"/>
              </w:rPr>
              <w:t>mời</w:t>
            </w:r>
            <w:proofErr w:type="spellEnd"/>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diễn</w:t>
            </w:r>
            <w:proofErr w:type="spellEnd"/>
            <w:r w:rsidRPr="00612CFF">
              <w:rPr>
                <w:rFonts w:cs="Times New Roman"/>
                <w:sz w:val="28"/>
                <w:szCs w:val="28"/>
              </w:rPr>
              <w:t xml:space="preserve"> </w:t>
            </w:r>
            <w:proofErr w:type="spellStart"/>
            <w:r w:rsidRPr="00612CFF">
              <w:rPr>
                <w:rFonts w:cs="Times New Roman"/>
                <w:sz w:val="28"/>
                <w:szCs w:val="28"/>
              </w:rPr>
              <w:t>đạt</w:t>
            </w:r>
            <w:proofErr w:type="spellEnd"/>
            <w:r w:rsidRPr="00612CFF">
              <w:rPr>
                <w:rFonts w:cs="Times New Roman"/>
                <w:sz w:val="28"/>
                <w:szCs w:val="28"/>
              </w:rPr>
              <w:t xml:space="preserve">, </w:t>
            </w:r>
            <w:proofErr w:type="spellStart"/>
            <w:r w:rsidRPr="00612CFF">
              <w:rPr>
                <w:rFonts w:cs="Times New Roman"/>
                <w:sz w:val="28"/>
                <w:szCs w:val="28"/>
              </w:rPr>
              <w:t>trình</w:t>
            </w:r>
            <w:proofErr w:type="spellEnd"/>
            <w:r w:rsidRPr="00612CFF">
              <w:rPr>
                <w:rFonts w:cs="Times New Roman"/>
                <w:sz w:val="28"/>
                <w:szCs w:val="28"/>
              </w:rPr>
              <w:t xml:space="preserve"> </w:t>
            </w:r>
            <w:proofErr w:type="spellStart"/>
            <w:r w:rsidRPr="00612CFF">
              <w:rPr>
                <w:rFonts w:cs="Times New Roman"/>
                <w:sz w:val="28"/>
                <w:szCs w:val="28"/>
              </w:rPr>
              <w:t>bày</w:t>
            </w:r>
            <w:proofErr w:type="spellEnd"/>
            <w:r w:rsidRPr="00612CFF">
              <w:rPr>
                <w:rFonts w:cs="Times New Roman"/>
                <w:sz w:val="28"/>
                <w:szCs w:val="28"/>
              </w:rPr>
              <w:t xml:space="preserve"> ý </w:t>
            </w:r>
            <w:proofErr w:type="spellStart"/>
            <w:r w:rsidRPr="00612CFF">
              <w:rPr>
                <w:rFonts w:cs="Times New Roman"/>
                <w:sz w:val="28"/>
                <w:szCs w:val="28"/>
              </w:rPr>
              <w:t>kiến</w:t>
            </w:r>
            <w:proofErr w:type="spellEnd"/>
            <w:r>
              <w:rPr>
                <w:rFonts w:cs="Times New Roman"/>
                <w:sz w:val="28"/>
                <w:szCs w:val="28"/>
              </w:rPr>
              <w:t>,</w:t>
            </w:r>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hợp</w:t>
            </w:r>
            <w:proofErr w:type="spellEnd"/>
            <w:r w:rsidRPr="00612CFF">
              <w:rPr>
                <w:rFonts w:cs="Times New Roman"/>
                <w:sz w:val="28"/>
                <w:szCs w:val="28"/>
              </w:rPr>
              <w:t xml:space="preserve"> </w:t>
            </w:r>
            <w:proofErr w:type="spellStart"/>
            <w:r w:rsidRPr="00612CFF">
              <w:rPr>
                <w:rFonts w:cs="Times New Roman"/>
                <w:sz w:val="28"/>
                <w:szCs w:val="28"/>
              </w:rPr>
              <w:t>tác</w:t>
            </w:r>
            <w:proofErr w:type="spellEnd"/>
            <w:r w:rsidRPr="00612CFF">
              <w:rPr>
                <w:rFonts w:cs="Times New Roman"/>
                <w:sz w:val="28"/>
                <w:szCs w:val="28"/>
              </w:rPr>
              <w:t xml:space="preserve">: </w:t>
            </w:r>
            <w:proofErr w:type="spellStart"/>
            <w:r w:rsidRPr="00612CFF">
              <w:rPr>
                <w:rFonts w:cs="Times New Roman"/>
                <w:sz w:val="28"/>
                <w:szCs w:val="28"/>
              </w:rPr>
              <w:t>phân</w:t>
            </w:r>
            <w:proofErr w:type="spellEnd"/>
            <w:r w:rsidRPr="00612CFF">
              <w:rPr>
                <w:rFonts w:cs="Times New Roman"/>
                <w:sz w:val="28"/>
                <w:szCs w:val="28"/>
              </w:rPr>
              <w:t xml:space="preserve"> </w:t>
            </w:r>
            <w:proofErr w:type="spellStart"/>
            <w:r w:rsidRPr="00612CFF">
              <w:rPr>
                <w:rFonts w:cs="Times New Roman"/>
                <w:sz w:val="28"/>
                <w:szCs w:val="28"/>
              </w:rPr>
              <w:t>vai</w:t>
            </w:r>
            <w:proofErr w:type="spellEnd"/>
            <w:r w:rsidRPr="00612CFF">
              <w:rPr>
                <w:rFonts w:cs="Times New Roman"/>
                <w:sz w:val="28"/>
                <w:szCs w:val="28"/>
              </w:rPr>
              <w:t xml:space="preserve">, </w:t>
            </w:r>
            <w:proofErr w:type="spellStart"/>
            <w:r w:rsidRPr="00612CFF">
              <w:rPr>
                <w:rFonts w:cs="Times New Roman"/>
                <w:sz w:val="28"/>
                <w:szCs w:val="28"/>
              </w:rPr>
              <w:t>thỏa</w:t>
            </w:r>
            <w:proofErr w:type="spellEnd"/>
            <w:r w:rsidRPr="00612CFF">
              <w:rPr>
                <w:rFonts w:cs="Times New Roman"/>
                <w:sz w:val="28"/>
                <w:szCs w:val="28"/>
              </w:rPr>
              <w:t xml:space="preserve"> </w:t>
            </w:r>
            <w:proofErr w:type="spellStart"/>
            <w:r w:rsidRPr="00612CFF">
              <w:rPr>
                <w:rFonts w:cs="Times New Roman"/>
                <w:sz w:val="28"/>
                <w:szCs w:val="28"/>
              </w:rPr>
              <w:t>thuận</w:t>
            </w:r>
            <w:proofErr w:type="spellEnd"/>
            <w:r w:rsidRPr="00612CFF">
              <w:rPr>
                <w:rFonts w:cs="Times New Roman"/>
                <w:sz w:val="28"/>
                <w:szCs w:val="28"/>
              </w:rPr>
              <w:t xml:space="preserve">, </w:t>
            </w:r>
            <w:proofErr w:type="spellStart"/>
            <w:r w:rsidRPr="00612CFF">
              <w:rPr>
                <w:rFonts w:cs="Times New Roman"/>
                <w:sz w:val="28"/>
                <w:szCs w:val="28"/>
              </w:rPr>
              <w:t>phối</w:t>
            </w:r>
            <w:proofErr w:type="spellEnd"/>
            <w:r w:rsidRPr="00612CFF">
              <w:rPr>
                <w:rFonts w:cs="Times New Roman"/>
                <w:sz w:val="28"/>
                <w:szCs w:val="28"/>
              </w:rPr>
              <w:t xml:space="preserve"> </w:t>
            </w:r>
            <w:proofErr w:type="spellStart"/>
            <w:r w:rsidRPr="00612CFF">
              <w:rPr>
                <w:rFonts w:cs="Times New Roman"/>
                <w:sz w:val="28"/>
                <w:szCs w:val="28"/>
              </w:rPr>
              <w:t>hợp</w:t>
            </w:r>
            <w:proofErr w:type="spellEnd"/>
            <w:r w:rsidRPr="00612CFF">
              <w:rPr>
                <w:rFonts w:cs="Times New Roman"/>
                <w:sz w:val="28"/>
                <w:szCs w:val="28"/>
              </w:rPr>
              <w:t xml:space="preserve"> </w:t>
            </w:r>
            <w:proofErr w:type="spellStart"/>
            <w:r w:rsidRPr="00612CFF">
              <w:rPr>
                <w:rFonts w:cs="Times New Roman"/>
                <w:sz w:val="28"/>
                <w:szCs w:val="28"/>
              </w:rPr>
              <w:t>với</w:t>
            </w:r>
            <w:proofErr w:type="spellEnd"/>
            <w:r w:rsidRPr="00612CFF">
              <w:rPr>
                <w:rFonts w:cs="Times New Roman"/>
                <w:sz w:val="28"/>
                <w:szCs w:val="28"/>
              </w:rPr>
              <w:t xml:space="preserve"> </w:t>
            </w:r>
            <w:proofErr w:type="spellStart"/>
            <w:r w:rsidRPr="00612CFF">
              <w:rPr>
                <w:rFonts w:cs="Times New Roman"/>
                <w:sz w:val="28"/>
                <w:szCs w:val="28"/>
              </w:rPr>
              <w:t>bạn</w:t>
            </w:r>
            <w:proofErr w:type="spellEnd"/>
            <w:r w:rsidRPr="00612CFF">
              <w:rPr>
                <w:rFonts w:cs="Times New Roman"/>
                <w:sz w:val="28"/>
                <w:szCs w:val="28"/>
              </w:rPr>
              <w:t xml:space="preserve"> </w:t>
            </w:r>
            <w:proofErr w:type="spellStart"/>
            <w:r w:rsidRPr="00612CFF">
              <w:rPr>
                <w:rFonts w:cs="Times New Roman"/>
                <w:sz w:val="28"/>
                <w:szCs w:val="28"/>
              </w:rPr>
              <w:t>trong</w:t>
            </w:r>
            <w:proofErr w:type="spellEnd"/>
            <w:r w:rsidRPr="00612CFF">
              <w:rPr>
                <w:rFonts w:cs="Times New Roman"/>
                <w:sz w:val="28"/>
                <w:szCs w:val="28"/>
              </w:rPr>
              <w:t xml:space="preserve"> </w:t>
            </w:r>
            <w:proofErr w:type="spellStart"/>
            <w:r w:rsidRPr="00612CFF">
              <w:rPr>
                <w:rFonts w:cs="Times New Roman"/>
                <w:sz w:val="28"/>
                <w:szCs w:val="28"/>
              </w:rPr>
              <w:t>nhóm</w:t>
            </w:r>
            <w:proofErr w:type="spellEnd"/>
            <w:r w:rsidRPr="00612CFF">
              <w:rPr>
                <w:rFonts w:cs="Times New Roman"/>
                <w:sz w:val="28"/>
                <w:szCs w:val="28"/>
              </w:rPr>
              <w:t xml:space="preserve"> </w:t>
            </w:r>
            <w:proofErr w:type="spellStart"/>
            <w:r w:rsidRPr="00612CFF">
              <w:rPr>
                <w:rFonts w:cs="Times New Roman"/>
                <w:sz w:val="28"/>
                <w:szCs w:val="28"/>
              </w:rPr>
              <w:t>chơi</w:t>
            </w:r>
            <w:proofErr w:type="spellEnd"/>
            <w:r>
              <w:rPr>
                <w:rFonts w:cs="Times New Roman"/>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dùng</w:t>
            </w:r>
            <w:proofErr w:type="spellEnd"/>
            <w:r w:rsidRPr="00612CFF">
              <w:rPr>
                <w:rFonts w:cs="Times New Roman"/>
                <w:color w:val="000000"/>
                <w:sz w:val="28"/>
                <w:szCs w:val="28"/>
              </w:rPr>
              <w:t>.</w:t>
            </w:r>
          </w:p>
          <w:p w14:paraId="16E1ADAB" w14:textId="77777777" w:rsidR="002E5953" w:rsidRDefault="002E5953" w:rsidP="002E5953">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b/>
                <w:bCs/>
                <w:color w:val="000000"/>
                <w:sz w:val="28"/>
                <w:szCs w:val="28"/>
              </w:rPr>
              <w:t xml:space="preserve"> </w:t>
            </w:r>
          </w:p>
          <w:p w14:paraId="680A1FF9" w14:textId="2F6027C0" w:rsidR="00EE3B35" w:rsidRPr="00612CFF" w:rsidRDefault="00EE3B35" w:rsidP="002E5953">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677977C9" w14:textId="2E7CA0EB"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Pr>
                <w:rFonts w:cs="Times New Roman"/>
                <w:color w:val="000000"/>
                <w:sz w:val="28"/>
                <w:szCs w:val="28"/>
              </w:rPr>
              <w:t>Góc</w:t>
            </w:r>
            <w:proofErr w:type="spellEnd"/>
            <w:r>
              <w:rPr>
                <w:rFonts w:cs="Times New Roman"/>
                <w:color w:val="000000"/>
                <w:sz w:val="28"/>
                <w:szCs w:val="28"/>
              </w:rPr>
              <w:t xml:space="preserve"> </w:t>
            </w:r>
            <w:proofErr w:type="spellStart"/>
            <w:r>
              <w:rPr>
                <w:rFonts w:cs="Times New Roman"/>
                <w:color w:val="000000"/>
                <w:sz w:val="28"/>
                <w:szCs w:val="28"/>
              </w:rPr>
              <w:t>bán</w:t>
            </w:r>
            <w:proofErr w:type="spellEnd"/>
            <w:r>
              <w:rPr>
                <w:rFonts w:cs="Times New Roman"/>
                <w:color w:val="000000"/>
                <w:sz w:val="28"/>
                <w:szCs w:val="28"/>
              </w:rPr>
              <w:t xml:space="preserve"> </w:t>
            </w:r>
            <w:proofErr w:type="spellStart"/>
            <w:r>
              <w:rPr>
                <w:rFonts w:cs="Times New Roman"/>
                <w:color w:val="000000"/>
                <w:sz w:val="28"/>
                <w:szCs w:val="28"/>
              </w:rPr>
              <w:t>hàng</w:t>
            </w:r>
            <w:proofErr w:type="spellEnd"/>
            <w:r>
              <w:rPr>
                <w:rFonts w:cs="Times New Roman"/>
                <w:color w:val="000000"/>
                <w:sz w:val="28"/>
                <w:szCs w:val="28"/>
              </w:rPr>
              <w:t xml:space="preserve">: </w:t>
            </w:r>
            <w:proofErr w:type="spellStart"/>
            <w:r w:rsidR="002E5953">
              <w:rPr>
                <w:rFonts w:cs="Times New Roman"/>
                <w:color w:val="000000"/>
                <w:sz w:val="28"/>
                <w:szCs w:val="28"/>
              </w:rPr>
              <w:t>Cây</w:t>
            </w:r>
            <w:proofErr w:type="spellEnd"/>
            <w:r w:rsidR="002E5953">
              <w:rPr>
                <w:rFonts w:cs="Times New Roman"/>
                <w:color w:val="000000"/>
                <w:sz w:val="28"/>
                <w:szCs w:val="28"/>
              </w:rPr>
              <w:t xml:space="preserve"> </w:t>
            </w:r>
            <w:proofErr w:type="spellStart"/>
            <w:r w:rsidR="002E5953">
              <w:rPr>
                <w:rFonts w:cs="Times New Roman"/>
                <w:color w:val="000000"/>
                <w:sz w:val="28"/>
                <w:szCs w:val="28"/>
              </w:rPr>
              <w:t>xanh</w:t>
            </w:r>
            <w:proofErr w:type="spellEnd"/>
            <w:r w:rsidR="002E5953">
              <w:rPr>
                <w:rFonts w:cs="Times New Roman"/>
                <w:color w:val="000000"/>
                <w:sz w:val="28"/>
                <w:szCs w:val="28"/>
              </w:rPr>
              <w:t xml:space="preserve">, </w:t>
            </w:r>
            <w:proofErr w:type="spellStart"/>
            <w:r w:rsidR="002E5953">
              <w:rPr>
                <w:rFonts w:cs="Times New Roman"/>
                <w:color w:val="000000"/>
                <w:sz w:val="28"/>
                <w:szCs w:val="28"/>
              </w:rPr>
              <w:t>cây</w:t>
            </w:r>
            <w:proofErr w:type="spellEnd"/>
            <w:r w:rsidR="002E5953">
              <w:rPr>
                <w:rFonts w:cs="Times New Roman"/>
                <w:color w:val="000000"/>
                <w:sz w:val="28"/>
                <w:szCs w:val="28"/>
              </w:rPr>
              <w:t xml:space="preserve"> </w:t>
            </w:r>
            <w:proofErr w:type="spellStart"/>
            <w:r w:rsidR="002E5953">
              <w:rPr>
                <w:rFonts w:cs="Times New Roman"/>
                <w:color w:val="000000"/>
                <w:sz w:val="28"/>
                <w:szCs w:val="28"/>
              </w:rPr>
              <w:t>ăn</w:t>
            </w:r>
            <w:proofErr w:type="spellEnd"/>
            <w:r w:rsidR="002E5953">
              <w:rPr>
                <w:rFonts w:cs="Times New Roman"/>
                <w:color w:val="000000"/>
                <w:sz w:val="28"/>
                <w:szCs w:val="28"/>
              </w:rPr>
              <w:t xml:space="preserve"> </w:t>
            </w:r>
            <w:proofErr w:type="spellStart"/>
            <w:r w:rsidR="002E5953">
              <w:rPr>
                <w:rFonts w:cs="Times New Roman"/>
                <w:color w:val="000000"/>
                <w:sz w:val="28"/>
                <w:szCs w:val="28"/>
              </w:rPr>
              <w:t>quả</w:t>
            </w:r>
            <w:proofErr w:type="spellEnd"/>
            <w:r w:rsidR="002E5953">
              <w:rPr>
                <w:rFonts w:cs="Times New Roman"/>
                <w:color w:val="000000"/>
                <w:sz w:val="28"/>
                <w:szCs w:val="28"/>
              </w:rPr>
              <w:t xml:space="preserve">, </w:t>
            </w:r>
            <w:proofErr w:type="spellStart"/>
            <w:r w:rsidR="002E5953">
              <w:rPr>
                <w:rFonts w:cs="Times New Roman"/>
                <w:color w:val="000000"/>
                <w:sz w:val="28"/>
                <w:szCs w:val="28"/>
              </w:rPr>
              <w:t>cây</w:t>
            </w:r>
            <w:proofErr w:type="spellEnd"/>
            <w:r w:rsidR="002E5953">
              <w:rPr>
                <w:rFonts w:cs="Times New Roman"/>
                <w:color w:val="000000"/>
                <w:sz w:val="28"/>
                <w:szCs w:val="28"/>
              </w:rPr>
              <w:t xml:space="preserve"> </w:t>
            </w:r>
            <w:proofErr w:type="spellStart"/>
            <w:r w:rsidR="002E5953">
              <w:rPr>
                <w:rFonts w:cs="Times New Roman"/>
                <w:color w:val="000000"/>
                <w:sz w:val="28"/>
                <w:szCs w:val="28"/>
              </w:rPr>
              <w:t>hoa</w:t>
            </w:r>
            <w:proofErr w:type="spellEnd"/>
            <w:r w:rsidR="002E5953">
              <w:rPr>
                <w:rFonts w:cs="Times New Roman"/>
                <w:color w:val="000000"/>
                <w:sz w:val="28"/>
                <w:szCs w:val="28"/>
              </w:rPr>
              <w:t xml:space="preserve">, </w:t>
            </w:r>
            <w:proofErr w:type="spellStart"/>
            <w:r w:rsidR="002E5953">
              <w:rPr>
                <w:rFonts w:cs="Times New Roman"/>
                <w:color w:val="000000"/>
                <w:sz w:val="28"/>
                <w:szCs w:val="28"/>
              </w:rPr>
              <w:t>rau</w:t>
            </w:r>
            <w:proofErr w:type="spellEnd"/>
            <w:r w:rsidR="002E5953">
              <w:rPr>
                <w:rFonts w:cs="Times New Roman"/>
                <w:color w:val="000000"/>
                <w:sz w:val="28"/>
                <w:szCs w:val="28"/>
              </w:rPr>
              <w:t xml:space="preserve"> </w:t>
            </w:r>
            <w:proofErr w:type="spellStart"/>
            <w:r w:rsidR="002E5953">
              <w:rPr>
                <w:rFonts w:cs="Times New Roman"/>
                <w:color w:val="000000"/>
                <w:sz w:val="28"/>
                <w:szCs w:val="28"/>
              </w:rPr>
              <w:t>củ</w:t>
            </w:r>
            <w:proofErr w:type="spellEnd"/>
            <w:r w:rsidR="002E5953">
              <w:rPr>
                <w:rFonts w:cs="Times New Roman"/>
                <w:color w:val="000000"/>
                <w:sz w:val="28"/>
                <w:szCs w:val="28"/>
              </w:rPr>
              <w:t xml:space="preserve"> </w:t>
            </w:r>
            <w:proofErr w:type="spellStart"/>
            <w:r w:rsidR="002E5953">
              <w:rPr>
                <w:rFonts w:cs="Times New Roman"/>
                <w:color w:val="000000"/>
                <w:sz w:val="28"/>
                <w:szCs w:val="28"/>
              </w:rPr>
              <w:t>quả</w:t>
            </w:r>
            <w:proofErr w:type="spellEnd"/>
            <w:r>
              <w:rPr>
                <w:rFonts w:cs="Times New Roman"/>
                <w:color w:val="000000"/>
                <w:sz w:val="28"/>
                <w:szCs w:val="28"/>
              </w:rPr>
              <w:t xml:space="preserve">, </w:t>
            </w:r>
            <w:proofErr w:type="spellStart"/>
            <w:r>
              <w:rPr>
                <w:rFonts w:cs="Times New Roman"/>
                <w:color w:val="000000"/>
                <w:sz w:val="28"/>
                <w:szCs w:val="28"/>
              </w:rPr>
              <w:t>tiền</w:t>
            </w:r>
            <w:proofErr w:type="spellEnd"/>
            <w:r>
              <w:rPr>
                <w:rFonts w:cs="Times New Roman"/>
                <w:color w:val="000000"/>
                <w:sz w:val="28"/>
                <w:szCs w:val="28"/>
              </w:rPr>
              <w:t xml:space="preserve">, </w:t>
            </w:r>
            <w:proofErr w:type="spellStart"/>
            <w:r>
              <w:rPr>
                <w:rFonts w:cs="Times New Roman"/>
                <w:color w:val="000000"/>
                <w:sz w:val="28"/>
                <w:szCs w:val="28"/>
              </w:rPr>
              <w:t>làn</w:t>
            </w:r>
            <w:proofErr w:type="spellEnd"/>
            <w:r>
              <w:rPr>
                <w:rFonts w:cs="Times New Roman"/>
                <w:color w:val="000000"/>
                <w:sz w:val="28"/>
                <w:szCs w:val="28"/>
              </w:rPr>
              <w:t>…</w:t>
            </w:r>
          </w:p>
          <w:p w14:paraId="39F53C2D" w14:textId="73948088"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r>
              <w:rPr>
                <w:rFonts w:cs="Times New Roman"/>
                <w:color w:val="000000"/>
                <w:sz w:val="28"/>
                <w:szCs w:val="28"/>
              </w:rPr>
              <w:t xml:space="preserve"> </w:t>
            </w:r>
            <w:r w:rsidR="002E5953">
              <w:rPr>
                <w:rFonts w:cs="Times New Roman"/>
                <w:color w:val="000000"/>
                <w:sz w:val="28"/>
                <w:szCs w:val="28"/>
              </w:rPr>
              <w:t xml:space="preserve">bao </w:t>
            </w:r>
            <w:proofErr w:type="spellStart"/>
            <w:r w:rsidR="002E5953">
              <w:rPr>
                <w:rFonts w:cs="Times New Roman"/>
                <w:color w:val="000000"/>
                <w:sz w:val="28"/>
                <w:szCs w:val="28"/>
              </w:rPr>
              <w:t>lì</w:t>
            </w:r>
            <w:proofErr w:type="spellEnd"/>
            <w:r w:rsidR="002E5953">
              <w:rPr>
                <w:rFonts w:cs="Times New Roman"/>
                <w:color w:val="000000"/>
                <w:sz w:val="28"/>
                <w:szCs w:val="28"/>
              </w:rPr>
              <w:t xml:space="preserve"> </w:t>
            </w:r>
            <w:proofErr w:type="spellStart"/>
            <w:r w:rsidR="002E5953">
              <w:rPr>
                <w:rFonts w:cs="Times New Roman"/>
                <w:color w:val="000000"/>
                <w:sz w:val="28"/>
                <w:szCs w:val="28"/>
              </w:rPr>
              <w:t>xì</w:t>
            </w:r>
            <w:proofErr w:type="spellEnd"/>
          </w:p>
          <w:p w14:paraId="2C4F9A79" w14:textId="77777777"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 xml:space="preserve">- </w:t>
            </w:r>
            <w:proofErr w:type="spellStart"/>
            <w:r>
              <w:rPr>
                <w:rFonts w:cs="Times New Roman"/>
                <w:color w:val="000000"/>
                <w:sz w:val="28"/>
                <w:szCs w:val="28"/>
              </w:rPr>
              <w:t>Đồ</w:t>
            </w:r>
            <w:proofErr w:type="spellEnd"/>
            <w:r>
              <w:rPr>
                <w:rFonts w:cs="Times New Roman"/>
                <w:color w:val="000000"/>
                <w:sz w:val="28"/>
                <w:szCs w:val="28"/>
              </w:rPr>
              <w:t xml:space="preserve"> </w:t>
            </w:r>
            <w:proofErr w:type="spellStart"/>
            <w:r>
              <w:rPr>
                <w:rFonts w:cs="Times New Roman"/>
                <w:color w:val="000000"/>
                <w:sz w:val="28"/>
                <w:szCs w:val="28"/>
              </w:rPr>
              <w:t>dùng</w:t>
            </w:r>
            <w:proofErr w:type="spellEnd"/>
            <w:r>
              <w:rPr>
                <w:rFonts w:cs="Times New Roman"/>
                <w:color w:val="000000"/>
                <w:sz w:val="28"/>
                <w:szCs w:val="28"/>
              </w:rPr>
              <w:t xml:space="preserve"> </w:t>
            </w:r>
            <w:proofErr w:type="spellStart"/>
            <w:r>
              <w:rPr>
                <w:rFonts w:cs="Times New Roman"/>
                <w:color w:val="000000"/>
                <w:sz w:val="28"/>
                <w:szCs w:val="28"/>
              </w:rPr>
              <w:t>của</w:t>
            </w:r>
            <w:proofErr w:type="spellEnd"/>
            <w:r>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w:t>
            </w:r>
            <w:proofErr w:type="spellStart"/>
            <w:r>
              <w:rPr>
                <w:rFonts w:cs="Times New Roman"/>
                <w:color w:val="000000"/>
                <w:sz w:val="28"/>
                <w:szCs w:val="28"/>
              </w:rPr>
              <w:t>giáo</w:t>
            </w:r>
            <w:proofErr w:type="spellEnd"/>
          </w:p>
          <w:p w14:paraId="04E5E568"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029E8B45" w14:textId="77777777" w:rsidR="00EE3B35" w:rsidRDefault="00EE3B35" w:rsidP="001A78DC">
            <w:pPr>
              <w:spacing w:after="0" w:line="288" w:lineRule="auto"/>
              <w:jc w:val="both"/>
              <w:rPr>
                <w:rFonts w:cs="Times New Roman"/>
                <w:color w:val="000000"/>
                <w:sz w:val="28"/>
                <w:szCs w:val="28"/>
              </w:rPr>
            </w:pPr>
            <w:r w:rsidRPr="00612CFF">
              <w:rPr>
                <w:rFonts w:cs="Times New Roman"/>
                <w:color w:val="000000"/>
                <w:sz w:val="28"/>
                <w:szCs w:val="28"/>
              </w:rPr>
              <w:t xml:space="preserve">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
          <w:p w14:paraId="2E3329E1" w14:textId="78410090" w:rsidR="00EE3B35" w:rsidRDefault="00EE3B35" w:rsidP="001A78DC">
            <w:pPr>
              <w:spacing w:after="0" w:line="288" w:lineRule="auto"/>
              <w:jc w:val="both"/>
              <w:rPr>
                <w:rFonts w:eastAsia="Calibri" w:cs="Times New Roman"/>
                <w:kern w:val="0"/>
                <w:sz w:val="28"/>
                <w:szCs w:val="28"/>
                <w:lang w:val="pt-BR"/>
                <w14:ligatures w14:val="none"/>
              </w:rPr>
            </w:pPr>
            <w:r w:rsidRPr="00A80363">
              <w:rPr>
                <w:rFonts w:eastAsia="Calibri" w:cs="Times New Roman"/>
                <w:kern w:val="0"/>
                <w:sz w:val="28"/>
                <w:szCs w:val="28"/>
                <w:lang w:val="pt-BR"/>
                <w14:ligatures w14:val="none"/>
              </w:rPr>
              <w:t xml:space="preserve"> </w:t>
            </w:r>
            <w:r w:rsidR="002E5953">
              <w:rPr>
                <w:rFonts w:eastAsia="Calibri" w:cs="Times New Roman"/>
                <w:kern w:val="0"/>
                <w:sz w:val="28"/>
                <w:szCs w:val="28"/>
                <w:lang w:val="pt-BR"/>
                <w14:ligatures w14:val="none"/>
              </w:rPr>
              <w:t>- N</w:t>
            </w:r>
            <w:r w:rsidRPr="00A80363">
              <w:rPr>
                <w:rFonts w:eastAsia="Calibri" w:cs="Times New Roman"/>
                <w:kern w:val="0"/>
                <w:sz w:val="28"/>
                <w:szCs w:val="28"/>
                <w:lang w:val="pt-BR"/>
                <w14:ligatures w14:val="none"/>
              </w:rPr>
              <w:t>g</w:t>
            </w:r>
            <w:r>
              <w:rPr>
                <w:rFonts w:eastAsia="Calibri" w:cs="Times New Roman"/>
                <w:kern w:val="0"/>
                <w:sz w:val="28"/>
                <w:szCs w:val="28"/>
                <w:lang w:val="pt-BR"/>
                <w14:ligatures w14:val="none"/>
              </w:rPr>
              <w:t>ười</w:t>
            </w:r>
            <w:r w:rsidRPr="00A80363">
              <w:rPr>
                <w:rFonts w:eastAsia="Calibri" w:cs="Times New Roman"/>
                <w:kern w:val="0"/>
                <w:sz w:val="28"/>
                <w:szCs w:val="28"/>
                <w:lang w:val="pt-BR"/>
                <w14:ligatures w14:val="none"/>
              </w:rPr>
              <w:t xml:space="preserve"> mua</w:t>
            </w:r>
            <w:r>
              <w:rPr>
                <w:rFonts w:eastAsia="Calibri" w:cs="Times New Roman"/>
                <w:kern w:val="0"/>
                <w:sz w:val="28"/>
                <w:szCs w:val="28"/>
                <w:lang w:val="pt-BR"/>
                <w14:ligatures w14:val="none"/>
              </w:rPr>
              <w:t xml:space="preserve"> hàng biết chọn các mặt hàng cần mua, </w:t>
            </w:r>
            <w:r w:rsidRPr="00A80363">
              <w:rPr>
                <w:rFonts w:eastAsia="Calibri" w:cs="Times New Roman"/>
                <w:kern w:val="0"/>
                <w:sz w:val="28"/>
                <w:szCs w:val="28"/>
                <w:lang w:val="pt-BR"/>
                <w14:ligatures w14:val="none"/>
              </w:rPr>
              <w:t>người bán giới thiệu</w:t>
            </w:r>
            <w:r>
              <w:rPr>
                <w:rFonts w:eastAsia="Calibri" w:cs="Times New Roman"/>
                <w:kern w:val="0"/>
                <w:sz w:val="28"/>
                <w:szCs w:val="28"/>
                <w:lang w:val="pt-BR"/>
                <w14:ligatures w14:val="none"/>
              </w:rPr>
              <w:t xml:space="preserve"> các mặt hàng</w:t>
            </w:r>
            <w:r w:rsidRPr="00A80363">
              <w:rPr>
                <w:rFonts w:eastAsia="Calibri" w:cs="Times New Roman"/>
                <w:kern w:val="0"/>
                <w:sz w:val="28"/>
                <w:szCs w:val="28"/>
                <w:lang w:val="pt-BR"/>
                <w14:ligatures w14:val="none"/>
              </w:rPr>
              <w:t>,</w:t>
            </w:r>
            <w:r>
              <w:rPr>
                <w:rFonts w:eastAsia="Calibri" w:cs="Times New Roman"/>
                <w:kern w:val="0"/>
                <w:sz w:val="28"/>
                <w:szCs w:val="28"/>
                <w:lang w:val="pt-BR"/>
                <w14:ligatures w14:val="none"/>
              </w:rPr>
              <w:t xml:space="preserve"> </w:t>
            </w:r>
            <w:r w:rsidRPr="00A80363">
              <w:rPr>
                <w:rFonts w:eastAsia="Calibri" w:cs="Times New Roman"/>
                <w:kern w:val="0"/>
                <w:sz w:val="28"/>
                <w:szCs w:val="28"/>
                <w:lang w:val="pt-BR"/>
                <w14:ligatures w14:val="none"/>
              </w:rPr>
              <w:t>trao đổi với nhau về tên hàng,</w:t>
            </w:r>
            <w:r>
              <w:rPr>
                <w:rFonts w:eastAsia="Calibri" w:cs="Times New Roman"/>
                <w:kern w:val="0"/>
                <w:sz w:val="28"/>
                <w:szCs w:val="28"/>
                <w:lang w:val="pt-BR"/>
                <w14:ligatures w14:val="none"/>
              </w:rPr>
              <w:t xml:space="preserve"> </w:t>
            </w:r>
            <w:r w:rsidRPr="00A80363">
              <w:rPr>
                <w:rFonts w:eastAsia="Calibri" w:cs="Times New Roman"/>
                <w:kern w:val="0"/>
                <w:sz w:val="28"/>
                <w:szCs w:val="28"/>
                <w:lang w:val="pt-BR"/>
                <w14:ligatures w14:val="none"/>
              </w:rPr>
              <w:t>giá tiền. Người mu</w:t>
            </w:r>
            <w:r>
              <w:rPr>
                <w:rFonts w:eastAsia="Calibri" w:cs="Times New Roman"/>
                <w:kern w:val="0"/>
                <w:sz w:val="28"/>
                <w:szCs w:val="28"/>
                <w:lang w:val="pt-BR"/>
                <w14:ligatures w14:val="none"/>
              </w:rPr>
              <w:t>a</w:t>
            </w:r>
            <w:r w:rsidRPr="00A80363">
              <w:rPr>
                <w:rFonts w:eastAsia="Calibri" w:cs="Times New Roman"/>
                <w:kern w:val="0"/>
                <w:sz w:val="28"/>
                <w:szCs w:val="28"/>
                <w:lang w:val="pt-BR"/>
                <w14:ligatures w14:val="none"/>
              </w:rPr>
              <w:t xml:space="preserve"> hàng xong phải trả tiền còn người bán phải đưa hàng cho khách và mời chào khách niềm nở</w:t>
            </w:r>
            <w:r>
              <w:rPr>
                <w:rFonts w:eastAsia="Calibri" w:cs="Times New Roman"/>
                <w:kern w:val="0"/>
                <w:sz w:val="28"/>
                <w:szCs w:val="28"/>
                <w:lang w:val="pt-BR"/>
                <w14:ligatures w14:val="none"/>
              </w:rPr>
              <w:t>, biết nói cảm ơn...</w:t>
            </w:r>
            <w:r w:rsidRPr="00A80363">
              <w:rPr>
                <w:rFonts w:eastAsia="Calibri" w:cs="Times New Roman"/>
                <w:kern w:val="0"/>
                <w:sz w:val="28"/>
                <w:szCs w:val="28"/>
                <w:lang w:val="pt-BR"/>
                <w14:ligatures w14:val="none"/>
              </w:rPr>
              <w:t>.</w:t>
            </w:r>
          </w:p>
          <w:p w14:paraId="00E526EA" w14:textId="24C66FB2" w:rsidR="002E5953" w:rsidRDefault="002E5953" w:rsidP="001A78DC">
            <w:pPr>
              <w:spacing w:after="0" w:line="288" w:lineRule="auto"/>
              <w:jc w:val="both"/>
              <w:rPr>
                <w:rFonts w:eastAsia="Calibri" w:cs="Times New Roman"/>
                <w:kern w:val="0"/>
                <w:sz w:val="28"/>
                <w:szCs w:val="28"/>
                <w:lang w:val="pt-BR"/>
                <w14:ligatures w14:val="none"/>
              </w:rPr>
            </w:pPr>
            <w:r>
              <w:rPr>
                <w:rFonts w:eastAsia="Calibri" w:cs="Times New Roman"/>
                <w:kern w:val="0"/>
                <w:sz w:val="28"/>
                <w:szCs w:val="28"/>
                <w:lang w:val="pt-BR"/>
                <w14:ligatures w14:val="none"/>
              </w:rPr>
              <w:t xml:space="preserve">- Gia đình đi chúc tết </w:t>
            </w:r>
            <w:r w:rsidR="00E844C8">
              <w:rPr>
                <w:rFonts w:eastAsia="Calibri" w:cs="Times New Roman"/>
                <w:kern w:val="0"/>
                <w:sz w:val="28"/>
                <w:szCs w:val="28"/>
                <w:lang w:val="pt-BR"/>
                <w14:ligatures w14:val="none"/>
              </w:rPr>
              <w:t>bieets chúc những lời tốt đẹp cho năm mới....cô giáo dạy các bạn phải nhẹ nhàng</w:t>
            </w:r>
          </w:p>
          <w:p w14:paraId="7BDA63EB" w14:textId="77777777" w:rsidR="00EE3B35" w:rsidRPr="00EB31C7" w:rsidRDefault="00EE3B35" w:rsidP="001A78DC">
            <w:pPr>
              <w:pBdr>
                <w:top w:val="nil"/>
                <w:left w:val="nil"/>
                <w:bottom w:val="nil"/>
                <w:right w:val="nil"/>
                <w:between w:val="nil"/>
              </w:pBdr>
              <w:spacing w:after="0" w:line="288" w:lineRule="auto"/>
              <w:ind w:hanging="1"/>
              <w:jc w:val="both"/>
              <w:rPr>
                <w:rFonts w:cs="Times New Roman"/>
                <w:b/>
                <w:sz w:val="28"/>
                <w:szCs w:val="28"/>
              </w:rPr>
            </w:pPr>
            <w:r>
              <w:rPr>
                <w:rFonts w:cs="Times New Roman"/>
                <w:color w:val="000000"/>
                <w:sz w:val="28"/>
                <w:szCs w:val="28"/>
              </w:rPr>
              <w:t xml:space="preserve"> </w:t>
            </w:r>
            <w:r w:rsidRPr="00EB31C7">
              <w:rPr>
                <w:rFonts w:cs="Times New Roman"/>
                <w:b/>
                <w:sz w:val="28"/>
                <w:szCs w:val="28"/>
              </w:rPr>
              <w:t xml:space="preserve">3. </w:t>
            </w:r>
            <w:proofErr w:type="spellStart"/>
            <w:r w:rsidRPr="00EB31C7">
              <w:rPr>
                <w:rFonts w:cs="Times New Roman"/>
                <w:b/>
                <w:sz w:val="28"/>
                <w:szCs w:val="28"/>
              </w:rPr>
              <w:t>Góc</w:t>
            </w:r>
            <w:proofErr w:type="spellEnd"/>
            <w:r w:rsidRPr="00EB31C7">
              <w:rPr>
                <w:rFonts w:cs="Times New Roman"/>
                <w:b/>
                <w:sz w:val="28"/>
                <w:szCs w:val="28"/>
              </w:rPr>
              <w:t xml:space="preserve"> </w:t>
            </w:r>
            <w:proofErr w:type="spellStart"/>
            <w:r w:rsidRPr="00EB31C7">
              <w:rPr>
                <w:rFonts w:cs="Times New Roman"/>
                <w:b/>
                <w:sz w:val="28"/>
                <w:szCs w:val="28"/>
              </w:rPr>
              <w:t>thư</w:t>
            </w:r>
            <w:proofErr w:type="spellEnd"/>
            <w:r w:rsidRPr="00EB31C7">
              <w:rPr>
                <w:rFonts w:cs="Times New Roman"/>
                <w:b/>
                <w:sz w:val="28"/>
                <w:szCs w:val="28"/>
              </w:rPr>
              <w:t xml:space="preserve"> </w:t>
            </w:r>
            <w:proofErr w:type="spellStart"/>
            <w:r w:rsidRPr="00EB31C7">
              <w:rPr>
                <w:rFonts w:cs="Times New Roman"/>
                <w:b/>
                <w:sz w:val="28"/>
                <w:szCs w:val="28"/>
              </w:rPr>
              <w:t>viện</w:t>
            </w:r>
            <w:proofErr w:type="spellEnd"/>
          </w:p>
          <w:p w14:paraId="7EDBDA33" w14:textId="14BC1723" w:rsidR="00E26370" w:rsidRDefault="00EE3B35" w:rsidP="001A78DC">
            <w:pPr>
              <w:spacing w:after="0" w:line="288" w:lineRule="auto"/>
              <w:jc w:val="both"/>
              <w:rPr>
                <w:rFonts w:cs="Times New Roman"/>
                <w:color w:val="000000"/>
                <w:sz w:val="28"/>
                <w:szCs w:val="28"/>
              </w:rPr>
            </w:pPr>
            <w:r w:rsidRPr="00612CFF">
              <w:rPr>
                <w:rFonts w:cs="Times New Roman"/>
                <w:color w:val="000000"/>
                <w:sz w:val="28"/>
                <w:szCs w:val="28"/>
              </w:rPr>
              <w:t>T1</w:t>
            </w:r>
            <w:r w:rsidR="00410FD6" w:rsidRPr="00E26370">
              <w:rPr>
                <w:sz w:val="28"/>
                <w:szCs w:val="28"/>
              </w:rPr>
              <w:t xml:space="preserve"> </w:t>
            </w:r>
            <w:proofErr w:type="spellStart"/>
            <w:r w:rsidR="00410FD6" w:rsidRPr="00E26370">
              <w:rPr>
                <w:sz w:val="28"/>
                <w:szCs w:val="28"/>
              </w:rPr>
              <w:t>Xem</w:t>
            </w:r>
            <w:proofErr w:type="spellEnd"/>
            <w:r w:rsidR="00410FD6" w:rsidRPr="00E26370">
              <w:rPr>
                <w:sz w:val="28"/>
                <w:szCs w:val="28"/>
              </w:rPr>
              <w:t xml:space="preserve"> </w:t>
            </w:r>
            <w:proofErr w:type="spellStart"/>
            <w:r w:rsidR="00410FD6" w:rsidRPr="00E26370">
              <w:rPr>
                <w:sz w:val="28"/>
                <w:szCs w:val="28"/>
              </w:rPr>
              <w:t>tranh</w:t>
            </w:r>
            <w:proofErr w:type="spellEnd"/>
            <w:r w:rsidR="00410FD6" w:rsidRPr="00E26370">
              <w:rPr>
                <w:sz w:val="28"/>
                <w:szCs w:val="28"/>
              </w:rPr>
              <w:t xml:space="preserve"> </w:t>
            </w:r>
            <w:proofErr w:type="spellStart"/>
            <w:r w:rsidR="00410FD6" w:rsidRPr="00E26370">
              <w:rPr>
                <w:sz w:val="28"/>
                <w:szCs w:val="28"/>
              </w:rPr>
              <w:t>ảnh</w:t>
            </w:r>
            <w:proofErr w:type="spellEnd"/>
            <w:r w:rsidR="00410FD6" w:rsidRPr="00E26370">
              <w:rPr>
                <w:sz w:val="28"/>
                <w:szCs w:val="28"/>
              </w:rPr>
              <w:t xml:space="preserve"> </w:t>
            </w:r>
            <w:proofErr w:type="spellStart"/>
            <w:r w:rsidR="00410FD6" w:rsidRPr="00E26370">
              <w:rPr>
                <w:sz w:val="28"/>
                <w:szCs w:val="28"/>
              </w:rPr>
              <w:t>chủ</w:t>
            </w:r>
            <w:proofErr w:type="spellEnd"/>
            <w:r w:rsidR="00410FD6" w:rsidRPr="00E26370">
              <w:rPr>
                <w:sz w:val="28"/>
                <w:szCs w:val="28"/>
              </w:rPr>
              <w:t xml:space="preserve"> </w:t>
            </w:r>
            <w:proofErr w:type="spellStart"/>
            <w:r w:rsidR="00410FD6" w:rsidRPr="00E26370">
              <w:rPr>
                <w:sz w:val="28"/>
                <w:szCs w:val="28"/>
              </w:rPr>
              <w:t>đề</w:t>
            </w:r>
            <w:proofErr w:type="spellEnd"/>
            <w:r w:rsidR="00410FD6" w:rsidRPr="00E26370">
              <w:rPr>
                <w:sz w:val="28"/>
                <w:szCs w:val="28"/>
              </w:rPr>
              <w:t xml:space="preserve">, </w:t>
            </w:r>
            <w:proofErr w:type="spellStart"/>
            <w:r w:rsidR="00410FD6" w:rsidRPr="00E26370">
              <w:rPr>
                <w:sz w:val="28"/>
                <w:szCs w:val="28"/>
              </w:rPr>
              <w:t>vở</w:t>
            </w:r>
            <w:proofErr w:type="spellEnd"/>
            <w:r w:rsidR="00410FD6" w:rsidRPr="00E26370">
              <w:rPr>
                <w:sz w:val="28"/>
                <w:szCs w:val="28"/>
              </w:rPr>
              <w:t xml:space="preserve"> </w:t>
            </w:r>
            <w:proofErr w:type="spellStart"/>
            <w:r w:rsidR="00410FD6" w:rsidRPr="00E26370">
              <w:rPr>
                <w:sz w:val="28"/>
                <w:szCs w:val="28"/>
              </w:rPr>
              <w:t>bé</w:t>
            </w:r>
            <w:proofErr w:type="spellEnd"/>
            <w:r w:rsidR="00410FD6" w:rsidRPr="00E26370">
              <w:rPr>
                <w:sz w:val="28"/>
                <w:szCs w:val="28"/>
              </w:rPr>
              <w:t xml:space="preserve"> </w:t>
            </w:r>
            <w:proofErr w:type="spellStart"/>
            <w:r w:rsidR="00410FD6" w:rsidRPr="00E26370">
              <w:rPr>
                <w:sz w:val="28"/>
                <w:szCs w:val="28"/>
              </w:rPr>
              <w:t>kptgxq</w:t>
            </w:r>
            <w:proofErr w:type="spellEnd"/>
          </w:p>
          <w:p w14:paraId="39863A6F" w14:textId="437494F1" w:rsidR="00067772" w:rsidRDefault="00410FD6" w:rsidP="00067772">
            <w:pPr>
              <w:spacing w:after="0" w:line="288" w:lineRule="auto"/>
              <w:jc w:val="both"/>
              <w:rPr>
                <w:rFonts w:cs="Times New Roman"/>
                <w:color w:val="000000"/>
                <w:sz w:val="28"/>
                <w:szCs w:val="28"/>
              </w:rPr>
            </w:pPr>
            <w:r>
              <w:rPr>
                <w:rFonts w:cs="Times New Roman"/>
                <w:color w:val="000000"/>
                <w:sz w:val="28"/>
                <w:szCs w:val="28"/>
              </w:rPr>
              <w:t>T</w:t>
            </w:r>
            <w:r w:rsidR="00EE3B35">
              <w:rPr>
                <w:rFonts w:cs="Times New Roman"/>
                <w:color w:val="000000"/>
                <w:sz w:val="28"/>
                <w:szCs w:val="28"/>
              </w:rPr>
              <w:t>2</w:t>
            </w:r>
            <w:r w:rsidRPr="00E26370">
              <w:rPr>
                <w:sz w:val="28"/>
                <w:szCs w:val="28"/>
              </w:rPr>
              <w:t xml:space="preserve"> </w:t>
            </w:r>
            <w:proofErr w:type="spellStart"/>
            <w:r w:rsidRPr="00E26370">
              <w:rPr>
                <w:sz w:val="28"/>
                <w:szCs w:val="28"/>
              </w:rPr>
              <w:t>Xem</w:t>
            </w:r>
            <w:proofErr w:type="spellEnd"/>
            <w:r w:rsidRPr="00E26370">
              <w:rPr>
                <w:sz w:val="28"/>
                <w:szCs w:val="28"/>
              </w:rPr>
              <w:t xml:space="preserve"> </w:t>
            </w:r>
            <w:proofErr w:type="spellStart"/>
            <w:r w:rsidRPr="00E26370">
              <w:rPr>
                <w:sz w:val="28"/>
                <w:szCs w:val="28"/>
              </w:rPr>
              <w:t>tranh</w:t>
            </w:r>
            <w:proofErr w:type="spellEnd"/>
            <w:r w:rsidRPr="00E26370">
              <w:rPr>
                <w:sz w:val="28"/>
                <w:szCs w:val="28"/>
              </w:rPr>
              <w:t xml:space="preserve"> </w:t>
            </w:r>
            <w:proofErr w:type="spellStart"/>
            <w:r w:rsidRPr="00E26370">
              <w:rPr>
                <w:sz w:val="28"/>
                <w:szCs w:val="28"/>
              </w:rPr>
              <w:t>ảnh</w:t>
            </w:r>
            <w:proofErr w:type="spellEnd"/>
            <w:r w:rsidRPr="00E26370">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củ</w:t>
            </w:r>
            <w:proofErr w:type="spellEnd"/>
            <w:r>
              <w:rPr>
                <w:sz w:val="28"/>
                <w:szCs w:val="28"/>
              </w:rPr>
              <w:t xml:space="preserve"> </w:t>
            </w:r>
            <w:proofErr w:type="spellStart"/>
            <w:r>
              <w:rPr>
                <w:sz w:val="28"/>
                <w:szCs w:val="28"/>
              </w:rPr>
              <w:t>quả</w:t>
            </w:r>
            <w:proofErr w:type="spellEnd"/>
            <w:r w:rsidR="00067772">
              <w:rPr>
                <w:sz w:val="28"/>
                <w:szCs w:val="28"/>
              </w:rPr>
              <w:t>,</w:t>
            </w:r>
            <w:r w:rsidR="00067772" w:rsidRPr="00E26370">
              <w:rPr>
                <w:sz w:val="28"/>
                <w:szCs w:val="28"/>
              </w:rPr>
              <w:t xml:space="preserve"> </w:t>
            </w:r>
            <w:proofErr w:type="spellStart"/>
            <w:r w:rsidR="00067772" w:rsidRPr="00E26370">
              <w:rPr>
                <w:sz w:val="28"/>
                <w:szCs w:val="28"/>
              </w:rPr>
              <w:t>vở</w:t>
            </w:r>
            <w:proofErr w:type="spellEnd"/>
            <w:r w:rsidR="00067772" w:rsidRPr="00E26370">
              <w:rPr>
                <w:sz w:val="28"/>
                <w:szCs w:val="28"/>
              </w:rPr>
              <w:t xml:space="preserve"> </w:t>
            </w:r>
            <w:proofErr w:type="spellStart"/>
            <w:r w:rsidR="00067772" w:rsidRPr="00E26370">
              <w:rPr>
                <w:sz w:val="28"/>
                <w:szCs w:val="28"/>
              </w:rPr>
              <w:t>bé</w:t>
            </w:r>
            <w:proofErr w:type="spellEnd"/>
            <w:r w:rsidR="00067772" w:rsidRPr="00E26370">
              <w:rPr>
                <w:sz w:val="28"/>
                <w:szCs w:val="28"/>
              </w:rPr>
              <w:t xml:space="preserve"> </w:t>
            </w:r>
            <w:proofErr w:type="spellStart"/>
            <w:r w:rsidR="00067772" w:rsidRPr="00E26370">
              <w:rPr>
                <w:sz w:val="28"/>
                <w:szCs w:val="28"/>
              </w:rPr>
              <w:t>kptgxq</w:t>
            </w:r>
            <w:proofErr w:type="spellEnd"/>
            <w:r w:rsidR="0024400D">
              <w:rPr>
                <w:sz w:val="28"/>
                <w:szCs w:val="28"/>
              </w:rPr>
              <w:t xml:space="preserve">, </w:t>
            </w:r>
            <w:proofErr w:type="spellStart"/>
            <w:r w:rsidR="0024400D">
              <w:rPr>
                <w:sz w:val="28"/>
                <w:szCs w:val="28"/>
              </w:rPr>
              <w:t>làm</w:t>
            </w:r>
            <w:proofErr w:type="spellEnd"/>
            <w:r w:rsidR="0024400D">
              <w:rPr>
                <w:sz w:val="28"/>
                <w:szCs w:val="28"/>
              </w:rPr>
              <w:t xml:space="preserve"> </w:t>
            </w:r>
            <w:proofErr w:type="spellStart"/>
            <w:r w:rsidR="0024400D">
              <w:rPr>
                <w:sz w:val="28"/>
                <w:szCs w:val="28"/>
              </w:rPr>
              <w:t>sách</w:t>
            </w:r>
            <w:proofErr w:type="spellEnd"/>
          </w:p>
          <w:p w14:paraId="06E8C199" w14:textId="2FFE61B9" w:rsidR="00280346" w:rsidRDefault="00280346" w:rsidP="001A78DC">
            <w:pPr>
              <w:spacing w:after="0" w:line="288" w:lineRule="auto"/>
              <w:jc w:val="both"/>
              <w:rPr>
                <w:rFonts w:cs="Times New Roman"/>
                <w:color w:val="000000"/>
                <w:sz w:val="28"/>
                <w:szCs w:val="28"/>
              </w:rPr>
            </w:pPr>
            <w:r>
              <w:rPr>
                <w:rFonts w:cs="Times New Roman"/>
                <w:color w:val="000000"/>
                <w:sz w:val="28"/>
                <w:szCs w:val="28"/>
              </w:rPr>
              <w:t>T</w:t>
            </w:r>
            <w:r w:rsidR="00EE3B35">
              <w:rPr>
                <w:rFonts w:cs="Times New Roman"/>
                <w:color w:val="000000"/>
                <w:sz w:val="28"/>
                <w:szCs w:val="28"/>
              </w:rPr>
              <w:t xml:space="preserve"> </w:t>
            </w:r>
            <w:r w:rsidR="00EE3B35" w:rsidRPr="00612CFF">
              <w:rPr>
                <w:rFonts w:cs="Times New Roman"/>
                <w:color w:val="000000"/>
                <w:sz w:val="28"/>
                <w:szCs w:val="28"/>
              </w:rPr>
              <w:t>3</w:t>
            </w:r>
            <w:r w:rsidR="00797CD9">
              <w:rPr>
                <w:rFonts w:cs="Times New Roman"/>
                <w:color w:val="000000"/>
                <w:sz w:val="28"/>
                <w:szCs w:val="28"/>
              </w:rPr>
              <w:t xml:space="preserve">:  </w:t>
            </w:r>
            <w:proofErr w:type="spellStart"/>
            <w:r>
              <w:rPr>
                <w:rFonts w:cs="Times New Roman"/>
                <w:color w:val="000000"/>
                <w:sz w:val="28"/>
                <w:szCs w:val="28"/>
              </w:rPr>
              <w:t>Xem</w:t>
            </w:r>
            <w:proofErr w:type="spellEnd"/>
            <w:r>
              <w:rPr>
                <w:rFonts w:cs="Times New Roman"/>
                <w:color w:val="000000"/>
                <w:sz w:val="28"/>
                <w:szCs w:val="28"/>
              </w:rPr>
              <w:t xml:space="preserve"> </w:t>
            </w:r>
            <w:proofErr w:type="spellStart"/>
            <w:r>
              <w:rPr>
                <w:rFonts w:cs="Times New Roman"/>
                <w:color w:val="000000"/>
                <w:sz w:val="28"/>
                <w:szCs w:val="28"/>
              </w:rPr>
              <w:t>tranh</w:t>
            </w:r>
            <w:proofErr w:type="spellEnd"/>
            <w:r>
              <w:rPr>
                <w:rFonts w:cs="Times New Roman"/>
                <w:color w:val="000000"/>
                <w:sz w:val="28"/>
                <w:szCs w:val="28"/>
              </w:rPr>
              <w:t xml:space="preserve"> </w:t>
            </w:r>
            <w:proofErr w:type="spellStart"/>
            <w:r>
              <w:rPr>
                <w:rFonts w:cs="Times New Roman"/>
                <w:color w:val="000000"/>
                <w:sz w:val="28"/>
                <w:szCs w:val="28"/>
              </w:rPr>
              <w:t>ảnh</w:t>
            </w:r>
            <w:proofErr w:type="spellEnd"/>
            <w:r>
              <w:rPr>
                <w:rFonts w:cs="Times New Roman"/>
                <w:color w:val="000000"/>
                <w:sz w:val="28"/>
                <w:szCs w:val="28"/>
              </w:rPr>
              <w:t xml:space="preserve"> </w:t>
            </w:r>
            <w:proofErr w:type="spellStart"/>
            <w:r>
              <w:rPr>
                <w:rFonts w:cs="Times New Roman"/>
                <w:color w:val="000000"/>
                <w:sz w:val="28"/>
                <w:szCs w:val="28"/>
              </w:rPr>
              <w:t>về</w:t>
            </w:r>
            <w:proofErr w:type="spellEnd"/>
            <w:r>
              <w:rPr>
                <w:rFonts w:cs="Times New Roman"/>
                <w:color w:val="000000"/>
                <w:sz w:val="28"/>
                <w:szCs w:val="28"/>
              </w:rPr>
              <w:t xml:space="preserve"> </w:t>
            </w:r>
            <w:proofErr w:type="spellStart"/>
            <w:r>
              <w:rPr>
                <w:rFonts w:cs="Times New Roman"/>
                <w:color w:val="000000"/>
                <w:sz w:val="28"/>
                <w:szCs w:val="28"/>
              </w:rPr>
              <w:t>chủ</w:t>
            </w:r>
            <w:proofErr w:type="spellEnd"/>
            <w:r>
              <w:rPr>
                <w:rFonts w:cs="Times New Roman"/>
                <w:color w:val="000000"/>
                <w:sz w:val="28"/>
                <w:szCs w:val="28"/>
              </w:rPr>
              <w:t xml:space="preserve"> </w:t>
            </w:r>
            <w:proofErr w:type="spellStart"/>
            <w:r>
              <w:rPr>
                <w:rFonts w:cs="Times New Roman"/>
                <w:color w:val="000000"/>
                <w:sz w:val="28"/>
                <w:szCs w:val="28"/>
              </w:rPr>
              <w:t>đề</w:t>
            </w:r>
            <w:proofErr w:type="spellEnd"/>
          </w:p>
          <w:p w14:paraId="04381DA5" w14:textId="6D4C25AB" w:rsidR="00EE3B35" w:rsidRDefault="00797CD9" w:rsidP="001A78DC">
            <w:pPr>
              <w:spacing w:after="0" w:line="288" w:lineRule="auto"/>
              <w:jc w:val="both"/>
              <w:rPr>
                <w:sz w:val="28"/>
                <w:szCs w:val="28"/>
              </w:rPr>
            </w:pPr>
            <w:r>
              <w:rPr>
                <w:rFonts w:cs="Times New Roman"/>
                <w:color w:val="000000"/>
                <w:sz w:val="28"/>
                <w:szCs w:val="28"/>
              </w:rPr>
              <w:t>T</w:t>
            </w:r>
            <w:r w:rsidR="00EE3B35">
              <w:rPr>
                <w:rFonts w:cs="Times New Roman"/>
                <w:color w:val="000000"/>
                <w:sz w:val="28"/>
                <w:szCs w:val="28"/>
              </w:rPr>
              <w:t xml:space="preserve"> 4 </w:t>
            </w:r>
            <w:r w:rsidRPr="00E26370">
              <w:rPr>
                <w:sz w:val="28"/>
                <w:szCs w:val="28"/>
              </w:rPr>
              <w:t xml:space="preserve"> </w:t>
            </w:r>
            <w:proofErr w:type="spellStart"/>
            <w:r w:rsidRPr="00E26370">
              <w:rPr>
                <w:sz w:val="28"/>
                <w:szCs w:val="28"/>
              </w:rPr>
              <w:t>Xem</w:t>
            </w:r>
            <w:proofErr w:type="spellEnd"/>
            <w:r w:rsidRPr="00E26370">
              <w:rPr>
                <w:sz w:val="28"/>
                <w:szCs w:val="28"/>
              </w:rPr>
              <w:t xml:space="preserve"> </w:t>
            </w:r>
            <w:proofErr w:type="spellStart"/>
            <w:r w:rsidRPr="00E26370">
              <w:rPr>
                <w:sz w:val="28"/>
                <w:szCs w:val="28"/>
              </w:rPr>
              <w:t>tranh</w:t>
            </w:r>
            <w:proofErr w:type="spellEnd"/>
            <w:r w:rsidRPr="00E26370">
              <w:rPr>
                <w:sz w:val="28"/>
                <w:szCs w:val="28"/>
              </w:rPr>
              <w:t xml:space="preserve"> </w:t>
            </w:r>
            <w:proofErr w:type="spellStart"/>
            <w:r w:rsidRPr="00E26370">
              <w:rPr>
                <w:sz w:val="28"/>
                <w:szCs w:val="28"/>
              </w:rPr>
              <w:t>ảnh</w:t>
            </w:r>
            <w:proofErr w:type="spellEnd"/>
            <w:r w:rsidRPr="00E26370">
              <w:rPr>
                <w:sz w:val="28"/>
                <w:szCs w:val="28"/>
              </w:rPr>
              <w:t xml:space="preserve"> </w:t>
            </w:r>
            <w:proofErr w:type="spellStart"/>
            <w:r w:rsidRPr="00E26370">
              <w:rPr>
                <w:sz w:val="28"/>
                <w:szCs w:val="28"/>
              </w:rPr>
              <w:t>chủ</w:t>
            </w:r>
            <w:proofErr w:type="spellEnd"/>
            <w:r w:rsidRPr="00E26370">
              <w:rPr>
                <w:sz w:val="28"/>
                <w:szCs w:val="28"/>
              </w:rPr>
              <w:t xml:space="preserve"> </w:t>
            </w:r>
            <w:proofErr w:type="spellStart"/>
            <w:r w:rsidRPr="00E26370">
              <w:rPr>
                <w:sz w:val="28"/>
                <w:szCs w:val="28"/>
              </w:rPr>
              <w:t>đề</w:t>
            </w:r>
            <w:proofErr w:type="spellEnd"/>
            <w:r w:rsidRPr="00E26370">
              <w:rPr>
                <w:sz w:val="28"/>
                <w:szCs w:val="28"/>
              </w:rPr>
              <w:t xml:space="preserve">, </w:t>
            </w:r>
            <w:proofErr w:type="spellStart"/>
            <w:r w:rsidRPr="00E26370">
              <w:rPr>
                <w:sz w:val="28"/>
                <w:szCs w:val="28"/>
              </w:rPr>
              <w:t>vở</w:t>
            </w:r>
            <w:proofErr w:type="spellEnd"/>
            <w:r w:rsidRPr="00E26370">
              <w:rPr>
                <w:sz w:val="28"/>
                <w:szCs w:val="28"/>
              </w:rPr>
              <w:t xml:space="preserve"> </w:t>
            </w:r>
            <w:proofErr w:type="spellStart"/>
            <w:r w:rsidRPr="00E26370">
              <w:rPr>
                <w:sz w:val="28"/>
                <w:szCs w:val="28"/>
              </w:rPr>
              <w:t>bé</w:t>
            </w:r>
            <w:proofErr w:type="spellEnd"/>
            <w:r w:rsidRPr="00E26370">
              <w:rPr>
                <w:sz w:val="28"/>
                <w:szCs w:val="28"/>
              </w:rPr>
              <w:t xml:space="preserve"> </w:t>
            </w:r>
            <w:proofErr w:type="spellStart"/>
            <w:r w:rsidRPr="00E26370">
              <w:rPr>
                <w:sz w:val="28"/>
                <w:szCs w:val="28"/>
              </w:rPr>
              <w:t>kptgxq</w:t>
            </w:r>
            <w:proofErr w:type="spellEnd"/>
          </w:p>
          <w:p w14:paraId="0AFB2DB0" w14:textId="6767B1FD" w:rsidR="0015465F" w:rsidRDefault="0015465F" w:rsidP="0015465F">
            <w:pPr>
              <w:spacing w:after="0" w:line="288" w:lineRule="auto"/>
              <w:jc w:val="both"/>
              <w:rPr>
                <w:rFonts w:cs="Times New Roman"/>
                <w:color w:val="000000"/>
                <w:sz w:val="28"/>
                <w:szCs w:val="28"/>
              </w:rPr>
            </w:pPr>
            <w:r>
              <w:rPr>
                <w:rFonts w:cs="Times New Roman"/>
                <w:color w:val="000000"/>
                <w:sz w:val="28"/>
                <w:szCs w:val="28"/>
              </w:rPr>
              <w:t xml:space="preserve">T 5:  </w:t>
            </w:r>
            <w:proofErr w:type="spellStart"/>
            <w:r>
              <w:rPr>
                <w:rFonts w:cs="Times New Roman"/>
                <w:color w:val="000000"/>
                <w:sz w:val="28"/>
                <w:szCs w:val="28"/>
              </w:rPr>
              <w:t>Xem</w:t>
            </w:r>
            <w:proofErr w:type="spellEnd"/>
            <w:r>
              <w:rPr>
                <w:rFonts w:cs="Times New Roman"/>
                <w:color w:val="000000"/>
                <w:sz w:val="28"/>
                <w:szCs w:val="28"/>
              </w:rPr>
              <w:t xml:space="preserve"> </w:t>
            </w:r>
            <w:proofErr w:type="spellStart"/>
            <w:r>
              <w:rPr>
                <w:rFonts w:cs="Times New Roman"/>
                <w:color w:val="000000"/>
                <w:sz w:val="28"/>
                <w:szCs w:val="28"/>
              </w:rPr>
              <w:t>tranh</w:t>
            </w:r>
            <w:proofErr w:type="spellEnd"/>
            <w:r>
              <w:rPr>
                <w:rFonts w:cs="Times New Roman"/>
                <w:color w:val="000000"/>
                <w:sz w:val="28"/>
                <w:szCs w:val="28"/>
              </w:rPr>
              <w:t xml:space="preserve"> </w:t>
            </w:r>
            <w:proofErr w:type="spellStart"/>
            <w:r>
              <w:rPr>
                <w:rFonts w:cs="Times New Roman"/>
                <w:color w:val="000000"/>
                <w:sz w:val="28"/>
                <w:szCs w:val="28"/>
              </w:rPr>
              <w:t>ảnh</w:t>
            </w:r>
            <w:proofErr w:type="spellEnd"/>
            <w:r>
              <w:rPr>
                <w:rFonts w:cs="Times New Roman"/>
                <w:color w:val="000000"/>
                <w:sz w:val="28"/>
                <w:szCs w:val="28"/>
              </w:rPr>
              <w:t xml:space="preserve"> </w:t>
            </w:r>
            <w:proofErr w:type="spellStart"/>
            <w:r>
              <w:rPr>
                <w:rFonts w:cs="Times New Roman"/>
                <w:color w:val="000000"/>
                <w:sz w:val="28"/>
                <w:szCs w:val="28"/>
              </w:rPr>
              <w:t>về</w:t>
            </w:r>
            <w:proofErr w:type="spellEnd"/>
            <w:r>
              <w:rPr>
                <w:rFonts w:cs="Times New Roman"/>
                <w:color w:val="000000"/>
                <w:sz w:val="28"/>
                <w:szCs w:val="28"/>
              </w:rPr>
              <w:t xml:space="preserve"> </w:t>
            </w:r>
            <w:proofErr w:type="spellStart"/>
            <w:r>
              <w:rPr>
                <w:rFonts w:cs="Times New Roman"/>
                <w:color w:val="000000"/>
                <w:sz w:val="28"/>
                <w:szCs w:val="28"/>
              </w:rPr>
              <w:t>chủ</w:t>
            </w:r>
            <w:proofErr w:type="spellEnd"/>
            <w:r>
              <w:rPr>
                <w:rFonts w:cs="Times New Roman"/>
                <w:color w:val="000000"/>
                <w:sz w:val="28"/>
                <w:szCs w:val="28"/>
              </w:rPr>
              <w:t xml:space="preserve"> </w:t>
            </w:r>
            <w:proofErr w:type="spellStart"/>
            <w:r>
              <w:rPr>
                <w:rFonts w:cs="Times New Roman"/>
                <w:color w:val="000000"/>
                <w:sz w:val="28"/>
                <w:szCs w:val="28"/>
              </w:rPr>
              <w:t>đề</w:t>
            </w:r>
            <w:proofErr w:type="spellEnd"/>
          </w:p>
          <w:p w14:paraId="77D5EC60" w14:textId="77777777" w:rsidR="00EE3B35" w:rsidRPr="00612CFF" w:rsidRDefault="00EE3B35" w:rsidP="001A78DC">
            <w:pPr>
              <w:spacing w:after="0" w:line="288" w:lineRule="auto"/>
              <w:jc w:val="both"/>
              <w:rPr>
                <w:rFonts w:cs="Times New Roman"/>
                <w:b/>
                <w:bCs/>
                <w:sz w:val="28"/>
                <w:szCs w:val="28"/>
              </w:rPr>
            </w:pPr>
            <w:r w:rsidRPr="00612CFF">
              <w:rPr>
                <w:rFonts w:cs="Times New Roman"/>
                <w:b/>
                <w:bCs/>
                <w:sz w:val="28"/>
                <w:szCs w:val="28"/>
              </w:rPr>
              <w:t xml:space="preserve">a) </w:t>
            </w:r>
            <w:proofErr w:type="spellStart"/>
            <w:r w:rsidRPr="00612CFF">
              <w:rPr>
                <w:rFonts w:cs="Times New Roman"/>
                <w:b/>
                <w:bCs/>
                <w:sz w:val="28"/>
                <w:szCs w:val="28"/>
              </w:rPr>
              <w:t>Mục</w:t>
            </w:r>
            <w:proofErr w:type="spellEnd"/>
            <w:r w:rsidRPr="00612CFF">
              <w:rPr>
                <w:rFonts w:cs="Times New Roman"/>
                <w:b/>
                <w:bCs/>
                <w:sz w:val="28"/>
                <w:szCs w:val="28"/>
              </w:rPr>
              <w:t xml:space="preserve"> </w:t>
            </w:r>
            <w:proofErr w:type="spellStart"/>
            <w:r w:rsidRPr="00612CFF">
              <w:rPr>
                <w:rFonts w:cs="Times New Roman"/>
                <w:b/>
                <w:bCs/>
                <w:sz w:val="28"/>
                <w:szCs w:val="28"/>
              </w:rPr>
              <w:t>đích</w:t>
            </w:r>
            <w:proofErr w:type="spellEnd"/>
            <w:r w:rsidRPr="00612CFF">
              <w:rPr>
                <w:rFonts w:cs="Times New Roman"/>
                <w:b/>
                <w:bCs/>
                <w:sz w:val="28"/>
                <w:szCs w:val="28"/>
              </w:rPr>
              <w:t xml:space="preserve">, </w:t>
            </w:r>
            <w:proofErr w:type="spellStart"/>
            <w:r w:rsidRPr="00612CFF">
              <w:rPr>
                <w:rFonts w:cs="Times New Roman"/>
                <w:b/>
                <w:bCs/>
                <w:sz w:val="28"/>
                <w:szCs w:val="28"/>
              </w:rPr>
              <w:t>yêu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64DA09DF" w14:textId="77777777"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cách</w:t>
            </w:r>
            <w:proofErr w:type="spellEnd"/>
            <w:r w:rsidRPr="00612CFF">
              <w:rPr>
                <w:rFonts w:cs="Times New Roman"/>
                <w:sz w:val="28"/>
                <w:szCs w:val="28"/>
              </w:rPr>
              <w:t xml:space="preserve"> </w:t>
            </w:r>
            <w:proofErr w:type="spellStart"/>
            <w:r w:rsidRPr="00612CFF">
              <w:rPr>
                <w:rFonts w:cs="Times New Roman"/>
                <w:sz w:val="28"/>
                <w:szCs w:val="28"/>
              </w:rPr>
              <w:t>lấy</w:t>
            </w:r>
            <w:proofErr w:type="spellEnd"/>
            <w:r w:rsidRPr="00612CFF">
              <w:rPr>
                <w:rFonts w:cs="Times New Roman"/>
                <w:sz w:val="28"/>
                <w:szCs w:val="28"/>
              </w:rPr>
              <w:t xml:space="preserve"> - </w:t>
            </w:r>
            <w:proofErr w:type="spellStart"/>
            <w:r w:rsidRPr="00612CFF">
              <w:rPr>
                <w:rFonts w:cs="Times New Roman"/>
                <w:sz w:val="28"/>
                <w:szCs w:val="28"/>
              </w:rPr>
              <w:t>cất</w:t>
            </w:r>
            <w:proofErr w:type="spellEnd"/>
            <w:r w:rsidRPr="00612CFF">
              <w:rPr>
                <w:rFonts w:cs="Times New Roman"/>
                <w:sz w:val="28"/>
                <w:szCs w:val="28"/>
              </w:rPr>
              <w:t xml:space="preserve"> </w:t>
            </w:r>
            <w:proofErr w:type="spellStart"/>
            <w:r w:rsidRPr="00612CFF">
              <w:rPr>
                <w:rFonts w:cs="Times New Roman"/>
                <w:sz w:val="28"/>
                <w:szCs w:val="28"/>
              </w:rPr>
              <w:t>sách</w:t>
            </w:r>
            <w:proofErr w:type="spellEnd"/>
            <w:r w:rsidRPr="00612CFF">
              <w:rPr>
                <w:rFonts w:cs="Times New Roman"/>
                <w:sz w:val="28"/>
                <w:szCs w:val="28"/>
              </w:rPr>
              <w:t xml:space="preserve"> </w:t>
            </w:r>
            <w:proofErr w:type="spellStart"/>
            <w:r w:rsidRPr="00612CFF">
              <w:rPr>
                <w:rFonts w:cs="Times New Roman"/>
                <w:sz w:val="28"/>
                <w:szCs w:val="28"/>
              </w:rPr>
              <w:t>đúng</w:t>
            </w:r>
            <w:proofErr w:type="spellEnd"/>
            <w:r w:rsidRPr="00612CFF">
              <w:rPr>
                <w:rFonts w:cs="Times New Roman"/>
                <w:sz w:val="28"/>
                <w:szCs w:val="28"/>
              </w:rPr>
              <w:t xml:space="preserve"> </w:t>
            </w:r>
            <w:proofErr w:type="spellStart"/>
            <w:r w:rsidRPr="00612CFF">
              <w:rPr>
                <w:rFonts w:cs="Times New Roman"/>
                <w:sz w:val="28"/>
                <w:szCs w:val="28"/>
              </w:rPr>
              <w:t>nơi</w:t>
            </w:r>
            <w:proofErr w:type="spellEnd"/>
            <w:r w:rsidRPr="00612CFF">
              <w:rPr>
                <w:rFonts w:cs="Times New Roman"/>
                <w:sz w:val="28"/>
                <w:szCs w:val="28"/>
              </w:rPr>
              <w:t xml:space="preserve"> </w:t>
            </w:r>
            <w:proofErr w:type="spellStart"/>
            <w:r w:rsidRPr="00612CFF">
              <w:rPr>
                <w:rFonts w:cs="Times New Roman"/>
                <w:sz w:val="28"/>
                <w:szCs w:val="28"/>
              </w:rPr>
              <w:t>quy</w:t>
            </w:r>
            <w:proofErr w:type="spellEnd"/>
            <w:r w:rsidRPr="00612CFF">
              <w:rPr>
                <w:rFonts w:cs="Times New Roman"/>
                <w:sz w:val="28"/>
                <w:szCs w:val="28"/>
              </w:rPr>
              <w:t xml:space="preserve"> </w:t>
            </w:r>
            <w:proofErr w:type="spellStart"/>
            <w:r w:rsidRPr="00612CFF">
              <w:rPr>
                <w:rFonts w:cs="Times New Roman"/>
                <w:sz w:val="28"/>
                <w:szCs w:val="28"/>
              </w:rPr>
              <w:t>định</w:t>
            </w:r>
            <w:proofErr w:type="spellEnd"/>
            <w:r w:rsidRPr="00612CFF">
              <w:rPr>
                <w:rFonts w:cs="Times New Roman"/>
                <w:sz w:val="28"/>
                <w:szCs w:val="28"/>
              </w:rPr>
              <w:t>.</w:t>
            </w:r>
          </w:p>
          <w:p w14:paraId="1BB9988A" w14:textId="77777777"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xem</w:t>
            </w:r>
            <w:proofErr w:type="spellEnd"/>
            <w:r w:rsidRPr="00612CFF">
              <w:rPr>
                <w:rFonts w:cs="Times New Roman"/>
                <w:sz w:val="28"/>
                <w:szCs w:val="28"/>
              </w:rPr>
              <w:t xml:space="preserve"> </w:t>
            </w:r>
            <w:proofErr w:type="spellStart"/>
            <w:r w:rsidRPr="00612CFF">
              <w:rPr>
                <w:rFonts w:cs="Times New Roman"/>
                <w:sz w:val="28"/>
                <w:szCs w:val="28"/>
              </w:rPr>
              <w:t>sách</w:t>
            </w:r>
            <w:proofErr w:type="spellEnd"/>
            <w:r w:rsidRPr="00612CFF">
              <w:rPr>
                <w:rFonts w:cs="Times New Roman"/>
                <w:sz w:val="28"/>
                <w:szCs w:val="28"/>
              </w:rPr>
              <w:t xml:space="preserve"> </w:t>
            </w:r>
            <w:proofErr w:type="spellStart"/>
            <w:r w:rsidRPr="00612CFF">
              <w:rPr>
                <w:rFonts w:cs="Times New Roman"/>
                <w:sz w:val="28"/>
                <w:szCs w:val="28"/>
              </w:rPr>
              <w:t>đúng</w:t>
            </w:r>
            <w:proofErr w:type="spellEnd"/>
            <w:r w:rsidRPr="00612CFF">
              <w:rPr>
                <w:rFonts w:cs="Times New Roman"/>
                <w:sz w:val="28"/>
                <w:szCs w:val="28"/>
              </w:rPr>
              <w:t xml:space="preserve"> </w:t>
            </w:r>
            <w:proofErr w:type="spellStart"/>
            <w:r w:rsidRPr="00612CFF">
              <w:rPr>
                <w:rFonts w:cs="Times New Roman"/>
                <w:sz w:val="28"/>
                <w:szCs w:val="28"/>
              </w:rPr>
              <w:t>tư</w:t>
            </w:r>
            <w:proofErr w:type="spellEnd"/>
            <w:r w:rsidRPr="00612CFF">
              <w:rPr>
                <w:rFonts w:cs="Times New Roman"/>
                <w:sz w:val="28"/>
                <w:szCs w:val="28"/>
              </w:rPr>
              <w:t xml:space="preserve"> </w:t>
            </w:r>
            <w:proofErr w:type="spellStart"/>
            <w:r w:rsidRPr="00612CFF">
              <w:rPr>
                <w:rFonts w:cs="Times New Roman"/>
                <w:sz w:val="28"/>
                <w:szCs w:val="28"/>
              </w:rPr>
              <w:t>thế</w:t>
            </w:r>
            <w:proofErr w:type="spellEnd"/>
            <w:r w:rsidRPr="00612CFF">
              <w:rPr>
                <w:rFonts w:cs="Times New Roman"/>
                <w:sz w:val="28"/>
                <w:szCs w:val="28"/>
              </w:rPr>
              <w:t xml:space="preserve">, </w:t>
            </w:r>
            <w:proofErr w:type="spellStart"/>
            <w:r w:rsidRPr="00612CFF">
              <w:rPr>
                <w:rFonts w:cs="Times New Roman"/>
                <w:sz w:val="28"/>
                <w:szCs w:val="28"/>
              </w:rPr>
              <w:t>giữ</w:t>
            </w:r>
            <w:proofErr w:type="spellEnd"/>
            <w:r w:rsidRPr="00612CFF">
              <w:rPr>
                <w:rFonts w:cs="Times New Roman"/>
                <w:sz w:val="28"/>
                <w:szCs w:val="28"/>
              </w:rPr>
              <w:t xml:space="preserve"> </w:t>
            </w:r>
            <w:proofErr w:type="spellStart"/>
            <w:r w:rsidRPr="00612CFF">
              <w:rPr>
                <w:rFonts w:cs="Times New Roman"/>
                <w:sz w:val="28"/>
                <w:szCs w:val="28"/>
              </w:rPr>
              <w:t>gìn</w:t>
            </w:r>
            <w:proofErr w:type="spellEnd"/>
            <w:r w:rsidRPr="00612CFF">
              <w:rPr>
                <w:rFonts w:cs="Times New Roman"/>
                <w:sz w:val="28"/>
                <w:szCs w:val="28"/>
              </w:rPr>
              <w:t xml:space="preserve"> </w:t>
            </w:r>
            <w:proofErr w:type="spellStart"/>
            <w:r w:rsidRPr="00612CFF">
              <w:rPr>
                <w:rFonts w:cs="Times New Roman"/>
                <w:sz w:val="28"/>
                <w:szCs w:val="28"/>
              </w:rPr>
              <w:t>không</w:t>
            </w:r>
            <w:proofErr w:type="spellEnd"/>
            <w:r w:rsidRPr="00612CFF">
              <w:rPr>
                <w:rFonts w:cs="Times New Roman"/>
                <w:sz w:val="28"/>
                <w:szCs w:val="28"/>
              </w:rPr>
              <w:t xml:space="preserve"> </w:t>
            </w:r>
            <w:proofErr w:type="spellStart"/>
            <w:r w:rsidRPr="00612CFF">
              <w:rPr>
                <w:rFonts w:cs="Times New Roman"/>
                <w:sz w:val="28"/>
                <w:szCs w:val="28"/>
              </w:rPr>
              <w:t>làm</w:t>
            </w:r>
            <w:proofErr w:type="spellEnd"/>
            <w:r w:rsidRPr="00612CFF">
              <w:rPr>
                <w:rFonts w:cs="Times New Roman"/>
                <w:sz w:val="28"/>
                <w:szCs w:val="28"/>
              </w:rPr>
              <w:t xml:space="preserve"> </w:t>
            </w:r>
            <w:proofErr w:type="spellStart"/>
            <w:r w:rsidRPr="00612CFF">
              <w:rPr>
                <w:rFonts w:cs="Times New Roman"/>
                <w:sz w:val="28"/>
                <w:szCs w:val="28"/>
              </w:rPr>
              <w:t>rách</w:t>
            </w:r>
            <w:proofErr w:type="spellEnd"/>
            <w:r w:rsidRPr="00612CFF">
              <w:rPr>
                <w:rFonts w:cs="Times New Roman"/>
                <w:sz w:val="28"/>
                <w:szCs w:val="28"/>
              </w:rPr>
              <w:t xml:space="preserve">, </w:t>
            </w:r>
            <w:proofErr w:type="spellStart"/>
            <w:r w:rsidRPr="00612CFF">
              <w:rPr>
                <w:rFonts w:cs="Times New Roman"/>
                <w:sz w:val="28"/>
                <w:szCs w:val="28"/>
              </w:rPr>
              <w:t>không</w:t>
            </w:r>
            <w:proofErr w:type="spellEnd"/>
            <w:r w:rsidRPr="00612CFF">
              <w:rPr>
                <w:rFonts w:cs="Times New Roman"/>
                <w:sz w:val="28"/>
                <w:szCs w:val="28"/>
              </w:rPr>
              <w:t xml:space="preserve"> </w:t>
            </w:r>
            <w:proofErr w:type="spellStart"/>
            <w:r w:rsidRPr="00612CFF">
              <w:rPr>
                <w:rFonts w:cs="Times New Roman"/>
                <w:sz w:val="28"/>
                <w:szCs w:val="28"/>
              </w:rPr>
              <w:t>vứt</w:t>
            </w:r>
            <w:proofErr w:type="spellEnd"/>
            <w:r w:rsidRPr="00612CFF">
              <w:rPr>
                <w:rFonts w:cs="Times New Roman"/>
                <w:sz w:val="28"/>
                <w:szCs w:val="28"/>
              </w:rPr>
              <w:t xml:space="preserve"> </w:t>
            </w:r>
            <w:proofErr w:type="spellStart"/>
            <w:r w:rsidRPr="00612CFF">
              <w:rPr>
                <w:rFonts w:cs="Times New Roman"/>
                <w:sz w:val="28"/>
                <w:szCs w:val="28"/>
              </w:rPr>
              <w:t>bừa</w:t>
            </w:r>
            <w:proofErr w:type="spellEnd"/>
            <w:r w:rsidRPr="00612CFF">
              <w:rPr>
                <w:rFonts w:cs="Times New Roman"/>
                <w:sz w:val="28"/>
                <w:szCs w:val="28"/>
              </w:rPr>
              <w:t xml:space="preserve"> </w:t>
            </w:r>
            <w:proofErr w:type="spellStart"/>
            <w:r w:rsidRPr="00612CFF">
              <w:rPr>
                <w:rFonts w:cs="Times New Roman"/>
                <w:sz w:val="28"/>
                <w:szCs w:val="28"/>
              </w:rPr>
              <w:t>bãi</w:t>
            </w:r>
            <w:proofErr w:type="spellEnd"/>
          </w:p>
          <w:p w14:paraId="3A1DA885" w14:textId="77777777" w:rsidR="00EE3B35"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cách</w:t>
            </w:r>
            <w:proofErr w:type="spellEnd"/>
            <w:r w:rsidRPr="00612CFF">
              <w:rPr>
                <w:rFonts w:cs="Times New Roman"/>
                <w:sz w:val="28"/>
                <w:szCs w:val="28"/>
              </w:rPr>
              <w:t xml:space="preserve"> </w:t>
            </w:r>
            <w:proofErr w:type="spellStart"/>
            <w:r w:rsidRPr="00612CFF">
              <w:rPr>
                <w:rFonts w:cs="Times New Roman"/>
                <w:sz w:val="28"/>
                <w:szCs w:val="28"/>
              </w:rPr>
              <w:t>lựa</w:t>
            </w:r>
            <w:proofErr w:type="spellEnd"/>
            <w:r w:rsidRPr="00612CFF">
              <w:rPr>
                <w:rFonts w:cs="Times New Roman"/>
                <w:sz w:val="28"/>
                <w:szCs w:val="28"/>
              </w:rPr>
              <w:t xml:space="preserve"> </w:t>
            </w:r>
            <w:proofErr w:type="spellStart"/>
            <w:r w:rsidRPr="00612CFF">
              <w:rPr>
                <w:rFonts w:cs="Times New Roman"/>
                <w:sz w:val="28"/>
                <w:szCs w:val="28"/>
              </w:rPr>
              <w:t>chọn</w:t>
            </w:r>
            <w:proofErr w:type="spellEnd"/>
            <w:r w:rsidRPr="00612CFF">
              <w:rPr>
                <w:rFonts w:cs="Times New Roman"/>
                <w:sz w:val="28"/>
                <w:szCs w:val="28"/>
              </w:rPr>
              <w:t xml:space="preserve">, </w:t>
            </w:r>
            <w:proofErr w:type="spellStart"/>
            <w:r w:rsidRPr="00612CFF">
              <w:rPr>
                <w:rFonts w:cs="Times New Roman"/>
                <w:sz w:val="28"/>
                <w:szCs w:val="28"/>
              </w:rPr>
              <w:t>xem</w:t>
            </w:r>
            <w:proofErr w:type="spellEnd"/>
            <w:r w:rsidRPr="00612CFF">
              <w:rPr>
                <w:rFonts w:cs="Times New Roman"/>
                <w:sz w:val="28"/>
                <w:szCs w:val="28"/>
              </w:rPr>
              <w:t xml:space="preserve"> </w:t>
            </w:r>
            <w:proofErr w:type="spellStart"/>
            <w:r w:rsidRPr="00612CFF">
              <w:rPr>
                <w:rFonts w:cs="Times New Roman"/>
                <w:sz w:val="28"/>
                <w:szCs w:val="28"/>
              </w:rPr>
              <w:t>sách</w:t>
            </w:r>
            <w:proofErr w:type="spellEnd"/>
            <w:r w:rsidRPr="00612CFF">
              <w:rPr>
                <w:rFonts w:cs="Times New Roman"/>
                <w:sz w:val="28"/>
                <w:szCs w:val="28"/>
              </w:rPr>
              <w:t xml:space="preserve"> </w:t>
            </w:r>
            <w:proofErr w:type="spellStart"/>
            <w:r w:rsidRPr="00612CFF">
              <w:rPr>
                <w:rFonts w:cs="Times New Roman"/>
                <w:sz w:val="28"/>
                <w:szCs w:val="28"/>
              </w:rPr>
              <w:t>đúng</w:t>
            </w:r>
            <w:proofErr w:type="spellEnd"/>
            <w:r w:rsidRPr="00612CFF">
              <w:rPr>
                <w:rFonts w:cs="Times New Roman"/>
                <w:sz w:val="28"/>
                <w:szCs w:val="28"/>
              </w:rPr>
              <w:t xml:space="preserve"> </w:t>
            </w:r>
            <w:proofErr w:type="spellStart"/>
            <w:r w:rsidRPr="00612CFF">
              <w:rPr>
                <w:rFonts w:cs="Times New Roman"/>
                <w:sz w:val="28"/>
                <w:szCs w:val="28"/>
              </w:rPr>
              <w:t>cách</w:t>
            </w:r>
            <w:proofErr w:type="spellEnd"/>
            <w:r w:rsidRPr="00612CFF">
              <w:rPr>
                <w:rFonts w:cs="Times New Roman"/>
                <w:sz w:val="28"/>
                <w:szCs w:val="28"/>
              </w:rPr>
              <w:t xml:space="preserve">; </w:t>
            </w:r>
            <w:proofErr w:type="spellStart"/>
            <w:r w:rsidRPr="00612CFF">
              <w:rPr>
                <w:rFonts w:cs="Times New Roman"/>
                <w:sz w:val="28"/>
                <w:szCs w:val="28"/>
              </w:rPr>
              <w:t>hiểu</w:t>
            </w:r>
            <w:proofErr w:type="spellEnd"/>
            <w:r w:rsidRPr="00612CFF">
              <w:rPr>
                <w:rFonts w:cs="Times New Roman"/>
                <w:sz w:val="28"/>
                <w:szCs w:val="28"/>
              </w:rPr>
              <w:t xml:space="preserve"> </w:t>
            </w:r>
            <w:proofErr w:type="spellStart"/>
            <w:r w:rsidRPr="00612CFF">
              <w:rPr>
                <w:rFonts w:cs="Times New Roman"/>
                <w:sz w:val="28"/>
                <w:szCs w:val="28"/>
              </w:rPr>
              <w:t>một</w:t>
            </w:r>
            <w:proofErr w:type="spellEnd"/>
            <w:r w:rsidRPr="00612CFF">
              <w:rPr>
                <w:rFonts w:cs="Times New Roman"/>
                <w:sz w:val="28"/>
                <w:szCs w:val="28"/>
              </w:rPr>
              <w:t xml:space="preserve"> </w:t>
            </w:r>
            <w:proofErr w:type="spellStart"/>
            <w:r w:rsidRPr="00612CFF">
              <w:rPr>
                <w:rFonts w:cs="Times New Roman"/>
                <w:sz w:val="28"/>
                <w:szCs w:val="28"/>
              </w:rPr>
              <w:t>số</w:t>
            </w:r>
            <w:proofErr w:type="spellEnd"/>
            <w:r w:rsidRPr="00612CFF">
              <w:rPr>
                <w:rFonts w:cs="Times New Roman"/>
                <w:sz w:val="28"/>
                <w:szCs w:val="28"/>
              </w:rPr>
              <w:t xml:space="preserve"> </w:t>
            </w:r>
            <w:proofErr w:type="spellStart"/>
            <w:r w:rsidRPr="00612CFF">
              <w:rPr>
                <w:rFonts w:cs="Times New Roman"/>
                <w:sz w:val="28"/>
                <w:szCs w:val="28"/>
              </w:rPr>
              <w:t>nội</w:t>
            </w:r>
            <w:proofErr w:type="spellEnd"/>
            <w:r w:rsidRPr="00612CFF">
              <w:rPr>
                <w:rFonts w:cs="Times New Roman"/>
                <w:sz w:val="28"/>
                <w:szCs w:val="28"/>
              </w:rPr>
              <w:t xml:space="preserve"> dung </w:t>
            </w:r>
            <w:proofErr w:type="spellStart"/>
            <w:r w:rsidRPr="00612CFF">
              <w:rPr>
                <w:rFonts w:cs="Times New Roman"/>
                <w:sz w:val="28"/>
                <w:szCs w:val="28"/>
              </w:rPr>
              <w:t>tranh</w:t>
            </w:r>
            <w:proofErr w:type="spellEnd"/>
            <w:r w:rsidRPr="00612CFF">
              <w:rPr>
                <w:rFonts w:cs="Times New Roman"/>
                <w:sz w:val="28"/>
                <w:szCs w:val="28"/>
              </w:rPr>
              <w:t xml:space="preserve"> </w:t>
            </w:r>
            <w:proofErr w:type="spellStart"/>
            <w:r w:rsidRPr="00612CFF">
              <w:rPr>
                <w:rFonts w:cs="Times New Roman"/>
                <w:sz w:val="28"/>
                <w:szCs w:val="28"/>
              </w:rPr>
              <w:t>truyện</w:t>
            </w:r>
            <w:proofErr w:type="spellEnd"/>
            <w:r w:rsidRPr="00612CFF">
              <w:rPr>
                <w:rFonts w:cs="Times New Roman"/>
                <w:sz w:val="28"/>
                <w:szCs w:val="28"/>
              </w:rPr>
              <w:t xml:space="preserve"> </w:t>
            </w:r>
            <w:proofErr w:type="spellStart"/>
            <w:r w:rsidRPr="00612CFF">
              <w:rPr>
                <w:rFonts w:cs="Times New Roman"/>
                <w:sz w:val="28"/>
                <w:szCs w:val="28"/>
              </w:rPr>
              <w:t>đơn</w:t>
            </w:r>
            <w:proofErr w:type="spellEnd"/>
            <w:r w:rsidRPr="00612CFF">
              <w:rPr>
                <w:rFonts w:cs="Times New Roman"/>
                <w:sz w:val="28"/>
                <w:szCs w:val="28"/>
              </w:rPr>
              <w:t xml:space="preserve"> </w:t>
            </w:r>
            <w:proofErr w:type="spellStart"/>
            <w:r w:rsidRPr="00612CFF">
              <w:rPr>
                <w:rFonts w:cs="Times New Roman"/>
                <w:sz w:val="28"/>
                <w:szCs w:val="28"/>
              </w:rPr>
              <w:t>giản</w:t>
            </w:r>
            <w:proofErr w:type="spellEnd"/>
            <w:r w:rsidRPr="00612CFF">
              <w:rPr>
                <w:rFonts w:cs="Times New Roman"/>
                <w:sz w:val="28"/>
                <w:szCs w:val="28"/>
              </w:rPr>
              <w:t>.</w:t>
            </w:r>
          </w:p>
          <w:p w14:paraId="1ED6CD9C" w14:textId="77777777" w:rsidR="00EE3B35" w:rsidRPr="006E5548" w:rsidRDefault="00EE3B35" w:rsidP="001A78DC">
            <w:pPr>
              <w:tabs>
                <w:tab w:val="left" w:pos="4155"/>
              </w:tabs>
              <w:spacing w:after="0" w:line="288" w:lineRule="auto"/>
              <w:jc w:val="both"/>
              <w:rPr>
                <w:rFonts w:eastAsia="Calibri" w:cs="Times New Roman"/>
                <w:kern w:val="0"/>
                <w:sz w:val="28"/>
                <w:szCs w:val="28"/>
                <w14:ligatures w14:val="none"/>
              </w:rPr>
            </w:pPr>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Trẻ</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biết</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lựa</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chọn</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đề</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tài</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để</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làm</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sách</w:t>
            </w:r>
            <w:proofErr w:type="spellEnd"/>
          </w:p>
          <w:p w14:paraId="319AA49A" w14:textId="77777777" w:rsidR="00EE3B35" w:rsidRPr="006E5548" w:rsidRDefault="00EE3B35" w:rsidP="001A78DC">
            <w:pPr>
              <w:tabs>
                <w:tab w:val="left" w:pos="4155"/>
              </w:tabs>
              <w:spacing w:after="0" w:line="288" w:lineRule="auto"/>
              <w:jc w:val="both"/>
              <w:rPr>
                <w:rFonts w:eastAsia="Calibri" w:cs="Times New Roman"/>
                <w:kern w:val="0"/>
                <w:sz w:val="28"/>
                <w:szCs w:val="28"/>
                <w14:ligatures w14:val="none"/>
              </w:rPr>
            </w:pPr>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Biết</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sử</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dụng</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bút</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màu</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giấy</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hồ</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dán</w:t>
            </w:r>
            <w:proofErr w:type="spellEnd"/>
            <w:r w:rsidRPr="006E5548">
              <w:rPr>
                <w:rFonts w:eastAsia="Calibri" w:cs="Times New Roman"/>
                <w:kern w:val="0"/>
                <w:sz w:val="28"/>
                <w:szCs w:val="28"/>
                <w14:ligatures w14:val="none"/>
              </w:rPr>
              <w:t>…</w:t>
            </w:r>
            <w:proofErr w:type="spellStart"/>
            <w:r w:rsidRPr="006E5548">
              <w:rPr>
                <w:rFonts w:eastAsia="Calibri" w:cs="Times New Roman"/>
                <w:kern w:val="0"/>
                <w:sz w:val="28"/>
                <w:szCs w:val="28"/>
                <w14:ligatures w14:val="none"/>
              </w:rPr>
              <w:t>để</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tạo</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ra</w:t>
            </w:r>
            <w:proofErr w:type="spellEnd"/>
            <w:r w:rsidRPr="006E5548">
              <w:rPr>
                <w:rFonts w:eastAsia="Calibri" w:cs="Times New Roman"/>
                <w:kern w:val="0"/>
                <w:sz w:val="28"/>
                <w:szCs w:val="28"/>
                <w14:ligatures w14:val="none"/>
              </w:rPr>
              <w:t xml:space="preserve"> </w:t>
            </w:r>
            <w:proofErr w:type="spellStart"/>
            <w:r w:rsidRPr="006E5548">
              <w:rPr>
                <w:rFonts w:eastAsia="Calibri" w:cs="Times New Roman"/>
                <w:kern w:val="0"/>
                <w:sz w:val="28"/>
                <w:szCs w:val="28"/>
                <w14:ligatures w14:val="none"/>
              </w:rPr>
              <w:t>sách</w:t>
            </w:r>
            <w:proofErr w:type="spellEnd"/>
          </w:p>
          <w:p w14:paraId="14A97400" w14:textId="77777777"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trao</w:t>
            </w:r>
            <w:proofErr w:type="spellEnd"/>
            <w:r w:rsidRPr="00612CFF">
              <w:rPr>
                <w:rFonts w:cs="Times New Roman"/>
                <w:sz w:val="28"/>
                <w:szCs w:val="28"/>
              </w:rPr>
              <w:t xml:space="preserve"> </w:t>
            </w:r>
            <w:proofErr w:type="spellStart"/>
            <w:r w:rsidRPr="00612CFF">
              <w:rPr>
                <w:rFonts w:cs="Times New Roman"/>
                <w:sz w:val="28"/>
                <w:szCs w:val="28"/>
              </w:rPr>
              <w:t>đổi</w:t>
            </w:r>
            <w:proofErr w:type="spellEnd"/>
            <w:r w:rsidRPr="00612CFF">
              <w:rPr>
                <w:rFonts w:cs="Times New Roman"/>
                <w:sz w:val="28"/>
                <w:szCs w:val="28"/>
              </w:rPr>
              <w:t xml:space="preserve">, </w:t>
            </w:r>
            <w:proofErr w:type="spellStart"/>
            <w:r w:rsidRPr="00612CFF">
              <w:rPr>
                <w:rFonts w:cs="Times New Roman"/>
                <w:sz w:val="28"/>
                <w:szCs w:val="28"/>
              </w:rPr>
              <w:t>không</w:t>
            </w:r>
            <w:proofErr w:type="spellEnd"/>
            <w:r w:rsidRPr="00612CFF">
              <w:rPr>
                <w:rFonts w:cs="Times New Roman"/>
                <w:sz w:val="28"/>
                <w:szCs w:val="28"/>
              </w:rPr>
              <w:t xml:space="preserve"> </w:t>
            </w:r>
            <w:proofErr w:type="spellStart"/>
            <w:r w:rsidRPr="00612CFF">
              <w:rPr>
                <w:rFonts w:cs="Times New Roman"/>
                <w:sz w:val="28"/>
                <w:szCs w:val="28"/>
              </w:rPr>
              <w:t>làm</w:t>
            </w:r>
            <w:proofErr w:type="spellEnd"/>
            <w:r w:rsidRPr="00612CFF">
              <w:rPr>
                <w:rFonts w:cs="Times New Roman"/>
                <w:sz w:val="28"/>
                <w:szCs w:val="28"/>
              </w:rPr>
              <w:t xml:space="preserve"> </w:t>
            </w:r>
            <w:proofErr w:type="spellStart"/>
            <w:r w:rsidRPr="00612CFF">
              <w:rPr>
                <w:rFonts w:cs="Times New Roman"/>
                <w:sz w:val="28"/>
                <w:szCs w:val="28"/>
              </w:rPr>
              <w:t>ồn</w:t>
            </w:r>
            <w:proofErr w:type="spellEnd"/>
          </w:p>
          <w:p w14:paraId="43D3E57D" w14:textId="77777777"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Hình</w:t>
            </w:r>
            <w:proofErr w:type="spellEnd"/>
            <w:r w:rsidRPr="00612CFF">
              <w:rPr>
                <w:rFonts w:cs="Times New Roman"/>
                <w:sz w:val="28"/>
                <w:szCs w:val="28"/>
              </w:rPr>
              <w:t xml:space="preserve"> </w:t>
            </w:r>
            <w:proofErr w:type="spellStart"/>
            <w:r w:rsidRPr="00612CFF">
              <w:rPr>
                <w:rFonts w:cs="Times New Roman"/>
                <w:sz w:val="28"/>
                <w:szCs w:val="28"/>
              </w:rPr>
              <w:t>thành</w:t>
            </w:r>
            <w:proofErr w:type="spellEnd"/>
            <w:r w:rsidRPr="00612CFF">
              <w:rPr>
                <w:rFonts w:cs="Times New Roman"/>
                <w:sz w:val="28"/>
                <w:szCs w:val="28"/>
              </w:rPr>
              <w:t xml:space="preserve"> </w:t>
            </w:r>
            <w:proofErr w:type="spellStart"/>
            <w:r w:rsidRPr="00612CFF">
              <w:rPr>
                <w:rFonts w:cs="Times New Roman"/>
                <w:sz w:val="28"/>
                <w:szCs w:val="28"/>
              </w:rPr>
              <w:t>tình</w:t>
            </w:r>
            <w:proofErr w:type="spellEnd"/>
            <w:r w:rsidRPr="00612CFF">
              <w:rPr>
                <w:rFonts w:cs="Times New Roman"/>
                <w:sz w:val="28"/>
                <w:szCs w:val="28"/>
              </w:rPr>
              <w:t xml:space="preserve"> </w:t>
            </w:r>
            <w:proofErr w:type="spellStart"/>
            <w:r w:rsidRPr="00612CFF">
              <w:rPr>
                <w:rFonts w:cs="Times New Roman"/>
                <w:sz w:val="28"/>
                <w:szCs w:val="28"/>
              </w:rPr>
              <w:t>cảm</w:t>
            </w:r>
            <w:proofErr w:type="spellEnd"/>
            <w:r w:rsidRPr="00612CFF">
              <w:rPr>
                <w:rFonts w:cs="Times New Roman"/>
                <w:sz w:val="28"/>
                <w:szCs w:val="28"/>
              </w:rPr>
              <w:t xml:space="preserve"> </w:t>
            </w:r>
            <w:proofErr w:type="spellStart"/>
            <w:r w:rsidRPr="00612CFF">
              <w:rPr>
                <w:rFonts w:cs="Times New Roman"/>
                <w:sz w:val="28"/>
                <w:szCs w:val="28"/>
              </w:rPr>
              <w:t>gắn</w:t>
            </w:r>
            <w:proofErr w:type="spellEnd"/>
            <w:r w:rsidRPr="00612CFF">
              <w:rPr>
                <w:rFonts w:cs="Times New Roman"/>
                <w:sz w:val="28"/>
                <w:szCs w:val="28"/>
              </w:rPr>
              <w:t xml:space="preserve"> </w:t>
            </w:r>
            <w:proofErr w:type="spellStart"/>
            <w:r w:rsidRPr="00612CFF">
              <w:rPr>
                <w:rFonts w:cs="Times New Roman"/>
                <w:sz w:val="28"/>
                <w:szCs w:val="28"/>
              </w:rPr>
              <w:t>bó</w:t>
            </w:r>
            <w:proofErr w:type="spellEnd"/>
            <w:r w:rsidRPr="00612CFF">
              <w:rPr>
                <w:rFonts w:cs="Times New Roman"/>
                <w:sz w:val="28"/>
                <w:szCs w:val="28"/>
              </w:rPr>
              <w:t xml:space="preserve"> </w:t>
            </w:r>
            <w:proofErr w:type="spellStart"/>
            <w:r w:rsidRPr="00612CFF">
              <w:rPr>
                <w:rFonts w:cs="Times New Roman"/>
                <w:sz w:val="28"/>
                <w:szCs w:val="28"/>
              </w:rPr>
              <w:t>với</w:t>
            </w:r>
            <w:proofErr w:type="spellEnd"/>
            <w:r w:rsidRPr="00612CFF">
              <w:rPr>
                <w:rFonts w:cs="Times New Roman"/>
                <w:sz w:val="28"/>
                <w:szCs w:val="28"/>
              </w:rPr>
              <w:t xml:space="preserve"> </w:t>
            </w:r>
            <w:proofErr w:type="spellStart"/>
            <w:r w:rsidRPr="00612CFF">
              <w:rPr>
                <w:rFonts w:cs="Times New Roman"/>
                <w:sz w:val="28"/>
                <w:szCs w:val="28"/>
              </w:rPr>
              <w:t>sách</w:t>
            </w:r>
            <w:proofErr w:type="spellEnd"/>
            <w:r w:rsidRPr="00612CFF">
              <w:rPr>
                <w:rFonts w:cs="Times New Roman"/>
                <w:sz w:val="28"/>
                <w:szCs w:val="28"/>
              </w:rPr>
              <w:t xml:space="preserve">, </w:t>
            </w:r>
            <w:proofErr w:type="spellStart"/>
            <w:r w:rsidRPr="00612CFF">
              <w:rPr>
                <w:rFonts w:cs="Times New Roman"/>
                <w:sz w:val="28"/>
                <w:szCs w:val="28"/>
              </w:rPr>
              <w:t>thích</w:t>
            </w:r>
            <w:proofErr w:type="spellEnd"/>
            <w:r w:rsidRPr="00612CFF">
              <w:rPr>
                <w:rFonts w:cs="Times New Roman"/>
                <w:sz w:val="28"/>
                <w:szCs w:val="28"/>
              </w:rPr>
              <w:t xml:space="preserve"> </w:t>
            </w:r>
            <w:proofErr w:type="spellStart"/>
            <w:r w:rsidRPr="00612CFF">
              <w:rPr>
                <w:rFonts w:cs="Times New Roman"/>
                <w:sz w:val="28"/>
                <w:szCs w:val="28"/>
              </w:rPr>
              <w:t>đến</w:t>
            </w:r>
            <w:proofErr w:type="spellEnd"/>
            <w:r w:rsidRPr="00612CFF">
              <w:rPr>
                <w:rFonts w:cs="Times New Roman"/>
                <w:sz w:val="28"/>
                <w:szCs w:val="28"/>
              </w:rPr>
              <w:t xml:space="preserve"> </w:t>
            </w:r>
            <w:proofErr w:type="spellStart"/>
            <w:r w:rsidRPr="00612CFF">
              <w:rPr>
                <w:rFonts w:cs="Times New Roman"/>
                <w:sz w:val="28"/>
                <w:szCs w:val="28"/>
              </w:rPr>
              <w:t>chơi</w:t>
            </w:r>
            <w:proofErr w:type="spellEnd"/>
            <w:r w:rsidRPr="00612CFF">
              <w:rPr>
                <w:rFonts w:cs="Times New Roman"/>
                <w:sz w:val="28"/>
                <w:szCs w:val="28"/>
              </w:rPr>
              <w:t xml:space="preserve"> </w:t>
            </w:r>
            <w:proofErr w:type="spellStart"/>
            <w:r w:rsidRPr="00612CFF">
              <w:rPr>
                <w:rFonts w:cs="Times New Roman"/>
                <w:sz w:val="28"/>
                <w:szCs w:val="28"/>
              </w:rPr>
              <w:t>góc</w:t>
            </w:r>
            <w:proofErr w:type="spellEnd"/>
            <w:r w:rsidRPr="00612CFF">
              <w:rPr>
                <w:rFonts w:cs="Times New Roman"/>
                <w:sz w:val="28"/>
                <w:szCs w:val="28"/>
              </w:rPr>
              <w:t xml:space="preserve"> </w:t>
            </w:r>
            <w:proofErr w:type="spellStart"/>
            <w:r w:rsidRPr="00612CFF">
              <w:rPr>
                <w:rFonts w:cs="Times New Roman"/>
                <w:sz w:val="28"/>
                <w:szCs w:val="28"/>
              </w:rPr>
              <w:t>thư</w:t>
            </w:r>
            <w:proofErr w:type="spellEnd"/>
            <w:r w:rsidRPr="00612CFF">
              <w:rPr>
                <w:rFonts w:cs="Times New Roman"/>
                <w:sz w:val="28"/>
                <w:szCs w:val="28"/>
              </w:rPr>
              <w:t xml:space="preserve"> </w:t>
            </w:r>
            <w:proofErr w:type="spellStart"/>
            <w:r w:rsidRPr="00612CFF">
              <w:rPr>
                <w:rFonts w:cs="Times New Roman"/>
                <w:sz w:val="28"/>
                <w:szCs w:val="28"/>
              </w:rPr>
              <w:t>viện</w:t>
            </w:r>
            <w:proofErr w:type="spellEnd"/>
            <w:r w:rsidRPr="00612CFF">
              <w:rPr>
                <w:rFonts w:cs="Times New Roman"/>
                <w:sz w:val="28"/>
                <w:szCs w:val="28"/>
              </w:rPr>
              <w:t>.</w:t>
            </w:r>
          </w:p>
          <w:p w14:paraId="3317BCCF" w14:textId="77777777" w:rsidR="00EE3B35" w:rsidRPr="00612CFF" w:rsidRDefault="00EE3B35" w:rsidP="001A78DC">
            <w:pPr>
              <w:pBdr>
                <w:top w:val="nil"/>
                <w:left w:val="nil"/>
                <w:bottom w:val="nil"/>
                <w:right w:val="nil"/>
                <w:between w:val="nil"/>
              </w:pBdr>
              <w:spacing w:after="0" w:line="288" w:lineRule="auto"/>
              <w:jc w:val="both"/>
              <w:rPr>
                <w:rFonts w:cs="Times New Roman"/>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color w:val="000000"/>
                <w:sz w:val="28"/>
                <w:szCs w:val="28"/>
              </w:rPr>
              <w:t>.</w:t>
            </w:r>
          </w:p>
          <w:p w14:paraId="30B32738"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63F456E6"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Góc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thoáng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sáng</w:t>
            </w:r>
            <w:proofErr w:type="spellEnd"/>
          </w:p>
          <w:p w14:paraId="4AFEC463" w14:textId="45ADDEF9" w:rsidR="0024400D" w:rsidRDefault="00EE3B35" w:rsidP="0024400D">
            <w:pPr>
              <w:spacing w:after="0" w:line="288" w:lineRule="auto"/>
              <w:jc w:val="both"/>
              <w:rPr>
                <w:sz w:val="28"/>
                <w:szCs w:val="28"/>
              </w:rPr>
            </w:pPr>
            <w:r w:rsidRPr="00612CFF">
              <w:rPr>
                <w:rFonts w:cs="Times New Roman"/>
                <w:color w:val="000000"/>
                <w:sz w:val="28"/>
                <w:szCs w:val="28"/>
              </w:rPr>
              <w:t xml:space="preserve">+ Tranh, </w:t>
            </w:r>
            <w:proofErr w:type="spellStart"/>
            <w:r w:rsidRPr="00612CFF">
              <w:rPr>
                <w:rFonts w:cs="Times New Roman"/>
                <w:color w:val="000000"/>
                <w:sz w:val="28"/>
                <w:szCs w:val="28"/>
              </w:rPr>
              <w:t>ảnh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sách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chuyện</w:t>
            </w:r>
            <w:proofErr w:type="spellEnd"/>
            <w:r w:rsidR="0024400D">
              <w:rPr>
                <w:rFonts w:cs="Times New Roman"/>
                <w:color w:val="000000"/>
                <w:sz w:val="28"/>
                <w:szCs w:val="28"/>
              </w:rPr>
              <w:t xml:space="preserve">, </w:t>
            </w:r>
            <w:r w:rsidR="0024400D" w:rsidRPr="00E26370">
              <w:rPr>
                <w:sz w:val="28"/>
                <w:szCs w:val="28"/>
              </w:rPr>
              <w:t xml:space="preserve"> </w:t>
            </w:r>
            <w:proofErr w:type="spellStart"/>
            <w:r w:rsidR="0024400D" w:rsidRPr="00E26370">
              <w:rPr>
                <w:sz w:val="28"/>
                <w:szCs w:val="28"/>
              </w:rPr>
              <w:t>vở</w:t>
            </w:r>
            <w:proofErr w:type="spellEnd"/>
            <w:r w:rsidR="0024400D" w:rsidRPr="00E26370">
              <w:rPr>
                <w:sz w:val="28"/>
                <w:szCs w:val="28"/>
              </w:rPr>
              <w:t xml:space="preserve"> </w:t>
            </w:r>
            <w:proofErr w:type="spellStart"/>
            <w:r w:rsidR="0024400D" w:rsidRPr="00E26370">
              <w:rPr>
                <w:sz w:val="28"/>
                <w:szCs w:val="28"/>
              </w:rPr>
              <w:t>bé</w:t>
            </w:r>
            <w:proofErr w:type="spellEnd"/>
            <w:r w:rsidR="0024400D" w:rsidRPr="00E26370">
              <w:rPr>
                <w:sz w:val="28"/>
                <w:szCs w:val="28"/>
              </w:rPr>
              <w:t xml:space="preserve"> </w:t>
            </w:r>
            <w:proofErr w:type="spellStart"/>
            <w:r w:rsidR="0024400D" w:rsidRPr="00E26370">
              <w:rPr>
                <w:sz w:val="28"/>
                <w:szCs w:val="28"/>
              </w:rPr>
              <w:t>kptgxq</w:t>
            </w:r>
            <w:proofErr w:type="spellEnd"/>
          </w:p>
          <w:p w14:paraId="0C56E875" w14:textId="77777777" w:rsidR="00EE3B35" w:rsidRPr="00DB0FD4" w:rsidRDefault="00EE3B35" w:rsidP="001A78DC">
            <w:pPr>
              <w:pBdr>
                <w:top w:val="nil"/>
                <w:left w:val="nil"/>
                <w:bottom w:val="nil"/>
                <w:right w:val="nil"/>
                <w:between w:val="nil"/>
              </w:pBdr>
              <w:spacing w:before="60" w:after="200" w:line="340" w:lineRule="exact"/>
              <w:ind w:hanging="1"/>
              <w:jc w:val="both"/>
              <w:rPr>
                <w:rFonts w:eastAsia="Calibri" w:cs="Times New Roman"/>
                <w:color w:val="000000"/>
                <w:kern w:val="0"/>
                <w:sz w:val="28"/>
                <w:szCs w:val="28"/>
                <w14:ligatures w14:val="none"/>
              </w:rPr>
            </w:pPr>
            <w:r w:rsidRPr="00DB0FD4">
              <w:rPr>
                <w:rFonts w:eastAsia="Calibri" w:cs="Times New Roman"/>
                <w:color w:val="000000"/>
                <w:kern w:val="0"/>
                <w:sz w:val="26"/>
                <w:szCs w:val="26"/>
                <w14:ligatures w14:val="none"/>
              </w:rPr>
              <w:t xml:space="preserve">+ </w:t>
            </w:r>
            <w:proofErr w:type="spellStart"/>
            <w:r w:rsidRPr="00DB0FD4">
              <w:rPr>
                <w:rFonts w:eastAsia="Calibri" w:cs="Times New Roman"/>
                <w:color w:val="000000"/>
                <w:kern w:val="0"/>
                <w:sz w:val="28"/>
                <w:szCs w:val="28"/>
                <w14:ligatures w14:val="none"/>
              </w:rPr>
              <w:t>giấy</w:t>
            </w:r>
            <w:proofErr w:type="spellEnd"/>
            <w:r w:rsidRPr="00DB0FD4">
              <w:rPr>
                <w:rFonts w:eastAsia="Calibri" w:cs="Times New Roman"/>
                <w:color w:val="000000"/>
                <w:kern w:val="0"/>
                <w:sz w:val="28"/>
                <w:szCs w:val="28"/>
                <w14:ligatures w14:val="none"/>
              </w:rPr>
              <w:t xml:space="preserve"> A4, </w:t>
            </w:r>
            <w:proofErr w:type="spellStart"/>
            <w:r w:rsidRPr="00DB0FD4">
              <w:rPr>
                <w:rFonts w:eastAsia="Calibri" w:cs="Times New Roman"/>
                <w:color w:val="000000"/>
                <w:kern w:val="0"/>
                <w:sz w:val="28"/>
                <w:szCs w:val="28"/>
                <w14:ligatures w14:val="none"/>
              </w:rPr>
              <w:t>giấy</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màu</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bìa</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màu</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làm</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bìa</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sách</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keo</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dán</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hồ</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dán</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hình</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ảnh</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cắt</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dán</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dây</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buộc</w:t>
            </w:r>
            <w:proofErr w:type="spellEnd"/>
            <w:r w:rsidRPr="00DB0FD4">
              <w:rPr>
                <w:rFonts w:eastAsia="Calibri" w:cs="Times New Roman"/>
                <w:color w:val="000000"/>
                <w:kern w:val="0"/>
                <w:sz w:val="28"/>
                <w:szCs w:val="28"/>
                <w14:ligatures w14:val="none"/>
              </w:rPr>
              <w:t xml:space="preserve">, </w:t>
            </w:r>
            <w:proofErr w:type="spellStart"/>
            <w:r w:rsidRPr="00DB0FD4">
              <w:rPr>
                <w:rFonts w:eastAsia="Calibri" w:cs="Times New Roman"/>
                <w:color w:val="000000"/>
                <w:kern w:val="0"/>
                <w:sz w:val="28"/>
                <w:szCs w:val="28"/>
                <w14:ligatures w14:val="none"/>
              </w:rPr>
              <w:t>ghim</w:t>
            </w:r>
            <w:proofErr w:type="spellEnd"/>
            <w:r w:rsidRPr="00DB0FD4">
              <w:rPr>
                <w:rFonts w:eastAsia="Calibri" w:cs="Times New Roman"/>
                <w:color w:val="000000"/>
                <w:kern w:val="0"/>
                <w:sz w:val="28"/>
                <w:szCs w:val="28"/>
                <w14:ligatures w14:val="none"/>
              </w:rPr>
              <w:t>…</w:t>
            </w:r>
          </w:p>
          <w:p w14:paraId="7D20900A"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6542D108"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
          <w:p w14:paraId="4F5A146B" w14:textId="77777777"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r>
              <w:rPr>
                <w:rFonts w:cs="Times New Roman"/>
                <w:color w:val="000000"/>
                <w:sz w:val="28"/>
                <w:szCs w:val="28"/>
              </w:rPr>
              <w:t xml:space="preserve">HD </w:t>
            </w:r>
            <w:proofErr w:type="spellStart"/>
            <w:r>
              <w:rPr>
                <w:rFonts w:cs="Times New Roman"/>
                <w:color w:val="000000"/>
                <w:sz w:val="28"/>
                <w:szCs w:val="28"/>
              </w:rPr>
              <w:t>t</w:t>
            </w:r>
            <w:r w:rsidRPr="00612CFF">
              <w:rPr>
                <w:rFonts w:cs="Times New Roman"/>
                <w:color w:val="000000"/>
                <w:sz w:val="28"/>
                <w:szCs w:val="28"/>
              </w:rPr>
              <w: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sách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w:t>
            </w:r>
            <w:r>
              <w:rPr>
                <w:rFonts w:cs="Times New Roman"/>
                <w:color w:val="000000"/>
                <w:sz w:val="28"/>
                <w:szCs w:val="28"/>
              </w:rPr>
              <w:t xml:space="preserve"> </w:t>
            </w:r>
            <w:proofErr w:type="spellStart"/>
            <w:r w:rsidRPr="00612CFF">
              <w:rPr>
                <w:rFonts w:cs="Times New Roman"/>
                <w:color w:val="000000"/>
                <w:sz w:val="28"/>
                <w:szCs w:val="28"/>
              </w:rPr>
              <w:t>ảnh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mình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thích</w:t>
            </w:r>
            <w:proofErr w:type="spellEnd"/>
            <w:r w:rsidRPr="00612CFF">
              <w:rPr>
                <w:rFonts w:cs="Times New Roman"/>
                <w:color w:val="000000"/>
                <w:sz w:val="28"/>
                <w:szCs w:val="28"/>
              </w:rPr>
              <w:t xml:space="preserve"> , </w:t>
            </w:r>
            <w:proofErr w:type="spellStart"/>
            <w:r w:rsidRPr="00612CFF">
              <w:rPr>
                <w:rFonts w:cs="Times New Roman"/>
                <w:color w:val="000000"/>
                <w:sz w:val="28"/>
                <w:szCs w:val="28"/>
              </w:rPr>
              <w:t>ngồi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ghế</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để</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xem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rủ</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bạn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cùng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xem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đổi</w:t>
            </w:r>
            <w:proofErr w:type="spellEnd"/>
            <w:r w:rsidRPr="00612CFF">
              <w:rPr>
                <w:rFonts w:cs="Times New Roman"/>
                <w:color w:val="000000"/>
                <w:sz w:val="28"/>
                <w:szCs w:val="28"/>
              </w:rPr>
              <w:t>.</w:t>
            </w:r>
          </w:p>
          <w:p w14:paraId="4DCE3805" w14:textId="77777777" w:rsidR="00EE3B35" w:rsidRPr="00DB0FD4"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DB0FD4">
              <w:rPr>
                <w:rFonts w:eastAsia="Calibri" w:cs="Times New Roman"/>
                <w:color w:val="000000"/>
                <w:spacing w:val="-6"/>
                <w:kern w:val="0"/>
                <w:sz w:val="28"/>
                <w:szCs w:val="28"/>
                <w14:ligatures w14:val="none"/>
              </w:rPr>
              <w:t xml:space="preserve">+ </w:t>
            </w:r>
            <w:r>
              <w:rPr>
                <w:rFonts w:eastAsia="Calibri" w:cs="Times New Roman"/>
                <w:color w:val="000000"/>
                <w:spacing w:val="-6"/>
                <w:kern w:val="0"/>
                <w:sz w:val="28"/>
                <w:szCs w:val="28"/>
                <w14:ligatures w14:val="none"/>
              </w:rPr>
              <w:t xml:space="preserve">HD </w:t>
            </w:r>
            <w:proofErr w:type="spellStart"/>
            <w:r>
              <w:rPr>
                <w:rFonts w:eastAsia="Calibri" w:cs="Times New Roman"/>
                <w:color w:val="000000"/>
                <w:spacing w:val="-6"/>
                <w:kern w:val="0"/>
                <w:sz w:val="28"/>
                <w:szCs w:val="28"/>
                <w14:ligatures w14:val="none"/>
              </w:rPr>
              <w:t>t</w:t>
            </w:r>
            <w:r w:rsidRPr="00DB0FD4">
              <w:rPr>
                <w:rFonts w:eastAsia="Calibri" w:cs="Times New Roman"/>
                <w:color w:val="000000"/>
                <w:spacing w:val="-6"/>
                <w:kern w:val="0"/>
                <w:sz w:val="28"/>
                <w:szCs w:val="28"/>
                <w14:ligatures w14:val="none"/>
              </w:rPr>
              <w:t>rẻ</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chọn</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giấy</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bút</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màu</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hình</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ảnh</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cắt</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dán</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để</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tự</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vẽ</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dán</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trang</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trí</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cuốn</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sách</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nhỏ</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làm</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theo</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nhóm</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đặt</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tên</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cho</w:t>
            </w:r>
            <w:proofErr w:type="spellEnd"/>
            <w:r w:rsidRPr="00DB0FD4">
              <w:rPr>
                <w:rFonts w:eastAsia="Calibri" w:cs="Times New Roman"/>
                <w:color w:val="000000"/>
                <w:spacing w:val="-6"/>
                <w:kern w:val="0"/>
                <w:sz w:val="28"/>
                <w:szCs w:val="28"/>
                <w14:ligatures w14:val="none"/>
              </w:rPr>
              <w:t xml:space="preserve"> </w:t>
            </w:r>
            <w:proofErr w:type="spellStart"/>
            <w:r w:rsidRPr="00DB0FD4">
              <w:rPr>
                <w:rFonts w:eastAsia="Calibri" w:cs="Times New Roman"/>
                <w:color w:val="000000"/>
                <w:spacing w:val="-6"/>
                <w:kern w:val="0"/>
                <w:sz w:val="28"/>
                <w:szCs w:val="28"/>
                <w14:ligatures w14:val="none"/>
              </w:rPr>
              <w:t>sách</w:t>
            </w:r>
            <w:proofErr w:type="spellEnd"/>
          </w:p>
          <w:p w14:paraId="7B47E7E9" w14:textId="77777777" w:rsidR="00EE3B35" w:rsidRPr="0031601C" w:rsidRDefault="00EE3B35" w:rsidP="00FC5CD2">
            <w:pPr>
              <w:spacing w:after="0" w:line="288" w:lineRule="auto"/>
              <w:jc w:val="both"/>
              <w:rPr>
                <w:rFonts w:cs="Times New Roman"/>
                <w:b/>
                <w:sz w:val="28"/>
                <w:szCs w:val="28"/>
              </w:rPr>
            </w:pPr>
            <w:r w:rsidRPr="0031601C">
              <w:rPr>
                <w:rFonts w:cs="Times New Roman"/>
                <w:b/>
                <w:sz w:val="28"/>
                <w:szCs w:val="28"/>
              </w:rPr>
              <w:t xml:space="preserve">4. </w:t>
            </w:r>
            <w:proofErr w:type="spellStart"/>
            <w:r w:rsidRPr="0031601C">
              <w:rPr>
                <w:rFonts w:cs="Times New Roman"/>
                <w:b/>
                <w:sz w:val="28"/>
                <w:szCs w:val="28"/>
              </w:rPr>
              <w:t>Góc</w:t>
            </w:r>
            <w:proofErr w:type="spellEnd"/>
            <w:r w:rsidRPr="0031601C">
              <w:rPr>
                <w:rFonts w:cs="Times New Roman"/>
                <w:b/>
                <w:sz w:val="28"/>
                <w:szCs w:val="28"/>
              </w:rPr>
              <w:t xml:space="preserve"> </w:t>
            </w:r>
            <w:proofErr w:type="spellStart"/>
            <w:r w:rsidRPr="0031601C">
              <w:rPr>
                <w:rFonts w:cs="Times New Roman"/>
                <w:b/>
                <w:sz w:val="28"/>
                <w:szCs w:val="28"/>
              </w:rPr>
              <w:t>học</w:t>
            </w:r>
            <w:proofErr w:type="spellEnd"/>
            <w:r w:rsidRPr="0031601C">
              <w:rPr>
                <w:rFonts w:cs="Times New Roman"/>
                <w:b/>
                <w:sz w:val="28"/>
                <w:szCs w:val="28"/>
              </w:rPr>
              <w:t xml:space="preserve"> </w:t>
            </w:r>
            <w:proofErr w:type="spellStart"/>
            <w:r w:rsidRPr="0031601C">
              <w:rPr>
                <w:rFonts w:cs="Times New Roman"/>
                <w:b/>
                <w:sz w:val="28"/>
                <w:szCs w:val="28"/>
              </w:rPr>
              <w:t>tập</w:t>
            </w:r>
            <w:proofErr w:type="spellEnd"/>
          </w:p>
          <w:p w14:paraId="1098DC85" w14:textId="7386792C" w:rsidR="00EE3B35" w:rsidRPr="00BD3B62" w:rsidRDefault="00EE3B35" w:rsidP="00FC5CD2">
            <w:pPr>
              <w:spacing w:after="0" w:line="288" w:lineRule="auto"/>
              <w:jc w:val="both"/>
              <w:rPr>
                <w:rFonts w:eastAsia="Calibri" w:cs="Times New Roman"/>
                <w:kern w:val="0"/>
                <w:sz w:val="28"/>
                <w:szCs w:val="28"/>
                <w14:ligatures w14:val="none"/>
              </w:rPr>
            </w:pPr>
            <w:r w:rsidRPr="00612CFF">
              <w:rPr>
                <w:rFonts w:cs="Times New Roman"/>
                <w:color w:val="000000"/>
                <w:sz w:val="28"/>
                <w:szCs w:val="28"/>
              </w:rPr>
              <w:t>( T1):</w:t>
            </w:r>
            <w:r w:rsidR="004974A3">
              <w:t xml:space="preserve"> </w:t>
            </w:r>
            <w:r w:rsidR="004974A3" w:rsidRPr="004974A3">
              <w:rPr>
                <w:sz w:val="28"/>
                <w:szCs w:val="28"/>
              </w:rPr>
              <w:t xml:space="preserve">TH </w:t>
            </w:r>
            <w:proofErr w:type="spellStart"/>
            <w:r w:rsidR="004974A3" w:rsidRPr="004974A3">
              <w:rPr>
                <w:sz w:val="28"/>
                <w:szCs w:val="28"/>
              </w:rPr>
              <w:t>vở</w:t>
            </w:r>
            <w:proofErr w:type="spellEnd"/>
            <w:r w:rsidR="004974A3" w:rsidRPr="004974A3">
              <w:rPr>
                <w:sz w:val="28"/>
                <w:szCs w:val="28"/>
              </w:rPr>
              <w:t xml:space="preserve"> 5 </w:t>
            </w:r>
            <w:proofErr w:type="spellStart"/>
            <w:r w:rsidR="004974A3" w:rsidRPr="004974A3">
              <w:rPr>
                <w:sz w:val="28"/>
                <w:szCs w:val="28"/>
              </w:rPr>
              <w:t>điều</w:t>
            </w:r>
            <w:proofErr w:type="spellEnd"/>
            <w:r w:rsidR="004974A3" w:rsidRPr="004974A3">
              <w:rPr>
                <w:sz w:val="28"/>
                <w:szCs w:val="28"/>
              </w:rPr>
              <w:t xml:space="preserve"> </w:t>
            </w:r>
            <w:proofErr w:type="spellStart"/>
            <w:r w:rsidR="004974A3" w:rsidRPr="004974A3">
              <w:rPr>
                <w:sz w:val="28"/>
                <w:szCs w:val="28"/>
              </w:rPr>
              <w:t>Bác</w:t>
            </w:r>
            <w:proofErr w:type="spellEnd"/>
            <w:r w:rsidR="004974A3" w:rsidRPr="004974A3">
              <w:rPr>
                <w:sz w:val="28"/>
                <w:szCs w:val="28"/>
              </w:rPr>
              <w:t xml:space="preserve"> </w:t>
            </w:r>
            <w:proofErr w:type="spellStart"/>
            <w:r w:rsidR="004974A3" w:rsidRPr="004974A3">
              <w:rPr>
                <w:sz w:val="28"/>
                <w:szCs w:val="28"/>
              </w:rPr>
              <w:t>dạy</w:t>
            </w:r>
            <w:proofErr w:type="spellEnd"/>
            <w:r w:rsidRPr="004974A3">
              <w:rPr>
                <w:rFonts w:eastAsia="Calibri" w:cs="Times New Roman"/>
                <w:kern w:val="0"/>
                <w:sz w:val="28"/>
                <w:szCs w:val="28"/>
                <w14:ligatures w14:val="none"/>
              </w:rPr>
              <w:t>,</w:t>
            </w:r>
            <w:r w:rsidRPr="004974A3">
              <w:rPr>
                <w:sz w:val="28"/>
                <w:szCs w:val="28"/>
                <w:lang w:val="nl-NL"/>
              </w:rPr>
              <w:t xml:space="preserve"> </w:t>
            </w:r>
            <w:r w:rsidR="004974A3" w:rsidRPr="004974A3">
              <w:rPr>
                <w:sz w:val="28"/>
                <w:szCs w:val="28"/>
              </w:rPr>
              <w:t xml:space="preserve"> </w:t>
            </w:r>
            <w:proofErr w:type="spellStart"/>
            <w:r w:rsidR="004974A3" w:rsidRPr="004974A3">
              <w:rPr>
                <w:sz w:val="28"/>
                <w:szCs w:val="28"/>
              </w:rPr>
              <w:t>vở</w:t>
            </w:r>
            <w:proofErr w:type="spellEnd"/>
            <w:r w:rsidR="004974A3" w:rsidRPr="004974A3">
              <w:rPr>
                <w:sz w:val="28"/>
                <w:szCs w:val="28"/>
              </w:rPr>
              <w:t xml:space="preserve"> GDKNS</w:t>
            </w:r>
            <w:r w:rsidR="004974A3">
              <w:t xml:space="preserve">, </w:t>
            </w:r>
            <w:r w:rsidRPr="00BD3B62">
              <w:rPr>
                <w:sz w:val="28"/>
                <w:szCs w:val="28"/>
                <w:lang w:val="nl-NL"/>
              </w:rPr>
              <w:t>vở bé vui học toán</w:t>
            </w:r>
            <w:r>
              <w:rPr>
                <w:sz w:val="28"/>
                <w:szCs w:val="28"/>
                <w:lang w:val="nl-NL"/>
              </w:rPr>
              <w:t>,</w:t>
            </w:r>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vở</w:t>
            </w:r>
            <w:proofErr w:type="spellEnd"/>
            <w:r>
              <w:rPr>
                <w:rFonts w:cs="Times New Roman"/>
                <w:sz w:val="28"/>
                <w:szCs w:val="28"/>
              </w:rPr>
              <w:t xml:space="preserve"> BVHCC, </w:t>
            </w:r>
            <w:r w:rsidRPr="0016372A">
              <w:rPr>
                <w:rFonts w:eastAsia="Calibri" w:cs="Times New Roman"/>
                <w:kern w:val="0"/>
                <w:sz w:val="28"/>
                <w:szCs w:val="28"/>
                <w:lang w:val="nl-NL"/>
                <w14:ligatures w14:val="none"/>
              </w:rPr>
              <w:t>Tô tranh CĐ</w:t>
            </w:r>
          </w:p>
          <w:p w14:paraId="53508BFE" w14:textId="4BCD68AB" w:rsidR="00EE3B35" w:rsidRPr="0016372A" w:rsidRDefault="00EE3B35" w:rsidP="00FC5CD2">
            <w:pPr>
              <w:spacing w:after="0" w:line="288" w:lineRule="auto"/>
              <w:jc w:val="both"/>
              <w:rPr>
                <w:rFonts w:eastAsia="MS Mincho" w:cs="Times New Roman"/>
                <w:kern w:val="0"/>
                <w:sz w:val="28"/>
                <w:szCs w:val="28"/>
                <w14:ligatures w14:val="none"/>
              </w:rPr>
            </w:pPr>
            <w:r w:rsidRPr="00612CFF">
              <w:rPr>
                <w:rFonts w:cs="Times New Roman"/>
                <w:color w:val="000000"/>
                <w:sz w:val="28"/>
                <w:szCs w:val="28"/>
              </w:rPr>
              <w:t>(T2</w:t>
            </w:r>
            <w:r>
              <w:rPr>
                <w:rFonts w:cs="Times New Roman"/>
                <w:color w:val="000000"/>
                <w:sz w:val="28"/>
                <w:szCs w:val="28"/>
              </w:rPr>
              <w:t>)</w:t>
            </w:r>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Thực</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hiện</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vở</w:t>
            </w:r>
            <w:proofErr w:type="spellEnd"/>
            <w:r w:rsidRPr="0016372A">
              <w:rPr>
                <w:rFonts w:eastAsia="MS Mincho" w:cs="Times New Roman"/>
                <w:kern w:val="0"/>
                <w:sz w:val="28"/>
                <w:szCs w:val="28"/>
                <w14:ligatures w14:val="none"/>
              </w:rPr>
              <w:t xml:space="preserve"> 5 </w:t>
            </w:r>
            <w:proofErr w:type="spellStart"/>
            <w:r w:rsidRPr="0016372A">
              <w:rPr>
                <w:rFonts w:eastAsia="MS Mincho" w:cs="Times New Roman"/>
                <w:kern w:val="0"/>
                <w:sz w:val="28"/>
                <w:szCs w:val="28"/>
                <w14:ligatures w14:val="none"/>
              </w:rPr>
              <w:t>điều</w:t>
            </w:r>
            <w:proofErr w:type="spellEnd"/>
            <w:r w:rsidRPr="0016372A">
              <w:rPr>
                <w:rFonts w:eastAsia="MS Mincho" w:cs="Times New Roman"/>
                <w:kern w:val="0"/>
                <w:sz w:val="28"/>
                <w:szCs w:val="28"/>
                <w14:ligatures w14:val="none"/>
              </w:rPr>
              <w:t xml:space="preserve"> BH </w:t>
            </w:r>
            <w:proofErr w:type="spellStart"/>
            <w:r w:rsidRPr="0016372A">
              <w:rPr>
                <w:rFonts w:eastAsia="MS Mincho" w:cs="Times New Roman"/>
                <w:kern w:val="0"/>
                <w:sz w:val="28"/>
                <w:szCs w:val="28"/>
                <w14:ligatures w14:val="none"/>
              </w:rPr>
              <w:t>dạy</w:t>
            </w:r>
            <w:proofErr w:type="spellEnd"/>
            <w:r>
              <w:rPr>
                <w:rFonts w:eastAsia="MS Mincho" w:cs="Times New Roman"/>
                <w:kern w:val="0"/>
                <w:sz w:val="28"/>
                <w:szCs w:val="28"/>
                <w14:ligatures w14:val="none"/>
              </w:rPr>
              <w:t>,</w:t>
            </w:r>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vở</w:t>
            </w:r>
            <w:proofErr w:type="spellEnd"/>
            <w:r w:rsidRPr="0016372A">
              <w:rPr>
                <w:rFonts w:eastAsia="MS Mincho" w:cs="Times New Roman"/>
                <w:kern w:val="0"/>
                <w:sz w:val="28"/>
                <w:szCs w:val="28"/>
                <w14:ligatures w14:val="none"/>
              </w:rPr>
              <w:t xml:space="preserve"> GDKN</w:t>
            </w:r>
            <w:r>
              <w:rPr>
                <w:rFonts w:eastAsia="MS Mincho" w:cs="Times New Roman"/>
                <w:kern w:val="0"/>
                <w:sz w:val="28"/>
                <w:szCs w:val="28"/>
                <w14:ligatures w14:val="none"/>
              </w:rPr>
              <w:t>,</w:t>
            </w:r>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vở</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bé</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vui</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học</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toán</w:t>
            </w:r>
            <w:proofErr w:type="spellEnd"/>
            <w:r>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Tô</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tranh</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chủ</w:t>
            </w:r>
            <w:proofErr w:type="spellEnd"/>
            <w:r w:rsidRPr="0016372A">
              <w:rPr>
                <w:rFonts w:eastAsia="MS Mincho" w:cs="Times New Roman"/>
                <w:kern w:val="0"/>
                <w:sz w:val="28"/>
                <w:szCs w:val="28"/>
                <w14:ligatures w14:val="none"/>
              </w:rPr>
              <w:t xml:space="preserve"> </w:t>
            </w:r>
            <w:proofErr w:type="spellStart"/>
            <w:r w:rsidRPr="0016372A">
              <w:rPr>
                <w:rFonts w:eastAsia="MS Mincho" w:cs="Times New Roman"/>
                <w:kern w:val="0"/>
                <w:sz w:val="28"/>
                <w:szCs w:val="28"/>
                <w14:ligatures w14:val="none"/>
              </w:rPr>
              <w:t>điểm</w:t>
            </w:r>
            <w:proofErr w:type="spellEnd"/>
            <w:r w:rsidRPr="0016372A">
              <w:rPr>
                <w:rFonts w:eastAsia="MS Mincho" w:cs="Times New Roman"/>
                <w:kern w:val="0"/>
                <w:sz w:val="28"/>
                <w:szCs w:val="28"/>
                <w14:ligatures w14:val="none"/>
              </w:rPr>
              <w:t>.</w:t>
            </w:r>
            <w:r w:rsidR="00410FD6" w:rsidRPr="00470E44">
              <w:rPr>
                <w:sz w:val="28"/>
                <w:szCs w:val="28"/>
              </w:rPr>
              <w:t xml:space="preserve"> </w:t>
            </w:r>
            <w:proofErr w:type="spellStart"/>
            <w:r w:rsidR="00410FD6" w:rsidRPr="00470E44">
              <w:rPr>
                <w:sz w:val="28"/>
                <w:szCs w:val="28"/>
              </w:rPr>
              <w:t>Phân</w:t>
            </w:r>
            <w:proofErr w:type="spellEnd"/>
            <w:r w:rsidR="00410FD6" w:rsidRPr="00470E44">
              <w:rPr>
                <w:sz w:val="28"/>
                <w:szCs w:val="28"/>
              </w:rPr>
              <w:t xml:space="preserve"> </w:t>
            </w:r>
            <w:proofErr w:type="spellStart"/>
            <w:r w:rsidR="00410FD6" w:rsidRPr="00470E44">
              <w:rPr>
                <w:sz w:val="28"/>
                <w:szCs w:val="28"/>
              </w:rPr>
              <w:t>loại</w:t>
            </w:r>
            <w:proofErr w:type="spellEnd"/>
            <w:r w:rsidR="00410FD6" w:rsidRPr="00470E44">
              <w:rPr>
                <w:sz w:val="28"/>
                <w:szCs w:val="28"/>
              </w:rPr>
              <w:t xml:space="preserve"> </w:t>
            </w:r>
            <w:proofErr w:type="spellStart"/>
            <w:r w:rsidR="00410FD6" w:rsidRPr="00470E44">
              <w:rPr>
                <w:sz w:val="28"/>
                <w:szCs w:val="28"/>
              </w:rPr>
              <w:t>một</w:t>
            </w:r>
            <w:proofErr w:type="spellEnd"/>
            <w:r w:rsidR="00410FD6" w:rsidRPr="00470E44">
              <w:rPr>
                <w:sz w:val="28"/>
                <w:szCs w:val="28"/>
              </w:rPr>
              <w:t xml:space="preserve"> </w:t>
            </w:r>
            <w:proofErr w:type="spellStart"/>
            <w:r w:rsidR="00410FD6" w:rsidRPr="00470E44">
              <w:rPr>
                <w:sz w:val="28"/>
                <w:szCs w:val="28"/>
              </w:rPr>
              <w:t>số</w:t>
            </w:r>
            <w:proofErr w:type="spellEnd"/>
            <w:r w:rsidR="00410FD6" w:rsidRPr="00470E44">
              <w:rPr>
                <w:sz w:val="28"/>
                <w:szCs w:val="28"/>
              </w:rPr>
              <w:t xml:space="preserve"> </w:t>
            </w:r>
            <w:proofErr w:type="spellStart"/>
            <w:r w:rsidR="00410FD6" w:rsidRPr="00470E44">
              <w:rPr>
                <w:sz w:val="28"/>
                <w:szCs w:val="28"/>
              </w:rPr>
              <w:t>loại</w:t>
            </w:r>
            <w:proofErr w:type="spellEnd"/>
            <w:r w:rsidR="00410FD6" w:rsidRPr="00470E44">
              <w:rPr>
                <w:sz w:val="28"/>
                <w:szCs w:val="28"/>
              </w:rPr>
              <w:t xml:space="preserve"> rau</w:t>
            </w:r>
            <w:r w:rsidR="00797CD9">
              <w:rPr>
                <w:sz w:val="28"/>
                <w:szCs w:val="28"/>
              </w:rPr>
              <w:t>,</w:t>
            </w:r>
            <w:r w:rsidR="00797CD9">
              <w:rPr>
                <w:rFonts w:cs="Times New Roman"/>
                <w:sz w:val="28"/>
                <w:szCs w:val="28"/>
              </w:rPr>
              <w:t xml:space="preserve"> </w:t>
            </w:r>
            <w:proofErr w:type="spellStart"/>
            <w:r w:rsidR="00797CD9">
              <w:rPr>
                <w:rFonts w:cs="Times New Roman"/>
                <w:sz w:val="28"/>
                <w:szCs w:val="28"/>
              </w:rPr>
              <w:t>vở</w:t>
            </w:r>
            <w:proofErr w:type="spellEnd"/>
            <w:r w:rsidR="00797CD9">
              <w:rPr>
                <w:rFonts w:cs="Times New Roman"/>
                <w:sz w:val="28"/>
                <w:szCs w:val="28"/>
              </w:rPr>
              <w:t xml:space="preserve"> BVHCC</w:t>
            </w:r>
          </w:p>
          <w:p w14:paraId="3793E06D" w14:textId="35DC9383" w:rsidR="00280346" w:rsidRPr="00280346" w:rsidRDefault="00EE3B35" w:rsidP="00FC5CD2">
            <w:pPr>
              <w:spacing w:after="0" w:line="288" w:lineRule="auto"/>
              <w:jc w:val="both"/>
              <w:rPr>
                <w:rFonts w:eastAsia="Times New Roman" w:cs="Times New Roman"/>
                <w:kern w:val="0"/>
                <w:sz w:val="28"/>
                <w:szCs w:val="28"/>
                <w14:ligatures w14:val="none"/>
              </w:rPr>
            </w:pPr>
            <w:r>
              <w:rPr>
                <w:rFonts w:cs="Times New Roman"/>
                <w:color w:val="000000"/>
                <w:sz w:val="28"/>
                <w:szCs w:val="28"/>
              </w:rPr>
              <w:t>(T3</w:t>
            </w:r>
            <w:r w:rsidRPr="00612CFF">
              <w:rPr>
                <w:rFonts w:cs="Times New Roman"/>
                <w:color w:val="000000"/>
                <w:sz w:val="28"/>
                <w:szCs w:val="28"/>
              </w:rPr>
              <w:t xml:space="preserve">): </w:t>
            </w:r>
            <w:r w:rsidR="00280346" w:rsidRPr="00280346">
              <w:rPr>
                <w:rFonts w:eastAsia="Times New Roman" w:cs="Times New Roman"/>
                <w:kern w:val="0"/>
                <w:sz w:val="28"/>
                <w:szCs w:val="28"/>
                <w14:ligatures w14:val="none"/>
              </w:rPr>
              <w:t xml:space="preserve"> </w:t>
            </w:r>
            <w:proofErr w:type="spellStart"/>
            <w:r w:rsidR="00280346" w:rsidRPr="00280346">
              <w:rPr>
                <w:rFonts w:eastAsia="Times New Roman" w:cs="Times New Roman"/>
                <w:kern w:val="0"/>
                <w:sz w:val="28"/>
                <w:szCs w:val="28"/>
                <w14:ligatures w14:val="none"/>
              </w:rPr>
              <w:t>Xếp</w:t>
            </w:r>
            <w:proofErr w:type="spellEnd"/>
            <w:r w:rsidR="00280346" w:rsidRPr="00280346">
              <w:rPr>
                <w:rFonts w:eastAsia="Times New Roman" w:cs="Times New Roman"/>
                <w:kern w:val="0"/>
                <w:sz w:val="28"/>
                <w:szCs w:val="28"/>
                <w14:ligatures w14:val="none"/>
              </w:rPr>
              <w:t xml:space="preserve"> </w:t>
            </w:r>
            <w:proofErr w:type="spellStart"/>
            <w:r w:rsidR="00280346" w:rsidRPr="00280346">
              <w:rPr>
                <w:rFonts w:eastAsia="Times New Roman" w:cs="Times New Roman"/>
                <w:kern w:val="0"/>
                <w:sz w:val="28"/>
                <w:szCs w:val="28"/>
                <w14:ligatures w14:val="none"/>
              </w:rPr>
              <w:t>hình</w:t>
            </w:r>
            <w:proofErr w:type="spellEnd"/>
            <w:r w:rsidR="00280346" w:rsidRPr="00280346">
              <w:rPr>
                <w:rFonts w:eastAsia="Times New Roman" w:cs="Times New Roman"/>
                <w:kern w:val="0"/>
                <w:sz w:val="28"/>
                <w:szCs w:val="28"/>
                <w14:ligatures w14:val="none"/>
              </w:rPr>
              <w:t xml:space="preserve"> bánh </w:t>
            </w:r>
            <w:proofErr w:type="spellStart"/>
            <w:r w:rsidR="00280346" w:rsidRPr="00280346">
              <w:rPr>
                <w:rFonts w:eastAsia="Times New Roman" w:cs="Times New Roman"/>
                <w:kern w:val="0"/>
                <w:sz w:val="28"/>
                <w:szCs w:val="28"/>
                <w14:ligatures w14:val="none"/>
              </w:rPr>
              <w:t>trưng</w:t>
            </w:r>
            <w:proofErr w:type="spellEnd"/>
          </w:p>
          <w:p w14:paraId="3AF0D162" w14:textId="484EFD48" w:rsidR="00797CD9" w:rsidRPr="00BD3B62" w:rsidRDefault="00EE3B35" w:rsidP="00C95B43">
            <w:pPr>
              <w:spacing w:after="0" w:line="288" w:lineRule="auto"/>
              <w:jc w:val="both"/>
              <w:rPr>
                <w:rFonts w:eastAsia="Calibri" w:cs="Times New Roman"/>
                <w:kern w:val="0"/>
                <w:sz w:val="28"/>
                <w:szCs w:val="28"/>
                <w14:ligatures w14:val="none"/>
              </w:rPr>
            </w:pPr>
            <w:r>
              <w:rPr>
                <w:sz w:val="28"/>
                <w:szCs w:val="28"/>
              </w:rPr>
              <w:t xml:space="preserve">(T4): </w:t>
            </w:r>
            <w:r w:rsidR="00797CD9" w:rsidRPr="004974A3">
              <w:rPr>
                <w:sz w:val="28"/>
                <w:szCs w:val="28"/>
              </w:rPr>
              <w:t xml:space="preserve"> TH </w:t>
            </w:r>
            <w:proofErr w:type="spellStart"/>
            <w:r w:rsidR="00797CD9" w:rsidRPr="004974A3">
              <w:rPr>
                <w:sz w:val="28"/>
                <w:szCs w:val="28"/>
              </w:rPr>
              <w:t>vở</w:t>
            </w:r>
            <w:proofErr w:type="spellEnd"/>
            <w:r w:rsidR="00797CD9" w:rsidRPr="004974A3">
              <w:rPr>
                <w:sz w:val="28"/>
                <w:szCs w:val="28"/>
              </w:rPr>
              <w:t xml:space="preserve"> 5 GDKNS</w:t>
            </w:r>
            <w:r w:rsidR="00797CD9">
              <w:t xml:space="preserve">, </w:t>
            </w:r>
            <w:r w:rsidR="00797CD9" w:rsidRPr="00BD3B62">
              <w:rPr>
                <w:sz w:val="28"/>
                <w:szCs w:val="28"/>
                <w:lang w:val="nl-NL"/>
              </w:rPr>
              <w:t>vở bé vui học toán</w:t>
            </w:r>
            <w:r w:rsidR="00797CD9">
              <w:rPr>
                <w:sz w:val="28"/>
                <w:szCs w:val="28"/>
                <w:lang w:val="nl-NL"/>
              </w:rPr>
              <w:t>,</w:t>
            </w:r>
            <w:r w:rsidR="00797CD9">
              <w:rPr>
                <w:rFonts w:cs="Times New Roman"/>
                <w:sz w:val="28"/>
                <w:szCs w:val="28"/>
              </w:rPr>
              <w:t xml:space="preserve"> </w:t>
            </w:r>
            <w:proofErr w:type="spellStart"/>
            <w:r w:rsidR="00797CD9">
              <w:rPr>
                <w:rFonts w:cs="Times New Roman"/>
                <w:sz w:val="28"/>
                <w:szCs w:val="28"/>
              </w:rPr>
              <w:t>thực</w:t>
            </w:r>
            <w:proofErr w:type="spellEnd"/>
            <w:r w:rsidR="00797CD9">
              <w:rPr>
                <w:rFonts w:cs="Times New Roman"/>
                <w:sz w:val="28"/>
                <w:szCs w:val="28"/>
              </w:rPr>
              <w:t xml:space="preserve"> </w:t>
            </w:r>
            <w:proofErr w:type="spellStart"/>
            <w:r w:rsidR="00797CD9">
              <w:rPr>
                <w:rFonts w:cs="Times New Roman"/>
                <w:sz w:val="28"/>
                <w:szCs w:val="28"/>
              </w:rPr>
              <w:t>hiện</w:t>
            </w:r>
            <w:proofErr w:type="spellEnd"/>
            <w:r w:rsidR="00797CD9">
              <w:rPr>
                <w:rFonts w:cs="Times New Roman"/>
                <w:sz w:val="28"/>
                <w:szCs w:val="28"/>
              </w:rPr>
              <w:t xml:space="preserve"> </w:t>
            </w:r>
            <w:proofErr w:type="spellStart"/>
            <w:r w:rsidR="00797CD9">
              <w:rPr>
                <w:rFonts w:cs="Times New Roman"/>
                <w:sz w:val="28"/>
                <w:szCs w:val="28"/>
              </w:rPr>
              <w:t>vở</w:t>
            </w:r>
            <w:proofErr w:type="spellEnd"/>
            <w:r w:rsidR="00797CD9">
              <w:rPr>
                <w:rFonts w:cs="Times New Roman"/>
                <w:sz w:val="28"/>
                <w:szCs w:val="28"/>
              </w:rPr>
              <w:t xml:space="preserve"> BVHCC, </w:t>
            </w:r>
            <w:r w:rsidR="00797CD9" w:rsidRPr="0016372A">
              <w:rPr>
                <w:rFonts w:eastAsia="Calibri" w:cs="Times New Roman"/>
                <w:kern w:val="0"/>
                <w:sz w:val="28"/>
                <w:szCs w:val="28"/>
                <w:lang w:val="nl-NL"/>
                <w14:ligatures w14:val="none"/>
              </w:rPr>
              <w:t>Tô tranh CĐ</w:t>
            </w:r>
          </w:p>
          <w:p w14:paraId="618028A3" w14:textId="069837BD" w:rsidR="009B1485" w:rsidRPr="009B1485" w:rsidRDefault="00EE3B35" w:rsidP="009B1485">
            <w:pPr>
              <w:tabs>
                <w:tab w:val="center" w:pos="4320"/>
                <w:tab w:val="right" w:pos="8640"/>
              </w:tabs>
              <w:spacing w:after="0" w:line="288" w:lineRule="auto"/>
              <w:rPr>
                <w:rFonts w:eastAsia="Times New Roman" w:cs="Times New Roman"/>
                <w:kern w:val="0"/>
                <w:sz w:val="28"/>
                <w:szCs w:val="28"/>
                <w:lang w:val="vi-VN"/>
                <w14:ligatures w14:val="none"/>
              </w:rPr>
            </w:pPr>
            <w:r>
              <w:rPr>
                <w:sz w:val="28"/>
                <w:szCs w:val="28"/>
              </w:rPr>
              <w:t>(T5):</w:t>
            </w:r>
            <w:r>
              <w:t xml:space="preserve"> </w:t>
            </w:r>
            <w:r w:rsidR="009B1485" w:rsidRPr="009B1485">
              <w:rPr>
                <w:rFonts w:eastAsia="Times New Roman" w:cs="Times New Roman"/>
                <w:kern w:val="0"/>
                <w:sz w:val="28"/>
                <w:szCs w:val="28"/>
                <w:lang w:val="vi-VN"/>
                <w14:ligatures w14:val="none"/>
              </w:rPr>
              <w:t xml:space="preserve"> Xếp hoa bằng hột hạt</w:t>
            </w:r>
          </w:p>
          <w:p w14:paraId="15F08D93" w14:textId="0CA3E516" w:rsidR="00EE3B35" w:rsidRPr="00612CFF" w:rsidRDefault="00EE3B35" w:rsidP="009B1485">
            <w:pPr>
              <w:spacing w:after="0" w:line="288" w:lineRule="auto"/>
              <w:jc w:val="both"/>
              <w:rPr>
                <w:rFonts w:cs="Times New Roman"/>
                <w:b/>
                <w:bCs/>
                <w:sz w:val="28"/>
                <w:szCs w:val="28"/>
              </w:rPr>
            </w:pPr>
            <w:r w:rsidRPr="00612CFF">
              <w:rPr>
                <w:rFonts w:cs="Times New Roman"/>
                <w:b/>
                <w:bCs/>
                <w:sz w:val="28"/>
                <w:szCs w:val="28"/>
              </w:rPr>
              <w:t xml:space="preserve">a) </w:t>
            </w:r>
            <w:proofErr w:type="spellStart"/>
            <w:r w:rsidRPr="00612CFF">
              <w:rPr>
                <w:rFonts w:cs="Times New Roman"/>
                <w:b/>
                <w:bCs/>
                <w:sz w:val="28"/>
                <w:szCs w:val="28"/>
              </w:rPr>
              <w:t>Mục</w:t>
            </w:r>
            <w:proofErr w:type="spellEnd"/>
            <w:r w:rsidRPr="00612CFF">
              <w:rPr>
                <w:rFonts w:cs="Times New Roman"/>
                <w:b/>
                <w:bCs/>
                <w:sz w:val="28"/>
                <w:szCs w:val="28"/>
              </w:rPr>
              <w:t xml:space="preserve"> </w:t>
            </w:r>
            <w:proofErr w:type="spellStart"/>
            <w:r w:rsidRPr="00612CFF">
              <w:rPr>
                <w:rFonts w:cs="Times New Roman"/>
                <w:b/>
                <w:bCs/>
                <w:sz w:val="28"/>
                <w:szCs w:val="28"/>
              </w:rPr>
              <w:t>đích</w:t>
            </w:r>
            <w:proofErr w:type="spellEnd"/>
            <w:r w:rsidRPr="00612CFF">
              <w:rPr>
                <w:rFonts w:cs="Times New Roman"/>
                <w:b/>
                <w:bCs/>
                <w:sz w:val="28"/>
                <w:szCs w:val="28"/>
              </w:rPr>
              <w:t xml:space="preserve">, </w:t>
            </w:r>
            <w:proofErr w:type="spellStart"/>
            <w:r w:rsidRPr="00612CFF">
              <w:rPr>
                <w:rFonts w:cs="Times New Roman"/>
                <w:b/>
                <w:bCs/>
                <w:sz w:val="28"/>
                <w:szCs w:val="28"/>
              </w:rPr>
              <w:t>yêu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48740842" w14:textId="77777777"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nêu</w:t>
            </w:r>
            <w:proofErr w:type="spellEnd"/>
            <w:r w:rsidRPr="00612CFF">
              <w:rPr>
                <w:rFonts w:cs="Times New Roman"/>
                <w:sz w:val="28"/>
                <w:szCs w:val="28"/>
              </w:rPr>
              <w:t xml:space="preserve"> </w:t>
            </w:r>
            <w:proofErr w:type="spellStart"/>
            <w:r w:rsidRPr="00612CFF">
              <w:rPr>
                <w:rFonts w:cs="Times New Roman"/>
                <w:sz w:val="28"/>
                <w:szCs w:val="28"/>
              </w:rPr>
              <w:t>nội</w:t>
            </w:r>
            <w:proofErr w:type="spellEnd"/>
            <w:r w:rsidRPr="00612CFF">
              <w:rPr>
                <w:rFonts w:cs="Times New Roman"/>
                <w:sz w:val="28"/>
                <w:szCs w:val="28"/>
              </w:rPr>
              <w:t xml:space="preserve"> dung </w:t>
            </w:r>
            <w:proofErr w:type="spellStart"/>
            <w:r w:rsidRPr="00612CFF">
              <w:rPr>
                <w:rFonts w:cs="Times New Roman"/>
                <w:sz w:val="28"/>
                <w:szCs w:val="28"/>
              </w:rPr>
              <w:t>bức</w:t>
            </w:r>
            <w:proofErr w:type="spellEnd"/>
            <w:r w:rsidRPr="00612CFF">
              <w:rPr>
                <w:rFonts w:cs="Times New Roman"/>
                <w:sz w:val="28"/>
                <w:szCs w:val="28"/>
              </w:rPr>
              <w:t xml:space="preserve"> </w:t>
            </w:r>
            <w:proofErr w:type="spellStart"/>
            <w:r w:rsidRPr="00612CFF">
              <w:rPr>
                <w:rFonts w:cs="Times New Roman"/>
                <w:sz w:val="28"/>
                <w:szCs w:val="28"/>
              </w:rPr>
              <w:t>tranh</w:t>
            </w:r>
            <w:proofErr w:type="spellEnd"/>
            <w:r>
              <w:rPr>
                <w:rFonts w:cs="Times New Roman"/>
                <w:sz w:val="28"/>
                <w:szCs w:val="28"/>
              </w:rPr>
              <w:t xml:space="preserve">, </w:t>
            </w:r>
            <w:proofErr w:type="spellStart"/>
            <w:r>
              <w:rPr>
                <w:rFonts w:cs="Times New Roman"/>
                <w:sz w:val="28"/>
                <w:szCs w:val="28"/>
              </w:rPr>
              <w:t>nội</w:t>
            </w:r>
            <w:proofErr w:type="spellEnd"/>
            <w:r>
              <w:rPr>
                <w:rFonts w:cs="Times New Roman"/>
                <w:sz w:val="28"/>
                <w:szCs w:val="28"/>
              </w:rPr>
              <w:t xml:space="preserve"> dung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bài</w:t>
            </w:r>
            <w:proofErr w:type="spellEnd"/>
            <w:r w:rsidRPr="00612CFF">
              <w:rPr>
                <w:rFonts w:cs="Times New Roman"/>
                <w:sz w:val="28"/>
                <w:szCs w:val="28"/>
              </w:rPr>
              <w:t xml:space="preserve"> </w:t>
            </w:r>
            <w:proofErr w:type="spellStart"/>
            <w:r w:rsidRPr="00612CFF">
              <w:rPr>
                <w:rFonts w:cs="Times New Roman"/>
                <w:sz w:val="28"/>
                <w:szCs w:val="28"/>
              </w:rPr>
              <w:t>và</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phối</w:t>
            </w:r>
            <w:proofErr w:type="spellEnd"/>
            <w:r w:rsidRPr="00612CFF">
              <w:rPr>
                <w:rFonts w:cs="Times New Roman"/>
                <w:sz w:val="28"/>
                <w:szCs w:val="28"/>
              </w:rPr>
              <w:t xml:space="preserve"> </w:t>
            </w:r>
            <w:proofErr w:type="spellStart"/>
            <w:r w:rsidRPr="00612CFF">
              <w:rPr>
                <w:rFonts w:cs="Times New Roman"/>
                <w:sz w:val="28"/>
                <w:szCs w:val="28"/>
              </w:rPr>
              <w:t>màu</w:t>
            </w:r>
            <w:proofErr w:type="spellEnd"/>
            <w:r w:rsidRPr="00612CFF">
              <w:rPr>
                <w:rFonts w:cs="Times New Roman"/>
                <w:sz w:val="28"/>
                <w:szCs w:val="28"/>
              </w:rPr>
              <w:t xml:space="preserve"> </w:t>
            </w:r>
            <w:proofErr w:type="spellStart"/>
            <w:r w:rsidRPr="00612CFF">
              <w:rPr>
                <w:rFonts w:cs="Times New Roman"/>
                <w:sz w:val="28"/>
                <w:szCs w:val="28"/>
              </w:rPr>
              <w:t>để</w:t>
            </w:r>
            <w:proofErr w:type="spellEnd"/>
            <w:r w:rsidRPr="00612CFF">
              <w:rPr>
                <w:rFonts w:cs="Times New Roman"/>
                <w:sz w:val="28"/>
                <w:szCs w:val="28"/>
              </w:rPr>
              <w:t xml:space="preserve"> </w:t>
            </w:r>
            <w:proofErr w:type="spellStart"/>
            <w:r w:rsidRPr="00612CFF">
              <w:rPr>
                <w:rFonts w:cs="Times New Roman"/>
                <w:sz w:val="28"/>
                <w:szCs w:val="28"/>
              </w:rPr>
              <w:t>tô</w:t>
            </w:r>
            <w:proofErr w:type="spellEnd"/>
            <w:r w:rsidRPr="00612CFF">
              <w:rPr>
                <w:rFonts w:cs="Times New Roman"/>
                <w:sz w:val="28"/>
                <w:szCs w:val="28"/>
              </w:rPr>
              <w:t xml:space="preserve"> </w:t>
            </w:r>
            <w:proofErr w:type="spellStart"/>
            <w:r w:rsidRPr="00612CFF">
              <w:rPr>
                <w:rFonts w:cs="Times New Roman"/>
                <w:sz w:val="28"/>
                <w:szCs w:val="28"/>
              </w:rPr>
              <w:t>bức</w:t>
            </w:r>
            <w:proofErr w:type="spellEnd"/>
            <w:r w:rsidRPr="00612CFF">
              <w:rPr>
                <w:rFonts w:cs="Times New Roman"/>
                <w:sz w:val="28"/>
                <w:szCs w:val="28"/>
              </w:rPr>
              <w:t xml:space="preserve"> </w:t>
            </w:r>
            <w:proofErr w:type="spellStart"/>
            <w:r w:rsidRPr="00612CFF">
              <w:rPr>
                <w:rFonts w:cs="Times New Roman"/>
                <w:sz w:val="28"/>
                <w:szCs w:val="28"/>
              </w:rPr>
              <w:t>tranh</w:t>
            </w:r>
            <w:proofErr w:type="spellEnd"/>
            <w:r w:rsidRPr="00612CFF">
              <w:rPr>
                <w:rFonts w:cs="Times New Roman"/>
                <w:sz w:val="28"/>
                <w:szCs w:val="28"/>
              </w:rPr>
              <w:t xml:space="preserve"> </w:t>
            </w:r>
            <w:proofErr w:type="spellStart"/>
            <w:r w:rsidRPr="00612CFF">
              <w:rPr>
                <w:rFonts w:cs="Times New Roman"/>
                <w:sz w:val="28"/>
                <w:szCs w:val="28"/>
              </w:rPr>
              <w:t>thêm</w:t>
            </w:r>
            <w:proofErr w:type="spellEnd"/>
            <w:r w:rsidRPr="00612CFF">
              <w:rPr>
                <w:rFonts w:cs="Times New Roman"/>
                <w:sz w:val="28"/>
                <w:szCs w:val="28"/>
              </w:rPr>
              <w:t xml:space="preserve"> </w:t>
            </w:r>
            <w:proofErr w:type="spellStart"/>
            <w:r w:rsidRPr="00612CFF">
              <w:rPr>
                <w:rFonts w:cs="Times New Roman"/>
                <w:sz w:val="28"/>
                <w:szCs w:val="28"/>
              </w:rPr>
              <w:t>sinh</w:t>
            </w:r>
            <w:proofErr w:type="spellEnd"/>
            <w:r w:rsidRPr="00612CFF">
              <w:rPr>
                <w:rFonts w:cs="Times New Roman"/>
                <w:sz w:val="28"/>
                <w:szCs w:val="28"/>
              </w:rPr>
              <w:t xml:space="preserve"> </w:t>
            </w:r>
            <w:proofErr w:type="spellStart"/>
            <w:r w:rsidRPr="00612CFF">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bài</w:t>
            </w:r>
            <w:proofErr w:type="spellEnd"/>
          </w:p>
          <w:p w14:paraId="266DAD3C" w14:textId="77777777" w:rsidR="00EE3B35"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làm</w:t>
            </w:r>
            <w:proofErr w:type="spellEnd"/>
            <w:r w:rsidRPr="00612CFF">
              <w:rPr>
                <w:rFonts w:cs="Times New Roman"/>
                <w:sz w:val="28"/>
                <w:szCs w:val="28"/>
              </w:rPr>
              <w:t xml:space="preserve"> </w:t>
            </w:r>
            <w:proofErr w:type="spellStart"/>
            <w:r w:rsidRPr="00612CFF">
              <w:rPr>
                <w:rFonts w:cs="Times New Roman"/>
                <w:sz w:val="28"/>
                <w:szCs w:val="28"/>
              </w:rPr>
              <w:t>quen</w:t>
            </w:r>
            <w:proofErr w:type="spellEnd"/>
            <w:r w:rsidRPr="00612CFF">
              <w:rPr>
                <w:rFonts w:cs="Times New Roman"/>
                <w:sz w:val="28"/>
                <w:szCs w:val="28"/>
              </w:rPr>
              <w:t xml:space="preserve"> </w:t>
            </w:r>
            <w:proofErr w:type="spellStart"/>
            <w:r w:rsidRPr="00612CFF">
              <w:rPr>
                <w:rFonts w:cs="Times New Roman"/>
                <w:sz w:val="28"/>
                <w:szCs w:val="28"/>
              </w:rPr>
              <w:t>với</w:t>
            </w:r>
            <w:proofErr w:type="spellEnd"/>
            <w:r w:rsidRPr="00612CFF">
              <w:rPr>
                <w:rFonts w:cs="Times New Roman"/>
                <w:sz w:val="28"/>
                <w:szCs w:val="28"/>
              </w:rPr>
              <w:t xml:space="preserve"> </w:t>
            </w:r>
            <w:proofErr w:type="spellStart"/>
            <w:r w:rsidRPr="00612CFF">
              <w:rPr>
                <w:rFonts w:cs="Times New Roman"/>
                <w:sz w:val="28"/>
                <w:szCs w:val="28"/>
              </w:rPr>
              <w:t>các</w:t>
            </w:r>
            <w:proofErr w:type="spellEnd"/>
            <w:r w:rsidRPr="00612CFF">
              <w:rPr>
                <w:rFonts w:cs="Times New Roman"/>
                <w:sz w:val="28"/>
                <w:szCs w:val="28"/>
              </w:rPr>
              <w:t xml:space="preserve"> con </w:t>
            </w:r>
            <w:proofErr w:type="spellStart"/>
            <w:r w:rsidRPr="00612CFF">
              <w:rPr>
                <w:rFonts w:cs="Times New Roman"/>
                <w:sz w:val="28"/>
                <w:szCs w:val="28"/>
              </w:rPr>
              <w:t>số</w:t>
            </w:r>
            <w:proofErr w:type="spellEnd"/>
            <w:r w:rsidRPr="00612CFF">
              <w:rPr>
                <w:rFonts w:cs="Times New Roman"/>
                <w:sz w:val="28"/>
                <w:szCs w:val="28"/>
              </w:rPr>
              <w:t xml:space="preserve">, </w:t>
            </w:r>
            <w:proofErr w:type="spellStart"/>
            <w:r w:rsidRPr="00612CFF">
              <w:rPr>
                <w:rFonts w:cs="Times New Roman"/>
                <w:sz w:val="28"/>
                <w:szCs w:val="28"/>
              </w:rPr>
              <w:t>hình</w:t>
            </w:r>
            <w:proofErr w:type="spellEnd"/>
            <w:r w:rsidRPr="00612CFF">
              <w:rPr>
                <w:rFonts w:cs="Times New Roman"/>
                <w:sz w:val="28"/>
                <w:szCs w:val="28"/>
              </w:rPr>
              <w:t xml:space="preserve"> </w:t>
            </w:r>
            <w:proofErr w:type="spellStart"/>
            <w:r w:rsidRPr="00612CFF">
              <w:rPr>
                <w:rFonts w:cs="Times New Roman"/>
                <w:sz w:val="28"/>
                <w:szCs w:val="28"/>
              </w:rPr>
              <w:t>dạng</w:t>
            </w:r>
            <w:proofErr w:type="spellEnd"/>
            <w:r w:rsidRPr="00612CFF">
              <w:rPr>
                <w:rFonts w:cs="Times New Roman"/>
                <w:sz w:val="28"/>
                <w:szCs w:val="28"/>
              </w:rPr>
              <w:t xml:space="preserve">, </w:t>
            </w:r>
            <w:proofErr w:type="spellStart"/>
            <w:r w:rsidRPr="00612CFF">
              <w:rPr>
                <w:rFonts w:cs="Times New Roman"/>
                <w:sz w:val="28"/>
                <w:szCs w:val="28"/>
              </w:rPr>
              <w:t>chữ</w:t>
            </w:r>
            <w:proofErr w:type="spellEnd"/>
            <w:r w:rsidRPr="00612CFF">
              <w:rPr>
                <w:rFonts w:cs="Times New Roman"/>
                <w:sz w:val="28"/>
                <w:szCs w:val="28"/>
              </w:rPr>
              <w:t xml:space="preserve"> </w:t>
            </w:r>
            <w:proofErr w:type="spellStart"/>
            <w:r w:rsidRPr="00612CFF">
              <w:rPr>
                <w:rFonts w:cs="Times New Roman"/>
                <w:sz w:val="28"/>
                <w:szCs w:val="28"/>
              </w:rPr>
              <w:t>số</w:t>
            </w:r>
            <w:proofErr w:type="spellEnd"/>
            <w:r w:rsidRPr="00612CFF">
              <w:rPr>
                <w:rFonts w:cs="Times New Roman"/>
                <w:sz w:val="28"/>
                <w:szCs w:val="28"/>
              </w:rPr>
              <w:t xml:space="preserve">. </w:t>
            </w:r>
          </w:p>
          <w:p w14:paraId="589BA7CB" w14:textId="77777777" w:rsidR="00EE3B35" w:rsidRDefault="00EE3B35" w:rsidP="001A78DC">
            <w:pPr>
              <w:tabs>
                <w:tab w:val="left" w:pos="4155"/>
              </w:tabs>
              <w:spacing w:after="0" w:line="288" w:lineRule="auto"/>
              <w:jc w:val="both"/>
              <w:rPr>
                <w:rFonts w:cs="Times New Roman"/>
                <w:sz w:val="28"/>
                <w:szCs w:val="28"/>
              </w:rPr>
            </w:pPr>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sách</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yêu</w:t>
            </w:r>
            <w:proofErr w:type="spellEnd"/>
            <w:r>
              <w:rPr>
                <w:rFonts w:cs="Times New Roman"/>
                <w:sz w:val="28"/>
                <w:szCs w:val="28"/>
              </w:rPr>
              <w:t xml:space="preserve"> </w:t>
            </w:r>
            <w:proofErr w:type="spellStart"/>
            <w:r>
              <w:rPr>
                <w:rFonts w:cs="Times New Roman"/>
                <w:sz w:val="28"/>
                <w:szCs w:val="28"/>
              </w:rPr>
              <w:t>cầu</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bài</w:t>
            </w:r>
            <w:proofErr w:type="spellEnd"/>
          </w:p>
          <w:p w14:paraId="6680FE25" w14:textId="77777777" w:rsidR="00EE3B35" w:rsidRPr="00612CFF" w:rsidRDefault="00EE3B35" w:rsidP="001A78DC">
            <w:pPr>
              <w:tabs>
                <w:tab w:val="left" w:pos="4155"/>
              </w:tabs>
              <w:spacing w:after="0" w:line="288" w:lineRule="auto"/>
              <w:jc w:val="both"/>
              <w:rPr>
                <w:rFonts w:cs="Times New Roman"/>
                <w:sz w:val="28"/>
                <w:szCs w:val="28"/>
              </w:rPr>
            </w:pPr>
            <w:r>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làm</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giữ</w:t>
            </w:r>
            <w:proofErr w:type="spellEnd"/>
            <w:r>
              <w:rPr>
                <w:rFonts w:cs="Times New Roman"/>
                <w:sz w:val="28"/>
                <w:szCs w:val="28"/>
              </w:rPr>
              <w:t xml:space="preserve"> </w:t>
            </w:r>
            <w:proofErr w:type="spellStart"/>
            <w:r>
              <w:rPr>
                <w:rFonts w:cs="Times New Roman"/>
                <w:sz w:val="28"/>
                <w:szCs w:val="28"/>
              </w:rPr>
              <w:t>gìn</w:t>
            </w:r>
            <w:proofErr w:type="spellEnd"/>
            <w:r>
              <w:rPr>
                <w:rFonts w:cs="Times New Roman"/>
                <w:sz w:val="28"/>
                <w:szCs w:val="28"/>
              </w:rPr>
              <w:t xml:space="preserve"> </w:t>
            </w:r>
            <w:proofErr w:type="spellStart"/>
            <w:r>
              <w:rPr>
                <w:rFonts w:cs="Times New Roman"/>
                <w:sz w:val="28"/>
                <w:szCs w:val="28"/>
              </w:rPr>
              <w:t>sách</w:t>
            </w:r>
            <w:proofErr w:type="spellEnd"/>
            <w:r>
              <w:rPr>
                <w:rFonts w:cs="Times New Roman"/>
                <w:sz w:val="28"/>
                <w:szCs w:val="28"/>
              </w:rPr>
              <w:t xml:space="preserve"> </w:t>
            </w:r>
            <w:proofErr w:type="spellStart"/>
            <w:r>
              <w:rPr>
                <w:rFonts w:cs="Times New Roman"/>
                <w:sz w:val="28"/>
                <w:szCs w:val="28"/>
              </w:rPr>
              <w:t>vở</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w:t>
            </w:r>
          </w:p>
          <w:p w14:paraId="7DA2C4C1" w14:textId="77777777" w:rsidR="00EE3B35" w:rsidRPr="00612CFF" w:rsidRDefault="00EE3B35" w:rsidP="001A78DC">
            <w:pPr>
              <w:tabs>
                <w:tab w:val="left" w:pos="4155"/>
              </w:tabs>
              <w:spacing w:after="0" w:line="288" w:lineRule="auto"/>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đoàn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w:t>
            </w:r>
          </w:p>
          <w:p w14:paraId="68630EDB"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color w:val="000000"/>
                <w:sz w:val="28"/>
                <w:szCs w:val="28"/>
              </w:rPr>
              <w:t>.</w:t>
            </w:r>
          </w:p>
          <w:p w14:paraId="3B3DD362"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4DE318B0"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w:t>
            </w:r>
            <w:r>
              <w:rPr>
                <w:rFonts w:cs="Times New Roman"/>
                <w:color w:val="000000"/>
                <w:sz w:val="28"/>
                <w:szCs w:val="28"/>
              </w:rPr>
              <w:t xml:space="preserve"> HL, </w:t>
            </w:r>
            <w:proofErr w:type="spellStart"/>
            <w:r>
              <w:rPr>
                <w:rFonts w:cs="Times New Roman"/>
                <w:color w:val="000000"/>
                <w:sz w:val="28"/>
                <w:szCs w:val="28"/>
              </w:rPr>
              <w:t>sách</w:t>
            </w:r>
            <w:proofErr w:type="spellEnd"/>
            <w:r>
              <w:rPr>
                <w:rFonts w:cs="Times New Roman"/>
                <w:color w:val="000000"/>
                <w:sz w:val="28"/>
                <w:szCs w:val="28"/>
              </w:rPr>
              <w:t xml:space="preserve"> </w:t>
            </w:r>
            <w:proofErr w:type="spellStart"/>
            <w:r>
              <w:rPr>
                <w:rFonts w:cs="Times New Roman"/>
                <w:color w:val="000000"/>
                <w:sz w:val="28"/>
                <w:szCs w:val="28"/>
              </w:rPr>
              <w:t>các</w:t>
            </w:r>
            <w:proofErr w:type="spellEnd"/>
            <w:r>
              <w:rPr>
                <w:rFonts w:cs="Times New Roman"/>
                <w:color w:val="000000"/>
                <w:sz w:val="28"/>
                <w:szCs w:val="28"/>
              </w:rPr>
              <w:t xml:space="preserve"> </w:t>
            </w:r>
            <w:proofErr w:type="spellStart"/>
            <w:r>
              <w:rPr>
                <w:rFonts w:cs="Times New Roman"/>
                <w:color w:val="000000"/>
                <w:sz w:val="28"/>
                <w:szCs w:val="28"/>
              </w:rPr>
              <w:t>loại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bút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sáp</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màu</w:t>
            </w:r>
            <w:proofErr w:type="spellEnd"/>
            <w:r w:rsidRPr="00612CFF">
              <w:rPr>
                <w:rFonts w:cs="Times New Roman"/>
                <w:color w:val="000000"/>
                <w:sz w:val="28"/>
                <w:szCs w:val="28"/>
              </w:rPr>
              <w:t xml:space="preserve">, </w:t>
            </w:r>
            <w:proofErr w:type="spellStart"/>
            <w:r>
              <w:rPr>
                <w:rFonts w:cs="Times New Roman"/>
                <w:color w:val="000000"/>
                <w:sz w:val="28"/>
                <w:szCs w:val="28"/>
              </w:rPr>
              <w:t>giấy</w:t>
            </w:r>
            <w:proofErr w:type="spellEnd"/>
            <w:r>
              <w:rPr>
                <w:rFonts w:cs="Times New Roman"/>
                <w:color w:val="000000"/>
                <w:sz w:val="28"/>
                <w:szCs w:val="28"/>
              </w:rPr>
              <w:t xml:space="preserve"> gam, </w:t>
            </w:r>
            <w:proofErr w:type="spellStart"/>
            <w:r>
              <w:rPr>
                <w:rFonts w:cs="Times New Roman"/>
                <w:color w:val="000000"/>
                <w:sz w:val="28"/>
                <w:szCs w:val="28"/>
              </w:rPr>
              <w:t>các</w:t>
            </w:r>
            <w:proofErr w:type="spellEnd"/>
            <w:r>
              <w:rPr>
                <w:rFonts w:cs="Times New Roman"/>
                <w:color w:val="000000"/>
                <w:sz w:val="28"/>
                <w:szCs w:val="28"/>
              </w:rPr>
              <w:t xml:space="preserve"> </w:t>
            </w:r>
            <w:proofErr w:type="spellStart"/>
            <w:r>
              <w:rPr>
                <w:rFonts w:cs="Times New Roman"/>
                <w:color w:val="000000"/>
                <w:sz w:val="28"/>
                <w:szCs w:val="28"/>
              </w:rPr>
              <w:t>hình</w:t>
            </w:r>
            <w:proofErr w:type="spellEnd"/>
            <w:r>
              <w:rPr>
                <w:rFonts w:cs="Times New Roman"/>
                <w:color w:val="000000"/>
                <w:sz w:val="28"/>
                <w:szCs w:val="28"/>
              </w:rPr>
              <w:t xml:space="preserve"> </w:t>
            </w:r>
            <w:proofErr w:type="spellStart"/>
            <w:r>
              <w:rPr>
                <w:rFonts w:cs="Times New Roman"/>
                <w:color w:val="000000"/>
                <w:sz w:val="28"/>
                <w:szCs w:val="28"/>
              </w:rPr>
              <w:t>khối</w:t>
            </w:r>
            <w:proofErr w:type="spellEnd"/>
            <w:r w:rsidRPr="00612CFF">
              <w:rPr>
                <w:rFonts w:cs="Times New Roman"/>
                <w:color w:val="000000"/>
                <w:sz w:val="28"/>
                <w:szCs w:val="28"/>
              </w:rPr>
              <w:t>.</w:t>
            </w:r>
          </w:p>
          <w:p w14:paraId="1C36F9B9"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0416E343"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w:t>
            </w:r>
            <w:proofErr w:type="spellStart"/>
            <w:r>
              <w:rPr>
                <w:rFonts w:cs="Times New Roman"/>
                <w:color w:val="000000"/>
                <w:sz w:val="28"/>
                <w:szCs w:val="28"/>
              </w:rPr>
              <w:t>đọc</w:t>
            </w:r>
            <w:proofErr w:type="spellEnd"/>
            <w:r>
              <w:rPr>
                <w:rFonts w:cs="Times New Roman"/>
                <w:color w:val="000000"/>
                <w:sz w:val="28"/>
                <w:szCs w:val="28"/>
              </w:rPr>
              <w:t xml:space="preserve"> </w:t>
            </w:r>
            <w:proofErr w:type="spellStart"/>
            <w:r>
              <w:rPr>
                <w:rFonts w:cs="Times New Roman"/>
                <w:color w:val="000000"/>
                <w:sz w:val="28"/>
                <w:szCs w:val="28"/>
              </w:rPr>
              <w:t>yêu</w:t>
            </w:r>
            <w:proofErr w:type="spellEnd"/>
            <w:r>
              <w:rPr>
                <w:rFonts w:cs="Times New Roman"/>
                <w:color w:val="000000"/>
                <w:sz w:val="28"/>
                <w:szCs w:val="28"/>
              </w:rPr>
              <w:t xml:space="preserve"> </w:t>
            </w:r>
            <w:proofErr w:type="spellStart"/>
            <w:r>
              <w:rPr>
                <w:rFonts w:cs="Times New Roman"/>
                <w:color w:val="000000"/>
                <w:sz w:val="28"/>
                <w:szCs w:val="28"/>
              </w:rPr>
              <w:t>cầu</w:t>
            </w:r>
            <w:proofErr w:type="spellEnd"/>
            <w:r>
              <w:rPr>
                <w:rFonts w:cs="Times New Roman"/>
                <w:color w:val="000000"/>
                <w:sz w:val="28"/>
                <w:szCs w:val="28"/>
              </w:rPr>
              <w:t xml:space="preserve"> </w:t>
            </w:r>
            <w:proofErr w:type="spellStart"/>
            <w:r>
              <w:rPr>
                <w:rFonts w:cs="Times New Roman"/>
                <w:color w:val="000000"/>
                <w:sz w:val="28"/>
                <w:szCs w:val="28"/>
              </w:rPr>
              <w:t>của</w:t>
            </w:r>
            <w:proofErr w:type="spellEnd"/>
            <w:r>
              <w:rPr>
                <w:rFonts w:cs="Times New Roman"/>
                <w:color w:val="000000"/>
                <w:sz w:val="28"/>
                <w:szCs w:val="28"/>
              </w:rPr>
              <w:t xml:space="preserve"> </w:t>
            </w:r>
            <w:proofErr w:type="spellStart"/>
            <w:r>
              <w:rPr>
                <w:rFonts w:cs="Times New Roman"/>
                <w:color w:val="000000"/>
                <w:sz w:val="28"/>
                <w:szCs w:val="28"/>
              </w:rPr>
              <w:t>bài</w:t>
            </w:r>
            <w:proofErr w:type="spellEnd"/>
            <w:r>
              <w:rPr>
                <w:rFonts w:cs="Times New Roman"/>
                <w:color w:val="000000"/>
                <w:sz w:val="28"/>
                <w:szCs w:val="28"/>
              </w:rPr>
              <w:t xml:space="preserve"> </w:t>
            </w:r>
            <w:proofErr w:type="spellStart"/>
            <w:r>
              <w:rPr>
                <w:rFonts w:cs="Times New Roman"/>
                <w:color w:val="000000"/>
                <w:sz w:val="28"/>
                <w:szCs w:val="28"/>
              </w:rPr>
              <w:t>và</w:t>
            </w:r>
            <w:proofErr w:type="spellEnd"/>
            <w:r>
              <w:rPr>
                <w:rFonts w:cs="Times New Roman"/>
                <w:color w:val="000000"/>
                <w:sz w:val="28"/>
                <w:szCs w:val="28"/>
              </w:rPr>
              <w:t xml:space="preserve"> </w:t>
            </w:r>
            <w:proofErr w:type="spellStart"/>
            <w:r>
              <w:rPr>
                <w:rFonts w:cs="Times New Roman"/>
                <w:color w:val="000000"/>
                <w:sz w:val="28"/>
                <w:szCs w:val="28"/>
              </w:rPr>
              <w:t>hướng</w:t>
            </w:r>
            <w:proofErr w:type="spellEnd"/>
            <w:r>
              <w:rPr>
                <w:rFonts w:cs="Times New Roman"/>
                <w:color w:val="000000"/>
                <w:sz w:val="28"/>
                <w:szCs w:val="28"/>
              </w:rPr>
              <w:t xml:space="preserve"> </w:t>
            </w:r>
            <w:proofErr w:type="spellStart"/>
            <w:r>
              <w:rPr>
                <w:rFonts w:cs="Times New Roman"/>
                <w:color w:val="000000"/>
                <w:sz w:val="28"/>
                <w:szCs w:val="28"/>
              </w:rPr>
              <w:t>dẫn</w:t>
            </w:r>
            <w:proofErr w:type="spellEnd"/>
            <w:r>
              <w:rPr>
                <w:rFonts w:cs="Times New Roman"/>
                <w:color w:val="000000"/>
                <w:sz w:val="28"/>
                <w:szCs w:val="28"/>
              </w:rPr>
              <w:t xml:space="preserve">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thực</w:t>
            </w:r>
            <w:proofErr w:type="spellEnd"/>
            <w:r>
              <w:rPr>
                <w:rFonts w:cs="Times New Roman"/>
                <w:color w:val="000000"/>
                <w:sz w:val="28"/>
                <w:szCs w:val="28"/>
              </w:rPr>
              <w:t xml:space="preserve"> </w:t>
            </w:r>
            <w:proofErr w:type="spellStart"/>
            <w:r>
              <w:rPr>
                <w:rFonts w:cs="Times New Roman"/>
                <w:color w:val="000000"/>
                <w:sz w:val="28"/>
                <w:szCs w:val="28"/>
              </w:rPr>
              <w:t>hiện</w:t>
            </w:r>
            <w:proofErr w:type="spellEnd"/>
            <w:r>
              <w:rPr>
                <w:rFonts w:cs="Times New Roman"/>
                <w:color w:val="000000"/>
                <w:sz w:val="28"/>
                <w:szCs w:val="28"/>
              </w:rPr>
              <w:t xml:space="preserve"> </w:t>
            </w:r>
            <w:proofErr w:type="spellStart"/>
            <w:r>
              <w:rPr>
                <w:rFonts w:cs="Times New Roman"/>
                <w:color w:val="000000"/>
                <w:sz w:val="28"/>
                <w:szCs w:val="28"/>
              </w:rPr>
              <w:t>theo</w:t>
            </w:r>
            <w:proofErr w:type="spellEnd"/>
            <w:r>
              <w:rPr>
                <w:rFonts w:cs="Times New Roman"/>
                <w:color w:val="000000"/>
                <w:sz w:val="28"/>
                <w:szCs w:val="28"/>
              </w:rPr>
              <w:t xml:space="preserve"> </w:t>
            </w:r>
            <w:proofErr w:type="spellStart"/>
            <w:r>
              <w:rPr>
                <w:rFonts w:cs="Times New Roman"/>
                <w:color w:val="000000"/>
                <w:sz w:val="28"/>
                <w:szCs w:val="28"/>
              </w:rPr>
              <w:t>yêu</w:t>
            </w:r>
            <w:proofErr w:type="spellEnd"/>
            <w:r>
              <w:rPr>
                <w:rFonts w:cs="Times New Roman"/>
                <w:color w:val="000000"/>
                <w:sz w:val="28"/>
                <w:szCs w:val="28"/>
              </w:rPr>
              <w:t xml:space="preserve"> </w:t>
            </w:r>
            <w:proofErr w:type="spellStart"/>
            <w:r>
              <w:rPr>
                <w:rFonts w:cs="Times New Roman"/>
                <w:color w:val="000000"/>
                <w:sz w:val="28"/>
                <w:szCs w:val="28"/>
              </w:rPr>
              <w:t>cầu</w:t>
            </w:r>
            <w:proofErr w:type="spellEnd"/>
            <w:r>
              <w:rPr>
                <w:rFonts w:cs="Times New Roman"/>
                <w:color w:val="000000"/>
                <w:sz w:val="28"/>
                <w:szCs w:val="28"/>
              </w:rPr>
              <w:t xml:space="preserve"> </w:t>
            </w:r>
            <w:proofErr w:type="spellStart"/>
            <w:r>
              <w:rPr>
                <w:rFonts w:cs="Times New Roman"/>
                <w:color w:val="000000"/>
                <w:sz w:val="28"/>
                <w:szCs w:val="28"/>
              </w:rPr>
              <w:t>của</w:t>
            </w:r>
            <w:proofErr w:type="spellEnd"/>
            <w:r>
              <w:rPr>
                <w:rFonts w:cs="Times New Roman"/>
                <w:color w:val="000000"/>
                <w:sz w:val="28"/>
                <w:szCs w:val="28"/>
              </w:rPr>
              <w:t xml:space="preserve"> </w:t>
            </w:r>
            <w:proofErr w:type="spellStart"/>
            <w:r>
              <w:rPr>
                <w:rFonts w:cs="Times New Roman"/>
                <w:color w:val="000000"/>
                <w:sz w:val="28"/>
                <w:szCs w:val="28"/>
              </w:rPr>
              <w:t>bài</w:t>
            </w:r>
            <w:proofErr w:type="spellEnd"/>
            <w:r>
              <w:rPr>
                <w:rFonts w:cs="Times New Roman"/>
                <w:color w:val="000000"/>
                <w:sz w:val="28"/>
                <w:szCs w:val="28"/>
              </w:rPr>
              <w:t xml:space="preserve">,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thực</w:t>
            </w:r>
            <w:proofErr w:type="spellEnd"/>
            <w:r>
              <w:rPr>
                <w:rFonts w:cs="Times New Roman"/>
                <w:color w:val="000000"/>
                <w:sz w:val="28"/>
                <w:szCs w:val="28"/>
              </w:rPr>
              <w:t xml:space="preserve"> </w:t>
            </w:r>
            <w:proofErr w:type="spellStart"/>
            <w:r>
              <w:rPr>
                <w:rFonts w:cs="Times New Roman"/>
                <w:color w:val="000000"/>
                <w:sz w:val="28"/>
                <w:szCs w:val="28"/>
              </w:rPr>
              <w:t>hiện</w:t>
            </w:r>
            <w:proofErr w:type="spellEnd"/>
            <w:r>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bao </w:t>
            </w:r>
            <w:proofErr w:type="spellStart"/>
            <w:r>
              <w:rPr>
                <w:rFonts w:cs="Times New Roman"/>
                <w:color w:val="000000"/>
                <w:sz w:val="28"/>
                <w:szCs w:val="28"/>
              </w:rPr>
              <w:t>quát</w:t>
            </w:r>
            <w:proofErr w:type="spellEnd"/>
            <w:r>
              <w:rPr>
                <w:rFonts w:cs="Times New Roman"/>
                <w:color w:val="000000"/>
                <w:sz w:val="28"/>
                <w:szCs w:val="28"/>
              </w:rPr>
              <w:t xml:space="preserve"> </w:t>
            </w:r>
            <w:proofErr w:type="spellStart"/>
            <w:r>
              <w:rPr>
                <w:rFonts w:cs="Times New Roman"/>
                <w:color w:val="000000"/>
                <w:sz w:val="28"/>
                <w:szCs w:val="28"/>
              </w:rPr>
              <w:t>khuyến</w:t>
            </w:r>
            <w:proofErr w:type="spellEnd"/>
            <w:r>
              <w:rPr>
                <w:rFonts w:cs="Times New Roman"/>
                <w:color w:val="000000"/>
                <w:sz w:val="28"/>
                <w:szCs w:val="28"/>
              </w:rPr>
              <w:t xml:space="preserve"> </w:t>
            </w:r>
            <w:proofErr w:type="spellStart"/>
            <w:r>
              <w:rPr>
                <w:rFonts w:cs="Times New Roman"/>
                <w:color w:val="000000"/>
                <w:sz w:val="28"/>
                <w:szCs w:val="28"/>
              </w:rPr>
              <w:t>khích</w:t>
            </w:r>
            <w:proofErr w:type="spellEnd"/>
            <w:r>
              <w:rPr>
                <w:rFonts w:cs="Times New Roman"/>
                <w:color w:val="000000"/>
                <w:sz w:val="28"/>
                <w:szCs w:val="28"/>
              </w:rPr>
              <w:t xml:space="preserve"> </w:t>
            </w:r>
            <w:proofErr w:type="spellStart"/>
            <w:r>
              <w:rPr>
                <w:rFonts w:cs="Times New Roman"/>
                <w:color w:val="000000"/>
                <w:sz w:val="28"/>
                <w:szCs w:val="28"/>
              </w:rPr>
              <w:t>trẻ</w:t>
            </w:r>
            <w:proofErr w:type="spellEnd"/>
            <w:r>
              <w:rPr>
                <w:rFonts w:cs="Times New Roman"/>
                <w:color w:val="000000"/>
                <w:sz w:val="28"/>
                <w:szCs w:val="28"/>
              </w:rPr>
              <w:t>.</w:t>
            </w:r>
          </w:p>
          <w:p w14:paraId="7D192587" w14:textId="77777777" w:rsidR="00EE3B35" w:rsidRPr="00B16240" w:rsidRDefault="00EE3B35" w:rsidP="001A78DC">
            <w:pPr>
              <w:pBdr>
                <w:top w:val="nil"/>
                <w:left w:val="nil"/>
                <w:bottom w:val="nil"/>
                <w:right w:val="nil"/>
                <w:between w:val="nil"/>
              </w:pBdr>
              <w:spacing w:after="0" w:line="288" w:lineRule="auto"/>
              <w:ind w:hanging="1"/>
              <w:jc w:val="both"/>
              <w:rPr>
                <w:rFonts w:cs="Times New Roman"/>
                <w:b/>
                <w:sz w:val="28"/>
                <w:szCs w:val="28"/>
              </w:rPr>
            </w:pPr>
            <w:r w:rsidRPr="00B16240">
              <w:rPr>
                <w:rFonts w:cs="Times New Roman"/>
                <w:b/>
                <w:sz w:val="28"/>
                <w:szCs w:val="28"/>
              </w:rPr>
              <w:t xml:space="preserve">5. </w:t>
            </w:r>
            <w:proofErr w:type="spellStart"/>
            <w:r w:rsidRPr="00B16240">
              <w:rPr>
                <w:rFonts w:cs="Times New Roman"/>
                <w:b/>
                <w:sz w:val="28"/>
                <w:szCs w:val="28"/>
              </w:rPr>
              <w:t>Góc</w:t>
            </w:r>
            <w:proofErr w:type="spellEnd"/>
            <w:r w:rsidRPr="00B16240">
              <w:rPr>
                <w:rFonts w:cs="Times New Roman"/>
                <w:b/>
                <w:sz w:val="28"/>
                <w:szCs w:val="28"/>
              </w:rPr>
              <w:t xml:space="preserve"> </w:t>
            </w:r>
            <w:proofErr w:type="spellStart"/>
            <w:r w:rsidRPr="00B16240">
              <w:rPr>
                <w:rFonts w:cs="Times New Roman"/>
                <w:b/>
                <w:sz w:val="28"/>
                <w:szCs w:val="28"/>
              </w:rPr>
              <w:t>thiên</w:t>
            </w:r>
            <w:proofErr w:type="spellEnd"/>
            <w:r w:rsidRPr="00B16240">
              <w:rPr>
                <w:rFonts w:cs="Times New Roman"/>
                <w:b/>
                <w:sz w:val="28"/>
                <w:szCs w:val="28"/>
              </w:rPr>
              <w:t xml:space="preserve"> </w:t>
            </w:r>
            <w:proofErr w:type="spellStart"/>
            <w:r w:rsidRPr="00B16240">
              <w:rPr>
                <w:rFonts w:cs="Times New Roman"/>
                <w:b/>
                <w:sz w:val="28"/>
                <w:szCs w:val="28"/>
              </w:rPr>
              <w:t>nhiên</w:t>
            </w:r>
            <w:proofErr w:type="spellEnd"/>
          </w:p>
          <w:p w14:paraId="4B445D92" w14:textId="32CF269E" w:rsidR="00410FD6" w:rsidRDefault="00EE3B35" w:rsidP="001A78DC">
            <w:pPr>
              <w:spacing w:after="0" w:line="288" w:lineRule="auto"/>
              <w:jc w:val="both"/>
              <w:rPr>
                <w:rFonts w:cs="Times New Roman"/>
                <w:color w:val="000000"/>
                <w:sz w:val="28"/>
                <w:szCs w:val="28"/>
              </w:rPr>
            </w:pPr>
            <w:r w:rsidRPr="00612CFF">
              <w:rPr>
                <w:rFonts w:cs="Times New Roman"/>
                <w:color w:val="000000"/>
                <w:sz w:val="28"/>
                <w:szCs w:val="28"/>
              </w:rPr>
              <w:t xml:space="preserve"> T1</w:t>
            </w:r>
            <w:r w:rsidR="00410FD6">
              <w:rPr>
                <w:rFonts w:cs="Times New Roman"/>
                <w:color w:val="000000"/>
                <w:sz w:val="28"/>
                <w:szCs w:val="28"/>
              </w:rPr>
              <w:t xml:space="preserve">: </w:t>
            </w:r>
            <w:r w:rsidR="00410FD6" w:rsidRPr="00612CFF">
              <w:rPr>
                <w:rFonts w:cs="Times New Roman"/>
                <w:sz w:val="28"/>
                <w:szCs w:val="28"/>
              </w:rPr>
              <w:t xml:space="preserve"> </w:t>
            </w:r>
            <w:proofErr w:type="spellStart"/>
            <w:r w:rsidR="00410FD6" w:rsidRPr="00612CFF">
              <w:rPr>
                <w:rFonts w:cs="Times New Roman"/>
                <w:sz w:val="28"/>
                <w:szCs w:val="28"/>
              </w:rPr>
              <w:t>Chăm</w:t>
            </w:r>
            <w:proofErr w:type="spellEnd"/>
            <w:r w:rsidR="00410FD6" w:rsidRPr="00612CFF">
              <w:rPr>
                <w:rFonts w:cs="Times New Roman"/>
                <w:sz w:val="28"/>
                <w:szCs w:val="28"/>
              </w:rPr>
              <w:t xml:space="preserve"> </w:t>
            </w:r>
            <w:proofErr w:type="spellStart"/>
            <w:r w:rsidR="00410FD6" w:rsidRPr="00612CFF">
              <w:rPr>
                <w:rFonts w:cs="Times New Roman"/>
                <w:sz w:val="28"/>
                <w:szCs w:val="28"/>
              </w:rPr>
              <w:t>sóc</w:t>
            </w:r>
            <w:proofErr w:type="spellEnd"/>
            <w:r w:rsidR="00410FD6" w:rsidRPr="00612CFF">
              <w:rPr>
                <w:rFonts w:cs="Times New Roman"/>
                <w:sz w:val="28"/>
                <w:szCs w:val="28"/>
              </w:rPr>
              <w:t xml:space="preserve"> </w:t>
            </w:r>
            <w:proofErr w:type="spellStart"/>
            <w:r w:rsidR="00410FD6" w:rsidRPr="00612CFF">
              <w:rPr>
                <w:rFonts w:cs="Times New Roman"/>
                <w:sz w:val="28"/>
                <w:szCs w:val="28"/>
              </w:rPr>
              <w:t>cây</w:t>
            </w:r>
            <w:proofErr w:type="spellEnd"/>
          </w:p>
          <w:p w14:paraId="73D8CAE6" w14:textId="1C7872B5" w:rsidR="00410FD6" w:rsidRDefault="00410FD6" w:rsidP="001A78DC">
            <w:pPr>
              <w:spacing w:after="0" w:line="288" w:lineRule="auto"/>
              <w:jc w:val="both"/>
              <w:rPr>
                <w:rFonts w:cs="Times New Roman"/>
                <w:color w:val="000000"/>
                <w:sz w:val="28"/>
                <w:szCs w:val="28"/>
              </w:rPr>
            </w:pPr>
            <w:r>
              <w:rPr>
                <w:rFonts w:cs="Times New Roman"/>
                <w:color w:val="000000"/>
                <w:sz w:val="28"/>
                <w:szCs w:val="28"/>
              </w:rPr>
              <w:t xml:space="preserve">T2: </w:t>
            </w:r>
            <w:proofErr w:type="spellStart"/>
            <w:r>
              <w:rPr>
                <w:rFonts w:cs="Times New Roman"/>
                <w:color w:val="000000"/>
                <w:sz w:val="28"/>
                <w:szCs w:val="28"/>
              </w:rPr>
              <w:t>Chăm</w:t>
            </w:r>
            <w:proofErr w:type="spellEnd"/>
            <w:r>
              <w:rPr>
                <w:rFonts w:cs="Times New Roman"/>
                <w:color w:val="000000"/>
                <w:sz w:val="28"/>
                <w:szCs w:val="28"/>
              </w:rPr>
              <w:t xml:space="preserve"> </w:t>
            </w:r>
            <w:proofErr w:type="spellStart"/>
            <w:r>
              <w:rPr>
                <w:rFonts w:cs="Times New Roman"/>
                <w:color w:val="000000"/>
                <w:sz w:val="28"/>
                <w:szCs w:val="28"/>
              </w:rPr>
              <w:t>sóc</w:t>
            </w:r>
            <w:proofErr w:type="spellEnd"/>
            <w:r>
              <w:rPr>
                <w:rFonts w:cs="Times New Roman"/>
                <w:color w:val="000000"/>
                <w:sz w:val="28"/>
                <w:szCs w:val="28"/>
              </w:rPr>
              <w:t xml:space="preserve"> </w:t>
            </w:r>
            <w:proofErr w:type="spellStart"/>
            <w:r>
              <w:rPr>
                <w:rFonts w:cs="Times New Roman"/>
                <w:color w:val="000000"/>
                <w:sz w:val="28"/>
                <w:szCs w:val="28"/>
              </w:rPr>
              <w:t>rau</w:t>
            </w:r>
            <w:proofErr w:type="spellEnd"/>
            <w:r>
              <w:rPr>
                <w:rFonts w:cs="Times New Roman"/>
                <w:color w:val="000000"/>
                <w:sz w:val="28"/>
                <w:szCs w:val="28"/>
              </w:rPr>
              <w:t xml:space="preserve">, </w:t>
            </w:r>
            <w:proofErr w:type="spellStart"/>
            <w:r>
              <w:rPr>
                <w:rFonts w:cs="Times New Roman"/>
                <w:color w:val="000000"/>
                <w:sz w:val="28"/>
                <w:szCs w:val="28"/>
              </w:rPr>
              <w:t>củ</w:t>
            </w:r>
            <w:proofErr w:type="spellEnd"/>
          </w:p>
          <w:p w14:paraId="120FB21A" w14:textId="69C61DAC" w:rsidR="00280346" w:rsidRDefault="00280346" w:rsidP="001A78DC">
            <w:pPr>
              <w:spacing w:after="0" w:line="288" w:lineRule="auto"/>
              <w:jc w:val="both"/>
              <w:rPr>
                <w:rFonts w:cs="Times New Roman"/>
                <w:color w:val="000000"/>
                <w:sz w:val="28"/>
                <w:szCs w:val="28"/>
              </w:rPr>
            </w:pPr>
            <w:r>
              <w:rPr>
                <w:rFonts w:cs="Times New Roman"/>
                <w:color w:val="000000"/>
                <w:sz w:val="28"/>
                <w:szCs w:val="28"/>
              </w:rPr>
              <w:t>T</w:t>
            </w:r>
            <w:r w:rsidR="00EE3B35" w:rsidRPr="00612CFF">
              <w:rPr>
                <w:rFonts w:cs="Times New Roman"/>
                <w:color w:val="000000"/>
                <w:sz w:val="28"/>
                <w:szCs w:val="28"/>
              </w:rPr>
              <w:t>3</w:t>
            </w:r>
            <w:r w:rsidR="00797CD9">
              <w:rPr>
                <w:rFonts w:cs="Times New Roman"/>
                <w:color w:val="000000"/>
                <w:sz w:val="28"/>
                <w:szCs w:val="28"/>
              </w:rPr>
              <w:t>, 4</w:t>
            </w:r>
            <w:r>
              <w:rPr>
                <w:rFonts w:cs="Times New Roman"/>
                <w:color w:val="000000"/>
                <w:sz w:val="28"/>
                <w:szCs w:val="28"/>
              </w:rPr>
              <w:t xml:space="preserve">: CS </w:t>
            </w:r>
            <w:proofErr w:type="spellStart"/>
            <w:r>
              <w:rPr>
                <w:rFonts w:cs="Times New Roman"/>
                <w:color w:val="000000"/>
                <w:sz w:val="28"/>
                <w:szCs w:val="28"/>
              </w:rPr>
              <w:t>cây</w:t>
            </w:r>
            <w:proofErr w:type="spellEnd"/>
            <w:r>
              <w:rPr>
                <w:rFonts w:cs="Times New Roman"/>
                <w:color w:val="000000"/>
                <w:sz w:val="28"/>
                <w:szCs w:val="28"/>
              </w:rPr>
              <w:t xml:space="preserve"> </w:t>
            </w:r>
            <w:proofErr w:type="spellStart"/>
            <w:r>
              <w:rPr>
                <w:rFonts w:cs="Times New Roman"/>
                <w:color w:val="000000"/>
                <w:sz w:val="28"/>
                <w:szCs w:val="28"/>
              </w:rPr>
              <w:t>hoa</w:t>
            </w:r>
            <w:proofErr w:type="spellEnd"/>
          </w:p>
          <w:p w14:paraId="48C1A1FB" w14:textId="0514E7FF" w:rsidR="00EE3B35" w:rsidRPr="00612CFF" w:rsidRDefault="00797CD9" w:rsidP="001A78DC">
            <w:pPr>
              <w:spacing w:after="0" w:line="288" w:lineRule="auto"/>
              <w:jc w:val="both"/>
              <w:rPr>
                <w:rFonts w:cs="Times New Roman"/>
                <w:sz w:val="28"/>
                <w:szCs w:val="28"/>
                <w:lang w:eastAsia="ja-JP"/>
              </w:rPr>
            </w:pPr>
            <w:r>
              <w:rPr>
                <w:rFonts w:cs="Times New Roman"/>
                <w:color w:val="000000"/>
                <w:sz w:val="28"/>
                <w:szCs w:val="28"/>
              </w:rPr>
              <w:t>T</w:t>
            </w:r>
            <w:r w:rsidR="00EE3B35">
              <w:rPr>
                <w:rFonts w:cs="Times New Roman"/>
                <w:color w:val="000000"/>
                <w:sz w:val="28"/>
                <w:szCs w:val="28"/>
              </w:rPr>
              <w:t>5</w:t>
            </w:r>
            <w:r w:rsidR="009B1485" w:rsidRPr="00C667F7">
              <w:rPr>
                <w:lang w:val="nl-NL"/>
              </w:rPr>
              <w:t xml:space="preserve"> </w:t>
            </w:r>
            <w:r w:rsidR="009B1485" w:rsidRPr="009B1485">
              <w:rPr>
                <w:sz w:val="28"/>
                <w:szCs w:val="28"/>
                <w:lang w:val="nl-NL"/>
              </w:rPr>
              <w:t>Chơi với nước.Chăm sóc cây</w:t>
            </w:r>
            <w:r w:rsidR="009B1485">
              <w:rPr>
                <w:sz w:val="28"/>
                <w:szCs w:val="28"/>
                <w:lang w:val="nl-NL"/>
              </w:rPr>
              <w:t>, hoa</w:t>
            </w:r>
          </w:p>
          <w:p w14:paraId="476FF06D" w14:textId="77777777" w:rsidR="00EE3B35" w:rsidRPr="00612CFF" w:rsidRDefault="00EE3B35" w:rsidP="001A78DC">
            <w:pPr>
              <w:spacing w:after="0" w:line="288" w:lineRule="auto"/>
              <w:jc w:val="both"/>
              <w:rPr>
                <w:rFonts w:cs="Times New Roman"/>
                <w:b/>
                <w:bCs/>
                <w:sz w:val="28"/>
                <w:szCs w:val="28"/>
              </w:rPr>
            </w:pPr>
            <w:r w:rsidRPr="00612CFF">
              <w:rPr>
                <w:rFonts w:cs="Times New Roman"/>
                <w:b/>
                <w:bCs/>
                <w:sz w:val="28"/>
                <w:szCs w:val="28"/>
              </w:rPr>
              <w:t xml:space="preserve">a) </w:t>
            </w:r>
            <w:proofErr w:type="spellStart"/>
            <w:r w:rsidRPr="00612CFF">
              <w:rPr>
                <w:rFonts w:cs="Times New Roman"/>
                <w:b/>
                <w:bCs/>
                <w:sz w:val="28"/>
                <w:szCs w:val="28"/>
              </w:rPr>
              <w:t>Mục</w:t>
            </w:r>
            <w:proofErr w:type="spellEnd"/>
            <w:r w:rsidRPr="00612CFF">
              <w:rPr>
                <w:rFonts w:cs="Times New Roman"/>
                <w:b/>
                <w:bCs/>
                <w:sz w:val="28"/>
                <w:szCs w:val="28"/>
              </w:rPr>
              <w:t xml:space="preserve"> </w:t>
            </w:r>
            <w:proofErr w:type="spellStart"/>
            <w:r w:rsidRPr="00612CFF">
              <w:rPr>
                <w:rFonts w:cs="Times New Roman"/>
                <w:b/>
                <w:bCs/>
                <w:sz w:val="28"/>
                <w:szCs w:val="28"/>
              </w:rPr>
              <w:t>đích</w:t>
            </w:r>
            <w:proofErr w:type="spellEnd"/>
            <w:r w:rsidRPr="00612CFF">
              <w:rPr>
                <w:rFonts w:cs="Times New Roman"/>
                <w:b/>
                <w:bCs/>
                <w:sz w:val="28"/>
                <w:szCs w:val="28"/>
              </w:rPr>
              <w:t xml:space="preserve">, </w:t>
            </w:r>
            <w:proofErr w:type="spellStart"/>
            <w:r w:rsidRPr="00612CFF">
              <w:rPr>
                <w:rFonts w:cs="Times New Roman"/>
                <w:b/>
                <w:bCs/>
                <w:sz w:val="28"/>
                <w:szCs w:val="28"/>
              </w:rPr>
              <w:t>yêu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2C676210" w14:textId="71A0B898" w:rsidR="00EE3B35" w:rsidRPr="00612CFF"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được</w:t>
            </w:r>
            <w:proofErr w:type="spellEnd"/>
            <w:r w:rsidRPr="00612CFF">
              <w:rPr>
                <w:rFonts w:cs="Times New Roman"/>
                <w:sz w:val="28"/>
                <w:szCs w:val="28"/>
              </w:rPr>
              <w:t xml:space="preserve"> </w:t>
            </w:r>
            <w:proofErr w:type="spellStart"/>
            <w:r w:rsidRPr="00612CFF">
              <w:rPr>
                <w:rFonts w:cs="Times New Roman"/>
                <w:sz w:val="28"/>
                <w:szCs w:val="28"/>
              </w:rPr>
              <w:t>một</w:t>
            </w:r>
            <w:proofErr w:type="spellEnd"/>
            <w:r w:rsidRPr="00612CFF">
              <w:rPr>
                <w:rFonts w:cs="Times New Roman"/>
                <w:sz w:val="28"/>
                <w:szCs w:val="28"/>
              </w:rPr>
              <w:t xml:space="preserve"> </w:t>
            </w:r>
            <w:proofErr w:type="spellStart"/>
            <w:r w:rsidRPr="00612CFF">
              <w:rPr>
                <w:rFonts w:cs="Times New Roman"/>
                <w:sz w:val="28"/>
                <w:szCs w:val="28"/>
              </w:rPr>
              <w:t>số</w:t>
            </w:r>
            <w:proofErr w:type="spellEnd"/>
            <w:r w:rsidRPr="00612CFF">
              <w:rPr>
                <w:rFonts w:cs="Times New Roman"/>
                <w:sz w:val="28"/>
                <w:szCs w:val="28"/>
              </w:rPr>
              <w:t xml:space="preserve"> </w:t>
            </w:r>
            <w:proofErr w:type="spellStart"/>
            <w:r w:rsidRPr="00612CFF">
              <w:rPr>
                <w:rFonts w:cs="Times New Roman"/>
                <w:sz w:val="28"/>
                <w:szCs w:val="28"/>
              </w:rPr>
              <w:t>loại</w:t>
            </w:r>
            <w:proofErr w:type="spellEnd"/>
            <w:r w:rsidRPr="00612CFF">
              <w:rPr>
                <w:rFonts w:cs="Times New Roman"/>
                <w:sz w:val="28"/>
                <w:szCs w:val="28"/>
              </w:rPr>
              <w:t xml:space="preserve"> </w:t>
            </w:r>
            <w:proofErr w:type="spellStart"/>
            <w:r w:rsidRPr="00612CFF">
              <w:rPr>
                <w:rFonts w:cs="Times New Roman"/>
                <w:sz w:val="28"/>
                <w:szCs w:val="28"/>
              </w:rPr>
              <w:t>cây</w:t>
            </w:r>
            <w:proofErr w:type="spellEnd"/>
            <w:r w:rsidRPr="00612CFF">
              <w:rPr>
                <w:rFonts w:cs="Times New Roman"/>
                <w:sz w:val="28"/>
                <w:szCs w:val="28"/>
              </w:rPr>
              <w:t xml:space="preserve">, </w:t>
            </w:r>
            <w:proofErr w:type="spellStart"/>
            <w:r w:rsidRPr="00612CFF">
              <w:rPr>
                <w:rFonts w:cs="Times New Roman"/>
                <w:sz w:val="28"/>
                <w:szCs w:val="28"/>
              </w:rPr>
              <w:t>hoa</w:t>
            </w:r>
            <w:proofErr w:type="spellEnd"/>
            <w:r w:rsidR="00130B60">
              <w:rPr>
                <w:rFonts w:cs="Times New Roman"/>
                <w:sz w:val="28"/>
                <w:szCs w:val="28"/>
              </w:rPr>
              <w:t xml:space="preserve">, </w:t>
            </w:r>
            <w:proofErr w:type="spellStart"/>
            <w:r w:rsidR="00130B60">
              <w:rPr>
                <w:rFonts w:cs="Times New Roman"/>
                <w:sz w:val="28"/>
                <w:szCs w:val="28"/>
              </w:rPr>
              <w:t>rau</w:t>
            </w:r>
            <w:proofErr w:type="spellEnd"/>
            <w:r w:rsidR="00130B60">
              <w:rPr>
                <w:rFonts w:cs="Times New Roman"/>
                <w:sz w:val="28"/>
                <w:szCs w:val="28"/>
              </w:rPr>
              <w:t xml:space="preserve"> </w:t>
            </w:r>
            <w:proofErr w:type="spellStart"/>
            <w:r w:rsidR="00130B60">
              <w:rPr>
                <w:rFonts w:cs="Times New Roman"/>
                <w:sz w:val="28"/>
                <w:szCs w:val="28"/>
              </w:rPr>
              <w:t>củ</w:t>
            </w:r>
            <w:proofErr w:type="spellEnd"/>
            <w:r w:rsidR="00130B60">
              <w:rPr>
                <w:rFonts w:cs="Times New Roman"/>
                <w:sz w:val="28"/>
                <w:szCs w:val="28"/>
              </w:rPr>
              <w:t xml:space="preserve"> </w:t>
            </w:r>
            <w:proofErr w:type="spellStart"/>
            <w:r w:rsidR="00130B60">
              <w:rPr>
                <w:rFonts w:cs="Times New Roman"/>
                <w:sz w:val="28"/>
                <w:szCs w:val="28"/>
              </w:rPr>
              <w:t>quả</w:t>
            </w:r>
            <w:proofErr w:type="spellEnd"/>
            <w:r w:rsidRPr="00612CFF">
              <w:rPr>
                <w:rFonts w:cs="Times New Roman"/>
                <w:sz w:val="28"/>
                <w:szCs w:val="28"/>
              </w:rPr>
              <w:t xml:space="preserve"> </w:t>
            </w:r>
            <w:proofErr w:type="spellStart"/>
            <w:r w:rsidRPr="00612CFF">
              <w:rPr>
                <w:rFonts w:cs="Times New Roman"/>
                <w:sz w:val="28"/>
                <w:szCs w:val="28"/>
              </w:rPr>
              <w:t>quen</w:t>
            </w:r>
            <w:proofErr w:type="spellEnd"/>
            <w:r w:rsidRPr="00612CFF">
              <w:rPr>
                <w:rFonts w:cs="Times New Roman"/>
                <w:sz w:val="28"/>
                <w:szCs w:val="28"/>
              </w:rPr>
              <w:t xml:space="preserve"> </w:t>
            </w:r>
            <w:proofErr w:type="spellStart"/>
            <w:r w:rsidRPr="00612CFF">
              <w:rPr>
                <w:rFonts w:cs="Times New Roman"/>
                <w:sz w:val="28"/>
                <w:szCs w:val="28"/>
              </w:rPr>
              <w:t>thuộc</w:t>
            </w:r>
            <w:proofErr w:type="spellEnd"/>
          </w:p>
          <w:p w14:paraId="1529B8D6" w14:textId="479D8328"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được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r w:rsidR="00130B60" w:rsidRPr="00612CFF">
              <w:rPr>
                <w:rFonts w:cs="Times New Roman"/>
                <w:sz w:val="28"/>
                <w:szCs w:val="28"/>
              </w:rPr>
              <w:t xml:space="preserve"> </w:t>
            </w:r>
            <w:proofErr w:type="spellStart"/>
            <w:r w:rsidR="00130B60" w:rsidRPr="00612CFF">
              <w:rPr>
                <w:rFonts w:cs="Times New Roman"/>
                <w:sz w:val="28"/>
                <w:szCs w:val="28"/>
              </w:rPr>
              <w:t>hoa</w:t>
            </w:r>
            <w:proofErr w:type="spellEnd"/>
            <w:r w:rsidR="00130B60">
              <w:rPr>
                <w:rFonts w:cs="Times New Roman"/>
                <w:sz w:val="28"/>
                <w:szCs w:val="28"/>
              </w:rPr>
              <w:t xml:space="preserve">, </w:t>
            </w:r>
            <w:proofErr w:type="spellStart"/>
            <w:r w:rsidR="00130B60">
              <w:rPr>
                <w:rFonts w:cs="Times New Roman"/>
                <w:sz w:val="28"/>
                <w:szCs w:val="28"/>
              </w:rPr>
              <w:t>rau</w:t>
            </w:r>
            <w:proofErr w:type="spellEnd"/>
            <w:r w:rsidR="00130B60">
              <w:rPr>
                <w:rFonts w:cs="Times New Roman"/>
                <w:sz w:val="28"/>
                <w:szCs w:val="28"/>
              </w:rPr>
              <w:t xml:space="preserve"> </w:t>
            </w:r>
            <w:proofErr w:type="spellStart"/>
            <w:r w:rsidR="00130B60">
              <w:rPr>
                <w:rFonts w:cs="Times New Roman"/>
                <w:sz w:val="28"/>
                <w:szCs w:val="28"/>
              </w:rPr>
              <w:t>củ</w:t>
            </w:r>
            <w:proofErr w:type="spellEnd"/>
            <w:r w:rsidR="00130B60">
              <w:rPr>
                <w:rFonts w:cs="Times New Roman"/>
                <w:sz w:val="28"/>
                <w:szCs w:val="28"/>
              </w:rPr>
              <w:t xml:space="preserve"> </w:t>
            </w:r>
            <w:proofErr w:type="spellStart"/>
            <w:r w:rsidR="00130B60">
              <w:rPr>
                <w:rFonts w:cs="Times New Roman"/>
                <w:sz w:val="28"/>
                <w:szCs w:val="28"/>
              </w:rPr>
              <w:t>quả</w:t>
            </w:r>
            <w:proofErr w:type="spellEnd"/>
            <w:r w:rsidR="00130B60" w:rsidRPr="00612CFF">
              <w:rPr>
                <w:rFonts w:cs="Times New Roman"/>
                <w:sz w:val="28"/>
                <w:szCs w:val="28"/>
              </w:rPr>
              <w:t xml:space="preserve"> </w:t>
            </w:r>
            <w:proofErr w:type="spellStart"/>
            <w:r w:rsidRPr="00612CFF">
              <w:rPr>
                <w:rFonts w:cs="Times New Roman"/>
                <w:color w:val="000000"/>
                <w:sz w:val="28"/>
                <w:szCs w:val="28"/>
              </w:rPr>
              <w:t>cần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đất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nước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ánh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sáng</w:t>
            </w:r>
            <w:proofErr w:type="spellEnd"/>
            <w:r w:rsidRPr="00612CFF">
              <w:rPr>
                <w:rFonts w:cs="Times New Roman"/>
                <w:color w:val="000000"/>
                <w:sz w:val="28"/>
                <w:szCs w:val="28"/>
              </w:rPr>
              <w:t>..</w:t>
            </w:r>
            <w:proofErr w:type="spellStart"/>
            <w:r w:rsidRPr="00612CFF">
              <w:rPr>
                <w:rFonts w:cs="Times New Roman"/>
                <w:color w:val="000000"/>
                <w:sz w:val="28"/>
                <w:szCs w:val="28"/>
              </w:rPr>
              <w:t>ích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lợi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của</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
          <w:p w14:paraId="7CA4A5FB" w14:textId="5850858E"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cách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chăm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sóc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00130B60">
              <w:rPr>
                <w:rFonts w:cs="Times New Roman"/>
                <w:color w:val="000000"/>
                <w:sz w:val="28"/>
                <w:szCs w:val="28"/>
              </w:rPr>
              <w:t>,</w:t>
            </w:r>
            <w:r w:rsidR="00130B60" w:rsidRPr="00612CFF">
              <w:rPr>
                <w:rFonts w:cs="Times New Roman"/>
                <w:sz w:val="28"/>
                <w:szCs w:val="28"/>
              </w:rPr>
              <w:t xml:space="preserve"> </w:t>
            </w:r>
            <w:proofErr w:type="spellStart"/>
            <w:r w:rsidR="00130B60" w:rsidRPr="00612CFF">
              <w:rPr>
                <w:rFonts w:cs="Times New Roman"/>
                <w:sz w:val="28"/>
                <w:szCs w:val="28"/>
              </w:rPr>
              <w:t>hoa</w:t>
            </w:r>
            <w:proofErr w:type="spellEnd"/>
            <w:r w:rsidR="00130B60">
              <w:rPr>
                <w:rFonts w:cs="Times New Roman"/>
                <w:sz w:val="28"/>
                <w:szCs w:val="28"/>
              </w:rPr>
              <w:t xml:space="preserve">, </w:t>
            </w:r>
            <w:proofErr w:type="spellStart"/>
            <w:r w:rsidR="00130B60">
              <w:rPr>
                <w:rFonts w:cs="Times New Roman"/>
                <w:sz w:val="28"/>
                <w:szCs w:val="28"/>
              </w:rPr>
              <w:t>rau</w:t>
            </w:r>
            <w:proofErr w:type="spellEnd"/>
            <w:r w:rsidR="00130B60">
              <w:rPr>
                <w:rFonts w:cs="Times New Roman"/>
                <w:sz w:val="28"/>
                <w:szCs w:val="28"/>
              </w:rPr>
              <w:t xml:space="preserve"> </w:t>
            </w:r>
            <w:proofErr w:type="spellStart"/>
            <w:r w:rsidR="00130B60">
              <w:rPr>
                <w:rFonts w:cs="Times New Roman"/>
                <w:sz w:val="28"/>
                <w:szCs w:val="28"/>
              </w:rPr>
              <w:t>củ</w:t>
            </w:r>
            <w:proofErr w:type="spellEnd"/>
            <w:r w:rsidR="00130B60">
              <w:rPr>
                <w:rFonts w:cs="Times New Roman"/>
                <w:sz w:val="28"/>
                <w:szCs w:val="28"/>
              </w:rPr>
              <w:t xml:space="preserve"> </w:t>
            </w:r>
            <w:proofErr w:type="spellStart"/>
            <w:r w:rsidR="00130B60">
              <w:rPr>
                <w:rFonts w:cs="Times New Roman"/>
                <w:sz w:val="28"/>
                <w:szCs w:val="28"/>
              </w:rPr>
              <w:t>quả</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tưới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lau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nhổ</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cỏ</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trồng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p>
          <w:p w14:paraId="53808FE2"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đoàn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có</w:t>
            </w:r>
            <w:proofErr w:type="spellEnd"/>
            <w:r w:rsidRPr="00612CFF">
              <w:rPr>
                <w:rFonts w:cs="Times New Roman"/>
                <w:color w:val="000000"/>
                <w:sz w:val="28"/>
                <w:szCs w:val="28"/>
              </w:rPr>
              <w:t xml:space="preserve"> ý </w:t>
            </w:r>
            <w:proofErr w:type="spellStart"/>
            <w:r w:rsidRPr="00612CFF">
              <w:rPr>
                <w:rFonts w:cs="Times New Roman"/>
                <w:color w:val="000000"/>
                <w:sz w:val="28"/>
                <w:szCs w:val="28"/>
              </w:rPr>
              <w:t>thức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bảo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vệ</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cối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bứt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dẫm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lên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hoa</w:t>
            </w:r>
            <w:proofErr w:type="spellEnd"/>
            <w:r>
              <w:rPr>
                <w:rFonts w:cs="Times New Roman"/>
                <w:color w:val="000000"/>
                <w:sz w:val="28"/>
                <w:szCs w:val="28"/>
              </w:rPr>
              <w:t xml:space="preserve">, </w:t>
            </w:r>
            <w:proofErr w:type="spellStart"/>
            <w:r>
              <w:rPr>
                <w:rFonts w:cs="Times New Roman"/>
                <w:color w:val="000000"/>
                <w:sz w:val="28"/>
                <w:szCs w:val="28"/>
              </w:rPr>
              <w:t>lấy</w:t>
            </w:r>
            <w:proofErr w:type="spellEnd"/>
            <w:r>
              <w:rPr>
                <w:rFonts w:cs="Times New Roman"/>
                <w:color w:val="000000"/>
                <w:sz w:val="28"/>
                <w:szCs w:val="28"/>
              </w:rPr>
              <w:t xml:space="preserve"> </w:t>
            </w:r>
            <w:proofErr w:type="spellStart"/>
            <w:r>
              <w:rPr>
                <w:rFonts w:cs="Times New Roman"/>
                <w:color w:val="000000"/>
                <w:sz w:val="28"/>
                <w:szCs w:val="28"/>
              </w:rPr>
              <w:t>và</w:t>
            </w:r>
            <w:proofErr w:type="spellEnd"/>
            <w:r>
              <w:rPr>
                <w:rFonts w:cs="Times New Roman"/>
                <w:color w:val="000000"/>
                <w:sz w:val="28"/>
                <w:szCs w:val="28"/>
              </w:rPr>
              <w:t xml:space="preserve"> </w:t>
            </w:r>
            <w:proofErr w:type="spellStart"/>
            <w:r>
              <w:rPr>
                <w:rFonts w:cs="Times New Roman"/>
                <w:color w:val="000000"/>
                <w:sz w:val="28"/>
                <w:szCs w:val="28"/>
              </w:rPr>
              <w:t>cất</w:t>
            </w:r>
            <w:proofErr w:type="spellEnd"/>
            <w:r>
              <w:rPr>
                <w:rFonts w:cs="Times New Roman"/>
                <w:color w:val="000000"/>
                <w:sz w:val="28"/>
                <w:szCs w:val="28"/>
              </w:rPr>
              <w:t xml:space="preserve"> </w:t>
            </w:r>
            <w:proofErr w:type="spellStart"/>
            <w:r>
              <w:rPr>
                <w:rFonts w:cs="Times New Roman"/>
                <w:color w:val="000000"/>
                <w:sz w:val="28"/>
                <w:szCs w:val="28"/>
              </w:rPr>
              <w:t>đồ</w:t>
            </w:r>
            <w:proofErr w:type="spellEnd"/>
            <w:r>
              <w:rPr>
                <w:rFonts w:cs="Times New Roman"/>
                <w:color w:val="000000"/>
                <w:sz w:val="28"/>
                <w:szCs w:val="28"/>
              </w:rPr>
              <w:t xml:space="preserve"> dung </w:t>
            </w:r>
            <w:proofErr w:type="spellStart"/>
            <w:r>
              <w:rPr>
                <w:rFonts w:cs="Times New Roman"/>
                <w:color w:val="000000"/>
                <w:sz w:val="28"/>
                <w:szCs w:val="28"/>
              </w:rPr>
              <w:t>đồ</w:t>
            </w:r>
            <w:proofErr w:type="spellEnd"/>
            <w:r>
              <w:rPr>
                <w:rFonts w:cs="Times New Roman"/>
                <w:color w:val="000000"/>
                <w:sz w:val="28"/>
                <w:szCs w:val="28"/>
              </w:rPr>
              <w:t xml:space="preserve"> </w:t>
            </w:r>
            <w:proofErr w:type="spellStart"/>
            <w:r>
              <w:rPr>
                <w:rFonts w:cs="Times New Roman"/>
                <w:color w:val="000000"/>
                <w:sz w:val="28"/>
                <w:szCs w:val="28"/>
              </w:rPr>
              <w:t>chơi</w:t>
            </w:r>
            <w:proofErr w:type="spellEnd"/>
            <w:r>
              <w:rPr>
                <w:rFonts w:cs="Times New Roman"/>
                <w:color w:val="000000"/>
                <w:sz w:val="28"/>
                <w:szCs w:val="28"/>
              </w:rPr>
              <w:t xml:space="preserve"> </w:t>
            </w:r>
            <w:proofErr w:type="spellStart"/>
            <w:r>
              <w:rPr>
                <w:rFonts w:cs="Times New Roman"/>
                <w:color w:val="000000"/>
                <w:sz w:val="28"/>
                <w:szCs w:val="28"/>
              </w:rPr>
              <w:t>đúng</w:t>
            </w:r>
            <w:proofErr w:type="spellEnd"/>
            <w:r>
              <w:rPr>
                <w:rFonts w:cs="Times New Roman"/>
                <w:color w:val="000000"/>
                <w:sz w:val="28"/>
                <w:szCs w:val="28"/>
              </w:rPr>
              <w:t xml:space="preserve"> </w:t>
            </w:r>
            <w:proofErr w:type="spellStart"/>
            <w:r>
              <w:rPr>
                <w:rFonts w:cs="Times New Roman"/>
                <w:color w:val="000000"/>
                <w:sz w:val="28"/>
                <w:szCs w:val="28"/>
              </w:rPr>
              <w:t>nơi</w:t>
            </w:r>
            <w:proofErr w:type="spellEnd"/>
            <w:r>
              <w:rPr>
                <w:rFonts w:cs="Times New Roman"/>
                <w:color w:val="000000"/>
                <w:sz w:val="28"/>
                <w:szCs w:val="28"/>
              </w:rPr>
              <w:t xml:space="preserve"> qui </w:t>
            </w:r>
            <w:proofErr w:type="spellStart"/>
            <w:r>
              <w:rPr>
                <w:rFonts w:cs="Times New Roman"/>
                <w:color w:val="000000"/>
                <w:sz w:val="28"/>
                <w:szCs w:val="28"/>
              </w:rPr>
              <w:t>định</w:t>
            </w:r>
            <w:proofErr w:type="spellEnd"/>
          </w:p>
          <w:p w14:paraId="061CBB21"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Hình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thói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quen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giữ</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vệ</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sinh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sau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rửa</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tay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cất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dụng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cụ</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gàng</w:t>
            </w:r>
            <w:proofErr w:type="spellEnd"/>
            <w:r w:rsidRPr="00612CFF">
              <w:rPr>
                <w:rFonts w:cs="Times New Roman"/>
                <w:color w:val="000000"/>
                <w:sz w:val="28"/>
                <w:szCs w:val="28"/>
              </w:rPr>
              <w:t>)</w:t>
            </w:r>
          </w:p>
          <w:p w14:paraId="1743954B"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16C3097C" w14:textId="14C30F6B"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w:t>
            </w:r>
            <w:r>
              <w:rPr>
                <w:rFonts w:cs="Times New Roman"/>
                <w:color w:val="000000"/>
                <w:sz w:val="28"/>
                <w:szCs w:val="28"/>
              </w:rPr>
              <w:t>ùng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nguyên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liệu</w:t>
            </w:r>
            <w:proofErr w:type="spellEnd"/>
            <w:r w:rsidRPr="00612CFF">
              <w:rPr>
                <w:rFonts w:cs="Times New Roman"/>
                <w:color w:val="000000"/>
                <w:sz w:val="28"/>
                <w:szCs w:val="28"/>
              </w:rPr>
              <w:t xml:space="preserve">: </w:t>
            </w:r>
            <w:proofErr w:type="spellStart"/>
            <w:r>
              <w:rPr>
                <w:rFonts w:cs="Times New Roman"/>
                <w:color w:val="000000"/>
                <w:sz w:val="28"/>
                <w:szCs w:val="28"/>
              </w:rPr>
              <w:t>Vườn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hoa</w:t>
            </w:r>
            <w:proofErr w:type="spellEnd"/>
            <w:r w:rsidR="00130B60">
              <w:rPr>
                <w:rFonts w:cs="Times New Roman"/>
                <w:sz w:val="28"/>
                <w:szCs w:val="28"/>
              </w:rPr>
              <w:t xml:space="preserve">, </w:t>
            </w:r>
            <w:proofErr w:type="spellStart"/>
            <w:r w:rsidR="00130B60">
              <w:rPr>
                <w:rFonts w:cs="Times New Roman"/>
                <w:sz w:val="28"/>
                <w:szCs w:val="28"/>
              </w:rPr>
              <w:t>rau</w:t>
            </w:r>
            <w:proofErr w:type="spellEnd"/>
            <w:r w:rsidR="00130B60">
              <w:rPr>
                <w:rFonts w:cs="Times New Roman"/>
                <w:sz w:val="28"/>
                <w:szCs w:val="28"/>
              </w:rPr>
              <w:t xml:space="preserve"> </w:t>
            </w:r>
            <w:proofErr w:type="spellStart"/>
            <w:r w:rsidR="00130B60">
              <w:rPr>
                <w:rFonts w:cs="Times New Roman"/>
                <w:sz w:val="28"/>
                <w:szCs w:val="28"/>
              </w:rPr>
              <w:t>củ</w:t>
            </w:r>
            <w:proofErr w:type="spellEnd"/>
            <w:r w:rsidR="00130B60">
              <w:rPr>
                <w:rFonts w:cs="Times New Roman"/>
                <w:sz w:val="28"/>
                <w:szCs w:val="28"/>
              </w:rPr>
              <w:t xml:space="preserve"> </w:t>
            </w:r>
            <w:proofErr w:type="spellStart"/>
            <w:r w:rsidR="00130B60">
              <w:rPr>
                <w:rFonts w:cs="Times New Roman"/>
                <w:sz w:val="28"/>
                <w:szCs w:val="28"/>
              </w:rPr>
              <w:t>quả</w:t>
            </w:r>
            <w:proofErr w:type="spellEnd"/>
            <w:r w:rsidR="00130B60" w:rsidRPr="00612CFF">
              <w:rPr>
                <w:rFonts w:cs="Times New Roman"/>
                <w:sz w:val="28"/>
                <w:szCs w:val="28"/>
              </w:rPr>
              <w:t xml:space="preserve"> </w:t>
            </w:r>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chăm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sóc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roofErr w:type="spellStart"/>
            <w:r>
              <w:rPr>
                <w:rFonts w:cs="Times New Roman"/>
                <w:color w:val="000000"/>
                <w:sz w:val="28"/>
                <w:szCs w:val="28"/>
              </w:rPr>
              <w:t>rổ</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nhỏ</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để</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nhặt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rác</w:t>
            </w:r>
            <w:proofErr w:type="spellEnd"/>
            <w:r>
              <w:rPr>
                <w:rFonts w:cs="Times New Roman"/>
                <w:color w:val="000000"/>
                <w:sz w:val="28"/>
                <w:szCs w:val="28"/>
              </w:rPr>
              <w:t xml:space="preserve">, </w:t>
            </w:r>
            <w:proofErr w:type="spellStart"/>
            <w:r>
              <w:rPr>
                <w:rFonts w:cs="Times New Roman"/>
                <w:color w:val="000000"/>
                <w:sz w:val="28"/>
                <w:szCs w:val="28"/>
              </w:rPr>
              <w:t>khăn</w:t>
            </w:r>
            <w:proofErr w:type="spellEnd"/>
            <w:r>
              <w:rPr>
                <w:rFonts w:cs="Times New Roman"/>
                <w:color w:val="000000"/>
                <w:sz w:val="28"/>
                <w:szCs w:val="28"/>
              </w:rPr>
              <w:t xml:space="preserve"> </w:t>
            </w:r>
            <w:proofErr w:type="spellStart"/>
            <w:r>
              <w:rPr>
                <w:rFonts w:cs="Times New Roman"/>
                <w:color w:val="000000"/>
                <w:sz w:val="28"/>
                <w:szCs w:val="28"/>
              </w:rPr>
              <w:t>lau</w:t>
            </w:r>
            <w:proofErr w:type="spellEnd"/>
          </w:p>
          <w:p w14:paraId="534F861B"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2CD88C28" w14:textId="77777777" w:rsidR="00EE3B35" w:rsidRDefault="00EE3B35" w:rsidP="001A78DC">
            <w:pPr>
              <w:spacing w:after="0" w:line="288" w:lineRule="auto"/>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Pr>
                <w:rFonts w:cs="Times New Roman"/>
                <w:color w:val="000000"/>
                <w:sz w:val="28"/>
                <w:szCs w:val="28"/>
              </w:rPr>
              <w:t>n</w:t>
            </w:r>
            <w:r w:rsidRPr="00612CFF">
              <w:rPr>
                <w:rFonts w:cs="Times New Roman"/>
                <w:color w:val="000000"/>
                <w:sz w:val="28"/>
                <w:szCs w:val="28"/>
              </w:rPr>
              <w:t>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to,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nhỏ</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vàng</w:t>
            </w:r>
            <w:proofErr w:type="spellEnd"/>
            <w:r>
              <w:rPr>
                <w:rFonts w:cs="Times New Roman"/>
                <w:color w:val="000000"/>
                <w:sz w:val="28"/>
                <w:szCs w:val="28"/>
              </w:rPr>
              <w:t>…</w:t>
            </w:r>
          </w:p>
          <w:p w14:paraId="3B0D9F96" w14:textId="5207D0BD" w:rsidR="00130B60" w:rsidRPr="00612CFF" w:rsidRDefault="00130B60" w:rsidP="001A78DC">
            <w:pPr>
              <w:spacing w:after="0" w:line="288" w:lineRule="auto"/>
              <w:jc w:val="both"/>
              <w:rPr>
                <w:rFonts w:cs="Times New Roman"/>
                <w:color w:val="000000"/>
                <w:sz w:val="28"/>
                <w:szCs w:val="28"/>
              </w:rPr>
            </w:pPr>
            <w:r>
              <w:rPr>
                <w:rFonts w:cs="Times New Roman"/>
                <w:color w:val="000000"/>
                <w:sz w:val="28"/>
                <w:szCs w:val="28"/>
              </w:rPr>
              <w:t xml:space="preserve">- Hoa </w:t>
            </w:r>
            <w:proofErr w:type="spellStart"/>
            <w:r>
              <w:rPr>
                <w:rFonts w:cs="Times New Roman"/>
                <w:color w:val="000000"/>
                <w:sz w:val="28"/>
                <w:szCs w:val="28"/>
              </w:rPr>
              <w:t>màu</w:t>
            </w:r>
            <w:proofErr w:type="spellEnd"/>
            <w:r>
              <w:rPr>
                <w:rFonts w:cs="Times New Roman"/>
                <w:color w:val="000000"/>
                <w:sz w:val="28"/>
                <w:szCs w:val="28"/>
              </w:rPr>
              <w:t xml:space="preserve"> </w:t>
            </w:r>
            <w:proofErr w:type="spellStart"/>
            <w:r>
              <w:rPr>
                <w:rFonts w:cs="Times New Roman"/>
                <w:color w:val="000000"/>
                <w:sz w:val="28"/>
                <w:szCs w:val="28"/>
              </w:rPr>
              <w:t>đỏ</w:t>
            </w:r>
            <w:proofErr w:type="spellEnd"/>
            <w:r>
              <w:rPr>
                <w:rFonts w:cs="Times New Roman"/>
                <w:color w:val="000000"/>
                <w:sz w:val="28"/>
                <w:szCs w:val="28"/>
              </w:rPr>
              <w:t xml:space="preserve">, </w:t>
            </w:r>
            <w:proofErr w:type="spellStart"/>
            <w:r>
              <w:rPr>
                <w:rFonts w:cs="Times New Roman"/>
                <w:color w:val="000000"/>
                <w:sz w:val="28"/>
                <w:szCs w:val="28"/>
              </w:rPr>
              <w:t>vàng</w:t>
            </w:r>
            <w:proofErr w:type="spellEnd"/>
            <w:r>
              <w:rPr>
                <w:rFonts w:cs="Times New Roman"/>
                <w:color w:val="000000"/>
                <w:sz w:val="28"/>
                <w:szCs w:val="28"/>
              </w:rPr>
              <w:t xml:space="preserve">, </w:t>
            </w:r>
            <w:proofErr w:type="spellStart"/>
            <w:r>
              <w:rPr>
                <w:rFonts w:cs="Times New Roman"/>
                <w:color w:val="000000"/>
                <w:sz w:val="28"/>
                <w:szCs w:val="28"/>
              </w:rPr>
              <w:t>tím</w:t>
            </w:r>
            <w:proofErr w:type="spellEnd"/>
            <w:r>
              <w:rPr>
                <w:rFonts w:cs="Times New Roman"/>
                <w:color w:val="000000"/>
                <w:sz w:val="28"/>
                <w:szCs w:val="28"/>
              </w:rPr>
              <w:t>…</w:t>
            </w:r>
            <w:proofErr w:type="spellStart"/>
            <w:r>
              <w:rPr>
                <w:rFonts w:cs="Times New Roman"/>
                <w:color w:val="000000"/>
                <w:sz w:val="28"/>
                <w:szCs w:val="28"/>
              </w:rPr>
              <w:t>nhận</w:t>
            </w:r>
            <w:proofErr w:type="spellEnd"/>
            <w:r>
              <w:rPr>
                <w:rFonts w:cs="Times New Roman"/>
                <w:color w:val="000000"/>
                <w:sz w:val="28"/>
                <w:szCs w:val="28"/>
              </w:rPr>
              <w:t xml:space="preserve"> </w:t>
            </w:r>
            <w:proofErr w:type="spellStart"/>
            <w:r>
              <w:rPr>
                <w:rFonts w:cs="Times New Roman"/>
                <w:color w:val="000000"/>
                <w:sz w:val="28"/>
                <w:szCs w:val="28"/>
              </w:rPr>
              <w:t>biết</w:t>
            </w:r>
            <w:proofErr w:type="spellEnd"/>
            <w:r>
              <w:rPr>
                <w:rFonts w:cs="Times New Roman"/>
                <w:color w:val="000000"/>
                <w:sz w:val="28"/>
                <w:szCs w:val="28"/>
              </w:rPr>
              <w:t xml:space="preserve"> </w:t>
            </w:r>
            <w:proofErr w:type="spellStart"/>
            <w:r>
              <w:rPr>
                <w:rFonts w:cs="Times New Roman"/>
                <w:color w:val="000000"/>
                <w:sz w:val="28"/>
                <w:szCs w:val="28"/>
              </w:rPr>
              <w:t>các</w:t>
            </w:r>
            <w:proofErr w:type="spellEnd"/>
            <w:r>
              <w:rPr>
                <w:rFonts w:cs="Times New Roman"/>
                <w:color w:val="000000"/>
                <w:sz w:val="28"/>
                <w:szCs w:val="28"/>
              </w:rPr>
              <w:t xml:space="preserve"> </w:t>
            </w:r>
            <w:proofErr w:type="spellStart"/>
            <w:r>
              <w:rPr>
                <w:rFonts w:cs="Times New Roman"/>
                <w:color w:val="000000"/>
                <w:sz w:val="28"/>
                <w:szCs w:val="28"/>
              </w:rPr>
              <w:t>loại</w:t>
            </w:r>
            <w:proofErr w:type="spellEnd"/>
            <w:r>
              <w:rPr>
                <w:rFonts w:cs="Times New Roman"/>
                <w:color w:val="000000"/>
                <w:sz w:val="28"/>
                <w:szCs w:val="28"/>
              </w:rPr>
              <w:t xml:space="preserve"> </w:t>
            </w:r>
            <w:proofErr w:type="spellStart"/>
            <w:r>
              <w:rPr>
                <w:rFonts w:cs="Times New Roman"/>
                <w:color w:val="000000"/>
                <w:sz w:val="28"/>
                <w:szCs w:val="28"/>
              </w:rPr>
              <w:t>rau</w:t>
            </w:r>
            <w:proofErr w:type="spellEnd"/>
          </w:p>
          <w:p w14:paraId="0A85A5EA" w14:textId="77820542" w:rsidR="00EE3B35" w:rsidRPr="00612CFF" w:rsidRDefault="00EE3B35" w:rsidP="001A78DC">
            <w:pPr>
              <w:spacing w:after="0" w:line="288" w:lineRule="auto"/>
              <w:jc w:val="both"/>
              <w:rPr>
                <w:rFonts w:cs="Times New Roman"/>
                <w:color w:val="000000"/>
                <w:sz w:val="28"/>
                <w:szCs w:val="28"/>
              </w:rPr>
            </w:pPr>
            <w:r w:rsidRPr="00612CFF">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w:t>
            </w:r>
            <w:proofErr w:type="spellStart"/>
            <w:r>
              <w:rPr>
                <w:rFonts w:cs="Times New Roman"/>
                <w:color w:val="000000"/>
                <w:sz w:val="28"/>
                <w:szCs w:val="28"/>
              </w:rPr>
              <w:t>cùng</w:t>
            </w:r>
            <w:proofErr w:type="spellEnd"/>
            <w:r>
              <w:rPr>
                <w:rFonts w:cs="Times New Roman"/>
                <w:color w:val="000000"/>
                <w:sz w:val="28"/>
                <w:szCs w:val="28"/>
              </w:rPr>
              <w:t xml:space="preserve">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t</w:t>
            </w:r>
            <w:r w:rsidRPr="00612CFF">
              <w:rPr>
                <w:rFonts w:cs="Times New Roman"/>
                <w:color w:val="000000"/>
                <w:sz w:val="28"/>
                <w:szCs w:val="28"/>
              </w:rPr>
              <w:t>ưới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nước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r w:rsidR="00130B60" w:rsidRPr="00612CFF">
              <w:rPr>
                <w:rFonts w:cs="Times New Roman"/>
                <w:color w:val="000000"/>
                <w:sz w:val="28"/>
                <w:szCs w:val="28"/>
              </w:rPr>
              <w:t xml:space="preserve"> </w:t>
            </w:r>
            <w:proofErr w:type="spellStart"/>
            <w:r w:rsidR="00130B60" w:rsidRPr="00612CFF">
              <w:rPr>
                <w:rFonts w:cs="Times New Roman"/>
                <w:color w:val="000000"/>
                <w:sz w:val="28"/>
                <w:szCs w:val="28"/>
              </w:rPr>
              <w:t>hoa</w:t>
            </w:r>
            <w:proofErr w:type="spellEnd"/>
            <w:r w:rsidR="00130B60">
              <w:rPr>
                <w:rFonts w:cs="Times New Roman"/>
                <w:sz w:val="28"/>
                <w:szCs w:val="28"/>
              </w:rPr>
              <w:t xml:space="preserve">, </w:t>
            </w:r>
            <w:proofErr w:type="spellStart"/>
            <w:r w:rsidR="00130B60">
              <w:rPr>
                <w:rFonts w:cs="Times New Roman"/>
                <w:sz w:val="28"/>
                <w:szCs w:val="28"/>
              </w:rPr>
              <w:t>rau</w:t>
            </w:r>
            <w:proofErr w:type="spellEnd"/>
            <w:r w:rsidR="00130B60">
              <w:rPr>
                <w:rFonts w:cs="Times New Roman"/>
                <w:sz w:val="28"/>
                <w:szCs w:val="28"/>
              </w:rPr>
              <w:t xml:space="preserve"> </w:t>
            </w:r>
            <w:proofErr w:type="spellStart"/>
            <w:r w:rsidR="00130B60">
              <w:rPr>
                <w:rFonts w:cs="Times New Roman"/>
                <w:sz w:val="28"/>
                <w:szCs w:val="28"/>
              </w:rPr>
              <w:t>củ</w:t>
            </w:r>
            <w:proofErr w:type="spellEnd"/>
            <w:r w:rsidR="00130B60">
              <w:rPr>
                <w:rFonts w:cs="Times New Roman"/>
                <w:sz w:val="28"/>
                <w:szCs w:val="28"/>
              </w:rPr>
              <w:t xml:space="preserve"> </w:t>
            </w:r>
            <w:proofErr w:type="spellStart"/>
            <w:r w:rsidR="00130B60">
              <w:rPr>
                <w:rFonts w:cs="Times New Roman"/>
                <w:sz w:val="28"/>
                <w:szCs w:val="28"/>
              </w:rPr>
              <w:t>quả</w:t>
            </w:r>
            <w:proofErr w:type="spellEnd"/>
            <w:r w:rsidR="00130B60" w:rsidRPr="00612CFF">
              <w:rPr>
                <w:rFonts w:cs="Times New Roman"/>
                <w:sz w:val="28"/>
                <w:szCs w:val="28"/>
              </w:rPr>
              <w:t xml:space="preserve"> </w:t>
            </w:r>
            <w:proofErr w:type="spellStart"/>
            <w:r w:rsidRPr="00612CFF">
              <w:rPr>
                <w:rFonts w:cs="Times New Roman"/>
                <w:color w:val="000000"/>
                <w:sz w:val="28"/>
                <w:szCs w:val="28"/>
              </w:rPr>
              <w:t>bằng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nhỏ</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lau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bằng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khăn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ẩm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nhặt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cỏ</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xới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đất</w:t>
            </w:r>
            <w:proofErr w:type="spellEnd"/>
            <w:r w:rsidRPr="00612CFF">
              <w:rPr>
                <w:rFonts w:cs="Times New Roman"/>
                <w:color w:val="000000"/>
                <w:sz w:val="28"/>
                <w:szCs w:val="28"/>
              </w:rPr>
              <w:t>.</w:t>
            </w:r>
          </w:p>
          <w:p w14:paraId="443AAB25" w14:textId="77777777" w:rsidR="00EE3B35" w:rsidRPr="005F3B4D" w:rsidRDefault="00EE3B35" w:rsidP="001A78DC">
            <w:pPr>
              <w:pBdr>
                <w:top w:val="nil"/>
                <w:left w:val="nil"/>
                <w:bottom w:val="nil"/>
                <w:right w:val="nil"/>
                <w:between w:val="nil"/>
              </w:pBdr>
              <w:spacing w:after="0" w:line="288" w:lineRule="auto"/>
              <w:ind w:hanging="1"/>
              <w:jc w:val="both"/>
              <w:rPr>
                <w:rFonts w:cs="Times New Roman"/>
                <w:b/>
                <w:color w:val="000000" w:themeColor="text1"/>
                <w:sz w:val="28"/>
                <w:szCs w:val="28"/>
              </w:rPr>
            </w:pPr>
            <w:r>
              <w:rPr>
                <w:rFonts w:cs="Times New Roman"/>
                <w:b/>
                <w:color w:val="000000" w:themeColor="text1"/>
                <w:sz w:val="28"/>
                <w:szCs w:val="28"/>
              </w:rPr>
              <w:t>6</w:t>
            </w:r>
            <w:r w:rsidRPr="005F3B4D">
              <w:rPr>
                <w:rFonts w:cs="Times New Roman"/>
                <w:b/>
                <w:color w:val="000000" w:themeColor="text1"/>
                <w:sz w:val="28"/>
                <w:szCs w:val="28"/>
              </w:rPr>
              <w:t xml:space="preserve">. </w:t>
            </w:r>
            <w:proofErr w:type="spellStart"/>
            <w:r w:rsidRPr="005F3B4D">
              <w:rPr>
                <w:rFonts w:cs="Times New Roman"/>
                <w:b/>
                <w:color w:val="000000" w:themeColor="text1"/>
                <w:sz w:val="28"/>
                <w:szCs w:val="28"/>
              </w:rPr>
              <w:t>Góc</w:t>
            </w:r>
            <w:proofErr w:type="spellEnd"/>
            <w:r w:rsidRPr="005F3B4D">
              <w:rPr>
                <w:rFonts w:cs="Times New Roman"/>
                <w:b/>
                <w:color w:val="000000" w:themeColor="text1"/>
                <w:sz w:val="28"/>
                <w:szCs w:val="28"/>
              </w:rPr>
              <w:t xml:space="preserve"> </w:t>
            </w:r>
            <w:proofErr w:type="spellStart"/>
            <w:r w:rsidRPr="005F3B4D">
              <w:rPr>
                <w:rFonts w:cs="Times New Roman"/>
                <w:b/>
                <w:color w:val="000000" w:themeColor="text1"/>
                <w:sz w:val="28"/>
                <w:szCs w:val="28"/>
              </w:rPr>
              <w:t>nghệ</w:t>
            </w:r>
            <w:proofErr w:type="spellEnd"/>
            <w:r w:rsidRPr="005F3B4D">
              <w:rPr>
                <w:rFonts w:cs="Times New Roman"/>
                <w:b/>
                <w:color w:val="000000" w:themeColor="text1"/>
                <w:sz w:val="28"/>
                <w:szCs w:val="28"/>
              </w:rPr>
              <w:t xml:space="preserve"> </w:t>
            </w:r>
            <w:proofErr w:type="spellStart"/>
            <w:r w:rsidRPr="005F3B4D">
              <w:rPr>
                <w:rFonts w:cs="Times New Roman"/>
                <w:b/>
                <w:color w:val="000000" w:themeColor="text1"/>
                <w:sz w:val="28"/>
                <w:szCs w:val="28"/>
              </w:rPr>
              <w:t>thuật</w:t>
            </w:r>
            <w:proofErr w:type="spellEnd"/>
          </w:p>
          <w:p w14:paraId="19C47991" w14:textId="37943216" w:rsidR="00EE3B35" w:rsidRPr="004B06DC" w:rsidRDefault="00EE3B35" w:rsidP="001A78DC">
            <w:pPr>
              <w:spacing w:after="0" w:line="288" w:lineRule="auto"/>
              <w:jc w:val="both"/>
              <w:rPr>
                <w:rFonts w:eastAsia="Calibri" w:cs="Times New Roman"/>
                <w:kern w:val="0"/>
                <w:sz w:val="28"/>
                <w:szCs w:val="28"/>
                <w:lang w:val="de-DE"/>
                <w14:ligatures w14:val="none"/>
              </w:rPr>
            </w:pPr>
            <w:r w:rsidRPr="00612CFF">
              <w:rPr>
                <w:rFonts w:cs="Times New Roman"/>
                <w:color w:val="000000"/>
                <w:sz w:val="28"/>
                <w:szCs w:val="28"/>
              </w:rPr>
              <w:t>( T1):</w:t>
            </w:r>
            <w:r>
              <w:rPr>
                <w:szCs w:val="28"/>
                <w:lang w:val="nl-NL"/>
              </w:rPr>
              <w:t xml:space="preserve"> </w:t>
            </w:r>
            <w:r w:rsidR="00DC0C7E" w:rsidRPr="00410FD6">
              <w:rPr>
                <w:sz w:val="28"/>
                <w:szCs w:val="28"/>
                <w:lang w:val="nl-NL"/>
              </w:rPr>
              <w:t>Làm đồ chơi từ lá cây</w:t>
            </w:r>
            <w:r w:rsidRPr="00410FD6">
              <w:rPr>
                <w:sz w:val="28"/>
                <w:szCs w:val="28"/>
                <w:lang w:val="nl-NL"/>
              </w:rPr>
              <w:t>,</w:t>
            </w:r>
            <w:r w:rsidRPr="005E45E0">
              <w:rPr>
                <w:sz w:val="28"/>
                <w:szCs w:val="28"/>
                <w:lang w:val="nl-NL"/>
              </w:rPr>
              <w:t xml:space="preserve">  </w:t>
            </w:r>
            <w:r>
              <w:rPr>
                <w:sz w:val="28"/>
                <w:szCs w:val="28"/>
                <w:lang w:val="nl-NL"/>
              </w:rPr>
              <w:t>h</w:t>
            </w:r>
            <w:r w:rsidRPr="005E45E0">
              <w:rPr>
                <w:sz w:val="28"/>
                <w:szCs w:val="28"/>
                <w:lang w:val="nl-NL"/>
              </w:rPr>
              <w:t>át vận động  bài hát trong CĐ</w:t>
            </w:r>
          </w:p>
          <w:p w14:paraId="21788253" w14:textId="13B5DF04" w:rsidR="00EE3B35" w:rsidRDefault="00EE3B35" w:rsidP="007E3553">
            <w:pPr>
              <w:spacing w:after="0" w:line="288" w:lineRule="auto"/>
              <w:jc w:val="both"/>
              <w:rPr>
                <w:sz w:val="28"/>
                <w:szCs w:val="28"/>
              </w:rPr>
            </w:pPr>
            <w:r w:rsidRPr="00612CFF">
              <w:rPr>
                <w:rFonts w:cs="Times New Roman"/>
                <w:color w:val="000000"/>
                <w:sz w:val="28"/>
                <w:szCs w:val="28"/>
              </w:rPr>
              <w:t xml:space="preserve">(T2): </w:t>
            </w:r>
            <w:proofErr w:type="spellStart"/>
            <w:r>
              <w:rPr>
                <w:rFonts w:eastAsia="Times New Roman" w:cs="Times New Roman"/>
                <w:kern w:val="0"/>
                <w:sz w:val="28"/>
                <w:szCs w:val="28"/>
                <w14:ligatures w14:val="none"/>
              </w:rPr>
              <w:t>T</w:t>
            </w:r>
            <w:r w:rsidRPr="007B2D73">
              <w:rPr>
                <w:rFonts w:eastAsia="Times New Roman" w:cs="Times New Roman"/>
                <w:kern w:val="0"/>
                <w:sz w:val="28"/>
                <w:szCs w:val="28"/>
                <w14:ligatures w14:val="none"/>
              </w:rPr>
              <w:t>hực</w:t>
            </w:r>
            <w:proofErr w:type="spellEnd"/>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hiện</w:t>
            </w:r>
            <w:proofErr w:type="spellEnd"/>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vở</w:t>
            </w:r>
            <w:proofErr w:type="spellEnd"/>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bé</w:t>
            </w:r>
            <w:proofErr w:type="spellEnd"/>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vui</w:t>
            </w:r>
            <w:proofErr w:type="spellEnd"/>
            <w:r w:rsidRPr="007B2D73">
              <w:rPr>
                <w:rFonts w:eastAsia="Times New Roman" w:cs="Times New Roman"/>
                <w:kern w:val="0"/>
                <w:sz w:val="28"/>
                <w:szCs w:val="28"/>
                <w14:ligatures w14:val="none"/>
              </w:rPr>
              <w:t xml:space="preserve"> TH .</w:t>
            </w:r>
            <w:r w:rsidRPr="00D669EE">
              <w:rPr>
                <w:sz w:val="28"/>
                <w:szCs w:val="28"/>
              </w:rPr>
              <w:t xml:space="preserve"> </w:t>
            </w:r>
            <w:proofErr w:type="spellStart"/>
            <w:r w:rsidRPr="00D669EE">
              <w:rPr>
                <w:sz w:val="28"/>
                <w:szCs w:val="28"/>
              </w:rPr>
              <w:t>Hát</w:t>
            </w:r>
            <w:proofErr w:type="spellEnd"/>
            <w:r w:rsidRPr="00D669EE">
              <w:rPr>
                <w:sz w:val="28"/>
                <w:szCs w:val="28"/>
              </w:rPr>
              <w:t xml:space="preserve"> </w:t>
            </w:r>
            <w:proofErr w:type="spellStart"/>
            <w:r w:rsidRPr="00D669EE">
              <w:rPr>
                <w:sz w:val="28"/>
                <w:szCs w:val="28"/>
              </w:rPr>
              <w:t>các</w:t>
            </w:r>
            <w:proofErr w:type="spellEnd"/>
            <w:r w:rsidRPr="00D669EE">
              <w:rPr>
                <w:sz w:val="28"/>
                <w:szCs w:val="28"/>
              </w:rPr>
              <w:t xml:space="preserve"> </w:t>
            </w:r>
            <w:proofErr w:type="spellStart"/>
            <w:r w:rsidRPr="00D669EE">
              <w:rPr>
                <w:sz w:val="28"/>
                <w:szCs w:val="28"/>
              </w:rPr>
              <w:t>bài</w:t>
            </w:r>
            <w:proofErr w:type="spellEnd"/>
            <w:r w:rsidRPr="00D669EE">
              <w:rPr>
                <w:sz w:val="28"/>
                <w:szCs w:val="28"/>
              </w:rPr>
              <w:t xml:space="preserve"> </w:t>
            </w:r>
            <w:proofErr w:type="spellStart"/>
            <w:r w:rsidRPr="00D669EE">
              <w:rPr>
                <w:sz w:val="28"/>
                <w:szCs w:val="28"/>
              </w:rPr>
              <w:t>trong</w:t>
            </w:r>
            <w:proofErr w:type="spellEnd"/>
            <w:r w:rsidRPr="00D669EE">
              <w:rPr>
                <w:sz w:val="28"/>
                <w:szCs w:val="28"/>
              </w:rPr>
              <w:t xml:space="preserve"> </w:t>
            </w:r>
            <w:proofErr w:type="spellStart"/>
            <w:r w:rsidRPr="00D669EE">
              <w:rPr>
                <w:sz w:val="28"/>
                <w:szCs w:val="28"/>
              </w:rPr>
              <w:t>chủ</w:t>
            </w:r>
            <w:proofErr w:type="spellEnd"/>
            <w:r w:rsidRPr="00D669EE">
              <w:rPr>
                <w:sz w:val="28"/>
                <w:szCs w:val="28"/>
              </w:rPr>
              <w:t xml:space="preserve"> </w:t>
            </w:r>
            <w:proofErr w:type="spellStart"/>
            <w:r w:rsidRPr="00D669EE">
              <w:rPr>
                <w:sz w:val="28"/>
                <w:szCs w:val="28"/>
              </w:rPr>
              <w:t>đề</w:t>
            </w:r>
            <w:proofErr w:type="spellEnd"/>
          </w:p>
          <w:p w14:paraId="7B1A0885" w14:textId="66684A6A" w:rsidR="00280346" w:rsidRPr="00280346" w:rsidRDefault="00EE3B35" w:rsidP="007E3553">
            <w:pPr>
              <w:spacing w:after="0" w:line="288" w:lineRule="auto"/>
              <w:rPr>
                <w:rFonts w:ascii="Arial" w:eastAsia="Times New Roman" w:hAnsi="Arial" w:cs="Arial"/>
                <w:kern w:val="0"/>
                <w:sz w:val="28"/>
                <w:szCs w:val="28"/>
                <w14:ligatures w14:val="none"/>
              </w:rPr>
            </w:pPr>
            <w:r w:rsidRPr="00612CFF">
              <w:rPr>
                <w:rFonts w:cs="Times New Roman"/>
                <w:sz w:val="28"/>
                <w:szCs w:val="28"/>
              </w:rPr>
              <w:t xml:space="preserve">(T3): </w:t>
            </w:r>
            <w:proofErr w:type="spellStart"/>
            <w:r w:rsidR="00280346" w:rsidRPr="00280346">
              <w:rPr>
                <w:rFonts w:eastAsia="Times New Roman" w:cs="Times New Roman"/>
                <w:kern w:val="0"/>
                <w:sz w:val="28"/>
                <w:szCs w:val="28"/>
                <w14:ligatures w14:val="none"/>
              </w:rPr>
              <w:t>Vẽ</w:t>
            </w:r>
            <w:proofErr w:type="spellEnd"/>
            <w:r w:rsidR="00280346" w:rsidRPr="00280346">
              <w:rPr>
                <w:rFonts w:eastAsia="Times New Roman" w:cs="Times New Roman"/>
                <w:kern w:val="0"/>
                <w:sz w:val="28"/>
                <w:szCs w:val="28"/>
                <w14:ligatures w14:val="none"/>
              </w:rPr>
              <w:t xml:space="preserve"> </w:t>
            </w:r>
            <w:proofErr w:type="spellStart"/>
            <w:r w:rsidR="00280346" w:rsidRPr="00280346">
              <w:rPr>
                <w:rFonts w:eastAsia="Times New Roman" w:cs="Times New Roman"/>
                <w:kern w:val="0"/>
                <w:sz w:val="28"/>
                <w:szCs w:val="28"/>
                <w14:ligatures w14:val="none"/>
              </w:rPr>
              <w:t>cây</w:t>
            </w:r>
            <w:proofErr w:type="spellEnd"/>
            <w:r w:rsidR="00280346" w:rsidRPr="00280346">
              <w:rPr>
                <w:rFonts w:eastAsia="Times New Roman" w:cs="Times New Roman"/>
                <w:kern w:val="0"/>
                <w:sz w:val="28"/>
                <w:szCs w:val="28"/>
                <w14:ligatures w14:val="none"/>
              </w:rPr>
              <w:t xml:space="preserve"> </w:t>
            </w:r>
            <w:proofErr w:type="spellStart"/>
            <w:r w:rsidR="00280346" w:rsidRPr="00280346">
              <w:rPr>
                <w:rFonts w:eastAsia="Times New Roman" w:cs="Times New Roman"/>
                <w:kern w:val="0"/>
                <w:sz w:val="28"/>
                <w:szCs w:val="28"/>
                <w14:ligatures w14:val="none"/>
              </w:rPr>
              <w:t>hoa</w:t>
            </w:r>
            <w:proofErr w:type="spellEnd"/>
            <w:r w:rsidR="00280346" w:rsidRPr="00280346">
              <w:rPr>
                <w:rFonts w:eastAsia="Times New Roman" w:cs="Times New Roman"/>
                <w:kern w:val="0"/>
                <w:sz w:val="28"/>
                <w:szCs w:val="28"/>
                <w14:ligatures w14:val="none"/>
              </w:rPr>
              <w:t xml:space="preserve"> </w:t>
            </w:r>
            <w:proofErr w:type="spellStart"/>
            <w:r w:rsidR="00280346" w:rsidRPr="00280346">
              <w:rPr>
                <w:rFonts w:eastAsia="Times New Roman" w:cs="Times New Roman"/>
                <w:kern w:val="0"/>
                <w:sz w:val="28"/>
                <w:szCs w:val="28"/>
                <w14:ligatures w14:val="none"/>
              </w:rPr>
              <w:t>ngày</w:t>
            </w:r>
            <w:proofErr w:type="spellEnd"/>
            <w:r w:rsidR="00280346" w:rsidRPr="00280346">
              <w:rPr>
                <w:rFonts w:eastAsia="Times New Roman" w:cs="Times New Roman"/>
                <w:kern w:val="0"/>
                <w:sz w:val="28"/>
                <w:szCs w:val="28"/>
                <w14:ligatures w14:val="none"/>
              </w:rPr>
              <w:t xml:space="preserve"> </w:t>
            </w:r>
            <w:proofErr w:type="spellStart"/>
            <w:r w:rsidR="00280346" w:rsidRPr="00280346">
              <w:rPr>
                <w:rFonts w:eastAsia="Times New Roman" w:cs="Times New Roman"/>
                <w:kern w:val="0"/>
                <w:sz w:val="28"/>
                <w:szCs w:val="28"/>
                <w14:ligatures w14:val="none"/>
              </w:rPr>
              <w:t>tết</w:t>
            </w:r>
            <w:proofErr w:type="spellEnd"/>
            <w:r w:rsidR="00280346">
              <w:rPr>
                <w:rFonts w:eastAsia="Times New Roman" w:cs="Times New Roman"/>
                <w:kern w:val="0"/>
                <w:sz w:val="28"/>
                <w:szCs w:val="28"/>
                <w14:ligatures w14:val="none"/>
              </w:rPr>
              <w:t xml:space="preserve">, </w:t>
            </w:r>
            <w:proofErr w:type="spellStart"/>
            <w:r w:rsidR="00AC7B18">
              <w:rPr>
                <w:rFonts w:eastAsia="Times New Roman" w:cs="Times New Roman"/>
                <w:kern w:val="0"/>
                <w:sz w:val="28"/>
                <w:szCs w:val="28"/>
                <w14:ligatures w14:val="none"/>
              </w:rPr>
              <w:t>t</w:t>
            </w:r>
            <w:r w:rsidR="007E3553" w:rsidRPr="007B2D73">
              <w:rPr>
                <w:rFonts w:eastAsia="Times New Roman" w:cs="Times New Roman"/>
                <w:kern w:val="0"/>
                <w:sz w:val="28"/>
                <w:szCs w:val="28"/>
                <w14:ligatures w14:val="none"/>
              </w:rPr>
              <w:t>hực</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hiện</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vở</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bé</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vui</w:t>
            </w:r>
            <w:proofErr w:type="spellEnd"/>
            <w:r w:rsidR="007E3553" w:rsidRPr="007B2D73">
              <w:rPr>
                <w:rFonts w:eastAsia="Times New Roman" w:cs="Times New Roman"/>
                <w:kern w:val="0"/>
                <w:sz w:val="28"/>
                <w:szCs w:val="28"/>
                <w14:ligatures w14:val="none"/>
              </w:rPr>
              <w:t xml:space="preserve"> TH</w:t>
            </w:r>
            <w:r w:rsidR="00280346">
              <w:rPr>
                <w:rFonts w:eastAsia="Times New Roman" w:cs="Times New Roman"/>
                <w:kern w:val="0"/>
                <w:sz w:val="28"/>
                <w:szCs w:val="28"/>
                <w14:ligatures w14:val="none"/>
              </w:rPr>
              <w:t xml:space="preserve">, </w:t>
            </w:r>
            <w:proofErr w:type="spellStart"/>
            <w:r w:rsidR="00280346">
              <w:rPr>
                <w:rFonts w:eastAsia="Times New Roman" w:cs="Times New Roman"/>
                <w:kern w:val="0"/>
                <w:sz w:val="28"/>
                <w:szCs w:val="28"/>
                <w14:ligatures w14:val="none"/>
              </w:rPr>
              <w:t>hát</w:t>
            </w:r>
            <w:proofErr w:type="spellEnd"/>
            <w:r w:rsidR="00280346">
              <w:rPr>
                <w:rFonts w:eastAsia="Times New Roman" w:cs="Times New Roman"/>
                <w:kern w:val="0"/>
                <w:sz w:val="28"/>
                <w:szCs w:val="28"/>
                <w14:ligatures w14:val="none"/>
              </w:rPr>
              <w:t xml:space="preserve"> </w:t>
            </w:r>
            <w:proofErr w:type="spellStart"/>
            <w:r w:rsidR="00280346">
              <w:rPr>
                <w:rFonts w:eastAsia="Times New Roman" w:cs="Times New Roman"/>
                <w:kern w:val="0"/>
                <w:sz w:val="28"/>
                <w:szCs w:val="28"/>
                <w14:ligatures w14:val="none"/>
              </w:rPr>
              <w:t>về</w:t>
            </w:r>
            <w:proofErr w:type="spellEnd"/>
            <w:r w:rsidR="00280346">
              <w:rPr>
                <w:rFonts w:eastAsia="Times New Roman" w:cs="Times New Roman"/>
                <w:kern w:val="0"/>
                <w:sz w:val="28"/>
                <w:szCs w:val="28"/>
                <w14:ligatures w14:val="none"/>
              </w:rPr>
              <w:t xml:space="preserve"> </w:t>
            </w:r>
            <w:proofErr w:type="spellStart"/>
            <w:r w:rsidR="00280346">
              <w:rPr>
                <w:rFonts w:eastAsia="Times New Roman" w:cs="Times New Roman"/>
                <w:kern w:val="0"/>
                <w:sz w:val="28"/>
                <w:szCs w:val="28"/>
                <w14:ligatures w14:val="none"/>
              </w:rPr>
              <w:t>mùa</w:t>
            </w:r>
            <w:proofErr w:type="spellEnd"/>
            <w:r w:rsidR="00280346">
              <w:rPr>
                <w:rFonts w:eastAsia="Times New Roman" w:cs="Times New Roman"/>
                <w:kern w:val="0"/>
                <w:sz w:val="28"/>
                <w:szCs w:val="28"/>
                <w14:ligatures w14:val="none"/>
              </w:rPr>
              <w:t xml:space="preserve"> </w:t>
            </w:r>
            <w:proofErr w:type="spellStart"/>
            <w:r w:rsidR="00280346">
              <w:rPr>
                <w:rFonts w:eastAsia="Times New Roman" w:cs="Times New Roman"/>
                <w:kern w:val="0"/>
                <w:sz w:val="28"/>
                <w:szCs w:val="28"/>
                <w14:ligatures w14:val="none"/>
              </w:rPr>
              <w:t>xuân</w:t>
            </w:r>
            <w:proofErr w:type="spellEnd"/>
          </w:p>
          <w:p w14:paraId="670E29B5" w14:textId="34E87AC3" w:rsidR="007E3553" w:rsidRPr="007E3553" w:rsidRDefault="00EE3B35" w:rsidP="007E3553">
            <w:pPr>
              <w:spacing w:after="0" w:line="288" w:lineRule="auto"/>
              <w:rPr>
                <w:rFonts w:ascii=".VnTime" w:eastAsia="Times New Roman" w:hAnsi=".VnTime" w:cs="Times New Roman"/>
                <w:kern w:val="0"/>
                <w:sz w:val="28"/>
                <w:szCs w:val="28"/>
                <w14:ligatures w14:val="none"/>
              </w:rPr>
            </w:pPr>
            <w:r>
              <w:rPr>
                <w:rFonts w:eastAsia="Times New Roman" w:cs="Times New Roman"/>
                <w:kern w:val="0"/>
                <w:sz w:val="28"/>
                <w:szCs w:val="28"/>
                <w14:ligatures w14:val="none"/>
              </w:rPr>
              <w:t>(T4)</w:t>
            </w:r>
            <w:r w:rsidRPr="00FF56FD">
              <w:rPr>
                <w:rFonts w:eastAsia="Times New Roman" w:cs="Times New Roman"/>
                <w:kern w:val="0"/>
                <w:sz w:val="28"/>
                <w:szCs w:val="28"/>
                <w:lang w:val="vi-VN"/>
                <w14:ligatures w14:val="none"/>
              </w:rPr>
              <w:t xml:space="preserve">: </w:t>
            </w:r>
            <w:r w:rsidR="007E3553" w:rsidRPr="007E3553">
              <w:rPr>
                <w:rFonts w:eastAsia="Times New Roman" w:cs="Times New Roman"/>
                <w:kern w:val="0"/>
                <w:sz w:val="28"/>
                <w:szCs w:val="28"/>
                <w:lang w:val="vi-VN"/>
                <w14:ligatures w14:val="none"/>
              </w:rPr>
              <w:t xml:space="preserve"> Vẽ hoa, </w:t>
            </w:r>
            <w:proofErr w:type="spellStart"/>
            <w:r w:rsidR="00AC7B18">
              <w:rPr>
                <w:rFonts w:eastAsia="Times New Roman" w:cs="Times New Roman"/>
                <w:kern w:val="0"/>
                <w:sz w:val="28"/>
                <w:szCs w:val="28"/>
                <w14:ligatures w14:val="none"/>
              </w:rPr>
              <w:t>n</w:t>
            </w:r>
            <w:r w:rsidR="007E3553" w:rsidRPr="007E3553">
              <w:rPr>
                <w:rFonts w:eastAsia="Times New Roman" w:cs="Times New Roman"/>
                <w:kern w:val="0"/>
                <w:sz w:val="28"/>
                <w:szCs w:val="28"/>
                <w14:ligatures w14:val="none"/>
              </w:rPr>
              <w:t>ặn</w:t>
            </w:r>
            <w:proofErr w:type="spellEnd"/>
            <w:r w:rsidR="007E3553" w:rsidRPr="007E3553">
              <w:rPr>
                <w:rFonts w:eastAsia="Times New Roman" w:cs="Times New Roman"/>
                <w:kern w:val="0"/>
                <w:sz w:val="28"/>
                <w:szCs w:val="28"/>
                <w14:ligatures w14:val="none"/>
              </w:rPr>
              <w:t xml:space="preserve"> </w:t>
            </w:r>
            <w:proofErr w:type="spellStart"/>
            <w:r w:rsidR="007E3553" w:rsidRPr="007E3553">
              <w:rPr>
                <w:rFonts w:eastAsia="Times New Roman" w:cs="Times New Roman"/>
                <w:kern w:val="0"/>
                <w:sz w:val="28"/>
                <w:szCs w:val="28"/>
                <w14:ligatures w14:val="none"/>
              </w:rPr>
              <w:t>hoa</w:t>
            </w:r>
            <w:proofErr w:type="spellEnd"/>
            <w:r w:rsidR="007E3553">
              <w:rPr>
                <w:rFonts w:eastAsia="Times New Roman" w:cs="Times New Roman"/>
                <w:kern w:val="0"/>
                <w:sz w:val="28"/>
                <w:szCs w:val="28"/>
                <w14:ligatures w14:val="none"/>
              </w:rPr>
              <w:t xml:space="preserve">, </w:t>
            </w:r>
            <w:proofErr w:type="spellStart"/>
            <w:r w:rsidR="00AC7B18">
              <w:rPr>
                <w:rFonts w:eastAsia="Times New Roman" w:cs="Times New Roman"/>
                <w:kern w:val="0"/>
                <w:sz w:val="28"/>
                <w:szCs w:val="28"/>
                <w14:ligatures w14:val="none"/>
              </w:rPr>
              <w:t>t</w:t>
            </w:r>
            <w:r w:rsidR="007E3553" w:rsidRPr="007B2D73">
              <w:rPr>
                <w:rFonts w:eastAsia="Times New Roman" w:cs="Times New Roman"/>
                <w:kern w:val="0"/>
                <w:sz w:val="28"/>
                <w:szCs w:val="28"/>
                <w14:ligatures w14:val="none"/>
              </w:rPr>
              <w:t>hực</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hiện</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vở</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bé</w:t>
            </w:r>
            <w:proofErr w:type="spellEnd"/>
            <w:r w:rsidR="007E3553" w:rsidRPr="007B2D73">
              <w:rPr>
                <w:rFonts w:eastAsia="Times New Roman" w:cs="Times New Roman"/>
                <w:kern w:val="0"/>
                <w:sz w:val="28"/>
                <w:szCs w:val="28"/>
                <w14:ligatures w14:val="none"/>
              </w:rPr>
              <w:t xml:space="preserve"> </w:t>
            </w:r>
            <w:proofErr w:type="spellStart"/>
            <w:r w:rsidR="007E3553" w:rsidRPr="007B2D73">
              <w:rPr>
                <w:rFonts w:eastAsia="Times New Roman" w:cs="Times New Roman"/>
                <w:kern w:val="0"/>
                <w:sz w:val="28"/>
                <w:szCs w:val="28"/>
                <w14:ligatures w14:val="none"/>
              </w:rPr>
              <w:t>vui</w:t>
            </w:r>
            <w:proofErr w:type="spellEnd"/>
            <w:r w:rsidR="007E3553" w:rsidRPr="007B2D73">
              <w:rPr>
                <w:rFonts w:eastAsia="Times New Roman" w:cs="Times New Roman"/>
                <w:kern w:val="0"/>
                <w:sz w:val="28"/>
                <w:szCs w:val="28"/>
                <w14:ligatures w14:val="none"/>
              </w:rPr>
              <w:t xml:space="preserve"> TH</w:t>
            </w:r>
          </w:p>
          <w:p w14:paraId="08A67A4B" w14:textId="39F90CAB" w:rsidR="000D61BE" w:rsidRPr="000D61BE" w:rsidRDefault="00EE3B35" w:rsidP="000D61BE">
            <w:pPr>
              <w:tabs>
                <w:tab w:val="center" w:pos="4320"/>
                <w:tab w:val="right" w:pos="8640"/>
              </w:tabs>
              <w:spacing w:after="0" w:line="288" w:lineRule="auto"/>
              <w:rPr>
                <w:rFonts w:eastAsia="Times New Roman" w:cs="Times New Roman"/>
                <w:kern w:val="0"/>
                <w:sz w:val="28"/>
                <w:szCs w:val="28"/>
                <w:lang w:val="nl-NL"/>
                <w14:ligatures w14:val="none"/>
              </w:rPr>
            </w:pPr>
            <w:r>
              <w:rPr>
                <w:rFonts w:eastAsia="Times New Roman" w:cs="Times New Roman"/>
                <w:kern w:val="0"/>
                <w:sz w:val="28"/>
                <w:szCs w:val="28"/>
                <w14:ligatures w14:val="none"/>
              </w:rPr>
              <w:t xml:space="preserve">(T5): </w:t>
            </w:r>
            <w:r w:rsidR="000D61BE" w:rsidRPr="000D61BE">
              <w:rPr>
                <w:rFonts w:eastAsia="Times New Roman" w:cs="Times New Roman"/>
                <w:kern w:val="0"/>
                <w:sz w:val="28"/>
                <w:szCs w:val="28"/>
                <w:lang w:val="nl-NL"/>
                <w14:ligatures w14:val="none"/>
              </w:rPr>
              <w:t xml:space="preserve"> Vẽ hoa, làm thiệp mừng ngày 8/3.</w:t>
            </w:r>
          </w:p>
          <w:p w14:paraId="493FEC0A" w14:textId="77777777" w:rsidR="00EE3B35" w:rsidRPr="00612CFF" w:rsidRDefault="00EE3B35" w:rsidP="000D61BE">
            <w:pPr>
              <w:spacing w:after="0" w:line="288" w:lineRule="auto"/>
              <w:jc w:val="both"/>
              <w:rPr>
                <w:rFonts w:cs="Times New Roman"/>
                <w:b/>
                <w:bCs/>
                <w:sz w:val="28"/>
                <w:szCs w:val="28"/>
              </w:rPr>
            </w:pPr>
            <w:r w:rsidRPr="00612CFF">
              <w:rPr>
                <w:rFonts w:cs="Times New Roman"/>
                <w:b/>
                <w:bCs/>
                <w:sz w:val="28"/>
                <w:szCs w:val="28"/>
              </w:rPr>
              <w:t xml:space="preserve">a) </w:t>
            </w:r>
            <w:proofErr w:type="spellStart"/>
            <w:r w:rsidRPr="00612CFF">
              <w:rPr>
                <w:rFonts w:cs="Times New Roman"/>
                <w:b/>
                <w:bCs/>
                <w:sz w:val="28"/>
                <w:szCs w:val="28"/>
              </w:rPr>
              <w:t>Mục</w:t>
            </w:r>
            <w:proofErr w:type="spellEnd"/>
            <w:r w:rsidRPr="00612CFF">
              <w:rPr>
                <w:rFonts w:cs="Times New Roman"/>
                <w:b/>
                <w:bCs/>
                <w:sz w:val="28"/>
                <w:szCs w:val="28"/>
              </w:rPr>
              <w:t xml:space="preserve"> </w:t>
            </w:r>
            <w:proofErr w:type="spellStart"/>
            <w:r w:rsidRPr="00612CFF">
              <w:rPr>
                <w:rFonts w:cs="Times New Roman"/>
                <w:b/>
                <w:bCs/>
                <w:sz w:val="28"/>
                <w:szCs w:val="28"/>
              </w:rPr>
              <w:t>đích</w:t>
            </w:r>
            <w:proofErr w:type="spellEnd"/>
            <w:r w:rsidRPr="00612CFF">
              <w:rPr>
                <w:rFonts w:cs="Times New Roman"/>
                <w:b/>
                <w:bCs/>
                <w:sz w:val="28"/>
                <w:szCs w:val="28"/>
              </w:rPr>
              <w:t xml:space="preserve">, </w:t>
            </w:r>
            <w:proofErr w:type="spellStart"/>
            <w:r w:rsidRPr="00612CFF">
              <w:rPr>
                <w:rFonts w:cs="Times New Roman"/>
                <w:b/>
                <w:bCs/>
                <w:sz w:val="28"/>
                <w:szCs w:val="28"/>
              </w:rPr>
              <w:t>yêu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344F1D44" w14:textId="2D5E07BB" w:rsidR="00EE3B35" w:rsidRDefault="00EE3B35" w:rsidP="001A78DC">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r w:rsidR="000B0C7F">
              <w:rPr>
                <w:rFonts w:eastAsia="Times New Roman" w:cs="Times New Roman"/>
                <w:kern w:val="0"/>
                <w:sz w:val="28"/>
                <w:szCs w:val="28"/>
                <w:lang w:val="nl-NL"/>
                <w14:ligatures w14:val="none"/>
              </w:rPr>
              <w:t>v</w:t>
            </w:r>
            <w:r w:rsidR="000B0C7F" w:rsidRPr="000D61BE">
              <w:rPr>
                <w:rFonts w:eastAsia="Times New Roman" w:cs="Times New Roman"/>
                <w:kern w:val="0"/>
                <w:sz w:val="28"/>
                <w:szCs w:val="28"/>
                <w:lang w:val="nl-NL"/>
                <w14:ligatures w14:val="none"/>
              </w:rPr>
              <w:t>ẽ hoa, làm thiệp mừng ngày 8/3.</w:t>
            </w:r>
          </w:p>
          <w:p w14:paraId="5A22872D" w14:textId="284296CB" w:rsidR="00EE3B35" w:rsidRPr="004B06DC" w:rsidRDefault="00EE3B35" w:rsidP="001A78DC">
            <w:pPr>
              <w:tabs>
                <w:tab w:val="left" w:pos="4155"/>
              </w:tabs>
              <w:spacing w:after="0" w:line="288" w:lineRule="auto"/>
              <w:jc w:val="both"/>
              <w:rPr>
                <w:rFonts w:eastAsia="Calibri" w:cs="Times New Roman"/>
                <w:kern w:val="0"/>
                <w:sz w:val="28"/>
                <w:szCs w:val="28"/>
                <w:lang w:val="de-DE"/>
                <w14:ligatures w14:val="none"/>
              </w:rPr>
            </w:pPr>
            <w:r>
              <w:rPr>
                <w:rFonts w:cs="Times New Roman"/>
                <w:sz w:val="28"/>
                <w:szCs w:val="28"/>
              </w:rPr>
              <w:t xml:space="preserve">- </w:t>
            </w:r>
            <w:proofErr w:type="spellStart"/>
            <w:r>
              <w:rPr>
                <w:rFonts w:cs="Times New Roman"/>
                <w:sz w:val="28"/>
                <w:szCs w:val="28"/>
              </w:rPr>
              <w:t>Biết</w:t>
            </w:r>
            <w:proofErr w:type="spellEnd"/>
            <w:r>
              <w:rPr>
                <w:sz w:val="28"/>
                <w:szCs w:val="28"/>
                <w:lang w:val="nl-NL"/>
              </w:rPr>
              <w:t xml:space="preserve"> </w:t>
            </w:r>
            <w:r w:rsidR="000B0C7F">
              <w:rPr>
                <w:sz w:val="28"/>
                <w:szCs w:val="28"/>
                <w:lang w:val="nl-NL"/>
              </w:rPr>
              <w:t>l</w:t>
            </w:r>
            <w:r w:rsidR="000B0C7F" w:rsidRPr="00410FD6">
              <w:rPr>
                <w:sz w:val="28"/>
                <w:szCs w:val="28"/>
                <w:lang w:val="nl-NL"/>
              </w:rPr>
              <w:t>àm đồ chơi từ lá cây</w:t>
            </w:r>
            <w:r>
              <w:rPr>
                <w:sz w:val="28"/>
                <w:szCs w:val="28"/>
              </w:rPr>
              <w:t xml:space="preserve">, </w:t>
            </w:r>
            <w:proofErr w:type="spellStart"/>
            <w:r>
              <w:rPr>
                <w:rFonts w:cs="Times New Roman"/>
                <w:sz w:val="28"/>
                <w:szCs w:val="28"/>
              </w:rPr>
              <w:t>và</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vở</w:t>
            </w:r>
            <w:proofErr w:type="spellEnd"/>
            <w:r>
              <w:rPr>
                <w:rFonts w:cs="Times New Roman"/>
                <w:sz w:val="28"/>
                <w:szCs w:val="28"/>
              </w:rPr>
              <w:t xml:space="preserve"> TH </w:t>
            </w:r>
            <w:proofErr w:type="spellStart"/>
            <w:r>
              <w:rPr>
                <w:rFonts w:cs="Times New Roman"/>
                <w:sz w:val="28"/>
                <w:szCs w:val="28"/>
              </w:rPr>
              <w:t>theo</w:t>
            </w:r>
            <w:proofErr w:type="spellEnd"/>
            <w:r>
              <w:rPr>
                <w:rFonts w:cs="Times New Roman"/>
                <w:sz w:val="28"/>
                <w:szCs w:val="28"/>
              </w:rPr>
              <w:t xml:space="preserve"> HD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cô</w:t>
            </w:r>
            <w:proofErr w:type="spellEnd"/>
            <w:r w:rsidR="000B0C7F">
              <w:rPr>
                <w:rFonts w:cs="Times New Roman"/>
                <w:sz w:val="28"/>
                <w:szCs w:val="28"/>
              </w:rPr>
              <w:t>, v</w:t>
            </w:r>
            <w:r w:rsidR="000B0C7F" w:rsidRPr="007E3553">
              <w:rPr>
                <w:rFonts w:eastAsia="Times New Roman" w:cs="Times New Roman"/>
                <w:kern w:val="0"/>
                <w:sz w:val="28"/>
                <w:szCs w:val="28"/>
                <w:lang w:val="vi-VN"/>
                <w14:ligatures w14:val="none"/>
              </w:rPr>
              <w:t xml:space="preserve">ẽ hoa, </w:t>
            </w:r>
            <w:proofErr w:type="spellStart"/>
            <w:r w:rsidR="000B0C7F">
              <w:rPr>
                <w:rFonts w:eastAsia="Times New Roman" w:cs="Times New Roman"/>
                <w:kern w:val="0"/>
                <w:sz w:val="28"/>
                <w:szCs w:val="28"/>
                <w14:ligatures w14:val="none"/>
              </w:rPr>
              <w:t>n</w:t>
            </w:r>
            <w:r w:rsidR="000B0C7F" w:rsidRPr="007E3553">
              <w:rPr>
                <w:rFonts w:eastAsia="Times New Roman" w:cs="Times New Roman"/>
                <w:kern w:val="0"/>
                <w:sz w:val="28"/>
                <w:szCs w:val="28"/>
                <w14:ligatures w14:val="none"/>
              </w:rPr>
              <w:t>ặn</w:t>
            </w:r>
            <w:proofErr w:type="spellEnd"/>
            <w:r w:rsidR="000B0C7F" w:rsidRPr="007E3553">
              <w:rPr>
                <w:rFonts w:eastAsia="Times New Roman" w:cs="Times New Roman"/>
                <w:kern w:val="0"/>
                <w:sz w:val="28"/>
                <w:szCs w:val="28"/>
                <w14:ligatures w14:val="none"/>
              </w:rPr>
              <w:t xml:space="preserve"> </w:t>
            </w:r>
            <w:proofErr w:type="spellStart"/>
            <w:r w:rsidR="000B0C7F" w:rsidRPr="007E3553">
              <w:rPr>
                <w:rFonts w:eastAsia="Times New Roman" w:cs="Times New Roman"/>
                <w:kern w:val="0"/>
                <w:sz w:val="28"/>
                <w:szCs w:val="28"/>
                <w14:ligatures w14:val="none"/>
              </w:rPr>
              <w:t>hoa</w:t>
            </w:r>
            <w:proofErr w:type="spellEnd"/>
          </w:p>
          <w:p w14:paraId="79A8C281" w14:textId="4F18F245" w:rsidR="00EE3B35" w:rsidRPr="00612CFF" w:rsidRDefault="00EE3B35" w:rsidP="001A78DC">
            <w:pPr>
              <w:tabs>
                <w:tab w:val="left" w:pos="4155"/>
              </w:tabs>
              <w:spacing w:after="0" w:line="288" w:lineRule="auto"/>
              <w:jc w:val="both"/>
              <w:rPr>
                <w:rFonts w:cs="Times New Roman"/>
                <w:sz w:val="28"/>
                <w:szCs w:val="28"/>
              </w:rPr>
            </w:pPr>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hát</w:t>
            </w:r>
            <w:proofErr w:type="spellEnd"/>
            <w:r>
              <w:rPr>
                <w:rFonts w:cs="Times New Roman"/>
                <w:sz w:val="28"/>
                <w:szCs w:val="28"/>
              </w:rPr>
              <w:t xml:space="preserve"> </w:t>
            </w:r>
            <w:proofErr w:type="spellStart"/>
            <w:r>
              <w:rPr>
                <w:rFonts w:cs="Times New Roman"/>
                <w:sz w:val="28"/>
                <w:szCs w:val="28"/>
              </w:rPr>
              <w:t>múa</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bài</w:t>
            </w:r>
            <w:proofErr w:type="spellEnd"/>
            <w:r>
              <w:rPr>
                <w:rFonts w:cs="Times New Roman"/>
                <w:sz w:val="28"/>
                <w:szCs w:val="28"/>
              </w:rPr>
              <w:t xml:space="preserve"> </w:t>
            </w:r>
            <w:proofErr w:type="spellStart"/>
            <w:r>
              <w:rPr>
                <w:rFonts w:cs="Times New Roman"/>
                <w:sz w:val="28"/>
                <w:szCs w:val="28"/>
              </w:rPr>
              <w:t>hát</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chủ</w:t>
            </w:r>
            <w:proofErr w:type="spellEnd"/>
            <w:r>
              <w:rPr>
                <w:rFonts w:cs="Times New Roman"/>
                <w:sz w:val="28"/>
                <w:szCs w:val="28"/>
              </w:rPr>
              <w:t xml:space="preserve"> </w:t>
            </w:r>
            <w:proofErr w:type="spellStart"/>
            <w:r>
              <w:rPr>
                <w:rFonts w:cs="Times New Roman"/>
                <w:sz w:val="28"/>
                <w:szCs w:val="28"/>
              </w:rPr>
              <w:t>đề</w:t>
            </w:r>
            <w:proofErr w:type="spellEnd"/>
          </w:p>
          <w:p w14:paraId="5A3AC40D" w14:textId="77777777" w:rsidR="00EE3B35" w:rsidRPr="00612CFF" w:rsidRDefault="00EE3B35" w:rsidP="001A78DC">
            <w:pPr>
              <w:tabs>
                <w:tab w:val="left" w:pos="4155"/>
              </w:tabs>
              <w:spacing w:after="0" w:line="288" w:lineRule="auto"/>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đoàn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w:t>
            </w:r>
          </w:p>
          <w:p w14:paraId="1B8003DC"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color w:val="000000"/>
                <w:sz w:val="28"/>
                <w:szCs w:val="28"/>
              </w:rPr>
              <w:t>.</w:t>
            </w:r>
          </w:p>
          <w:p w14:paraId="1920E04C"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1D498121" w14:textId="77777777" w:rsidR="00EE3B35" w:rsidRDefault="00EE3B35" w:rsidP="001A78DC">
            <w:pPr>
              <w:pBdr>
                <w:top w:val="nil"/>
                <w:left w:val="nil"/>
                <w:bottom w:val="nil"/>
                <w:right w:val="nil"/>
                <w:between w:val="nil"/>
              </w:pBdr>
              <w:spacing w:after="0" w:line="288" w:lineRule="auto"/>
              <w:ind w:hanging="1"/>
              <w:jc w:val="both"/>
              <w:rPr>
                <w:rFonts w:cs="Times New Roman"/>
                <w:bCs/>
                <w:color w:val="000000"/>
                <w:sz w:val="28"/>
                <w:szCs w:val="28"/>
              </w:rPr>
            </w:pPr>
            <w:r w:rsidRPr="00612CFF">
              <w:rPr>
                <w:rFonts w:cs="Times New Roman"/>
                <w:bCs/>
                <w:color w:val="000000"/>
                <w:sz w:val="28"/>
                <w:szCs w:val="28"/>
              </w:rPr>
              <w:t xml:space="preserve">+ </w:t>
            </w:r>
            <w:proofErr w:type="spellStart"/>
            <w:r>
              <w:rPr>
                <w:rFonts w:cs="Times New Roman"/>
                <w:bCs/>
                <w:color w:val="000000"/>
                <w:sz w:val="28"/>
                <w:szCs w:val="28"/>
              </w:rPr>
              <w:t>Kéo</w:t>
            </w:r>
            <w:proofErr w:type="spellEnd"/>
            <w:r>
              <w:rPr>
                <w:rFonts w:cs="Times New Roman"/>
                <w:bCs/>
                <w:color w:val="000000"/>
                <w:sz w:val="28"/>
                <w:szCs w:val="28"/>
              </w:rPr>
              <w:t xml:space="preserve"> </w:t>
            </w:r>
            <w:proofErr w:type="spellStart"/>
            <w:r>
              <w:rPr>
                <w:rFonts w:cs="Times New Roman"/>
                <w:bCs/>
                <w:color w:val="000000"/>
                <w:sz w:val="28"/>
                <w:szCs w:val="28"/>
              </w:rPr>
              <w:t>keo</w:t>
            </w:r>
            <w:proofErr w:type="spellEnd"/>
            <w:r>
              <w:rPr>
                <w:rFonts w:cs="Times New Roman"/>
                <w:bCs/>
                <w:color w:val="000000"/>
                <w:sz w:val="28"/>
                <w:szCs w:val="28"/>
              </w:rPr>
              <w:t xml:space="preserve">, </w:t>
            </w:r>
            <w:proofErr w:type="spellStart"/>
            <w:r>
              <w:rPr>
                <w:rFonts w:cs="Times New Roman"/>
                <w:bCs/>
                <w:color w:val="000000"/>
                <w:sz w:val="28"/>
                <w:szCs w:val="28"/>
              </w:rPr>
              <w:t>giấy</w:t>
            </w:r>
            <w:proofErr w:type="spellEnd"/>
            <w:r>
              <w:rPr>
                <w:rFonts w:cs="Times New Roman"/>
                <w:bCs/>
                <w:color w:val="000000"/>
                <w:sz w:val="28"/>
                <w:szCs w:val="28"/>
              </w:rPr>
              <w:t xml:space="preserve"> </w:t>
            </w:r>
            <w:proofErr w:type="spellStart"/>
            <w:r>
              <w:rPr>
                <w:rFonts w:cs="Times New Roman"/>
                <w:bCs/>
                <w:color w:val="000000"/>
                <w:sz w:val="28"/>
                <w:szCs w:val="28"/>
              </w:rPr>
              <w:t>màu</w:t>
            </w:r>
            <w:proofErr w:type="spellEnd"/>
            <w:r>
              <w:rPr>
                <w:rFonts w:cs="Times New Roman"/>
                <w:bCs/>
                <w:color w:val="000000"/>
                <w:sz w:val="28"/>
                <w:szCs w:val="28"/>
              </w:rPr>
              <w:t xml:space="preserve">, </w:t>
            </w:r>
            <w:proofErr w:type="spellStart"/>
            <w:r>
              <w:rPr>
                <w:rFonts w:cs="Times New Roman"/>
                <w:bCs/>
                <w:color w:val="000000"/>
                <w:sz w:val="28"/>
                <w:szCs w:val="28"/>
              </w:rPr>
              <w:t>đất</w:t>
            </w:r>
            <w:proofErr w:type="spellEnd"/>
            <w:r>
              <w:rPr>
                <w:rFonts w:cs="Times New Roman"/>
                <w:bCs/>
                <w:color w:val="000000"/>
                <w:sz w:val="28"/>
                <w:szCs w:val="28"/>
              </w:rPr>
              <w:t xml:space="preserve"> </w:t>
            </w:r>
            <w:proofErr w:type="spellStart"/>
            <w:r>
              <w:rPr>
                <w:rFonts w:cs="Times New Roman"/>
                <w:bCs/>
                <w:color w:val="000000"/>
                <w:sz w:val="28"/>
                <w:szCs w:val="28"/>
              </w:rPr>
              <w:t>nặn</w:t>
            </w:r>
            <w:proofErr w:type="spellEnd"/>
            <w:r>
              <w:rPr>
                <w:rFonts w:cs="Times New Roman"/>
                <w:bCs/>
                <w:color w:val="000000"/>
                <w:sz w:val="28"/>
                <w:szCs w:val="28"/>
              </w:rPr>
              <w:t xml:space="preserve">, </w:t>
            </w:r>
            <w:proofErr w:type="spellStart"/>
            <w:r>
              <w:rPr>
                <w:rFonts w:cs="Times New Roman"/>
                <w:bCs/>
                <w:color w:val="000000"/>
                <w:sz w:val="28"/>
                <w:szCs w:val="28"/>
              </w:rPr>
              <w:t>bảng</w:t>
            </w:r>
            <w:proofErr w:type="spellEnd"/>
            <w:r>
              <w:rPr>
                <w:rFonts w:cs="Times New Roman"/>
                <w:bCs/>
                <w:color w:val="000000"/>
                <w:sz w:val="28"/>
                <w:szCs w:val="28"/>
              </w:rPr>
              <w:t xml:space="preserve"> con</w:t>
            </w:r>
          </w:p>
          <w:p w14:paraId="27EB8756" w14:textId="77777777" w:rsidR="00EE3B35" w:rsidRDefault="00EE3B35" w:rsidP="001A78DC">
            <w:pPr>
              <w:pBdr>
                <w:top w:val="nil"/>
                <w:left w:val="nil"/>
                <w:bottom w:val="nil"/>
                <w:right w:val="nil"/>
                <w:between w:val="nil"/>
              </w:pBdr>
              <w:spacing w:after="0" w:line="288" w:lineRule="auto"/>
              <w:ind w:hanging="1"/>
              <w:jc w:val="both"/>
              <w:rPr>
                <w:rFonts w:cs="Times New Roman"/>
                <w:bCs/>
                <w:color w:val="000000"/>
                <w:sz w:val="28"/>
                <w:szCs w:val="28"/>
              </w:rPr>
            </w:pPr>
            <w:r>
              <w:rPr>
                <w:rFonts w:cs="Times New Roman"/>
                <w:bCs/>
                <w:color w:val="000000"/>
                <w:sz w:val="28"/>
                <w:szCs w:val="28"/>
              </w:rPr>
              <w:t xml:space="preserve">+ </w:t>
            </w:r>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vở</w:t>
            </w:r>
            <w:proofErr w:type="spellEnd"/>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bé</w:t>
            </w:r>
            <w:proofErr w:type="spellEnd"/>
            <w:r w:rsidRPr="007B2D73">
              <w:rPr>
                <w:rFonts w:eastAsia="Times New Roman" w:cs="Times New Roman"/>
                <w:kern w:val="0"/>
                <w:sz w:val="28"/>
                <w:szCs w:val="28"/>
                <w14:ligatures w14:val="none"/>
              </w:rPr>
              <w:t xml:space="preserve"> </w:t>
            </w:r>
            <w:proofErr w:type="spellStart"/>
            <w:r w:rsidRPr="007B2D73">
              <w:rPr>
                <w:rFonts w:eastAsia="Times New Roman" w:cs="Times New Roman"/>
                <w:kern w:val="0"/>
                <w:sz w:val="28"/>
                <w:szCs w:val="28"/>
                <w14:ligatures w14:val="none"/>
              </w:rPr>
              <w:t>vui</w:t>
            </w:r>
            <w:proofErr w:type="spellEnd"/>
            <w:r w:rsidRPr="007B2D73">
              <w:rPr>
                <w:rFonts w:eastAsia="Times New Roman" w:cs="Times New Roman"/>
                <w:kern w:val="0"/>
                <w:sz w:val="28"/>
                <w:szCs w:val="28"/>
                <w14:ligatures w14:val="none"/>
              </w:rPr>
              <w:t xml:space="preserve"> TH </w:t>
            </w:r>
            <w:r>
              <w:rPr>
                <w:rFonts w:cs="Times New Roman"/>
                <w:bCs/>
                <w:color w:val="000000"/>
                <w:sz w:val="28"/>
                <w:szCs w:val="28"/>
              </w:rPr>
              <w:t xml:space="preserve">, </w:t>
            </w:r>
            <w:proofErr w:type="spellStart"/>
            <w:r>
              <w:rPr>
                <w:rFonts w:cs="Times New Roman"/>
                <w:bCs/>
                <w:color w:val="000000"/>
                <w:sz w:val="28"/>
                <w:szCs w:val="28"/>
              </w:rPr>
              <w:t>giấy</w:t>
            </w:r>
            <w:proofErr w:type="spellEnd"/>
            <w:r>
              <w:rPr>
                <w:rFonts w:cs="Times New Roman"/>
                <w:bCs/>
                <w:color w:val="000000"/>
                <w:sz w:val="28"/>
                <w:szCs w:val="28"/>
              </w:rPr>
              <w:t xml:space="preserve"> gam </w:t>
            </w:r>
            <w:proofErr w:type="spellStart"/>
            <w:r>
              <w:rPr>
                <w:rFonts w:cs="Times New Roman"/>
                <w:bCs/>
                <w:color w:val="000000"/>
                <w:sz w:val="28"/>
                <w:szCs w:val="28"/>
              </w:rPr>
              <w:t>sáp</w:t>
            </w:r>
            <w:proofErr w:type="spellEnd"/>
            <w:r>
              <w:rPr>
                <w:rFonts w:cs="Times New Roman"/>
                <w:bCs/>
                <w:color w:val="000000"/>
                <w:sz w:val="28"/>
                <w:szCs w:val="28"/>
              </w:rPr>
              <w:t xml:space="preserve"> </w:t>
            </w:r>
            <w:proofErr w:type="spellStart"/>
            <w:r>
              <w:rPr>
                <w:rFonts w:cs="Times New Roman"/>
                <w:bCs/>
                <w:color w:val="000000"/>
                <w:sz w:val="28"/>
                <w:szCs w:val="28"/>
              </w:rPr>
              <w:t>màu</w:t>
            </w:r>
            <w:proofErr w:type="spellEnd"/>
            <w:r>
              <w:rPr>
                <w:rFonts w:cs="Times New Roman"/>
                <w:bCs/>
                <w:color w:val="000000"/>
                <w:sz w:val="28"/>
                <w:szCs w:val="28"/>
              </w:rPr>
              <w:t>,</w:t>
            </w:r>
          </w:p>
          <w:p w14:paraId="11B3B880" w14:textId="77777777" w:rsidR="00EE3B35" w:rsidRDefault="00EE3B35" w:rsidP="001A78DC">
            <w:pPr>
              <w:pBdr>
                <w:top w:val="nil"/>
                <w:left w:val="nil"/>
                <w:bottom w:val="nil"/>
                <w:right w:val="nil"/>
                <w:between w:val="nil"/>
              </w:pBdr>
              <w:spacing w:after="0" w:line="288" w:lineRule="auto"/>
              <w:ind w:hanging="1"/>
              <w:jc w:val="both"/>
              <w:rPr>
                <w:rFonts w:cs="Times New Roman"/>
                <w:bCs/>
                <w:color w:val="000000"/>
                <w:sz w:val="28"/>
                <w:szCs w:val="28"/>
              </w:rPr>
            </w:pPr>
            <w:r>
              <w:rPr>
                <w:rFonts w:cs="Times New Roman"/>
                <w:bCs/>
                <w:color w:val="000000"/>
                <w:sz w:val="28"/>
                <w:szCs w:val="28"/>
              </w:rPr>
              <w:t xml:space="preserve">+ </w:t>
            </w:r>
            <w:proofErr w:type="spellStart"/>
            <w:r>
              <w:rPr>
                <w:rFonts w:cs="Times New Roman"/>
                <w:bCs/>
                <w:color w:val="000000"/>
                <w:sz w:val="28"/>
                <w:szCs w:val="28"/>
              </w:rPr>
              <w:t>Dụng</w:t>
            </w:r>
            <w:proofErr w:type="spellEnd"/>
            <w:r>
              <w:rPr>
                <w:rFonts w:cs="Times New Roman"/>
                <w:bCs/>
                <w:color w:val="000000"/>
                <w:sz w:val="28"/>
                <w:szCs w:val="28"/>
              </w:rPr>
              <w:t xml:space="preserve"> </w:t>
            </w:r>
            <w:proofErr w:type="spellStart"/>
            <w:r>
              <w:rPr>
                <w:rFonts w:cs="Times New Roman"/>
                <w:bCs/>
                <w:color w:val="000000"/>
                <w:sz w:val="28"/>
                <w:szCs w:val="28"/>
              </w:rPr>
              <w:t>cụ</w:t>
            </w:r>
            <w:proofErr w:type="spellEnd"/>
            <w:r>
              <w:rPr>
                <w:rFonts w:cs="Times New Roman"/>
                <w:bCs/>
                <w:color w:val="000000"/>
                <w:sz w:val="28"/>
                <w:szCs w:val="28"/>
              </w:rPr>
              <w:t xml:space="preserve"> </w:t>
            </w:r>
            <w:proofErr w:type="spellStart"/>
            <w:r>
              <w:rPr>
                <w:rFonts w:cs="Times New Roman"/>
                <w:bCs/>
                <w:color w:val="000000"/>
                <w:sz w:val="28"/>
                <w:szCs w:val="28"/>
              </w:rPr>
              <w:t>âm</w:t>
            </w:r>
            <w:proofErr w:type="spellEnd"/>
            <w:r>
              <w:rPr>
                <w:rFonts w:cs="Times New Roman"/>
                <w:bCs/>
                <w:color w:val="000000"/>
                <w:sz w:val="28"/>
                <w:szCs w:val="28"/>
              </w:rPr>
              <w:t xml:space="preserve"> </w:t>
            </w:r>
            <w:proofErr w:type="spellStart"/>
            <w:r>
              <w:rPr>
                <w:rFonts w:cs="Times New Roman"/>
                <w:bCs/>
                <w:color w:val="000000"/>
                <w:sz w:val="28"/>
                <w:szCs w:val="28"/>
              </w:rPr>
              <w:t>nhạc</w:t>
            </w:r>
            <w:proofErr w:type="spellEnd"/>
          </w:p>
          <w:p w14:paraId="36B9BA34"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0E291D1C" w14:textId="7777777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
          <w:p w14:paraId="5A4E61D5" w14:textId="5AB91547" w:rsidR="00EE3B35" w:rsidRPr="00612CFF"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w:t>
            </w:r>
            <w:r w:rsidRPr="00612CFF">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HD </w:t>
            </w:r>
            <w:proofErr w:type="spellStart"/>
            <w:r>
              <w:rPr>
                <w:rFonts w:cs="Times New Roman"/>
                <w:color w:val="000000"/>
                <w:sz w:val="28"/>
                <w:szCs w:val="28"/>
              </w:rPr>
              <w:t>t</w:t>
            </w:r>
            <w:r w:rsidRPr="00612CFF">
              <w:rPr>
                <w:rFonts w:cs="Times New Roman"/>
                <w:color w:val="000000"/>
                <w:sz w:val="28"/>
                <w:szCs w:val="28"/>
              </w:rPr>
              <w:t>rẻ</w:t>
            </w:r>
            <w:proofErr w:type="spellEnd"/>
            <w:r>
              <w:rPr>
                <w:rFonts w:cs="Times New Roman"/>
                <w:color w:val="000000"/>
                <w:sz w:val="28"/>
                <w:szCs w:val="28"/>
              </w:rPr>
              <w:t xml:space="preserve">: </w:t>
            </w:r>
            <w:proofErr w:type="spellStart"/>
            <w:r>
              <w:rPr>
                <w:rFonts w:cs="Times New Roman"/>
                <w:color w:val="000000"/>
                <w:sz w:val="28"/>
                <w:szCs w:val="28"/>
              </w:rPr>
              <w:t>cắt</w:t>
            </w:r>
            <w:proofErr w:type="spellEnd"/>
            <w:r>
              <w:rPr>
                <w:rFonts w:cs="Times New Roman"/>
                <w:color w:val="000000"/>
                <w:sz w:val="28"/>
                <w:szCs w:val="28"/>
              </w:rPr>
              <w:t xml:space="preserve"> </w:t>
            </w:r>
            <w:proofErr w:type="spellStart"/>
            <w:r>
              <w:rPr>
                <w:rFonts w:cs="Times New Roman"/>
                <w:color w:val="000000"/>
                <w:sz w:val="28"/>
                <w:szCs w:val="28"/>
              </w:rPr>
              <w:t>dán</w:t>
            </w:r>
            <w:proofErr w:type="spellEnd"/>
            <w:r>
              <w:rPr>
                <w:rFonts w:cs="Times New Roman"/>
                <w:color w:val="000000"/>
                <w:sz w:val="28"/>
                <w:szCs w:val="28"/>
              </w:rPr>
              <w:t xml:space="preserve"> </w:t>
            </w:r>
            <w:proofErr w:type="spellStart"/>
            <w:r>
              <w:rPr>
                <w:rFonts w:cs="Times New Roman"/>
                <w:color w:val="000000"/>
                <w:sz w:val="28"/>
                <w:szCs w:val="28"/>
              </w:rPr>
              <w:t>giấy</w:t>
            </w:r>
            <w:proofErr w:type="spellEnd"/>
            <w:r>
              <w:rPr>
                <w:rFonts w:cs="Times New Roman"/>
                <w:color w:val="000000"/>
                <w:sz w:val="28"/>
                <w:szCs w:val="28"/>
              </w:rPr>
              <w:t xml:space="preserve"> </w:t>
            </w:r>
            <w:proofErr w:type="spellStart"/>
            <w:r>
              <w:rPr>
                <w:rFonts w:cs="Times New Roman"/>
                <w:color w:val="000000"/>
                <w:sz w:val="28"/>
                <w:szCs w:val="28"/>
              </w:rPr>
              <w:t>màu</w:t>
            </w:r>
            <w:proofErr w:type="spellEnd"/>
            <w:r>
              <w:rPr>
                <w:rFonts w:cs="Times New Roman"/>
                <w:sz w:val="28"/>
                <w:szCs w:val="28"/>
              </w:rPr>
              <w:t xml:space="preserve"> </w:t>
            </w:r>
            <w:proofErr w:type="spellStart"/>
            <w:r>
              <w:rPr>
                <w:rFonts w:cs="Times New Roman"/>
                <w:sz w:val="28"/>
                <w:szCs w:val="28"/>
              </w:rPr>
              <w:t>làm</w:t>
            </w:r>
            <w:proofErr w:type="spellEnd"/>
            <w:r>
              <w:rPr>
                <w:rFonts w:cs="Times New Roman"/>
                <w:sz w:val="28"/>
                <w:szCs w:val="28"/>
              </w:rPr>
              <w:t xml:space="preserve"> </w:t>
            </w:r>
            <w:proofErr w:type="spellStart"/>
            <w:r w:rsidRPr="005E45E0">
              <w:rPr>
                <w:rFonts w:eastAsia="Times New Roman" w:cs="Times New Roman"/>
                <w:kern w:val="0"/>
                <w:sz w:val="28"/>
                <w:szCs w:val="28"/>
                <w14:ligatures w14:val="none"/>
              </w:rPr>
              <w:t>bưu</w:t>
            </w:r>
            <w:proofErr w:type="spellEnd"/>
            <w:r w:rsidRPr="005E45E0">
              <w:rPr>
                <w:rFonts w:eastAsia="Times New Roman" w:cs="Times New Roman"/>
                <w:kern w:val="0"/>
                <w:sz w:val="28"/>
                <w:szCs w:val="28"/>
                <w14:ligatures w14:val="none"/>
              </w:rPr>
              <w:t xml:space="preserve"> </w:t>
            </w:r>
            <w:proofErr w:type="spellStart"/>
            <w:r w:rsidRPr="005E45E0">
              <w:rPr>
                <w:rFonts w:eastAsia="Times New Roman" w:cs="Times New Roman"/>
                <w:kern w:val="0"/>
                <w:sz w:val="28"/>
                <w:szCs w:val="28"/>
                <w14:ligatures w14:val="none"/>
              </w:rPr>
              <w:t>thiếp</w:t>
            </w:r>
            <w:proofErr w:type="spellEnd"/>
            <w:r w:rsidR="00DA2AFF">
              <w:rPr>
                <w:rFonts w:eastAsia="Times New Roman" w:cs="Times New Roman"/>
                <w:kern w:val="0"/>
                <w:sz w:val="28"/>
                <w:szCs w:val="28"/>
                <w14:ligatures w14:val="none"/>
              </w:rPr>
              <w:t xml:space="preserve">, </w:t>
            </w:r>
            <w:proofErr w:type="spellStart"/>
            <w:r w:rsidR="00DA2AFF">
              <w:rPr>
                <w:rFonts w:eastAsia="Times New Roman" w:cs="Times New Roman"/>
                <w:kern w:val="0"/>
                <w:sz w:val="28"/>
                <w:szCs w:val="28"/>
                <w14:ligatures w14:val="none"/>
              </w:rPr>
              <w:t>làm</w:t>
            </w:r>
            <w:proofErr w:type="spellEnd"/>
            <w:r w:rsidR="00DA2AFF">
              <w:rPr>
                <w:rFonts w:eastAsia="Times New Roman" w:cs="Times New Roman"/>
                <w:kern w:val="0"/>
                <w:sz w:val="28"/>
                <w:szCs w:val="28"/>
                <w14:ligatures w14:val="none"/>
              </w:rPr>
              <w:t xml:space="preserve"> </w:t>
            </w:r>
            <w:proofErr w:type="spellStart"/>
            <w:r w:rsidR="00DA2AFF">
              <w:rPr>
                <w:rFonts w:eastAsia="Times New Roman" w:cs="Times New Roman"/>
                <w:kern w:val="0"/>
                <w:sz w:val="28"/>
                <w:szCs w:val="28"/>
                <w14:ligatures w14:val="none"/>
              </w:rPr>
              <w:t>đồ</w:t>
            </w:r>
            <w:proofErr w:type="spellEnd"/>
            <w:r w:rsidR="00DA2AFF">
              <w:rPr>
                <w:rFonts w:eastAsia="Times New Roman" w:cs="Times New Roman"/>
                <w:kern w:val="0"/>
                <w:sz w:val="28"/>
                <w:szCs w:val="28"/>
                <w14:ligatures w14:val="none"/>
              </w:rPr>
              <w:t xml:space="preserve"> </w:t>
            </w:r>
            <w:proofErr w:type="spellStart"/>
            <w:r w:rsidR="00DA2AFF">
              <w:rPr>
                <w:rFonts w:eastAsia="Times New Roman" w:cs="Times New Roman"/>
                <w:kern w:val="0"/>
                <w:sz w:val="28"/>
                <w:szCs w:val="28"/>
                <w14:ligatures w14:val="none"/>
              </w:rPr>
              <w:t>chơi</w:t>
            </w:r>
            <w:proofErr w:type="spellEnd"/>
            <w:r w:rsidR="00DA2AFF">
              <w:rPr>
                <w:rFonts w:eastAsia="Times New Roman" w:cs="Times New Roman"/>
                <w:kern w:val="0"/>
                <w:sz w:val="28"/>
                <w:szCs w:val="28"/>
                <w14:ligatures w14:val="none"/>
              </w:rPr>
              <w:t xml:space="preserve"> từ </w:t>
            </w:r>
            <w:proofErr w:type="spellStart"/>
            <w:r w:rsidR="00DA2AFF">
              <w:rPr>
                <w:rFonts w:eastAsia="Times New Roman" w:cs="Times New Roman"/>
                <w:kern w:val="0"/>
                <w:sz w:val="28"/>
                <w:szCs w:val="28"/>
                <w14:ligatures w14:val="none"/>
              </w:rPr>
              <w:t>lá</w:t>
            </w:r>
            <w:proofErr w:type="spellEnd"/>
            <w:r w:rsidR="00DA2AFF">
              <w:rPr>
                <w:rFonts w:eastAsia="Times New Roman" w:cs="Times New Roman"/>
                <w:kern w:val="0"/>
                <w:sz w:val="28"/>
                <w:szCs w:val="28"/>
                <w14:ligatures w14:val="none"/>
              </w:rPr>
              <w:t xml:space="preserve"> </w:t>
            </w:r>
            <w:proofErr w:type="spellStart"/>
            <w:r w:rsidR="00DA2AFF">
              <w:rPr>
                <w:rFonts w:eastAsia="Times New Roman" w:cs="Times New Roman"/>
                <w:kern w:val="0"/>
                <w:sz w:val="28"/>
                <w:szCs w:val="28"/>
                <w14:ligatures w14:val="none"/>
              </w:rPr>
              <w:t>cây</w:t>
            </w:r>
            <w:proofErr w:type="spellEnd"/>
            <w:r w:rsidRPr="005E45E0">
              <w:rPr>
                <w:rFonts w:eastAsia="Times New Roman" w:cs="Times New Roman"/>
                <w:kern w:val="0"/>
                <w:sz w:val="28"/>
                <w:szCs w:val="28"/>
                <w14:ligatures w14:val="none"/>
              </w:rPr>
              <w:t xml:space="preserve"> </w:t>
            </w:r>
            <w:r>
              <w:rPr>
                <w:rFonts w:cs="Times New Roman"/>
                <w:color w:val="000000"/>
                <w:sz w:val="28"/>
                <w:szCs w:val="28"/>
              </w:rPr>
              <w:t>…</w:t>
            </w:r>
            <w:r w:rsidRPr="00612CFF">
              <w:rPr>
                <w:rFonts w:cs="Times New Roman"/>
                <w:color w:val="000000"/>
                <w:sz w:val="28"/>
                <w:szCs w:val="28"/>
              </w:rPr>
              <w:t>…</w:t>
            </w:r>
          </w:p>
          <w:p w14:paraId="0C0C1E18" w14:textId="275833C2" w:rsidR="00EE3B35" w:rsidRDefault="00EE3B35" w:rsidP="001A78DC">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r>
              <w:rPr>
                <w:rFonts w:cs="Times New Roman"/>
                <w:color w:val="000000"/>
                <w:sz w:val="28"/>
                <w:szCs w:val="28"/>
              </w:rPr>
              <w:t xml:space="preserve">HD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bóp</w:t>
            </w:r>
            <w:proofErr w:type="spellEnd"/>
            <w:r>
              <w:rPr>
                <w:rFonts w:cs="Times New Roman"/>
                <w:color w:val="000000"/>
                <w:sz w:val="28"/>
                <w:szCs w:val="28"/>
              </w:rPr>
              <w:t xml:space="preserve"> </w:t>
            </w:r>
            <w:proofErr w:type="spellStart"/>
            <w:r>
              <w:rPr>
                <w:rFonts w:cs="Times New Roman"/>
                <w:color w:val="000000"/>
                <w:sz w:val="28"/>
                <w:szCs w:val="28"/>
              </w:rPr>
              <w:t>đất</w:t>
            </w:r>
            <w:proofErr w:type="spellEnd"/>
            <w:r>
              <w:rPr>
                <w:rFonts w:cs="Times New Roman"/>
                <w:color w:val="000000"/>
                <w:sz w:val="28"/>
                <w:szCs w:val="28"/>
              </w:rPr>
              <w:t xml:space="preserve">, </w:t>
            </w:r>
            <w:proofErr w:type="spellStart"/>
            <w:r>
              <w:rPr>
                <w:rFonts w:cs="Times New Roman"/>
                <w:color w:val="000000"/>
                <w:sz w:val="28"/>
                <w:szCs w:val="28"/>
              </w:rPr>
              <w:t>xoay</w:t>
            </w:r>
            <w:proofErr w:type="spellEnd"/>
            <w:r>
              <w:rPr>
                <w:rFonts w:cs="Times New Roman"/>
                <w:color w:val="000000"/>
                <w:sz w:val="28"/>
                <w:szCs w:val="28"/>
              </w:rPr>
              <w:t xml:space="preserve"> </w:t>
            </w:r>
            <w:proofErr w:type="spellStart"/>
            <w:r>
              <w:rPr>
                <w:rFonts w:cs="Times New Roman"/>
                <w:color w:val="000000"/>
                <w:sz w:val="28"/>
                <w:szCs w:val="28"/>
              </w:rPr>
              <w:t>tròn</w:t>
            </w:r>
            <w:proofErr w:type="spellEnd"/>
            <w:r>
              <w:rPr>
                <w:rFonts w:cs="Times New Roman"/>
                <w:color w:val="000000"/>
                <w:sz w:val="28"/>
                <w:szCs w:val="28"/>
              </w:rPr>
              <w:t xml:space="preserve"> </w:t>
            </w:r>
            <w:proofErr w:type="spellStart"/>
            <w:r>
              <w:rPr>
                <w:rFonts w:cs="Times New Roman"/>
                <w:color w:val="000000"/>
                <w:sz w:val="28"/>
                <w:szCs w:val="28"/>
              </w:rPr>
              <w:t>ấn</w:t>
            </w:r>
            <w:proofErr w:type="spellEnd"/>
            <w:r>
              <w:rPr>
                <w:rFonts w:cs="Times New Roman"/>
                <w:color w:val="000000"/>
                <w:sz w:val="28"/>
                <w:szCs w:val="28"/>
              </w:rPr>
              <w:t xml:space="preserve"> </w:t>
            </w:r>
            <w:proofErr w:type="spellStart"/>
            <w:r>
              <w:rPr>
                <w:rFonts w:cs="Times New Roman"/>
                <w:color w:val="000000"/>
                <w:sz w:val="28"/>
                <w:szCs w:val="28"/>
              </w:rPr>
              <w:t>bẹt</w:t>
            </w:r>
            <w:proofErr w:type="spellEnd"/>
            <w:r>
              <w:rPr>
                <w:sz w:val="28"/>
                <w:szCs w:val="28"/>
                <w:lang w:val="nl-NL"/>
              </w:rPr>
              <w:t xml:space="preserve"> nặn hoa,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r>
              <w:rPr>
                <w:rFonts w:cs="Times New Roman"/>
                <w:sz w:val="28"/>
                <w:szCs w:val="28"/>
              </w:rPr>
              <w:t>vở</w:t>
            </w:r>
            <w:proofErr w:type="spellEnd"/>
            <w:r>
              <w:rPr>
                <w:rFonts w:cs="Times New Roman"/>
                <w:sz w:val="28"/>
                <w:szCs w:val="28"/>
              </w:rPr>
              <w:t xml:space="preserve"> TH </w:t>
            </w:r>
            <w:proofErr w:type="spellStart"/>
            <w:r>
              <w:rPr>
                <w:rFonts w:cs="Times New Roman"/>
                <w:sz w:val="28"/>
                <w:szCs w:val="28"/>
              </w:rPr>
              <w:t>theo</w:t>
            </w:r>
            <w:proofErr w:type="spellEnd"/>
            <w:r>
              <w:rPr>
                <w:rFonts w:cs="Times New Roman"/>
                <w:sz w:val="28"/>
                <w:szCs w:val="28"/>
              </w:rPr>
              <w:t xml:space="preserve"> HD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cô</w:t>
            </w:r>
            <w:proofErr w:type="spellEnd"/>
            <w:r>
              <w:rPr>
                <w:rFonts w:cs="Times New Roman"/>
                <w:color w:val="000000"/>
                <w:sz w:val="28"/>
                <w:szCs w:val="28"/>
              </w:rPr>
              <w:t xml:space="preserve"> </w:t>
            </w:r>
          </w:p>
          <w:p w14:paraId="26FF822C" w14:textId="7DC66E38" w:rsidR="00EE3B35" w:rsidRPr="00424119" w:rsidRDefault="00EE3B35" w:rsidP="00DA2AFF">
            <w:pPr>
              <w:pBdr>
                <w:top w:val="nil"/>
                <w:left w:val="nil"/>
                <w:bottom w:val="nil"/>
                <w:right w:val="nil"/>
                <w:between w:val="nil"/>
              </w:pBdr>
              <w:spacing w:after="0" w:line="288" w:lineRule="auto"/>
              <w:ind w:hanging="1"/>
              <w:jc w:val="both"/>
              <w:rPr>
                <w:rFonts w:eastAsia="Calibri" w:cs="Times New Roman"/>
                <w:color w:val="000000"/>
                <w:kern w:val="0"/>
                <w:sz w:val="28"/>
                <w:szCs w:val="28"/>
                <w:lang w:val="vi-VN"/>
                <w14:ligatures w14:val="none"/>
              </w:rPr>
            </w:pPr>
            <w:r>
              <w:rPr>
                <w:rFonts w:cs="Times New Roman"/>
                <w:color w:val="000000"/>
                <w:sz w:val="28"/>
                <w:szCs w:val="28"/>
              </w:rPr>
              <w:t xml:space="preserve">+ ĐV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hát</w:t>
            </w:r>
            <w:proofErr w:type="spellEnd"/>
            <w:r>
              <w:rPr>
                <w:rFonts w:cs="Times New Roman"/>
                <w:color w:val="000000"/>
                <w:sz w:val="28"/>
                <w:szCs w:val="28"/>
              </w:rPr>
              <w:t xml:space="preserve"> </w:t>
            </w:r>
            <w:proofErr w:type="spellStart"/>
            <w:r>
              <w:rPr>
                <w:rFonts w:cs="Times New Roman"/>
                <w:color w:val="000000"/>
                <w:sz w:val="28"/>
                <w:szCs w:val="28"/>
              </w:rPr>
              <w:t>múa</w:t>
            </w:r>
            <w:proofErr w:type="spellEnd"/>
            <w:r>
              <w:rPr>
                <w:rFonts w:cs="Times New Roman"/>
                <w:color w:val="000000"/>
                <w:sz w:val="28"/>
                <w:szCs w:val="28"/>
              </w:rPr>
              <w:t xml:space="preserve"> </w:t>
            </w:r>
            <w:proofErr w:type="spellStart"/>
            <w:r>
              <w:rPr>
                <w:rFonts w:cs="Times New Roman"/>
                <w:color w:val="000000"/>
                <w:sz w:val="28"/>
                <w:szCs w:val="28"/>
              </w:rPr>
              <w:t>tự</w:t>
            </w:r>
            <w:proofErr w:type="spellEnd"/>
            <w:r>
              <w:rPr>
                <w:rFonts w:cs="Times New Roman"/>
                <w:color w:val="000000"/>
                <w:sz w:val="28"/>
                <w:szCs w:val="28"/>
              </w:rPr>
              <w:t xml:space="preserve"> </w:t>
            </w:r>
            <w:proofErr w:type="spellStart"/>
            <w:r>
              <w:rPr>
                <w:rFonts w:cs="Times New Roman"/>
                <w:color w:val="000000"/>
                <w:sz w:val="28"/>
                <w:szCs w:val="28"/>
              </w:rPr>
              <w:t>nhiên</w:t>
            </w:r>
            <w:proofErr w:type="spellEnd"/>
            <w:r>
              <w:rPr>
                <w:rFonts w:cs="Times New Roman"/>
                <w:color w:val="000000"/>
                <w:sz w:val="28"/>
                <w:szCs w:val="28"/>
              </w:rPr>
              <w:t xml:space="preserve">, </w:t>
            </w:r>
            <w:r w:rsidRPr="00612CFF">
              <w:rPr>
                <w:rFonts w:eastAsia="Calibri" w:cs="Times New Roman"/>
                <w:b/>
                <w:i/>
                <w:color w:val="000000"/>
                <w:sz w:val="28"/>
                <w:szCs w:val="28"/>
                <w:lang w:val="pt-PT"/>
              </w:rPr>
              <w:t>Rèn trẻ kỹ năng lấy và cất đồ dùng đúng nơi quy định, sắp xếp, lau dọn đồ chơi, sắp xếp vào đúng vị trí.</w:t>
            </w:r>
          </w:p>
        </w:tc>
        <w:tc>
          <w:tcPr>
            <w:tcW w:w="1701" w:type="dxa"/>
          </w:tcPr>
          <w:p w14:paraId="33319220"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21D275C2" w14:textId="77777777" w:rsidTr="001A78DC">
        <w:trPr>
          <w:trHeight w:val="1006"/>
        </w:trPr>
        <w:tc>
          <w:tcPr>
            <w:tcW w:w="1980" w:type="dxa"/>
          </w:tcPr>
          <w:p w14:paraId="44C45C0B" w14:textId="77777777" w:rsidR="00EE3B35" w:rsidRPr="00424119" w:rsidRDefault="00EE3B35" w:rsidP="001A78DC">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ăn, ngủ, vệ sinh</w:t>
            </w:r>
          </w:p>
        </w:tc>
        <w:tc>
          <w:tcPr>
            <w:tcW w:w="10631" w:type="dxa"/>
            <w:gridSpan w:val="8"/>
          </w:tcPr>
          <w:p w14:paraId="3C0BF92C" w14:textId="77777777" w:rsidR="00EE3B35" w:rsidRDefault="00EE3B35" w:rsidP="001A78DC">
            <w:pPr>
              <w:spacing w:after="0" w:line="276" w:lineRule="auto"/>
              <w:rPr>
                <w:rFonts w:eastAsia="Times New Roman" w:cs="Times New Roman"/>
                <w:kern w:val="0"/>
                <w:sz w:val="28"/>
                <w:szCs w:val="28"/>
                <w14:ligatures w14:val="none"/>
              </w:rPr>
            </w:pPr>
            <w:r w:rsidRPr="00424119">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Trước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khi</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ăn</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cô</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cho</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rửa</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tay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bằng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xà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phòng</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và</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nhắc</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trẻ</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tiết</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kiệm</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nước</w:t>
            </w:r>
            <w:proofErr w:type="spellEnd"/>
          </w:p>
          <w:p w14:paraId="3262EB65" w14:textId="77777777" w:rsidR="00EE3B35" w:rsidRDefault="00EE3B35" w:rsidP="001A78DC">
            <w:pPr>
              <w:spacing w:after="0" w:line="276"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Cô</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kê</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bàn</w:t>
            </w:r>
            <w:proofErr w:type="spellEnd"/>
            <w:r w:rsidRPr="00424119">
              <w:rPr>
                <w:rFonts w:eastAsia="Times New Roman" w:cs="Times New Roman"/>
                <w:color w:val="000000"/>
                <w:kern w:val="0"/>
                <w:sz w:val="28"/>
                <w:szCs w:val="28"/>
                <w14:ligatures w14:val="none"/>
              </w:rPr>
              <w:t xml:space="preserve"> </w:t>
            </w:r>
            <w:r>
              <w:rPr>
                <w:rFonts w:eastAsia="Times New Roman" w:cs="Times New Roman"/>
                <w:color w:val="000000"/>
                <w:kern w:val="0"/>
                <w:sz w:val="28"/>
                <w:szCs w:val="28"/>
                <w14:ligatures w14:val="none"/>
              </w:rPr>
              <w:t xml:space="preserve">chia </w:t>
            </w:r>
            <w:proofErr w:type="spellStart"/>
            <w:r>
              <w:rPr>
                <w:rFonts w:eastAsia="Times New Roman" w:cs="Times New Roman"/>
                <w:color w:val="000000"/>
                <w:kern w:val="0"/>
                <w:sz w:val="28"/>
                <w:szCs w:val="28"/>
                <w14:ligatures w14:val="none"/>
              </w:rPr>
              <w:t>bát</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thìa</w:t>
            </w:r>
            <w:proofErr w:type="spellEnd"/>
            <w:r w:rsidRPr="00424119">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giới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thiệu</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các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món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ăn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và</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trò</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chuyện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với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về</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các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món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ăn</w:t>
            </w:r>
            <w:proofErr w:type="spellEnd"/>
          </w:p>
          <w:p w14:paraId="17ED5670" w14:textId="77777777" w:rsidR="00EE3B35" w:rsidRPr="00424119" w:rsidRDefault="00EE3B35" w:rsidP="001A78DC">
            <w:pPr>
              <w:spacing w:after="0" w:line="276" w:lineRule="auto"/>
              <w:rPr>
                <w:rFonts w:eastAsia="Times New Roman" w:cs="Times New Roman"/>
                <w:color w:val="000000"/>
                <w:kern w:val="0"/>
                <w:sz w:val="28"/>
                <w:szCs w:val="28"/>
                <w14:ligatures w14:val="none"/>
              </w:rPr>
            </w:pPr>
            <w:r>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Nhắc</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trẻ</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biết</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mời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cô</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mời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bạn</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khi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ăn</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cơm</w:t>
            </w:r>
            <w:proofErr w:type="spellEnd"/>
            <w:r w:rsidRPr="00424119">
              <w:rPr>
                <w:rFonts w:eastAsia="Times New Roman" w:cs="Times New Roman"/>
                <w:kern w:val="0"/>
                <w:sz w:val="28"/>
                <w:szCs w:val="28"/>
                <w14:ligatures w14:val="none"/>
              </w:rPr>
              <w:t>.</w:t>
            </w:r>
          </w:p>
          <w:p w14:paraId="0719CAE0" w14:textId="77777777" w:rsidR="00EE3B35" w:rsidRDefault="00EE3B35" w:rsidP="001A78DC">
            <w:pPr>
              <w:spacing w:after="0" w:line="276" w:lineRule="auto"/>
              <w:jc w:val="both"/>
              <w:rPr>
                <w:rFonts w:eastAsia="Times New Roman" w:cs="Times New Roman"/>
                <w:color w:val="000000"/>
                <w:kern w:val="0"/>
                <w:sz w:val="28"/>
                <w:szCs w:val="28"/>
                <w14:ligatures w14:val="none"/>
              </w:rPr>
            </w:pPr>
            <w:r w:rsidRPr="00424119">
              <w:rPr>
                <w:rFonts w:eastAsia="Times New Roman" w:cs="Times New Roman"/>
                <w:color w:val="000000"/>
                <w:kern w:val="0"/>
                <w:sz w:val="28"/>
                <w:szCs w:val="28"/>
                <w14:ligatures w14:val="none"/>
              </w:rPr>
              <w:t xml:space="preserve">- Trong </w:t>
            </w:r>
            <w:proofErr w:type="spellStart"/>
            <w:r w:rsidRPr="00424119">
              <w:rPr>
                <w:rFonts w:eastAsia="Times New Roman" w:cs="Times New Roman"/>
                <w:color w:val="000000"/>
                <w:kern w:val="0"/>
                <w:sz w:val="28"/>
                <w:szCs w:val="28"/>
                <w14:ligatures w14:val="none"/>
              </w:rPr>
              <w:t>khi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ăn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cô</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nhắc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trẻ</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nhai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kỹ</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ăn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hết</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xuất</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khi</w:t>
            </w:r>
            <w:proofErr w:type="spellEnd"/>
            <w:r w:rsidRPr="00424119">
              <w:rPr>
                <w:rFonts w:eastAsia="Times New Roman" w:cs="Times New Roman"/>
                <w:color w:val="000000"/>
                <w:kern w:val="0"/>
                <w:sz w:val="28"/>
                <w:szCs w:val="28"/>
                <w14:ligatures w14:val="none"/>
              </w:rPr>
              <w:t xml:space="preserve"> ho </w:t>
            </w:r>
            <w:proofErr w:type="spellStart"/>
            <w:r w:rsidRPr="00424119">
              <w:rPr>
                <w:rFonts w:eastAsia="Times New Roman" w:cs="Times New Roman"/>
                <w:color w:val="000000"/>
                <w:kern w:val="0"/>
                <w:sz w:val="28"/>
                <w:szCs w:val="28"/>
                <w14:ligatures w14:val="none"/>
              </w:rPr>
              <w:t>phải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lấy</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tay</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che</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miệng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không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nói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chuyện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trong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khi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ăn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tạo</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những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thói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quen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văn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minh</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lịch</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sự</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trong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khi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ăn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Ăn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xong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biết</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xếp</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bát</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thìa</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vào</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nơi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quy</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định</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một</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cách</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gọn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gàng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sau</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đó</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trẻ</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đi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xúc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miệng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lau</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miệng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nhắc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nhở</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trẻ</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tiết</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kiệm</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nước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bằng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cách</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lấy</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cốc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hứng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nước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không</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vặn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vòi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nước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chảy</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liên</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tục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khi</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rửa</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tay</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xúc</w:t>
            </w:r>
            <w:proofErr w:type="spellEnd"/>
            <w:r w:rsidRPr="00424119">
              <w:rPr>
                <w:rFonts w:eastAsia="Times New Roman" w:cs="Times New Roman"/>
                <w:color w:val="000000"/>
                <w:kern w:val="0"/>
                <w:sz w:val="28"/>
                <w:szCs w:val="28"/>
                <w14:ligatures w14:val="none"/>
              </w:rPr>
              <w:t xml:space="preserve"> </w:t>
            </w:r>
            <w:proofErr w:type="spellStart"/>
            <w:r w:rsidRPr="00424119">
              <w:rPr>
                <w:rFonts w:eastAsia="Times New Roman" w:cs="Times New Roman"/>
                <w:color w:val="000000"/>
                <w:kern w:val="0"/>
                <w:sz w:val="28"/>
                <w:szCs w:val="28"/>
                <w14:ligatures w14:val="none"/>
              </w:rPr>
              <w:t>miệng</w:t>
            </w:r>
            <w:proofErr w:type="spellEnd"/>
            <w:r w:rsidRPr="00424119">
              <w:rPr>
                <w:rFonts w:eastAsia="Times New Roman" w:cs="Times New Roman"/>
                <w:color w:val="000000"/>
                <w:kern w:val="0"/>
                <w:sz w:val="28"/>
                <w:szCs w:val="28"/>
                <w14:ligatures w14:val="none"/>
              </w:rPr>
              <w:t>.</w:t>
            </w:r>
          </w:p>
          <w:p w14:paraId="0388B218" w14:textId="77777777" w:rsidR="00EE3B35" w:rsidRPr="00424119" w:rsidRDefault="00EE3B35" w:rsidP="001A78DC">
            <w:pPr>
              <w:spacing w:after="0" w:line="276"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Cô</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kê</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sạp</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ngủ</w:t>
            </w:r>
            <w:proofErr w:type="spellEnd"/>
          </w:p>
          <w:p w14:paraId="2E24F778" w14:textId="77777777" w:rsidR="00EE3B35" w:rsidRDefault="00EE3B35" w:rsidP="001A78DC">
            <w:pPr>
              <w:spacing w:after="0" w:line="276" w:lineRule="auto"/>
              <w:jc w:val="both"/>
              <w:rPr>
                <w:rFonts w:eastAsia="Times New Roman" w:cs="Times New Roman"/>
                <w:color w:val="000000"/>
                <w:kern w:val="0"/>
                <w:sz w:val="28"/>
                <w:szCs w:val="28"/>
                <w14:ligatures w14:val="none"/>
              </w:rPr>
            </w:pPr>
            <w:r w:rsidRPr="00424119">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Bố</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trí</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chỗ</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ngủ</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hợp</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lí</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khu</w:t>
            </w:r>
            <w:proofErr w:type="spellEnd"/>
            <w:r>
              <w:rPr>
                <w:rFonts w:eastAsia="Times New Roman" w:cs="Times New Roman"/>
                <w:color w:val="000000"/>
                <w:kern w:val="0"/>
                <w:sz w:val="28"/>
                <w:szCs w:val="28"/>
                <w14:ligatures w14:val="none"/>
              </w:rPr>
              <w:t xml:space="preserve"> vs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trai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gái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riêng</w:t>
            </w:r>
            <w:proofErr w:type="spellEnd"/>
          </w:p>
          <w:p w14:paraId="5B368BA3" w14:textId="77777777" w:rsidR="00EE3B35" w:rsidRDefault="00EE3B35" w:rsidP="001A78DC">
            <w:pPr>
              <w:spacing w:after="0" w:line="276"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Giáo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dục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giới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tính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kĩ</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năng</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phòng</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tránh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nguy</w:t>
            </w:r>
            <w:proofErr w:type="spellEnd"/>
            <w:r>
              <w:rPr>
                <w:rFonts w:eastAsia="Times New Roman" w:cs="Times New Roman"/>
                <w:color w:val="000000"/>
                <w:kern w:val="0"/>
                <w:sz w:val="28"/>
                <w:szCs w:val="28"/>
                <w14:ligatures w14:val="none"/>
              </w:rPr>
              <w:t xml:space="preserve"> co </w:t>
            </w:r>
            <w:proofErr w:type="spellStart"/>
            <w:r>
              <w:rPr>
                <w:rFonts w:eastAsia="Times New Roman" w:cs="Times New Roman"/>
                <w:color w:val="000000"/>
                <w:kern w:val="0"/>
                <w:sz w:val="28"/>
                <w:szCs w:val="28"/>
                <w14:ligatures w14:val="none"/>
              </w:rPr>
              <w:t>xâm</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hại</w:t>
            </w:r>
            <w:proofErr w:type="spellEnd"/>
          </w:p>
          <w:p w14:paraId="5697CC46" w14:textId="77777777" w:rsidR="00EE3B35" w:rsidRDefault="00EE3B35" w:rsidP="001A78DC">
            <w:pPr>
              <w:spacing w:after="0" w:line="276"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Sau </w:t>
            </w:r>
            <w:proofErr w:type="spellStart"/>
            <w:r>
              <w:rPr>
                <w:rFonts w:eastAsia="Times New Roman" w:cs="Times New Roman"/>
                <w:color w:val="000000"/>
                <w:kern w:val="0"/>
                <w:sz w:val="28"/>
                <w:szCs w:val="28"/>
                <w14:ligatures w14:val="none"/>
              </w:rPr>
              <w:t>khi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ngủ</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dạy</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cho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đi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vệ</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sinh</w:t>
            </w:r>
            <w:proofErr w:type="spellEnd"/>
          </w:p>
          <w:p w14:paraId="18846E07" w14:textId="77777777" w:rsidR="00EE3B35" w:rsidRPr="004B5E33" w:rsidRDefault="00EE3B35" w:rsidP="001A78DC">
            <w:pPr>
              <w:spacing w:after="0" w:line="276" w:lineRule="auto"/>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Nhắc</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trẻ</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giữ</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gìn</w:t>
            </w:r>
            <w:proofErr w:type="spellEnd"/>
            <w:r>
              <w:rPr>
                <w:rFonts w:eastAsia="Times New Roman" w:cs="Times New Roman"/>
                <w:color w:val="000000"/>
                <w:kern w:val="0"/>
                <w:sz w:val="28"/>
                <w:szCs w:val="28"/>
                <w14:ligatures w14:val="none"/>
              </w:rPr>
              <w:t xml:space="preserve"> vs </w:t>
            </w:r>
            <w:proofErr w:type="spellStart"/>
            <w:r>
              <w:rPr>
                <w:rFonts w:eastAsia="Times New Roman" w:cs="Times New Roman"/>
                <w:color w:val="000000"/>
                <w:kern w:val="0"/>
                <w:sz w:val="28"/>
                <w:szCs w:val="28"/>
                <w14:ligatures w14:val="none"/>
              </w:rPr>
              <w:t>phòng</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lớp</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sạch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sẽ</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đi</w:t>
            </w:r>
            <w:proofErr w:type="spellEnd"/>
            <w:r>
              <w:rPr>
                <w:rFonts w:eastAsia="Times New Roman" w:cs="Times New Roman"/>
                <w:color w:val="000000"/>
                <w:kern w:val="0"/>
                <w:sz w:val="28"/>
                <w:szCs w:val="28"/>
                <w14:ligatures w14:val="none"/>
              </w:rPr>
              <w:t xml:space="preserve"> vs </w:t>
            </w:r>
            <w:proofErr w:type="spellStart"/>
            <w:r>
              <w:rPr>
                <w:rFonts w:eastAsia="Times New Roman" w:cs="Times New Roman"/>
                <w:color w:val="000000"/>
                <w:kern w:val="0"/>
                <w:sz w:val="28"/>
                <w:szCs w:val="28"/>
                <w14:ligatures w14:val="none"/>
              </w:rPr>
              <w:t>phải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đúng</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nơi</w:t>
            </w:r>
            <w:proofErr w:type="spellEnd"/>
            <w:r>
              <w:rPr>
                <w:rFonts w:eastAsia="Times New Roman" w:cs="Times New Roman"/>
                <w:color w:val="000000"/>
                <w:kern w:val="0"/>
                <w:sz w:val="28"/>
                <w:szCs w:val="28"/>
                <w14:ligatures w14:val="none"/>
              </w:rPr>
              <w:t xml:space="preserve"> qui </w:t>
            </w:r>
            <w:proofErr w:type="spellStart"/>
            <w:r>
              <w:rPr>
                <w:rFonts w:eastAsia="Times New Roman" w:cs="Times New Roman"/>
                <w:color w:val="000000"/>
                <w:kern w:val="0"/>
                <w:sz w:val="28"/>
                <w:szCs w:val="28"/>
                <w14:ligatures w14:val="none"/>
              </w:rPr>
              <w:t>định</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đi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xong</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phải</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xếp</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dép</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lên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giá</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ngay</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ngắn</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theo</w:t>
            </w:r>
            <w:proofErr w:type="spellEnd"/>
            <w:r>
              <w:rPr>
                <w:rFonts w:eastAsia="Times New Roman" w:cs="Times New Roman"/>
                <w:color w:val="000000"/>
                <w:kern w:val="0"/>
                <w:sz w:val="28"/>
                <w:szCs w:val="28"/>
                <w14:ligatures w14:val="none"/>
              </w:rPr>
              <w:t xml:space="preserve"> </w:t>
            </w:r>
            <w:proofErr w:type="spellStart"/>
            <w:r>
              <w:rPr>
                <w:rFonts w:eastAsia="Times New Roman" w:cs="Times New Roman"/>
                <w:color w:val="000000"/>
                <w:kern w:val="0"/>
                <w:sz w:val="28"/>
                <w:szCs w:val="28"/>
                <w14:ligatures w14:val="none"/>
              </w:rPr>
              <w:t>tổ</w:t>
            </w:r>
            <w:proofErr w:type="spellEnd"/>
            <w:r>
              <w:rPr>
                <w:rFonts w:eastAsia="Times New Roman" w:cs="Times New Roman"/>
                <w:color w:val="000000"/>
                <w:kern w:val="0"/>
                <w:sz w:val="28"/>
                <w:szCs w:val="28"/>
                <w14:ligatures w14:val="none"/>
              </w:rPr>
              <w:t>.</w:t>
            </w:r>
          </w:p>
          <w:p w14:paraId="2B7DB8CB"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701" w:type="dxa"/>
          </w:tcPr>
          <w:p w14:paraId="11270AB5"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4E914843" w14:textId="77777777" w:rsidTr="001A78DC">
        <w:trPr>
          <w:trHeight w:val="796"/>
        </w:trPr>
        <w:tc>
          <w:tcPr>
            <w:tcW w:w="1980" w:type="dxa"/>
            <w:vMerge w:val="restart"/>
          </w:tcPr>
          <w:p w14:paraId="21FC4934" w14:textId="77777777"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chiều</w:t>
            </w:r>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Chơi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theo</w:t>
            </w:r>
            <w:proofErr w:type="spellEnd"/>
            <w:r w:rsidRPr="00424119">
              <w:rPr>
                <w:rFonts w:eastAsia="Calibri" w:cs="Times New Roman"/>
                <w:b/>
                <w:color w:val="000000"/>
                <w:kern w:val="0"/>
                <w:sz w:val="28"/>
                <w:szCs w:val="28"/>
                <w14:ligatures w14:val="none"/>
              </w:rPr>
              <w:t xml:space="preserve"> ý </w:t>
            </w:r>
            <w:proofErr w:type="spellStart"/>
            <w:r w:rsidRPr="00424119">
              <w:rPr>
                <w:rFonts w:eastAsia="Calibri" w:cs="Times New Roman"/>
                <w:b/>
                <w:color w:val="000000"/>
                <w:kern w:val="0"/>
                <w:sz w:val="28"/>
                <w:szCs w:val="28"/>
                <w14:ligatures w14:val="none"/>
              </w:rPr>
              <w:t>thích</w:t>
            </w:r>
            <w:proofErr w:type="spellEnd"/>
            <w:r w:rsidRPr="00424119">
              <w:rPr>
                <w:rFonts w:eastAsia="Calibri" w:cs="Times New Roman"/>
                <w:b/>
                <w:color w:val="000000"/>
                <w:kern w:val="0"/>
                <w:sz w:val="28"/>
                <w:szCs w:val="28"/>
                <w14:ligatures w14:val="none"/>
              </w:rPr>
              <w:t>)</w:t>
            </w:r>
            <w:r w:rsidRPr="00424119">
              <w:rPr>
                <w:rFonts w:eastAsia="Calibri" w:cs="Times New Roman"/>
                <w:b/>
                <w:color w:val="000000"/>
                <w:kern w:val="0"/>
                <w:sz w:val="28"/>
                <w:szCs w:val="28"/>
                <w:lang w:val="vi-VN"/>
                <w14:ligatures w14:val="none"/>
              </w:rPr>
              <w:t xml:space="preserve"> </w:t>
            </w:r>
          </w:p>
        </w:tc>
        <w:tc>
          <w:tcPr>
            <w:tcW w:w="992" w:type="dxa"/>
          </w:tcPr>
          <w:p w14:paraId="66910C6E"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1843" w:type="dxa"/>
            <w:gridSpan w:val="2"/>
          </w:tcPr>
          <w:p w14:paraId="6596CF2B" w14:textId="3F5741CC" w:rsidR="00EE3B35" w:rsidRPr="00495597" w:rsidRDefault="00EE3B35" w:rsidP="001A78DC">
            <w:pPr>
              <w:jc w:val="both"/>
              <w:rPr>
                <w:rFonts w:eastAsia="Calibri" w:cs="Times New Roman"/>
                <w:kern w:val="0"/>
                <w:sz w:val="28"/>
                <w:szCs w:val="28"/>
                <w14:ligatures w14:val="none"/>
              </w:rPr>
            </w:pPr>
            <w:r w:rsidRPr="00424119">
              <w:rPr>
                <w:rFonts w:eastAsia="Calibri" w:cs="Times New Roman"/>
                <w:b/>
                <w:i/>
                <w:color w:val="000000"/>
                <w:kern w:val="0"/>
                <w:sz w:val="28"/>
                <w:szCs w:val="28"/>
                <w:lang w:val="vi-VN"/>
                <w14:ligatures w14:val="none"/>
              </w:rPr>
              <w:t xml:space="preserve"> </w:t>
            </w:r>
            <w:r w:rsidRPr="000329A3">
              <w:rPr>
                <w:rFonts w:eastAsia="Calibri" w:cs="Times New Roman"/>
                <w:kern w:val="0"/>
                <w:sz w:val="28"/>
                <w:szCs w:val="28"/>
                <w:lang w:val="de-DE"/>
                <w14:ligatures w14:val="none"/>
              </w:rPr>
              <w:t xml:space="preserve">- </w:t>
            </w:r>
            <w:r w:rsidRPr="00495597">
              <w:rPr>
                <w:rFonts w:eastAsia="Calibri" w:cs="Times New Roman"/>
                <w:kern w:val="0"/>
                <w:sz w:val="28"/>
                <w:szCs w:val="28"/>
                <w14:ligatures w14:val="none"/>
              </w:rPr>
              <w:t xml:space="preserve"> </w:t>
            </w:r>
            <w:r w:rsidR="00DC0C7E" w:rsidRPr="007C4334">
              <w:t xml:space="preserve"> </w:t>
            </w:r>
            <w:proofErr w:type="spellStart"/>
            <w:r w:rsidR="00DC0C7E" w:rsidRPr="00DC0C7E">
              <w:rPr>
                <w:sz w:val="28"/>
                <w:szCs w:val="28"/>
              </w:rPr>
              <w:t>Đọc</w:t>
            </w:r>
            <w:proofErr w:type="spellEnd"/>
            <w:r w:rsidR="00DC0C7E" w:rsidRPr="00DC0C7E">
              <w:rPr>
                <w:sz w:val="28"/>
                <w:szCs w:val="28"/>
              </w:rPr>
              <w:t xml:space="preserve"> </w:t>
            </w:r>
            <w:proofErr w:type="spellStart"/>
            <w:r w:rsidR="00DC0C7E" w:rsidRPr="00DC0C7E">
              <w:rPr>
                <w:sz w:val="28"/>
                <w:szCs w:val="28"/>
              </w:rPr>
              <w:t>đồng</w:t>
            </w:r>
            <w:proofErr w:type="spellEnd"/>
            <w:r w:rsidR="00DC0C7E" w:rsidRPr="00DC0C7E">
              <w:rPr>
                <w:sz w:val="28"/>
                <w:szCs w:val="28"/>
              </w:rPr>
              <w:t xml:space="preserve"> dao : </w:t>
            </w:r>
            <w:proofErr w:type="spellStart"/>
            <w:r w:rsidR="00DC0C7E" w:rsidRPr="00DC0C7E">
              <w:rPr>
                <w:sz w:val="28"/>
                <w:szCs w:val="28"/>
              </w:rPr>
              <w:t>Cây</w:t>
            </w:r>
            <w:proofErr w:type="spellEnd"/>
            <w:r w:rsidR="00DC0C7E" w:rsidRPr="00DC0C7E">
              <w:rPr>
                <w:sz w:val="28"/>
                <w:szCs w:val="28"/>
              </w:rPr>
              <w:t xml:space="preserve"> </w:t>
            </w:r>
            <w:proofErr w:type="spellStart"/>
            <w:r w:rsidR="00DC0C7E" w:rsidRPr="00DC0C7E">
              <w:rPr>
                <w:sz w:val="28"/>
                <w:szCs w:val="28"/>
              </w:rPr>
              <w:t>cau</w:t>
            </w:r>
            <w:proofErr w:type="spellEnd"/>
            <w:r w:rsidR="00DC0C7E" w:rsidRPr="00DC0C7E">
              <w:rPr>
                <w:sz w:val="28"/>
                <w:szCs w:val="28"/>
              </w:rPr>
              <w:t xml:space="preserve">, </w:t>
            </w:r>
            <w:proofErr w:type="spellStart"/>
            <w:r w:rsidR="00DC0C7E" w:rsidRPr="00DC0C7E">
              <w:rPr>
                <w:sz w:val="28"/>
                <w:szCs w:val="28"/>
              </w:rPr>
              <w:t>chú</w:t>
            </w:r>
            <w:proofErr w:type="spellEnd"/>
            <w:r w:rsidR="00DC0C7E" w:rsidRPr="00DC0C7E">
              <w:rPr>
                <w:sz w:val="28"/>
                <w:szCs w:val="28"/>
              </w:rPr>
              <w:t xml:space="preserve"> </w:t>
            </w:r>
            <w:proofErr w:type="spellStart"/>
            <w:r w:rsidR="00DC0C7E" w:rsidRPr="00DC0C7E">
              <w:rPr>
                <w:sz w:val="28"/>
                <w:szCs w:val="28"/>
              </w:rPr>
              <w:t>cuội</w:t>
            </w:r>
            <w:proofErr w:type="spellEnd"/>
            <w:r w:rsidR="00DC0C7E" w:rsidRPr="00DC0C7E">
              <w:rPr>
                <w:sz w:val="28"/>
                <w:szCs w:val="28"/>
              </w:rPr>
              <w:t xml:space="preserve"> </w:t>
            </w:r>
            <w:proofErr w:type="spellStart"/>
            <w:r w:rsidR="00DC0C7E" w:rsidRPr="00DC0C7E">
              <w:rPr>
                <w:sz w:val="28"/>
                <w:szCs w:val="28"/>
              </w:rPr>
              <w:t>ngồi</w:t>
            </w:r>
            <w:proofErr w:type="spellEnd"/>
            <w:r w:rsidR="00DC0C7E" w:rsidRPr="00DC0C7E">
              <w:rPr>
                <w:sz w:val="28"/>
                <w:szCs w:val="28"/>
              </w:rPr>
              <w:t xml:space="preserve"> </w:t>
            </w:r>
            <w:proofErr w:type="spellStart"/>
            <w:r w:rsidR="00DC0C7E" w:rsidRPr="00DC0C7E">
              <w:rPr>
                <w:sz w:val="28"/>
                <w:szCs w:val="28"/>
              </w:rPr>
              <w:t>gốc</w:t>
            </w:r>
            <w:proofErr w:type="spellEnd"/>
            <w:r w:rsidR="00DC0C7E" w:rsidRPr="00DC0C7E">
              <w:rPr>
                <w:sz w:val="28"/>
                <w:szCs w:val="28"/>
              </w:rPr>
              <w:t xml:space="preserve"> </w:t>
            </w:r>
            <w:proofErr w:type="spellStart"/>
            <w:r w:rsidR="00DC0C7E" w:rsidRPr="00DC0C7E">
              <w:rPr>
                <w:sz w:val="28"/>
                <w:szCs w:val="28"/>
              </w:rPr>
              <w:t>cây</w:t>
            </w:r>
            <w:proofErr w:type="spellEnd"/>
            <w:r w:rsidR="00DC0C7E" w:rsidRPr="00DC0C7E">
              <w:rPr>
                <w:sz w:val="28"/>
                <w:szCs w:val="28"/>
              </w:rPr>
              <w:t xml:space="preserve"> </w:t>
            </w:r>
            <w:proofErr w:type="spellStart"/>
            <w:r w:rsidR="00DC0C7E" w:rsidRPr="00DC0C7E">
              <w:rPr>
                <w:sz w:val="28"/>
                <w:szCs w:val="28"/>
              </w:rPr>
              <w:t>đa</w:t>
            </w:r>
            <w:proofErr w:type="spellEnd"/>
          </w:p>
          <w:p w14:paraId="6596A472" w14:textId="77777777" w:rsidR="00EE3B35" w:rsidRPr="000329A3" w:rsidRDefault="00EE3B35" w:rsidP="001A78DC">
            <w:pPr>
              <w:spacing w:after="0" w:line="240" w:lineRule="auto"/>
              <w:jc w:val="both"/>
              <w:rPr>
                <w:rFonts w:eastAsia="Calibri" w:cs="Times New Roman"/>
                <w:kern w:val="0"/>
                <w:sz w:val="28"/>
                <w:szCs w:val="28"/>
                <w:lang w:val="pt-BR"/>
                <w14:ligatures w14:val="none"/>
              </w:rPr>
            </w:pPr>
            <w:r w:rsidRPr="000329A3">
              <w:rPr>
                <w:rFonts w:eastAsia="Calibri" w:cs="Times New Roman"/>
                <w:kern w:val="0"/>
                <w:sz w:val="28"/>
                <w:szCs w:val="28"/>
                <w:lang w:val="pt-BR"/>
                <w14:ligatures w14:val="none"/>
              </w:rPr>
              <w:t>*</w:t>
            </w:r>
            <w:r>
              <w:rPr>
                <w:rFonts w:eastAsia="Calibri" w:cs="Times New Roman"/>
                <w:kern w:val="0"/>
                <w:sz w:val="28"/>
                <w:szCs w:val="28"/>
                <w:lang w:val="pt-BR"/>
                <w14:ligatures w14:val="none"/>
              </w:rPr>
              <w:t xml:space="preserve"> </w:t>
            </w:r>
            <w:r w:rsidRPr="000329A3">
              <w:rPr>
                <w:rFonts w:eastAsia="Calibri" w:cs="Times New Roman"/>
                <w:kern w:val="0"/>
                <w:sz w:val="28"/>
                <w:szCs w:val="28"/>
                <w:lang w:val="pt-BR"/>
                <w14:ligatures w14:val="none"/>
              </w:rPr>
              <w:t>Chơi theo ý thích</w:t>
            </w:r>
          </w:p>
          <w:p w14:paraId="5F2FA4F8" w14:textId="77777777" w:rsidR="00EE3B35" w:rsidRPr="00424119" w:rsidRDefault="00EE3B35" w:rsidP="001A78DC">
            <w:pPr>
              <w:spacing w:after="0" w:line="288" w:lineRule="auto"/>
              <w:jc w:val="both"/>
              <w:rPr>
                <w:rFonts w:eastAsia="Calibri" w:cs="Times New Roman"/>
                <w:b/>
                <w:i/>
                <w:color w:val="000000"/>
                <w:kern w:val="0"/>
                <w:sz w:val="28"/>
                <w:szCs w:val="28"/>
                <w:lang w:val="vi-VN"/>
                <w14:ligatures w14:val="none"/>
              </w:rPr>
            </w:pPr>
          </w:p>
        </w:tc>
        <w:tc>
          <w:tcPr>
            <w:tcW w:w="1984" w:type="dxa"/>
            <w:gridSpan w:val="2"/>
          </w:tcPr>
          <w:p w14:paraId="56F61A70" w14:textId="1CB8CBC5" w:rsidR="00E638B4" w:rsidRPr="00E638B4" w:rsidRDefault="00EE3B35" w:rsidP="00E638B4">
            <w:pPr>
              <w:spacing w:line="276" w:lineRule="auto"/>
              <w:rPr>
                <w:rFonts w:eastAsia="Times New Roman" w:cs="Times New Roman"/>
                <w:kern w:val="0"/>
                <w:sz w:val="28"/>
                <w:szCs w:val="28"/>
                <w14:ligatures w14:val="none"/>
              </w:rPr>
            </w:pPr>
            <w:r w:rsidRPr="000329A3">
              <w:rPr>
                <w:rFonts w:eastAsia="MS Mincho" w:cs="Times New Roman"/>
                <w:kern w:val="0"/>
                <w:sz w:val="28"/>
                <w:szCs w:val="28"/>
                <w:lang w:val="fr-FR"/>
                <w14:ligatures w14:val="none"/>
              </w:rPr>
              <w:t xml:space="preserve">- </w:t>
            </w:r>
            <w:proofErr w:type="spellStart"/>
            <w:r w:rsidR="00E638B4">
              <w:rPr>
                <w:rFonts w:eastAsia="MS Mincho" w:cs="Times New Roman"/>
                <w:kern w:val="0"/>
                <w:sz w:val="28"/>
                <w:szCs w:val="28"/>
                <w:lang w:val="fr-FR"/>
                <w14:ligatures w14:val="none"/>
              </w:rPr>
              <w:t>Nghe</w:t>
            </w:r>
            <w:proofErr w:type="spellEnd"/>
            <w:r w:rsidR="00E638B4">
              <w:rPr>
                <w:rFonts w:eastAsia="MS Mincho" w:cs="Times New Roman"/>
                <w:kern w:val="0"/>
                <w:sz w:val="28"/>
                <w:szCs w:val="28"/>
                <w:lang w:val="fr-FR"/>
                <w14:ligatures w14:val="none"/>
              </w:rPr>
              <w:t xml:space="preserve"> </w:t>
            </w:r>
            <w:proofErr w:type="spellStart"/>
            <w:r w:rsidR="00E638B4">
              <w:rPr>
                <w:rFonts w:eastAsia="MS Mincho" w:cs="Times New Roman"/>
                <w:kern w:val="0"/>
                <w:sz w:val="28"/>
                <w:szCs w:val="28"/>
                <w:lang w:val="fr-FR"/>
                <w14:ligatures w14:val="none"/>
              </w:rPr>
              <w:t>kể</w:t>
            </w:r>
            <w:proofErr w:type="spellEnd"/>
            <w:r w:rsidRPr="00495597">
              <w:rPr>
                <w:rFonts w:eastAsia="MS Mincho" w:cs="Times New Roman"/>
                <w:kern w:val="0"/>
                <w:sz w:val="28"/>
                <w:szCs w:val="28"/>
                <w14:ligatures w14:val="none"/>
              </w:rPr>
              <w:t xml:space="preserve"> </w:t>
            </w:r>
            <w:r w:rsidR="00E638B4" w:rsidRPr="00E638B4">
              <w:rPr>
                <w:rFonts w:eastAsia="Times New Roman" w:cs="Times New Roman"/>
                <w:kern w:val="0"/>
                <w:sz w:val="28"/>
                <w:szCs w:val="28"/>
                <w14:ligatures w14:val="none"/>
              </w:rPr>
              <w:t xml:space="preserve"> </w:t>
            </w:r>
            <w:proofErr w:type="spellStart"/>
            <w:r w:rsidR="00E638B4" w:rsidRPr="00E638B4">
              <w:rPr>
                <w:rFonts w:eastAsia="Times New Roman" w:cs="Times New Roman"/>
                <w:kern w:val="0"/>
                <w:sz w:val="28"/>
                <w:szCs w:val="28"/>
                <w14:ligatures w14:val="none"/>
              </w:rPr>
              <w:t>truyện</w:t>
            </w:r>
            <w:proofErr w:type="spellEnd"/>
            <w:r w:rsidR="00E638B4" w:rsidRPr="00E638B4">
              <w:rPr>
                <w:rFonts w:eastAsia="Times New Roman" w:cs="Times New Roman"/>
                <w:kern w:val="0"/>
                <w:sz w:val="28"/>
                <w:szCs w:val="28"/>
                <w14:ligatures w14:val="none"/>
              </w:rPr>
              <w:t xml:space="preserve"> “ </w:t>
            </w:r>
            <w:proofErr w:type="spellStart"/>
            <w:r w:rsidR="00E638B4" w:rsidRPr="00E638B4">
              <w:rPr>
                <w:rFonts w:eastAsia="Times New Roman" w:cs="Times New Roman"/>
                <w:kern w:val="0"/>
                <w:sz w:val="28"/>
                <w:szCs w:val="28"/>
                <w14:ligatures w14:val="none"/>
              </w:rPr>
              <w:t>Bí</w:t>
            </w:r>
            <w:proofErr w:type="spellEnd"/>
            <w:r w:rsidR="00E638B4" w:rsidRPr="00E638B4">
              <w:rPr>
                <w:rFonts w:eastAsia="Times New Roman" w:cs="Times New Roman"/>
                <w:kern w:val="0"/>
                <w:sz w:val="28"/>
                <w:szCs w:val="28"/>
                <w14:ligatures w14:val="none"/>
              </w:rPr>
              <w:t xml:space="preserve"> </w:t>
            </w:r>
            <w:proofErr w:type="spellStart"/>
            <w:r w:rsidR="00E638B4" w:rsidRPr="00E638B4">
              <w:rPr>
                <w:rFonts w:eastAsia="Times New Roman" w:cs="Times New Roman"/>
                <w:kern w:val="0"/>
                <w:sz w:val="28"/>
                <w:szCs w:val="28"/>
                <w14:ligatures w14:val="none"/>
              </w:rPr>
              <w:t>mật</w:t>
            </w:r>
            <w:proofErr w:type="spellEnd"/>
            <w:r w:rsidR="00E638B4" w:rsidRPr="00E638B4">
              <w:rPr>
                <w:rFonts w:eastAsia="Times New Roman" w:cs="Times New Roman"/>
                <w:kern w:val="0"/>
                <w:sz w:val="28"/>
                <w:szCs w:val="28"/>
                <w14:ligatures w14:val="none"/>
              </w:rPr>
              <w:t xml:space="preserve"> </w:t>
            </w:r>
            <w:proofErr w:type="spellStart"/>
            <w:r w:rsidR="00E638B4" w:rsidRPr="00E638B4">
              <w:rPr>
                <w:rFonts w:eastAsia="Times New Roman" w:cs="Times New Roman"/>
                <w:kern w:val="0"/>
                <w:sz w:val="28"/>
                <w:szCs w:val="28"/>
                <w14:ligatures w14:val="none"/>
              </w:rPr>
              <w:t>của</w:t>
            </w:r>
            <w:proofErr w:type="spellEnd"/>
            <w:r w:rsidR="00E638B4" w:rsidRPr="00E638B4">
              <w:rPr>
                <w:rFonts w:eastAsia="Times New Roman" w:cs="Times New Roman"/>
                <w:kern w:val="0"/>
                <w:sz w:val="28"/>
                <w:szCs w:val="28"/>
                <w14:ligatures w14:val="none"/>
              </w:rPr>
              <w:t xml:space="preserve"> </w:t>
            </w:r>
            <w:proofErr w:type="spellStart"/>
            <w:r w:rsidR="00E638B4" w:rsidRPr="00E638B4">
              <w:rPr>
                <w:rFonts w:eastAsia="Times New Roman" w:cs="Times New Roman"/>
                <w:kern w:val="0"/>
                <w:sz w:val="28"/>
                <w:szCs w:val="28"/>
                <w14:ligatures w14:val="none"/>
              </w:rPr>
              <w:t>rừng</w:t>
            </w:r>
            <w:proofErr w:type="spellEnd"/>
            <w:r w:rsidR="00E638B4" w:rsidRPr="00E638B4">
              <w:rPr>
                <w:rFonts w:eastAsia="Times New Roman" w:cs="Times New Roman"/>
                <w:kern w:val="0"/>
                <w:sz w:val="28"/>
                <w:szCs w:val="28"/>
                <w14:ligatures w14:val="none"/>
              </w:rPr>
              <w:t xml:space="preserve"> </w:t>
            </w:r>
            <w:proofErr w:type="spellStart"/>
            <w:r w:rsidR="00E638B4" w:rsidRPr="00E638B4">
              <w:rPr>
                <w:rFonts w:eastAsia="Times New Roman" w:cs="Times New Roman"/>
                <w:kern w:val="0"/>
                <w:sz w:val="28"/>
                <w:szCs w:val="28"/>
                <w14:ligatures w14:val="none"/>
              </w:rPr>
              <w:t>xanh</w:t>
            </w:r>
            <w:proofErr w:type="spellEnd"/>
            <w:r w:rsidR="00E638B4" w:rsidRPr="00E638B4">
              <w:rPr>
                <w:rFonts w:eastAsia="Times New Roman" w:cs="Times New Roman"/>
                <w:kern w:val="0"/>
                <w:sz w:val="28"/>
                <w:szCs w:val="28"/>
                <w14:ligatures w14:val="none"/>
              </w:rPr>
              <w:t>”.</w:t>
            </w:r>
          </w:p>
          <w:p w14:paraId="304EBAB5" w14:textId="3A611BDF"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r>
              <w:rPr>
                <w:rFonts w:eastAsia="Times New Roman" w:cs="Times New Roman"/>
                <w:kern w:val="0"/>
                <w:sz w:val="28"/>
                <w:szCs w:val="28"/>
                <w14:ligatures w14:val="none"/>
              </w:rPr>
              <w:t>-</w:t>
            </w:r>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Chơi</w:t>
            </w:r>
            <w:proofErr w:type="spellEnd"/>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theo</w:t>
            </w:r>
            <w:proofErr w:type="spellEnd"/>
            <w:r w:rsidRPr="000329A3">
              <w:rPr>
                <w:rFonts w:eastAsia="Times New Roman" w:cs="Times New Roman"/>
                <w:kern w:val="0"/>
                <w:sz w:val="28"/>
                <w:szCs w:val="28"/>
                <w14:ligatures w14:val="none"/>
              </w:rPr>
              <w:t xml:space="preserve"> ý </w:t>
            </w:r>
            <w:proofErr w:type="spellStart"/>
            <w:r w:rsidRPr="000329A3">
              <w:rPr>
                <w:rFonts w:eastAsia="Times New Roman" w:cs="Times New Roman"/>
                <w:kern w:val="0"/>
                <w:sz w:val="28"/>
                <w:szCs w:val="28"/>
                <w14:ligatures w14:val="none"/>
              </w:rPr>
              <w:t>thích</w:t>
            </w:r>
            <w:proofErr w:type="spellEnd"/>
            <w:r w:rsidRPr="000329A3">
              <w:rPr>
                <w:rFonts w:eastAsia="Times New Roman" w:cs="Times New Roman"/>
                <w:kern w:val="0"/>
                <w:sz w:val="28"/>
                <w:szCs w:val="28"/>
                <w14:ligatures w14:val="none"/>
              </w:rPr>
              <w:t xml:space="preserve"> </w:t>
            </w:r>
          </w:p>
        </w:tc>
        <w:tc>
          <w:tcPr>
            <w:tcW w:w="1843" w:type="dxa"/>
          </w:tcPr>
          <w:p w14:paraId="4737F55F" w14:textId="77777777" w:rsidR="00280346" w:rsidRPr="00280346" w:rsidRDefault="00280346" w:rsidP="00280346">
            <w:pPr>
              <w:spacing w:after="0" w:line="240" w:lineRule="auto"/>
              <w:jc w:val="both"/>
              <w:rPr>
                <w:rFonts w:eastAsia="Times New Roman" w:cs="Times New Roman"/>
                <w:kern w:val="0"/>
                <w:sz w:val="28"/>
                <w:szCs w:val="28"/>
                <w14:ligatures w14:val="none"/>
              </w:rPr>
            </w:pPr>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Xem</w:t>
            </w:r>
            <w:proofErr w:type="spellEnd"/>
            <w:r w:rsidRPr="00280346">
              <w:rPr>
                <w:rFonts w:eastAsia="Times New Roman" w:cs="Times New Roman"/>
                <w:kern w:val="0"/>
                <w:sz w:val="28"/>
                <w:szCs w:val="28"/>
                <w14:ligatures w14:val="none"/>
              </w:rPr>
              <w:t xml:space="preserve"> video </w:t>
            </w:r>
            <w:proofErr w:type="spellStart"/>
            <w:r w:rsidRPr="00280346">
              <w:rPr>
                <w:rFonts w:eastAsia="Times New Roman" w:cs="Times New Roman"/>
                <w:kern w:val="0"/>
                <w:sz w:val="28"/>
                <w:szCs w:val="28"/>
                <w14:ligatures w14:val="none"/>
              </w:rPr>
              <w:t>ngày</w:t>
            </w:r>
            <w:proofErr w:type="spellEnd"/>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tết</w:t>
            </w:r>
            <w:proofErr w:type="spellEnd"/>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nguyên</w:t>
            </w:r>
            <w:proofErr w:type="spellEnd"/>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đán</w:t>
            </w:r>
            <w:proofErr w:type="spellEnd"/>
          </w:p>
          <w:p w14:paraId="3B4831D0" w14:textId="77777777"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Chơi</w:t>
            </w:r>
            <w:proofErr w:type="spellEnd"/>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theo</w:t>
            </w:r>
            <w:proofErr w:type="spellEnd"/>
            <w:r w:rsidRPr="000329A3">
              <w:rPr>
                <w:rFonts w:eastAsia="Times New Roman" w:cs="Times New Roman"/>
                <w:kern w:val="0"/>
                <w:sz w:val="28"/>
                <w:szCs w:val="28"/>
                <w14:ligatures w14:val="none"/>
              </w:rPr>
              <w:t xml:space="preserve"> ý </w:t>
            </w:r>
            <w:proofErr w:type="spellStart"/>
            <w:r w:rsidRPr="000329A3">
              <w:rPr>
                <w:rFonts w:eastAsia="Times New Roman" w:cs="Times New Roman"/>
                <w:kern w:val="0"/>
                <w:sz w:val="28"/>
                <w:szCs w:val="28"/>
                <w14:ligatures w14:val="none"/>
              </w:rPr>
              <w:t>thích</w:t>
            </w:r>
            <w:proofErr w:type="spellEnd"/>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góc</w:t>
            </w:r>
            <w:proofErr w:type="spellEnd"/>
            <w:r w:rsidRPr="000329A3">
              <w:rPr>
                <w:rFonts w:eastAsia="Times New Roman" w:cs="Times New Roman"/>
                <w:kern w:val="0"/>
                <w:sz w:val="28"/>
                <w:szCs w:val="28"/>
                <w14:ligatures w14:val="none"/>
              </w:rPr>
              <w:t xml:space="preserve"> .</w:t>
            </w:r>
          </w:p>
        </w:tc>
        <w:tc>
          <w:tcPr>
            <w:tcW w:w="1985" w:type="dxa"/>
          </w:tcPr>
          <w:p w14:paraId="5BABD014" w14:textId="33145754" w:rsidR="00EE3B35" w:rsidRPr="00F069C6" w:rsidRDefault="00EE3B35" w:rsidP="001A78DC">
            <w:pPr>
              <w:tabs>
                <w:tab w:val="left" w:pos="0"/>
              </w:tabs>
              <w:spacing w:line="288" w:lineRule="auto"/>
              <w:jc w:val="both"/>
              <w:rPr>
                <w:rFonts w:eastAsia="Times New Roman" w:cs="Times New Roman"/>
                <w:kern w:val="0"/>
                <w:sz w:val="28"/>
                <w:szCs w:val="28"/>
                <w14:ligatures w14:val="none"/>
              </w:rPr>
            </w:pPr>
            <w:r>
              <w:rPr>
                <w:rFonts w:eastAsia="Calibri" w:cs="Times New Roman"/>
                <w:color w:val="000000"/>
                <w:kern w:val="0"/>
                <w:sz w:val="28"/>
                <w:szCs w:val="28"/>
                <w14:ligatures w14:val="none"/>
              </w:rPr>
              <w:t xml:space="preserve">- </w:t>
            </w:r>
            <w:r w:rsidRPr="00A7323F">
              <w:rPr>
                <w:rFonts w:eastAsia="Times New Roman" w:cs="Times New Roman"/>
                <w:kern w:val="0"/>
                <w:sz w:val="28"/>
                <w:szCs w:val="28"/>
                <w:lang w:val="vi-VN"/>
                <w14:ligatures w14:val="none"/>
              </w:rPr>
              <w:t xml:space="preserve"> </w:t>
            </w:r>
            <w:proofErr w:type="spellStart"/>
            <w:r w:rsidR="00F069C6">
              <w:rPr>
                <w:rFonts w:eastAsia="Times New Roman" w:cs="Times New Roman"/>
                <w:kern w:val="0"/>
                <w:sz w:val="28"/>
                <w:szCs w:val="28"/>
                <w14:ligatures w14:val="none"/>
              </w:rPr>
              <w:t>Xé</w:t>
            </w:r>
            <w:proofErr w:type="spellEnd"/>
            <w:r w:rsidR="00F069C6">
              <w:rPr>
                <w:rFonts w:eastAsia="Times New Roman" w:cs="Times New Roman"/>
                <w:kern w:val="0"/>
                <w:sz w:val="28"/>
                <w:szCs w:val="28"/>
                <w14:ligatures w14:val="none"/>
              </w:rPr>
              <w:t xml:space="preserve"> </w:t>
            </w:r>
            <w:proofErr w:type="spellStart"/>
            <w:r w:rsidR="00F069C6">
              <w:rPr>
                <w:rFonts w:eastAsia="Times New Roman" w:cs="Times New Roman"/>
                <w:kern w:val="0"/>
                <w:sz w:val="28"/>
                <w:szCs w:val="28"/>
                <w14:ligatures w14:val="none"/>
              </w:rPr>
              <w:t>dán</w:t>
            </w:r>
            <w:proofErr w:type="spellEnd"/>
            <w:r w:rsidR="00F069C6">
              <w:rPr>
                <w:rFonts w:eastAsia="Times New Roman" w:cs="Times New Roman"/>
                <w:kern w:val="0"/>
                <w:sz w:val="28"/>
                <w:szCs w:val="28"/>
                <w14:ligatures w14:val="none"/>
              </w:rPr>
              <w:t xml:space="preserve"> </w:t>
            </w:r>
            <w:proofErr w:type="spellStart"/>
            <w:r w:rsidR="00F069C6">
              <w:rPr>
                <w:rFonts w:eastAsia="Times New Roman" w:cs="Times New Roman"/>
                <w:kern w:val="0"/>
                <w:sz w:val="28"/>
                <w:szCs w:val="28"/>
                <w14:ligatures w14:val="none"/>
              </w:rPr>
              <w:t>quả</w:t>
            </w:r>
            <w:proofErr w:type="spellEnd"/>
          </w:p>
          <w:p w14:paraId="695A6F19" w14:textId="77777777" w:rsidR="00EE3B35" w:rsidRPr="000329A3" w:rsidRDefault="00EE3B35" w:rsidP="001A78DC">
            <w:pPr>
              <w:spacing w:before="60" w:after="0" w:line="340" w:lineRule="exact"/>
              <w:jc w:val="both"/>
              <w:rPr>
                <w:rFonts w:eastAsia="Calibri" w:cs="Times New Roman"/>
                <w:color w:val="000000"/>
                <w:kern w:val="0"/>
                <w:sz w:val="28"/>
                <w:szCs w:val="28"/>
                <w14:ligatures w14:val="none"/>
              </w:rPr>
            </w:pPr>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Chơi</w:t>
            </w:r>
            <w:proofErr w:type="spellEnd"/>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theo</w:t>
            </w:r>
            <w:proofErr w:type="spellEnd"/>
            <w:r w:rsidRPr="000329A3">
              <w:rPr>
                <w:rFonts w:eastAsia="Times New Roman" w:cs="Times New Roman"/>
                <w:kern w:val="0"/>
                <w:sz w:val="28"/>
                <w:szCs w:val="28"/>
                <w14:ligatures w14:val="none"/>
              </w:rPr>
              <w:t xml:space="preserve"> ý </w:t>
            </w:r>
            <w:proofErr w:type="spellStart"/>
            <w:r w:rsidRPr="000329A3">
              <w:rPr>
                <w:rFonts w:eastAsia="Times New Roman" w:cs="Times New Roman"/>
                <w:kern w:val="0"/>
                <w:sz w:val="28"/>
                <w:szCs w:val="28"/>
                <w14:ligatures w14:val="none"/>
              </w:rPr>
              <w:t>thích</w:t>
            </w:r>
            <w:proofErr w:type="spellEnd"/>
            <w:r w:rsidRPr="000329A3">
              <w:rPr>
                <w:rFonts w:eastAsia="Times New Roman" w:cs="Times New Roman"/>
                <w:kern w:val="0"/>
                <w:sz w:val="28"/>
                <w:szCs w:val="28"/>
                <w14:ligatures w14:val="none"/>
              </w:rPr>
              <w:t xml:space="preserve"> </w:t>
            </w:r>
            <w:proofErr w:type="spellStart"/>
            <w:r w:rsidRPr="000329A3">
              <w:rPr>
                <w:rFonts w:eastAsia="Times New Roman" w:cs="Times New Roman"/>
                <w:kern w:val="0"/>
                <w:sz w:val="28"/>
                <w:szCs w:val="28"/>
                <w14:ligatures w14:val="none"/>
              </w:rPr>
              <w:t>góc</w:t>
            </w:r>
            <w:proofErr w:type="spellEnd"/>
            <w:r w:rsidRPr="000329A3">
              <w:rPr>
                <w:rFonts w:eastAsia="Times New Roman" w:cs="Times New Roman"/>
                <w:kern w:val="0"/>
                <w:sz w:val="28"/>
                <w:szCs w:val="28"/>
                <w14:ligatures w14:val="none"/>
              </w:rPr>
              <w:t xml:space="preserve"> .</w:t>
            </w:r>
          </w:p>
        </w:tc>
        <w:tc>
          <w:tcPr>
            <w:tcW w:w="1984" w:type="dxa"/>
          </w:tcPr>
          <w:p w14:paraId="4D64F822" w14:textId="77777777" w:rsidR="00EE3B35" w:rsidRPr="00A7323F" w:rsidRDefault="00EE3B35" w:rsidP="001A78DC">
            <w:pPr>
              <w:spacing w:after="0" w:line="240" w:lineRule="auto"/>
              <w:rPr>
                <w:rFonts w:eastAsia="Times New Roman" w:cs="Times New Roman"/>
                <w:bCs/>
                <w:color w:val="000000"/>
                <w:kern w:val="0"/>
                <w:sz w:val="28"/>
                <w:szCs w:val="28"/>
                <w14:ligatures w14:val="none"/>
              </w:rPr>
            </w:pPr>
            <w:r w:rsidRPr="00A7323F">
              <w:rPr>
                <w:rFonts w:eastAsia="Times New Roman" w:cs="Times New Roman"/>
                <w:kern w:val="0"/>
                <w:sz w:val="28"/>
                <w:szCs w:val="28"/>
                <w14:ligatures w14:val="none"/>
              </w:rPr>
              <w:t xml:space="preserve">- </w:t>
            </w:r>
            <w:proofErr w:type="spellStart"/>
            <w:r w:rsidRPr="00A7323F">
              <w:rPr>
                <w:rFonts w:eastAsia="Times New Roman" w:cs="Times New Roman"/>
                <w:kern w:val="0"/>
                <w:sz w:val="28"/>
                <w:szCs w:val="28"/>
                <w14:ligatures w14:val="none"/>
              </w:rPr>
              <w:t>Ôn</w:t>
            </w:r>
            <w:proofErr w:type="spellEnd"/>
            <w:r w:rsidRPr="00A7323F">
              <w:rPr>
                <w:rFonts w:ascii=".VnTime" w:eastAsia="Times New Roman" w:hAnsi=".VnTime" w:cs="Times New Roman"/>
                <w:kern w:val="0"/>
                <w:sz w:val="28"/>
                <w:szCs w:val="28"/>
                <w14:ligatures w14:val="none"/>
              </w:rPr>
              <w:t xml:space="preserve"> </w:t>
            </w:r>
            <w:proofErr w:type="spellStart"/>
            <w:r>
              <w:rPr>
                <w:rFonts w:eastAsia="Times New Roman" w:cs="Times New Roman"/>
                <w:bCs/>
                <w:color w:val="000000"/>
                <w:kern w:val="0"/>
                <w:sz w:val="28"/>
                <w:szCs w:val="28"/>
                <w14:ligatures w14:val="none"/>
              </w:rPr>
              <w:t>đ</w:t>
            </w:r>
            <w:r w:rsidRPr="00A7323F">
              <w:rPr>
                <w:rFonts w:eastAsia="Times New Roman" w:cs="Times New Roman"/>
                <w:bCs/>
                <w:color w:val="000000"/>
                <w:kern w:val="0"/>
                <w:sz w:val="28"/>
                <w:szCs w:val="28"/>
                <w14:ligatures w14:val="none"/>
              </w:rPr>
              <w:t>ọc</w:t>
            </w:r>
            <w:proofErr w:type="spellEnd"/>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các</w:t>
            </w:r>
            <w:proofErr w:type="spellEnd"/>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bài</w:t>
            </w:r>
            <w:proofErr w:type="spellEnd"/>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đồng</w:t>
            </w:r>
            <w:proofErr w:type="spellEnd"/>
            <w:r w:rsidRPr="00A7323F">
              <w:rPr>
                <w:rFonts w:eastAsia="Times New Roman" w:cs="Times New Roman"/>
                <w:bCs/>
                <w:color w:val="000000"/>
                <w:kern w:val="0"/>
                <w:sz w:val="28"/>
                <w:szCs w:val="28"/>
                <w14:ligatures w14:val="none"/>
              </w:rPr>
              <w:t xml:space="preserve"> dao </w:t>
            </w:r>
            <w:proofErr w:type="spellStart"/>
            <w:r w:rsidRPr="00A7323F">
              <w:rPr>
                <w:rFonts w:eastAsia="Times New Roman" w:cs="Times New Roman"/>
                <w:bCs/>
                <w:color w:val="000000"/>
                <w:kern w:val="0"/>
                <w:sz w:val="28"/>
                <w:szCs w:val="28"/>
                <w14:ligatures w14:val="none"/>
              </w:rPr>
              <w:t>trong</w:t>
            </w:r>
            <w:proofErr w:type="spellEnd"/>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chủ</w:t>
            </w:r>
            <w:proofErr w:type="spellEnd"/>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đề</w:t>
            </w:r>
            <w:proofErr w:type="spellEnd"/>
          </w:p>
          <w:p w14:paraId="35901954"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Chơi</w:t>
            </w:r>
            <w:proofErr w:type="spellEnd"/>
            <w:r w:rsidRPr="00A7323F">
              <w:rPr>
                <w:rFonts w:eastAsia="Times New Roman" w:cs="Times New Roman"/>
                <w:bCs/>
                <w:color w:val="000000"/>
                <w:kern w:val="0"/>
                <w:sz w:val="28"/>
                <w:szCs w:val="28"/>
                <w14:ligatures w14:val="none"/>
              </w:rPr>
              <w:t xml:space="preserve"> </w:t>
            </w:r>
            <w:proofErr w:type="spellStart"/>
            <w:r w:rsidRPr="00A7323F">
              <w:rPr>
                <w:rFonts w:eastAsia="Times New Roman" w:cs="Times New Roman"/>
                <w:bCs/>
                <w:color w:val="000000"/>
                <w:kern w:val="0"/>
                <w:sz w:val="28"/>
                <w:szCs w:val="28"/>
                <w14:ligatures w14:val="none"/>
              </w:rPr>
              <w:t>theo</w:t>
            </w:r>
            <w:proofErr w:type="spellEnd"/>
            <w:r w:rsidRPr="00A7323F">
              <w:rPr>
                <w:rFonts w:eastAsia="Times New Roman" w:cs="Times New Roman"/>
                <w:bCs/>
                <w:color w:val="000000"/>
                <w:kern w:val="0"/>
                <w:sz w:val="28"/>
                <w:szCs w:val="28"/>
                <w14:ligatures w14:val="none"/>
              </w:rPr>
              <w:t xml:space="preserve"> ý </w:t>
            </w:r>
            <w:proofErr w:type="spellStart"/>
            <w:r w:rsidRPr="00A7323F">
              <w:rPr>
                <w:rFonts w:eastAsia="Times New Roman" w:cs="Times New Roman"/>
                <w:bCs/>
                <w:color w:val="000000"/>
                <w:kern w:val="0"/>
                <w:sz w:val="28"/>
                <w:szCs w:val="28"/>
                <w14:ligatures w14:val="none"/>
              </w:rPr>
              <w:t>thích</w:t>
            </w:r>
            <w:proofErr w:type="spellEnd"/>
            <w:r w:rsidRPr="00A7323F">
              <w:rPr>
                <w:rFonts w:eastAsia="Times New Roman" w:cs="Times New Roman"/>
                <w:bCs/>
                <w:color w:val="000000"/>
                <w:kern w:val="0"/>
                <w:sz w:val="28"/>
                <w:szCs w:val="28"/>
                <w14:ligatures w14:val="none"/>
              </w:rPr>
              <w:t>.</w:t>
            </w:r>
          </w:p>
        </w:tc>
        <w:tc>
          <w:tcPr>
            <w:tcW w:w="1701" w:type="dxa"/>
            <w:vMerge w:val="restart"/>
          </w:tcPr>
          <w:p w14:paraId="74287159"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44AEFAD9" w14:textId="77777777" w:rsidTr="001A78DC">
        <w:trPr>
          <w:trHeight w:val="921"/>
        </w:trPr>
        <w:tc>
          <w:tcPr>
            <w:tcW w:w="1980" w:type="dxa"/>
            <w:vMerge/>
          </w:tcPr>
          <w:p w14:paraId="368DFF98"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0093281D"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1843" w:type="dxa"/>
            <w:gridSpan w:val="2"/>
          </w:tcPr>
          <w:p w14:paraId="2876955D" w14:textId="77777777" w:rsidR="00EE3B35" w:rsidRDefault="00EE3B35" w:rsidP="001A78DC">
            <w:pPr>
              <w:spacing w:after="0" w:line="240" w:lineRule="auto"/>
              <w:jc w:val="both"/>
              <w:rPr>
                <w:szCs w:val="28"/>
                <w:lang w:val="nl-NL"/>
              </w:rPr>
            </w:pPr>
            <w:r w:rsidRPr="00424119">
              <w:rPr>
                <w:rFonts w:eastAsia="Times New Roman" w:cs="Times New Roman"/>
                <w:kern w:val="0"/>
                <w:sz w:val="28"/>
                <w:szCs w:val="28"/>
                <w:lang w:val="pt-BR"/>
                <w14:ligatures w14:val="none"/>
              </w:rPr>
              <w:t xml:space="preserve">- </w:t>
            </w:r>
            <w:r>
              <w:rPr>
                <w:szCs w:val="28"/>
                <w:lang w:val="nl-NL"/>
              </w:rPr>
              <w:t xml:space="preserve"> </w:t>
            </w:r>
            <w:r w:rsidRPr="00424119">
              <w:rPr>
                <w:rFonts w:eastAsia="Times New Roman" w:cs="Times New Roman"/>
                <w:kern w:val="0"/>
                <w:sz w:val="28"/>
                <w:szCs w:val="28"/>
                <w:lang w:val="pt-BR"/>
                <w14:ligatures w14:val="none"/>
              </w:rPr>
              <w:t xml:space="preserve"> Thực hiện vở </w:t>
            </w:r>
            <w:r w:rsidRPr="00E223F1">
              <w:rPr>
                <w:sz w:val="28"/>
                <w:szCs w:val="28"/>
                <w:lang w:val="nl-NL"/>
              </w:rPr>
              <w:t>LQVT</w:t>
            </w:r>
            <w:r>
              <w:rPr>
                <w:szCs w:val="28"/>
                <w:lang w:val="nl-NL"/>
              </w:rPr>
              <w:t xml:space="preserve"> </w:t>
            </w:r>
          </w:p>
          <w:p w14:paraId="684CC66F" w14:textId="77777777" w:rsidR="00EE3B35" w:rsidRPr="000329A3" w:rsidRDefault="00EE3B35" w:rsidP="001A78DC">
            <w:pPr>
              <w:spacing w:after="0" w:line="240" w:lineRule="auto"/>
              <w:jc w:val="both"/>
              <w:rPr>
                <w:rFonts w:eastAsia="Calibri" w:cs="Times New Roman"/>
                <w:kern w:val="0"/>
                <w:sz w:val="28"/>
                <w:szCs w:val="28"/>
                <w14:ligatures w14:val="none"/>
              </w:rPr>
            </w:pPr>
            <w:r>
              <w:rPr>
                <w:szCs w:val="28"/>
                <w:lang w:val="vi-VN"/>
              </w:rPr>
              <w:t xml:space="preserve"> </w:t>
            </w:r>
            <w:r>
              <w:rPr>
                <w:rFonts w:eastAsia="Calibri" w:cs="Times New Roman"/>
                <w:kern w:val="0"/>
                <w:sz w:val="28"/>
                <w:szCs w:val="28"/>
                <w14:ligatures w14:val="none"/>
              </w:rPr>
              <w:t xml:space="preserve">- </w:t>
            </w:r>
            <w:proofErr w:type="spellStart"/>
            <w:r w:rsidRPr="000329A3">
              <w:rPr>
                <w:rFonts w:eastAsia="Calibri" w:cs="Times New Roman"/>
                <w:kern w:val="0"/>
                <w:sz w:val="28"/>
                <w:szCs w:val="28"/>
                <w14:ligatures w14:val="none"/>
              </w:rPr>
              <w:t>Chơi</w:t>
            </w:r>
            <w:proofErr w:type="spellEnd"/>
            <w:r w:rsidRPr="000329A3">
              <w:rPr>
                <w:rFonts w:eastAsia="Calibri" w:cs="Times New Roman"/>
                <w:kern w:val="0"/>
                <w:sz w:val="28"/>
                <w:szCs w:val="28"/>
                <w14:ligatures w14:val="none"/>
              </w:rPr>
              <w:t xml:space="preserve"> </w:t>
            </w:r>
            <w:proofErr w:type="spellStart"/>
            <w:r w:rsidRPr="000329A3">
              <w:rPr>
                <w:rFonts w:eastAsia="Calibri" w:cs="Times New Roman"/>
                <w:kern w:val="0"/>
                <w:sz w:val="28"/>
                <w:szCs w:val="28"/>
                <w14:ligatures w14:val="none"/>
              </w:rPr>
              <w:t>theo</w:t>
            </w:r>
            <w:proofErr w:type="spellEnd"/>
            <w:r w:rsidRPr="000329A3">
              <w:rPr>
                <w:rFonts w:eastAsia="Calibri" w:cs="Times New Roman"/>
                <w:kern w:val="0"/>
                <w:sz w:val="28"/>
                <w:szCs w:val="28"/>
                <w14:ligatures w14:val="none"/>
              </w:rPr>
              <w:t xml:space="preserve"> ý </w:t>
            </w:r>
            <w:proofErr w:type="spellStart"/>
            <w:r w:rsidRPr="000329A3">
              <w:rPr>
                <w:rFonts w:eastAsia="Calibri" w:cs="Times New Roman"/>
                <w:kern w:val="0"/>
                <w:sz w:val="28"/>
                <w:szCs w:val="28"/>
                <w14:ligatures w14:val="none"/>
              </w:rPr>
              <w:t>thích</w:t>
            </w:r>
            <w:proofErr w:type="spellEnd"/>
          </w:p>
          <w:p w14:paraId="646577C3"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984" w:type="dxa"/>
            <w:gridSpan w:val="2"/>
          </w:tcPr>
          <w:p w14:paraId="23B0577F" w14:textId="77777777" w:rsidR="00EE3B35" w:rsidRPr="00424119" w:rsidRDefault="00EE3B35" w:rsidP="001A78DC">
            <w:pPr>
              <w:tabs>
                <w:tab w:val="center" w:pos="4320"/>
                <w:tab w:val="right" w:pos="8640"/>
              </w:tabs>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Thực hiện vở BLQVT </w:t>
            </w:r>
          </w:p>
          <w:p w14:paraId="3F196CF1" w14:textId="77777777" w:rsidR="00EE3B35" w:rsidRPr="00424119" w:rsidRDefault="00EE3B35" w:rsidP="001A78DC">
            <w:pPr>
              <w:tabs>
                <w:tab w:val="center" w:pos="4320"/>
                <w:tab w:val="right" w:pos="8640"/>
              </w:tabs>
              <w:spacing w:after="0" w:line="288" w:lineRule="auto"/>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4D75302B"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843" w:type="dxa"/>
          </w:tcPr>
          <w:p w14:paraId="23C5BA90" w14:textId="69639D04" w:rsidR="00EE3B35" w:rsidRPr="00424119" w:rsidRDefault="00EE3B35" w:rsidP="001A78DC">
            <w:pPr>
              <w:spacing w:before="60" w:after="0" w:line="340" w:lineRule="exact"/>
              <w:jc w:val="both"/>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w:t>
            </w:r>
            <w:r w:rsidR="00280346">
              <w:rPr>
                <w:rFonts w:eastAsia="Times New Roman" w:cs="Times New Roman"/>
                <w:kern w:val="0"/>
                <w:sz w:val="28"/>
                <w:szCs w:val="28"/>
                <w:lang w:val="pt-BR"/>
                <w14:ligatures w14:val="none"/>
              </w:rPr>
              <w:t xml:space="preserve"> </w:t>
            </w:r>
            <w:proofErr w:type="spellStart"/>
            <w:r w:rsidR="00280346" w:rsidRPr="00280346">
              <w:rPr>
                <w:sz w:val="28"/>
                <w:szCs w:val="28"/>
              </w:rPr>
              <w:t>Bé</w:t>
            </w:r>
            <w:proofErr w:type="spellEnd"/>
            <w:r w:rsidR="00280346" w:rsidRPr="00280346">
              <w:rPr>
                <w:sz w:val="28"/>
                <w:szCs w:val="28"/>
              </w:rPr>
              <w:t xml:space="preserve"> </w:t>
            </w:r>
            <w:proofErr w:type="spellStart"/>
            <w:r w:rsidR="00280346" w:rsidRPr="00280346">
              <w:rPr>
                <w:sz w:val="28"/>
                <w:szCs w:val="28"/>
              </w:rPr>
              <w:t>chơi</w:t>
            </w:r>
            <w:proofErr w:type="spellEnd"/>
            <w:r w:rsidR="00280346" w:rsidRPr="00280346">
              <w:rPr>
                <w:sz w:val="28"/>
                <w:szCs w:val="28"/>
              </w:rPr>
              <w:t xml:space="preserve"> </w:t>
            </w:r>
            <w:proofErr w:type="spellStart"/>
            <w:r w:rsidR="00280346" w:rsidRPr="00280346">
              <w:rPr>
                <w:sz w:val="28"/>
                <w:szCs w:val="28"/>
              </w:rPr>
              <w:t>trò</w:t>
            </w:r>
            <w:proofErr w:type="spellEnd"/>
            <w:r w:rsidR="00280346" w:rsidRPr="00280346">
              <w:rPr>
                <w:sz w:val="28"/>
                <w:szCs w:val="28"/>
              </w:rPr>
              <w:t xml:space="preserve"> </w:t>
            </w:r>
            <w:proofErr w:type="spellStart"/>
            <w:r w:rsidR="00280346" w:rsidRPr="00280346">
              <w:rPr>
                <w:sz w:val="28"/>
                <w:szCs w:val="28"/>
              </w:rPr>
              <w:t>chơi</w:t>
            </w:r>
            <w:proofErr w:type="spellEnd"/>
            <w:r w:rsidR="00280346" w:rsidRPr="00280346">
              <w:rPr>
                <w:sz w:val="28"/>
                <w:szCs w:val="28"/>
              </w:rPr>
              <w:t xml:space="preserve"> </w:t>
            </w:r>
            <w:proofErr w:type="spellStart"/>
            <w:r w:rsidR="00280346" w:rsidRPr="00280346">
              <w:rPr>
                <w:sz w:val="28"/>
                <w:szCs w:val="28"/>
              </w:rPr>
              <w:t>dân</w:t>
            </w:r>
            <w:proofErr w:type="spellEnd"/>
            <w:r w:rsidR="00280346" w:rsidRPr="00280346">
              <w:rPr>
                <w:sz w:val="28"/>
                <w:szCs w:val="28"/>
              </w:rPr>
              <w:t xml:space="preserve"> </w:t>
            </w:r>
            <w:proofErr w:type="spellStart"/>
            <w:r w:rsidR="00280346" w:rsidRPr="00280346">
              <w:rPr>
                <w:sz w:val="28"/>
                <w:szCs w:val="28"/>
              </w:rPr>
              <w:t>gian</w:t>
            </w:r>
            <w:proofErr w:type="spellEnd"/>
          </w:p>
          <w:p w14:paraId="7392F117" w14:textId="77777777" w:rsidR="00EE3B35" w:rsidRPr="00424119" w:rsidRDefault="00EE3B35" w:rsidP="001A78DC">
            <w:pPr>
              <w:tabs>
                <w:tab w:val="center" w:pos="4320"/>
                <w:tab w:val="right" w:pos="8640"/>
              </w:tabs>
              <w:spacing w:after="200" w:line="276" w:lineRule="auto"/>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6737E3D5"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985" w:type="dxa"/>
          </w:tcPr>
          <w:p w14:paraId="737D3D43" w14:textId="77777777" w:rsidR="009B62AC" w:rsidRPr="00424119" w:rsidRDefault="009B62AC" w:rsidP="009B62AC">
            <w:pPr>
              <w:tabs>
                <w:tab w:val="center" w:pos="4320"/>
                <w:tab w:val="right" w:pos="8640"/>
              </w:tabs>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Thực hiện vở BLQVT </w:t>
            </w:r>
          </w:p>
          <w:p w14:paraId="4D679B7A" w14:textId="77777777" w:rsidR="00EE3B35" w:rsidRPr="00424119" w:rsidRDefault="00EE3B35" w:rsidP="001A78DC">
            <w:pPr>
              <w:tabs>
                <w:tab w:val="center" w:pos="4320"/>
                <w:tab w:val="right" w:pos="8640"/>
              </w:tabs>
              <w:spacing w:after="200" w:line="276" w:lineRule="auto"/>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1AC47043"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1984" w:type="dxa"/>
          </w:tcPr>
          <w:p w14:paraId="6D87C7C8" w14:textId="77777777" w:rsidR="00FE5EBD" w:rsidRPr="00FE5EBD" w:rsidRDefault="00EE3B35" w:rsidP="001A78DC">
            <w:pPr>
              <w:tabs>
                <w:tab w:val="center" w:pos="4320"/>
                <w:tab w:val="right" w:pos="8640"/>
              </w:tabs>
              <w:spacing w:after="200" w:line="276" w:lineRule="auto"/>
              <w:rPr>
                <w:sz w:val="28"/>
                <w:szCs w:val="28"/>
                <w:lang w:val="nl-NL"/>
              </w:rPr>
            </w:pPr>
            <w:r>
              <w:rPr>
                <w:rFonts w:eastAsia="Calibri" w:cs="Times New Roman"/>
                <w:color w:val="000000"/>
                <w:kern w:val="0"/>
                <w:sz w:val="28"/>
                <w:szCs w:val="28"/>
                <w14:ligatures w14:val="none"/>
              </w:rPr>
              <w:t xml:space="preserve">- </w:t>
            </w:r>
            <w:r>
              <w:t xml:space="preserve"> </w:t>
            </w:r>
            <w:r w:rsidR="00FE5EBD">
              <w:rPr>
                <w:lang w:val="vi-VN"/>
              </w:rPr>
              <w:t xml:space="preserve"> </w:t>
            </w:r>
            <w:r w:rsidR="00FE5EBD" w:rsidRPr="00FE5EBD">
              <w:rPr>
                <w:sz w:val="28"/>
                <w:szCs w:val="28"/>
                <w:lang w:val="vi-VN"/>
              </w:rPr>
              <w:t xml:space="preserve">Xem tivi mít tinh ngày </w:t>
            </w:r>
            <w:r w:rsidR="00FE5EBD" w:rsidRPr="00FE5EBD">
              <w:rPr>
                <w:sz w:val="28"/>
                <w:szCs w:val="28"/>
                <w:lang w:val="nl-NL"/>
              </w:rPr>
              <w:t>8/3.</w:t>
            </w:r>
          </w:p>
          <w:p w14:paraId="70E6B460" w14:textId="3791C037" w:rsidR="00EE3B35" w:rsidRPr="00424119" w:rsidRDefault="00EE3B35" w:rsidP="001A78DC">
            <w:pPr>
              <w:tabs>
                <w:tab w:val="center" w:pos="4320"/>
                <w:tab w:val="right" w:pos="8640"/>
              </w:tabs>
              <w:spacing w:after="200" w:line="276" w:lineRule="auto"/>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5DA2B70B" w14:textId="77777777" w:rsidR="00EE3B35" w:rsidRPr="001961B7" w:rsidRDefault="00EE3B35" w:rsidP="001A78DC">
            <w:pPr>
              <w:spacing w:before="60" w:after="0" w:line="340" w:lineRule="exact"/>
              <w:jc w:val="both"/>
              <w:rPr>
                <w:rFonts w:eastAsia="Calibri" w:cs="Times New Roman"/>
                <w:color w:val="000000"/>
                <w:kern w:val="0"/>
                <w:sz w:val="28"/>
                <w:szCs w:val="28"/>
                <w14:ligatures w14:val="none"/>
              </w:rPr>
            </w:pPr>
          </w:p>
        </w:tc>
        <w:tc>
          <w:tcPr>
            <w:tcW w:w="1701" w:type="dxa"/>
            <w:vMerge/>
          </w:tcPr>
          <w:p w14:paraId="4654F7B0"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3B26643D" w14:textId="77777777" w:rsidTr="001A78DC">
        <w:trPr>
          <w:trHeight w:val="626"/>
        </w:trPr>
        <w:tc>
          <w:tcPr>
            <w:tcW w:w="1980" w:type="dxa"/>
            <w:vMerge/>
          </w:tcPr>
          <w:p w14:paraId="07DA1D7E"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55AA2943"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1843" w:type="dxa"/>
            <w:gridSpan w:val="2"/>
          </w:tcPr>
          <w:p w14:paraId="7BFDDBE8" w14:textId="05E4C758" w:rsidR="00EE3B35" w:rsidRPr="00DC0C7E" w:rsidRDefault="00EE3B35" w:rsidP="001A78DC">
            <w:pPr>
              <w:spacing w:after="0"/>
              <w:jc w:val="both"/>
              <w:rPr>
                <w:rFonts w:eastAsia="Calibri" w:cs="Times New Roman"/>
                <w:kern w:val="0"/>
                <w:sz w:val="28"/>
                <w:szCs w:val="28"/>
                <w14:ligatures w14:val="none"/>
              </w:rPr>
            </w:pPr>
            <w:r w:rsidRPr="00424119">
              <w:rPr>
                <w:rFonts w:eastAsia="Times New Roman" w:cs="Times New Roman"/>
                <w:kern w:val="0"/>
                <w:sz w:val="28"/>
                <w:szCs w:val="28"/>
                <w14:ligatures w14:val="none"/>
              </w:rPr>
              <w:t xml:space="preserve">- </w:t>
            </w:r>
            <w:r w:rsidRPr="001961B7">
              <w:rPr>
                <w:rFonts w:eastAsia="Calibri" w:cs="Times New Roman"/>
                <w:kern w:val="0"/>
                <w:sz w:val="28"/>
                <w:szCs w:val="28"/>
                <w14:ligatures w14:val="none"/>
              </w:rPr>
              <w:t xml:space="preserve"> </w:t>
            </w:r>
            <w:r w:rsidR="00DC0C7E" w:rsidRPr="007C4334">
              <w:t xml:space="preserve"> </w:t>
            </w:r>
            <w:proofErr w:type="spellStart"/>
            <w:r w:rsidR="00DC0C7E" w:rsidRPr="00DC0C7E">
              <w:rPr>
                <w:sz w:val="28"/>
                <w:szCs w:val="28"/>
              </w:rPr>
              <w:t>Xem</w:t>
            </w:r>
            <w:proofErr w:type="spellEnd"/>
            <w:r w:rsidR="00DC0C7E" w:rsidRPr="00DC0C7E">
              <w:rPr>
                <w:sz w:val="28"/>
                <w:szCs w:val="28"/>
              </w:rPr>
              <w:t xml:space="preserve"> </w:t>
            </w:r>
            <w:proofErr w:type="spellStart"/>
            <w:r w:rsidR="00DC0C7E" w:rsidRPr="00DC0C7E">
              <w:rPr>
                <w:sz w:val="28"/>
                <w:szCs w:val="28"/>
              </w:rPr>
              <w:t>ti</w:t>
            </w:r>
            <w:proofErr w:type="spellEnd"/>
            <w:r w:rsidR="00DC0C7E" w:rsidRPr="00DC0C7E">
              <w:rPr>
                <w:sz w:val="28"/>
                <w:szCs w:val="28"/>
              </w:rPr>
              <w:t xml:space="preserve"> vi </w:t>
            </w:r>
            <w:proofErr w:type="spellStart"/>
            <w:r w:rsidR="00DC0C7E" w:rsidRPr="00DC0C7E">
              <w:rPr>
                <w:sz w:val="28"/>
                <w:szCs w:val="28"/>
              </w:rPr>
              <w:t>về</w:t>
            </w:r>
            <w:proofErr w:type="spellEnd"/>
            <w:r w:rsidR="00DC0C7E" w:rsidRPr="00DC0C7E">
              <w:rPr>
                <w:sz w:val="28"/>
                <w:szCs w:val="28"/>
              </w:rPr>
              <w:t xml:space="preserve"> TGTV</w:t>
            </w:r>
          </w:p>
          <w:p w14:paraId="54EA5B0D" w14:textId="77777777"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tc>
        <w:tc>
          <w:tcPr>
            <w:tcW w:w="1984" w:type="dxa"/>
            <w:gridSpan w:val="2"/>
          </w:tcPr>
          <w:p w14:paraId="26AAA393" w14:textId="77777777" w:rsidR="00E638B4" w:rsidRDefault="00EE3B35" w:rsidP="001A78DC">
            <w:pPr>
              <w:spacing w:before="60" w:after="0" w:line="340" w:lineRule="exact"/>
              <w:jc w:val="both"/>
              <w:rPr>
                <w:rFonts w:eastAsia="Times New Roman" w:cs="Times New Roman"/>
                <w:kern w:val="0"/>
                <w:sz w:val="28"/>
                <w:szCs w:val="28"/>
                <w14:ligatures w14:val="none"/>
              </w:rPr>
            </w:pPr>
            <w:r>
              <w:rPr>
                <w:rFonts w:eastAsia="MS Mincho" w:cs="Times New Roman"/>
                <w:kern w:val="0"/>
                <w:sz w:val="28"/>
                <w:szCs w:val="28"/>
                <w14:ligatures w14:val="none"/>
              </w:rPr>
              <w:t xml:space="preserve">- </w:t>
            </w:r>
            <w:r w:rsidR="00E638B4" w:rsidRPr="00E61A81">
              <w:rPr>
                <w:sz w:val="28"/>
                <w:szCs w:val="28"/>
                <w:lang w:val="vi-VN"/>
              </w:rPr>
              <w:t xml:space="preserve"> Vẽ tự do</w:t>
            </w:r>
            <w:r w:rsidR="00E638B4" w:rsidRPr="00424119">
              <w:rPr>
                <w:rFonts w:eastAsia="Times New Roman" w:cs="Times New Roman"/>
                <w:kern w:val="0"/>
                <w:sz w:val="28"/>
                <w:szCs w:val="28"/>
                <w14:ligatures w14:val="none"/>
              </w:rPr>
              <w:t xml:space="preserve"> </w:t>
            </w:r>
          </w:p>
          <w:p w14:paraId="3DB3E0A8" w14:textId="040DF633"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tc>
        <w:tc>
          <w:tcPr>
            <w:tcW w:w="1843" w:type="dxa"/>
          </w:tcPr>
          <w:p w14:paraId="28A70867" w14:textId="77777777" w:rsidR="00280346" w:rsidRPr="00280346" w:rsidRDefault="00280346" w:rsidP="00280346">
            <w:pPr>
              <w:spacing w:after="0" w:line="240" w:lineRule="auto"/>
              <w:jc w:val="both"/>
              <w:rPr>
                <w:rFonts w:eastAsia="Times New Roman" w:cs="Times New Roman"/>
                <w:kern w:val="0"/>
                <w:sz w:val="28"/>
                <w:szCs w:val="28"/>
                <w14:ligatures w14:val="none"/>
              </w:rPr>
            </w:pPr>
            <w:r w:rsidRPr="00280346">
              <w:rPr>
                <w:rFonts w:ascii=".VnTime" w:eastAsia="Times New Roman" w:hAnsi=".VnTime" w:cs="Times New Roman"/>
                <w:kern w:val="0"/>
                <w:sz w:val="28"/>
                <w:szCs w:val="28"/>
                <w14:ligatures w14:val="none"/>
              </w:rPr>
              <w:t xml:space="preserve">- </w:t>
            </w:r>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Xem</w:t>
            </w:r>
            <w:proofErr w:type="spellEnd"/>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ti</w:t>
            </w:r>
            <w:proofErr w:type="spellEnd"/>
            <w:r w:rsidRPr="00280346">
              <w:rPr>
                <w:rFonts w:eastAsia="Times New Roman" w:cs="Times New Roman"/>
                <w:kern w:val="0"/>
                <w:sz w:val="28"/>
                <w:szCs w:val="28"/>
                <w14:ligatures w14:val="none"/>
              </w:rPr>
              <w:t xml:space="preserve"> vi </w:t>
            </w:r>
            <w:proofErr w:type="spellStart"/>
            <w:r w:rsidRPr="00280346">
              <w:rPr>
                <w:rFonts w:eastAsia="Times New Roman" w:cs="Times New Roman"/>
                <w:kern w:val="0"/>
                <w:sz w:val="28"/>
                <w:szCs w:val="28"/>
                <w14:ligatures w14:val="none"/>
              </w:rPr>
              <w:t>ngày</w:t>
            </w:r>
            <w:proofErr w:type="spellEnd"/>
            <w:r w:rsidRPr="00280346">
              <w:rPr>
                <w:rFonts w:eastAsia="Times New Roman" w:cs="Times New Roman"/>
                <w:kern w:val="0"/>
                <w:sz w:val="28"/>
                <w:szCs w:val="28"/>
                <w14:ligatures w14:val="none"/>
              </w:rPr>
              <w:t xml:space="preserve"> </w:t>
            </w:r>
            <w:proofErr w:type="spellStart"/>
            <w:r w:rsidRPr="00280346">
              <w:rPr>
                <w:rFonts w:eastAsia="Times New Roman" w:cs="Times New Roman"/>
                <w:kern w:val="0"/>
                <w:sz w:val="28"/>
                <w:szCs w:val="28"/>
                <w14:ligatures w14:val="none"/>
              </w:rPr>
              <w:t>tết</w:t>
            </w:r>
            <w:proofErr w:type="spellEnd"/>
          </w:p>
          <w:p w14:paraId="7C496180" w14:textId="77777777" w:rsidR="00EE3B35" w:rsidRPr="00424119" w:rsidRDefault="00EE3B35" w:rsidP="001A78DC">
            <w:pPr>
              <w:spacing w:before="60" w:after="0" w:line="340" w:lineRule="exact"/>
              <w:jc w:val="both"/>
              <w:rPr>
                <w:rFonts w:eastAsia="Calibri" w:cs="Times New Roman"/>
                <w:b/>
                <w:i/>
                <w:color w:val="000000"/>
                <w:kern w:val="0"/>
                <w:sz w:val="28"/>
                <w:szCs w:val="28"/>
                <w:lang w:val="vi-VN"/>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tc>
        <w:tc>
          <w:tcPr>
            <w:tcW w:w="1985" w:type="dxa"/>
          </w:tcPr>
          <w:p w14:paraId="5B57199C" w14:textId="7C62F03C" w:rsidR="009B62AC" w:rsidRPr="009B62AC" w:rsidRDefault="009B62AC" w:rsidP="009B62AC">
            <w:pPr>
              <w:spacing w:after="0" w:line="240" w:lineRule="auto"/>
              <w:rPr>
                <w:rFonts w:eastAsia="Times New Roman" w:cs="Times New Roman"/>
                <w:kern w:val="0"/>
                <w:sz w:val="28"/>
                <w:szCs w:val="28"/>
                <w14:ligatures w14:val="none"/>
              </w:rPr>
            </w:pPr>
            <w:r>
              <w:rPr>
                <w:rFonts w:ascii=".VnTime" w:eastAsia="Times New Roman" w:hAnsi=".VnTime" w:cs="Times New Roman"/>
                <w:kern w:val="0"/>
                <w:sz w:val="28"/>
                <w:szCs w:val="28"/>
                <w14:ligatures w14:val="none"/>
              </w:rPr>
              <w:t xml:space="preserve">- </w:t>
            </w:r>
            <w:proofErr w:type="spellStart"/>
            <w:r w:rsidRPr="009B62AC">
              <w:rPr>
                <w:rFonts w:ascii=".VnTime" w:eastAsia="Times New Roman" w:hAnsi=".VnTime" w:cs="Times New Roman"/>
                <w:kern w:val="0"/>
                <w:sz w:val="28"/>
                <w:szCs w:val="28"/>
                <w14:ligatures w14:val="none"/>
              </w:rPr>
              <w:t>Xem</w:t>
            </w:r>
            <w:proofErr w:type="spellEnd"/>
            <w:r w:rsidRPr="009B62AC">
              <w:rPr>
                <w:rFonts w:ascii=".VnTime" w:eastAsia="Times New Roman" w:hAnsi=".VnTime" w:cs="Times New Roman"/>
                <w:kern w:val="0"/>
                <w:sz w:val="28"/>
                <w:szCs w:val="28"/>
                <w14:ligatures w14:val="none"/>
              </w:rPr>
              <w:t xml:space="preserve"> </w:t>
            </w:r>
            <w:proofErr w:type="spellStart"/>
            <w:r w:rsidRPr="009B62AC">
              <w:rPr>
                <w:rFonts w:ascii=".VnTime" w:eastAsia="Times New Roman" w:hAnsi=".VnTime" w:cs="Times New Roman"/>
                <w:kern w:val="0"/>
                <w:sz w:val="28"/>
                <w:szCs w:val="28"/>
                <w14:ligatures w14:val="none"/>
              </w:rPr>
              <w:t>ti</w:t>
            </w:r>
            <w:proofErr w:type="spellEnd"/>
            <w:r w:rsidRPr="009B62AC">
              <w:rPr>
                <w:rFonts w:ascii=".VnTime" w:eastAsia="Times New Roman" w:hAnsi=".VnTime" w:cs="Times New Roman"/>
                <w:kern w:val="0"/>
                <w:sz w:val="28"/>
                <w:szCs w:val="28"/>
                <w14:ligatures w14:val="none"/>
              </w:rPr>
              <w:t xml:space="preserve"> vi </w:t>
            </w:r>
            <w:proofErr w:type="spellStart"/>
            <w:r w:rsidRPr="009B62AC">
              <w:rPr>
                <w:rFonts w:eastAsia="Times New Roman" w:cs="Times New Roman"/>
                <w:kern w:val="0"/>
                <w:sz w:val="28"/>
                <w:szCs w:val="28"/>
                <w14:ligatures w14:val="none"/>
              </w:rPr>
              <w:t>về</w:t>
            </w:r>
            <w:proofErr w:type="spellEnd"/>
            <w:r w:rsidRPr="009B62AC">
              <w:rPr>
                <w:rFonts w:eastAsia="Times New Roman" w:cs="Times New Roman"/>
                <w:kern w:val="0"/>
                <w:sz w:val="28"/>
                <w:szCs w:val="28"/>
                <w14:ligatures w14:val="none"/>
              </w:rPr>
              <w:t xml:space="preserve"> </w:t>
            </w:r>
            <w:proofErr w:type="spellStart"/>
            <w:r w:rsidRPr="009B62AC">
              <w:rPr>
                <w:rFonts w:eastAsia="Times New Roman" w:cs="Times New Roman"/>
                <w:kern w:val="0"/>
                <w:sz w:val="28"/>
                <w:szCs w:val="28"/>
                <w14:ligatures w14:val="none"/>
              </w:rPr>
              <w:t>các</w:t>
            </w:r>
            <w:proofErr w:type="spellEnd"/>
            <w:r w:rsidRPr="009B62AC">
              <w:rPr>
                <w:rFonts w:eastAsia="Times New Roman" w:cs="Times New Roman"/>
                <w:kern w:val="0"/>
                <w:sz w:val="28"/>
                <w:szCs w:val="28"/>
                <w14:ligatures w14:val="none"/>
              </w:rPr>
              <w:t xml:space="preserve"> </w:t>
            </w:r>
            <w:proofErr w:type="spellStart"/>
            <w:r w:rsidRPr="009B62AC">
              <w:rPr>
                <w:rFonts w:eastAsia="Times New Roman" w:cs="Times New Roman"/>
                <w:kern w:val="0"/>
                <w:sz w:val="28"/>
                <w:szCs w:val="28"/>
                <w14:ligatures w14:val="none"/>
              </w:rPr>
              <w:t>loài</w:t>
            </w:r>
            <w:proofErr w:type="spellEnd"/>
            <w:r w:rsidRPr="009B62AC">
              <w:rPr>
                <w:rFonts w:eastAsia="Times New Roman" w:cs="Times New Roman"/>
                <w:kern w:val="0"/>
                <w:sz w:val="28"/>
                <w:szCs w:val="28"/>
                <w14:ligatures w14:val="none"/>
              </w:rPr>
              <w:t xml:space="preserve"> </w:t>
            </w:r>
            <w:proofErr w:type="spellStart"/>
            <w:r w:rsidRPr="009B62AC">
              <w:rPr>
                <w:rFonts w:eastAsia="Times New Roman" w:cs="Times New Roman"/>
                <w:kern w:val="0"/>
                <w:sz w:val="28"/>
                <w:szCs w:val="28"/>
                <w14:ligatures w14:val="none"/>
              </w:rPr>
              <w:t>hoa</w:t>
            </w:r>
            <w:proofErr w:type="spellEnd"/>
          </w:p>
          <w:p w14:paraId="5A3AB45A"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tc>
        <w:tc>
          <w:tcPr>
            <w:tcW w:w="1984" w:type="dxa"/>
          </w:tcPr>
          <w:p w14:paraId="0927C4A4" w14:textId="14AB5AAA" w:rsidR="00BB09F5" w:rsidRPr="00BB09F5" w:rsidRDefault="00BB09F5" w:rsidP="001A78DC">
            <w:pPr>
              <w:spacing w:before="60" w:after="0" w:line="340" w:lineRule="exact"/>
              <w:jc w:val="both"/>
              <w:rPr>
                <w:rFonts w:eastAsia="Times New Roman" w:cs="Times New Roman"/>
                <w:kern w:val="0"/>
                <w:sz w:val="28"/>
                <w:szCs w:val="28"/>
                <w14:ligatures w14:val="none"/>
              </w:rPr>
            </w:pPr>
            <w:r>
              <w:rPr>
                <w:sz w:val="28"/>
                <w:szCs w:val="28"/>
              </w:rPr>
              <w:t xml:space="preserve">- </w:t>
            </w:r>
            <w:r w:rsidRPr="00BB09F5">
              <w:rPr>
                <w:sz w:val="28"/>
                <w:szCs w:val="28"/>
                <w:lang w:val="vi-VN"/>
              </w:rPr>
              <w:t>Hoàn thiện bài buổi sáng</w:t>
            </w:r>
            <w:r w:rsidRPr="00BB09F5">
              <w:rPr>
                <w:rFonts w:eastAsia="Times New Roman" w:cs="Times New Roman"/>
                <w:kern w:val="0"/>
                <w:sz w:val="28"/>
                <w:szCs w:val="28"/>
                <w14:ligatures w14:val="none"/>
              </w:rPr>
              <w:t xml:space="preserve"> </w:t>
            </w:r>
          </w:p>
          <w:p w14:paraId="581B83CF" w14:textId="02B8DDF5" w:rsidR="00EE3B35" w:rsidRPr="002A0913"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tc>
        <w:tc>
          <w:tcPr>
            <w:tcW w:w="1701" w:type="dxa"/>
            <w:vMerge/>
          </w:tcPr>
          <w:p w14:paraId="329C8EFE"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71D23D6E" w14:textId="77777777" w:rsidTr="001A78DC">
        <w:trPr>
          <w:trHeight w:val="968"/>
        </w:trPr>
        <w:tc>
          <w:tcPr>
            <w:tcW w:w="1980" w:type="dxa"/>
            <w:vMerge/>
          </w:tcPr>
          <w:p w14:paraId="4AE05A51"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1BF5AD52"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1843" w:type="dxa"/>
            <w:gridSpan w:val="2"/>
          </w:tcPr>
          <w:p w14:paraId="5C27674B" w14:textId="154D9639" w:rsidR="00DC0C7E" w:rsidRDefault="00EE3B35" w:rsidP="001A78DC">
            <w:pPr>
              <w:tabs>
                <w:tab w:val="center" w:pos="4320"/>
                <w:tab w:val="right" w:pos="8640"/>
              </w:tabs>
              <w:spacing w:after="200" w:line="276" w:lineRule="auto"/>
              <w:rPr>
                <w:rFonts w:eastAsia="Times New Roman" w:cs="Times New Roman"/>
                <w:kern w:val="0"/>
                <w:sz w:val="28"/>
                <w:szCs w:val="28"/>
                <w:lang w:val="pt-BR"/>
                <w14:ligatures w14:val="none"/>
              </w:rPr>
            </w:pPr>
            <w:r w:rsidRPr="005A7AFF">
              <w:rPr>
                <w:rFonts w:eastAsia="Calibri" w:cs="Times New Roman"/>
                <w:kern w:val="0"/>
                <w:sz w:val="28"/>
                <w:szCs w:val="28"/>
                <w14:ligatures w14:val="none"/>
              </w:rPr>
              <w:t xml:space="preserve">- </w:t>
            </w:r>
            <w:r w:rsidRPr="00424119">
              <w:rPr>
                <w:rFonts w:eastAsia="Times New Roman" w:cs="Times New Roman"/>
                <w:kern w:val="0"/>
                <w:sz w:val="28"/>
                <w:szCs w:val="28"/>
                <w:lang w:val="pt-BR"/>
                <w14:ligatures w14:val="none"/>
              </w:rPr>
              <w:t xml:space="preserve"> HD trẻ TH vở làm quen với chữ cái </w:t>
            </w:r>
            <w:r w:rsidR="00DC0C7E">
              <w:rPr>
                <w:rFonts w:eastAsia="Times New Roman" w:cs="Times New Roman"/>
                <w:kern w:val="0"/>
                <w:sz w:val="28"/>
                <w:szCs w:val="28"/>
                <w:lang w:val="pt-BR"/>
                <w14:ligatures w14:val="none"/>
              </w:rPr>
              <w:t>b</w:t>
            </w:r>
            <w:r w:rsidR="009B62AC">
              <w:rPr>
                <w:rFonts w:eastAsia="Times New Roman" w:cs="Times New Roman"/>
                <w:kern w:val="0"/>
                <w:sz w:val="28"/>
                <w:szCs w:val="28"/>
                <w:lang w:val="pt-BR"/>
                <w14:ligatures w14:val="none"/>
              </w:rPr>
              <w:t>,l</w:t>
            </w:r>
          </w:p>
          <w:p w14:paraId="3B06D8BD" w14:textId="2DE8EF0C" w:rsidR="00EE3B35" w:rsidRPr="00424119" w:rsidRDefault="00EE3B35" w:rsidP="001A78DC">
            <w:pPr>
              <w:tabs>
                <w:tab w:val="center" w:pos="4320"/>
                <w:tab w:val="right" w:pos="8640"/>
              </w:tabs>
              <w:spacing w:after="200" w:line="276" w:lineRule="auto"/>
              <w:rPr>
                <w:rFonts w:eastAsia="Calibri" w:cs="Times New Roman"/>
                <w:color w:val="000000"/>
                <w:kern w:val="0"/>
                <w:sz w:val="28"/>
                <w:szCs w:val="28"/>
                <w14:ligatures w14:val="none"/>
              </w:rPr>
            </w:pPr>
            <w:r w:rsidRPr="00424119">
              <w:rPr>
                <w:rFonts w:eastAsia="Times New Roman" w:cs="Times New Roman"/>
                <w:kern w:val="0"/>
                <w:sz w:val="28"/>
                <w:szCs w:val="28"/>
                <w:lang w:val="nl-NL"/>
                <w14:ligatures w14:val="none"/>
              </w:rPr>
              <w:t xml:space="preserve"> - Chơi theo ý thích</w:t>
            </w:r>
          </w:p>
        </w:tc>
        <w:tc>
          <w:tcPr>
            <w:tcW w:w="1984" w:type="dxa"/>
            <w:gridSpan w:val="2"/>
          </w:tcPr>
          <w:p w14:paraId="10B59C1C" w14:textId="5B01379C" w:rsidR="00EE3B35" w:rsidRPr="00424119" w:rsidRDefault="00EE3B35" w:rsidP="001A78DC">
            <w:pPr>
              <w:tabs>
                <w:tab w:val="center" w:pos="4320"/>
                <w:tab w:val="right" w:pos="8640"/>
              </w:tabs>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HD trẻ TH vở làm quen với chữ cái </w:t>
            </w:r>
            <w:r w:rsidR="00E638B4">
              <w:rPr>
                <w:rFonts w:eastAsia="Times New Roman" w:cs="Times New Roman"/>
                <w:kern w:val="0"/>
                <w:sz w:val="28"/>
                <w:szCs w:val="28"/>
                <w:lang w:val="pt-BR"/>
                <w14:ligatures w14:val="none"/>
              </w:rPr>
              <w:t>m,n</w:t>
            </w:r>
          </w:p>
          <w:p w14:paraId="2232A2A9" w14:textId="77777777" w:rsidR="00EE3B35" w:rsidRPr="00424119" w:rsidRDefault="00EE3B35" w:rsidP="001A78DC">
            <w:pPr>
              <w:tabs>
                <w:tab w:val="center" w:pos="4320"/>
                <w:tab w:val="right" w:pos="8640"/>
              </w:tabs>
              <w:spacing w:after="0" w:line="288" w:lineRule="auto"/>
              <w:rPr>
                <w:rFonts w:eastAsia="Calibri" w:cs="Times New Roman"/>
                <w:color w:val="000000"/>
                <w:kern w:val="0"/>
                <w:sz w:val="28"/>
                <w:szCs w:val="28"/>
                <w:lang w:val="vi-VN"/>
                <w14:ligatures w14:val="none"/>
              </w:rPr>
            </w:pPr>
            <w:r w:rsidRPr="00424119">
              <w:rPr>
                <w:rFonts w:eastAsia="Times New Roman" w:cs="Times New Roman"/>
                <w:kern w:val="0"/>
                <w:sz w:val="28"/>
                <w:szCs w:val="28"/>
                <w:lang w:val="nl-NL"/>
                <w14:ligatures w14:val="none"/>
              </w:rPr>
              <w:t>- Chơi theo ý thích</w:t>
            </w:r>
          </w:p>
        </w:tc>
        <w:tc>
          <w:tcPr>
            <w:tcW w:w="1843" w:type="dxa"/>
          </w:tcPr>
          <w:p w14:paraId="6526CABD" w14:textId="5D97AF1D" w:rsidR="00280346" w:rsidRDefault="00EE3B35" w:rsidP="00280346">
            <w:pPr>
              <w:spacing w:after="0" w:line="288" w:lineRule="auto"/>
              <w:jc w:val="both"/>
              <w:rPr>
                <w:rFonts w:eastAsia="Times New Roman" w:cs="Times New Roman"/>
                <w:kern w:val="0"/>
                <w:sz w:val="28"/>
                <w:szCs w:val="28"/>
                <w14:ligatures w14:val="none"/>
              </w:rPr>
            </w:pPr>
            <w:r w:rsidRPr="00424119">
              <w:rPr>
                <w:rFonts w:eastAsia="Calibri" w:cs="Times New Roman"/>
                <w:color w:val="000000"/>
                <w:kern w:val="0"/>
                <w:sz w:val="28"/>
                <w:szCs w:val="28"/>
                <w:lang w:val="vi-VN"/>
                <w14:ligatures w14:val="none"/>
              </w:rPr>
              <w:t xml:space="preserve"> </w:t>
            </w:r>
            <w:r w:rsidRPr="00424119">
              <w:rPr>
                <w:rFonts w:eastAsia="Times New Roman" w:cs="Times New Roman"/>
                <w:kern w:val="0"/>
                <w:sz w:val="28"/>
                <w:szCs w:val="28"/>
                <w:lang w:val="pt-BR"/>
                <w14:ligatures w14:val="none"/>
              </w:rPr>
              <w:t xml:space="preserve">- </w:t>
            </w:r>
            <w:r w:rsidRPr="00FE590D">
              <w:rPr>
                <w:rFonts w:eastAsia="Times New Roman" w:cs="Times New Roman"/>
                <w:kern w:val="0"/>
                <w:sz w:val="28"/>
                <w:szCs w:val="28"/>
                <w:lang w:val="pt-BR"/>
                <w14:ligatures w14:val="none"/>
              </w:rPr>
              <w:t xml:space="preserve"> </w:t>
            </w:r>
            <w:r w:rsidRPr="00FE590D">
              <w:rPr>
                <w:rFonts w:eastAsia="MS Mincho"/>
                <w:sz w:val="28"/>
                <w:szCs w:val="28"/>
              </w:rPr>
              <w:t xml:space="preserve"> </w:t>
            </w:r>
            <w:proofErr w:type="spellStart"/>
            <w:r w:rsidRPr="00FE590D">
              <w:rPr>
                <w:rFonts w:eastAsia="MS Mincho"/>
                <w:sz w:val="28"/>
                <w:szCs w:val="28"/>
              </w:rPr>
              <w:t>Ôn</w:t>
            </w:r>
            <w:proofErr w:type="spellEnd"/>
            <w:r w:rsidRPr="00FE590D">
              <w:rPr>
                <w:rFonts w:eastAsia="MS Mincho"/>
                <w:sz w:val="28"/>
                <w:szCs w:val="28"/>
              </w:rPr>
              <w:t xml:space="preserve"> </w:t>
            </w:r>
            <w:proofErr w:type="spellStart"/>
            <w:r w:rsidRPr="00FE590D">
              <w:rPr>
                <w:rFonts w:eastAsia="MS Mincho"/>
                <w:sz w:val="28"/>
                <w:szCs w:val="28"/>
              </w:rPr>
              <w:t>thơ</w:t>
            </w:r>
            <w:proofErr w:type="spellEnd"/>
            <w:r w:rsidRPr="00FE590D">
              <w:rPr>
                <w:rFonts w:eastAsia="MS Mincho"/>
                <w:sz w:val="28"/>
                <w:szCs w:val="28"/>
              </w:rPr>
              <w:t xml:space="preserve"> </w:t>
            </w:r>
            <w:r w:rsidR="00280346" w:rsidRPr="00357CA4">
              <w:rPr>
                <w:rFonts w:eastAsia="Times New Roman" w:cs="Times New Roman"/>
                <w:kern w:val="0"/>
                <w:sz w:val="28"/>
                <w:szCs w:val="28"/>
                <w14:ligatures w14:val="none"/>
              </w:rPr>
              <w:t xml:space="preserve"> </w:t>
            </w:r>
            <w:proofErr w:type="spellStart"/>
            <w:r w:rsidR="00280346" w:rsidRPr="00357CA4">
              <w:rPr>
                <w:rFonts w:eastAsia="Times New Roman" w:cs="Times New Roman"/>
                <w:kern w:val="0"/>
                <w:sz w:val="28"/>
                <w:szCs w:val="28"/>
                <w14:ligatures w14:val="none"/>
              </w:rPr>
              <w:t>Tết</w:t>
            </w:r>
            <w:proofErr w:type="spellEnd"/>
            <w:r w:rsidR="00280346" w:rsidRPr="00357CA4">
              <w:rPr>
                <w:rFonts w:eastAsia="Times New Roman" w:cs="Times New Roman"/>
                <w:kern w:val="0"/>
                <w:sz w:val="28"/>
                <w:szCs w:val="28"/>
                <w14:ligatures w14:val="none"/>
              </w:rPr>
              <w:t xml:space="preserve"> </w:t>
            </w:r>
            <w:proofErr w:type="spellStart"/>
            <w:r w:rsidR="00280346" w:rsidRPr="00357CA4">
              <w:rPr>
                <w:rFonts w:eastAsia="Times New Roman" w:cs="Times New Roman"/>
                <w:kern w:val="0"/>
                <w:sz w:val="28"/>
                <w:szCs w:val="28"/>
                <w14:ligatures w14:val="none"/>
              </w:rPr>
              <w:t>đang</w:t>
            </w:r>
            <w:proofErr w:type="spellEnd"/>
            <w:r w:rsidR="00280346" w:rsidRPr="00357CA4">
              <w:rPr>
                <w:rFonts w:eastAsia="Times New Roman" w:cs="Times New Roman"/>
                <w:kern w:val="0"/>
                <w:sz w:val="28"/>
                <w:szCs w:val="28"/>
                <w14:ligatures w14:val="none"/>
              </w:rPr>
              <w:t xml:space="preserve"> </w:t>
            </w:r>
            <w:proofErr w:type="spellStart"/>
            <w:r w:rsidR="00280346" w:rsidRPr="00357CA4">
              <w:rPr>
                <w:rFonts w:eastAsia="Times New Roman" w:cs="Times New Roman"/>
                <w:kern w:val="0"/>
                <w:sz w:val="28"/>
                <w:szCs w:val="28"/>
                <w14:ligatures w14:val="none"/>
              </w:rPr>
              <w:t>vào</w:t>
            </w:r>
            <w:proofErr w:type="spellEnd"/>
            <w:r w:rsidR="00280346" w:rsidRPr="00357CA4">
              <w:rPr>
                <w:rFonts w:eastAsia="Times New Roman" w:cs="Times New Roman"/>
                <w:kern w:val="0"/>
                <w:sz w:val="28"/>
                <w:szCs w:val="28"/>
                <w14:ligatures w14:val="none"/>
              </w:rPr>
              <w:t xml:space="preserve"> </w:t>
            </w:r>
            <w:proofErr w:type="spellStart"/>
            <w:r w:rsidR="00280346" w:rsidRPr="00357CA4">
              <w:rPr>
                <w:rFonts w:eastAsia="Times New Roman" w:cs="Times New Roman"/>
                <w:kern w:val="0"/>
                <w:sz w:val="28"/>
                <w:szCs w:val="28"/>
                <w14:ligatures w14:val="none"/>
              </w:rPr>
              <w:t>nhà</w:t>
            </w:r>
            <w:proofErr w:type="spellEnd"/>
          </w:p>
          <w:p w14:paraId="365A5B64" w14:textId="77777777" w:rsidR="00EE3B35" w:rsidRPr="00424119" w:rsidRDefault="00EE3B35" w:rsidP="001A78DC">
            <w:pPr>
              <w:tabs>
                <w:tab w:val="center" w:pos="4320"/>
                <w:tab w:val="right" w:pos="8640"/>
              </w:tabs>
              <w:spacing w:after="0" w:line="288" w:lineRule="auto"/>
              <w:rPr>
                <w:rFonts w:eastAsia="Calibri" w:cs="Times New Roman"/>
                <w:color w:val="000000"/>
                <w:kern w:val="0"/>
                <w:sz w:val="28"/>
                <w:szCs w:val="28"/>
                <w14:ligatures w14:val="none"/>
              </w:rPr>
            </w:pPr>
            <w:r w:rsidRPr="00424119">
              <w:rPr>
                <w:rFonts w:eastAsia="Times New Roman" w:cs="Times New Roman"/>
                <w:kern w:val="0"/>
                <w:sz w:val="28"/>
                <w:szCs w:val="28"/>
                <w:lang w:val="nl-NL"/>
                <w14:ligatures w14:val="none"/>
              </w:rPr>
              <w:t>- Chơi theo ý thích</w:t>
            </w:r>
          </w:p>
        </w:tc>
        <w:tc>
          <w:tcPr>
            <w:tcW w:w="1985" w:type="dxa"/>
          </w:tcPr>
          <w:p w14:paraId="5E64BFAB" w14:textId="71E2F0A7" w:rsidR="009B62AC" w:rsidRPr="00424119" w:rsidRDefault="00EE3B35" w:rsidP="009B62AC">
            <w:pPr>
              <w:tabs>
                <w:tab w:val="center" w:pos="4320"/>
                <w:tab w:val="right" w:pos="8640"/>
              </w:tabs>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nl-NL"/>
                <w14:ligatures w14:val="none"/>
              </w:rPr>
              <w:t xml:space="preserve">- </w:t>
            </w:r>
            <w:r w:rsidRPr="007C763A">
              <w:rPr>
                <w:rFonts w:eastAsia="Times New Roman" w:cs="Times New Roman"/>
                <w:kern w:val="0"/>
                <w:sz w:val="28"/>
                <w:szCs w:val="28"/>
                <w14:ligatures w14:val="none"/>
              </w:rPr>
              <w:t xml:space="preserve"> </w:t>
            </w:r>
            <w:r w:rsidR="009B62AC" w:rsidRPr="00424119">
              <w:rPr>
                <w:rFonts w:eastAsia="Times New Roman" w:cs="Times New Roman"/>
                <w:kern w:val="0"/>
                <w:sz w:val="28"/>
                <w:szCs w:val="28"/>
                <w:lang w:val="pt-BR"/>
                <w14:ligatures w14:val="none"/>
              </w:rPr>
              <w:t xml:space="preserve"> HD trẻ TH vở làm quen với chữ cái </w:t>
            </w:r>
            <w:r w:rsidR="009B62AC">
              <w:rPr>
                <w:rFonts w:eastAsia="Times New Roman" w:cs="Times New Roman"/>
                <w:kern w:val="0"/>
                <w:sz w:val="28"/>
                <w:szCs w:val="28"/>
                <w:lang w:val="pt-BR"/>
                <w14:ligatures w14:val="none"/>
              </w:rPr>
              <w:t>d,đ</w:t>
            </w:r>
          </w:p>
          <w:p w14:paraId="5C95F9FB" w14:textId="77777777" w:rsidR="00EE3B35" w:rsidRPr="005A7AFF" w:rsidRDefault="00EE3B35" w:rsidP="001A78DC">
            <w:pPr>
              <w:tabs>
                <w:tab w:val="center" w:pos="4320"/>
                <w:tab w:val="right" w:pos="8640"/>
              </w:tabs>
              <w:spacing w:after="0" w:line="288" w:lineRule="auto"/>
              <w:rPr>
                <w:rFonts w:eastAsia="Times New Roman" w:cs="Times New Roman"/>
                <w:kern w:val="0"/>
                <w:sz w:val="28"/>
                <w:szCs w:val="28"/>
                <w14:ligatures w14:val="none"/>
              </w:rPr>
            </w:pPr>
            <w:r>
              <w:rPr>
                <w:rFonts w:eastAsia="Times New Roman" w:cs="Times New Roman"/>
                <w:kern w:val="0"/>
                <w:sz w:val="28"/>
                <w:szCs w:val="28"/>
                <w:lang w:val="nl-NL"/>
                <w14:ligatures w14:val="none"/>
              </w:rPr>
              <w:t xml:space="preserve">- </w:t>
            </w:r>
            <w:r w:rsidRPr="00424119">
              <w:rPr>
                <w:rFonts w:eastAsia="Times New Roman" w:cs="Times New Roman"/>
                <w:kern w:val="0"/>
                <w:sz w:val="28"/>
                <w:szCs w:val="28"/>
                <w:lang w:val="nl-NL"/>
                <w14:ligatures w14:val="none"/>
              </w:rPr>
              <w:t>Chơi theo ý thích</w:t>
            </w:r>
          </w:p>
        </w:tc>
        <w:tc>
          <w:tcPr>
            <w:tcW w:w="1984" w:type="dxa"/>
          </w:tcPr>
          <w:p w14:paraId="183244B3" w14:textId="307AFC79" w:rsidR="00DC6F19" w:rsidRPr="00357CA4" w:rsidRDefault="00EE3B35" w:rsidP="00DC6F19">
            <w:pPr>
              <w:spacing w:after="0" w:line="288" w:lineRule="auto"/>
              <w:jc w:val="both"/>
              <w:rPr>
                <w:sz w:val="28"/>
                <w:szCs w:val="28"/>
                <w:lang w:val="nl-NL"/>
              </w:rPr>
            </w:pPr>
            <w:r w:rsidRPr="007C763A">
              <w:rPr>
                <w:rFonts w:eastAsia="Times New Roman" w:cs="Times New Roman"/>
                <w:bCs/>
                <w:color w:val="000000"/>
                <w:kern w:val="0"/>
                <w:sz w:val="28"/>
                <w:szCs w:val="28"/>
                <w14:ligatures w14:val="none"/>
              </w:rPr>
              <w:t xml:space="preserve">- </w:t>
            </w:r>
            <w:r w:rsidRPr="007C763A">
              <w:rPr>
                <w:rFonts w:eastAsia="MS Mincho" w:cs="Times New Roman"/>
                <w:kern w:val="0"/>
                <w:sz w:val="28"/>
                <w:szCs w:val="28"/>
                <w14:ligatures w14:val="none"/>
              </w:rPr>
              <w:t xml:space="preserve"> </w:t>
            </w:r>
            <w:proofErr w:type="spellStart"/>
            <w:r w:rsidRPr="007C763A">
              <w:rPr>
                <w:rFonts w:eastAsia="MS Mincho" w:cs="Times New Roman"/>
                <w:kern w:val="0"/>
                <w:sz w:val="28"/>
                <w:szCs w:val="28"/>
                <w14:ligatures w14:val="none"/>
              </w:rPr>
              <w:t>Ôn</w:t>
            </w:r>
            <w:proofErr w:type="spellEnd"/>
            <w:r w:rsidRPr="007C763A">
              <w:rPr>
                <w:rFonts w:eastAsia="MS Mincho" w:cs="Times New Roman"/>
                <w:kern w:val="0"/>
                <w:sz w:val="28"/>
                <w:szCs w:val="28"/>
                <w14:ligatures w14:val="none"/>
              </w:rPr>
              <w:t xml:space="preserve"> </w:t>
            </w:r>
            <w:proofErr w:type="spellStart"/>
            <w:r w:rsidRPr="007C763A">
              <w:rPr>
                <w:rFonts w:eastAsia="MS Mincho" w:cs="Times New Roman"/>
                <w:kern w:val="0"/>
                <w:sz w:val="28"/>
                <w:szCs w:val="28"/>
                <w14:ligatures w14:val="none"/>
              </w:rPr>
              <w:t>thơ</w:t>
            </w:r>
            <w:proofErr w:type="spellEnd"/>
            <w:r w:rsidRPr="007C763A">
              <w:rPr>
                <w:rFonts w:eastAsia="MS Mincho" w:cs="Times New Roman"/>
                <w:kern w:val="0"/>
                <w:sz w:val="28"/>
                <w:szCs w:val="28"/>
                <w14:ligatures w14:val="none"/>
              </w:rPr>
              <w:t>:</w:t>
            </w:r>
            <w:r w:rsidRPr="007C763A">
              <w:rPr>
                <w:rFonts w:eastAsia="Times New Roman" w:cs="Times New Roman"/>
                <w:bCs/>
                <w:color w:val="000000"/>
                <w:kern w:val="0"/>
                <w:sz w:val="28"/>
                <w:szCs w:val="28"/>
                <w14:ligatures w14:val="none"/>
              </w:rPr>
              <w:t xml:space="preserve"> </w:t>
            </w:r>
            <w:r w:rsidR="00DC6F19" w:rsidRPr="00357CA4">
              <w:rPr>
                <w:sz w:val="28"/>
                <w:szCs w:val="28"/>
                <w:lang w:val="nl-NL"/>
              </w:rPr>
              <w:t xml:space="preserve"> Bó hoa t</w:t>
            </w:r>
            <w:r w:rsidR="00DC6F19" w:rsidRPr="00357CA4">
              <w:rPr>
                <w:rFonts w:cs="Calibri"/>
                <w:sz w:val="28"/>
                <w:szCs w:val="28"/>
                <w:lang w:val="nl-NL"/>
              </w:rPr>
              <w:t>ặ</w:t>
            </w:r>
            <w:r w:rsidR="00DC6F19" w:rsidRPr="00357CA4">
              <w:rPr>
                <w:sz w:val="28"/>
                <w:szCs w:val="28"/>
                <w:lang w:val="nl-NL"/>
              </w:rPr>
              <w:t>ng c</w:t>
            </w:r>
            <w:r w:rsidR="00DC6F19" w:rsidRPr="00357CA4">
              <w:rPr>
                <w:rFonts w:cs=".VnTime"/>
                <w:sz w:val="28"/>
                <w:szCs w:val="28"/>
                <w:lang w:val="nl-NL"/>
              </w:rPr>
              <w:t>ô</w:t>
            </w:r>
            <w:r w:rsidR="00DC6F19" w:rsidRPr="00357CA4">
              <w:rPr>
                <w:sz w:val="28"/>
                <w:szCs w:val="28"/>
                <w:lang w:val="nl-NL"/>
              </w:rPr>
              <w:t>.</w:t>
            </w:r>
          </w:p>
          <w:p w14:paraId="2FBE8485" w14:textId="5B824AC3"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Pr>
                <w:rFonts w:eastAsia="Times New Roman" w:cs="Times New Roman"/>
                <w:kern w:val="0"/>
                <w:sz w:val="28"/>
                <w:szCs w:val="28"/>
                <w:lang w:val="nl-NL"/>
                <w14:ligatures w14:val="none"/>
              </w:rPr>
              <w:t xml:space="preserve">- </w:t>
            </w:r>
            <w:r w:rsidRPr="00424119">
              <w:rPr>
                <w:rFonts w:eastAsia="Times New Roman" w:cs="Times New Roman"/>
                <w:kern w:val="0"/>
                <w:sz w:val="28"/>
                <w:szCs w:val="28"/>
                <w:lang w:val="nl-NL"/>
                <w14:ligatures w14:val="none"/>
              </w:rPr>
              <w:t>Chơi theo ý thích</w:t>
            </w:r>
          </w:p>
        </w:tc>
        <w:tc>
          <w:tcPr>
            <w:tcW w:w="1701" w:type="dxa"/>
            <w:vMerge/>
          </w:tcPr>
          <w:p w14:paraId="3AEEAF92"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r>
      <w:tr w:rsidR="00EE3B35" w:rsidRPr="00424119" w14:paraId="272E80A9" w14:textId="77777777" w:rsidTr="001A78DC">
        <w:trPr>
          <w:trHeight w:val="601"/>
        </w:trPr>
        <w:tc>
          <w:tcPr>
            <w:tcW w:w="1980" w:type="dxa"/>
            <w:vMerge/>
          </w:tcPr>
          <w:p w14:paraId="298B8EC3"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p>
        </w:tc>
        <w:tc>
          <w:tcPr>
            <w:tcW w:w="992" w:type="dxa"/>
          </w:tcPr>
          <w:p w14:paraId="69F09499"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11340" w:type="dxa"/>
            <w:gridSpan w:val="8"/>
          </w:tcPr>
          <w:p w14:paraId="4D818F8B" w14:textId="77777777" w:rsidR="00EE3B35" w:rsidRPr="00133880"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w:t>
            </w:r>
            <w:r w:rsidRPr="00424119">
              <w:rPr>
                <w:rFonts w:eastAsia="Calibri" w:cs="Times New Roman"/>
                <w:i/>
                <w:color w:val="000000"/>
                <w:kern w:val="0"/>
                <w:sz w:val="28"/>
                <w:szCs w:val="28"/>
                <w:lang w:val="vi-VN"/>
                <w14:ligatures w14:val="none"/>
              </w:rPr>
              <w:t xml:space="preserve"> </w:t>
            </w:r>
            <w:r w:rsidRPr="00133880">
              <w:rPr>
                <w:rFonts w:eastAsia="Calibri" w:cs="Times New Roman"/>
                <w:iCs/>
                <w:color w:val="000000"/>
                <w:kern w:val="0"/>
                <w:sz w:val="28"/>
                <w:szCs w:val="28"/>
                <w:lang w:val="vi-VN"/>
                <w14:ligatures w14:val="none"/>
              </w:rPr>
              <w:t>Biểu diễn văn nghệ,</w:t>
            </w:r>
          </w:p>
          <w:p w14:paraId="7E6C98CA" w14:textId="77777777" w:rsidR="00EE3B35" w:rsidRPr="00424119" w:rsidRDefault="00EE3B35" w:rsidP="001A78DC">
            <w:pPr>
              <w:spacing w:before="60" w:after="0" w:line="340" w:lineRule="exact"/>
              <w:jc w:val="both"/>
              <w:rPr>
                <w:rFonts w:eastAsia="Calibri" w:cs="Times New Roman"/>
                <w:color w:val="000000"/>
                <w:kern w:val="0"/>
                <w:sz w:val="28"/>
                <w:szCs w:val="28"/>
                <w:lang w:val="vi-VN"/>
                <w14:ligatures w14:val="none"/>
              </w:rPr>
            </w:pPr>
            <w:r>
              <w:rPr>
                <w:rFonts w:eastAsia="Calibri" w:cs="Times New Roman"/>
                <w:iCs/>
                <w:color w:val="000000"/>
                <w:kern w:val="0"/>
                <w:sz w:val="28"/>
                <w:szCs w:val="28"/>
                <w14:ligatures w14:val="none"/>
              </w:rPr>
              <w:t>+ N</w:t>
            </w:r>
            <w:r w:rsidRPr="00133880">
              <w:rPr>
                <w:rFonts w:eastAsia="Calibri" w:cs="Times New Roman"/>
                <w:iCs/>
                <w:color w:val="000000"/>
                <w:kern w:val="0"/>
                <w:sz w:val="28"/>
                <w:szCs w:val="28"/>
                <w:lang w:val="vi-VN"/>
                <w14:ligatures w14:val="none"/>
              </w:rPr>
              <w:t>êu gương bé ngoan</w:t>
            </w:r>
          </w:p>
        </w:tc>
      </w:tr>
      <w:tr w:rsidR="00EE3B35" w:rsidRPr="00424119" w14:paraId="27D4C69D" w14:textId="77777777" w:rsidTr="001A78DC">
        <w:trPr>
          <w:trHeight w:val="601"/>
        </w:trPr>
        <w:tc>
          <w:tcPr>
            <w:tcW w:w="1980" w:type="dxa"/>
            <w:tcBorders>
              <w:bottom w:val="single" w:sz="4" w:space="0" w:color="auto"/>
            </w:tcBorders>
          </w:tcPr>
          <w:p w14:paraId="3E0A8FDD" w14:textId="77777777" w:rsidR="00EE3B35" w:rsidRPr="00C478A9" w:rsidRDefault="00EE3B35" w:rsidP="001A78DC">
            <w:pPr>
              <w:spacing w:before="60" w:after="0" w:line="340" w:lineRule="exact"/>
              <w:jc w:val="both"/>
              <w:rPr>
                <w:rFonts w:eastAsia="Calibri" w:cs="Times New Roman"/>
                <w:b/>
                <w:bCs/>
                <w:color w:val="000000"/>
                <w:kern w:val="0"/>
                <w:sz w:val="28"/>
                <w:szCs w:val="28"/>
                <w14:ligatures w14:val="none"/>
              </w:rPr>
            </w:pPr>
            <w:proofErr w:type="spellStart"/>
            <w:r w:rsidRPr="00C478A9">
              <w:rPr>
                <w:rFonts w:eastAsia="Calibri" w:cs="Times New Roman"/>
                <w:b/>
                <w:bCs/>
                <w:color w:val="000000"/>
                <w:kern w:val="0"/>
                <w:sz w:val="28"/>
                <w:szCs w:val="28"/>
                <w14:ligatures w14:val="none"/>
              </w:rPr>
              <w:t>Vệ</w:t>
            </w:r>
            <w:proofErr w:type="spellEnd"/>
            <w:r w:rsidRPr="00C478A9">
              <w:rPr>
                <w:rFonts w:eastAsia="Calibri" w:cs="Times New Roman"/>
                <w:b/>
                <w:bCs/>
                <w:color w:val="000000"/>
                <w:kern w:val="0"/>
                <w:sz w:val="28"/>
                <w:szCs w:val="28"/>
                <w14:ligatures w14:val="none"/>
              </w:rPr>
              <w:t xml:space="preserve"> </w:t>
            </w:r>
            <w:proofErr w:type="spellStart"/>
            <w:r w:rsidRPr="00C478A9">
              <w:rPr>
                <w:rFonts w:eastAsia="Calibri" w:cs="Times New Roman"/>
                <w:b/>
                <w:bCs/>
                <w:color w:val="000000"/>
                <w:kern w:val="0"/>
                <w:sz w:val="28"/>
                <w:szCs w:val="28"/>
                <w14:ligatures w14:val="none"/>
              </w:rPr>
              <w:t>sinh</w:t>
            </w:r>
            <w:proofErr w:type="spellEnd"/>
            <w:r w:rsidRPr="00C478A9">
              <w:rPr>
                <w:rFonts w:eastAsia="Calibri" w:cs="Times New Roman"/>
                <w:b/>
                <w:bCs/>
                <w:color w:val="000000"/>
                <w:kern w:val="0"/>
                <w:sz w:val="28"/>
                <w:szCs w:val="28"/>
                <w14:ligatures w14:val="none"/>
              </w:rPr>
              <w:t xml:space="preserve"> </w:t>
            </w:r>
            <w:proofErr w:type="spellStart"/>
            <w:r w:rsidRPr="00C478A9">
              <w:rPr>
                <w:rFonts w:eastAsia="Calibri" w:cs="Times New Roman"/>
                <w:b/>
                <w:bCs/>
                <w:color w:val="000000"/>
                <w:kern w:val="0"/>
                <w:sz w:val="28"/>
                <w:szCs w:val="28"/>
                <w14:ligatures w14:val="none"/>
              </w:rPr>
              <w:t>trả</w:t>
            </w:r>
            <w:proofErr w:type="spellEnd"/>
            <w:r w:rsidRPr="00C478A9">
              <w:rPr>
                <w:rFonts w:eastAsia="Calibri" w:cs="Times New Roman"/>
                <w:b/>
                <w:bCs/>
                <w:color w:val="000000"/>
                <w:kern w:val="0"/>
                <w:sz w:val="28"/>
                <w:szCs w:val="28"/>
                <w14:ligatures w14:val="none"/>
              </w:rPr>
              <w:t xml:space="preserve"> </w:t>
            </w:r>
            <w:proofErr w:type="spellStart"/>
            <w:r w:rsidRPr="00C478A9">
              <w:rPr>
                <w:rFonts w:eastAsia="Calibri" w:cs="Times New Roman"/>
                <w:b/>
                <w:bCs/>
                <w:color w:val="000000"/>
                <w:kern w:val="0"/>
                <w:sz w:val="28"/>
                <w:szCs w:val="28"/>
                <w14:ligatures w14:val="none"/>
              </w:rPr>
              <w:t>trẻ</w:t>
            </w:r>
            <w:proofErr w:type="spellEnd"/>
          </w:p>
        </w:tc>
        <w:tc>
          <w:tcPr>
            <w:tcW w:w="12332" w:type="dxa"/>
            <w:gridSpan w:val="9"/>
            <w:tcBorders>
              <w:bottom w:val="single" w:sz="4" w:space="0" w:color="auto"/>
            </w:tcBorders>
          </w:tcPr>
          <w:p w14:paraId="363DDB2A" w14:textId="77777777" w:rsidR="00EE3B35" w:rsidRDefault="00EE3B35" w:rsidP="001A78DC">
            <w:pPr>
              <w:spacing w:before="60" w:after="0" w:line="340" w:lineRule="exact"/>
              <w:jc w:val="both"/>
              <w:rPr>
                <w:rFonts w:eastAsia="Calibri" w:cs="Times New Roman"/>
                <w:iCs/>
                <w:color w:val="000000"/>
                <w:kern w:val="0"/>
                <w:sz w:val="28"/>
                <w:szCs w:val="28"/>
                <w14:ligatures w14:val="none"/>
              </w:rPr>
            </w:pPr>
            <w:r w:rsidRPr="00133880">
              <w:rPr>
                <w:rFonts w:eastAsia="Calibri" w:cs="Times New Roman"/>
                <w:i/>
                <w:iCs/>
                <w:color w:val="000000"/>
                <w:kern w:val="0"/>
                <w:sz w:val="28"/>
                <w:szCs w:val="28"/>
                <w14:ligatures w14:val="none"/>
              </w:rPr>
              <w:t>-</w:t>
            </w:r>
            <w:r>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Trẻ</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được</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rửa</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tay</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rửa</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mặt</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sạch</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sẽ</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trước</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khi</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ra</w:t>
            </w:r>
            <w:proofErr w:type="spellEnd"/>
            <w:r w:rsidRPr="00133880">
              <w:rPr>
                <w:rFonts w:eastAsia="Calibri" w:cs="Times New Roman"/>
                <w:iCs/>
                <w:color w:val="000000"/>
                <w:kern w:val="0"/>
                <w:sz w:val="28"/>
                <w:szCs w:val="28"/>
                <w14:ligatures w14:val="none"/>
              </w:rPr>
              <w:t xml:space="preserve"> </w:t>
            </w:r>
            <w:proofErr w:type="spellStart"/>
            <w:r w:rsidRPr="00133880">
              <w:rPr>
                <w:rFonts w:eastAsia="Calibri" w:cs="Times New Roman"/>
                <w:iCs/>
                <w:color w:val="000000"/>
                <w:kern w:val="0"/>
                <w:sz w:val="28"/>
                <w:szCs w:val="28"/>
                <w14:ligatures w14:val="none"/>
              </w:rPr>
              <w:t>về</w:t>
            </w:r>
            <w:proofErr w:type="spellEnd"/>
          </w:p>
          <w:p w14:paraId="7E0DB7D7" w14:textId="77777777" w:rsidR="00EE3B35"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Đảm</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bảo</w:t>
            </w:r>
            <w:proofErr w:type="spellEnd"/>
            <w:r>
              <w:rPr>
                <w:rFonts w:eastAsia="Calibri" w:cs="Times New Roman"/>
                <w:iCs/>
                <w:color w:val="000000"/>
                <w:kern w:val="0"/>
                <w:sz w:val="28"/>
                <w:szCs w:val="28"/>
                <w14:ligatures w14:val="none"/>
              </w:rPr>
              <w:t xml:space="preserve"> AT </w:t>
            </w:r>
            <w:proofErr w:type="spellStart"/>
            <w:r>
              <w:rPr>
                <w:rFonts w:eastAsia="Calibri" w:cs="Times New Roman"/>
                <w:iCs/>
                <w:color w:val="000000"/>
                <w:kern w:val="0"/>
                <w:sz w:val="28"/>
                <w:szCs w:val="28"/>
                <w14:ligatures w14:val="none"/>
              </w:rPr>
              <w:t>tuyệt</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đối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khi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giao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cho</w:t>
            </w:r>
            <w:proofErr w:type="spellEnd"/>
            <w:r>
              <w:rPr>
                <w:rFonts w:eastAsia="Calibri" w:cs="Times New Roman"/>
                <w:iCs/>
                <w:color w:val="000000"/>
                <w:kern w:val="0"/>
                <w:sz w:val="28"/>
                <w:szCs w:val="28"/>
                <w14:ligatures w14:val="none"/>
              </w:rPr>
              <w:t xml:space="preserve"> cha </w:t>
            </w:r>
            <w:proofErr w:type="spellStart"/>
            <w:r>
              <w:rPr>
                <w:rFonts w:eastAsia="Calibri" w:cs="Times New Roman"/>
                <w:iCs/>
                <w:color w:val="000000"/>
                <w:kern w:val="0"/>
                <w:sz w:val="28"/>
                <w:szCs w:val="28"/>
                <w14:ligatures w14:val="none"/>
              </w:rPr>
              <w:t>mẹ</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và</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người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thân</w:t>
            </w:r>
            <w:proofErr w:type="spellEnd"/>
          </w:p>
          <w:p w14:paraId="6F52AE49" w14:textId="77777777" w:rsidR="00EE3B35"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Tạo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không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khí</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vui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vẻ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nhẹ</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nhàng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giúp</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chuyển</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tiếp</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thoải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mái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từ</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trường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về</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nhà</w:t>
            </w:r>
            <w:proofErr w:type="spellEnd"/>
          </w:p>
          <w:p w14:paraId="51F51809" w14:textId="77777777" w:rsidR="00EE3B35"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Rèn</w:t>
            </w:r>
            <w:proofErr w:type="spellEnd"/>
            <w:r>
              <w:rPr>
                <w:rFonts w:eastAsia="Calibri" w:cs="Times New Roman"/>
                <w:iCs/>
                <w:color w:val="000000"/>
                <w:kern w:val="0"/>
                <w:sz w:val="28"/>
                <w:szCs w:val="28"/>
                <w14:ligatures w14:val="none"/>
              </w:rPr>
              <w:t xml:space="preserve"> KN </w:t>
            </w:r>
            <w:proofErr w:type="spellStart"/>
            <w:r>
              <w:rPr>
                <w:rFonts w:eastAsia="Calibri" w:cs="Times New Roman"/>
                <w:iCs/>
                <w:color w:val="000000"/>
                <w:kern w:val="0"/>
                <w:sz w:val="28"/>
                <w:szCs w:val="28"/>
                <w14:ligatures w14:val="none"/>
              </w:rPr>
              <w:t>giao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tiếp</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chào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hỏi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lễ</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phép</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Chào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cô</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chào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các</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bạn</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chào</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ông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bà</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bố</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mẹ</w:t>
            </w:r>
            <w:proofErr w:type="spellEnd"/>
            <w:r>
              <w:rPr>
                <w:rFonts w:eastAsia="Calibri" w:cs="Times New Roman"/>
                <w:iCs/>
                <w:color w:val="000000"/>
                <w:kern w:val="0"/>
                <w:sz w:val="28"/>
                <w:szCs w:val="28"/>
                <w14:ligatures w14:val="none"/>
              </w:rPr>
              <w:t>…</w:t>
            </w:r>
          </w:p>
          <w:p w14:paraId="42A7F24D" w14:textId="77777777" w:rsidR="00EE3B35"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xml:space="preserve">- Trao </w:t>
            </w:r>
            <w:proofErr w:type="spellStart"/>
            <w:r>
              <w:rPr>
                <w:rFonts w:eastAsia="Calibri" w:cs="Times New Roman"/>
                <w:iCs/>
                <w:color w:val="000000"/>
                <w:kern w:val="0"/>
                <w:sz w:val="28"/>
                <w:szCs w:val="28"/>
                <w14:ligatures w14:val="none"/>
              </w:rPr>
              <w:t>đổi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với</w:t>
            </w:r>
            <w:proofErr w:type="spellEnd"/>
            <w:r>
              <w:rPr>
                <w:rFonts w:eastAsia="Calibri" w:cs="Times New Roman"/>
                <w:iCs/>
                <w:color w:val="000000"/>
                <w:kern w:val="0"/>
                <w:sz w:val="28"/>
                <w:szCs w:val="28"/>
                <w14:ligatures w14:val="none"/>
              </w:rPr>
              <w:t xml:space="preserve"> cha </w:t>
            </w:r>
            <w:proofErr w:type="spellStart"/>
            <w:r>
              <w:rPr>
                <w:rFonts w:eastAsia="Calibri" w:cs="Times New Roman"/>
                <w:iCs/>
                <w:color w:val="000000"/>
                <w:kern w:val="0"/>
                <w:sz w:val="28"/>
                <w:szCs w:val="28"/>
                <w14:ligatures w14:val="none"/>
              </w:rPr>
              <w:t>mẹ</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về</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tình</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hình</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sinh</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hoạt</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học</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tập</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sức</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khỏe</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của</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trong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ngày</w:t>
            </w:r>
            <w:proofErr w:type="spellEnd"/>
          </w:p>
          <w:p w14:paraId="4007566E" w14:textId="77777777" w:rsidR="00EE3B35"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Hình</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thành</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nề</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nếp</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tự</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biết</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cất</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đồ</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dùng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cá</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nhân</w:t>
            </w:r>
            <w:proofErr w:type="spellEnd"/>
          </w:p>
          <w:p w14:paraId="748B875C" w14:textId="77777777" w:rsidR="00EE3B35" w:rsidRPr="00133880" w:rsidRDefault="00EE3B35" w:rsidP="001A78DC">
            <w:pPr>
              <w:spacing w:before="60" w:after="0" w:line="340" w:lineRule="exact"/>
              <w:jc w:val="both"/>
              <w:rPr>
                <w:rFonts w:eastAsia="Calibri" w:cs="Times New Roman"/>
                <w:iCs/>
                <w:color w:val="000000"/>
                <w:kern w:val="0"/>
                <w:sz w:val="28"/>
                <w:szCs w:val="28"/>
                <w14:ligatures w14:val="none"/>
              </w:rPr>
            </w:pPr>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Nhắc</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trẻ</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đi</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học</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đều</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đúng</w:t>
            </w:r>
            <w:proofErr w:type="spellEnd"/>
            <w:r>
              <w:rPr>
                <w:rFonts w:eastAsia="Calibri" w:cs="Times New Roman"/>
                <w:iCs/>
                <w:color w:val="000000"/>
                <w:kern w:val="0"/>
                <w:sz w:val="28"/>
                <w:szCs w:val="28"/>
                <w14:ligatures w14:val="none"/>
              </w:rPr>
              <w:t xml:space="preserve"> </w:t>
            </w:r>
            <w:proofErr w:type="spellStart"/>
            <w:r>
              <w:rPr>
                <w:rFonts w:eastAsia="Calibri" w:cs="Times New Roman"/>
                <w:iCs/>
                <w:color w:val="000000"/>
                <w:kern w:val="0"/>
                <w:sz w:val="28"/>
                <w:szCs w:val="28"/>
                <w14:ligatures w14:val="none"/>
              </w:rPr>
              <w:t>giờ</w:t>
            </w:r>
            <w:proofErr w:type="spellEnd"/>
          </w:p>
        </w:tc>
      </w:tr>
    </w:tbl>
    <w:p/>
    <w:tbl>
      <w:tblPr>
        <w:tblStyle w:val="TableGrid"/>
        <w:tblW w:w="1431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7088"/>
      </w:tblGrid>
      <w:tr w:rsidR="00F07EE6" w:rsidRPr="00F07EE6" w14:paraId="4E574242" w14:textId="77777777" w:rsidTr="00F07EE6">
        <w:tc>
          <w:tcPr>
            <w:tcW w:w="7229" w:type="dxa"/>
          </w:tcPr>
          <w:p w14:paraId="7FE0284A" w14:textId="77777777" w:rsidR="00F07EE6" w:rsidRPr="00F07EE6" w:rsidRDefault="00F07EE6" w:rsidP="00F07EE6">
            <w:pPr>
              <w:spacing w:line="20" w:lineRule="atLeast"/>
              <w:jc w:val="center"/>
              <w:rPr>
                <w:b/>
                <w:sz w:val="28"/>
                <w:szCs w:val="28"/>
                <w:lang w:val="nl-NL"/>
              </w:rPr>
            </w:pPr>
            <w:r w:rsidRPr="00F07EE6">
              <w:rPr>
                <w:b/>
                <w:sz w:val="28"/>
                <w:szCs w:val="28"/>
                <w:lang w:val="nl-NL"/>
              </w:rPr>
              <w:t>Xác nhận của giáo viên</w:t>
            </w:r>
          </w:p>
          <w:p w14:paraId="557697AB" w14:textId="77777777" w:rsidR="00F07EE6" w:rsidRPr="00F07EE6" w:rsidRDefault="00F07EE6" w:rsidP="00F07EE6">
            <w:pPr>
              <w:spacing w:line="20" w:lineRule="atLeast"/>
              <w:jc w:val="center"/>
              <w:rPr>
                <w:b/>
                <w:sz w:val="28"/>
                <w:szCs w:val="28"/>
                <w:lang w:val="nl-NL"/>
              </w:rPr>
            </w:pPr>
            <w:r w:rsidRPr="00F07EE6">
              <w:rPr>
                <w:b/>
                <w:noProof/>
                <w:sz w:val="28"/>
                <w:szCs w:val="28"/>
              </w:rPr>
              <w:drawing>
                <wp:inline distT="0" distB="0" distL="0" distR="0" wp14:anchorId="50845DA3" wp14:editId="010923D7">
                  <wp:extent cx="1270000" cy="636905"/>
                  <wp:effectExtent l="19050" t="0" r="6350" b="0"/>
                  <wp:docPr id="25520111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9444106a067e4b9e141"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1A54D78" w14:textId="77777777" w:rsidR="00F07EE6" w:rsidRPr="00F07EE6" w:rsidRDefault="00F07EE6" w:rsidP="00F07EE6">
            <w:pPr>
              <w:spacing w:line="20" w:lineRule="atLeast"/>
              <w:jc w:val="center"/>
              <w:rPr>
                <w:b/>
                <w:sz w:val="28"/>
                <w:szCs w:val="28"/>
                <w:lang w:val="nl-NL"/>
              </w:rPr>
            </w:pPr>
            <w:r w:rsidRPr="00F07EE6">
              <w:rPr>
                <w:b/>
                <w:sz w:val="28"/>
                <w:szCs w:val="28"/>
                <w:lang w:val="nl-NL"/>
              </w:rPr>
              <w:t xml:space="preserve">Chu Thị Ngà</w:t>
            </w:r>
          </w:p>
          <w:p w14:paraId="7D99BFF8" w14:textId="77777777" w:rsidR="00F07EE6" w:rsidRPr="00F07EE6" w:rsidRDefault="00F07EE6" w:rsidP="00F07EE6">
            <w:pPr>
              <w:spacing w:line="20" w:lineRule="atLeast"/>
              <w:jc w:val="center"/>
              <w:rPr>
                <w:sz w:val="28"/>
                <w:szCs w:val="28"/>
                <w:lang w:val="nl-NL"/>
              </w:rPr>
            </w:pPr>
            <w:r w:rsidRPr="00F07EE6">
              <w:rPr>
                <w:sz w:val="28"/>
                <w:szCs w:val="28"/>
                <w:lang w:val="nl-NL"/>
              </w:rPr>
              <w:t xml:space="preserve">Gửi duyệt: 21/01/2026</w:t>
            </w:r>
          </w:p>
          <w:p w14:paraId="0E6682F6" w14:textId="77777777" w:rsidR="00F07EE6" w:rsidRPr="00F07EE6" w:rsidRDefault="00F07EE6" w:rsidP="00F07EE6">
            <w:pPr>
              <w:spacing w:line="20" w:lineRule="atLeast"/>
              <w:jc w:val="center"/>
              <w:rPr>
                <w:sz w:val="28"/>
                <w:szCs w:val="28"/>
                <w:lang w:val="nl-NL"/>
              </w:rPr>
            </w:pPr>
            <w:r w:rsidRPr="00F07EE6">
              <w:rPr>
                <w:sz w:val="28"/>
                <w:szCs w:val="28"/>
                <w:lang w:val="nl-NL"/>
              </w:rPr>
              <w:t xml:space="preserve">lớp C4.1</w:t>
            </w:r>
          </w:p>
        </w:tc>
        <w:tc>
          <w:tcPr>
            <w:tcW w:w="7088" w:type="dxa"/>
          </w:tcPr>
          <w:p w14:paraId="0DBAC035" w14:textId="77777777" w:rsidR="00F07EE6" w:rsidRPr="00F07EE6" w:rsidRDefault="00F07EE6" w:rsidP="00F07EE6">
            <w:pPr>
              <w:spacing w:line="20" w:lineRule="atLeast"/>
              <w:jc w:val="center"/>
              <w:rPr>
                <w:b/>
                <w:sz w:val="28"/>
                <w:szCs w:val="28"/>
                <w:lang w:val="nl-NL"/>
              </w:rPr>
            </w:pPr>
            <w:r w:rsidRPr="00F07EE6">
              <w:rPr>
                <w:b/>
                <w:sz w:val="28"/>
                <w:szCs w:val="28"/>
                <w:lang w:val="nl-NL"/>
              </w:rPr>
              <w:t>Xác nhận của tổ chuyên môn</w:t>
            </w:r>
          </w:p>
          <w:p w14:paraId="506C6481" w14:textId="77777777" w:rsidR="00F07EE6" w:rsidRPr="00F07EE6" w:rsidRDefault="00F07EE6" w:rsidP="00F07EE6">
            <w:pPr>
              <w:spacing w:line="20" w:lineRule="atLeast"/>
              <w:jc w:val="center"/>
              <w:rPr>
                <w:b/>
                <w:sz w:val="28"/>
                <w:szCs w:val="28"/>
                <w:lang w:val="nl-NL"/>
              </w:rPr>
            </w:pPr>
            <w:r w:rsidRPr="00F07EE6">
              <w:rPr>
                <w:b/>
                <w:noProof/>
                <w:sz w:val="28"/>
                <w:szCs w:val="28"/>
              </w:rPr>
              <w:drawing>
                <wp:inline distT="0" distB="0" distL="0" distR="0" wp14:anchorId="56B0989D" wp14:editId="4FDBB100">
                  <wp:extent cx="1271905" cy="633730"/>
                  <wp:effectExtent l="19050" t="0" r="4445" b="0"/>
                  <wp:docPr id="55025488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4308656a067e4dd12f8"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9588BFE" w14:textId="77777777" w:rsidR="00F07EE6" w:rsidRPr="00F07EE6" w:rsidRDefault="00F07EE6" w:rsidP="00F07EE6">
            <w:pPr>
              <w:spacing w:line="20" w:lineRule="atLeast"/>
              <w:jc w:val="center"/>
              <w:rPr>
                <w:b/>
                <w:sz w:val="28"/>
                <w:szCs w:val="28"/>
                <w:lang w:val="nl-NL"/>
              </w:rPr>
            </w:pPr>
            <w:r w:rsidRPr="00F07EE6">
              <w:rPr>
                <w:b/>
                <w:sz w:val="28"/>
                <w:szCs w:val="28"/>
                <w:lang w:val="nl-NL"/>
              </w:rPr>
              <w:t xml:space="preserve">Đặng Thanh Phương</w:t>
            </w:r>
          </w:p>
          <w:p w14:paraId="04FF7508" w14:textId="77777777" w:rsidR="00F07EE6" w:rsidRPr="00F07EE6" w:rsidRDefault="00F07EE6" w:rsidP="00F07EE6">
            <w:pPr>
              <w:spacing w:line="20" w:lineRule="atLeast"/>
              <w:jc w:val="center"/>
              <w:rPr>
                <w:sz w:val="28"/>
                <w:szCs w:val="28"/>
                <w:lang w:val="nl-NL"/>
              </w:rPr>
            </w:pPr>
            <w:r w:rsidRPr="00F07EE6">
              <w:rPr>
                <w:sz w:val="28"/>
                <w:szCs w:val="28"/>
                <w:lang w:val="nl-NL"/>
              </w:rPr>
              <w:t xml:space="preserve">Ngày duyệt: 21/01/2026</w:t>
            </w:r>
          </w:p>
          <w:p w14:paraId="57395AA5" w14:textId="77777777" w:rsidR="00F07EE6" w:rsidRPr="00F07EE6" w:rsidRDefault="00F07EE6" w:rsidP="00F07EE6">
            <w:pPr>
              <w:spacing w:line="20" w:lineRule="atLeast"/>
              <w:jc w:val="center"/>
              <w:rPr>
                <w:b/>
                <w:sz w:val="28"/>
                <w:szCs w:val="28"/>
                <w:lang w:val="nl-NL"/>
              </w:rPr>
            </w:pPr>
            <w:r w:rsidRPr="00F07EE6">
              <w:rPr>
                <w:sz w:val="28"/>
                <w:szCs w:val="28"/>
                <w:lang w:val="nl-NL"/>
              </w:rPr>
              <w:t xml:space="preserve">XD KH đầy đủ</w:t>
            </w:r>
          </w:p>
        </w:tc>
      </w:tr>
      <w:tr w:rsidR="00F07EE6" w:rsidRPr="00F07EE6" w14:paraId="0E904A70" w14:textId="77777777" w:rsidTr="00F07EE6">
        <w:tc>
          <w:tcPr>
            <w:tcW w:w="14317" w:type="dxa"/>
            <w:gridSpan w:val="2"/>
          </w:tcPr>
          <w:p w14:paraId="0495C169" w14:textId="77777777" w:rsidR="00F07EE6" w:rsidRPr="00F07EE6" w:rsidRDefault="00F07EE6" w:rsidP="00F07EE6">
            <w:pPr>
              <w:spacing w:line="20" w:lineRule="atLeast"/>
              <w:jc w:val="center"/>
              <w:rPr>
                <w:b/>
                <w:sz w:val="28"/>
                <w:szCs w:val="28"/>
                <w:lang w:val="nl-NL"/>
              </w:rPr>
            </w:pPr>
          </w:p>
          <w:p w14:paraId="00298E0C" w14:textId="77777777" w:rsidR="00F07EE6" w:rsidRPr="00F07EE6" w:rsidRDefault="00F07EE6" w:rsidP="00F07EE6">
            <w:pPr>
              <w:spacing w:line="20" w:lineRule="atLeast"/>
              <w:jc w:val="center"/>
              <w:rPr>
                <w:b/>
                <w:sz w:val="28"/>
                <w:szCs w:val="28"/>
                <w:lang w:val="nl-NL"/>
              </w:rPr>
            </w:pPr>
            <w:r w:rsidRPr="00F07EE6">
              <w:rPr>
                <w:b/>
                <w:sz w:val="28"/>
                <w:szCs w:val="28"/>
                <w:lang w:val="nl-NL"/>
              </w:rPr>
              <w:t>Xác nhận của nhà trường</w:t>
            </w:r>
          </w:p>
          <w:p w14:paraId="553B1EFA" w14:textId="77777777" w:rsidR="00F07EE6" w:rsidRPr="00F07EE6" w:rsidRDefault="00F07EE6" w:rsidP="00F07EE6">
            <w:pPr>
              <w:spacing w:line="20" w:lineRule="atLeast"/>
              <w:jc w:val="center"/>
              <w:rPr>
                <w:b/>
                <w:sz w:val="28"/>
                <w:szCs w:val="28"/>
                <w:lang w:val="nl-NL"/>
              </w:rPr>
            </w:pPr>
            <w:r w:rsidRPr="00F07EE6">
              <w:rPr>
                <w:b/>
                <w:noProof/>
                <w:sz w:val="28"/>
                <w:szCs w:val="28"/>
              </w:rPr>
              <w:drawing>
                <wp:inline distT="0" distB="0" distL="0" distR="0" wp14:anchorId="3A223CDE" wp14:editId="4E85F1C1">
                  <wp:extent cx="1270000" cy="636905"/>
                  <wp:effectExtent l="19050" t="0" r="6350" b="0"/>
                  <wp:docPr id="40580718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4614326a067e4fed22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82034A3" w14:textId="77777777" w:rsidR="00F07EE6" w:rsidRPr="00F07EE6" w:rsidRDefault="00F07EE6" w:rsidP="00F07EE6">
            <w:pPr>
              <w:spacing w:line="20" w:lineRule="atLeast"/>
              <w:jc w:val="center"/>
              <w:rPr>
                <w:b/>
                <w:sz w:val="28"/>
                <w:szCs w:val="28"/>
                <w:lang w:val="nl-NL"/>
              </w:rPr>
            </w:pPr>
            <w:r w:rsidRPr="00F07EE6">
              <w:rPr>
                <w:b/>
                <w:sz w:val="28"/>
                <w:szCs w:val="28"/>
                <w:lang w:val="nl-NL"/>
              </w:rPr>
              <w:t xml:space="preserve">Vũ Thị Mến</w:t>
            </w:r>
          </w:p>
          <w:p w14:paraId="669034F1" w14:textId="77777777" w:rsidR="00F07EE6" w:rsidRPr="00F07EE6" w:rsidRDefault="00F07EE6" w:rsidP="00F07EE6">
            <w:pPr>
              <w:spacing w:line="20" w:lineRule="atLeast"/>
              <w:jc w:val="center"/>
              <w:rPr>
                <w:sz w:val="28"/>
                <w:szCs w:val="28"/>
                <w:lang w:val="nl-NL"/>
              </w:rPr>
            </w:pPr>
            <w:r w:rsidRPr="00F07EE6">
              <w:rPr>
                <w:sz w:val="28"/>
                <w:szCs w:val="28"/>
                <w:lang w:val="nl-NL"/>
              </w:rPr>
              <w:t xml:space="preserve">Ngày duyệt: 22/01/2026</w:t>
            </w:r>
          </w:p>
          <w:p w14:paraId="454BF8B0" w14:textId="77777777" w:rsidR="00F07EE6" w:rsidRPr="00F07EE6" w:rsidRDefault="00F07EE6" w:rsidP="00F07EE6">
            <w:pPr>
              <w:spacing w:line="20" w:lineRule="atLeast"/>
              <w:jc w:val="center"/>
              <w:rPr>
                <w:b/>
                <w:sz w:val="28"/>
                <w:szCs w:val="28"/>
                <w:lang w:val="nl-NL"/>
              </w:rPr>
            </w:pPr>
            <w:r w:rsidRPr="00F07EE6">
              <w:rPr>
                <w:sz w:val="28"/>
                <w:szCs w:val="28"/>
                <w:lang w:val="nl-NL"/>
              </w:rPr>
              <w:t xml:space="preserve">Nhất trí với ý kiến tổ chuyên môn</w:t>
            </w:r>
          </w:p>
        </w:tc>
      </w:tr>
    </w:tbl>
    <w:p w14:paraId="1ACED563" w14:textId="77777777" w:rsidR="00EE3B35" w:rsidRDefault="00EE3B35" w:rsidP="00EE3B35">
      <w:pPr>
        <w:spacing w:after="200" w:line="276" w:lineRule="auto"/>
        <w:ind w:firstLine="574"/>
        <w:rPr>
          <w:rFonts w:eastAsia="Calibri" w:cs="Times New Roman"/>
          <w:b/>
          <w:color w:val="000000"/>
          <w:kern w:val="0"/>
          <w:sz w:val="28"/>
          <w:szCs w:val="28"/>
          <w:shd w:val="clear" w:color="auto" w:fill="FFFFFF"/>
          <w:lang w:val="pt-PT"/>
          <w14:ligatures w14:val="none"/>
        </w:rPr>
      </w:pPr>
    </w:p>
    <w:p w14:paraId="1E63239F" w14:textId="77777777" w:rsidR="00EE3B35" w:rsidRPr="00BF02A7" w:rsidRDefault="00EE3B35" w:rsidP="00E92566">
      <w:pPr>
        <w:spacing w:before="60" w:after="0" w:line="340" w:lineRule="exact"/>
        <w:ind w:firstLine="574"/>
        <w:jc w:val="both"/>
        <w:rPr>
          <w:rFonts w:eastAsia="Calibri" w:cs="Times New Roman"/>
          <w:b/>
          <w:kern w:val="0"/>
          <w:sz w:val="28"/>
          <w:szCs w:val="22"/>
          <w14:ligatures w14:val="none"/>
        </w:rPr>
      </w:pPr>
    </w:p>
    <w:p w14:paraId="447C4302" w14:textId="77777777" w:rsidR="00E92566" w:rsidRPr="00D44293" w:rsidRDefault="00E92566" w:rsidP="007A33FC">
      <w:pPr>
        <w:spacing w:after="0" w:line="288" w:lineRule="auto"/>
        <w:ind w:firstLine="574"/>
        <w:jc w:val="both"/>
        <w:rPr>
          <w:rFonts w:eastAsia="Calibri" w:cs="Times New Roman"/>
          <w:b/>
          <w:kern w:val="0"/>
          <w:sz w:val="28"/>
          <w:szCs w:val="22"/>
          <w14:ligatures w14:val="none"/>
        </w:rPr>
      </w:pPr>
    </w:p>
    <w:p w14:paraId="688A87F3" w14:textId="77777777" w:rsidR="007A33FC" w:rsidRPr="008425CE" w:rsidRDefault="007A33FC" w:rsidP="008425CE">
      <w:pPr>
        <w:spacing w:after="0" w:line="300" w:lineRule="auto"/>
        <w:ind w:firstLine="720"/>
        <w:rPr>
          <w:rFonts w:eastAsia="Times New Roman" w:cs="Times New Roman"/>
          <w:kern w:val="0"/>
          <w:sz w:val="28"/>
          <w:szCs w:val="28"/>
          <w:lang w:val="nl-NL"/>
          <w14:ligatures w14:val="none"/>
        </w:rPr>
      </w:pPr>
    </w:p>
    <w:p w14:paraId="2EDB18B8" w14:textId="77777777" w:rsidR="008425CE" w:rsidRPr="009F46E8" w:rsidRDefault="008425CE" w:rsidP="008425CE">
      <w:pPr>
        <w:spacing w:after="0" w:line="288" w:lineRule="auto"/>
        <w:ind w:right="57" w:firstLine="720"/>
        <w:jc w:val="both"/>
        <w:rPr>
          <w:rFonts w:eastAsia="Times New Roman" w:cs="Times New Roman"/>
          <w:kern w:val="0"/>
          <w:sz w:val="28"/>
          <w:szCs w:val="28"/>
          <w:lang w:val="nl-NL"/>
          <w14:ligatures w14:val="none"/>
        </w:rPr>
      </w:pPr>
    </w:p>
    <w:p w14:paraId="387435E5" w14:textId="77777777" w:rsidR="000D2773" w:rsidRDefault="000D2773" w:rsidP="000D2773">
      <w:pPr>
        <w:spacing w:after="0" w:line="288" w:lineRule="auto"/>
        <w:ind w:firstLine="720"/>
        <w:jc w:val="both"/>
        <w:rPr>
          <w:rFonts w:eastAsia="Times New Roman" w:cs="Times New Roman"/>
          <w:kern w:val="0"/>
          <w:sz w:val="28"/>
          <w:szCs w:val="28"/>
          <w14:ligatures w14:val="none"/>
        </w:rPr>
      </w:pPr>
    </w:p>
    <w:p w14:paraId="18DF0EF3" w14:textId="3D63C7DD" w:rsidR="000874A7" w:rsidRPr="000874A7" w:rsidRDefault="000874A7" w:rsidP="000D2773">
      <w:pPr>
        <w:spacing w:after="0" w:line="288" w:lineRule="auto"/>
        <w:jc w:val="both"/>
        <w:rPr>
          <w:rFonts w:eastAsia="Calibri" w:cs="Times New Roman"/>
          <w:color w:val="000000"/>
          <w:kern w:val="0"/>
          <w:sz w:val="28"/>
          <w:szCs w:val="28"/>
          <w14:ligatures w14:val="none"/>
        </w:rPr>
      </w:pPr>
    </w:p>
    <w:p w14:paraId="623BDA29" w14:textId="404D2E6F" w:rsidR="000874A7" w:rsidRPr="000874A7" w:rsidRDefault="000874A7" w:rsidP="000874A7">
      <w:pPr>
        <w:spacing w:line="312" w:lineRule="auto"/>
        <w:ind w:firstLine="720"/>
        <w:jc w:val="both"/>
        <w:rPr>
          <w:rFonts w:eastAsia="Times New Roman" w:cs="Times New Roman"/>
          <w:kern w:val="0"/>
          <w:sz w:val="28"/>
          <w:szCs w:val="28"/>
          <w14:ligatures w14:val="none"/>
        </w:rPr>
      </w:pPr>
    </w:p>
    <w:p w14:paraId="3ACC2186" w14:textId="3562FD47" w:rsidR="000874A7" w:rsidRPr="000874A7" w:rsidRDefault="000874A7" w:rsidP="000874A7">
      <w:pPr>
        <w:spacing w:line="276" w:lineRule="auto"/>
        <w:rPr>
          <w:rFonts w:eastAsia="Times New Roman" w:cs="Times New Roman"/>
          <w:kern w:val="0"/>
          <w:sz w:val="28"/>
          <w:szCs w:val="28"/>
          <w:lang w:val="vi-VN"/>
          <w14:ligatures w14:val="none"/>
        </w:rPr>
      </w:pPr>
    </w:p>
    <w:p w14:paraId="4FBF7233" w14:textId="442ED3B1" w:rsidR="00AF36CA" w:rsidRDefault="00AF36CA" w:rsidP="00AF36CA">
      <w:pPr>
        <w:tabs>
          <w:tab w:val="center" w:pos="4320"/>
          <w:tab w:val="right" w:pos="8640"/>
        </w:tabs>
        <w:rPr>
          <w:rFonts w:eastAsia="Times New Roman" w:cs="Times New Roman"/>
          <w:kern w:val="0"/>
          <w:sz w:val="28"/>
          <w:szCs w:val="28"/>
          <w:lang w:val="nl-NL"/>
          <w14:ligatures w14:val="none"/>
        </w:rPr>
      </w:pPr>
    </w:p>
    <w:p w14:paraId="584D8CD0" w14:textId="77777777" w:rsidR="000874A7" w:rsidRDefault="000874A7" w:rsidP="00AF36CA">
      <w:pPr>
        <w:tabs>
          <w:tab w:val="center" w:pos="4320"/>
          <w:tab w:val="right" w:pos="8640"/>
        </w:tabs>
        <w:rPr>
          <w:rFonts w:eastAsia="Times New Roman" w:cs="Times New Roman"/>
          <w:kern w:val="0"/>
          <w:sz w:val="28"/>
          <w:szCs w:val="28"/>
          <w:lang w:val="nl-NL"/>
          <w14:ligatures w14:val="none"/>
        </w:rPr>
      </w:pPr>
    </w:p>
    <w:p w14:paraId="2356A762" w14:textId="77777777" w:rsidR="000874A7" w:rsidRPr="00AF36CA" w:rsidRDefault="000874A7" w:rsidP="00AF36CA">
      <w:pPr>
        <w:tabs>
          <w:tab w:val="center" w:pos="4320"/>
          <w:tab w:val="right" w:pos="8640"/>
        </w:tabs>
        <w:rPr>
          <w:rFonts w:eastAsia="Times New Roman" w:cs="Times New Roman"/>
          <w:kern w:val="0"/>
          <w:sz w:val="28"/>
          <w:szCs w:val="28"/>
          <w:lang w:val="nl-NL"/>
          <w14:ligatures w14:val="none"/>
        </w:rPr>
      </w:pPr>
    </w:p>
    <w:p w14:paraId="64BADFC1" w14:textId="7E8CF660" w:rsidR="00AE21B2" w:rsidRPr="00AE21B2" w:rsidRDefault="00AE21B2" w:rsidP="00AE21B2">
      <w:pPr>
        <w:spacing w:after="0" w:line="288" w:lineRule="auto"/>
        <w:ind w:firstLine="720"/>
        <w:rPr>
          <w:rFonts w:eastAsia="Times New Roman" w:cs="Times New Roman"/>
          <w:kern w:val="0"/>
          <w:sz w:val="28"/>
          <w:szCs w:val="28"/>
          <w:lang w:val="nl-NL"/>
          <w14:ligatures w14:val="none"/>
        </w:rPr>
      </w:pPr>
      <w:r w:rsidRPr="004A22A9">
        <w:rPr>
          <w:rFonts w:eastAsia="Times New Roman" w:cs="Times New Roman"/>
          <w:kern w:val="0"/>
          <w:sz w:val="28"/>
          <w:szCs w:val="28"/>
          <w14:ligatures w14:val="none"/>
        </w:rPr>
        <w:t xml:space="preserve"> </w:t>
      </w:r>
      <w:r w:rsidRPr="00AE21B2">
        <w:rPr>
          <w:rFonts w:eastAsia="Times New Roman" w:cs="Times New Roman"/>
          <w:kern w:val="0"/>
          <w:sz w:val="28"/>
          <w:szCs w:val="28"/>
          <w:lang w:val="nl-NL"/>
          <w14:ligatures w14:val="none"/>
        </w:rPr>
        <w:t>.</w:t>
      </w:r>
    </w:p>
    <w:p w14:paraId="3B55C6DD" w14:textId="77777777" w:rsidR="00AE21B2" w:rsidRDefault="00AE21B2" w:rsidP="002123C5">
      <w:pPr>
        <w:tabs>
          <w:tab w:val="center" w:pos="4320"/>
          <w:tab w:val="right" w:pos="8640"/>
        </w:tabs>
        <w:spacing w:after="0" w:line="288" w:lineRule="auto"/>
        <w:rPr>
          <w:rFonts w:eastAsia="Times New Roman" w:cs="Times New Roman"/>
          <w:kern w:val="0"/>
          <w:sz w:val="28"/>
          <w:szCs w:val="28"/>
          <w:lang w:val="pt-BR"/>
          <w14:ligatures w14:val="none"/>
        </w:rPr>
      </w:pPr>
    </w:p>
    <w:p w14:paraId="45220694" w14:textId="77777777" w:rsidR="002123C5" w:rsidRPr="002123C5" w:rsidRDefault="002123C5" w:rsidP="002123C5">
      <w:pPr>
        <w:tabs>
          <w:tab w:val="center" w:pos="4320"/>
          <w:tab w:val="right" w:pos="8640"/>
        </w:tabs>
        <w:rPr>
          <w:rFonts w:ascii=".VnTime" w:eastAsia="Times New Roman" w:hAnsi=".VnTime" w:cs="Times New Roman"/>
          <w:kern w:val="0"/>
          <w:sz w:val="28"/>
          <w:szCs w:val="28"/>
          <w:lang w:val="nl-NL"/>
          <w14:ligatures w14:val="none"/>
        </w:rPr>
      </w:pPr>
    </w:p>
    <w:p w14:paraId="770379D5" w14:textId="0FE84B41" w:rsidR="00D32F6C" w:rsidRPr="00D32F6C" w:rsidRDefault="00D32F6C" w:rsidP="00D32F6C">
      <w:pPr>
        <w:jc w:val="both"/>
        <w:rPr>
          <w:rFonts w:eastAsia="Times New Roman" w:cs="Times New Roman"/>
          <w:kern w:val="0"/>
          <w:sz w:val="28"/>
          <w:szCs w:val="28"/>
          <w14:ligatures w14:val="none"/>
        </w:rPr>
      </w:pPr>
    </w:p>
    <w:p w14:paraId="4C5611D8" w14:textId="5B65D856" w:rsidR="00D32F6C" w:rsidRPr="00D32F6C" w:rsidRDefault="00D32F6C" w:rsidP="00D32F6C">
      <w:pPr>
        <w:ind w:firstLine="720"/>
        <w:rPr>
          <w:rFonts w:eastAsia="Times New Roman" w:cs="Times New Roman"/>
          <w:kern w:val="0"/>
          <w:sz w:val="28"/>
          <w:szCs w:val="28"/>
          <w14:ligatures w14:val="none"/>
        </w:rPr>
      </w:pPr>
    </w:p>
    <w:p w14:paraId="4451F9FD" w14:textId="1CF771AC" w:rsidR="009E1309" w:rsidRPr="0012227E" w:rsidRDefault="009E1309" w:rsidP="0012227E">
      <w:pPr>
        <w:spacing w:after="0" w:line="300" w:lineRule="auto"/>
        <w:ind w:firstLine="720"/>
        <w:rPr>
          <w:rFonts w:eastAsia="Times New Roman" w:cs="Times New Roman"/>
          <w:kern w:val="0"/>
          <w:sz w:val="28"/>
          <w:szCs w:val="28"/>
          <w:lang w:val="nl-NL"/>
          <w14:ligatures w14:val="none"/>
        </w:rPr>
      </w:pPr>
    </w:p>
    <w:p w14:paraId="051EFB5D" w14:textId="77777777" w:rsidR="00930053" w:rsidRPr="00660025" w:rsidRDefault="00930053" w:rsidP="00BF2A81">
      <w:pPr>
        <w:spacing w:after="0" w:line="288" w:lineRule="auto"/>
        <w:ind w:firstLine="720"/>
        <w:rPr>
          <w:rFonts w:cs="Times New Roman"/>
          <w:b/>
          <w:sz w:val="28"/>
          <w:szCs w:val="28"/>
        </w:rPr>
      </w:pPr>
    </w:p>
    <w:p w14:paraId="06D16C7F" w14:textId="77777777" w:rsidR="00954C6D" w:rsidRDefault="00954C6D" w:rsidP="00BF2A81">
      <w:pPr>
        <w:spacing w:after="0" w:line="288" w:lineRule="auto"/>
        <w:ind w:firstLine="720"/>
        <w:rPr>
          <w:rFonts w:eastAsia="Calibri" w:cs="Times New Roman"/>
          <w:spacing w:val="-6"/>
          <w:kern w:val="0"/>
          <w:sz w:val="28"/>
          <w:szCs w:val="22"/>
          <w:lang w:val="pt-BR"/>
          <w14:ligatures w14:val="none"/>
        </w:rPr>
      </w:pPr>
    </w:p>
    <w:p w14:paraId="0A303DC2" w14:textId="77777777" w:rsidR="00B65BD1" w:rsidRPr="00661542" w:rsidRDefault="00B65BD1" w:rsidP="00661542">
      <w:pPr>
        <w:spacing w:after="0" w:line="288" w:lineRule="auto"/>
        <w:rPr>
          <w:rFonts w:eastAsia="Calibri" w:cs="Times New Roman"/>
          <w:kern w:val="0"/>
          <w:sz w:val="28"/>
          <w:szCs w:val="22"/>
          <w:lang w:val="nl-NL"/>
          <w14:ligatures w14:val="none"/>
        </w:rPr>
      </w:pPr>
    </w:p>
    <w:p w14:paraId="3DBC15AC" w14:textId="77777777" w:rsidR="00661542" w:rsidRDefault="00661542" w:rsidP="00661542">
      <w:pPr>
        <w:tabs>
          <w:tab w:val="left" w:pos="375"/>
        </w:tabs>
      </w:pPr>
    </w:p>
    <w:sectPr xmlns:w="http://schemas.openxmlformats.org/wordprocessingml/2006/main" xmlns:r="http://schemas.openxmlformats.org/officeDocument/2006/relationships" w:rsidR="00661542" w:rsidSect="00930B45">
      <w:headerReference w:type="default" r:id="rId9"/>
      <w:footerReference w:type="default" r:id="rId10"/>
      <w:headerReference w:type="first" r:id="rId11"/>
      <w:footerReference w:type="first" r:id="rId12"/>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526F" w14:textId="77777777" w:rsidR="00036B1A" w:rsidRDefault="00036B1A" w:rsidP="00930B45">
      <w:pPr>
        <w:spacing w:after="0" w:line="240" w:lineRule="auto"/>
      </w:pPr>
      <w:r>
        <w:separator/>
      </w:r>
    </w:p>
  </w:endnote>
  <w:endnote w:type="continuationSeparator" w:id="0">
    <w:p w14:paraId="7E11AD11" w14:textId="77777777" w:rsidR="00036B1A" w:rsidRDefault="00036B1A" w:rsidP="0093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2862" w14:textId="77777777" w:rsidR="00297BB6" w:rsidRPr="00297BB6" w:rsidRDefault="00297BB6" w:rsidP="00297BB6">
    <w:pPr>
      <w:pStyle w:val="Footer"/>
      <w:jc w:val="center"/>
      <w:rPr>
        <w:i/>
        <w:iCs/>
        <w:sz w:val="28"/>
        <w:szCs w:val="28"/>
      </w:rPr>
    </w:pPr>
    <w:r w:rsidRPr="00297BB6">
      <w:rPr>
        <w:i/>
        <w:iCs/>
        <w:sz w:val="28"/>
        <w:szCs w:val="28"/>
      </w:rPr>
      <w:t xml:space="preserve">GVTH: Chu </w:t>
    </w:r>
    <w:proofErr w:type="spellStart"/>
    <w:r w:rsidRPr="00297BB6">
      <w:rPr>
        <w:i/>
        <w:iCs/>
        <w:sz w:val="28"/>
        <w:szCs w:val="28"/>
      </w:rPr>
      <w:t>Thị</w:t>
    </w:r>
    <w:proofErr w:type="spellEnd"/>
    <w:r w:rsidRPr="00297BB6">
      <w:rPr>
        <w:i/>
        <w:iCs/>
        <w:sz w:val="28"/>
        <w:szCs w:val="28"/>
      </w:rPr>
      <w:t xml:space="preserve"> </w:t>
    </w:r>
    <w:proofErr w:type="spellStart"/>
    <w:r w:rsidRPr="00297BB6">
      <w:rPr>
        <w:i/>
        <w:iCs/>
        <w:sz w:val="28"/>
        <w:szCs w:val="28"/>
      </w:rPr>
      <w:t>Ngà</w:t>
    </w:r>
    <w:proofErr w:type="spellEnd"/>
    <w:r w:rsidRPr="00297BB6">
      <w:rPr>
        <w:i/>
        <w:iCs/>
        <w:sz w:val="28"/>
        <w:szCs w:val="28"/>
      </w:rPr>
      <w:t xml:space="preserve">, Chu </w:t>
    </w:r>
    <w:proofErr w:type="spellStart"/>
    <w:r w:rsidRPr="00297BB6">
      <w:rPr>
        <w:i/>
        <w:iCs/>
        <w:sz w:val="28"/>
        <w:szCs w:val="28"/>
      </w:rPr>
      <w:t>Thị</w:t>
    </w:r>
    <w:proofErr w:type="spellEnd"/>
    <w:r w:rsidRPr="00297BB6">
      <w:rPr>
        <w:i/>
        <w:iCs/>
        <w:sz w:val="28"/>
        <w:szCs w:val="28"/>
      </w:rPr>
      <w:t xml:space="preserve"> </w:t>
    </w:r>
    <w:proofErr w:type="spellStart"/>
    <w:r w:rsidRPr="00297BB6">
      <w:rPr>
        <w:i/>
        <w:iCs/>
        <w:sz w:val="28"/>
        <w:szCs w:val="28"/>
      </w:rPr>
      <w:t>Thêu</w:t>
    </w:r>
    <w:proofErr w:type="spellEnd"/>
  </w:p>
  <w:p w14:paraId="25C791AB" w14:textId="77777777" w:rsidR="00297BB6" w:rsidRPr="00297BB6" w:rsidRDefault="00297BB6" w:rsidP="00297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78C9" w14:textId="6E1C4AFA" w:rsidR="00297BB6" w:rsidRPr="00297BB6" w:rsidRDefault="00297BB6" w:rsidP="00297BB6">
    <w:pPr>
      <w:pStyle w:val="Footer"/>
      <w:jc w:val="center"/>
      <w:rPr>
        <w:i/>
        <w:iCs/>
        <w:sz w:val="28"/>
        <w:szCs w:val="28"/>
      </w:rPr>
    </w:pPr>
    <w:r w:rsidRPr="00297BB6">
      <w:rPr>
        <w:i/>
        <w:iCs/>
        <w:sz w:val="28"/>
        <w:szCs w:val="28"/>
      </w:rPr>
      <w:t xml:space="preserve">GVTH: Chu </w:t>
    </w:r>
    <w:proofErr w:type="spellStart"/>
    <w:r w:rsidRPr="00297BB6">
      <w:rPr>
        <w:i/>
        <w:iCs/>
        <w:sz w:val="28"/>
        <w:szCs w:val="28"/>
      </w:rPr>
      <w:t>Thị</w:t>
    </w:r>
    <w:proofErr w:type="spellEnd"/>
    <w:r w:rsidRPr="00297BB6">
      <w:rPr>
        <w:i/>
        <w:iCs/>
        <w:sz w:val="28"/>
        <w:szCs w:val="28"/>
      </w:rPr>
      <w:t xml:space="preserve"> </w:t>
    </w:r>
    <w:proofErr w:type="spellStart"/>
    <w:r w:rsidRPr="00297BB6">
      <w:rPr>
        <w:i/>
        <w:iCs/>
        <w:sz w:val="28"/>
        <w:szCs w:val="28"/>
      </w:rPr>
      <w:t>Ngà</w:t>
    </w:r>
    <w:proofErr w:type="spellEnd"/>
    <w:r w:rsidRPr="00297BB6">
      <w:rPr>
        <w:i/>
        <w:iCs/>
        <w:sz w:val="28"/>
        <w:szCs w:val="28"/>
      </w:rPr>
      <w:t xml:space="preserve">, Chu </w:t>
    </w:r>
    <w:proofErr w:type="spellStart"/>
    <w:r w:rsidRPr="00297BB6">
      <w:rPr>
        <w:i/>
        <w:iCs/>
        <w:sz w:val="28"/>
        <w:szCs w:val="28"/>
      </w:rPr>
      <w:t>Thị</w:t>
    </w:r>
    <w:proofErr w:type="spellEnd"/>
    <w:r w:rsidRPr="00297BB6">
      <w:rPr>
        <w:i/>
        <w:iCs/>
        <w:sz w:val="28"/>
        <w:szCs w:val="28"/>
      </w:rPr>
      <w:t xml:space="preserve"> </w:t>
    </w:r>
    <w:proofErr w:type="spellStart"/>
    <w:r w:rsidRPr="00297BB6">
      <w:rPr>
        <w:i/>
        <w:iCs/>
        <w:sz w:val="28"/>
        <w:szCs w:val="28"/>
      </w:rPr>
      <w:t>Thêu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2FF6" w14:textId="77777777" w:rsidR="00036B1A" w:rsidRDefault="00036B1A" w:rsidP="00930B45">
      <w:pPr>
        <w:spacing w:after="0" w:line="240" w:lineRule="auto"/>
      </w:pPr>
      <w:r>
        <w:separator/>
      </w:r>
    </w:p>
  </w:footnote>
  <w:footnote w:type="continuationSeparator" w:id="0">
    <w:p w14:paraId="306FF93F" w14:textId="77777777" w:rsidR="00036B1A" w:rsidRDefault="00036B1A" w:rsidP="00930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964765"/>
      <w:docPartObj>
        <w:docPartGallery w:val="Page Numbers (Top of Page)"/>
        <w:docPartUnique/>
      </w:docPartObj>
    </w:sdtPr>
    <w:sdtEndPr>
      <w:rPr>
        <w:noProof/>
      </w:rPr>
    </w:sdtEndPr>
    <w:sdtContent>
      <w:p w14:paraId="50F91141" w14:textId="712EA3EE" w:rsidR="00930B45" w:rsidRDefault="00930B4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F386" w14:textId="4FE7D757" w:rsidR="00930B45" w:rsidRPr="00930B45" w:rsidRDefault="00930B45">
    <w:pPr>
      <w:pStyle w:val="Header"/>
      <w:rPr>
        <w:sz w:val="28"/>
        <w:szCs w:val="28"/>
      </w:rPr>
    </w:pPr>
    <w:proofErr w:type="spellStart"/>
    <w:r w:rsidRPr="00930B45">
      <w:rPr>
        <w:sz w:val="28"/>
        <w:szCs w:val="28"/>
      </w:rPr>
      <w:t>Trường</w:t>
    </w:r>
    <w:proofErr w:type="spellEnd"/>
    <w:r w:rsidRPr="00930B45">
      <w:rPr>
        <w:sz w:val="28"/>
        <w:szCs w:val="28"/>
      </w:rPr>
      <w:t xml:space="preserve"> MN Văn </w:t>
    </w:r>
    <w:proofErr w:type="spellStart"/>
    <w:r w:rsidRPr="00930B45">
      <w:rPr>
        <w:sz w:val="28"/>
        <w:szCs w:val="28"/>
      </w:rPr>
      <w:t>Xá</w:t>
    </w:r>
    <w:proofErr w:type="spellEnd"/>
    <w:r w:rsidRPr="00930B45">
      <w:rPr>
        <w:sz w:val="28"/>
        <w:szCs w:val="28"/>
      </w:rPr>
      <w:t xml:space="preserve">, </w:t>
    </w:r>
    <w:proofErr w:type="spellStart"/>
    <w:r w:rsidRPr="00930B45">
      <w:rPr>
        <w:sz w:val="28"/>
        <w:szCs w:val="28"/>
      </w:rPr>
      <w:t>Lớp</w:t>
    </w:r>
    <w:proofErr w:type="spellEnd"/>
    <w:r w:rsidRPr="00930B45">
      <w:rPr>
        <w:sz w:val="28"/>
        <w:szCs w:val="28"/>
      </w:rPr>
      <w:t xml:space="preserve"> C4.1</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381">
    <w:multiLevelType w:val="hybridMultilevel"/>
    <w:lvl w:ilvl="0" w:tplc="97805480">
      <w:start w:val="1"/>
      <w:numFmt w:val="decimal"/>
      <w:lvlText w:val="%1."/>
      <w:lvlJc w:val="left"/>
      <w:pPr>
        <w:ind w:left="720" w:hanging="360"/>
      </w:pPr>
    </w:lvl>
    <w:lvl w:ilvl="1" w:tplc="97805480" w:tentative="1">
      <w:start w:val="1"/>
      <w:numFmt w:val="lowerLetter"/>
      <w:lvlText w:val="%2."/>
      <w:lvlJc w:val="left"/>
      <w:pPr>
        <w:ind w:left="1440" w:hanging="360"/>
      </w:pPr>
    </w:lvl>
    <w:lvl w:ilvl="2" w:tplc="97805480" w:tentative="1">
      <w:start w:val="1"/>
      <w:numFmt w:val="lowerRoman"/>
      <w:lvlText w:val="%3."/>
      <w:lvlJc w:val="right"/>
      <w:pPr>
        <w:ind w:left="2160" w:hanging="180"/>
      </w:pPr>
    </w:lvl>
    <w:lvl w:ilvl="3" w:tplc="97805480" w:tentative="1">
      <w:start w:val="1"/>
      <w:numFmt w:val="decimal"/>
      <w:lvlText w:val="%4."/>
      <w:lvlJc w:val="left"/>
      <w:pPr>
        <w:ind w:left="2880" w:hanging="360"/>
      </w:pPr>
    </w:lvl>
    <w:lvl w:ilvl="4" w:tplc="97805480" w:tentative="1">
      <w:start w:val="1"/>
      <w:numFmt w:val="lowerLetter"/>
      <w:lvlText w:val="%5."/>
      <w:lvlJc w:val="left"/>
      <w:pPr>
        <w:ind w:left="3600" w:hanging="360"/>
      </w:pPr>
    </w:lvl>
    <w:lvl w:ilvl="5" w:tplc="97805480" w:tentative="1">
      <w:start w:val="1"/>
      <w:numFmt w:val="lowerRoman"/>
      <w:lvlText w:val="%6."/>
      <w:lvlJc w:val="right"/>
      <w:pPr>
        <w:ind w:left="4320" w:hanging="180"/>
      </w:pPr>
    </w:lvl>
    <w:lvl w:ilvl="6" w:tplc="97805480" w:tentative="1">
      <w:start w:val="1"/>
      <w:numFmt w:val="decimal"/>
      <w:lvlText w:val="%7."/>
      <w:lvlJc w:val="left"/>
      <w:pPr>
        <w:ind w:left="5040" w:hanging="360"/>
      </w:pPr>
    </w:lvl>
    <w:lvl w:ilvl="7" w:tplc="97805480" w:tentative="1">
      <w:start w:val="1"/>
      <w:numFmt w:val="lowerLetter"/>
      <w:lvlText w:val="%8."/>
      <w:lvlJc w:val="left"/>
      <w:pPr>
        <w:ind w:left="5760" w:hanging="360"/>
      </w:pPr>
    </w:lvl>
    <w:lvl w:ilvl="8" w:tplc="97805480" w:tentative="1">
      <w:start w:val="1"/>
      <w:numFmt w:val="lowerRoman"/>
      <w:lvlText w:val="%9."/>
      <w:lvlJc w:val="right"/>
      <w:pPr>
        <w:ind w:left="6480" w:hanging="180"/>
      </w:pPr>
    </w:lvl>
  </w:abstractNum>
  <w:abstractNum w:abstractNumId="13954">
    <w:multiLevelType w:val="hybridMultilevel"/>
    <w:lvl w:ilvl="0" w:tplc="93166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54">
    <w:abstractNumId w:val="13954"/>
  </w:num>
  <w:num w:numId="2381">
    <w:abstractNumId w:val="23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Full" w:cryptAlgorithmClass="hash" w:cryptAlgorithmType="typeAny" w:cryptAlgorithmSid="4" w:cryptSpinCount="100000" w:hash="bg3zejf556sjYYOuVT/GhC9ubCY=" w:salt="8OE2VvNvVnk4OV1zi0q4dQ=="/>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45"/>
    <w:rsid w:val="00036B1A"/>
    <w:rsid w:val="00067772"/>
    <w:rsid w:val="00080532"/>
    <w:rsid w:val="000874A7"/>
    <w:rsid w:val="000B0C7F"/>
    <w:rsid w:val="000D2773"/>
    <w:rsid w:val="000D61BE"/>
    <w:rsid w:val="00115F50"/>
    <w:rsid w:val="0012227E"/>
    <w:rsid w:val="00130B60"/>
    <w:rsid w:val="0015465F"/>
    <w:rsid w:val="00157136"/>
    <w:rsid w:val="001734F5"/>
    <w:rsid w:val="002123C5"/>
    <w:rsid w:val="0024400D"/>
    <w:rsid w:val="002777DB"/>
    <w:rsid w:val="00280346"/>
    <w:rsid w:val="00286814"/>
    <w:rsid w:val="00297BB6"/>
    <w:rsid w:val="002D6730"/>
    <w:rsid w:val="002E5953"/>
    <w:rsid w:val="00307BC6"/>
    <w:rsid w:val="0033015A"/>
    <w:rsid w:val="003412EB"/>
    <w:rsid w:val="00356C13"/>
    <w:rsid w:val="00357CA4"/>
    <w:rsid w:val="0040191F"/>
    <w:rsid w:val="00410FD6"/>
    <w:rsid w:val="0045474C"/>
    <w:rsid w:val="004663BC"/>
    <w:rsid w:val="004702AC"/>
    <w:rsid w:val="004908EA"/>
    <w:rsid w:val="004974A3"/>
    <w:rsid w:val="004A22A9"/>
    <w:rsid w:val="004A4676"/>
    <w:rsid w:val="004D1ACF"/>
    <w:rsid w:val="004F5137"/>
    <w:rsid w:val="00507A91"/>
    <w:rsid w:val="005104F7"/>
    <w:rsid w:val="00572CBA"/>
    <w:rsid w:val="00574CC2"/>
    <w:rsid w:val="00583713"/>
    <w:rsid w:val="005A2A50"/>
    <w:rsid w:val="005A6A28"/>
    <w:rsid w:val="005A7914"/>
    <w:rsid w:val="005E2D6D"/>
    <w:rsid w:val="006074DA"/>
    <w:rsid w:val="00660025"/>
    <w:rsid w:val="00661542"/>
    <w:rsid w:val="006B3D99"/>
    <w:rsid w:val="006C6436"/>
    <w:rsid w:val="006E16EB"/>
    <w:rsid w:val="0072703C"/>
    <w:rsid w:val="00790CEC"/>
    <w:rsid w:val="00797CD9"/>
    <w:rsid w:val="007A0C08"/>
    <w:rsid w:val="007A33FC"/>
    <w:rsid w:val="007E3553"/>
    <w:rsid w:val="0081090A"/>
    <w:rsid w:val="00826DB4"/>
    <w:rsid w:val="00827302"/>
    <w:rsid w:val="008425CE"/>
    <w:rsid w:val="0084662D"/>
    <w:rsid w:val="00881B05"/>
    <w:rsid w:val="008D5F7C"/>
    <w:rsid w:val="00930053"/>
    <w:rsid w:val="0093035F"/>
    <w:rsid w:val="00930B45"/>
    <w:rsid w:val="009464AC"/>
    <w:rsid w:val="00954C6D"/>
    <w:rsid w:val="00994AC4"/>
    <w:rsid w:val="009B1485"/>
    <w:rsid w:val="009B62AC"/>
    <w:rsid w:val="009D6036"/>
    <w:rsid w:val="009E034E"/>
    <w:rsid w:val="009E1309"/>
    <w:rsid w:val="00A2327F"/>
    <w:rsid w:val="00AC7B18"/>
    <w:rsid w:val="00AD0341"/>
    <w:rsid w:val="00AE21B2"/>
    <w:rsid w:val="00AF36CA"/>
    <w:rsid w:val="00AF3C7F"/>
    <w:rsid w:val="00B65BD1"/>
    <w:rsid w:val="00BB09F5"/>
    <w:rsid w:val="00BB58B1"/>
    <w:rsid w:val="00BF2A81"/>
    <w:rsid w:val="00C11CE5"/>
    <w:rsid w:val="00C129A0"/>
    <w:rsid w:val="00C1377D"/>
    <w:rsid w:val="00C57F37"/>
    <w:rsid w:val="00C67E06"/>
    <w:rsid w:val="00C95B43"/>
    <w:rsid w:val="00CA07A8"/>
    <w:rsid w:val="00CB3A93"/>
    <w:rsid w:val="00CC6F30"/>
    <w:rsid w:val="00CD5E6F"/>
    <w:rsid w:val="00CD7011"/>
    <w:rsid w:val="00CE31CD"/>
    <w:rsid w:val="00D1479B"/>
    <w:rsid w:val="00D32F6C"/>
    <w:rsid w:val="00D668C4"/>
    <w:rsid w:val="00DA2AFF"/>
    <w:rsid w:val="00DC0C7E"/>
    <w:rsid w:val="00DC6F19"/>
    <w:rsid w:val="00DC74FA"/>
    <w:rsid w:val="00DD29A2"/>
    <w:rsid w:val="00DD791D"/>
    <w:rsid w:val="00E02D17"/>
    <w:rsid w:val="00E03AD7"/>
    <w:rsid w:val="00E26370"/>
    <w:rsid w:val="00E4170D"/>
    <w:rsid w:val="00E638B4"/>
    <w:rsid w:val="00E844C8"/>
    <w:rsid w:val="00E90FE1"/>
    <w:rsid w:val="00E915C2"/>
    <w:rsid w:val="00E92566"/>
    <w:rsid w:val="00E94F0A"/>
    <w:rsid w:val="00EE3B35"/>
    <w:rsid w:val="00F069C6"/>
    <w:rsid w:val="00F07EE6"/>
    <w:rsid w:val="00F1750E"/>
    <w:rsid w:val="00F2597B"/>
    <w:rsid w:val="00F31ADF"/>
    <w:rsid w:val="00F433EA"/>
    <w:rsid w:val="00F84B1F"/>
    <w:rsid w:val="00F9200B"/>
    <w:rsid w:val="00FC5A98"/>
    <w:rsid w:val="00FC5CD2"/>
    <w:rsid w:val="00FE5EBD"/>
    <w:rsid w:val="00FF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B470"/>
  <w15:chartTrackingRefBased/>
  <w15:docId w15:val="{41A4287F-03A8-42E0-8170-0888F98A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45"/>
  </w:style>
  <w:style w:type="paragraph" w:styleId="Heading1">
    <w:name w:val="heading 1"/>
    <w:basedOn w:val="Normal"/>
    <w:next w:val="Normal"/>
    <w:link w:val="Heading1Char"/>
    <w:uiPriority w:val="9"/>
    <w:qFormat/>
    <w:rsid w:val="00930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B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B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0B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0B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0B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0B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0B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B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B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0B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0B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0B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0B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0B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0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B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B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0B45"/>
    <w:pPr>
      <w:spacing w:before="160"/>
      <w:jc w:val="center"/>
    </w:pPr>
    <w:rPr>
      <w:i/>
      <w:iCs/>
      <w:color w:val="404040" w:themeColor="text1" w:themeTint="BF"/>
    </w:rPr>
  </w:style>
  <w:style w:type="character" w:customStyle="1" w:styleId="QuoteChar">
    <w:name w:val="Quote Char"/>
    <w:basedOn w:val="DefaultParagraphFont"/>
    <w:link w:val="Quote"/>
    <w:uiPriority w:val="29"/>
    <w:rsid w:val="00930B45"/>
    <w:rPr>
      <w:i/>
      <w:iCs/>
      <w:color w:val="404040" w:themeColor="text1" w:themeTint="BF"/>
    </w:rPr>
  </w:style>
  <w:style w:type="paragraph" w:styleId="ListParagraph">
    <w:name w:val="List Paragraph"/>
    <w:basedOn w:val="Normal"/>
    <w:uiPriority w:val="34"/>
    <w:qFormat/>
    <w:rsid w:val="00930B45"/>
    <w:pPr>
      <w:ind w:left="720"/>
      <w:contextualSpacing/>
    </w:pPr>
  </w:style>
  <w:style w:type="character" w:styleId="IntenseEmphasis">
    <w:name w:val="Intense Emphasis"/>
    <w:basedOn w:val="DefaultParagraphFont"/>
    <w:uiPriority w:val="21"/>
    <w:qFormat/>
    <w:rsid w:val="00930B45"/>
    <w:rPr>
      <w:i/>
      <w:iCs/>
      <w:color w:val="0F4761" w:themeColor="accent1" w:themeShade="BF"/>
    </w:rPr>
  </w:style>
  <w:style w:type="paragraph" w:styleId="IntenseQuote">
    <w:name w:val="Intense Quote"/>
    <w:basedOn w:val="Normal"/>
    <w:next w:val="Normal"/>
    <w:link w:val="IntenseQuoteChar"/>
    <w:uiPriority w:val="30"/>
    <w:qFormat/>
    <w:rsid w:val="00930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B45"/>
    <w:rPr>
      <w:i/>
      <w:iCs/>
      <w:color w:val="0F4761" w:themeColor="accent1" w:themeShade="BF"/>
    </w:rPr>
  </w:style>
  <w:style w:type="character" w:styleId="IntenseReference">
    <w:name w:val="Intense Reference"/>
    <w:basedOn w:val="DefaultParagraphFont"/>
    <w:uiPriority w:val="32"/>
    <w:qFormat/>
    <w:rsid w:val="00930B45"/>
    <w:rPr>
      <w:b/>
      <w:bCs/>
      <w:smallCaps/>
      <w:color w:val="0F4761" w:themeColor="accent1" w:themeShade="BF"/>
      <w:spacing w:val="5"/>
    </w:rPr>
  </w:style>
  <w:style w:type="paragraph" w:styleId="Header">
    <w:name w:val="header"/>
    <w:basedOn w:val="Normal"/>
    <w:link w:val="HeaderChar"/>
    <w:uiPriority w:val="99"/>
    <w:unhideWhenUsed/>
    <w:rsid w:val="00930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B45"/>
  </w:style>
  <w:style w:type="paragraph" w:styleId="Footer">
    <w:name w:val="footer"/>
    <w:basedOn w:val="Normal"/>
    <w:link w:val="FooterChar"/>
    <w:uiPriority w:val="99"/>
    <w:unhideWhenUsed/>
    <w:rsid w:val="00930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B45"/>
  </w:style>
  <w:style w:type="character" w:styleId="CommentReference">
    <w:name w:val="annotation reference"/>
    <w:basedOn w:val="DefaultParagraphFont"/>
    <w:uiPriority w:val="99"/>
    <w:semiHidden/>
    <w:unhideWhenUsed/>
    <w:rsid w:val="00EE3B35"/>
    <w:rPr>
      <w:sz w:val="16"/>
      <w:szCs w:val="16"/>
    </w:rPr>
  </w:style>
  <w:style w:type="paragraph" w:styleId="CommentText">
    <w:name w:val="annotation text"/>
    <w:basedOn w:val="Normal"/>
    <w:link w:val="CommentTextChar"/>
    <w:uiPriority w:val="99"/>
    <w:semiHidden/>
    <w:unhideWhenUsed/>
    <w:rsid w:val="00EE3B35"/>
    <w:pPr>
      <w:spacing w:line="240" w:lineRule="auto"/>
    </w:pPr>
    <w:rPr>
      <w:sz w:val="20"/>
      <w:szCs w:val="20"/>
    </w:rPr>
  </w:style>
  <w:style w:type="character" w:customStyle="1" w:styleId="CommentTextChar">
    <w:name w:val="Comment Text Char"/>
    <w:basedOn w:val="DefaultParagraphFont"/>
    <w:link w:val="CommentText"/>
    <w:uiPriority w:val="99"/>
    <w:semiHidden/>
    <w:rsid w:val="00EE3B35"/>
    <w:rPr>
      <w:sz w:val="20"/>
      <w:szCs w:val="20"/>
    </w:rPr>
  </w:style>
  <w:style w:type="paragraph" w:styleId="CommentSubject">
    <w:name w:val="annotation subject"/>
    <w:basedOn w:val="CommentText"/>
    <w:next w:val="CommentText"/>
    <w:link w:val="CommentSubjectChar"/>
    <w:uiPriority w:val="99"/>
    <w:semiHidden/>
    <w:unhideWhenUsed/>
    <w:rsid w:val="00EE3B35"/>
    <w:rPr>
      <w:b/>
      <w:bCs/>
    </w:rPr>
  </w:style>
  <w:style w:type="character" w:customStyle="1" w:styleId="CommentSubjectChar">
    <w:name w:val="Comment Subject Char"/>
    <w:basedOn w:val="CommentTextChar"/>
    <w:link w:val="CommentSubject"/>
    <w:uiPriority w:val="99"/>
    <w:semiHidden/>
    <w:rsid w:val="00EE3B35"/>
    <w:rPr>
      <w:b/>
      <w:bCs/>
      <w:sz w:val="20"/>
      <w:szCs w:val="20"/>
    </w:rPr>
  </w:style>
  <w:style w:type="table" w:styleId="TableGrid">
    <w:name w:val="Table Grid"/>
    <w:basedOn w:val="TableNormal"/>
    <w:uiPriority w:val="59"/>
    <w:rsid w:val="00F07EE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845477294" Type="http://schemas.openxmlformats.org/officeDocument/2006/relationships/numbering" Target="numbering.xml"/><Relationship Id="rId386715697" Type="http://schemas.openxmlformats.org/officeDocument/2006/relationships/comments" Target="comments.xml"/><Relationship Id="rId430139159" Type="http://schemas.microsoft.com/office/2011/relationships/commentsExtended" Target="commentsExtended.xml"/><Relationship Id="rId142984007" Type="http://schemas.microsoft.com/office/2011/relationships/people" Target="people.xml"/><Relationship Id="rId89444106a067e4b9e141" Type="http://schemas.openxmlformats.org/officeDocument/2006/relationships/image" Target="media/img89444106a067e4b9e141.png"/><Relationship Id="rId67296a067e4d07dc5" Type="http://schemas.openxmlformats.org/officeDocument/2006/relationships/image" Target="https://hlsmedia.gddt.edu.vn/447/2025/11/28/Nga-removebg-preview-1.png" TargetMode="External"/><Relationship Id="rId54308656a067e4dd12f8" Type="http://schemas.openxmlformats.org/officeDocument/2006/relationships/image" Target="media/img54308656a067e4dd12f8.png"/><Relationship Id="rId74176a067e4f3b683" Type="http://schemas.openxmlformats.org/officeDocument/2006/relationships/image" Target="https://hlsmedia.gddt.edu.vn/447/2025/11/28/z7247340616460_6bac27ec89bde7aec1101fc71cd24ef2-removebg-preview-1.png" TargetMode="External"/><Relationship Id="rId24614326a067e4fed223" Type="http://schemas.openxmlformats.org/officeDocument/2006/relationships/image" Target="media/img24614326a067e4fed223.png"/><Relationship Id="rId45816a067e5141ba7"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22</Pages>
  <Words>3989</Words>
  <Characters>22739</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Trẻ biết ngày 8/3 là ngày quốc tế phụ nữ. Ngày hội của các bà, các mẹ, các cô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283</cp:revision>
  <dcterms:created xsi:type="dcterms:W3CDTF">2026-01-10T08:30:00Z</dcterms:created>
  <dcterms:modified xsi:type="dcterms:W3CDTF">2026-01-21T05:05:00Z</dcterms:modified>
</cp:coreProperties>
</file>