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DC9" w14:textId="07920C4C" w:rsidR="00FC1B35" w:rsidRDefault="00FC1B35" w:rsidP="001C2909">
      <w:pPr>
        <w:spacing w:after="0" w:line="360" w:lineRule="auto"/>
        <w:jc w:val="center"/>
        <w:rPr>
          <w:b/>
          <w:szCs w:val="28"/>
        </w:rPr>
      </w:pPr>
      <w:r w:rsidRPr="001C2909">
        <w:rPr>
          <w:b/>
          <w:szCs w:val="28"/>
        </w:rPr>
        <w:t>KẾ HOẠ</w:t>
      </w:r>
      <w:r w:rsidR="001C2909">
        <w:rPr>
          <w:b/>
          <w:szCs w:val="28"/>
        </w:rPr>
        <w:t>CH CHỦ ĐỀ/ THÁNG LỚP C4.2</w:t>
      </w:r>
    </w:p>
    <w:p w14:paraId="4CD4B91E" w14:textId="7C8667A7" w:rsidR="001C2909" w:rsidRPr="001C2909" w:rsidRDefault="001C2909" w:rsidP="001C2909">
      <w:pPr>
        <w:spacing w:after="0" w:line="360" w:lineRule="auto"/>
        <w:jc w:val="center"/>
        <w:rPr>
          <w:b/>
          <w:szCs w:val="28"/>
        </w:rPr>
      </w:pPr>
      <w:r>
        <w:rPr>
          <w:b/>
          <w:szCs w:val="28"/>
        </w:rPr>
        <w:t>Chủ đề</w:t>
      </w:r>
      <w:r w:rsidR="00481CB0">
        <w:rPr>
          <w:b/>
          <w:szCs w:val="28"/>
        </w:rPr>
        <w:t xml:space="preserve">: </w:t>
      </w:r>
      <w:r w:rsidR="00EF3A4C">
        <w:rPr>
          <w:b/>
          <w:szCs w:val="28"/>
        </w:rPr>
        <w:t>Thế giới thực vật</w:t>
      </w:r>
    </w:p>
    <w:p w14:paraId="508B7EC8" w14:textId="4065AC85" w:rsidR="005802CD" w:rsidRPr="0084022B" w:rsidRDefault="001C2909" w:rsidP="001C2909">
      <w:pPr>
        <w:spacing w:before="60" w:after="0" w:line="340" w:lineRule="exact"/>
        <w:jc w:val="center"/>
        <w:rPr>
          <w:rFonts w:eastAsia="Calibri" w:cs="Times New Roman"/>
          <w:b/>
          <w:i/>
          <w:color w:val="000000" w:themeColor="text1"/>
          <w:szCs w:val="28"/>
          <w:shd w:val="clear" w:color="auto" w:fill="FFFFFF"/>
          <w:lang w:val="pt-PT"/>
        </w:rPr>
      </w:pPr>
      <w:r w:rsidRPr="0084022B">
        <w:rPr>
          <w:rFonts w:eastAsia="Calibri" w:cs="Times New Roman"/>
          <w:b/>
          <w:i/>
          <w:color w:val="000000" w:themeColor="text1"/>
          <w:szCs w:val="28"/>
          <w:shd w:val="clear" w:color="auto" w:fill="FFFFFF"/>
          <w:lang w:val="pt-PT"/>
        </w:rPr>
        <w:t xml:space="preserve"> </w:t>
      </w:r>
      <w:r w:rsidR="005802CD" w:rsidRPr="0084022B">
        <w:rPr>
          <w:rFonts w:eastAsia="Calibri" w:cs="Times New Roman"/>
          <w:b/>
          <w:i/>
          <w:color w:val="000000" w:themeColor="text1"/>
          <w:szCs w:val="28"/>
          <w:shd w:val="clear" w:color="auto" w:fill="FFFFFF"/>
          <w:lang w:val="pt-PT"/>
        </w:rPr>
        <w:t>(</w:t>
      </w:r>
      <w:r w:rsidR="00481CB0">
        <w:rPr>
          <w:rFonts w:eastAsia="Calibri" w:cs="Times New Roman"/>
          <w:b/>
          <w:i/>
          <w:color w:val="000000" w:themeColor="text1"/>
          <w:szCs w:val="28"/>
          <w:shd w:val="clear" w:color="auto" w:fill="FFFFFF"/>
          <w:lang w:val="pt-PT"/>
        </w:rPr>
        <w:t>5</w:t>
      </w:r>
      <w:r w:rsidR="005802CD" w:rsidRPr="0084022B">
        <w:rPr>
          <w:rFonts w:eastAsia="Calibri" w:cs="Times New Roman"/>
          <w:b/>
          <w:i/>
          <w:color w:val="000000" w:themeColor="text1"/>
          <w:szCs w:val="28"/>
          <w:shd w:val="clear" w:color="auto" w:fill="FFFFFF"/>
          <w:lang w:val="pt-PT"/>
        </w:rPr>
        <w:t xml:space="preserve"> tuần, từ ngày</w:t>
      </w:r>
      <w:r w:rsidR="005802CD">
        <w:rPr>
          <w:rFonts w:eastAsia="Calibri" w:cs="Times New Roman"/>
          <w:b/>
          <w:i/>
          <w:color w:val="000000" w:themeColor="text1"/>
          <w:szCs w:val="28"/>
          <w:shd w:val="clear" w:color="auto" w:fill="FFFFFF"/>
          <w:lang w:val="vi-VN"/>
        </w:rPr>
        <w:t xml:space="preserve"> </w:t>
      </w:r>
      <w:r w:rsidR="00EF3A4C">
        <w:rPr>
          <w:rFonts w:eastAsia="Calibri" w:cs="Times New Roman"/>
          <w:b/>
          <w:i/>
          <w:color w:val="000000" w:themeColor="text1"/>
          <w:szCs w:val="28"/>
          <w:shd w:val="clear" w:color="auto" w:fill="FFFFFF"/>
        </w:rPr>
        <w:t>26</w:t>
      </w:r>
      <w:r w:rsidR="00481CB0">
        <w:rPr>
          <w:rFonts w:eastAsia="Calibri" w:cs="Times New Roman"/>
          <w:b/>
          <w:i/>
          <w:color w:val="000000" w:themeColor="text1"/>
          <w:szCs w:val="28"/>
          <w:shd w:val="clear" w:color="auto" w:fill="FFFFFF"/>
        </w:rPr>
        <w:t>/</w:t>
      </w:r>
      <w:r w:rsidR="00EF3A4C">
        <w:rPr>
          <w:rFonts w:eastAsia="Calibri" w:cs="Times New Roman"/>
          <w:b/>
          <w:i/>
          <w:color w:val="000000" w:themeColor="text1"/>
          <w:szCs w:val="28"/>
          <w:shd w:val="clear" w:color="auto" w:fill="FFFFFF"/>
        </w:rPr>
        <w:t>0</w:t>
      </w:r>
      <w:r w:rsidR="00481CB0">
        <w:rPr>
          <w:rFonts w:eastAsia="Calibri" w:cs="Times New Roman"/>
          <w:b/>
          <w:i/>
          <w:color w:val="000000" w:themeColor="text1"/>
          <w:szCs w:val="28"/>
          <w:shd w:val="clear" w:color="auto" w:fill="FFFFFF"/>
        </w:rPr>
        <w:t>1</w:t>
      </w:r>
      <w:r w:rsidR="005802CD" w:rsidRPr="0084022B">
        <w:rPr>
          <w:rFonts w:eastAsia="Calibri" w:cs="Times New Roman"/>
          <w:b/>
          <w:i/>
          <w:color w:val="000000" w:themeColor="text1"/>
          <w:szCs w:val="28"/>
          <w:shd w:val="clear" w:color="auto" w:fill="FFFFFF"/>
          <w:lang w:val="pt-PT"/>
        </w:rPr>
        <w:t>/202</w:t>
      </w:r>
      <w:r w:rsidR="00EF3A4C">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 xml:space="preserve"> đến ngày </w:t>
      </w:r>
      <w:r w:rsidR="00EF3A4C">
        <w:rPr>
          <w:rFonts w:eastAsia="Calibri" w:cs="Times New Roman"/>
          <w:b/>
          <w:i/>
          <w:color w:val="000000" w:themeColor="text1"/>
          <w:szCs w:val="28"/>
          <w:shd w:val="clear" w:color="auto" w:fill="FFFFFF"/>
          <w:lang w:val="pt-PT"/>
        </w:rPr>
        <w:t>06</w:t>
      </w:r>
      <w:r w:rsidR="00481CB0">
        <w:rPr>
          <w:rFonts w:eastAsia="Calibri" w:cs="Times New Roman"/>
          <w:b/>
          <w:i/>
          <w:color w:val="000000" w:themeColor="text1"/>
          <w:szCs w:val="28"/>
          <w:shd w:val="clear" w:color="auto" w:fill="FFFFFF"/>
          <w:lang w:val="pt-PT"/>
        </w:rPr>
        <w:t>/</w:t>
      </w:r>
      <w:r w:rsidR="00EF3A4C">
        <w:rPr>
          <w:rFonts w:eastAsia="Calibri" w:cs="Times New Roman"/>
          <w:b/>
          <w:i/>
          <w:color w:val="000000" w:themeColor="text1"/>
          <w:szCs w:val="28"/>
          <w:shd w:val="clear" w:color="auto" w:fill="FFFFFF"/>
          <w:lang w:val="pt-PT"/>
        </w:rPr>
        <w:t>3</w:t>
      </w:r>
      <w:r w:rsidR="005802CD" w:rsidRPr="0084022B">
        <w:rPr>
          <w:rFonts w:eastAsia="Calibri" w:cs="Times New Roman"/>
          <w:b/>
          <w:i/>
          <w:color w:val="000000" w:themeColor="text1"/>
          <w:szCs w:val="28"/>
          <w:shd w:val="clear" w:color="auto" w:fill="FFFFFF"/>
          <w:lang w:val="pt-PT"/>
        </w:rPr>
        <w:t>/202</w:t>
      </w:r>
      <w:r w:rsidR="00EF3A4C">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w:t>
      </w:r>
    </w:p>
    <w:p w14:paraId="128B95A7" w14:textId="77777777" w:rsidR="005802CD" w:rsidRDefault="005802CD" w:rsidP="00283048">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Mục tiêu</w:t>
      </w:r>
    </w:p>
    <w:p w14:paraId="35EA5285" w14:textId="77777777" w:rsidR="00AB3CE3" w:rsidRDefault="005802CD" w:rsidP="00AB3CE3">
      <w:pPr>
        <w:spacing w:before="60" w:after="0" w:line="340" w:lineRule="exact"/>
        <w:jc w:val="both"/>
        <w:rPr>
          <w:rFonts w:eastAsia="Times New Roman" w:cs="Times New Roman"/>
          <w:b/>
          <w:szCs w:val="28"/>
        </w:rPr>
      </w:pPr>
      <w:r>
        <w:rPr>
          <w:rFonts w:eastAsia="Times New Roman" w:cs="Times New Roman"/>
          <w:b/>
          <w:szCs w:val="28"/>
        </w:rPr>
        <w:t>1. Lĩnh vực phát triển thể chất</w:t>
      </w:r>
    </w:p>
    <w:p w14:paraId="03F6B0BA" w14:textId="4E3E48B8" w:rsidR="00A73C80" w:rsidRDefault="00A73C80" w:rsidP="005A245C">
      <w:pPr>
        <w:spacing w:after="0"/>
        <w:rPr>
          <w:szCs w:val="28"/>
        </w:rPr>
      </w:pPr>
      <w:r w:rsidRPr="00A73C80">
        <w:rPr>
          <w:b/>
          <w:bCs/>
          <w:szCs w:val="28"/>
        </w:rPr>
        <w:t>- Mục tiêu 4:</w:t>
      </w:r>
      <w:r w:rsidRPr="001175E9">
        <w:rPr>
          <w:szCs w:val="28"/>
        </w:rPr>
        <w:t xml:space="preserve"> Trẻ biết đi</w:t>
      </w:r>
      <w:r>
        <w:rPr>
          <w:szCs w:val="28"/>
        </w:rPr>
        <w:t>/</w:t>
      </w:r>
      <w:r w:rsidRPr="001175E9">
        <w:rPr>
          <w:szCs w:val="28"/>
        </w:rPr>
        <w:t>chạy thay</w:t>
      </w:r>
      <w:r>
        <w:rPr>
          <w:szCs w:val="28"/>
        </w:rPr>
        <w:t xml:space="preserve"> đổi tốc độ theo hiệu lệnh, dích dắc (đổi hướng</w:t>
      </w:r>
      <w:r>
        <w:rPr>
          <w:szCs w:val="28"/>
          <w:lang w:val="vi-VN"/>
        </w:rPr>
        <w:t>) theo vật chuẩn</w:t>
      </w:r>
      <w:r>
        <w:rPr>
          <w:szCs w:val="28"/>
        </w:rPr>
        <w:t>.</w:t>
      </w:r>
      <w:r w:rsidR="005F54B5">
        <w:rPr>
          <w:szCs w:val="28"/>
        </w:rPr>
        <w:t xml:space="preserve"> (Bài tập: </w:t>
      </w:r>
      <w:r w:rsidR="005F54B5" w:rsidRPr="00046729">
        <w:rPr>
          <w:szCs w:val="28"/>
        </w:rPr>
        <w:t>Đi trên vạch kẻ thẳng, chạy nhanh</w:t>
      </w:r>
      <w:r w:rsidR="005F54B5">
        <w:rPr>
          <w:szCs w:val="28"/>
        </w:rPr>
        <w:t>)</w:t>
      </w:r>
    </w:p>
    <w:p w14:paraId="25419D8A" w14:textId="61303A64" w:rsidR="00A73C80" w:rsidRPr="0088165C" w:rsidRDefault="00A73C80" w:rsidP="005A245C">
      <w:pPr>
        <w:spacing w:after="0"/>
        <w:jc w:val="both"/>
        <w:rPr>
          <w:rStyle w:val="Emphasis"/>
          <w:i w:val="0"/>
          <w:iCs w:val="0"/>
          <w:szCs w:val="28"/>
        </w:rPr>
      </w:pPr>
      <w:r w:rsidRPr="00A73C80">
        <w:rPr>
          <w:rStyle w:val="Emphasis"/>
          <w:b/>
          <w:bCs/>
          <w:i w:val="0"/>
          <w:iCs w:val="0"/>
          <w:szCs w:val="28"/>
          <w:lang w:val="vi-VN"/>
        </w:rPr>
        <w:t>- Mục tiêu 8:</w:t>
      </w:r>
      <w:r w:rsidRPr="00A73C80">
        <w:rPr>
          <w:rStyle w:val="Emphasis"/>
          <w:i w:val="0"/>
          <w:iCs w:val="0"/>
          <w:szCs w:val="28"/>
          <w:lang w:val="vi-VN"/>
        </w:rPr>
        <w:t xml:space="preserve"> Trẻ biết bò dích dắc qua 5 điểm.</w:t>
      </w:r>
      <w:r w:rsidR="0088165C">
        <w:rPr>
          <w:rStyle w:val="Emphasis"/>
          <w:i w:val="0"/>
          <w:iCs w:val="0"/>
          <w:szCs w:val="28"/>
        </w:rPr>
        <w:t xml:space="preserve"> (Bài tập: Bò dích dắc qua 5 điểm)</w:t>
      </w:r>
    </w:p>
    <w:p w14:paraId="77E5AC83" w14:textId="3413F991" w:rsidR="00A73C80" w:rsidRDefault="00A73C80" w:rsidP="005A245C">
      <w:pPr>
        <w:spacing w:after="0"/>
        <w:jc w:val="both"/>
        <w:rPr>
          <w:rStyle w:val="Emphasis"/>
          <w:i w:val="0"/>
          <w:iCs w:val="0"/>
          <w:szCs w:val="28"/>
        </w:rPr>
      </w:pPr>
      <w:r w:rsidRPr="00A73C80">
        <w:rPr>
          <w:rStyle w:val="Emphasis"/>
          <w:b/>
          <w:bCs/>
          <w:i w:val="0"/>
          <w:iCs w:val="0"/>
          <w:szCs w:val="28"/>
          <w:lang w:val="vi-VN"/>
        </w:rPr>
        <w:t xml:space="preserve">- Mục tiêu </w:t>
      </w:r>
      <w:r w:rsidRPr="00A73C80">
        <w:rPr>
          <w:rStyle w:val="Emphasis"/>
          <w:b/>
          <w:bCs/>
          <w:i w:val="0"/>
          <w:iCs w:val="0"/>
          <w:szCs w:val="28"/>
        </w:rPr>
        <w:t>14</w:t>
      </w:r>
      <w:r w:rsidRPr="00A73C80">
        <w:rPr>
          <w:rStyle w:val="Emphasis"/>
          <w:b/>
          <w:bCs/>
          <w:i w:val="0"/>
          <w:iCs w:val="0"/>
          <w:szCs w:val="28"/>
          <w:lang w:val="vi-VN"/>
        </w:rPr>
        <w:t>:</w:t>
      </w:r>
      <w:r w:rsidRPr="00A73C80">
        <w:rPr>
          <w:rStyle w:val="Emphasis"/>
          <w:i w:val="0"/>
          <w:iCs w:val="0"/>
          <w:szCs w:val="28"/>
          <w:lang w:val="vi-VN"/>
        </w:rPr>
        <w:t xml:space="preserve"> </w:t>
      </w:r>
      <w:r w:rsidRPr="00A73C80">
        <w:rPr>
          <w:rStyle w:val="Emphasis"/>
          <w:i w:val="0"/>
          <w:iCs w:val="0"/>
          <w:szCs w:val="28"/>
        </w:rPr>
        <w:t>Trẻ biết chuyền bóng qua đầu qua chân</w:t>
      </w:r>
      <w:r>
        <w:rPr>
          <w:rStyle w:val="Emphasis"/>
          <w:i w:val="0"/>
          <w:iCs w:val="0"/>
          <w:szCs w:val="28"/>
        </w:rPr>
        <w:t>.</w:t>
      </w:r>
      <w:r w:rsidR="0088165C">
        <w:rPr>
          <w:rStyle w:val="Emphasis"/>
          <w:i w:val="0"/>
          <w:iCs w:val="0"/>
          <w:szCs w:val="28"/>
        </w:rPr>
        <w:t xml:space="preserve"> (Bài tập: </w:t>
      </w:r>
      <w:r w:rsidR="0088165C">
        <w:rPr>
          <w:szCs w:val="28"/>
        </w:rPr>
        <w:t>Chuyền bóng qua</w:t>
      </w:r>
      <w:r w:rsidR="0088165C">
        <w:rPr>
          <w:szCs w:val="28"/>
          <w:lang w:val="vi-VN"/>
        </w:rPr>
        <w:t xml:space="preserve"> đầu qua</w:t>
      </w:r>
      <w:r w:rsidR="0088165C">
        <w:rPr>
          <w:szCs w:val="28"/>
        </w:rPr>
        <w:t xml:space="preserve"> chân)</w:t>
      </w:r>
    </w:p>
    <w:p w14:paraId="2DB43376" w14:textId="111CB5CA" w:rsidR="00A73C80" w:rsidRDefault="00A73C80" w:rsidP="005A245C">
      <w:pPr>
        <w:spacing w:after="0"/>
        <w:jc w:val="both"/>
        <w:rPr>
          <w:szCs w:val="28"/>
        </w:rPr>
      </w:pPr>
      <w:r w:rsidRPr="00A73C80">
        <w:rPr>
          <w:b/>
          <w:bCs/>
          <w:szCs w:val="28"/>
        </w:rPr>
        <w:t>- Mục tiêu 18:</w:t>
      </w:r>
      <w:r w:rsidRPr="00ED2525">
        <w:rPr>
          <w:szCs w:val="28"/>
        </w:rPr>
        <w:t xml:space="preserve"> Trẻ biết ném trúng đích</w:t>
      </w:r>
      <w:r>
        <w:rPr>
          <w:szCs w:val="28"/>
        </w:rPr>
        <w:t>.</w:t>
      </w:r>
      <w:r w:rsidR="0088165C">
        <w:rPr>
          <w:szCs w:val="28"/>
        </w:rPr>
        <w:t xml:space="preserve"> (Bài tập: </w:t>
      </w:r>
      <w:r w:rsidR="0088165C" w:rsidRPr="005A245C">
        <w:rPr>
          <w:szCs w:val="28"/>
          <w:lang w:val="vi-VN"/>
        </w:rPr>
        <w:t>Ném trúng đích ngang</w:t>
      </w:r>
      <w:r w:rsidR="0088165C" w:rsidRPr="005A245C">
        <w:rPr>
          <w:szCs w:val="28"/>
        </w:rPr>
        <w:t xml:space="preserve"> bằng 1 tay xa 2m)</w:t>
      </w:r>
    </w:p>
    <w:p w14:paraId="743BC38A" w14:textId="099E0A23" w:rsidR="00A73C80" w:rsidRPr="005F54B5" w:rsidRDefault="00A73C80" w:rsidP="005A245C">
      <w:pPr>
        <w:tabs>
          <w:tab w:val="left" w:pos="4095"/>
        </w:tabs>
        <w:spacing w:after="0"/>
        <w:rPr>
          <w:rStyle w:val="Emphasis"/>
          <w:i w:val="0"/>
          <w:iCs w:val="0"/>
          <w:szCs w:val="28"/>
        </w:rPr>
      </w:pPr>
      <w:r w:rsidRPr="00A73C80">
        <w:rPr>
          <w:rStyle w:val="Emphasis"/>
          <w:b/>
          <w:bCs/>
          <w:i w:val="0"/>
          <w:iCs w:val="0"/>
          <w:szCs w:val="28"/>
          <w:lang w:val="vi-VN"/>
        </w:rPr>
        <w:t>-</w:t>
      </w:r>
      <w:r w:rsidRPr="00A73C80">
        <w:rPr>
          <w:rStyle w:val="Emphasis"/>
          <w:b/>
          <w:bCs/>
          <w:i w:val="0"/>
          <w:iCs w:val="0"/>
          <w:szCs w:val="28"/>
        </w:rPr>
        <w:t xml:space="preserve"> </w:t>
      </w:r>
      <w:r w:rsidRPr="00A73C80">
        <w:rPr>
          <w:rStyle w:val="Emphasis"/>
          <w:b/>
          <w:bCs/>
          <w:i w:val="0"/>
          <w:iCs w:val="0"/>
          <w:szCs w:val="28"/>
          <w:lang w:val="vi-VN"/>
        </w:rPr>
        <w:t>M</w:t>
      </w:r>
      <w:r w:rsidRPr="00A73C80">
        <w:rPr>
          <w:rStyle w:val="Emphasis"/>
          <w:b/>
          <w:bCs/>
          <w:i w:val="0"/>
          <w:iCs w:val="0"/>
          <w:szCs w:val="28"/>
        </w:rPr>
        <w:t xml:space="preserve">ục tiêu </w:t>
      </w:r>
      <w:r w:rsidRPr="00A73C80">
        <w:rPr>
          <w:rStyle w:val="Emphasis"/>
          <w:b/>
          <w:bCs/>
          <w:i w:val="0"/>
          <w:iCs w:val="0"/>
          <w:szCs w:val="28"/>
          <w:lang w:val="vi-VN"/>
        </w:rPr>
        <w:t>23:</w:t>
      </w:r>
      <w:r w:rsidRPr="00A73C80">
        <w:rPr>
          <w:rStyle w:val="Emphasis"/>
          <w:i w:val="0"/>
          <w:iCs w:val="0"/>
          <w:szCs w:val="28"/>
          <w:lang w:val="vi-VN"/>
        </w:rPr>
        <w:t xml:space="preserve"> Bật </w:t>
      </w:r>
      <w:r>
        <w:rPr>
          <w:rStyle w:val="Emphasis"/>
          <w:i w:val="0"/>
          <w:iCs w:val="0"/>
          <w:szCs w:val="28"/>
        </w:rPr>
        <w:t>-</w:t>
      </w:r>
      <w:r w:rsidRPr="00A73C80">
        <w:rPr>
          <w:rStyle w:val="Emphasis"/>
          <w:i w:val="0"/>
          <w:iCs w:val="0"/>
          <w:szCs w:val="28"/>
          <w:lang w:val="vi-VN"/>
        </w:rPr>
        <w:t xml:space="preserve"> nhảy từ trên cao xuống (cao 30 </w:t>
      </w:r>
      <w:r w:rsidR="005F54B5">
        <w:rPr>
          <w:rStyle w:val="Emphasis"/>
          <w:i w:val="0"/>
          <w:iCs w:val="0"/>
          <w:szCs w:val="28"/>
        </w:rPr>
        <w:t>-</w:t>
      </w:r>
      <w:r w:rsidRPr="00A73C80">
        <w:rPr>
          <w:rStyle w:val="Emphasis"/>
          <w:i w:val="0"/>
          <w:iCs w:val="0"/>
          <w:szCs w:val="28"/>
          <w:lang w:val="vi-VN"/>
        </w:rPr>
        <w:t xml:space="preserve"> 35cm).</w:t>
      </w:r>
      <w:r w:rsidR="005F54B5">
        <w:rPr>
          <w:rStyle w:val="Emphasis"/>
          <w:i w:val="0"/>
          <w:iCs w:val="0"/>
          <w:szCs w:val="28"/>
        </w:rPr>
        <w:t xml:space="preserve"> (Bài tập: </w:t>
      </w:r>
      <w:r w:rsidR="005F54B5">
        <w:rPr>
          <w:szCs w:val="28"/>
        </w:rPr>
        <w:t>Bật - nhảy từ trên cao xuống (</w:t>
      </w:r>
      <w:r w:rsidR="0088165C">
        <w:rPr>
          <w:szCs w:val="28"/>
        </w:rPr>
        <w:t xml:space="preserve">cao </w:t>
      </w:r>
      <w:r w:rsidR="005F54B5">
        <w:rPr>
          <w:szCs w:val="28"/>
        </w:rPr>
        <w:t xml:space="preserve">30 </w:t>
      </w:r>
      <w:r w:rsidR="0088165C">
        <w:rPr>
          <w:szCs w:val="28"/>
        </w:rPr>
        <w:t>-</w:t>
      </w:r>
      <w:r w:rsidR="005F54B5">
        <w:rPr>
          <w:szCs w:val="28"/>
        </w:rPr>
        <w:t xml:space="preserve"> 35cm</w:t>
      </w:r>
      <w:r w:rsidR="0088165C">
        <w:rPr>
          <w:szCs w:val="28"/>
        </w:rPr>
        <w:t>))</w:t>
      </w:r>
    </w:p>
    <w:p w14:paraId="7198064B" w14:textId="6CD3FE01" w:rsidR="00A73C80" w:rsidRDefault="00A73C80" w:rsidP="005A245C">
      <w:pPr>
        <w:spacing w:after="0"/>
        <w:jc w:val="both"/>
        <w:rPr>
          <w:szCs w:val="28"/>
          <w:lang w:val="nl-NL"/>
        </w:rPr>
      </w:pPr>
      <w:r w:rsidRPr="00E31BC7">
        <w:rPr>
          <w:b/>
          <w:bCs/>
          <w:szCs w:val="28"/>
          <w:lang w:val="nl-NL"/>
        </w:rPr>
        <w:t>- Mục tiêu 27:</w:t>
      </w:r>
      <w:r w:rsidRPr="004E5ED2">
        <w:rPr>
          <w:szCs w:val="28"/>
          <w:lang w:val="nl-NL"/>
        </w:rPr>
        <w:t xml:space="preserve"> Trẻ biết vẽ hình người, vẽ ngôi nhà, vẽ cây.</w:t>
      </w:r>
    </w:p>
    <w:p w14:paraId="5458322F" w14:textId="568A2A7C" w:rsidR="00E31BC7" w:rsidRPr="00E31BC7" w:rsidRDefault="00E31BC7" w:rsidP="005A245C">
      <w:pPr>
        <w:spacing w:after="0"/>
        <w:jc w:val="both"/>
        <w:rPr>
          <w:szCs w:val="28"/>
        </w:rPr>
      </w:pPr>
      <w:r w:rsidRPr="00E31BC7">
        <w:rPr>
          <w:b/>
          <w:bCs/>
          <w:szCs w:val="28"/>
        </w:rPr>
        <w:t>- Mục tiêu 39</w:t>
      </w:r>
      <w:r w:rsidRPr="00E31BC7">
        <w:rPr>
          <w:b/>
          <w:bCs/>
          <w:szCs w:val="28"/>
          <w:lang w:val="vi-VN"/>
        </w:rPr>
        <w:t>:</w:t>
      </w:r>
      <w:r>
        <w:rPr>
          <w:szCs w:val="28"/>
          <w:lang w:val="vi-VN"/>
        </w:rPr>
        <w:t xml:space="preserve"> Trẻ có một số hành vi tốt trong ăn uống: Mời </w:t>
      </w:r>
      <w:r>
        <w:rPr>
          <w:szCs w:val="28"/>
        </w:rPr>
        <w:t xml:space="preserve">cô, mời </w:t>
      </w:r>
      <w:r>
        <w:rPr>
          <w:szCs w:val="28"/>
          <w:lang w:val="vi-VN"/>
        </w:rPr>
        <w:t>bạn khi ăn, ăn từ tốn, nhai k</w:t>
      </w:r>
      <w:r>
        <w:rPr>
          <w:szCs w:val="28"/>
        </w:rPr>
        <w:t>ĩ</w:t>
      </w:r>
      <w:r>
        <w:rPr>
          <w:szCs w:val="28"/>
          <w:lang w:val="vi-VN"/>
        </w:rPr>
        <w:t>.</w:t>
      </w:r>
    </w:p>
    <w:p w14:paraId="104296C8" w14:textId="77777777" w:rsidR="005802CD" w:rsidRDefault="005802CD" w:rsidP="005A245C">
      <w:pPr>
        <w:spacing w:after="0"/>
        <w:rPr>
          <w:rFonts w:eastAsia="Times New Roman" w:cs="Times New Roman"/>
          <w:b/>
          <w:szCs w:val="28"/>
        </w:rPr>
      </w:pPr>
      <w:r>
        <w:rPr>
          <w:rFonts w:eastAsia="Times New Roman" w:cs="Times New Roman"/>
          <w:b/>
          <w:szCs w:val="28"/>
        </w:rPr>
        <w:t>2. Lĩnh vực phát triển nhận thức</w:t>
      </w:r>
    </w:p>
    <w:p w14:paraId="6D0B3C5D" w14:textId="4B8471AD" w:rsidR="00E31BC7" w:rsidRDefault="00E31BC7" w:rsidP="005A245C">
      <w:pPr>
        <w:spacing w:after="0"/>
        <w:rPr>
          <w:szCs w:val="28"/>
        </w:rPr>
      </w:pPr>
      <w:r w:rsidRPr="00E31BC7">
        <w:rPr>
          <w:b/>
          <w:bCs/>
          <w:szCs w:val="28"/>
        </w:rPr>
        <w:t>- Mục tiêu 51:</w:t>
      </w:r>
      <w:r w:rsidRPr="006D0ECB">
        <w:rPr>
          <w:szCs w:val="28"/>
        </w:rPr>
        <w:t xml:space="preserve"> Trẻ nhận ra sự thay đổi trong quá trình phát triển của cây,</w:t>
      </w:r>
      <w:r>
        <w:rPr>
          <w:szCs w:val="28"/>
        </w:rPr>
        <w:t xml:space="preserve"> con vật</w:t>
      </w:r>
      <w:r w:rsidRPr="006D0ECB">
        <w:rPr>
          <w:szCs w:val="28"/>
        </w:rPr>
        <w:t xml:space="preserve"> và một số hiện tượng t</w:t>
      </w:r>
      <w:r>
        <w:rPr>
          <w:szCs w:val="28"/>
        </w:rPr>
        <w:t>ự</w:t>
      </w:r>
      <w:r w:rsidRPr="006D0ECB">
        <w:rPr>
          <w:szCs w:val="28"/>
        </w:rPr>
        <w:t xml:space="preserve"> nhiên</w:t>
      </w:r>
      <w:r>
        <w:rPr>
          <w:szCs w:val="28"/>
        </w:rPr>
        <w:t>.</w:t>
      </w:r>
    </w:p>
    <w:p w14:paraId="2DEC8473" w14:textId="6F158082" w:rsidR="00E31BC7" w:rsidRDefault="00E31BC7" w:rsidP="005A245C">
      <w:pPr>
        <w:spacing w:after="0"/>
        <w:rPr>
          <w:szCs w:val="28"/>
        </w:rPr>
      </w:pPr>
      <w:r w:rsidRPr="00E31BC7">
        <w:rPr>
          <w:b/>
          <w:bCs/>
          <w:szCs w:val="28"/>
        </w:rPr>
        <w:t>- Mục tiêu 52:</w:t>
      </w:r>
      <w:r w:rsidRPr="006D0ECB">
        <w:rPr>
          <w:szCs w:val="28"/>
        </w:rPr>
        <w:t xml:space="preserve"> Trẻ thích khám phá các sự vật</w:t>
      </w:r>
      <w:r>
        <w:rPr>
          <w:szCs w:val="28"/>
        </w:rPr>
        <w:t>,</w:t>
      </w:r>
      <w:r w:rsidRPr="006D0ECB">
        <w:rPr>
          <w:szCs w:val="28"/>
        </w:rPr>
        <w:t xml:space="preserve"> hiện tượng xung quanh</w:t>
      </w:r>
      <w:r>
        <w:rPr>
          <w:szCs w:val="28"/>
        </w:rPr>
        <w:t>.</w:t>
      </w:r>
    </w:p>
    <w:p w14:paraId="48192058" w14:textId="06FA9B93" w:rsidR="00E31BC7" w:rsidRPr="006D0ECB" w:rsidRDefault="00E31BC7" w:rsidP="005A245C">
      <w:pPr>
        <w:spacing w:after="0"/>
        <w:rPr>
          <w:szCs w:val="28"/>
        </w:rPr>
      </w:pPr>
      <w:r w:rsidRPr="00E31BC7">
        <w:rPr>
          <w:b/>
          <w:bCs/>
          <w:szCs w:val="28"/>
          <w:lang w:val="nl-NL"/>
        </w:rPr>
        <w:t xml:space="preserve">- </w:t>
      </w:r>
      <w:r w:rsidRPr="00E31BC7">
        <w:rPr>
          <w:b/>
          <w:bCs/>
          <w:szCs w:val="28"/>
        </w:rPr>
        <w:t xml:space="preserve">Mục tiêu </w:t>
      </w:r>
      <w:r w:rsidRPr="00E31BC7">
        <w:rPr>
          <w:b/>
          <w:bCs/>
          <w:szCs w:val="28"/>
          <w:lang w:val="nl-NL"/>
        </w:rPr>
        <w:t>53:</w:t>
      </w:r>
      <w:r w:rsidRPr="006D0ECB">
        <w:rPr>
          <w:szCs w:val="28"/>
          <w:lang w:val="nl-NL"/>
        </w:rPr>
        <w:t xml:space="preserve"> Trẻ biết phân loại các đối tượng theo một hoặc hai dấu hiệu.</w:t>
      </w:r>
    </w:p>
    <w:p w14:paraId="1D43FF01" w14:textId="759E1DF5" w:rsidR="00E31BC7" w:rsidRDefault="00E31BC7" w:rsidP="005A245C">
      <w:pPr>
        <w:spacing w:after="0"/>
        <w:rPr>
          <w:szCs w:val="28"/>
        </w:rPr>
      </w:pPr>
      <w:r w:rsidRPr="000A3BE3">
        <w:rPr>
          <w:b/>
          <w:bCs/>
          <w:szCs w:val="28"/>
        </w:rPr>
        <w:t>- Mục tiêu 55:</w:t>
      </w:r>
      <w:r w:rsidRPr="006D0ECB">
        <w:rPr>
          <w:szCs w:val="28"/>
        </w:rPr>
        <w:t xml:space="preserve"> Trẻ biết nhận xét, trò chuyện về đặc điểm,</w:t>
      </w:r>
      <w:r w:rsidR="000A3BE3">
        <w:rPr>
          <w:szCs w:val="28"/>
        </w:rPr>
        <w:t xml:space="preserve"> </w:t>
      </w:r>
      <w:r w:rsidRPr="006D0ECB">
        <w:rPr>
          <w:szCs w:val="28"/>
        </w:rPr>
        <w:t>sự khác nhau</w:t>
      </w:r>
      <w:r w:rsidR="000A3BE3">
        <w:rPr>
          <w:szCs w:val="28"/>
        </w:rPr>
        <w:t>,</w:t>
      </w:r>
      <w:r w:rsidRPr="006D0ECB">
        <w:rPr>
          <w:szCs w:val="28"/>
        </w:rPr>
        <w:t xml:space="preserve"> giống nhau của các đối tượng được quan sát</w:t>
      </w:r>
      <w:r w:rsidR="000A3BE3">
        <w:rPr>
          <w:szCs w:val="28"/>
        </w:rPr>
        <w:t>.</w:t>
      </w:r>
    </w:p>
    <w:p w14:paraId="14A56563" w14:textId="067E10F6" w:rsidR="000A3BE3" w:rsidRDefault="000A3BE3" w:rsidP="005A245C">
      <w:pPr>
        <w:spacing w:after="0"/>
        <w:rPr>
          <w:spacing w:val="-6"/>
          <w:szCs w:val="28"/>
          <w:lang w:val="pt-BR"/>
        </w:rPr>
      </w:pPr>
      <w:r w:rsidRPr="000A3BE3">
        <w:rPr>
          <w:b/>
          <w:bCs/>
          <w:spacing w:val="-6"/>
          <w:szCs w:val="28"/>
          <w:lang w:val="pt-BR"/>
        </w:rPr>
        <w:t>- Mục tiêu 57:</w:t>
      </w:r>
      <w:r w:rsidRPr="00ED2525">
        <w:rPr>
          <w:spacing w:val="-6"/>
          <w:szCs w:val="28"/>
          <w:lang w:val="pt-BR"/>
        </w:rPr>
        <w:t xml:space="preserve"> Trẻ nhận biết chữ số, số lượng và số thứ tự trong phạm vi 5.</w:t>
      </w:r>
    </w:p>
    <w:p w14:paraId="11D1FFC8" w14:textId="404E6742" w:rsidR="000A3BE3" w:rsidRPr="000A3BE3" w:rsidRDefault="000A3BE3" w:rsidP="005A245C">
      <w:pPr>
        <w:spacing w:after="0"/>
        <w:rPr>
          <w:bCs/>
          <w:color w:val="000000"/>
          <w:szCs w:val="28"/>
        </w:rPr>
      </w:pPr>
      <w:r w:rsidRPr="000A3BE3">
        <w:rPr>
          <w:b/>
          <w:bCs/>
          <w:szCs w:val="28"/>
        </w:rPr>
        <w:t xml:space="preserve">- Mục tiêu </w:t>
      </w:r>
      <w:r w:rsidRPr="000A3BE3">
        <w:rPr>
          <w:b/>
          <w:bCs/>
          <w:color w:val="000000"/>
          <w:szCs w:val="28"/>
          <w:lang w:val="nl-NL"/>
        </w:rPr>
        <w:t>58:</w:t>
      </w:r>
      <w:r w:rsidRPr="006D0ECB">
        <w:rPr>
          <w:bCs/>
          <w:color w:val="000000"/>
          <w:szCs w:val="28"/>
          <w:lang w:val="nl-NL"/>
        </w:rPr>
        <w:t xml:space="preserve"> Trẻ biết thêm bớ</w:t>
      </w:r>
      <w:r>
        <w:rPr>
          <w:bCs/>
          <w:color w:val="000000"/>
          <w:szCs w:val="28"/>
          <w:lang w:val="nl-NL"/>
        </w:rPr>
        <w:t>t</w:t>
      </w:r>
      <w:r w:rsidRPr="006D0ECB">
        <w:rPr>
          <w:bCs/>
          <w:color w:val="000000"/>
          <w:szCs w:val="28"/>
          <w:lang w:val="nl-NL"/>
        </w:rPr>
        <w:t xml:space="preserve"> so sánh nhóm nhiều hơn ít hơn trong phạm vi</w:t>
      </w:r>
      <w:r>
        <w:rPr>
          <w:bCs/>
          <w:color w:val="000000"/>
          <w:szCs w:val="28"/>
          <w:lang w:val="nl-NL"/>
        </w:rPr>
        <w:t xml:space="preserve"> </w:t>
      </w:r>
      <w:r w:rsidRPr="006D0ECB">
        <w:rPr>
          <w:bCs/>
          <w:color w:val="000000"/>
          <w:szCs w:val="28"/>
          <w:lang w:val="nl-NL"/>
        </w:rPr>
        <w:t>(1,2,3,4,5)</w:t>
      </w:r>
      <w:r>
        <w:rPr>
          <w:bCs/>
          <w:color w:val="000000"/>
          <w:szCs w:val="28"/>
          <w:lang w:val="vi-VN"/>
        </w:rPr>
        <w:t>.</w:t>
      </w:r>
    </w:p>
    <w:p w14:paraId="064B7CD4" w14:textId="77777777" w:rsidR="005802CD" w:rsidRDefault="005802CD" w:rsidP="005A245C">
      <w:pPr>
        <w:spacing w:after="0"/>
        <w:jc w:val="both"/>
        <w:rPr>
          <w:b/>
          <w:szCs w:val="28"/>
          <w:lang w:val="nl-NL"/>
        </w:rPr>
      </w:pPr>
      <w:r w:rsidRPr="00955466">
        <w:rPr>
          <w:b/>
          <w:szCs w:val="28"/>
          <w:lang w:val="nl-NL"/>
        </w:rPr>
        <w:t>3. Lĩnh vực phát triển ngôn ngữ</w:t>
      </w:r>
    </w:p>
    <w:p w14:paraId="63B4575A" w14:textId="77777777" w:rsidR="000A3BE3" w:rsidRDefault="000A3BE3" w:rsidP="005A245C">
      <w:pPr>
        <w:spacing w:after="0"/>
        <w:rPr>
          <w:szCs w:val="28"/>
        </w:rPr>
      </w:pPr>
      <w:r w:rsidRPr="000A3BE3">
        <w:rPr>
          <w:b/>
          <w:bCs/>
          <w:szCs w:val="28"/>
        </w:rPr>
        <w:t>- Mục tiêu 79:</w:t>
      </w:r>
      <w:r w:rsidRPr="006D0ECB">
        <w:rPr>
          <w:szCs w:val="28"/>
        </w:rPr>
        <w:t xml:space="preserve"> Trẻ nói rõ </w:t>
      </w:r>
      <w:r w:rsidRPr="006D0ECB">
        <w:rPr>
          <w:rFonts w:hint="eastAsia"/>
          <w:szCs w:val="28"/>
        </w:rPr>
        <w:t>đ</w:t>
      </w:r>
      <w:r w:rsidRPr="006D0ECB">
        <w:rPr>
          <w:szCs w:val="28"/>
        </w:rPr>
        <w:t>ể ng</w:t>
      </w:r>
      <w:r w:rsidRPr="006D0ECB">
        <w:rPr>
          <w:rFonts w:hint="eastAsia"/>
          <w:szCs w:val="28"/>
        </w:rPr>
        <w:t>ư</w:t>
      </w:r>
      <w:r w:rsidRPr="006D0ECB">
        <w:rPr>
          <w:szCs w:val="28"/>
        </w:rPr>
        <w:t xml:space="preserve">ời nghe có thể hiểu </w:t>
      </w:r>
      <w:r w:rsidRPr="006D0ECB">
        <w:rPr>
          <w:rFonts w:hint="eastAsia"/>
          <w:szCs w:val="28"/>
        </w:rPr>
        <w:t>đư</w:t>
      </w:r>
      <w:r w:rsidRPr="006D0ECB">
        <w:rPr>
          <w:szCs w:val="28"/>
        </w:rPr>
        <w:t>ợc.</w:t>
      </w:r>
    </w:p>
    <w:p w14:paraId="6F5F1A08" w14:textId="056191DB" w:rsidR="000A3BE3" w:rsidRPr="006D0ECB" w:rsidRDefault="000A3BE3" w:rsidP="005A245C">
      <w:pPr>
        <w:spacing w:after="0"/>
        <w:rPr>
          <w:szCs w:val="28"/>
        </w:rPr>
      </w:pPr>
      <w:r w:rsidRPr="000A3BE3">
        <w:rPr>
          <w:b/>
          <w:bCs/>
          <w:szCs w:val="28"/>
          <w:lang w:val="nl-NL"/>
        </w:rPr>
        <w:t>- Mục tiêu 81:</w:t>
      </w:r>
      <w:r w:rsidRPr="00ED2525">
        <w:rPr>
          <w:szCs w:val="28"/>
          <w:lang w:val="nl-NL"/>
        </w:rPr>
        <w:t xml:space="preserve"> Trẻ sử dụng các loại câu khác nhau trong giao tiếp (câu đơn, câu ghép, câu khẳng định, câu phủ định).</w:t>
      </w:r>
    </w:p>
    <w:p w14:paraId="722C5C29" w14:textId="77777777" w:rsidR="000A3BE3" w:rsidRDefault="000A3BE3" w:rsidP="005A245C">
      <w:pPr>
        <w:spacing w:after="0"/>
        <w:rPr>
          <w:szCs w:val="28"/>
        </w:rPr>
      </w:pPr>
      <w:r w:rsidRPr="000A3BE3">
        <w:rPr>
          <w:b/>
          <w:bCs/>
          <w:szCs w:val="28"/>
        </w:rPr>
        <w:t>- Mục tiêu 84:</w:t>
      </w:r>
      <w:r w:rsidRPr="006D0ECB">
        <w:rPr>
          <w:szCs w:val="28"/>
        </w:rPr>
        <w:t xml:space="preserve"> Trẻ biết đọc thuộc bài thơ, ca dao, đồng dao...</w:t>
      </w:r>
    </w:p>
    <w:p w14:paraId="4FD62E2D" w14:textId="77777777" w:rsidR="000A3BE3" w:rsidRDefault="000A3BE3" w:rsidP="005A245C">
      <w:pPr>
        <w:spacing w:after="0"/>
        <w:rPr>
          <w:szCs w:val="28"/>
        </w:rPr>
      </w:pPr>
      <w:r w:rsidRPr="000A3BE3">
        <w:rPr>
          <w:b/>
          <w:bCs/>
          <w:szCs w:val="28"/>
        </w:rPr>
        <w:t>- Mục tiêu 85:</w:t>
      </w:r>
      <w:r w:rsidRPr="006D0ECB">
        <w:rPr>
          <w:szCs w:val="28"/>
        </w:rPr>
        <w:t xml:space="preserve"> Trẻ biết kể chuyện có mở đầu, kết thúc.</w:t>
      </w:r>
    </w:p>
    <w:p w14:paraId="0CABF95E" w14:textId="014BBACA" w:rsidR="000A3BE3" w:rsidRPr="006A2908" w:rsidRDefault="000A3BE3" w:rsidP="005A245C">
      <w:pPr>
        <w:spacing w:after="0"/>
        <w:rPr>
          <w:szCs w:val="28"/>
          <w:lang w:val="nl-NL"/>
        </w:rPr>
      </w:pPr>
      <w:r w:rsidRPr="000A3BE3">
        <w:rPr>
          <w:b/>
          <w:bCs/>
          <w:szCs w:val="28"/>
          <w:lang w:val="nl-NL"/>
        </w:rPr>
        <w:lastRenderedPageBreak/>
        <w:t xml:space="preserve">- </w:t>
      </w:r>
      <w:r w:rsidRPr="000A3BE3">
        <w:rPr>
          <w:b/>
          <w:bCs/>
          <w:szCs w:val="28"/>
        </w:rPr>
        <w:t xml:space="preserve">Mục tiêu </w:t>
      </w:r>
      <w:r w:rsidRPr="000A3BE3">
        <w:rPr>
          <w:b/>
          <w:bCs/>
          <w:szCs w:val="28"/>
          <w:lang w:val="nl-NL"/>
        </w:rPr>
        <w:t>90:</w:t>
      </w:r>
      <w:r w:rsidRPr="004E5ED2">
        <w:rPr>
          <w:szCs w:val="28"/>
          <w:lang w:val="nl-NL"/>
        </w:rPr>
        <w:t xml:space="preserve"> Trẻ biết </w:t>
      </w:r>
      <w:r w:rsidR="006A2908">
        <w:rPr>
          <w:szCs w:val="28"/>
          <w:lang w:val="nl-NL"/>
        </w:rPr>
        <w:t>mô tả hành động</w:t>
      </w:r>
      <w:r>
        <w:rPr>
          <w:szCs w:val="28"/>
          <w:lang w:val="nl-NL"/>
        </w:rPr>
        <w:t xml:space="preserve"> của</w:t>
      </w:r>
      <w:r w:rsidR="006A2908">
        <w:rPr>
          <w:szCs w:val="28"/>
          <w:lang w:val="nl-NL"/>
        </w:rPr>
        <w:t xml:space="preserve"> các</w:t>
      </w:r>
      <w:r>
        <w:rPr>
          <w:szCs w:val="28"/>
          <w:lang w:val="nl-NL"/>
        </w:rPr>
        <w:t xml:space="preserve"> nhân vật trong </w:t>
      </w:r>
      <w:r w:rsidR="006A2908">
        <w:rPr>
          <w:szCs w:val="28"/>
          <w:lang w:val="nl-NL"/>
        </w:rPr>
        <w:t>tranh.</w:t>
      </w:r>
    </w:p>
    <w:p w14:paraId="434BCE17" w14:textId="0800F13F" w:rsidR="005802CD" w:rsidRDefault="005802CD" w:rsidP="005A245C">
      <w:pPr>
        <w:spacing w:after="0"/>
        <w:jc w:val="both"/>
        <w:rPr>
          <w:b/>
          <w:szCs w:val="28"/>
          <w:lang w:val="nl-NL"/>
        </w:rPr>
      </w:pPr>
      <w:r w:rsidRPr="003D4261">
        <w:rPr>
          <w:b/>
          <w:szCs w:val="28"/>
          <w:lang w:val="nl-NL"/>
        </w:rPr>
        <w:t>4. Lĩnh vực phát triển tình cảm và kỹ năng xã hội</w:t>
      </w:r>
    </w:p>
    <w:p w14:paraId="530C732D" w14:textId="0E806E51" w:rsidR="006A2908" w:rsidRPr="006A2908" w:rsidRDefault="006A2908" w:rsidP="005A245C">
      <w:pPr>
        <w:spacing w:after="0"/>
        <w:jc w:val="both"/>
        <w:rPr>
          <w:b/>
          <w:szCs w:val="28"/>
          <w:lang w:val="nl-NL"/>
        </w:rPr>
      </w:pPr>
      <w:r w:rsidRPr="006A2908">
        <w:rPr>
          <w:b/>
          <w:bCs/>
          <w:spacing w:val="4"/>
          <w:szCs w:val="28"/>
          <w:lang w:val="nl-NL"/>
        </w:rPr>
        <w:t>- Mục tiêu 104:</w:t>
      </w:r>
      <w:r w:rsidRPr="00391863">
        <w:rPr>
          <w:spacing w:val="4"/>
          <w:szCs w:val="28"/>
          <w:lang w:val="nl-NL"/>
        </w:rPr>
        <w:t xml:space="preserve"> Trẻ biết một vài cảnh đẹp của lễ hội của quê hương, đất nước.</w:t>
      </w:r>
    </w:p>
    <w:p w14:paraId="0C725655" w14:textId="2493BED3" w:rsidR="006A2908" w:rsidRDefault="006A2908" w:rsidP="005A245C">
      <w:pPr>
        <w:spacing w:after="0"/>
        <w:jc w:val="both"/>
        <w:rPr>
          <w:szCs w:val="28"/>
          <w:lang w:val="nl-NL"/>
        </w:rPr>
      </w:pPr>
      <w:r w:rsidRPr="006A2908">
        <w:rPr>
          <w:b/>
          <w:bCs/>
          <w:szCs w:val="28"/>
          <w:lang w:val="nl-NL"/>
        </w:rPr>
        <w:t xml:space="preserve">- </w:t>
      </w:r>
      <w:r w:rsidRPr="006A2908">
        <w:rPr>
          <w:b/>
          <w:bCs/>
          <w:szCs w:val="28"/>
        </w:rPr>
        <w:t xml:space="preserve">Mục tiêu </w:t>
      </w:r>
      <w:r w:rsidRPr="006A2908">
        <w:rPr>
          <w:b/>
          <w:bCs/>
          <w:szCs w:val="28"/>
          <w:lang w:val="nl-NL"/>
        </w:rPr>
        <w:t>105:</w:t>
      </w:r>
      <w:r w:rsidRPr="006D0ECB">
        <w:rPr>
          <w:szCs w:val="28"/>
          <w:lang w:val="nl-NL"/>
        </w:rPr>
        <w:t xml:space="preserve"> Trẻ biết thực hiện một số quy định ở lớp và gia đình: sau khi chơi biết cất đồ chơi vào nơi quy định, giờ ngủ không làm ồn, vâng lời ông bà, bố mẹ.</w:t>
      </w:r>
    </w:p>
    <w:p w14:paraId="479F0DA0" w14:textId="4CD9F4D2" w:rsidR="006A2908" w:rsidRDefault="006A2908" w:rsidP="005A245C">
      <w:pPr>
        <w:spacing w:after="0"/>
        <w:jc w:val="both"/>
        <w:rPr>
          <w:szCs w:val="28"/>
          <w:lang w:val="nl-NL"/>
        </w:rPr>
      </w:pPr>
      <w:r w:rsidRPr="006A2908">
        <w:rPr>
          <w:b/>
          <w:szCs w:val="28"/>
        </w:rPr>
        <w:t>- Mục tiêu 110:</w:t>
      </w:r>
      <w:r>
        <w:rPr>
          <w:szCs w:val="28"/>
        </w:rPr>
        <w:t xml:space="preserve"> Trẻ thích chăm sóc cây</w:t>
      </w:r>
      <w:r w:rsidRPr="006D0ECB">
        <w:rPr>
          <w:szCs w:val="28"/>
        </w:rPr>
        <w:t>, con vật thân thuộc</w:t>
      </w:r>
      <w:r>
        <w:rPr>
          <w:szCs w:val="28"/>
        </w:rPr>
        <w:t>.</w:t>
      </w:r>
    </w:p>
    <w:p w14:paraId="5C09313C" w14:textId="4D5F9BFF" w:rsidR="006A2908" w:rsidRDefault="006A2908" w:rsidP="005A245C">
      <w:pPr>
        <w:spacing w:after="0"/>
        <w:jc w:val="both"/>
        <w:rPr>
          <w:szCs w:val="28"/>
          <w:lang w:val="nl-NL"/>
        </w:rPr>
      </w:pPr>
      <w:r w:rsidRPr="006A2908">
        <w:rPr>
          <w:b/>
          <w:bCs/>
          <w:szCs w:val="28"/>
          <w:lang w:val="nl-NL"/>
        </w:rPr>
        <w:t>- Mục tiêu 111:</w:t>
      </w:r>
      <w:r w:rsidRPr="002E6703">
        <w:rPr>
          <w:szCs w:val="28"/>
          <w:lang w:val="nl-NL"/>
        </w:rPr>
        <w:t xml:space="preserve"> Trẻ có ý thức giữ gìn và bảo vệ môi trường xung quanh: bỏ rác đúng nơi quy định, không bẻ cành, ngắt hoa.</w:t>
      </w:r>
    </w:p>
    <w:p w14:paraId="38042B36" w14:textId="77777777" w:rsidR="00AA1CA7" w:rsidRDefault="00AA1CA7" w:rsidP="005A245C">
      <w:pPr>
        <w:spacing w:after="0"/>
        <w:jc w:val="both"/>
        <w:rPr>
          <w:rFonts w:eastAsia="Times New Roman" w:cs="Times New Roman"/>
          <w:b/>
          <w:szCs w:val="28"/>
          <w:lang w:val="nl-NL"/>
        </w:rPr>
      </w:pPr>
      <w:r w:rsidRPr="003D4261">
        <w:rPr>
          <w:rFonts w:eastAsia="Times New Roman" w:cs="Times New Roman"/>
          <w:b/>
          <w:szCs w:val="28"/>
          <w:lang w:val="nl-NL"/>
        </w:rPr>
        <w:t>5. Lĩnh vực phát triển thẩm mĩ</w:t>
      </w:r>
    </w:p>
    <w:p w14:paraId="58AD715B" w14:textId="339A4CE9" w:rsidR="005F54B5" w:rsidRDefault="005F54B5" w:rsidP="005A245C">
      <w:pPr>
        <w:spacing w:after="0"/>
        <w:jc w:val="both"/>
        <w:rPr>
          <w:szCs w:val="28"/>
          <w:lang w:val="pt-BR"/>
        </w:rPr>
      </w:pPr>
      <w:r w:rsidRPr="005F54B5">
        <w:rPr>
          <w:b/>
          <w:bCs/>
          <w:szCs w:val="28"/>
          <w:lang w:val="pt-BR"/>
        </w:rPr>
        <w:t xml:space="preserve">- Mục tiêu </w:t>
      </w:r>
      <w:r>
        <w:rPr>
          <w:b/>
          <w:bCs/>
          <w:szCs w:val="28"/>
          <w:lang w:val="pt-BR"/>
        </w:rPr>
        <w:t>118</w:t>
      </w:r>
      <w:r w:rsidRPr="005F54B5">
        <w:rPr>
          <w:b/>
          <w:bCs/>
          <w:szCs w:val="28"/>
          <w:lang w:val="pt-BR"/>
        </w:rPr>
        <w:t>:</w:t>
      </w:r>
      <w:r w:rsidRPr="00FE5CE6">
        <w:rPr>
          <w:szCs w:val="28"/>
          <w:lang w:val="pt-BR"/>
        </w:rPr>
        <w:t xml:space="preserve"> Trẻ hát đúng giai điệu, lời ca, hát rõ lời và thể hiện sắc thái của bài hát qua giọng hát, nét mặt, điệu bộ...</w:t>
      </w:r>
    </w:p>
    <w:p w14:paraId="0C6DB7A7" w14:textId="682B385D" w:rsidR="005F54B5" w:rsidRPr="005F54B5" w:rsidRDefault="005F54B5" w:rsidP="005A245C">
      <w:pPr>
        <w:spacing w:after="0"/>
        <w:jc w:val="both"/>
        <w:rPr>
          <w:i/>
          <w:iCs/>
          <w:szCs w:val="28"/>
          <w:lang w:val="pt-BR"/>
        </w:rPr>
      </w:pPr>
      <w:r w:rsidRPr="005F54B5">
        <w:rPr>
          <w:rStyle w:val="Emphasis"/>
          <w:b/>
          <w:bCs/>
          <w:i w:val="0"/>
          <w:iCs w:val="0"/>
          <w:szCs w:val="28"/>
          <w:lang w:val="vi-VN"/>
        </w:rPr>
        <w:t>- Mục tiêu 119:</w:t>
      </w:r>
      <w:r w:rsidRPr="005F54B5">
        <w:rPr>
          <w:rStyle w:val="Emphasis"/>
          <w:i w:val="0"/>
          <w:iCs w:val="0"/>
          <w:szCs w:val="28"/>
          <w:lang w:val="vi-VN"/>
        </w:rPr>
        <w:t xml:space="preserve"> Trẻ biết vận động nhịp nhàng theo nhịp điệu các bài hát, bản nhạc với các hình thức (vỗ tay theo nhịp, tiết tấu, múa).</w:t>
      </w:r>
      <w:r w:rsidRPr="005F54B5">
        <w:rPr>
          <w:rStyle w:val="Emphasis"/>
          <w:i w:val="0"/>
          <w:iCs w:val="0"/>
          <w:szCs w:val="28"/>
          <w:lang w:val="vi-VN"/>
        </w:rPr>
        <w:tab/>
      </w:r>
    </w:p>
    <w:p w14:paraId="027553E3" w14:textId="6A1FE77B" w:rsidR="005F54B5" w:rsidRDefault="005F54B5" w:rsidP="005A245C">
      <w:pPr>
        <w:spacing w:after="0"/>
        <w:jc w:val="both"/>
        <w:rPr>
          <w:b/>
          <w:bCs/>
          <w:szCs w:val="28"/>
        </w:rPr>
      </w:pPr>
      <w:r w:rsidRPr="005F54B5">
        <w:rPr>
          <w:b/>
          <w:bCs/>
          <w:szCs w:val="28"/>
          <w:lang w:val="pt-BR"/>
        </w:rPr>
        <w:t>- Mục tiêu 123:</w:t>
      </w:r>
      <w:r w:rsidRPr="00391863">
        <w:rPr>
          <w:szCs w:val="28"/>
          <w:lang w:val="pt-BR"/>
        </w:rPr>
        <w:t xml:space="preserve"> Trẻ biết phối hợp các kỹ năng xếp hình để tạo thành các sản phẩm có kiểu dáng, màu sắc khác nhau.</w:t>
      </w:r>
    </w:p>
    <w:p w14:paraId="369CD99F" w14:textId="46DAF31D" w:rsidR="005F54B5" w:rsidRDefault="005F54B5" w:rsidP="005A245C">
      <w:pPr>
        <w:spacing w:after="0"/>
        <w:jc w:val="both"/>
        <w:rPr>
          <w:b/>
          <w:bCs/>
          <w:szCs w:val="28"/>
          <w:lang w:val="nl-NL"/>
        </w:rPr>
      </w:pPr>
      <w:r w:rsidRPr="005F54B5">
        <w:rPr>
          <w:b/>
          <w:bCs/>
          <w:szCs w:val="28"/>
        </w:rPr>
        <w:t xml:space="preserve">- Mục tiêu </w:t>
      </w:r>
      <w:r w:rsidRPr="005F54B5">
        <w:rPr>
          <w:b/>
          <w:bCs/>
          <w:szCs w:val="28"/>
          <w:lang w:val="vi-VN"/>
        </w:rPr>
        <w:t>124</w:t>
      </w:r>
      <w:r w:rsidRPr="005F54B5">
        <w:rPr>
          <w:b/>
          <w:bCs/>
          <w:szCs w:val="28"/>
        </w:rPr>
        <w:t>:</w:t>
      </w:r>
      <w:r w:rsidRPr="006D0ECB">
        <w:rPr>
          <w:szCs w:val="28"/>
        </w:rPr>
        <w:t xml:space="preserve"> Trẻ biết nhận xét các sản phẩm tạo hình về màu sắc,</w:t>
      </w:r>
      <w:r>
        <w:rPr>
          <w:szCs w:val="28"/>
        </w:rPr>
        <w:t xml:space="preserve"> </w:t>
      </w:r>
      <w:r w:rsidRPr="006D0ECB">
        <w:rPr>
          <w:szCs w:val="28"/>
        </w:rPr>
        <w:t>đường nét,</w:t>
      </w:r>
      <w:r>
        <w:rPr>
          <w:szCs w:val="28"/>
        </w:rPr>
        <w:t xml:space="preserve"> </w:t>
      </w:r>
      <w:r w:rsidRPr="006D0ECB">
        <w:rPr>
          <w:szCs w:val="28"/>
        </w:rPr>
        <w:t>hình dáng</w:t>
      </w:r>
      <w:r>
        <w:rPr>
          <w:szCs w:val="28"/>
          <w:lang w:val="vi-VN"/>
        </w:rPr>
        <w:t>.</w:t>
      </w:r>
    </w:p>
    <w:p w14:paraId="0B663EAD" w14:textId="5E74819A" w:rsidR="006A2908" w:rsidRDefault="006A2908" w:rsidP="005A245C">
      <w:pPr>
        <w:spacing w:after="0"/>
        <w:jc w:val="both"/>
        <w:rPr>
          <w:rFonts w:eastAsia="Times New Roman" w:cs="Times New Roman"/>
          <w:b/>
          <w:szCs w:val="28"/>
          <w:lang w:val="nl-NL"/>
        </w:rPr>
      </w:pPr>
      <w:r w:rsidRPr="006A2908">
        <w:rPr>
          <w:b/>
          <w:bCs/>
          <w:szCs w:val="28"/>
          <w:lang w:val="nl-NL"/>
        </w:rPr>
        <w:t xml:space="preserve">- </w:t>
      </w:r>
      <w:r w:rsidRPr="006A2908">
        <w:rPr>
          <w:b/>
          <w:bCs/>
          <w:szCs w:val="28"/>
        </w:rPr>
        <w:t xml:space="preserve">Mục tiêu </w:t>
      </w:r>
      <w:r w:rsidRPr="006A2908">
        <w:rPr>
          <w:b/>
          <w:bCs/>
          <w:szCs w:val="28"/>
          <w:lang w:val="vi-VN"/>
        </w:rPr>
        <w:t>131</w:t>
      </w:r>
      <w:r w:rsidRPr="006A2908">
        <w:rPr>
          <w:b/>
          <w:bCs/>
          <w:szCs w:val="28"/>
        </w:rPr>
        <w:t>:</w:t>
      </w:r>
      <w:r w:rsidRPr="006D0ECB">
        <w:rPr>
          <w:szCs w:val="28"/>
        </w:rPr>
        <w:t xml:space="preserve"> </w:t>
      </w:r>
      <w:r w:rsidRPr="006D0ECB">
        <w:rPr>
          <w:szCs w:val="28"/>
          <w:lang w:val="nl-NL"/>
        </w:rPr>
        <w:t xml:space="preserve">Trẻ biết làm lõm, dỗ bẹt, bẻ loe, vuốt nhọn, uốn cong đất nặn để nặn thành sản phẩm có nhiều chi tiết. </w:t>
      </w:r>
    </w:p>
    <w:p w14:paraId="078B9A1C" w14:textId="77777777" w:rsidR="00AA1CA7" w:rsidRPr="0084022B"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D6606A">
        <w:rPr>
          <w:rFonts w:eastAsia="Calibri" w:cs="Times New Roman"/>
          <w:b/>
          <w:color w:val="000000" w:themeColor="text1"/>
          <w:szCs w:val="28"/>
          <w:shd w:val="clear" w:color="auto" w:fill="FFFFFF"/>
          <w:lang w:val="pt-PT"/>
        </w:rPr>
        <w:t>II. Yêu cầu, chuẩn bị</w:t>
      </w:r>
    </w:p>
    <w:p w14:paraId="11A3CC7D" w14:textId="77777777" w:rsidR="00AA1CA7"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53E8803F" w14:textId="77777777" w:rsidR="00AA1CA7" w:rsidRDefault="00AA1CA7" w:rsidP="004016FB">
      <w:pPr>
        <w:spacing w:before="60" w:after="0" w:line="340" w:lineRule="exact"/>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a. Kiến thức</w:t>
      </w:r>
    </w:p>
    <w:p w14:paraId="196DD2F9" w14:textId="77777777" w:rsidR="005452D8" w:rsidRPr="00046729" w:rsidRDefault="005452D8" w:rsidP="00EE2FDF">
      <w:pPr>
        <w:spacing w:after="0"/>
        <w:rPr>
          <w:szCs w:val="28"/>
        </w:rPr>
      </w:pPr>
      <w:r w:rsidRPr="00046729">
        <w:rPr>
          <w:b/>
          <w:szCs w:val="28"/>
        </w:rPr>
        <w:t xml:space="preserve">- </w:t>
      </w:r>
      <w:r w:rsidRPr="00046729">
        <w:rPr>
          <w:szCs w:val="28"/>
        </w:rPr>
        <w:t>Trẻ biết tên gọi và đặc điểm rõ nét của một số cây quen thuộc.</w:t>
      </w:r>
    </w:p>
    <w:p w14:paraId="25434D56" w14:textId="77777777" w:rsidR="005452D8" w:rsidRPr="00046729" w:rsidRDefault="005452D8" w:rsidP="00EE2FDF">
      <w:pPr>
        <w:spacing w:after="0"/>
        <w:rPr>
          <w:szCs w:val="28"/>
        </w:rPr>
      </w:pPr>
      <w:r w:rsidRPr="00046729">
        <w:rPr>
          <w:szCs w:val="28"/>
        </w:rPr>
        <w:t>- Phát triển trí tưởng tượng, tính ham hiểu biết cho trẻ.</w:t>
      </w:r>
    </w:p>
    <w:p w14:paraId="21FA9C88" w14:textId="4F272C1A" w:rsidR="005452D8" w:rsidRPr="00046729" w:rsidRDefault="005452D8" w:rsidP="00EE2FDF">
      <w:pPr>
        <w:spacing w:after="0"/>
        <w:rPr>
          <w:szCs w:val="28"/>
        </w:rPr>
      </w:pPr>
      <w:r w:rsidRPr="00046729">
        <w:rPr>
          <w:szCs w:val="28"/>
        </w:rPr>
        <w:t xml:space="preserve">- Biết ích lợi của </w:t>
      </w:r>
      <w:r>
        <w:rPr>
          <w:szCs w:val="28"/>
        </w:rPr>
        <w:t xml:space="preserve">các </w:t>
      </w:r>
      <w:r w:rsidRPr="00046729">
        <w:rPr>
          <w:szCs w:val="28"/>
        </w:rPr>
        <w:t>cây</w:t>
      </w:r>
      <w:r>
        <w:rPr>
          <w:szCs w:val="28"/>
        </w:rPr>
        <w:t xml:space="preserve"> xanh</w:t>
      </w:r>
      <w:r w:rsidRPr="00046729">
        <w:rPr>
          <w:szCs w:val="28"/>
        </w:rPr>
        <w:t>: làm cho không khí trong lành (thu cacbonic nhả khí oxi).</w:t>
      </w:r>
      <w:r>
        <w:rPr>
          <w:szCs w:val="28"/>
        </w:rPr>
        <w:t xml:space="preserve"> Cây cho quả, cây cho hoa, cây cho gỗ, cây sống trên cạn, cây sống dưới nước… </w:t>
      </w:r>
    </w:p>
    <w:p w14:paraId="2653E167" w14:textId="5A13B2B7" w:rsidR="005452D8" w:rsidRPr="00046729" w:rsidRDefault="005452D8" w:rsidP="00EE2FDF">
      <w:pPr>
        <w:spacing w:after="0"/>
        <w:rPr>
          <w:szCs w:val="28"/>
        </w:rPr>
      </w:pPr>
      <w:r w:rsidRPr="00046729">
        <w:rPr>
          <w:szCs w:val="28"/>
        </w:rPr>
        <w:t>- Trẻ biết</w:t>
      </w:r>
      <w:r>
        <w:rPr>
          <w:szCs w:val="28"/>
        </w:rPr>
        <w:t xml:space="preserve"> thực hiện vận động</w:t>
      </w:r>
      <w:r w:rsidRPr="00046729">
        <w:rPr>
          <w:szCs w:val="28"/>
        </w:rPr>
        <w:t xml:space="preserve"> đi trên vạch kẻ thẳng, chạy nhanh</w:t>
      </w:r>
      <w:r>
        <w:rPr>
          <w:szCs w:val="28"/>
        </w:rPr>
        <w:t>.</w:t>
      </w:r>
    </w:p>
    <w:p w14:paraId="7AFAF7A5" w14:textId="77777777" w:rsidR="005452D8" w:rsidRPr="00046729" w:rsidRDefault="005452D8" w:rsidP="00EE2FDF">
      <w:pPr>
        <w:spacing w:after="0"/>
        <w:rPr>
          <w:szCs w:val="28"/>
        </w:rPr>
      </w:pPr>
      <w:r w:rsidRPr="00046729">
        <w:rPr>
          <w:szCs w:val="28"/>
        </w:rPr>
        <w:t>- Trẻ biết sử dụng các kỹ năng</w:t>
      </w:r>
      <w:r>
        <w:rPr>
          <w:szCs w:val="28"/>
        </w:rPr>
        <w:t xml:space="preserve"> để</w:t>
      </w:r>
      <w:r w:rsidRPr="00046729">
        <w:rPr>
          <w:szCs w:val="28"/>
        </w:rPr>
        <w:t xml:space="preserve"> vẽ và tô màu cây xanh.</w:t>
      </w:r>
    </w:p>
    <w:p w14:paraId="08FB5CDF" w14:textId="40BBF9B0" w:rsidR="005452D8" w:rsidRPr="00046729" w:rsidRDefault="005452D8" w:rsidP="00EE2FDF">
      <w:pPr>
        <w:spacing w:after="0"/>
        <w:rPr>
          <w:szCs w:val="28"/>
        </w:rPr>
      </w:pPr>
      <w:r w:rsidRPr="00046729">
        <w:rPr>
          <w:szCs w:val="28"/>
        </w:rPr>
        <w:t xml:space="preserve">- Trẻ hát thuộc lời của bài hát và </w:t>
      </w:r>
      <w:r>
        <w:rPr>
          <w:szCs w:val="28"/>
        </w:rPr>
        <w:t>biết vỗ tay theo nhịp bài hát</w:t>
      </w:r>
      <w:r w:rsidRPr="00046729">
        <w:rPr>
          <w:szCs w:val="28"/>
        </w:rPr>
        <w:t>: “Em yêu cây xanh”</w:t>
      </w:r>
      <w:r>
        <w:rPr>
          <w:szCs w:val="28"/>
        </w:rPr>
        <w:t>.</w:t>
      </w:r>
    </w:p>
    <w:p w14:paraId="2E268817" w14:textId="77777777" w:rsidR="005452D8" w:rsidRPr="00046729" w:rsidRDefault="005452D8" w:rsidP="00EE2FDF">
      <w:pPr>
        <w:spacing w:after="0"/>
        <w:rPr>
          <w:szCs w:val="28"/>
        </w:rPr>
      </w:pPr>
      <w:r>
        <w:rPr>
          <w:szCs w:val="28"/>
        </w:rPr>
        <w:lastRenderedPageBreak/>
        <w:t>-</w:t>
      </w:r>
      <w:r w:rsidRPr="00046729">
        <w:rPr>
          <w:szCs w:val="28"/>
        </w:rPr>
        <w:t xml:space="preserve"> Trẻ biết so sánh một số đặc điểm giống và khác nhau của 2</w:t>
      </w:r>
      <w:r>
        <w:rPr>
          <w:szCs w:val="28"/>
        </w:rPr>
        <w:t xml:space="preserve"> </w:t>
      </w:r>
      <w:r w:rsidRPr="00046729">
        <w:rPr>
          <w:szCs w:val="28"/>
        </w:rPr>
        <w:t>-</w:t>
      </w:r>
      <w:r>
        <w:rPr>
          <w:szCs w:val="28"/>
        </w:rPr>
        <w:t xml:space="preserve"> </w:t>
      </w:r>
      <w:r w:rsidRPr="00046729">
        <w:rPr>
          <w:szCs w:val="28"/>
        </w:rPr>
        <w:t>3 loại cây.</w:t>
      </w:r>
    </w:p>
    <w:p w14:paraId="581FC8F2" w14:textId="6752E3F4" w:rsidR="00EE2FDF" w:rsidRDefault="005452D8" w:rsidP="00C90521">
      <w:pPr>
        <w:spacing w:after="0"/>
        <w:rPr>
          <w:szCs w:val="28"/>
        </w:rPr>
      </w:pPr>
      <w:r w:rsidRPr="00046729">
        <w:rPr>
          <w:szCs w:val="28"/>
        </w:rPr>
        <w:t xml:space="preserve">- Trẻ </w:t>
      </w:r>
      <w:r>
        <w:rPr>
          <w:szCs w:val="28"/>
        </w:rPr>
        <w:t>nhớ tên bài thơ, hiểu nội dung bài thơ</w:t>
      </w:r>
      <w:r w:rsidRPr="00046729">
        <w:rPr>
          <w:szCs w:val="28"/>
        </w:rPr>
        <w:t xml:space="preserve"> “</w:t>
      </w:r>
      <w:r>
        <w:rPr>
          <w:szCs w:val="28"/>
        </w:rPr>
        <w:t>Cây dây leo</w:t>
      </w:r>
      <w:r w:rsidRPr="00046729">
        <w:rPr>
          <w:szCs w:val="28"/>
        </w:rPr>
        <w:t>”</w:t>
      </w:r>
      <w:r>
        <w:rPr>
          <w:szCs w:val="28"/>
        </w:rPr>
        <w:t>.</w:t>
      </w:r>
    </w:p>
    <w:p w14:paraId="38FEF6B2" w14:textId="63326F34" w:rsidR="00EF5789" w:rsidRDefault="00EF5789" w:rsidP="00C90521">
      <w:pPr>
        <w:spacing w:after="0"/>
        <w:rPr>
          <w:szCs w:val="28"/>
        </w:rPr>
      </w:pPr>
      <w:r>
        <w:rPr>
          <w:szCs w:val="28"/>
        </w:rPr>
        <w:t>- Trẻ biết tên gọi, đặc điểm và lợi ích của một số loại rau - củ - quả quen thuộc. Biết phân biệt rau ăn lá, rau ăn củ, rau ăn quả…</w:t>
      </w:r>
    </w:p>
    <w:p w14:paraId="68B5E121" w14:textId="43CB3BF0" w:rsidR="00A36686" w:rsidRDefault="00A36686" w:rsidP="00C90521">
      <w:pPr>
        <w:spacing w:after="0"/>
        <w:rPr>
          <w:szCs w:val="28"/>
        </w:rPr>
      </w:pPr>
      <w:r>
        <w:rPr>
          <w:szCs w:val="28"/>
        </w:rPr>
        <w:t>- Biết so sánh đặc điểm của 2,3 loại rau - củ - quả.</w:t>
      </w:r>
    </w:p>
    <w:p w14:paraId="0565F8EB" w14:textId="461CE71F" w:rsidR="00A36686" w:rsidRDefault="00A36686" w:rsidP="00C90521">
      <w:pPr>
        <w:spacing w:after="0"/>
        <w:rPr>
          <w:szCs w:val="28"/>
        </w:rPr>
      </w:pPr>
      <w:r>
        <w:rPr>
          <w:szCs w:val="28"/>
        </w:rPr>
        <w:t>- Biết cách bảo quản và sử dụng một số loại rau - củ - quả, ăn nhiều rau – củ - quả để bổ sung các chất vitamin cho cơ thể.</w:t>
      </w:r>
    </w:p>
    <w:p w14:paraId="47FA9CAA" w14:textId="1D2D0CCC" w:rsidR="00A36686" w:rsidRDefault="00A36686" w:rsidP="00C90521">
      <w:pPr>
        <w:spacing w:after="0"/>
        <w:rPr>
          <w:szCs w:val="28"/>
        </w:rPr>
      </w:pPr>
      <w:r>
        <w:rPr>
          <w:szCs w:val="28"/>
        </w:rPr>
        <w:t>- Trẻ biết bò dích dắc qua 5 điểm.</w:t>
      </w:r>
    </w:p>
    <w:p w14:paraId="03AFF08A" w14:textId="28E1D737" w:rsidR="00A36686" w:rsidRDefault="00A36686" w:rsidP="00C90521">
      <w:pPr>
        <w:spacing w:after="0"/>
        <w:rPr>
          <w:szCs w:val="28"/>
        </w:rPr>
      </w:pPr>
      <w:r>
        <w:rPr>
          <w:szCs w:val="28"/>
        </w:rPr>
        <w:t>- Trẻ biết sử dụng các kỹ năng vẽ, tô màu các loại rau - củ - quả bé thích.</w:t>
      </w:r>
    </w:p>
    <w:p w14:paraId="742F85E9" w14:textId="585B7C90" w:rsidR="00A36686" w:rsidRDefault="00A36686" w:rsidP="00C90521">
      <w:pPr>
        <w:spacing w:after="0"/>
        <w:rPr>
          <w:szCs w:val="28"/>
        </w:rPr>
      </w:pPr>
      <w:r>
        <w:rPr>
          <w:szCs w:val="28"/>
        </w:rPr>
        <w:t>- Trẻ thuộc thơ và biết đọc diễn cảm bài thơ “Rau ngót, rau đay”.</w:t>
      </w:r>
    </w:p>
    <w:p w14:paraId="04179B83" w14:textId="2C0E2601" w:rsidR="00A36686" w:rsidRDefault="00A36686" w:rsidP="00C90521">
      <w:pPr>
        <w:spacing w:after="0"/>
        <w:rPr>
          <w:szCs w:val="28"/>
        </w:rPr>
      </w:pPr>
      <w:r>
        <w:rPr>
          <w:szCs w:val="28"/>
        </w:rPr>
        <w:t>- Trẻ nhớ tên bài hát, hát thuộc lời của bài hát và biết vận động theo nhạc bài “Quả gì”.</w:t>
      </w:r>
    </w:p>
    <w:p w14:paraId="3C11FF70" w14:textId="02DE2163" w:rsidR="00A36686" w:rsidRDefault="00A36686" w:rsidP="00C90521">
      <w:pPr>
        <w:spacing w:after="0"/>
        <w:rPr>
          <w:szCs w:val="28"/>
        </w:rPr>
      </w:pPr>
      <w:r>
        <w:rPr>
          <w:szCs w:val="28"/>
        </w:rPr>
        <w:t xml:space="preserve">- Trẻ biết Tết nguyên đán là ngày Tết truyền thống của dân tộc Việt Nam, biết đặc điểm </w:t>
      </w:r>
      <w:r w:rsidR="00474FCA">
        <w:rPr>
          <w:szCs w:val="28"/>
        </w:rPr>
        <w:t>của các loại bánh, hoa quả, các món ăn trong ngày Tết.</w:t>
      </w:r>
    </w:p>
    <w:p w14:paraId="6A3BF793" w14:textId="0E9808E2" w:rsidR="00474FCA" w:rsidRDefault="00474FCA" w:rsidP="00C90521">
      <w:pPr>
        <w:spacing w:after="0"/>
        <w:rPr>
          <w:szCs w:val="28"/>
        </w:rPr>
      </w:pPr>
      <w:r>
        <w:rPr>
          <w:szCs w:val="28"/>
        </w:rPr>
        <w:t>+ Trước Tết: dọn dẹp, trang trí nhà cửa.</w:t>
      </w:r>
    </w:p>
    <w:p w14:paraId="0F139D5D" w14:textId="1073FBA9" w:rsidR="00474FCA" w:rsidRDefault="00474FCA" w:rsidP="00C90521">
      <w:pPr>
        <w:spacing w:after="0"/>
        <w:rPr>
          <w:szCs w:val="28"/>
        </w:rPr>
      </w:pPr>
      <w:r>
        <w:rPr>
          <w:szCs w:val="28"/>
        </w:rPr>
        <w:t>+ Tết đến: đi chúc tết ông bà, họ hàng, hái lộc đầu Xuân.</w:t>
      </w:r>
    </w:p>
    <w:p w14:paraId="70ED7364" w14:textId="285A131C" w:rsidR="00474FCA" w:rsidRDefault="00474FCA" w:rsidP="00C90521">
      <w:pPr>
        <w:spacing w:after="0"/>
        <w:rPr>
          <w:szCs w:val="28"/>
        </w:rPr>
      </w:pPr>
      <w:r>
        <w:rPr>
          <w:szCs w:val="28"/>
        </w:rPr>
        <w:t>- Biết các món ăn truyền thống trong ngày Tết, trang trí nhà cửa, các hoạt động vui chơi giải trí.</w:t>
      </w:r>
    </w:p>
    <w:p w14:paraId="4F26410B" w14:textId="1A505469" w:rsidR="00474FCA" w:rsidRDefault="00474FCA" w:rsidP="00C90521">
      <w:pPr>
        <w:spacing w:after="0"/>
        <w:rPr>
          <w:szCs w:val="28"/>
        </w:rPr>
      </w:pPr>
      <w:r>
        <w:rPr>
          <w:szCs w:val="28"/>
        </w:rPr>
        <w:t>- Biết đặc điểm của mùa xuân: Thời tiết, cây cối mùa xuân, con vật, thứ tự các mùa trong năm, các lễ hội của các địa phương trong mùa xuân (Kéo co, đô vật...)</w:t>
      </w:r>
    </w:p>
    <w:p w14:paraId="5469F9FF" w14:textId="40044145" w:rsidR="00474FCA" w:rsidRDefault="00474FCA" w:rsidP="00C90521">
      <w:pPr>
        <w:spacing w:after="0"/>
        <w:rPr>
          <w:szCs w:val="28"/>
        </w:rPr>
      </w:pPr>
      <w:r>
        <w:rPr>
          <w:szCs w:val="28"/>
        </w:rPr>
        <w:t>- Biết trồng nhiều cây vào mùa xuân cho cây đâm chồi, nảy lộc.</w:t>
      </w:r>
    </w:p>
    <w:p w14:paraId="4B941D7E" w14:textId="2AD2C12F" w:rsidR="00474FCA" w:rsidRDefault="00474FCA" w:rsidP="00C90521">
      <w:pPr>
        <w:spacing w:after="0"/>
        <w:rPr>
          <w:szCs w:val="28"/>
        </w:rPr>
      </w:pPr>
      <w:r>
        <w:rPr>
          <w:szCs w:val="28"/>
        </w:rPr>
        <w:t>- Thuộc và hiểu nội dung bài hát “Sắp đến Tết rồi” và bài thơ “ Tết đang vào nhà”.</w:t>
      </w:r>
    </w:p>
    <w:p w14:paraId="0E5EFFC7" w14:textId="7CE44F15" w:rsidR="00165F28" w:rsidRDefault="00165F28" w:rsidP="00C90521">
      <w:pPr>
        <w:spacing w:after="0"/>
        <w:rPr>
          <w:szCs w:val="28"/>
        </w:rPr>
      </w:pPr>
      <w:r>
        <w:rPr>
          <w:szCs w:val="28"/>
        </w:rPr>
        <w:t>- Biết thực hiện vận động chuyền bóng qua đầu qua chân.</w:t>
      </w:r>
    </w:p>
    <w:p w14:paraId="65032AC7" w14:textId="5C694718" w:rsidR="00165F28" w:rsidRDefault="00165F28" w:rsidP="00C90521">
      <w:pPr>
        <w:spacing w:after="0"/>
        <w:rPr>
          <w:szCs w:val="28"/>
        </w:rPr>
      </w:pPr>
      <w:r>
        <w:rPr>
          <w:szCs w:val="28"/>
        </w:rPr>
        <w:t>- Trẻ biết tên gọi, đặc điểm và ích lợi của một số loại hoa gần gũi quen thuộc. Biết so sánh đặc điểm của 2 loại hoa.</w:t>
      </w:r>
    </w:p>
    <w:p w14:paraId="256E4258" w14:textId="4CE7C894" w:rsidR="00165F28" w:rsidRDefault="00165F28" w:rsidP="00C90521">
      <w:pPr>
        <w:spacing w:after="0"/>
        <w:rPr>
          <w:szCs w:val="28"/>
        </w:rPr>
      </w:pPr>
      <w:r>
        <w:rPr>
          <w:szCs w:val="28"/>
        </w:rPr>
        <w:t>- Biết lợi ích của các loại hoa, màu của các loại hoa, yêu thích vẻ đẹp của các loại hoa.</w:t>
      </w:r>
    </w:p>
    <w:p w14:paraId="63AB120C" w14:textId="09293F9B" w:rsidR="00165F28" w:rsidRDefault="00165F28" w:rsidP="00C90521">
      <w:pPr>
        <w:spacing w:after="0"/>
        <w:rPr>
          <w:szCs w:val="28"/>
        </w:rPr>
      </w:pPr>
      <w:r>
        <w:rPr>
          <w:szCs w:val="28"/>
        </w:rPr>
        <w:t>- Trẻ biết thực hiện vận động ném trúng đích ngang bằng 1 tay xa 2m.</w:t>
      </w:r>
    </w:p>
    <w:p w14:paraId="7539BEEF" w14:textId="0FD7B079" w:rsidR="00165F28" w:rsidRDefault="009924E9" w:rsidP="00C90521">
      <w:pPr>
        <w:spacing w:after="0"/>
        <w:rPr>
          <w:szCs w:val="28"/>
        </w:rPr>
      </w:pPr>
      <w:r>
        <w:rPr>
          <w:szCs w:val="28"/>
        </w:rPr>
        <w:t>- Trẻ biết vẽ và tô màu vườn hoa mùa xuân với nhiều loại hoa khác nhau.</w:t>
      </w:r>
    </w:p>
    <w:p w14:paraId="04D39509" w14:textId="70D462ED" w:rsidR="009924E9" w:rsidRDefault="009924E9" w:rsidP="00C90521">
      <w:pPr>
        <w:spacing w:after="0"/>
        <w:rPr>
          <w:szCs w:val="28"/>
        </w:rPr>
      </w:pPr>
      <w:r>
        <w:rPr>
          <w:szCs w:val="28"/>
        </w:rPr>
        <w:t>- Trẻ nhớ tên bài hát, thuộc lời bài hát và biết vỗ tay theo nhịp bài hát: “Màu hoa”.</w:t>
      </w:r>
    </w:p>
    <w:p w14:paraId="2BDF162C" w14:textId="4FC82EB6" w:rsidR="009924E9" w:rsidRDefault="009924E9" w:rsidP="00C90521">
      <w:pPr>
        <w:spacing w:after="0"/>
        <w:rPr>
          <w:szCs w:val="28"/>
        </w:rPr>
      </w:pPr>
      <w:r>
        <w:rPr>
          <w:szCs w:val="28"/>
        </w:rPr>
        <w:lastRenderedPageBreak/>
        <w:t>- Trẻ nhớ tên bài thơ, thuộc bài thơ và hiểu nội dung, biết đọc diễn cảm bài thơ “Hoa kết trái”.</w:t>
      </w:r>
    </w:p>
    <w:p w14:paraId="3101C154" w14:textId="6F142DE3" w:rsidR="009924E9" w:rsidRDefault="009924E9" w:rsidP="00C90521">
      <w:pPr>
        <w:spacing w:after="0"/>
        <w:rPr>
          <w:szCs w:val="28"/>
        </w:rPr>
      </w:pPr>
      <w:r>
        <w:rPr>
          <w:szCs w:val="28"/>
        </w:rPr>
        <w:t>- Trẻ biết đếm đến 4 và nhận biết chữ số 4.</w:t>
      </w:r>
    </w:p>
    <w:p w14:paraId="24EBDA8F" w14:textId="6F7B89F9" w:rsidR="009924E9" w:rsidRDefault="009924E9" w:rsidP="00C90521">
      <w:pPr>
        <w:spacing w:after="0"/>
        <w:rPr>
          <w:szCs w:val="28"/>
        </w:rPr>
      </w:pPr>
      <w:r>
        <w:rPr>
          <w:szCs w:val="28"/>
        </w:rPr>
        <w:t xml:space="preserve">- Trẻ biết ý nghĩa của ngày mồng 8 - 3: đây là ngày lễ của các bà, các mẹ, các chị, các bạn gái trên toàn thế giới. </w:t>
      </w:r>
    </w:p>
    <w:p w14:paraId="639112D5" w14:textId="72D2A771" w:rsidR="009924E9" w:rsidRDefault="009924E9" w:rsidP="00C90521">
      <w:pPr>
        <w:spacing w:after="0"/>
        <w:rPr>
          <w:szCs w:val="28"/>
        </w:rPr>
      </w:pPr>
      <w:r>
        <w:rPr>
          <w:szCs w:val="28"/>
        </w:rPr>
        <w:t xml:space="preserve">- Trẻ biết 1 số hoạt động của ngày lễ này như mua hoa tặng </w:t>
      </w:r>
      <w:r w:rsidR="00983CA2">
        <w:rPr>
          <w:szCs w:val="28"/>
        </w:rPr>
        <w:t>các bà, các mẹ, các chị, các bạn gái…</w:t>
      </w:r>
    </w:p>
    <w:p w14:paraId="1AC4BE7A" w14:textId="2687AA76" w:rsidR="00983CA2" w:rsidRDefault="00983CA2" w:rsidP="00C90521">
      <w:pPr>
        <w:spacing w:after="0"/>
        <w:rPr>
          <w:szCs w:val="28"/>
        </w:rPr>
      </w:pPr>
      <w:r>
        <w:rPr>
          <w:szCs w:val="28"/>
        </w:rPr>
        <w:t>- Trẻ biết thể hiện tình cảm của mình với người thân trong ngày mồng 8 - 3.</w:t>
      </w:r>
    </w:p>
    <w:p w14:paraId="7BF0AE4C" w14:textId="64656535" w:rsidR="00884A57" w:rsidRDefault="00884A57" w:rsidP="00C90521">
      <w:pPr>
        <w:spacing w:after="0"/>
      </w:pPr>
      <w:r>
        <w:t xml:space="preserve">- </w:t>
      </w:r>
      <w:r w:rsidRPr="00C852B6">
        <w:rPr>
          <w:rFonts w:eastAsia="Calibri"/>
        </w:rPr>
        <w:t xml:space="preserve">Trẻ biết </w:t>
      </w:r>
      <w:r w:rsidR="009B3E02">
        <w:rPr>
          <w:rFonts w:eastAsia="Calibri"/>
        </w:rPr>
        <w:t xml:space="preserve">thực hiện vận động </w:t>
      </w:r>
      <w:r w:rsidR="009B3E02">
        <w:rPr>
          <w:szCs w:val="28"/>
        </w:rPr>
        <w:t xml:space="preserve">bật - nhảy từ trên cao xuống (cao 30 </w:t>
      </w:r>
      <w:r w:rsidR="00C90521">
        <w:rPr>
          <w:szCs w:val="28"/>
        </w:rPr>
        <w:t>-</w:t>
      </w:r>
      <w:r w:rsidR="009B3E02">
        <w:rPr>
          <w:szCs w:val="28"/>
        </w:rPr>
        <w:t xml:space="preserve"> 35cm).</w:t>
      </w:r>
    </w:p>
    <w:p w14:paraId="29E800EA" w14:textId="578447EE" w:rsidR="009B3E02" w:rsidRDefault="00884A57" w:rsidP="00C90521">
      <w:pPr>
        <w:spacing w:after="0"/>
      </w:pPr>
      <w:r>
        <w:t xml:space="preserve">- </w:t>
      </w:r>
      <w:r w:rsidRPr="001C2815">
        <w:t>Trẻ biết vẽ các loại hoa</w:t>
      </w:r>
      <w:r>
        <w:t>, trang trí thiệp tặng cô giáo nhân ngày 8</w:t>
      </w:r>
      <w:r w:rsidR="009B3E02">
        <w:t xml:space="preserve"> - </w:t>
      </w:r>
      <w:r>
        <w:t>3</w:t>
      </w:r>
      <w:r w:rsidR="009B3E02">
        <w:t>.</w:t>
      </w:r>
    </w:p>
    <w:p w14:paraId="64F4A933" w14:textId="08C8505A" w:rsidR="00884A57" w:rsidRPr="001C2815" w:rsidRDefault="00884A57" w:rsidP="00C90521">
      <w:pPr>
        <w:spacing w:after="0"/>
      </w:pPr>
      <w:r>
        <w:t xml:space="preserve">- </w:t>
      </w:r>
      <w:r w:rsidRPr="001C2815">
        <w:t xml:space="preserve">Trẻ </w:t>
      </w:r>
      <w:r>
        <w:t xml:space="preserve">nhớ tên bài hát, </w:t>
      </w:r>
      <w:r w:rsidRPr="001C2815">
        <w:t>hát thuộc lời của bài hát</w:t>
      </w:r>
      <w:r>
        <w:t>: “Quà 8 - 3</w:t>
      </w:r>
      <w:r w:rsidRPr="001C2815">
        <w:t>”</w:t>
      </w:r>
      <w:r w:rsidR="009B3E02">
        <w:t>.</w:t>
      </w:r>
    </w:p>
    <w:p w14:paraId="02BDF57B" w14:textId="41CDDD8A" w:rsidR="005A245C" w:rsidRPr="00C90521" w:rsidRDefault="00884A57" w:rsidP="00D13E67">
      <w:pPr>
        <w:spacing w:after="0" w:line="360" w:lineRule="auto"/>
      </w:pPr>
      <w:r>
        <w:t xml:space="preserve">- </w:t>
      </w:r>
      <w:r w:rsidRPr="001C2815">
        <w:t xml:space="preserve">Trẻ </w:t>
      </w:r>
      <w:r>
        <w:t>nhớ tên bài thơ, thuộc thơ</w:t>
      </w:r>
      <w:r w:rsidRPr="001C2815">
        <w:t xml:space="preserve"> và hiểu nội dung của bài thơ</w:t>
      </w:r>
      <w:r>
        <w:t xml:space="preserve">, biết đọc diễn cảm bài thơ </w:t>
      </w:r>
      <w:r w:rsidRPr="001C2815">
        <w:t>“</w:t>
      </w:r>
      <w:r>
        <w:t>Bó hoa tặng cô</w:t>
      </w:r>
      <w:r w:rsidRPr="001C2815">
        <w:t>”</w:t>
      </w:r>
      <w:r w:rsidR="00C90521">
        <w:t>.</w:t>
      </w:r>
    </w:p>
    <w:p w14:paraId="1BD5CDB5" w14:textId="77777777" w:rsidR="00AC432E" w:rsidRDefault="00A91448" w:rsidP="00D13E67">
      <w:pPr>
        <w:spacing w:after="0" w:line="264" w:lineRule="auto"/>
        <w:ind w:left="-851" w:firstLine="520"/>
        <w:rPr>
          <w:b/>
          <w:szCs w:val="28"/>
          <w:lang w:val="nl-NL"/>
        </w:rPr>
      </w:pPr>
      <w:r>
        <w:rPr>
          <w:szCs w:val="28"/>
        </w:rPr>
        <w:t xml:space="preserve">     </w:t>
      </w:r>
      <w:r w:rsidR="00AA1CA7" w:rsidRPr="00D13E67">
        <w:rPr>
          <w:b/>
          <w:szCs w:val="28"/>
          <w:lang w:val="nl-NL"/>
        </w:rPr>
        <w:t>b. Kỹ năng</w:t>
      </w:r>
    </w:p>
    <w:p w14:paraId="6E755908" w14:textId="77777777" w:rsidR="00D13E67" w:rsidRPr="00753633" w:rsidRDefault="00D13E67" w:rsidP="00D13E67">
      <w:pPr>
        <w:spacing w:after="0"/>
        <w:jc w:val="both"/>
        <w:rPr>
          <w:szCs w:val="28"/>
        </w:rPr>
      </w:pPr>
      <w:r w:rsidRPr="006B3479">
        <w:rPr>
          <w:szCs w:val="28"/>
        </w:rPr>
        <w:t>- Rèn k</w:t>
      </w:r>
      <w:r>
        <w:rPr>
          <w:szCs w:val="28"/>
        </w:rPr>
        <w:t>ĩ</w:t>
      </w:r>
      <w:r w:rsidRPr="006B3479">
        <w:rPr>
          <w:szCs w:val="28"/>
        </w:rPr>
        <w:t xml:space="preserve"> năng biết </w:t>
      </w:r>
      <w:r>
        <w:rPr>
          <w:szCs w:val="28"/>
        </w:rPr>
        <w:t>thực hiện các bài tập phát triển vận động cho trẻ.</w:t>
      </w:r>
    </w:p>
    <w:p w14:paraId="26E57D19" w14:textId="77777777" w:rsidR="00D13E67" w:rsidRPr="003835F8" w:rsidRDefault="00D13E67" w:rsidP="00D13E67">
      <w:pPr>
        <w:spacing w:after="0"/>
        <w:jc w:val="both"/>
        <w:rPr>
          <w:lang w:val="nl-NL"/>
        </w:rPr>
      </w:pPr>
      <w:r w:rsidRPr="00637174">
        <w:rPr>
          <w:lang w:val="nl-NL"/>
        </w:rPr>
        <w:t>- Rèn kĩ năng kể chuyện</w:t>
      </w:r>
      <w:r>
        <w:t xml:space="preserve"> và </w:t>
      </w:r>
      <w:r>
        <w:rPr>
          <w:lang w:val="nl-NL"/>
        </w:rPr>
        <w:t>đọc thơ cho trẻ.</w:t>
      </w:r>
      <w:r>
        <w:rPr>
          <w:b/>
        </w:rPr>
        <w:tab/>
      </w:r>
    </w:p>
    <w:p w14:paraId="4CFCDEDB" w14:textId="77777777" w:rsidR="00D13E67" w:rsidRPr="00637174" w:rsidRDefault="00D13E67" w:rsidP="00D13E67">
      <w:pPr>
        <w:spacing w:after="0"/>
        <w:ind w:right="-1360"/>
        <w:jc w:val="both"/>
      </w:pPr>
      <w:r>
        <w:rPr>
          <w:bCs/>
        </w:rPr>
        <w:t>-</w:t>
      </w:r>
      <w:r w:rsidRPr="00637174">
        <w:t xml:space="preserve"> </w:t>
      </w:r>
      <w:r>
        <w:t>Rèn k</w:t>
      </w:r>
      <w:r w:rsidRPr="00637174">
        <w:t xml:space="preserve">ĩ năng </w:t>
      </w:r>
      <w:r>
        <w:t xml:space="preserve">quan sát, </w:t>
      </w:r>
      <w:r w:rsidRPr="00637174">
        <w:t xml:space="preserve">nhận biết, phân biệt, </w:t>
      </w:r>
      <w:r>
        <w:t>so sánh cho trẻ.</w:t>
      </w:r>
    </w:p>
    <w:p w14:paraId="1BFE48EF" w14:textId="77777777" w:rsidR="00D13E67" w:rsidRDefault="00D13E67" w:rsidP="00D13E67">
      <w:pPr>
        <w:spacing w:after="0"/>
        <w:ind w:right="-1360"/>
        <w:jc w:val="both"/>
      </w:pPr>
      <w:r>
        <w:rPr>
          <w:bCs/>
        </w:rPr>
        <w:t>-</w:t>
      </w:r>
      <w:r w:rsidRPr="00637174">
        <w:t xml:space="preserve"> </w:t>
      </w:r>
      <w:r>
        <w:t>Rèn kĩ năng p</w:t>
      </w:r>
      <w:r w:rsidRPr="00637174">
        <w:t xml:space="preserve">hát triển ngôn ngữ </w:t>
      </w:r>
      <w:r>
        <w:t xml:space="preserve">rõ ràng, mạch lạc </w:t>
      </w:r>
      <w:r w:rsidRPr="00637174">
        <w:t>cho trẻ.</w:t>
      </w:r>
    </w:p>
    <w:p w14:paraId="0540B658" w14:textId="77777777" w:rsidR="00D13E67" w:rsidRPr="009F1338" w:rsidRDefault="00D13E67" w:rsidP="00D13E67">
      <w:pPr>
        <w:spacing w:after="0" w:line="288" w:lineRule="auto"/>
        <w:jc w:val="both"/>
        <w:rPr>
          <w:szCs w:val="28"/>
        </w:rPr>
      </w:pPr>
      <w:r w:rsidRPr="009F1338">
        <w:rPr>
          <w:szCs w:val="28"/>
        </w:rPr>
        <w:t>- Rèn k</w:t>
      </w:r>
      <w:r>
        <w:rPr>
          <w:szCs w:val="28"/>
        </w:rPr>
        <w:t>ĩ</w:t>
      </w:r>
      <w:r w:rsidRPr="009F1338">
        <w:rPr>
          <w:szCs w:val="28"/>
        </w:rPr>
        <w:t xml:space="preserve"> </w:t>
      </w:r>
      <w:r>
        <w:rPr>
          <w:szCs w:val="28"/>
        </w:rPr>
        <w:t xml:space="preserve">năng </w:t>
      </w:r>
      <w:r w:rsidRPr="009F1338">
        <w:rPr>
          <w:szCs w:val="28"/>
        </w:rPr>
        <w:t xml:space="preserve">hát và vận động các bài hát </w:t>
      </w:r>
      <w:r>
        <w:rPr>
          <w:szCs w:val="28"/>
        </w:rPr>
        <w:t>về chủ đề cho trẻ.</w:t>
      </w:r>
    </w:p>
    <w:p w14:paraId="7A716617" w14:textId="6488ED9B" w:rsidR="00983CA2" w:rsidRPr="00D13E67" w:rsidRDefault="00D13E67" w:rsidP="00D13E67">
      <w:pPr>
        <w:spacing w:after="0" w:line="288" w:lineRule="auto"/>
        <w:jc w:val="both"/>
        <w:rPr>
          <w:szCs w:val="28"/>
        </w:rPr>
      </w:pPr>
      <w:r w:rsidRPr="009F1338">
        <w:rPr>
          <w:szCs w:val="28"/>
        </w:rPr>
        <w:t>- Rèn k</w:t>
      </w:r>
      <w:r>
        <w:rPr>
          <w:szCs w:val="28"/>
        </w:rPr>
        <w:t>ĩ</w:t>
      </w:r>
      <w:r w:rsidRPr="009F1338">
        <w:rPr>
          <w:szCs w:val="28"/>
        </w:rPr>
        <w:t xml:space="preserve"> năng</w:t>
      </w:r>
      <w:r>
        <w:rPr>
          <w:szCs w:val="28"/>
        </w:rPr>
        <w:t xml:space="preserve"> nặn,</w:t>
      </w:r>
      <w:r w:rsidRPr="009F1338">
        <w:rPr>
          <w:szCs w:val="28"/>
        </w:rPr>
        <w:t xml:space="preserve"> vẽ</w:t>
      </w:r>
      <w:r>
        <w:rPr>
          <w:szCs w:val="28"/>
        </w:rPr>
        <w:t>,</w:t>
      </w:r>
      <w:r w:rsidRPr="009F1338">
        <w:rPr>
          <w:szCs w:val="28"/>
        </w:rPr>
        <w:t xml:space="preserve"> tô màu</w:t>
      </w:r>
      <w:r>
        <w:rPr>
          <w:szCs w:val="28"/>
        </w:rPr>
        <w:t xml:space="preserve"> và cắt, xé dán</w:t>
      </w:r>
      <w:r w:rsidRPr="009F1338">
        <w:rPr>
          <w:szCs w:val="28"/>
        </w:rPr>
        <w:t xml:space="preserve"> </w:t>
      </w:r>
      <w:r>
        <w:rPr>
          <w:szCs w:val="28"/>
        </w:rPr>
        <w:t>cho trẻ.</w:t>
      </w:r>
    </w:p>
    <w:p w14:paraId="450EA8AE" w14:textId="77777777" w:rsidR="00AA1CA7" w:rsidRDefault="00AA1CA7" w:rsidP="00CC7FC5">
      <w:pPr>
        <w:spacing w:after="0"/>
        <w:rPr>
          <w:b/>
          <w:lang w:val="nl-NL"/>
        </w:rPr>
      </w:pPr>
      <w:r w:rsidRPr="002B76F0">
        <w:rPr>
          <w:b/>
          <w:lang w:val="nl-NL"/>
        </w:rPr>
        <w:t>c. Thái độ</w:t>
      </w:r>
    </w:p>
    <w:p w14:paraId="562EC563" w14:textId="4DBF30C9" w:rsidR="00D13E67" w:rsidRDefault="00D13E67" w:rsidP="00A21FBF">
      <w:pPr>
        <w:spacing w:after="0"/>
        <w:jc w:val="both"/>
        <w:rPr>
          <w:szCs w:val="28"/>
        </w:rPr>
      </w:pPr>
      <w:r>
        <w:rPr>
          <w:szCs w:val="28"/>
        </w:rPr>
        <w:t>-</w:t>
      </w:r>
      <w:r w:rsidRPr="00046729">
        <w:rPr>
          <w:szCs w:val="28"/>
        </w:rPr>
        <w:t xml:space="preserve"> </w:t>
      </w:r>
      <w:r>
        <w:rPr>
          <w:szCs w:val="28"/>
        </w:rPr>
        <w:t>Biết trồng,</w:t>
      </w:r>
      <w:r w:rsidRPr="00046729">
        <w:rPr>
          <w:szCs w:val="28"/>
        </w:rPr>
        <w:t xml:space="preserve"> chăm sóc và bảo vệ </w:t>
      </w:r>
      <w:r w:rsidR="00A21FBF">
        <w:rPr>
          <w:szCs w:val="28"/>
        </w:rPr>
        <w:t xml:space="preserve">các loại rau – củ - quả, hoa, </w:t>
      </w:r>
      <w:r w:rsidR="00A21FBF" w:rsidRPr="00046729">
        <w:rPr>
          <w:szCs w:val="28"/>
        </w:rPr>
        <w:t>cây xanh</w:t>
      </w:r>
      <w:r w:rsidR="00A21FBF">
        <w:rPr>
          <w:szCs w:val="28"/>
        </w:rPr>
        <w:t>.</w:t>
      </w:r>
    </w:p>
    <w:p w14:paraId="1D9B32BB" w14:textId="0F4D5B5D" w:rsidR="00A21FBF" w:rsidRDefault="00A21FBF" w:rsidP="00A21FBF">
      <w:pPr>
        <w:spacing w:after="0"/>
        <w:jc w:val="both"/>
        <w:rPr>
          <w:szCs w:val="28"/>
        </w:rPr>
      </w:pPr>
      <w:r>
        <w:rPr>
          <w:szCs w:val="28"/>
        </w:rPr>
        <w:t>- Tích cực tham gia vào hoạt động đón tết của gia đình, trường lớp.</w:t>
      </w:r>
    </w:p>
    <w:p w14:paraId="6D3D81DF" w14:textId="75E60256" w:rsidR="00A21FBF" w:rsidRDefault="00A21FBF" w:rsidP="00A21FBF">
      <w:pPr>
        <w:spacing w:after="0"/>
        <w:jc w:val="both"/>
        <w:rPr>
          <w:szCs w:val="28"/>
        </w:rPr>
      </w:pPr>
      <w:r>
        <w:rPr>
          <w:szCs w:val="28"/>
        </w:rPr>
        <w:t>- Trân trọng các truyền thống, phong tục tập quán, di tích lịch sử văn hoá của địa phương.</w:t>
      </w:r>
    </w:p>
    <w:p w14:paraId="2826C8BC" w14:textId="24D31193" w:rsidR="00A21FBF" w:rsidRDefault="00A21FBF" w:rsidP="00A21FBF">
      <w:pPr>
        <w:spacing w:after="0"/>
        <w:jc w:val="both"/>
        <w:rPr>
          <w:szCs w:val="28"/>
        </w:rPr>
      </w:pPr>
      <w:r>
        <w:rPr>
          <w:szCs w:val="28"/>
        </w:rPr>
        <w:t>- Biết chăm ngoan học giỏi, nghe lời ông bà, bố mẹ và cô giáo.</w:t>
      </w:r>
    </w:p>
    <w:p w14:paraId="64240D40" w14:textId="561D3FE4" w:rsidR="00A21FBF" w:rsidRPr="00046729" w:rsidRDefault="00A21FBF" w:rsidP="00A21FBF">
      <w:pPr>
        <w:spacing w:after="0"/>
        <w:jc w:val="both"/>
        <w:rPr>
          <w:szCs w:val="28"/>
        </w:rPr>
      </w:pPr>
      <w:r>
        <w:rPr>
          <w:szCs w:val="28"/>
        </w:rPr>
        <w:t>- Trẻ biết kính trọng yêu quý các bà, các mẹ, các chị, các bạn gái…</w:t>
      </w:r>
    </w:p>
    <w:p w14:paraId="17D52585" w14:textId="7D517380" w:rsidR="00A21FBF" w:rsidRPr="00A21FBF" w:rsidRDefault="00A21FBF" w:rsidP="00A21FBF">
      <w:pPr>
        <w:spacing w:after="0"/>
        <w:jc w:val="both"/>
        <w:rPr>
          <w:szCs w:val="28"/>
        </w:rPr>
      </w:pPr>
      <w:r w:rsidRPr="00046729">
        <w:rPr>
          <w:szCs w:val="28"/>
        </w:rPr>
        <w:t xml:space="preserve">- </w:t>
      </w:r>
      <w:r>
        <w:rPr>
          <w:szCs w:val="28"/>
        </w:rPr>
        <w:t>Biết y</w:t>
      </w:r>
      <w:r w:rsidRPr="00046729">
        <w:rPr>
          <w:szCs w:val="28"/>
        </w:rPr>
        <w:t>êu thiên nhiên, bảo vệ môi trường xanh - sạch - đẹp.</w:t>
      </w:r>
    </w:p>
    <w:p w14:paraId="62513E06" w14:textId="77777777" w:rsidR="00AA1CA7" w:rsidRPr="00C23E3B" w:rsidRDefault="00AA1CA7" w:rsidP="00283048">
      <w:pPr>
        <w:spacing w:after="0" w:line="340" w:lineRule="exact"/>
        <w:jc w:val="both"/>
        <w:rPr>
          <w:rFonts w:eastAsia="Calibri" w:cs="Times New Roman"/>
          <w:b/>
          <w:szCs w:val="28"/>
          <w:shd w:val="clear" w:color="auto" w:fill="FFFFFF"/>
          <w:lang w:val="pt-PT"/>
        </w:rPr>
      </w:pPr>
      <w:r w:rsidRPr="002B76F0">
        <w:rPr>
          <w:rFonts w:eastAsia="Calibri" w:cs="Times New Roman"/>
          <w:b/>
          <w:szCs w:val="28"/>
          <w:shd w:val="clear" w:color="auto" w:fill="FFFFFF"/>
          <w:lang w:val="pt-PT"/>
        </w:rPr>
        <w:t>2. Chuẩn bị</w:t>
      </w:r>
    </w:p>
    <w:p w14:paraId="61C546D7" w14:textId="77777777" w:rsidR="00AA1CA7" w:rsidRDefault="00AA1CA7" w:rsidP="00283048">
      <w:pPr>
        <w:spacing w:after="0" w:line="340" w:lineRule="exact"/>
        <w:rPr>
          <w:b/>
        </w:rPr>
      </w:pPr>
      <w:r>
        <w:rPr>
          <w:b/>
        </w:rPr>
        <w:lastRenderedPageBreak/>
        <w:t>a. Đồ dùng, đồ chơi của trẻ</w:t>
      </w:r>
    </w:p>
    <w:p w14:paraId="683B9E10" w14:textId="27C21F2A" w:rsidR="00AA1CA7" w:rsidRDefault="00013D6E" w:rsidP="00283048">
      <w:pPr>
        <w:pStyle w:val="NormalWeb"/>
        <w:shd w:val="clear" w:color="auto" w:fill="FFFFFF"/>
        <w:tabs>
          <w:tab w:val="left" w:pos="2410"/>
        </w:tabs>
        <w:spacing w:before="0" w:beforeAutospacing="0" w:after="0" w:afterAutospacing="0"/>
        <w:ind w:right="-720"/>
        <w:rPr>
          <w:rFonts w:ascii="Arial" w:hAnsi="Arial" w:cs="Arial"/>
          <w:color w:val="333333"/>
          <w:sz w:val="21"/>
          <w:szCs w:val="21"/>
        </w:rPr>
      </w:pPr>
      <w:r>
        <w:rPr>
          <w:color w:val="000000"/>
          <w:sz w:val="28"/>
          <w:szCs w:val="28"/>
        </w:rPr>
        <w:t>- Mũ múa</w:t>
      </w:r>
      <w:r w:rsidR="00AA1CA7">
        <w:rPr>
          <w:color w:val="000000"/>
          <w:sz w:val="28"/>
          <w:szCs w:val="28"/>
        </w:rPr>
        <w:t>, phách</w:t>
      </w:r>
      <w:r>
        <w:rPr>
          <w:color w:val="000000"/>
          <w:sz w:val="28"/>
          <w:szCs w:val="28"/>
        </w:rPr>
        <w:t xml:space="preserve"> tre</w:t>
      </w:r>
      <w:r w:rsidR="00AA1CA7">
        <w:rPr>
          <w:color w:val="000000"/>
          <w:sz w:val="28"/>
          <w:szCs w:val="28"/>
        </w:rPr>
        <w:t>, xắc xô, micro… Vòng, gậy thể dục.</w:t>
      </w:r>
    </w:p>
    <w:p w14:paraId="522BC499" w14:textId="78105131" w:rsidR="00AA1CA7" w:rsidRDefault="00AA1CA7" w:rsidP="00283048">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Tra</w:t>
      </w:r>
      <w:r w:rsidR="00013D6E">
        <w:rPr>
          <w:color w:val="000000"/>
          <w:sz w:val="28"/>
          <w:szCs w:val="28"/>
        </w:rPr>
        <w:t>nh ảnh về chủ đề</w:t>
      </w:r>
      <w:r>
        <w:rPr>
          <w:color w:val="000000"/>
          <w:sz w:val="28"/>
          <w:szCs w:val="28"/>
        </w:rPr>
        <w:t>, lô tô, sách báo, truyện có liên quan đến chủ đề.</w:t>
      </w:r>
    </w:p>
    <w:p w14:paraId="7421F3ED" w14:textId="77777777" w:rsidR="00AA1CA7" w:rsidRDefault="00AA1CA7" w:rsidP="00283048">
      <w:pPr>
        <w:pStyle w:val="NormalWeb"/>
        <w:shd w:val="clear" w:color="auto" w:fill="FFFFFF"/>
        <w:spacing w:before="0" w:beforeAutospacing="0" w:after="0" w:afterAutospacing="0"/>
        <w:ind w:right="-720"/>
        <w:rPr>
          <w:color w:val="000000"/>
          <w:sz w:val="28"/>
          <w:szCs w:val="28"/>
        </w:rPr>
      </w:pPr>
      <w:r>
        <w:rPr>
          <w:color w:val="000000"/>
          <w:sz w:val="28"/>
          <w:szCs w:val="28"/>
        </w:rPr>
        <w:t>- Sách, vở tạo hình, toán, vở bé làm quen với chữ cái…, bút sáp màu, bảng, phấn, đất nặn, bút chì…</w:t>
      </w:r>
    </w:p>
    <w:p w14:paraId="5597BCD6" w14:textId="77777777" w:rsidR="00AA1CA7" w:rsidRDefault="00AA1CA7" w:rsidP="00283048">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Bóng, bowling, xô, rổ, gáo múc nước, đồ dùng chơi với cát, xà phòng, khăn lau tay…</w:t>
      </w:r>
    </w:p>
    <w:p w14:paraId="393453C1" w14:textId="77777777" w:rsidR="00AA1CA7" w:rsidRDefault="00AA1CA7" w:rsidP="00283048">
      <w:pPr>
        <w:pStyle w:val="NormalWeb"/>
        <w:shd w:val="clear" w:color="auto" w:fill="FFFFFF"/>
        <w:spacing w:before="0" w:beforeAutospacing="0" w:after="0" w:afterAutospacing="0"/>
        <w:jc w:val="both"/>
        <w:rPr>
          <w:color w:val="000000"/>
          <w:sz w:val="28"/>
          <w:szCs w:val="28"/>
        </w:rPr>
      </w:pPr>
      <w:r>
        <w:rPr>
          <w:color w:val="000000"/>
          <w:sz w:val="28"/>
          <w:szCs w:val="28"/>
        </w:rPr>
        <w:t>- Bộ đồ chơi xây dựng, bộ đồ chơi nấu ăn, đồ chơi bán hàng,…</w:t>
      </w:r>
    </w:p>
    <w:p w14:paraId="32074E69" w14:textId="77777777" w:rsidR="00AA1CA7" w:rsidRPr="00292277" w:rsidRDefault="00AA1CA7" w:rsidP="00283048">
      <w:pPr>
        <w:pStyle w:val="NormalWeb"/>
        <w:shd w:val="clear" w:color="auto" w:fill="FFFFFF"/>
        <w:spacing w:before="0" w:beforeAutospacing="0" w:after="0" w:afterAutospacing="0"/>
        <w:ind w:right="-720"/>
        <w:rPr>
          <w:color w:val="000000"/>
          <w:sz w:val="21"/>
          <w:szCs w:val="21"/>
          <w:vertAlign w:val="subscript"/>
        </w:rPr>
      </w:pPr>
      <w:r>
        <w:rPr>
          <w:color w:val="000000"/>
          <w:sz w:val="28"/>
          <w:szCs w:val="28"/>
        </w:rPr>
        <w:t>- Một số hột hạt, sỏi, lá cây, hoa cắt sẵn, bảng dán, cát, nước… Chậu cây cảnh, bút màu, giấy vẽ A</w:t>
      </w:r>
      <w:r>
        <w:rPr>
          <w:color w:val="000000"/>
          <w:sz w:val="21"/>
          <w:szCs w:val="21"/>
          <w:vertAlign w:val="subscript"/>
        </w:rPr>
        <w:t>4.</w:t>
      </w:r>
    </w:p>
    <w:p w14:paraId="5D57DB6C" w14:textId="71C370A7" w:rsidR="00AA1CA7" w:rsidRDefault="00AA1CA7" w:rsidP="00283048">
      <w:pPr>
        <w:spacing w:after="0" w:line="340" w:lineRule="exact"/>
        <w:jc w:val="both"/>
        <w:rPr>
          <w:b/>
        </w:rPr>
      </w:pPr>
      <w:r>
        <w:rPr>
          <w:b/>
        </w:rPr>
        <w:t xml:space="preserve">b. Đồ dùng </w:t>
      </w:r>
      <w:r w:rsidR="00FD4675">
        <w:rPr>
          <w:b/>
        </w:rPr>
        <w:t xml:space="preserve">dạy học </w:t>
      </w:r>
      <w:r>
        <w:rPr>
          <w:b/>
        </w:rPr>
        <w:t>của cô</w:t>
      </w:r>
    </w:p>
    <w:p w14:paraId="0E89B0CE" w14:textId="77777777" w:rsidR="00AA1CA7" w:rsidRDefault="00AA1CA7" w:rsidP="00704066">
      <w:pPr>
        <w:pStyle w:val="NormalWeb"/>
        <w:shd w:val="clear" w:color="auto" w:fill="FFFFFF"/>
        <w:spacing w:before="0" w:beforeAutospacing="0" w:afterLines="20" w:after="48" w:afterAutospacing="0"/>
        <w:rPr>
          <w:rFonts w:ascii="Arial" w:hAnsi="Arial" w:cs="Arial"/>
          <w:color w:val="333333"/>
          <w:sz w:val="21"/>
          <w:szCs w:val="21"/>
        </w:rPr>
      </w:pPr>
      <w:r>
        <w:rPr>
          <w:color w:val="000000"/>
          <w:sz w:val="28"/>
          <w:szCs w:val="28"/>
        </w:rPr>
        <w:t>- Sưu tầm nguyên vật liệu làm đồ dùng phục vụ cho chủ đề.</w:t>
      </w:r>
    </w:p>
    <w:p w14:paraId="535077E5" w14:textId="01FAF553" w:rsidR="00AA1CA7" w:rsidRDefault="00AA1CA7" w:rsidP="00704066">
      <w:pPr>
        <w:pStyle w:val="NormalWeb"/>
        <w:shd w:val="clear" w:color="auto" w:fill="FFFFFF"/>
        <w:spacing w:before="0" w:beforeAutospacing="0" w:afterLines="20" w:after="48" w:afterAutospacing="0"/>
        <w:rPr>
          <w:color w:val="000000"/>
          <w:sz w:val="28"/>
          <w:szCs w:val="28"/>
        </w:rPr>
      </w:pPr>
      <w:r>
        <w:rPr>
          <w:color w:val="000000"/>
          <w:sz w:val="28"/>
          <w:szCs w:val="28"/>
        </w:rPr>
        <w:t xml:space="preserve">- Tranh ảnh, </w:t>
      </w:r>
      <w:r w:rsidR="00FD4675">
        <w:rPr>
          <w:color w:val="000000"/>
          <w:sz w:val="28"/>
          <w:szCs w:val="28"/>
        </w:rPr>
        <w:t>sách báo về chủ đề. Tranh, truyện thơ chủ đề.</w:t>
      </w:r>
    </w:p>
    <w:p w14:paraId="13A2338B" w14:textId="4B7A0975" w:rsidR="00FD4675" w:rsidRDefault="00FD4675" w:rsidP="00704066">
      <w:pPr>
        <w:pStyle w:val="NormalWeb"/>
        <w:shd w:val="clear" w:color="auto" w:fill="FFFFFF"/>
        <w:spacing w:before="0" w:beforeAutospacing="0" w:afterLines="20" w:after="48" w:afterAutospacing="0"/>
        <w:rPr>
          <w:color w:val="000000"/>
          <w:sz w:val="28"/>
          <w:szCs w:val="28"/>
        </w:rPr>
      </w:pPr>
      <w:r>
        <w:rPr>
          <w:color w:val="000000"/>
          <w:sz w:val="28"/>
          <w:szCs w:val="28"/>
        </w:rPr>
        <w:t>- Một số hột hạt, lá cây… Chậu cây cảnh, bút màu, giấy vẽ.</w:t>
      </w:r>
    </w:p>
    <w:p w14:paraId="23C9A2D9" w14:textId="65B3FE12" w:rsidR="00FD4675" w:rsidRDefault="00FD4675" w:rsidP="00704066">
      <w:pPr>
        <w:pStyle w:val="NormalWeb"/>
        <w:shd w:val="clear" w:color="auto" w:fill="FFFFFF"/>
        <w:spacing w:before="0" w:beforeAutospacing="0" w:afterLines="20" w:after="48" w:afterAutospacing="0"/>
        <w:rPr>
          <w:color w:val="000000"/>
          <w:sz w:val="28"/>
          <w:szCs w:val="28"/>
        </w:rPr>
      </w:pPr>
      <w:r>
        <w:rPr>
          <w:color w:val="000000"/>
          <w:sz w:val="28"/>
          <w:szCs w:val="28"/>
        </w:rPr>
        <w:t>- Slide bài giảng điện tử cho các hoạt động (Nếu có).</w:t>
      </w:r>
    </w:p>
    <w:p w14:paraId="19434A12" w14:textId="7393C3DD" w:rsidR="00FD4675" w:rsidRPr="00FD4675" w:rsidRDefault="00FD4675" w:rsidP="00704066">
      <w:pPr>
        <w:spacing w:afterLines="20" w:after="48" w:line="340" w:lineRule="exact"/>
        <w:rPr>
          <w:rFonts w:eastAsia="Times New Roman" w:cs="Times New Roman"/>
          <w:color w:val="333333"/>
          <w:szCs w:val="28"/>
        </w:rPr>
      </w:pPr>
      <w:r>
        <w:rPr>
          <w:rFonts w:eastAsia="Times New Roman" w:cs="Times New Roman"/>
          <w:color w:val="333333"/>
          <w:szCs w:val="28"/>
        </w:rPr>
        <w:t>- Nhạc bài hát về chủ đề.</w:t>
      </w:r>
    </w:p>
    <w:p w14:paraId="68E7E405" w14:textId="7AD6E13E"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Đồ chơi, các khối gỗ phục vụ cho hoạt động góc, gạch hoa, hàng rào...</w:t>
      </w:r>
    </w:p>
    <w:p w14:paraId="23238E07" w14:textId="208BF43F"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Các mặt hàng đa dạng trong cửa hàng tạp hóa phục vụ cho nhu cầu mua sắm của trẻ.</w:t>
      </w:r>
    </w:p>
    <w:p w14:paraId="260C5FD6" w14:textId="3425DDF1"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Tranh hướng dẫn của cô.</w:t>
      </w:r>
    </w:p>
    <w:p w14:paraId="43C55E8C" w14:textId="2368BB1A"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Vở tập tô, bút chì đen, bút sáp màu.</w:t>
      </w:r>
    </w:p>
    <w:p w14:paraId="09CADC44" w14:textId="41EDD0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Địa điểm quan sát hợp lý, câu hỏi đàm thoại.</w:t>
      </w:r>
    </w:p>
    <w:p w14:paraId="4670C11E" w14:textId="7DEDC1B8"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Tranh ảnh, đồ chơi phục vụ cho các góc của chủ đề.</w:t>
      </w:r>
    </w:p>
    <w:p w14:paraId="6EAD8060" w14:textId="777777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Đồ dùng phục vụ cho hoạt động phát triển thể chất phù hợp với bài học.</w:t>
      </w:r>
    </w:p>
    <w:p w14:paraId="1122D2F9" w14:textId="252DB465"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Chuẩn bị đầy đủ hoa, cờ phục phụ cho việc tặng hoa tặng cờ sau mỗi hoạt động.</w:t>
      </w:r>
    </w:p>
    <w:p w14:paraId="4526F12C" w14:textId="068A0C75" w:rsidR="00FD4675" w:rsidRPr="00FD4675" w:rsidRDefault="002B76F0" w:rsidP="00FD4675">
      <w:pPr>
        <w:pStyle w:val="NormalWeb"/>
        <w:shd w:val="clear" w:color="auto" w:fill="FFFFFF"/>
        <w:spacing w:before="0" w:beforeAutospacing="0" w:after="0" w:afterAutospacing="0" w:line="288" w:lineRule="auto"/>
        <w:jc w:val="both"/>
        <w:rPr>
          <w:sz w:val="28"/>
          <w:szCs w:val="28"/>
        </w:rPr>
      </w:pPr>
      <w:r>
        <w:rPr>
          <w:sz w:val="28"/>
          <w:szCs w:val="28"/>
        </w:rPr>
        <w:t>- Phiếu</w:t>
      </w:r>
      <w:r w:rsidR="00FD4675">
        <w:rPr>
          <w:sz w:val="28"/>
          <w:szCs w:val="28"/>
        </w:rPr>
        <w:t xml:space="preserve"> Bé ngoan để tặng thưởng cho trẻ.</w:t>
      </w:r>
    </w:p>
    <w:p w14:paraId="6EACFD17" w14:textId="77777777" w:rsidR="00B617D8" w:rsidRDefault="00AA1CA7" w:rsidP="00283048">
      <w:pPr>
        <w:spacing w:after="0" w:line="240" w:lineRule="auto"/>
        <w:jc w:val="both"/>
        <w:rPr>
          <w:b/>
        </w:rPr>
      </w:pPr>
      <w:r w:rsidRPr="0019688A">
        <w:rPr>
          <w:b/>
        </w:rPr>
        <w:t>c. Trang trí lớp</w:t>
      </w:r>
    </w:p>
    <w:p w14:paraId="24F7DFB7" w14:textId="77777777" w:rsidR="00FD0AEF" w:rsidRDefault="00B617D8" w:rsidP="00283048">
      <w:pPr>
        <w:spacing w:after="0" w:line="240" w:lineRule="auto"/>
        <w:jc w:val="both"/>
      </w:pPr>
      <w:r>
        <w:t>- Trang trí lớp học phù hợp với chủ đề,</w:t>
      </w:r>
      <w:r w:rsidR="00FD0AEF">
        <w:t xml:space="preserve"> các góc bố trí hợp lí, đồ dùng để ở hướng mở thuận tiện cho trẻ hoạt động.</w:t>
      </w:r>
    </w:p>
    <w:p w14:paraId="59AD687A" w14:textId="316D6F3A" w:rsidR="00FD0AEF" w:rsidRDefault="00FD0AEF" w:rsidP="00283048">
      <w:pPr>
        <w:spacing w:after="0" w:line="240" w:lineRule="auto"/>
        <w:jc w:val="both"/>
      </w:pPr>
      <w:r>
        <w:t xml:space="preserve">- Đồ chơi tự chọn đa dạng: Phấn vẽ, bóng, vòng, sỏi, rổ, cát, nước… đồ chơi an toàn </w:t>
      </w:r>
      <w:r w:rsidR="00FD4675">
        <w:t>cho trẻ.</w:t>
      </w:r>
    </w:p>
    <w:p w14:paraId="00AA4F29" w14:textId="58C49854" w:rsidR="00B617D8" w:rsidRDefault="00FD0AEF" w:rsidP="00283048">
      <w:pPr>
        <w:spacing w:after="0" w:line="240" w:lineRule="auto"/>
        <w:jc w:val="both"/>
      </w:pPr>
      <w:r>
        <w:t>- T</w:t>
      </w:r>
      <w:r w:rsidR="00B617D8">
        <w:t>ạo môi trườ</w:t>
      </w:r>
      <w:r>
        <w:t>ng cây xanh, bồn hoa phong phú, đẹp, đa dạng cho trẻ được tiếp xúc với thiên nhiên.</w:t>
      </w:r>
    </w:p>
    <w:p w14:paraId="2BA7C4DA" w14:textId="77777777" w:rsidR="00015A3F" w:rsidRDefault="00015A3F" w:rsidP="00283048">
      <w:pPr>
        <w:spacing w:after="0" w:line="340" w:lineRule="exact"/>
        <w:rPr>
          <w:b/>
        </w:rPr>
      </w:pPr>
    </w:p>
    <w:p w14:paraId="3A0EBAFB" w14:textId="6AD72CDC" w:rsidR="00AA1CA7" w:rsidRPr="0019688A" w:rsidRDefault="00B617D8" w:rsidP="00283048">
      <w:pPr>
        <w:spacing w:after="0" w:line="340" w:lineRule="exact"/>
        <w:rPr>
          <w:b/>
        </w:rPr>
      </w:pPr>
      <w:r w:rsidRPr="00AA1CA7">
        <w:rPr>
          <w:b/>
        </w:rPr>
        <w:t xml:space="preserve">III. </w:t>
      </w:r>
      <w:r w:rsidR="00013D6E">
        <w:rPr>
          <w:b/>
        </w:rPr>
        <w:t>KẾ HOẠCH GIÁO DỤ</w:t>
      </w:r>
      <w:r w:rsidR="00D633ED">
        <w:rPr>
          <w:b/>
        </w:rPr>
        <w:t>C</w:t>
      </w:r>
    </w:p>
    <w:tbl>
      <w:tblPr>
        <w:tblpPr w:leftFromText="180" w:rightFromText="180" w:vertAnchor="text" w:horzAnchor="margin" w:tblpX="108" w:tblpY="357"/>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418"/>
        <w:gridCol w:w="708"/>
        <w:gridCol w:w="1560"/>
        <w:gridCol w:w="567"/>
        <w:gridCol w:w="1842"/>
        <w:gridCol w:w="142"/>
        <w:gridCol w:w="142"/>
        <w:gridCol w:w="1984"/>
        <w:gridCol w:w="142"/>
        <w:gridCol w:w="2126"/>
        <w:gridCol w:w="851"/>
      </w:tblGrid>
      <w:tr w:rsidR="002B76F0" w:rsidRPr="0084022B" w14:paraId="04BE626E" w14:textId="77777777" w:rsidTr="002B76F0">
        <w:trPr>
          <w:trHeight w:val="151"/>
        </w:trPr>
        <w:tc>
          <w:tcPr>
            <w:tcW w:w="1668" w:type="dxa"/>
            <w:vAlign w:val="center"/>
          </w:tcPr>
          <w:p w14:paraId="79BE96AA" w14:textId="77777777" w:rsidR="002B76F0" w:rsidRPr="0084022B" w:rsidRDefault="002B76F0" w:rsidP="002B76F0">
            <w:pPr>
              <w:spacing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Hoạt động</w:t>
            </w:r>
          </w:p>
        </w:tc>
        <w:tc>
          <w:tcPr>
            <w:tcW w:w="2268" w:type="dxa"/>
            <w:gridSpan w:val="2"/>
          </w:tcPr>
          <w:p w14:paraId="1FA6E8AD" w14:textId="77777777" w:rsidR="002B76F0" w:rsidRPr="0084022B" w:rsidRDefault="002B76F0" w:rsidP="002B76F0">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1</w:t>
            </w:r>
          </w:p>
          <w:p w14:paraId="6139047F" w14:textId="68767409" w:rsidR="002B76F0" w:rsidRPr="0084022B" w:rsidRDefault="002B76F0" w:rsidP="002B76F0">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pt-BR"/>
              </w:rPr>
              <w:t>(</w:t>
            </w: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2</w:t>
            </w:r>
            <w:r w:rsidR="007D72EB">
              <w:rPr>
                <w:rFonts w:eastAsia="Calibri" w:cs="Times New Roman"/>
                <w:b/>
                <w:i/>
                <w:color w:val="000000" w:themeColor="text1"/>
                <w:sz w:val="26"/>
                <w:szCs w:val="26"/>
                <w:lang w:val="pt-BR"/>
              </w:rPr>
              <w:t>6</w:t>
            </w:r>
            <w:r>
              <w:rPr>
                <w:rFonts w:eastAsia="Calibri" w:cs="Times New Roman"/>
                <w:b/>
                <w:i/>
                <w:color w:val="000000" w:themeColor="text1"/>
                <w:sz w:val="26"/>
                <w:szCs w:val="26"/>
                <w:lang w:val="pt-BR"/>
              </w:rPr>
              <w:t>/0</w:t>
            </w:r>
            <w:r w:rsidR="007D72EB">
              <w:rPr>
                <w:rFonts w:eastAsia="Calibri" w:cs="Times New Roman"/>
                <w:b/>
                <w:i/>
                <w:color w:val="000000" w:themeColor="text1"/>
                <w:sz w:val="26"/>
                <w:szCs w:val="26"/>
                <w:lang w:val="pt-BR"/>
              </w:rPr>
              <w:t>1</w:t>
            </w:r>
            <w:r>
              <w:rPr>
                <w:rFonts w:eastAsia="Calibri" w:cs="Times New Roman"/>
                <w:b/>
                <w:i/>
                <w:color w:val="000000" w:themeColor="text1"/>
                <w:sz w:val="26"/>
                <w:szCs w:val="26"/>
                <w:lang w:val="pt-BR"/>
              </w:rPr>
              <w:t xml:space="preserve"> - 3</w:t>
            </w:r>
            <w:r w:rsidR="007D72EB">
              <w:rPr>
                <w:rFonts w:eastAsia="Calibri" w:cs="Times New Roman"/>
                <w:b/>
                <w:i/>
                <w:color w:val="000000" w:themeColor="text1"/>
                <w:sz w:val="26"/>
                <w:szCs w:val="26"/>
                <w:lang w:val="pt-BR"/>
              </w:rPr>
              <w:t>0</w:t>
            </w:r>
            <w:r>
              <w:rPr>
                <w:rFonts w:eastAsia="Calibri" w:cs="Times New Roman"/>
                <w:b/>
                <w:i/>
                <w:color w:val="000000" w:themeColor="text1"/>
                <w:sz w:val="26"/>
                <w:szCs w:val="26"/>
                <w:lang w:val="pt-BR"/>
              </w:rPr>
              <w:t>/</w:t>
            </w:r>
            <w:r w:rsidR="007D72EB">
              <w:rPr>
                <w:rFonts w:eastAsia="Calibri" w:cs="Times New Roman"/>
                <w:b/>
                <w:i/>
                <w:color w:val="000000" w:themeColor="text1"/>
                <w:sz w:val="26"/>
                <w:szCs w:val="26"/>
                <w:lang w:val="pt-BR"/>
              </w:rPr>
              <w:t>0</w:t>
            </w:r>
            <w:r>
              <w:rPr>
                <w:rFonts w:eastAsia="Calibri" w:cs="Times New Roman"/>
                <w:b/>
                <w:i/>
                <w:color w:val="000000" w:themeColor="text1"/>
                <w:sz w:val="26"/>
                <w:szCs w:val="26"/>
                <w:lang w:val="pt-BR"/>
              </w:rPr>
              <w:t>1</w:t>
            </w:r>
            <w:r w:rsidRPr="0084022B">
              <w:rPr>
                <w:rFonts w:eastAsia="Calibri" w:cs="Times New Roman"/>
                <w:b/>
                <w:i/>
                <w:color w:val="000000" w:themeColor="text1"/>
                <w:sz w:val="26"/>
                <w:szCs w:val="26"/>
                <w:lang w:val="pt-BR"/>
              </w:rPr>
              <w:t>)</w:t>
            </w:r>
          </w:p>
        </w:tc>
        <w:tc>
          <w:tcPr>
            <w:tcW w:w="2268" w:type="dxa"/>
            <w:gridSpan w:val="2"/>
            <w:tcBorders>
              <w:right w:val="single" w:sz="4" w:space="0" w:color="auto"/>
            </w:tcBorders>
          </w:tcPr>
          <w:p w14:paraId="636E5932" w14:textId="77777777" w:rsidR="002B76F0" w:rsidRPr="0084022B" w:rsidRDefault="002B76F0" w:rsidP="002B76F0">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2</w:t>
            </w:r>
          </w:p>
          <w:p w14:paraId="1B60C3EF" w14:textId="06C64A34" w:rsidR="002B76F0" w:rsidRPr="0084022B" w:rsidRDefault="002B76F0" w:rsidP="002B76F0">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0</w:t>
            </w:r>
            <w:r w:rsidR="007D72EB">
              <w:rPr>
                <w:rFonts w:eastAsia="Calibri" w:cs="Times New Roman"/>
                <w:b/>
                <w:i/>
                <w:color w:val="000000" w:themeColor="text1"/>
                <w:sz w:val="26"/>
                <w:szCs w:val="26"/>
                <w:lang w:val="pt-BR"/>
              </w:rPr>
              <w:t>2</w:t>
            </w:r>
            <w:r>
              <w:rPr>
                <w:rFonts w:eastAsia="Calibri" w:cs="Times New Roman"/>
                <w:b/>
                <w:i/>
                <w:color w:val="000000" w:themeColor="text1"/>
                <w:sz w:val="26"/>
                <w:szCs w:val="26"/>
                <w:lang w:val="pt-BR"/>
              </w:rPr>
              <w:t>/</w:t>
            </w:r>
            <w:r w:rsidR="007D72EB">
              <w:rPr>
                <w:rFonts w:eastAsia="Calibri" w:cs="Times New Roman"/>
                <w:b/>
                <w:i/>
                <w:color w:val="000000" w:themeColor="text1"/>
                <w:sz w:val="26"/>
                <w:szCs w:val="26"/>
                <w:lang w:val="pt-BR"/>
              </w:rPr>
              <w:t>02</w:t>
            </w:r>
            <w:r>
              <w:rPr>
                <w:rFonts w:eastAsia="Calibri" w:cs="Times New Roman"/>
                <w:b/>
                <w:i/>
                <w:color w:val="000000" w:themeColor="text1"/>
                <w:sz w:val="26"/>
                <w:szCs w:val="26"/>
                <w:lang w:val="pt-BR"/>
              </w:rPr>
              <w:t xml:space="preserve"> - 0</w:t>
            </w:r>
            <w:r w:rsidR="007D72EB">
              <w:rPr>
                <w:rFonts w:eastAsia="Calibri" w:cs="Times New Roman"/>
                <w:b/>
                <w:i/>
                <w:color w:val="000000" w:themeColor="text1"/>
                <w:sz w:val="26"/>
                <w:szCs w:val="26"/>
                <w:lang w:val="pt-BR"/>
              </w:rPr>
              <w:t>6</w:t>
            </w:r>
            <w:r>
              <w:rPr>
                <w:rFonts w:eastAsia="Calibri" w:cs="Times New Roman"/>
                <w:b/>
                <w:i/>
                <w:color w:val="000000" w:themeColor="text1"/>
                <w:sz w:val="26"/>
                <w:szCs w:val="26"/>
                <w:lang w:val="pt-BR"/>
              </w:rPr>
              <w:t>/</w:t>
            </w:r>
            <w:r w:rsidR="007D72EB">
              <w:rPr>
                <w:rFonts w:eastAsia="Calibri" w:cs="Times New Roman"/>
                <w:b/>
                <w:i/>
                <w:color w:val="000000" w:themeColor="text1"/>
                <w:sz w:val="26"/>
                <w:szCs w:val="26"/>
                <w:lang w:val="pt-BR"/>
              </w:rPr>
              <w:t>02</w:t>
            </w:r>
            <w:r w:rsidRPr="0084022B">
              <w:rPr>
                <w:rFonts w:eastAsia="Calibri" w:cs="Times New Roman"/>
                <w:b/>
                <w:color w:val="000000" w:themeColor="text1"/>
                <w:sz w:val="26"/>
                <w:szCs w:val="26"/>
                <w:lang w:val="pt-BR"/>
              </w:rPr>
              <w:t>)</w:t>
            </w:r>
          </w:p>
        </w:tc>
        <w:tc>
          <w:tcPr>
            <w:tcW w:w="2409" w:type="dxa"/>
            <w:gridSpan w:val="2"/>
            <w:tcBorders>
              <w:top w:val="single" w:sz="4" w:space="0" w:color="auto"/>
              <w:left w:val="single" w:sz="4" w:space="0" w:color="auto"/>
              <w:right w:val="single" w:sz="4" w:space="0" w:color="auto"/>
            </w:tcBorders>
          </w:tcPr>
          <w:p w14:paraId="6A496976" w14:textId="77777777" w:rsidR="002B76F0" w:rsidRPr="0084022B" w:rsidRDefault="002B76F0" w:rsidP="002B76F0">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3</w:t>
            </w:r>
          </w:p>
          <w:p w14:paraId="2A3C72E2" w14:textId="4EC79D78" w:rsidR="002B76F0" w:rsidRPr="0084022B" w:rsidRDefault="002B76F0" w:rsidP="002B76F0">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i/>
                <w:color w:val="000000" w:themeColor="text1"/>
                <w:sz w:val="26"/>
                <w:szCs w:val="26"/>
                <w:lang w:val="pt-BR"/>
              </w:rPr>
              <w:t>( Từ</w:t>
            </w:r>
            <w:r>
              <w:rPr>
                <w:rFonts w:eastAsia="Calibri" w:cs="Times New Roman"/>
                <w:b/>
                <w:i/>
                <w:color w:val="000000" w:themeColor="text1"/>
                <w:sz w:val="26"/>
                <w:szCs w:val="26"/>
                <w:lang w:val="pt-BR"/>
              </w:rPr>
              <w:t xml:space="preserve"> </w:t>
            </w:r>
            <w:r w:rsidR="007D72EB">
              <w:rPr>
                <w:rFonts w:eastAsia="Calibri" w:cs="Times New Roman"/>
                <w:b/>
                <w:i/>
                <w:color w:val="000000" w:themeColor="text1"/>
                <w:sz w:val="26"/>
                <w:szCs w:val="26"/>
                <w:lang w:val="pt-BR"/>
              </w:rPr>
              <w:t>09</w:t>
            </w:r>
            <w:r>
              <w:rPr>
                <w:rFonts w:eastAsia="Calibri" w:cs="Times New Roman"/>
                <w:b/>
                <w:i/>
                <w:color w:val="000000" w:themeColor="text1"/>
                <w:sz w:val="26"/>
                <w:szCs w:val="26"/>
                <w:lang w:val="pt-BR"/>
              </w:rPr>
              <w:t>/</w:t>
            </w:r>
            <w:r w:rsidR="007D72EB">
              <w:rPr>
                <w:rFonts w:eastAsia="Calibri" w:cs="Times New Roman"/>
                <w:b/>
                <w:i/>
                <w:color w:val="000000" w:themeColor="text1"/>
                <w:sz w:val="26"/>
                <w:szCs w:val="26"/>
                <w:lang w:val="pt-BR"/>
              </w:rPr>
              <w:t>02</w:t>
            </w:r>
            <w:r>
              <w:rPr>
                <w:rFonts w:eastAsia="Calibri" w:cs="Times New Roman"/>
                <w:b/>
                <w:i/>
                <w:color w:val="000000" w:themeColor="text1"/>
                <w:sz w:val="26"/>
                <w:szCs w:val="26"/>
                <w:lang w:val="pt-BR"/>
              </w:rPr>
              <w:t xml:space="preserve"> – 1</w:t>
            </w:r>
            <w:r w:rsidR="007D72EB">
              <w:rPr>
                <w:rFonts w:eastAsia="Calibri" w:cs="Times New Roman"/>
                <w:b/>
                <w:i/>
                <w:color w:val="000000" w:themeColor="text1"/>
                <w:sz w:val="26"/>
                <w:szCs w:val="26"/>
                <w:lang w:val="pt-BR"/>
              </w:rPr>
              <w:t>3</w:t>
            </w:r>
            <w:r>
              <w:rPr>
                <w:rFonts w:eastAsia="Calibri" w:cs="Times New Roman"/>
                <w:b/>
                <w:i/>
                <w:color w:val="000000" w:themeColor="text1"/>
                <w:sz w:val="26"/>
                <w:szCs w:val="26"/>
                <w:lang w:val="pt-BR"/>
              </w:rPr>
              <w:t>/</w:t>
            </w:r>
            <w:r w:rsidR="007D72EB">
              <w:rPr>
                <w:rFonts w:eastAsia="Calibri" w:cs="Times New Roman"/>
                <w:b/>
                <w:i/>
                <w:color w:val="000000" w:themeColor="text1"/>
                <w:sz w:val="26"/>
                <w:szCs w:val="26"/>
                <w:lang w:val="pt-BR"/>
              </w:rPr>
              <w:t>02</w:t>
            </w:r>
            <w:r w:rsidRPr="0084022B">
              <w:rPr>
                <w:rFonts w:eastAsia="Calibri" w:cs="Times New Roman"/>
                <w:b/>
                <w:color w:val="000000" w:themeColor="text1"/>
                <w:sz w:val="26"/>
                <w:szCs w:val="26"/>
                <w:lang w:val="pt-BR"/>
              </w:rPr>
              <w:t>)</w:t>
            </w:r>
          </w:p>
        </w:tc>
        <w:tc>
          <w:tcPr>
            <w:tcW w:w="2268" w:type="dxa"/>
            <w:gridSpan w:val="3"/>
            <w:tcBorders>
              <w:top w:val="single" w:sz="4" w:space="0" w:color="auto"/>
              <w:left w:val="single" w:sz="4" w:space="0" w:color="auto"/>
              <w:right w:val="single" w:sz="4" w:space="0" w:color="auto"/>
            </w:tcBorders>
          </w:tcPr>
          <w:p w14:paraId="3DC809A2" w14:textId="77777777" w:rsidR="002B76F0" w:rsidRDefault="002B76F0" w:rsidP="002B76F0">
            <w:pPr>
              <w:tabs>
                <w:tab w:val="left" w:pos="11125"/>
              </w:tabs>
              <w:spacing w:before="40" w:after="40" w:line="240" w:lineRule="auto"/>
              <w:jc w:val="center"/>
              <w:rPr>
                <w:rFonts w:eastAsia="Calibri" w:cs="Times New Roman"/>
                <w:b/>
                <w:color w:val="000000" w:themeColor="text1"/>
                <w:sz w:val="26"/>
                <w:szCs w:val="26"/>
              </w:rPr>
            </w:pPr>
            <w:r>
              <w:rPr>
                <w:rFonts w:eastAsia="Calibri" w:cs="Times New Roman"/>
                <w:b/>
                <w:color w:val="000000" w:themeColor="text1"/>
                <w:sz w:val="26"/>
                <w:szCs w:val="26"/>
              </w:rPr>
              <w:t>Tuần 4</w:t>
            </w:r>
          </w:p>
          <w:p w14:paraId="03078626" w14:textId="30049179" w:rsidR="002B76F0" w:rsidRPr="00013D6E" w:rsidRDefault="002B76F0" w:rsidP="002B76F0">
            <w:pPr>
              <w:tabs>
                <w:tab w:val="left" w:pos="11125"/>
              </w:tabs>
              <w:spacing w:before="40" w:after="40" w:line="240" w:lineRule="auto"/>
              <w:jc w:val="center"/>
              <w:rPr>
                <w:rFonts w:eastAsia="Calibri" w:cs="Times New Roman"/>
                <w:b/>
                <w:i/>
                <w:color w:val="000000" w:themeColor="text1"/>
                <w:sz w:val="26"/>
                <w:szCs w:val="26"/>
              </w:rPr>
            </w:pPr>
            <w:r w:rsidRPr="00013D6E">
              <w:rPr>
                <w:rFonts w:eastAsia="Calibri" w:cs="Times New Roman"/>
                <w:b/>
                <w:i/>
                <w:color w:val="000000" w:themeColor="text1"/>
                <w:sz w:val="26"/>
                <w:szCs w:val="26"/>
              </w:rPr>
              <w:t>(Từ</w:t>
            </w:r>
            <w:r w:rsidR="00F05886">
              <w:rPr>
                <w:rFonts w:eastAsia="Calibri" w:cs="Times New Roman"/>
                <w:b/>
                <w:i/>
                <w:color w:val="000000" w:themeColor="text1"/>
                <w:sz w:val="26"/>
                <w:szCs w:val="26"/>
              </w:rPr>
              <w:t xml:space="preserve"> </w:t>
            </w:r>
            <w:r w:rsidR="007D72EB">
              <w:rPr>
                <w:rFonts w:eastAsia="Calibri" w:cs="Times New Roman"/>
                <w:b/>
                <w:i/>
                <w:color w:val="000000" w:themeColor="text1"/>
                <w:sz w:val="26"/>
                <w:szCs w:val="26"/>
              </w:rPr>
              <w:t>23</w:t>
            </w:r>
            <w:r w:rsidR="00F05886">
              <w:rPr>
                <w:rFonts w:eastAsia="Calibri" w:cs="Times New Roman"/>
                <w:b/>
                <w:i/>
                <w:color w:val="000000" w:themeColor="text1"/>
                <w:sz w:val="26"/>
                <w:szCs w:val="26"/>
              </w:rPr>
              <w:t>/</w:t>
            </w:r>
            <w:r w:rsidR="007D72EB">
              <w:rPr>
                <w:rFonts w:eastAsia="Calibri" w:cs="Times New Roman"/>
                <w:b/>
                <w:i/>
                <w:color w:val="000000" w:themeColor="text1"/>
                <w:sz w:val="26"/>
                <w:szCs w:val="26"/>
              </w:rPr>
              <w:t>02</w:t>
            </w:r>
            <w:r w:rsidR="00F05886">
              <w:rPr>
                <w:rFonts w:eastAsia="Calibri" w:cs="Times New Roman"/>
                <w:b/>
                <w:i/>
                <w:color w:val="000000" w:themeColor="text1"/>
                <w:sz w:val="26"/>
                <w:szCs w:val="26"/>
              </w:rPr>
              <w:t xml:space="preserve"> – 2</w:t>
            </w:r>
            <w:r w:rsidR="007D72EB">
              <w:rPr>
                <w:rFonts w:eastAsia="Calibri" w:cs="Times New Roman"/>
                <w:b/>
                <w:i/>
                <w:color w:val="000000" w:themeColor="text1"/>
                <w:sz w:val="26"/>
                <w:szCs w:val="26"/>
              </w:rPr>
              <w:t>7</w:t>
            </w:r>
            <w:r w:rsidR="00F05886">
              <w:rPr>
                <w:rFonts w:eastAsia="Calibri" w:cs="Times New Roman"/>
                <w:b/>
                <w:i/>
                <w:color w:val="000000" w:themeColor="text1"/>
                <w:sz w:val="26"/>
                <w:szCs w:val="26"/>
              </w:rPr>
              <w:t>/</w:t>
            </w:r>
            <w:r w:rsidR="007D72EB">
              <w:rPr>
                <w:rFonts w:eastAsia="Calibri" w:cs="Times New Roman"/>
                <w:b/>
                <w:i/>
                <w:color w:val="000000" w:themeColor="text1"/>
                <w:sz w:val="26"/>
                <w:szCs w:val="26"/>
              </w:rPr>
              <w:t>02</w:t>
            </w:r>
            <w:r w:rsidRPr="00013D6E">
              <w:rPr>
                <w:rFonts w:eastAsia="Calibri" w:cs="Times New Roman"/>
                <w:b/>
                <w:i/>
                <w:color w:val="000000" w:themeColor="text1"/>
                <w:sz w:val="26"/>
                <w:szCs w:val="26"/>
              </w:rPr>
              <w:t>)</w:t>
            </w:r>
          </w:p>
        </w:tc>
        <w:tc>
          <w:tcPr>
            <w:tcW w:w="2268" w:type="dxa"/>
            <w:gridSpan w:val="2"/>
            <w:tcBorders>
              <w:top w:val="single" w:sz="4" w:space="0" w:color="auto"/>
              <w:left w:val="single" w:sz="4" w:space="0" w:color="auto"/>
              <w:right w:val="single" w:sz="4" w:space="0" w:color="auto"/>
            </w:tcBorders>
          </w:tcPr>
          <w:p w14:paraId="470E7A03" w14:textId="74CC870F" w:rsidR="002B76F0" w:rsidRDefault="002B76F0" w:rsidP="002B76F0">
            <w:pPr>
              <w:tabs>
                <w:tab w:val="left" w:pos="11125"/>
              </w:tabs>
              <w:spacing w:before="40" w:after="40" w:line="240" w:lineRule="auto"/>
              <w:jc w:val="center"/>
              <w:rPr>
                <w:rFonts w:eastAsia="Calibri" w:cs="Times New Roman"/>
                <w:b/>
                <w:color w:val="000000" w:themeColor="text1"/>
                <w:sz w:val="26"/>
                <w:szCs w:val="26"/>
              </w:rPr>
            </w:pPr>
            <w:r>
              <w:rPr>
                <w:rFonts w:eastAsia="Calibri" w:cs="Times New Roman"/>
                <w:b/>
                <w:color w:val="000000" w:themeColor="text1"/>
                <w:sz w:val="26"/>
                <w:szCs w:val="26"/>
              </w:rPr>
              <w:t>Tuần 5</w:t>
            </w:r>
          </w:p>
          <w:p w14:paraId="1D5FB234" w14:textId="5D8E9E7E" w:rsidR="002B76F0" w:rsidRPr="00013D6E" w:rsidRDefault="002B76F0" w:rsidP="002B76F0">
            <w:pPr>
              <w:tabs>
                <w:tab w:val="left" w:pos="11125"/>
              </w:tabs>
              <w:spacing w:before="40" w:after="40" w:line="240" w:lineRule="auto"/>
              <w:jc w:val="center"/>
              <w:rPr>
                <w:rFonts w:eastAsia="Calibri" w:cs="Times New Roman"/>
                <w:b/>
                <w:i/>
                <w:color w:val="000000" w:themeColor="text1"/>
                <w:sz w:val="26"/>
                <w:szCs w:val="26"/>
              </w:rPr>
            </w:pPr>
            <w:r w:rsidRPr="00013D6E">
              <w:rPr>
                <w:rFonts w:eastAsia="Calibri" w:cs="Times New Roman"/>
                <w:b/>
                <w:i/>
                <w:color w:val="000000" w:themeColor="text1"/>
                <w:sz w:val="26"/>
                <w:szCs w:val="26"/>
              </w:rPr>
              <w:t>(Từ</w:t>
            </w:r>
            <w:r w:rsidR="00F05886">
              <w:rPr>
                <w:rFonts w:eastAsia="Calibri" w:cs="Times New Roman"/>
                <w:b/>
                <w:i/>
                <w:color w:val="000000" w:themeColor="text1"/>
                <w:sz w:val="26"/>
                <w:szCs w:val="26"/>
              </w:rPr>
              <w:t xml:space="preserve"> </w:t>
            </w:r>
            <w:r w:rsidR="007D72EB">
              <w:rPr>
                <w:rFonts w:eastAsia="Calibri" w:cs="Times New Roman"/>
                <w:b/>
                <w:i/>
                <w:color w:val="000000" w:themeColor="text1"/>
                <w:sz w:val="26"/>
                <w:szCs w:val="26"/>
              </w:rPr>
              <w:t>0</w:t>
            </w:r>
            <w:r w:rsidR="00F05886">
              <w:rPr>
                <w:rFonts w:eastAsia="Calibri" w:cs="Times New Roman"/>
                <w:b/>
                <w:i/>
                <w:color w:val="000000" w:themeColor="text1"/>
                <w:sz w:val="26"/>
                <w:szCs w:val="26"/>
              </w:rPr>
              <w:t>2/</w:t>
            </w:r>
            <w:r w:rsidR="007D72EB">
              <w:rPr>
                <w:rFonts w:eastAsia="Calibri" w:cs="Times New Roman"/>
                <w:b/>
                <w:i/>
                <w:color w:val="000000" w:themeColor="text1"/>
                <w:sz w:val="26"/>
                <w:szCs w:val="26"/>
              </w:rPr>
              <w:t>03</w:t>
            </w:r>
            <w:r w:rsidR="00F05886">
              <w:rPr>
                <w:rFonts w:eastAsia="Calibri" w:cs="Times New Roman"/>
                <w:b/>
                <w:i/>
                <w:color w:val="000000" w:themeColor="text1"/>
                <w:sz w:val="26"/>
                <w:szCs w:val="26"/>
              </w:rPr>
              <w:t xml:space="preserve"> – </w:t>
            </w:r>
            <w:r w:rsidR="007D72EB">
              <w:rPr>
                <w:rFonts w:eastAsia="Calibri" w:cs="Times New Roman"/>
                <w:b/>
                <w:i/>
                <w:color w:val="000000" w:themeColor="text1"/>
                <w:sz w:val="26"/>
                <w:szCs w:val="26"/>
              </w:rPr>
              <w:t>06</w:t>
            </w:r>
            <w:r w:rsidR="00F05886">
              <w:rPr>
                <w:rFonts w:eastAsia="Calibri" w:cs="Times New Roman"/>
                <w:b/>
                <w:i/>
                <w:color w:val="000000" w:themeColor="text1"/>
                <w:sz w:val="26"/>
                <w:szCs w:val="26"/>
              </w:rPr>
              <w:t>/</w:t>
            </w:r>
            <w:r w:rsidR="007D72EB">
              <w:rPr>
                <w:rFonts w:eastAsia="Calibri" w:cs="Times New Roman"/>
                <w:b/>
                <w:i/>
                <w:color w:val="000000" w:themeColor="text1"/>
                <w:sz w:val="26"/>
                <w:szCs w:val="26"/>
              </w:rPr>
              <w:t>03</w:t>
            </w:r>
            <w:r w:rsidRPr="00013D6E">
              <w:rPr>
                <w:rFonts w:eastAsia="Calibri" w:cs="Times New Roman"/>
                <w:b/>
                <w:i/>
                <w:color w:val="000000" w:themeColor="text1"/>
                <w:sz w:val="26"/>
                <w:szCs w:val="26"/>
              </w:rPr>
              <w:t>)</w:t>
            </w:r>
          </w:p>
        </w:tc>
        <w:tc>
          <w:tcPr>
            <w:tcW w:w="851" w:type="dxa"/>
            <w:vMerge w:val="restart"/>
            <w:tcBorders>
              <w:left w:val="single" w:sz="4" w:space="0" w:color="auto"/>
            </w:tcBorders>
            <w:vAlign w:val="center"/>
          </w:tcPr>
          <w:p w14:paraId="7B4442AA" w14:textId="77777777" w:rsidR="002B76F0" w:rsidRPr="00B617D8" w:rsidRDefault="002B76F0" w:rsidP="002B76F0">
            <w:pPr>
              <w:spacing w:after="0" w:line="340" w:lineRule="exact"/>
              <w:jc w:val="center"/>
              <w:rPr>
                <w:rFonts w:eastAsia="Calibri" w:cs="Times New Roman"/>
                <w:b/>
                <w:color w:val="000000" w:themeColor="text1"/>
                <w:spacing w:val="-10"/>
                <w:szCs w:val="28"/>
              </w:rPr>
            </w:pPr>
            <w:r w:rsidRPr="00B617D8">
              <w:rPr>
                <w:rFonts w:eastAsia="Calibri" w:cs="Times New Roman"/>
                <w:b/>
                <w:color w:val="000000" w:themeColor="text1"/>
                <w:spacing w:val="-10"/>
                <w:szCs w:val="28"/>
              </w:rPr>
              <w:t>Lưu ý</w:t>
            </w:r>
          </w:p>
        </w:tc>
      </w:tr>
      <w:tr w:rsidR="002B76F0" w:rsidRPr="0084022B" w14:paraId="6EE0DA08" w14:textId="77777777" w:rsidTr="002B76F0">
        <w:trPr>
          <w:trHeight w:val="151"/>
        </w:trPr>
        <w:tc>
          <w:tcPr>
            <w:tcW w:w="1668" w:type="dxa"/>
            <w:vAlign w:val="center"/>
          </w:tcPr>
          <w:p w14:paraId="16D2D461" w14:textId="77777777" w:rsidR="002B76F0" w:rsidRPr="0084022B" w:rsidRDefault="002B76F0" w:rsidP="002B76F0">
            <w:pPr>
              <w:spacing w:before="40" w:after="4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rPr>
              <w:t>Chủ đề</w:t>
            </w:r>
          </w:p>
        </w:tc>
        <w:tc>
          <w:tcPr>
            <w:tcW w:w="2268" w:type="dxa"/>
            <w:gridSpan w:val="2"/>
            <w:vAlign w:val="center"/>
          </w:tcPr>
          <w:p w14:paraId="312A4C7B" w14:textId="403F924A" w:rsidR="002B76F0" w:rsidRPr="006B34E0" w:rsidRDefault="007D72EB" w:rsidP="002B76F0">
            <w:pPr>
              <w:tabs>
                <w:tab w:val="left" w:pos="11125"/>
              </w:tabs>
              <w:spacing w:before="40" w:after="40" w:line="240" w:lineRule="auto"/>
              <w:jc w:val="center"/>
              <w:rPr>
                <w:rFonts w:eastAsia="Calibri" w:cs="Times New Roman"/>
                <w:color w:val="000000" w:themeColor="text1"/>
                <w:spacing w:val="-16"/>
                <w:sz w:val="26"/>
                <w:szCs w:val="26"/>
              </w:rPr>
            </w:pPr>
            <w:r>
              <w:t>Cây xanh và môi trường sống</w:t>
            </w:r>
          </w:p>
        </w:tc>
        <w:tc>
          <w:tcPr>
            <w:tcW w:w="2268" w:type="dxa"/>
            <w:gridSpan w:val="2"/>
            <w:tcBorders>
              <w:right w:val="single" w:sz="4" w:space="0" w:color="auto"/>
            </w:tcBorders>
            <w:vAlign w:val="center"/>
          </w:tcPr>
          <w:p w14:paraId="3EC4C9D9" w14:textId="286E1DEE" w:rsidR="002B76F0" w:rsidRPr="002148F7" w:rsidRDefault="007D72EB" w:rsidP="002B76F0">
            <w:pPr>
              <w:spacing w:before="40" w:after="40" w:line="240" w:lineRule="auto"/>
              <w:jc w:val="center"/>
            </w:pPr>
            <w:r>
              <w:t>Một số loại rau - củ - quả</w:t>
            </w:r>
          </w:p>
        </w:tc>
        <w:tc>
          <w:tcPr>
            <w:tcW w:w="2409" w:type="dxa"/>
            <w:gridSpan w:val="2"/>
            <w:tcBorders>
              <w:left w:val="single" w:sz="4" w:space="0" w:color="auto"/>
              <w:right w:val="single" w:sz="4" w:space="0" w:color="auto"/>
            </w:tcBorders>
            <w:vAlign w:val="center"/>
          </w:tcPr>
          <w:p w14:paraId="3B846064" w14:textId="1BA6714D" w:rsidR="002B76F0" w:rsidRPr="006B34E0" w:rsidRDefault="007D72EB" w:rsidP="002B76F0">
            <w:pPr>
              <w:tabs>
                <w:tab w:val="left" w:pos="11125"/>
              </w:tabs>
              <w:spacing w:before="40" w:after="40" w:line="240" w:lineRule="auto"/>
              <w:jc w:val="center"/>
              <w:rPr>
                <w:rFonts w:eastAsia="Calibri" w:cs="Times New Roman"/>
                <w:color w:val="000000" w:themeColor="text1"/>
                <w:sz w:val="26"/>
                <w:szCs w:val="26"/>
                <w:lang w:val="pt-BR"/>
              </w:rPr>
            </w:pPr>
            <w:r>
              <w:rPr>
                <w:rFonts w:eastAsia="Calibri" w:cs="Times New Roman"/>
                <w:color w:val="000000" w:themeColor="text1"/>
                <w:sz w:val="26"/>
                <w:szCs w:val="26"/>
                <w:lang w:val="pt-BR"/>
              </w:rPr>
              <w:t>Tết và mùa xuân</w:t>
            </w:r>
          </w:p>
        </w:tc>
        <w:tc>
          <w:tcPr>
            <w:tcW w:w="2268" w:type="dxa"/>
            <w:gridSpan w:val="3"/>
            <w:tcBorders>
              <w:left w:val="single" w:sz="4" w:space="0" w:color="auto"/>
              <w:right w:val="single" w:sz="4" w:space="0" w:color="auto"/>
            </w:tcBorders>
            <w:vAlign w:val="center"/>
          </w:tcPr>
          <w:p w14:paraId="75E484F0" w14:textId="557EA287" w:rsidR="002B76F0" w:rsidRPr="006B34E0" w:rsidRDefault="007D72EB" w:rsidP="002B76F0">
            <w:pPr>
              <w:tabs>
                <w:tab w:val="left" w:pos="11125"/>
              </w:tabs>
              <w:spacing w:before="40" w:after="40" w:line="240" w:lineRule="auto"/>
              <w:jc w:val="center"/>
              <w:rPr>
                <w:rFonts w:eastAsia="Calibri" w:cs="Times New Roman"/>
                <w:color w:val="000000" w:themeColor="text1"/>
                <w:sz w:val="26"/>
                <w:szCs w:val="26"/>
                <w:lang w:val="pt-BR"/>
              </w:rPr>
            </w:pPr>
            <w:r>
              <w:rPr>
                <w:rFonts w:eastAsia="Calibri" w:cs="Times New Roman"/>
                <w:color w:val="000000" w:themeColor="text1"/>
                <w:sz w:val="26"/>
                <w:szCs w:val="26"/>
                <w:lang w:val="pt-BR"/>
              </w:rPr>
              <w:t>Một số loại hoa</w:t>
            </w:r>
          </w:p>
        </w:tc>
        <w:tc>
          <w:tcPr>
            <w:tcW w:w="2268" w:type="dxa"/>
            <w:gridSpan w:val="2"/>
            <w:tcBorders>
              <w:left w:val="single" w:sz="4" w:space="0" w:color="auto"/>
              <w:right w:val="single" w:sz="4" w:space="0" w:color="auto"/>
            </w:tcBorders>
            <w:vAlign w:val="center"/>
          </w:tcPr>
          <w:p w14:paraId="1E806865" w14:textId="49824AD2" w:rsidR="002B76F0" w:rsidRPr="006B34E0" w:rsidRDefault="007D72EB" w:rsidP="002B76F0">
            <w:pPr>
              <w:tabs>
                <w:tab w:val="left" w:pos="11125"/>
              </w:tabs>
              <w:spacing w:before="40" w:after="40" w:line="240" w:lineRule="auto"/>
              <w:jc w:val="center"/>
              <w:rPr>
                <w:rFonts w:eastAsia="Calibri" w:cs="Times New Roman"/>
                <w:color w:val="000000" w:themeColor="text1"/>
                <w:sz w:val="26"/>
                <w:szCs w:val="26"/>
                <w:lang w:val="pt-BR"/>
              </w:rPr>
            </w:pPr>
            <w:r>
              <w:rPr>
                <w:rFonts w:eastAsia="Calibri" w:cs="Times New Roman"/>
                <w:color w:val="000000" w:themeColor="text1"/>
                <w:sz w:val="26"/>
                <w:szCs w:val="26"/>
                <w:lang w:val="pt-BR"/>
              </w:rPr>
              <w:t>Ngày Quốc tế phụ nữ 8/3</w:t>
            </w:r>
          </w:p>
        </w:tc>
        <w:tc>
          <w:tcPr>
            <w:tcW w:w="851" w:type="dxa"/>
            <w:vMerge/>
            <w:tcBorders>
              <w:left w:val="single" w:sz="4" w:space="0" w:color="auto"/>
            </w:tcBorders>
          </w:tcPr>
          <w:p w14:paraId="3F31A702" w14:textId="77777777" w:rsidR="002B76F0" w:rsidRPr="0084022B" w:rsidRDefault="002B76F0" w:rsidP="002B76F0">
            <w:pPr>
              <w:spacing w:before="40" w:after="40" w:line="340" w:lineRule="exact"/>
              <w:jc w:val="center"/>
              <w:rPr>
                <w:rFonts w:eastAsia="Calibri" w:cs="Times New Roman"/>
                <w:b/>
                <w:color w:val="000000" w:themeColor="text1"/>
                <w:szCs w:val="28"/>
              </w:rPr>
            </w:pPr>
          </w:p>
        </w:tc>
      </w:tr>
      <w:tr w:rsidR="002B76F0" w:rsidRPr="0084022B" w14:paraId="08C32687" w14:textId="77777777" w:rsidTr="002B76F0">
        <w:trPr>
          <w:trHeight w:val="151"/>
        </w:trPr>
        <w:tc>
          <w:tcPr>
            <w:tcW w:w="1668" w:type="dxa"/>
          </w:tcPr>
          <w:p w14:paraId="43194ABC" w14:textId="77777777" w:rsidR="002B76F0" w:rsidRPr="00C53C5C" w:rsidRDefault="002B76F0" w:rsidP="002B76F0">
            <w:pPr>
              <w:spacing w:before="60" w:after="0" w:line="340" w:lineRule="exact"/>
              <w:jc w:val="center"/>
              <w:rPr>
                <w:rFonts w:eastAsia="Calibri" w:cs="Times New Roman"/>
                <w:b/>
                <w:sz w:val="26"/>
                <w:szCs w:val="26"/>
              </w:rPr>
            </w:pPr>
            <w:r w:rsidRPr="00C53C5C">
              <w:rPr>
                <w:rFonts w:eastAsia="Calibri" w:cs="Times New Roman"/>
                <w:b/>
                <w:sz w:val="26"/>
                <w:szCs w:val="26"/>
                <w:lang w:val="vi-VN"/>
              </w:rPr>
              <w:t>Đón trẻ</w:t>
            </w:r>
          </w:p>
          <w:p w14:paraId="3C54E271" w14:textId="77777777" w:rsidR="002B76F0" w:rsidRPr="00C53C5C" w:rsidRDefault="002B76F0" w:rsidP="002B76F0">
            <w:pPr>
              <w:spacing w:before="60" w:after="0" w:line="340" w:lineRule="exact"/>
              <w:jc w:val="center"/>
              <w:rPr>
                <w:rFonts w:eastAsia="Calibri" w:cs="Times New Roman"/>
                <w:b/>
                <w:sz w:val="26"/>
                <w:szCs w:val="26"/>
              </w:rPr>
            </w:pPr>
            <w:r w:rsidRPr="00C53C5C">
              <w:rPr>
                <w:rFonts w:eastAsia="Calibri" w:cs="Times New Roman"/>
                <w:b/>
                <w:sz w:val="26"/>
                <w:szCs w:val="26"/>
              </w:rPr>
              <w:t>Trò chuyện</w:t>
            </w:r>
          </w:p>
          <w:p w14:paraId="1F7FE238" w14:textId="77777777" w:rsidR="002B76F0" w:rsidRPr="0084022B" w:rsidRDefault="002B76F0" w:rsidP="002B76F0">
            <w:pPr>
              <w:spacing w:before="60" w:after="0" w:line="340" w:lineRule="exact"/>
              <w:jc w:val="center"/>
              <w:rPr>
                <w:rFonts w:eastAsia="Calibri" w:cs="Times New Roman"/>
                <w:b/>
                <w:color w:val="000000" w:themeColor="text1"/>
                <w:sz w:val="26"/>
                <w:szCs w:val="26"/>
              </w:rPr>
            </w:pPr>
          </w:p>
        </w:tc>
        <w:tc>
          <w:tcPr>
            <w:tcW w:w="11481" w:type="dxa"/>
            <w:gridSpan w:val="11"/>
          </w:tcPr>
          <w:p w14:paraId="081637AB" w14:textId="77777777" w:rsidR="002B76F0" w:rsidRDefault="002B76F0" w:rsidP="002B76F0">
            <w:pPr>
              <w:tabs>
                <w:tab w:val="center" w:pos="4320"/>
                <w:tab w:val="right" w:pos="8640"/>
              </w:tabs>
              <w:spacing w:after="0"/>
              <w:rPr>
                <w:szCs w:val="28"/>
              </w:rPr>
            </w:pPr>
            <w:r w:rsidRPr="001272BE">
              <w:rPr>
                <w:szCs w:val="28"/>
              </w:rPr>
              <w:t>- Cô đón trẻ vào lớp với thái độ ân cần, cởi mở, tạo cho trẻ có cảm giác thoải mái khi đến lớp</w:t>
            </w:r>
            <w:r>
              <w:rPr>
                <w:szCs w:val="28"/>
                <w:lang w:val="vi-VN"/>
              </w:rPr>
              <w:t>, trò chuyện cùng trẻ khi vào lớp làm gì lúc được bố mẹ đón như thế nào =&gt; GD trẻ kỹ năng lễ giáo chào hỏi</w:t>
            </w:r>
            <w:r w:rsidRPr="001272BE">
              <w:rPr>
                <w:szCs w:val="28"/>
              </w:rPr>
              <w:t>.</w:t>
            </w:r>
          </w:p>
          <w:p w14:paraId="57624CDF" w14:textId="77777777" w:rsidR="002B76F0" w:rsidRPr="005538E3" w:rsidRDefault="002B76F0" w:rsidP="002B76F0">
            <w:pPr>
              <w:spacing w:after="0"/>
              <w:jc w:val="both"/>
              <w:rPr>
                <w:szCs w:val="28"/>
                <w:lang w:val="nl-NL"/>
              </w:rPr>
            </w:pPr>
            <w:r w:rsidRPr="00F619C1">
              <w:rPr>
                <w:szCs w:val="28"/>
                <w:lang w:val="nl-NL"/>
              </w:rPr>
              <w:t xml:space="preserve">- Trao đổi với </w:t>
            </w:r>
            <w:r>
              <w:rPr>
                <w:szCs w:val="28"/>
                <w:lang w:val="nl-NL"/>
              </w:rPr>
              <w:t>cha mẹ trẻ</w:t>
            </w:r>
            <w:r w:rsidRPr="00F619C1">
              <w:rPr>
                <w:szCs w:val="28"/>
                <w:lang w:val="nl-NL"/>
              </w:rPr>
              <w:t xml:space="preserve"> về tình hình của trẻ ở lớp và ở</w:t>
            </w:r>
            <w:r>
              <w:rPr>
                <w:szCs w:val="28"/>
                <w:lang w:val="nl-NL"/>
              </w:rPr>
              <w:t xml:space="preserve"> nhà.</w:t>
            </w:r>
          </w:p>
          <w:p w14:paraId="712BF83A" w14:textId="77777777" w:rsidR="002B76F0" w:rsidRDefault="002B76F0" w:rsidP="00F05886">
            <w:pPr>
              <w:tabs>
                <w:tab w:val="center" w:pos="4320"/>
                <w:tab w:val="right" w:pos="8640"/>
              </w:tabs>
              <w:spacing w:after="0"/>
              <w:rPr>
                <w:szCs w:val="28"/>
              </w:rPr>
            </w:pPr>
            <w:r w:rsidRPr="00C4073C">
              <w:rPr>
                <w:szCs w:val="28"/>
              </w:rPr>
              <w:t>- TC với trẻ về những cảm xúc của trẻ trong ngày nghỉ T7, CN, trẻ được đi chơi ở đâu đi bằng phương tiện gì =&gt; GD trẻ khi ngồi trên các PTGT phải ngồi ngay ngắn không thò đầu thò tay ra ngoài</w:t>
            </w:r>
            <w:r>
              <w:rPr>
                <w:szCs w:val="28"/>
              </w:rPr>
              <w:t>.</w:t>
            </w:r>
          </w:p>
          <w:p w14:paraId="00C01814" w14:textId="77777777" w:rsidR="002B76F0" w:rsidRDefault="002B76F0" w:rsidP="002B76F0">
            <w:pPr>
              <w:spacing w:after="0"/>
              <w:jc w:val="both"/>
              <w:rPr>
                <w:rFonts w:eastAsia="Calibri"/>
              </w:rPr>
            </w:pPr>
            <w:r>
              <w:rPr>
                <w:rFonts w:eastAsia="Calibri"/>
              </w:rPr>
              <w:t xml:space="preserve">- </w:t>
            </w:r>
            <w:r w:rsidRPr="00C4073C">
              <w:rPr>
                <w:rFonts w:eastAsia="Calibri"/>
              </w:rPr>
              <w:t>TC để trẻ biết được khi ở trường trẻ</w:t>
            </w:r>
            <w:r>
              <w:rPr>
                <w:rFonts w:eastAsia="Calibri"/>
              </w:rPr>
              <w:t xml:space="preserve"> được</w:t>
            </w:r>
            <w:r w:rsidRPr="00C4073C">
              <w:rPr>
                <w:rFonts w:eastAsia="Calibri"/>
              </w:rPr>
              <w:t xml:space="preserve"> vui chơi và có cơ hội tham gia các hoạt độ</w:t>
            </w:r>
            <w:r>
              <w:rPr>
                <w:rFonts w:eastAsia="Calibri"/>
              </w:rPr>
              <w:t>ng.</w:t>
            </w:r>
          </w:p>
          <w:p w14:paraId="64686EDC" w14:textId="77777777" w:rsidR="002B76F0" w:rsidRPr="0099479B" w:rsidRDefault="002B76F0" w:rsidP="002B76F0">
            <w:pPr>
              <w:spacing w:after="0"/>
            </w:pPr>
            <w:r w:rsidRPr="0099479B">
              <w:t>- Trẻ biết bảo vệ bản thân, bỏ chạy và hét to nếu gặp người lạ chạm vào con và nói cho ngườ</w:t>
            </w:r>
            <w:r>
              <w:t xml:space="preserve">i thân </w:t>
            </w:r>
            <w:r w:rsidRPr="0099479B">
              <w:t>biết khi bé bị bạo hành thân thể. Biết bảo vệ thân thể không cho người lạ chạm vào vùng riêng tư của trẻ.</w:t>
            </w:r>
          </w:p>
          <w:p w14:paraId="1571E596" w14:textId="77777777" w:rsidR="002B76F0" w:rsidRPr="00C4073C" w:rsidRDefault="002B76F0" w:rsidP="002B76F0">
            <w:pPr>
              <w:spacing w:after="0"/>
              <w:jc w:val="both"/>
              <w:rPr>
                <w:rFonts w:eastAsia="Calibri"/>
              </w:rPr>
            </w:pPr>
            <w:r w:rsidRPr="0099479B">
              <w:rPr>
                <w:lang w:val="nl-NL"/>
              </w:rPr>
              <w:t>- Trẻ biết xưng hô, chào hỏi lễ độ với mọi người lớn, vui chơi hòa thuận với bạn.</w:t>
            </w:r>
          </w:p>
          <w:p w14:paraId="4D816D81" w14:textId="77777777" w:rsidR="002B76F0" w:rsidRDefault="002B76F0" w:rsidP="002B76F0">
            <w:pPr>
              <w:spacing w:after="0"/>
              <w:jc w:val="both"/>
              <w:rPr>
                <w:szCs w:val="28"/>
              </w:rPr>
            </w:pPr>
            <w:r w:rsidRPr="00C4073C">
              <w:rPr>
                <w:szCs w:val="28"/>
              </w:rPr>
              <w:t>- TC giúp trẻ hiểu được một số quyền</w:t>
            </w:r>
            <w:r>
              <w:rPr>
                <w:szCs w:val="28"/>
              </w:rPr>
              <w:t xml:space="preserve"> trẻ em</w:t>
            </w:r>
            <w:r w:rsidRPr="00C4073C">
              <w:rPr>
                <w:szCs w:val="28"/>
              </w:rPr>
              <w:t>: Quyền được sống, được bảo vệ</w:t>
            </w:r>
            <w:r>
              <w:rPr>
                <w:szCs w:val="28"/>
              </w:rPr>
              <w:t>…</w:t>
            </w:r>
            <w:r w:rsidRPr="00C4073C">
              <w:rPr>
                <w:szCs w:val="28"/>
              </w:rPr>
              <w:t>, biết các hành vi tốt, hành vi vi phạm quyền trẻ em =&gt; GD trẻ ngoan ngoãn vâng lời cô, đoàn kết không đánh chửi nhau, chia sẻ hợp tác khi vui chơi.</w:t>
            </w:r>
          </w:p>
          <w:p w14:paraId="7952C8AC" w14:textId="77777777" w:rsidR="002B76F0" w:rsidRPr="0099479B" w:rsidRDefault="002B76F0" w:rsidP="002B76F0">
            <w:pPr>
              <w:spacing w:after="0"/>
              <w:rPr>
                <w:rFonts w:eastAsia="Calibri"/>
              </w:rPr>
            </w:pPr>
            <w:r w:rsidRPr="0099479B">
              <w:rPr>
                <w:rFonts w:eastAsia="Calibri"/>
              </w:rPr>
              <w:t>- Trò chuyện cùng trẻ giúp trẻ hiểu thế nào là ô nhiễm môi trường: là tình trạng môi trường bị</w:t>
            </w:r>
            <w:r>
              <w:rPr>
                <w:rFonts w:eastAsia="Calibri"/>
              </w:rPr>
              <w:t xml:space="preserve"> ô</w:t>
            </w:r>
            <w:r w:rsidRPr="0099479B">
              <w:rPr>
                <w:rFonts w:eastAsia="Calibri"/>
              </w:rPr>
              <w:t xml:space="preserve"> nhiễm bởi rác thải và các chất hoá học, sinh học</w:t>
            </w:r>
            <w:r>
              <w:rPr>
                <w:rFonts w:eastAsia="Calibri"/>
              </w:rPr>
              <w:t>…</w:t>
            </w:r>
            <w:r w:rsidRPr="0099479B">
              <w:rPr>
                <w:rFonts w:eastAsia="Calibri"/>
              </w:rPr>
              <w:t xml:space="preserve"> dẫn tới sự phá huỷ môi trường, làm biến đổi các thành phần và làm bẩn môi trường gây ảnh hưởng xấu đến sức khoẻ, sự an toàn của con người và </w:t>
            </w:r>
            <w:r w:rsidRPr="0099479B">
              <w:rPr>
                <w:rFonts w:eastAsia="Calibri"/>
              </w:rPr>
              <w:lastRenderedPageBreak/>
              <w:t>sinh vật</w:t>
            </w:r>
            <w:r>
              <w:rPr>
                <w:rFonts w:eastAsia="Calibri"/>
              </w:rPr>
              <w:t>.</w:t>
            </w:r>
          </w:p>
          <w:p w14:paraId="77E97461" w14:textId="50CF61EC" w:rsidR="002B76F0" w:rsidRPr="0099479B" w:rsidRDefault="00F05886" w:rsidP="002B76F0">
            <w:pPr>
              <w:spacing w:after="0"/>
              <w:rPr>
                <w:rFonts w:eastAsia="Calibri"/>
              </w:rPr>
            </w:pPr>
            <w:r>
              <w:rPr>
                <w:rFonts w:eastAsia="Calibri"/>
              </w:rPr>
              <w:t>=</w:t>
            </w:r>
            <w:r w:rsidR="002B76F0" w:rsidRPr="0099479B">
              <w:rPr>
                <w:rFonts w:eastAsia="Calibri"/>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r w:rsidR="002B76F0">
              <w:rPr>
                <w:rFonts w:eastAsia="Calibri"/>
              </w:rPr>
              <w:t>.</w:t>
            </w:r>
          </w:p>
          <w:p w14:paraId="52229DDB" w14:textId="77777777" w:rsidR="002B76F0" w:rsidRPr="0099479B" w:rsidRDefault="002B76F0" w:rsidP="002B76F0">
            <w:pPr>
              <w:spacing w:after="0"/>
              <w:rPr>
                <w:rFonts w:eastAsia="Calibri"/>
              </w:rPr>
            </w:pPr>
            <w:r w:rsidRPr="0099479B">
              <w:rPr>
                <w:rFonts w:eastAsia="Calibri"/>
              </w:rPr>
              <w:t>- GD trẻ có ý thức bảo vệ môi trường lớp học sạch sẽ, khi đi học phải đội mũ, đeo khẩu trang</w:t>
            </w:r>
            <w:r>
              <w:rPr>
                <w:rFonts w:eastAsia="Calibri"/>
              </w:rPr>
              <w:t>…</w:t>
            </w:r>
          </w:p>
          <w:p w14:paraId="150EB4B3" w14:textId="77777777" w:rsidR="002B76F0" w:rsidRPr="005538E3" w:rsidRDefault="002B76F0" w:rsidP="002B76F0">
            <w:pPr>
              <w:spacing w:after="0"/>
              <w:rPr>
                <w:rFonts w:eastAsia="Calibri"/>
              </w:rPr>
            </w:pPr>
            <w:r w:rsidRPr="0099479B">
              <w:rPr>
                <w:rFonts w:eastAsia="Calibri"/>
              </w:rPr>
              <w:t>- Trò chuyện, giáo dục trẻ biết 1 số ứng sử về giới tính như: Đi vệ sinh đúng nới quy định, biết 1 số đặc điểm, sở thích của bản thân, biết tự chăm sóc bảo vệ bả</w:t>
            </w:r>
            <w:r>
              <w:rPr>
                <w:rFonts w:eastAsia="Calibri"/>
              </w:rPr>
              <w:t>n thân.</w:t>
            </w:r>
          </w:p>
        </w:tc>
        <w:tc>
          <w:tcPr>
            <w:tcW w:w="851" w:type="dxa"/>
          </w:tcPr>
          <w:p w14:paraId="7036FE35" w14:textId="77777777" w:rsidR="002B76F0" w:rsidRPr="0084022B" w:rsidRDefault="002B76F0" w:rsidP="002B76F0">
            <w:pPr>
              <w:spacing w:before="60" w:after="0" w:line="340" w:lineRule="exact"/>
              <w:jc w:val="center"/>
              <w:rPr>
                <w:rFonts w:eastAsia="Calibri" w:cs="Times New Roman"/>
                <w:color w:val="000000" w:themeColor="text1"/>
                <w:szCs w:val="28"/>
                <w:lang w:val="vi-VN"/>
              </w:rPr>
            </w:pPr>
          </w:p>
        </w:tc>
      </w:tr>
      <w:tr w:rsidR="002B76F0" w:rsidRPr="0084022B" w14:paraId="4FD022AB" w14:textId="77777777" w:rsidTr="002B76F0">
        <w:trPr>
          <w:trHeight w:val="151"/>
        </w:trPr>
        <w:tc>
          <w:tcPr>
            <w:tcW w:w="1668" w:type="dxa"/>
          </w:tcPr>
          <w:p w14:paraId="41A9B27B" w14:textId="77777777" w:rsidR="002B76F0" w:rsidRPr="0084022B" w:rsidRDefault="002B76F0" w:rsidP="002B76F0">
            <w:pPr>
              <w:spacing w:before="60"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TD sáng</w:t>
            </w:r>
          </w:p>
        </w:tc>
        <w:tc>
          <w:tcPr>
            <w:tcW w:w="11481" w:type="dxa"/>
            <w:gridSpan w:val="11"/>
          </w:tcPr>
          <w:p w14:paraId="2630DD52" w14:textId="4A9EC1DB" w:rsidR="002B76F0" w:rsidRPr="00C53C5C" w:rsidRDefault="002B76F0" w:rsidP="002B76F0">
            <w:pPr>
              <w:spacing w:after="0" w:line="340" w:lineRule="exact"/>
              <w:rPr>
                <w:rFonts w:eastAsia="Calibri" w:cs="Times New Roman"/>
                <w:color w:val="000000" w:themeColor="text1"/>
                <w:sz w:val="26"/>
                <w:szCs w:val="26"/>
              </w:rPr>
            </w:pPr>
            <w:r w:rsidRPr="0084022B">
              <w:rPr>
                <w:rFonts w:eastAsia="Calibri" w:cs="Times New Roman"/>
                <w:color w:val="000000" w:themeColor="text1"/>
                <w:sz w:val="26"/>
                <w:szCs w:val="26"/>
                <w:lang w:val="vi-VN"/>
              </w:rPr>
              <w:t>+ Hô hấp:</w:t>
            </w:r>
            <w:r w:rsidR="0061393B">
              <w:rPr>
                <w:rFonts w:eastAsia="Calibri" w:cs="Times New Roman"/>
                <w:color w:val="000000" w:themeColor="text1"/>
                <w:sz w:val="26"/>
                <w:szCs w:val="26"/>
              </w:rPr>
              <w:t xml:space="preserve"> Ngửi hoa</w:t>
            </w:r>
            <w:r>
              <w:rPr>
                <w:rFonts w:eastAsia="Calibri" w:cs="Times New Roman"/>
                <w:color w:val="000000" w:themeColor="text1"/>
                <w:sz w:val="26"/>
                <w:szCs w:val="26"/>
              </w:rPr>
              <w:t>.</w:t>
            </w:r>
          </w:p>
          <w:p w14:paraId="3BA754F4" w14:textId="7D4C53D1" w:rsidR="002B76F0" w:rsidRDefault="002B76F0" w:rsidP="002B76F0">
            <w:pPr>
              <w:spacing w:after="0" w:line="340" w:lineRule="exact"/>
              <w:rPr>
                <w:szCs w:val="28"/>
              </w:rPr>
            </w:pPr>
            <w:r>
              <w:rPr>
                <w:rFonts w:eastAsia="Calibri" w:cs="Times New Roman"/>
                <w:color w:val="000000" w:themeColor="text1"/>
                <w:sz w:val="26"/>
                <w:szCs w:val="26"/>
              </w:rPr>
              <w:t xml:space="preserve">+ </w:t>
            </w:r>
            <w:r w:rsidRPr="00BC32F8">
              <w:rPr>
                <w:rFonts w:eastAsia="Calibri"/>
              </w:rPr>
              <w:t>Tập kết hợp trên nền nhạc</w:t>
            </w:r>
            <w:r w:rsidR="006D0BA2">
              <w:rPr>
                <w:rFonts w:eastAsia="Calibri"/>
              </w:rPr>
              <w:t xml:space="preserve"> các</w:t>
            </w:r>
            <w:r w:rsidRPr="00BC32F8">
              <w:rPr>
                <w:rFonts w:eastAsia="Calibri"/>
              </w:rPr>
              <w:t xml:space="preserve"> bài</w:t>
            </w:r>
            <w:r>
              <w:rPr>
                <w:rFonts w:eastAsia="Calibri"/>
              </w:rPr>
              <w:t>:</w:t>
            </w:r>
            <w:r w:rsidRPr="00BC32F8">
              <w:rPr>
                <w:rFonts w:eastAsia="Calibri"/>
              </w:rPr>
              <w:t xml:space="preserve"> </w:t>
            </w:r>
            <w:r w:rsidR="00F05886">
              <w:rPr>
                <w:szCs w:val="28"/>
              </w:rPr>
              <w:t>“</w:t>
            </w:r>
            <w:r w:rsidR="007D72EB" w:rsidRPr="00046729">
              <w:rPr>
                <w:szCs w:val="28"/>
              </w:rPr>
              <w:t>Em yêu cây xan</w:t>
            </w:r>
            <w:r w:rsidR="007D72EB">
              <w:rPr>
                <w:szCs w:val="28"/>
              </w:rPr>
              <w:t xml:space="preserve">h,  Em ra vườn rau, Lá xanh, </w:t>
            </w:r>
            <w:r w:rsidR="00E76BAF">
              <w:rPr>
                <w:szCs w:val="28"/>
              </w:rPr>
              <w:t xml:space="preserve">Quả gì, Bầu và bí, Tết đến rồi, Màu hoa, Hoa trong vườn, </w:t>
            </w:r>
            <w:r w:rsidR="00E76BAF">
              <w:t>Bông hoa mừng cô, Quà 8 - 3</w:t>
            </w:r>
            <w:r w:rsidRPr="001272BE">
              <w:rPr>
                <w:szCs w:val="28"/>
              </w:rPr>
              <w:t>”</w:t>
            </w:r>
            <w:r>
              <w:rPr>
                <w:szCs w:val="28"/>
              </w:rPr>
              <w:t>.</w:t>
            </w:r>
          </w:p>
          <w:p w14:paraId="1D72D708" w14:textId="789E2A0D" w:rsidR="002B76F0" w:rsidRPr="006D0BA2" w:rsidRDefault="002B76F0" w:rsidP="002B76F0">
            <w:pPr>
              <w:spacing w:after="0" w:line="340" w:lineRule="exact"/>
              <w:rPr>
                <w:rFonts w:eastAsia="Calibri"/>
                <w:i/>
                <w:color w:val="000000"/>
              </w:rPr>
            </w:pPr>
            <w:r w:rsidRPr="006D0BA2">
              <w:rPr>
                <w:rFonts w:eastAsia="Calibri" w:cs="Times New Roman"/>
                <w:i/>
                <w:color w:val="000000" w:themeColor="text1"/>
                <w:sz w:val="26"/>
                <w:szCs w:val="26"/>
              </w:rPr>
              <w:t>+</w:t>
            </w:r>
            <w:r w:rsidRPr="006D0BA2">
              <w:rPr>
                <w:i/>
                <w:lang w:val="nl-NL"/>
              </w:rPr>
              <w:t xml:space="preserve"> </w:t>
            </w:r>
            <w:r w:rsidRPr="006D0BA2">
              <w:rPr>
                <w:rFonts w:eastAsia="Calibri"/>
                <w:i/>
                <w:color w:val="000000"/>
                <w:lang w:val="vi-VN"/>
              </w:rPr>
              <w:t>Rèn kỹ năng</w:t>
            </w:r>
            <w:r w:rsidRPr="006D0BA2">
              <w:rPr>
                <w:rFonts w:eastAsia="Calibri"/>
                <w:i/>
                <w:color w:val="000000"/>
              </w:rPr>
              <w:t xml:space="preserve"> cho trẻ biết</w:t>
            </w:r>
            <w:r w:rsidRPr="006D0BA2">
              <w:rPr>
                <w:rFonts w:eastAsia="Calibri"/>
                <w:i/>
                <w:color w:val="000000"/>
                <w:lang w:val="vi-VN"/>
              </w:rPr>
              <w:t xml:space="preserve"> lấy và cất dụng cụ tập thể dục, kỹ năng xếp hàng </w:t>
            </w:r>
            <w:r w:rsidRPr="006D0BA2">
              <w:rPr>
                <w:rFonts w:eastAsia="Calibri"/>
                <w:i/>
                <w:color w:val="000000"/>
              </w:rPr>
              <w:t>khi ra sân tập thể dục</w:t>
            </w:r>
            <w:r w:rsidR="006D0BA2" w:rsidRPr="006D0BA2">
              <w:rPr>
                <w:rFonts w:eastAsia="Calibri"/>
                <w:i/>
                <w:color w:val="000000"/>
              </w:rPr>
              <w:t>.</w:t>
            </w:r>
          </w:p>
        </w:tc>
        <w:tc>
          <w:tcPr>
            <w:tcW w:w="851" w:type="dxa"/>
          </w:tcPr>
          <w:p w14:paraId="59AFFED5" w14:textId="77777777" w:rsidR="002B76F0" w:rsidRPr="0084022B" w:rsidRDefault="002B76F0" w:rsidP="002B76F0">
            <w:pPr>
              <w:spacing w:before="60" w:after="0" w:line="340" w:lineRule="exact"/>
              <w:jc w:val="center"/>
              <w:rPr>
                <w:rFonts w:eastAsia="Calibri" w:cs="Times New Roman"/>
                <w:color w:val="000000" w:themeColor="text1"/>
                <w:szCs w:val="28"/>
                <w:lang w:val="vi-VN"/>
              </w:rPr>
            </w:pPr>
          </w:p>
        </w:tc>
      </w:tr>
      <w:tr w:rsidR="00B34BF0" w:rsidRPr="0084022B" w14:paraId="56441EBC" w14:textId="77777777" w:rsidTr="00B34BF0">
        <w:trPr>
          <w:trHeight w:val="420"/>
        </w:trPr>
        <w:tc>
          <w:tcPr>
            <w:tcW w:w="1668" w:type="dxa"/>
            <w:vMerge w:val="restart"/>
            <w:vAlign w:val="center"/>
          </w:tcPr>
          <w:p w14:paraId="7ECEEC88" w14:textId="77777777" w:rsidR="00B34BF0" w:rsidRPr="0084022B" w:rsidRDefault="00B34BF0" w:rsidP="002B76F0">
            <w:pPr>
              <w:spacing w:before="60" w:after="0" w:line="340" w:lineRule="exact"/>
              <w:jc w:val="center"/>
              <w:rPr>
                <w:rFonts w:eastAsia="Calibri" w:cs="Times New Roman"/>
                <w:b/>
                <w:color w:val="000000" w:themeColor="text1"/>
                <w:sz w:val="26"/>
                <w:szCs w:val="26"/>
                <w:lang w:val="vi-VN"/>
              </w:rPr>
            </w:pPr>
            <w:r w:rsidRPr="009C2581">
              <w:rPr>
                <w:rFonts w:eastAsia="Calibri" w:cs="Times New Roman"/>
                <w:b/>
                <w:color w:val="000000" w:themeColor="text1"/>
                <w:sz w:val="26"/>
                <w:szCs w:val="26"/>
                <w:lang w:val="vi-VN"/>
              </w:rPr>
              <w:t>Hoạt động học</w:t>
            </w:r>
          </w:p>
        </w:tc>
        <w:tc>
          <w:tcPr>
            <w:tcW w:w="850" w:type="dxa"/>
            <w:vAlign w:val="center"/>
          </w:tcPr>
          <w:p w14:paraId="63552B9E"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126" w:type="dxa"/>
            <w:gridSpan w:val="2"/>
          </w:tcPr>
          <w:p w14:paraId="7761B371" w14:textId="77777777" w:rsidR="00B34BF0" w:rsidRDefault="00B34BF0" w:rsidP="00845E41">
            <w:pPr>
              <w:tabs>
                <w:tab w:val="left" w:pos="2580"/>
              </w:tabs>
              <w:spacing w:after="0"/>
              <w:jc w:val="center"/>
              <w:rPr>
                <w:b/>
                <w:szCs w:val="28"/>
                <w:lang w:val="nl-NL"/>
              </w:rPr>
            </w:pPr>
            <w:r w:rsidRPr="009C2582">
              <w:rPr>
                <w:b/>
                <w:szCs w:val="28"/>
                <w:lang w:val="nl-NL"/>
              </w:rPr>
              <w:t>PTVĐ</w:t>
            </w:r>
          </w:p>
          <w:p w14:paraId="7A2DE996" w14:textId="165719EE" w:rsidR="00B34BF0" w:rsidRPr="0061393B" w:rsidRDefault="00B34BF0" w:rsidP="00845E41">
            <w:pPr>
              <w:spacing w:after="0"/>
              <w:rPr>
                <w:szCs w:val="28"/>
              </w:rPr>
            </w:pPr>
            <w:r w:rsidRPr="00F17FA1">
              <w:rPr>
                <w:szCs w:val="28"/>
                <w:lang w:val="nl-NL"/>
              </w:rPr>
              <w:t>-</w:t>
            </w:r>
            <w:r w:rsidR="00F17FA1">
              <w:rPr>
                <w:szCs w:val="28"/>
                <w:lang w:val="nl-NL"/>
              </w:rPr>
              <w:t xml:space="preserve"> VĐCB:</w:t>
            </w:r>
            <w:r w:rsidR="0061393B" w:rsidRPr="00046729">
              <w:rPr>
                <w:szCs w:val="28"/>
              </w:rPr>
              <w:t xml:space="preserve"> Đi trên vạch kẻ thẳng, chạy nhanh.</w:t>
            </w:r>
          </w:p>
          <w:p w14:paraId="54379441" w14:textId="082155FF" w:rsidR="00B34BF0" w:rsidRPr="00F17FA1" w:rsidRDefault="00B34BF0" w:rsidP="00845E41">
            <w:pPr>
              <w:spacing w:after="0"/>
              <w:rPr>
                <w:szCs w:val="28"/>
              </w:rPr>
            </w:pPr>
            <w:r>
              <w:rPr>
                <w:szCs w:val="28"/>
                <w:lang w:val="de-DE"/>
              </w:rPr>
              <w:t>-</w:t>
            </w:r>
            <w:r w:rsidR="00F17FA1">
              <w:rPr>
                <w:szCs w:val="28"/>
                <w:lang w:val="de-DE"/>
              </w:rPr>
              <w:t xml:space="preserve"> TCVĐ:</w:t>
            </w:r>
            <w:r w:rsidR="0061393B">
              <w:rPr>
                <w:szCs w:val="28"/>
              </w:rPr>
              <w:t xml:space="preserve"> </w:t>
            </w:r>
            <w:r w:rsidR="001D7C75">
              <w:rPr>
                <w:szCs w:val="28"/>
              </w:rPr>
              <w:t>Chuyền bóng qua đầu</w:t>
            </w:r>
          </w:p>
          <w:p w14:paraId="5B5E11A7" w14:textId="5F75F2DA" w:rsidR="00B34BF0" w:rsidRPr="00011707" w:rsidRDefault="009C2581" w:rsidP="00845E41">
            <w:pPr>
              <w:spacing w:after="0" w:line="340" w:lineRule="exact"/>
              <w:rPr>
                <w:rFonts w:eastAsia="Calibri" w:cs="Times New Roman"/>
                <w:b/>
                <w:color w:val="000000" w:themeColor="text1"/>
                <w:sz w:val="26"/>
                <w:szCs w:val="26"/>
              </w:rPr>
            </w:pPr>
            <w:r>
              <w:rPr>
                <w:szCs w:val="28"/>
                <w:lang w:val="de-DE"/>
              </w:rPr>
              <w:t>-</w:t>
            </w:r>
            <w:r w:rsidR="0061393B" w:rsidRPr="00046729">
              <w:rPr>
                <w:szCs w:val="28"/>
              </w:rPr>
              <w:t xml:space="preserve"> Hát: Em yêu cây xanh.</w:t>
            </w:r>
          </w:p>
        </w:tc>
        <w:tc>
          <w:tcPr>
            <w:tcW w:w="2127" w:type="dxa"/>
            <w:gridSpan w:val="2"/>
          </w:tcPr>
          <w:p w14:paraId="4EC211F4" w14:textId="77777777" w:rsidR="00B34BF0" w:rsidRDefault="00B34BF0" w:rsidP="00845E41">
            <w:pPr>
              <w:spacing w:after="0" w:line="288" w:lineRule="auto"/>
              <w:jc w:val="center"/>
              <w:rPr>
                <w:b/>
                <w:bCs/>
                <w:szCs w:val="28"/>
                <w:lang w:val="nl-NL"/>
              </w:rPr>
            </w:pPr>
            <w:r w:rsidRPr="00CC1174">
              <w:rPr>
                <w:b/>
                <w:bCs/>
                <w:szCs w:val="28"/>
                <w:lang w:val="nl-NL"/>
              </w:rPr>
              <w:t>PTV</w:t>
            </w:r>
            <w:r w:rsidRPr="00CC1174">
              <w:rPr>
                <w:rFonts w:hint="eastAsia"/>
                <w:b/>
                <w:bCs/>
                <w:szCs w:val="28"/>
                <w:lang w:val="nl-NL"/>
              </w:rPr>
              <w:t>Đ</w:t>
            </w:r>
          </w:p>
          <w:p w14:paraId="41CF7752" w14:textId="69552ECA" w:rsidR="00B34BF0" w:rsidRPr="0063022A" w:rsidRDefault="00B34BF0" w:rsidP="00845E41">
            <w:pPr>
              <w:spacing w:after="0"/>
            </w:pPr>
            <w:r>
              <w:rPr>
                <w:szCs w:val="28"/>
                <w:lang w:val="nl-NL"/>
              </w:rPr>
              <w:t>-</w:t>
            </w:r>
            <w:r w:rsidRPr="002F10C7">
              <w:rPr>
                <w:szCs w:val="28"/>
                <w:lang w:val="nl-NL"/>
              </w:rPr>
              <w:t xml:space="preserve"> </w:t>
            </w:r>
            <w:r>
              <w:rPr>
                <w:szCs w:val="28"/>
                <w:lang w:val="nl-NL"/>
              </w:rPr>
              <w:t xml:space="preserve">VĐCB: </w:t>
            </w:r>
            <w:r w:rsidR="00F17126">
              <w:rPr>
                <w:szCs w:val="28"/>
              </w:rPr>
              <w:t>Bò dích dắc qua 5 điểm</w:t>
            </w:r>
            <w:r w:rsidR="00F17126" w:rsidRPr="004C7270">
              <w:rPr>
                <w:szCs w:val="28"/>
              </w:rPr>
              <w:t>.</w:t>
            </w:r>
          </w:p>
          <w:p w14:paraId="2088585C" w14:textId="73218764" w:rsidR="00F17126" w:rsidRDefault="0063022A" w:rsidP="00845E41">
            <w:pPr>
              <w:spacing w:after="0"/>
            </w:pPr>
            <w:r>
              <w:rPr>
                <w:szCs w:val="28"/>
              </w:rPr>
              <w:t>- TCVĐ:</w:t>
            </w:r>
            <w:r>
              <w:t xml:space="preserve"> </w:t>
            </w:r>
            <w:r w:rsidR="00F17126">
              <w:t>Tung và bắt bóng</w:t>
            </w:r>
          </w:p>
          <w:p w14:paraId="00E37CAC" w14:textId="0E91EC72" w:rsidR="00B34BF0" w:rsidRPr="007C6748" w:rsidRDefault="009C2581" w:rsidP="00845E41">
            <w:pPr>
              <w:spacing w:after="0"/>
              <w:rPr>
                <w:b/>
                <w:bCs/>
                <w:szCs w:val="28"/>
                <w:lang w:val="nl-NL"/>
              </w:rPr>
            </w:pPr>
            <w:r>
              <w:t>-</w:t>
            </w:r>
            <w:r w:rsidR="00F17126">
              <w:t xml:space="preserve"> Hát</w:t>
            </w:r>
            <w:r>
              <w:t xml:space="preserve">: </w:t>
            </w:r>
            <w:r w:rsidR="00F17126">
              <w:t>Lá xanh</w:t>
            </w:r>
          </w:p>
        </w:tc>
        <w:tc>
          <w:tcPr>
            <w:tcW w:w="2126" w:type="dxa"/>
            <w:gridSpan w:val="3"/>
          </w:tcPr>
          <w:p w14:paraId="041782A3" w14:textId="77777777" w:rsidR="00B34BF0" w:rsidRDefault="00B34BF0" w:rsidP="00845E41">
            <w:pPr>
              <w:spacing w:after="0"/>
              <w:jc w:val="center"/>
              <w:rPr>
                <w:b/>
                <w:bCs/>
              </w:rPr>
            </w:pPr>
            <w:r w:rsidRPr="004240E0">
              <w:rPr>
                <w:b/>
                <w:bCs/>
              </w:rPr>
              <w:t>PTVĐ</w:t>
            </w:r>
          </w:p>
          <w:p w14:paraId="14FB6290" w14:textId="5FDE43F3" w:rsidR="00B34BF0" w:rsidRPr="003B6EFA" w:rsidRDefault="009C2581" w:rsidP="00845E41">
            <w:pPr>
              <w:spacing w:after="0"/>
              <w:rPr>
                <w:szCs w:val="28"/>
              </w:rPr>
            </w:pPr>
            <w:r>
              <w:rPr>
                <w:bCs/>
              </w:rPr>
              <w:t>-</w:t>
            </w:r>
            <w:r w:rsidR="00B34BF0" w:rsidRPr="009C49B0">
              <w:t xml:space="preserve"> </w:t>
            </w:r>
            <w:r w:rsidR="00B34BF0">
              <w:t>VĐCB:</w:t>
            </w:r>
            <w:r w:rsidR="000738E5">
              <w:t xml:space="preserve"> </w:t>
            </w:r>
            <w:r w:rsidR="000738E5">
              <w:rPr>
                <w:szCs w:val="28"/>
              </w:rPr>
              <w:t>Chuyền bóng qua</w:t>
            </w:r>
            <w:r w:rsidR="000738E5">
              <w:rPr>
                <w:szCs w:val="28"/>
                <w:lang w:val="vi-VN"/>
              </w:rPr>
              <w:t xml:space="preserve"> đầu qua</w:t>
            </w:r>
            <w:r w:rsidR="000738E5">
              <w:rPr>
                <w:szCs w:val="28"/>
              </w:rPr>
              <w:t xml:space="preserve"> chân</w:t>
            </w:r>
          </w:p>
          <w:p w14:paraId="6C8A104F" w14:textId="7DE31823" w:rsidR="003B6EFA" w:rsidRPr="006B0CC4" w:rsidRDefault="00B34BF0" w:rsidP="00845E41">
            <w:pPr>
              <w:spacing w:after="0"/>
              <w:rPr>
                <w:szCs w:val="28"/>
              </w:rPr>
            </w:pPr>
            <w:r>
              <w:t xml:space="preserve">- TCVĐ: </w:t>
            </w:r>
            <w:r w:rsidR="000738E5">
              <w:rPr>
                <w:szCs w:val="28"/>
              </w:rPr>
              <w:t>Bịt mắt bắt dê</w:t>
            </w:r>
          </w:p>
          <w:p w14:paraId="516C8282" w14:textId="60EAAB5B" w:rsidR="00B34BF0" w:rsidRPr="007C6748" w:rsidRDefault="00B34BF0" w:rsidP="00845E41">
            <w:pPr>
              <w:spacing w:after="0"/>
            </w:pPr>
            <w:r>
              <w:t>-</w:t>
            </w:r>
            <w:r w:rsidRPr="009C49B0">
              <w:t xml:space="preserve"> </w:t>
            </w:r>
            <w:r w:rsidR="000738E5">
              <w:t>Thơ: Hoa nở</w:t>
            </w:r>
          </w:p>
        </w:tc>
        <w:tc>
          <w:tcPr>
            <w:tcW w:w="2126" w:type="dxa"/>
            <w:gridSpan w:val="2"/>
          </w:tcPr>
          <w:p w14:paraId="72C97A15" w14:textId="77777777" w:rsidR="00B34BF0" w:rsidRPr="00B73AFA" w:rsidRDefault="00B34BF0" w:rsidP="00845E41">
            <w:pPr>
              <w:spacing w:after="0"/>
              <w:jc w:val="center"/>
              <w:rPr>
                <w:b/>
                <w:bCs/>
              </w:rPr>
            </w:pPr>
            <w:r>
              <w:rPr>
                <w:b/>
                <w:bCs/>
              </w:rPr>
              <w:t>PTVĐ</w:t>
            </w:r>
          </w:p>
          <w:p w14:paraId="365D5FB5" w14:textId="457196AD" w:rsidR="00B34BF0" w:rsidRPr="0021552B" w:rsidRDefault="00B34BF0" w:rsidP="00845E41">
            <w:pPr>
              <w:tabs>
                <w:tab w:val="left" w:pos="0"/>
              </w:tabs>
              <w:spacing w:after="0" w:line="288" w:lineRule="auto"/>
              <w:rPr>
                <w:szCs w:val="28"/>
              </w:rPr>
            </w:pPr>
            <w:r w:rsidRPr="007C0934">
              <w:t>-</w:t>
            </w:r>
            <w:r>
              <w:t xml:space="preserve"> </w:t>
            </w:r>
            <w:r w:rsidRPr="007C0934">
              <w:t>VĐ</w:t>
            </w:r>
            <w:r w:rsidR="0021552B">
              <w:t>CB:</w:t>
            </w:r>
            <w:r w:rsidR="0021552B" w:rsidRPr="00D964E9">
              <w:rPr>
                <w:szCs w:val="28"/>
              </w:rPr>
              <w:t xml:space="preserve"> </w:t>
            </w:r>
            <w:r w:rsidR="001A76A6">
              <w:rPr>
                <w:szCs w:val="28"/>
                <w:lang w:val="vi-VN"/>
              </w:rPr>
              <w:t>Ném trúng đích ngang</w:t>
            </w:r>
            <w:r w:rsidR="001A76A6">
              <w:rPr>
                <w:szCs w:val="28"/>
              </w:rPr>
              <w:t xml:space="preserve"> bằng 1 tay xa 2m.</w:t>
            </w:r>
          </w:p>
          <w:p w14:paraId="372D61C5" w14:textId="0BF0F893" w:rsidR="00B34BF0" w:rsidRPr="0021552B" w:rsidRDefault="00B34BF0" w:rsidP="00845E41">
            <w:pPr>
              <w:shd w:val="clear" w:color="auto" w:fill="FFFFFF"/>
              <w:spacing w:after="0"/>
              <w:rPr>
                <w:szCs w:val="28"/>
              </w:rPr>
            </w:pPr>
            <w:r w:rsidRPr="007C0934">
              <w:t>-</w:t>
            </w:r>
            <w:r>
              <w:t xml:space="preserve"> </w:t>
            </w:r>
            <w:r w:rsidRPr="007C0934">
              <w:t>TC</w:t>
            </w:r>
            <w:r>
              <w:t>VĐ</w:t>
            </w:r>
            <w:r w:rsidRPr="007C0934">
              <w:t>:</w:t>
            </w:r>
            <w:r w:rsidR="001A76A6">
              <w:t xml:space="preserve"> </w:t>
            </w:r>
            <w:r w:rsidR="001A76A6">
              <w:rPr>
                <w:szCs w:val="28"/>
              </w:rPr>
              <w:t>Chuyển bao cát về kho</w:t>
            </w:r>
          </w:p>
          <w:p w14:paraId="630C9330" w14:textId="0B31C3AB" w:rsidR="00B34BF0" w:rsidRDefault="0021552B" w:rsidP="00845E41">
            <w:pPr>
              <w:spacing w:after="0" w:line="340" w:lineRule="exact"/>
            </w:pPr>
            <w:r>
              <w:t>- Hát:</w:t>
            </w:r>
            <w:r>
              <w:rPr>
                <w:szCs w:val="28"/>
              </w:rPr>
              <w:t xml:space="preserve"> </w:t>
            </w:r>
            <w:r w:rsidR="001A76A6">
              <w:rPr>
                <w:szCs w:val="28"/>
              </w:rPr>
              <w:t>Màu hoa</w:t>
            </w:r>
          </w:p>
          <w:p w14:paraId="50554874" w14:textId="77777777" w:rsidR="00B34BF0" w:rsidRPr="0084022B" w:rsidRDefault="00B34BF0" w:rsidP="00845E41">
            <w:pPr>
              <w:spacing w:after="0" w:line="340" w:lineRule="exact"/>
              <w:jc w:val="center"/>
              <w:rPr>
                <w:rFonts w:eastAsia="Calibri" w:cs="Times New Roman"/>
                <w:color w:val="000000" w:themeColor="text1"/>
                <w:sz w:val="26"/>
                <w:szCs w:val="26"/>
                <w:lang w:val="vi-VN"/>
              </w:rPr>
            </w:pPr>
          </w:p>
        </w:tc>
        <w:tc>
          <w:tcPr>
            <w:tcW w:w="2126" w:type="dxa"/>
          </w:tcPr>
          <w:p w14:paraId="7477835B" w14:textId="77777777" w:rsidR="00B34BF0" w:rsidRPr="00B73AFA" w:rsidRDefault="00B34BF0" w:rsidP="00845E41">
            <w:pPr>
              <w:spacing w:after="0"/>
              <w:jc w:val="center"/>
              <w:rPr>
                <w:b/>
                <w:bCs/>
              </w:rPr>
            </w:pPr>
            <w:r>
              <w:rPr>
                <w:b/>
                <w:bCs/>
              </w:rPr>
              <w:t>PTVĐ</w:t>
            </w:r>
          </w:p>
          <w:p w14:paraId="328B956B" w14:textId="00DBB65C" w:rsidR="006B5EA1" w:rsidRPr="000C7A53" w:rsidRDefault="00B34BF0" w:rsidP="00845E41">
            <w:pPr>
              <w:tabs>
                <w:tab w:val="left" w:pos="4095"/>
              </w:tabs>
              <w:spacing w:after="0"/>
              <w:rPr>
                <w:szCs w:val="28"/>
              </w:rPr>
            </w:pPr>
            <w:r w:rsidRPr="007C0934">
              <w:t>-</w:t>
            </w:r>
            <w:r>
              <w:t xml:space="preserve"> </w:t>
            </w:r>
            <w:r w:rsidRPr="007C0934">
              <w:t>VĐ</w:t>
            </w:r>
            <w:r>
              <w:t xml:space="preserve">CB: </w:t>
            </w:r>
            <w:r w:rsidR="000C7A53">
              <w:rPr>
                <w:szCs w:val="28"/>
              </w:rPr>
              <w:t>Bật - nhảy từ trên cao xuống (Cao 30 - 35cm).</w:t>
            </w:r>
          </w:p>
          <w:p w14:paraId="53AB00D7" w14:textId="77777777" w:rsidR="00B34BF0" w:rsidRDefault="00B34BF0" w:rsidP="00845E41">
            <w:pPr>
              <w:spacing w:after="0"/>
            </w:pPr>
            <w:r w:rsidRPr="007C0934">
              <w:t>-</w:t>
            </w:r>
            <w:r>
              <w:t xml:space="preserve"> </w:t>
            </w:r>
            <w:r w:rsidRPr="007C0934">
              <w:t>TC</w:t>
            </w:r>
            <w:r>
              <w:t>VĐ</w:t>
            </w:r>
            <w:r w:rsidRPr="007C0934">
              <w:t xml:space="preserve">: </w:t>
            </w:r>
            <w:r>
              <w:t>Chuyền bóng qua đầu</w:t>
            </w:r>
          </w:p>
          <w:p w14:paraId="58AE7001" w14:textId="2A891096" w:rsidR="00B34BF0" w:rsidRPr="000C7A53" w:rsidRDefault="00B34BF0" w:rsidP="00845E41">
            <w:pPr>
              <w:spacing w:after="0"/>
              <w:rPr>
                <w:lang w:val="nl-NL"/>
              </w:rPr>
            </w:pPr>
            <w:r>
              <w:t xml:space="preserve">- Hát: </w:t>
            </w:r>
            <w:r w:rsidR="000C7A53">
              <w:rPr>
                <w:lang w:val="nl-NL"/>
              </w:rPr>
              <w:t>Mừng ngày 8/3</w:t>
            </w:r>
          </w:p>
        </w:tc>
        <w:tc>
          <w:tcPr>
            <w:tcW w:w="851" w:type="dxa"/>
          </w:tcPr>
          <w:p w14:paraId="370BAEF8"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69AE3F0D" w14:textId="77777777" w:rsidTr="00B34BF0">
        <w:trPr>
          <w:trHeight w:val="20"/>
        </w:trPr>
        <w:tc>
          <w:tcPr>
            <w:tcW w:w="1668" w:type="dxa"/>
            <w:vMerge/>
          </w:tcPr>
          <w:p w14:paraId="0E5BE672"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6A45636"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126" w:type="dxa"/>
            <w:gridSpan w:val="2"/>
          </w:tcPr>
          <w:p w14:paraId="73103C85" w14:textId="23F86BDB" w:rsidR="00F17FA1" w:rsidRDefault="0061393B" w:rsidP="00845E41">
            <w:pPr>
              <w:spacing w:after="0"/>
              <w:jc w:val="center"/>
              <w:rPr>
                <w:b/>
                <w:szCs w:val="28"/>
              </w:rPr>
            </w:pPr>
            <w:r>
              <w:rPr>
                <w:b/>
                <w:szCs w:val="28"/>
              </w:rPr>
              <w:t>K</w:t>
            </w:r>
            <w:r w:rsidR="00F17126">
              <w:rPr>
                <w:b/>
                <w:szCs w:val="28"/>
              </w:rPr>
              <w:t>PKH</w:t>
            </w:r>
          </w:p>
          <w:p w14:paraId="30D21A81" w14:textId="77777777" w:rsidR="0061393B" w:rsidRDefault="0061393B" w:rsidP="00845E41">
            <w:pPr>
              <w:spacing w:after="0"/>
              <w:rPr>
                <w:szCs w:val="28"/>
              </w:rPr>
            </w:pPr>
            <w:r w:rsidRPr="00046729">
              <w:rPr>
                <w:szCs w:val="28"/>
              </w:rPr>
              <w:t xml:space="preserve">- </w:t>
            </w:r>
            <w:r>
              <w:rPr>
                <w:szCs w:val="28"/>
              </w:rPr>
              <w:t>Tìm hiểu về 1 số loại cây xanh</w:t>
            </w:r>
          </w:p>
          <w:p w14:paraId="074F9564" w14:textId="77777777" w:rsidR="0061393B" w:rsidRDefault="0061393B" w:rsidP="00845E41">
            <w:pPr>
              <w:spacing w:after="0"/>
              <w:rPr>
                <w:szCs w:val="28"/>
              </w:rPr>
            </w:pPr>
            <w:r>
              <w:rPr>
                <w:szCs w:val="28"/>
              </w:rPr>
              <w:lastRenderedPageBreak/>
              <w:t>- TC1: Tìm lá cho cây</w:t>
            </w:r>
          </w:p>
          <w:p w14:paraId="1322DE98" w14:textId="77777777" w:rsidR="0061393B" w:rsidRPr="00046729" w:rsidRDefault="0061393B" w:rsidP="00845E41">
            <w:pPr>
              <w:spacing w:after="0"/>
              <w:rPr>
                <w:szCs w:val="28"/>
              </w:rPr>
            </w:pPr>
            <w:r>
              <w:rPr>
                <w:szCs w:val="28"/>
              </w:rPr>
              <w:t>- TC2: Tìm nhanh, chọn đúng</w:t>
            </w:r>
          </w:p>
          <w:p w14:paraId="38A560F3" w14:textId="2B445C9A" w:rsidR="00B34BF0" w:rsidRPr="00F17FA1" w:rsidRDefault="0061393B" w:rsidP="00845E41">
            <w:pPr>
              <w:spacing w:after="0"/>
              <w:rPr>
                <w:szCs w:val="28"/>
              </w:rPr>
            </w:pPr>
            <w:r>
              <w:rPr>
                <w:szCs w:val="28"/>
              </w:rPr>
              <w:t>-</w:t>
            </w:r>
            <w:r w:rsidRPr="00046729">
              <w:rPr>
                <w:szCs w:val="28"/>
              </w:rPr>
              <w:t xml:space="preserve"> Hát: Em yêu cây xanh.</w:t>
            </w:r>
          </w:p>
        </w:tc>
        <w:tc>
          <w:tcPr>
            <w:tcW w:w="2127" w:type="dxa"/>
            <w:gridSpan w:val="2"/>
          </w:tcPr>
          <w:p w14:paraId="1DBD6759" w14:textId="65AC9DF2" w:rsidR="0063022A" w:rsidRPr="0063022A" w:rsidRDefault="00F17126" w:rsidP="00845E41">
            <w:pPr>
              <w:spacing w:after="0"/>
              <w:jc w:val="center"/>
              <w:rPr>
                <w:b/>
              </w:rPr>
            </w:pPr>
            <w:r>
              <w:rPr>
                <w:b/>
              </w:rPr>
              <w:lastRenderedPageBreak/>
              <w:t>Tạo hình</w:t>
            </w:r>
          </w:p>
          <w:p w14:paraId="2A344D15" w14:textId="7DE3D538" w:rsidR="00F17126" w:rsidRDefault="00F17126" w:rsidP="00845E41">
            <w:pPr>
              <w:spacing w:after="0"/>
              <w:rPr>
                <w:szCs w:val="28"/>
              </w:rPr>
            </w:pPr>
            <w:r>
              <w:rPr>
                <w:szCs w:val="28"/>
              </w:rPr>
              <w:t xml:space="preserve">- </w:t>
            </w:r>
            <w:r w:rsidRPr="004C7270">
              <w:rPr>
                <w:szCs w:val="28"/>
              </w:rPr>
              <w:t>Vẽ</w:t>
            </w:r>
            <w:r>
              <w:rPr>
                <w:szCs w:val="28"/>
              </w:rPr>
              <w:t xml:space="preserve">, tô màu rau, củ, quả bé thích </w:t>
            </w:r>
            <w:r>
              <w:rPr>
                <w:szCs w:val="28"/>
              </w:rPr>
              <w:lastRenderedPageBreak/>
              <w:t>(Vở TH trang 17)</w:t>
            </w:r>
          </w:p>
          <w:p w14:paraId="7C93D268" w14:textId="78A15B0E" w:rsidR="00F17126" w:rsidRPr="000738E5" w:rsidRDefault="00F17126" w:rsidP="00845E41">
            <w:pPr>
              <w:spacing w:after="0"/>
              <w:rPr>
                <w:szCs w:val="28"/>
              </w:rPr>
            </w:pPr>
            <w:r>
              <w:rPr>
                <w:szCs w:val="28"/>
              </w:rPr>
              <w:t xml:space="preserve">- </w:t>
            </w:r>
            <w:r w:rsidRPr="004C7270">
              <w:rPr>
                <w:szCs w:val="28"/>
              </w:rPr>
              <w:t>Đồng dao</w:t>
            </w:r>
            <w:r>
              <w:rPr>
                <w:szCs w:val="28"/>
              </w:rPr>
              <w:t>:</w:t>
            </w:r>
            <w:r w:rsidRPr="004C7270">
              <w:rPr>
                <w:szCs w:val="28"/>
              </w:rPr>
              <w:t xml:space="preserve"> </w:t>
            </w:r>
            <w:r>
              <w:rPr>
                <w:szCs w:val="28"/>
              </w:rPr>
              <w:t>H</w:t>
            </w:r>
            <w:r w:rsidRPr="004C7270">
              <w:rPr>
                <w:szCs w:val="28"/>
              </w:rPr>
              <w:t>ọ rau</w:t>
            </w:r>
          </w:p>
        </w:tc>
        <w:tc>
          <w:tcPr>
            <w:tcW w:w="2126" w:type="dxa"/>
            <w:gridSpan w:val="3"/>
          </w:tcPr>
          <w:p w14:paraId="68539DD6" w14:textId="6D96D4AD" w:rsidR="0021552B" w:rsidRPr="000B23CB" w:rsidRDefault="000738E5" w:rsidP="00845E41">
            <w:pPr>
              <w:spacing w:after="0" w:line="288" w:lineRule="auto"/>
              <w:jc w:val="center"/>
              <w:rPr>
                <w:b/>
                <w:szCs w:val="28"/>
              </w:rPr>
            </w:pPr>
            <w:r>
              <w:rPr>
                <w:b/>
                <w:szCs w:val="28"/>
              </w:rPr>
              <w:lastRenderedPageBreak/>
              <w:t>Thơ</w:t>
            </w:r>
          </w:p>
          <w:p w14:paraId="4E7FD1DB" w14:textId="77777777" w:rsidR="000738E5" w:rsidRDefault="000738E5" w:rsidP="00845E41">
            <w:pPr>
              <w:spacing w:after="0"/>
              <w:rPr>
                <w:szCs w:val="28"/>
              </w:rPr>
            </w:pPr>
            <w:r>
              <w:rPr>
                <w:szCs w:val="28"/>
              </w:rPr>
              <w:t xml:space="preserve">- </w:t>
            </w:r>
            <w:r w:rsidRPr="00D73714">
              <w:rPr>
                <w:szCs w:val="28"/>
              </w:rPr>
              <w:t>Tết đang vào nhà</w:t>
            </w:r>
          </w:p>
          <w:p w14:paraId="67893DDA" w14:textId="660A113E" w:rsidR="00B34BF0" w:rsidRDefault="000738E5" w:rsidP="00845E41">
            <w:pPr>
              <w:spacing w:after="0"/>
            </w:pPr>
            <w:r>
              <w:rPr>
                <w:szCs w:val="28"/>
              </w:rPr>
              <w:lastRenderedPageBreak/>
              <w:t>- Hát: Sắp đến tết rồi</w:t>
            </w:r>
          </w:p>
        </w:tc>
        <w:tc>
          <w:tcPr>
            <w:tcW w:w="2126" w:type="dxa"/>
            <w:gridSpan w:val="2"/>
          </w:tcPr>
          <w:p w14:paraId="709ED870" w14:textId="2C3A9259" w:rsidR="0021552B" w:rsidRPr="0021552B" w:rsidRDefault="001A76A6" w:rsidP="00845E41">
            <w:pPr>
              <w:spacing w:after="0"/>
              <w:jc w:val="center"/>
              <w:rPr>
                <w:b/>
                <w:bCs/>
              </w:rPr>
            </w:pPr>
            <w:r>
              <w:rPr>
                <w:b/>
                <w:bCs/>
              </w:rPr>
              <w:lastRenderedPageBreak/>
              <w:t>Thơ</w:t>
            </w:r>
          </w:p>
          <w:p w14:paraId="5E0D3659" w14:textId="77777777" w:rsidR="001A76A6" w:rsidRDefault="001A76A6" w:rsidP="00845E41">
            <w:pPr>
              <w:shd w:val="clear" w:color="auto" w:fill="FFFFFF"/>
              <w:spacing w:after="0"/>
              <w:jc w:val="both"/>
              <w:rPr>
                <w:b/>
                <w:i/>
                <w:szCs w:val="28"/>
              </w:rPr>
            </w:pPr>
            <w:r>
              <w:rPr>
                <w:szCs w:val="28"/>
              </w:rPr>
              <w:t>- Hoa kết trái</w:t>
            </w:r>
          </w:p>
          <w:p w14:paraId="557FC2E9" w14:textId="6EDB6053" w:rsidR="00B34BF0" w:rsidRPr="0084022B" w:rsidRDefault="001A76A6" w:rsidP="00845E41">
            <w:pPr>
              <w:tabs>
                <w:tab w:val="left" w:pos="0"/>
              </w:tabs>
              <w:spacing w:after="0" w:line="288" w:lineRule="auto"/>
              <w:rPr>
                <w:rFonts w:eastAsia="Calibri" w:cs="Times New Roman"/>
                <w:color w:val="000000" w:themeColor="text1"/>
                <w:sz w:val="26"/>
                <w:szCs w:val="26"/>
                <w:lang w:val="vi-VN"/>
              </w:rPr>
            </w:pPr>
            <w:r>
              <w:rPr>
                <w:b/>
                <w:i/>
                <w:szCs w:val="28"/>
              </w:rPr>
              <w:t xml:space="preserve">- </w:t>
            </w:r>
            <w:r>
              <w:rPr>
                <w:szCs w:val="28"/>
              </w:rPr>
              <w:t>Hát: Màu hoa</w:t>
            </w:r>
          </w:p>
        </w:tc>
        <w:tc>
          <w:tcPr>
            <w:tcW w:w="2126" w:type="dxa"/>
          </w:tcPr>
          <w:p w14:paraId="3C0D296B" w14:textId="77777777" w:rsidR="006B5EA1" w:rsidRPr="002E3118" w:rsidRDefault="006B5EA1" w:rsidP="00845E41">
            <w:pPr>
              <w:tabs>
                <w:tab w:val="left" w:pos="1920"/>
              </w:tabs>
              <w:spacing w:after="0"/>
              <w:jc w:val="center"/>
              <w:rPr>
                <w:b/>
                <w:spacing w:val="-4"/>
              </w:rPr>
            </w:pPr>
            <w:r>
              <w:rPr>
                <w:b/>
                <w:spacing w:val="-4"/>
              </w:rPr>
              <w:t>Tạo hình</w:t>
            </w:r>
          </w:p>
          <w:p w14:paraId="7AF68D6E" w14:textId="47C10B7B" w:rsidR="000C7A53" w:rsidRPr="001C2815" w:rsidRDefault="000C7A53" w:rsidP="00845E41">
            <w:pPr>
              <w:spacing w:after="0"/>
            </w:pPr>
            <w:r>
              <w:t xml:space="preserve">- Vẽ, tô màu trang trí bưu </w:t>
            </w:r>
            <w:r>
              <w:lastRenderedPageBreak/>
              <w:t>thiếp tặng cô nhân ngày 8 – 3 (Vở TH trang 19)</w:t>
            </w:r>
          </w:p>
          <w:p w14:paraId="5F9CBCE1" w14:textId="6695D6A7" w:rsidR="000C7A53" w:rsidRPr="001C2815" w:rsidRDefault="000C7A53" w:rsidP="00845E41">
            <w:pPr>
              <w:spacing w:after="0"/>
            </w:pPr>
            <w:r>
              <w:t xml:space="preserve">+ </w:t>
            </w:r>
            <w:r w:rsidRPr="001C2815">
              <w:t xml:space="preserve">Hát: </w:t>
            </w:r>
            <w:r>
              <w:t>Quà</w:t>
            </w:r>
            <w:r w:rsidRPr="001C2815">
              <w:t xml:space="preserve"> 8</w:t>
            </w:r>
            <w:r>
              <w:t>/3</w:t>
            </w:r>
          </w:p>
          <w:p w14:paraId="671A9872" w14:textId="3170A8C0" w:rsidR="00B34BF0" w:rsidRPr="0084022B" w:rsidRDefault="00B34BF0" w:rsidP="00845E41">
            <w:pPr>
              <w:spacing w:after="0" w:line="340" w:lineRule="exact"/>
              <w:rPr>
                <w:rFonts w:eastAsia="Calibri" w:cs="Times New Roman"/>
                <w:color w:val="000000" w:themeColor="text1"/>
                <w:sz w:val="26"/>
                <w:szCs w:val="26"/>
                <w:lang w:val="vi-VN"/>
              </w:rPr>
            </w:pPr>
          </w:p>
        </w:tc>
        <w:tc>
          <w:tcPr>
            <w:tcW w:w="851" w:type="dxa"/>
          </w:tcPr>
          <w:p w14:paraId="02574993"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75CA80B9" w14:textId="77777777" w:rsidTr="00B34BF0">
        <w:trPr>
          <w:trHeight w:val="20"/>
        </w:trPr>
        <w:tc>
          <w:tcPr>
            <w:tcW w:w="1668" w:type="dxa"/>
            <w:vMerge/>
          </w:tcPr>
          <w:p w14:paraId="5CB5CDD5"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45A65BBD"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126" w:type="dxa"/>
            <w:gridSpan w:val="2"/>
          </w:tcPr>
          <w:p w14:paraId="5C341C7B" w14:textId="26FD422A" w:rsidR="00F17FA1" w:rsidRPr="00851324" w:rsidRDefault="0061393B" w:rsidP="00845E41">
            <w:pPr>
              <w:spacing w:after="0"/>
              <w:jc w:val="center"/>
              <w:rPr>
                <w:b/>
                <w:szCs w:val="28"/>
              </w:rPr>
            </w:pPr>
            <w:r>
              <w:rPr>
                <w:b/>
                <w:szCs w:val="28"/>
              </w:rPr>
              <w:t>Thơ</w:t>
            </w:r>
          </w:p>
          <w:p w14:paraId="5CE00026" w14:textId="77777777" w:rsidR="0061393B" w:rsidRDefault="0061393B" w:rsidP="00845E41">
            <w:pPr>
              <w:spacing w:after="0"/>
              <w:rPr>
                <w:szCs w:val="28"/>
              </w:rPr>
            </w:pPr>
            <w:r w:rsidRPr="00046729">
              <w:rPr>
                <w:szCs w:val="28"/>
              </w:rPr>
              <w:t>-</w:t>
            </w:r>
            <w:r>
              <w:rPr>
                <w:szCs w:val="28"/>
              </w:rPr>
              <w:t xml:space="preserve"> Cây dây leo</w:t>
            </w:r>
          </w:p>
          <w:p w14:paraId="1872A92B" w14:textId="77777777" w:rsidR="0061393B" w:rsidRPr="00046729" w:rsidRDefault="0061393B" w:rsidP="00845E41">
            <w:pPr>
              <w:spacing w:after="0"/>
              <w:rPr>
                <w:szCs w:val="28"/>
              </w:rPr>
            </w:pPr>
            <w:r>
              <w:rPr>
                <w:szCs w:val="28"/>
              </w:rPr>
              <w:t>- Hát: Em yêu cây xanh</w:t>
            </w:r>
          </w:p>
          <w:p w14:paraId="7D71B7C3" w14:textId="6EF58675" w:rsidR="00B34BF0" w:rsidRPr="008C53D8" w:rsidRDefault="00B34BF0" w:rsidP="00845E41">
            <w:pPr>
              <w:spacing w:after="0"/>
              <w:rPr>
                <w:rFonts w:eastAsia="Calibri"/>
                <w:szCs w:val="28"/>
                <w:lang w:val="de-DE"/>
              </w:rPr>
            </w:pPr>
          </w:p>
        </w:tc>
        <w:tc>
          <w:tcPr>
            <w:tcW w:w="2127" w:type="dxa"/>
            <w:gridSpan w:val="2"/>
          </w:tcPr>
          <w:p w14:paraId="65037EDE" w14:textId="567DBA4D" w:rsidR="003B6EFA" w:rsidRPr="008C53D8" w:rsidRDefault="00F17126" w:rsidP="00845E41">
            <w:pPr>
              <w:spacing w:after="0"/>
              <w:jc w:val="center"/>
              <w:rPr>
                <w:b/>
              </w:rPr>
            </w:pPr>
            <w:r>
              <w:rPr>
                <w:b/>
              </w:rPr>
              <w:t>Thơ</w:t>
            </w:r>
          </w:p>
          <w:p w14:paraId="151A72DC" w14:textId="77777777" w:rsidR="00F17126" w:rsidRDefault="00F17126" w:rsidP="00845E41">
            <w:pPr>
              <w:spacing w:after="0"/>
              <w:rPr>
                <w:iCs/>
                <w:szCs w:val="28"/>
              </w:rPr>
            </w:pPr>
            <w:r w:rsidRPr="004D3F40">
              <w:rPr>
                <w:iCs/>
                <w:szCs w:val="28"/>
              </w:rPr>
              <w:t>- Thơ: Rau ngót, rau đay</w:t>
            </w:r>
          </w:p>
          <w:p w14:paraId="36A119F4" w14:textId="6264FEF6" w:rsidR="00B34BF0" w:rsidRPr="0021552B" w:rsidRDefault="00F17126" w:rsidP="00845E41">
            <w:pPr>
              <w:spacing w:after="0"/>
            </w:pPr>
            <w:r>
              <w:rPr>
                <w:szCs w:val="28"/>
              </w:rPr>
              <w:t>- Câu đố về rau</w:t>
            </w:r>
          </w:p>
        </w:tc>
        <w:tc>
          <w:tcPr>
            <w:tcW w:w="2126" w:type="dxa"/>
            <w:gridSpan w:val="3"/>
          </w:tcPr>
          <w:p w14:paraId="69A90ED9" w14:textId="77777777" w:rsidR="00B34BF0" w:rsidRPr="004240E0" w:rsidRDefault="00B34BF0" w:rsidP="00845E41">
            <w:pPr>
              <w:spacing w:after="0"/>
              <w:jc w:val="center"/>
              <w:rPr>
                <w:b/>
                <w:bCs/>
              </w:rPr>
            </w:pPr>
            <w:r w:rsidRPr="004240E0">
              <w:rPr>
                <w:b/>
                <w:bCs/>
              </w:rPr>
              <w:t>Tạo hình</w:t>
            </w:r>
          </w:p>
          <w:p w14:paraId="5BC331F5" w14:textId="3A9EEB7B" w:rsidR="000738E5" w:rsidRPr="00D44929" w:rsidRDefault="000738E5" w:rsidP="00845E41">
            <w:pPr>
              <w:spacing w:after="0"/>
              <w:rPr>
                <w:szCs w:val="28"/>
              </w:rPr>
            </w:pPr>
            <w:r w:rsidRPr="00D44929">
              <w:rPr>
                <w:szCs w:val="28"/>
              </w:rPr>
              <w:t xml:space="preserve">- </w:t>
            </w:r>
            <w:r>
              <w:rPr>
                <w:szCs w:val="28"/>
              </w:rPr>
              <w:t>Xé, dán quả (Vở TH trang 16)</w:t>
            </w:r>
            <w:r w:rsidRPr="00D44929">
              <w:rPr>
                <w:szCs w:val="28"/>
              </w:rPr>
              <w:t>.</w:t>
            </w:r>
          </w:p>
          <w:p w14:paraId="6A6071B2" w14:textId="22458EC7" w:rsidR="000738E5" w:rsidRDefault="000738E5" w:rsidP="00845E41">
            <w:pPr>
              <w:spacing w:after="0"/>
              <w:jc w:val="both"/>
              <w:rPr>
                <w:szCs w:val="28"/>
              </w:rPr>
            </w:pPr>
            <w:r>
              <w:rPr>
                <w:szCs w:val="28"/>
              </w:rPr>
              <w:t xml:space="preserve">- </w:t>
            </w:r>
            <w:r w:rsidRPr="00D44929">
              <w:rPr>
                <w:szCs w:val="28"/>
              </w:rPr>
              <w:t xml:space="preserve">Hát: </w:t>
            </w:r>
            <w:r>
              <w:rPr>
                <w:szCs w:val="28"/>
              </w:rPr>
              <w:t>Quả gì</w:t>
            </w:r>
          </w:p>
          <w:p w14:paraId="55008C42" w14:textId="77777777" w:rsidR="00B34BF0" w:rsidRPr="00B40554" w:rsidRDefault="00B34BF0" w:rsidP="00845E41">
            <w:pPr>
              <w:spacing w:after="0"/>
              <w:rPr>
                <w:rFonts w:eastAsia="Calibri" w:cs="Times New Roman"/>
                <w:color w:val="000000" w:themeColor="text1"/>
                <w:spacing w:val="-12"/>
                <w:sz w:val="26"/>
                <w:szCs w:val="26"/>
              </w:rPr>
            </w:pPr>
          </w:p>
        </w:tc>
        <w:tc>
          <w:tcPr>
            <w:tcW w:w="2126" w:type="dxa"/>
            <w:gridSpan w:val="2"/>
          </w:tcPr>
          <w:p w14:paraId="13E95F4C" w14:textId="57933C65" w:rsidR="006B5EA1" w:rsidRPr="006B5EA1" w:rsidRDefault="001A76A6" w:rsidP="00845E41">
            <w:pPr>
              <w:tabs>
                <w:tab w:val="left" w:pos="0"/>
              </w:tabs>
              <w:spacing w:after="0" w:line="288" w:lineRule="auto"/>
              <w:jc w:val="center"/>
              <w:rPr>
                <w:b/>
                <w:szCs w:val="28"/>
              </w:rPr>
            </w:pPr>
            <w:r>
              <w:rPr>
                <w:b/>
                <w:szCs w:val="28"/>
              </w:rPr>
              <w:t>LQVT</w:t>
            </w:r>
          </w:p>
          <w:p w14:paraId="73C85989" w14:textId="77777777" w:rsidR="00B34BF0" w:rsidRDefault="007804AB" w:rsidP="007804AB">
            <w:pPr>
              <w:spacing w:after="0"/>
              <w:rPr>
                <w:szCs w:val="28"/>
              </w:rPr>
            </w:pPr>
            <w:r>
              <w:rPr>
                <w:szCs w:val="28"/>
              </w:rPr>
              <w:t>- Tách, gộp trong phạm vi 4</w:t>
            </w:r>
          </w:p>
          <w:p w14:paraId="400C7FBF" w14:textId="77777777" w:rsidR="007804AB" w:rsidRDefault="007804AB" w:rsidP="007804AB">
            <w:pPr>
              <w:spacing w:after="0"/>
              <w:rPr>
                <w:szCs w:val="28"/>
              </w:rPr>
            </w:pPr>
            <w:r>
              <w:rPr>
                <w:szCs w:val="28"/>
              </w:rPr>
              <w:t>- TC1: Tập tầm vông</w:t>
            </w:r>
          </w:p>
          <w:p w14:paraId="50D8AC4C" w14:textId="62CB95B3" w:rsidR="007804AB" w:rsidRPr="007804AB" w:rsidRDefault="007804AB" w:rsidP="007804AB">
            <w:pPr>
              <w:spacing w:after="0"/>
              <w:rPr>
                <w:szCs w:val="28"/>
              </w:rPr>
            </w:pPr>
            <w:r>
              <w:rPr>
                <w:szCs w:val="28"/>
              </w:rPr>
              <w:t>- TC2: Ai thông minh</w:t>
            </w:r>
          </w:p>
        </w:tc>
        <w:tc>
          <w:tcPr>
            <w:tcW w:w="2126" w:type="dxa"/>
          </w:tcPr>
          <w:p w14:paraId="5A303D38" w14:textId="748D43C2" w:rsidR="006B5EA1" w:rsidRPr="006B5EA1" w:rsidRDefault="000C7A53" w:rsidP="00845E41">
            <w:pPr>
              <w:spacing w:after="0"/>
              <w:jc w:val="center"/>
              <w:rPr>
                <w:b/>
                <w:bCs/>
              </w:rPr>
            </w:pPr>
            <w:r>
              <w:rPr>
                <w:b/>
                <w:bCs/>
              </w:rPr>
              <w:t>KPKH</w:t>
            </w:r>
          </w:p>
          <w:p w14:paraId="0156D727" w14:textId="725E1062" w:rsidR="000C7A53" w:rsidRDefault="000C7A53" w:rsidP="00845E41">
            <w:pPr>
              <w:tabs>
                <w:tab w:val="left" w:pos="4095"/>
              </w:tabs>
              <w:spacing w:after="0"/>
            </w:pPr>
            <w:r w:rsidRPr="001C2815">
              <w:t xml:space="preserve">- </w:t>
            </w:r>
            <w:r>
              <w:t xml:space="preserve">Trò chuyện về </w:t>
            </w:r>
            <w:r w:rsidRPr="001C2815">
              <w:t xml:space="preserve"> ngày m</w:t>
            </w:r>
            <w:r>
              <w:t>ùng</w:t>
            </w:r>
            <w:r w:rsidRPr="001C2815">
              <w:t xml:space="preserve"> 8</w:t>
            </w:r>
            <w:r>
              <w:t>/</w:t>
            </w:r>
            <w:r w:rsidRPr="001C2815">
              <w:t>3</w:t>
            </w:r>
          </w:p>
          <w:p w14:paraId="7B88AB83" w14:textId="09D8B999" w:rsidR="000C7A53" w:rsidRPr="00C1716A" w:rsidRDefault="000C7A53" w:rsidP="00845E41">
            <w:pPr>
              <w:tabs>
                <w:tab w:val="left" w:pos="4095"/>
              </w:tabs>
              <w:spacing w:after="0"/>
              <w:rPr>
                <w:b/>
                <w:bCs/>
              </w:rPr>
            </w:pPr>
            <w:r>
              <w:t xml:space="preserve">- TC: </w:t>
            </w:r>
            <w:r w:rsidR="00845E41">
              <w:t>Dán</w:t>
            </w:r>
            <w:r>
              <w:t xml:space="preserve"> hoa tặng cô giáo</w:t>
            </w:r>
          </w:p>
          <w:p w14:paraId="49312C5A" w14:textId="15B0645F" w:rsidR="00B34BF0" w:rsidRPr="00DA3859" w:rsidRDefault="00845E41" w:rsidP="00845E41">
            <w:pPr>
              <w:spacing w:after="0"/>
            </w:pPr>
            <w:r>
              <w:t>-</w:t>
            </w:r>
            <w:r w:rsidR="000C7A53">
              <w:t xml:space="preserve"> Hát: Ngày vui m</w:t>
            </w:r>
            <w:r>
              <w:t>ồ</w:t>
            </w:r>
            <w:r w:rsidR="000C7A53">
              <w:t xml:space="preserve">ng 8/3  </w:t>
            </w:r>
          </w:p>
        </w:tc>
        <w:tc>
          <w:tcPr>
            <w:tcW w:w="851" w:type="dxa"/>
          </w:tcPr>
          <w:p w14:paraId="7E7F541B"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5FA84709" w14:textId="77777777" w:rsidTr="00B34BF0">
        <w:trPr>
          <w:trHeight w:val="20"/>
        </w:trPr>
        <w:tc>
          <w:tcPr>
            <w:tcW w:w="1668" w:type="dxa"/>
            <w:vMerge/>
          </w:tcPr>
          <w:p w14:paraId="74B92F37"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F55547A"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126" w:type="dxa"/>
            <w:gridSpan w:val="2"/>
          </w:tcPr>
          <w:p w14:paraId="6173F647" w14:textId="46DE7804" w:rsidR="00F17FA1" w:rsidRDefault="0061393B" w:rsidP="00845E41">
            <w:pPr>
              <w:spacing w:after="0"/>
              <w:jc w:val="center"/>
              <w:rPr>
                <w:szCs w:val="28"/>
              </w:rPr>
            </w:pPr>
            <w:r>
              <w:rPr>
                <w:b/>
                <w:szCs w:val="28"/>
              </w:rPr>
              <w:t>Tạo hình</w:t>
            </w:r>
          </w:p>
          <w:p w14:paraId="5FAF14BB" w14:textId="4FB90732" w:rsidR="0061393B" w:rsidRDefault="0061393B" w:rsidP="00845E41">
            <w:pPr>
              <w:spacing w:after="0"/>
              <w:rPr>
                <w:szCs w:val="28"/>
              </w:rPr>
            </w:pPr>
            <w:r w:rsidRPr="00046729">
              <w:rPr>
                <w:szCs w:val="28"/>
              </w:rPr>
              <w:t>- Vẽ</w:t>
            </w:r>
            <w:r>
              <w:rPr>
                <w:szCs w:val="28"/>
              </w:rPr>
              <w:t xml:space="preserve">, </w:t>
            </w:r>
            <w:r w:rsidRPr="00046729">
              <w:rPr>
                <w:szCs w:val="28"/>
              </w:rPr>
              <w:t xml:space="preserve">tô màu cây </w:t>
            </w:r>
            <w:r>
              <w:rPr>
                <w:szCs w:val="28"/>
              </w:rPr>
              <w:t xml:space="preserve">xanh (Vở TH </w:t>
            </w:r>
            <w:r w:rsidR="00F17126">
              <w:rPr>
                <w:szCs w:val="28"/>
              </w:rPr>
              <w:t xml:space="preserve">trang </w:t>
            </w:r>
            <w:r>
              <w:rPr>
                <w:szCs w:val="28"/>
              </w:rPr>
              <w:t>15</w:t>
            </w:r>
            <w:r w:rsidR="00F17126">
              <w:rPr>
                <w:szCs w:val="28"/>
              </w:rPr>
              <w:t>)</w:t>
            </w:r>
          </w:p>
          <w:p w14:paraId="3DEF10E9" w14:textId="13533887" w:rsidR="00B34BF0" w:rsidRPr="0061393B" w:rsidRDefault="0061393B" w:rsidP="00845E41">
            <w:pPr>
              <w:spacing w:after="0"/>
              <w:rPr>
                <w:szCs w:val="28"/>
              </w:rPr>
            </w:pPr>
            <w:r>
              <w:rPr>
                <w:szCs w:val="28"/>
              </w:rPr>
              <w:t>-</w:t>
            </w:r>
            <w:r w:rsidRPr="00046729">
              <w:rPr>
                <w:szCs w:val="28"/>
              </w:rPr>
              <w:t xml:space="preserve"> Hát: Em yêu cây xanh</w:t>
            </w:r>
          </w:p>
        </w:tc>
        <w:tc>
          <w:tcPr>
            <w:tcW w:w="2127" w:type="dxa"/>
            <w:gridSpan w:val="2"/>
          </w:tcPr>
          <w:p w14:paraId="32060B11" w14:textId="044EC7F5" w:rsidR="003B6EFA" w:rsidRPr="003B6EFA" w:rsidRDefault="007804AB" w:rsidP="00845E41">
            <w:pPr>
              <w:spacing w:after="0"/>
              <w:jc w:val="center"/>
              <w:rPr>
                <w:b/>
                <w:bCs/>
              </w:rPr>
            </w:pPr>
            <w:r>
              <w:rPr>
                <w:b/>
                <w:bCs/>
              </w:rPr>
              <w:t>LQVT</w:t>
            </w:r>
          </w:p>
          <w:p w14:paraId="0841FD64" w14:textId="77777777" w:rsidR="007804AB" w:rsidRDefault="007804AB" w:rsidP="007804AB">
            <w:pPr>
              <w:spacing w:after="0"/>
              <w:rPr>
                <w:szCs w:val="28"/>
              </w:rPr>
            </w:pPr>
            <w:r w:rsidRPr="003C2BCD">
              <w:rPr>
                <w:szCs w:val="28"/>
              </w:rPr>
              <w:t xml:space="preserve">- Đếm đến 4, </w:t>
            </w:r>
            <w:r>
              <w:rPr>
                <w:szCs w:val="28"/>
              </w:rPr>
              <w:t>n</w:t>
            </w:r>
            <w:r w:rsidRPr="003C2BCD">
              <w:rPr>
                <w:szCs w:val="28"/>
              </w:rPr>
              <w:t>hận biết chữ số 4</w:t>
            </w:r>
            <w:r>
              <w:rPr>
                <w:szCs w:val="28"/>
              </w:rPr>
              <w:t>.</w:t>
            </w:r>
          </w:p>
          <w:p w14:paraId="66A2944E" w14:textId="77777777" w:rsidR="007804AB" w:rsidRDefault="007804AB" w:rsidP="007804AB">
            <w:pPr>
              <w:spacing w:after="0"/>
              <w:rPr>
                <w:szCs w:val="28"/>
              </w:rPr>
            </w:pPr>
            <w:r>
              <w:rPr>
                <w:szCs w:val="28"/>
              </w:rPr>
              <w:t>- TC1: Tìm nhanh, đoán đúng</w:t>
            </w:r>
          </w:p>
          <w:p w14:paraId="233D3D66" w14:textId="199B76BE" w:rsidR="00B34BF0" w:rsidRPr="000738E5" w:rsidRDefault="007804AB" w:rsidP="007804AB">
            <w:pPr>
              <w:spacing w:after="0"/>
              <w:rPr>
                <w:szCs w:val="28"/>
              </w:rPr>
            </w:pPr>
            <w:r>
              <w:rPr>
                <w:szCs w:val="28"/>
              </w:rPr>
              <w:t>- TC2: Thi xem đội nào nhanh</w:t>
            </w:r>
          </w:p>
        </w:tc>
        <w:tc>
          <w:tcPr>
            <w:tcW w:w="2126" w:type="dxa"/>
            <w:gridSpan w:val="3"/>
          </w:tcPr>
          <w:p w14:paraId="7B5AA9E5" w14:textId="65F4DF26" w:rsidR="00B34BF0" w:rsidRDefault="001A76A6" w:rsidP="00845E41">
            <w:pPr>
              <w:spacing w:after="0"/>
              <w:jc w:val="center"/>
              <w:rPr>
                <w:b/>
                <w:bCs/>
              </w:rPr>
            </w:pPr>
            <w:r w:rsidRPr="00A80E31">
              <w:rPr>
                <w:b/>
                <w:bCs/>
              </w:rPr>
              <w:t>KPKH</w:t>
            </w:r>
          </w:p>
          <w:p w14:paraId="7E2199E1" w14:textId="4EF2E9A8" w:rsidR="001A76A6" w:rsidRDefault="001A76A6" w:rsidP="00845E41">
            <w:pPr>
              <w:spacing w:after="0"/>
              <w:rPr>
                <w:szCs w:val="28"/>
              </w:rPr>
            </w:pPr>
            <w:r>
              <w:rPr>
                <w:szCs w:val="28"/>
              </w:rPr>
              <w:t xml:space="preserve">- </w:t>
            </w:r>
            <w:r w:rsidRPr="005E3F94">
              <w:rPr>
                <w:szCs w:val="28"/>
              </w:rPr>
              <w:t>Tìm hiể</w:t>
            </w:r>
            <w:r>
              <w:rPr>
                <w:szCs w:val="28"/>
              </w:rPr>
              <w:t>u về Tết nguyên đán.</w:t>
            </w:r>
          </w:p>
          <w:p w14:paraId="6A194E36" w14:textId="39C80494" w:rsidR="001A76A6" w:rsidRDefault="001A76A6" w:rsidP="00845E41">
            <w:pPr>
              <w:spacing w:after="0"/>
              <w:rPr>
                <w:szCs w:val="28"/>
              </w:rPr>
            </w:pPr>
            <w:r>
              <w:rPr>
                <w:szCs w:val="28"/>
              </w:rPr>
              <w:t>- TC</w:t>
            </w:r>
            <w:r w:rsidR="00A80E31">
              <w:rPr>
                <w:szCs w:val="28"/>
              </w:rPr>
              <w:t>1:</w:t>
            </w:r>
            <w:r>
              <w:rPr>
                <w:szCs w:val="28"/>
              </w:rPr>
              <w:t xml:space="preserve"> Ai nhanh, ai khéo</w:t>
            </w:r>
          </w:p>
          <w:p w14:paraId="2EE0FB3E" w14:textId="59B0AF06" w:rsidR="00A80E31" w:rsidRPr="005E3F94" w:rsidRDefault="00A80E31" w:rsidP="00845E41">
            <w:pPr>
              <w:spacing w:after="0"/>
              <w:rPr>
                <w:szCs w:val="28"/>
              </w:rPr>
            </w:pPr>
            <w:r>
              <w:rPr>
                <w:szCs w:val="28"/>
              </w:rPr>
              <w:t>- TC2: Ai tài hơn</w:t>
            </w:r>
          </w:p>
          <w:p w14:paraId="697B3BD1" w14:textId="482D8767" w:rsidR="00B34BF0" w:rsidRPr="00DA3859" w:rsidRDefault="001A76A6" w:rsidP="00845E41">
            <w:pPr>
              <w:spacing w:after="0"/>
              <w:rPr>
                <w:szCs w:val="28"/>
              </w:rPr>
            </w:pPr>
            <w:r>
              <w:rPr>
                <w:szCs w:val="28"/>
              </w:rPr>
              <w:t>+</w:t>
            </w:r>
            <w:r w:rsidRPr="005E3F94">
              <w:rPr>
                <w:szCs w:val="28"/>
              </w:rPr>
              <w:t xml:space="preserve"> Hát: </w:t>
            </w:r>
            <w:r>
              <w:rPr>
                <w:szCs w:val="28"/>
              </w:rPr>
              <w:t>Sắp đến tết rồi.</w:t>
            </w:r>
          </w:p>
        </w:tc>
        <w:tc>
          <w:tcPr>
            <w:tcW w:w="2126" w:type="dxa"/>
            <w:gridSpan w:val="2"/>
          </w:tcPr>
          <w:p w14:paraId="082CE083" w14:textId="7FA60F2D" w:rsidR="006B5EA1" w:rsidRPr="006B5EA1" w:rsidRDefault="000C7A53" w:rsidP="00845E41">
            <w:pPr>
              <w:spacing w:after="0"/>
              <w:jc w:val="center"/>
              <w:rPr>
                <w:b/>
                <w:bCs/>
              </w:rPr>
            </w:pPr>
            <w:r>
              <w:rPr>
                <w:b/>
                <w:bCs/>
              </w:rPr>
              <w:t>Tạo hình</w:t>
            </w:r>
          </w:p>
          <w:p w14:paraId="20A120FE" w14:textId="46F95315" w:rsidR="000C7A53" w:rsidRDefault="000C7A53" w:rsidP="00845E41">
            <w:pPr>
              <w:shd w:val="clear" w:color="auto" w:fill="FFFFFF"/>
              <w:spacing w:after="0"/>
              <w:rPr>
                <w:szCs w:val="28"/>
              </w:rPr>
            </w:pPr>
            <w:r w:rsidRPr="005F40E0">
              <w:rPr>
                <w:szCs w:val="28"/>
              </w:rPr>
              <w:t xml:space="preserve">- </w:t>
            </w:r>
            <w:r>
              <w:rPr>
                <w:szCs w:val="28"/>
              </w:rPr>
              <w:t>Vẽ, tô màu vườn hoa (Vở TH trang 18).</w:t>
            </w:r>
          </w:p>
          <w:p w14:paraId="607B7CA0" w14:textId="5B7DA8B9" w:rsidR="000C7A53" w:rsidRPr="005F40E0" w:rsidRDefault="000C7A53" w:rsidP="00845E41">
            <w:pPr>
              <w:shd w:val="clear" w:color="auto" w:fill="FFFFFF"/>
              <w:spacing w:after="0"/>
              <w:rPr>
                <w:szCs w:val="28"/>
              </w:rPr>
            </w:pPr>
            <w:r>
              <w:rPr>
                <w:szCs w:val="28"/>
              </w:rPr>
              <w:t>- Hát: Màu hoa</w:t>
            </w:r>
          </w:p>
          <w:p w14:paraId="424B76C3" w14:textId="4F5597EE" w:rsidR="00B34BF0" w:rsidRPr="00C230C8" w:rsidRDefault="00B34BF0" w:rsidP="00845E41">
            <w:pPr>
              <w:tabs>
                <w:tab w:val="left" w:pos="0"/>
              </w:tabs>
              <w:spacing w:after="0" w:line="288" w:lineRule="auto"/>
              <w:jc w:val="both"/>
              <w:rPr>
                <w:rFonts w:eastAsia="Calibri" w:cs="Times New Roman"/>
                <w:color w:val="000000" w:themeColor="text1"/>
                <w:sz w:val="26"/>
                <w:szCs w:val="26"/>
                <w:lang w:val="fr-FR"/>
              </w:rPr>
            </w:pPr>
          </w:p>
        </w:tc>
        <w:tc>
          <w:tcPr>
            <w:tcW w:w="2126" w:type="dxa"/>
          </w:tcPr>
          <w:p w14:paraId="32CB716A" w14:textId="537371DD" w:rsidR="009C2581" w:rsidRPr="002E3118" w:rsidRDefault="00845E41" w:rsidP="00845E41">
            <w:pPr>
              <w:spacing w:after="0"/>
              <w:ind w:left="435"/>
              <w:rPr>
                <w:b/>
              </w:rPr>
            </w:pPr>
            <w:r>
              <w:rPr>
                <w:b/>
              </w:rPr>
              <w:t>Thơ</w:t>
            </w:r>
          </w:p>
          <w:p w14:paraId="5E435BAC" w14:textId="77777777" w:rsidR="00845E41" w:rsidRDefault="00845E41" w:rsidP="00845E41">
            <w:pPr>
              <w:spacing w:after="0"/>
            </w:pPr>
            <w:r>
              <w:t>-</w:t>
            </w:r>
            <w:r w:rsidRPr="001C2815">
              <w:t xml:space="preserve"> </w:t>
            </w:r>
            <w:r>
              <w:t>Bó hoa tặng cô</w:t>
            </w:r>
            <w:r w:rsidRPr="001C2815">
              <w:t>.</w:t>
            </w:r>
          </w:p>
          <w:p w14:paraId="58EF726C" w14:textId="3AEE1DE7" w:rsidR="00845E41" w:rsidRPr="001C2815" w:rsidRDefault="00845E41" w:rsidP="00845E41">
            <w:pPr>
              <w:tabs>
                <w:tab w:val="left" w:pos="4095"/>
              </w:tabs>
              <w:spacing w:after="0"/>
            </w:pPr>
            <w:r>
              <w:t>- Hát: Quà mồng 8/3</w:t>
            </w:r>
          </w:p>
          <w:p w14:paraId="052146E9" w14:textId="0EE40FEB" w:rsidR="00B34BF0" w:rsidRPr="00C230C8" w:rsidRDefault="00B34BF0" w:rsidP="00845E41">
            <w:pPr>
              <w:spacing w:after="0" w:line="340" w:lineRule="exact"/>
              <w:rPr>
                <w:rFonts w:eastAsia="Calibri" w:cs="Times New Roman"/>
                <w:color w:val="000000" w:themeColor="text1"/>
                <w:sz w:val="26"/>
                <w:szCs w:val="26"/>
                <w:lang w:val="fr-FR"/>
              </w:rPr>
            </w:pPr>
          </w:p>
        </w:tc>
        <w:tc>
          <w:tcPr>
            <w:tcW w:w="851" w:type="dxa"/>
          </w:tcPr>
          <w:p w14:paraId="68AA1303" w14:textId="77777777" w:rsidR="00B34BF0" w:rsidRPr="0084022B" w:rsidRDefault="00B34BF0" w:rsidP="002B76F0">
            <w:pPr>
              <w:spacing w:before="60" w:after="0" w:line="340" w:lineRule="exact"/>
              <w:jc w:val="center"/>
              <w:rPr>
                <w:rFonts w:eastAsia="Calibri" w:cs="Times New Roman"/>
                <w:color w:val="000000" w:themeColor="text1"/>
                <w:szCs w:val="28"/>
                <w:lang w:val="fr-FR"/>
              </w:rPr>
            </w:pPr>
          </w:p>
        </w:tc>
      </w:tr>
      <w:tr w:rsidR="00B34BF0" w:rsidRPr="0084022B" w14:paraId="062428F0" w14:textId="77777777" w:rsidTr="00B34BF0">
        <w:trPr>
          <w:trHeight w:val="20"/>
        </w:trPr>
        <w:tc>
          <w:tcPr>
            <w:tcW w:w="1668" w:type="dxa"/>
            <w:vMerge/>
          </w:tcPr>
          <w:p w14:paraId="55BA0227"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5BF182DC" w14:textId="77777777" w:rsidR="00B34BF0" w:rsidRPr="0063022A" w:rsidRDefault="00B34BF0" w:rsidP="002B76F0">
            <w:pPr>
              <w:spacing w:before="60" w:after="0" w:line="340" w:lineRule="exact"/>
              <w:jc w:val="center"/>
              <w:rPr>
                <w:rFonts w:eastAsia="Calibri" w:cs="Times New Roman"/>
                <w:sz w:val="26"/>
                <w:szCs w:val="26"/>
                <w:lang w:val="vi-VN"/>
              </w:rPr>
            </w:pPr>
            <w:r w:rsidRPr="0063022A">
              <w:rPr>
                <w:rFonts w:eastAsia="Calibri" w:cs="Times New Roman"/>
                <w:sz w:val="26"/>
                <w:szCs w:val="26"/>
                <w:lang w:val="vi-VN"/>
              </w:rPr>
              <w:t>6</w:t>
            </w:r>
          </w:p>
        </w:tc>
        <w:tc>
          <w:tcPr>
            <w:tcW w:w="2126" w:type="dxa"/>
            <w:gridSpan w:val="2"/>
          </w:tcPr>
          <w:p w14:paraId="5B3612F4" w14:textId="77777777" w:rsidR="00B34BF0" w:rsidRPr="0063022A" w:rsidRDefault="00B34BF0" w:rsidP="00845E41">
            <w:pPr>
              <w:spacing w:after="0" w:line="340" w:lineRule="exact"/>
              <w:jc w:val="center"/>
              <w:rPr>
                <w:rFonts w:eastAsia="Calibri" w:cs="Times New Roman"/>
                <w:b/>
                <w:sz w:val="26"/>
                <w:szCs w:val="26"/>
              </w:rPr>
            </w:pPr>
            <w:r w:rsidRPr="0063022A">
              <w:rPr>
                <w:rFonts w:eastAsia="Calibri" w:cs="Times New Roman"/>
                <w:b/>
                <w:sz w:val="26"/>
                <w:szCs w:val="26"/>
              </w:rPr>
              <w:t>Âm nhạc</w:t>
            </w:r>
          </w:p>
          <w:p w14:paraId="0B008D9C" w14:textId="60CA8E14" w:rsidR="0061393B" w:rsidRPr="00046729" w:rsidRDefault="0061393B" w:rsidP="00845E41">
            <w:pPr>
              <w:spacing w:after="0"/>
              <w:rPr>
                <w:b/>
                <w:i/>
                <w:szCs w:val="28"/>
                <w:lang w:val="fr-FR"/>
              </w:rPr>
            </w:pPr>
            <w:r w:rsidRPr="00046729">
              <w:rPr>
                <w:szCs w:val="28"/>
                <w:lang w:val="fr-FR"/>
              </w:rPr>
              <w:t>- Hát</w:t>
            </w:r>
            <w:r>
              <w:rPr>
                <w:szCs w:val="28"/>
                <w:lang w:val="fr-FR"/>
              </w:rPr>
              <w:t xml:space="preserve">, vỗ tay </w:t>
            </w:r>
            <w:r>
              <w:rPr>
                <w:szCs w:val="28"/>
                <w:lang w:val="fr-FR"/>
              </w:rPr>
              <w:lastRenderedPageBreak/>
              <w:t>theo nhịp</w:t>
            </w:r>
            <w:r w:rsidRPr="00046729">
              <w:rPr>
                <w:szCs w:val="28"/>
                <w:lang w:val="fr-FR"/>
              </w:rPr>
              <w:t>: Em yêu cây xanh.</w:t>
            </w:r>
          </w:p>
          <w:p w14:paraId="2F454894" w14:textId="77777777" w:rsidR="0061393B" w:rsidRPr="00046729" w:rsidRDefault="0061393B" w:rsidP="00845E41">
            <w:pPr>
              <w:spacing w:after="0"/>
              <w:rPr>
                <w:szCs w:val="28"/>
                <w:lang w:val="fr-FR"/>
              </w:rPr>
            </w:pPr>
            <w:r w:rsidRPr="00046729">
              <w:rPr>
                <w:szCs w:val="28"/>
                <w:lang w:val="fr-FR"/>
              </w:rPr>
              <w:t>- NH: Hoa trong vườn.</w:t>
            </w:r>
          </w:p>
          <w:p w14:paraId="4481FD19" w14:textId="55B989DA" w:rsidR="00B34BF0" w:rsidRPr="0061393B" w:rsidRDefault="0061393B" w:rsidP="00845E41">
            <w:pPr>
              <w:spacing w:after="0"/>
              <w:rPr>
                <w:szCs w:val="28"/>
                <w:lang w:val="fr-FR"/>
              </w:rPr>
            </w:pPr>
            <w:r w:rsidRPr="00046729">
              <w:rPr>
                <w:szCs w:val="28"/>
                <w:lang w:val="fr-FR"/>
              </w:rPr>
              <w:t>- TC: Tai ai tinh.</w:t>
            </w:r>
          </w:p>
        </w:tc>
        <w:tc>
          <w:tcPr>
            <w:tcW w:w="2127" w:type="dxa"/>
            <w:gridSpan w:val="2"/>
          </w:tcPr>
          <w:p w14:paraId="49D7757C" w14:textId="77777777" w:rsidR="00B34BF0" w:rsidRDefault="00B34BF0" w:rsidP="00845E41">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Âm nhạc</w:t>
            </w:r>
          </w:p>
          <w:p w14:paraId="48676926" w14:textId="77777777" w:rsidR="000738E5" w:rsidRPr="00D44929" w:rsidRDefault="000738E5" w:rsidP="00845E41">
            <w:pPr>
              <w:spacing w:after="0"/>
              <w:rPr>
                <w:szCs w:val="28"/>
                <w:lang w:val="fr-FR"/>
              </w:rPr>
            </w:pPr>
            <w:r w:rsidRPr="00D44929">
              <w:rPr>
                <w:szCs w:val="28"/>
                <w:lang w:val="fr-FR"/>
              </w:rPr>
              <w:t>- Hát: Quả</w:t>
            </w:r>
            <w:r>
              <w:rPr>
                <w:szCs w:val="28"/>
                <w:lang w:val="fr-FR"/>
              </w:rPr>
              <w:t xml:space="preserve"> gì</w:t>
            </w:r>
          </w:p>
          <w:p w14:paraId="4239B61D" w14:textId="77777777" w:rsidR="000738E5" w:rsidRPr="00D44929" w:rsidRDefault="000738E5" w:rsidP="00845E41">
            <w:pPr>
              <w:spacing w:after="0"/>
              <w:rPr>
                <w:szCs w:val="28"/>
                <w:lang w:val="fr-FR"/>
              </w:rPr>
            </w:pPr>
            <w:r w:rsidRPr="00D44929">
              <w:rPr>
                <w:szCs w:val="28"/>
                <w:lang w:val="fr-FR"/>
              </w:rPr>
              <w:lastRenderedPageBreak/>
              <w:t>- NH: Bầu và bí</w:t>
            </w:r>
          </w:p>
          <w:p w14:paraId="3B0C522C" w14:textId="77777777" w:rsidR="000738E5" w:rsidRPr="00D44929" w:rsidRDefault="000738E5" w:rsidP="00845E41">
            <w:pPr>
              <w:spacing w:after="0"/>
              <w:rPr>
                <w:szCs w:val="28"/>
              </w:rPr>
            </w:pPr>
            <w:r w:rsidRPr="00D44929">
              <w:rPr>
                <w:szCs w:val="28"/>
                <w:lang w:val="fr-FR"/>
              </w:rPr>
              <w:t>- TC: Tai ai tinh.</w:t>
            </w:r>
          </w:p>
          <w:p w14:paraId="62B94171" w14:textId="7B2C397C" w:rsidR="000738E5" w:rsidRPr="00D44929" w:rsidRDefault="000738E5" w:rsidP="00845E41">
            <w:pPr>
              <w:spacing w:after="0"/>
              <w:rPr>
                <w:szCs w:val="28"/>
              </w:rPr>
            </w:pPr>
            <w:r>
              <w:rPr>
                <w:szCs w:val="28"/>
              </w:rPr>
              <w:t>- Đọc bài: “Vè trái cây”</w:t>
            </w:r>
          </w:p>
          <w:p w14:paraId="74602151" w14:textId="31F9FBDF" w:rsidR="00B34BF0" w:rsidRPr="00775E9F" w:rsidRDefault="00B34BF0" w:rsidP="00845E41">
            <w:pPr>
              <w:spacing w:after="0"/>
              <w:rPr>
                <w:szCs w:val="28"/>
              </w:rPr>
            </w:pPr>
          </w:p>
        </w:tc>
        <w:tc>
          <w:tcPr>
            <w:tcW w:w="2126" w:type="dxa"/>
            <w:gridSpan w:val="3"/>
          </w:tcPr>
          <w:p w14:paraId="46FB779C" w14:textId="2B7503AE" w:rsidR="00B34BF0" w:rsidRPr="0077070A" w:rsidRDefault="00B34BF0" w:rsidP="00845E41">
            <w:pPr>
              <w:spacing w:after="0"/>
              <w:jc w:val="center"/>
            </w:pPr>
            <w:r w:rsidRPr="004240E0">
              <w:rPr>
                <w:b/>
                <w:bCs/>
              </w:rPr>
              <w:lastRenderedPageBreak/>
              <w:t>Âm nhạ</w:t>
            </w:r>
            <w:r>
              <w:rPr>
                <w:b/>
                <w:bCs/>
              </w:rPr>
              <w:t>c</w:t>
            </w:r>
          </w:p>
          <w:p w14:paraId="4B74D23B" w14:textId="77777777" w:rsidR="001A76A6" w:rsidRPr="005E3F94" w:rsidRDefault="001A76A6" w:rsidP="00845E41">
            <w:pPr>
              <w:spacing w:after="0"/>
              <w:rPr>
                <w:szCs w:val="28"/>
              </w:rPr>
            </w:pPr>
            <w:r w:rsidRPr="005E3F94">
              <w:rPr>
                <w:szCs w:val="28"/>
              </w:rPr>
              <w:lastRenderedPageBreak/>
              <w:t>- Hát: Sắp đến Tết rồi.</w:t>
            </w:r>
          </w:p>
          <w:p w14:paraId="5BB1FF64" w14:textId="77777777" w:rsidR="001A76A6" w:rsidRPr="005E3F94" w:rsidRDefault="001A76A6" w:rsidP="00845E41">
            <w:pPr>
              <w:spacing w:after="0"/>
              <w:rPr>
                <w:szCs w:val="28"/>
              </w:rPr>
            </w:pPr>
            <w:r>
              <w:rPr>
                <w:szCs w:val="28"/>
              </w:rPr>
              <w:t>- NH: Tết đến rồi</w:t>
            </w:r>
            <w:r w:rsidRPr="005E3F94">
              <w:rPr>
                <w:szCs w:val="28"/>
              </w:rPr>
              <w:t>.</w:t>
            </w:r>
          </w:p>
          <w:p w14:paraId="4CC6BFD0" w14:textId="569F96FD" w:rsidR="00B34BF0" w:rsidRPr="00C230C8" w:rsidRDefault="001A76A6" w:rsidP="00845E41">
            <w:pPr>
              <w:spacing w:after="0"/>
              <w:rPr>
                <w:rFonts w:eastAsia="Calibri" w:cs="Times New Roman"/>
                <w:b/>
                <w:color w:val="000000" w:themeColor="text1"/>
                <w:sz w:val="26"/>
                <w:szCs w:val="26"/>
              </w:rPr>
            </w:pPr>
            <w:r w:rsidRPr="005E3F94">
              <w:rPr>
                <w:szCs w:val="28"/>
              </w:rPr>
              <w:t>- TC: Đoán nhanh hát tài.</w:t>
            </w:r>
          </w:p>
        </w:tc>
        <w:tc>
          <w:tcPr>
            <w:tcW w:w="2126" w:type="dxa"/>
            <w:gridSpan w:val="2"/>
          </w:tcPr>
          <w:p w14:paraId="6A5B8EE6" w14:textId="77777777" w:rsidR="00B34BF0" w:rsidRPr="00B73AFA" w:rsidRDefault="00B34BF0" w:rsidP="00845E41">
            <w:pPr>
              <w:spacing w:after="0"/>
              <w:jc w:val="center"/>
              <w:rPr>
                <w:b/>
                <w:bCs/>
              </w:rPr>
            </w:pPr>
            <w:r w:rsidRPr="00B73AFA">
              <w:rPr>
                <w:b/>
                <w:bCs/>
              </w:rPr>
              <w:lastRenderedPageBreak/>
              <w:t>Âm nhạc</w:t>
            </w:r>
          </w:p>
          <w:p w14:paraId="6DB86A90" w14:textId="77777777" w:rsidR="000C7A53" w:rsidRPr="005F40E0" w:rsidRDefault="000C7A53" w:rsidP="00845E41">
            <w:pPr>
              <w:shd w:val="clear" w:color="auto" w:fill="FFFFFF"/>
              <w:spacing w:after="0"/>
              <w:rPr>
                <w:szCs w:val="28"/>
              </w:rPr>
            </w:pPr>
            <w:r w:rsidRPr="005F40E0">
              <w:rPr>
                <w:szCs w:val="28"/>
              </w:rPr>
              <w:lastRenderedPageBreak/>
              <w:t>- Hát</w:t>
            </w:r>
            <w:r>
              <w:rPr>
                <w:szCs w:val="28"/>
              </w:rPr>
              <w:t xml:space="preserve"> và vỗ tay theo nhịp</w:t>
            </w:r>
            <w:r w:rsidRPr="005F40E0">
              <w:rPr>
                <w:szCs w:val="28"/>
              </w:rPr>
              <w:t>: Màu hoa.</w:t>
            </w:r>
          </w:p>
          <w:p w14:paraId="56DD025C" w14:textId="77777777" w:rsidR="000C7A53" w:rsidRPr="005F40E0" w:rsidRDefault="000C7A53" w:rsidP="00845E41">
            <w:pPr>
              <w:shd w:val="clear" w:color="auto" w:fill="FFFFFF"/>
              <w:spacing w:after="0"/>
              <w:rPr>
                <w:szCs w:val="28"/>
              </w:rPr>
            </w:pPr>
            <w:r>
              <w:rPr>
                <w:szCs w:val="28"/>
              </w:rPr>
              <w:t>-</w:t>
            </w:r>
            <w:r w:rsidRPr="005F40E0">
              <w:rPr>
                <w:szCs w:val="28"/>
              </w:rPr>
              <w:t xml:space="preserve"> NH: Hoa trong vườn.</w:t>
            </w:r>
          </w:p>
          <w:p w14:paraId="77B05A8F" w14:textId="77777777" w:rsidR="000C7A53" w:rsidRPr="005F40E0" w:rsidRDefault="000C7A53" w:rsidP="00845E41">
            <w:pPr>
              <w:shd w:val="clear" w:color="auto" w:fill="FFFFFF"/>
              <w:spacing w:after="0"/>
              <w:rPr>
                <w:szCs w:val="28"/>
                <w:lang w:val="fr-FR"/>
              </w:rPr>
            </w:pPr>
            <w:r>
              <w:rPr>
                <w:szCs w:val="28"/>
                <w:lang w:val="fr-FR"/>
              </w:rPr>
              <w:t xml:space="preserve">- </w:t>
            </w:r>
            <w:r w:rsidRPr="005F40E0">
              <w:rPr>
                <w:szCs w:val="28"/>
                <w:lang w:val="fr-FR"/>
              </w:rPr>
              <w:t xml:space="preserve">TC: </w:t>
            </w:r>
            <w:r>
              <w:rPr>
                <w:szCs w:val="28"/>
                <w:lang w:val="fr-FR"/>
              </w:rPr>
              <w:t>Tai ai tinh</w:t>
            </w:r>
          </w:p>
          <w:p w14:paraId="438F29AB" w14:textId="7C869E58" w:rsidR="000C7A53" w:rsidRPr="005F40E0" w:rsidRDefault="000C7A53" w:rsidP="00845E41">
            <w:pPr>
              <w:shd w:val="clear" w:color="auto" w:fill="FFFFFF"/>
              <w:spacing w:after="0"/>
              <w:rPr>
                <w:szCs w:val="28"/>
              </w:rPr>
            </w:pPr>
            <w:r>
              <w:rPr>
                <w:szCs w:val="28"/>
              </w:rPr>
              <w:t xml:space="preserve">- </w:t>
            </w:r>
            <w:r w:rsidRPr="005F40E0">
              <w:rPr>
                <w:szCs w:val="28"/>
              </w:rPr>
              <w:t>Thơ: Hoa kết trái.</w:t>
            </w:r>
          </w:p>
          <w:p w14:paraId="07372A39" w14:textId="331A6405" w:rsidR="00B34BF0" w:rsidRPr="003827CA" w:rsidRDefault="00B34BF0" w:rsidP="00845E41">
            <w:pPr>
              <w:spacing w:after="0"/>
              <w:rPr>
                <w:lang w:val="nl-NL"/>
              </w:rPr>
            </w:pPr>
          </w:p>
        </w:tc>
        <w:tc>
          <w:tcPr>
            <w:tcW w:w="2126" w:type="dxa"/>
          </w:tcPr>
          <w:p w14:paraId="245B3CF7" w14:textId="77777777" w:rsidR="00B34BF0" w:rsidRPr="00B73AFA" w:rsidRDefault="00B34BF0" w:rsidP="00845E41">
            <w:pPr>
              <w:spacing w:after="0"/>
              <w:jc w:val="center"/>
              <w:rPr>
                <w:b/>
                <w:bCs/>
              </w:rPr>
            </w:pPr>
            <w:r w:rsidRPr="00B73AFA">
              <w:rPr>
                <w:b/>
                <w:bCs/>
              </w:rPr>
              <w:lastRenderedPageBreak/>
              <w:t>Âm nhạc</w:t>
            </w:r>
          </w:p>
          <w:p w14:paraId="2101DA6E" w14:textId="6581A90C" w:rsidR="00845E41" w:rsidRPr="001C2815" w:rsidRDefault="00845E41" w:rsidP="00845E41">
            <w:pPr>
              <w:spacing w:after="0"/>
            </w:pPr>
            <w:r>
              <w:lastRenderedPageBreak/>
              <w:t>- DH: Quà</w:t>
            </w:r>
            <w:r w:rsidRPr="001C2815">
              <w:t xml:space="preserve"> </w:t>
            </w:r>
            <w:r>
              <w:t xml:space="preserve">mồng </w:t>
            </w:r>
            <w:r w:rsidRPr="001C2815">
              <w:t>8</w:t>
            </w:r>
            <w:r>
              <w:t>/</w:t>
            </w:r>
            <w:r w:rsidRPr="001C2815">
              <w:t xml:space="preserve">3 </w:t>
            </w:r>
          </w:p>
          <w:p w14:paraId="5F258088" w14:textId="77777777" w:rsidR="00845E41" w:rsidRPr="001C2815" w:rsidRDefault="00845E41" w:rsidP="00845E41">
            <w:pPr>
              <w:spacing w:after="0"/>
            </w:pPr>
            <w:r w:rsidRPr="001C2815">
              <w:t>- Nghe hát</w:t>
            </w:r>
            <w:r>
              <w:t>: Bông hoa mừng cô</w:t>
            </w:r>
            <w:r w:rsidRPr="001C2815">
              <w:t xml:space="preserve"> .</w:t>
            </w:r>
          </w:p>
          <w:p w14:paraId="3CC0C1B1" w14:textId="77777777" w:rsidR="00845E41" w:rsidRDefault="00845E41" w:rsidP="00845E41">
            <w:pPr>
              <w:spacing w:after="0"/>
            </w:pPr>
            <w:r>
              <w:t>- Trò ch</w:t>
            </w:r>
            <w:r w:rsidRPr="001C2815">
              <w:t>ơi : Tai ai tinh</w:t>
            </w:r>
          </w:p>
          <w:p w14:paraId="4566E9C3" w14:textId="546DCF0A" w:rsidR="00B34BF0" w:rsidRPr="00845E41" w:rsidRDefault="00845E41" w:rsidP="00845E41">
            <w:pPr>
              <w:spacing w:after="0"/>
              <w:rPr>
                <w:bCs/>
              </w:rPr>
            </w:pPr>
            <w:r>
              <w:rPr>
                <w:b/>
              </w:rPr>
              <w:t>-</w:t>
            </w:r>
            <w:r w:rsidRPr="00620856">
              <w:rPr>
                <w:bCs/>
              </w:rPr>
              <w:t xml:space="preserve"> Thơ “Dán hoa tặng mẹ”</w:t>
            </w:r>
            <w:r>
              <w:rPr>
                <w:bCs/>
              </w:rPr>
              <w:t>.</w:t>
            </w:r>
          </w:p>
        </w:tc>
        <w:tc>
          <w:tcPr>
            <w:tcW w:w="851" w:type="dxa"/>
          </w:tcPr>
          <w:p w14:paraId="1822B270" w14:textId="77777777" w:rsidR="00B34BF0" w:rsidRPr="0084022B" w:rsidRDefault="00B34BF0" w:rsidP="002B76F0">
            <w:pPr>
              <w:spacing w:before="60" w:after="0" w:line="340" w:lineRule="exact"/>
              <w:jc w:val="center"/>
              <w:rPr>
                <w:rFonts w:eastAsia="Calibri" w:cs="Times New Roman"/>
                <w:color w:val="000000" w:themeColor="text1"/>
                <w:szCs w:val="28"/>
              </w:rPr>
            </w:pPr>
          </w:p>
        </w:tc>
      </w:tr>
      <w:tr w:rsidR="00B34BF0" w:rsidRPr="0084022B" w14:paraId="0801C6FA" w14:textId="77777777" w:rsidTr="00B34BF0">
        <w:trPr>
          <w:trHeight w:val="20"/>
        </w:trPr>
        <w:tc>
          <w:tcPr>
            <w:tcW w:w="1668" w:type="dxa"/>
            <w:vMerge w:val="restart"/>
            <w:vAlign w:val="center"/>
          </w:tcPr>
          <w:p w14:paraId="34434625" w14:textId="77777777" w:rsidR="00B34BF0" w:rsidRPr="001A4758" w:rsidRDefault="00B34BF0" w:rsidP="002B76F0">
            <w:pPr>
              <w:spacing w:before="60" w:after="0" w:line="340" w:lineRule="exact"/>
              <w:jc w:val="center"/>
              <w:rPr>
                <w:rFonts w:eastAsia="Calibri" w:cs="Times New Roman"/>
                <w:b/>
                <w:i/>
                <w:color w:val="000000" w:themeColor="text1"/>
                <w:sz w:val="26"/>
                <w:szCs w:val="26"/>
              </w:rPr>
            </w:pPr>
            <w:r w:rsidRPr="007B7DC6">
              <w:rPr>
                <w:rFonts w:eastAsia="Calibri" w:cs="Times New Roman"/>
                <w:b/>
                <w:sz w:val="26"/>
                <w:szCs w:val="26"/>
              </w:rPr>
              <w:t>Chơi ngoài trời</w:t>
            </w:r>
          </w:p>
        </w:tc>
        <w:tc>
          <w:tcPr>
            <w:tcW w:w="850" w:type="dxa"/>
            <w:vAlign w:val="center"/>
          </w:tcPr>
          <w:p w14:paraId="13E6D3CF"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126" w:type="dxa"/>
            <w:gridSpan w:val="2"/>
          </w:tcPr>
          <w:p w14:paraId="7FD520FB" w14:textId="6E7B751F" w:rsidR="00B34BF0" w:rsidRPr="008C53D8" w:rsidRDefault="00B34BF0" w:rsidP="0034788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4A885CF" w14:textId="77777777" w:rsidR="007B7DC6" w:rsidRPr="000E31D4" w:rsidRDefault="007B7DC6" w:rsidP="00347887">
            <w:pPr>
              <w:spacing w:after="0"/>
              <w:rPr>
                <w:szCs w:val="28"/>
              </w:rPr>
            </w:pPr>
            <w:r w:rsidRPr="000E31D4">
              <w:rPr>
                <w:szCs w:val="28"/>
              </w:rPr>
              <w:t>- QS: Thời tiết trong ngày.</w:t>
            </w:r>
          </w:p>
          <w:p w14:paraId="60223761" w14:textId="2236B5A3" w:rsidR="007B7DC6" w:rsidRPr="000E31D4" w:rsidRDefault="007B7DC6" w:rsidP="00347887">
            <w:pPr>
              <w:spacing w:after="0"/>
              <w:rPr>
                <w:szCs w:val="28"/>
              </w:rPr>
            </w:pPr>
            <w:r w:rsidRPr="000E31D4">
              <w:rPr>
                <w:szCs w:val="28"/>
              </w:rPr>
              <w:t xml:space="preserve">- TCVĐ: Trời nắng </w:t>
            </w:r>
            <w:r>
              <w:rPr>
                <w:szCs w:val="28"/>
              </w:rPr>
              <w:t>-</w:t>
            </w:r>
            <w:r w:rsidRPr="000E31D4">
              <w:rPr>
                <w:szCs w:val="28"/>
              </w:rPr>
              <w:t xml:space="preserve"> trời mưa.</w:t>
            </w:r>
          </w:p>
          <w:p w14:paraId="1BB38019" w14:textId="77777777" w:rsidR="007B7DC6" w:rsidRPr="000E31D4" w:rsidRDefault="007B7DC6" w:rsidP="00347887">
            <w:pPr>
              <w:spacing w:after="0"/>
              <w:rPr>
                <w:szCs w:val="28"/>
              </w:rPr>
            </w:pPr>
            <w:r w:rsidRPr="000E31D4">
              <w:rPr>
                <w:szCs w:val="28"/>
              </w:rPr>
              <w:t xml:space="preserve">- Chơi tự chọn: </w:t>
            </w:r>
          </w:p>
          <w:p w14:paraId="5045FC39" w14:textId="77777777" w:rsidR="007B7DC6" w:rsidRPr="000E31D4" w:rsidRDefault="007B7DC6" w:rsidP="00347887">
            <w:pPr>
              <w:spacing w:after="0"/>
              <w:rPr>
                <w:szCs w:val="28"/>
              </w:rPr>
            </w:pPr>
            <w:r w:rsidRPr="000E31D4">
              <w:rPr>
                <w:szCs w:val="28"/>
              </w:rPr>
              <w:t>+ Nhặt lá rụng</w:t>
            </w:r>
          </w:p>
          <w:p w14:paraId="27E9F8F1" w14:textId="77777777" w:rsidR="007B7DC6" w:rsidRPr="000E31D4" w:rsidRDefault="007B7DC6" w:rsidP="00347887">
            <w:pPr>
              <w:spacing w:after="0"/>
              <w:rPr>
                <w:szCs w:val="28"/>
              </w:rPr>
            </w:pPr>
            <w:r w:rsidRPr="000E31D4">
              <w:rPr>
                <w:szCs w:val="28"/>
              </w:rPr>
              <w:t>+ Chơi thả bóng</w:t>
            </w:r>
          </w:p>
          <w:p w14:paraId="73CCC4F9" w14:textId="55FFEE0C" w:rsidR="00B34BF0" w:rsidRPr="0084022B" w:rsidRDefault="007B7DC6" w:rsidP="00347887">
            <w:pPr>
              <w:spacing w:after="0"/>
              <w:rPr>
                <w:rFonts w:eastAsia="Calibri" w:cs="Times New Roman"/>
                <w:color w:val="000000" w:themeColor="text1"/>
                <w:sz w:val="26"/>
                <w:szCs w:val="26"/>
                <w:lang w:val="vi-VN"/>
              </w:rPr>
            </w:pPr>
            <w:r w:rsidRPr="000E31D4">
              <w:rPr>
                <w:szCs w:val="28"/>
              </w:rPr>
              <w:t>+ Chơi các trò chơi dân gian</w:t>
            </w:r>
          </w:p>
        </w:tc>
        <w:tc>
          <w:tcPr>
            <w:tcW w:w="2127" w:type="dxa"/>
            <w:gridSpan w:val="2"/>
          </w:tcPr>
          <w:p w14:paraId="11AD84AA" w14:textId="26D13BD2" w:rsidR="00B34BF0" w:rsidRPr="008C53D8" w:rsidRDefault="00B34BF0" w:rsidP="00347887">
            <w:pPr>
              <w:autoSpaceDE w:val="0"/>
              <w:autoSpaceDN w:val="0"/>
              <w:adjustRightInd w:val="0"/>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29E3F12A" w14:textId="77777777" w:rsidR="007B7DC6" w:rsidRPr="00FD6C33" w:rsidRDefault="007B7DC6" w:rsidP="00347887">
            <w:pPr>
              <w:spacing w:after="0"/>
              <w:rPr>
                <w:szCs w:val="28"/>
              </w:rPr>
            </w:pPr>
            <w:r w:rsidRPr="00FD6C33">
              <w:rPr>
                <w:szCs w:val="28"/>
              </w:rPr>
              <w:t xml:space="preserve">- TH trải nghiệm: Chăm sóc vườn </w:t>
            </w:r>
            <w:r>
              <w:rPr>
                <w:szCs w:val="28"/>
              </w:rPr>
              <w:t>rau của bé</w:t>
            </w:r>
          </w:p>
          <w:p w14:paraId="28A79686" w14:textId="77777777" w:rsidR="007B7DC6" w:rsidRPr="00FD6C33" w:rsidRDefault="007B7DC6" w:rsidP="00347887">
            <w:pPr>
              <w:spacing w:after="0"/>
              <w:rPr>
                <w:szCs w:val="28"/>
              </w:rPr>
            </w:pPr>
            <w:r w:rsidRPr="00FD6C33">
              <w:rPr>
                <w:szCs w:val="28"/>
              </w:rPr>
              <w:t>- TCVĐ: Gieo hạt</w:t>
            </w:r>
          </w:p>
          <w:p w14:paraId="40466A59" w14:textId="77777777" w:rsidR="007B7DC6" w:rsidRPr="00FD6C33" w:rsidRDefault="007B7DC6" w:rsidP="00347887">
            <w:pPr>
              <w:spacing w:after="0"/>
              <w:rPr>
                <w:szCs w:val="28"/>
              </w:rPr>
            </w:pPr>
            <w:r w:rsidRPr="00FD6C33">
              <w:rPr>
                <w:szCs w:val="28"/>
              </w:rPr>
              <w:t>- Chơi tự chọn:</w:t>
            </w:r>
          </w:p>
          <w:p w14:paraId="686A9FBD" w14:textId="77777777" w:rsidR="007B7DC6" w:rsidRPr="00FD6C33" w:rsidRDefault="007B7DC6" w:rsidP="00347887">
            <w:pPr>
              <w:spacing w:after="0"/>
              <w:rPr>
                <w:szCs w:val="28"/>
              </w:rPr>
            </w:pPr>
            <w:r w:rsidRPr="00FD6C33">
              <w:rPr>
                <w:szCs w:val="28"/>
              </w:rPr>
              <w:t>+ Chơi với phấn</w:t>
            </w:r>
          </w:p>
          <w:p w14:paraId="5D7EF378" w14:textId="77777777" w:rsidR="007B7DC6" w:rsidRPr="00FD6C33" w:rsidRDefault="007B7DC6" w:rsidP="00347887">
            <w:pPr>
              <w:spacing w:after="0"/>
              <w:rPr>
                <w:szCs w:val="28"/>
              </w:rPr>
            </w:pPr>
            <w:r w:rsidRPr="00FD6C33">
              <w:rPr>
                <w:szCs w:val="28"/>
              </w:rPr>
              <w:t>+ Chơi đồ chơi ngoài sân trường</w:t>
            </w:r>
          </w:p>
          <w:p w14:paraId="41C18FA8" w14:textId="6A4F2C51" w:rsidR="00B34BF0" w:rsidRPr="0084022B" w:rsidRDefault="007B7DC6" w:rsidP="00347887">
            <w:pPr>
              <w:spacing w:after="0" w:line="228" w:lineRule="auto"/>
              <w:rPr>
                <w:rFonts w:eastAsia="Calibri" w:cs="Times New Roman"/>
                <w:b/>
                <w:i/>
                <w:color w:val="000000" w:themeColor="text1"/>
                <w:sz w:val="26"/>
                <w:szCs w:val="26"/>
                <w:lang w:val="vi-VN"/>
              </w:rPr>
            </w:pPr>
            <w:r w:rsidRPr="00FD6C33">
              <w:rPr>
                <w:szCs w:val="28"/>
              </w:rPr>
              <w:t xml:space="preserve">+ Chơi với </w:t>
            </w:r>
            <w:r>
              <w:rPr>
                <w:szCs w:val="28"/>
              </w:rPr>
              <w:t>sỏi</w:t>
            </w:r>
          </w:p>
        </w:tc>
        <w:tc>
          <w:tcPr>
            <w:tcW w:w="2126" w:type="dxa"/>
            <w:gridSpan w:val="3"/>
          </w:tcPr>
          <w:p w14:paraId="39B0F66D" w14:textId="451B8EDA" w:rsidR="00B34BF0" w:rsidRPr="008C53D8" w:rsidRDefault="00B34BF0" w:rsidP="0034788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3733DA7E" w14:textId="77777777" w:rsidR="00782EDB" w:rsidRPr="005E3F94" w:rsidRDefault="00782EDB" w:rsidP="00347887">
            <w:pPr>
              <w:spacing w:after="0"/>
              <w:rPr>
                <w:szCs w:val="28"/>
              </w:rPr>
            </w:pPr>
            <w:r>
              <w:rPr>
                <w:szCs w:val="28"/>
              </w:rPr>
              <w:t>- QS: Thời tiết trong ngày.</w:t>
            </w:r>
          </w:p>
          <w:p w14:paraId="5B51D436" w14:textId="77777777" w:rsidR="00782EDB" w:rsidRPr="005E3F94" w:rsidRDefault="00782EDB" w:rsidP="00347887">
            <w:pPr>
              <w:spacing w:after="0"/>
              <w:rPr>
                <w:szCs w:val="28"/>
              </w:rPr>
            </w:pPr>
            <w:r w:rsidRPr="005E3F94">
              <w:rPr>
                <w:szCs w:val="28"/>
              </w:rPr>
              <w:t>- TCVĐ: Trời nắng</w:t>
            </w:r>
            <w:r>
              <w:rPr>
                <w:szCs w:val="28"/>
              </w:rPr>
              <w:t xml:space="preserve"> </w:t>
            </w:r>
            <w:r w:rsidRPr="005E3F94">
              <w:rPr>
                <w:szCs w:val="28"/>
              </w:rPr>
              <w:t>- trời mưa.</w:t>
            </w:r>
          </w:p>
          <w:p w14:paraId="59C3E039" w14:textId="77777777" w:rsidR="00B34BF0" w:rsidRDefault="00782EDB" w:rsidP="00347887">
            <w:pPr>
              <w:spacing w:after="0"/>
              <w:rPr>
                <w:szCs w:val="28"/>
              </w:rPr>
            </w:pPr>
            <w:r>
              <w:rPr>
                <w:szCs w:val="28"/>
              </w:rPr>
              <w:t xml:space="preserve">- Chơi tự chọn: </w:t>
            </w:r>
          </w:p>
          <w:p w14:paraId="4A7DE032" w14:textId="77777777" w:rsidR="00782EDB" w:rsidRPr="00FD6C33" w:rsidRDefault="00782EDB" w:rsidP="00347887">
            <w:pPr>
              <w:spacing w:after="0"/>
              <w:rPr>
                <w:szCs w:val="28"/>
              </w:rPr>
            </w:pPr>
            <w:r w:rsidRPr="00FD6C33">
              <w:rPr>
                <w:szCs w:val="28"/>
              </w:rPr>
              <w:t>+ Nhặt lá rụng</w:t>
            </w:r>
          </w:p>
          <w:p w14:paraId="5A0EB0CF" w14:textId="77777777" w:rsidR="00782EDB" w:rsidRPr="00FD6C33" w:rsidRDefault="00782EDB" w:rsidP="00347887">
            <w:pPr>
              <w:spacing w:after="0"/>
              <w:rPr>
                <w:szCs w:val="28"/>
              </w:rPr>
            </w:pPr>
            <w:r w:rsidRPr="0072267A">
              <w:rPr>
                <w:szCs w:val="28"/>
              </w:rPr>
              <w:t>+ Ném bowling</w:t>
            </w:r>
          </w:p>
          <w:p w14:paraId="5D23A6DE" w14:textId="00A1DC74" w:rsidR="00782EDB" w:rsidRDefault="00782EDB" w:rsidP="00347887">
            <w:pPr>
              <w:spacing w:after="0"/>
              <w:rPr>
                <w:lang w:val="nl-NL"/>
              </w:rPr>
            </w:pPr>
            <w:r w:rsidRPr="00FD6C33">
              <w:rPr>
                <w:szCs w:val="28"/>
              </w:rPr>
              <w:t>+ Chơi các trò chơi dân gian</w:t>
            </w:r>
            <w:r w:rsidRPr="00D44929">
              <w:rPr>
                <w:szCs w:val="28"/>
              </w:rPr>
              <w:t>.</w:t>
            </w:r>
          </w:p>
        </w:tc>
        <w:tc>
          <w:tcPr>
            <w:tcW w:w="2126" w:type="dxa"/>
            <w:gridSpan w:val="2"/>
          </w:tcPr>
          <w:p w14:paraId="083D705E" w14:textId="77777777" w:rsidR="00B34BF0" w:rsidRPr="008C53D8" w:rsidRDefault="00B34BF0" w:rsidP="0034788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15ACA5A1" w14:textId="77777777" w:rsidR="00347887" w:rsidRPr="000E31D4" w:rsidRDefault="00347887" w:rsidP="00347887">
            <w:pPr>
              <w:spacing w:after="0"/>
              <w:rPr>
                <w:szCs w:val="28"/>
              </w:rPr>
            </w:pPr>
            <w:r w:rsidRPr="000E31D4">
              <w:rPr>
                <w:szCs w:val="28"/>
              </w:rPr>
              <w:t>- QS: Thời tiết trong ngày.</w:t>
            </w:r>
          </w:p>
          <w:p w14:paraId="1B5ABEF9" w14:textId="0695AB34" w:rsidR="00347887" w:rsidRPr="000E31D4" w:rsidRDefault="00347887" w:rsidP="00347887">
            <w:pPr>
              <w:spacing w:after="0"/>
              <w:rPr>
                <w:szCs w:val="28"/>
              </w:rPr>
            </w:pPr>
            <w:r w:rsidRPr="000E31D4">
              <w:rPr>
                <w:szCs w:val="28"/>
              </w:rPr>
              <w:t xml:space="preserve">- TCVĐ: Trời nắng </w:t>
            </w:r>
            <w:r>
              <w:rPr>
                <w:szCs w:val="28"/>
              </w:rPr>
              <w:t>-</w:t>
            </w:r>
            <w:r w:rsidRPr="000E31D4">
              <w:rPr>
                <w:szCs w:val="28"/>
              </w:rPr>
              <w:t xml:space="preserve"> trời mưa.</w:t>
            </w:r>
          </w:p>
          <w:p w14:paraId="035D13C1" w14:textId="77777777" w:rsidR="00347887" w:rsidRPr="000E31D4" w:rsidRDefault="00347887" w:rsidP="00347887">
            <w:pPr>
              <w:spacing w:after="0"/>
              <w:rPr>
                <w:szCs w:val="28"/>
              </w:rPr>
            </w:pPr>
            <w:r w:rsidRPr="000E31D4">
              <w:rPr>
                <w:szCs w:val="28"/>
              </w:rPr>
              <w:t xml:space="preserve">- Chơi tự chọn: </w:t>
            </w:r>
          </w:p>
          <w:p w14:paraId="24CB768E" w14:textId="77777777" w:rsidR="00347887" w:rsidRPr="000E31D4" w:rsidRDefault="00347887" w:rsidP="00347887">
            <w:pPr>
              <w:spacing w:after="0"/>
              <w:rPr>
                <w:szCs w:val="28"/>
              </w:rPr>
            </w:pPr>
            <w:r w:rsidRPr="000E31D4">
              <w:rPr>
                <w:szCs w:val="28"/>
              </w:rPr>
              <w:t>+ Nhặt lá rụng</w:t>
            </w:r>
          </w:p>
          <w:p w14:paraId="2C8FFC34" w14:textId="77777777" w:rsidR="00347887" w:rsidRPr="000E31D4" w:rsidRDefault="00347887" w:rsidP="00347887">
            <w:pPr>
              <w:spacing w:after="0"/>
              <w:rPr>
                <w:szCs w:val="28"/>
              </w:rPr>
            </w:pPr>
            <w:r w:rsidRPr="000E31D4">
              <w:rPr>
                <w:szCs w:val="28"/>
              </w:rPr>
              <w:t>+</w:t>
            </w:r>
            <w:r>
              <w:rPr>
                <w:szCs w:val="28"/>
              </w:rPr>
              <w:t xml:space="preserve"> Ném bowling</w:t>
            </w:r>
          </w:p>
          <w:p w14:paraId="331A04F8" w14:textId="2ACB2FD5" w:rsidR="00B34BF0" w:rsidRPr="00B40554" w:rsidRDefault="00347887" w:rsidP="00347887">
            <w:pPr>
              <w:spacing w:after="0"/>
              <w:rPr>
                <w:lang w:val="nl-NL"/>
              </w:rPr>
            </w:pPr>
            <w:r w:rsidRPr="000E31D4">
              <w:rPr>
                <w:szCs w:val="28"/>
              </w:rPr>
              <w:t>+ Chơi các trò chơi dân gian</w:t>
            </w:r>
          </w:p>
        </w:tc>
        <w:tc>
          <w:tcPr>
            <w:tcW w:w="2126" w:type="dxa"/>
          </w:tcPr>
          <w:p w14:paraId="204E8BC8" w14:textId="77777777" w:rsidR="00B34BF0" w:rsidRPr="008C53D8" w:rsidRDefault="00B34BF0" w:rsidP="0034788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29B3683F" w14:textId="77777777" w:rsidR="00347887" w:rsidRPr="002838A9" w:rsidRDefault="00347887" w:rsidP="00347887">
            <w:pPr>
              <w:spacing w:after="0"/>
            </w:pPr>
            <w:r w:rsidRPr="002838A9">
              <w:t>- QS: Thời tiết trong ngày.</w:t>
            </w:r>
          </w:p>
          <w:p w14:paraId="62B3011E" w14:textId="3ED13544" w:rsidR="00347887" w:rsidRPr="002838A9" w:rsidRDefault="00347887" w:rsidP="00347887">
            <w:pPr>
              <w:spacing w:after="0"/>
            </w:pPr>
            <w:r w:rsidRPr="002838A9">
              <w:t xml:space="preserve">- TCVĐ: Trời nắng </w:t>
            </w:r>
            <w:r>
              <w:t>-</w:t>
            </w:r>
            <w:r w:rsidRPr="002838A9">
              <w:t xml:space="preserve"> trời mưa.</w:t>
            </w:r>
          </w:p>
          <w:p w14:paraId="083EB9A3" w14:textId="77777777" w:rsidR="00347887" w:rsidRPr="002838A9" w:rsidRDefault="00347887" w:rsidP="00347887">
            <w:pPr>
              <w:spacing w:after="0"/>
            </w:pPr>
            <w:r w:rsidRPr="002838A9">
              <w:t xml:space="preserve">- Chơi tự chọn: </w:t>
            </w:r>
          </w:p>
          <w:p w14:paraId="69645E9B" w14:textId="77777777" w:rsidR="00347887" w:rsidRPr="002838A9" w:rsidRDefault="00347887" w:rsidP="00347887">
            <w:pPr>
              <w:spacing w:after="0"/>
            </w:pPr>
            <w:r w:rsidRPr="002838A9">
              <w:t>+ Nhặt lá rụng</w:t>
            </w:r>
          </w:p>
          <w:p w14:paraId="4A8E4995" w14:textId="77777777" w:rsidR="00347887" w:rsidRPr="002838A9" w:rsidRDefault="00347887" w:rsidP="00347887">
            <w:pPr>
              <w:spacing w:after="0"/>
            </w:pPr>
            <w:r w:rsidRPr="002838A9">
              <w:t xml:space="preserve">+ Chơi </w:t>
            </w:r>
            <w:r>
              <w:t>với phấn</w:t>
            </w:r>
          </w:p>
          <w:p w14:paraId="4FA9BAD6" w14:textId="77777777" w:rsidR="00347887" w:rsidRDefault="00347887" w:rsidP="00347887">
            <w:pPr>
              <w:tabs>
                <w:tab w:val="left" w:pos="4095"/>
              </w:tabs>
              <w:spacing w:after="0"/>
            </w:pPr>
            <w:r w:rsidRPr="002838A9">
              <w:t>+ Chơi các trò chơi dân gian</w:t>
            </w:r>
          </w:p>
          <w:p w14:paraId="004117EC" w14:textId="5B55ED1F" w:rsidR="00B34BF0" w:rsidRPr="00B40554" w:rsidRDefault="00B34BF0" w:rsidP="00347887">
            <w:pPr>
              <w:tabs>
                <w:tab w:val="left" w:pos="1668"/>
              </w:tabs>
              <w:spacing w:after="0"/>
              <w:rPr>
                <w:lang w:val="nl-NL"/>
              </w:rPr>
            </w:pPr>
          </w:p>
        </w:tc>
        <w:tc>
          <w:tcPr>
            <w:tcW w:w="851" w:type="dxa"/>
          </w:tcPr>
          <w:p w14:paraId="5C3F6B3C" w14:textId="77777777" w:rsidR="00B34BF0" w:rsidRPr="0084022B" w:rsidRDefault="00B34BF0" w:rsidP="002B76F0">
            <w:pPr>
              <w:spacing w:before="60" w:after="0" w:line="340" w:lineRule="exact"/>
              <w:jc w:val="center"/>
              <w:rPr>
                <w:rFonts w:eastAsia="Calibri" w:cs="Times New Roman"/>
                <w:color w:val="000000" w:themeColor="text1"/>
                <w:szCs w:val="28"/>
                <w:lang w:val="pt-BR"/>
              </w:rPr>
            </w:pPr>
          </w:p>
        </w:tc>
      </w:tr>
      <w:tr w:rsidR="00B34BF0" w:rsidRPr="0084022B" w14:paraId="30D9D4AC" w14:textId="77777777" w:rsidTr="00B34BF0">
        <w:trPr>
          <w:trHeight w:val="3876"/>
        </w:trPr>
        <w:tc>
          <w:tcPr>
            <w:tcW w:w="1668" w:type="dxa"/>
            <w:vMerge/>
          </w:tcPr>
          <w:p w14:paraId="473B0F14"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3FBE5D30"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126" w:type="dxa"/>
            <w:gridSpan w:val="2"/>
          </w:tcPr>
          <w:p w14:paraId="7096E1F1" w14:textId="77777777" w:rsidR="00B34BF0" w:rsidRDefault="00B34BF0" w:rsidP="00347887">
            <w:pPr>
              <w:spacing w:after="0" w:line="340" w:lineRule="exact"/>
              <w:jc w:val="center"/>
              <w:rPr>
                <w:rFonts w:eastAsia="Calibri" w:cs="Times New Roman"/>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44B319C8" w14:textId="3EAE071E" w:rsidR="007B7DC6" w:rsidRDefault="007B7DC6" w:rsidP="00347887">
            <w:pPr>
              <w:spacing w:after="0"/>
              <w:rPr>
                <w:szCs w:val="28"/>
              </w:rPr>
            </w:pPr>
            <w:r w:rsidRPr="00046729">
              <w:rPr>
                <w:szCs w:val="28"/>
              </w:rPr>
              <w:t>- TH trải nghiệm: Chăm sóc</w:t>
            </w:r>
            <w:r>
              <w:rPr>
                <w:szCs w:val="28"/>
              </w:rPr>
              <w:t xml:space="preserve"> vườn hoa</w:t>
            </w:r>
            <w:r w:rsidRPr="00046729">
              <w:rPr>
                <w:szCs w:val="28"/>
              </w:rPr>
              <w:t xml:space="preserve"> </w:t>
            </w:r>
            <w:r>
              <w:rPr>
                <w:szCs w:val="28"/>
              </w:rPr>
              <w:t>của lớp.</w:t>
            </w:r>
          </w:p>
          <w:p w14:paraId="25F0ED7E" w14:textId="77777777" w:rsidR="007B7DC6" w:rsidRPr="00046729" w:rsidRDefault="007B7DC6" w:rsidP="00347887">
            <w:pPr>
              <w:spacing w:after="0"/>
              <w:rPr>
                <w:szCs w:val="28"/>
              </w:rPr>
            </w:pPr>
            <w:r>
              <w:rPr>
                <w:szCs w:val="28"/>
              </w:rPr>
              <w:t>- TCVĐ: Gieo hạt</w:t>
            </w:r>
          </w:p>
          <w:p w14:paraId="26D3BA77" w14:textId="77777777" w:rsidR="007B7DC6" w:rsidRDefault="007B7DC6" w:rsidP="00347887">
            <w:pPr>
              <w:spacing w:after="0"/>
              <w:rPr>
                <w:szCs w:val="28"/>
              </w:rPr>
            </w:pPr>
            <w:r w:rsidRPr="00046729">
              <w:rPr>
                <w:szCs w:val="28"/>
              </w:rPr>
              <w:t>- Chơi tự chọn:</w:t>
            </w:r>
          </w:p>
          <w:p w14:paraId="23A529D8" w14:textId="77777777" w:rsidR="007B7DC6" w:rsidRDefault="007B7DC6" w:rsidP="00347887">
            <w:pPr>
              <w:spacing w:after="0"/>
              <w:rPr>
                <w:szCs w:val="28"/>
              </w:rPr>
            </w:pPr>
            <w:r>
              <w:rPr>
                <w:szCs w:val="28"/>
              </w:rPr>
              <w:t>+</w:t>
            </w:r>
            <w:r w:rsidRPr="00046729">
              <w:rPr>
                <w:szCs w:val="28"/>
              </w:rPr>
              <w:t xml:space="preserve"> </w:t>
            </w:r>
            <w:r>
              <w:rPr>
                <w:szCs w:val="28"/>
              </w:rPr>
              <w:t>Chơi với phấn</w:t>
            </w:r>
          </w:p>
          <w:p w14:paraId="1243094E" w14:textId="77777777" w:rsidR="007B7DC6" w:rsidRDefault="007B7DC6" w:rsidP="00347887">
            <w:pPr>
              <w:spacing w:after="0"/>
              <w:rPr>
                <w:szCs w:val="28"/>
              </w:rPr>
            </w:pPr>
            <w:r>
              <w:rPr>
                <w:szCs w:val="28"/>
              </w:rPr>
              <w:t xml:space="preserve">+ Chơi </w:t>
            </w:r>
            <w:r w:rsidRPr="00046729">
              <w:rPr>
                <w:szCs w:val="28"/>
              </w:rPr>
              <w:t>đồ chơi ngoài sân trường</w:t>
            </w:r>
          </w:p>
          <w:p w14:paraId="0509DC00" w14:textId="30C8B3E7" w:rsidR="00B34BF0" w:rsidRPr="00B40554" w:rsidRDefault="007B7DC6" w:rsidP="00347887">
            <w:pPr>
              <w:spacing w:after="0"/>
              <w:rPr>
                <w:rFonts w:eastAsia="Calibri" w:cs="Times New Roman"/>
                <w:color w:val="000000" w:themeColor="text1"/>
                <w:spacing w:val="-4"/>
                <w:sz w:val="26"/>
                <w:szCs w:val="26"/>
              </w:rPr>
            </w:pPr>
            <w:r>
              <w:rPr>
                <w:szCs w:val="28"/>
              </w:rPr>
              <w:t>+ Chơi với cát</w:t>
            </w:r>
          </w:p>
        </w:tc>
        <w:tc>
          <w:tcPr>
            <w:tcW w:w="2127" w:type="dxa"/>
            <w:gridSpan w:val="2"/>
          </w:tcPr>
          <w:p w14:paraId="2E2E8C2E" w14:textId="2117D4B5" w:rsidR="00B34BF0" w:rsidRDefault="00B34BF0" w:rsidP="00347887">
            <w:pPr>
              <w:spacing w:after="0" w:line="340" w:lineRule="exact"/>
              <w:jc w:val="center"/>
              <w:rPr>
                <w:rFonts w:eastAsia="Calibri" w:cs="Times New Roman"/>
                <w:b/>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2B29EBFF" w14:textId="77777777" w:rsidR="00782EDB" w:rsidRPr="00FD6C33" w:rsidRDefault="00782EDB" w:rsidP="00347887">
            <w:pPr>
              <w:spacing w:after="0"/>
              <w:rPr>
                <w:szCs w:val="28"/>
              </w:rPr>
            </w:pPr>
            <w:r w:rsidRPr="00FD6C33">
              <w:rPr>
                <w:szCs w:val="28"/>
              </w:rPr>
              <w:t>- QS: Thời tiết trong ngày.</w:t>
            </w:r>
          </w:p>
          <w:p w14:paraId="024F71CD" w14:textId="31555FE9" w:rsidR="00782EDB" w:rsidRPr="00FD6C33" w:rsidRDefault="00782EDB" w:rsidP="00347887">
            <w:pPr>
              <w:spacing w:after="0"/>
              <w:rPr>
                <w:szCs w:val="28"/>
              </w:rPr>
            </w:pPr>
            <w:r w:rsidRPr="00FD6C33">
              <w:rPr>
                <w:szCs w:val="28"/>
              </w:rPr>
              <w:t xml:space="preserve">- TCVĐ: Trời nắng </w:t>
            </w:r>
            <w:r>
              <w:rPr>
                <w:szCs w:val="28"/>
              </w:rPr>
              <w:t>-</w:t>
            </w:r>
            <w:r w:rsidRPr="00FD6C33">
              <w:rPr>
                <w:szCs w:val="28"/>
              </w:rPr>
              <w:t xml:space="preserve"> trời mưa.</w:t>
            </w:r>
          </w:p>
          <w:p w14:paraId="3CCD88FC" w14:textId="77777777" w:rsidR="00782EDB" w:rsidRPr="00FD6C33" w:rsidRDefault="00782EDB" w:rsidP="00347887">
            <w:pPr>
              <w:spacing w:after="0"/>
              <w:rPr>
                <w:szCs w:val="28"/>
              </w:rPr>
            </w:pPr>
            <w:r w:rsidRPr="00FD6C33">
              <w:rPr>
                <w:szCs w:val="28"/>
              </w:rPr>
              <w:t xml:space="preserve">- Chơi tự chọn: </w:t>
            </w:r>
          </w:p>
          <w:p w14:paraId="340CF847" w14:textId="77777777" w:rsidR="00782EDB" w:rsidRPr="00FD6C33" w:rsidRDefault="00782EDB" w:rsidP="00347887">
            <w:pPr>
              <w:spacing w:after="0"/>
              <w:rPr>
                <w:szCs w:val="28"/>
              </w:rPr>
            </w:pPr>
            <w:r w:rsidRPr="00FD6C33">
              <w:rPr>
                <w:szCs w:val="28"/>
              </w:rPr>
              <w:t>+ Nhặt lá rụng</w:t>
            </w:r>
          </w:p>
          <w:p w14:paraId="709D8645" w14:textId="77777777" w:rsidR="00782EDB" w:rsidRPr="00FD6C33" w:rsidRDefault="00782EDB" w:rsidP="00347887">
            <w:pPr>
              <w:spacing w:after="0"/>
              <w:rPr>
                <w:szCs w:val="28"/>
              </w:rPr>
            </w:pPr>
            <w:r w:rsidRPr="00FD6C33">
              <w:rPr>
                <w:szCs w:val="28"/>
              </w:rPr>
              <w:t xml:space="preserve">+ </w:t>
            </w:r>
            <w:r>
              <w:rPr>
                <w:szCs w:val="28"/>
              </w:rPr>
              <w:t>Ném bowling</w:t>
            </w:r>
          </w:p>
          <w:p w14:paraId="66498C24" w14:textId="6634F409" w:rsidR="00B34BF0" w:rsidRPr="00B40554" w:rsidRDefault="00782EDB" w:rsidP="00347887">
            <w:pPr>
              <w:spacing w:after="0" w:line="340" w:lineRule="exact"/>
              <w:rPr>
                <w:rFonts w:eastAsia="Calibri" w:cs="Times New Roman"/>
                <w:b/>
                <w:color w:val="000000" w:themeColor="text1"/>
                <w:spacing w:val="-8"/>
                <w:sz w:val="26"/>
                <w:szCs w:val="26"/>
              </w:rPr>
            </w:pPr>
            <w:r w:rsidRPr="00FD6C33">
              <w:rPr>
                <w:szCs w:val="28"/>
              </w:rPr>
              <w:t>+ Chơi các trò chơi dân gian</w:t>
            </w:r>
          </w:p>
        </w:tc>
        <w:tc>
          <w:tcPr>
            <w:tcW w:w="2126" w:type="dxa"/>
            <w:gridSpan w:val="3"/>
          </w:tcPr>
          <w:p w14:paraId="03BACB94" w14:textId="0AF03CF8" w:rsidR="00B34BF0" w:rsidRPr="00644313" w:rsidRDefault="00B34BF0" w:rsidP="00347887">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4596C0A6" w14:textId="0754C586" w:rsidR="00782EDB" w:rsidRDefault="00782EDB" w:rsidP="00347887">
            <w:pPr>
              <w:spacing w:after="0"/>
              <w:rPr>
                <w:szCs w:val="28"/>
                <w:lang w:val="pt-BR"/>
              </w:rPr>
            </w:pPr>
            <w:r>
              <w:rPr>
                <w:szCs w:val="28"/>
              </w:rPr>
              <w:t xml:space="preserve">- </w:t>
            </w:r>
            <w:r>
              <w:rPr>
                <w:szCs w:val="28"/>
                <w:lang w:val="pt-BR"/>
              </w:rPr>
              <w:t>Thực hành trải nghiệm chăm sóc vườn hoa trong sân trường.</w:t>
            </w:r>
          </w:p>
          <w:p w14:paraId="43698B61" w14:textId="77777777" w:rsidR="00782EDB" w:rsidRDefault="00782EDB" w:rsidP="00347887">
            <w:pPr>
              <w:spacing w:after="0"/>
              <w:rPr>
                <w:szCs w:val="28"/>
                <w:lang w:val="pt-BR"/>
              </w:rPr>
            </w:pPr>
            <w:r>
              <w:rPr>
                <w:szCs w:val="28"/>
                <w:lang w:val="pt-BR"/>
              </w:rPr>
              <w:t>- TCVĐ: Kéo co</w:t>
            </w:r>
          </w:p>
          <w:p w14:paraId="1FA4821B" w14:textId="77777777" w:rsidR="00347887" w:rsidRPr="0072267A" w:rsidRDefault="00347887" w:rsidP="00347887">
            <w:pPr>
              <w:spacing w:after="0" w:line="250" w:lineRule="auto"/>
              <w:rPr>
                <w:szCs w:val="28"/>
              </w:rPr>
            </w:pPr>
            <w:r w:rsidRPr="0072267A">
              <w:rPr>
                <w:szCs w:val="28"/>
              </w:rPr>
              <w:t xml:space="preserve">- Chơi tự chọn: </w:t>
            </w:r>
          </w:p>
          <w:p w14:paraId="0520105E" w14:textId="77777777" w:rsidR="00347887" w:rsidRPr="0072267A" w:rsidRDefault="00347887" w:rsidP="00347887">
            <w:pPr>
              <w:spacing w:after="0" w:line="250" w:lineRule="auto"/>
              <w:rPr>
                <w:szCs w:val="28"/>
              </w:rPr>
            </w:pPr>
            <w:r w:rsidRPr="0072267A">
              <w:rPr>
                <w:szCs w:val="28"/>
              </w:rPr>
              <w:t>+ Chơi với nước</w:t>
            </w:r>
          </w:p>
          <w:p w14:paraId="3A208F5C" w14:textId="77777777" w:rsidR="00347887" w:rsidRPr="0072267A" w:rsidRDefault="00347887" w:rsidP="00347887">
            <w:pPr>
              <w:spacing w:after="0" w:line="250" w:lineRule="auto"/>
              <w:rPr>
                <w:szCs w:val="28"/>
              </w:rPr>
            </w:pPr>
            <w:r w:rsidRPr="0072267A">
              <w:rPr>
                <w:szCs w:val="28"/>
              </w:rPr>
              <w:t xml:space="preserve">+ Chơi </w:t>
            </w:r>
            <w:r>
              <w:rPr>
                <w:szCs w:val="28"/>
              </w:rPr>
              <w:t>lăn bánh xe</w:t>
            </w:r>
          </w:p>
          <w:p w14:paraId="03E40510" w14:textId="0E289285" w:rsidR="00B34BF0" w:rsidRPr="0049453B" w:rsidRDefault="00347887" w:rsidP="00347887">
            <w:pPr>
              <w:spacing w:after="0"/>
            </w:pPr>
            <w:r w:rsidRPr="00FD6C33">
              <w:rPr>
                <w:szCs w:val="28"/>
              </w:rPr>
              <w:t>+ Chơi thả bóng</w:t>
            </w:r>
          </w:p>
        </w:tc>
        <w:tc>
          <w:tcPr>
            <w:tcW w:w="2126" w:type="dxa"/>
            <w:gridSpan w:val="2"/>
          </w:tcPr>
          <w:p w14:paraId="109DBA99" w14:textId="77777777" w:rsidR="00B34BF0" w:rsidRDefault="00B34BF0" w:rsidP="00347887">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0DE6A50B" w14:textId="77777777" w:rsidR="00347887" w:rsidRDefault="00347887" w:rsidP="00347887">
            <w:pPr>
              <w:spacing w:after="0"/>
              <w:rPr>
                <w:szCs w:val="28"/>
              </w:rPr>
            </w:pPr>
            <w:r w:rsidRPr="00046729">
              <w:rPr>
                <w:szCs w:val="28"/>
              </w:rPr>
              <w:t xml:space="preserve">- TH trải nghiệm: Chăm sóc </w:t>
            </w:r>
            <w:r>
              <w:rPr>
                <w:szCs w:val="28"/>
              </w:rPr>
              <w:t>vườn hoa</w:t>
            </w:r>
          </w:p>
          <w:p w14:paraId="645644DA" w14:textId="77777777" w:rsidR="00347887" w:rsidRPr="00046729" w:rsidRDefault="00347887" w:rsidP="00347887">
            <w:pPr>
              <w:spacing w:after="0"/>
              <w:rPr>
                <w:szCs w:val="28"/>
              </w:rPr>
            </w:pPr>
            <w:r>
              <w:rPr>
                <w:szCs w:val="28"/>
              </w:rPr>
              <w:t>- TCVĐ: Gieo hạt</w:t>
            </w:r>
          </w:p>
          <w:p w14:paraId="5C9C3F54" w14:textId="77777777" w:rsidR="00347887" w:rsidRDefault="00347887" w:rsidP="00347887">
            <w:pPr>
              <w:spacing w:after="0"/>
              <w:rPr>
                <w:szCs w:val="28"/>
              </w:rPr>
            </w:pPr>
            <w:r w:rsidRPr="00046729">
              <w:rPr>
                <w:szCs w:val="28"/>
              </w:rPr>
              <w:t>- Chơi tự chọn:</w:t>
            </w:r>
          </w:p>
          <w:p w14:paraId="71365513" w14:textId="77777777" w:rsidR="00347887" w:rsidRDefault="00347887" w:rsidP="00347887">
            <w:pPr>
              <w:spacing w:after="0"/>
              <w:rPr>
                <w:szCs w:val="28"/>
              </w:rPr>
            </w:pPr>
            <w:r>
              <w:rPr>
                <w:szCs w:val="28"/>
              </w:rPr>
              <w:t>+</w:t>
            </w:r>
            <w:r w:rsidRPr="00046729">
              <w:rPr>
                <w:szCs w:val="28"/>
              </w:rPr>
              <w:t xml:space="preserve"> </w:t>
            </w:r>
            <w:r>
              <w:rPr>
                <w:szCs w:val="28"/>
              </w:rPr>
              <w:t>Chơi với phấn</w:t>
            </w:r>
          </w:p>
          <w:p w14:paraId="4C6AB8C1" w14:textId="77777777" w:rsidR="00347887" w:rsidRDefault="00347887" w:rsidP="00347887">
            <w:pPr>
              <w:spacing w:after="0"/>
              <w:rPr>
                <w:szCs w:val="28"/>
              </w:rPr>
            </w:pPr>
            <w:r>
              <w:rPr>
                <w:szCs w:val="28"/>
              </w:rPr>
              <w:t xml:space="preserve">+ Chơi </w:t>
            </w:r>
            <w:r w:rsidRPr="00046729">
              <w:rPr>
                <w:szCs w:val="28"/>
              </w:rPr>
              <w:t>đồ chơi ngoài sân trường</w:t>
            </w:r>
          </w:p>
          <w:p w14:paraId="378BFE0B" w14:textId="353EB1E2" w:rsidR="00B34BF0" w:rsidRPr="00705F5E" w:rsidRDefault="00347887" w:rsidP="00347887">
            <w:pPr>
              <w:spacing w:after="0" w:line="340" w:lineRule="exact"/>
            </w:pPr>
            <w:r>
              <w:rPr>
                <w:szCs w:val="28"/>
              </w:rPr>
              <w:t>+ Chơi với sỏi</w:t>
            </w:r>
          </w:p>
        </w:tc>
        <w:tc>
          <w:tcPr>
            <w:tcW w:w="2126" w:type="dxa"/>
          </w:tcPr>
          <w:p w14:paraId="2DFEA2FA" w14:textId="77777777" w:rsidR="00B34BF0" w:rsidRDefault="00B34BF0" w:rsidP="00347887">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6EDE2498" w14:textId="19C16866" w:rsidR="00347887" w:rsidRPr="002838A9" w:rsidRDefault="00347887" w:rsidP="00347887">
            <w:pPr>
              <w:spacing w:after="0"/>
            </w:pPr>
            <w:r>
              <w:rPr>
                <w:lang w:val="nl-NL"/>
              </w:rPr>
              <w:t xml:space="preserve">- </w:t>
            </w:r>
            <w:r w:rsidRPr="002838A9">
              <w:t xml:space="preserve">TH trải nghiệm: Chăm sóc </w:t>
            </w:r>
            <w:r>
              <w:t>vườn hoa</w:t>
            </w:r>
          </w:p>
          <w:p w14:paraId="5B2EC82A" w14:textId="77777777" w:rsidR="00347887" w:rsidRPr="002838A9" w:rsidRDefault="00347887" w:rsidP="00347887">
            <w:pPr>
              <w:spacing w:after="0"/>
            </w:pPr>
            <w:r w:rsidRPr="002838A9">
              <w:t>- TCVĐ: Gieo hạt</w:t>
            </w:r>
          </w:p>
          <w:p w14:paraId="2CC1D14B" w14:textId="77777777" w:rsidR="00347887" w:rsidRPr="002838A9" w:rsidRDefault="00347887" w:rsidP="00347887">
            <w:pPr>
              <w:spacing w:after="0"/>
            </w:pPr>
            <w:r w:rsidRPr="002838A9">
              <w:t>- Chơi tự chọn:</w:t>
            </w:r>
          </w:p>
          <w:p w14:paraId="22870284" w14:textId="77777777" w:rsidR="00347887" w:rsidRPr="002838A9" w:rsidRDefault="00347887" w:rsidP="00347887">
            <w:pPr>
              <w:spacing w:after="0"/>
            </w:pPr>
            <w:r w:rsidRPr="002838A9">
              <w:t xml:space="preserve">+ Chơi </w:t>
            </w:r>
            <w:r>
              <w:t>thả bóng</w:t>
            </w:r>
          </w:p>
          <w:p w14:paraId="30783462" w14:textId="77777777" w:rsidR="00347887" w:rsidRPr="002838A9" w:rsidRDefault="00347887" w:rsidP="00347887">
            <w:pPr>
              <w:spacing w:after="0"/>
            </w:pPr>
            <w:r w:rsidRPr="002838A9">
              <w:t>+ Chơi đồ chơi ngoài sân trường</w:t>
            </w:r>
          </w:p>
          <w:p w14:paraId="7B292953" w14:textId="6B64EAC5" w:rsidR="007B7DC6" w:rsidRPr="00705F5E" w:rsidRDefault="00347887" w:rsidP="00347887">
            <w:pPr>
              <w:spacing w:after="0"/>
            </w:pPr>
            <w:r w:rsidRPr="002838A9">
              <w:t xml:space="preserve">+ Chơi với </w:t>
            </w:r>
            <w:r>
              <w:t>sỏi</w:t>
            </w:r>
          </w:p>
          <w:p w14:paraId="2E923E5C" w14:textId="5C6B0D0C" w:rsidR="00B34BF0" w:rsidRPr="00705F5E" w:rsidRDefault="00B34BF0" w:rsidP="00347887">
            <w:pPr>
              <w:spacing w:after="0" w:line="340" w:lineRule="exact"/>
            </w:pPr>
          </w:p>
        </w:tc>
        <w:tc>
          <w:tcPr>
            <w:tcW w:w="851" w:type="dxa"/>
          </w:tcPr>
          <w:p w14:paraId="3B6F1DDF"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5A7F2E0E" w14:textId="77777777" w:rsidTr="00B34BF0">
        <w:trPr>
          <w:trHeight w:val="20"/>
        </w:trPr>
        <w:tc>
          <w:tcPr>
            <w:tcW w:w="1668" w:type="dxa"/>
            <w:vMerge/>
          </w:tcPr>
          <w:p w14:paraId="70651479"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0CF46B0"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126" w:type="dxa"/>
            <w:gridSpan w:val="2"/>
          </w:tcPr>
          <w:p w14:paraId="5AD7D1E3" w14:textId="7D440AD5" w:rsidR="00B34BF0" w:rsidRPr="00644313" w:rsidRDefault="00B34BF0" w:rsidP="0034788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0E07C6C3" w14:textId="77777777" w:rsidR="007B7DC6" w:rsidRDefault="007B7DC6" w:rsidP="00347887">
            <w:pPr>
              <w:spacing w:after="0" w:line="250" w:lineRule="auto"/>
              <w:rPr>
                <w:szCs w:val="28"/>
              </w:rPr>
            </w:pPr>
            <w:r w:rsidRPr="00046729">
              <w:rPr>
                <w:szCs w:val="28"/>
              </w:rPr>
              <w:t xml:space="preserve">- </w:t>
            </w:r>
            <w:r>
              <w:rPr>
                <w:szCs w:val="28"/>
              </w:rPr>
              <w:t>Trải nghiệm xếp hình cây từ lá cây</w:t>
            </w:r>
          </w:p>
          <w:p w14:paraId="5B60E03C" w14:textId="77777777" w:rsidR="007B7DC6" w:rsidRPr="00046729" w:rsidRDefault="007B7DC6" w:rsidP="00347887">
            <w:pPr>
              <w:spacing w:after="0" w:line="250" w:lineRule="auto"/>
              <w:rPr>
                <w:szCs w:val="28"/>
              </w:rPr>
            </w:pPr>
            <w:r>
              <w:rPr>
                <w:szCs w:val="28"/>
              </w:rPr>
              <w:t>- TCVĐ: Kéo co</w:t>
            </w:r>
          </w:p>
          <w:p w14:paraId="2E873CE2" w14:textId="77777777" w:rsidR="007B7DC6" w:rsidRDefault="007B7DC6" w:rsidP="00347887">
            <w:pPr>
              <w:spacing w:after="0" w:line="250" w:lineRule="auto"/>
              <w:rPr>
                <w:szCs w:val="28"/>
              </w:rPr>
            </w:pPr>
            <w:r w:rsidRPr="00046729">
              <w:rPr>
                <w:szCs w:val="28"/>
              </w:rPr>
              <w:t xml:space="preserve">- Chơi tự chọn: </w:t>
            </w:r>
          </w:p>
          <w:p w14:paraId="153770D6" w14:textId="77777777" w:rsidR="007B7DC6" w:rsidRDefault="007B7DC6" w:rsidP="00347887">
            <w:pPr>
              <w:spacing w:after="0" w:line="250" w:lineRule="auto"/>
              <w:rPr>
                <w:szCs w:val="28"/>
              </w:rPr>
            </w:pPr>
            <w:r>
              <w:rPr>
                <w:szCs w:val="28"/>
              </w:rPr>
              <w:t>+ Chơi với nước</w:t>
            </w:r>
          </w:p>
          <w:p w14:paraId="0AF08734" w14:textId="77777777" w:rsidR="007B7DC6" w:rsidRDefault="007B7DC6" w:rsidP="00347887">
            <w:pPr>
              <w:spacing w:after="0" w:line="250" w:lineRule="auto"/>
              <w:rPr>
                <w:szCs w:val="28"/>
              </w:rPr>
            </w:pPr>
            <w:r>
              <w:rPr>
                <w:szCs w:val="28"/>
              </w:rPr>
              <w:t>+ Chơi các trò chơi dân gian</w:t>
            </w:r>
          </w:p>
          <w:p w14:paraId="7D8B3463" w14:textId="3D60377F" w:rsidR="00B34BF0" w:rsidRPr="007B7DC6" w:rsidRDefault="007B7DC6" w:rsidP="00347887">
            <w:pPr>
              <w:spacing w:after="0" w:line="250" w:lineRule="auto"/>
              <w:rPr>
                <w:szCs w:val="28"/>
              </w:rPr>
            </w:pPr>
            <w:r>
              <w:rPr>
                <w:szCs w:val="28"/>
              </w:rPr>
              <w:t>+ Ném bowling</w:t>
            </w:r>
          </w:p>
        </w:tc>
        <w:tc>
          <w:tcPr>
            <w:tcW w:w="2127" w:type="dxa"/>
            <w:gridSpan w:val="2"/>
          </w:tcPr>
          <w:p w14:paraId="64236643" w14:textId="5E1951FA" w:rsidR="00B34BF0" w:rsidRDefault="00B34BF0" w:rsidP="00347887">
            <w:pPr>
              <w:spacing w:after="0" w:line="340" w:lineRule="exact"/>
              <w:jc w:val="center"/>
              <w:rPr>
                <w:rFonts w:eastAsia="Calibri" w:cs="Times New Roman"/>
                <w:b/>
                <w:i/>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704824F7" w14:textId="77777777" w:rsidR="00782EDB" w:rsidRPr="00FD6C33" w:rsidRDefault="00782EDB" w:rsidP="00347887">
            <w:pPr>
              <w:spacing w:after="0" w:line="250" w:lineRule="auto"/>
              <w:rPr>
                <w:szCs w:val="28"/>
              </w:rPr>
            </w:pPr>
            <w:r w:rsidRPr="00FD6C33">
              <w:rPr>
                <w:szCs w:val="28"/>
              </w:rPr>
              <w:t xml:space="preserve">- Trải nghiệm </w:t>
            </w:r>
            <w:r>
              <w:rPr>
                <w:szCs w:val="28"/>
              </w:rPr>
              <w:t xml:space="preserve">chơi với hột, hạt </w:t>
            </w:r>
          </w:p>
          <w:p w14:paraId="1ABF0E58" w14:textId="77777777" w:rsidR="00782EDB" w:rsidRPr="00FD6C33" w:rsidRDefault="00782EDB" w:rsidP="00347887">
            <w:pPr>
              <w:spacing w:after="0" w:line="250" w:lineRule="auto"/>
              <w:rPr>
                <w:szCs w:val="28"/>
              </w:rPr>
            </w:pPr>
            <w:r w:rsidRPr="00FD6C33">
              <w:rPr>
                <w:szCs w:val="28"/>
              </w:rPr>
              <w:t>- TCVĐ: Ngửi hoa</w:t>
            </w:r>
          </w:p>
          <w:p w14:paraId="2E960E20" w14:textId="77777777" w:rsidR="00782EDB" w:rsidRPr="00FD6C33" w:rsidRDefault="00782EDB" w:rsidP="00347887">
            <w:pPr>
              <w:spacing w:after="0" w:line="250" w:lineRule="auto"/>
              <w:rPr>
                <w:szCs w:val="28"/>
              </w:rPr>
            </w:pPr>
            <w:r w:rsidRPr="00FD6C33">
              <w:rPr>
                <w:szCs w:val="28"/>
              </w:rPr>
              <w:t xml:space="preserve">- Chơi tự chọn: </w:t>
            </w:r>
          </w:p>
          <w:p w14:paraId="4DA8B864" w14:textId="77777777" w:rsidR="00782EDB" w:rsidRPr="00FD6C33" w:rsidRDefault="00782EDB" w:rsidP="00347887">
            <w:pPr>
              <w:spacing w:after="0" w:line="250" w:lineRule="auto"/>
              <w:rPr>
                <w:szCs w:val="28"/>
              </w:rPr>
            </w:pPr>
            <w:r w:rsidRPr="00FD6C33">
              <w:rPr>
                <w:szCs w:val="28"/>
              </w:rPr>
              <w:t xml:space="preserve">+ Chơi </w:t>
            </w:r>
            <w:r>
              <w:rPr>
                <w:szCs w:val="28"/>
              </w:rPr>
              <w:t>lăn bánh xe</w:t>
            </w:r>
          </w:p>
          <w:p w14:paraId="5CB6BB34" w14:textId="77777777" w:rsidR="00782EDB" w:rsidRPr="00FD6C33" w:rsidRDefault="00782EDB" w:rsidP="00347887">
            <w:pPr>
              <w:spacing w:after="0" w:line="250" w:lineRule="auto"/>
              <w:rPr>
                <w:szCs w:val="28"/>
              </w:rPr>
            </w:pPr>
            <w:r w:rsidRPr="00FD6C33">
              <w:rPr>
                <w:szCs w:val="28"/>
              </w:rPr>
              <w:t xml:space="preserve">+ Chơi </w:t>
            </w:r>
            <w:r>
              <w:rPr>
                <w:szCs w:val="28"/>
              </w:rPr>
              <w:t>với sỏi</w:t>
            </w:r>
          </w:p>
          <w:p w14:paraId="25509CCA" w14:textId="4A874BCC" w:rsidR="00B34BF0" w:rsidRPr="00782EDB" w:rsidRDefault="00782EDB" w:rsidP="00347887">
            <w:pPr>
              <w:spacing w:after="0" w:line="250" w:lineRule="auto"/>
              <w:rPr>
                <w:szCs w:val="28"/>
              </w:rPr>
            </w:pPr>
            <w:r w:rsidRPr="00FD6C33">
              <w:rPr>
                <w:szCs w:val="28"/>
              </w:rPr>
              <w:t xml:space="preserve">+ </w:t>
            </w:r>
            <w:r>
              <w:rPr>
                <w:szCs w:val="28"/>
              </w:rPr>
              <w:t>Chơi thả bóng</w:t>
            </w:r>
          </w:p>
        </w:tc>
        <w:tc>
          <w:tcPr>
            <w:tcW w:w="2126" w:type="dxa"/>
            <w:gridSpan w:val="3"/>
          </w:tcPr>
          <w:p w14:paraId="3A2E6C1E" w14:textId="77777777" w:rsidR="00B34BF0"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08D8BFDC" w14:textId="77777777" w:rsidR="00347887" w:rsidRDefault="00347887" w:rsidP="00347887">
            <w:pPr>
              <w:spacing w:after="0" w:line="250" w:lineRule="auto"/>
              <w:rPr>
                <w:szCs w:val="28"/>
              </w:rPr>
            </w:pPr>
            <w:r>
              <w:rPr>
                <w:szCs w:val="28"/>
              </w:rPr>
              <w:t>- Trải nghiệm đi chợ quê sắm tết</w:t>
            </w:r>
          </w:p>
          <w:p w14:paraId="7E450507" w14:textId="77777777" w:rsidR="00347887" w:rsidRPr="005E3F94" w:rsidRDefault="00347887" w:rsidP="00347887">
            <w:pPr>
              <w:spacing w:after="0" w:line="250" w:lineRule="auto"/>
              <w:rPr>
                <w:szCs w:val="28"/>
              </w:rPr>
            </w:pPr>
            <w:r w:rsidRPr="005E3F94">
              <w:rPr>
                <w:szCs w:val="28"/>
              </w:rPr>
              <w:t>- TCVĐ: Cáo và Thỏ.</w:t>
            </w:r>
          </w:p>
          <w:p w14:paraId="0E96A7D0" w14:textId="77777777" w:rsidR="00347887" w:rsidRPr="0072267A" w:rsidRDefault="00347887" w:rsidP="00347887">
            <w:pPr>
              <w:spacing w:after="0"/>
              <w:rPr>
                <w:szCs w:val="28"/>
              </w:rPr>
            </w:pPr>
            <w:r w:rsidRPr="0072267A">
              <w:rPr>
                <w:szCs w:val="28"/>
              </w:rPr>
              <w:t xml:space="preserve">- Chơi tự chọn: </w:t>
            </w:r>
          </w:p>
          <w:p w14:paraId="44B099C6" w14:textId="77777777" w:rsidR="00347887" w:rsidRPr="0072267A" w:rsidRDefault="00347887" w:rsidP="00347887">
            <w:pPr>
              <w:spacing w:after="0"/>
              <w:rPr>
                <w:szCs w:val="28"/>
              </w:rPr>
            </w:pPr>
            <w:r w:rsidRPr="0072267A">
              <w:rPr>
                <w:szCs w:val="28"/>
              </w:rPr>
              <w:t xml:space="preserve">+ Chơi với </w:t>
            </w:r>
            <w:r>
              <w:rPr>
                <w:szCs w:val="28"/>
              </w:rPr>
              <w:t>sỏi</w:t>
            </w:r>
          </w:p>
          <w:p w14:paraId="46081825" w14:textId="77777777" w:rsidR="00347887" w:rsidRPr="0072267A" w:rsidRDefault="00347887" w:rsidP="00347887">
            <w:pPr>
              <w:spacing w:after="0"/>
              <w:rPr>
                <w:szCs w:val="28"/>
              </w:rPr>
            </w:pPr>
            <w:r w:rsidRPr="0072267A">
              <w:rPr>
                <w:szCs w:val="28"/>
              </w:rPr>
              <w:t>+ Đồ chơi ngoài sân trường.</w:t>
            </w:r>
          </w:p>
          <w:p w14:paraId="0FB4F202" w14:textId="3F932DC4" w:rsidR="00B34BF0" w:rsidRDefault="00347887" w:rsidP="00347887">
            <w:pPr>
              <w:spacing w:after="0"/>
              <w:rPr>
                <w:lang w:val="vi-VN"/>
              </w:rPr>
            </w:pPr>
            <w:r w:rsidRPr="0072267A">
              <w:rPr>
                <w:spacing w:val="-10"/>
                <w:szCs w:val="28"/>
              </w:rPr>
              <w:t>+ Ném bowling</w:t>
            </w:r>
          </w:p>
        </w:tc>
        <w:tc>
          <w:tcPr>
            <w:tcW w:w="2126" w:type="dxa"/>
            <w:gridSpan w:val="2"/>
          </w:tcPr>
          <w:p w14:paraId="7917C11F" w14:textId="77777777" w:rsidR="00B34BF0" w:rsidRPr="00644313"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F1AB606" w14:textId="77777777" w:rsidR="00347887" w:rsidRDefault="00347887" w:rsidP="00347887">
            <w:pPr>
              <w:shd w:val="clear" w:color="auto" w:fill="FFFFFF"/>
              <w:spacing w:after="0" w:line="250" w:lineRule="auto"/>
              <w:rPr>
                <w:szCs w:val="28"/>
              </w:rPr>
            </w:pPr>
            <w:r>
              <w:rPr>
                <w:szCs w:val="28"/>
              </w:rPr>
              <w:t>- Trải nghiệm xếp hình bông hoa từ lá cây</w:t>
            </w:r>
          </w:p>
          <w:p w14:paraId="5EC5BE2C" w14:textId="77777777" w:rsidR="00347887" w:rsidRPr="00046729" w:rsidRDefault="00347887" w:rsidP="00347887">
            <w:pPr>
              <w:spacing w:after="0" w:line="228" w:lineRule="auto"/>
              <w:rPr>
                <w:szCs w:val="28"/>
              </w:rPr>
            </w:pPr>
            <w:r w:rsidRPr="00046729">
              <w:rPr>
                <w:szCs w:val="28"/>
              </w:rPr>
              <w:t>- TCVĐ: Cây cao - cỏ thấp.</w:t>
            </w:r>
          </w:p>
          <w:p w14:paraId="631D8E73" w14:textId="77777777" w:rsidR="00347887" w:rsidRDefault="00347887" w:rsidP="00347887">
            <w:pPr>
              <w:spacing w:after="0"/>
              <w:rPr>
                <w:szCs w:val="28"/>
              </w:rPr>
            </w:pPr>
            <w:r w:rsidRPr="00046729">
              <w:rPr>
                <w:szCs w:val="28"/>
              </w:rPr>
              <w:t xml:space="preserve">- Chơi tự chọn: </w:t>
            </w:r>
          </w:p>
          <w:p w14:paraId="7FEEC444" w14:textId="77777777" w:rsidR="00347887" w:rsidRDefault="00347887" w:rsidP="00347887">
            <w:pPr>
              <w:spacing w:after="0"/>
              <w:rPr>
                <w:szCs w:val="28"/>
              </w:rPr>
            </w:pPr>
            <w:r>
              <w:rPr>
                <w:szCs w:val="28"/>
              </w:rPr>
              <w:t>+ Lăn bánh xe</w:t>
            </w:r>
          </w:p>
          <w:p w14:paraId="05EC5387" w14:textId="77777777" w:rsidR="00347887" w:rsidRDefault="00347887" w:rsidP="00347887">
            <w:pPr>
              <w:spacing w:after="0"/>
              <w:rPr>
                <w:szCs w:val="28"/>
              </w:rPr>
            </w:pPr>
            <w:r>
              <w:rPr>
                <w:szCs w:val="28"/>
              </w:rPr>
              <w:t>+ Ném bowling</w:t>
            </w:r>
          </w:p>
          <w:p w14:paraId="513BAAE4" w14:textId="564D0808" w:rsidR="00B34BF0" w:rsidRPr="004E6EE0" w:rsidRDefault="00347887" w:rsidP="00347887">
            <w:pPr>
              <w:spacing w:after="0" w:line="340" w:lineRule="exact"/>
              <w:rPr>
                <w:rFonts w:eastAsia="Calibri" w:cs="Times New Roman"/>
                <w:color w:val="000000" w:themeColor="text1"/>
                <w:sz w:val="26"/>
                <w:szCs w:val="26"/>
              </w:rPr>
            </w:pPr>
            <w:r>
              <w:rPr>
                <w:szCs w:val="28"/>
              </w:rPr>
              <w:t>+ Chơi thả bóng.</w:t>
            </w:r>
          </w:p>
        </w:tc>
        <w:tc>
          <w:tcPr>
            <w:tcW w:w="2126" w:type="dxa"/>
          </w:tcPr>
          <w:p w14:paraId="252A4233" w14:textId="77777777" w:rsidR="00B34BF0" w:rsidRPr="00644313"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2B1DC36" w14:textId="77777777" w:rsidR="00347887" w:rsidRPr="002838A9" w:rsidRDefault="00347887" w:rsidP="00347887">
            <w:pPr>
              <w:spacing w:after="0"/>
              <w:rPr>
                <w:rFonts w:eastAsia="MS Mincho"/>
                <w:lang w:eastAsia="vi-VN"/>
              </w:rPr>
            </w:pPr>
            <w:r w:rsidRPr="002838A9">
              <w:t xml:space="preserve">- </w:t>
            </w:r>
            <w:r>
              <w:t>Trải nghiệm chơi với nước</w:t>
            </w:r>
          </w:p>
          <w:p w14:paraId="6C59CE2B" w14:textId="77777777" w:rsidR="00347887" w:rsidRPr="002838A9" w:rsidRDefault="00347887" w:rsidP="00347887">
            <w:pPr>
              <w:spacing w:after="0"/>
            </w:pPr>
            <w:r w:rsidRPr="002838A9">
              <w:t>- TCVĐ: Kéo co</w:t>
            </w:r>
          </w:p>
          <w:p w14:paraId="4C473D8F" w14:textId="77777777" w:rsidR="00347887" w:rsidRPr="002838A9" w:rsidRDefault="00347887" w:rsidP="00347887">
            <w:pPr>
              <w:spacing w:after="0"/>
            </w:pPr>
            <w:r w:rsidRPr="002838A9">
              <w:t xml:space="preserve"> - Chơi tự chọn: </w:t>
            </w:r>
          </w:p>
          <w:p w14:paraId="64116D31" w14:textId="77777777" w:rsidR="00347887" w:rsidRPr="002838A9" w:rsidRDefault="00347887" w:rsidP="00347887">
            <w:pPr>
              <w:spacing w:after="0"/>
            </w:pPr>
            <w:r w:rsidRPr="002838A9">
              <w:t xml:space="preserve">+ Chơi </w:t>
            </w:r>
            <w:r>
              <w:t>lăn bánh xe</w:t>
            </w:r>
          </w:p>
          <w:p w14:paraId="0B96CD44" w14:textId="77777777" w:rsidR="00347887" w:rsidRPr="002838A9" w:rsidRDefault="00347887" w:rsidP="00347887">
            <w:pPr>
              <w:spacing w:after="0"/>
            </w:pPr>
            <w:r w:rsidRPr="002838A9">
              <w:t xml:space="preserve">+ </w:t>
            </w:r>
            <w:r>
              <w:t>Chơi các trò chơi dân gian</w:t>
            </w:r>
            <w:r w:rsidRPr="002838A9">
              <w:t>.</w:t>
            </w:r>
          </w:p>
          <w:p w14:paraId="5F7695D7" w14:textId="334D62BA" w:rsidR="00B34BF0" w:rsidRPr="004E6EE0" w:rsidRDefault="00347887" w:rsidP="00347887">
            <w:pPr>
              <w:spacing w:after="0" w:line="340" w:lineRule="exact"/>
              <w:rPr>
                <w:rFonts w:eastAsia="Calibri" w:cs="Times New Roman"/>
                <w:color w:val="000000" w:themeColor="text1"/>
                <w:sz w:val="26"/>
                <w:szCs w:val="26"/>
              </w:rPr>
            </w:pPr>
            <w:r w:rsidRPr="002838A9">
              <w:rPr>
                <w:spacing w:val="-10"/>
              </w:rPr>
              <w:t>+ Ném bowling</w:t>
            </w:r>
          </w:p>
        </w:tc>
        <w:tc>
          <w:tcPr>
            <w:tcW w:w="851" w:type="dxa"/>
          </w:tcPr>
          <w:p w14:paraId="635F4FA4" w14:textId="77777777" w:rsidR="00B34BF0" w:rsidRPr="0084022B" w:rsidRDefault="00B34BF0" w:rsidP="002B76F0">
            <w:pPr>
              <w:spacing w:before="60" w:after="0" w:line="340" w:lineRule="exact"/>
              <w:jc w:val="center"/>
              <w:rPr>
                <w:rFonts w:eastAsia="Calibri" w:cs="Times New Roman"/>
                <w:color w:val="000000" w:themeColor="text1"/>
                <w:szCs w:val="28"/>
              </w:rPr>
            </w:pPr>
          </w:p>
        </w:tc>
      </w:tr>
      <w:tr w:rsidR="00B34BF0" w:rsidRPr="0084022B" w14:paraId="06B2BD58" w14:textId="77777777" w:rsidTr="00B34BF0">
        <w:trPr>
          <w:trHeight w:val="20"/>
        </w:trPr>
        <w:tc>
          <w:tcPr>
            <w:tcW w:w="1668" w:type="dxa"/>
            <w:vMerge/>
          </w:tcPr>
          <w:p w14:paraId="5C16A301"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B7847FC"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126" w:type="dxa"/>
            <w:gridSpan w:val="2"/>
          </w:tcPr>
          <w:p w14:paraId="006E7A99" w14:textId="185F75E7" w:rsidR="00B34BF0" w:rsidRPr="00644313"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B75D6F5" w14:textId="77777777" w:rsidR="007B7DC6" w:rsidRDefault="007B7DC6" w:rsidP="00347887">
            <w:pPr>
              <w:spacing w:after="0" w:line="228" w:lineRule="auto"/>
              <w:rPr>
                <w:szCs w:val="28"/>
              </w:rPr>
            </w:pPr>
            <w:r>
              <w:rPr>
                <w:szCs w:val="28"/>
              </w:rPr>
              <w:t>- Quan sát cây phượng vĩ</w:t>
            </w:r>
          </w:p>
          <w:p w14:paraId="02C43F43" w14:textId="77777777" w:rsidR="007B7DC6" w:rsidRPr="00046729" w:rsidRDefault="007B7DC6" w:rsidP="00347887">
            <w:pPr>
              <w:spacing w:after="0" w:line="228" w:lineRule="auto"/>
              <w:rPr>
                <w:szCs w:val="28"/>
              </w:rPr>
            </w:pPr>
            <w:r w:rsidRPr="00046729">
              <w:rPr>
                <w:szCs w:val="28"/>
              </w:rPr>
              <w:lastRenderedPageBreak/>
              <w:t>- TCVĐ: Cây cao - cỏ thấp.</w:t>
            </w:r>
          </w:p>
          <w:p w14:paraId="3DBBA10A" w14:textId="77777777" w:rsidR="007B7DC6" w:rsidRDefault="007B7DC6" w:rsidP="00347887">
            <w:pPr>
              <w:spacing w:after="0"/>
              <w:rPr>
                <w:szCs w:val="28"/>
              </w:rPr>
            </w:pPr>
            <w:r w:rsidRPr="00046729">
              <w:rPr>
                <w:szCs w:val="28"/>
              </w:rPr>
              <w:t xml:space="preserve">- Chơi tự chọn: </w:t>
            </w:r>
          </w:p>
          <w:p w14:paraId="621DE336" w14:textId="77777777" w:rsidR="007B7DC6" w:rsidRDefault="007B7DC6" w:rsidP="00347887">
            <w:pPr>
              <w:spacing w:after="0"/>
              <w:rPr>
                <w:szCs w:val="28"/>
              </w:rPr>
            </w:pPr>
            <w:r>
              <w:rPr>
                <w:szCs w:val="28"/>
              </w:rPr>
              <w:t>+ Vẽ theo ý thích</w:t>
            </w:r>
          </w:p>
          <w:p w14:paraId="2FA272A6" w14:textId="77777777" w:rsidR="007B7DC6" w:rsidRDefault="007B7DC6" w:rsidP="00347887">
            <w:pPr>
              <w:spacing w:after="0"/>
              <w:rPr>
                <w:szCs w:val="28"/>
              </w:rPr>
            </w:pPr>
            <w:r>
              <w:rPr>
                <w:szCs w:val="28"/>
              </w:rPr>
              <w:t>+ Chơi với sỏi</w:t>
            </w:r>
          </w:p>
          <w:p w14:paraId="2A9A3C73" w14:textId="06151097" w:rsidR="00B34BF0" w:rsidRPr="004E6EE0" w:rsidRDefault="007B7DC6" w:rsidP="00347887">
            <w:pPr>
              <w:spacing w:after="0" w:line="228" w:lineRule="auto"/>
              <w:jc w:val="both"/>
              <w:rPr>
                <w:szCs w:val="28"/>
              </w:rPr>
            </w:pPr>
            <w:r>
              <w:rPr>
                <w:szCs w:val="28"/>
              </w:rPr>
              <w:t>+ Chơi đồ chơi ở sân trường.</w:t>
            </w:r>
          </w:p>
        </w:tc>
        <w:tc>
          <w:tcPr>
            <w:tcW w:w="2127" w:type="dxa"/>
            <w:gridSpan w:val="2"/>
          </w:tcPr>
          <w:p w14:paraId="7A0DDD58" w14:textId="389FFBC7" w:rsidR="00B34BF0" w:rsidRPr="00644313"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0C585B3" w14:textId="77777777" w:rsidR="00782EDB" w:rsidRPr="00FD6C33" w:rsidRDefault="00782EDB" w:rsidP="00347887">
            <w:pPr>
              <w:spacing w:after="0"/>
              <w:rPr>
                <w:rFonts w:eastAsia="MS Mincho"/>
                <w:szCs w:val="28"/>
                <w:lang w:eastAsia="vi-VN"/>
              </w:rPr>
            </w:pPr>
            <w:r w:rsidRPr="00FD6C33">
              <w:rPr>
                <w:szCs w:val="28"/>
              </w:rPr>
              <w:t xml:space="preserve">- </w:t>
            </w:r>
            <w:r>
              <w:rPr>
                <w:szCs w:val="28"/>
              </w:rPr>
              <w:t>Trải nghiệm chơi với nước</w:t>
            </w:r>
          </w:p>
          <w:p w14:paraId="74A6F971" w14:textId="77777777" w:rsidR="00782EDB" w:rsidRPr="00FD6C33" w:rsidRDefault="00782EDB" w:rsidP="00347887">
            <w:pPr>
              <w:spacing w:after="0"/>
              <w:rPr>
                <w:szCs w:val="28"/>
              </w:rPr>
            </w:pPr>
            <w:r w:rsidRPr="00FD6C33">
              <w:rPr>
                <w:szCs w:val="28"/>
              </w:rPr>
              <w:lastRenderedPageBreak/>
              <w:t>- TCVĐ: Kéo co</w:t>
            </w:r>
          </w:p>
          <w:p w14:paraId="44BC66F3" w14:textId="08A85200" w:rsidR="00782EDB" w:rsidRPr="00FD6C33" w:rsidRDefault="00782EDB" w:rsidP="00347887">
            <w:pPr>
              <w:spacing w:after="0"/>
              <w:rPr>
                <w:szCs w:val="28"/>
              </w:rPr>
            </w:pPr>
            <w:r w:rsidRPr="00FD6C33">
              <w:rPr>
                <w:szCs w:val="28"/>
              </w:rPr>
              <w:t xml:space="preserve">- Chơi tự chọn: </w:t>
            </w:r>
          </w:p>
          <w:p w14:paraId="0AC65EB5" w14:textId="77777777" w:rsidR="00782EDB" w:rsidRPr="00FD6C33" w:rsidRDefault="00782EDB" w:rsidP="00347887">
            <w:pPr>
              <w:spacing w:after="0"/>
              <w:rPr>
                <w:szCs w:val="28"/>
              </w:rPr>
            </w:pPr>
            <w:r w:rsidRPr="00FD6C33">
              <w:rPr>
                <w:szCs w:val="28"/>
              </w:rPr>
              <w:t xml:space="preserve">+ </w:t>
            </w:r>
            <w:r>
              <w:rPr>
                <w:szCs w:val="28"/>
              </w:rPr>
              <w:t>Vẽ các loại rau</w:t>
            </w:r>
          </w:p>
          <w:p w14:paraId="772C04D7" w14:textId="77777777" w:rsidR="00782EDB" w:rsidRPr="00FD6C33" w:rsidRDefault="00782EDB" w:rsidP="00347887">
            <w:pPr>
              <w:spacing w:after="0"/>
              <w:rPr>
                <w:szCs w:val="28"/>
              </w:rPr>
            </w:pPr>
            <w:r w:rsidRPr="00FD6C33">
              <w:rPr>
                <w:szCs w:val="28"/>
              </w:rPr>
              <w:t>+ Đồ chơi ngoài sân trường.</w:t>
            </w:r>
          </w:p>
          <w:p w14:paraId="04ABC884" w14:textId="6EC2AA0F" w:rsidR="00B34BF0" w:rsidRPr="00375B4C" w:rsidRDefault="00782EDB" w:rsidP="00347887">
            <w:pPr>
              <w:spacing w:after="0"/>
            </w:pPr>
            <w:r w:rsidRPr="00FD6C33">
              <w:rPr>
                <w:spacing w:val="-10"/>
                <w:szCs w:val="28"/>
              </w:rPr>
              <w:t>+ Ném bowling</w:t>
            </w:r>
          </w:p>
        </w:tc>
        <w:tc>
          <w:tcPr>
            <w:tcW w:w="2126" w:type="dxa"/>
            <w:gridSpan w:val="3"/>
          </w:tcPr>
          <w:p w14:paraId="7E49FB57" w14:textId="77777777" w:rsidR="00B34BF0"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F2841F8" w14:textId="77777777" w:rsidR="00347887" w:rsidRDefault="00347887" w:rsidP="00347887">
            <w:pPr>
              <w:spacing w:after="0"/>
              <w:rPr>
                <w:szCs w:val="28"/>
              </w:rPr>
            </w:pPr>
            <w:r>
              <w:rPr>
                <w:szCs w:val="28"/>
              </w:rPr>
              <w:t xml:space="preserve">- Trò chuyện về mâm ngũ quả </w:t>
            </w:r>
            <w:r>
              <w:rPr>
                <w:szCs w:val="28"/>
              </w:rPr>
              <w:lastRenderedPageBreak/>
              <w:t>ngày tết.</w:t>
            </w:r>
          </w:p>
          <w:p w14:paraId="0677982C" w14:textId="77777777" w:rsidR="00347887" w:rsidRPr="00300539" w:rsidRDefault="00347887" w:rsidP="00347887">
            <w:pPr>
              <w:spacing w:after="0"/>
              <w:rPr>
                <w:szCs w:val="28"/>
              </w:rPr>
            </w:pPr>
            <w:r w:rsidRPr="00300539">
              <w:rPr>
                <w:szCs w:val="28"/>
              </w:rPr>
              <w:t>- TCVĐ: Mèo đuổi chuột.</w:t>
            </w:r>
          </w:p>
          <w:p w14:paraId="351571A1" w14:textId="77777777" w:rsidR="00347887" w:rsidRPr="00300539" w:rsidRDefault="00347887" w:rsidP="00347887">
            <w:pPr>
              <w:tabs>
                <w:tab w:val="left" w:pos="4095"/>
              </w:tabs>
              <w:spacing w:after="0"/>
              <w:rPr>
                <w:szCs w:val="28"/>
              </w:rPr>
            </w:pPr>
            <w:r w:rsidRPr="00300539">
              <w:rPr>
                <w:szCs w:val="28"/>
              </w:rPr>
              <w:t xml:space="preserve">- Chơi tự chọn: </w:t>
            </w:r>
          </w:p>
          <w:p w14:paraId="12B4F652" w14:textId="77777777" w:rsidR="00347887" w:rsidRPr="00300539" w:rsidRDefault="00347887" w:rsidP="00347887">
            <w:pPr>
              <w:tabs>
                <w:tab w:val="left" w:pos="4095"/>
              </w:tabs>
              <w:spacing w:after="0"/>
              <w:rPr>
                <w:szCs w:val="28"/>
              </w:rPr>
            </w:pPr>
            <w:r w:rsidRPr="00300539">
              <w:rPr>
                <w:szCs w:val="28"/>
              </w:rPr>
              <w:t>+ Nhặt lá</w:t>
            </w:r>
          </w:p>
          <w:p w14:paraId="435A708B" w14:textId="77777777" w:rsidR="00347887" w:rsidRPr="00300539" w:rsidRDefault="00347887" w:rsidP="00347887">
            <w:pPr>
              <w:tabs>
                <w:tab w:val="left" w:pos="4095"/>
              </w:tabs>
              <w:spacing w:after="0"/>
              <w:rPr>
                <w:szCs w:val="28"/>
              </w:rPr>
            </w:pPr>
            <w:r w:rsidRPr="00300539">
              <w:rPr>
                <w:szCs w:val="28"/>
              </w:rPr>
              <w:t>+ Chơi bowling</w:t>
            </w:r>
          </w:p>
          <w:p w14:paraId="460CAE11" w14:textId="7F9C6CA5" w:rsidR="00B34BF0" w:rsidRDefault="00347887" w:rsidP="00347887">
            <w:pPr>
              <w:spacing w:after="0"/>
              <w:rPr>
                <w:lang w:val="nl-NL"/>
              </w:rPr>
            </w:pPr>
            <w:r w:rsidRPr="00300539">
              <w:rPr>
                <w:szCs w:val="28"/>
              </w:rPr>
              <w:t>+ Chơi với</w:t>
            </w:r>
            <w:r>
              <w:rPr>
                <w:szCs w:val="28"/>
              </w:rPr>
              <w:t xml:space="preserve"> phấn</w:t>
            </w:r>
          </w:p>
        </w:tc>
        <w:tc>
          <w:tcPr>
            <w:tcW w:w="2126" w:type="dxa"/>
            <w:gridSpan w:val="2"/>
          </w:tcPr>
          <w:p w14:paraId="5CA01889" w14:textId="77777777" w:rsidR="00B34BF0"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6DC5750" w14:textId="77777777" w:rsidR="00347887" w:rsidRPr="009B006A" w:rsidRDefault="00347887" w:rsidP="00347887">
            <w:pPr>
              <w:spacing w:after="0"/>
              <w:rPr>
                <w:rFonts w:eastAsia="MS Mincho"/>
                <w:szCs w:val="28"/>
                <w:lang w:eastAsia="vi-VN"/>
              </w:rPr>
            </w:pPr>
            <w:r w:rsidRPr="009B006A">
              <w:rPr>
                <w:szCs w:val="28"/>
              </w:rPr>
              <w:t xml:space="preserve">- </w:t>
            </w:r>
            <w:r>
              <w:rPr>
                <w:szCs w:val="28"/>
              </w:rPr>
              <w:t>Chơi với hột hạt</w:t>
            </w:r>
          </w:p>
          <w:p w14:paraId="5E0E7D4A" w14:textId="77777777" w:rsidR="00347887" w:rsidRPr="009B006A" w:rsidRDefault="00347887" w:rsidP="00347887">
            <w:pPr>
              <w:spacing w:after="0"/>
              <w:rPr>
                <w:szCs w:val="28"/>
              </w:rPr>
            </w:pPr>
            <w:r w:rsidRPr="009B006A">
              <w:rPr>
                <w:szCs w:val="28"/>
              </w:rPr>
              <w:lastRenderedPageBreak/>
              <w:t>- TCVĐ: Kéo co</w:t>
            </w:r>
          </w:p>
          <w:p w14:paraId="6CE968EE" w14:textId="77777777" w:rsidR="00347887" w:rsidRPr="009B006A" w:rsidRDefault="00347887" w:rsidP="00347887">
            <w:pPr>
              <w:spacing w:after="0"/>
              <w:rPr>
                <w:szCs w:val="28"/>
              </w:rPr>
            </w:pPr>
            <w:r w:rsidRPr="009B006A">
              <w:rPr>
                <w:szCs w:val="28"/>
              </w:rPr>
              <w:t xml:space="preserve">- Chơi tự chọn: </w:t>
            </w:r>
          </w:p>
          <w:p w14:paraId="516B65A0" w14:textId="77777777" w:rsidR="00347887" w:rsidRPr="009B006A" w:rsidRDefault="00347887" w:rsidP="00347887">
            <w:pPr>
              <w:spacing w:after="0"/>
              <w:rPr>
                <w:szCs w:val="28"/>
              </w:rPr>
            </w:pPr>
            <w:r w:rsidRPr="009B006A">
              <w:rPr>
                <w:szCs w:val="28"/>
              </w:rPr>
              <w:t xml:space="preserve">+ Chơi </w:t>
            </w:r>
            <w:r>
              <w:rPr>
                <w:szCs w:val="28"/>
              </w:rPr>
              <w:t xml:space="preserve">các trò chơi dân gian </w:t>
            </w:r>
          </w:p>
          <w:p w14:paraId="20268C02" w14:textId="77777777" w:rsidR="00347887" w:rsidRPr="009B006A" w:rsidRDefault="00347887" w:rsidP="00347887">
            <w:pPr>
              <w:spacing w:after="0"/>
              <w:rPr>
                <w:szCs w:val="28"/>
              </w:rPr>
            </w:pPr>
            <w:r w:rsidRPr="009B006A">
              <w:rPr>
                <w:szCs w:val="28"/>
              </w:rPr>
              <w:t>+ Đồ chơi ngoài sân trường.</w:t>
            </w:r>
          </w:p>
          <w:p w14:paraId="54FF2E4D" w14:textId="01D5FD40" w:rsidR="00B34BF0" w:rsidRPr="004E6EE0" w:rsidRDefault="00347887" w:rsidP="00347887">
            <w:pPr>
              <w:spacing w:after="0" w:line="340" w:lineRule="exact"/>
              <w:rPr>
                <w:rFonts w:eastAsia="Calibri" w:cs="Times New Roman"/>
                <w:color w:val="000000" w:themeColor="text1"/>
                <w:sz w:val="26"/>
                <w:szCs w:val="26"/>
              </w:rPr>
            </w:pPr>
            <w:r w:rsidRPr="009B006A">
              <w:rPr>
                <w:spacing w:val="-10"/>
                <w:szCs w:val="28"/>
              </w:rPr>
              <w:t xml:space="preserve">+ </w:t>
            </w:r>
            <w:r>
              <w:rPr>
                <w:spacing w:val="-10"/>
                <w:szCs w:val="28"/>
              </w:rPr>
              <w:t>Vẽ theo ý thích</w:t>
            </w:r>
          </w:p>
        </w:tc>
        <w:tc>
          <w:tcPr>
            <w:tcW w:w="2126" w:type="dxa"/>
          </w:tcPr>
          <w:p w14:paraId="16FEFFC7" w14:textId="77777777" w:rsidR="00B34BF0" w:rsidRDefault="00B34BF0" w:rsidP="0034788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08353CA9" w14:textId="77777777" w:rsidR="00347887" w:rsidRPr="002838A9" w:rsidRDefault="00347887" w:rsidP="00347887">
            <w:pPr>
              <w:tabs>
                <w:tab w:val="right" w:pos="2172"/>
              </w:tabs>
              <w:spacing w:after="0"/>
            </w:pPr>
            <w:r w:rsidRPr="002838A9">
              <w:t xml:space="preserve">- Trải nghiệm làm </w:t>
            </w:r>
            <w:r>
              <w:t xml:space="preserve">con sâu </w:t>
            </w:r>
            <w:r>
              <w:lastRenderedPageBreak/>
              <w:t>bằng</w:t>
            </w:r>
            <w:r w:rsidRPr="002838A9">
              <w:t xml:space="preserve"> lá chuối</w:t>
            </w:r>
          </w:p>
          <w:p w14:paraId="7D64C814" w14:textId="77777777" w:rsidR="00347887" w:rsidRPr="002838A9" w:rsidRDefault="00347887" w:rsidP="00347887">
            <w:pPr>
              <w:tabs>
                <w:tab w:val="right" w:pos="2172"/>
              </w:tabs>
              <w:spacing w:after="0"/>
            </w:pPr>
            <w:r w:rsidRPr="002838A9">
              <w:t xml:space="preserve">- TCVĐ: </w:t>
            </w:r>
            <w:r>
              <w:t>Bóng tròn to</w:t>
            </w:r>
            <w:r w:rsidRPr="002838A9">
              <w:tab/>
            </w:r>
          </w:p>
          <w:p w14:paraId="1E5C994F" w14:textId="77777777" w:rsidR="00347887" w:rsidRPr="002838A9" w:rsidRDefault="00347887" w:rsidP="00347887">
            <w:pPr>
              <w:spacing w:after="0"/>
            </w:pPr>
            <w:r w:rsidRPr="002838A9">
              <w:t xml:space="preserve">- Chơi tự chọn: </w:t>
            </w:r>
          </w:p>
          <w:p w14:paraId="617230DB" w14:textId="77777777" w:rsidR="00347887" w:rsidRPr="002838A9" w:rsidRDefault="00347887" w:rsidP="00347887">
            <w:pPr>
              <w:spacing w:after="0"/>
            </w:pPr>
            <w:r w:rsidRPr="002838A9">
              <w:t>+ Chơi với nước</w:t>
            </w:r>
          </w:p>
          <w:p w14:paraId="74C9347F" w14:textId="77777777" w:rsidR="00347887" w:rsidRPr="002838A9" w:rsidRDefault="00347887" w:rsidP="00347887">
            <w:pPr>
              <w:spacing w:after="0"/>
            </w:pPr>
            <w:r w:rsidRPr="002838A9">
              <w:t>+ Chơi với sỏi</w:t>
            </w:r>
          </w:p>
          <w:p w14:paraId="0DE42CF6" w14:textId="65EFDE66" w:rsidR="00B34BF0" w:rsidRPr="004E6EE0" w:rsidRDefault="00347887" w:rsidP="00347887">
            <w:pPr>
              <w:spacing w:after="0" w:line="340" w:lineRule="exact"/>
              <w:rPr>
                <w:rFonts w:eastAsia="Calibri" w:cs="Times New Roman"/>
                <w:color w:val="000000" w:themeColor="text1"/>
                <w:sz w:val="26"/>
                <w:szCs w:val="26"/>
              </w:rPr>
            </w:pPr>
            <w:r w:rsidRPr="002838A9">
              <w:t xml:space="preserve">+ Chơi với </w:t>
            </w:r>
            <w:r>
              <w:t>phấn</w:t>
            </w:r>
          </w:p>
        </w:tc>
        <w:tc>
          <w:tcPr>
            <w:tcW w:w="851" w:type="dxa"/>
          </w:tcPr>
          <w:p w14:paraId="059D82E2"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2E3F9F59" w14:textId="77777777" w:rsidTr="00B34BF0">
        <w:trPr>
          <w:trHeight w:val="20"/>
        </w:trPr>
        <w:tc>
          <w:tcPr>
            <w:tcW w:w="1668" w:type="dxa"/>
            <w:vMerge/>
          </w:tcPr>
          <w:p w14:paraId="12169703"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p>
        </w:tc>
        <w:tc>
          <w:tcPr>
            <w:tcW w:w="850" w:type="dxa"/>
            <w:vAlign w:val="center"/>
          </w:tcPr>
          <w:p w14:paraId="07AC10DB" w14:textId="77777777" w:rsidR="00B34BF0" w:rsidRPr="0084022B" w:rsidRDefault="00B34BF0" w:rsidP="002B76F0">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126" w:type="dxa"/>
            <w:gridSpan w:val="2"/>
          </w:tcPr>
          <w:p w14:paraId="6F0F4EF6" w14:textId="185BA7E7" w:rsidR="00B34BF0" w:rsidRPr="00B617D8" w:rsidRDefault="00B34BF0" w:rsidP="00D21FBF">
            <w:pPr>
              <w:spacing w:after="0" w:line="340" w:lineRule="exact"/>
              <w:jc w:val="center"/>
              <w:rPr>
                <w:rFonts w:eastAsia="Calibri" w:cs="Times New Roman"/>
                <w:color w:val="000000" w:themeColor="text1"/>
                <w:spacing w:val="-8"/>
                <w:sz w:val="26"/>
                <w:szCs w:val="26"/>
              </w:rPr>
            </w:pPr>
            <w:r w:rsidRPr="00B617D8">
              <w:rPr>
                <w:rFonts w:eastAsia="Calibri" w:cs="Times New Roman"/>
                <w:b/>
                <w:color w:val="000000" w:themeColor="text1"/>
                <w:spacing w:val="-8"/>
                <w:sz w:val="26"/>
                <w:szCs w:val="26"/>
                <w:lang w:val="vi-VN"/>
              </w:rPr>
              <w:t>HĐ</w:t>
            </w:r>
            <w:r w:rsidRPr="00B617D8">
              <w:rPr>
                <w:rFonts w:eastAsia="Calibri" w:cs="Times New Roman"/>
                <w:b/>
                <w:color w:val="000000" w:themeColor="text1"/>
                <w:spacing w:val="-8"/>
                <w:sz w:val="26"/>
                <w:szCs w:val="26"/>
              </w:rPr>
              <w:t>CC</w:t>
            </w:r>
            <w:r>
              <w:rPr>
                <w:rFonts w:eastAsia="Calibri" w:cs="Times New Roman"/>
                <w:b/>
                <w:color w:val="000000" w:themeColor="text1"/>
                <w:spacing w:val="-8"/>
                <w:sz w:val="26"/>
                <w:szCs w:val="26"/>
                <w:lang w:val="vi-VN"/>
              </w:rPr>
              <w:t>Đ</w:t>
            </w:r>
          </w:p>
          <w:p w14:paraId="28055A49" w14:textId="77777777" w:rsidR="007B7DC6" w:rsidRDefault="007B7DC6" w:rsidP="00D21FBF">
            <w:pPr>
              <w:tabs>
                <w:tab w:val="right" w:pos="2172"/>
              </w:tabs>
              <w:spacing w:after="0"/>
              <w:rPr>
                <w:szCs w:val="28"/>
              </w:rPr>
            </w:pPr>
            <w:r>
              <w:rPr>
                <w:szCs w:val="28"/>
              </w:rPr>
              <w:t>- Trải nghiệm làm kèn bằng lá chuối</w:t>
            </w:r>
          </w:p>
          <w:p w14:paraId="706575C3" w14:textId="77777777" w:rsidR="007B7DC6" w:rsidRPr="00046729" w:rsidRDefault="007B7DC6" w:rsidP="00D21FBF">
            <w:pPr>
              <w:tabs>
                <w:tab w:val="right" w:pos="2172"/>
              </w:tabs>
              <w:spacing w:after="0"/>
              <w:rPr>
                <w:szCs w:val="28"/>
              </w:rPr>
            </w:pPr>
            <w:r w:rsidRPr="00046729">
              <w:rPr>
                <w:szCs w:val="28"/>
              </w:rPr>
              <w:t>- TCVĐ: Gieo hạt.</w:t>
            </w:r>
            <w:r w:rsidRPr="00046729">
              <w:rPr>
                <w:szCs w:val="28"/>
              </w:rPr>
              <w:tab/>
            </w:r>
          </w:p>
          <w:p w14:paraId="7F63B279" w14:textId="77777777" w:rsidR="007B7DC6" w:rsidRPr="00046729" w:rsidRDefault="007B7DC6" w:rsidP="00D21FBF">
            <w:pPr>
              <w:spacing w:after="0"/>
              <w:rPr>
                <w:szCs w:val="28"/>
              </w:rPr>
            </w:pPr>
            <w:r w:rsidRPr="00046729">
              <w:rPr>
                <w:szCs w:val="28"/>
              </w:rPr>
              <w:t xml:space="preserve">- Chơi tự chọn: </w:t>
            </w:r>
          </w:p>
          <w:p w14:paraId="2EC2B6E2" w14:textId="77777777" w:rsidR="007B7DC6" w:rsidRDefault="007B7DC6" w:rsidP="00D21FBF">
            <w:pPr>
              <w:spacing w:after="0"/>
              <w:rPr>
                <w:szCs w:val="28"/>
              </w:rPr>
            </w:pPr>
            <w:r>
              <w:rPr>
                <w:szCs w:val="28"/>
              </w:rPr>
              <w:t>+ Chơi với nước</w:t>
            </w:r>
          </w:p>
          <w:p w14:paraId="7EEEB75E" w14:textId="77777777" w:rsidR="007B7DC6" w:rsidRDefault="007B7DC6" w:rsidP="00D21FBF">
            <w:pPr>
              <w:spacing w:after="0"/>
              <w:rPr>
                <w:szCs w:val="28"/>
              </w:rPr>
            </w:pPr>
            <w:r>
              <w:rPr>
                <w:szCs w:val="28"/>
              </w:rPr>
              <w:t>+ Chơi với sỏi</w:t>
            </w:r>
          </w:p>
          <w:p w14:paraId="682990DA" w14:textId="26FD84FD" w:rsidR="00B34BF0" w:rsidRPr="00375B4C" w:rsidRDefault="007B7DC6" w:rsidP="00D21FBF">
            <w:pPr>
              <w:spacing w:after="0"/>
              <w:rPr>
                <w:szCs w:val="28"/>
              </w:rPr>
            </w:pPr>
            <w:r>
              <w:rPr>
                <w:szCs w:val="28"/>
              </w:rPr>
              <w:t>+ Chơi lăn bánh xe</w:t>
            </w:r>
          </w:p>
        </w:tc>
        <w:tc>
          <w:tcPr>
            <w:tcW w:w="2127" w:type="dxa"/>
            <w:gridSpan w:val="2"/>
          </w:tcPr>
          <w:p w14:paraId="1DA6E42C" w14:textId="0C907D5D" w:rsidR="00B34BF0" w:rsidRPr="0084022B" w:rsidRDefault="00B34BF0" w:rsidP="00D21FBF">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0598ACC" w14:textId="21953E9F" w:rsidR="00782EDB" w:rsidRPr="00FD6C33" w:rsidRDefault="00782EDB" w:rsidP="00D21FBF">
            <w:pPr>
              <w:spacing w:after="0"/>
              <w:rPr>
                <w:szCs w:val="28"/>
              </w:rPr>
            </w:pPr>
            <w:r>
              <w:rPr>
                <w:szCs w:val="28"/>
              </w:rPr>
              <w:t>-</w:t>
            </w:r>
            <w:r w:rsidRPr="00FD6C33">
              <w:rPr>
                <w:szCs w:val="28"/>
              </w:rPr>
              <w:t xml:space="preserve"> </w:t>
            </w:r>
            <w:r>
              <w:rPr>
                <w:szCs w:val="28"/>
              </w:rPr>
              <w:t>TH trải nghiệm làm đồng hồ đeo tay bằng lá chuối</w:t>
            </w:r>
          </w:p>
          <w:p w14:paraId="162E9452" w14:textId="79F86E47" w:rsidR="00782EDB" w:rsidRPr="00046729" w:rsidRDefault="00782EDB" w:rsidP="00D21FBF">
            <w:pPr>
              <w:spacing w:after="0"/>
              <w:rPr>
                <w:szCs w:val="28"/>
              </w:rPr>
            </w:pPr>
            <w:r w:rsidRPr="00FD6C33">
              <w:rPr>
                <w:szCs w:val="28"/>
              </w:rPr>
              <w:t>- TCVĐ:</w:t>
            </w:r>
            <w:r>
              <w:rPr>
                <w:szCs w:val="28"/>
              </w:rPr>
              <w:t xml:space="preserve"> Cây cao - cỏ thấp</w:t>
            </w:r>
          </w:p>
          <w:p w14:paraId="13FCC9F6" w14:textId="77777777" w:rsidR="00782EDB" w:rsidRPr="00046729" w:rsidRDefault="00782EDB" w:rsidP="00D21FBF">
            <w:pPr>
              <w:spacing w:after="0"/>
              <w:rPr>
                <w:szCs w:val="28"/>
              </w:rPr>
            </w:pPr>
            <w:r w:rsidRPr="00046729">
              <w:rPr>
                <w:szCs w:val="28"/>
              </w:rPr>
              <w:t xml:space="preserve">- Chơi tự chọn: </w:t>
            </w:r>
          </w:p>
          <w:p w14:paraId="63DC905F" w14:textId="77777777" w:rsidR="00782EDB" w:rsidRDefault="00782EDB" w:rsidP="00D21FBF">
            <w:pPr>
              <w:spacing w:after="0"/>
              <w:rPr>
                <w:szCs w:val="28"/>
              </w:rPr>
            </w:pPr>
            <w:r>
              <w:rPr>
                <w:szCs w:val="28"/>
              </w:rPr>
              <w:t>+ Chơi lăn bánh xe</w:t>
            </w:r>
          </w:p>
          <w:p w14:paraId="1F9B7A95" w14:textId="77777777" w:rsidR="00782EDB" w:rsidRDefault="00782EDB" w:rsidP="00D21FBF">
            <w:pPr>
              <w:spacing w:after="0"/>
              <w:rPr>
                <w:szCs w:val="28"/>
              </w:rPr>
            </w:pPr>
            <w:r>
              <w:rPr>
                <w:szCs w:val="28"/>
              </w:rPr>
              <w:t>+ Chơi với sỏi</w:t>
            </w:r>
          </w:p>
          <w:p w14:paraId="7AD48103" w14:textId="2ABA7973" w:rsidR="00B34BF0" w:rsidRPr="00375B4C" w:rsidRDefault="00782EDB" w:rsidP="00D21FBF">
            <w:pPr>
              <w:spacing w:after="0"/>
            </w:pPr>
            <w:r>
              <w:rPr>
                <w:szCs w:val="28"/>
              </w:rPr>
              <w:t>+ Chơi thả bóng</w:t>
            </w:r>
          </w:p>
        </w:tc>
        <w:tc>
          <w:tcPr>
            <w:tcW w:w="2126" w:type="dxa"/>
            <w:gridSpan w:val="3"/>
          </w:tcPr>
          <w:p w14:paraId="7B90FD68" w14:textId="77777777" w:rsidR="00B34BF0" w:rsidRDefault="00B34BF0" w:rsidP="00D21FBF">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7C51768" w14:textId="77777777" w:rsidR="00347887" w:rsidRDefault="00347887" w:rsidP="00D21FBF">
            <w:pPr>
              <w:spacing w:after="0" w:line="25" w:lineRule="atLeast"/>
              <w:rPr>
                <w:szCs w:val="28"/>
              </w:rPr>
            </w:pPr>
            <w:r>
              <w:rPr>
                <w:szCs w:val="28"/>
              </w:rPr>
              <w:t>- Dạo quanh sân trương trò chuyện về môi trường</w:t>
            </w:r>
          </w:p>
          <w:p w14:paraId="3F1FD4E3" w14:textId="77777777" w:rsidR="00347887" w:rsidRPr="005E3F94" w:rsidRDefault="00347887" w:rsidP="00D21FBF">
            <w:pPr>
              <w:spacing w:after="0" w:line="25" w:lineRule="atLeast"/>
              <w:rPr>
                <w:szCs w:val="28"/>
              </w:rPr>
            </w:pPr>
            <w:r w:rsidRPr="005E3F94">
              <w:rPr>
                <w:szCs w:val="28"/>
              </w:rPr>
              <w:t xml:space="preserve">- TCVĐ: </w:t>
            </w:r>
            <w:r>
              <w:rPr>
                <w:szCs w:val="28"/>
              </w:rPr>
              <w:t>Chơi với nước</w:t>
            </w:r>
          </w:p>
          <w:p w14:paraId="325F2321" w14:textId="77777777" w:rsidR="00347887" w:rsidRPr="00FD6C33" w:rsidRDefault="00347887" w:rsidP="00D21FBF">
            <w:pPr>
              <w:spacing w:after="0"/>
              <w:rPr>
                <w:szCs w:val="28"/>
              </w:rPr>
            </w:pPr>
            <w:r w:rsidRPr="00FD6C33">
              <w:rPr>
                <w:szCs w:val="28"/>
              </w:rPr>
              <w:t>- Chơi tự chọn:</w:t>
            </w:r>
          </w:p>
          <w:p w14:paraId="06D36D7A" w14:textId="77777777" w:rsidR="00347887" w:rsidRPr="00FD6C33" w:rsidRDefault="00347887" w:rsidP="00D21FBF">
            <w:pPr>
              <w:spacing w:after="0"/>
              <w:rPr>
                <w:szCs w:val="28"/>
              </w:rPr>
            </w:pPr>
            <w:r w:rsidRPr="00FD6C33">
              <w:rPr>
                <w:szCs w:val="28"/>
              </w:rPr>
              <w:t xml:space="preserve">+ Chơi </w:t>
            </w:r>
            <w:r>
              <w:rPr>
                <w:szCs w:val="28"/>
              </w:rPr>
              <w:t>lăn bánh xe</w:t>
            </w:r>
          </w:p>
          <w:p w14:paraId="781B958B" w14:textId="77777777" w:rsidR="00347887" w:rsidRPr="00FD6C33" w:rsidRDefault="00347887" w:rsidP="00D21FBF">
            <w:pPr>
              <w:spacing w:after="0"/>
              <w:rPr>
                <w:szCs w:val="28"/>
              </w:rPr>
            </w:pPr>
            <w:r w:rsidRPr="00FD6C33">
              <w:rPr>
                <w:szCs w:val="28"/>
              </w:rPr>
              <w:t xml:space="preserve">+ </w:t>
            </w:r>
            <w:r>
              <w:rPr>
                <w:szCs w:val="28"/>
              </w:rPr>
              <w:t>Ném bowling</w:t>
            </w:r>
          </w:p>
          <w:p w14:paraId="5FE12541" w14:textId="5544E67D" w:rsidR="00B34BF0" w:rsidRPr="00232385" w:rsidRDefault="00347887" w:rsidP="00D21FBF">
            <w:pPr>
              <w:spacing w:after="0"/>
              <w:rPr>
                <w:szCs w:val="28"/>
              </w:rPr>
            </w:pPr>
            <w:r w:rsidRPr="00FD6C33">
              <w:rPr>
                <w:szCs w:val="28"/>
              </w:rPr>
              <w:t xml:space="preserve">+ Chơi </w:t>
            </w:r>
            <w:r>
              <w:rPr>
                <w:szCs w:val="28"/>
              </w:rPr>
              <w:t>thả bóng</w:t>
            </w:r>
            <w:r w:rsidRPr="00D44929">
              <w:rPr>
                <w:szCs w:val="28"/>
                <w:lang w:val="fr-FR"/>
              </w:rPr>
              <w:t>.</w:t>
            </w:r>
          </w:p>
        </w:tc>
        <w:tc>
          <w:tcPr>
            <w:tcW w:w="2126" w:type="dxa"/>
            <w:gridSpan w:val="2"/>
          </w:tcPr>
          <w:p w14:paraId="0D9EB951" w14:textId="77777777" w:rsidR="00B34BF0" w:rsidRPr="0084022B" w:rsidRDefault="00B34BF0" w:rsidP="00D21FBF">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3B36BC74" w14:textId="77777777" w:rsidR="00347887" w:rsidRDefault="00347887" w:rsidP="00D21FBF">
            <w:pPr>
              <w:tabs>
                <w:tab w:val="right" w:pos="2172"/>
              </w:tabs>
              <w:spacing w:after="0"/>
              <w:rPr>
                <w:szCs w:val="28"/>
              </w:rPr>
            </w:pPr>
            <w:r>
              <w:rPr>
                <w:szCs w:val="28"/>
              </w:rPr>
              <w:t>- Trải nghiệm làm đồng hồ đeo tay bằng lá chuối</w:t>
            </w:r>
          </w:p>
          <w:p w14:paraId="3DE887FB" w14:textId="77777777" w:rsidR="00347887" w:rsidRPr="00046729" w:rsidRDefault="00347887" w:rsidP="00D21FBF">
            <w:pPr>
              <w:tabs>
                <w:tab w:val="right" w:pos="2172"/>
              </w:tabs>
              <w:spacing w:after="0"/>
              <w:rPr>
                <w:szCs w:val="28"/>
              </w:rPr>
            </w:pPr>
            <w:r w:rsidRPr="00046729">
              <w:rPr>
                <w:szCs w:val="28"/>
              </w:rPr>
              <w:t xml:space="preserve">- TCVĐ: </w:t>
            </w:r>
            <w:r>
              <w:rPr>
                <w:szCs w:val="28"/>
              </w:rPr>
              <w:t>Ngửi hoa</w:t>
            </w:r>
            <w:r w:rsidRPr="00046729">
              <w:rPr>
                <w:szCs w:val="28"/>
              </w:rPr>
              <w:t>.</w:t>
            </w:r>
            <w:r w:rsidRPr="00046729">
              <w:rPr>
                <w:szCs w:val="28"/>
              </w:rPr>
              <w:tab/>
            </w:r>
          </w:p>
          <w:p w14:paraId="1CB579DC" w14:textId="77777777" w:rsidR="00347887" w:rsidRPr="00046729" w:rsidRDefault="00347887" w:rsidP="00D21FBF">
            <w:pPr>
              <w:spacing w:after="0"/>
              <w:rPr>
                <w:szCs w:val="28"/>
              </w:rPr>
            </w:pPr>
            <w:r w:rsidRPr="00046729">
              <w:rPr>
                <w:szCs w:val="28"/>
              </w:rPr>
              <w:t xml:space="preserve">- Chơi tự chọn: </w:t>
            </w:r>
          </w:p>
          <w:p w14:paraId="79109FF2" w14:textId="77777777" w:rsidR="00347887" w:rsidRDefault="00347887" w:rsidP="00D21FBF">
            <w:pPr>
              <w:spacing w:after="0"/>
              <w:rPr>
                <w:szCs w:val="28"/>
              </w:rPr>
            </w:pPr>
            <w:r>
              <w:rPr>
                <w:szCs w:val="28"/>
              </w:rPr>
              <w:t>+ Chơi với nước</w:t>
            </w:r>
          </w:p>
          <w:p w14:paraId="0DD4FB82" w14:textId="77777777" w:rsidR="00347887" w:rsidRDefault="00347887" w:rsidP="00D21FBF">
            <w:pPr>
              <w:spacing w:after="0"/>
              <w:rPr>
                <w:szCs w:val="28"/>
              </w:rPr>
            </w:pPr>
            <w:r>
              <w:rPr>
                <w:szCs w:val="28"/>
              </w:rPr>
              <w:t>+ Chơi với sỏi</w:t>
            </w:r>
          </w:p>
          <w:p w14:paraId="7B4B4437" w14:textId="3EC14F9E" w:rsidR="00232385" w:rsidRPr="00EC38E5" w:rsidRDefault="00347887" w:rsidP="00D21FBF">
            <w:pPr>
              <w:spacing w:after="0"/>
              <w:rPr>
                <w:szCs w:val="28"/>
              </w:rPr>
            </w:pPr>
            <w:r>
              <w:rPr>
                <w:szCs w:val="28"/>
              </w:rPr>
              <w:t>+ Ném bowling</w:t>
            </w:r>
          </w:p>
          <w:p w14:paraId="759C70C2" w14:textId="77777777" w:rsidR="00B34BF0" w:rsidRPr="0084022B" w:rsidRDefault="00B34BF0" w:rsidP="00D21FBF">
            <w:pPr>
              <w:spacing w:after="0"/>
              <w:jc w:val="both"/>
              <w:rPr>
                <w:rFonts w:eastAsia="Calibri" w:cs="Times New Roman"/>
                <w:color w:val="000000" w:themeColor="text1"/>
                <w:sz w:val="26"/>
                <w:szCs w:val="26"/>
              </w:rPr>
            </w:pPr>
          </w:p>
        </w:tc>
        <w:tc>
          <w:tcPr>
            <w:tcW w:w="2126" w:type="dxa"/>
          </w:tcPr>
          <w:p w14:paraId="7C97110F" w14:textId="77777777" w:rsidR="00B34BF0" w:rsidRPr="0084022B" w:rsidRDefault="00B34BF0" w:rsidP="00D21FBF">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312E2DA2" w14:textId="77777777" w:rsidR="00347887" w:rsidRPr="002838A9" w:rsidRDefault="00347887" w:rsidP="00D21FBF">
            <w:pPr>
              <w:spacing w:after="0" w:line="250" w:lineRule="auto"/>
            </w:pPr>
            <w:r w:rsidRPr="002838A9">
              <w:t xml:space="preserve">- Trải nghiệm xếp hình </w:t>
            </w:r>
            <w:r>
              <w:t>bông hoa từ vỏ ngao</w:t>
            </w:r>
          </w:p>
          <w:p w14:paraId="53996C94" w14:textId="77777777" w:rsidR="00347887" w:rsidRPr="002838A9" w:rsidRDefault="00347887" w:rsidP="00D21FBF">
            <w:pPr>
              <w:spacing w:after="0" w:line="250" w:lineRule="auto"/>
            </w:pPr>
            <w:r w:rsidRPr="002838A9">
              <w:t xml:space="preserve">- TCVĐ: </w:t>
            </w:r>
            <w:r>
              <w:t>Ngửi hoa</w:t>
            </w:r>
          </w:p>
          <w:p w14:paraId="3FE7439B" w14:textId="77777777" w:rsidR="00347887" w:rsidRPr="002838A9" w:rsidRDefault="00347887" w:rsidP="00D21FBF">
            <w:pPr>
              <w:spacing w:after="0" w:line="250" w:lineRule="auto"/>
            </w:pPr>
            <w:r w:rsidRPr="002838A9">
              <w:t xml:space="preserve">- Chơi tự chọn: </w:t>
            </w:r>
          </w:p>
          <w:p w14:paraId="261962FB" w14:textId="77777777" w:rsidR="00347887" w:rsidRPr="002838A9" w:rsidRDefault="00347887" w:rsidP="00D21FBF">
            <w:pPr>
              <w:spacing w:after="0" w:line="250" w:lineRule="auto"/>
            </w:pPr>
            <w:r w:rsidRPr="002838A9">
              <w:t xml:space="preserve">+ </w:t>
            </w:r>
            <w:r>
              <w:t>Nhặt lá rụng</w:t>
            </w:r>
          </w:p>
          <w:p w14:paraId="36F71093" w14:textId="77777777" w:rsidR="00347887" w:rsidRPr="002838A9" w:rsidRDefault="00347887" w:rsidP="00D21FBF">
            <w:pPr>
              <w:spacing w:after="0" w:line="250" w:lineRule="auto"/>
            </w:pPr>
            <w:r w:rsidRPr="002838A9">
              <w:t xml:space="preserve">+ Chơi các </w:t>
            </w:r>
            <w:r>
              <w:t>đồ chơi ở sân trường</w:t>
            </w:r>
          </w:p>
          <w:p w14:paraId="5B4320D3" w14:textId="3F43A5A1" w:rsidR="00B34BF0" w:rsidRPr="00D50FC9" w:rsidRDefault="00347887" w:rsidP="00D21FBF">
            <w:pPr>
              <w:spacing w:after="0"/>
              <w:rPr>
                <w:rFonts w:eastAsia="Times New Roman"/>
              </w:rPr>
            </w:pPr>
            <w:r w:rsidRPr="002838A9">
              <w:t>+ Ném bowling</w:t>
            </w:r>
          </w:p>
        </w:tc>
        <w:tc>
          <w:tcPr>
            <w:tcW w:w="851" w:type="dxa"/>
          </w:tcPr>
          <w:p w14:paraId="394F320B" w14:textId="77777777" w:rsidR="00B34BF0" w:rsidRPr="0084022B" w:rsidRDefault="00B34BF0" w:rsidP="002B76F0">
            <w:pPr>
              <w:spacing w:before="60" w:after="0" w:line="340" w:lineRule="exact"/>
              <w:jc w:val="center"/>
              <w:rPr>
                <w:rFonts w:eastAsia="Calibri" w:cs="Times New Roman"/>
                <w:color w:val="000000" w:themeColor="text1"/>
                <w:szCs w:val="28"/>
                <w:lang w:val="vi-VN"/>
              </w:rPr>
            </w:pPr>
          </w:p>
        </w:tc>
      </w:tr>
      <w:tr w:rsidR="00B34BF0" w:rsidRPr="0084022B" w14:paraId="18A75E4A" w14:textId="77777777" w:rsidTr="002F753B">
        <w:trPr>
          <w:trHeight w:val="699"/>
        </w:trPr>
        <w:tc>
          <w:tcPr>
            <w:tcW w:w="1668" w:type="dxa"/>
            <w:vAlign w:val="center"/>
          </w:tcPr>
          <w:p w14:paraId="59D0DA85" w14:textId="6F490EEB" w:rsidR="00B34BF0" w:rsidRPr="0084022B" w:rsidRDefault="00B34BF0" w:rsidP="002B76F0">
            <w:pPr>
              <w:spacing w:before="60" w:after="0" w:line="340" w:lineRule="exact"/>
              <w:jc w:val="center"/>
              <w:rPr>
                <w:rFonts w:eastAsia="Calibri" w:cs="Times New Roman"/>
                <w:b/>
                <w:color w:val="000000" w:themeColor="text1"/>
                <w:sz w:val="26"/>
                <w:szCs w:val="26"/>
                <w:lang w:val="vi-VN"/>
              </w:rPr>
            </w:pPr>
            <w:r w:rsidRPr="002F753B">
              <w:rPr>
                <w:rFonts w:eastAsia="Calibri" w:cs="Times New Roman"/>
                <w:b/>
                <w:color w:val="000000" w:themeColor="text1"/>
                <w:sz w:val="26"/>
                <w:szCs w:val="26"/>
                <w:lang w:val="vi-VN"/>
              </w:rPr>
              <w:t xml:space="preserve">Hoạt động </w:t>
            </w:r>
            <w:r w:rsidRPr="002F753B">
              <w:rPr>
                <w:rFonts w:eastAsia="Calibri" w:cs="Times New Roman"/>
                <w:b/>
                <w:color w:val="000000" w:themeColor="text1"/>
                <w:sz w:val="26"/>
                <w:szCs w:val="26"/>
              </w:rPr>
              <w:t xml:space="preserve">thay thế HĐ </w:t>
            </w:r>
            <w:r w:rsidRPr="002F753B">
              <w:rPr>
                <w:rFonts w:eastAsia="Calibri" w:cs="Times New Roman"/>
                <w:b/>
                <w:color w:val="000000" w:themeColor="text1"/>
                <w:sz w:val="26"/>
                <w:szCs w:val="26"/>
                <w:lang w:val="vi-VN"/>
              </w:rPr>
              <w:t>góc</w:t>
            </w:r>
          </w:p>
        </w:tc>
        <w:tc>
          <w:tcPr>
            <w:tcW w:w="850" w:type="dxa"/>
            <w:vAlign w:val="center"/>
          </w:tcPr>
          <w:p w14:paraId="3C5BFB34" w14:textId="61EBF2E4" w:rsidR="00B34BF0" w:rsidRPr="007A5925" w:rsidRDefault="00B34BF0" w:rsidP="002B76F0">
            <w:pPr>
              <w:spacing w:after="0" w:line="340" w:lineRule="exact"/>
              <w:jc w:val="center"/>
              <w:rPr>
                <w:rFonts w:eastAsia="Times New Roman" w:cs="Times New Roman"/>
                <w:bCs/>
                <w:color w:val="000000"/>
                <w:szCs w:val="28"/>
              </w:rPr>
            </w:pPr>
            <w:r>
              <w:rPr>
                <w:rFonts w:eastAsia="Times New Roman" w:cs="Times New Roman"/>
                <w:bCs/>
                <w:color w:val="000000"/>
                <w:szCs w:val="28"/>
              </w:rPr>
              <w:t>Thứ 5</w:t>
            </w:r>
          </w:p>
        </w:tc>
        <w:tc>
          <w:tcPr>
            <w:tcW w:w="2126" w:type="dxa"/>
            <w:gridSpan w:val="2"/>
          </w:tcPr>
          <w:p w14:paraId="2450BFE1" w14:textId="77777777" w:rsidR="00B34BF0" w:rsidRDefault="00B34BF0" w:rsidP="00D50FC9">
            <w:pPr>
              <w:tabs>
                <w:tab w:val="left" w:pos="1668"/>
              </w:tabs>
              <w:spacing w:after="0"/>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EFF94B9" w14:textId="4E270E99" w:rsidR="00CE5BFE" w:rsidRPr="00CE5BFE" w:rsidRDefault="002F753B" w:rsidP="00D50FC9">
            <w:pPr>
              <w:tabs>
                <w:tab w:val="left" w:pos="1668"/>
              </w:tabs>
              <w:spacing w:after="0"/>
              <w:jc w:val="center"/>
              <w:rPr>
                <w:i/>
                <w:spacing w:val="-16"/>
                <w:szCs w:val="28"/>
                <w:lang w:val="nl-NL"/>
              </w:rPr>
            </w:pPr>
            <w:r>
              <w:rPr>
                <w:rFonts w:eastAsia="Times New Roman" w:cs="Times New Roman"/>
                <w:bCs/>
                <w:i/>
                <w:color w:val="000000"/>
                <w:szCs w:val="28"/>
              </w:rPr>
              <w:t>Dạy trẻ k</w:t>
            </w:r>
            <w:r w:rsidR="00CE5BFE" w:rsidRPr="00CE5BFE">
              <w:rPr>
                <w:rFonts w:eastAsia="Times New Roman" w:cs="Times New Roman"/>
                <w:bCs/>
                <w:i/>
                <w:color w:val="000000"/>
                <w:szCs w:val="28"/>
              </w:rPr>
              <w:t xml:space="preserve">ỹ năng </w:t>
            </w:r>
            <w:r>
              <w:rPr>
                <w:rFonts w:eastAsia="Times New Roman" w:cs="Times New Roman"/>
                <w:bCs/>
                <w:i/>
                <w:color w:val="000000"/>
                <w:szCs w:val="28"/>
              </w:rPr>
              <w:t>xỏ, buộc dây giày</w:t>
            </w:r>
          </w:p>
        </w:tc>
        <w:tc>
          <w:tcPr>
            <w:tcW w:w="2127" w:type="dxa"/>
            <w:gridSpan w:val="2"/>
          </w:tcPr>
          <w:p w14:paraId="0A942D76" w14:textId="77777777" w:rsidR="00B34BF0" w:rsidRDefault="00B34BF0" w:rsidP="002B76F0">
            <w:pPr>
              <w:tabs>
                <w:tab w:val="left" w:pos="2580"/>
              </w:tabs>
              <w:spacing w:after="0"/>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D92D2C0" w14:textId="15A2176B" w:rsidR="00CE5BFE" w:rsidRPr="00CE5BFE" w:rsidRDefault="002F753B" w:rsidP="002B76F0">
            <w:pPr>
              <w:tabs>
                <w:tab w:val="left" w:pos="2580"/>
              </w:tabs>
              <w:spacing w:after="0"/>
              <w:jc w:val="center"/>
              <w:rPr>
                <w:rFonts w:eastAsia="Times New Roman" w:cs="Times New Roman"/>
                <w:bCs/>
                <w:i/>
                <w:color w:val="000000"/>
                <w:szCs w:val="28"/>
              </w:rPr>
            </w:pPr>
            <w:r>
              <w:rPr>
                <w:i/>
                <w:lang w:val="nl-NL"/>
              </w:rPr>
              <w:t>Dạy trẻ k</w:t>
            </w:r>
            <w:r w:rsidR="00E72EB0">
              <w:rPr>
                <w:i/>
                <w:lang w:val="nl-NL"/>
              </w:rPr>
              <w:t xml:space="preserve">ỹ năng </w:t>
            </w:r>
            <w:r w:rsidR="000C0FAD">
              <w:rPr>
                <w:i/>
                <w:lang w:val="nl-NL"/>
              </w:rPr>
              <w:t xml:space="preserve">không đi theo và nhận quà của </w:t>
            </w:r>
            <w:r w:rsidR="000C0FAD">
              <w:rPr>
                <w:i/>
                <w:lang w:val="nl-NL"/>
              </w:rPr>
              <w:lastRenderedPageBreak/>
              <w:t>người lạ</w:t>
            </w:r>
          </w:p>
        </w:tc>
        <w:tc>
          <w:tcPr>
            <w:tcW w:w="2126" w:type="dxa"/>
            <w:gridSpan w:val="3"/>
          </w:tcPr>
          <w:p w14:paraId="49E26638" w14:textId="77777777" w:rsidR="00B34BF0" w:rsidRDefault="00B34BF0" w:rsidP="002B76F0">
            <w:pPr>
              <w:spacing w:after="0" w:line="340" w:lineRule="exact"/>
              <w:jc w:val="center"/>
              <w:rPr>
                <w:i/>
                <w:color w:val="FF0000"/>
                <w:lang w:val="nl-NL"/>
              </w:rPr>
            </w:pPr>
            <w:r w:rsidRPr="00973507">
              <w:rPr>
                <w:b/>
                <w:lang w:val="nl-NL"/>
              </w:rPr>
              <w:lastRenderedPageBreak/>
              <w:t>HĐ trải nghiệm:</w:t>
            </w:r>
            <w:r>
              <w:rPr>
                <w:i/>
                <w:color w:val="FF0000"/>
                <w:lang w:val="nl-NL"/>
              </w:rPr>
              <w:t xml:space="preserve"> </w:t>
            </w:r>
          </w:p>
          <w:p w14:paraId="20C905F0" w14:textId="2DF877CB" w:rsidR="00B34BF0" w:rsidRPr="006256BE" w:rsidRDefault="0084684D" w:rsidP="002B76F0">
            <w:pPr>
              <w:spacing w:after="0" w:line="340" w:lineRule="exact"/>
              <w:jc w:val="center"/>
              <w:rPr>
                <w:i/>
                <w:color w:val="FF0000"/>
                <w:lang w:val="nl-NL"/>
              </w:rPr>
            </w:pPr>
            <w:r w:rsidRPr="0084684D">
              <w:rPr>
                <w:i/>
                <w:lang w:val="nl-NL"/>
              </w:rPr>
              <w:t>Dạy trẻ kỹ năng không chơi với những đồ vật nguy hiểm</w:t>
            </w:r>
          </w:p>
        </w:tc>
        <w:tc>
          <w:tcPr>
            <w:tcW w:w="2126" w:type="dxa"/>
            <w:gridSpan w:val="2"/>
          </w:tcPr>
          <w:p w14:paraId="469CB3ED" w14:textId="77777777" w:rsidR="00B34BF0" w:rsidRDefault="00B34BF0" w:rsidP="00B34BF0">
            <w:pPr>
              <w:spacing w:after="0" w:line="340" w:lineRule="exact"/>
              <w:jc w:val="center"/>
              <w:rPr>
                <w:b/>
                <w:lang w:val="nl-NL"/>
              </w:rPr>
            </w:pPr>
            <w:r w:rsidRPr="00973507">
              <w:rPr>
                <w:b/>
                <w:lang w:val="nl-NL"/>
              </w:rPr>
              <w:t>HĐ trải nghiệm:</w:t>
            </w:r>
          </w:p>
          <w:p w14:paraId="443F2C8B" w14:textId="21F1415F" w:rsidR="00B34BF0" w:rsidRPr="00B03F4F" w:rsidRDefault="002F753B" w:rsidP="00B34BF0">
            <w:pPr>
              <w:tabs>
                <w:tab w:val="left" w:pos="1668"/>
              </w:tabs>
              <w:spacing w:after="0"/>
              <w:jc w:val="center"/>
              <w:rPr>
                <w:i/>
                <w:spacing w:val="-16"/>
                <w:szCs w:val="28"/>
                <w:lang w:val="nl-NL"/>
              </w:rPr>
            </w:pPr>
            <w:r>
              <w:rPr>
                <w:i/>
                <w:lang w:val="nl-NL"/>
              </w:rPr>
              <w:t xml:space="preserve">Dạy trẻ kỹ năng </w:t>
            </w:r>
            <w:r w:rsidRPr="003D63BC">
              <w:rPr>
                <w:rFonts w:eastAsia="Times New Roman" w:cs="Times New Roman"/>
                <w:i/>
                <w:iCs/>
                <w:szCs w:val="28"/>
              </w:rPr>
              <w:t xml:space="preserve"> ăn uống lịch sự</w:t>
            </w:r>
          </w:p>
        </w:tc>
        <w:tc>
          <w:tcPr>
            <w:tcW w:w="2126" w:type="dxa"/>
          </w:tcPr>
          <w:p w14:paraId="57F6BA67" w14:textId="77777777" w:rsidR="00B34BF0" w:rsidRDefault="00B34BF0" w:rsidP="00B34BF0">
            <w:pPr>
              <w:spacing w:after="0" w:line="340" w:lineRule="exact"/>
              <w:jc w:val="center"/>
              <w:rPr>
                <w:b/>
                <w:lang w:val="nl-NL"/>
              </w:rPr>
            </w:pPr>
            <w:r w:rsidRPr="00973507">
              <w:rPr>
                <w:b/>
                <w:lang w:val="nl-NL"/>
              </w:rPr>
              <w:t>HĐ trải nghiệm:</w:t>
            </w:r>
          </w:p>
          <w:p w14:paraId="1D85AF68" w14:textId="2D8C7DC9" w:rsidR="00B34BF0" w:rsidRPr="00B03F4F" w:rsidRDefault="00D21FBF" w:rsidP="00B34BF0">
            <w:pPr>
              <w:tabs>
                <w:tab w:val="left" w:pos="1668"/>
              </w:tabs>
              <w:spacing w:after="0"/>
              <w:jc w:val="center"/>
              <w:rPr>
                <w:i/>
                <w:spacing w:val="-16"/>
                <w:szCs w:val="28"/>
                <w:lang w:val="nl-NL"/>
              </w:rPr>
            </w:pPr>
            <w:r>
              <w:rPr>
                <w:rStyle w:val="Emphasis"/>
                <w:color w:val="000000"/>
                <w:sz w:val="26"/>
                <w:szCs w:val="26"/>
              </w:rPr>
              <w:t>Làm bưu thiếp tặng bà, mẹ và cô giáo</w:t>
            </w:r>
          </w:p>
        </w:tc>
        <w:tc>
          <w:tcPr>
            <w:tcW w:w="851" w:type="dxa"/>
          </w:tcPr>
          <w:p w14:paraId="2CA6DE35" w14:textId="77777777" w:rsidR="00B34BF0" w:rsidRPr="0084022B" w:rsidRDefault="00B34BF0" w:rsidP="002B76F0">
            <w:pPr>
              <w:spacing w:before="60" w:after="0" w:line="340" w:lineRule="exact"/>
              <w:jc w:val="center"/>
              <w:rPr>
                <w:rFonts w:eastAsia="Calibri" w:cs="Times New Roman"/>
                <w:color w:val="000000" w:themeColor="text1"/>
                <w:szCs w:val="28"/>
                <w:lang w:val="sv-SE"/>
              </w:rPr>
            </w:pPr>
          </w:p>
        </w:tc>
      </w:tr>
      <w:tr w:rsidR="002B76F0" w:rsidRPr="0084022B" w14:paraId="5AB74265" w14:textId="77777777" w:rsidTr="002B76F0">
        <w:trPr>
          <w:trHeight w:val="416"/>
        </w:trPr>
        <w:tc>
          <w:tcPr>
            <w:tcW w:w="1668" w:type="dxa"/>
            <w:vAlign w:val="center"/>
          </w:tcPr>
          <w:p w14:paraId="34AFBA93" w14:textId="77777777" w:rsidR="002B76F0" w:rsidRDefault="002B76F0" w:rsidP="002B76F0">
            <w:pPr>
              <w:spacing w:before="60" w:after="0" w:line="340" w:lineRule="exact"/>
              <w:jc w:val="center"/>
              <w:rPr>
                <w:rFonts w:eastAsia="Calibri" w:cs="Times New Roman"/>
                <w:b/>
                <w:color w:val="000000" w:themeColor="text1"/>
                <w:sz w:val="26"/>
                <w:szCs w:val="26"/>
              </w:rPr>
            </w:pPr>
          </w:p>
          <w:p w14:paraId="54956740" w14:textId="3C76F07D" w:rsidR="002B76F0" w:rsidRDefault="002B76F0" w:rsidP="002B76F0">
            <w:pPr>
              <w:spacing w:before="60" w:after="0" w:line="340" w:lineRule="exact"/>
              <w:jc w:val="center"/>
              <w:rPr>
                <w:rFonts w:eastAsia="Calibri" w:cs="Times New Roman"/>
                <w:b/>
                <w:color w:val="000000" w:themeColor="text1"/>
                <w:sz w:val="26"/>
                <w:szCs w:val="26"/>
              </w:rPr>
            </w:pPr>
            <w:r w:rsidRPr="00627CA9">
              <w:rPr>
                <w:rFonts w:eastAsia="Calibri" w:cs="Times New Roman"/>
                <w:b/>
                <w:color w:val="000000" w:themeColor="text1"/>
                <w:sz w:val="26"/>
                <w:szCs w:val="26"/>
              </w:rPr>
              <w:t>Hoạt động góc</w:t>
            </w:r>
          </w:p>
          <w:p w14:paraId="02A6F7E4" w14:textId="77777777" w:rsidR="002B76F0" w:rsidRDefault="002B76F0" w:rsidP="002B76F0">
            <w:pPr>
              <w:spacing w:before="60" w:after="0" w:line="340" w:lineRule="exact"/>
              <w:jc w:val="center"/>
              <w:rPr>
                <w:rFonts w:eastAsia="Calibri" w:cs="Times New Roman"/>
                <w:b/>
                <w:color w:val="000000" w:themeColor="text1"/>
                <w:sz w:val="26"/>
                <w:szCs w:val="26"/>
              </w:rPr>
            </w:pPr>
          </w:p>
          <w:p w14:paraId="579A53F7" w14:textId="51CF3146" w:rsidR="002B76F0" w:rsidRPr="0084022B" w:rsidRDefault="002B76F0" w:rsidP="002B76F0">
            <w:pPr>
              <w:spacing w:before="60" w:after="0" w:line="340" w:lineRule="exact"/>
              <w:jc w:val="center"/>
              <w:rPr>
                <w:rFonts w:eastAsia="Calibri" w:cs="Times New Roman"/>
                <w:b/>
                <w:color w:val="000000" w:themeColor="text1"/>
                <w:sz w:val="26"/>
                <w:szCs w:val="26"/>
                <w:lang w:val="vi-VN"/>
              </w:rPr>
            </w:pPr>
          </w:p>
        </w:tc>
        <w:tc>
          <w:tcPr>
            <w:tcW w:w="11481" w:type="dxa"/>
            <w:gridSpan w:val="11"/>
          </w:tcPr>
          <w:p w14:paraId="566C4B6B" w14:textId="77777777" w:rsidR="002B76F0" w:rsidRDefault="002B76F0" w:rsidP="002B76F0">
            <w:pPr>
              <w:spacing w:after="0"/>
              <w:rPr>
                <w:b/>
                <w:color w:val="000000"/>
              </w:rPr>
            </w:pPr>
            <w:r>
              <w:rPr>
                <w:b/>
                <w:color w:val="000000"/>
              </w:rPr>
              <w:t xml:space="preserve">1. Góc xây dựng </w:t>
            </w:r>
          </w:p>
          <w:p w14:paraId="376DCAA9" w14:textId="210534C5" w:rsidR="002A1205" w:rsidRDefault="002B76F0" w:rsidP="002B76F0">
            <w:pPr>
              <w:spacing w:after="0"/>
              <w:rPr>
                <w:color w:val="000000"/>
              </w:rPr>
            </w:pPr>
            <w:r>
              <w:rPr>
                <w:color w:val="000000"/>
              </w:rPr>
              <w:t>- Tuần 1</w:t>
            </w:r>
            <w:r w:rsidR="002A1205">
              <w:rPr>
                <w:color w:val="000000"/>
              </w:rPr>
              <w:t>: XD vườn cây cảnh</w:t>
            </w:r>
          </w:p>
          <w:p w14:paraId="38B7E2AF" w14:textId="036F2FC3" w:rsidR="002A1205" w:rsidRDefault="002A1205" w:rsidP="002B76F0">
            <w:pPr>
              <w:spacing w:after="0"/>
              <w:rPr>
                <w:color w:val="000000"/>
              </w:rPr>
            </w:pPr>
            <w:r>
              <w:rPr>
                <w:color w:val="000000"/>
              </w:rPr>
              <w:t xml:space="preserve">- Tuần </w:t>
            </w:r>
            <w:r w:rsidR="00E611BC">
              <w:rPr>
                <w:color w:val="000000"/>
              </w:rPr>
              <w:t>2</w:t>
            </w:r>
            <w:r>
              <w:rPr>
                <w:color w:val="000000"/>
              </w:rPr>
              <w:t xml:space="preserve">: XD </w:t>
            </w:r>
            <w:r w:rsidR="00627CA9">
              <w:rPr>
                <w:color w:val="000000"/>
              </w:rPr>
              <w:t>vườn rau, củ, quả</w:t>
            </w:r>
          </w:p>
          <w:p w14:paraId="3A206B13" w14:textId="6E6D6D08" w:rsidR="00627CA9" w:rsidRDefault="00627CA9" w:rsidP="002B76F0">
            <w:pPr>
              <w:spacing w:after="0"/>
              <w:rPr>
                <w:color w:val="000000"/>
              </w:rPr>
            </w:pPr>
            <w:r>
              <w:rPr>
                <w:color w:val="000000"/>
              </w:rPr>
              <w:t xml:space="preserve">- Tuần </w:t>
            </w:r>
            <w:r w:rsidR="00E611BC">
              <w:rPr>
                <w:color w:val="000000"/>
              </w:rPr>
              <w:t>3</w:t>
            </w:r>
            <w:r>
              <w:rPr>
                <w:color w:val="000000"/>
              </w:rPr>
              <w:t>, 4, 5: XD vườn hoa</w:t>
            </w:r>
          </w:p>
          <w:p w14:paraId="0EA1339E" w14:textId="5945F848" w:rsidR="002B76F0" w:rsidRDefault="002B76F0" w:rsidP="002B76F0">
            <w:pPr>
              <w:spacing w:after="0"/>
              <w:rPr>
                <w:b/>
                <w:bCs/>
              </w:rPr>
            </w:pPr>
            <w:r>
              <w:rPr>
                <w:b/>
                <w:bCs/>
              </w:rPr>
              <w:t>a) Mục đích, yêu cầu</w:t>
            </w:r>
          </w:p>
          <w:p w14:paraId="1708DF1C" w14:textId="4361EE97" w:rsidR="0099736B" w:rsidRDefault="0099736B" w:rsidP="002B76F0">
            <w:pPr>
              <w:spacing w:after="0"/>
              <w:contextualSpacing/>
              <w:jc w:val="both"/>
              <w:rPr>
                <w:rFonts w:cs="Times New Roman"/>
                <w:color w:val="000000"/>
                <w:szCs w:val="28"/>
                <w:shd w:val="clear" w:color="auto" w:fill="FFFFFF"/>
              </w:rPr>
            </w:pPr>
            <w:r w:rsidRPr="0099736B">
              <w:rPr>
                <w:rFonts w:cs="Times New Roman"/>
                <w:color w:val="000000"/>
                <w:szCs w:val="28"/>
                <w:shd w:val="clear" w:color="auto" w:fill="FFFFFF"/>
              </w:rPr>
              <w:t>- Trẻ biết</w:t>
            </w:r>
            <w:r w:rsidR="00C719A6">
              <w:rPr>
                <w:rFonts w:cs="Times New Roman"/>
                <w:color w:val="000000"/>
                <w:szCs w:val="28"/>
                <w:shd w:val="clear" w:color="auto" w:fill="FFFFFF"/>
              </w:rPr>
              <w:t xml:space="preserve"> XD vườn cây cảnh bằng cách</w:t>
            </w:r>
            <w:r w:rsidRPr="0099736B">
              <w:rPr>
                <w:rFonts w:cs="Times New Roman"/>
                <w:color w:val="000000"/>
                <w:szCs w:val="28"/>
                <w:shd w:val="clear" w:color="auto" w:fill="FFFFFF"/>
              </w:rPr>
              <w:t xml:space="preserve"> </w:t>
            </w:r>
            <w:r w:rsidR="00C719A6">
              <w:rPr>
                <w:rFonts w:cs="Times New Roman"/>
                <w:color w:val="000000"/>
                <w:szCs w:val="28"/>
                <w:shd w:val="clear" w:color="auto" w:fill="FFFFFF"/>
              </w:rPr>
              <w:t>xây hàng rào bao xung quanh</w:t>
            </w:r>
            <w:r w:rsidR="00001356">
              <w:rPr>
                <w:rFonts w:cs="Times New Roman"/>
                <w:color w:val="000000"/>
                <w:szCs w:val="28"/>
                <w:shd w:val="clear" w:color="auto" w:fill="FFFFFF"/>
              </w:rPr>
              <w:t>;</w:t>
            </w:r>
            <w:r w:rsidR="00C719A6">
              <w:rPr>
                <w:rFonts w:cs="Times New Roman"/>
                <w:color w:val="000000"/>
                <w:szCs w:val="28"/>
                <w:shd w:val="clear" w:color="auto" w:fill="FFFFFF"/>
              </w:rPr>
              <w:t xml:space="preserve"> </w:t>
            </w:r>
            <w:r w:rsidR="00627CA9">
              <w:rPr>
                <w:rFonts w:cs="Times New Roman"/>
                <w:color w:val="000000"/>
                <w:szCs w:val="28"/>
                <w:shd w:val="clear" w:color="auto" w:fill="FFFFFF"/>
              </w:rPr>
              <w:t>dùng gạch, sỏi, cỏ để tạo lối đi</w:t>
            </w:r>
            <w:r w:rsidR="00C719A6">
              <w:rPr>
                <w:rFonts w:cs="Times New Roman"/>
                <w:color w:val="000000"/>
                <w:szCs w:val="28"/>
                <w:shd w:val="clear" w:color="auto" w:fill="FFFFFF"/>
              </w:rPr>
              <w:t xml:space="preserve"> và cổng ra vào</w:t>
            </w:r>
            <w:r w:rsidR="00627CA9">
              <w:rPr>
                <w:rFonts w:cs="Times New Roman"/>
                <w:color w:val="000000"/>
                <w:szCs w:val="28"/>
                <w:shd w:val="clear" w:color="auto" w:fill="FFFFFF"/>
              </w:rPr>
              <w:t xml:space="preserve"> cho vườn cây.</w:t>
            </w:r>
          </w:p>
          <w:p w14:paraId="29FCA4E0" w14:textId="5F77561F" w:rsidR="00001356" w:rsidRDefault="00C719A6" w:rsidP="00001356">
            <w:pPr>
              <w:spacing w:after="0"/>
              <w:contextualSpacing/>
              <w:jc w:val="both"/>
              <w:rPr>
                <w:rFonts w:cs="Times New Roman"/>
                <w:color w:val="000000"/>
                <w:szCs w:val="28"/>
                <w:shd w:val="clear" w:color="auto" w:fill="FFFFFF"/>
              </w:rPr>
            </w:pPr>
            <w:r>
              <w:rPr>
                <w:rFonts w:cs="Times New Roman"/>
                <w:color w:val="000000"/>
                <w:szCs w:val="28"/>
                <w:shd w:val="clear" w:color="auto" w:fill="FFFFFF"/>
              </w:rPr>
              <w:t>- Trẻ biết XD vườn rau, củ, quả bằng cách xây hàng rào bao xung quanh</w:t>
            </w:r>
            <w:r w:rsidR="00001356">
              <w:rPr>
                <w:rFonts w:cs="Times New Roman"/>
                <w:color w:val="000000"/>
                <w:szCs w:val="28"/>
                <w:shd w:val="clear" w:color="auto" w:fill="FFFFFF"/>
              </w:rPr>
              <w:t>, cổng ra vào;</w:t>
            </w:r>
            <w:r>
              <w:rPr>
                <w:rFonts w:cs="Times New Roman"/>
                <w:color w:val="000000"/>
                <w:szCs w:val="28"/>
                <w:shd w:val="clear" w:color="auto" w:fill="FFFFFF"/>
              </w:rPr>
              <w:t xml:space="preserve"> </w:t>
            </w:r>
            <w:r w:rsidR="00001356">
              <w:rPr>
                <w:rFonts w:cs="Times New Roman"/>
                <w:color w:val="000000"/>
                <w:szCs w:val="28"/>
                <w:shd w:val="clear" w:color="auto" w:fill="FFFFFF"/>
              </w:rPr>
              <w:t>dùng sỏi để tạo lối đi và tạo luống phân loại cho vườn rau, củ, quả.</w:t>
            </w:r>
          </w:p>
          <w:p w14:paraId="78238E39" w14:textId="352A3CF4" w:rsidR="00C719A6" w:rsidRPr="0099736B" w:rsidRDefault="00001356" w:rsidP="002B76F0">
            <w:pPr>
              <w:spacing w:after="0"/>
              <w:contextualSpacing/>
              <w:jc w:val="both"/>
              <w:rPr>
                <w:rFonts w:cs="Times New Roman"/>
                <w:szCs w:val="28"/>
                <w:lang w:val="nl-NL"/>
              </w:rPr>
            </w:pPr>
            <w:r>
              <w:rPr>
                <w:rFonts w:cs="Times New Roman"/>
                <w:szCs w:val="28"/>
                <w:lang w:val="nl-NL"/>
              </w:rPr>
              <w:t>- Trẻ biết XD vườn hoa bằng cách xây hàng rào bao xung quanh, cổng ra vào; dùng sỏi để tạo lối đi và tạo luống phân loại các loại hoa với nhau.</w:t>
            </w:r>
          </w:p>
          <w:p w14:paraId="40FBC9FA" w14:textId="77777777" w:rsidR="002B76F0" w:rsidRDefault="002B76F0" w:rsidP="002B76F0">
            <w:pPr>
              <w:spacing w:after="0"/>
              <w:ind w:hanging="1"/>
              <w:jc w:val="both"/>
              <w:rPr>
                <w:color w:val="000000"/>
              </w:rPr>
            </w:pPr>
            <w:r>
              <w:rPr>
                <w:color w:val="000000"/>
              </w:rPr>
              <w:t>- Trẻ biết cùng nhau phân chia công việc đặt tên theo công việc: ai là chú lái xe vận chuyển vật liệu, ai là kiến trúc sư, ai là thợ xây…</w:t>
            </w:r>
          </w:p>
          <w:p w14:paraId="16804F12" w14:textId="76027361" w:rsidR="002B76F0" w:rsidRDefault="002B76F0" w:rsidP="002B76F0">
            <w:pPr>
              <w:spacing w:after="0"/>
              <w:ind w:hanging="1"/>
              <w:rPr>
                <w:color w:val="000000"/>
              </w:rPr>
            </w:pPr>
            <w:r>
              <w:rPr>
                <w:color w:val="000000"/>
              </w:rPr>
              <w:t>- Trẻ biết bố cục cho công trình hài hòa.</w:t>
            </w:r>
          </w:p>
          <w:p w14:paraId="53661172" w14:textId="77777777" w:rsidR="002B76F0" w:rsidRDefault="002B76F0" w:rsidP="002B76F0">
            <w:pPr>
              <w:spacing w:after="0"/>
              <w:ind w:hanging="1"/>
              <w:jc w:val="both"/>
              <w:rPr>
                <w:color w:val="000000"/>
              </w:rPr>
            </w:pPr>
            <w:r>
              <w:rPr>
                <w:color w:val="000000"/>
              </w:rPr>
              <w:t>- Trẻ chơi đoàn kết, không tranh giành đồ chơi.</w:t>
            </w:r>
          </w:p>
          <w:p w14:paraId="0DB82D31" w14:textId="77777777" w:rsidR="002B76F0" w:rsidRDefault="002B76F0" w:rsidP="002B76F0">
            <w:pPr>
              <w:spacing w:after="0"/>
              <w:ind w:hanging="1"/>
              <w:jc w:val="both"/>
              <w:rPr>
                <w:color w:val="000000"/>
              </w:rPr>
            </w:pPr>
            <w:r>
              <w:rPr>
                <w:color w:val="000000"/>
              </w:rPr>
              <w:t>- Khi chơi xong trẻ biết thu dọn đồ chơi vào đúng nơi quy định.</w:t>
            </w:r>
          </w:p>
          <w:p w14:paraId="6DAA5E0E" w14:textId="77777777" w:rsidR="002B76F0" w:rsidRDefault="002B76F0" w:rsidP="002B76F0">
            <w:pPr>
              <w:spacing w:after="0"/>
              <w:ind w:hanging="1"/>
              <w:rPr>
                <w:b/>
                <w:bCs/>
                <w:color w:val="000000"/>
              </w:rPr>
            </w:pPr>
            <w:r>
              <w:rPr>
                <w:b/>
                <w:bCs/>
                <w:color w:val="000000"/>
              </w:rPr>
              <w:t>b) Chuẩn bị</w:t>
            </w:r>
          </w:p>
          <w:p w14:paraId="129E0251" w14:textId="2D2DA2AE" w:rsidR="002B76F0" w:rsidRDefault="002B76F0" w:rsidP="002B76F0">
            <w:pPr>
              <w:spacing w:after="0"/>
              <w:ind w:hanging="1"/>
              <w:rPr>
                <w:color w:val="000000"/>
              </w:rPr>
            </w:pPr>
            <w:r>
              <w:rPr>
                <w:color w:val="000000"/>
              </w:rPr>
              <w:t xml:space="preserve">- Vật liệu xây dựng: gạch, </w:t>
            </w:r>
            <w:r w:rsidR="001356B9">
              <w:rPr>
                <w:color w:val="000000"/>
              </w:rPr>
              <w:t xml:space="preserve">sỏi, </w:t>
            </w:r>
            <w:r>
              <w:rPr>
                <w:color w:val="000000"/>
              </w:rPr>
              <w:t>gỗ, hàng rào, các khối lắ</w:t>
            </w:r>
            <w:r w:rsidR="001356B9">
              <w:rPr>
                <w:color w:val="000000"/>
              </w:rPr>
              <w:t>p ghép</w:t>
            </w:r>
            <w:r w:rsidR="00001356">
              <w:t>, cây hoa,</w:t>
            </w:r>
            <w:r w:rsidR="00001356">
              <w:rPr>
                <w:color w:val="000000"/>
              </w:rPr>
              <w:t xml:space="preserve"> cây xanh, các loại rau - củ - quả</w:t>
            </w:r>
            <w:r>
              <w:t>…</w:t>
            </w:r>
          </w:p>
          <w:p w14:paraId="52CBA1D6" w14:textId="77777777" w:rsidR="002B76F0" w:rsidRDefault="002B76F0" w:rsidP="002B76F0">
            <w:pPr>
              <w:spacing w:after="0"/>
              <w:ind w:hanging="1"/>
              <w:rPr>
                <w:b/>
                <w:bCs/>
                <w:color w:val="000000"/>
              </w:rPr>
            </w:pPr>
            <w:r>
              <w:rPr>
                <w:b/>
                <w:bCs/>
                <w:color w:val="000000"/>
              </w:rPr>
              <w:t>c) Cách chơi</w:t>
            </w:r>
          </w:p>
          <w:p w14:paraId="6F5A7A2B" w14:textId="5192BF42" w:rsidR="002B76F0" w:rsidRPr="001356B9" w:rsidRDefault="002B76F0" w:rsidP="001356B9">
            <w:pPr>
              <w:spacing w:after="0"/>
              <w:ind w:hanging="1"/>
              <w:rPr>
                <w:color w:val="000000"/>
              </w:rPr>
            </w:pPr>
            <w:r>
              <w:rPr>
                <w:color w:val="000000"/>
              </w:rPr>
              <w:t>- Cho trẻ nhận vai chơi: 2 chú lái xe chở vật liệu xây dựng 1 bạn làm kiến trúc sư, các bạn khác là chú công nhân xây dự</w:t>
            </w:r>
            <w:r w:rsidR="001356B9">
              <w:rPr>
                <w:color w:val="000000"/>
              </w:rPr>
              <w:t>ng công trình.</w:t>
            </w:r>
          </w:p>
          <w:p w14:paraId="1641A4C3" w14:textId="4F93F6D6" w:rsidR="002B76F0" w:rsidRDefault="002B76F0" w:rsidP="002B76F0">
            <w:pPr>
              <w:spacing w:after="0"/>
              <w:ind w:hanging="1"/>
              <w:rPr>
                <w:color w:val="000000"/>
              </w:rPr>
            </w:pPr>
            <w:r>
              <w:rPr>
                <w:szCs w:val="28"/>
                <w:lang w:val="pt-BR"/>
              </w:rPr>
              <w:t xml:space="preserve">- </w:t>
            </w:r>
            <w:r w:rsidRPr="00D3318B">
              <w:rPr>
                <w:szCs w:val="28"/>
                <w:lang w:val="pt-BR"/>
              </w:rPr>
              <w:t>Trẻ biết tự xếp hàng rào</w:t>
            </w:r>
            <w:r w:rsidR="001356B9">
              <w:rPr>
                <w:szCs w:val="28"/>
                <w:lang w:val="pt-BR"/>
              </w:rPr>
              <w:t xml:space="preserve"> bao quanh </w:t>
            </w:r>
            <w:r w:rsidR="00001356">
              <w:rPr>
                <w:szCs w:val="28"/>
                <w:lang w:val="pt-BR"/>
              </w:rPr>
              <w:t>vườn cây cảnh, vườn rau - củ - quả, vườn hoa</w:t>
            </w:r>
            <w:r w:rsidR="00861033">
              <w:rPr>
                <w:szCs w:val="28"/>
                <w:lang w:val="pt-BR"/>
              </w:rPr>
              <w:t xml:space="preserve"> và dùng gạch, </w:t>
            </w:r>
            <w:r w:rsidR="00861033">
              <w:rPr>
                <w:szCs w:val="28"/>
                <w:lang w:val="pt-BR"/>
              </w:rPr>
              <w:lastRenderedPageBreak/>
              <w:t>sỏi để tạo lối đi và phân chia giữa các luống</w:t>
            </w:r>
            <w:r w:rsidR="001356B9">
              <w:rPr>
                <w:szCs w:val="28"/>
                <w:lang w:val="pt-BR"/>
              </w:rPr>
              <w:t>.</w:t>
            </w:r>
          </w:p>
          <w:p w14:paraId="1B26588A" w14:textId="77777777" w:rsidR="002B76F0" w:rsidRDefault="002B76F0" w:rsidP="002B76F0">
            <w:pPr>
              <w:spacing w:after="0"/>
              <w:ind w:hanging="1"/>
              <w:rPr>
                <w:b/>
                <w:bCs/>
                <w:color w:val="000000"/>
              </w:rPr>
            </w:pPr>
            <w:r w:rsidRPr="00FD6A57">
              <w:rPr>
                <w:b/>
                <w:bCs/>
                <w:color w:val="000000"/>
              </w:rPr>
              <w:t>2. Góc phân vai</w:t>
            </w:r>
          </w:p>
          <w:p w14:paraId="291F55F0" w14:textId="46625E10" w:rsidR="002B76F0" w:rsidRDefault="002B76F0" w:rsidP="002B76F0">
            <w:pPr>
              <w:spacing w:after="0"/>
              <w:ind w:hanging="1"/>
              <w:rPr>
                <w:color w:val="000000"/>
              </w:rPr>
            </w:pPr>
            <w:r>
              <w:rPr>
                <w:color w:val="000000"/>
              </w:rPr>
              <w:t>- T</w:t>
            </w:r>
            <w:r w:rsidRPr="00FD6A57">
              <w:rPr>
                <w:color w:val="000000"/>
              </w:rPr>
              <w:t>uầ</w:t>
            </w:r>
            <w:r w:rsidR="00DF3A4C">
              <w:rPr>
                <w:color w:val="000000"/>
              </w:rPr>
              <w:t xml:space="preserve">n 1: </w:t>
            </w:r>
            <w:r w:rsidR="00861033">
              <w:rPr>
                <w:color w:val="000000"/>
              </w:rPr>
              <w:t>Cửa hàng bán cây xanh</w:t>
            </w:r>
          </w:p>
          <w:p w14:paraId="0E6D8220" w14:textId="28D7EA82" w:rsidR="002B76F0" w:rsidRDefault="002B76F0" w:rsidP="002B76F0">
            <w:pPr>
              <w:spacing w:after="0"/>
              <w:ind w:hanging="1"/>
              <w:rPr>
                <w:color w:val="000000"/>
              </w:rPr>
            </w:pPr>
            <w:r>
              <w:rPr>
                <w:color w:val="000000"/>
              </w:rPr>
              <w:t>- Tuầ</w:t>
            </w:r>
            <w:r w:rsidR="00DF3A4C">
              <w:rPr>
                <w:color w:val="000000"/>
              </w:rPr>
              <w:t>n 2:</w:t>
            </w:r>
            <w:r w:rsidR="00861033">
              <w:rPr>
                <w:color w:val="000000"/>
              </w:rPr>
              <w:t xml:space="preserve"> Cửa hàng bán rau, củ, quả</w:t>
            </w:r>
          </w:p>
          <w:p w14:paraId="16958532" w14:textId="4FE46CBC" w:rsidR="002B76F0" w:rsidRDefault="002B76F0" w:rsidP="002B76F0">
            <w:pPr>
              <w:spacing w:after="0"/>
              <w:ind w:hanging="1"/>
              <w:rPr>
                <w:color w:val="000000"/>
              </w:rPr>
            </w:pPr>
            <w:r>
              <w:rPr>
                <w:color w:val="000000"/>
              </w:rPr>
              <w:t>- Tuần</w:t>
            </w:r>
            <w:r w:rsidR="00DF3A4C">
              <w:rPr>
                <w:color w:val="000000"/>
              </w:rPr>
              <w:t xml:space="preserve"> 3</w:t>
            </w:r>
            <w:r>
              <w:rPr>
                <w:color w:val="000000"/>
              </w:rPr>
              <w:t xml:space="preserve">: Cửa hàng bán </w:t>
            </w:r>
            <w:r w:rsidR="00861033">
              <w:rPr>
                <w:color w:val="000000"/>
              </w:rPr>
              <w:t>bánh kẹo</w:t>
            </w:r>
          </w:p>
          <w:p w14:paraId="41ED49C0" w14:textId="3DBFFA77" w:rsidR="00861033" w:rsidRDefault="00DF3A4C" w:rsidP="00861033">
            <w:pPr>
              <w:spacing w:after="0"/>
              <w:ind w:hanging="1"/>
              <w:rPr>
                <w:color w:val="000000"/>
              </w:rPr>
            </w:pPr>
            <w:r>
              <w:rPr>
                <w:color w:val="000000"/>
              </w:rPr>
              <w:t>- Tuần 4</w:t>
            </w:r>
            <w:r w:rsidR="00861033">
              <w:rPr>
                <w:color w:val="000000"/>
              </w:rPr>
              <w:t>, 5</w:t>
            </w:r>
            <w:r>
              <w:rPr>
                <w:color w:val="000000"/>
              </w:rPr>
              <w:t xml:space="preserve">: </w:t>
            </w:r>
            <w:r w:rsidR="00861033">
              <w:rPr>
                <w:color w:val="000000"/>
              </w:rPr>
              <w:t>Cửa hàng bán hoa</w:t>
            </w:r>
          </w:p>
          <w:p w14:paraId="3230ADAF" w14:textId="39295D51" w:rsidR="002B76F0" w:rsidRDefault="002B76F0" w:rsidP="002B76F0">
            <w:pPr>
              <w:spacing w:after="0"/>
              <w:ind w:hanging="1"/>
              <w:rPr>
                <w:b/>
                <w:bCs/>
                <w:color w:val="000000"/>
              </w:rPr>
            </w:pPr>
            <w:r w:rsidRPr="00A6004B">
              <w:rPr>
                <w:b/>
                <w:bCs/>
                <w:color w:val="000000"/>
              </w:rPr>
              <w:t>a</w:t>
            </w:r>
            <w:r>
              <w:rPr>
                <w:b/>
                <w:bCs/>
                <w:color w:val="000000"/>
              </w:rPr>
              <w:t>)</w:t>
            </w:r>
            <w:r w:rsidRPr="00A6004B">
              <w:rPr>
                <w:b/>
                <w:bCs/>
                <w:color w:val="000000"/>
              </w:rPr>
              <w:t xml:space="preserve"> Mục đích, yêu cầu</w:t>
            </w:r>
          </w:p>
          <w:p w14:paraId="0453AB6A" w14:textId="7DD57660" w:rsidR="002B76F0" w:rsidRPr="00B71C34" w:rsidRDefault="002B76F0" w:rsidP="002B76F0">
            <w:pPr>
              <w:spacing w:after="0"/>
              <w:rPr>
                <w:szCs w:val="28"/>
              </w:rPr>
            </w:pPr>
            <w:r>
              <w:rPr>
                <w:szCs w:val="28"/>
              </w:rPr>
              <w:t xml:space="preserve">- </w:t>
            </w:r>
            <w:r w:rsidRPr="00D3318B">
              <w:rPr>
                <w:szCs w:val="28"/>
              </w:rPr>
              <w:t>Trẻ biết bày bán các mặt hàng</w:t>
            </w:r>
            <w:r>
              <w:rPr>
                <w:szCs w:val="28"/>
              </w:rPr>
              <w:t>.</w:t>
            </w:r>
          </w:p>
          <w:p w14:paraId="569230EC" w14:textId="012B44C1" w:rsidR="002B76F0" w:rsidRDefault="002B76F0" w:rsidP="002B76F0">
            <w:pPr>
              <w:tabs>
                <w:tab w:val="left" w:pos="2580"/>
              </w:tabs>
              <w:spacing w:after="0" w:line="288" w:lineRule="auto"/>
              <w:rPr>
                <w:szCs w:val="28"/>
                <w:lang w:val="nl-NL"/>
              </w:rPr>
            </w:pPr>
            <w:r>
              <w:rPr>
                <w:szCs w:val="28"/>
                <w:lang w:val="nl-NL"/>
              </w:rPr>
              <w:t>- Trẻ b</w:t>
            </w:r>
            <w:r w:rsidRPr="002F10C7">
              <w:rPr>
                <w:szCs w:val="28"/>
                <w:lang w:val="nl-NL"/>
              </w:rPr>
              <w:t xml:space="preserve">iết nhận </w:t>
            </w:r>
            <w:r>
              <w:rPr>
                <w:szCs w:val="28"/>
                <w:lang w:val="nl-NL"/>
              </w:rPr>
              <w:t>vai là người bán hàng, mua hàng</w:t>
            </w:r>
            <w:r w:rsidRPr="002F10C7">
              <w:rPr>
                <w:szCs w:val="28"/>
                <w:lang w:val="nl-NL"/>
              </w:rPr>
              <w:t xml:space="preserve"> và thể hiện tốt hành động của vai chơi.</w:t>
            </w:r>
          </w:p>
          <w:p w14:paraId="73F94799" w14:textId="39BA1ED9" w:rsidR="002B76F0" w:rsidRPr="00B71C34" w:rsidRDefault="002B76F0" w:rsidP="002B76F0">
            <w:pPr>
              <w:tabs>
                <w:tab w:val="left" w:pos="2580"/>
              </w:tabs>
              <w:spacing w:after="0" w:line="288" w:lineRule="auto"/>
              <w:rPr>
                <w:szCs w:val="28"/>
                <w:lang w:val="nl-NL"/>
              </w:rPr>
            </w:pPr>
            <w:r>
              <w:rPr>
                <w:szCs w:val="28"/>
                <w:lang w:val="nl-NL"/>
              </w:rPr>
              <w:t>- Trẻ chơi đoàn kết không tranh giành đồ chơi.</w:t>
            </w:r>
          </w:p>
          <w:p w14:paraId="510FC9DB" w14:textId="60462DA5" w:rsidR="002B76F0" w:rsidRPr="00FC2B98" w:rsidRDefault="002B76F0" w:rsidP="002B76F0">
            <w:pPr>
              <w:pBdr>
                <w:top w:val="nil"/>
                <w:left w:val="nil"/>
                <w:bottom w:val="nil"/>
                <w:right w:val="nil"/>
                <w:between w:val="nil"/>
              </w:pBdr>
              <w:spacing w:after="0" w:line="340" w:lineRule="exact"/>
              <w:ind w:hanging="1"/>
              <w:jc w:val="both"/>
              <w:rPr>
                <w:rFonts w:cs="Times New Roman"/>
                <w:color w:val="000000"/>
                <w:sz w:val="26"/>
                <w:szCs w:val="26"/>
              </w:rPr>
            </w:pPr>
            <w:r w:rsidRPr="003478C0">
              <w:rPr>
                <w:rFonts w:cs="Times New Roman"/>
                <w:color w:val="000000"/>
                <w:sz w:val="26"/>
                <w:szCs w:val="26"/>
              </w:rPr>
              <w:t>- Thu dọn đồ chơi vào đúng nơi quy định.</w:t>
            </w:r>
          </w:p>
          <w:p w14:paraId="2BC481B7" w14:textId="7377D76E" w:rsidR="002B76F0" w:rsidRDefault="002B76F0" w:rsidP="002B76F0">
            <w:pPr>
              <w:spacing w:after="0"/>
              <w:ind w:hanging="1"/>
              <w:rPr>
                <w:b/>
                <w:bCs/>
                <w:color w:val="000000"/>
              </w:rPr>
            </w:pPr>
            <w:r w:rsidRPr="00A6004B">
              <w:rPr>
                <w:b/>
                <w:bCs/>
                <w:color w:val="000000"/>
              </w:rPr>
              <w:t>b</w:t>
            </w:r>
            <w:r>
              <w:rPr>
                <w:b/>
                <w:bCs/>
                <w:color w:val="000000"/>
              </w:rPr>
              <w:t>)</w:t>
            </w:r>
            <w:r w:rsidRPr="00A6004B">
              <w:rPr>
                <w:b/>
                <w:bCs/>
                <w:color w:val="000000"/>
              </w:rPr>
              <w:t xml:space="preserve"> Chuẩn bị</w:t>
            </w:r>
          </w:p>
          <w:p w14:paraId="6CC6D986" w14:textId="55833BB9" w:rsidR="002B76F0" w:rsidRPr="00A02E45" w:rsidRDefault="002B76F0" w:rsidP="002B76F0">
            <w:pPr>
              <w:spacing w:after="0"/>
              <w:rPr>
                <w:szCs w:val="28"/>
                <w:lang w:val="pt-BR"/>
              </w:rPr>
            </w:pPr>
            <w:r w:rsidRPr="00B71C34">
              <w:rPr>
                <w:bCs/>
                <w:color w:val="000000"/>
              </w:rPr>
              <w:t xml:space="preserve">- Bộ </w:t>
            </w:r>
            <w:r>
              <w:rPr>
                <w:bCs/>
                <w:color w:val="000000"/>
              </w:rPr>
              <w:t>đồ chơi bán hàng,</w:t>
            </w:r>
            <w:r>
              <w:rPr>
                <w:szCs w:val="28"/>
                <w:lang w:val="nl-NL"/>
              </w:rPr>
              <w:t xml:space="preserve"> hoa, bánh kẹo, tiền, </w:t>
            </w:r>
            <w:r>
              <w:rPr>
                <w:szCs w:val="28"/>
                <w:lang w:val="pt-BR"/>
              </w:rPr>
              <w:t>rau, củ, quả</w:t>
            </w:r>
            <w:r w:rsidR="00861033">
              <w:rPr>
                <w:szCs w:val="28"/>
                <w:lang w:val="pt-BR"/>
              </w:rPr>
              <w:t>, cây xanh</w:t>
            </w:r>
            <w:r>
              <w:rPr>
                <w:szCs w:val="28"/>
                <w:lang w:val="nl-NL"/>
              </w:rPr>
              <w:t>...</w:t>
            </w:r>
          </w:p>
          <w:p w14:paraId="343E4293" w14:textId="23CC6513" w:rsidR="002B76F0" w:rsidRPr="00B71C34" w:rsidRDefault="002B76F0" w:rsidP="002B76F0">
            <w:pPr>
              <w:spacing w:after="0"/>
              <w:ind w:hanging="1"/>
              <w:rPr>
                <w:bCs/>
                <w:color w:val="000000"/>
              </w:rPr>
            </w:pPr>
            <w:r>
              <w:rPr>
                <w:bCs/>
                <w:color w:val="000000"/>
              </w:rPr>
              <w:t xml:space="preserve">- Cửa hàng </w:t>
            </w:r>
            <w:r w:rsidR="00861033">
              <w:rPr>
                <w:bCs/>
                <w:color w:val="000000"/>
              </w:rPr>
              <w:t>bán cây xanh, rau - củ - quả, bánh kẹo, hoa.</w:t>
            </w:r>
          </w:p>
          <w:p w14:paraId="453DE6C7" w14:textId="77777777" w:rsidR="002B76F0" w:rsidRDefault="002B76F0" w:rsidP="002B76F0">
            <w:pPr>
              <w:spacing w:after="0"/>
              <w:ind w:left="-1"/>
              <w:rPr>
                <w:b/>
                <w:bCs/>
                <w:color w:val="000000"/>
              </w:rPr>
            </w:pPr>
            <w:r w:rsidRPr="00A6004B">
              <w:rPr>
                <w:b/>
                <w:bCs/>
                <w:color w:val="000000"/>
              </w:rPr>
              <w:t>c</w:t>
            </w:r>
            <w:r>
              <w:rPr>
                <w:b/>
                <w:bCs/>
                <w:color w:val="000000"/>
              </w:rPr>
              <w:t>)</w:t>
            </w:r>
            <w:r w:rsidRPr="00A6004B">
              <w:rPr>
                <w:b/>
                <w:bCs/>
                <w:color w:val="000000"/>
              </w:rPr>
              <w:t xml:space="preserve"> Cách chơi</w:t>
            </w:r>
          </w:p>
          <w:p w14:paraId="784D8551" w14:textId="518B07BF" w:rsidR="002B76F0" w:rsidRDefault="002B76F0" w:rsidP="002B76F0">
            <w:pPr>
              <w:spacing w:after="0"/>
              <w:rPr>
                <w:rStyle w:val="Emphasis"/>
                <w:i w:val="0"/>
              </w:rPr>
            </w:pPr>
            <w:r>
              <w:t xml:space="preserve">- </w:t>
            </w:r>
            <w:r w:rsidRPr="00C97E85">
              <w:t xml:space="preserve">Cô </w:t>
            </w:r>
            <w:r>
              <w:t>hướng dẫn trẻ, nhập vai chơi cùng trẻ, giúp trẻ nhập vai: người bán hàng và mua hàng, dùng tiền để trao đổi</w:t>
            </w:r>
            <w:r>
              <w:rPr>
                <w:lang w:val="vi-VN"/>
              </w:rPr>
              <w:t>.</w:t>
            </w:r>
            <w:r w:rsidRPr="00EC1F66">
              <w:rPr>
                <w:rStyle w:val="Strong"/>
                <w:i/>
              </w:rPr>
              <w:t xml:space="preserve"> </w:t>
            </w:r>
            <w:r w:rsidRPr="00EC1F66">
              <w:rPr>
                <w:rStyle w:val="Emphasis"/>
                <w:i w:val="0"/>
              </w:rPr>
              <w:t>Trẻ đóng vai người bán biết bày hàng theo chủng loại, người mua biết xếp hàng chờ đến lượt, biết xưng hô phù hợp theo vai chơi của mình</w:t>
            </w:r>
            <w:r>
              <w:rPr>
                <w:rStyle w:val="Emphasis"/>
                <w:i w:val="0"/>
              </w:rPr>
              <w:t>.</w:t>
            </w:r>
          </w:p>
          <w:p w14:paraId="25585B41" w14:textId="028480F6" w:rsidR="008C6514" w:rsidRDefault="002B76F0" w:rsidP="002B76F0">
            <w:pPr>
              <w:spacing w:after="0"/>
              <w:rPr>
                <w:szCs w:val="28"/>
                <w:lang w:val="pt-BR"/>
              </w:rPr>
            </w:pPr>
            <w:r>
              <w:rPr>
                <w:szCs w:val="28"/>
                <w:lang w:val="pt-BR"/>
              </w:rPr>
              <w:t xml:space="preserve">- </w:t>
            </w:r>
            <w:r w:rsidRPr="00D3318B">
              <w:rPr>
                <w:szCs w:val="28"/>
                <w:lang w:val="pt-BR"/>
              </w:rPr>
              <w:t>Người bán hàng mời chào khách lịch sự tươi cười niềm nở và hỏi khách cầ</w:t>
            </w:r>
            <w:r>
              <w:rPr>
                <w:szCs w:val="28"/>
                <w:lang w:val="pt-BR"/>
              </w:rPr>
              <w:t>n mua gì? M</w:t>
            </w:r>
            <w:r w:rsidRPr="00D3318B">
              <w:rPr>
                <w:szCs w:val="28"/>
                <w:lang w:val="pt-BR"/>
              </w:rPr>
              <w:t>ời khách tự chọn mặt hàng rồi thanh toán tiền cho khách (có hóa đơn). Người mua tự chọn hàng và thanh toán tiền.</w:t>
            </w:r>
          </w:p>
          <w:p w14:paraId="4AFF8D96" w14:textId="0BCED21E" w:rsidR="002B76F0" w:rsidRPr="00A02E45" w:rsidRDefault="002B76F0" w:rsidP="002B76F0">
            <w:pPr>
              <w:spacing w:after="0"/>
            </w:pPr>
            <w:r>
              <w:t>- Trẻ vui chơi đoàn kết, không chen lấn xô đẩy nhau.</w:t>
            </w:r>
          </w:p>
          <w:p w14:paraId="1FD1C384" w14:textId="77777777" w:rsidR="002B76F0" w:rsidRDefault="002B76F0" w:rsidP="002B76F0">
            <w:pPr>
              <w:spacing w:after="0"/>
              <w:ind w:left="-1"/>
              <w:rPr>
                <w:b/>
                <w:bCs/>
                <w:lang w:val="nl-NL"/>
              </w:rPr>
            </w:pPr>
            <w:r w:rsidRPr="00640A18">
              <w:rPr>
                <w:b/>
                <w:bCs/>
                <w:lang w:val="nl-NL"/>
              </w:rPr>
              <w:t>3. Góc học tập</w:t>
            </w:r>
          </w:p>
          <w:p w14:paraId="22A0806A" w14:textId="6D641606" w:rsidR="002B76F0" w:rsidRDefault="002B76F0" w:rsidP="002B76F0">
            <w:pPr>
              <w:spacing w:after="0"/>
              <w:ind w:left="-1"/>
              <w:rPr>
                <w:lang w:val="nl-NL"/>
              </w:rPr>
            </w:pPr>
            <w:r>
              <w:rPr>
                <w:lang w:val="nl-NL"/>
              </w:rPr>
              <w:t>- T</w:t>
            </w:r>
            <w:r w:rsidRPr="008D3913">
              <w:rPr>
                <w:lang w:val="nl-NL"/>
              </w:rPr>
              <w:t>uần</w:t>
            </w:r>
            <w:r w:rsidR="00820AAD">
              <w:rPr>
                <w:lang w:val="nl-NL"/>
              </w:rPr>
              <w:t xml:space="preserve"> 1,</w:t>
            </w:r>
            <w:r>
              <w:rPr>
                <w:lang w:val="nl-NL"/>
              </w:rPr>
              <w:t xml:space="preserve"> 2, 3, 4</w:t>
            </w:r>
            <w:r w:rsidR="00820AAD">
              <w:rPr>
                <w:lang w:val="nl-NL"/>
              </w:rPr>
              <w:t>, 5</w:t>
            </w:r>
            <w:r>
              <w:rPr>
                <w:lang w:val="nl-NL"/>
              </w:rPr>
              <w:t>: Tô màu tranh học liệu góc</w:t>
            </w:r>
            <w:r w:rsidR="004E059D">
              <w:rPr>
                <w:lang w:val="nl-NL"/>
              </w:rPr>
              <w:t xml:space="preserve"> + Nặn theo ý thích</w:t>
            </w:r>
          </w:p>
          <w:p w14:paraId="026B1A8F" w14:textId="31EC4254" w:rsidR="002B76F0" w:rsidRDefault="002B76F0" w:rsidP="002B76F0">
            <w:pPr>
              <w:spacing w:after="0"/>
              <w:ind w:left="-1"/>
              <w:rPr>
                <w:b/>
                <w:bCs/>
                <w:lang w:val="nl-NL"/>
              </w:rPr>
            </w:pPr>
            <w:r w:rsidRPr="00A6004B">
              <w:rPr>
                <w:b/>
                <w:bCs/>
                <w:lang w:val="nl-NL"/>
              </w:rPr>
              <w:t>a</w:t>
            </w:r>
            <w:r>
              <w:rPr>
                <w:b/>
                <w:bCs/>
                <w:lang w:val="nl-NL"/>
              </w:rPr>
              <w:t>)</w:t>
            </w:r>
            <w:r w:rsidRPr="00A6004B">
              <w:rPr>
                <w:b/>
                <w:bCs/>
                <w:lang w:val="nl-NL"/>
              </w:rPr>
              <w:t xml:space="preserve"> Mục đích</w:t>
            </w:r>
            <w:r>
              <w:rPr>
                <w:b/>
                <w:bCs/>
                <w:lang w:val="nl-NL"/>
              </w:rPr>
              <w:t>,</w:t>
            </w:r>
            <w:r w:rsidRPr="00A6004B">
              <w:rPr>
                <w:b/>
                <w:bCs/>
                <w:lang w:val="nl-NL"/>
              </w:rPr>
              <w:t xml:space="preserve"> yêu cầu</w:t>
            </w:r>
          </w:p>
          <w:p w14:paraId="61E68E54" w14:textId="4FB95885" w:rsidR="002B76F0" w:rsidRDefault="002B76F0" w:rsidP="002B76F0">
            <w:pPr>
              <w:spacing w:after="0"/>
              <w:ind w:left="-1"/>
              <w:rPr>
                <w:lang w:val="nl-NL"/>
              </w:rPr>
            </w:pPr>
            <w:r>
              <w:rPr>
                <w:lang w:val="nl-NL"/>
              </w:rPr>
              <w:lastRenderedPageBreak/>
              <w:t>- Trẻ biết tô màu các bức tranh học liệu góc, biết cắt dán tranh theo yêu cầu của bài. Biết thực hiện theo yêu cầu của các bài trong sách dưới sự hướng dẫn của cô giáo.</w:t>
            </w:r>
          </w:p>
          <w:p w14:paraId="64EF1710" w14:textId="6D5CCB58" w:rsidR="002B76F0" w:rsidRPr="00A6004B" w:rsidRDefault="002B76F0" w:rsidP="002B76F0">
            <w:pPr>
              <w:spacing w:after="0"/>
              <w:ind w:left="-1"/>
              <w:rPr>
                <w:b/>
                <w:bCs/>
                <w:lang w:val="nl-NL"/>
              </w:rPr>
            </w:pPr>
            <w:r w:rsidRPr="00A6004B">
              <w:rPr>
                <w:b/>
                <w:bCs/>
                <w:lang w:val="nl-NL"/>
              </w:rPr>
              <w:t>b</w:t>
            </w:r>
            <w:r>
              <w:rPr>
                <w:b/>
                <w:bCs/>
                <w:lang w:val="nl-NL"/>
              </w:rPr>
              <w:t>)</w:t>
            </w:r>
            <w:r w:rsidRPr="00A6004B">
              <w:rPr>
                <w:b/>
                <w:bCs/>
                <w:lang w:val="nl-NL"/>
              </w:rPr>
              <w:t xml:space="preserve"> Chuẩn bị</w:t>
            </w:r>
          </w:p>
          <w:p w14:paraId="4354BCE5" w14:textId="173E61FE" w:rsidR="002B76F0" w:rsidRDefault="002B76F0" w:rsidP="002B76F0">
            <w:pPr>
              <w:spacing w:after="0"/>
              <w:ind w:left="-1"/>
              <w:rPr>
                <w:lang w:val="nl-NL"/>
              </w:rPr>
            </w:pPr>
            <w:r>
              <w:rPr>
                <w:lang w:val="nl-NL"/>
              </w:rPr>
              <w:t xml:space="preserve">- Tranh học liệu góc, các loại </w:t>
            </w:r>
            <w:r w:rsidR="002450B0">
              <w:rPr>
                <w:lang w:val="nl-NL"/>
              </w:rPr>
              <w:t>vở</w:t>
            </w:r>
            <w:r>
              <w:rPr>
                <w:lang w:val="nl-NL"/>
              </w:rPr>
              <w:t>, bút màu, bút chì, kéo, keo dán,</w:t>
            </w:r>
            <w:r>
              <w:rPr>
                <w:szCs w:val="28"/>
                <w:lang w:val="nl-NL"/>
              </w:rPr>
              <w:t xml:space="preserve"> đất nặn, bảng đen</w:t>
            </w:r>
            <w:r>
              <w:rPr>
                <w:lang w:val="nl-NL"/>
              </w:rPr>
              <w:t>...</w:t>
            </w:r>
          </w:p>
          <w:p w14:paraId="24DF6F3D" w14:textId="27D68652" w:rsidR="002B76F0" w:rsidRDefault="002B76F0" w:rsidP="002B76F0">
            <w:pPr>
              <w:spacing w:after="0"/>
              <w:ind w:left="-1"/>
              <w:rPr>
                <w:b/>
                <w:bCs/>
                <w:lang w:val="nl-NL"/>
              </w:rPr>
            </w:pPr>
            <w:r w:rsidRPr="00A6004B">
              <w:rPr>
                <w:b/>
                <w:bCs/>
                <w:lang w:val="nl-NL"/>
              </w:rPr>
              <w:t>c</w:t>
            </w:r>
            <w:r>
              <w:rPr>
                <w:b/>
                <w:bCs/>
                <w:lang w:val="nl-NL"/>
              </w:rPr>
              <w:t>)</w:t>
            </w:r>
            <w:r w:rsidRPr="00A6004B">
              <w:rPr>
                <w:b/>
                <w:bCs/>
                <w:lang w:val="nl-NL"/>
              </w:rPr>
              <w:t xml:space="preserve"> Cách chơi</w:t>
            </w:r>
          </w:p>
          <w:p w14:paraId="2ABB4D08" w14:textId="68B945ED" w:rsidR="002B76F0" w:rsidRDefault="002B76F0" w:rsidP="002450B0">
            <w:pPr>
              <w:tabs>
                <w:tab w:val="left" w:pos="2070"/>
              </w:tabs>
              <w:spacing w:after="0"/>
              <w:ind w:left="-1"/>
              <w:jc w:val="both"/>
              <w:rPr>
                <w:lang w:val="nl-NL"/>
              </w:rPr>
            </w:pPr>
            <w:r>
              <w:rPr>
                <w:lang w:val="nl-NL"/>
              </w:rPr>
              <w:t xml:space="preserve">- Cô giáo </w:t>
            </w:r>
            <w:r w:rsidRPr="00A6004B">
              <w:rPr>
                <w:lang w:val="nl-NL"/>
              </w:rPr>
              <w:t>hướng dẫn trẻ tô màu bức tranh đẹp</w:t>
            </w:r>
            <w:r>
              <w:rPr>
                <w:lang w:val="nl-NL"/>
              </w:rPr>
              <w:t>,</w:t>
            </w:r>
            <w:r w:rsidR="002450B0">
              <w:rPr>
                <w:lang w:val="nl-NL"/>
              </w:rPr>
              <w:t xml:space="preserve"> thực hiện các loại vở... và</w:t>
            </w:r>
            <w:r>
              <w:rPr>
                <w:lang w:val="nl-NL"/>
              </w:rPr>
              <w:t xml:space="preserve"> làm theo các yêu cầu của bài</w:t>
            </w:r>
            <w:r w:rsidR="002450B0">
              <w:rPr>
                <w:lang w:val="nl-NL"/>
              </w:rPr>
              <w:t>.</w:t>
            </w:r>
          </w:p>
          <w:p w14:paraId="6E86E586" w14:textId="77777777" w:rsidR="002B76F0" w:rsidRPr="00A6004B" w:rsidRDefault="002B76F0" w:rsidP="002B76F0">
            <w:pPr>
              <w:spacing w:after="0"/>
              <w:ind w:left="-1"/>
              <w:rPr>
                <w:b/>
                <w:bCs/>
                <w:lang w:val="nl-NL"/>
              </w:rPr>
            </w:pPr>
            <w:r w:rsidRPr="00A6004B">
              <w:rPr>
                <w:b/>
                <w:bCs/>
                <w:lang w:val="nl-NL"/>
              </w:rPr>
              <w:t>4. Góc thiên nhiên</w:t>
            </w:r>
          </w:p>
          <w:p w14:paraId="482039AB" w14:textId="53EBBC37" w:rsidR="002B76F0" w:rsidRDefault="002B76F0" w:rsidP="002B76F0">
            <w:pPr>
              <w:spacing w:after="0"/>
              <w:ind w:left="-1"/>
              <w:rPr>
                <w:lang w:val="nl-NL"/>
              </w:rPr>
            </w:pPr>
            <w:r>
              <w:rPr>
                <w:lang w:val="nl-NL"/>
              </w:rPr>
              <w:t>- Tuần 1, 2, 3, 4</w:t>
            </w:r>
            <w:r w:rsidR="00820AAD">
              <w:rPr>
                <w:lang w:val="nl-NL"/>
              </w:rPr>
              <w:t>, 5</w:t>
            </w:r>
            <w:r>
              <w:rPr>
                <w:lang w:val="nl-NL"/>
              </w:rPr>
              <w:t>: Chăm sóc cây</w:t>
            </w:r>
            <w:r w:rsidR="00820AAD">
              <w:rPr>
                <w:lang w:val="nl-NL"/>
              </w:rPr>
              <w:t xml:space="preserve"> cảnh</w:t>
            </w:r>
          </w:p>
          <w:p w14:paraId="175135DB" w14:textId="1A7DD8A8" w:rsidR="002B76F0" w:rsidRDefault="002B76F0" w:rsidP="002B76F0">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06DDA226" w14:textId="679B3AB4"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Trẻ biết được một số loại cây, hoa quen thuộc</w:t>
            </w:r>
            <w:r>
              <w:rPr>
                <w:rFonts w:cs="Times New Roman"/>
                <w:sz w:val="26"/>
                <w:szCs w:val="26"/>
              </w:rPr>
              <w:t>.</w:t>
            </w:r>
          </w:p>
          <w:p w14:paraId="7FA24F63" w14:textId="2AACA886" w:rsidR="002B76F0" w:rsidRPr="003478C0" w:rsidRDefault="002B76F0" w:rsidP="002B76F0">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biết được cây cần đất, nước, ánh sáng</w:t>
            </w:r>
            <w:r>
              <w:rPr>
                <w:rFonts w:cs="Times New Roman"/>
                <w:color w:val="000000"/>
                <w:sz w:val="26"/>
                <w:szCs w:val="26"/>
              </w:rPr>
              <w:t xml:space="preserve">… </w:t>
            </w:r>
            <w:r w:rsidRPr="003478C0">
              <w:rPr>
                <w:rFonts w:cs="Times New Roman"/>
                <w:color w:val="000000"/>
                <w:sz w:val="26"/>
                <w:szCs w:val="26"/>
              </w:rPr>
              <w:t>ích lợi củ</w:t>
            </w:r>
            <w:r>
              <w:rPr>
                <w:rFonts w:cs="Times New Roman"/>
                <w:color w:val="000000"/>
                <w:sz w:val="26"/>
                <w:szCs w:val="26"/>
              </w:rPr>
              <w:t>a cây.</w:t>
            </w:r>
          </w:p>
          <w:p w14:paraId="10CC8307" w14:textId="5DB367F0" w:rsidR="002B76F0" w:rsidRPr="003478C0" w:rsidRDefault="002B76F0" w:rsidP="002B76F0">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w:t>
            </w:r>
            <w:r>
              <w:rPr>
                <w:rFonts w:cs="Times New Roman"/>
                <w:color w:val="000000"/>
                <w:sz w:val="26"/>
                <w:szCs w:val="26"/>
              </w:rPr>
              <w:t>t cách chăm sóc cây: T</w:t>
            </w:r>
            <w:r w:rsidRPr="003478C0">
              <w:rPr>
                <w:rFonts w:cs="Times New Roman"/>
                <w:color w:val="000000"/>
                <w:sz w:val="26"/>
                <w:szCs w:val="26"/>
              </w:rPr>
              <w:t>ưới cây, lau lá, nhổ cỏ, trồng cây</w:t>
            </w:r>
            <w:r>
              <w:rPr>
                <w:rFonts w:cs="Times New Roman"/>
                <w:color w:val="000000"/>
                <w:sz w:val="26"/>
                <w:szCs w:val="26"/>
              </w:rPr>
              <w:t>.</w:t>
            </w:r>
          </w:p>
          <w:p w14:paraId="10CB52FA" w14:textId="46A74B63" w:rsidR="002B76F0" w:rsidRDefault="002B76F0" w:rsidP="002B76F0">
            <w:pPr>
              <w:pBdr>
                <w:top w:val="nil"/>
                <w:left w:val="nil"/>
                <w:bottom w:val="nil"/>
                <w:right w:val="nil"/>
                <w:between w:val="nil"/>
              </w:pBdr>
              <w:spacing w:before="60" w:after="0" w:line="340" w:lineRule="exact"/>
              <w:ind w:hanging="1"/>
              <w:jc w:val="both"/>
              <w:rPr>
                <w:rFonts w:cs="Times New Roman"/>
                <w:color w:val="000000"/>
                <w:sz w:val="26"/>
                <w:szCs w:val="26"/>
              </w:rPr>
            </w:pPr>
            <w:r w:rsidRPr="003478C0">
              <w:rPr>
                <w:rFonts w:cs="Times New Roman"/>
                <w:color w:val="000000"/>
                <w:sz w:val="26"/>
                <w:szCs w:val="26"/>
              </w:rPr>
              <w:t>- Trẻ chơi đoàn kết, có ý thức bảo vệ cây cối, không bứt lá, không dẫm lên hoa</w:t>
            </w:r>
            <w:r>
              <w:rPr>
                <w:rFonts w:cs="Times New Roman"/>
                <w:color w:val="000000"/>
                <w:sz w:val="26"/>
                <w:szCs w:val="26"/>
              </w:rPr>
              <w:t>.</w:t>
            </w:r>
          </w:p>
          <w:p w14:paraId="633AF378" w14:textId="5C7A6E75" w:rsidR="002B76F0" w:rsidRPr="000E7927" w:rsidRDefault="002B76F0" w:rsidP="002B76F0">
            <w:pPr>
              <w:spacing w:after="0"/>
              <w:rPr>
                <w:rFonts w:eastAsia="Calibri"/>
                <w:lang w:val="pt-BR"/>
              </w:rPr>
            </w:pPr>
            <w:r w:rsidRPr="003478C0">
              <w:rPr>
                <w:rFonts w:cs="Times New Roman"/>
                <w:color w:val="000000"/>
                <w:sz w:val="26"/>
                <w:szCs w:val="26"/>
              </w:rPr>
              <w:t>- Hình thành thói quen giữ vệ sinh sau khi chơi (rửa tay, cất dụng cụ gọn gàng)</w:t>
            </w:r>
            <w:r>
              <w:rPr>
                <w:rFonts w:cs="Times New Roman"/>
                <w:color w:val="000000"/>
                <w:sz w:val="26"/>
                <w:szCs w:val="26"/>
              </w:rPr>
              <w:t xml:space="preserve"> và </w:t>
            </w:r>
            <w:r w:rsidRPr="00A6004B">
              <w:rPr>
                <w:rFonts w:eastAsia="Calibri"/>
                <w:lang w:val="pt-BR"/>
              </w:rPr>
              <w:t>dùng tiết kiệm nướ</w:t>
            </w:r>
            <w:r>
              <w:rPr>
                <w:rFonts w:eastAsia="Calibri"/>
                <w:lang w:val="pt-BR"/>
              </w:rPr>
              <w:t>c.</w:t>
            </w:r>
          </w:p>
          <w:p w14:paraId="0D1617F7" w14:textId="74B121AA" w:rsidR="002B76F0" w:rsidRPr="00A6004B" w:rsidRDefault="002B76F0" w:rsidP="002B76F0">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23A22910" w14:textId="67FE0D1F" w:rsidR="002B76F0" w:rsidRDefault="002B76F0" w:rsidP="002B76F0">
            <w:pPr>
              <w:tabs>
                <w:tab w:val="left" w:pos="2580"/>
              </w:tabs>
              <w:spacing w:after="0"/>
              <w:rPr>
                <w:lang w:val="nl-NL"/>
              </w:rPr>
            </w:pPr>
            <w:r w:rsidRPr="00A6004B">
              <w:rPr>
                <w:lang w:val="nl-NL"/>
              </w:rPr>
              <w:t xml:space="preserve">- </w:t>
            </w:r>
            <w:r>
              <w:rPr>
                <w:lang w:val="nl-NL"/>
              </w:rPr>
              <w:t>Chậu cây, d</w:t>
            </w:r>
            <w:r w:rsidRPr="00A6004B">
              <w:rPr>
                <w:lang w:val="nl-NL"/>
              </w:rPr>
              <w:t>ụng cụ chăm sóc cây</w:t>
            </w:r>
            <w:r>
              <w:rPr>
                <w:lang w:val="nl-NL"/>
              </w:rPr>
              <w:t>, xô nước, khăn lau, thùng/hộp nhỏ để đựng lá khô, rác...</w:t>
            </w:r>
          </w:p>
          <w:p w14:paraId="1F0E057C" w14:textId="34A7810F" w:rsidR="002B76F0" w:rsidRPr="00A6004B" w:rsidRDefault="002B76F0" w:rsidP="002B76F0">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77F52223" w14:textId="190EE1B0" w:rsidR="002B76F0" w:rsidRDefault="002B76F0" w:rsidP="002B76F0">
            <w:pPr>
              <w:tabs>
                <w:tab w:val="left" w:pos="2070"/>
              </w:tabs>
              <w:spacing w:after="0"/>
              <w:jc w:val="both"/>
              <w:rPr>
                <w:lang w:val="nl-NL"/>
              </w:rPr>
            </w:pPr>
            <w:r>
              <w:rPr>
                <w:lang w:val="nl-NL"/>
              </w:rPr>
              <w:t xml:space="preserve">- Cô </w:t>
            </w:r>
            <w:r w:rsidRPr="00A6004B">
              <w:rPr>
                <w:lang w:val="nl-NL"/>
              </w:rPr>
              <w:t>hướng dẫn trẻ cách chăm sóc cây</w:t>
            </w:r>
            <w:r>
              <w:rPr>
                <w:lang w:val="nl-NL"/>
              </w:rPr>
              <w:t>, nhổ cỏ, bắt sâu, tưới nước cho cây, lau lá cây.</w:t>
            </w:r>
          </w:p>
          <w:p w14:paraId="122B8C7B" w14:textId="33DC1470" w:rsidR="002B76F0" w:rsidRDefault="002B76F0" w:rsidP="002B76F0">
            <w:pPr>
              <w:tabs>
                <w:tab w:val="left" w:pos="2070"/>
              </w:tabs>
              <w:spacing w:after="0"/>
              <w:jc w:val="both"/>
              <w:rPr>
                <w:lang w:val="nl-NL"/>
              </w:rPr>
            </w:pPr>
            <w:r>
              <w:rPr>
                <w:lang w:val="nl-NL"/>
              </w:rPr>
              <w:t>=&gt; GD trẻ khi tưới nước cho cây, dùng nước vừa đủ và khéo léo để không bị ướt quần áo.</w:t>
            </w:r>
          </w:p>
          <w:p w14:paraId="2BB91696" w14:textId="77777777" w:rsidR="002B76F0" w:rsidRDefault="002B76F0" w:rsidP="002B76F0">
            <w:pPr>
              <w:tabs>
                <w:tab w:val="left" w:pos="2580"/>
              </w:tabs>
              <w:spacing w:after="0"/>
              <w:rPr>
                <w:b/>
                <w:bCs/>
                <w:lang w:val="nl-NL"/>
              </w:rPr>
            </w:pPr>
            <w:r w:rsidRPr="00A6004B">
              <w:rPr>
                <w:b/>
                <w:bCs/>
                <w:lang w:val="nl-NL"/>
              </w:rPr>
              <w:t>5. Góc âm nhạc</w:t>
            </w:r>
          </w:p>
          <w:p w14:paraId="76A45267" w14:textId="774B9F31" w:rsidR="002B76F0" w:rsidRDefault="002B76F0" w:rsidP="002B76F0">
            <w:pPr>
              <w:spacing w:after="0"/>
              <w:ind w:left="-1"/>
              <w:rPr>
                <w:lang w:val="nl-NL"/>
              </w:rPr>
            </w:pPr>
            <w:r>
              <w:rPr>
                <w:lang w:val="nl-NL"/>
              </w:rPr>
              <w:t>- Tuần</w:t>
            </w:r>
            <w:r w:rsidR="00820AAD">
              <w:rPr>
                <w:lang w:val="nl-NL"/>
              </w:rPr>
              <w:t xml:space="preserve"> 1,</w:t>
            </w:r>
            <w:r>
              <w:rPr>
                <w:lang w:val="nl-NL"/>
              </w:rPr>
              <w:t xml:space="preserve"> 2, 3, 4</w:t>
            </w:r>
            <w:r w:rsidR="00820AAD">
              <w:rPr>
                <w:lang w:val="nl-NL"/>
              </w:rPr>
              <w:t>, 5</w:t>
            </w:r>
            <w:r>
              <w:rPr>
                <w:lang w:val="nl-NL"/>
              </w:rPr>
              <w:t>: Hát các bài hát trong chủ đề</w:t>
            </w:r>
          </w:p>
          <w:p w14:paraId="18FA386D" w14:textId="7A04D4C3" w:rsidR="002B76F0" w:rsidRPr="00A6004B" w:rsidRDefault="002B76F0" w:rsidP="002B76F0">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52535C94" w14:textId="19FFDCFA" w:rsidR="002B76F0" w:rsidRPr="00A6004B" w:rsidRDefault="002B76F0" w:rsidP="002B76F0">
            <w:pPr>
              <w:tabs>
                <w:tab w:val="left" w:pos="2580"/>
              </w:tabs>
              <w:spacing w:after="0"/>
              <w:jc w:val="both"/>
              <w:rPr>
                <w:lang w:val="nl-NL"/>
              </w:rPr>
            </w:pPr>
            <w:r w:rsidRPr="00A6004B">
              <w:rPr>
                <w:lang w:val="nl-NL"/>
              </w:rPr>
              <w:t>-</w:t>
            </w:r>
            <w:r>
              <w:rPr>
                <w:lang w:val="nl-NL"/>
              </w:rPr>
              <w:t xml:space="preserve"> </w:t>
            </w:r>
            <w:r w:rsidRPr="00A6004B">
              <w:rPr>
                <w:lang w:val="nl-NL"/>
              </w:rPr>
              <w:t xml:space="preserve">Trẻ </w:t>
            </w:r>
            <w:r>
              <w:rPr>
                <w:lang w:val="nl-NL"/>
              </w:rPr>
              <w:t xml:space="preserve">biết </w:t>
            </w:r>
            <w:r w:rsidRPr="00A6004B">
              <w:rPr>
                <w:lang w:val="nl-NL"/>
              </w:rPr>
              <w:t>hát</w:t>
            </w:r>
            <w:r w:rsidR="00820AAD">
              <w:rPr>
                <w:lang w:val="nl-NL"/>
              </w:rPr>
              <w:t xml:space="preserve"> các bài hát</w:t>
            </w:r>
            <w:r>
              <w:rPr>
                <w:lang w:val="nl-NL"/>
              </w:rPr>
              <w:t xml:space="preserve"> về chủ đề</w:t>
            </w:r>
            <w:r w:rsidRPr="00A6004B">
              <w:rPr>
                <w:lang w:val="nl-NL"/>
              </w:rPr>
              <w:t xml:space="preserve"> và vận động theo giai điệu của bài hát.</w:t>
            </w:r>
          </w:p>
          <w:p w14:paraId="63136F55" w14:textId="56A266C2" w:rsidR="002B76F0" w:rsidRPr="00A6004B" w:rsidRDefault="002B76F0" w:rsidP="002B76F0">
            <w:pPr>
              <w:spacing w:after="0"/>
              <w:rPr>
                <w:rFonts w:eastAsia="Calibri"/>
                <w:b/>
                <w:bCs/>
                <w:lang w:val="pt-BR"/>
              </w:rPr>
            </w:pPr>
            <w:r w:rsidRPr="00A6004B">
              <w:rPr>
                <w:rFonts w:eastAsia="Calibri"/>
                <w:b/>
                <w:bCs/>
                <w:lang w:val="pt-BR"/>
              </w:rPr>
              <w:lastRenderedPageBreak/>
              <w:t>b</w:t>
            </w:r>
            <w:r>
              <w:rPr>
                <w:rFonts w:eastAsia="Calibri"/>
                <w:b/>
                <w:bCs/>
                <w:lang w:val="pt-BR"/>
              </w:rPr>
              <w:t>)</w:t>
            </w:r>
            <w:r w:rsidRPr="00A6004B">
              <w:rPr>
                <w:rFonts w:eastAsia="Calibri"/>
                <w:b/>
                <w:bCs/>
                <w:lang w:val="pt-BR"/>
              </w:rPr>
              <w:t xml:space="preserve"> Chuẩn bị</w:t>
            </w:r>
          </w:p>
          <w:p w14:paraId="7BA2FA59" w14:textId="26633ED8" w:rsidR="002B76F0" w:rsidRDefault="002B76F0" w:rsidP="002B76F0">
            <w:pPr>
              <w:tabs>
                <w:tab w:val="left" w:pos="2580"/>
              </w:tabs>
              <w:spacing w:after="0"/>
              <w:rPr>
                <w:lang w:val="nl-NL"/>
              </w:rPr>
            </w:pPr>
            <w:r w:rsidRPr="00A6004B">
              <w:rPr>
                <w:lang w:val="nl-NL"/>
              </w:rPr>
              <w:t xml:space="preserve">- </w:t>
            </w:r>
            <w:r>
              <w:rPr>
                <w:lang w:val="nl-NL"/>
              </w:rPr>
              <w:t>Sắc xô, phách tre, mũ múa, micro...</w:t>
            </w:r>
          </w:p>
          <w:p w14:paraId="366B2CCE" w14:textId="362912BD" w:rsidR="002B76F0" w:rsidRPr="00A6004B" w:rsidRDefault="002B76F0" w:rsidP="002B76F0">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2458731" w14:textId="6A1F784B" w:rsidR="002B76F0" w:rsidRPr="00DC1348" w:rsidRDefault="002B76F0" w:rsidP="00DC1348">
            <w:pPr>
              <w:shd w:val="clear" w:color="auto" w:fill="FFFFFF"/>
              <w:spacing w:after="0"/>
              <w:rPr>
                <w:szCs w:val="28"/>
              </w:rPr>
            </w:pPr>
            <w:r>
              <w:rPr>
                <w:lang w:val="nl-NL"/>
              </w:rPr>
              <w:t xml:space="preserve">- Cô </w:t>
            </w:r>
            <w:r w:rsidRPr="00A6004B">
              <w:rPr>
                <w:lang w:val="nl-NL"/>
              </w:rPr>
              <w:t>hướng dẫ</w:t>
            </w:r>
            <w:r>
              <w:rPr>
                <w:lang w:val="nl-NL"/>
              </w:rPr>
              <w:t>n</w:t>
            </w:r>
            <w:r w:rsidRPr="00F619C1">
              <w:rPr>
                <w:lang w:val="nl-NL"/>
              </w:rPr>
              <w:t xml:space="preserve"> trẻ hát và vận độ</w:t>
            </w:r>
            <w:r w:rsidR="00820AAD">
              <w:rPr>
                <w:lang w:val="nl-NL"/>
              </w:rPr>
              <w:t>ng các bài hát</w:t>
            </w:r>
            <w:r>
              <w:rPr>
                <w:lang w:val="nl-NL"/>
              </w:rPr>
              <w:t xml:space="preserve"> về chủ đề</w:t>
            </w:r>
            <w:r w:rsidR="00820AAD">
              <w:rPr>
                <w:lang w:val="nl-NL"/>
              </w:rPr>
              <w:t xml:space="preserve"> như: </w:t>
            </w:r>
            <w:r w:rsidR="00DC1348" w:rsidRPr="00046729">
              <w:rPr>
                <w:szCs w:val="28"/>
                <w:lang w:val="fr-FR"/>
              </w:rPr>
              <w:t>Em yêu cây xanh</w:t>
            </w:r>
            <w:r w:rsidR="00DC1348">
              <w:rPr>
                <w:szCs w:val="28"/>
                <w:lang w:val="fr-FR"/>
              </w:rPr>
              <w:t xml:space="preserve">, </w:t>
            </w:r>
            <w:r w:rsidR="00DC1348" w:rsidRPr="00D44929">
              <w:rPr>
                <w:szCs w:val="28"/>
                <w:lang w:val="fr-FR"/>
              </w:rPr>
              <w:t>Quả</w:t>
            </w:r>
            <w:r w:rsidR="00DC1348">
              <w:rPr>
                <w:szCs w:val="28"/>
                <w:lang w:val="fr-FR"/>
              </w:rPr>
              <w:t xml:space="preserve"> gì, </w:t>
            </w:r>
            <w:r w:rsidR="00DC1348" w:rsidRPr="005E3F94">
              <w:rPr>
                <w:szCs w:val="28"/>
              </w:rPr>
              <w:t>Sắp đến Tết rồi</w:t>
            </w:r>
            <w:r w:rsidR="00DC1348">
              <w:rPr>
                <w:szCs w:val="28"/>
              </w:rPr>
              <w:t>,</w:t>
            </w:r>
            <w:r w:rsidR="00DC1348" w:rsidRPr="005F40E0">
              <w:rPr>
                <w:szCs w:val="28"/>
              </w:rPr>
              <w:t xml:space="preserve"> Màu hoa</w:t>
            </w:r>
            <w:r w:rsidR="00DC1348">
              <w:rPr>
                <w:szCs w:val="28"/>
              </w:rPr>
              <w:t xml:space="preserve">, </w:t>
            </w:r>
            <w:r w:rsidR="00DC1348">
              <w:t>Quà</w:t>
            </w:r>
            <w:r w:rsidR="00DC1348" w:rsidRPr="001C2815">
              <w:t xml:space="preserve"> </w:t>
            </w:r>
            <w:r w:rsidR="00DC1348">
              <w:t>mồng 8/</w:t>
            </w:r>
            <w:r w:rsidR="00DC1348" w:rsidRPr="001C2815">
              <w:t>3</w:t>
            </w:r>
            <w:r w:rsidR="00DC1348">
              <w:t>…</w:t>
            </w:r>
          </w:p>
          <w:p w14:paraId="1140ED77" w14:textId="28B2B119" w:rsidR="002B76F0" w:rsidRPr="00E53DC0" w:rsidRDefault="002B76F0" w:rsidP="00DC1348">
            <w:pPr>
              <w:spacing w:after="0"/>
              <w:jc w:val="both"/>
              <w:rPr>
                <w:b/>
                <w:lang w:val="nl-NL"/>
              </w:rPr>
            </w:pPr>
            <w:r w:rsidRPr="000E7927">
              <w:rPr>
                <w:b/>
                <w:lang w:val="nl-NL"/>
              </w:rPr>
              <w:t>6. Góc kỹ năng sống</w:t>
            </w:r>
          </w:p>
          <w:p w14:paraId="2E4BAADE" w14:textId="1E7EBA09" w:rsidR="002B76F0" w:rsidRDefault="002B76F0" w:rsidP="002B76F0">
            <w:pPr>
              <w:spacing w:after="0"/>
              <w:jc w:val="both"/>
              <w:rPr>
                <w:szCs w:val="28"/>
              </w:rPr>
            </w:pPr>
            <w:r w:rsidRPr="007035E4">
              <w:rPr>
                <w:szCs w:val="28"/>
              </w:rPr>
              <w:t>- Tuầ</w:t>
            </w:r>
            <w:r w:rsidR="00E53DC0">
              <w:rPr>
                <w:szCs w:val="28"/>
              </w:rPr>
              <w:t>n 1,</w:t>
            </w:r>
            <w:r w:rsidR="00DC1348">
              <w:rPr>
                <w:szCs w:val="28"/>
              </w:rPr>
              <w:t>3</w:t>
            </w:r>
            <w:r w:rsidR="00E53DC0">
              <w:rPr>
                <w:szCs w:val="28"/>
              </w:rPr>
              <w:t>,5: Cài cúc</w:t>
            </w:r>
            <w:r>
              <w:rPr>
                <w:szCs w:val="28"/>
              </w:rPr>
              <w:t xml:space="preserve"> áo</w:t>
            </w:r>
            <w:r w:rsidR="00E53DC0">
              <w:rPr>
                <w:szCs w:val="28"/>
              </w:rPr>
              <w:t>, chải tóc</w:t>
            </w:r>
          </w:p>
          <w:p w14:paraId="76B79106" w14:textId="59BDAE5E" w:rsidR="002B76F0" w:rsidRPr="00E53DC0" w:rsidRDefault="002B76F0" w:rsidP="00E53DC0">
            <w:pPr>
              <w:spacing w:after="0"/>
              <w:ind w:left="-1"/>
              <w:rPr>
                <w:b/>
                <w:bCs/>
                <w:lang w:val="nl-NL"/>
              </w:rPr>
            </w:pPr>
            <w:r w:rsidRPr="00A6004B">
              <w:rPr>
                <w:b/>
                <w:bCs/>
                <w:lang w:val="nl-NL"/>
              </w:rPr>
              <w:t>a</w:t>
            </w:r>
            <w:r>
              <w:rPr>
                <w:b/>
                <w:bCs/>
                <w:lang w:val="nl-NL"/>
              </w:rPr>
              <w:t>)</w:t>
            </w:r>
            <w:r w:rsidRPr="00A6004B">
              <w:rPr>
                <w:b/>
                <w:bCs/>
                <w:lang w:val="nl-NL"/>
              </w:rPr>
              <w:t xml:space="preserve"> Mục đích, yêu cầ</w:t>
            </w:r>
            <w:r w:rsidR="00E53DC0">
              <w:rPr>
                <w:b/>
                <w:bCs/>
                <w:lang w:val="nl-NL"/>
              </w:rPr>
              <w:t>u</w:t>
            </w:r>
          </w:p>
          <w:p w14:paraId="76B16FD7" w14:textId="2D9D7F34" w:rsidR="002B76F0" w:rsidRDefault="002B76F0" w:rsidP="002B76F0">
            <w:pPr>
              <w:tabs>
                <w:tab w:val="left" w:pos="2580"/>
              </w:tabs>
              <w:spacing w:after="0"/>
              <w:rPr>
                <w:szCs w:val="28"/>
                <w:lang w:val="nl-NL"/>
              </w:rPr>
            </w:pPr>
            <w:r>
              <w:rPr>
                <w:szCs w:val="28"/>
                <w:lang w:val="nl-NL"/>
              </w:rPr>
              <w:t xml:space="preserve">- </w:t>
            </w:r>
            <w:r w:rsidRPr="00F619C1">
              <w:rPr>
                <w:szCs w:val="28"/>
                <w:lang w:val="nl-NL"/>
              </w:rPr>
              <w:t xml:space="preserve">Trẻ biết </w:t>
            </w:r>
            <w:r w:rsidR="00E53DC0">
              <w:rPr>
                <w:szCs w:val="28"/>
                <w:lang w:val="nl-NL"/>
              </w:rPr>
              <w:t>cách cài cúc áo, chải tóc cho bạn,</w:t>
            </w:r>
          </w:p>
          <w:p w14:paraId="517417D4" w14:textId="77777777" w:rsidR="002B76F0" w:rsidRPr="00A6004B" w:rsidRDefault="002B76F0" w:rsidP="002B76F0">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0A712006" w14:textId="0A951B56" w:rsidR="00E53DC0" w:rsidRDefault="002B76F0" w:rsidP="002B76F0">
            <w:pPr>
              <w:tabs>
                <w:tab w:val="left" w:pos="2580"/>
              </w:tabs>
              <w:spacing w:after="0"/>
              <w:rPr>
                <w:szCs w:val="28"/>
                <w:lang w:val="nl-NL"/>
              </w:rPr>
            </w:pPr>
            <w:r>
              <w:rPr>
                <w:szCs w:val="28"/>
                <w:lang w:val="nl-NL"/>
              </w:rPr>
              <w:t>- Lược, nị</w:t>
            </w:r>
            <w:r w:rsidR="00E53DC0">
              <w:rPr>
                <w:szCs w:val="28"/>
                <w:lang w:val="nl-NL"/>
              </w:rPr>
              <w:t>t, áo.</w:t>
            </w:r>
          </w:p>
          <w:p w14:paraId="4D169085" w14:textId="77777777" w:rsidR="002B76F0" w:rsidRPr="00A6004B" w:rsidRDefault="002B76F0" w:rsidP="002B76F0">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1AB8DE7" w14:textId="2A672C3D" w:rsidR="002B76F0" w:rsidRDefault="002B76F0" w:rsidP="00E53DC0">
            <w:pPr>
              <w:tabs>
                <w:tab w:val="left" w:pos="2580"/>
              </w:tabs>
              <w:spacing w:after="0"/>
              <w:rPr>
                <w:szCs w:val="28"/>
                <w:lang w:val="nl-NL"/>
              </w:rPr>
            </w:pPr>
            <w:r>
              <w:rPr>
                <w:szCs w:val="28"/>
                <w:lang w:val="nl-NL"/>
              </w:rPr>
              <w:t>- Cô hướng dẫn trẻ cách chải tóc cho bạ</w:t>
            </w:r>
            <w:r w:rsidR="00E53DC0">
              <w:rPr>
                <w:szCs w:val="28"/>
                <w:lang w:val="nl-NL"/>
              </w:rPr>
              <w:t>n và</w:t>
            </w:r>
            <w:r>
              <w:rPr>
                <w:szCs w:val="28"/>
                <w:lang w:val="nl-NL"/>
              </w:rPr>
              <w:t xml:space="preserve"> hướng dẫn trẻ</w:t>
            </w:r>
            <w:r w:rsidR="00E53DC0">
              <w:rPr>
                <w:szCs w:val="28"/>
                <w:lang w:val="nl-NL"/>
              </w:rPr>
              <w:t xml:space="preserve"> cách cài cúc áo.</w:t>
            </w:r>
          </w:p>
          <w:p w14:paraId="27D2BF35" w14:textId="49633FB1" w:rsidR="002B76F0" w:rsidRPr="00E53DC0" w:rsidRDefault="002B76F0" w:rsidP="002B76F0">
            <w:pPr>
              <w:tabs>
                <w:tab w:val="left" w:pos="2070"/>
              </w:tabs>
              <w:spacing w:after="0"/>
              <w:jc w:val="both"/>
              <w:rPr>
                <w:b/>
                <w:szCs w:val="28"/>
                <w:lang w:val="nl-NL"/>
              </w:rPr>
            </w:pPr>
            <w:r w:rsidRPr="00E53DC0">
              <w:rPr>
                <w:b/>
                <w:szCs w:val="28"/>
                <w:lang w:val="nl-NL"/>
              </w:rPr>
              <w:t>7. Góc thư viện</w:t>
            </w:r>
          </w:p>
          <w:p w14:paraId="365D2EFA" w14:textId="32A19517" w:rsidR="002B76F0" w:rsidRPr="001B7CE1" w:rsidRDefault="002B76F0" w:rsidP="002B76F0">
            <w:pPr>
              <w:spacing w:after="0"/>
              <w:rPr>
                <w:rFonts w:cs="Times New Roman"/>
                <w:sz w:val="26"/>
                <w:szCs w:val="26"/>
              </w:rPr>
            </w:pPr>
            <w:r w:rsidRPr="00317175">
              <w:rPr>
                <w:szCs w:val="28"/>
                <w:lang w:val="nl-NL"/>
              </w:rPr>
              <w:t>- Tuầ</w:t>
            </w:r>
            <w:r w:rsidR="00E53DC0">
              <w:rPr>
                <w:szCs w:val="28"/>
                <w:lang w:val="nl-NL"/>
              </w:rPr>
              <w:t xml:space="preserve">n 2, </w:t>
            </w:r>
            <w:r w:rsidR="00DC1348">
              <w:rPr>
                <w:szCs w:val="28"/>
                <w:lang w:val="nl-NL"/>
              </w:rPr>
              <w:t>4, 5</w:t>
            </w:r>
            <w:r>
              <w:rPr>
                <w:szCs w:val="28"/>
                <w:lang w:val="nl-NL"/>
              </w:rPr>
              <w:t>: Làm tranh, s</w:t>
            </w:r>
            <w:r w:rsidR="00DC1348">
              <w:rPr>
                <w:szCs w:val="28"/>
                <w:lang w:val="nl-NL"/>
              </w:rPr>
              <w:t>á</w:t>
            </w:r>
            <w:r>
              <w:rPr>
                <w:szCs w:val="28"/>
                <w:lang w:val="nl-NL"/>
              </w:rPr>
              <w:t>ch về chủ đề.</w:t>
            </w:r>
          </w:p>
          <w:p w14:paraId="58063BF2" w14:textId="77777777" w:rsidR="002B76F0" w:rsidRDefault="002B76F0" w:rsidP="002B76F0">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37C5E878" w14:textId="77777777"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Trẻ biết cách lấy - cất sách đúng nơi quy định.</w:t>
            </w:r>
          </w:p>
          <w:p w14:paraId="5D1DE55A" w14:textId="35A3E35E"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Trẻ biết trao đổi, không làm ồn</w:t>
            </w:r>
            <w:r>
              <w:rPr>
                <w:rFonts w:cs="Times New Roman"/>
                <w:sz w:val="26"/>
                <w:szCs w:val="26"/>
              </w:rPr>
              <w:t>.</w:t>
            </w:r>
          </w:p>
          <w:p w14:paraId="5EF4892E" w14:textId="69760E67"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Trẻ biết lựa chọn đề tài để</w:t>
            </w:r>
            <w:r>
              <w:rPr>
                <w:rFonts w:cs="Times New Roman"/>
                <w:sz w:val="26"/>
                <w:szCs w:val="26"/>
              </w:rPr>
              <w:t xml:space="preserve"> làm tranh.</w:t>
            </w:r>
          </w:p>
          <w:p w14:paraId="663FA198" w14:textId="733B794B"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Biết sử dụng bút màu, giấy, hồ dán…</w:t>
            </w:r>
            <w:r>
              <w:rPr>
                <w:rFonts w:cs="Times New Roman"/>
                <w:sz w:val="26"/>
                <w:szCs w:val="26"/>
              </w:rPr>
              <w:t xml:space="preserve"> </w:t>
            </w:r>
            <w:r w:rsidRPr="003478C0">
              <w:rPr>
                <w:rFonts w:cs="Times New Roman"/>
                <w:sz w:val="26"/>
                <w:szCs w:val="26"/>
              </w:rPr>
              <w:t>để tạ</w:t>
            </w:r>
            <w:r>
              <w:rPr>
                <w:rFonts w:cs="Times New Roman"/>
                <w:sz w:val="26"/>
                <w:szCs w:val="26"/>
              </w:rPr>
              <w:t>o ra tranh.</w:t>
            </w:r>
          </w:p>
          <w:p w14:paraId="32273609" w14:textId="77777777"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Trẻ có thể kể lại nội dung bức tranh hoặc đọc cuốn sách của mình cho bạn nghe.</w:t>
            </w:r>
          </w:p>
          <w:p w14:paraId="2550CDBD" w14:textId="77777777"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Biết trưng bày sản phẩm tại góc thư viện để cả lớp cùng xem.</w:t>
            </w:r>
          </w:p>
          <w:p w14:paraId="27F196AA" w14:textId="77777777" w:rsidR="002B76F0" w:rsidRPr="003478C0" w:rsidRDefault="002B76F0" w:rsidP="002B76F0">
            <w:pPr>
              <w:tabs>
                <w:tab w:val="left" w:pos="4155"/>
              </w:tabs>
              <w:spacing w:before="60" w:after="0" w:line="340" w:lineRule="exact"/>
              <w:rPr>
                <w:rFonts w:cs="Times New Roman"/>
                <w:sz w:val="26"/>
                <w:szCs w:val="26"/>
              </w:rPr>
            </w:pPr>
            <w:r w:rsidRPr="003478C0">
              <w:rPr>
                <w:rFonts w:cs="Times New Roman"/>
                <w:sz w:val="26"/>
                <w:szCs w:val="26"/>
              </w:rPr>
              <w:t>- Hình thành tình cảm gắn bó với sách, thích đến chơi góc thư viện.</w:t>
            </w:r>
          </w:p>
          <w:p w14:paraId="121E844B" w14:textId="49C91806" w:rsidR="002B76F0" w:rsidRPr="001B7CE1" w:rsidRDefault="002B76F0" w:rsidP="002B76F0">
            <w:pPr>
              <w:pBdr>
                <w:top w:val="nil"/>
                <w:left w:val="nil"/>
                <w:bottom w:val="nil"/>
                <w:right w:val="nil"/>
                <w:between w:val="nil"/>
              </w:pBdr>
              <w:spacing w:before="60" w:after="0" w:line="340" w:lineRule="exact"/>
              <w:jc w:val="both"/>
              <w:rPr>
                <w:rFonts w:cs="Times New Roman"/>
                <w:color w:val="000000"/>
                <w:sz w:val="26"/>
                <w:szCs w:val="26"/>
              </w:rPr>
            </w:pPr>
            <w:r w:rsidRPr="003478C0">
              <w:rPr>
                <w:rFonts w:cs="Times New Roman"/>
                <w:color w:val="000000"/>
                <w:sz w:val="26"/>
                <w:szCs w:val="26"/>
              </w:rPr>
              <w:t>- Thu dọn đồ chơi vào đúng nơi quy định.</w:t>
            </w:r>
          </w:p>
          <w:p w14:paraId="5E872F8D" w14:textId="77777777" w:rsidR="002B76F0" w:rsidRDefault="002B76F0" w:rsidP="002B76F0">
            <w:pPr>
              <w:spacing w:after="0"/>
              <w:rPr>
                <w:rFonts w:eastAsia="Calibri"/>
                <w:b/>
                <w:bCs/>
                <w:lang w:val="pt-BR"/>
              </w:rPr>
            </w:pPr>
            <w:r w:rsidRPr="00A6004B">
              <w:rPr>
                <w:rFonts w:eastAsia="Calibri"/>
                <w:b/>
                <w:bCs/>
                <w:lang w:val="pt-BR"/>
              </w:rPr>
              <w:lastRenderedPageBreak/>
              <w:t>b</w:t>
            </w:r>
            <w:r>
              <w:rPr>
                <w:rFonts w:eastAsia="Calibri"/>
                <w:b/>
                <w:bCs/>
                <w:lang w:val="pt-BR"/>
              </w:rPr>
              <w:t>)</w:t>
            </w:r>
            <w:r w:rsidRPr="00A6004B">
              <w:rPr>
                <w:rFonts w:eastAsia="Calibri"/>
                <w:b/>
                <w:bCs/>
                <w:lang w:val="pt-BR"/>
              </w:rPr>
              <w:t xml:space="preserve"> Chuẩn bị</w:t>
            </w:r>
          </w:p>
          <w:p w14:paraId="1C13EE64" w14:textId="0E87D7DE" w:rsidR="002B76F0" w:rsidRPr="003478C0" w:rsidRDefault="002B76F0" w:rsidP="002B76F0">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Góc chơi thoáng, sáng</w:t>
            </w:r>
          </w:p>
          <w:p w14:paraId="43AD2A3A" w14:textId="00029696" w:rsidR="002B76F0" w:rsidRPr="003478C0" w:rsidRDefault="002B76F0" w:rsidP="002B76F0">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Tranh, ảnh, sách</w:t>
            </w:r>
            <w:r>
              <w:rPr>
                <w:rFonts w:cs="Times New Roman"/>
                <w:color w:val="000000"/>
                <w:sz w:val="26"/>
                <w:szCs w:val="26"/>
              </w:rPr>
              <w:t>, tr</w:t>
            </w:r>
            <w:r w:rsidRPr="003478C0">
              <w:rPr>
                <w:rFonts w:cs="Times New Roman"/>
                <w:color w:val="000000"/>
                <w:sz w:val="26"/>
                <w:szCs w:val="26"/>
              </w:rPr>
              <w:t>uyện</w:t>
            </w:r>
            <w:r>
              <w:rPr>
                <w:rFonts w:cs="Times New Roman"/>
                <w:color w:val="000000"/>
                <w:sz w:val="26"/>
                <w:szCs w:val="26"/>
              </w:rPr>
              <w:t>, báo cũ</w:t>
            </w:r>
          </w:p>
          <w:p w14:paraId="6539B9E0" w14:textId="6D047EC0" w:rsidR="002B76F0" w:rsidRPr="003478C0" w:rsidRDefault="002B76F0" w:rsidP="002B76F0">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 G</w:t>
            </w:r>
            <w:r w:rsidRPr="003478C0">
              <w:rPr>
                <w:rFonts w:cs="Times New Roman"/>
                <w:color w:val="000000"/>
                <w:sz w:val="26"/>
                <w:szCs w:val="26"/>
              </w:rPr>
              <w:t>iấy A4, giấy màu; bìa màu làm bìa sách, keo dán, hồ dán, hình ảnh cắt dán, dây buộc, ghim…</w:t>
            </w:r>
          </w:p>
          <w:p w14:paraId="6C6B9ED2" w14:textId="63E447F6" w:rsidR="002B76F0" w:rsidRPr="00954765" w:rsidRDefault="002B76F0" w:rsidP="002B76F0">
            <w:pPr>
              <w:pBdr>
                <w:top w:val="nil"/>
                <w:left w:val="nil"/>
                <w:bottom w:val="nil"/>
                <w:right w:val="nil"/>
                <w:between w:val="nil"/>
              </w:pBdr>
              <w:spacing w:before="60" w:after="0" w:line="340" w:lineRule="exact"/>
              <w:ind w:hanging="1"/>
              <w:rPr>
                <w:rFonts w:cs="Times New Roman"/>
                <w:b/>
                <w:bCs/>
                <w:color w:val="000000"/>
                <w:sz w:val="26"/>
                <w:szCs w:val="26"/>
              </w:rPr>
            </w:pPr>
            <w:r w:rsidRPr="003478C0">
              <w:rPr>
                <w:rFonts w:cs="Times New Roman"/>
                <w:b/>
                <w:bCs/>
                <w:color w:val="000000"/>
                <w:sz w:val="26"/>
                <w:szCs w:val="26"/>
              </w:rPr>
              <w:t>c) Cách chơi</w:t>
            </w:r>
          </w:p>
          <w:p w14:paraId="5CEE5518" w14:textId="77777777" w:rsidR="002B76F0" w:rsidRDefault="002B76F0" w:rsidP="002B76F0">
            <w:pPr>
              <w:pBdr>
                <w:top w:val="nil"/>
                <w:left w:val="nil"/>
                <w:bottom w:val="nil"/>
                <w:right w:val="nil"/>
                <w:between w:val="nil"/>
              </w:pBdr>
              <w:spacing w:before="60" w:after="0" w:line="340" w:lineRule="exact"/>
              <w:ind w:hanging="1"/>
              <w:rPr>
                <w:rFonts w:cs="Times New Roman"/>
                <w:color w:val="000000"/>
                <w:spacing w:val="-6"/>
                <w:sz w:val="26"/>
                <w:szCs w:val="26"/>
              </w:rPr>
            </w:pPr>
            <w:r>
              <w:rPr>
                <w:rFonts w:cs="Times New Roman"/>
                <w:color w:val="000000"/>
                <w:spacing w:val="-6"/>
                <w:sz w:val="26"/>
                <w:szCs w:val="26"/>
              </w:rPr>
              <w:t>-</w:t>
            </w:r>
            <w:r w:rsidRPr="00985B4A">
              <w:rPr>
                <w:rFonts w:cs="Times New Roman"/>
                <w:color w:val="000000"/>
                <w:spacing w:val="-6"/>
                <w:sz w:val="26"/>
                <w:szCs w:val="26"/>
              </w:rPr>
              <w:t xml:space="preserve"> Trẻ chọn giấy, bút màu, hình ảnh cắt dán để tự vẽ, dán, trang</w:t>
            </w:r>
            <w:r>
              <w:rPr>
                <w:rFonts w:cs="Times New Roman"/>
                <w:color w:val="000000"/>
                <w:spacing w:val="-6"/>
                <w:sz w:val="26"/>
                <w:szCs w:val="26"/>
              </w:rPr>
              <w:t xml:space="preserve"> trí tranh</w:t>
            </w:r>
            <w:r w:rsidRPr="00985B4A">
              <w:rPr>
                <w:rFonts w:cs="Times New Roman"/>
                <w:color w:val="000000"/>
                <w:spacing w:val="-6"/>
                <w:sz w:val="26"/>
                <w:szCs w:val="26"/>
              </w:rPr>
              <w:t>; làm theo nhóm; đặ</w:t>
            </w:r>
            <w:r>
              <w:rPr>
                <w:rFonts w:cs="Times New Roman"/>
                <w:color w:val="000000"/>
                <w:spacing w:val="-6"/>
                <w:sz w:val="26"/>
                <w:szCs w:val="26"/>
              </w:rPr>
              <w:t>t tên cho tranh</w:t>
            </w:r>
            <w:r w:rsidRPr="00985B4A">
              <w:rPr>
                <w:rFonts w:cs="Times New Roman"/>
                <w:color w:val="000000"/>
                <w:spacing w:val="-6"/>
                <w:sz w:val="26"/>
                <w:szCs w:val="26"/>
              </w:rPr>
              <w:t>.</w:t>
            </w:r>
          </w:p>
          <w:p w14:paraId="6FAB81F3" w14:textId="1D9CAB1C" w:rsidR="002B76F0" w:rsidRPr="00884356" w:rsidRDefault="002B76F0" w:rsidP="002B76F0">
            <w:pPr>
              <w:pBdr>
                <w:top w:val="nil"/>
                <w:left w:val="nil"/>
                <w:bottom w:val="nil"/>
                <w:right w:val="nil"/>
                <w:between w:val="nil"/>
              </w:pBdr>
              <w:spacing w:before="60" w:after="0" w:line="340" w:lineRule="exact"/>
              <w:ind w:hanging="1"/>
              <w:rPr>
                <w:rFonts w:cs="Times New Roman"/>
                <w:b/>
                <w:color w:val="000000"/>
                <w:spacing w:val="-6"/>
                <w:sz w:val="26"/>
                <w:szCs w:val="26"/>
              </w:rPr>
            </w:pPr>
            <w:r w:rsidRPr="00884356">
              <w:rPr>
                <w:rFonts w:cs="Times New Roman"/>
                <w:b/>
                <w:i/>
                <w:iCs/>
                <w:szCs w:val="28"/>
                <w:lang w:val="vi-VN"/>
              </w:rPr>
              <w:t>Rèn kĩ năng lấy và cất đồ dùng đúng nơi quy định, sắp xếp, lau dọn đồ chơi, sắp xếp đúng vị trí</w:t>
            </w:r>
            <w:r w:rsidRPr="00884356">
              <w:rPr>
                <w:rFonts w:cs="Times New Roman"/>
                <w:b/>
                <w:i/>
                <w:iCs/>
                <w:szCs w:val="28"/>
              </w:rPr>
              <w:t>.</w:t>
            </w:r>
          </w:p>
        </w:tc>
        <w:tc>
          <w:tcPr>
            <w:tcW w:w="851" w:type="dxa"/>
          </w:tcPr>
          <w:p w14:paraId="21A53A38" w14:textId="77777777" w:rsidR="002B76F0" w:rsidRPr="0084022B" w:rsidRDefault="002B76F0" w:rsidP="002B76F0">
            <w:pPr>
              <w:spacing w:before="60" w:after="0" w:line="340" w:lineRule="exact"/>
              <w:jc w:val="center"/>
              <w:rPr>
                <w:rFonts w:eastAsia="Calibri" w:cs="Times New Roman"/>
                <w:color w:val="000000" w:themeColor="text1"/>
                <w:szCs w:val="28"/>
                <w:lang w:val="vi-VN"/>
              </w:rPr>
            </w:pPr>
          </w:p>
        </w:tc>
      </w:tr>
      <w:tr w:rsidR="002B76F0" w:rsidRPr="0084022B" w14:paraId="0817AD7F" w14:textId="77777777" w:rsidTr="002B76F0">
        <w:trPr>
          <w:trHeight w:val="416"/>
        </w:trPr>
        <w:tc>
          <w:tcPr>
            <w:tcW w:w="1668" w:type="dxa"/>
            <w:vAlign w:val="center"/>
          </w:tcPr>
          <w:p w14:paraId="4205D4AB" w14:textId="14A223E6" w:rsidR="002B76F0" w:rsidRDefault="002B76F0" w:rsidP="002B76F0">
            <w:pPr>
              <w:spacing w:before="60"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Hoạt động ăn, ngủ, vệ sinh</w:t>
            </w:r>
          </w:p>
        </w:tc>
        <w:tc>
          <w:tcPr>
            <w:tcW w:w="11481" w:type="dxa"/>
            <w:gridSpan w:val="11"/>
          </w:tcPr>
          <w:p w14:paraId="569DBF36" w14:textId="77777777" w:rsidR="002B76F0" w:rsidRDefault="002B76F0" w:rsidP="002B76F0">
            <w:pPr>
              <w:spacing w:after="0"/>
              <w:jc w:val="both"/>
              <w:rPr>
                <w:szCs w:val="28"/>
              </w:rPr>
            </w:pPr>
            <w:r w:rsidRPr="0020578A">
              <w:rPr>
                <w:szCs w:val="28"/>
              </w:rPr>
              <w:t>- Rèn kỹ năng rửa tay đúng cách trước và sau khi ăn, sau khi đi vệ sinh, lau miệng sau khi ăn.</w:t>
            </w:r>
          </w:p>
          <w:p w14:paraId="62D1239C" w14:textId="2A9040F2" w:rsidR="002B76F0" w:rsidRDefault="002B76F0" w:rsidP="002B76F0">
            <w:pPr>
              <w:spacing w:after="0"/>
              <w:jc w:val="both"/>
              <w:rPr>
                <w:szCs w:val="28"/>
              </w:rPr>
            </w:pPr>
            <w:r>
              <w:rPr>
                <w:szCs w:val="28"/>
              </w:rPr>
              <w:t>- Cô kê bàn ăn, chia bát, thìa cho trẻ. Cô giới thiệu món ăn và trò chuyện với trẻ về các món ăn.</w:t>
            </w:r>
          </w:p>
          <w:p w14:paraId="7CBD65FC" w14:textId="6A322116" w:rsidR="002B76F0" w:rsidRPr="0020578A" w:rsidRDefault="002B76F0" w:rsidP="002B76F0">
            <w:pPr>
              <w:spacing w:after="0"/>
              <w:jc w:val="both"/>
              <w:rPr>
                <w:szCs w:val="28"/>
              </w:rPr>
            </w:pPr>
            <w:r w:rsidRPr="0020578A">
              <w:rPr>
                <w:szCs w:val="28"/>
              </w:rPr>
              <w:t>- Nhắc trẻ sử dụng các từ như: “Mời cô”</w:t>
            </w:r>
            <w:r>
              <w:rPr>
                <w:szCs w:val="28"/>
              </w:rPr>
              <w:t>, “M</w:t>
            </w:r>
            <w:r w:rsidRPr="0020578A">
              <w:rPr>
                <w:szCs w:val="28"/>
              </w:rPr>
              <w:t>ời bạn” khi vào bữa ăn.</w:t>
            </w:r>
          </w:p>
          <w:p w14:paraId="08FE7FEB" w14:textId="77777777" w:rsidR="002B76F0" w:rsidRDefault="002B76F0" w:rsidP="002B76F0">
            <w:pPr>
              <w:spacing w:after="0"/>
              <w:jc w:val="both"/>
              <w:rPr>
                <w:szCs w:val="28"/>
              </w:rPr>
            </w:pPr>
            <w:r w:rsidRPr="0020578A">
              <w:rPr>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w:t>
            </w:r>
            <w:r>
              <w:rPr>
                <w:szCs w:val="28"/>
              </w:rPr>
              <w:t>g</w:t>
            </w:r>
            <w:r w:rsidRPr="0020578A">
              <w:rPr>
                <w:szCs w:val="28"/>
              </w:rPr>
              <w:t>, lau miệng, nhắc nhở trẻ tiết kiệm nước bằng cách không vặn vòi nước chảy liên tục khi rửa ta</w:t>
            </w:r>
            <w:r>
              <w:rPr>
                <w:szCs w:val="28"/>
              </w:rPr>
              <w:t>y.</w:t>
            </w:r>
          </w:p>
          <w:p w14:paraId="202C2C20" w14:textId="650C2875" w:rsidR="002B76F0" w:rsidRPr="00DC1348" w:rsidRDefault="002B76F0" w:rsidP="002B76F0">
            <w:pPr>
              <w:spacing w:after="0"/>
              <w:jc w:val="both"/>
              <w:rPr>
                <w:szCs w:val="28"/>
              </w:rPr>
            </w:pPr>
            <w:r w:rsidRPr="00DC1348">
              <w:rPr>
                <w:szCs w:val="28"/>
              </w:rPr>
              <w:t>- Luyện tập cho trẻ kỹ năng rửa tay bằng xà phòng theo 6 bước.</w:t>
            </w:r>
          </w:p>
          <w:p w14:paraId="267E0827" w14:textId="77777777" w:rsidR="002B76F0" w:rsidRPr="00B617D8" w:rsidRDefault="002B76F0" w:rsidP="002B76F0">
            <w:pPr>
              <w:spacing w:after="0" w:line="340" w:lineRule="exact"/>
              <w:jc w:val="both"/>
              <w:rPr>
                <w:spacing w:val="-4"/>
                <w:szCs w:val="28"/>
              </w:rPr>
            </w:pPr>
            <w:r w:rsidRPr="00B617D8">
              <w:rPr>
                <w:spacing w:val="-4"/>
                <w:szCs w:val="28"/>
              </w:rPr>
              <w:t xml:space="preserve">- Nhắc trẻ giữ gìn vệ sinh lớp sạch sẽ, đi vệ sinh phải đúng nơi quy định, đi xong để dép lên giá xếp ngay ngắn theo tổ, sau đó biết lấy gối đi ngủ, biết gấp quần áo và để đúng nơi quy định. </w:t>
            </w:r>
          </w:p>
          <w:p w14:paraId="4C0B9955" w14:textId="77777777" w:rsidR="002B76F0" w:rsidRPr="00B617D8" w:rsidRDefault="002B76F0" w:rsidP="002B76F0">
            <w:pPr>
              <w:spacing w:after="0" w:line="340" w:lineRule="exact"/>
              <w:jc w:val="both"/>
              <w:rPr>
                <w:spacing w:val="-4"/>
                <w:szCs w:val="28"/>
              </w:rPr>
            </w:pPr>
            <w:r w:rsidRPr="00B617D8">
              <w:rPr>
                <w:spacing w:val="-12"/>
                <w:szCs w:val="28"/>
              </w:rPr>
              <w:t>- Rèn thói quen trẻ ngủ đúng giờ, không nói chuyện khi ngủ, giúp cô dọn dẹp gối và chiếu sau khi ngủ dậy</w:t>
            </w:r>
            <w:r w:rsidRPr="00B617D8">
              <w:rPr>
                <w:spacing w:val="-4"/>
                <w:szCs w:val="28"/>
              </w:rPr>
              <w:t>.</w:t>
            </w:r>
          </w:p>
          <w:p w14:paraId="74BC8D05" w14:textId="7406318F" w:rsidR="002B76F0" w:rsidRDefault="002B76F0" w:rsidP="002B76F0">
            <w:pPr>
              <w:spacing w:after="0" w:line="340" w:lineRule="exact"/>
              <w:jc w:val="both"/>
              <w:rPr>
                <w:szCs w:val="28"/>
              </w:rPr>
            </w:pPr>
            <w:r>
              <w:t xml:space="preserve">- </w:t>
            </w:r>
            <w:r w:rsidRPr="0099479B">
              <w:t>Giáo dục trẻ khi ngủ phải nằm đúng vị trí dãy nam – nữ riêng biệt, trong khi ngủ không sờ vùng riêng tư của bạn nằm bên cạnh</w:t>
            </w:r>
            <w:r>
              <w:t>.</w:t>
            </w:r>
          </w:p>
        </w:tc>
        <w:tc>
          <w:tcPr>
            <w:tcW w:w="851" w:type="dxa"/>
          </w:tcPr>
          <w:p w14:paraId="007AF50D" w14:textId="77777777" w:rsidR="002B76F0" w:rsidRPr="0084022B" w:rsidRDefault="002B76F0" w:rsidP="002B76F0">
            <w:pPr>
              <w:spacing w:before="60" w:after="0" w:line="340" w:lineRule="exact"/>
              <w:jc w:val="center"/>
              <w:rPr>
                <w:rFonts w:eastAsia="Calibri" w:cs="Times New Roman"/>
                <w:color w:val="000000" w:themeColor="text1"/>
                <w:szCs w:val="28"/>
                <w:lang w:val="vi-VN"/>
              </w:rPr>
            </w:pPr>
          </w:p>
        </w:tc>
      </w:tr>
      <w:tr w:rsidR="005201DB" w:rsidRPr="0084022B" w14:paraId="17866C27" w14:textId="77777777" w:rsidTr="00B34BF0">
        <w:trPr>
          <w:trHeight w:val="841"/>
        </w:trPr>
        <w:tc>
          <w:tcPr>
            <w:tcW w:w="1668" w:type="dxa"/>
            <w:vMerge w:val="restart"/>
            <w:vAlign w:val="center"/>
          </w:tcPr>
          <w:p w14:paraId="437B048B" w14:textId="77777777" w:rsidR="005201DB" w:rsidRPr="0084022B" w:rsidRDefault="005201DB" w:rsidP="00EC3001">
            <w:pPr>
              <w:tabs>
                <w:tab w:val="left" w:pos="972"/>
              </w:tabs>
              <w:spacing w:before="60" w:after="0" w:line="340" w:lineRule="exact"/>
              <w:jc w:val="center"/>
              <w:rPr>
                <w:rFonts w:eastAsia="Calibri" w:cs="Times New Roman"/>
                <w:b/>
                <w:i/>
                <w:color w:val="000000" w:themeColor="text1"/>
                <w:sz w:val="26"/>
                <w:szCs w:val="26"/>
                <w:lang w:val="vi-VN"/>
              </w:rPr>
            </w:pPr>
            <w:r w:rsidRPr="001D0CC3">
              <w:rPr>
                <w:rFonts w:eastAsia="Calibri" w:cs="Times New Roman"/>
                <w:b/>
                <w:color w:val="000000" w:themeColor="text1"/>
                <w:sz w:val="26"/>
                <w:szCs w:val="26"/>
                <w:lang w:val="vi-VN"/>
              </w:rPr>
              <w:t>Hoạt động chiều</w:t>
            </w:r>
            <w:r w:rsidRPr="001D0CC3">
              <w:rPr>
                <w:rFonts w:eastAsia="Calibri" w:cs="Times New Roman"/>
                <w:b/>
                <w:color w:val="000000" w:themeColor="text1"/>
                <w:sz w:val="26"/>
                <w:szCs w:val="26"/>
              </w:rPr>
              <w:t xml:space="preserve"> (Chơi theo ý thích)</w:t>
            </w:r>
          </w:p>
        </w:tc>
        <w:tc>
          <w:tcPr>
            <w:tcW w:w="850" w:type="dxa"/>
            <w:vAlign w:val="center"/>
          </w:tcPr>
          <w:p w14:paraId="616A18E4" w14:textId="77777777" w:rsidR="005201DB" w:rsidRPr="0084022B" w:rsidRDefault="005201DB" w:rsidP="005201DB">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126" w:type="dxa"/>
            <w:gridSpan w:val="2"/>
          </w:tcPr>
          <w:p w14:paraId="72CE4070" w14:textId="67BD16E3" w:rsidR="005201DB" w:rsidRDefault="005201DB" w:rsidP="007241FD">
            <w:pPr>
              <w:spacing w:after="0"/>
              <w:rPr>
                <w:b/>
                <w:bCs/>
                <w:lang w:val="nl-NL"/>
              </w:rPr>
            </w:pPr>
            <w:r>
              <w:rPr>
                <w:lang w:val="nl-NL"/>
              </w:rPr>
              <w:t xml:space="preserve">- Hướng dẫn trẻ nhận biết và làm quen với chữ cái </w:t>
            </w:r>
            <w:r w:rsidRPr="00987854">
              <w:rPr>
                <w:b/>
                <w:bCs/>
                <w:lang w:val="nl-NL"/>
              </w:rPr>
              <w:t>R</w:t>
            </w:r>
          </w:p>
          <w:p w14:paraId="197C5E5D" w14:textId="77777777" w:rsidR="00CD4607" w:rsidRDefault="00CD4607" w:rsidP="007241FD">
            <w:pPr>
              <w:spacing w:after="0" w:line="340" w:lineRule="exact"/>
              <w:rPr>
                <w:b/>
                <w:bCs/>
                <w:lang w:val="nl-NL"/>
              </w:rPr>
            </w:pPr>
          </w:p>
          <w:p w14:paraId="3E49DF36" w14:textId="325C497F" w:rsidR="005201DB" w:rsidRPr="0084022B" w:rsidRDefault="005201DB" w:rsidP="007241FD">
            <w:pPr>
              <w:spacing w:after="0" w:line="340" w:lineRule="exact"/>
              <w:rPr>
                <w:rFonts w:eastAsia="Calibri" w:cs="Times New Roman"/>
                <w:b/>
                <w:i/>
                <w:color w:val="000000" w:themeColor="text1"/>
                <w:sz w:val="26"/>
                <w:szCs w:val="26"/>
                <w:lang w:val="vi-VN"/>
              </w:rPr>
            </w:pPr>
            <w:r w:rsidRPr="00F619C1">
              <w:rPr>
                <w:szCs w:val="28"/>
                <w:lang w:val="nl-NL"/>
              </w:rPr>
              <w:lastRenderedPageBreak/>
              <w:t>- Chơi theo ý thích</w:t>
            </w:r>
          </w:p>
        </w:tc>
        <w:tc>
          <w:tcPr>
            <w:tcW w:w="2127" w:type="dxa"/>
            <w:gridSpan w:val="2"/>
          </w:tcPr>
          <w:p w14:paraId="7D8931D9" w14:textId="77777777" w:rsidR="003A41F6" w:rsidRDefault="003A41F6" w:rsidP="007241FD">
            <w:pPr>
              <w:spacing w:after="0"/>
              <w:rPr>
                <w:lang w:val="nl-NL"/>
              </w:rPr>
            </w:pPr>
            <w:r>
              <w:rPr>
                <w:lang w:val="nl-NL"/>
              </w:rPr>
              <w:lastRenderedPageBreak/>
              <w:t xml:space="preserve">- Hướng dẫn trẻ nhận biết và làm quen với chữ cái </w:t>
            </w:r>
            <w:r w:rsidRPr="00987854">
              <w:rPr>
                <w:b/>
                <w:bCs/>
                <w:lang w:val="nl-NL"/>
              </w:rPr>
              <w:t>D</w:t>
            </w:r>
          </w:p>
          <w:p w14:paraId="5D659DBB" w14:textId="1ACE75C8" w:rsidR="005201DB" w:rsidRPr="003A41F6" w:rsidRDefault="005201DB" w:rsidP="007241FD">
            <w:pPr>
              <w:spacing w:after="0"/>
              <w:rPr>
                <w:lang w:val="nl-NL"/>
              </w:rPr>
            </w:pPr>
            <w:r w:rsidRPr="00542C43">
              <w:lastRenderedPageBreak/>
              <w:t xml:space="preserve">-  </w:t>
            </w:r>
            <w:r>
              <w:t>Chơi theo ý thích</w:t>
            </w:r>
          </w:p>
        </w:tc>
        <w:tc>
          <w:tcPr>
            <w:tcW w:w="1984" w:type="dxa"/>
            <w:gridSpan w:val="2"/>
          </w:tcPr>
          <w:p w14:paraId="3D302273" w14:textId="0D12784B" w:rsidR="005201DB" w:rsidRDefault="005201DB" w:rsidP="007241FD">
            <w:pPr>
              <w:spacing w:after="0" w:line="288" w:lineRule="auto"/>
              <w:rPr>
                <w:szCs w:val="28"/>
              </w:rPr>
            </w:pPr>
            <w:r>
              <w:rPr>
                <w:szCs w:val="28"/>
              </w:rPr>
              <w:lastRenderedPageBreak/>
              <w:t>- Hướng dẫn trẻ</w:t>
            </w:r>
            <w:r w:rsidR="00987854">
              <w:rPr>
                <w:szCs w:val="28"/>
              </w:rPr>
              <w:t xml:space="preserve"> nhận biết và</w:t>
            </w:r>
            <w:r>
              <w:rPr>
                <w:szCs w:val="28"/>
              </w:rPr>
              <w:t xml:space="preserve"> làm quen với chữ cái </w:t>
            </w:r>
            <w:r w:rsidR="00987854" w:rsidRPr="00987854">
              <w:rPr>
                <w:b/>
                <w:bCs/>
                <w:szCs w:val="28"/>
              </w:rPr>
              <w:t>Đ</w:t>
            </w:r>
          </w:p>
          <w:p w14:paraId="674B1DDE" w14:textId="7AA65AEF" w:rsidR="005201DB" w:rsidRPr="0084022B" w:rsidRDefault="005201DB" w:rsidP="007241FD">
            <w:pPr>
              <w:spacing w:after="0" w:line="340" w:lineRule="exact"/>
              <w:rPr>
                <w:rFonts w:eastAsia="Calibri" w:cs="Times New Roman"/>
                <w:color w:val="000000" w:themeColor="text1"/>
                <w:sz w:val="26"/>
                <w:szCs w:val="26"/>
                <w:lang w:val="vi-VN"/>
              </w:rPr>
            </w:pPr>
            <w:r w:rsidRPr="003024EE">
              <w:rPr>
                <w:szCs w:val="28"/>
              </w:rPr>
              <w:lastRenderedPageBreak/>
              <w:t>- Chơi theo ý thích</w:t>
            </w:r>
          </w:p>
        </w:tc>
        <w:tc>
          <w:tcPr>
            <w:tcW w:w="2126" w:type="dxa"/>
            <w:gridSpan w:val="2"/>
          </w:tcPr>
          <w:p w14:paraId="31FD019E" w14:textId="7CD49CAE" w:rsidR="00EC3001" w:rsidRDefault="00EC3001" w:rsidP="007241FD">
            <w:pPr>
              <w:spacing w:after="0" w:line="288" w:lineRule="auto"/>
              <w:rPr>
                <w:szCs w:val="28"/>
              </w:rPr>
            </w:pPr>
            <w:r>
              <w:rPr>
                <w:szCs w:val="28"/>
              </w:rPr>
              <w:lastRenderedPageBreak/>
              <w:t xml:space="preserve">- Hướng dẫn trẻ nhận biết và làm quen với chữ cái </w:t>
            </w:r>
            <w:r>
              <w:rPr>
                <w:b/>
                <w:bCs/>
                <w:szCs w:val="28"/>
              </w:rPr>
              <w:t>M</w:t>
            </w:r>
          </w:p>
          <w:p w14:paraId="5504531C" w14:textId="2ED1642E" w:rsidR="005201DB" w:rsidRPr="005169BD" w:rsidRDefault="005201DB" w:rsidP="007241FD">
            <w:pPr>
              <w:spacing w:after="0"/>
              <w:rPr>
                <w:lang w:val="nl-NL"/>
              </w:rPr>
            </w:pPr>
            <w:r w:rsidRPr="00D964E9">
              <w:rPr>
                <w:szCs w:val="28"/>
              </w:rPr>
              <w:lastRenderedPageBreak/>
              <w:t>- Chơi theo ý thích</w:t>
            </w:r>
          </w:p>
        </w:tc>
        <w:tc>
          <w:tcPr>
            <w:tcW w:w="2268" w:type="dxa"/>
            <w:gridSpan w:val="2"/>
          </w:tcPr>
          <w:p w14:paraId="58DF1FB6" w14:textId="73BA1395" w:rsidR="00EC03AD" w:rsidRPr="00EC03AD" w:rsidRDefault="00EC03AD" w:rsidP="007241FD">
            <w:pPr>
              <w:spacing w:after="0" w:line="288" w:lineRule="auto"/>
              <w:rPr>
                <w:szCs w:val="28"/>
              </w:rPr>
            </w:pPr>
            <w:r>
              <w:rPr>
                <w:szCs w:val="28"/>
              </w:rPr>
              <w:lastRenderedPageBreak/>
              <w:t xml:space="preserve">- Hướng dẫn trẻ nhận biết và làm quen với chữ cái </w:t>
            </w:r>
            <w:r>
              <w:rPr>
                <w:b/>
                <w:bCs/>
                <w:szCs w:val="28"/>
              </w:rPr>
              <w:t>H</w:t>
            </w:r>
          </w:p>
          <w:p w14:paraId="07F3F86A" w14:textId="33BF9C62" w:rsidR="005201DB" w:rsidRPr="00051D72" w:rsidRDefault="005201DB" w:rsidP="007241FD">
            <w:pPr>
              <w:spacing w:after="0"/>
            </w:pPr>
            <w:r w:rsidRPr="002E3118">
              <w:lastRenderedPageBreak/>
              <w:t>- Chơi</w:t>
            </w:r>
            <w:r>
              <w:t xml:space="preserve"> theo ý thích.</w:t>
            </w:r>
          </w:p>
        </w:tc>
        <w:tc>
          <w:tcPr>
            <w:tcW w:w="851" w:type="dxa"/>
          </w:tcPr>
          <w:p w14:paraId="358DAF2F" w14:textId="77777777" w:rsidR="005201DB" w:rsidRPr="0084022B" w:rsidRDefault="005201DB" w:rsidP="005201DB">
            <w:pPr>
              <w:spacing w:before="60" w:after="0" w:line="340" w:lineRule="exact"/>
              <w:jc w:val="center"/>
              <w:rPr>
                <w:rFonts w:eastAsia="Calibri" w:cs="Times New Roman"/>
                <w:color w:val="000000" w:themeColor="text1"/>
                <w:szCs w:val="28"/>
                <w:lang w:val="vi-VN"/>
              </w:rPr>
            </w:pPr>
          </w:p>
        </w:tc>
      </w:tr>
      <w:tr w:rsidR="005201DB" w:rsidRPr="0084022B" w14:paraId="7D21AE32" w14:textId="77777777" w:rsidTr="00B34BF0">
        <w:trPr>
          <w:trHeight w:val="20"/>
        </w:trPr>
        <w:tc>
          <w:tcPr>
            <w:tcW w:w="1668" w:type="dxa"/>
            <w:vMerge/>
          </w:tcPr>
          <w:p w14:paraId="1AEFD1FD" w14:textId="77777777" w:rsidR="005201DB" w:rsidRPr="0084022B" w:rsidRDefault="005201DB" w:rsidP="005201DB">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D5784C3" w14:textId="77777777" w:rsidR="005201DB" w:rsidRPr="0084022B" w:rsidRDefault="005201DB" w:rsidP="005201DB">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126" w:type="dxa"/>
            <w:gridSpan w:val="2"/>
          </w:tcPr>
          <w:p w14:paraId="42316E84" w14:textId="2BBD494C" w:rsidR="005201DB" w:rsidRPr="00DF4A9F" w:rsidRDefault="005201DB" w:rsidP="005201DB">
            <w:pPr>
              <w:spacing w:after="0"/>
              <w:rPr>
                <w:szCs w:val="28"/>
                <w:lang w:val="pt-BR"/>
              </w:rPr>
            </w:pPr>
            <w:r>
              <w:rPr>
                <w:szCs w:val="28"/>
                <w:lang w:val="pt-BR"/>
              </w:rPr>
              <w:t>- Thực hiện vở giúp trẻ</w:t>
            </w:r>
            <w:r w:rsidRPr="00F423AF">
              <w:rPr>
                <w:szCs w:val="28"/>
                <w:lang w:val="pt-BR"/>
              </w:rPr>
              <w:t xml:space="preserve"> </w:t>
            </w:r>
            <w:r>
              <w:rPr>
                <w:szCs w:val="28"/>
                <w:lang w:val="pt-BR"/>
              </w:rPr>
              <w:t>LQVT (T12)</w:t>
            </w:r>
          </w:p>
          <w:p w14:paraId="218D3357" w14:textId="553F0BF2" w:rsidR="005201DB" w:rsidRPr="006B3873" w:rsidRDefault="005201DB" w:rsidP="005201DB">
            <w:pPr>
              <w:spacing w:after="0"/>
              <w:rPr>
                <w:szCs w:val="28"/>
              </w:rPr>
            </w:pPr>
            <w:r w:rsidRPr="004C4C31">
              <w:rPr>
                <w:szCs w:val="28"/>
              </w:rPr>
              <w:t>- Chơi theo ý thích</w:t>
            </w:r>
          </w:p>
        </w:tc>
        <w:tc>
          <w:tcPr>
            <w:tcW w:w="2127" w:type="dxa"/>
            <w:gridSpan w:val="2"/>
          </w:tcPr>
          <w:p w14:paraId="4E85A8AF" w14:textId="78592A33" w:rsidR="00CB0D70" w:rsidRDefault="005201DB" w:rsidP="00CB0D70">
            <w:pPr>
              <w:spacing w:after="0"/>
            </w:pPr>
            <w:r w:rsidRPr="00542C43">
              <w:t xml:space="preserve">- </w:t>
            </w:r>
            <w:r w:rsidR="00CB0D70">
              <w:t>Thực hiện vở Bé vui học chữ cái (T30, 31) (Tập1)</w:t>
            </w:r>
          </w:p>
          <w:p w14:paraId="6940A832" w14:textId="78CC3E79" w:rsidR="005201DB" w:rsidRPr="006B3873" w:rsidRDefault="005201DB" w:rsidP="00CB0D70">
            <w:pPr>
              <w:spacing w:after="0"/>
            </w:pPr>
            <w:r w:rsidRPr="00542C43">
              <w:t>-  Chơi theo ý thích</w:t>
            </w:r>
          </w:p>
        </w:tc>
        <w:tc>
          <w:tcPr>
            <w:tcW w:w="1984" w:type="dxa"/>
            <w:gridSpan w:val="2"/>
          </w:tcPr>
          <w:p w14:paraId="5059ED93" w14:textId="343413AF" w:rsidR="005201DB" w:rsidRDefault="005201DB" w:rsidP="005201DB">
            <w:pPr>
              <w:spacing w:after="0" w:line="288" w:lineRule="auto"/>
              <w:rPr>
                <w:szCs w:val="28"/>
              </w:rPr>
            </w:pPr>
            <w:r>
              <w:rPr>
                <w:szCs w:val="28"/>
              </w:rPr>
              <w:t xml:space="preserve">- </w:t>
            </w:r>
            <w:r w:rsidR="00987854">
              <w:rPr>
                <w:szCs w:val="28"/>
              </w:rPr>
              <w:t>Ôn thơ: Tết đang vào nhà</w:t>
            </w:r>
          </w:p>
          <w:p w14:paraId="77AA3E8C" w14:textId="24FBFAFE" w:rsidR="005201DB" w:rsidRPr="0084022B" w:rsidRDefault="005201DB" w:rsidP="005201DB">
            <w:pPr>
              <w:spacing w:after="0"/>
              <w:rPr>
                <w:rFonts w:eastAsia="Calibri" w:cs="Times New Roman"/>
                <w:color w:val="000000" w:themeColor="text1"/>
                <w:sz w:val="26"/>
                <w:szCs w:val="26"/>
                <w:lang w:val="vi-VN"/>
              </w:rPr>
            </w:pPr>
            <w:r w:rsidRPr="003024EE">
              <w:rPr>
                <w:szCs w:val="28"/>
              </w:rPr>
              <w:t>- Chơi theo ý thích</w:t>
            </w:r>
          </w:p>
        </w:tc>
        <w:tc>
          <w:tcPr>
            <w:tcW w:w="2126" w:type="dxa"/>
            <w:gridSpan w:val="2"/>
          </w:tcPr>
          <w:p w14:paraId="4C35F1F2" w14:textId="74B0EA30" w:rsidR="00EC03AD" w:rsidRDefault="005201DB" w:rsidP="00EC03AD">
            <w:pPr>
              <w:tabs>
                <w:tab w:val="left" w:pos="0"/>
              </w:tabs>
              <w:spacing w:after="0" w:line="288" w:lineRule="auto"/>
              <w:rPr>
                <w:szCs w:val="28"/>
              </w:rPr>
            </w:pPr>
            <w:r>
              <w:rPr>
                <w:szCs w:val="28"/>
              </w:rPr>
              <w:t xml:space="preserve">- Ôn </w:t>
            </w:r>
            <w:r w:rsidR="00EC03AD">
              <w:rPr>
                <w:szCs w:val="28"/>
              </w:rPr>
              <w:t>thơ</w:t>
            </w:r>
            <w:r>
              <w:rPr>
                <w:szCs w:val="28"/>
              </w:rPr>
              <w:t xml:space="preserve">: </w:t>
            </w:r>
            <w:r w:rsidR="00EC03AD">
              <w:rPr>
                <w:szCs w:val="28"/>
              </w:rPr>
              <w:t>Hoa kết trái</w:t>
            </w:r>
          </w:p>
          <w:p w14:paraId="708CA59B" w14:textId="11718CDF" w:rsidR="005201DB" w:rsidRPr="009439FE" w:rsidRDefault="005201DB" w:rsidP="00EC03AD">
            <w:pPr>
              <w:tabs>
                <w:tab w:val="left" w:pos="0"/>
              </w:tabs>
              <w:spacing w:after="0" w:line="288" w:lineRule="auto"/>
            </w:pPr>
            <w:r w:rsidRPr="00D964E9">
              <w:rPr>
                <w:szCs w:val="28"/>
              </w:rPr>
              <w:t>- Chơi theo ý thích</w:t>
            </w:r>
          </w:p>
        </w:tc>
        <w:tc>
          <w:tcPr>
            <w:tcW w:w="2268" w:type="dxa"/>
            <w:gridSpan w:val="2"/>
          </w:tcPr>
          <w:p w14:paraId="222D25CA" w14:textId="647BD427" w:rsidR="005201DB" w:rsidRDefault="005201DB" w:rsidP="005201DB">
            <w:pPr>
              <w:spacing w:after="0"/>
            </w:pPr>
            <w:r>
              <w:t xml:space="preserve">- Thực hiện vở </w:t>
            </w:r>
            <w:r w:rsidR="001D0CC3">
              <w:t>B</w:t>
            </w:r>
            <w:r>
              <w:t xml:space="preserve">é </w:t>
            </w:r>
            <w:r w:rsidR="001D0CC3">
              <w:t>vui học tạo hình (T12, 13)</w:t>
            </w:r>
          </w:p>
          <w:p w14:paraId="30A87CE1" w14:textId="390F87D5" w:rsidR="005201DB" w:rsidRPr="009439FE" w:rsidRDefault="00000000" w:rsidP="005201DB">
            <w:pPr>
              <w:spacing w:after="0"/>
            </w:pPr>
            <w:r>
              <w:rPr>
                <w:noProof/>
              </w:rPr>
              <w:pict w14:anchorId="538EA3C2">
                <v:line id="_x0000_s2051" style="position:absolute;z-index:251661312" from="-621pt,-241.05pt" to="-621pt,-241.05pt">
                  <v:stroke endarrow="block"/>
                </v:line>
              </w:pict>
            </w:r>
            <w:r w:rsidR="005201DB">
              <w:t>- Chơi theo ý thích</w:t>
            </w:r>
          </w:p>
        </w:tc>
        <w:tc>
          <w:tcPr>
            <w:tcW w:w="851" w:type="dxa"/>
          </w:tcPr>
          <w:p w14:paraId="4ACB87B3" w14:textId="77777777" w:rsidR="005201DB" w:rsidRPr="0084022B" w:rsidRDefault="005201DB" w:rsidP="005201DB">
            <w:pPr>
              <w:spacing w:before="60" w:after="0" w:line="340" w:lineRule="exact"/>
              <w:jc w:val="center"/>
              <w:rPr>
                <w:rFonts w:eastAsia="Calibri" w:cs="Times New Roman"/>
                <w:color w:val="000000" w:themeColor="text1"/>
                <w:szCs w:val="28"/>
                <w:lang w:val="vi-VN"/>
              </w:rPr>
            </w:pPr>
          </w:p>
        </w:tc>
      </w:tr>
      <w:tr w:rsidR="005201DB" w:rsidRPr="0084022B" w14:paraId="664F5AC4" w14:textId="77777777" w:rsidTr="00884356">
        <w:trPr>
          <w:trHeight w:val="1461"/>
        </w:trPr>
        <w:tc>
          <w:tcPr>
            <w:tcW w:w="1668" w:type="dxa"/>
            <w:vMerge/>
          </w:tcPr>
          <w:p w14:paraId="1024C202" w14:textId="77777777" w:rsidR="005201DB" w:rsidRPr="0084022B" w:rsidRDefault="005201DB" w:rsidP="005201DB">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D33745B" w14:textId="77777777" w:rsidR="005201DB" w:rsidRPr="0084022B" w:rsidRDefault="005201DB" w:rsidP="005201DB">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126" w:type="dxa"/>
            <w:gridSpan w:val="2"/>
          </w:tcPr>
          <w:p w14:paraId="03D43E8F" w14:textId="120A9711" w:rsidR="005201DB" w:rsidRDefault="005201DB" w:rsidP="005201DB">
            <w:pPr>
              <w:spacing w:after="0"/>
              <w:rPr>
                <w:szCs w:val="28"/>
              </w:rPr>
            </w:pPr>
            <w:r>
              <w:rPr>
                <w:szCs w:val="28"/>
              </w:rPr>
              <w:t xml:space="preserve">- </w:t>
            </w:r>
            <w:r w:rsidR="007468CA">
              <w:rPr>
                <w:szCs w:val="28"/>
              </w:rPr>
              <w:t>Ôn thơ: Cây dây leo</w:t>
            </w:r>
          </w:p>
          <w:p w14:paraId="2BCFA03B" w14:textId="0070973F" w:rsidR="005201DB" w:rsidRPr="00B617D8" w:rsidRDefault="005201DB" w:rsidP="005201DB">
            <w:pPr>
              <w:spacing w:after="0" w:line="340" w:lineRule="exact"/>
              <w:rPr>
                <w:rFonts w:eastAsia="Calibri" w:cs="Times New Roman"/>
                <w:b/>
                <w:i/>
                <w:color w:val="000000" w:themeColor="text1"/>
                <w:spacing w:val="-10"/>
                <w:sz w:val="26"/>
                <w:szCs w:val="26"/>
                <w:lang w:val="vi-VN"/>
              </w:rPr>
            </w:pPr>
            <w:r w:rsidRPr="006C0B21">
              <w:rPr>
                <w:szCs w:val="28"/>
              </w:rPr>
              <w:t>- Chơi theo ý thích</w:t>
            </w:r>
          </w:p>
        </w:tc>
        <w:tc>
          <w:tcPr>
            <w:tcW w:w="2127" w:type="dxa"/>
            <w:gridSpan w:val="2"/>
          </w:tcPr>
          <w:p w14:paraId="0936E39F" w14:textId="08E181F3" w:rsidR="005201DB" w:rsidRPr="002B59CB" w:rsidRDefault="005201DB" w:rsidP="005201DB">
            <w:pPr>
              <w:spacing w:after="0"/>
              <w:rPr>
                <w:b/>
              </w:rPr>
            </w:pPr>
            <w:r w:rsidRPr="00CA1E22">
              <w:t xml:space="preserve">- Ôn </w:t>
            </w:r>
            <w:r w:rsidR="003A41F6">
              <w:t>thơ</w:t>
            </w:r>
            <w:r w:rsidRPr="00CA1E22">
              <w:t xml:space="preserve">: </w:t>
            </w:r>
            <w:r w:rsidR="003A41F6">
              <w:t>Rau ngót, rau đay</w:t>
            </w:r>
          </w:p>
          <w:p w14:paraId="3904605F" w14:textId="1B258310" w:rsidR="005201DB" w:rsidRPr="00884356" w:rsidRDefault="005201DB" w:rsidP="005201DB">
            <w:pPr>
              <w:spacing w:after="0"/>
            </w:pPr>
            <w:r w:rsidRPr="00542C43">
              <w:t>-  Chơi theo ý thích</w:t>
            </w:r>
          </w:p>
        </w:tc>
        <w:tc>
          <w:tcPr>
            <w:tcW w:w="1984" w:type="dxa"/>
            <w:gridSpan w:val="2"/>
          </w:tcPr>
          <w:p w14:paraId="69954C7E" w14:textId="2589D510" w:rsidR="00EC03AD" w:rsidRDefault="00EC03AD" w:rsidP="005201DB">
            <w:pPr>
              <w:spacing w:after="0" w:line="288" w:lineRule="auto"/>
              <w:rPr>
                <w:szCs w:val="28"/>
              </w:rPr>
            </w:pPr>
            <w:r>
              <w:rPr>
                <w:szCs w:val="28"/>
              </w:rPr>
              <w:t>- Thực hiện vở Bé vui học tạo hình (T14, 15)</w:t>
            </w:r>
          </w:p>
          <w:p w14:paraId="5441C6A4" w14:textId="2BCCC459" w:rsidR="005201DB" w:rsidRPr="00884356" w:rsidRDefault="005201DB" w:rsidP="005201DB">
            <w:pPr>
              <w:spacing w:after="0" w:line="288" w:lineRule="auto"/>
              <w:rPr>
                <w:szCs w:val="28"/>
              </w:rPr>
            </w:pPr>
            <w:r w:rsidRPr="003024EE">
              <w:rPr>
                <w:szCs w:val="28"/>
              </w:rPr>
              <w:t>- Chơi theo ý thích</w:t>
            </w:r>
          </w:p>
        </w:tc>
        <w:tc>
          <w:tcPr>
            <w:tcW w:w="2126" w:type="dxa"/>
            <w:gridSpan w:val="2"/>
          </w:tcPr>
          <w:p w14:paraId="77DBA345" w14:textId="73DA5298" w:rsidR="005201DB" w:rsidRDefault="005201DB" w:rsidP="005201DB">
            <w:pPr>
              <w:tabs>
                <w:tab w:val="left" w:pos="0"/>
              </w:tabs>
              <w:spacing w:after="0" w:line="288" w:lineRule="auto"/>
              <w:rPr>
                <w:szCs w:val="28"/>
              </w:rPr>
            </w:pPr>
            <w:r>
              <w:rPr>
                <w:szCs w:val="28"/>
              </w:rPr>
              <w:t xml:space="preserve">- </w:t>
            </w:r>
            <w:r w:rsidR="00EC03AD">
              <w:rPr>
                <w:szCs w:val="28"/>
              </w:rPr>
              <w:t>Thực hiện vở Bé vui học Toán (T10, 11)</w:t>
            </w:r>
          </w:p>
          <w:p w14:paraId="162E5DE3" w14:textId="40138594" w:rsidR="005201DB" w:rsidRPr="009439FE" w:rsidRDefault="005201DB" w:rsidP="005201DB">
            <w:pPr>
              <w:spacing w:after="0"/>
            </w:pPr>
            <w:r w:rsidRPr="00D964E9">
              <w:rPr>
                <w:szCs w:val="28"/>
              </w:rPr>
              <w:t>- Chơi theo ý thích</w:t>
            </w:r>
          </w:p>
        </w:tc>
        <w:tc>
          <w:tcPr>
            <w:tcW w:w="2268" w:type="dxa"/>
            <w:gridSpan w:val="2"/>
          </w:tcPr>
          <w:p w14:paraId="14A98D28" w14:textId="1AEAC2B7" w:rsidR="005201DB" w:rsidRDefault="005201DB" w:rsidP="005201DB">
            <w:pPr>
              <w:spacing w:after="0"/>
            </w:pPr>
            <w:r>
              <w:t xml:space="preserve">- </w:t>
            </w:r>
            <w:r w:rsidR="001D0CC3">
              <w:t>Thực hiện vở Bé vui học Toán (T12, 13)</w:t>
            </w:r>
          </w:p>
          <w:p w14:paraId="15D5AB47" w14:textId="4798ECBB" w:rsidR="005201DB" w:rsidRPr="009439FE" w:rsidRDefault="005201DB" w:rsidP="005201DB">
            <w:pPr>
              <w:spacing w:after="0"/>
            </w:pPr>
            <w:r w:rsidRPr="002E3118">
              <w:t>- Chơi theo ý thích</w:t>
            </w:r>
          </w:p>
        </w:tc>
        <w:tc>
          <w:tcPr>
            <w:tcW w:w="851" w:type="dxa"/>
          </w:tcPr>
          <w:p w14:paraId="41188FBF" w14:textId="77777777" w:rsidR="005201DB" w:rsidRPr="0084022B" w:rsidRDefault="005201DB" w:rsidP="005201DB">
            <w:pPr>
              <w:spacing w:before="60" w:after="0" w:line="340" w:lineRule="exact"/>
              <w:jc w:val="center"/>
              <w:rPr>
                <w:rFonts w:eastAsia="Calibri" w:cs="Times New Roman"/>
                <w:color w:val="000000" w:themeColor="text1"/>
                <w:szCs w:val="28"/>
                <w:lang w:val="vi-VN"/>
              </w:rPr>
            </w:pPr>
          </w:p>
        </w:tc>
      </w:tr>
      <w:tr w:rsidR="005201DB" w:rsidRPr="0084022B" w14:paraId="56959114" w14:textId="77777777" w:rsidTr="00B34BF0">
        <w:trPr>
          <w:trHeight w:val="20"/>
        </w:trPr>
        <w:tc>
          <w:tcPr>
            <w:tcW w:w="1668" w:type="dxa"/>
            <w:vMerge/>
          </w:tcPr>
          <w:p w14:paraId="0D59FCE1" w14:textId="5EB04CB8" w:rsidR="005201DB" w:rsidRPr="00152566" w:rsidRDefault="005201DB" w:rsidP="005201DB">
            <w:pPr>
              <w:spacing w:before="60" w:after="0" w:line="340" w:lineRule="exact"/>
              <w:jc w:val="center"/>
              <w:rPr>
                <w:rFonts w:eastAsia="Calibri" w:cs="Times New Roman"/>
                <w:color w:val="000000" w:themeColor="text1"/>
                <w:sz w:val="26"/>
                <w:szCs w:val="26"/>
              </w:rPr>
            </w:pPr>
          </w:p>
        </w:tc>
        <w:tc>
          <w:tcPr>
            <w:tcW w:w="850" w:type="dxa"/>
            <w:vAlign w:val="center"/>
          </w:tcPr>
          <w:p w14:paraId="5046F7E3" w14:textId="77777777" w:rsidR="005201DB" w:rsidRPr="0084022B" w:rsidRDefault="005201DB" w:rsidP="005201DB">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126" w:type="dxa"/>
            <w:gridSpan w:val="2"/>
          </w:tcPr>
          <w:p w14:paraId="76E3D4CC" w14:textId="4922629E" w:rsidR="005201DB" w:rsidRDefault="005201DB" w:rsidP="005201DB">
            <w:pPr>
              <w:spacing w:after="0"/>
              <w:rPr>
                <w:szCs w:val="28"/>
              </w:rPr>
            </w:pPr>
            <w:r>
              <w:rPr>
                <w:szCs w:val="28"/>
              </w:rPr>
              <w:t xml:space="preserve">- </w:t>
            </w:r>
            <w:r w:rsidR="007468CA">
              <w:rPr>
                <w:szCs w:val="28"/>
              </w:rPr>
              <w:t>Thực hiện vở Bé vui học tạo hình (T10, 11)</w:t>
            </w:r>
          </w:p>
          <w:p w14:paraId="4DA0A97D" w14:textId="1D679A6F" w:rsidR="005201DB" w:rsidRPr="0084022B" w:rsidRDefault="005201DB" w:rsidP="005201DB">
            <w:pPr>
              <w:spacing w:after="0" w:line="340" w:lineRule="exact"/>
              <w:rPr>
                <w:rFonts w:eastAsia="Calibri" w:cs="Times New Roman"/>
                <w:color w:val="000000" w:themeColor="text1"/>
                <w:sz w:val="26"/>
                <w:szCs w:val="26"/>
              </w:rPr>
            </w:pPr>
            <w:r w:rsidRPr="006C0B21">
              <w:rPr>
                <w:szCs w:val="28"/>
              </w:rPr>
              <w:t>- Chơi theo ý thích</w:t>
            </w:r>
          </w:p>
        </w:tc>
        <w:tc>
          <w:tcPr>
            <w:tcW w:w="2127" w:type="dxa"/>
            <w:gridSpan w:val="2"/>
          </w:tcPr>
          <w:p w14:paraId="4749C844" w14:textId="11AA429E" w:rsidR="00CB0D70" w:rsidRDefault="005201DB" w:rsidP="00CB0D70">
            <w:pPr>
              <w:spacing w:after="0"/>
            </w:pPr>
            <w:r>
              <w:t xml:space="preserve">- </w:t>
            </w:r>
            <w:r w:rsidR="00CB0D70">
              <w:t>Thực hiện vở giúp trẻ LQVT (T16, 18)</w:t>
            </w:r>
          </w:p>
          <w:p w14:paraId="2792FB13" w14:textId="2691ED4F" w:rsidR="005201DB" w:rsidRPr="0084022B" w:rsidRDefault="005201DB" w:rsidP="00CB0D70">
            <w:pPr>
              <w:spacing w:after="0"/>
              <w:rPr>
                <w:rFonts w:eastAsia="Calibri" w:cs="Times New Roman"/>
                <w:color w:val="000000" w:themeColor="text1"/>
                <w:sz w:val="26"/>
                <w:szCs w:val="26"/>
                <w:lang w:val="vi-VN"/>
              </w:rPr>
            </w:pPr>
            <w:r w:rsidRPr="00542C43">
              <w:t>-  Chơi theo ý thích</w:t>
            </w:r>
          </w:p>
        </w:tc>
        <w:tc>
          <w:tcPr>
            <w:tcW w:w="1984" w:type="dxa"/>
            <w:gridSpan w:val="2"/>
          </w:tcPr>
          <w:p w14:paraId="491E2A8C" w14:textId="39EB49D3" w:rsidR="00987854" w:rsidRDefault="005201DB" w:rsidP="00987854">
            <w:pPr>
              <w:spacing w:after="0" w:line="288" w:lineRule="auto"/>
              <w:rPr>
                <w:szCs w:val="28"/>
              </w:rPr>
            </w:pPr>
            <w:r>
              <w:rPr>
                <w:szCs w:val="28"/>
              </w:rPr>
              <w:t xml:space="preserve">- </w:t>
            </w:r>
            <w:r w:rsidR="00987854">
              <w:rPr>
                <w:szCs w:val="28"/>
              </w:rPr>
              <w:t>Thực hiện vở Bé vui học toán</w:t>
            </w:r>
            <w:r w:rsidR="00EC3001">
              <w:rPr>
                <w:szCs w:val="28"/>
              </w:rPr>
              <w:t xml:space="preserve"> (T8, 9)</w:t>
            </w:r>
          </w:p>
          <w:p w14:paraId="0A1D9C7D" w14:textId="35278B77" w:rsidR="005201DB" w:rsidRPr="0055174F" w:rsidRDefault="005201DB" w:rsidP="00987854">
            <w:pPr>
              <w:spacing w:after="0" w:line="288" w:lineRule="auto"/>
              <w:rPr>
                <w:lang w:val="nl-NL"/>
              </w:rPr>
            </w:pPr>
            <w:r w:rsidRPr="003024EE">
              <w:rPr>
                <w:szCs w:val="28"/>
              </w:rPr>
              <w:t>- Chơi theo ý thích</w:t>
            </w:r>
          </w:p>
        </w:tc>
        <w:tc>
          <w:tcPr>
            <w:tcW w:w="2126" w:type="dxa"/>
            <w:gridSpan w:val="2"/>
          </w:tcPr>
          <w:p w14:paraId="0D2C155C" w14:textId="5F6FF8FA" w:rsidR="00EC03AD" w:rsidRDefault="005201DB" w:rsidP="00EC03AD">
            <w:pPr>
              <w:spacing w:after="0" w:line="288" w:lineRule="auto"/>
              <w:rPr>
                <w:szCs w:val="28"/>
              </w:rPr>
            </w:pPr>
            <w:r>
              <w:rPr>
                <w:szCs w:val="28"/>
              </w:rPr>
              <w:t>-</w:t>
            </w:r>
            <w:r w:rsidR="00EC03AD">
              <w:rPr>
                <w:szCs w:val="28"/>
              </w:rPr>
              <w:t xml:space="preserve"> Thực hiện vở Bé vui học chữ cái (T</w:t>
            </w:r>
            <w:r w:rsidR="00291CB8">
              <w:rPr>
                <w:szCs w:val="28"/>
              </w:rPr>
              <w:t>3</w:t>
            </w:r>
            <w:r w:rsidR="00EC03AD">
              <w:rPr>
                <w:szCs w:val="28"/>
              </w:rPr>
              <w:t xml:space="preserve">, </w:t>
            </w:r>
            <w:r w:rsidR="00291CB8">
              <w:rPr>
                <w:szCs w:val="28"/>
              </w:rPr>
              <w:t>4</w:t>
            </w:r>
            <w:r w:rsidR="00EC03AD">
              <w:rPr>
                <w:szCs w:val="28"/>
              </w:rPr>
              <w:t>) (Tập 2)</w:t>
            </w:r>
          </w:p>
          <w:p w14:paraId="0175091D" w14:textId="1A8C231F" w:rsidR="005201DB" w:rsidRPr="0055174F" w:rsidRDefault="005201DB" w:rsidP="00EC03AD">
            <w:pPr>
              <w:spacing w:after="0"/>
              <w:rPr>
                <w:lang w:val="nl-NL"/>
              </w:rPr>
            </w:pPr>
            <w:r w:rsidRPr="00EC03AD">
              <w:rPr>
                <w:szCs w:val="28"/>
              </w:rPr>
              <w:t>- Chơi theo ý thích</w:t>
            </w:r>
          </w:p>
        </w:tc>
        <w:tc>
          <w:tcPr>
            <w:tcW w:w="2268" w:type="dxa"/>
            <w:gridSpan w:val="2"/>
          </w:tcPr>
          <w:p w14:paraId="74A7A3BC" w14:textId="7DE6E552" w:rsidR="005201DB" w:rsidRPr="00D24862" w:rsidRDefault="005201DB" w:rsidP="005201DB">
            <w:pPr>
              <w:spacing w:after="0"/>
            </w:pPr>
            <w:r w:rsidRPr="002E3118">
              <w:t xml:space="preserve">- </w:t>
            </w:r>
            <w:r w:rsidR="001D0CC3">
              <w:t>Ôn thơ: Bó hoa tặng cô</w:t>
            </w:r>
          </w:p>
          <w:p w14:paraId="4CB6D980" w14:textId="5E41538A" w:rsidR="005201DB" w:rsidRPr="0055174F" w:rsidRDefault="005201DB" w:rsidP="005201DB">
            <w:pPr>
              <w:spacing w:after="0"/>
              <w:rPr>
                <w:lang w:val="nl-NL"/>
              </w:rPr>
            </w:pPr>
            <w:r w:rsidRPr="002E3118">
              <w:t>- Chơi theo ý thích.</w:t>
            </w:r>
          </w:p>
        </w:tc>
        <w:tc>
          <w:tcPr>
            <w:tcW w:w="851" w:type="dxa"/>
          </w:tcPr>
          <w:p w14:paraId="1DC2D5EC" w14:textId="77777777" w:rsidR="005201DB" w:rsidRPr="0084022B" w:rsidRDefault="005201DB" w:rsidP="005201DB">
            <w:pPr>
              <w:spacing w:before="60" w:after="0" w:line="340" w:lineRule="exact"/>
              <w:rPr>
                <w:rFonts w:eastAsia="Calibri" w:cs="Times New Roman"/>
                <w:color w:val="000000" w:themeColor="text1"/>
                <w:szCs w:val="28"/>
                <w:lang w:val="vi-VN"/>
              </w:rPr>
            </w:pPr>
          </w:p>
        </w:tc>
      </w:tr>
      <w:tr w:rsidR="005201DB" w:rsidRPr="0084022B" w14:paraId="20DE0674" w14:textId="77777777" w:rsidTr="002B76F0">
        <w:trPr>
          <w:trHeight w:val="498"/>
        </w:trPr>
        <w:tc>
          <w:tcPr>
            <w:tcW w:w="1668" w:type="dxa"/>
            <w:vMerge/>
          </w:tcPr>
          <w:p w14:paraId="42EB9E02" w14:textId="77777777" w:rsidR="005201DB" w:rsidRPr="0084022B" w:rsidRDefault="005201DB" w:rsidP="005201DB">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4198239" w14:textId="77777777" w:rsidR="005201DB" w:rsidRPr="0084022B" w:rsidRDefault="005201DB" w:rsidP="005201DB">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10631" w:type="dxa"/>
            <w:gridSpan w:val="10"/>
          </w:tcPr>
          <w:p w14:paraId="41A5BA32" w14:textId="541DD804" w:rsidR="005201DB" w:rsidRPr="001D0CC3" w:rsidRDefault="005201DB" w:rsidP="005201DB">
            <w:pPr>
              <w:spacing w:before="60" w:after="0" w:line="340" w:lineRule="exact"/>
              <w:jc w:val="center"/>
              <w:rPr>
                <w:rFonts w:eastAsia="Calibri" w:cs="Times New Roman"/>
                <w:i/>
                <w:color w:val="000000" w:themeColor="text1"/>
                <w:szCs w:val="28"/>
              </w:rPr>
            </w:pPr>
            <w:r w:rsidRPr="001D0CC3">
              <w:rPr>
                <w:rFonts w:eastAsia="Calibri" w:cs="Times New Roman"/>
                <w:i/>
                <w:color w:val="000000" w:themeColor="text1"/>
                <w:szCs w:val="28"/>
                <w:lang w:val="vi-VN"/>
              </w:rPr>
              <w:t>Biểu diễn văn nghệ</w:t>
            </w:r>
            <w:r w:rsidRPr="001D0CC3">
              <w:rPr>
                <w:rFonts w:eastAsia="Calibri" w:cs="Times New Roman"/>
                <w:color w:val="000000" w:themeColor="text1"/>
                <w:szCs w:val="28"/>
                <w:lang w:val="vi-VN"/>
              </w:rPr>
              <w:t>,</w:t>
            </w:r>
            <w:r w:rsidRPr="001D0CC3">
              <w:rPr>
                <w:rFonts w:eastAsia="Calibri" w:cs="Times New Roman"/>
                <w:i/>
                <w:color w:val="000000" w:themeColor="text1"/>
                <w:szCs w:val="28"/>
                <w:lang w:val="vi-VN"/>
              </w:rPr>
              <w:t xml:space="preserve"> nêu gương bé ngoan</w:t>
            </w:r>
          </w:p>
        </w:tc>
        <w:tc>
          <w:tcPr>
            <w:tcW w:w="851" w:type="dxa"/>
          </w:tcPr>
          <w:p w14:paraId="0DE4E2D0" w14:textId="77777777" w:rsidR="005201DB" w:rsidRPr="0084022B" w:rsidRDefault="005201DB" w:rsidP="005201DB">
            <w:pPr>
              <w:spacing w:before="60" w:after="0" w:line="340" w:lineRule="exact"/>
              <w:jc w:val="center"/>
              <w:rPr>
                <w:rFonts w:eastAsia="Calibri" w:cs="Times New Roman"/>
                <w:color w:val="000000" w:themeColor="text1"/>
                <w:szCs w:val="28"/>
                <w:lang w:val="vi-VN"/>
              </w:rPr>
            </w:pPr>
          </w:p>
        </w:tc>
      </w:tr>
      <w:tr w:rsidR="005201DB" w:rsidRPr="0084022B" w14:paraId="50525E07" w14:textId="77777777" w:rsidTr="001D0CC3">
        <w:trPr>
          <w:trHeight w:val="2971"/>
        </w:trPr>
        <w:tc>
          <w:tcPr>
            <w:tcW w:w="1668" w:type="dxa"/>
            <w:tcBorders>
              <w:bottom w:val="single" w:sz="4" w:space="0" w:color="auto"/>
            </w:tcBorders>
            <w:vAlign w:val="center"/>
          </w:tcPr>
          <w:p w14:paraId="12F33EB6" w14:textId="459BF771" w:rsidR="005201DB" w:rsidRPr="00152566" w:rsidRDefault="005201DB" w:rsidP="005201DB">
            <w:pPr>
              <w:spacing w:before="60" w:after="0" w:line="340" w:lineRule="exact"/>
              <w:jc w:val="center"/>
              <w:rPr>
                <w:rFonts w:eastAsia="Calibri" w:cs="Times New Roman"/>
                <w:b/>
                <w:color w:val="000000" w:themeColor="text1"/>
                <w:sz w:val="26"/>
                <w:szCs w:val="26"/>
              </w:rPr>
            </w:pPr>
            <w:r w:rsidRPr="00152566">
              <w:rPr>
                <w:rFonts w:eastAsia="Calibri" w:cs="Times New Roman"/>
                <w:b/>
                <w:color w:val="000000" w:themeColor="text1"/>
                <w:sz w:val="26"/>
                <w:szCs w:val="26"/>
              </w:rPr>
              <w:lastRenderedPageBreak/>
              <w:t>Vệ sinh – trả trẻ</w:t>
            </w:r>
          </w:p>
        </w:tc>
        <w:tc>
          <w:tcPr>
            <w:tcW w:w="11481" w:type="dxa"/>
            <w:gridSpan w:val="11"/>
            <w:tcBorders>
              <w:bottom w:val="single" w:sz="4" w:space="0" w:color="auto"/>
            </w:tcBorders>
            <w:vAlign w:val="center"/>
          </w:tcPr>
          <w:p w14:paraId="50B8C051" w14:textId="31D66D2D"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Trẻ được rửa tay, rửa mặt sạch sẽ trước khi ra về.</w:t>
            </w:r>
          </w:p>
          <w:p w14:paraId="5AB6CEA6" w14:textId="40FE0F78"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2228D5F" w14:textId="6DA44249"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729651E5" w14:textId="4A731E10"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0BD0BCF9" w14:textId="3D551970"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61EE5CD2" w14:textId="6CF51BF7" w:rsidR="005201DB" w:rsidRDefault="005201DB" w:rsidP="001D0CC3">
            <w:pPr>
              <w:tabs>
                <w:tab w:val="left" w:pos="567"/>
              </w:tabs>
              <w:spacing w:after="40"/>
              <w:jc w:val="both"/>
              <w:rPr>
                <w:rFonts w:eastAsia="Calibri" w:cs="Times New Roman"/>
                <w:szCs w:val="28"/>
                <w:lang w:val="pt-BR"/>
              </w:rPr>
            </w:pPr>
            <w:r>
              <w:rPr>
                <w:rFonts w:eastAsia="Calibri" w:cs="Times New Roman"/>
                <w:szCs w:val="28"/>
                <w:lang w:val="pt-BR"/>
              </w:rPr>
              <w:t>- Hình thành nề nếp trẻ biết tự lấy đồ dùng cá nhân.</w:t>
            </w:r>
          </w:p>
          <w:p w14:paraId="1F9FF90C" w14:textId="4BCF327E" w:rsidR="005201DB" w:rsidRPr="00C84327" w:rsidRDefault="005201DB" w:rsidP="001D0CC3">
            <w:pPr>
              <w:spacing w:after="40"/>
              <w:jc w:val="both"/>
              <w:rPr>
                <w:rFonts w:eastAsia="Calibri"/>
                <w:szCs w:val="28"/>
              </w:rPr>
            </w:pPr>
            <w:r>
              <w:rPr>
                <w:rFonts w:eastAsia="Calibri" w:cs="Times New Roman"/>
                <w:szCs w:val="28"/>
                <w:lang w:val="pt-BR"/>
              </w:rPr>
              <w:t>- Nhắc trẻ đi học đều, đúng giờ.</w:t>
            </w:r>
          </w:p>
        </w:tc>
        <w:tc>
          <w:tcPr>
            <w:tcW w:w="851" w:type="dxa"/>
            <w:tcBorders>
              <w:bottom w:val="single" w:sz="4" w:space="0" w:color="auto"/>
            </w:tcBorders>
          </w:tcPr>
          <w:p w14:paraId="57220CD0" w14:textId="77777777" w:rsidR="005201DB" w:rsidRPr="0084022B" w:rsidRDefault="005201DB" w:rsidP="005201DB">
            <w:pPr>
              <w:spacing w:before="60" w:after="0" w:line="340" w:lineRule="exact"/>
              <w:jc w:val="center"/>
              <w:rPr>
                <w:rFonts w:eastAsia="Calibri" w:cs="Times New Roman"/>
                <w:color w:val="000000" w:themeColor="text1"/>
                <w:szCs w:val="28"/>
                <w:lang w:val="vi-VN"/>
              </w:rPr>
            </w:pPr>
          </w:p>
        </w:tc>
      </w:tr>
    </w:tbl>
    <w:p w14:paraId="50DF6F34" w14:textId="77777777" w:rsidR="00D477A0" w:rsidRDefault="00D477A0" w:rsidP="00C83120">
      <w:pPr>
        <w:spacing w:after="0" w:line="288" w:lineRule="auto"/>
        <w:rPr>
          <w:b/>
          <w:color w:val="000000" w:themeColor="text1"/>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230"/>
      </w:tblGrid>
      <w:tr w:rsidR="001D0CC3" w14:paraId="7BE4C379" w14:textId="77777777" w:rsidTr="001D0CC3">
        <w:tc>
          <w:tcPr>
            <w:tcW w:w="6804" w:type="dxa"/>
          </w:tcPr>
          <w:p w14:paraId="75AC90D1" w14:textId="77777777" w:rsidR="001D0CC3" w:rsidRPr="00F05C1F" w:rsidRDefault="001D0CC3" w:rsidP="00546AEF">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783C9C21" w14:textId="77777777" w:rsidR="001D0CC3" w:rsidRPr="00F05C1F" w:rsidRDefault="001D0CC3" w:rsidP="00546AEF">
            <w:pPr>
              <w:spacing w:line="20" w:lineRule="atLeast"/>
              <w:jc w:val="center"/>
              <w:rPr>
                <w:b/>
                <w:szCs w:val="28"/>
                <w:lang w:val="nl-NL"/>
              </w:rPr>
            </w:pPr>
            <w:r>
              <w:rPr>
                <w:b/>
                <w:noProof/>
                <w:szCs w:val="28"/>
              </w:rPr>
              <w:drawing>
                <wp:inline distT="0" distB="0" distL="0" distR="0" wp14:anchorId="7EEA0EC5" wp14:editId="74458BF5">
                  <wp:extent cx="1270000" cy="636905"/>
                  <wp:effectExtent l="19050" t="0" r="6350" b="0"/>
                  <wp:docPr id="92000195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14623636a0680120e1f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83EA815" w14:textId="77777777" w:rsidR="001D0CC3" w:rsidRDefault="001D0CC3" w:rsidP="00546AEF">
            <w:pPr>
              <w:spacing w:line="20" w:lineRule="atLeast"/>
              <w:jc w:val="center"/>
              <w:rPr>
                <w:b/>
                <w:szCs w:val="28"/>
                <w:lang w:val="nl-NL"/>
              </w:rPr>
            </w:pPr>
            <w:r>
              <w:rPr>
                <w:b/>
                <w:szCs w:val="28"/>
                <w:lang w:val="nl-NL"/>
              </w:rPr>
              <w:t xml:space="preserve">Đinh Thị Ngọc Khuyên</w:t>
            </w:r>
          </w:p>
          <w:p w14:paraId="26C2FE7A" w14:textId="77777777" w:rsidR="001D0CC3" w:rsidRDefault="001D0CC3" w:rsidP="00546AEF">
            <w:pPr>
              <w:spacing w:line="20" w:lineRule="atLeast"/>
              <w:jc w:val="center"/>
              <w:rPr>
                <w:szCs w:val="28"/>
                <w:lang w:val="nl-NL"/>
              </w:rPr>
            </w:pPr>
            <w:r w:rsidRPr="00A43732">
              <w:rPr>
                <w:szCs w:val="28"/>
                <w:lang w:val="nl-NL"/>
              </w:rPr>
              <w:t xml:space="preserve">Gửi duyệt: 21/01/2026</w:t>
            </w:r>
          </w:p>
          <w:p w14:paraId="21A967C9" w14:textId="77777777" w:rsidR="001D0CC3" w:rsidRPr="00A43732" w:rsidRDefault="001D0CC3" w:rsidP="00546AEF">
            <w:pPr>
              <w:spacing w:line="20" w:lineRule="atLeast"/>
              <w:jc w:val="center"/>
              <w:rPr>
                <w:szCs w:val="28"/>
                <w:lang w:val="nl-NL"/>
              </w:rPr>
            </w:pPr>
            <w:r w:rsidRPr="00A43732">
              <w:rPr>
                <w:szCs w:val="28"/>
                <w:lang w:val="nl-NL"/>
              </w:rPr>
              <w:t xml:space="preserve">Lớp C4.2 gửi KH chủ đề/ tháng</w:t>
            </w:r>
          </w:p>
        </w:tc>
        <w:tc>
          <w:tcPr>
            <w:tcW w:w="7230" w:type="dxa"/>
          </w:tcPr>
          <w:p w14:paraId="7AFF5F36" w14:textId="77777777" w:rsidR="001D0CC3" w:rsidRDefault="001D0CC3" w:rsidP="00546AEF">
            <w:pPr>
              <w:spacing w:line="20" w:lineRule="atLeast"/>
              <w:jc w:val="center"/>
              <w:rPr>
                <w:b/>
                <w:szCs w:val="28"/>
                <w:lang w:val="nl-NL"/>
              </w:rPr>
            </w:pPr>
            <w:r>
              <w:rPr>
                <w:b/>
                <w:szCs w:val="28"/>
                <w:lang w:val="nl-NL"/>
              </w:rPr>
              <w:t>Xác nhận của tổ chuyên môn</w:t>
            </w:r>
          </w:p>
          <w:p w14:paraId="31F4889D" w14:textId="77777777" w:rsidR="001D0CC3" w:rsidRDefault="001D0CC3" w:rsidP="00546AEF">
            <w:pPr>
              <w:spacing w:line="20" w:lineRule="atLeast"/>
              <w:jc w:val="center"/>
              <w:rPr>
                <w:b/>
                <w:szCs w:val="28"/>
                <w:lang w:val="nl-NL"/>
              </w:rPr>
            </w:pPr>
            <w:r>
              <w:rPr>
                <w:b/>
                <w:noProof/>
                <w:szCs w:val="28"/>
              </w:rPr>
              <w:drawing>
                <wp:inline distT="0" distB="0" distL="0" distR="0" wp14:anchorId="2B172187" wp14:editId="316E04B2">
                  <wp:extent cx="1271905" cy="633730"/>
                  <wp:effectExtent l="19050" t="0" r="4445" b="0"/>
                  <wp:docPr id="76774957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1151566a06801353856"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D29BB64" w14:textId="77777777" w:rsidR="001D0CC3" w:rsidRDefault="001D0CC3" w:rsidP="00546AEF">
            <w:pPr>
              <w:spacing w:line="20" w:lineRule="atLeast"/>
              <w:jc w:val="center"/>
              <w:rPr>
                <w:b/>
                <w:szCs w:val="28"/>
                <w:lang w:val="nl-NL"/>
              </w:rPr>
            </w:pPr>
            <w:r>
              <w:rPr>
                <w:b/>
                <w:szCs w:val="28"/>
                <w:lang w:val="nl-NL"/>
              </w:rPr>
              <w:t xml:space="preserve">Đặng Thanh Phương</w:t>
            </w:r>
          </w:p>
          <w:p w14:paraId="1506A254" w14:textId="77777777" w:rsidR="001D0CC3" w:rsidRPr="00A43732" w:rsidRDefault="001D0CC3" w:rsidP="00546AEF">
            <w:pPr>
              <w:spacing w:line="20" w:lineRule="atLeast"/>
              <w:jc w:val="center"/>
              <w:rPr>
                <w:szCs w:val="28"/>
                <w:lang w:val="nl-NL"/>
              </w:rPr>
            </w:pPr>
            <w:r w:rsidRPr="00A43732">
              <w:rPr>
                <w:szCs w:val="28"/>
                <w:lang w:val="nl-NL"/>
              </w:rPr>
              <w:t xml:space="preserve">Ngày duyệt: 21/01/2026</w:t>
            </w:r>
          </w:p>
          <w:p w14:paraId="3A8E306E" w14:textId="77777777" w:rsidR="001D0CC3" w:rsidRDefault="001D0CC3" w:rsidP="00546AEF">
            <w:pPr>
              <w:spacing w:line="20" w:lineRule="atLeast"/>
              <w:jc w:val="center"/>
              <w:rPr>
                <w:b/>
                <w:szCs w:val="28"/>
                <w:lang w:val="nl-NL"/>
              </w:rPr>
            </w:pPr>
            <w:r w:rsidRPr="00A43732">
              <w:rPr>
                <w:szCs w:val="28"/>
                <w:lang w:val="nl-NL"/>
              </w:rPr>
              <w:t xml:space="preserve">XDKH đầy đủ</w:t>
            </w:r>
          </w:p>
        </w:tc>
      </w:tr>
      <w:tr w:rsidR="001D0CC3" w14:paraId="09BEFC84" w14:textId="77777777" w:rsidTr="001D0CC3">
        <w:tc>
          <w:tcPr>
            <w:tcW w:w="14034" w:type="dxa"/>
            <w:gridSpan w:val="2"/>
          </w:tcPr>
          <w:p w14:paraId="122BFF28" w14:textId="77777777" w:rsidR="001D0CC3" w:rsidRDefault="001D0CC3" w:rsidP="00546AEF">
            <w:pPr>
              <w:spacing w:line="20" w:lineRule="atLeast"/>
              <w:jc w:val="center"/>
              <w:rPr>
                <w:b/>
                <w:szCs w:val="28"/>
                <w:lang w:val="nl-NL"/>
              </w:rPr>
            </w:pPr>
          </w:p>
          <w:p w14:paraId="3CE8614C" w14:textId="77777777" w:rsidR="001D0CC3" w:rsidRDefault="001D0CC3" w:rsidP="00546AEF">
            <w:pPr>
              <w:spacing w:line="20" w:lineRule="atLeast"/>
              <w:jc w:val="center"/>
              <w:rPr>
                <w:b/>
                <w:szCs w:val="28"/>
                <w:lang w:val="nl-NL"/>
              </w:rPr>
            </w:pPr>
            <w:r>
              <w:rPr>
                <w:b/>
                <w:szCs w:val="28"/>
                <w:lang w:val="nl-NL"/>
              </w:rPr>
              <w:t>Xác nhận của nhà trường</w:t>
            </w:r>
          </w:p>
          <w:p w14:paraId="39E96A31" w14:textId="77777777" w:rsidR="001D0CC3" w:rsidRDefault="001D0CC3" w:rsidP="00546AEF">
            <w:pPr>
              <w:spacing w:line="20" w:lineRule="atLeast"/>
              <w:jc w:val="center"/>
              <w:rPr>
                <w:b/>
                <w:szCs w:val="28"/>
                <w:lang w:val="nl-NL"/>
              </w:rPr>
            </w:pPr>
            <w:r>
              <w:rPr>
                <w:b/>
                <w:noProof/>
                <w:szCs w:val="28"/>
              </w:rPr>
              <w:drawing>
                <wp:inline distT="0" distB="0" distL="0" distR="0" wp14:anchorId="64B6F388" wp14:editId="59A9A490">
                  <wp:extent cx="1270000" cy="636905"/>
                  <wp:effectExtent l="19050" t="0" r="6350" b="0"/>
                  <wp:docPr id="35940588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5148586a06801483a4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A9B9B83" w14:textId="77777777" w:rsidR="001D0CC3" w:rsidRDefault="001D0CC3" w:rsidP="00546AEF">
            <w:pPr>
              <w:spacing w:line="20" w:lineRule="atLeast"/>
              <w:jc w:val="center"/>
              <w:rPr>
                <w:b/>
                <w:szCs w:val="28"/>
                <w:lang w:val="nl-NL"/>
              </w:rPr>
            </w:pPr>
            <w:r>
              <w:rPr>
                <w:b/>
                <w:szCs w:val="28"/>
                <w:lang w:val="nl-NL"/>
              </w:rPr>
              <w:t xml:space="preserve">Vũ Thị Mến</w:t>
            </w:r>
          </w:p>
          <w:p w14:paraId="4EA9D5E4" w14:textId="77777777" w:rsidR="001D0CC3" w:rsidRPr="00A43732" w:rsidRDefault="001D0CC3" w:rsidP="00546AEF">
            <w:pPr>
              <w:spacing w:line="20" w:lineRule="atLeast"/>
              <w:jc w:val="center"/>
              <w:rPr>
                <w:szCs w:val="28"/>
                <w:lang w:val="nl-NL"/>
              </w:rPr>
            </w:pPr>
            <w:r w:rsidRPr="00A43732">
              <w:rPr>
                <w:szCs w:val="28"/>
                <w:lang w:val="nl-NL"/>
              </w:rPr>
              <w:t xml:space="preserve">Ngày duyệt: 22/01/2026</w:t>
            </w:r>
          </w:p>
          <w:p w14:paraId="647F7BD8" w14:textId="77777777" w:rsidR="001D0CC3" w:rsidRDefault="001D0CC3" w:rsidP="00546AEF">
            <w:pPr>
              <w:spacing w:line="20" w:lineRule="atLeast"/>
              <w:jc w:val="center"/>
              <w:rPr>
                <w:b/>
                <w:szCs w:val="28"/>
                <w:lang w:val="nl-NL"/>
              </w:rPr>
            </w:pPr>
            <w:r w:rsidRPr="00A43732">
              <w:rPr>
                <w:szCs w:val="28"/>
                <w:lang w:val="nl-NL"/>
              </w:rPr>
              <w:t xml:space="preserve">Nhất trí với ý kiến tổ chuyên môn</w:t>
            </w:r>
          </w:p>
        </w:tc>
      </w:tr>
    </w:tbl>
    <w:p w14:paraId="595D6D59" w14:textId="77777777" w:rsidR="00E346DE" w:rsidRDefault="00E346DE" w:rsidP="001D0CC3">
      <w:pPr>
        <w:spacing w:after="0" w:line="288" w:lineRule="auto"/>
        <w:rPr>
          <w:b/>
          <w:color w:val="000000" w:themeColor="text1"/>
        </w:rPr>
      </w:pPr>
    </w:p>
    <w:p w14:paraId="3A48A1F8" w14:textId="77777777" w:rsidR="00F60359" w:rsidRDefault="00F60359" w:rsidP="00F60359">
      <w:pPr>
        <w:spacing w:after="0" w:line="288" w:lineRule="auto"/>
        <w:rPr>
          <w:b/>
          <w:color w:val="000000" w:themeColor="text1"/>
        </w:rPr>
      </w:pPr>
    </w:p>
    <w:sectPr xmlns:w="http://schemas.openxmlformats.org/wordprocessingml/2006/main" xmlns:r="http://schemas.openxmlformats.org/officeDocument/2006/relationships" w:rsidR="00F60359" w:rsidSect="00B617D8">
      <w:headerReference w:type="default" r:id="rId11"/>
      <w:footerReference w:type="default" r:id="rId12"/>
      <w:headerReference w:type="first" r:id="rId13"/>
      <w:pgSz w:w="16840" w:h="11907" w:orient="landscape" w:code="9"/>
      <w:pgMar w:top="1418" w:right="1134" w:bottom="851" w:left="1985" w:header="680" w:footer="680"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5728" w14:textId="77777777" w:rsidR="004F4215" w:rsidRDefault="004F4215" w:rsidP="007D00EB">
      <w:pPr>
        <w:spacing w:after="0" w:line="240" w:lineRule="auto"/>
      </w:pPr>
      <w:r>
        <w:separator/>
      </w:r>
    </w:p>
  </w:endnote>
  <w:endnote w:type="continuationSeparator" w:id="0">
    <w:p w14:paraId="43FA22E4" w14:textId="77777777" w:rsidR="004F4215" w:rsidRDefault="004F4215" w:rsidP="007D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667759243"/>
      <w:docPartObj>
        <w:docPartGallery w:val="Page Numbers (Bottom of Page)"/>
        <w:docPartUnique/>
      </w:docPartObj>
    </w:sdtPr>
    <w:sdtEndPr>
      <w:rPr>
        <w:noProof/>
        <w:sz w:val="28"/>
        <w:szCs w:val="22"/>
      </w:rPr>
    </w:sdtEndPr>
    <w:sdtContent>
      <w:p w14:paraId="1CAF002A" w14:textId="3892343F" w:rsidR="00330BB0" w:rsidRPr="00EF3A4C" w:rsidRDefault="00330BB0" w:rsidP="00466CB0">
        <w:pPr>
          <w:pStyle w:val="Footer"/>
          <w:jc w:val="center"/>
          <w:rPr>
            <w:b/>
            <w:bCs/>
            <w:i/>
            <w:sz w:val="24"/>
            <w:szCs w:val="24"/>
          </w:rPr>
        </w:pPr>
        <w:r w:rsidRPr="00EF3A4C">
          <w:rPr>
            <w:b/>
            <w:bCs/>
            <w:i/>
            <w:sz w:val="24"/>
            <w:szCs w:val="24"/>
          </w:rPr>
          <w:t xml:space="preserve">GVTH: Đinh Thị Ngọc Khuyên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A66C" w14:textId="77777777" w:rsidR="004F4215" w:rsidRDefault="004F4215" w:rsidP="007D00EB">
      <w:pPr>
        <w:spacing w:after="0" w:line="240" w:lineRule="auto"/>
      </w:pPr>
      <w:r>
        <w:separator/>
      </w:r>
    </w:p>
  </w:footnote>
  <w:footnote w:type="continuationSeparator" w:id="0">
    <w:p w14:paraId="41B30FA9" w14:textId="77777777" w:rsidR="004F4215" w:rsidRDefault="004F4215" w:rsidP="007D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1968"/>
      <w:docPartObj>
        <w:docPartGallery w:val="Page Numbers (Top of Page)"/>
        <w:docPartUnique/>
      </w:docPartObj>
    </w:sdtPr>
    <w:sdtEndPr>
      <w:rPr>
        <w:noProof/>
      </w:rPr>
    </w:sdtEndPr>
    <w:sdtContent>
      <w:p w14:paraId="0E98285C" w14:textId="0627325E" w:rsidR="00330BB0" w:rsidRDefault="00330BB0">
        <w:pPr>
          <w:pStyle w:val="Header"/>
          <w:jc w:val="center"/>
        </w:pPr>
        <w:r>
          <w:fldChar w:fldCharType="begin"/>
        </w:r>
        <w:r>
          <w:instrText xml:space="preserve"> PAGE   \* MERGEFORMAT </w:instrText>
        </w:r>
        <w:r>
          <w:fldChar w:fldCharType="separate"/>
        </w:r>
        <w:r w:rsidR="00CE50CD">
          <w:rPr>
            <w:noProof/>
          </w:rPr>
          <w:t>20</w:t>
        </w:r>
        <w:r>
          <w:rPr>
            <w:noProof/>
          </w:rPr>
          <w:fldChar w:fldCharType="end"/>
        </w:r>
      </w:p>
    </w:sdtContent>
  </w:sdt>
  <w:p w14:paraId="6A0CBB5D" w14:textId="25C7E763" w:rsidR="00330BB0" w:rsidRDefault="00330BB0" w:rsidP="00E8794E">
    <w:pPr>
      <w:tabs>
        <w:tab w:val="left" w:pos="5310"/>
        <w:tab w:val="center" w:pos="7371"/>
        <w:tab w:val="left" w:pos="7890"/>
      </w:tabs>
      <w:spacing w:after="0"/>
      <w:rPr>
        <w:b/>
        <w:iCs/>
        <w:sz w:val="24"/>
        <w:szCs w:val="24"/>
      </w:rPr>
    </w:pPr>
    <w:r>
      <w:rPr>
        <w:b/>
        <w:iCs/>
        <w:sz w:val="24"/>
        <w:szCs w:val="24"/>
      </w:rPr>
      <w:t>Trường mầm non Văn Xá</w:t>
    </w:r>
  </w:p>
  <w:p w14:paraId="0ADEA0B5" w14:textId="2793D533" w:rsidR="00330BB0" w:rsidRPr="00715F44" w:rsidRDefault="00330BB0" w:rsidP="00E8794E">
    <w:pPr>
      <w:tabs>
        <w:tab w:val="left" w:pos="5310"/>
        <w:tab w:val="center" w:pos="7371"/>
        <w:tab w:val="left" w:pos="7890"/>
      </w:tabs>
      <w:spacing w:after="0"/>
      <w:rPr>
        <w:b/>
        <w:iCs/>
        <w:sz w:val="24"/>
        <w:szCs w:val="24"/>
      </w:rPr>
    </w:pPr>
    <w:r>
      <w:rPr>
        <w:b/>
        <w:iCs/>
        <w:sz w:val="24"/>
        <w:szCs w:val="24"/>
      </w:rPr>
      <w:t>Lớp C4.2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237" w14:textId="77777777" w:rsidR="00330BB0" w:rsidRDefault="00330BB0" w:rsidP="00D477A0">
    <w:pPr>
      <w:tabs>
        <w:tab w:val="left" w:pos="5310"/>
        <w:tab w:val="center" w:pos="7371"/>
        <w:tab w:val="left" w:pos="7890"/>
      </w:tabs>
      <w:spacing w:after="0"/>
      <w:rPr>
        <w:b/>
        <w:iCs/>
        <w:sz w:val="24"/>
        <w:szCs w:val="24"/>
      </w:rPr>
    </w:pPr>
    <w:r>
      <w:rPr>
        <w:b/>
        <w:iCs/>
        <w:sz w:val="24"/>
        <w:szCs w:val="24"/>
      </w:rPr>
      <w:t>Trường mầm non Văn Xá</w:t>
    </w:r>
  </w:p>
  <w:p w14:paraId="5B3B78DC" w14:textId="14FFA2F9" w:rsidR="00330BB0" w:rsidRPr="00D477A0" w:rsidRDefault="00330BB0" w:rsidP="00D477A0">
    <w:pPr>
      <w:tabs>
        <w:tab w:val="left" w:pos="5310"/>
        <w:tab w:val="center" w:pos="7371"/>
        <w:tab w:val="left" w:pos="7890"/>
      </w:tabs>
      <w:spacing w:after="0"/>
      <w:rPr>
        <w:b/>
        <w:iCs/>
        <w:sz w:val="24"/>
        <w:szCs w:val="24"/>
      </w:rPr>
    </w:pPr>
    <w:r>
      <w:rPr>
        <w:b/>
        <w:iCs/>
        <w:sz w:val="24"/>
        <w:szCs w:val="24"/>
      </w:rPr>
      <w:t>Lớp C4.2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396">
    <w:multiLevelType w:val="hybridMultilevel"/>
    <w:lvl w:ilvl="0" w:tplc="38355712">
      <w:start w:val="1"/>
      <w:numFmt w:val="decimal"/>
      <w:lvlText w:val="%1."/>
      <w:lvlJc w:val="left"/>
      <w:pPr>
        <w:ind w:left="720" w:hanging="360"/>
      </w:pPr>
    </w:lvl>
    <w:lvl w:ilvl="1" w:tplc="38355712" w:tentative="1">
      <w:start w:val="1"/>
      <w:numFmt w:val="lowerLetter"/>
      <w:lvlText w:val="%2."/>
      <w:lvlJc w:val="left"/>
      <w:pPr>
        <w:ind w:left="1440" w:hanging="360"/>
      </w:pPr>
    </w:lvl>
    <w:lvl w:ilvl="2" w:tplc="38355712" w:tentative="1">
      <w:start w:val="1"/>
      <w:numFmt w:val="lowerRoman"/>
      <w:lvlText w:val="%3."/>
      <w:lvlJc w:val="right"/>
      <w:pPr>
        <w:ind w:left="2160" w:hanging="180"/>
      </w:pPr>
    </w:lvl>
    <w:lvl w:ilvl="3" w:tplc="38355712" w:tentative="1">
      <w:start w:val="1"/>
      <w:numFmt w:val="decimal"/>
      <w:lvlText w:val="%4."/>
      <w:lvlJc w:val="left"/>
      <w:pPr>
        <w:ind w:left="2880" w:hanging="360"/>
      </w:pPr>
    </w:lvl>
    <w:lvl w:ilvl="4" w:tplc="38355712" w:tentative="1">
      <w:start w:val="1"/>
      <w:numFmt w:val="lowerLetter"/>
      <w:lvlText w:val="%5."/>
      <w:lvlJc w:val="left"/>
      <w:pPr>
        <w:ind w:left="3600" w:hanging="360"/>
      </w:pPr>
    </w:lvl>
    <w:lvl w:ilvl="5" w:tplc="38355712" w:tentative="1">
      <w:start w:val="1"/>
      <w:numFmt w:val="lowerRoman"/>
      <w:lvlText w:val="%6."/>
      <w:lvlJc w:val="right"/>
      <w:pPr>
        <w:ind w:left="4320" w:hanging="180"/>
      </w:pPr>
    </w:lvl>
    <w:lvl w:ilvl="6" w:tplc="38355712" w:tentative="1">
      <w:start w:val="1"/>
      <w:numFmt w:val="decimal"/>
      <w:lvlText w:val="%7."/>
      <w:lvlJc w:val="left"/>
      <w:pPr>
        <w:ind w:left="5040" w:hanging="360"/>
      </w:pPr>
    </w:lvl>
    <w:lvl w:ilvl="7" w:tplc="38355712" w:tentative="1">
      <w:start w:val="1"/>
      <w:numFmt w:val="lowerLetter"/>
      <w:lvlText w:val="%8."/>
      <w:lvlJc w:val="left"/>
      <w:pPr>
        <w:ind w:left="5760" w:hanging="360"/>
      </w:pPr>
    </w:lvl>
    <w:lvl w:ilvl="8" w:tplc="38355712" w:tentative="1">
      <w:start w:val="1"/>
      <w:numFmt w:val="lowerRoman"/>
      <w:lvlText w:val="%9."/>
      <w:lvlJc w:val="right"/>
      <w:pPr>
        <w:ind w:left="6480" w:hanging="180"/>
      </w:pPr>
    </w:lvl>
  </w:abstractNum>
  <w:abstractNum w:abstractNumId="25503">
    <w:multiLevelType w:val="hybridMultilevel"/>
    <w:lvl w:ilvl="0" w:tplc="40693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200B0E9C"/>
    <w:multiLevelType w:val="multilevel"/>
    <w:tmpl w:val="706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4291E"/>
    <w:multiLevelType w:val="hybridMultilevel"/>
    <w:tmpl w:val="E25C9D94"/>
    <w:lvl w:ilvl="0" w:tplc="79B8F1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B67DE"/>
    <w:multiLevelType w:val="multilevel"/>
    <w:tmpl w:val="03D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926B1C"/>
    <w:multiLevelType w:val="hybridMultilevel"/>
    <w:tmpl w:val="E5A6BD5E"/>
    <w:lvl w:ilvl="0" w:tplc="7438EC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0"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382346">
    <w:abstractNumId w:val="10"/>
  </w:num>
  <w:num w:numId="2" w16cid:durableId="422843664">
    <w:abstractNumId w:val="0"/>
  </w:num>
  <w:num w:numId="3" w16cid:durableId="1494225496">
    <w:abstractNumId w:val="3"/>
  </w:num>
  <w:num w:numId="4" w16cid:durableId="1848593541">
    <w:abstractNumId w:val="8"/>
  </w:num>
  <w:num w:numId="5" w16cid:durableId="2095008442">
    <w:abstractNumId w:val="7"/>
  </w:num>
  <w:num w:numId="6" w16cid:durableId="653949198">
    <w:abstractNumId w:val="2"/>
  </w:num>
  <w:num w:numId="7" w16cid:durableId="1508012343">
    <w:abstractNumId w:val="4"/>
  </w:num>
  <w:num w:numId="8" w16cid:durableId="1728454514">
    <w:abstractNumId w:val="9"/>
  </w:num>
  <w:num w:numId="9" w16cid:durableId="905337834">
    <w:abstractNumId w:val="5"/>
  </w:num>
  <w:num w:numId="10" w16cid:durableId="1667325704">
    <w:abstractNumId w:val="1"/>
  </w:num>
  <w:num w:numId="11" w16cid:durableId="403645269">
    <w:abstractNumId w:val="6"/>
  </w:num>
  <w:num w:numId="25503">
    <w:abstractNumId w:val="25503"/>
  </w:num>
  <w:num w:numId="25396">
    <w:abstractNumId w:val="253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1" w:cryptProviderType="rsaFull" w:cryptAlgorithmClass="hash" w:cryptAlgorithmType="typeAny" w:cryptAlgorithmSid="4" w:cryptSpinCount="100000" w:hash="TC7oiWQfo3mmcLffldsxtvh2OYQ=" w:salt="UcK5shAPPP549hC0A2aS6Q=="/>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1356"/>
    <w:rsid w:val="00004DA9"/>
    <w:rsid w:val="00011300"/>
    <w:rsid w:val="00011707"/>
    <w:rsid w:val="00013D6E"/>
    <w:rsid w:val="00015A3F"/>
    <w:rsid w:val="000178FE"/>
    <w:rsid w:val="00021ECF"/>
    <w:rsid w:val="00023208"/>
    <w:rsid w:val="00024753"/>
    <w:rsid w:val="0002674A"/>
    <w:rsid w:val="00030163"/>
    <w:rsid w:val="00042732"/>
    <w:rsid w:val="00042990"/>
    <w:rsid w:val="00047CA5"/>
    <w:rsid w:val="0005148F"/>
    <w:rsid w:val="00051D72"/>
    <w:rsid w:val="00051DCF"/>
    <w:rsid w:val="0006068B"/>
    <w:rsid w:val="00060D39"/>
    <w:rsid w:val="00061802"/>
    <w:rsid w:val="00064AE9"/>
    <w:rsid w:val="000657B4"/>
    <w:rsid w:val="00071EAA"/>
    <w:rsid w:val="000738E5"/>
    <w:rsid w:val="000846C2"/>
    <w:rsid w:val="0008500B"/>
    <w:rsid w:val="00086ECC"/>
    <w:rsid w:val="0009330B"/>
    <w:rsid w:val="00096780"/>
    <w:rsid w:val="000A3BE3"/>
    <w:rsid w:val="000A6557"/>
    <w:rsid w:val="000B1A51"/>
    <w:rsid w:val="000B1BE8"/>
    <w:rsid w:val="000B43A5"/>
    <w:rsid w:val="000B747E"/>
    <w:rsid w:val="000C0605"/>
    <w:rsid w:val="000C0FAD"/>
    <w:rsid w:val="000C35CC"/>
    <w:rsid w:val="000C39FD"/>
    <w:rsid w:val="000C4EEB"/>
    <w:rsid w:val="000C5812"/>
    <w:rsid w:val="000C7A53"/>
    <w:rsid w:val="000D124E"/>
    <w:rsid w:val="000D177B"/>
    <w:rsid w:val="000D555B"/>
    <w:rsid w:val="000E15D6"/>
    <w:rsid w:val="000E1D95"/>
    <w:rsid w:val="000E7927"/>
    <w:rsid w:val="000F0C47"/>
    <w:rsid w:val="000F2676"/>
    <w:rsid w:val="000F289D"/>
    <w:rsid w:val="000F3E80"/>
    <w:rsid w:val="00106B3D"/>
    <w:rsid w:val="00112B42"/>
    <w:rsid w:val="0011362E"/>
    <w:rsid w:val="001139E3"/>
    <w:rsid w:val="0011505A"/>
    <w:rsid w:val="001150FA"/>
    <w:rsid w:val="00115D89"/>
    <w:rsid w:val="00115E04"/>
    <w:rsid w:val="0011642F"/>
    <w:rsid w:val="00120E31"/>
    <w:rsid w:val="001231FE"/>
    <w:rsid w:val="00123789"/>
    <w:rsid w:val="00125986"/>
    <w:rsid w:val="00126AEE"/>
    <w:rsid w:val="001301CB"/>
    <w:rsid w:val="00131B78"/>
    <w:rsid w:val="001356B9"/>
    <w:rsid w:val="0014478D"/>
    <w:rsid w:val="00146F2E"/>
    <w:rsid w:val="00152566"/>
    <w:rsid w:val="00154C27"/>
    <w:rsid w:val="00161CF3"/>
    <w:rsid w:val="001636D7"/>
    <w:rsid w:val="00164EAA"/>
    <w:rsid w:val="00165871"/>
    <w:rsid w:val="00165F28"/>
    <w:rsid w:val="001676EA"/>
    <w:rsid w:val="00172F53"/>
    <w:rsid w:val="00174205"/>
    <w:rsid w:val="0018655D"/>
    <w:rsid w:val="001900BB"/>
    <w:rsid w:val="00192275"/>
    <w:rsid w:val="0019688A"/>
    <w:rsid w:val="001A0797"/>
    <w:rsid w:val="001A1A7A"/>
    <w:rsid w:val="001A252C"/>
    <w:rsid w:val="001A4758"/>
    <w:rsid w:val="001A5C91"/>
    <w:rsid w:val="001A76A6"/>
    <w:rsid w:val="001B2765"/>
    <w:rsid w:val="001B2780"/>
    <w:rsid w:val="001B5DF0"/>
    <w:rsid w:val="001B617E"/>
    <w:rsid w:val="001B6631"/>
    <w:rsid w:val="001B7CE1"/>
    <w:rsid w:val="001B7FBD"/>
    <w:rsid w:val="001C2535"/>
    <w:rsid w:val="001C2909"/>
    <w:rsid w:val="001C726E"/>
    <w:rsid w:val="001C798D"/>
    <w:rsid w:val="001C7C8C"/>
    <w:rsid w:val="001D0CC3"/>
    <w:rsid w:val="001D1219"/>
    <w:rsid w:val="001D2581"/>
    <w:rsid w:val="001D2780"/>
    <w:rsid w:val="001D5714"/>
    <w:rsid w:val="001D7821"/>
    <w:rsid w:val="001D7C75"/>
    <w:rsid w:val="001E0974"/>
    <w:rsid w:val="001E241F"/>
    <w:rsid w:val="001E3540"/>
    <w:rsid w:val="001E401A"/>
    <w:rsid w:val="001F0B42"/>
    <w:rsid w:val="001F270B"/>
    <w:rsid w:val="001F7F13"/>
    <w:rsid w:val="002012EA"/>
    <w:rsid w:val="00204CC0"/>
    <w:rsid w:val="00205ACA"/>
    <w:rsid w:val="00206C6F"/>
    <w:rsid w:val="00207587"/>
    <w:rsid w:val="002120EB"/>
    <w:rsid w:val="002123FC"/>
    <w:rsid w:val="002148F7"/>
    <w:rsid w:val="0021552B"/>
    <w:rsid w:val="00221563"/>
    <w:rsid w:val="002312A6"/>
    <w:rsid w:val="00232385"/>
    <w:rsid w:val="002330AD"/>
    <w:rsid w:val="002450B0"/>
    <w:rsid w:val="00254EA3"/>
    <w:rsid w:val="002577FE"/>
    <w:rsid w:val="00272869"/>
    <w:rsid w:val="00272E52"/>
    <w:rsid w:val="002813CA"/>
    <w:rsid w:val="00281BB8"/>
    <w:rsid w:val="00281D62"/>
    <w:rsid w:val="00283048"/>
    <w:rsid w:val="002901CD"/>
    <w:rsid w:val="00290327"/>
    <w:rsid w:val="002914DC"/>
    <w:rsid w:val="00291CB8"/>
    <w:rsid w:val="00292277"/>
    <w:rsid w:val="002936E9"/>
    <w:rsid w:val="002A1205"/>
    <w:rsid w:val="002A223E"/>
    <w:rsid w:val="002A2CB7"/>
    <w:rsid w:val="002A3DBA"/>
    <w:rsid w:val="002B2CFF"/>
    <w:rsid w:val="002B6EBC"/>
    <w:rsid w:val="002B76F0"/>
    <w:rsid w:val="002C21EC"/>
    <w:rsid w:val="002C4DD1"/>
    <w:rsid w:val="002C7103"/>
    <w:rsid w:val="002D61B2"/>
    <w:rsid w:val="002E54FF"/>
    <w:rsid w:val="002E78D2"/>
    <w:rsid w:val="002F0BD1"/>
    <w:rsid w:val="002F6640"/>
    <w:rsid w:val="002F6A56"/>
    <w:rsid w:val="002F6B75"/>
    <w:rsid w:val="002F753B"/>
    <w:rsid w:val="00301597"/>
    <w:rsid w:val="00302085"/>
    <w:rsid w:val="00302393"/>
    <w:rsid w:val="00303246"/>
    <w:rsid w:val="00304402"/>
    <w:rsid w:val="0030531C"/>
    <w:rsid w:val="0030631A"/>
    <w:rsid w:val="00307363"/>
    <w:rsid w:val="00312282"/>
    <w:rsid w:val="00312D4D"/>
    <w:rsid w:val="00314405"/>
    <w:rsid w:val="00316EBE"/>
    <w:rsid w:val="00317175"/>
    <w:rsid w:val="0032340E"/>
    <w:rsid w:val="00323FED"/>
    <w:rsid w:val="003271E0"/>
    <w:rsid w:val="00330BB0"/>
    <w:rsid w:val="00331614"/>
    <w:rsid w:val="0034111E"/>
    <w:rsid w:val="00347887"/>
    <w:rsid w:val="003543A0"/>
    <w:rsid w:val="00355703"/>
    <w:rsid w:val="00357F7C"/>
    <w:rsid w:val="00361829"/>
    <w:rsid w:val="003635E1"/>
    <w:rsid w:val="00366FE7"/>
    <w:rsid w:val="003723FA"/>
    <w:rsid w:val="00375B4C"/>
    <w:rsid w:val="00380876"/>
    <w:rsid w:val="00380E06"/>
    <w:rsid w:val="003827CA"/>
    <w:rsid w:val="00383728"/>
    <w:rsid w:val="00384EF4"/>
    <w:rsid w:val="0038711F"/>
    <w:rsid w:val="0039097D"/>
    <w:rsid w:val="0039216A"/>
    <w:rsid w:val="0039279A"/>
    <w:rsid w:val="003A15D5"/>
    <w:rsid w:val="003A2184"/>
    <w:rsid w:val="003A287B"/>
    <w:rsid w:val="003A3E13"/>
    <w:rsid w:val="003A41F6"/>
    <w:rsid w:val="003A46DF"/>
    <w:rsid w:val="003A54AA"/>
    <w:rsid w:val="003A7741"/>
    <w:rsid w:val="003B0B5C"/>
    <w:rsid w:val="003B6EFA"/>
    <w:rsid w:val="003C1842"/>
    <w:rsid w:val="003C1B71"/>
    <w:rsid w:val="003C3DE7"/>
    <w:rsid w:val="003C4AB5"/>
    <w:rsid w:val="003C5CB1"/>
    <w:rsid w:val="003D24CD"/>
    <w:rsid w:val="003D4261"/>
    <w:rsid w:val="003D4BC1"/>
    <w:rsid w:val="003D669B"/>
    <w:rsid w:val="003D6C03"/>
    <w:rsid w:val="003E4988"/>
    <w:rsid w:val="003E7E33"/>
    <w:rsid w:val="003F4088"/>
    <w:rsid w:val="004008C6"/>
    <w:rsid w:val="00400DAB"/>
    <w:rsid w:val="004016FB"/>
    <w:rsid w:val="00405AA0"/>
    <w:rsid w:val="00406665"/>
    <w:rsid w:val="00410BF4"/>
    <w:rsid w:val="00410F36"/>
    <w:rsid w:val="004113DA"/>
    <w:rsid w:val="00414D99"/>
    <w:rsid w:val="00415123"/>
    <w:rsid w:val="004157C7"/>
    <w:rsid w:val="00416D5F"/>
    <w:rsid w:val="0042334E"/>
    <w:rsid w:val="00425395"/>
    <w:rsid w:val="0042569F"/>
    <w:rsid w:val="0042644B"/>
    <w:rsid w:val="00427DA1"/>
    <w:rsid w:val="00432C75"/>
    <w:rsid w:val="00432D6E"/>
    <w:rsid w:val="00435C53"/>
    <w:rsid w:val="0044162F"/>
    <w:rsid w:val="0044319B"/>
    <w:rsid w:val="00443539"/>
    <w:rsid w:val="00447E75"/>
    <w:rsid w:val="004505F3"/>
    <w:rsid w:val="0045138A"/>
    <w:rsid w:val="00452774"/>
    <w:rsid w:val="004546B4"/>
    <w:rsid w:val="004551E0"/>
    <w:rsid w:val="0045539B"/>
    <w:rsid w:val="00455543"/>
    <w:rsid w:val="00457608"/>
    <w:rsid w:val="00457927"/>
    <w:rsid w:val="004662E9"/>
    <w:rsid w:val="00466CB0"/>
    <w:rsid w:val="00474FCA"/>
    <w:rsid w:val="00481CB0"/>
    <w:rsid w:val="004842C4"/>
    <w:rsid w:val="00485375"/>
    <w:rsid w:val="00490880"/>
    <w:rsid w:val="00491D02"/>
    <w:rsid w:val="00496038"/>
    <w:rsid w:val="00496309"/>
    <w:rsid w:val="004A48D7"/>
    <w:rsid w:val="004A49B2"/>
    <w:rsid w:val="004A556B"/>
    <w:rsid w:val="004A5B84"/>
    <w:rsid w:val="004B41E6"/>
    <w:rsid w:val="004B5202"/>
    <w:rsid w:val="004B72E6"/>
    <w:rsid w:val="004C3C65"/>
    <w:rsid w:val="004C493F"/>
    <w:rsid w:val="004C5C8A"/>
    <w:rsid w:val="004C7406"/>
    <w:rsid w:val="004D063B"/>
    <w:rsid w:val="004D1501"/>
    <w:rsid w:val="004D171F"/>
    <w:rsid w:val="004D71D0"/>
    <w:rsid w:val="004E03E1"/>
    <w:rsid w:val="004E059D"/>
    <w:rsid w:val="004E19D5"/>
    <w:rsid w:val="004E1AEC"/>
    <w:rsid w:val="004E365E"/>
    <w:rsid w:val="004E39ED"/>
    <w:rsid w:val="004E6EE0"/>
    <w:rsid w:val="004F4009"/>
    <w:rsid w:val="004F4215"/>
    <w:rsid w:val="004F4E5E"/>
    <w:rsid w:val="0050284A"/>
    <w:rsid w:val="00502F53"/>
    <w:rsid w:val="00502FA1"/>
    <w:rsid w:val="00503F56"/>
    <w:rsid w:val="00504C66"/>
    <w:rsid w:val="005059FC"/>
    <w:rsid w:val="00507123"/>
    <w:rsid w:val="00507977"/>
    <w:rsid w:val="005169BD"/>
    <w:rsid w:val="0051795D"/>
    <w:rsid w:val="005201DB"/>
    <w:rsid w:val="005309C4"/>
    <w:rsid w:val="005343D1"/>
    <w:rsid w:val="005348B6"/>
    <w:rsid w:val="00534F88"/>
    <w:rsid w:val="005373E5"/>
    <w:rsid w:val="0054049F"/>
    <w:rsid w:val="00541F84"/>
    <w:rsid w:val="005452D8"/>
    <w:rsid w:val="00545BAC"/>
    <w:rsid w:val="00551026"/>
    <w:rsid w:val="0055174F"/>
    <w:rsid w:val="00552F92"/>
    <w:rsid w:val="005538E3"/>
    <w:rsid w:val="00553B77"/>
    <w:rsid w:val="00554ED1"/>
    <w:rsid w:val="00560FAF"/>
    <w:rsid w:val="00563E7B"/>
    <w:rsid w:val="005640D5"/>
    <w:rsid w:val="0057037B"/>
    <w:rsid w:val="00570E54"/>
    <w:rsid w:val="00572224"/>
    <w:rsid w:val="005728AB"/>
    <w:rsid w:val="00574297"/>
    <w:rsid w:val="0057632D"/>
    <w:rsid w:val="005778F1"/>
    <w:rsid w:val="005802CD"/>
    <w:rsid w:val="005805EC"/>
    <w:rsid w:val="005816A1"/>
    <w:rsid w:val="00590984"/>
    <w:rsid w:val="005A245C"/>
    <w:rsid w:val="005A36F0"/>
    <w:rsid w:val="005B1A07"/>
    <w:rsid w:val="005B323C"/>
    <w:rsid w:val="005B6ABA"/>
    <w:rsid w:val="005C4A95"/>
    <w:rsid w:val="005C60F9"/>
    <w:rsid w:val="005D3F78"/>
    <w:rsid w:val="005E19F4"/>
    <w:rsid w:val="005E1A6C"/>
    <w:rsid w:val="005E3581"/>
    <w:rsid w:val="005E3A64"/>
    <w:rsid w:val="005E55FC"/>
    <w:rsid w:val="005E6366"/>
    <w:rsid w:val="005F20C0"/>
    <w:rsid w:val="005F54B5"/>
    <w:rsid w:val="00605D11"/>
    <w:rsid w:val="00610634"/>
    <w:rsid w:val="00612414"/>
    <w:rsid w:val="006131E5"/>
    <w:rsid w:val="0061393B"/>
    <w:rsid w:val="0061747A"/>
    <w:rsid w:val="006179CE"/>
    <w:rsid w:val="00621A57"/>
    <w:rsid w:val="006226E9"/>
    <w:rsid w:val="0062282F"/>
    <w:rsid w:val="00624D07"/>
    <w:rsid w:val="006256BE"/>
    <w:rsid w:val="00627820"/>
    <w:rsid w:val="00627CA9"/>
    <w:rsid w:val="0063022A"/>
    <w:rsid w:val="00640A18"/>
    <w:rsid w:val="00644313"/>
    <w:rsid w:val="00647444"/>
    <w:rsid w:val="00652BEA"/>
    <w:rsid w:val="00653A5F"/>
    <w:rsid w:val="006564C5"/>
    <w:rsid w:val="00657DF7"/>
    <w:rsid w:val="006627DF"/>
    <w:rsid w:val="006631C9"/>
    <w:rsid w:val="00666205"/>
    <w:rsid w:val="0067048A"/>
    <w:rsid w:val="006715CA"/>
    <w:rsid w:val="00671B80"/>
    <w:rsid w:val="006846BF"/>
    <w:rsid w:val="00687545"/>
    <w:rsid w:val="00691A55"/>
    <w:rsid w:val="00695392"/>
    <w:rsid w:val="006964AA"/>
    <w:rsid w:val="00697D8B"/>
    <w:rsid w:val="006A1D54"/>
    <w:rsid w:val="006A21B1"/>
    <w:rsid w:val="006A2908"/>
    <w:rsid w:val="006A445C"/>
    <w:rsid w:val="006A5897"/>
    <w:rsid w:val="006B3251"/>
    <w:rsid w:val="006B3873"/>
    <w:rsid w:val="006B5EA1"/>
    <w:rsid w:val="006C3F46"/>
    <w:rsid w:val="006C70DC"/>
    <w:rsid w:val="006C7907"/>
    <w:rsid w:val="006D0BA2"/>
    <w:rsid w:val="006D10A3"/>
    <w:rsid w:val="006E04A4"/>
    <w:rsid w:val="006E3F81"/>
    <w:rsid w:val="006E4B5D"/>
    <w:rsid w:val="006E536E"/>
    <w:rsid w:val="006E560B"/>
    <w:rsid w:val="006F5B98"/>
    <w:rsid w:val="006F6DFE"/>
    <w:rsid w:val="006F7838"/>
    <w:rsid w:val="007035E4"/>
    <w:rsid w:val="00704066"/>
    <w:rsid w:val="00705F5E"/>
    <w:rsid w:val="00707F21"/>
    <w:rsid w:val="00711832"/>
    <w:rsid w:val="00714D4F"/>
    <w:rsid w:val="007156B1"/>
    <w:rsid w:val="00715F44"/>
    <w:rsid w:val="00715FD6"/>
    <w:rsid w:val="007232B3"/>
    <w:rsid w:val="00723706"/>
    <w:rsid w:val="007241FD"/>
    <w:rsid w:val="00724679"/>
    <w:rsid w:val="00725880"/>
    <w:rsid w:val="007366C9"/>
    <w:rsid w:val="00741539"/>
    <w:rsid w:val="00741E80"/>
    <w:rsid w:val="007447EE"/>
    <w:rsid w:val="007468CA"/>
    <w:rsid w:val="00752E6A"/>
    <w:rsid w:val="00754F98"/>
    <w:rsid w:val="00755AA4"/>
    <w:rsid w:val="0075666E"/>
    <w:rsid w:val="0075716F"/>
    <w:rsid w:val="0076310D"/>
    <w:rsid w:val="007644DA"/>
    <w:rsid w:val="0077144E"/>
    <w:rsid w:val="00775E9F"/>
    <w:rsid w:val="00776056"/>
    <w:rsid w:val="007804AB"/>
    <w:rsid w:val="00782EDB"/>
    <w:rsid w:val="00786DEA"/>
    <w:rsid w:val="007909D9"/>
    <w:rsid w:val="0079273E"/>
    <w:rsid w:val="00792FC9"/>
    <w:rsid w:val="007935D3"/>
    <w:rsid w:val="00794C02"/>
    <w:rsid w:val="007A278B"/>
    <w:rsid w:val="007A2BB3"/>
    <w:rsid w:val="007B7DC6"/>
    <w:rsid w:val="007C6748"/>
    <w:rsid w:val="007C7DE5"/>
    <w:rsid w:val="007D00EB"/>
    <w:rsid w:val="007D22C5"/>
    <w:rsid w:val="007D453D"/>
    <w:rsid w:val="007D72EB"/>
    <w:rsid w:val="007E0AF1"/>
    <w:rsid w:val="007E1F64"/>
    <w:rsid w:val="007E460C"/>
    <w:rsid w:val="007E771B"/>
    <w:rsid w:val="007E7CA4"/>
    <w:rsid w:val="007F44BA"/>
    <w:rsid w:val="008011AB"/>
    <w:rsid w:val="00803E01"/>
    <w:rsid w:val="00806AEF"/>
    <w:rsid w:val="00807779"/>
    <w:rsid w:val="00812024"/>
    <w:rsid w:val="00820AAD"/>
    <w:rsid w:val="008221C3"/>
    <w:rsid w:val="008231EE"/>
    <w:rsid w:val="008371A5"/>
    <w:rsid w:val="0084022B"/>
    <w:rsid w:val="00841283"/>
    <w:rsid w:val="00845E41"/>
    <w:rsid w:val="0084630B"/>
    <w:rsid w:val="0084684D"/>
    <w:rsid w:val="008505EF"/>
    <w:rsid w:val="00852E0A"/>
    <w:rsid w:val="00855EEF"/>
    <w:rsid w:val="00861033"/>
    <w:rsid w:val="00861353"/>
    <w:rsid w:val="00862553"/>
    <w:rsid w:val="00862847"/>
    <w:rsid w:val="008653D7"/>
    <w:rsid w:val="00870598"/>
    <w:rsid w:val="0087221A"/>
    <w:rsid w:val="00877570"/>
    <w:rsid w:val="008776E7"/>
    <w:rsid w:val="008779E7"/>
    <w:rsid w:val="00880BDC"/>
    <w:rsid w:val="0088165C"/>
    <w:rsid w:val="00884356"/>
    <w:rsid w:val="0088492D"/>
    <w:rsid w:val="00884A57"/>
    <w:rsid w:val="00890D6A"/>
    <w:rsid w:val="00892D7F"/>
    <w:rsid w:val="008A0DAA"/>
    <w:rsid w:val="008B4AF1"/>
    <w:rsid w:val="008B532D"/>
    <w:rsid w:val="008C41E3"/>
    <w:rsid w:val="008C505C"/>
    <w:rsid w:val="008C53D8"/>
    <w:rsid w:val="008C6514"/>
    <w:rsid w:val="008C6EE1"/>
    <w:rsid w:val="008D09F3"/>
    <w:rsid w:val="008D4D0C"/>
    <w:rsid w:val="008E048B"/>
    <w:rsid w:val="008E111D"/>
    <w:rsid w:val="008E16D9"/>
    <w:rsid w:val="008E1833"/>
    <w:rsid w:val="008E2033"/>
    <w:rsid w:val="008E3EEE"/>
    <w:rsid w:val="008E65DE"/>
    <w:rsid w:val="00900430"/>
    <w:rsid w:val="00901810"/>
    <w:rsid w:val="00902B13"/>
    <w:rsid w:val="00904FAA"/>
    <w:rsid w:val="00907BC2"/>
    <w:rsid w:val="00910293"/>
    <w:rsid w:val="009132C0"/>
    <w:rsid w:val="009160F8"/>
    <w:rsid w:val="009210D4"/>
    <w:rsid w:val="009271B1"/>
    <w:rsid w:val="00930AA2"/>
    <w:rsid w:val="00930F44"/>
    <w:rsid w:val="00933DC6"/>
    <w:rsid w:val="00934C3E"/>
    <w:rsid w:val="009439FE"/>
    <w:rsid w:val="00950F17"/>
    <w:rsid w:val="00953BDB"/>
    <w:rsid w:val="00954765"/>
    <w:rsid w:val="00955466"/>
    <w:rsid w:val="00956EA8"/>
    <w:rsid w:val="00957775"/>
    <w:rsid w:val="009660E8"/>
    <w:rsid w:val="0096748B"/>
    <w:rsid w:val="0097192E"/>
    <w:rsid w:val="00973507"/>
    <w:rsid w:val="00973838"/>
    <w:rsid w:val="00983CA2"/>
    <w:rsid w:val="00984D3A"/>
    <w:rsid w:val="00985F0C"/>
    <w:rsid w:val="00987854"/>
    <w:rsid w:val="009924E9"/>
    <w:rsid w:val="0099334B"/>
    <w:rsid w:val="00995905"/>
    <w:rsid w:val="0099736B"/>
    <w:rsid w:val="009A0525"/>
    <w:rsid w:val="009A0B41"/>
    <w:rsid w:val="009A6552"/>
    <w:rsid w:val="009B17D8"/>
    <w:rsid w:val="009B3D10"/>
    <w:rsid w:val="009B3E02"/>
    <w:rsid w:val="009B4201"/>
    <w:rsid w:val="009B7E86"/>
    <w:rsid w:val="009C2581"/>
    <w:rsid w:val="009C71DB"/>
    <w:rsid w:val="009C7C4A"/>
    <w:rsid w:val="009D00BA"/>
    <w:rsid w:val="009D0A29"/>
    <w:rsid w:val="009F006D"/>
    <w:rsid w:val="009F5772"/>
    <w:rsid w:val="009F69DB"/>
    <w:rsid w:val="00A02E45"/>
    <w:rsid w:val="00A04070"/>
    <w:rsid w:val="00A104B1"/>
    <w:rsid w:val="00A21FBF"/>
    <w:rsid w:val="00A30A61"/>
    <w:rsid w:val="00A32978"/>
    <w:rsid w:val="00A36686"/>
    <w:rsid w:val="00A43677"/>
    <w:rsid w:val="00A52B22"/>
    <w:rsid w:val="00A5413D"/>
    <w:rsid w:val="00A57F76"/>
    <w:rsid w:val="00A739FC"/>
    <w:rsid w:val="00A73C80"/>
    <w:rsid w:val="00A773F1"/>
    <w:rsid w:val="00A80E31"/>
    <w:rsid w:val="00A8622E"/>
    <w:rsid w:val="00A91448"/>
    <w:rsid w:val="00A941C9"/>
    <w:rsid w:val="00A94BE8"/>
    <w:rsid w:val="00A95CDD"/>
    <w:rsid w:val="00AA1CA7"/>
    <w:rsid w:val="00AB3CE3"/>
    <w:rsid w:val="00AB6AB1"/>
    <w:rsid w:val="00AC1C35"/>
    <w:rsid w:val="00AC432E"/>
    <w:rsid w:val="00AC61EF"/>
    <w:rsid w:val="00AC633A"/>
    <w:rsid w:val="00AC70E6"/>
    <w:rsid w:val="00AD4107"/>
    <w:rsid w:val="00AE35FF"/>
    <w:rsid w:val="00AF3994"/>
    <w:rsid w:val="00AF75FF"/>
    <w:rsid w:val="00AF78A6"/>
    <w:rsid w:val="00B02BA0"/>
    <w:rsid w:val="00B02F0A"/>
    <w:rsid w:val="00B03F4F"/>
    <w:rsid w:val="00B117B2"/>
    <w:rsid w:val="00B151BE"/>
    <w:rsid w:val="00B16CC7"/>
    <w:rsid w:val="00B174FF"/>
    <w:rsid w:val="00B2072E"/>
    <w:rsid w:val="00B25967"/>
    <w:rsid w:val="00B25A40"/>
    <w:rsid w:val="00B26177"/>
    <w:rsid w:val="00B34BF0"/>
    <w:rsid w:val="00B35405"/>
    <w:rsid w:val="00B4170F"/>
    <w:rsid w:val="00B4266C"/>
    <w:rsid w:val="00B47DCE"/>
    <w:rsid w:val="00B560BE"/>
    <w:rsid w:val="00B573FC"/>
    <w:rsid w:val="00B61499"/>
    <w:rsid w:val="00B617D8"/>
    <w:rsid w:val="00B61CD7"/>
    <w:rsid w:val="00B6264A"/>
    <w:rsid w:val="00B63C02"/>
    <w:rsid w:val="00B71C34"/>
    <w:rsid w:val="00B7354B"/>
    <w:rsid w:val="00B77274"/>
    <w:rsid w:val="00B813D7"/>
    <w:rsid w:val="00B81B6C"/>
    <w:rsid w:val="00B821E2"/>
    <w:rsid w:val="00BA6751"/>
    <w:rsid w:val="00BA7FDF"/>
    <w:rsid w:val="00BB073D"/>
    <w:rsid w:val="00BC3969"/>
    <w:rsid w:val="00BC7204"/>
    <w:rsid w:val="00BD1096"/>
    <w:rsid w:val="00BD4044"/>
    <w:rsid w:val="00BE1168"/>
    <w:rsid w:val="00C03D89"/>
    <w:rsid w:val="00C126A1"/>
    <w:rsid w:val="00C12DC6"/>
    <w:rsid w:val="00C222D8"/>
    <w:rsid w:val="00C227DE"/>
    <w:rsid w:val="00C230C8"/>
    <w:rsid w:val="00C23E3B"/>
    <w:rsid w:val="00C27979"/>
    <w:rsid w:val="00C305C0"/>
    <w:rsid w:val="00C35137"/>
    <w:rsid w:val="00C360DF"/>
    <w:rsid w:val="00C40C31"/>
    <w:rsid w:val="00C41C49"/>
    <w:rsid w:val="00C51652"/>
    <w:rsid w:val="00C53C5C"/>
    <w:rsid w:val="00C57F25"/>
    <w:rsid w:val="00C64E15"/>
    <w:rsid w:val="00C70644"/>
    <w:rsid w:val="00C719A6"/>
    <w:rsid w:val="00C83120"/>
    <w:rsid w:val="00C84327"/>
    <w:rsid w:val="00C90521"/>
    <w:rsid w:val="00C93164"/>
    <w:rsid w:val="00C93838"/>
    <w:rsid w:val="00C94318"/>
    <w:rsid w:val="00CA1420"/>
    <w:rsid w:val="00CA2A61"/>
    <w:rsid w:val="00CA2C3D"/>
    <w:rsid w:val="00CA7268"/>
    <w:rsid w:val="00CA75CB"/>
    <w:rsid w:val="00CB0D70"/>
    <w:rsid w:val="00CB24A2"/>
    <w:rsid w:val="00CB6629"/>
    <w:rsid w:val="00CC0F9D"/>
    <w:rsid w:val="00CC450A"/>
    <w:rsid w:val="00CC45A7"/>
    <w:rsid w:val="00CC5CDE"/>
    <w:rsid w:val="00CC6244"/>
    <w:rsid w:val="00CC63E6"/>
    <w:rsid w:val="00CC7BAE"/>
    <w:rsid w:val="00CC7FC5"/>
    <w:rsid w:val="00CD1AE3"/>
    <w:rsid w:val="00CD1F49"/>
    <w:rsid w:val="00CD2027"/>
    <w:rsid w:val="00CD4607"/>
    <w:rsid w:val="00CD4EF4"/>
    <w:rsid w:val="00CD71DF"/>
    <w:rsid w:val="00CD77B4"/>
    <w:rsid w:val="00CE50CD"/>
    <w:rsid w:val="00CE5BFE"/>
    <w:rsid w:val="00CE6A88"/>
    <w:rsid w:val="00CF7304"/>
    <w:rsid w:val="00D00F48"/>
    <w:rsid w:val="00D04320"/>
    <w:rsid w:val="00D05722"/>
    <w:rsid w:val="00D05AEE"/>
    <w:rsid w:val="00D127BA"/>
    <w:rsid w:val="00D135CC"/>
    <w:rsid w:val="00D13B76"/>
    <w:rsid w:val="00D13E67"/>
    <w:rsid w:val="00D14E5C"/>
    <w:rsid w:val="00D1617B"/>
    <w:rsid w:val="00D16FDA"/>
    <w:rsid w:val="00D204A4"/>
    <w:rsid w:val="00D2181C"/>
    <w:rsid w:val="00D21FBF"/>
    <w:rsid w:val="00D23498"/>
    <w:rsid w:val="00D30378"/>
    <w:rsid w:val="00D41908"/>
    <w:rsid w:val="00D4429C"/>
    <w:rsid w:val="00D477A0"/>
    <w:rsid w:val="00D50FC9"/>
    <w:rsid w:val="00D51AA2"/>
    <w:rsid w:val="00D5590B"/>
    <w:rsid w:val="00D57874"/>
    <w:rsid w:val="00D61351"/>
    <w:rsid w:val="00D62DAA"/>
    <w:rsid w:val="00D633ED"/>
    <w:rsid w:val="00D6606A"/>
    <w:rsid w:val="00D71321"/>
    <w:rsid w:val="00D73B34"/>
    <w:rsid w:val="00D81FF7"/>
    <w:rsid w:val="00DA0ABF"/>
    <w:rsid w:val="00DA1ED4"/>
    <w:rsid w:val="00DA3859"/>
    <w:rsid w:val="00DA3D59"/>
    <w:rsid w:val="00DA5C4E"/>
    <w:rsid w:val="00DA703A"/>
    <w:rsid w:val="00DB0881"/>
    <w:rsid w:val="00DB25B0"/>
    <w:rsid w:val="00DB30D7"/>
    <w:rsid w:val="00DB39D7"/>
    <w:rsid w:val="00DB4697"/>
    <w:rsid w:val="00DC0623"/>
    <w:rsid w:val="00DC0B87"/>
    <w:rsid w:val="00DC1348"/>
    <w:rsid w:val="00DC157E"/>
    <w:rsid w:val="00DC3FE2"/>
    <w:rsid w:val="00DC6234"/>
    <w:rsid w:val="00DC7248"/>
    <w:rsid w:val="00DD1282"/>
    <w:rsid w:val="00DD20A3"/>
    <w:rsid w:val="00DD432D"/>
    <w:rsid w:val="00DD76AD"/>
    <w:rsid w:val="00DF3A4C"/>
    <w:rsid w:val="00E04E46"/>
    <w:rsid w:val="00E0652A"/>
    <w:rsid w:val="00E06674"/>
    <w:rsid w:val="00E10B81"/>
    <w:rsid w:val="00E1212F"/>
    <w:rsid w:val="00E129B4"/>
    <w:rsid w:val="00E16806"/>
    <w:rsid w:val="00E23DFC"/>
    <w:rsid w:val="00E26FBE"/>
    <w:rsid w:val="00E304C2"/>
    <w:rsid w:val="00E31BC7"/>
    <w:rsid w:val="00E346DE"/>
    <w:rsid w:val="00E359D6"/>
    <w:rsid w:val="00E35C71"/>
    <w:rsid w:val="00E4413C"/>
    <w:rsid w:val="00E45F13"/>
    <w:rsid w:val="00E46063"/>
    <w:rsid w:val="00E46E20"/>
    <w:rsid w:val="00E525C6"/>
    <w:rsid w:val="00E52C54"/>
    <w:rsid w:val="00E53DC0"/>
    <w:rsid w:val="00E5520D"/>
    <w:rsid w:val="00E56EBD"/>
    <w:rsid w:val="00E60294"/>
    <w:rsid w:val="00E611BC"/>
    <w:rsid w:val="00E61EEC"/>
    <w:rsid w:val="00E72EB0"/>
    <w:rsid w:val="00E73A05"/>
    <w:rsid w:val="00E76BAF"/>
    <w:rsid w:val="00E820BE"/>
    <w:rsid w:val="00E84DA2"/>
    <w:rsid w:val="00E8794E"/>
    <w:rsid w:val="00E922AF"/>
    <w:rsid w:val="00EA64B7"/>
    <w:rsid w:val="00EB4443"/>
    <w:rsid w:val="00EB6257"/>
    <w:rsid w:val="00EB7373"/>
    <w:rsid w:val="00EC03AD"/>
    <w:rsid w:val="00EC11F7"/>
    <w:rsid w:val="00EC3001"/>
    <w:rsid w:val="00EC3CB7"/>
    <w:rsid w:val="00EC4805"/>
    <w:rsid w:val="00EC6E62"/>
    <w:rsid w:val="00ED6D68"/>
    <w:rsid w:val="00ED76CB"/>
    <w:rsid w:val="00EE2FDF"/>
    <w:rsid w:val="00EF2CB2"/>
    <w:rsid w:val="00EF3A4C"/>
    <w:rsid w:val="00EF4C6D"/>
    <w:rsid w:val="00EF5789"/>
    <w:rsid w:val="00EF7352"/>
    <w:rsid w:val="00F03714"/>
    <w:rsid w:val="00F05886"/>
    <w:rsid w:val="00F11CE5"/>
    <w:rsid w:val="00F12A72"/>
    <w:rsid w:val="00F14F58"/>
    <w:rsid w:val="00F17126"/>
    <w:rsid w:val="00F17FA1"/>
    <w:rsid w:val="00F248E5"/>
    <w:rsid w:val="00F31544"/>
    <w:rsid w:val="00F33C0D"/>
    <w:rsid w:val="00F36393"/>
    <w:rsid w:val="00F40B11"/>
    <w:rsid w:val="00F45428"/>
    <w:rsid w:val="00F529FD"/>
    <w:rsid w:val="00F60359"/>
    <w:rsid w:val="00F60635"/>
    <w:rsid w:val="00F60E65"/>
    <w:rsid w:val="00F617DE"/>
    <w:rsid w:val="00F62B3B"/>
    <w:rsid w:val="00F67175"/>
    <w:rsid w:val="00F70938"/>
    <w:rsid w:val="00F77534"/>
    <w:rsid w:val="00F77E50"/>
    <w:rsid w:val="00F83DF5"/>
    <w:rsid w:val="00F85359"/>
    <w:rsid w:val="00F92D8B"/>
    <w:rsid w:val="00F95233"/>
    <w:rsid w:val="00F97569"/>
    <w:rsid w:val="00FA2CD2"/>
    <w:rsid w:val="00FA4A10"/>
    <w:rsid w:val="00FB1FEE"/>
    <w:rsid w:val="00FB2DFB"/>
    <w:rsid w:val="00FB3C7B"/>
    <w:rsid w:val="00FB3FE2"/>
    <w:rsid w:val="00FB40AD"/>
    <w:rsid w:val="00FB7FBB"/>
    <w:rsid w:val="00FC051A"/>
    <w:rsid w:val="00FC1B35"/>
    <w:rsid w:val="00FC2B98"/>
    <w:rsid w:val="00FC7C39"/>
    <w:rsid w:val="00FD0AEF"/>
    <w:rsid w:val="00FD3CCE"/>
    <w:rsid w:val="00FD4675"/>
    <w:rsid w:val="00FD717B"/>
    <w:rsid w:val="00FE7468"/>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A1180A"/>
  <w15:docId w15:val="{BB75AAC3-A920-4AEE-8D3D-BD9899D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qFormat/>
    <w:rsid w:val="00D41908"/>
    <w:rPr>
      <w:i/>
      <w:iCs/>
    </w:rPr>
  </w:style>
  <w:style w:type="paragraph" w:styleId="Header">
    <w:name w:val="header"/>
    <w:basedOn w:val="Normal"/>
    <w:link w:val="HeaderChar"/>
    <w:uiPriority w:val="99"/>
    <w:unhideWhenUsed/>
    <w:rsid w:val="007D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EB"/>
  </w:style>
  <w:style w:type="paragraph" w:styleId="Footer">
    <w:name w:val="footer"/>
    <w:basedOn w:val="Normal"/>
    <w:link w:val="FooterChar"/>
    <w:uiPriority w:val="99"/>
    <w:unhideWhenUsed/>
    <w:rsid w:val="007D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EB"/>
  </w:style>
  <w:style w:type="character" w:styleId="Strong">
    <w:name w:val="Strong"/>
    <w:uiPriority w:val="22"/>
    <w:qFormat/>
    <w:rsid w:val="00CF7304"/>
    <w:rPr>
      <w:b/>
      <w:bCs/>
    </w:rPr>
  </w:style>
  <w:style w:type="paragraph" w:styleId="BalloonText">
    <w:name w:val="Balloon Text"/>
    <w:basedOn w:val="Normal"/>
    <w:link w:val="BalloonTextChar"/>
    <w:uiPriority w:val="99"/>
    <w:semiHidden/>
    <w:unhideWhenUsed/>
    <w:rsid w:val="008C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5C"/>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17">
      <w:bodyDiv w:val="1"/>
      <w:marLeft w:val="0"/>
      <w:marRight w:val="0"/>
      <w:marTop w:val="0"/>
      <w:marBottom w:val="0"/>
      <w:divBdr>
        <w:top w:val="none" w:sz="0" w:space="0" w:color="auto"/>
        <w:left w:val="none" w:sz="0" w:space="0" w:color="auto"/>
        <w:bottom w:val="none" w:sz="0" w:space="0" w:color="auto"/>
        <w:right w:val="none" w:sz="0" w:space="0" w:color="auto"/>
      </w:divBdr>
    </w:div>
    <w:div w:id="329649435">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08298600">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973606354">
      <w:bodyDiv w:val="1"/>
      <w:marLeft w:val="0"/>
      <w:marRight w:val="0"/>
      <w:marTop w:val="0"/>
      <w:marBottom w:val="0"/>
      <w:divBdr>
        <w:top w:val="none" w:sz="0" w:space="0" w:color="auto"/>
        <w:left w:val="none" w:sz="0" w:space="0" w:color="auto"/>
        <w:bottom w:val="none" w:sz="0" w:space="0" w:color="auto"/>
        <w:right w:val="none" w:sz="0" w:space="0" w:color="auto"/>
      </w:divBdr>
    </w:div>
    <w:div w:id="118548193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18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915542602" Type="http://schemas.openxmlformats.org/officeDocument/2006/relationships/comments" Target="comments.xml"/><Relationship Id="rId387896727" Type="http://schemas.microsoft.com/office/2011/relationships/commentsExtended" Target="commentsExtended.xml"/><Relationship Id="rId741683959" Type="http://schemas.microsoft.com/office/2011/relationships/people" Target="people.xml"/><Relationship Id="rId14623636a0680120e1fc" Type="http://schemas.openxmlformats.org/officeDocument/2006/relationships/image" Target="media/img14623636a0680120e1fc.png"/><Relationship Id="rId23676a06801327cd8" Type="http://schemas.openxmlformats.org/officeDocument/2006/relationships/image" Target="https://hlsmedia.gddt.edu.vn/447/2025/11/30/chu_ky_khuyen-removebg-preview-1.png" TargetMode="External"/><Relationship Id="rId11151566a06801353856" Type="http://schemas.openxmlformats.org/officeDocument/2006/relationships/image" Target="media/img11151566a06801353856.png"/><Relationship Id="rId99886a068014584dc" Type="http://schemas.openxmlformats.org/officeDocument/2006/relationships/image" Target="https://hlsmedia.gddt.edu.vn/447/2025/11/28/z7247340616460_6bac27ec89bde7aec1101fc71cd24ef2-removebg-preview-1.png" TargetMode="External"/><Relationship Id="rId25148586a06801483a44" Type="http://schemas.openxmlformats.org/officeDocument/2006/relationships/image" Target="media/img25148586a06801483a44.png"/><Relationship Id="rId12796a068015947a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0506-60A2-42EA-911F-D0F80D13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18</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153</cp:revision>
  <cp:lastPrinted>2026-01-19T17:22:00Z</cp:lastPrinted>
  <dcterms:created xsi:type="dcterms:W3CDTF">2025-08-24T14:38:00Z</dcterms:created>
  <dcterms:modified xsi:type="dcterms:W3CDTF">2026-01-21T13:45:00Z</dcterms:modified>
</cp:coreProperties>
</file>